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FA" w:rsidRPr="003D3779" w:rsidRDefault="008071FA" w:rsidP="008071FA">
      <w:pPr>
        <w:tabs>
          <w:tab w:val="center" w:pos="3828"/>
          <w:tab w:val="left" w:pos="8364"/>
          <w:tab w:val="left" w:pos="8505"/>
          <w:tab w:val="left" w:pos="8647"/>
        </w:tabs>
        <w:spacing w:after="0" w:line="240" w:lineRule="auto"/>
        <w:ind w:right="113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3D3779">
        <w:rPr>
          <w:rFonts w:ascii="Times New Roman" w:eastAsia="Times New Roman" w:hAnsi="Times New Roman"/>
          <w:sz w:val="26"/>
          <w:szCs w:val="26"/>
          <w:lang w:eastAsia="ru-RU"/>
        </w:rPr>
        <w:t>ПРОЕКТ</w:t>
      </w:r>
    </w:p>
    <w:p w:rsidR="008071FA" w:rsidRPr="00E44522" w:rsidRDefault="008071FA" w:rsidP="008071FA">
      <w:pPr>
        <w:pStyle w:val="7"/>
      </w:pPr>
      <w:r w:rsidRPr="00E44522">
        <w:t>РОССИЙСКАЯ ФЕДЕРАЦИЯ</w:t>
      </w:r>
    </w:p>
    <w:p w:rsidR="008071FA" w:rsidRPr="00E44522" w:rsidRDefault="008071FA" w:rsidP="008071FA">
      <w:pPr>
        <w:pStyle w:val="7"/>
      </w:pPr>
      <w:r w:rsidRPr="00E44522">
        <w:t>РОСТОВСКАЯ ОБЛАСТЬ</w:t>
      </w:r>
    </w:p>
    <w:p w:rsidR="008071FA" w:rsidRPr="00E44522" w:rsidRDefault="008071FA" w:rsidP="008071FA">
      <w:pPr>
        <w:pStyle w:val="7"/>
      </w:pPr>
      <w:r w:rsidRPr="00E44522">
        <w:t>МУНИЦИПАЛЬНОЕ ОБРАЗОВАНИЕ</w:t>
      </w:r>
    </w:p>
    <w:p w:rsidR="008071FA" w:rsidRPr="00E44522" w:rsidRDefault="008071FA" w:rsidP="008071FA">
      <w:pPr>
        <w:pStyle w:val="7"/>
      </w:pPr>
      <w:r w:rsidRPr="00E44522">
        <w:t>«КРАСНОСУЛИНСКИЙ РАЙОН»</w:t>
      </w:r>
    </w:p>
    <w:p w:rsidR="008071FA" w:rsidRPr="00E44522" w:rsidRDefault="008071FA" w:rsidP="008071FA">
      <w:pPr>
        <w:pStyle w:val="7"/>
      </w:pPr>
      <w:r w:rsidRPr="00E44522">
        <w:t>АДМИНИСТРАЦИЯ</w:t>
      </w:r>
    </w:p>
    <w:p w:rsidR="008071FA" w:rsidRPr="00E44522" w:rsidRDefault="008071FA" w:rsidP="008071FA">
      <w:pPr>
        <w:pStyle w:val="7"/>
      </w:pPr>
      <w:r w:rsidRPr="00E44522">
        <w:t>КРАСНОСУЛИНСКОГО РАЙОНА</w:t>
      </w:r>
    </w:p>
    <w:p w:rsidR="008071FA" w:rsidRPr="00E44522" w:rsidRDefault="008071FA" w:rsidP="008071FA">
      <w:pPr>
        <w:pStyle w:val="7"/>
      </w:pPr>
      <w:r w:rsidRPr="00E44522">
        <w:t>ПОСТАНОВЛЕНИЕ</w:t>
      </w:r>
    </w:p>
    <w:p w:rsidR="008071FA" w:rsidRPr="00E44522" w:rsidRDefault="008071FA" w:rsidP="008071FA">
      <w:pPr>
        <w:pStyle w:val="7"/>
      </w:pPr>
      <w:r w:rsidRPr="00E44522">
        <w:t>от _________2012 №</w:t>
      </w:r>
    </w:p>
    <w:p w:rsidR="008071FA" w:rsidRPr="00E44522" w:rsidRDefault="008071FA" w:rsidP="008071FA">
      <w:pPr>
        <w:pStyle w:val="7"/>
      </w:pPr>
      <w:r w:rsidRPr="00E44522">
        <w:t>г. Красный Сулин</w:t>
      </w:r>
    </w:p>
    <w:p w:rsidR="008071FA" w:rsidRPr="00E44522" w:rsidRDefault="008071FA" w:rsidP="008071FA">
      <w:pPr>
        <w:pStyle w:val="7"/>
      </w:pPr>
    </w:p>
    <w:p w:rsidR="008071FA" w:rsidRPr="00E44522" w:rsidRDefault="008071FA" w:rsidP="008071FA">
      <w:pPr>
        <w:pStyle w:val="7"/>
      </w:pPr>
      <w:r w:rsidRPr="00E44522">
        <w:t>О внесении изменений</w:t>
      </w:r>
    </w:p>
    <w:p w:rsidR="008071FA" w:rsidRPr="00E44522" w:rsidRDefault="008071FA" w:rsidP="008071FA">
      <w:pPr>
        <w:pStyle w:val="7"/>
      </w:pPr>
      <w:r w:rsidRPr="00E44522">
        <w:t>в приложение № 1 к постановлению</w:t>
      </w:r>
    </w:p>
    <w:p w:rsidR="008071FA" w:rsidRPr="00E44522" w:rsidRDefault="008071FA" w:rsidP="008071FA">
      <w:pPr>
        <w:pStyle w:val="7"/>
      </w:pPr>
      <w:r w:rsidRPr="00E44522">
        <w:t>Администрации Красносулинского района</w:t>
      </w:r>
    </w:p>
    <w:p w:rsidR="008071FA" w:rsidRPr="00E44522" w:rsidRDefault="008071FA" w:rsidP="008071FA">
      <w:pPr>
        <w:pStyle w:val="7"/>
      </w:pPr>
      <w:r w:rsidRPr="00E44522">
        <w:t>от 23.11.2018 № 1319</w:t>
      </w:r>
    </w:p>
    <w:p w:rsidR="003D3779" w:rsidRDefault="003D3779" w:rsidP="003663F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4146ED" w:rsidRDefault="004146ED" w:rsidP="003D37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4146ED" w:rsidRPr="00B913E4" w:rsidRDefault="004146ED" w:rsidP="003D37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3D3779" w:rsidRDefault="001D5A88" w:rsidP="003D3779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="000A19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соответствии с</w:t>
      </w:r>
      <w:r w:rsidR="0033691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решением Собрания депутатов Красносулинского района </w:t>
      </w:r>
      <w:r w:rsidR="00A4408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от 17.02.2020 № 5 «О внесении изменений в решение Собрания депутатов Красносулинского района </w:t>
      </w:r>
      <w:r w:rsidR="0033691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от 23.12.2019 № 440 «О бюджете Красносулинского района на 2020 год и на плановый период 2021 и 2022 годов»,</w:t>
      </w:r>
      <w:r w:rsidR="000A19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6069F4">
        <w:rPr>
          <w:rFonts w:ascii="Times New Roman" w:eastAsia="Arial" w:hAnsi="Times New Roman"/>
          <w:bCs/>
          <w:sz w:val="28"/>
          <w:szCs w:val="28"/>
          <w:lang w:eastAsia="ar-SA"/>
        </w:rPr>
        <w:t>постановлени</w:t>
      </w:r>
      <w:r w:rsidR="0033691D">
        <w:rPr>
          <w:rFonts w:ascii="Times New Roman" w:eastAsia="Arial" w:hAnsi="Times New Roman"/>
          <w:bCs/>
          <w:sz w:val="28"/>
          <w:szCs w:val="28"/>
          <w:lang w:eastAsia="ar-SA"/>
        </w:rPr>
        <w:t>е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</w:t>
      </w:r>
      <w:r w:rsidR="003D3779">
        <w:rPr>
          <w:rFonts w:ascii="Times New Roman" w:eastAsia="Arial" w:hAnsi="Times New Roman"/>
          <w:bCs/>
          <w:sz w:val="28"/>
          <w:szCs w:val="28"/>
          <w:lang w:eastAsia="ar-SA"/>
        </w:rPr>
        <w:t>екомендаций»,</w:t>
      </w:r>
      <w:r w:rsidR="00BB7FF9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3D3779">
        <w:rPr>
          <w:rFonts w:ascii="Times New Roman" w:eastAsia="Arial" w:hAnsi="Times New Roman"/>
          <w:bCs/>
          <w:sz w:val="28"/>
          <w:szCs w:val="28"/>
          <w:lang w:eastAsia="ar-SA"/>
        </w:rPr>
        <w:t>руководствуясь статьей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32 Устава муниципального образования «</w:t>
      </w:r>
      <w:proofErr w:type="spellStart"/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Красносулинский</w:t>
      </w:r>
      <w:proofErr w:type="spellEnd"/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район», Администрация Красносулинского района</w:t>
      </w:r>
    </w:p>
    <w:p w:rsidR="003D3779" w:rsidRPr="008B1B4E" w:rsidRDefault="003D3779" w:rsidP="003D3779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"/>
          <w:szCs w:val="10"/>
          <w:lang w:eastAsia="ar-SA"/>
        </w:rPr>
      </w:pPr>
    </w:p>
    <w:p w:rsidR="003D3779" w:rsidRPr="00B8215E" w:rsidRDefault="003D3779" w:rsidP="003D377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pacing w:val="38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/>
          <w:spacing w:val="38"/>
          <w:sz w:val="28"/>
          <w:szCs w:val="28"/>
          <w:lang w:eastAsia="ar-SA"/>
        </w:rPr>
        <w:t>ПОСТАНОВЛЯЕТ:</w:t>
      </w:r>
    </w:p>
    <w:p w:rsidR="003D3779" w:rsidRPr="00B8215E" w:rsidRDefault="001D5A88" w:rsidP="003D37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  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1. Внести</w:t>
      </w:r>
      <w:r w:rsidR="00630153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изменения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приложение № 1 к постановлению Администрации Красносулинского района от 23.11.2018 № 1319 «Об утверждении муниципальной программы Красносулинског</w:t>
      </w:r>
      <w:r w:rsidR="00630153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о района «Развитие образования», 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согласно приложению к настоящему постановлению.</w:t>
      </w:r>
    </w:p>
    <w:p w:rsidR="003D3779" w:rsidRPr="00B8215E" w:rsidRDefault="001D5A88" w:rsidP="003D37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  </w:t>
      </w:r>
      <w:r w:rsidR="003D3779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2. Настоящее постановление</w:t>
      </w:r>
      <w:r w:rsidR="0033691D" w:rsidRPr="0033691D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33691D" w:rsidRPr="00B8215E">
        <w:rPr>
          <w:rFonts w:ascii="Times New Roman" w:eastAsia="Arial" w:hAnsi="Times New Roman"/>
          <w:bCs/>
          <w:sz w:val="28"/>
          <w:szCs w:val="28"/>
          <w:lang w:eastAsia="ar-SA"/>
        </w:rPr>
        <w:t>вступает в силу с момента опубликования в средствах массовой информации</w:t>
      </w:r>
      <w:r w:rsidR="0033691D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и </w:t>
      </w:r>
      <w:r w:rsidR="00732A9E">
        <w:rPr>
          <w:rFonts w:ascii="Times New Roman" w:eastAsia="Arial" w:hAnsi="Times New Roman"/>
          <w:bCs/>
          <w:sz w:val="28"/>
          <w:szCs w:val="28"/>
          <w:lang w:eastAsia="ar-SA"/>
        </w:rPr>
        <w:t>подлежит размещению на официальном сайте Администрации района в информационно-телекоммуникационной сети «Интернет»</w:t>
      </w:r>
      <w:r w:rsidR="0033691D">
        <w:rPr>
          <w:rFonts w:ascii="Times New Roman" w:eastAsia="Arial" w:hAnsi="Times New Roman"/>
          <w:bCs/>
          <w:sz w:val="28"/>
          <w:szCs w:val="28"/>
          <w:lang w:eastAsia="ar-SA"/>
        </w:rPr>
        <w:t>.</w:t>
      </w:r>
    </w:p>
    <w:p w:rsidR="003D3779" w:rsidRPr="00B8215E" w:rsidRDefault="001D5A88" w:rsidP="003D377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3D3779" w:rsidRPr="00B8215E">
        <w:rPr>
          <w:rFonts w:ascii="Times New Roman" w:eastAsia="Times New Roman" w:hAnsi="Times New Roman"/>
          <w:sz w:val="28"/>
          <w:szCs w:val="28"/>
          <w:lang w:eastAsia="ar-SA"/>
        </w:rPr>
        <w:t>3.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D3779" w:rsidRDefault="003D3779" w:rsidP="003D37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Default="004146ED" w:rsidP="003D37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Pr="00952739" w:rsidRDefault="004146ED" w:rsidP="003D377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3D3779" w:rsidRPr="00B8215E" w:rsidRDefault="003D3779" w:rsidP="003D3779">
      <w:pPr>
        <w:widowControl w:val="0"/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3D3779" w:rsidRPr="00B8215E" w:rsidRDefault="003D3779" w:rsidP="003D3779">
      <w:pPr>
        <w:widowControl w:val="0"/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Н.А. </w:t>
      </w:r>
      <w:proofErr w:type="spellStart"/>
      <w:r w:rsidRPr="00B8215E">
        <w:rPr>
          <w:rFonts w:ascii="Times New Roman" w:eastAsia="Times New Roman" w:hAnsi="Times New Roman"/>
          <w:sz w:val="28"/>
          <w:szCs w:val="28"/>
          <w:lang w:eastAsia="ru-RU"/>
        </w:rPr>
        <w:t>Альшенко</w:t>
      </w:r>
      <w:proofErr w:type="spellEnd"/>
    </w:p>
    <w:p w:rsidR="003D3779" w:rsidRDefault="003D3779" w:rsidP="003D3779">
      <w:pPr>
        <w:tabs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Default="004146ED" w:rsidP="003D3779">
      <w:pPr>
        <w:tabs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Pr="00DB624A" w:rsidRDefault="004146ED" w:rsidP="003D3779">
      <w:pPr>
        <w:tabs>
          <w:tab w:val="right" w:pos="9072"/>
        </w:tabs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4146ED" w:rsidRDefault="003D3779" w:rsidP="00B913E4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/>
          <w:sz w:val="28"/>
          <w:szCs w:val="28"/>
          <w:lang w:eastAsia="ar-SA"/>
        </w:rPr>
      </w:pPr>
      <w:r w:rsidRPr="00B8215E">
        <w:rPr>
          <w:rFonts w:ascii="Times New Roman" w:eastAsia="Arial" w:hAnsi="Times New Roman"/>
          <w:sz w:val="28"/>
          <w:szCs w:val="28"/>
          <w:lang w:eastAsia="ar-SA"/>
        </w:rPr>
        <w:t>Постановление вносит</w:t>
      </w:r>
      <w:r w:rsidR="00B913E4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</w:p>
    <w:p w:rsidR="003D3779" w:rsidRPr="00694DE2" w:rsidRDefault="003D3779" w:rsidP="00B913E4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управление образования</w:t>
      </w:r>
    </w:p>
    <w:p w:rsidR="004146ED" w:rsidRDefault="004146ED" w:rsidP="0090294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0294C" w:rsidRPr="00B8215E" w:rsidRDefault="0090294C" w:rsidP="003663F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Приложение</w:t>
      </w:r>
    </w:p>
    <w:p w:rsidR="0090294C" w:rsidRPr="00B8215E" w:rsidRDefault="0090294C" w:rsidP="003663F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</w:p>
    <w:p w:rsidR="0090294C" w:rsidRPr="00B8215E" w:rsidRDefault="0090294C" w:rsidP="003663F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90294C" w:rsidRPr="00B8215E" w:rsidRDefault="0090294C" w:rsidP="003663F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 района</w:t>
      </w:r>
    </w:p>
    <w:p w:rsidR="0090294C" w:rsidRPr="00B8215E" w:rsidRDefault="0090294C" w:rsidP="003663F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4"/>
          <w:lang w:eastAsia="ar-SA"/>
        </w:rPr>
        <w:t>от _______________ № ___</w:t>
      </w:r>
    </w:p>
    <w:p w:rsidR="0090294C" w:rsidRPr="00B8215E" w:rsidRDefault="0090294C" w:rsidP="003663FA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0294C" w:rsidRPr="00B8215E" w:rsidRDefault="0090294C" w:rsidP="0090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ИЗМЕНЕНИЯ,</w:t>
      </w:r>
    </w:p>
    <w:p w:rsidR="0090294C" w:rsidRPr="00B8215E" w:rsidRDefault="0090294C" w:rsidP="0090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вносимые в приложение № 1 к постановлению Администрации Красносулинского района от 23.11.2018 № 1319 «Об утверждении муниципальной программы Красносулинского района</w:t>
      </w:r>
    </w:p>
    <w:p w:rsidR="0090294C" w:rsidRPr="00B8215E" w:rsidRDefault="0090294C" w:rsidP="009029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образования»</w:t>
      </w:r>
    </w:p>
    <w:p w:rsidR="0090294C" w:rsidRPr="00B8215E" w:rsidRDefault="0090294C" w:rsidP="009029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400B" w:rsidRPr="00B8215E" w:rsidRDefault="00AB400B" w:rsidP="00AB40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400B" w:rsidRPr="00C07B7D" w:rsidRDefault="00AB400B" w:rsidP="00AB400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C07B7D">
        <w:rPr>
          <w:rFonts w:ascii="Times New Roman" w:eastAsia="Times New Roman" w:hAnsi="Times New Roman"/>
          <w:sz w:val="28"/>
          <w:szCs w:val="28"/>
          <w:lang w:eastAsia="ar-SA"/>
        </w:rPr>
        <w:t>В паспорте муниципальной программы Красносулинского района «Развитие образования» раздел «Ресурсное обеспечение муниципальной программы</w:t>
      </w:r>
      <w:r w:rsidR="005B2A0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07B7D">
        <w:rPr>
          <w:rFonts w:ascii="Times New Roman" w:eastAsia="Times New Roman" w:hAnsi="Times New Roman"/>
          <w:sz w:val="28"/>
          <w:szCs w:val="28"/>
          <w:lang w:eastAsia="ar-SA"/>
        </w:rPr>
        <w:t>изложить в редакции:</w:t>
      </w:r>
    </w:p>
    <w:p w:rsidR="00AB400B" w:rsidRPr="00B8215E" w:rsidRDefault="00AB400B" w:rsidP="00AB400B">
      <w:pPr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общий объем бюджетных ассигнований на реализацию муниципальной программы составляет </w:t>
      </w:r>
      <w:r w:rsidR="00F044E4" w:rsidRPr="00F044E4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85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2,6</w:t>
      </w:r>
      <w:r w:rsidR="004263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 074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 426,1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FD56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 2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8 670,0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FD56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177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1D11A1">
        <w:rPr>
          <w:rFonts w:ascii="Times New Roman" w:eastAsia="Times New Roman" w:hAnsi="Times New Roman" w:cs="Times New Roman"/>
          <w:sz w:val="28"/>
          <w:szCs w:val="28"/>
          <w:lang w:eastAsia="ar-SA"/>
        </w:rPr>
        <w:t>2,6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876397">
        <w:rPr>
          <w:rFonts w:ascii="Times New Roman" w:eastAsia="Times New Roman" w:hAnsi="Times New Roman" w:cs="Times New Roman"/>
          <w:sz w:val="28"/>
          <w:szCs w:val="28"/>
          <w:lang w:eastAsia="ar-SA"/>
        </w:rPr>
        <w:t>955 735,5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92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>2 817,3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D72F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922 817,3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бюджетных ассигнований на реализацию муниципальной программы из средств федерального бюджета составляет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354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680,5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25AC2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467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,0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2020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1 561,7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9 322,3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54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329,5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2026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2027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2028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2029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2030 году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объем бюджетных ассигнований на реализацию муниципальной программы из средств областного бюджета составляет 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 784 845,5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129</w:t>
      </w:r>
      <w:r w:rsidR="005B3241">
        <w:rPr>
          <w:rFonts w:ascii="Times New Roman" w:eastAsia="Times New Roman" w:hAnsi="Times New Roman" w:cs="Times New Roman"/>
          <w:sz w:val="28"/>
          <w:szCs w:val="28"/>
          <w:lang w:eastAsia="ar-SA"/>
        </w:rPr>
        <w:t>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2020 году –</w:t>
      </w:r>
      <w:r w:rsidR="000C2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930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513,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914</w:t>
      </w:r>
      <w:r w:rsidR="00B22B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22B0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E12C5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710</w:t>
      </w:r>
      <w:r w:rsidR="00A440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109,3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12C5">
        <w:rPr>
          <w:rFonts w:ascii="Times New Roman" w:eastAsia="Times New Roman" w:hAnsi="Times New Roman" w:cs="Times New Roman"/>
          <w:sz w:val="28"/>
          <w:szCs w:val="28"/>
          <w:lang w:eastAsia="ar-SA"/>
        </w:rPr>
        <w:t>683 243,4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4309C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243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83 243,4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83 243,4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83 243,4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83 243,4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83 243,4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83 243,4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бюджетных ассигнований на реализацию муниципальной программы из средств бюджета района составляет </w:t>
      </w:r>
      <w:r w:rsidR="003A123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4309CB" w:rsidRP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309C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87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267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 348,8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296 535,9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году –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541F">
        <w:rPr>
          <w:rFonts w:ascii="Times New Roman" w:eastAsia="Times New Roman" w:hAnsi="Times New Roman" w:cs="Times New Roman"/>
          <w:sz w:val="28"/>
          <w:szCs w:val="28"/>
          <w:lang w:eastAsia="ar-SA"/>
        </w:rPr>
        <w:t>213 738,1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6 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309CB">
        <w:rPr>
          <w:rFonts w:ascii="Times New Roman" w:eastAsia="Times New Roman" w:hAnsi="Times New Roman" w:cs="Times New Roman"/>
          <w:sz w:val="28"/>
          <w:szCs w:val="28"/>
          <w:lang w:eastAsia="ar-SA"/>
        </w:rPr>
        <w:t>10,5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7 569,3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750EF6">
        <w:rPr>
          <w:rFonts w:ascii="Times New Roman" w:eastAsia="Times New Roman" w:hAnsi="Times New Roman" w:cs="Times New Roman"/>
          <w:sz w:val="28"/>
          <w:szCs w:val="28"/>
          <w:lang w:eastAsia="ar-SA"/>
        </w:rPr>
        <w:t>197 569,3</w:t>
      </w:r>
      <w:r w:rsidR="00750EF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 из внебюджетных источников составляет </w:t>
      </w:r>
      <w:r w:rsidR="00446F34">
        <w:rPr>
          <w:rFonts w:ascii="Times New Roman" w:eastAsia="Times New Roman" w:hAnsi="Times New Roman" w:cs="Times New Roman"/>
          <w:sz w:val="28"/>
          <w:szCs w:val="28"/>
          <w:lang w:eastAsia="ar-SA"/>
        </w:rPr>
        <w:t>498</w:t>
      </w:r>
      <w:r w:rsidR="000D00D5">
        <w:rPr>
          <w:rFonts w:ascii="Times New Roman" w:eastAsia="Times New Roman" w:hAnsi="Times New Roman" w:cs="Times New Roman"/>
          <w:sz w:val="28"/>
          <w:szCs w:val="28"/>
          <w:lang w:eastAsia="ar-SA"/>
        </w:rPr>
        <w:t> 548,9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 – 42</w:t>
      </w:r>
      <w:r w:rsidR="00495511">
        <w:rPr>
          <w:rFonts w:ascii="Times New Roman" w:eastAsia="Times New Roman" w:hAnsi="Times New Roman" w:cs="Times New Roman"/>
          <w:sz w:val="28"/>
          <w:szCs w:val="28"/>
          <w:lang w:eastAsia="ar-SA"/>
        </w:rPr>
        <w:t> 481,0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446F34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81559E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354C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1559E">
        <w:rPr>
          <w:rFonts w:ascii="Times New Roman" w:eastAsia="Times New Roman" w:hAnsi="Times New Roman" w:cs="Times New Roman"/>
          <w:sz w:val="28"/>
          <w:szCs w:val="28"/>
          <w:lang w:eastAsia="ar-SA"/>
        </w:rPr>
        <w:t>058,7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446F34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446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39 986,2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446F34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446F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39 986,2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42 004,6</w:t>
      </w:r>
      <w:r w:rsidR="00766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42 004,6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финансирования муниципальной программы на 202</w:t>
      </w:r>
      <w:r w:rsidR="001F454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1360A9" w:rsidRDefault="001360A9" w:rsidP="00136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01106" w:rsidRPr="0083010D" w:rsidRDefault="001360A9" w:rsidP="00001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</w:t>
      </w:r>
      <w:r w:rsidRPr="0083010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В паспорте</w:t>
      </w:r>
      <w:r w:rsidR="00001106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подпрограммы 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001106" w:rsidRPr="00B8215E">
        <w:rPr>
          <w:rFonts w:ascii="Times New Roman" w:eastAsia="Calibri" w:hAnsi="Times New Roman" w:cs="Times New Roman"/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» муниципальной программы Красносулинского района «Развитие образования»</w:t>
      </w:r>
      <w:r w:rsidR="0000110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раздел «Ресурсное обеспечение подпрограммы</w:t>
      </w:r>
      <w:r w:rsidR="00F120CC">
        <w:rPr>
          <w:rFonts w:ascii="Times New Roman" w:eastAsia="Times New Roman" w:hAnsi="Times New Roman"/>
          <w:sz w:val="28"/>
          <w:szCs w:val="28"/>
          <w:lang w:eastAsia="ar-SA"/>
        </w:rPr>
        <w:t xml:space="preserve"> 1</w:t>
      </w:r>
      <w:r w:rsidR="00001106" w:rsidRPr="0083010D">
        <w:rPr>
          <w:rFonts w:ascii="Times New Roman" w:eastAsia="Times New Roman" w:hAnsi="Times New Roman"/>
          <w:sz w:val="28"/>
          <w:szCs w:val="28"/>
          <w:lang w:eastAsia="ar-SA"/>
        </w:rPr>
        <w:t>» изложить в редакции:</w:t>
      </w:r>
    </w:p>
    <w:p w:rsidR="00FF46FF" w:rsidRDefault="00001106" w:rsidP="00FF46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бюджетных ассигнований на реализацию подпрограммы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 составляет 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11 049 125,2 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руб., в том числе:</w:t>
      </w:r>
      <w:r w:rsidR="00FF46FF" w:rsidRPr="00FF46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</w:t>
      </w:r>
      <w:r w:rsidRPr="00A869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6662B">
        <w:rPr>
          <w:rFonts w:ascii="Times New Roman" w:eastAsia="Times New Roman" w:hAnsi="Times New Roman" w:cs="Times New Roman"/>
          <w:sz w:val="28"/>
          <w:szCs w:val="28"/>
          <w:lang w:eastAsia="ar-SA"/>
        </w:rPr>
        <w:t> 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6662B">
        <w:rPr>
          <w:rFonts w:ascii="Times New Roman" w:eastAsia="Times New Roman" w:hAnsi="Times New Roman" w:cs="Times New Roman"/>
          <w:sz w:val="28"/>
          <w:szCs w:val="28"/>
          <w:lang w:eastAsia="ar-SA"/>
        </w:rPr>
        <w:t> 470,8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 202 497,3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E1660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 111 326,1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887 285,4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BE5A2B">
        <w:rPr>
          <w:rFonts w:ascii="Times New Roman" w:eastAsia="Times New Roman" w:hAnsi="Times New Roman" w:cs="Times New Roman"/>
          <w:sz w:val="28"/>
          <w:szCs w:val="28"/>
          <w:lang w:eastAsia="ar-SA"/>
        </w:rPr>
        <w:t>854 568,2</w:t>
      </w:r>
      <w:r w:rsidR="00BE5A2B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54CD8" w:rsidRPr="00A96CFC" w:rsidRDefault="00854CD8" w:rsidP="00854CD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средств федерального бюджета составляет 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18 75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,5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 –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1 094</w:t>
      </w:r>
      <w:r w:rsidR="00610CCA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610CCA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8 837,0</w:t>
      </w:r>
      <w:r w:rsidR="00610CCA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8 824,8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2026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2027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2028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2029 году – 0,0 тыс. руб.</w:t>
      </w:r>
    </w:p>
    <w:p w:rsidR="00854CD8" w:rsidRPr="00B8215E" w:rsidRDefault="00854CD8" w:rsidP="00854C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2030 году – 0,0 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средств областного бюджета составляет 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F6757">
        <w:rPr>
          <w:rFonts w:ascii="Times New Roman" w:eastAsia="Times New Roman" w:hAnsi="Times New Roman" w:cs="Times New Roman"/>
          <w:sz w:val="28"/>
          <w:szCs w:val="28"/>
          <w:lang w:eastAsia="ar-SA"/>
        </w:rPr>
        <w:t> 334 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71</w:t>
      </w:r>
      <w:r w:rsidR="00EF6757">
        <w:rPr>
          <w:rFonts w:ascii="Times New Roman" w:eastAsia="Times New Roman" w:hAnsi="Times New Roman" w:cs="Times New Roman"/>
          <w:sz w:val="28"/>
          <w:szCs w:val="28"/>
          <w:lang w:eastAsia="ar-SA"/>
        </w:rPr>
        <w:t>0,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 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732 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474</w:t>
      </w:r>
      <w:r w:rsidR="00793FF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896 892,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877 93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5,6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610CCA">
        <w:rPr>
          <w:rFonts w:ascii="Times New Roman" w:eastAsia="Times New Roman" w:hAnsi="Times New Roman" w:cs="Times New Roman"/>
          <w:sz w:val="28"/>
          <w:szCs w:val="28"/>
          <w:lang w:eastAsia="ar-SA"/>
        </w:rPr>
        <w:t>671 632,0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644 471,9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2030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644 471,9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средств бюджета района составляет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 371 367,0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250 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721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>279 412,5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199 528,4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181 803,5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>182 487,6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88645D" w:rsidRPr="00B8215E" w:rsidRDefault="00D25AC2" w:rsidP="008864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496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182 487,6 </w:t>
      </w:r>
      <w:r w:rsidR="0088645D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подпрограммы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внебюджетных источников составляет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324</w:t>
      </w:r>
      <w:r w:rsidR="003C56FF">
        <w:rPr>
          <w:rFonts w:ascii="Times New Roman" w:eastAsia="Times New Roman" w:hAnsi="Times New Roman" w:cs="Times New Roman"/>
          <w:sz w:val="28"/>
          <w:szCs w:val="28"/>
          <w:lang w:eastAsia="ar-SA"/>
        </w:rPr>
        <w:t> 2</w:t>
      </w:r>
      <w:r w:rsidR="00814B3F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81559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C56F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1559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28 274,1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81559E">
        <w:rPr>
          <w:rFonts w:ascii="Times New Roman" w:eastAsia="Times New Roman" w:hAnsi="Times New Roman" w:cs="Times New Roman"/>
          <w:sz w:val="28"/>
          <w:szCs w:val="28"/>
          <w:lang w:eastAsia="ar-SA"/>
        </w:rPr>
        <w:t>25 097,6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25 025,1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25 025,1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>27 608,7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27 608,7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</w:t>
      </w:r>
      <w:r w:rsidR="0064606E">
        <w:rPr>
          <w:rFonts w:ascii="Times New Roman" w:eastAsia="Times New Roman" w:hAnsi="Times New Roman" w:cs="Times New Roman"/>
          <w:sz w:val="28"/>
          <w:szCs w:val="28"/>
          <w:lang w:eastAsia="ar-SA"/>
        </w:rPr>
        <w:t>сирования подпрограммы 1 на 2023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</w:p>
    <w:p w:rsidR="0090294C" w:rsidRPr="00B8215E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95D7E" w:rsidRPr="0083010D" w:rsidRDefault="000D3225" w:rsidP="00C95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. В паспорте</w:t>
      </w:r>
      <w:r w:rsidR="00C95D7E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подпрограммы 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4730D2">
        <w:rPr>
          <w:rFonts w:ascii="Times New Roman" w:eastAsia="Times New Roman" w:hAnsi="Times New Roman"/>
          <w:sz w:val="28"/>
          <w:szCs w:val="28"/>
          <w:lang w:eastAsia="ar-SA"/>
        </w:rPr>
        <w:t xml:space="preserve">Обеспечение реализации </w:t>
      </w:r>
      <w:r w:rsidR="00416742">
        <w:rPr>
          <w:rFonts w:ascii="Times New Roman" w:eastAsia="Times New Roman" w:hAnsi="Times New Roman"/>
          <w:sz w:val="28"/>
          <w:szCs w:val="28"/>
          <w:lang w:eastAsia="ar-SA"/>
        </w:rPr>
        <w:t>муниципальной программы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» Красносулинского района «Развитие образования»</w:t>
      </w:r>
      <w:r w:rsidR="00416742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прочие мероприятия</w:t>
      </w:r>
      <w:r w:rsidR="004378E4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C95D7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раздел «Ресурсное обеспечение подпрограммы</w:t>
      </w:r>
      <w:r w:rsidR="004378E4">
        <w:rPr>
          <w:rFonts w:ascii="Times New Roman" w:eastAsia="Times New Roman" w:hAnsi="Times New Roman"/>
          <w:sz w:val="28"/>
          <w:szCs w:val="28"/>
          <w:lang w:eastAsia="ar-SA"/>
        </w:rPr>
        <w:t xml:space="preserve"> 2</w:t>
      </w:r>
      <w:r w:rsidR="00C95D7E" w:rsidRPr="0083010D">
        <w:rPr>
          <w:rFonts w:ascii="Times New Roman" w:eastAsia="Times New Roman" w:hAnsi="Times New Roman"/>
          <w:sz w:val="28"/>
          <w:szCs w:val="28"/>
          <w:lang w:eastAsia="ar-SA"/>
        </w:rPr>
        <w:t>» изложить в редакции:</w:t>
      </w:r>
    </w:p>
    <w:p w:rsidR="0090294C" w:rsidRPr="00B8215E" w:rsidRDefault="00C95D7E" w:rsidP="00C95D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бюджетных ассигнований на реализацию подпрограммы</w:t>
      </w:r>
      <w:r w:rsidR="009029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809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437,4</w:t>
      </w:r>
      <w:r w:rsidR="003D05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294C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</w:t>
      </w:r>
      <w:r w:rsidRPr="00F06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2 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>955</w:t>
      </w:r>
      <w:r w:rsidR="0088645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02E9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4F22CA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66 172,7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4F22CA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65 866,5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4F22CA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68 450,1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68 249,1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68 249,1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2026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68 249,1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2A0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средств федерального бюджета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D3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924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467,0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485,3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504,7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2023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2026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2027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2028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2029 году – 0,0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2030 году – 0,0 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средств областного бюджета составляет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50 135,3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 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–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654,4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621,2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 –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210,4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– 38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477,3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9B10C6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38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 771,5</w:t>
      </w:r>
      <w:r w:rsidR="00A8579E"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объем бюджетных ассигнований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средств бюджета района составляет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120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</w:t>
      </w:r>
      <w:r w:rsidRPr="00F06041">
        <w:rPr>
          <w:rFonts w:ascii="Times New Roman" w:eastAsia="Times New Roman" w:hAnsi="Times New Roman" w:cs="Times New Roman"/>
          <w:sz w:val="28"/>
          <w:szCs w:val="28"/>
          <w:lang w:eastAsia="ar-SA"/>
        </w:rPr>
        <w:t>–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 627,0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7 123,4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2021 году – 1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4 209,7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– 1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507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B10C6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>15 081,7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2029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A85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15 081,7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A96CFC" w:rsidRDefault="00D25AC2" w:rsidP="00D25AC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подпрограммы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внебюджетных источников составляет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257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96C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в том числе: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году – 14</w:t>
      </w:r>
      <w:r w:rsidR="00DC7996">
        <w:rPr>
          <w:rFonts w:ascii="Times New Roman" w:eastAsia="Times New Roman" w:hAnsi="Times New Roman" w:cs="Times New Roman"/>
          <w:sz w:val="28"/>
          <w:szCs w:val="28"/>
          <w:lang w:eastAsia="ar-SA"/>
        </w:rPr>
        <w:t> 206,9</w:t>
      </w:r>
      <w:r w:rsidRPr="00445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2020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>14 961,1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2021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14 961,1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2022 году – </w:t>
      </w:r>
      <w:r w:rsidR="00CA4D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14 961,1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CA4D0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>14 395,9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2024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2025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2026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2027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2028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2029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D25AC2" w:rsidRPr="00B8215E" w:rsidRDefault="00D25AC2" w:rsidP="00D25A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2030 году – </w:t>
      </w:r>
      <w:r w:rsidR="009A36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14 395,9 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руб.</w:t>
      </w:r>
    </w:p>
    <w:p w:rsidR="0090294C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финансирования подпрограммы 2 на 202</w:t>
      </w:r>
      <w:r w:rsidR="008B0BE5" w:rsidRPr="008B0BE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</w:p>
    <w:p w:rsidR="0090294C" w:rsidRDefault="0090294C" w:rsidP="009029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94C" w:rsidRDefault="0090294C"/>
    <w:p w:rsidR="0090294C" w:rsidRDefault="0090294C" w:rsidP="0090294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0294C" w:rsidSect="003663F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4800" w:rsidRDefault="00EB4800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6410" w:rsidRDefault="00C46410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Default="000D3225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50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4 к муниципальной программе Красносулинского района «Развитие образования» изложить в редакции: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4C24" w:rsidRPr="00D25AC2" w:rsidRDefault="00354C24" w:rsidP="0035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D25AC2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54C24" w:rsidRPr="00D25AC2" w:rsidRDefault="00354C24" w:rsidP="0035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D25AC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54C24" w:rsidRPr="00D25AC2" w:rsidRDefault="00354C24" w:rsidP="0035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D25AC2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354C24" w:rsidRPr="00D25AC2" w:rsidRDefault="00354C24" w:rsidP="0035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D25AC2">
        <w:rPr>
          <w:rFonts w:ascii="Times New Roman" w:hAnsi="Times New Roman" w:cs="Times New Roman"/>
          <w:sz w:val="28"/>
          <w:szCs w:val="28"/>
        </w:rPr>
        <w:t>«Развитие образования»</w:t>
      </w:r>
    </w:p>
    <w:p w:rsidR="00D25AC2" w:rsidRPr="00D25AC2" w:rsidRDefault="00D25AC2" w:rsidP="0035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AC2" w:rsidRDefault="00D25AC2" w:rsidP="00D25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10"/>
      <w:bookmarkEnd w:id="0"/>
      <w:r w:rsidRPr="00D25AC2">
        <w:rPr>
          <w:rFonts w:ascii="Times New Roman" w:hAnsi="Times New Roman" w:cs="Times New Roman"/>
          <w:sz w:val="28"/>
          <w:szCs w:val="28"/>
        </w:rPr>
        <w:t>РАСХОДЫ</w:t>
      </w:r>
    </w:p>
    <w:p w:rsidR="003B6529" w:rsidRDefault="003B6529" w:rsidP="00D25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529" w:rsidRPr="00D25AC2" w:rsidRDefault="003B6529" w:rsidP="003B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AC2">
        <w:rPr>
          <w:rFonts w:ascii="Times New Roman" w:hAnsi="Times New Roman" w:cs="Times New Roman"/>
          <w:sz w:val="28"/>
          <w:szCs w:val="28"/>
        </w:rPr>
        <w:t>бюджета района на реализацию муниципальной программы</w:t>
      </w:r>
    </w:p>
    <w:tbl>
      <w:tblPr>
        <w:tblpPr w:leftFromText="180" w:rightFromText="180" w:vertAnchor="text" w:horzAnchor="margin" w:tblpXSpec="center" w:tblpY="290"/>
        <w:tblW w:w="476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9"/>
        <w:gridCol w:w="1503"/>
        <w:gridCol w:w="570"/>
        <w:gridCol w:w="565"/>
        <w:gridCol w:w="1275"/>
        <w:gridCol w:w="565"/>
        <w:gridCol w:w="1275"/>
        <w:gridCol w:w="1135"/>
        <w:gridCol w:w="1135"/>
        <w:gridCol w:w="1135"/>
        <w:gridCol w:w="991"/>
        <w:gridCol w:w="995"/>
        <w:gridCol w:w="1135"/>
        <w:gridCol w:w="1135"/>
        <w:gridCol w:w="1135"/>
        <w:gridCol w:w="1135"/>
        <w:gridCol w:w="1135"/>
        <w:gridCol w:w="1135"/>
        <w:gridCol w:w="1065"/>
      </w:tblGrid>
      <w:tr w:rsidR="00856B04" w:rsidRPr="00D25AC2" w:rsidTr="00692234">
        <w:trPr>
          <w:trHeight w:val="491"/>
          <w:tblCellSpacing w:w="5" w:type="nil"/>
        </w:trPr>
        <w:tc>
          <w:tcPr>
            <w:tcW w:w="392" w:type="pct"/>
            <w:vMerge w:val="restart"/>
          </w:tcPr>
          <w:p w:rsidR="003B6529" w:rsidRPr="00CE18F9" w:rsidRDefault="003B6529" w:rsidP="003B6529">
            <w:pPr>
              <w:rPr>
                <w:rFonts w:ascii="Times New Roman" w:hAnsi="Times New Roman" w:cs="Times New Roman"/>
              </w:rPr>
            </w:pPr>
            <w:r w:rsidRPr="00CE18F9">
              <w:rPr>
                <w:rFonts w:ascii="Times New Roman" w:hAnsi="Times New Roman" w:cs="Times New Roman"/>
              </w:rPr>
              <w:t>Номер и наименование подпрограммы, основного мероприятия, приоритетного основного мероприятия</w:t>
            </w:r>
          </w:p>
        </w:tc>
        <w:tc>
          <w:tcPr>
            <w:tcW w:w="364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Ответственный исполнитель, соисполнители, участники</w:t>
            </w:r>
          </w:p>
        </w:tc>
        <w:tc>
          <w:tcPr>
            <w:tcW w:w="721" w:type="pct"/>
            <w:gridSpan w:val="4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Код бюджетной классификации расходов</w:t>
            </w:r>
          </w:p>
        </w:tc>
        <w:tc>
          <w:tcPr>
            <w:tcW w:w="309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Объем расходов всего (тыс. рублей)</w:t>
            </w:r>
          </w:p>
        </w:tc>
        <w:tc>
          <w:tcPr>
            <w:tcW w:w="3214" w:type="pct"/>
            <w:gridSpan w:val="12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 по годам реализации муниципальной программы</w:t>
            </w:r>
          </w:p>
        </w:tc>
      </w:tr>
      <w:tr w:rsidR="00856B04" w:rsidRPr="00D25AC2" w:rsidTr="00692234">
        <w:trPr>
          <w:trHeight w:val="491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AC2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09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2030</w:t>
            </w:r>
          </w:p>
        </w:tc>
      </w:tr>
      <w:tr w:rsidR="00856B04" w:rsidRPr="00D25AC2" w:rsidTr="00692234">
        <w:trPr>
          <w:trHeight w:val="249"/>
          <w:tblHeader/>
          <w:tblCellSpacing w:w="5" w:type="nil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19</w:t>
            </w:r>
          </w:p>
        </w:tc>
      </w:tr>
      <w:tr w:rsidR="00856B04" w:rsidRPr="00D25AC2" w:rsidTr="00692234">
        <w:trPr>
          <w:trHeight w:val="805"/>
          <w:tblCellSpacing w:w="5" w:type="nil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</w:rPr>
              <w:t xml:space="preserve">Красносулинского района </w:t>
            </w:r>
            <w:r w:rsidRPr="00D25AC2">
              <w:rPr>
                <w:rFonts w:ascii="Times New Roman" w:hAnsi="Times New Roman" w:cs="Times New Roman"/>
              </w:rPr>
              <w:t>«Развитие образования»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Всего,</w:t>
            </w:r>
          </w:p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11360013,7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1031945,1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1228611,3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1137206,4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915749,3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EE6193">
              <w:rPr>
                <w:rFonts w:ascii="Times New Roman" w:hAnsi="Times New Roman" w:cs="Times New Roman"/>
              </w:rPr>
              <w:t>880812,7</w:t>
            </w:r>
          </w:p>
        </w:tc>
      </w:tr>
      <w:tr w:rsidR="00856B04" w:rsidRPr="00D25AC2" w:rsidTr="00692234">
        <w:trPr>
          <w:trHeight w:val="1025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  <w:tcBorders>
              <w:top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10871195,2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930150,3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1002263,8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976530,2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915749,3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Default="003B6529" w:rsidP="003B6529">
            <w:r w:rsidRPr="00137478">
              <w:rPr>
                <w:rFonts w:ascii="Times New Roman" w:hAnsi="Times New Roman" w:cs="Times New Roman"/>
              </w:rPr>
              <w:t>880812,7</w:t>
            </w:r>
          </w:p>
        </w:tc>
      </w:tr>
      <w:tr w:rsidR="00856B04" w:rsidRPr="00D25AC2" w:rsidTr="00692234">
        <w:trPr>
          <w:trHeight w:val="938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488818,5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101794,8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56B04" w:rsidRPr="00D25AC2" w:rsidTr="00692234">
        <w:trPr>
          <w:trHeight w:val="429"/>
          <w:tblCellSpacing w:w="5" w:type="nil"/>
        </w:trPr>
        <w:tc>
          <w:tcPr>
            <w:tcW w:w="392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364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Всего,</w:t>
            </w:r>
          </w:p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10724833,7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983196,7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1177399,7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1086301,0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862260,3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58" w:type="pct"/>
          </w:tcPr>
          <w:p w:rsidR="003B6529" w:rsidRDefault="003B6529" w:rsidP="003B6529">
            <w:r w:rsidRPr="00BD70B3">
              <w:rPr>
                <w:rFonts w:ascii="Times New Roman" w:hAnsi="Times New Roman" w:cs="Times New Roman"/>
              </w:rPr>
              <w:t>826959,5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10236015,2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881401,9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951052,2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925624,8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862260,3</w:t>
            </w:r>
          </w:p>
        </w:tc>
        <w:tc>
          <w:tcPr>
            <w:tcW w:w="241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75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  <w:tc>
          <w:tcPr>
            <w:tcW w:w="258" w:type="pct"/>
          </w:tcPr>
          <w:p w:rsidR="003B6529" w:rsidRDefault="003B6529" w:rsidP="003B6529">
            <w:r w:rsidRPr="00321643">
              <w:rPr>
                <w:rFonts w:ascii="Times New Roman" w:hAnsi="Times New Roman" w:cs="Times New Roman"/>
              </w:rPr>
              <w:t>826959,5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488818,5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101794,8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856B04" w:rsidRPr="00D25AC2" w:rsidTr="00692234">
        <w:trPr>
          <w:trHeight w:val="310"/>
          <w:tblCellSpacing w:w="5" w:type="nil"/>
        </w:trPr>
        <w:tc>
          <w:tcPr>
            <w:tcW w:w="392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Основное мероприятие 1.1.Обеспечение </w:t>
            </w:r>
            <w:r w:rsidRPr="00D25AC2">
              <w:rPr>
                <w:rFonts w:ascii="Times New Roman" w:hAnsi="Times New Roman" w:cs="Times New Roman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364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3019834,3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233534,7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253748,4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234872,5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245876,3</w:t>
            </w:r>
          </w:p>
        </w:tc>
        <w:tc>
          <w:tcPr>
            <w:tcW w:w="241" w:type="pct"/>
          </w:tcPr>
          <w:p w:rsidR="003B6529" w:rsidRDefault="003B6529" w:rsidP="003B6529">
            <w:r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5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5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5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5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5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75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  <w:tc>
          <w:tcPr>
            <w:tcW w:w="258" w:type="pct"/>
          </w:tcPr>
          <w:p w:rsidR="003B6529" w:rsidRDefault="003B6529" w:rsidP="003B6529">
            <w:r w:rsidRPr="007D2360">
              <w:rPr>
                <w:rFonts w:ascii="Times New Roman" w:hAnsi="Times New Roman" w:cs="Times New Roman"/>
              </w:rPr>
              <w:t>256475,3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923804,5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79457,0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99022,9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72086,4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74271,0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74870,9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02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145892,1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145892,1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1110072180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152,4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152,9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</w:tr>
      <w:tr w:rsidR="00856B04" w:rsidRPr="00D25AC2" w:rsidTr="00692234">
        <w:trPr>
          <w:trHeight w:val="419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1110072180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103357,1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8063,5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7641,5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7618,6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7611,1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9052,8</w:t>
            </w:r>
          </w:p>
        </w:tc>
      </w:tr>
      <w:tr w:rsidR="00856B04" w:rsidRPr="00D25AC2" w:rsidTr="00692234">
        <w:trPr>
          <w:trHeight w:val="971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46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1844752,4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Default="003B6529" w:rsidP="003B6529">
            <w:r w:rsidRPr="00636FF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6</w:t>
            </w:r>
            <w:r w:rsidRPr="00636FF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31</w:t>
            </w:r>
            <w:r w:rsidRPr="00636F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" w:type="pct"/>
          </w:tcPr>
          <w:p w:rsidR="003B6529" w:rsidRDefault="003B6529" w:rsidP="003B6529">
            <w:r w:rsidRPr="00636F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36F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015</w:t>
            </w:r>
            <w:r w:rsidRPr="00636FF4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40" w:type="pct"/>
          </w:tcPr>
          <w:p w:rsidR="003B6529" w:rsidRDefault="003B6529" w:rsidP="003B6529">
            <w:r>
              <w:rPr>
                <w:rFonts w:ascii="Times New Roman" w:hAnsi="Times New Roman" w:cs="Times New Roman"/>
              </w:rPr>
              <w:t>163841,3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172370,6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17270,6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1.2.Финансовое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учреждениях.</w:t>
            </w:r>
          </w:p>
        </w:tc>
        <w:tc>
          <w:tcPr>
            <w:tcW w:w="364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6266883,8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506724,0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525093,2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500412,7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536047,5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524825,8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25955,4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2891,4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2883,0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868523,3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82597,1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95319,7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59646,2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68097,9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70357,8</w:t>
            </w:r>
          </w:p>
        </w:tc>
      </w:tr>
      <w:tr w:rsidR="00856B0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03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5343,8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</w:tr>
      <w:tr w:rsidR="00856B04" w:rsidRPr="00D25AC2" w:rsidTr="00692234">
        <w:trPr>
          <w:trHeight w:val="419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415891,7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415891,7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56B04" w:rsidRPr="00D25AC2" w:rsidTr="00692234">
        <w:trPr>
          <w:trHeight w:val="350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4887055,7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423969,9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434775,9</w:t>
            </w:r>
          </w:p>
        </w:tc>
        <w:tc>
          <w:tcPr>
            <w:tcW w:w="240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461717,9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445824,0</w:t>
            </w:r>
          </w:p>
        </w:tc>
      </w:tr>
      <w:tr w:rsidR="00856B04" w:rsidRPr="00D25AC2" w:rsidTr="00692234">
        <w:trPr>
          <w:trHeight w:val="318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1110072</w:t>
            </w: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64113,9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5803,6</w:t>
            </w:r>
          </w:p>
        </w:tc>
        <w:tc>
          <w:tcPr>
            <w:tcW w:w="275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5990,6</w:t>
            </w:r>
          </w:p>
        </w:tc>
        <w:tc>
          <w:tcPr>
            <w:tcW w:w="240" w:type="pct"/>
          </w:tcPr>
          <w:p w:rsidR="003B6529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6231,7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5761,0</w:t>
            </w:r>
          </w:p>
        </w:tc>
      </w:tr>
      <w:tr w:rsidR="00856B04" w:rsidRPr="00D25AC2" w:rsidTr="00692234">
        <w:trPr>
          <w:trHeight w:val="278"/>
          <w:tblCellSpacing w:w="5" w:type="nil"/>
        </w:trPr>
        <w:tc>
          <w:tcPr>
            <w:tcW w:w="392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1.3.Обеспечени</w:t>
            </w:r>
            <w:r w:rsidRPr="00D25AC2">
              <w:rPr>
                <w:rFonts w:ascii="Times New Roman" w:hAnsi="Times New Roman" w:cs="Times New Roman"/>
              </w:rPr>
              <w:lastRenderedPageBreak/>
              <w:t>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364" w:type="pct"/>
            <w:vMerge w:val="restar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Управление образования Красносулинс</w:t>
            </w:r>
            <w:r w:rsidRPr="00D25AC2">
              <w:rPr>
                <w:rFonts w:ascii="Times New Roman" w:hAnsi="Times New Roman" w:cs="Times New Roman"/>
              </w:rPr>
              <w:lastRenderedPageBreak/>
              <w:t>кого района</w:t>
            </w: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449803,1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38189,2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46912,2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36538,8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36554,1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</w:tr>
      <w:tr w:rsidR="00856B04" w:rsidRPr="00D25AC2" w:rsidTr="00692234">
        <w:trPr>
          <w:trHeight w:val="334"/>
          <w:tblCellSpacing w:w="5" w:type="nil"/>
        </w:trPr>
        <w:tc>
          <w:tcPr>
            <w:tcW w:w="392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7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448630,4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38189,2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45739,5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36538,8</w:t>
            </w:r>
          </w:p>
        </w:tc>
        <w:tc>
          <w:tcPr>
            <w:tcW w:w="240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36554,1</w:t>
            </w:r>
          </w:p>
        </w:tc>
        <w:tc>
          <w:tcPr>
            <w:tcW w:w="241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75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  <w:tc>
          <w:tcPr>
            <w:tcW w:w="258" w:type="pct"/>
          </w:tcPr>
          <w:p w:rsidR="003B6529" w:rsidRPr="00D25AC2" w:rsidRDefault="003B6529" w:rsidP="003B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36451,1</w:t>
            </w:r>
          </w:p>
        </w:tc>
      </w:tr>
      <w:tr w:rsidR="00692234" w:rsidRPr="00D25AC2" w:rsidTr="00692234">
        <w:trPr>
          <w:trHeight w:val="368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1172,7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,0</w:t>
            </w:r>
          </w:p>
        </w:tc>
      </w:tr>
      <w:tr w:rsidR="00692234" w:rsidRPr="00D25AC2" w:rsidTr="00692234">
        <w:trPr>
          <w:trHeight w:val="1307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 w:val="restar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 xml:space="preserve">Основное мероприятие 1.6.Строительство реконструкция, газификация муниципальных бюджетных образовательных учреждений </w:t>
            </w:r>
          </w:p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444559,9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237837,2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206635,0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38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bottom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1110020530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87,7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87,7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38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 w:val="restart"/>
            <w:tcBorders>
              <w:top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234" w:rsidRPr="00D25AC2" w:rsidTr="00692234">
        <w:trPr>
          <w:trHeight w:val="582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11100S3050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387023,7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226347,5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160676,2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81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11100S3050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57448,5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11489,7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45958,8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562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Приоритетное основное мероприятие 1.6.</w:t>
            </w:r>
            <w:r w:rsidRPr="009D0913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D25AC2">
              <w:rPr>
                <w:rFonts w:ascii="Times New Roman" w:hAnsi="Times New Roman" w:cs="Times New Roman"/>
              </w:rPr>
              <w:t>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Администрация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101707,1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101707,1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562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111Е1S3050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101508,6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101508,6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281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1110020520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184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234" w:rsidRPr="00D25AC2" w:rsidTr="00692234">
        <w:trPr>
          <w:trHeight w:val="268"/>
          <w:tblCellSpacing w:w="5" w:type="nil"/>
        </w:trPr>
        <w:tc>
          <w:tcPr>
            <w:tcW w:w="3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</w:t>
            </w:r>
            <w:r>
              <w:rPr>
                <w:rFonts w:ascii="Times New Roman" w:hAnsi="Times New Roman" w:cs="Times New Roman"/>
              </w:rPr>
              <w:lastRenderedPageBreak/>
              <w:t>муниципальными образовательными учреждениями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418426,1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112161,6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98824,6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34777,5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Default="00692234" w:rsidP="00692234">
            <w:r w:rsidRPr="00A53B44">
              <w:rPr>
                <w:rFonts w:ascii="Times New Roman" w:hAnsi="Times New Roman" w:cs="Times New Roman"/>
              </w:rPr>
              <w:t>9207,3</w:t>
            </w:r>
          </w:p>
        </w:tc>
      </w:tr>
      <w:tr w:rsidR="00692234" w:rsidRPr="00D25AC2" w:rsidTr="00692234">
        <w:trPr>
          <w:trHeight w:val="361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4864,2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226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4550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123434,6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53090,9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254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</w:rPr>
              <w:t>71180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01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11100S4220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6749,6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6749,6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515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9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60525,2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26969,9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18025,6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14903,3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626,4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560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</w:rPr>
              <w:t>0</w:t>
            </w:r>
            <w:r w:rsidRPr="00D25AC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9</w:t>
            </w:r>
            <w:r w:rsidRPr="00D25A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0,0,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17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1110020520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0,0,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292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1110020540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6046,4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2543,1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3503,3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50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S3070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8F13B6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46110,6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46110,6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284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974156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S3</w:t>
            </w: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109679,2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7190,8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15387,4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8993,1</w:t>
            </w:r>
          </w:p>
        </w:tc>
      </w:tr>
      <w:tr w:rsidR="00692234" w:rsidRPr="00D25AC2" w:rsidTr="00692234">
        <w:trPr>
          <w:trHeight w:val="516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82240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4060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20979,9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6406,9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9896,7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2962,7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</w:tr>
      <w:tr w:rsidR="00692234" w:rsidRPr="00D25AC2" w:rsidTr="00692234">
        <w:trPr>
          <w:trHeight w:val="334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9B5CDB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1110071180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592,5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592,5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0,0,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34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9B5CDB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1110000590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4374,7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4333,6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276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82240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1110020550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81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82240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4590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30524,6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5546,3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22195,3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81"/>
          <w:tblCellSpacing w:w="5" w:type="nil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1110020540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435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1.8 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435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692234" w:rsidRPr="009B5CDB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3060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41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68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1110020510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3950,0</w:t>
            </w: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089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234" w:rsidRPr="00D25AC2" w:rsidTr="00692234">
        <w:trPr>
          <w:trHeight w:val="522"/>
          <w:tblCellSpacing w:w="5" w:type="nil"/>
        </w:trPr>
        <w:tc>
          <w:tcPr>
            <w:tcW w:w="392" w:type="pct"/>
            <w:vMerge w:val="restar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645A">
              <w:rPr>
                <w:rFonts w:ascii="Times New Roman" w:hAnsi="Times New Roman" w:cs="Times New Roman"/>
              </w:rPr>
              <w:t>Основное мероприятие 1.9.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645A">
              <w:rPr>
                <w:rFonts w:ascii="Times New Roman" w:hAnsi="Times New Roman" w:cs="Times New Roman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12375,8</w:t>
            </w:r>
          </w:p>
        </w:tc>
        <w:tc>
          <w:tcPr>
            <w:tcW w:w="275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1117,0</w:t>
            </w:r>
          </w:p>
        </w:tc>
        <w:tc>
          <w:tcPr>
            <w:tcW w:w="275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2253,9</w:t>
            </w:r>
          </w:p>
        </w:tc>
        <w:tc>
          <w:tcPr>
            <w:tcW w:w="240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9004,9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502"/>
          <w:tblCellSpacing w:w="5" w:type="nil"/>
        </w:trPr>
        <w:tc>
          <w:tcPr>
            <w:tcW w:w="392" w:type="pct"/>
            <w:vMerge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111Е151690</w:t>
            </w:r>
          </w:p>
        </w:tc>
        <w:tc>
          <w:tcPr>
            <w:tcW w:w="137" w:type="pc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12375,8</w:t>
            </w:r>
          </w:p>
        </w:tc>
        <w:tc>
          <w:tcPr>
            <w:tcW w:w="275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1117,0</w:t>
            </w:r>
          </w:p>
        </w:tc>
        <w:tc>
          <w:tcPr>
            <w:tcW w:w="275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2253,9</w:t>
            </w:r>
          </w:p>
        </w:tc>
        <w:tc>
          <w:tcPr>
            <w:tcW w:w="240" w:type="pct"/>
          </w:tcPr>
          <w:p w:rsidR="00692234" w:rsidRPr="0079645A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9004,9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4013"/>
          <w:tblCellSpacing w:w="5" w:type="nil"/>
        </w:trPr>
        <w:tc>
          <w:tcPr>
            <w:tcW w:w="392" w:type="pct"/>
            <w:vMerge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234" w:rsidRPr="00D25AC2" w:rsidTr="00692234">
        <w:trPr>
          <w:trHeight w:val="466"/>
          <w:tblCellSpacing w:w="5" w:type="nil"/>
        </w:trPr>
        <w:tc>
          <w:tcPr>
            <w:tcW w:w="392" w:type="pct"/>
            <w:vMerge w:val="restar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79645A">
              <w:rPr>
                <w:rFonts w:ascii="Times New Roman" w:hAnsi="Times New Roman" w:cs="Times New Roman"/>
                <w:kern w:val="2"/>
              </w:rPr>
              <w:lastRenderedPageBreak/>
              <w:t>Основное мероприятие 1.10.</w:t>
            </w:r>
          </w:p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645A">
              <w:rPr>
                <w:rFonts w:ascii="Times New Roman" w:hAnsi="Times New Roman" w:cs="Times New Roman"/>
                <w:kern w:val="2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364" w:type="pct"/>
            <w:vMerge w:val="restart"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6763,5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502"/>
          <w:tblCellSpacing w:w="5" w:type="nil"/>
        </w:trPr>
        <w:tc>
          <w:tcPr>
            <w:tcW w:w="392" w:type="pct"/>
            <w:vMerge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111Е452100</w:t>
            </w:r>
          </w:p>
        </w:tc>
        <w:tc>
          <w:tcPr>
            <w:tcW w:w="137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6763,5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023"/>
          <w:tblCellSpacing w:w="5" w:type="nil"/>
        </w:trPr>
        <w:tc>
          <w:tcPr>
            <w:tcW w:w="392" w:type="pct"/>
            <w:vMerge/>
          </w:tcPr>
          <w:p w:rsidR="00692234" w:rsidRPr="0079645A" w:rsidRDefault="00692234" w:rsidP="00692234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2234" w:rsidRPr="00D25AC2" w:rsidTr="00692234">
        <w:trPr>
          <w:trHeight w:val="367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364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Всего,</w:t>
            </w:r>
          </w:p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635180,0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51211,6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50905,4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53489,0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</w:tr>
      <w:tr w:rsidR="00692234" w:rsidRPr="00D25AC2" w:rsidTr="00692234">
        <w:trPr>
          <w:trHeight w:val="1399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635180,0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51211,6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50905,4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53489,0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53853,2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104965,2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9021,7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7811,9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8187,9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8746,9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19781,4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1600,3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1669,2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1683,6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215,9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72040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5972,6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483,2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504,1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508,4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1120072040</w:t>
            </w:r>
          </w:p>
        </w:tc>
        <w:tc>
          <w:tcPr>
            <w:tcW w:w="137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1764,9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99990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432,7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99990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99990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00110</w:t>
            </w:r>
          </w:p>
        </w:tc>
        <w:tc>
          <w:tcPr>
            <w:tcW w:w="137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09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14844,2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3539,0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3769,6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3647,8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3647,8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00110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4077,3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348,5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340,2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00110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1138,3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1101,7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1115,4</w:t>
            </w:r>
          </w:p>
        </w:tc>
      </w:tr>
      <w:tr w:rsidR="00692234" w:rsidRPr="00D25AC2" w:rsidTr="00692234">
        <w:trPr>
          <w:trHeight w:val="400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419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</w:t>
            </w:r>
            <w:r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8368,6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986,5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621,7</w:t>
            </w:r>
          </w:p>
        </w:tc>
      </w:tr>
      <w:tr w:rsidR="00692234" w:rsidRPr="00D25AC2" w:rsidTr="00692234">
        <w:trPr>
          <w:trHeight w:val="285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106479,8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8224,3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</w:tr>
      <w:tr w:rsidR="00692234" w:rsidRPr="00D25AC2" w:rsidTr="00692234">
        <w:trPr>
          <w:trHeight w:val="285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1120000590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106414,9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8224,3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9491,2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8842,1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8876,9</w:t>
            </w:r>
          </w:p>
        </w:tc>
      </w:tr>
      <w:tr w:rsidR="00692234" w:rsidRPr="00D25AC2" w:rsidTr="00692234">
        <w:trPr>
          <w:trHeight w:val="305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1120000590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41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 xml:space="preserve">Основное </w:t>
            </w:r>
            <w:r w:rsidRPr="00D25AC2">
              <w:rPr>
                <w:rFonts w:ascii="Times New Roman" w:hAnsi="Times New Roman" w:cs="Times New Roman"/>
              </w:rPr>
              <w:lastRenderedPageBreak/>
              <w:t>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D25AC2">
              <w:rPr>
                <w:rFonts w:ascii="Times New Roman" w:hAnsi="Times New Roman" w:cs="Times New Roman"/>
              </w:rPr>
              <w:lastRenderedPageBreak/>
              <w:t>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1120020590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321"/>
          <w:tblCellSpacing w:w="5" w:type="nil"/>
        </w:trPr>
        <w:tc>
          <w:tcPr>
            <w:tcW w:w="392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lastRenderedPageBreak/>
              <w:t>Основное 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№ 830-ЗС «Об организации опеки и попечительства в Ростовской области»</w:t>
            </w:r>
          </w:p>
        </w:tc>
        <w:tc>
          <w:tcPr>
            <w:tcW w:w="364" w:type="pct"/>
            <w:vMerge w:val="restar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422949,2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30168,6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32231,8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34251,4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36459,0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36229,8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1120020580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1120020580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1120052600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485,3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504,7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1120072220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60,0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1120072420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371556,9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26155,6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28014,7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30136,7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31700,3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31943,7</w:t>
            </w:r>
          </w:p>
        </w:tc>
      </w:tr>
      <w:tr w:rsidR="00692234" w:rsidRPr="00D25AC2" w:rsidTr="00692234">
        <w:trPr>
          <w:trHeight w:val="193"/>
          <w:tblCellSpacing w:w="5" w:type="nil"/>
        </w:trPr>
        <w:tc>
          <w:tcPr>
            <w:tcW w:w="392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Merge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1120072420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47723,9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2963,8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3187,9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3569,4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4194,0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4226,1</w:t>
            </w:r>
          </w:p>
        </w:tc>
      </w:tr>
      <w:tr w:rsidR="00692234" w:rsidRPr="00D25AC2" w:rsidTr="00692234">
        <w:trPr>
          <w:trHeight w:val="3050"/>
          <w:tblCellSpacing w:w="5" w:type="nil"/>
        </w:trPr>
        <w:tc>
          <w:tcPr>
            <w:tcW w:w="392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Основное мероприятие 2.6. 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364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Управление образования Красносулинского района</w:t>
            </w:r>
          </w:p>
        </w:tc>
        <w:tc>
          <w:tcPr>
            <w:tcW w:w="13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1120020570</w:t>
            </w:r>
          </w:p>
        </w:tc>
        <w:tc>
          <w:tcPr>
            <w:tcW w:w="137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09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1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5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8" w:type="pct"/>
          </w:tcPr>
          <w:p w:rsidR="00692234" w:rsidRPr="00D25AC2" w:rsidRDefault="00692234" w:rsidP="006922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AC2">
              <w:rPr>
                <w:rFonts w:ascii="Times New Roman" w:hAnsi="Times New Roman" w:cs="Times New Roman"/>
              </w:rPr>
              <w:t>0,0»</w:t>
            </w:r>
          </w:p>
        </w:tc>
      </w:tr>
    </w:tbl>
    <w:p w:rsidR="003B6529" w:rsidRPr="00D25AC2" w:rsidRDefault="003B6529" w:rsidP="003B6529">
      <w:pPr>
        <w:spacing w:after="0" w:line="240" w:lineRule="auto"/>
      </w:pPr>
    </w:p>
    <w:p w:rsidR="003B6529" w:rsidRPr="00D25AC2" w:rsidRDefault="003B6529" w:rsidP="00D25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585" w:rsidRDefault="00847585" w:rsidP="0035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0156" w:rsidRDefault="00350156" w:rsidP="0035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350156" w:rsidSect="00BA2A8A">
          <w:pgSz w:w="23814" w:h="16840" w:orient="landscape" w:code="9"/>
          <w:pgMar w:top="2268" w:right="1134" w:bottom="567" w:left="1134" w:header="709" w:footer="709" w:gutter="0"/>
          <w:cols w:space="708"/>
          <w:docGrid w:linePitch="360"/>
        </w:sectPr>
      </w:pPr>
    </w:p>
    <w:p w:rsidR="00350156" w:rsidRDefault="00CE18F9" w:rsidP="003501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</w:t>
      </w:r>
      <w:r w:rsidR="00350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Приложение № 5 к муниципальной программе Красносулинского района «Развитие образования» изложить в редакции:</w:t>
      </w:r>
    </w:p>
    <w:p w:rsidR="00350156" w:rsidRPr="00B8215E" w:rsidRDefault="00350156" w:rsidP="0035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0156" w:rsidRPr="00B8215E" w:rsidRDefault="00350156" w:rsidP="001B673F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5</w:t>
      </w:r>
    </w:p>
    <w:p w:rsidR="00350156" w:rsidRPr="00B8215E" w:rsidRDefault="00350156" w:rsidP="001B673F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 муниципальной программе</w:t>
      </w:r>
    </w:p>
    <w:p w:rsidR="00350156" w:rsidRPr="00B8215E" w:rsidRDefault="00350156" w:rsidP="001B673F">
      <w:pPr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Красносулинского района</w:t>
      </w:r>
    </w:p>
    <w:p w:rsidR="00350156" w:rsidRPr="00B8215E" w:rsidRDefault="00350156" w:rsidP="001B673F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образования»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РАСХОДЫ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215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реализацию муниципальной программы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0156" w:rsidRPr="00B8215E" w:rsidRDefault="00350156" w:rsidP="00350156">
      <w:pPr>
        <w:spacing w:after="0" w:line="276" w:lineRule="auto"/>
        <w:rPr>
          <w:rFonts w:ascii="Calibri" w:eastAsia="Calibri" w:hAnsi="Calibri" w:cs="Times New Roman"/>
          <w:vanish/>
          <w:sz w:val="2"/>
          <w:szCs w:val="2"/>
        </w:rPr>
      </w:pPr>
    </w:p>
    <w:tbl>
      <w:tblPr>
        <w:tblW w:w="20979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560"/>
        <w:gridCol w:w="1417"/>
        <w:gridCol w:w="1418"/>
        <w:gridCol w:w="1417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D25AC2" w:rsidRPr="006245C7" w:rsidTr="00D6032C">
        <w:tc>
          <w:tcPr>
            <w:tcW w:w="1984" w:type="dxa"/>
            <w:vMerge w:val="restart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701" w:type="dxa"/>
            <w:vMerge w:val="restart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расходов всего (тыс. руб.)</w:t>
            </w:r>
          </w:p>
        </w:tc>
        <w:tc>
          <w:tcPr>
            <w:tcW w:w="15734" w:type="dxa"/>
            <w:gridSpan w:val="12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D6032C" w:rsidRPr="006245C7" w:rsidTr="00D6032C">
        <w:trPr>
          <w:tblHeader/>
        </w:trPr>
        <w:tc>
          <w:tcPr>
            <w:tcW w:w="1984" w:type="dxa"/>
            <w:vMerge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D25AC2" w:rsidRPr="001E2C41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25AC2" w:rsidRPr="00994B1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D25AC2" w:rsidRDefault="00D25AC2" w:rsidP="00642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D25AC2" w:rsidRPr="006245C7" w:rsidRDefault="00D25AC2" w:rsidP="00D25AC2">
      <w:pPr>
        <w:spacing w:after="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20979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560"/>
        <w:gridCol w:w="1417"/>
        <w:gridCol w:w="1418"/>
        <w:gridCol w:w="1417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D6032C" w:rsidRPr="006245C7" w:rsidTr="00D6032C">
        <w:trPr>
          <w:trHeight w:val="500"/>
          <w:tblHeader/>
        </w:trPr>
        <w:tc>
          <w:tcPr>
            <w:tcW w:w="1984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275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75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276" w:type="dxa"/>
          </w:tcPr>
          <w:p w:rsidR="00D25AC2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276" w:type="dxa"/>
          </w:tcPr>
          <w:p w:rsidR="00D25AC2" w:rsidRPr="006245C7" w:rsidRDefault="00D25AC2" w:rsidP="00642A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D6032C" w:rsidRPr="006245C7" w:rsidTr="00D6032C">
        <w:trPr>
          <w:trHeight w:val="316"/>
        </w:trPr>
        <w:tc>
          <w:tcPr>
            <w:tcW w:w="1984" w:type="dxa"/>
            <w:vMerge w:val="restart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  <w:r w:rsidR="00821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Красносулинского района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образования»</w:t>
            </w: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D25AC2" w:rsidRPr="00845ABC" w:rsidRDefault="009961D8" w:rsidP="000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1417" w:type="dxa"/>
          </w:tcPr>
          <w:p w:rsidR="00D25AC2" w:rsidRPr="00845ABC" w:rsidRDefault="00D25AC2" w:rsidP="008E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E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8E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8" w:type="dxa"/>
          </w:tcPr>
          <w:p w:rsidR="00D25AC2" w:rsidRPr="00845ABC" w:rsidRDefault="001752B6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8670,0</w:t>
            </w:r>
          </w:p>
        </w:tc>
        <w:tc>
          <w:tcPr>
            <w:tcW w:w="1417" w:type="dxa"/>
          </w:tcPr>
          <w:p w:rsidR="00D25AC2" w:rsidRPr="00845ABC" w:rsidRDefault="002539F0" w:rsidP="000D3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11771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2,6</w:t>
            </w:r>
          </w:p>
        </w:tc>
        <w:tc>
          <w:tcPr>
            <w:tcW w:w="1276" w:type="dxa"/>
          </w:tcPr>
          <w:p w:rsidR="00D25AC2" w:rsidRPr="00845ABC" w:rsidRDefault="002539F0" w:rsidP="00642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955735,5</w:t>
            </w:r>
          </w:p>
        </w:tc>
        <w:tc>
          <w:tcPr>
            <w:tcW w:w="1276" w:type="dxa"/>
          </w:tcPr>
          <w:p w:rsidR="00D25AC2" w:rsidRDefault="00104FB1" w:rsidP="00642A7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5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5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  <w:tc>
          <w:tcPr>
            <w:tcW w:w="1276" w:type="dxa"/>
          </w:tcPr>
          <w:p w:rsidR="00D25AC2" w:rsidRDefault="00D25AC2" w:rsidP="00642A75">
            <w:r w:rsidRPr="004F3A8A">
              <w:rPr>
                <w:rFonts w:ascii="Times New Roman" w:eastAsia="Calibri" w:hAnsi="Times New Roman" w:cs="Times New Roman"/>
                <w:sz w:val="28"/>
                <w:szCs w:val="28"/>
              </w:rPr>
              <w:t>922817,3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25AC2" w:rsidRPr="00845ABC" w:rsidRDefault="009961D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20680,5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8" w:type="dxa"/>
          </w:tcPr>
          <w:p w:rsidR="00D25AC2" w:rsidRPr="00845ABC" w:rsidRDefault="009961D8" w:rsidP="0099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1561,7</w:t>
            </w:r>
          </w:p>
        </w:tc>
        <w:tc>
          <w:tcPr>
            <w:tcW w:w="1417" w:type="dxa"/>
          </w:tcPr>
          <w:p w:rsidR="00D25AC2" w:rsidRPr="00845ABC" w:rsidRDefault="009961D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9322,3</w:t>
            </w:r>
          </w:p>
        </w:tc>
        <w:tc>
          <w:tcPr>
            <w:tcW w:w="1276" w:type="dxa"/>
          </w:tcPr>
          <w:p w:rsidR="00D25AC2" w:rsidRPr="00845ABC" w:rsidRDefault="009961D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9329,5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60" w:type="dxa"/>
          </w:tcPr>
          <w:p w:rsidR="00D25AC2" w:rsidRPr="00845ABC" w:rsidRDefault="000D3225" w:rsidP="0017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8784</w:t>
            </w:r>
            <w:r w:rsidR="00175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764129,3</w:t>
            </w:r>
          </w:p>
        </w:tc>
        <w:tc>
          <w:tcPr>
            <w:tcW w:w="1418" w:type="dxa"/>
          </w:tcPr>
          <w:p w:rsidR="00D25AC2" w:rsidRPr="00845ABC" w:rsidRDefault="009961D8" w:rsidP="000D3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930513,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</w:tcPr>
          <w:p w:rsidR="00D25AC2" w:rsidRPr="00845ABC" w:rsidRDefault="009961D8" w:rsidP="000D3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9141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  <w:tc>
          <w:tcPr>
            <w:tcW w:w="1276" w:type="dxa"/>
          </w:tcPr>
          <w:p w:rsidR="00D25AC2" w:rsidRPr="00845ABC" w:rsidRDefault="009961D8" w:rsidP="00642A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710109,3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5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5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  <w:tc>
          <w:tcPr>
            <w:tcW w:w="1276" w:type="dxa"/>
          </w:tcPr>
          <w:p w:rsidR="00D25AC2" w:rsidRDefault="00D25AC2" w:rsidP="00642A75">
            <w:r w:rsidRPr="00C5400C">
              <w:rPr>
                <w:rFonts w:ascii="Times New Roman" w:eastAsia="Calibri" w:hAnsi="Times New Roman" w:cs="Times New Roman"/>
                <w:sz w:val="28"/>
                <w:szCs w:val="28"/>
              </w:rPr>
              <w:t>683243,4</w:t>
            </w:r>
          </w:p>
        </w:tc>
      </w:tr>
      <w:tr w:rsidR="00D6032C" w:rsidRPr="006245C7" w:rsidTr="00D6032C">
        <w:trPr>
          <w:trHeight w:val="392"/>
        </w:trPr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560" w:type="dxa"/>
          </w:tcPr>
          <w:p w:rsidR="00D25AC2" w:rsidRPr="00845ABC" w:rsidRDefault="000D3225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2554487,7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267348,8</w:t>
            </w:r>
          </w:p>
        </w:tc>
        <w:tc>
          <w:tcPr>
            <w:tcW w:w="1418" w:type="dxa"/>
          </w:tcPr>
          <w:p w:rsidR="00D25AC2" w:rsidRPr="00845ABC" w:rsidRDefault="000D3225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296535,9</w:t>
            </w:r>
          </w:p>
        </w:tc>
        <w:tc>
          <w:tcPr>
            <w:tcW w:w="1417" w:type="dxa"/>
          </w:tcPr>
          <w:p w:rsidR="00D25AC2" w:rsidRPr="00845ABC" w:rsidRDefault="00581DA3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213738,1</w:t>
            </w:r>
          </w:p>
        </w:tc>
        <w:tc>
          <w:tcPr>
            <w:tcW w:w="1276" w:type="dxa"/>
          </w:tcPr>
          <w:p w:rsidR="00D25AC2" w:rsidRPr="00845ABC" w:rsidRDefault="00581DA3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196310,5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5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5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  <w:tc>
          <w:tcPr>
            <w:tcW w:w="1276" w:type="dxa"/>
          </w:tcPr>
          <w:p w:rsidR="00D25AC2" w:rsidRDefault="00D25AC2" w:rsidP="00642A75">
            <w:r w:rsidRPr="00F42EF2">
              <w:rPr>
                <w:rFonts w:ascii="Times New Roman" w:eastAsia="Calibri" w:hAnsi="Times New Roman" w:cs="Times New Roman"/>
                <w:sz w:val="28"/>
                <w:szCs w:val="28"/>
              </w:rPr>
              <w:t>197569,3</w:t>
            </w:r>
          </w:p>
        </w:tc>
      </w:tr>
      <w:tr w:rsidR="00D6032C" w:rsidRPr="006245C7" w:rsidTr="00D6032C">
        <w:trPr>
          <w:trHeight w:val="392"/>
        </w:trPr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rPr>
          <w:trHeight w:val="215"/>
        </w:trPr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за счет средств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032C" w:rsidRPr="006245C7" w:rsidTr="00D6032C">
        <w:trPr>
          <w:trHeight w:val="392"/>
        </w:trPr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rPr>
          <w:trHeight w:val="392"/>
        </w:trPr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поселений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rPr>
          <w:trHeight w:val="279"/>
        </w:trPr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D25AC2" w:rsidRPr="00845ABC" w:rsidRDefault="001E1B54" w:rsidP="00581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  <w:r w:rsidR="0058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1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42481,0</w:t>
            </w:r>
          </w:p>
        </w:tc>
        <w:tc>
          <w:tcPr>
            <w:tcW w:w="1418" w:type="dxa"/>
          </w:tcPr>
          <w:p w:rsidR="00D25AC2" w:rsidRPr="00845ABC" w:rsidRDefault="00581DA3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40058,7</w:t>
            </w:r>
          </w:p>
        </w:tc>
        <w:tc>
          <w:tcPr>
            <w:tcW w:w="1417" w:type="dxa"/>
          </w:tcPr>
          <w:p w:rsidR="00D25AC2" w:rsidRDefault="00783398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39986,2</w:t>
            </w:r>
          </w:p>
        </w:tc>
        <w:tc>
          <w:tcPr>
            <w:tcW w:w="1276" w:type="dxa"/>
          </w:tcPr>
          <w:p w:rsidR="00D25AC2" w:rsidRDefault="00783398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39986,2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5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5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  <w:tc>
          <w:tcPr>
            <w:tcW w:w="1276" w:type="dxa"/>
          </w:tcPr>
          <w:p w:rsidR="00D25AC2" w:rsidRDefault="00D25AC2" w:rsidP="00642A75">
            <w:r w:rsidRPr="00427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42004,6</w:t>
            </w:r>
          </w:p>
        </w:tc>
      </w:tr>
      <w:tr w:rsidR="00D6032C" w:rsidRPr="006245C7" w:rsidTr="00D6032C">
        <w:trPr>
          <w:trHeight w:val="70"/>
        </w:trPr>
        <w:tc>
          <w:tcPr>
            <w:tcW w:w="1984" w:type="dxa"/>
            <w:vMerge w:val="restart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общего и дополнительного образования»</w:t>
            </w: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D25AC2" w:rsidRPr="00845ABC" w:rsidRDefault="000D3225" w:rsidP="00CA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11049125,2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1011470,8</w:t>
            </w:r>
          </w:p>
        </w:tc>
        <w:tc>
          <w:tcPr>
            <w:tcW w:w="1418" w:type="dxa"/>
          </w:tcPr>
          <w:p w:rsidR="00D25AC2" w:rsidRPr="00845ABC" w:rsidRDefault="000D3225" w:rsidP="0010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1202497,3</w:t>
            </w:r>
          </w:p>
        </w:tc>
        <w:tc>
          <w:tcPr>
            <w:tcW w:w="1417" w:type="dxa"/>
          </w:tcPr>
          <w:p w:rsidR="00D25AC2" w:rsidRPr="00845ABC" w:rsidRDefault="000D3225" w:rsidP="0025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1111326,1</w:t>
            </w:r>
          </w:p>
        </w:tc>
        <w:tc>
          <w:tcPr>
            <w:tcW w:w="1276" w:type="dxa"/>
          </w:tcPr>
          <w:p w:rsidR="00D25AC2" w:rsidRPr="00845ABC" w:rsidRDefault="000D3225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887285,4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854568,2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25AC2" w:rsidRPr="00845ABC" w:rsidRDefault="00CA6FD6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18756,5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CA6FD6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1094,7</w:t>
            </w:r>
          </w:p>
        </w:tc>
        <w:tc>
          <w:tcPr>
            <w:tcW w:w="1417" w:type="dxa"/>
          </w:tcPr>
          <w:p w:rsidR="00D25AC2" w:rsidRPr="00845ABC" w:rsidRDefault="00CA6FD6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8837,0</w:t>
            </w:r>
          </w:p>
        </w:tc>
        <w:tc>
          <w:tcPr>
            <w:tcW w:w="1276" w:type="dxa"/>
          </w:tcPr>
          <w:p w:rsidR="00D25AC2" w:rsidRPr="00845ABC" w:rsidRDefault="00CA6FD6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8824,8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60" w:type="dxa"/>
          </w:tcPr>
          <w:p w:rsidR="00D25AC2" w:rsidRPr="00845ABC" w:rsidRDefault="00CA6FD6" w:rsidP="000D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8334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</w:tcPr>
          <w:p w:rsidR="00D25AC2" w:rsidRPr="00845ABC" w:rsidRDefault="00783398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732474,9</w:t>
            </w:r>
          </w:p>
        </w:tc>
        <w:tc>
          <w:tcPr>
            <w:tcW w:w="1418" w:type="dxa"/>
          </w:tcPr>
          <w:p w:rsidR="00D25AC2" w:rsidRPr="00845ABC" w:rsidRDefault="00CA6FD6" w:rsidP="000D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896892,</w:t>
            </w:r>
            <w:r w:rsidR="000D32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417" w:type="dxa"/>
          </w:tcPr>
          <w:p w:rsidR="00D25AC2" w:rsidRPr="00845ABC" w:rsidRDefault="00CA6FD6" w:rsidP="000D3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8779</w:t>
            </w:r>
            <w:r w:rsidR="000D32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76" w:type="dxa"/>
          </w:tcPr>
          <w:p w:rsidR="00D25AC2" w:rsidRPr="00845ABC" w:rsidRDefault="00CA6FD6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671632,0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5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5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  <w:tc>
          <w:tcPr>
            <w:tcW w:w="1276" w:type="dxa"/>
          </w:tcPr>
          <w:p w:rsidR="00D25AC2" w:rsidRDefault="00D25AC2" w:rsidP="00642A75">
            <w:r w:rsidRPr="007755B0">
              <w:rPr>
                <w:rFonts w:ascii="Times New Roman" w:eastAsia="Calibri" w:hAnsi="Times New Roman" w:cs="Times New Roman"/>
                <w:sz w:val="28"/>
                <w:szCs w:val="28"/>
              </w:rPr>
              <w:t>644471,9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560" w:type="dxa"/>
          </w:tcPr>
          <w:p w:rsidR="00D25AC2" w:rsidRPr="00845ABC" w:rsidRDefault="000D3225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2371367,0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250721,8</w:t>
            </w:r>
          </w:p>
        </w:tc>
        <w:tc>
          <w:tcPr>
            <w:tcW w:w="1418" w:type="dxa"/>
          </w:tcPr>
          <w:p w:rsidR="00D25AC2" w:rsidRPr="00845ABC" w:rsidRDefault="000D3225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279412,5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199528,4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181803,5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5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5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  <w:tc>
          <w:tcPr>
            <w:tcW w:w="1276" w:type="dxa"/>
          </w:tcPr>
          <w:p w:rsidR="00D25AC2" w:rsidRDefault="00D25AC2" w:rsidP="00642A75">
            <w:r w:rsidRPr="002836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182487,6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за счет средств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Фонда содействия реформированию ЖКХ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поселений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ind w:left="-10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D25AC2" w:rsidRPr="00845ABC" w:rsidRDefault="00CA6FD6" w:rsidP="001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324291,5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28274,1</w:t>
            </w:r>
          </w:p>
        </w:tc>
        <w:tc>
          <w:tcPr>
            <w:tcW w:w="1418" w:type="dxa"/>
          </w:tcPr>
          <w:p w:rsidR="00D25AC2" w:rsidRPr="00845ABC" w:rsidRDefault="001E1B54" w:rsidP="00CA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</w:t>
            </w:r>
            <w:r w:rsidR="00CA6F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97,6</w:t>
            </w:r>
          </w:p>
        </w:tc>
        <w:tc>
          <w:tcPr>
            <w:tcW w:w="1417" w:type="dxa"/>
          </w:tcPr>
          <w:p w:rsidR="00D25AC2" w:rsidRDefault="00C64D1F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25025,1</w:t>
            </w:r>
          </w:p>
        </w:tc>
        <w:tc>
          <w:tcPr>
            <w:tcW w:w="1276" w:type="dxa"/>
          </w:tcPr>
          <w:p w:rsidR="00D25AC2" w:rsidRDefault="00C64D1F" w:rsidP="00642A7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25025,1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5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5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  <w:tc>
          <w:tcPr>
            <w:tcW w:w="1276" w:type="dxa"/>
          </w:tcPr>
          <w:p w:rsidR="00D25AC2" w:rsidRDefault="00D25AC2" w:rsidP="00642A75">
            <w:r w:rsidRPr="000276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27608,7</w:t>
            </w:r>
          </w:p>
        </w:tc>
      </w:tr>
      <w:tr w:rsidR="00D6032C" w:rsidRPr="006245C7" w:rsidTr="00D6032C">
        <w:trPr>
          <w:trHeight w:val="273"/>
        </w:trPr>
        <w:tc>
          <w:tcPr>
            <w:tcW w:w="1984" w:type="dxa"/>
            <w:vMerge w:val="restart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2. </w:t>
            </w:r>
            <w:r w:rsidRPr="006245C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1560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809437,4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62955,3</w:t>
            </w:r>
          </w:p>
        </w:tc>
        <w:tc>
          <w:tcPr>
            <w:tcW w:w="1418" w:type="dxa"/>
          </w:tcPr>
          <w:p w:rsidR="00D25AC2" w:rsidRPr="00845ABC" w:rsidRDefault="002539F0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66172,7</w:t>
            </w:r>
          </w:p>
        </w:tc>
        <w:tc>
          <w:tcPr>
            <w:tcW w:w="1417" w:type="dxa"/>
          </w:tcPr>
          <w:p w:rsidR="00D25AC2" w:rsidRPr="00845ABC" w:rsidRDefault="002539F0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65866,5</w:t>
            </w:r>
          </w:p>
        </w:tc>
        <w:tc>
          <w:tcPr>
            <w:tcW w:w="1276" w:type="dxa"/>
          </w:tcPr>
          <w:p w:rsidR="00D25AC2" w:rsidRPr="00845ABC" w:rsidRDefault="002539F0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68450,1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5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5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  <w:tc>
          <w:tcPr>
            <w:tcW w:w="1276" w:type="dxa"/>
          </w:tcPr>
          <w:p w:rsidR="00D25AC2" w:rsidRDefault="00D25AC2" w:rsidP="00642A75">
            <w:r w:rsidRPr="000B7DC4">
              <w:rPr>
                <w:rFonts w:ascii="Times New Roman" w:eastAsia="Calibri" w:hAnsi="Times New Roman" w:cs="Times New Roman"/>
                <w:sz w:val="28"/>
                <w:szCs w:val="28"/>
              </w:rPr>
              <w:t>68249,1</w:t>
            </w:r>
          </w:p>
        </w:tc>
      </w:tr>
      <w:tr w:rsidR="00D6032C" w:rsidRPr="006245C7" w:rsidTr="00D6032C">
        <w:trPr>
          <w:trHeight w:val="284"/>
        </w:trPr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485,3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504,7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560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450135,3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31654,4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33621,2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36210,4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38477,3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5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5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  <w:tc>
          <w:tcPr>
            <w:tcW w:w="1276" w:type="dxa"/>
          </w:tcPr>
          <w:p w:rsidR="00D25AC2" w:rsidRDefault="00D25AC2" w:rsidP="00642A75">
            <w:r w:rsidRPr="008E5060">
              <w:rPr>
                <w:rFonts w:ascii="Times New Roman" w:eastAsia="Calibri" w:hAnsi="Times New Roman" w:cs="Times New Roman"/>
                <w:sz w:val="28"/>
                <w:szCs w:val="28"/>
              </w:rPr>
              <w:t>38771,5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560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183120,7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16627,0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17123,4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14209,7</w:t>
            </w:r>
          </w:p>
        </w:tc>
        <w:tc>
          <w:tcPr>
            <w:tcW w:w="1276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14507,0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5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5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  <w:tc>
          <w:tcPr>
            <w:tcW w:w="1276" w:type="dxa"/>
          </w:tcPr>
          <w:p w:rsidR="00D25AC2" w:rsidRDefault="00D25AC2" w:rsidP="00642A75">
            <w:r w:rsidRPr="004C1F8F">
              <w:rPr>
                <w:rFonts w:ascii="Times New Roman" w:eastAsia="Calibri" w:hAnsi="Times New Roman" w:cs="Times New Roman"/>
                <w:sz w:val="28"/>
                <w:szCs w:val="28"/>
              </w:rPr>
              <w:t>15081,7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за счет средств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Фонда содействия реформиров</w:t>
            </w: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анию ЖКХ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бюджеты поселений</w:t>
            </w:r>
          </w:p>
        </w:tc>
        <w:tc>
          <w:tcPr>
            <w:tcW w:w="1560" w:type="dxa"/>
          </w:tcPr>
          <w:p w:rsidR="00D25AC2" w:rsidRPr="00845ABC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</w:tcPr>
          <w:p w:rsidR="00D25AC2" w:rsidRPr="00845ABC" w:rsidRDefault="00D25AC2" w:rsidP="00642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6032C" w:rsidRPr="006245C7" w:rsidTr="00D6032C">
        <w:tc>
          <w:tcPr>
            <w:tcW w:w="1984" w:type="dxa"/>
            <w:vMerge/>
            <w:vAlign w:val="center"/>
            <w:hideMark/>
          </w:tcPr>
          <w:p w:rsidR="00D25AC2" w:rsidRPr="006245C7" w:rsidRDefault="00D25AC2" w:rsidP="0064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hideMark/>
          </w:tcPr>
          <w:p w:rsidR="00D25AC2" w:rsidRPr="006245C7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174257,4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14206,9</w:t>
            </w:r>
          </w:p>
        </w:tc>
        <w:tc>
          <w:tcPr>
            <w:tcW w:w="1418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14961,1</w:t>
            </w:r>
          </w:p>
        </w:tc>
        <w:tc>
          <w:tcPr>
            <w:tcW w:w="1417" w:type="dxa"/>
          </w:tcPr>
          <w:p w:rsidR="00D25AC2" w:rsidRPr="00845ABC" w:rsidRDefault="00C64D1F" w:rsidP="0064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14961,1</w:t>
            </w:r>
          </w:p>
        </w:tc>
        <w:tc>
          <w:tcPr>
            <w:tcW w:w="1276" w:type="dxa"/>
          </w:tcPr>
          <w:p w:rsidR="00D25AC2" w:rsidRDefault="00C64D1F" w:rsidP="00642A75">
            <w:r>
              <w:rPr>
                <w:rFonts w:ascii="Times New Roman" w:hAnsi="Times New Roman" w:cs="Times New Roman"/>
                <w:sz w:val="28"/>
                <w:szCs w:val="28"/>
              </w:rPr>
              <w:t>14961,1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5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5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  <w:tc>
          <w:tcPr>
            <w:tcW w:w="1276" w:type="dxa"/>
          </w:tcPr>
          <w:p w:rsidR="00D25AC2" w:rsidRDefault="00D25AC2" w:rsidP="00642A75">
            <w:r w:rsidRPr="00F65C30">
              <w:rPr>
                <w:rFonts w:ascii="Times New Roman" w:hAnsi="Times New Roman" w:cs="Times New Roman"/>
                <w:sz w:val="28"/>
                <w:szCs w:val="28"/>
              </w:rPr>
              <w:t>14395,9</w:t>
            </w:r>
          </w:p>
        </w:tc>
      </w:tr>
    </w:tbl>
    <w:p w:rsidR="00593C9B" w:rsidRDefault="00593C9B" w:rsidP="00593C9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</w:t>
      </w:r>
    </w:p>
    <w:p w:rsidR="00593C9B" w:rsidRPr="00593C9B" w:rsidRDefault="00593C9B" w:rsidP="00593C9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</w:t>
      </w:r>
      <w:bookmarkStart w:id="1" w:name="_GoBack"/>
      <w:bookmarkEnd w:id="1"/>
      <w:r>
        <w:rPr>
          <w:lang w:val="en-US"/>
        </w:rPr>
        <w:t xml:space="preserve">                               </w:t>
      </w:r>
      <w:r w:rsidRPr="0038373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93C9B" w:rsidRPr="00383731" w:rsidRDefault="00593C9B" w:rsidP="00593C9B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И.Ю.Кишкинова</w:t>
      </w:r>
      <w:proofErr w:type="spellEnd"/>
    </w:p>
    <w:p w:rsidR="00593C9B" w:rsidRDefault="00593C9B" w:rsidP="00593C9B">
      <w:pPr>
        <w:rPr>
          <w:lang w:val="en-US"/>
        </w:rPr>
      </w:pPr>
    </w:p>
    <w:p w:rsidR="00593C9B" w:rsidRPr="00593C9B" w:rsidRDefault="00593C9B" w:rsidP="00593C9B">
      <w:r>
        <w:rPr>
          <w:lang w:val="en-US"/>
        </w:rPr>
        <w:t xml:space="preserve">                                                                           </w:t>
      </w:r>
    </w:p>
    <w:sectPr w:rsidR="00593C9B" w:rsidRPr="00593C9B" w:rsidSect="00593C9B">
      <w:pgSz w:w="23814" w:h="16840" w:orient="landscape" w:code="9"/>
      <w:pgMar w:top="22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6760A20"/>
    <w:multiLevelType w:val="multilevel"/>
    <w:tmpl w:val="35B27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4E79F6"/>
    <w:multiLevelType w:val="hybridMultilevel"/>
    <w:tmpl w:val="D9CE3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F0E3D"/>
    <w:multiLevelType w:val="multilevel"/>
    <w:tmpl w:val="F6B07F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BB37C74"/>
    <w:multiLevelType w:val="hybridMultilevel"/>
    <w:tmpl w:val="B9EC3F5C"/>
    <w:lvl w:ilvl="0" w:tplc="9C585E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54FE7"/>
    <w:multiLevelType w:val="singleLevel"/>
    <w:tmpl w:val="46EE7646"/>
    <w:lvl w:ilvl="0">
      <w:start w:val="6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29D92E09"/>
    <w:multiLevelType w:val="hybridMultilevel"/>
    <w:tmpl w:val="88F8F628"/>
    <w:lvl w:ilvl="0" w:tplc="410E3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584A6F"/>
    <w:multiLevelType w:val="hybridMultilevel"/>
    <w:tmpl w:val="C48EF10E"/>
    <w:lvl w:ilvl="0" w:tplc="9CF83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1B2333"/>
    <w:multiLevelType w:val="multilevel"/>
    <w:tmpl w:val="06AC66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4770"/>
    <w:multiLevelType w:val="hybridMultilevel"/>
    <w:tmpl w:val="5F5269B2"/>
    <w:lvl w:ilvl="0" w:tplc="7108AF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E40120">
      <w:numFmt w:val="none"/>
      <w:lvlText w:val=""/>
      <w:lvlJc w:val="left"/>
      <w:pPr>
        <w:tabs>
          <w:tab w:val="num" w:pos="360"/>
        </w:tabs>
      </w:pPr>
    </w:lvl>
    <w:lvl w:ilvl="2" w:tplc="7E48F236">
      <w:numFmt w:val="none"/>
      <w:lvlText w:val=""/>
      <w:lvlJc w:val="left"/>
      <w:pPr>
        <w:tabs>
          <w:tab w:val="num" w:pos="360"/>
        </w:tabs>
      </w:pPr>
    </w:lvl>
    <w:lvl w:ilvl="3" w:tplc="C406AA8C">
      <w:numFmt w:val="none"/>
      <w:lvlText w:val=""/>
      <w:lvlJc w:val="left"/>
      <w:pPr>
        <w:tabs>
          <w:tab w:val="num" w:pos="360"/>
        </w:tabs>
      </w:pPr>
    </w:lvl>
    <w:lvl w:ilvl="4" w:tplc="6A7A3BD4">
      <w:numFmt w:val="none"/>
      <w:lvlText w:val=""/>
      <w:lvlJc w:val="left"/>
      <w:pPr>
        <w:tabs>
          <w:tab w:val="num" w:pos="360"/>
        </w:tabs>
      </w:pPr>
    </w:lvl>
    <w:lvl w:ilvl="5" w:tplc="9A121938">
      <w:numFmt w:val="none"/>
      <w:lvlText w:val=""/>
      <w:lvlJc w:val="left"/>
      <w:pPr>
        <w:tabs>
          <w:tab w:val="num" w:pos="360"/>
        </w:tabs>
      </w:pPr>
    </w:lvl>
    <w:lvl w:ilvl="6" w:tplc="CFBAA1FA">
      <w:numFmt w:val="none"/>
      <w:lvlText w:val=""/>
      <w:lvlJc w:val="left"/>
      <w:pPr>
        <w:tabs>
          <w:tab w:val="num" w:pos="360"/>
        </w:tabs>
      </w:pPr>
    </w:lvl>
    <w:lvl w:ilvl="7" w:tplc="70341EA4">
      <w:numFmt w:val="none"/>
      <w:lvlText w:val=""/>
      <w:lvlJc w:val="left"/>
      <w:pPr>
        <w:tabs>
          <w:tab w:val="num" w:pos="360"/>
        </w:tabs>
      </w:pPr>
    </w:lvl>
    <w:lvl w:ilvl="8" w:tplc="F9E203E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9186FCB"/>
    <w:multiLevelType w:val="singleLevel"/>
    <w:tmpl w:val="00FAF9CA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93506"/>
    <w:multiLevelType w:val="hybridMultilevel"/>
    <w:tmpl w:val="DE642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BC11E8"/>
    <w:multiLevelType w:val="hybridMultilevel"/>
    <w:tmpl w:val="401CFB18"/>
    <w:lvl w:ilvl="0" w:tplc="CA745B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51A5B"/>
    <w:multiLevelType w:val="hybridMultilevel"/>
    <w:tmpl w:val="FFC2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80E7F"/>
    <w:multiLevelType w:val="multilevel"/>
    <w:tmpl w:val="B8B459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F7A22A9"/>
    <w:multiLevelType w:val="multilevel"/>
    <w:tmpl w:val="D3F01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5FD11BA0"/>
    <w:multiLevelType w:val="hybridMultilevel"/>
    <w:tmpl w:val="646840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C23B5"/>
    <w:multiLevelType w:val="hybridMultilevel"/>
    <w:tmpl w:val="7E9E167C"/>
    <w:lvl w:ilvl="0" w:tplc="C85E3F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2D7DB5"/>
    <w:multiLevelType w:val="multilevel"/>
    <w:tmpl w:val="DF2A0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6B03527"/>
    <w:multiLevelType w:val="hybridMultilevel"/>
    <w:tmpl w:val="3F4CBEF6"/>
    <w:lvl w:ilvl="0" w:tplc="7C8A5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25844"/>
    <w:multiLevelType w:val="multilevel"/>
    <w:tmpl w:val="C382E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A139E"/>
    <w:multiLevelType w:val="multilevel"/>
    <w:tmpl w:val="14EE5D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4F519DB"/>
    <w:multiLevelType w:val="hybridMultilevel"/>
    <w:tmpl w:val="D5DE5FB2"/>
    <w:lvl w:ilvl="0" w:tplc="B19EA9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2104B"/>
    <w:multiLevelType w:val="hybridMultilevel"/>
    <w:tmpl w:val="448E63D0"/>
    <w:lvl w:ilvl="0" w:tplc="D91EF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5E3DBC"/>
    <w:multiLevelType w:val="hybridMultilevel"/>
    <w:tmpl w:val="7CBC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04EEA"/>
    <w:multiLevelType w:val="hybridMultilevel"/>
    <w:tmpl w:val="7CB8FBE6"/>
    <w:lvl w:ilvl="0" w:tplc="CA745B4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6"/>
  </w:num>
  <w:num w:numId="6">
    <w:abstractNumId w:val="10"/>
  </w:num>
  <w:num w:numId="7">
    <w:abstractNumId w:val="24"/>
  </w:num>
  <w:num w:numId="8">
    <w:abstractNumId w:val="15"/>
  </w:num>
  <w:num w:numId="9">
    <w:abstractNumId w:val="23"/>
  </w:num>
  <w:num w:numId="10">
    <w:abstractNumId w:val="28"/>
  </w:num>
  <w:num w:numId="11">
    <w:abstractNumId w:val="21"/>
  </w:num>
  <w:num w:numId="12">
    <w:abstractNumId w:val="5"/>
  </w:num>
  <w:num w:numId="13">
    <w:abstractNumId w:val="0"/>
  </w:num>
  <w:num w:numId="14">
    <w:abstractNumId w:val="17"/>
  </w:num>
  <w:num w:numId="15">
    <w:abstractNumId w:val="6"/>
  </w:num>
  <w:num w:numId="16">
    <w:abstractNumId w:val="20"/>
  </w:num>
  <w:num w:numId="17">
    <w:abstractNumId w:val="31"/>
  </w:num>
  <w:num w:numId="18">
    <w:abstractNumId w:val="29"/>
  </w:num>
  <w:num w:numId="19">
    <w:abstractNumId w:val="14"/>
  </w:num>
  <w:num w:numId="20">
    <w:abstractNumId w:val="22"/>
  </w:num>
  <w:num w:numId="21">
    <w:abstractNumId w:val="18"/>
  </w:num>
  <w:num w:numId="22">
    <w:abstractNumId w:val="27"/>
  </w:num>
  <w:num w:numId="23">
    <w:abstractNumId w:val="30"/>
  </w:num>
  <w:num w:numId="24">
    <w:abstractNumId w:val="32"/>
  </w:num>
  <w:num w:numId="25">
    <w:abstractNumId w:val="8"/>
  </w:num>
  <w:num w:numId="26">
    <w:abstractNumId w:val="7"/>
  </w:num>
  <w:num w:numId="27">
    <w:abstractNumId w:val="25"/>
  </w:num>
  <w:num w:numId="28">
    <w:abstractNumId w:val="33"/>
  </w:num>
  <w:num w:numId="29">
    <w:abstractNumId w:val="26"/>
  </w:num>
  <w:num w:numId="30">
    <w:abstractNumId w:val="13"/>
  </w:num>
  <w:num w:numId="31">
    <w:abstractNumId w:val="9"/>
  </w:num>
  <w:num w:numId="32">
    <w:abstractNumId w:val="35"/>
  </w:num>
  <w:num w:numId="33">
    <w:abstractNumId w:val="11"/>
  </w:num>
  <w:num w:numId="34">
    <w:abstractNumId w:val="12"/>
  </w:num>
  <w:num w:numId="35">
    <w:abstractNumId w:val="19"/>
  </w:num>
  <w:num w:numId="36">
    <w:abstractNumId w:val="3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4C"/>
    <w:rsid w:val="00001106"/>
    <w:rsid w:val="00002990"/>
    <w:rsid w:val="00003586"/>
    <w:rsid w:val="00004779"/>
    <w:rsid w:val="00014787"/>
    <w:rsid w:val="00014847"/>
    <w:rsid w:val="0001541F"/>
    <w:rsid w:val="00015E22"/>
    <w:rsid w:val="00016401"/>
    <w:rsid w:val="000165BA"/>
    <w:rsid w:val="00023AFA"/>
    <w:rsid w:val="0003348A"/>
    <w:rsid w:val="00036904"/>
    <w:rsid w:val="0005510B"/>
    <w:rsid w:val="000568A9"/>
    <w:rsid w:val="000655B3"/>
    <w:rsid w:val="000A19C6"/>
    <w:rsid w:val="000B1180"/>
    <w:rsid w:val="000B4177"/>
    <w:rsid w:val="000B4DAC"/>
    <w:rsid w:val="000C101B"/>
    <w:rsid w:val="000C2BC7"/>
    <w:rsid w:val="000C4362"/>
    <w:rsid w:val="000C4433"/>
    <w:rsid w:val="000C5BF4"/>
    <w:rsid w:val="000D00D5"/>
    <w:rsid w:val="000D06F0"/>
    <w:rsid w:val="000D3225"/>
    <w:rsid w:val="000D4E3F"/>
    <w:rsid w:val="000D785C"/>
    <w:rsid w:val="000F1DB6"/>
    <w:rsid w:val="0010158C"/>
    <w:rsid w:val="00102E9C"/>
    <w:rsid w:val="00104FB1"/>
    <w:rsid w:val="0010688E"/>
    <w:rsid w:val="0011313D"/>
    <w:rsid w:val="001134F7"/>
    <w:rsid w:val="00113A28"/>
    <w:rsid w:val="00125564"/>
    <w:rsid w:val="001327D2"/>
    <w:rsid w:val="00134A9C"/>
    <w:rsid w:val="00135A0D"/>
    <w:rsid w:val="001360A9"/>
    <w:rsid w:val="001376B7"/>
    <w:rsid w:val="00140CFE"/>
    <w:rsid w:val="0014231F"/>
    <w:rsid w:val="0015301D"/>
    <w:rsid w:val="001547AF"/>
    <w:rsid w:val="00156D4F"/>
    <w:rsid w:val="001606E3"/>
    <w:rsid w:val="001677BB"/>
    <w:rsid w:val="0017448C"/>
    <w:rsid w:val="001752B6"/>
    <w:rsid w:val="00175A89"/>
    <w:rsid w:val="00190C89"/>
    <w:rsid w:val="00193D00"/>
    <w:rsid w:val="001A6C27"/>
    <w:rsid w:val="001A6C42"/>
    <w:rsid w:val="001B1DF1"/>
    <w:rsid w:val="001B26DE"/>
    <w:rsid w:val="001B4B4B"/>
    <w:rsid w:val="001B673F"/>
    <w:rsid w:val="001B7F91"/>
    <w:rsid w:val="001C5069"/>
    <w:rsid w:val="001C729B"/>
    <w:rsid w:val="001D11A1"/>
    <w:rsid w:val="001D5A88"/>
    <w:rsid w:val="001D6764"/>
    <w:rsid w:val="001D68B7"/>
    <w:rsid w:val="001E1B54"/>
    <w:rsid w:val="001E4DF8"/>
    <w:rsid w:val="001F11CE"/>
    <w:rsid w:val="001F2E9A"/>
    <w:rsid w:val="001F454D"/>
    <w:rsid w:val="0020497D"/>
    <w:rsid w:val="00206749"/>
    <w:rsid w:val="00213B7A"/>
    <w:rsid w:val="00215F59"/>
    <w:rsid w:val="00221831"/>
    <w:rsid w:val="00236E05"/>
    <w:rsid w:val="00237CB2"/>
    <w:rsid w:val="00246C9D"/>
    <w:rsid w:val="002539F0"/>
    <w:rsid w:val="00254D15"/>
    <w:rsid w:val="00257A4F"/>
    <w:rsid w:val="00261F52"/>
    <w:rsid w:val="00270E57"/>
    <w:rsid w:val="00271A6A"/>
    <w:rsid w:val="00272D50"/>
    <w:rsid w:val="00296696"/>
    <w:rsid w:val="002B466D"/>
    <w:rsid w:val="002B6731"/>
    <w:rsid w:val="002B7CD9"/>
    <w:rsid w:val="002C0847"/>
    <w:rsid w:val="002D0865"/>
    <w:rsid w:val="002D5F14"/>
    <w:rsid w:val="002E36A9"/>
    <w:rsid w:val="002E7CE7"/>
    <w:rsid w:val="00320D82"/>
    <w:rsid w:val="00323EB7"/>
    <w:rsid w:val="00332EBB"/>
    <w:rsid w:val="00334E6D"/>
    <w:rsid w:val="003357C4"/>
    <w:rsid w:val="0033691D"/>
    <w:rsid w:val="003413FF"/>
    <w:rsid w:val="003427B5"/>
    <w:rsid w:val="0034489D"/>
    <w:rsid w:val="00344E43"/>
    <w:rsid w:val="00350156"/>
    <w:rsid w:val="00351A04"/>
    <w:rsid w:val="00354C24"/>
    <w:rsid w:val="00355A67"/>
    <w:rsid w:val="00357820"/>
    <w:rsid w:val="00362BC7"/>
    <w:rsid w:val="003663FA"/>
    <w:rsid w:val="00383731"/>
    <w:rsid w:val="003846AA"/>
    <w:rsid w:val="00387B1F"/>
    <w:rsid w:val="0039246B"/>
    <w:rsid w:val="003A02E4"/>
    <w:rsid w:val="003A1235"/>
    <w:rsid w:val="003A520B"/>
    <w:rsid w:val="003A57FB"/>
    <w:rsid w:val="003B6529"/>
    <w:rsid w:val="003C56FF"/>
    <w:rsid w:val="003D05C9"/>
    <w:rsid w:val="003D3779"/>
    <w:rsid w:val="003D712E"/>
    <w:rsid w:val="003E1A46"/>
    <w:rsid w:val="003E5921"/>
    <w:rsid w:val="003E7C9F"/>
    <w:rsid w:val="003F2A14"/>
    <w:rsid w:val="003F6A5E"/>
    <w:rsid w:val="004041FA"/>
    <w:rsid w:val="0041011B"/>
    <w:rsid w:val="00411CCC"/>
    <w:rsid w:val="00412FEA"/>
    <w:rsid w:val="0041358F"/>
    <w:rsid w:val="004146ED"/>
    <w:rsid w:val="00416742"/>
    <w:rsid w:val="004263CA"/>
    <w:rsid w:val="0043067E"/>
    <w:rsid w:val="004309CB"/>
    <w:rsid w:val="0043276A"/>
    <w:rsid w:val="004378E4"/>
    <w:rsid w:val="00443FE8"/>
    <w:rsid w:val="00445BBE"/>
    <w:rsid w:val="00446F34"/>
    <w:rsid w:val="00447792"/>
    <w:rsid w:val="0045203F"/>
    <w:rsid w:val="00453130"/>
    <w:rsid w:val="00455E67"/>
    <w:rsid w:val="00456AEE"/>
    <w:rsid w:val="004632A0"/>
    <w:rsid w:val="004636FB"/>
    <w:rsid w:val="004670F3"/>
    <w:rsid w:val="00470236"/>
    <w:rsid w:val="00470C72"/>
    <w:rsid w:val="004730D2"/>
    <w:rsid w:val="004750D6"/>
    <w:rsid w:val="004752EA"/>
    <w:rsid w:val="00477800"/>
    <w:rsid w:val="004864FC"/>
    <w:rsid w:val="004901E6"/>
    <w:rsid w:val="0049106D"/>
    <w:rsid w:val="00492104"/>
    <w:rsid w:val="00493786"/>
    <w:rsid w:val="00493D1C"/>
    <w:rsid w:val="00495511"/>
    <w:rsid w:val="0049695F"/>
    <w:rsid w:val="00496C5B"/>
    <w:rsid w:val="00496EB8"/>
    <w:rsid w:val="004A6CB4"/>
    <w:rsid w:val="004B24EB"/>
    <w:rsid w:val="004B48B8"/>
    <w:rsid w:val="004B4A7C"/>
    <w:rsid w:val="004C2C7A"/>
    <w:rsid w:val="004C7CD1"/>
    <w:rsid w:val="004D6CEA"/>
    <w:rsid w:val="004D7FD5"/>
    <w:rsid w:val="004F22CA"/>
    <w:rsid w:val="004F62CE"/>
    <w:rsid w:val="00502506"/>
    <w:rsid w:val="00520A56"/>
    <w:rsid w:val="0053250C"/>
    <w:rsid w:val="005330B0"/>
    <w:rsid w:val="005347E0"/>
    <w:rsid w:val="00537FB3"/>
    <w:rsid w:val="00541F2F"/>
    <w:rsid w:val="00565374"/>
    <w:rsid w:val="00572736"/>
    <w:rsid w:val="00575656"/>
    <w:rsid w:val="00576684"/>
    <w:rsid w:val="00581DA3"/>
    <w:rsid w:val="0058659B"/>
    <w:rsid w:val="00592416"/>
    <w:rsid w:val="00593C9B"/>
    <w:rsid w:val="005A2B05"/>
    <w:rsid w:val="005B2A09"/>
    <w:rsid w:val="005B3241"/>
    <w:rsid w:val="005B5D05"/>
    <w:rsid w:val="005C1B85"/>
    <w:rsid w:val="005D16BF"/>
    <w:rsid w:val="005D6273"/>
    <w:rsid w:val="005D6B2E"/>
    <w:rsid w:val="005E193E"/>
    <w:rsid w:val="005E44B5"/>
    <w:rsid w:val="005E58DC"/>
    <w:rsid w:val="005E633E"/>
    <w:rsid w:val="005E68C8"/>
    <w:rsid w:val="005F035D"/>
    <w:rsid w:val="006069F4"/>
    <w:rsid w:val="0060777F"/>
    <w:rsid w:val="00610CCA"/>
    <w:rsid w:val="00625268"/>
    <w:rsid w:val="00626A9D"/>
    <w:rsid w:val="00630153"/>
    <w:rsid w:val="00630AC3"/>
    <w:rsid w:val="00633FF1"/>
    <w:rsid w:val="0063561F"/>
    <w:rsid w:val="00636D11"/>
    <w:rsid w:val="00642A75"/>
    <w:rsid w:val="0064606E"/>
    <w:rsid w:val="00654B03"/>
    <w:rsid w:val="00657020"/>
    <w:rsid w:val="0065774B"/>
    <w:rsid w:val="00661021"/>
    <w:rsid w:val="00665DAC"/>
    <w:rsid w:val="0066734B"/>
    <w:rsid w:val="00680FC6"/>
    <w:rsid w:val="00683CEE"/>
    <w:rsid w:val="00684BC0"/>
    <w:rsid w:val="00692234"/>
    <w:rsid w:val="006977F7"/>
    <w:rsid w:val="006A3588"/>
    <w:rsid w:val="006A385F"/>
    <w:rsid w:val="006C18E9"/>
    <w:rsid w:val="006C2536"/>
    <w:rsid w:val="006D03FA"/>
    <w:rsid w:val="006D14FF"/>
    <w:rsid w:val="006D70D5"/>
    <w:rsid w:val="00701813"/>
    <w:rsid w:val="00711C76"/>
    <w:rsid w:val="00712541"/>
    <w:rsid w:val="00712A19"/>
    <w:rsid w:val="00725372"/>
    <w:rsid w:val="00727FB7"/>
    <w:rsid w:val="007307F6"/>
    <w:rsid w:val="00732901"/>
    <w:rsid w:val="00732A9E"/>
    <w:rsid w:val="00734986"/>
    <w:rsid w:val="00750EF6"/>
    <w:rsid w:val="00752710"/>
    <w:rsid w:val="00760AAE"/>
    <w:rsid w:val="0076662B"/>
    <w:rsid w:val="0077003A"/>
    <w:rsid w:val="00783398"/>
    <w:rsid w:val="00783879"/>
    <w:rsid w:val="00784B78"/>
    <w:rsid w:val="00785142"/>
    <w:rsid w:val="007930CF"/>
    <w:rsid w:val="00793FFB"/>
    <w:rsid w:val="0079645A"/>
    <w:rsid w:val="007B23C2"/>
    <w:rsid w:val="007B3F58"/>
    <w:rsid w:val="007B5074"/>
    <w:rsid w:val="007C20FE"/>
    <w:rsid w:val="007C21CF"/>
    <w:rsid w:val="007C2812"/>
    <w:rsid w:val="007C52F9"/>
    <w:rsid w:val="007D153E"/>
    <w:rsid w:val="007D516D"/>
    <w:rsid w:val="007D7FCA"/>
    <w:rsid w:val="007E1D8A"/>
    <w:rsid w:val="007E1FB8"/>
    <w:rsid w:val="007E7E01"/>
    <w:rsid w:val="007F1FB5"/>
    <w:rsid w:val="007F6588"/>
    <w:rsid w:val="0080116F"/>
    <w:rsid w:val="008071FA"/>
    <w:rsid w:val="00814B3F"/>
    <w:rsid w:val="0081559E"/>
    <w:rsid w:val="008155B1"/>
    <w:rsid w:val="00821793"/>
    <w:rsid w:val="008220D0"/>
    <w:rsid w:val="00822402"/>
    <w:rsid w:val="00835C75"/>
    <w:rsid w:val="00845439"/>
    <w:rsid w:val="00847585"/>
    <w:rsid w:val="00854CD8"/>
    <w:rsid w:val="00855787"/>
    <w:rsid w:val="00856B04"/>
    <w:rsid w:val="008628B6"/>
    <w:rsid w:val="00865925"/>
    <w:rsid w:val="00867892"/>
    <w:rsid w:val="00875057"/>
    <w:rsid w:val="00876397"/>
    <w:rsid w:val="00876C6E"/>
    <w:rsid w:val="00884F3F"/>
    <w:rsid w:val="0088645D"/>
    <w:rsid w:val="008958DF"/>
    <w:rsid w:val="008A7049"/>
    <w:rsid w:val="008B0BE5"/>
    <w:rsid w:val="008B1A9C"/>
    <w:rsid w:val="008B1B4E"/>
    <w:rsid w:val="008B4CBA"/>
    <w:rsid w:val="008C32EA"/>
    <w:rsid w:val="008C665A"/>
    <w:rsid w:val="008D22C4"/>
    <w:rsid w:val="008D4629"/>
    <w:rsid w:val="008D6F97"/>
    <w:rsid w:val="008E12C5"/>
    <w:rsid w:val="008E5D90"/>
    <w:rsid w:val="008E60CA"/>
    <w:rsid w:val="008F0EA9"/>
    <w:rsid w:val="008F13B6"/>
    <w:rsid w:val="0090294C"/>
    <w:rsid w:val="00904B96"/>
    <w:rsid w:val="009105BD"/>
    <w:rsid w:val="00920994"/>
    <w:rsid w:val="00925EBF"/>
    <w:rsid w:val="00930EA2"/>
    <w:rsid w:val="0094478A"/>
    <w:rsid w:val="009511CD"/>
    <w:rsid w:val="0095204D"/>
    <w:rsid w:val="009536FC"/>
    <w:rsid w:val="009553EC"/>
    <w:rsid w:val="009624F2"/>
    <w:rsid w:val="00966383"/>
    <w:rsid w:val="0097109F"/>
    <w:rsid w:val="009719F1"/>
    <w:rsid w:val="00974156"/>
    <w:rsid w:val="00981180"/>
    <w:rsid w:val="009828EA"/>
    <w:rsid w:val="00994323"/>
    <w:rsid w:val="009961D8"/>
    <w:rsid w:val="009A059C"/>
    <w:rsid w:val="009A16A2"/>
    <w:rsid w:val="009A3634"/>
    <w:rsid w:val="009A60D4"/>
    <w:rsid w:val="009B10C6"/>
    <w:rsid w:val="009B4CDC"/>
    <w:rsid w:val="009B55E9"/>
    <w:rsid w:val="009B5CDB"/>
    <w:rsid w:val="009C4E63"/>
    <w:rsid w:val="009C5CEF"/>
    <w:rsid w:val="009C6F4D"/>
    <w:rsid w:val="009D0913"/>
    <w:rsid w:val="009D1A4C"/>
    <w:rsid w:val="009D1C51"/>
    <w:rsid w:val="009D20DF"/>
    <w:rsid w:val="009D3758"/>
    <w:rsid w:val="009D68D5"/>
    <w:rsid w:val="009E662E"/>
    <w:rsid w:val="009F3C72"/>
    <w:rsid w:val="009F4429"/>
    <w:rsid w:val="00A01690"/>
    <w:rsid w:val="00A176D1"/>
    <w:rsid w:val="00A20CCA"/>
    <w:rsid w:val="00A26D5F"/>
    <w:rsid w:val="00A3128B"/>
    <w:rsid w:val="00A3184A"/>
    <w:rsid w:val="00A323E2"/>
    <w:rsid w:val="00A44088"/>
    <w:rsid w:val="00A46F43"/>
    <w:rsid w:val="00A62A46"/>
    <w:rsid w:val="00A62FB4"/>
    <w:rsid w:val="00A6632F"/>
    <w:rsid w:val="00A72905"/>
    <w:rsid w:val="00A823C7"/>
    <w:rsid w:val="00A8579E"/>
    <w:rsid w:val="00A86998"/>
    <w:rsid w:val="00A90801"/>
    <w:rsid w:val="00A96DC3"/>
    <w:rsid w:val="00AB395B"/>
    <w:rsid w:val="00AB400B"/>
    <w:rsid w:val="00AB4FFB"/>
    <w:rsid w:val="00AC310F"/>
    <w:rsid w:val="00AC5268"/>
    <w:rsid w:val="00AE37AF"/>
    <w:rsid w:val="00AF028A"/>
    <w:rsid w:val="00AF1D53"/>
    <w:rsid w:val="00AF7EEA"/>
    <w:rsid w:val="00B01EF4"/>
    <w:rsid w:val="00B22B09"/>
    <w:rsid w:val="00B24479"/>
    <w:rsid w:val="00B24FD3"/>
    <w:rsid w:val="00B2606F"/>
    <w:rsid w:val="00B275DC"/>
    <w:rsid w:val="00B316B6"/>
    <w:rsid w:val="00B41E7C"/>
    <w:rsid w:val="00B45ACE"/>
    <w:rsid w:val="00B46C82"/>
    <w:rsid w:val="00B527F3"/>
    <w:rsid w:val="00B55DD4"/>
    <w:rsid w:val="00B7145B"/>
    <w:rsid w:val="00B726FD"/>
    <w:rsid w:val="00B8476F"/>
    <w:rsid w:val="00B913E4"/>
    <w:rsid w:val="00B95901"/>
    <w:rsid w:val="00BA2A8A"/>
    <w:rsid w:val="00BA67DD"/>
    <w:rsid w:val="00BA682D"/>
    <w:rsid w:val="00BB7FF9"/>
    <w:rsid w:val="00BD642F"/>
    <w:rsid w:val="00BE52D9"/>
    <w:rsid w:val="00BE5A2B"/>
    <w:rsid w:val="00BE670D"/>
    <w:rsid w:val="00BF0E34"/>
    <w:rsid w:val="00BF142B"/>
    <w:rsid w:val="00BF4ADB"/>
    <w:rsid w:val="00C13B40"/>
    <w:rsid w:val="00C146F9"/>
    <w:rsid w:val="00C2582F"/>
    <w:rsid w:val="00C35DEE"/>
    <w:rsid w:val="00C453C2"/>
    <w:rsid w:val="00C46410"/>
    <w:rsid w:val="00C466CC"/>
    <w:rsid w:val="00C5409A"/>
    <w:rsid w:val="00C64D1F"/>
    <w:rsid w:val="00C9282B"/>
    <w:rsid w:val="00C95204"/>
    <w:rsid w:val="00C95D7E"/>
    <w:rsid w:val="00C97302"/>
    <w:rsid w:val="00CA4D05"/>
    <w:rsid w:val="00CA6F66"/>
    <w:rsid w:val="00CA6FD6"/>
    <w:rsid w:val="00CB0275"/>
    <w:rsid w:val="00CB1135"/>
    <w:rsid w:val="00CB2C88"/>
    <w:rsid w:val="00CB3536"/>
    <w:rsid w:val="00CB6DA7"/>
    <w:rsid w:val="00CD2A3A"/>
    <w:rsid w:val="00CE18F9"/>
    <w:rsid w:val="00CE2EDA"/>
    <w:rsid w:val="00CE4DD5"/>
    <w:rsid w:val="00CE5419"/>
    <w:rsid w:val="00CE75FB"/>
    <w:rsid w:val="00CF5404"/>
    <w:rsid w:val="00CF590D"/>
    <w:rsid w:val="00D0208F"/>
    <w:rsid w:val="00D02478"/>
    <w:rsid w:val="00D152F5"/>
    <w:rsid w:val="00D166BF"/>
    <w:rsid w:val="00D21423"/>
    <w:rsid w:val="00D25AC2"/>
    <w:rsid w:val="00D37062"/>
    <w:rsid w:val="00D43825"/>
    <w:rsid w:val="00D44118"/>
    <w:rsid w:val="00D45302"/>
    <w:rsid w:val="00D567B9"/>
    <w:rsid w:val="00D6032C"/>
    <w:rsid w:val="00D6387D"/>
    <w:rsid w:val="00D72FB3"/>
    <w:rsid w:val="00D8171B"/>
    <w:rsid w:val="00D82A10"/>
    <w:rsid w:val="00D844A4"/>
    <w:rsid w:val="00D93253"/>
    <w:rsid w:val="00DB15C2"/>
    <w:rsid w:val="00DB21C7"/>
    <w:rsid w:val="00DB624A"/>
    <w:rsid w:val="00DC606B"/>
    <w:rsid w:val="00DC7996"/>
    <w:rsid w:val="00DE4D55"/>
    <w:rsid w:val="00DE581B"/>
    <w:rsid w:val="00DE76DB"/>
    <w:rsid w:val="00DF0B38"/>
    <w:rsid w:val="00DF3385"/>
    <w:rsid w:val="00E042B8"/>
    <w:rsid w:val="00E05898"/>
    <w:rsid w:val="00E072A6"/>
    <w:rsid w:val="00E07D97"/>
    <w:rsid w:val="00E164FA"/>
    <w:rsid w:val="00E1660D"/>
    <w:rsid w:val="00E166C5"/>
    <w:rsid w:val="00E16BC4"/>
    <w:rsid w:val="00E17B99"/>
    <w:rsid w:val="00E30CAD"/>
    <w:rsid w:val="00E44122"/>
    <w:rsid w:val="00E45838"/>
    <w:rsid w:val="00E46BA8"/>
    <w:rsid w:val="00E549D6"/>
    <w:rsid w:val="00E54D37"/>
    <w:rsid w:val="00E57268"/>
    <w:rsid w:val="00E604B5"/>
    <w:rsid w:val="00E656AB"/>
    <w:rsid w:val="00E74F6E"/>
    <w:rsid w:val="00E8048F"/>
    <w:rsid w:val="00E81FDC"/>
    <w:rsid w:val="00EA32A5"/>
    <w:rsid w:val="00EA35FB"/>
    <w:rsid w:val="00EA6861"/>
    <w:rsid w:val="00EB4800"/>
    <w:rsid w:val="00EC0E1A"/>
    <w:rsid w:val="00EC3E74"/>
    <w:rsid w:val="00ED09FE"/>
    <w:rsid w:val="00EE1713"/>
    <w:rsid w:val="00EE4312"/>
    <w:rsid w:val="00EF26E2"/>
    <w:rsid w:val="00EF6757"/>
    <w:rsid w:val="00F002E0"/>
    <w:rsid w:val="00F044E4"/>
    <w:rsid w:val="00F05D52"/>
    <w:rsid w:val="00F06041"/>
    <w:rsid w:val="00F120CC"/>
    <w:rsid w:val="00F17C26"/>
    <w:rsid w:val="00F26F1B"/>
    <w:rsid w:val="00F35B41"/>
    <w:rsid w:val="00F451D8"/>
    <w:rsid w:val="00F45F65"/>
    <w:rsid w:val="00F476F7"/>
    <w:rsid w:val="00F516B2"/>
    <w:rsid w:val="00F51AD2"/>
    <w:rsid w:val="00F53A24"/>
    <w:rsid w:val="00F6179B"/>
    <w:rsid w:val="00F62DF1"/>
    <w:rsid w:val="00F71271"/>
    <w:rsid w:val="00F734E0"/>
    <w:rsid w:val="00F7426D"/>
    <w:rsid w:val="00F81037"/>
    <w:rsid w:val="00F83604"/>
    <w:rsid w:val="00F97935"/>
    <w:rsid w:val="00FA38E1"/>
    <w:rsid w:val="00FA6602"/>
    <w:rsid w:val="00FD3FBC"/>
    <w:rsid w:val="00FD5656"/>
    <w:rsid w:val="00FE161E"/>
    <w:rsid w:val="00FE3E81"/>
    <w:rsid w:val="00FF13E9"/>
    <w:rsid w:val="00FF2FDC"/>
    <w:rsid w:val="00FF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02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0156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rsid w:val="003501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501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501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501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5015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5015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50156"/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50156"/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50156"/>
    <w:rPr>
      <w:rFonts w:ascii="Courier New" w:hAnsi="Courier New" w:cs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2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 w:cs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 w:cs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 w:cs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 w:cs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 w:cs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 w:cs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 w:cs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 w:cs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 w:cs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 w:cs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 w:cs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 w:cs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2">
    <w:name w:val="Основной шрифт абзаца1"/>
    <w:rsid w:val="00350156"/>
  </w:style>
  <w:style w:type="paragraph" w:customStyle="1" w:styleId="13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rsid w:val="00350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350156"/>
    <w:rPr>
      <w:rFonts w:ascii="Arial" w:hAnsi="Arial" w:cs="Tahoma"/>
    </w:rPr>
  </w:style>
  <w:style w:type="paragraph" w:customStyle="1" w:styleId="23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9">
    <w:name w:val="Title"/>
    <w:basedOn w:val="13"/>
    <w:next w:val="aa"/>
    <w:link w:val="ab"/>
    <w:qFormat/>
    <w:rsid w:val="00350156"/>
    <w:rPr>
      <w:rFonts w:cs="Times New Roman"/>
    </w:rPr>
  </w:style>
  <w:style w:type="character" w:customStyle="1" w:styleId="ab">
    <w:name w:val="Название Знак"/>
    <w:basedOn w:val="a0"/>
    <w:link w:val="a9"/>
    <w:rsid w:val="00350156"/>
    <w:rPr>
      <w:rFonts w:ascii="Arial" w:eastAsia="Lucida Sans Unicode" w:hAnsi="Arial" w:cs="Times New Roman"/>
      <w:sz w:val="28"/>
      <w:szCs w:val="28"/>
      <w:lang w:eastAsia="ar-SA"/>
    </w:rPr>
  </w:style>
  <w:style w:type="paragraph" w:styleId="aa">
    <w:name w:val="Subtitle"/>
    <w:basedOn w:val="13"/>
    <w:next w:val="a6"/>
    <w:link w:val="ac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basedOn w:val="a0"/>
    <w:link w:val="aa"/>
    <w:rsid w:val="0035015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rsid w:val="003501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rsid w:val="00350156"/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i w:val="0"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 w:cs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  <w:szCs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 w:cs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basedOn w:val="a"/>
    <w:link w:val="af5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footer"/>
    <w:aliases w:val=" Знак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Нижний колонтитул Знак"/>
    <w:aliases w:val=" Знак Знак"/>
    <w:basedOn w:val="a0"/>
    <w:link w:val="af6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Знак1"/>
    <w:basedOn w:val="a"/>
    <w:rsid w:val="00350156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7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ar-SA"/>
    </w:rPr>
  </w:style>
  <w:style w:type="paragraph" w:styleId="afd">
    <w:name w:val="Normal (Web)"/>
    <w:basedOn w:val="a"/>
    <w:rsid w:val="0035015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 w:cs="Times New Roman"/>
      <w:sz w:val="18"/>
      <w:szCs w:val="18"/>
    </w:rPr>
  </w:style>
  <w:style w:type="table" w:styleId="afe">
    <w:name w:val="Table Grid"/>
    <w:basedOn w:val="a1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color w:val="0000FF"/>
      <w:u w:val="single"/>
    </w:rPr>
  </w:style>
  <w:style w:type="character" w:styleId="aff0">
    <w:name w:val="FollowedHyperlink"/>
    <w:uiPriority w:val="99"/>
    <w:rsid w:val="00350156"/>
    <w:rPr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3501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50156"/>
  </w:style>
  <w:style w:type="paragraph" w:styleId="2">
    <w:name w:val="List Bullet 2"/>
    <w:basedOn w:val="a"/>
    <w:autoRedefine/>
    <w:rsid w:val="00350156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a">
    <w:name w:val="Название Знак1"/>
    <w:rsid w:val="003501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b">
    <w:name w:val="Подзаголовок Знак1"/>
    <w:rsid w:val="00350156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locked/>
    <w:rsid w:val="00350156"/>
    <w:rPr>
      <w:sz w:val="28"/>
      <w:szCs w:val="28"/>
    </w:rPr>
  </w:style>
  <w:style w:type="paragraph" w:styleId="26">
    <w:name w:val="Body Text 2"/>
    <w:basedOn w:val="a"/>
    <w:link w:val="25"/>
    <w:rsid w:val="00350156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basedOn w:val="a0"/>
    <w:rsid w:val="00350156"/>
  </w:style>
  <w:style w:type="character" w:customStyle="1" w:styleId="32">
    <w:name w:val="Основной текст 3 Знак"/>
    <w:link w:val="33"/>
    <w:locked/>
    <w:rsid w:val="00350156"/>
    <w:rPr>
      <w:b/>
      <w:bCs/>
      <w:sz w:val="24"/>
      <w:szCs w:val="24"/>
    </w:rPr>
  </w:style>
  <w:style w:type="paragraph" w:styleId="33">
    <w:name w:val="Body Text 3"/>
    <w:basedOn w:val="a"/>
    <w:link w:val="32"/>
    <w:rsid w:val="00350156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350156"/>
    <w:rPr>
      <w:sz w:val="16"/>
      <w:szCs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  <w:szCs w:val="28"/>
    </w:rPr>
  </w:style>
  <w:style w:type="paragraph" w:styleId="28">
    <w:name w:val="Body Text Indent 2"/>
    <w:basedOn w:val="a"/>
    <w:link w:val="27"/>
    <w:rsid w:val="00350156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basedOn w:val="a0"/>
    <w:rsid w:val="00350156"/>
  </w:style>
  <w:style w:type="character" w:customStyle="1" w:styleId="34">
    <w:name w:val="Основной текст с отступом 3 Знак"/>
    <w:link w:val="35"/>
    <w:locked/>
    <w:rsid w:val="00350156"/>
    <w:rPr>
      <w:sz w:val="28"/>
      <w:szCs w:val="28"/>
    </w:rPr>
  </w:style>
  <w:style w:type="paragraph" w:styleId="35">
    <w:name w:val="Body Text Indent 3"/>
    <w:basedOn w:val="a"/>
    <w:link w:val="34"/>
    <w:rsid w:val="00350156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basedOn w:val="a0"/>
    <w:rsid w:val="00350156"/>
    <w:rPr>
      <w:sz w:val="16"/>
      <w:szCs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 w:cs="Tahoma"/>
      <w:shd w:val="clear" w:color="auto" w:fill="000080"/>
    </w:rPr>
  </w:style>
  <w:style w:type="paragraph" w:styleId="aff2">
    <w:name w:val="Document Map"/>
    <w:basedOn w:val="a"/>
    <w:link w:val="aff1"/>
    <w:rsid w:val="0035015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c">
    <w:name w:val="Схема документа Знак1"/>
    <w:basedOn w:val="a0"/>
    <w:rsid w:val="00350156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rsid w:val="00350156"/>
    <w:rPr>
      <w:rFonts w:ascii="Tahoma" w:hAnsi="Tahoma" w:cs="Tahoma"/>
      <w:sz w:val="16"/>
      <w:szCs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3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bCs/>
      <w:color w:val="000080"/>
    </w:rPr>
  </w:style>
  <w:style w:type="character" w:customStyle="1" w:styleId="affff2">
    <w:name w:val="Гипертекстовая ссылка"/>
    <w:rsid w:val="00350156"/>
    <w:rPr>
      <w:b w:val="0"/>
      <w:bCs w:val="0"/>
      <w:color w:val="008000"/>
    </w:rPr>
  </w:style>
  <w:style w:type="character" w:customStyle="1" w:styleId="affff3">
    <w:name w:val="Активная гипертекстовая ссылка"/>
    <w:rsid w:val="00350156"/>
    <w:rPr>
      <w:b/>
      <w:bCs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b w:val="0"/>
      <w:bCs w:val="0"/>
      <w:color w:val="000080"/>
    </w:rPr>
  </w:style>
  <w:style w:type="character" w:customStyle="1" w:styleId="affff5">
    <w:name w:val="Заголовок чужого сообщения"/>
    <w:rsid w:val="00350156"/>
    <w:rPr>
      <w:b w:val="0"/>
      <w:bCs w:val="0"/>
      <w:color w:val="FF0000"/>
    </w:rPr>
  </w:style>
  <w:style w:type="character" w:customStyle="1" w:styleId="affff6">
    <w:name w:val="Найденные слова"/>
    <w:rsid w:val="00350156"/>
    <w:rPr>
      <w:b w:val="0"/>
      <w:bCs w:val="0"/>
      <w:color w:val="000080"/>
    </w:rPr>
  </w:style>
  <w:style w:type="character" w:customStyle="1" w:styleId="affff7">
    <w:name w:val="Не вступил в силу"/>
    <w:rsid w:val="00350156"/>
    <w:rPr>
      <w:b w:val="0"/>
      <w:bCs w:val="0"/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bCs/>
      <w:color w:val="008000"/>
    </w:rPr>
  </w:style>
  <w:style w:type="character" w:customStyle="1" w:styleId="affffa">
    <w:name w:val="Сравнение редакций"/>
    <w:rsid w:val="00350156"/>
    <w:rPr>
      <w:b w:val="0"/>
      <w:bCs w:val="0"/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b w:val="0"/>
      <w:bCs w:val="0"/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50156"/>
  </w:style>
  <w:style w:type="numbering" w:customStyle="1" w:styleId="29">
    <w:name w:val="Нет списка2"/>
    <w:next w:val="a2"/>
    <w:semiHidden/>
    <w:unhideWhenUsed/>
    <w:rsid w:val="00350156"/>
  </w:style>
  <w:style w:type="numbering" w:customStyle="1" w:styleId="36">
    <w:name w:val="Нет списка3"/>
    <w:next w:val="a2"/>
    <w:semiHidden/>
    <w:unhideWhenUsed/>
    <w:rsid w:val="00350156"/>
  </w:style>
  <w:style w:type="numbering" w:customStyle="1" w:styleId="41">
    <w:name w:val="Нет списка4"/>
    <w:next w:val="a2"/>
    <w:semiHidden/>
    <w:unhideWhenUsed/>
    <w:rsid w:val="00350156"/>
  </w:style>
  <w:style w:type="numbering" w:customStyle="1" w:styleId="11111">
    <w:name w:val="Нет списка11111"/>
    <w:next w:val="a2"/>
    <w:semiHidden/>
    <w:rsid w:val="00350156"/>
  </w:style>
  <w:style w:type="table" w:customStyle="1" w:styleId="1e">
    <w:name w:val="Сетка таблицы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50156"/>
  </w:style>
  <w:style w:type="numbering" w:customStyle="1" w:styleId="215">
    <w:name w:val="Нет списка21"/>
    <w:next w:val="a2"/>
    <w:semiHidden/>
    <w:unhideWhenUsed/>
    <w:rsid w:val="00350156"/>
  </w:style>
  <w:style w:type="numbering" w:customStyle="1" w:styleId="313">
    <w:name w:val="Нет списка31"/>
    <w:next w:val="a2"/>
    <w:semiHidden/>
    <w:unhideWhenUsed/>
    <w:rsid w:val="00350156"/>
  </w:style>
  <w:style w:type="character" w:customStyle="1" w:styleId="FontStyle25">
    <w:name w:val="Font Style25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rsid w:val="0035015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50156"/>
  </w:style>
  <w:style w:type="numbering" w:customStyle="1" w:styleId="120">
    <w:name w:val="Нет списка12"/>
    <w:next w:val="a2"/>
    <w:semiHidden/>
    <w:unhideWhenUsed/>
    <w:rsid w:val="00350156"/>
  </w:style>
  <w:style w:type="numbering" w:customStyle="1" w:styleId="221">
    <w:name w:val="Нет списка22"/>
    <w:next w:val="a2"/>
    <w:semiHidden/>
    <w:unhideWhenUsed/>
    <w:rsid w:val="00350156"/>
  </w:style>
  <w:style w:type="numbering" w:customStyle="1" w:styleId="320">
    <w:name w:val="Нет списка32"/>
    <w:next w:val="a2"/>
    <w:semiHidden/>
    <w:unhideWhenUsed/>
    <w:rsid w:val="00350156"/>
  </w:style>
  <w:style w:type="numbering" w:customStyle="1" w:styleId="410">
    <w:name w:val="Нет списка41"/>
    <w:next w:val="a2"/>
    <w:semiHidden/>
    <w:unhideWhenUsed/>
    <w:rsid w:val="00350156"/>
  </w:style>
  <w:style w:type="numbering" w:customStyle="1" w:styleId="112">
    <w:name w:val="Нет списка112"/>
    <w:next w:val="a2"/>
    <w:semiHidden/>
    <w:rsid w:val="00350156"/>
  </w:style>
  <w:style w:type="numbering" w:customStyle="1" w:styleId="1112">
    <w:name w:val="Нет списка1112"/>
    <w:next w:val="a2"/>
    <w:semiHidden/>
    <w:unhideWhenUsed/>
    <w:rsid w:val="00350156"/>
  </w:style>
  <w:style w:type="numbering" w:customStyle="1" w:styleId="2110">
    <w:name w:val="Нет списка211"/>
    <w:next w:val="a2"/>
    <w:semiHidden/>
    <w:unhideWhenUsed/>
    <w:rsid w:val="00350156"/>
  </w:style>
  <w:style w:type="numbering" w:customStyle="1" w:styleId="3110">
    <w:name w:val="Нет списка311"/>
    <w:next w:val="a2"/>
    <w:semiHidden/>
    <w:unhideWhenUsed/>
    <w:rsid w:val="00350156"/>
  </w:style>
  <w:style w:type="numbering" w:customStyle="1" w:styleId="61">
    <w:name w:val="Нет списка6"/>
    <w:next w:val="a2"/>
    <w:uiPriority w:val="99"/>
    <w:semiHidden/>
    <w:unhideWhenUsed/>
    <w:rsid w:val="00350156"/>
  </w:style>
  <w:style w:type="numbering" w:customStyle="1" w:styleId="130">
    <w:name w:val="Нет списка13"/>
    <w:next w:val="a2"/>
    <w:semiHidden/>
    <w:unhideWhenUsed/>
    <w:rsid w:val="00350156"/>
  </w:style>
  <w:style w:type="numbering" w:customStyle="1" w:styleId="231">
    <w:name w:val="Нет списка23"/>
    <w:next w:val="a2"/>
    <w:semiHidden/>
    <w:unhideWhenUsed/>
    <w:rsid w:val="00350156"/>
  </w:style>
  <w:style w:type="numbering" w:customStyle="1" w:styleId="330">
    <w:name w:val="Нет списка33"/>
    <w:next w:val="a2"/>
    <w:semiHidden/>
    <w:unhideWhenUsed/>
    <w:rsid w:val="00350156"/>
  </w:style>
  <w:style w:type="numbering" w:customStyle="1" w:styleId="42">
    <w:name w:val="Нет списка42"/>
    <w:next w:val="a2"/>
    <w:semiHidden/>
    <w:unhideWhenUsed/>
    <w:rsid w:val="00350156"/>
  </w:style>
  <w:style w:type="numbering" w:customStyle="1" w:styleId="113">
    <w:name w:val="Нет списка113"/>
    <w:next w:val="a2"/>
    <w:semiHidden/>
    <w:rsid w:val="00350156"/>
  </w:style>
  <w:style w:type="numbering" w:customStyle="1" w:styleId="1113">
    <w:name w:val="Нет списка1113"/>
    <w:next w:val="a2"/>
    <w:semiHidden/>
    <w:unhideWhenUsed/>
    <w:rsid w:val="00350156"/>
  </w:style>
  <w:style w:type="numbering" w:customStyle="1" w:styleId="2120">
    <w:name w:val="Нет списка212"/>
    <w:next w:val="a2"/>
    <w:semiHidden/>
    <w:unhideWhenUsed/>
    <w:rsid w:val="00350156"/>
  </w:style>
  <w:style w:type="numbering" w:customStyle="1" w:styleId="3120">
    <w:name w:val="Нет списка312"/>
    <w:next w:val="a2"/>
    <w:semiHidden/>
    <w:unhideWhenUsed/>
    <w:rsid w:val="00350156"/>
  </w:style>
  <w:style w:type="numbering" w:customStyle="1" w:styleId="71">
    <w:name w:val="Нет списка7"/>
    <w:next w:val="a2"/>
    <w:uiPriority w:val="99"/>
    <w:semiHidden/>
    <w:unhideWhenUsed/>
    <w:rsid w:val="00350156"/>
  </w:style>
  <w:style w:type="numbering" w:customStyle="1" w:styleId="140">
    <w:name w:val="Нет списка14"/>
    <w:next w:val="a2"/>
    <w:semiHidden/>
    <w:unhideWhenUsed/>
    <w:rsid w:val="00350156"/>
  </w:style>
  <w:style w:type="numbering" w:customStyle="1" w:styleId="240">
    <w:name w:val="Нет списка24"/>
    <w:next w:val="a2"/>
    <w:semiHidden/>
    <w:unhideWhenUsed/>
    <w:rsid w:val="00350156"/>
  </w:style>
  <w:style w:type="numbering" w:customStyle="1" w:styleId="340">
    <w:name w:val="Нет списка34"/>
    <w:next w:val="a2"/>
    <w:semiHidden/>
    <w:unhideWhenUsed/>
    <w:rsid w:val="00350156"/>
  </w:style>
  <w:style w:type="numbering" w:customStyle="1" w:styleId="43">
    <w:name w:val="Нет списка43"/>
    <w:next w:val="a2"/>
    <w:semiHidden/>
    <w:unhideWhenUsed/>
    <w:rsid w:val="00350156"/>
  </w:style>
  <w:style w:type="numbering" w:customStyle="1" w:styleId="114">
    <w:name w:val="Нет списка114"/>
    <w:next w:val="a2"/>
    <w:semiHidden/>
    <w:rsid w:val="00350156"/>
  </w:style>
  <w:style w:type="numbering" w:customStyle="1" w:styleId="1114">
    <w:name w:val="Нет списка1114"/>
    <w:next w:val="a2"/>
    <w:semiHidden/>
    <w:unhideWhenUsed/>
    <w:rsid w:val="00350156"/>
  </w:style>
  <w:style w:type="numbering" w:customStyle="1" w:styleId="2130">
    <w:name w:val="Нет списка213"/>
    <w:next w:val="a2"/>
    <w:semiHidden/>
    <w:unhideWhenUsed/>
    <w:rsid w:val="00350156"/>
  </w:style>
  <w:style w:type="numbering" w:customStyle="1" w:styleId="3130">
    <w:name w:val="Нет списка313"/>
    <w:next w:val="a2"/>
    <w:semiHidden/>
    <w:unhideWhenUsed/>
    <w:rsid w:val="00350156"/>
  </w:style>
  <w:style w:type="numbering" w:customStyle="1" w:styleId="8">
    <w:name w:val="Нет списка8"/>
    <w:next w:val="a2"/>
    <w:uiPriority w:val="99"/>
    <w:semiHidden/>
    <w:unhideWhenUsed/>
    <w:rsid w:val="00350156"/>
  </w:style>
  <w:style w:type="numbering" w:customStyle="1" w:styleId="150">
    <w:name w:val="Нет списка15"/>
    <w:next w:val="a2"/>
    <w:uiPriority w:val="99"/>
    <w:semiHidden/>
    <w:unhideWhenUsed/>
    <w:rsid w:val="00350156"/>
  </w:style>
  <w:style w:type="table" w:customStyle="1" w:styleId="2a">
    <w:name w:val="Сетка таблицы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50156"/>
  </w:style>
  <w:style w:type="numbering" w:customStyle="1" w:styleId="1115">
    <w:name w:val="Нет списка1115"/>
    <w:next w:val="a2"/>
    <w:semiHidden/>
    <w:unhideWhenUsed/>
    <w:rsid w:val="00350156"/>
  </w:style>
  <w:style w:type="numbering" w:customStyle="1" w:styleId="250">
    <w:name w:val="Нет списка25"/>
    <w:next w:val="a2"/>
    <w:semiHidden/>
    <w:unhideWhenUsed/>
    <w:rsid w:val="00350156"/>
  </w:style>
  <w:style w:type="numbering" w:customStyle="1" w:styleId="350">
    <w:name w:val="Нет списка35"/>
    <w:next w:val="a2"/>
    <w:semiHidden/>
    <w:unhideWhenUsed/>
    <w:rsid w:val="00350156"/>
  </w:style>
  <w:style w:type="numbering" w:customStyle="1" w:styleId="44">
    <w:name w:val="Нет списка44"/>
    <w:next w:val="a2"/>
    <w:semiHidden/>
    <w:unhideWhenUsed/>
    <w:rsid w:val="00350156"/>
  </w:style>
  <w:style w:type="numbering" w:customStyle="1" w:styleId="11112">
    <w:name w:val="Нет списка11112"/>
    <w:next w:val="a2"/>
    <w:semiHidden/>
    <w:rsid w:val="00350156"/>
  </w:style>
  <w:style w:type="table" w:customStyle="1" w:styleId="116">
    <w:name w:val="Сетка таблицы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50156"/>
  </w:style>
  <w:style w:type="numbering" w:customStyle="1" w:styleId="2140">
    <w:name w:val="Нет списка214"/>
    <w:next w:val="a2"/>
    <w:semiHidden/>
    <w:unhideWhenUsed/>
    <w:rsid w:val="00350156"/>
  </w:style>
  <w:style w:type="numbering" w:customStyle="1" w:styleId="314">
    <w:name w:val="Нет списка314"/>
    <w:next w:val="a2"/>
    <w:semiHidden/>
    <w:unhideWhenUsed/>
    <w:rsid w:val="00350156"/>
  </w:style>
  <w:style w:type="numbering" w:customStyle="1" w:styleId="510">
    <w:name w:val="Нет списка51"/>
    <w:next w:val="a2"/>
    <w:uiPriority w:val="99"/>
    <w:semiHidden/>
    <w:unhideWhenUsed/>
    <w:rsid w:val="00350156"/>
  </w:style>
  <w:style w:type="numbering" w:customStyle="1" w:styleId="121">
    <w:name w:val="Нет списка121"/>
    <w:next w:val="a2"/>
    <w:semiHidden/>
    <w:unhideWhenUsed/>
    <w:rsid w:val="00350156"/>
  </w:style>
  <w:style w:type="numbering" w:customStyle="1" w:styleId="2210">
    <w:name w:val="Нет списка221"/>
    <w:next w:val="a2"/>
    <w:semiHidden/>
    <w:unhideWhenUsed/>
    <w:rsid w:val="00350156"/>
  </w:style>
  <w:style w:type="numbering" w:customStyle="1" w:styleId="321">
    <w:name w:val="Нет списка321"/>
    <w:next w:val="a2"/>
    <w:semiHidden/>
    <w:unhideWhenUsed/>
    <w:rsid w:val="00350156"/>
  </w:style>
  <w:style w:type="numbering" w:customStyle="1" w:styleId="411">
    <w:name w:val="Нет списка411"/>
    <w:next w:val="a2"/>
    <w:semiHidden/>
    <w:unhideWhenUsed/>
    <w:rsid w:val="00350156"/>
  </w:style>
  <w:style w:type="numbering" w:customStyle="1" w:styleId="1121">
    <w:name w:val="Нет списка1121"/>
    <w:next w:val="a2"/>
    <w:semiHidden/>
    <w:rsid w:val="00350156"/>
  </w:style>
  <w:style w:type="numbering" w:customStyle="1" w:styleId="11121">
    <w:name w:val="Нет списка11121"/>
    <w:next w:val="a2"/>
    <w:semiHidden/>
    <w:unhideWhenUsed/>
    <w:rsid w:val="00350156"/>
  </w:style>
  <w:style w:type="numbering" w:customStyle="1" w:styleId="2111">
    <w:name w:val="Нет списка2111"/>
    <w:next w:val="a2"/>
    <w:semiHidden/>
    <w:unhideWhenUsed/>
    <w:rsid w:val="00350156"/>
  </w:style>
  <w:style w:type="numbering" w:customStyle="1" w:styleId="3111">
    <w:name w:val="Нет списка3111"/>
    <w:next w:val="a2"/>
    <w:semiHidden/>
    <w:unhideWhenUsed/>
    <w:rsid w:val="00350156"/>
  </w:style>
  <w:style w:type="numbering" w:customStyle="1" w:styleId="610">
    <w:name w:val="Нет списка61"/>
    <w:next w:val="a2"/>
    <w:uiPriority w:val="99"/>
    <w:semiHidden/>
    <w:unhideWhenUsed/>
    <w:rsid w:val="00350156"/>
  </w:style>
  <w:style w:type="numbering" w:customStyle="1" w:styleId="131">
    <w:name w:val="Нет списка131"/>
    <w:next w:val="a2"/>
    <w:semiHidden/>
    <w:unhideWhenUsed/>
    <w:rsid w:val="00350156"/>
  </w:style>
  <w:style w:type="numbering" w:customStyle="1" w:styleId="2310">
    <w:name w:val="Нет списка231"/>
    <w:next w:val="a2"/>
    <w:semiHidden/>
    <w:unhideWhenUsed/>
    <w:rsid w:val="00350156"/>
  </w:style>
  <w:style w:type="numbering" w:customStyle="1" w:styleId="331">
    <w:name w:val="Нет списка331"/>
    <w:next w:val="a2"/>
    <w:semiHidden/>
    <w:unhideWhenUsed/>
    <w:rsid w:val="00350156"/>
  </w:style>
  <w:style w:type="numbering" w:customStyle="1" w:styleId="421">
    <w:name w:val="Нет списка421"/>
    <w:next w:val="a2"/>
    <w:semiHidden/>
    <w:unhideWhenUsed/>
    <w:rsid w:val="00350156"/>
  </w:style>
  <w:style w:type="numbering" w:customStyle="1" w:styleId="1131">
    <w:name w:val="Нет списка1131"/>
    <w:next w:val="a2"/>
    <w:semiHidden/>
    <w:rsid w:val="00350156"/>
  </w:style>
  <w:style w:type="numbering" w:customStyle="1" w:styleId="11131">
    <w:name w:val="Нет списка11131"/>
    <w:next w:val="a2"/>
    <w:semiHidden/>
    <w:unhideWhenUsed/>
    <w:rsid w:val="00350156"/>
  </w:style>
  <w:style w:type="numbering" w:customStyle="1" w:styleId="2121">
    <w:name w:val="Нет списка2121"/>
    <w:next w:val="a2"/>
    <w:semiHidden/>
    <w:unhideWhenUsed/>
    <w:rsid w:val="00350156"/>
  </w:style>
  <w:style w:type="numbering" w:customStyle="1" w:styleId="3121">
    <w:name w:val="Нет списка3121"/>
    <w:next w:val="a2"/>
    <w:semiHidden/>
    <w:unhideWhenUsed/>
    <w:rsid w:val="00350156"/>
  </w:style>
  <w:style w:type="numbering" w:customStyle="1" w:styleId="710">
    <w:name w:val="Нет списка71"/>
    <w:next w:val="a2"/>
    <w:uiPriority w:val="99"/>
    <w:semiHidden/>
    <w:unhideWhenUsed/>
    <w:rsid w:val="00350156"/>
  </w:style>
  <w:style w:type="numbering" w:customStyle="1" w:styleId="141">
    <w:name w:val="Нет списка141"/>
    <w:next w:val="a2"/>
    <w:semiHidden/>
    <w:unhideWhenUsed/>
    <w:rsid w:val="00350156"/>
  </w:style>
  <w:style w:type="numbering" w:customStyle="1" w:styleId="241">
    <w:name w:val="Нет списка241"/>
    <w:next w:val="a2"/>
    <w:semiHidden/>
    <w:unhideWhenUsed/>
    <w:rsid w:val="00350156"/>
  </w:style>
  <w:style w:type="numbering" w:customStyle="1" w:styleId="341">
    <w:name w:val="Нет списка341"/>
    <w:next w:val="a2"/>
    <w:semiHidden/>
    <w:unhideWhenUsed/>
    <w:rsid w:val="00350156"/>
  </w:style>
  <w:style w:type="numbering" w:customStyle="1" w:styleId="431">
    <w:name w:val="Нет списка431"/>
    <w:next w:val="a2"/>
    <w:semiHidden/>
    <w:unhideWhenUsed/>
    <w:rsid w:val="00350156"/>
  </w:style>
  <w:style w:type="numbering" w:customStyle="1" w:styleId="1141">
    <w:name w:val="Нет списка1141"/>
    <w:next w:val="a2"/>
    <w:semiHidden/>
    <w:rsid w:val="00350156"/>
  </w:style>
  <w:style w:type="numbering" w:customStyle="1" w:styleId="11141">
    <w:name w:val="Нет списка11141"/>
    <w:next w:val="a2"/>
    <w:semiHidden/>
    <w:unhideWhenUsed/>
    <w:rsid w:val="00350156"/>
  </w:style>
  <w:style w:type="numbering" w:customStyle="1" w:styleId="2131">
    <w:name w:val="Нет списка2131"/>
    <w:next w:val="a2"/>
    <w:semiHidden/>
    <w:unhideWhenUsed/>
    <w:rsid w:val="00350156"/>
  </w:style>
  <w:style w:type="numbering" w:customStyle="1" w:styleId="3131">
    <w:name w:val="Нет списка3131"/>
    <w:next w:val="a2"/>
    <w:semiHidden/>
    <w:unhideWhenUsed/>
    <w:rsid w:val="00350156"/>
  </w:style>
  <w:style w:type="numbering" w:customStyle="1" w:styleId="9">
    <w:name w:val="Нет списка9"/>
    <w:next w:val="a2"/>
    <w:uiPriority w:val="99"/>
    <w:semiHidden/>
    <w:unhideWhenUsed/>
    <w:rsid w:val="00350156"/>
  </w:style>
  <w:style w:type="numbering" w:customStyle="1" w:styleId="160">
    <w:name w:val="Нет списка16"/>
    <w:next w:val="a2"/>
    <w:uiPriority w:val="99"/>
    <w:semiHidden/>
    <w:unhideWhenUsed/>
    <w:rsid w:val="00350156"/>
  </w:style>
  <w:style w:type="table" w:customStyle="1" w:styleId="37">
    <w:name w:val="Сетка таблицы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50156"/>
  </w:style>
  <w:style w:type="numbering" w:customStyle="1" w:styleId="1116">
    <w:name w:val="Нет списка1116"/>
    <w:next w:val="a2"/>
    <w:semiHidden/>
    <w:unhideWhenUsed/>
    <w:rsid w:val="00350156"/>
  </w:style>
  <w:style w:type="numbering" w:customStyle="1" w:styleId="260">
    <w:name w:val="Нет списка26"/>
    <w:next w:val="a2"/>
    <w:semiHidden/>
    <w:unhideWhenUsed/>
    <w:rsid w:val="00350156"/>
  </w:style>
  <w:style w:type="numbering" w:customStyle="1" w:styleId="360">
    <w:name w:val="Нет списка36"/>
    <w:next w:val="a2"/>
    <w:semiHidden/>
    <w:unhideWhenUsed/>
    <w:rsid w:val="00350156"/>
  </w:style>
  <w:style w:type="numbering" w:customStyle="1" w:styleId="45">
    <w:name w:val="Нет списка45"/>
    <w:next w:val="a2"/>
    <w:semiHidden/>
    <w:unhideWhenUsed/>
    <w:rsid w:val="00350156"/>
  </w:style>
  <w:style w:type="numbering" w:customStyle="1" w:styleId="11113">
    <w:name w:val="Нет списка11113"/>
    <w:next w:val="a2"/>
    <w:semiHidden/>
    <w:rsid w:val="00350156"/>
  </w:style>
  <w:style w:type="table" w:customStyle="1" w:styleId="122">
    <w:name w:val="Сетка таблицы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50156"/>
  </w:style>
  <w:style w:type="numbering" w:customStyle="1" w:styleId="2150">
    <w:name w:val="Нет списка215"/>
    <w:next w:val="a2"/>
    <w:semiHidden/>
    <w:unhideWhenUsed/>
    <w:rsid w:val="00350156"/>
  </w:style>
  <w:style w:type="numbering" w:customStyle="1" w:styleId="315">
    <w:name w:val="Нет списка315"/>
    <w:next w:val="a2"/>
    <w:semiHidden/>
    <w:unhideWhenUsed/>
    <w:rsid w:val="00350156"/>
  </w:style>
  <w:style w:type="numbering" w:customStyle="1" w:styleId="52">
    <w:name w:val="Нет списка52"/>
    <w:next w:val="a2"/>
    <w:uiPriority w:val="99"/>
    <w:semiHidden/>
    <w:unhideWhenUsed/>
    <w:rsid w:val="00350156"/>
  </w:style>
  <w:style w:type="numbering" w:customStyle="1" w:styleId="1220">
    <w:name w:val="Нет списка122"/>
    <w:next w:val="a2"/>
    <w:semiHidden/>
    <w:unhideWhenUsed/>
    <w:rsid w:val="00350156"/>
  </w:style>
  <w:style w:type="numbering" w:customStyle="1" w:styleId="222">
    <w:name w:val="Нет списка222"/>
    <w:next w:val="a2"/>
    <w:semiHidden/>
    <w:unhideWhenUsed/>
    <w:rsid w:val="00350156"/>
  </w:style>
  <w:style w:type="numbering" w:customStyle="1" w:styleId="322">
    <w:name w:val="Нет списка322"/>
    <w:next w:val="a2"/>
    <w:semiHidden/>
    <w:unhideWhenUsed/>
    <w:rsid w:val="00350156"/>
  </w:style>
  <w:style w:type="numbering" w:customStyle="1" w:styleId="412">
    <w:name w:val="Нет списка412"/>
    <w:next w:val="a2"/>
    <w:semiHidden/>
    <w:unhideWhenUsed/>
    <w:rsid w:val="00350156"/>
  </w:style>
  <w:style w:type="numbering" w:customStyle="1" w:styleId="1122">
    <w:name w:val="Нет списка1122"/>
    <w:next w:val="a2"/>
    <w:semiHidden/>
    <w:rsid w:val="00350156"/>
  </w:style>
  <w:style w:type="numbering" w:customStyle="1" w:styleId="11122">
    <w:name w:val="Нет списка11122"/>
    <w:next w:val="a2"/>
    <w:semiHidden/>
    <w:unhideWhenUsed/>
    <w:rsid w:val="00350156"/>
  </w:style>
  <w:style w:type="numbering" w:customStyle="1" w:styleId="2112">
    <w:name w:val="Нет списка2112"/>
    <w:next w:val="a2"/>
    <w:semiHidden/>
    <w:unhideWhenUsed/>
    <w:rsid w:val="00350156"/>
  </w:style>
  <w:style w:type="numbering" w:customStyle="1" w:styleId="3112">
    <w:name w:val="Нет списка3112"/>
    <w:next w:val="a2"/>
    <w:semiHidden/>
    <w:unhideWhenUsed/>
    <w:rsid w:val="00350156"/>
  </w:style>
  <w:style w:type="numbering" w:customStyle="1" w:styleId="62">
    <w:name w:val="Нет списка62"/>
    <w:next w:val="a2"/>
    <w:uiPriority w:val="99"/>
    <w:semiHidden/>
    <w:unhideWhenUsed/>
    <w:rsid w:val="00350156"/>
  </w:style>
  <w:style w:type="numbering" w:customStyle="1" w:styleId="132">
    <w:name w:val="Нет списка132"/>
    <w:next w:val="a2"/>
    <w:semiHidden/>
    <w:unhideWhenUsed/>
    <w:rsid w:val="00350156"/>
  </w:style>
  <w:style w:type="numbering" w:customStyle="1" w:styleId="232">
    <w:name w:val="Нет списка232"/>
    <w:next w:val="a2"/>
    <w:semiHidden/>
    <w:unhideWhenUsed/>
    <w:rsid w:val="00350156"/>
  </w:style>
  <w:style w:type="numbering" w:customStyle="1" w:styleId="332">
    <w:name w:val="Нет списка332"/>
    <w:next w:val="a2"/>
    <w:semiHidden/>
    <w:unhideWhenUsed/>
    <w:rsid w:val="00350156"/>
  </w:style>
  <w:style w:type="numbering" w:customStyle="1" w:styleId="422">
    <w:name w:val="Нет списка422"/>
    <w:next w:val="a2"/>
    <w:semiHidden/>
    <w:unhideWhenUsed/>
    <w:rsid w:val="00350156"/>
  </w:style>
  <w:style w:type="numbering" w:customStyle="1" w:styleId="1132">
    <w:name w:val="Нет списка1132"/>
    <w:next w:val="a2"/>
    <w:semiHidden/>
    <w:rsid w:val="00350156"/>
  </w:style>
  <w:style w:type="numbering" w:customStyle="1" w:styleId="11132">
    <w:name w:val="Нет списка11132"/>
    <w:next w:val="a2"/>
    <w:semiHidden/>
    <w:unhideWhenUsed/>
    <w:rsid w:val="00350156"/>
  </w:style>
  <w:style w:type="numbering" w:customStyle="1" w:styleId="2122">
    <w:name w:val="Нет списка2122"/>
    <w:next w:val="a2"/>
    <w:semiHidden/>
    <w:unhideWhenUsed/>
    <w:rsid w:val="00350156"/>
  </w:style>
  <w:style w:type="numbering" w:customStyle="1" w:styleId="3122">
    <w:name w:val="Нет списка3122"/>
    <w:next w:val="a2"/>
    <w:semiHidden/>
    <w:unhideWhenUsed/>
    <w:rsid w:val="00350156"/>
  </w:style>
  <w:style w:type="numbering" w:customStyle="1" w:styleId="72">
    <w:name w:val="Нет списка72"/>
    <w:next w:val="a2"/>
    <w:uiPriority w:val="99"/>
    <w:semiHidden/>
    <w:unhideWhenUsed/>
    <w:rsid w:val="00350156"/>
  </w:style>
  <w:style w:type="numbering" w:customStyle="1" w:styleId="142">
    <w:name w:val="Нет списка142"/>
    <w:next w:val="a2"/>
    <w:semiHidden/>
    <w:unhideWhenUsed/>
    <w:rsid w:val="00350156"/>
  </w:style>
  <w:style w:type="numbering" w:customStyle="1" w:styleId="242">
    <w:name w:val="Нет списка242"/>
    <w:next w:val="a2"/>
    <w:semiHidden/>
    <w:unhideWhenUsed/>
    <w:rsid w:val="00350156"/>
  </w:style>
  <w:style w:type="numbering" w:customStyle="1" w:styleId="342">
    <w:name w:val="Нет списка342"/>
    <w:next w:val="a2"/>
    <w:semiHidden/>
    <w:unhideWhenUsed/>
    <w:rsid w:val="00350156"/>
  </w:style>
  <w:style w:type="numbering" w:customStyle="1" w:styleId="432">
    <w:name w:val="Нет списка432"/>
    <w:next w:val="a2"/>
    <w:semiHidden/>
    <w:unhideWhenUsed/>
    <w:rsid w:val="00350156"/>
  </w:style>
  <w:style w:type="numbering" w:customStyle="1" w:styleId="1142">
    <w:name w:val="Нет списка1142"/>
    <w:next w:val="a2"/>
    <w:semiHidden/>
    <w:rsid w:val="00350156"/>
  </w:style>
  <w:style w:type="numbering" w:customStyle="1" w:styleId="11142">
    <w:name w:val="Нет списка11142"/>
    <w:next w:val="a2"/>
    <w:semiHidden/>
    <w:unhideWhenUsed/>
    <w:rsid w:val="00350156"/>
  </w:style>
  <w:style w:type="numbering" w:customStyle="1" w:styleId="2132">
    <w:name w:val="Нет списка2132"/>
    <w:next w:val="a2"/>
    <w:semiHidden/>
    <w:unhideWhenUsed/>
    <w:rsid w:val="00350156"/>
  </w:style>
  <w:style w:type="numbering" w:customStyle="1" w:styleId="3132">
    <w:name w:val="Нет списка3132"/>
    <w:next w:val="a2"/>
    <w:semiHidden/>
    <w:unhideWhenUsed/>
    <w:rsid w:val="00350156"/>
  </w:style>
  <w:style w:type="numbering" w:customStyle="1" w:styleId="81">
    <w:name w:val="Нет списка81"/>
    <w:next w:val="a2"/>
    <w:uiPriority w:val="99"/>
    <w:semiHidden/>
    <w:unhideWhenUsed/>
    <w:rsid w:val="00350156"/>
  </w:style>
  <w:style w:type="numbering" w:customStyle="1" w:styleId="151">
    <w:name w:val="Нет списка151"/>
    <w:next w:val="a2"/>
    <w:uiPriority w:val="99"/>
    <w:semiHidden/>
    <w:unhideWhenUsed/>
    <w:rsid w:val="00350156"/>
  </w:style>
  <w:style w:type="table" w:customStyle="1" w:styleId="216">
    <w:name w:val="Сетка таблицы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50156"/>
  </w:style>
  <w:style w:type="numbering" w:customStyle="1" w:styleId="11151">
    <w:name w:val="Нет списка11151"/>
    <w:next w:val="a2"/>
    <w:semiHidden/>
    <w:unhideWhenUsed/>
    <w:rsid w:val="00350156"/>
  </w:style>
  <w:style w:type="numbering" w:customStyle="1" w:styleId="251">
    <w:name w:val="Нет списка251"/>
    <w:next w:val="a2"/>
    <w:semiHidden/>
    <w:unhideWhenUsed/>
    <w:rsid w:val="00350156"/>
  </w:style>
  <w:style w:type="numbering" w:customStyle="1" w:styleId="351">
    <w:name w:val="Нет списка351"/>
    <w:next w:val="a2"/>
    <w:semiHidden/>
    <w:unhideWhenUsed/>
    <w:rsid w:val="00350156"/>
  </w:style>
  <w:style w:type="numbering" w:customStyle="1" w:styleId="441">
    <w:name w:val="Нет списка441"/>
    <w:next w:val="a2"/>
    <w:semiHidden/>
    <w:unhideWhenUsed/>
    <w:rsid w:val="00350156"/>
  </w:style>
  <w:style w:type="numbering" w:customStyle="1" w:styleId="111121">
    <w:name w:val="Нет списка111121"/>
    <w:next w:val="a2"/>
    <w:semiHidden/>
    <w:rsid w:val="00350156"/>
  </w:style>
  <w:style w:type="table" w:customStyle="1" w:styleId="1117">
    <w:name w:val="Сетка таблицы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50156"/>
  </w:style>
  <w:style w:type="numbering" w:customStyle="1" w:styleId="2141">
    <w:name w:val="Нет списка2141"/>
    <w:next w:val="a2"/>
    <w:semiHidden/>
    <w:unhideWhenUsed/>
    <w:rsid w:val="00350156"/>
  </w:style>
  <w:style w:type="numbering" w:customStyle="1" w:styleId="3141">
    <w:name w:val="Нет списка3141"/>
    <w:next w:val="a2"/>
    <w:semiHidden/>
    <w:unhideWhenUsed/>
    <w:rsid w:val="00350156"/>
  </w:style>
  <w:style w:type="numbering" w:customStyle="1" w:styleId="511">
    <w:name w:val="Нет списка511"/>
    <w:next w:val="a2"/>
    <w:uiPriority w:val="99"/>
    <w:semiHidden/>
    <w:unhideWhenUsed/>
    <w:rsid w:val="00350156"/>
  </w:style>
  <w:style w:type="numbering" w:customStyle="1" w:styleId="1211">
    <w:name w:val="Нет списка1211"/>
    <w:next w:val="a2"/>
    <w:semiHidden/>
    <w:unhideWhenUsed/>
    <w:rsid w:val="00350156"/>
  </w:style>
  <w:style w:type="numbering" w:customStyle="1" w:styleId="2211">
    <w:name w:val="Нет списка2211"/>
    <w:next w:val="a2"/>
    <w:semiHidden/>
    <w:unhideWhenUsed/>
    <w:rsid w:val="00350156"/>
  </w:style>
  <w:style w:type="numbering" w:customStyle="1" w:styleId="3211">
    <w:name w:val="Нет списка3211"/>
    <w:next w:val="a2"/>
    <w:semiHidden/>
    <w:unhideWhenUsed/>
    <w:rsid w:val="00350156"/>
  </w:style>
  <w:style w:type="numbering" w:customStyle="1" w:styleId="4111">
    <w:name w:val="Нет списка4111"/>
    <w:next w:val="a2"/>
    <w:semiHidden/>
    <w:unhideWhenUsed/>
    <w:rsid w:val="00350156"/>
  </w:style>
  <w:style w:type="numbering" w:customStyle="1" w:styleId="11211">
    <w:name w:val="Нет списка11211"/>
    <w:next w:val="a2"/>
    <w:semiHidden/>
    <w:rsid w:val="00350156"/>
  </w:style>
  <w:style w:type="numbering" w:customStyle="1" w:styleId="111211">
    <w:name w:val="Нет списка111211"/>
    <w:next w:val="a2"/>
    <w:semiHidden/>
    <w:unhideWhenUsed/>
    <w:rsid w:val="00350156"/>
  </w:style>
  <w:style w:type="numbering" w:customStyle="1" w:styleId="21111">
    <w:name w:val="Нет списка21111"/>
    <w:next w:val="a2"/>
    <w:semiHidden/>
    <w:unhideWhenUsed/>
    <w:rsid w:val="00350156"/>
  </w:style>
  <w:style w:type="numbering" w:customStyle="1" w:styleId="31111">
    <w:name w:val="Нет списка31111"/>
    <w:next w:val="a2"/>
    <w:semiHidden/>
    <w:unhideWhenUsed/>
    <w:rsid w:val="00350156"/>
  </w:style>
  <w:style w:type="numbering" w:customStyle="1" w:styleId="611">
    <w:name w:val="Нет списка611"/>
    <w:next w:val="a2"/>
    <w:uiPriority w:val="99"/>
    <w:semiHidden/>
    <w:unhideWhenUsed/>
    <w:rsid w:val="00350156"/>
  </w:style>
  <w:style w:type="numbering" w:customStyle="1" w:styleId="1311">
    <w:name w:val="Нет списка1311"/>
    <w:next w:val="a2"/>
    <w:semiHidden/>
    <w:unhideWhenUsed/>
    <w:rsid w:val="00350156"/>
  </w:style>
  <w:style w:type="numbering" w:customStyle="1" w:styleId="2311">
    <w:name w:val="Нет списка2311"/>
    <w:next w:val="a2"/>
    <w:semiHidden/>
    <w:unhideWhenUsed/>
    <w:rsid w:val="00350156"/>
  </w:style>
  <w:style w:type="numbering" w:customStyle="1" w:styleId="3311">
    <w:name w:val="Нет списка3311"/>
    <w:next w:val="a2"/>
    <w:semiHidden/>
    <w:unhideWhenUsed/>
    <w:rsid w:val="00350156"/>
  </w:style>
  <w:style w:type="numbering" w:customStyle="1" w:styleId="4211">
    <w:name w:val="Нет списка4211"/>
    <w:next w:val="a2"/>
    <w:semiHidden/>
    <w:unhideWhenUsed/>
    <w:rsid w:val="00350156"/>
  </w:style>
  <w:style w:type="numbering" w:customStyle="1" w:styleId="11311">
    <w:name w:val="Нет списка11311"/>
    <w:next w:val="a2"/>
    <w:semiHidden/>
    <w:rsid w:val="00350156"/>
  </w:style>
  <w:style w:type="numbering" w:customStyle="1" w:styleId="111311">
    <w:name w:val="Нет списка111311"/>
    <w:next w:val="a2"/>
    <w:semiHidden/>
    <w:unhideWhenUsed/>
    <w:rsid w:val="00350156"/>
  </w:style>
  <w:style w:type="numbering" w:customStyle="1" w:styleId="21211">
    <w:name w:val="Нет списка21211"/>
    <w:next w:val="a2"/>
    <w:semiHidden/>
    <w:unhideWhenUsed/>
    <w:rsid w:val="00350156"/>
  </w:style>
  <w:style w:type="numbering" w:customStyle="1" w:styleId="31211">
    <w:name w:val="Нет списка31211"/>
    <w:next w:val="a2"/>
    <w:semiHidden/>
    <w:unhideWhenUsed/>
    <w:rsid w:val="00350156"/>
  </w:style>
  <w:style w:type="numbering" w:customStyle="1" w:styleId="711">
    <w:name w:val="Нет списка711"/>
    <w:next w:val="a2"/>
    <w:uiPriority w:val="99"/>
    <w:semiHidden/>
    <w:unhideWhenUsed/>
    <w:rsid w:val="00350156"/>
  </w:style>
  <w:style w:type="numbering" w:customStyle="1" w:styleId="1411">
    <w:name w:val="Нет списка1411"/>
    <w:next w:val="a2"/>
    <w:semiHidden/>
    <w:unhideWhenUsed/>
    <w:rsid w:val="00350156"/>
  </w:style>
  <w:style w:type="numbering" w:customStyle="1" w:styleId="2411">
    <w:name w:val="Нет списка2411"/>
    <w:next w:val="a2"/>
    <w:semiHidden/>
    <w:unhideWhenUsed/>
    <w:rsid w:val="00350156"/>
  </w:style>
  <w:style w:type="numbering" w:customStyle="1" w:styleId="3411">
    <w:name w:val="Нет списка3411"/>
    <w:next w:val="a2"/>
    <w:semiHidden/>
    <w:unhideWhenUsed/>
    <w:rsid w:val="00350156"/>
  </w:style>
  <w:style w:type="numbering" w:customStyle="1" w:styleId="4311">
    <w:name w:val="Нет списка4311"/>
    <w:next w:val="a2"/>
    <w:semiHidden/>
    <w:unhideWhenUsed/>
    <w:rsid w:val="00350156"/>
  </w:style>
  <w:style w:type="numbering" w:customStyle="1" w:styleId="11411">
    <w:name w:val="Нет списка11411"/>
    <w:next w:val="a2"/>
    <w:semiHidden/>
    <w:rsid w:val="00350156"/>
  </w:style>
  <w:style w:type="numbering" w:customStyle="1" w:styleId="111411">
    <w:name w:val="Нет списка111411"/>
    <w:next w:val="a2"/>
    <w:semiHidden/>
    <w:unhideWhenUsed/>
    <w:rsid w:val="00350156"/>
  </w:style>
  <w:style w:type="numbering" w:customStyle="1" w:styleId="21311">
    <w:name w:val="Нет списка21311"/>
    <w:next w:val="a2"/>
    <w:semiHidden/>
    <w:unhideWhenUsed/>
    <w:rsid w:val="00350156"/>
  </w:style>
  <w:style w:type="numbering" w:customStyle="1" w:styleId="31311">
    <w:name w:val="Нет списка31311"/>
    <w:next w:val="a2"/>
    <w:semiHidden/>
    <w:unhideWhenUsed/>
    <w:rsid w:val="00350156"/>
  </w:style>
  <w:style w:type="numbering" w:customStyle="1" w:styleId="100">
    <w:name w:val="Нет списка10"/>
    <w:next w:val="a2"/>
    <w:uiPriority w:val="99"/>
    <w:semiHidden/>
    <w:unhideWhenUsed/>
    <w:rsid w:val="00350156"/>
  </w:style>
  <w:style w:type="numbering" w:customStyle="1" w:styleId="170">
    <w:name w:val="Нет списка17"/>
    <w:next w:val="a2"/>
    <w:uiPriority w:val="99"/>
    <w:semiHidden/>
    <w:unhideWhenUsed/>
    <w:rsid w:val="00350156"/>
  </w:style>
  <w:style w:type="table" w:customStyle="1" w:styleId="46">
    <w:name w:val="Сетка таблицы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50156"/>
  </w:style>
  <w:style w:type="numbering" w:customStyle="1" w:styleId="11170">
    <w:name w:val="Нет списка1117"/>
    <w:next w:val="a2"/>
    <w:semiHidden/>
    <w:unhideWhenUsed/>
    <w:rsid w:val="00350156"/>
  </w:style>
  <w:style w:type="numbering" w:customStyle="1" w:styleId="270">
    <w:name w:val="Нет списка27"/>
    <w:next w:val="a2"/>
    <w:semiHidden/>
    <w:unhideWhenUsed/>
    <w:rsid w:val="00350156"/>
  </w:style>
  <w:style w:type="numbering" w:customStyle="1" w:styleId="370">
    <w:name w:val="Нет списка37"/>
    <w:next w:val="a2"/>
    <w:semiHidden/>
    <w:unhideWhenUsed/>
    <w:rsid w:val="00350156"/>
  </w:style>
  <w:style w:type="numbering" w:customStyle="1" w:styleId="460">
    <w:name w:val="Нет списка46"/>
    <w:next w:val="a2"/>
    <w:semiHidden/>
    <w:unhideWhenUsed/>
    <w:rsid w:val="00350156"/>
  </w:style>
  <w:style w:type="numbering" w:customStyle="1" w:styleId="11114">
    <w:name w:val="Нет списка11114"/>
    <w:next w:val="a2"/>
    <w:semiHidden/>
    <w:rsid w:val="00350156"/>
  </w:style>
  <w:style w:type="table" w:customStyle="1" w:styleId="133">
    <w:name w:val="Сетка таблицы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50156"/>
  </w:style>
  <w:style w:type="numbering" w:customStyle="1" w:styleId="2160">
    <w:name w:val="Нет списка216"/>
    <w:next w:val="a2"/>
    <w:semiHidden/>
    <w:unhideWhenUsed/>
    <w:rsid w:val="00350156"/>
  </w:style>
  <w:style w:type="numbering" w:customStyle="1" w:styleId="316">
    <w:name w:val="Нет списка316"/>
    <w:next w:val="a2"/>
    <w:semiHidden/>
    <w:unhideWhenUsed/>
    <w:rsid w:val="00350156"/>
  </w:style>
  <w:style w:type="numbering" w:customStyle="1" w:styleId="53">
    <w:name w:val="Нет списка53"/>
    <w:next w:val="a2"/>
    <w:uiPriority w:val="99"/>
    <w:semiHidden/>
    <w:unhideWhenUsed/>
    <w:rsid w:val="00350156"/>
  </w:style>
  <w:style w:type="numbering" w:customStyle="1" w:styleId="123">
    <w:name w:val="Нет списка123"/>
    <w:next w:val="a2"/>
    <w:semiHidden/>
    <w:unhideWhenUsed/>
    <w:rsid w:val="00350156"/>
  </w:style>
  <w:style w:type="numbering" w:customStyle="1" w:styleId="223">
    <w:name w:val="Нет списка223"/>
    <w:next w:val="a2"/>
    <w:semiHidden/>
    <w:unhideWhenUsed/>
    <w:rsid w:val="00350156"/>
  </w:style>
  <w:style w:type="numbering" w:customStyle="1" w:styleId="323">
    <w:name w:val="Нет списка323"/>
    <w:next w:val="a2"/>
    <w:semiHidden/>
    <w:unhideWhenUsed/>
    <w:rsid w:val="00350156"/>
  </w:style>
  <w:style w:type="numbering" w:customStyle="1" w:styleId="413">
    <w:name w:val="Нет списка413"/>
    <w:next w:val="a2"/>
    <w:semiHidden/>
    <w:unhideWhenUsed/>
    <w:rsid w:val="00350156"/>
  </w:style>
  <w:style w:type="numbering" w:customStyle="1" w:styleId="1123">
    <w:name w:val="Нет списка1123"/>
    <w:next w:val="a2"/>
    <w:semiHidden/>
    <w:rsid w:val="00350156"/>
  </w:style>
  <w:style w:type="numbering" w:customStyle="1" w:styleId="11123">
    <w:name w:val="Нет списка11123"/>
    <w:next w:val="a2"/>
    <w:semiHidden/>
    <w:unhideWhenUsed/>
    <w:rsid w:val="00350156"/>
  </w:style>
  <w:style w:type="numbering" w:customStyle="1" w:styleId="2113">
    <w:name w:val="Нет списка2113"/>
    <w:next w:val="a2"/>
    <w:semiHidden/>
    <w:unhideWhenUsed/>
    <w:rsid w:val="00350156"/>
  </w:style>
  <w:style w:type="numbering" w:customStyle="1" w:styleId="3113">
    <w:name w:val="Нет списка3113"/>
    <w:next w:val="a2"/>
    <w:semiHidden/>
    <w:unhideWhenUsed/>
    <w:rsid w:val="00350156"/>
  </w:style>
  <w:style w:type="numbering" w:customStyle="1" w:styleId="63">
    <w:name w:val="Нет списка63"/>
    <w:next w:val="a2"/>
    <w:uiPriority w:val="99"/>
    <w:semiHidden/>
    <w:unhideWhenUsed/>
    <w:rsid w:val="00350156"/>
  </w:style>
  <w:style w:type="numbering" w:customStyle="1" w:styleId="1330">
    <w:name w:val="Нет списка133"/>
    <w:next w:val="a2"/>
    <w:semiHidden/>
    <w:unhideWhenUsed/>
    <w:rsid w:val="00350156"/>
  </w:style>
  <w:style w:type="numbering" w:customStyle="1" w:styleId="233">
    <w:name w:val="Нет списка233"/>
    <w:next w:val="a2"/>
    <w:semiHidden/>
    <w:unhideWhenUsed/>
    <w:rsid w:val="00350156"/>
  </w:style>
  <w:style w:type="numbering" w:customStyle="1" w:styleId="333">
    <w:name w:val="Нет списка333"/>
    <w:next w:val="a2"/>
    <w:semiHidden/>
    <w:unhideWhenUsed/>
    <w:rsid w:val="00350156"/>
  </w:style>
  <w:style w:type="numbering" w:customStyle="1" w:styleId="423">
    <w:name w:val="Нет списка423"/>
    <w:next w:val="a2"/>
    <w:semiHidden/>
    <w:unhideWhenUsed/>
    <w:rsid w:val="00350156"/>
  </w:style>
  <w:style w:type="numbering" w:customStyle="1" w:styleId="1133">
    <w:name w:val="Нет списка1133"/>
    <w:next w:val="a2"/>
    <w:semiHidden/>
    <w:rsid w:val="00350156"/>
  </w:style>
  <w:style w:type="numbering" w:customStyle="1" w:styleId="11133">
    <w:name w:val="Нет списка11133"/>
    <w:next w:val="a2"/>
    <w:semiHidden/>
    <w:unhideWhenUsed/>
    <w:rsid w:val="00350156"/>
  </w:style>
  <w:style w:type="numbering" w:customStyle="1" w:styleId="2123">
    <w:name w:val="Нет списка2123"/>
    <w:next w:val="a2"/>
    <w:semiHidden/>
    <w:unhideWhenUsed/>
    <w:rsid w:val="00350156"/>
  </w:style>
  <w:style w:type="numbering" w:customStyle="1" w:styleId="3123">
    <w:name w:val="Нет списка3123"/>
    <w:next w:val="a2"/>
    <w:semiHidden/>
    <w:unhideWhenUsed/>
    <w:rsid w:val="00350156"/>
  </w:style>
  <w:style w:type="numbering" w:customStyle="1" w:styleId="73">
    <w:name w:val="Нет списка73"/>
    <w:next w:val="a2"/>
    <w:uiPriority w:val="99"/>
    <w:semiHidden/>
    <w:unhideWhenUsed/>
    <w:rsid w:val="00350156"/>
  </w:style>
  <w:style w:type="numbering" w:customStyle="1" w:styleId="143">
    <w:name w:val="Нет списка143"/>
    <w:next w:val="a2"/>
    <w:semiHidden/>
    <w:unhideWhenUsed/>
    <w:rsid w:val="00350156"/>
  </w:style>
  <w:style w:type="numbering" w:customStyle="1" w:styleId="243">
    <w:name w:val="Нет списка243"/>
    <w:next w:val="a2"/>
    <w:semiHidden/>
    <w:unhideWhenUsed/>
    <w:rsid w:val="00350156"/>
  </w:style>
  <w:style w:type="numbering" w:customStyle="1" w:styleId="343">
    <w:name w:val="Нет списка343"/>
    <w:next w:val="a2"/>
    <w:semiHidden/>
    <w:unhideWhenUsed/>
    <w:rsid w:val="00350156"/>
  </w:style>
  <w:style w:type="numbering" w:customStyle="1" w:styleId="433">
    <w:name w:val="Нет списка433"/>
    <w:next w:val="a2"/>
    <w:semiHidden/>
    <w:unhideWhenUsed/>
    <w:rsid w:val="00350156"/>
  </w:style>
  <w:style w:type="numbering" w:customStyle="1" w:styleId="1143">
    <w:name w:val="Нет списка1143"/>
    <w:next w:val="a2"/>
    <w:semiHidden/>
    <w:rsid w:val="00350156"/>
  </w:style>
  <w:style w:type="numbering" w:customStyle="1" w:styleId="11143">
    <w:name w:val="Нет списка11143"/>
    <w:next w:val="a2"/>
    <w:semiHidden/>
    <w:unhideWhenUsed/>
    <w:rsid w:val="00350156"/>
  </w:style>
  <w:style w:type="numbering" w:customStyle="1" w:styleId="2133">
    <w:name w:val="Нет списка2133"/>
    <w:next w:val="a2"/>
    <w:semiHidden/>
    <w:unhideWhenUsed/>
    <w:rsid w:val="00350156"/>
  </w:style>
  <w:style w:type="numbering" w:customStyle="1" w:styleId="3133">
    <w:name w:val="Нет списка3133"/>
    <w:next w:val="a2"/>
    <w:semiHidden/>
    <w:unhideWhenUsed/>
    <w:rsid w:val="00350156"/>
  </w:style>
  <w:style w:type="numbering" w:customStyle="1" w:styleId="82">
    <w:name w:val="Нет списка82"/>
    <w:next w:val="a2"/>
    <w:uiPriority w:val="99"/>
    <w:semiHidden/>
    <w:unhideWhenUsed/>
    <w:rsid w:val="00350156"/>
  </w:style>
  <w:style w:type="numbering" w:customStyle="1" w:styleId="152">
    <w:name w:val="Нет списка152"/>
    <w:next w:val="a2"/>
    <w:uiPriority w:val="99"/>
    <w:semiHidden/>
    <w:unhideWhenUsed/>
    <w:rsid w:val="00350156"/>
  </w:style>
  <w:style w:type="table" w:customStyle="1" w:styleId="224">
    <w:name w:val="Сетка таблицы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50156"/>
  </w:style>
  <w:style w:type="numbering" w:customStyle="1" w:styleId="11152">
    <w:name w:val="Нет списка11152"/>
    <w:next w:val="a2"/>
    <w:semiHidden/>
    <w:unhideWhenUsed/>
    <w:rsid w:val="00350156"/>
  </w:style>
  <w:style w:type="numbering" w:customStyle="1" w:styleId="252">
    <w:name w:val="Нет списка252"/>
    <w:next w:val="a2"/>
    <w:semiHidden/>
    <w:unhideWhenUsed/>
    <w:rsid w:val="00350156"/>
  </w:style>
  <w:style w:type="numbering" w:customStyle="1" w:styleId="352">
    <w:name w:val="Нет списка352"/>
    <w:next w:val="a2"/>
    <w:semiHidden/>
    <w:unhideWhenUsed/>
    <w:rsid w:val="00350156"/>
  </w:style>
  <w:style w:type="numbering" w:customStyle="1" w:styleId="442">
    <w:name w:val="Нет списка442"/>
    <w:next w:val="a2"/>
    <w:semiHidden/>
    <w:unhideWhenUsed/>
    <w:rsid w:val="00350156"/>
  </w:style>
  <w:style w:type="numbering" w:customStyle="1" w:styleId="111122">
    <w:name w:val="Нет списка111122"/>
    <w:next w:val="a2"/>
    <w:semiHidden/>
    <w:rsid w:val="00350156"/>
  </w:style>
  <w:style w:type="table" w:customStyle="1" w:styleId="1120">
    <w:name w:val="Сетка таблицы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50156"/>
  </w:style>
  <w:style w:type="numbering" w:customStyle="1" w:styleId="2142">
    <w:name w:val="Нет списка2142"/>
    <w:next w:val="a2"/>
    <w:semiHidden/>
    <w:unhideWhenUsed/>
    <w:rsid w:val="00350156"/>
  </w:style>
  <w:style w:type="numbering" w:customStyle="1" w:styleId="3142">
    <w:name w:val="Нет списка3142"/>
    <w:next w:val="a2"/>
    <w:semiHidden/>
    <w:unhideWhenUsed/>
    <w:rsid w:val="00350156"/>
  </w:style>
  <w:style w:type="numbering" w:customStyle="1" w:styleId="512">
    <w:name w:val="Нет списка512"/>
    <w:next w:val="a2"/>
    <w:uiPriority w:val="99"/>
    <w:semiHidden/>
    <w:unhideWhenUsed/>
    <w:rsid w:val="00350156"/>
  </w:style>
  <w:style w:type="numbering" w:customStyle="1" w:styleId="1212">
    <w:name w:val="Нет списка1212"/>
    <w:next w:val="a2"/>
    <w:semiHidden/>
    <w:unhideWhenUsed/>
    <w:rsid w:val="00350156"/>
  </w:style>
  <w:style w:type="numbering" w:customStyle="1" w:styleId="2212">
    <w:name w:val="Нет списка2212"/>
    <w:next w:val="a2"/>
    <w:semiHidden/>
    <w:unhideWhenUsed/>
    <w:rsid w:val="00350156"/>
  </w:style>
  <w:style w:type="numbering" w:customStyle="1" w:styleId="3212">
    <w:name w:val="Нет списка3212"/>
    <w:next w:val="a2"/>
    <w:semiHidden/>
    <w:unhideWhenUsed/>
    <w:rsid w:val="00350156"/>
  </w:style>
  <w:style w:type="numbering" w:customStyle="1" w:styleId="4112">
    <w:name w:val="Нет списка4112"/>
    <w:next w:val="a2"/>
    <w:semiHidden/>
    <w:unhideWhenUsed/>
    <w:rsid w:val="00350156"/>
  </w:style>
  <w:style w:type="numbering" w:customStyle="1" w:styleId="11212">
    <w:name w:val="Нет списка11212"/>
    <w:next w:val="a2"/>
    <w:semiHidden/>
    <w:rsid w:val="00350156"/>
  </w:style>
  <w:style w:type="numbering" w:customStyle="1" w:styleId="111212">
    <w:name w:val="Нет списка111212"/>
    <w:next w:val="a2"/>
    <w:semiHidden/>
    <w:unhideWhenUsed/>
    <w:rsid w:val="00350156"/>
  </w:style>
  <w:style w:type="numbering" w:customStyle="1" w:styleId="21112">
    <w:name w:val="Нет списка21112"/>
    <w:next w:val="a2"/>
    <w:semiHidden/>
    <w:unhideWhenUsed/>
    <w:rsid w:val="00350156"/>
  </w:style>
  <w:style w:type="numbering" w:customStyle="1" w:styleId="31112">
    <w:name w:val="Нет списка31112"/>
    <w:next w:val="a2"/>
    <w:semiHidden/>
    <w:unhideWhenUsed/>
    <w:rsid w:val="00350156"/>
  </w:style>
  <w:style w:type="numbering" w:customStyle="1" w:styleId="612">
    <w:name w:val="Нет списка612"/>
    <w:next w:val="a2"/>
    <w:uiPriority w:val="99"/>
    <w:semiHidden/>
    <w:unhideWhenUsed/>
    <w:rsid w:val="00350156"/>
  </w:style>
  <w:style w:type="numbering" w:customStyle="1" w:styleId="1312">
    <w:name w:val="Нет списка1312"/>
    <w:next w:val="a2"/>
    <w:semiHidden/>
    <w:unhideWhenUsed/>
    <w:rsid w:val="00350156"/>
  </w:style>
  <w:style w:type="numbering" w:customStyle="1" w:styleId="2312">
    <w:name w:val="Нет списка2312"/>
    <w:next w:val="a2"/>
    <w:semiHidden/>
    <w:unhideWhenUsed/>
    <w:rsid w:val="00350156"/>
  </w:style>
  <w:style w:type="numbering" w:customStyle="1" w:styleId="3312">
    <w:name w:val="Нет списка3312"/>
    <w:next w:val="a2"/>
    <w:semiHidden/>
    <w:unhideWhenUsed/>
    <w:rsid w:val="00350156"/>
  </w:style>
  <w:style w:type="numbering" w:customStyle="1" w:styleId="4212">
    <w:name w:val="Нет списка4212"/>
    <w:next w:val="a2"/>
    <w:semiHidden/>
    <w:unhideWhenUsed/>
    <w:rsid w:val="00350156"/>
  </w:style>
  <w:style w:type="numbering" w:customStyle="1" w:styleId="11312">
    <w:name w:val="Нет списка11312"/>
    <w:next w:val="a2"/>
    <w:semiHidden/>
    <w:rsid w:val="00350156"/>
  </w:style>
  <w:style w:type="numbering" w:customStyle="1" w:styleId="111312">
    <w:name w:val="Нет списка111312"/>
    <w:next w:val="a2"/>
    <w:semiHidden/>
    <w:unhideWhenUsed/>
    <w:rsid w:val="00350156"/>
  </w:style>
  <w:style w:type="numbering" w:customStyle="1" w:styleId="21212">
    <w:name w:val="Нет списка21212"/>
    <w:next w:val="a2"/>
    <w:semiHidden/>
    <w:unhideWhenUsed/>
    <w:rsid w:val="00350156"/>
  </w:style>
  <w:style w:type="numbering" w:customStyle="1" w:styleId="31212">
    <w:name w:val="Нет списка31212"/>
    <w:next w:val="a2"/>
    <w:semiHidden/>
    <w:unhideWhenUsed/>
    <w:rsid w:val="00350156"/>
  </w:style>
  <w:style w:type="numbering" w:customStyle="1" w:styleId="712">
    <w:name w:val="Нет списка712"/>
    <w:next w:val="a2"/>
    <w:uiPriority w:val="99"/>
    <w:semiHidden/>
    <w:unhideWhenUsed/>
    <w:rsid w:val="00350156"/>
  </w:style>
  <w:style w:type="numbering" w:customStyle="1" w:styleId="1412">
    <w:name w:val="Нет списка1412"/>
    <w:next w:val="a2"/>
    <w:semiHidden/>
    <w:unhideWhenUsed/>
    <w:rsid w:val="00350156"/>
  </w:style>
  <w:style w:type="numbering" w:customStyle="1" w:styleId="2412">
    <w:name w:val="Нет списка2412"/>
    <w:next w:val="a2"/>
    <w:semiHidden/>
    <w:unhideWhenUsed/>
    <w:rsid w:val="00350156"/>
  </w:style>
  <w:style w:type="numbering" w:customStyle="1" w:styleId="3412">
    <w:name w:val="Нет списка3412"/>
    <w:next w:val="a2"/>
    <w:semiHidden/>
    <w:unhideWhenUsed/>
    <w:rsid w:val="00350156"/>
  </w:style>
  <w:style w:type="numbering" w:customStyle="1" w:styleId="4312">
    <w:name w:val="Нет списка4312"/>
    <w:next w:val="a2"/>
    <w:semiHidden/>
    <w:unhideWhenUsed/>
    <w:rsid w:val="00350156"/>
  </w:style>
  <w:style w:type="numbering" w:customStyle="1" w:styleId="11412">
    <w:name w:val="Нет списка11412"/>
    <w:next w:val="a2"/>
    <w:semiHidden/>
    <w:rsid w:val="00350156"/>
  </w:style>
  <w:style w:type="numbering" w:customStyle="1" w:styleId="111412">
    <w:name w:val="Нет списка111412"/>
    <w:next w:val="a2"/>
    <w:semiHidden/>
    <w:unhideWhenUsed/>
    <w:rsid w:val="00350156"/>
  </w:style>
  <w:style w:type="numbering" w:customStyle="1" w:styleId="21312">
    <w:name w:val="Нет списка21312"/>
    <w:next w:val="a2"/>
    <w:semiHidden/>
    <w:unhideWhenUsed/>
    <w:rsid w:val="00350156"/>
  </w:style>
  <w:style w:type="numbering" w:customStyle="1" w:styleId="31312">
    <w:name w:val="Нет списка31312"/>
    <w:next w:val="a2"/>
    <w:semiHidden/>
    <w:unhideWhenUsed/>
    <w:rsid w:val="00350156"/>
  </w:style>
  <w:style w:type="character" w:styleId="afffff">
    <w:name w:val="annotation reference"/>
    <w:uiPriority w:val="99"/>
    <w:semiHidden/>
    <w:unhideWhenUsed/>
    <w:rsid w:val="00350156"/>
    <w:rPr>
      <w:sz w:val="16"/>
      <w:szCs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1">
    <w:name w:val="Текст примечания Знак"/>
    <w:basedOn w:val="a0"/>
    <w:link w:val="afffff0"/>
    <w:uiPriority w:val="99"/>
    <w:semiHidden/>
    <w:rsid w:val="00350156"/>
    <w:rPr>
      <w:rFonts w:ascii="Calibri" w:eastAsia="Calibri" w:hAnsi="Calibri" w:cs="Times New Roman"/>
      <w:sz w:val="20"/>
      <w:szCs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basedOn w:val="afffff1"/>
    <w:link w:val="afffff2"/>
    <w:uiPriority w:val="99"/>
    <w:semiHidden/>
    <w:rsid w:val="0035015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50156"/>
  </w:style>
  <w:style w:type="numbering" w:customStyle="1" w:styleId="190">
    <w:name w:val="Нет списка19"/>
    <w:next w:val="a2"/>
    <w:uiPriority w:val="99"/>
    <w:semiHidden/>
    <w:unhideWhenUsed/>
    <w:rsid w:val="00350156"/>
  </w:style>
  <w:style w:type="numbering" w:customStyle="1" w:styleId="118">
    <w:name w:val="Нет списка118"/>
    <w:next w:val="a2"/>
    <w:semiHidden/>
    <w:unhideWhenUsed/>
    <w:rsid w:val="00350156"/>
  </w:style>
  <w:style w:type="numbering" w:customStyle="1" w:styleId="1118">
    <w:name w:val="Нет списка1118"/>
    <w:next w:val="a2"/>
    <w:semiHidden/>
    <w:unhideWhenUsed/>
    <w:rsid w:val="00350156"/>
  </w:style>
  <w:style w:type="numbering" w:customStyle="1" w:styleId="280">
    <w:name w:val="Нет списка28"/>
    <w:next w:val="a2"/>
    <w:semiHidden/>
    <w:unhideWhenUsed/>
    <w:rsid w:val="00350156"/>
  </w:style>
  <w:style w:type="numbering" w:customStyle="1" w:styleId="38">
    <w:name w:val="Нет списка38"/>
    <w:next w:val="a2"/>
    <w:semiHidden/>
    <w:unhideWhenUsed/>
    <w:rsid w:val="00350156"/>
  </w:style>
  <w:style w:type="numbering" w:customStyle="1" w:styleId="47">
    <w:name w:val="Нет списка47"/>
    <w:next w:val="a2"/>
    <w:semiHidden/>
    <w:unhideWhenUsed/>
    <w:rsid w:val="00350156"/>
  </w:style>
  <w:style w:type="numbering" w:customStyle="1" w:styleId="11115">
    <w:name w:val="Нет списка11115"/>
    <w:next w:val="a2"/>
    <w:semiHidden/>
    <w:rsid w:val="00350156"/>
  </w:style>
  <w:style w:type="numbering" w:customStyle="1" w:styleId="111114">
    <w:name w:val="Нет списка111114"/>
    <w:next w:val="a2"/>
    <w:semiHidden/>
    <w:unhideWhenUsed/>
    <w:rsid w:val="00350156"/>
  </w:style>
  <w:style w:type="numbering" w:customStyle="1" w:styleId="217">
    <w:name w:val="Нет списка217"/>
    <w:next w:val="a2"/>
    <w:semiHidden/>
    <w:unhideWhenUsed/>
    <w:rsid w:val="00350156"/>
  </w:style>
  <w:style w:type="numbering" w:customStyle="1" w:styleId="317">
    <w:name w:val="Нет списка317"/>
    <w:next w:val="a2"/>
    <w:semiHidden/>
    <w:unhideWhenUsed/>
    <w:rsid w:val="00350156"/>
  </w:style>
  <w:style w:type="numbering" w:customStyle="1" w:styleId="54">
    <w:name w:val="Нет списка54"/>
    <w:next w:val="a2"/>
    <w:uiPriority w:val="99"/>
    <w:semiHidden/>
    <w:unhideWhenUsed/>
    <w:rsid w:val="00350156"/>
  </w:style>
  <w:style w:type="numbering" w:customStyle="1" w:styleId="124">
    <w:name w:val="Нет списка124"/>
    <w:next w:val="a2"/>
    <w:semiHidden/>
    <w:unhideWhenUsed/>
    <w:rsid w:val="00350156"/>
  </w:style>
  <w:style w:type="numbering" w:customStyle="1" w:styleId="2240">
    <w:name w:val="Нет списка224"/>
    <w:next w:val="a2"/>
    <w:semiHidden/>
    <w:unhideWhenUsed/>
    <w:rsid w:val="00350156"/>
  </w:style>
  <w:style w:type="numbering" w:customStyle="1" w:styleId="324">
    <w:name w:val="Нет списка324"/>
    <w:next w:val="a2"/>
    <w:semiHidden/>
    <w:unhideWhenUsed/>
    <w:rsid w:val="00350156"/>
  </w:style>
  <w:style w:type="numbering" w:customStyle="1" w:styleId="414">
    <w:name w:val="Нет списка414"/>
    <w:next w:val="a2"/>
    <w:semiHidden/>
    <w:unhideWhenUsed/>
    <w:rsid w:val="00350156"/>
  </w:style>
  <w:style w:type="numbering" w:customStyle="1" w:styleId="1124">
    <w:name w:val="Нет списка1124"/>
    <w:next w:val="a2"/>
    <w:semiHidden/>
    <w:rsid w:val="00350156"/>
  </w:style>
  <w:style w:type="numbering" w:customStyle="1" w:styleId="11124">
    <w:name w:val="Нет списка11124"/>
    <w:next w:val="a2"/>
    <w:semiHidden/>
    <w:unhideWhenUsed/>
    <w:rsid w:val="00350156"/>
  </w:style>
  <w:style w:type="numbering" w:customStyle="1" w:styleId="2114">
    <w:name w:val="Нет списка2114"/>
    <w:next w:val="a2"/>
    <w:semiHidden/>
    <w:unhideWhenUsed/>
    <w:rsid w:val="00350156"/>
  </w:style>
  <w:style w:type="numbering" w:customStyle="1" w:styleId="3114">
    <w:name w:val="Нет списка3114"/>
    <w:next w:val="a2"/>
    <w:semiHidden/>
    <w:unhideWhenUsed/>
    <w:rsid w:val="00350156"/>
  </w:style>
  <w:style w:type="numbering" w:customStyle="1" w:styleId="64">
    <w:name w:val="Нет списка64"/>
    <w:next w:val="a2"/>
    <w:uiPriority w:val="99"/>
    <w:semiHidden/>
    <w:unhideWhenUsed/>
    <w:rsid w:val="00350156"/>
  </w:style>
  <w:style w:type="numbering" w:customStyle="1" w:styleId="134">
    <w:name w:val="Нет списка134"/>
    <w:next w:val="a2"/>
    <w:semiHidden/>
    <w:unhideWhenUsed/>
    <w:rsid w:val="00350156"/>
  </w:style>
  <w:style w:type="numbering" w:customStyle="1" w:styleId="234">
    <w:name w:val="Нет списка234"/>
    <w:next w:val="a2"/>
    <w:semiHidden/>
    <w:unhideWhenUsed/>
    <w:rsid w:val="00350156"/>
  </w:style>
  <w:style w:type="numbering" w:customStyle="1" w:styleId="334">
    <w:name w:val="Нет списка334"/>
    <w:next w:val="a2"/>
    <w:semiHidden/>
    <w:unhideWhenUsed/>
    <w:rsid w:val="00350156"/>
  </w:style>
  <w:style w:type="numbering" w:customStyle="1" w:styleId="424">
    <w:name w:val="Нет списка424"/>
    <w:next w:val="a2"/>
    <w:semiHidden/>
    <w:unhideWhenUsed/>
    <w:rsid w:val="00350156"/>
  </w:style>
  <w:style w:type="numbering" w:customStyle="1" w:styleId="1134">
    <w:name w:val="Нет списка1134"/>
    <w:next w:val="a2"/>
    <w:semiHidden/>
    <w:rsid w:val="00350156"/>
  </w:style>
  <w:style w:type="numbering" w:customStyle="1" w:styleId="11134">
    <w:name w:val="Нет списка11134"/>
    <w:next w:val="a2"/>
    <w:semiHidden/>
    <w:unhideWhenUsed/>
    <w:rsid w:val="00350156"/>
  </w:style>
  <w:style w:type="numbering" w:customStyle="1" w:styleId="2124">
    <w:name w:val="Нет списка2124"/>
    <w:next w:val="a2"/>
    <w:semiHidden/>
    <w:unhideWhenUsed/>
    <w:rsid w:val="00350156"/>
  </w:style>
  <w:style w:type="numbering" w:customStyle="1" w:styleId="3124">
    <w:name w:val="Нет списка3124"/>
    <w:next w:val="a2"/>
    <w:semiHidden/>
    <w:unhideWhenUsed/>
    <w:rsid w:val="00350156"/>
  </w:style>
  <w:style w:type="numbering" w:customStyle="1" w:styleId="74">
    <w:name w:val="Нет списка74"/>
    <w:next w:val="a2"/>
    <w:uiPriority w:val="99"/>
    <w:semiHidden/>
    <w:unhideWhenUsed/>
    <w:rsid w:val="00350156"/>
  </w:style>
  <w:style w:type="numbering" w:customStyle="1" w:styleId="144">
    <w:name w:val="Нет списка144"/>
    <w:next w:val="a2"/>
    <w:semiHidden/>
    <w:unhideWhenUsed/>
    <w:rsid w:val="00350156"/>
  </w:style>
  <w:style w:type="numbering" w:customStyle="1" w:styleId="244">
    <w:name w:val="Нет списка244"/>
    <w:next w:val="a2"/>
    <w:semiHidden/>
    <w:unhideWhenUsed/>
    <w:rsid w:val="00350156"/>
  </w:style>
  <w:style w:type="numbering" w:customStyle="1" w:styleId="344">
    <w:name w:val="Нет списка344"/>
    <w:next w:val="a2"/>
    <w:semiHidden/>
    <w:unhideWhenUsed/>
    <w:rsid w:val="00350156"/>
  </w:style>
  <w:style w:type="numbering" w:customStyle="1" w:styleId="434">
    <w:name w:val="Нет списка434"/>
    <w:next w:val="a2"/>
    <w:semiHidden/>
    <w:unhideWhenUsed/>
    <w:rsid w:val="00350156"/>
  </w:style>
  <w:style w:type="numbering" w:customStyle="1" w:styleId="1144">
    <w:name w:val="Нет списка1144"/>
    <w:next w:val="a2"/>
    <w:semiHidden/>
    <w:rsid w:val="00350156"/>
  </w:style>
  <w:style w:type="numbering" w:customStyle="1" w:styleId="11144">
    <w:name w:val="Нет списка11144"/>
    <w:next w:val="a2"/>
    <w:semiHidden/>
    <w:unhideWhenUsed/>
    <w:rsid w:val="00350156"/>
  </w:style>
  <w:style w:type="numbering" w:customStyle="1" w:styleId="2134">
    <w:name w:val="Нет списка2134"/>
    <w:next w:val="a2"/>
    <w:semiHidden/>
    <w:unhideWhenUsed/>
    <w:rsid w:val="00350156"/>
  </w:style>
  <w:style w:type="numbering" w:customStyle="1" w:styleId="3134">
    <w:name w:val="Нет списка3134"/>
    <w:next w:val="a2"/>
    <w:semiHidden/>
    <w:unhideWhenUsed/>
    <w:rsid w:val="00350156"/>
  </w:style>
  <w:style w:type="numbering" w:customStyle="1" w:styleId="83">
    <w:name w:val="Нет списка83"/>
    <w:next w:val="a2"/>
    <w:uiPriority w:val="99"/>
    <w:semiHidden/>
    <w:unhideWhenUsed/>
    <w:rsid w:val="00350156"/>
  </w:style>
  <w:style w:type="numbering" w:customStyle="1" w:styleId="153">
    <w:name w:val="Нет списка153"/>
    <w:next w:val="a2"/>
    <w:uiPriority w:val="99"/>
    <w:semiHidden/>
    <w:unhideWhenUsed/>
    <w:rsid w:val="00350156"/>
  </w:style>
  <w:style w:type="numbering" w:customStyle="1" w:styleId="1153">
    <w:name w:val="Нет списка1153"/>
    <w:next w:val="a2"/>
    <w:semiHidden/>
    <w:unhideWhenUsed/>
    <w:rsid w:val="00350156"/>
  </w:style>
  <w:style w:type="numbering" w:customStyle="1" w:styleId="11153">
    <w:name w:val="Нет списка11153"/>
    <w:next w:val="a2"/>
    <w:semiHidden/>
    <w:unhideWhenUsed/>
    <w:rsid w:val="00350156"/>
  </w:style>
  <w:style w:type="numbering" w:customStyle="1" w:styleId="253">
    <w:name w:val="Нет списка253"/>
    <w:next w:val="a2"/>
    <w:semiHidden/>
    <w:unhideWhenUsed/>
    <w:rsid w:val="00350156"/>
  </w:style>
  <w:style w:type="numbering" w:customStyle="1" w:styleId="353">
    <w:name w:val="Нет списка353"/>
    <w:next w:val="a2"/>
    <w:semiHidden/>
    <w:unhideWhenUsed/>
    <w:rsid w:val="00350156"/>
  </w:style>
  <w:style w:type="numbering" w:customStyle="1" w:styleId="443">
    <w:name w:val="Нет списка443"/>
    <w:next w:val="a2"/>
    <w:semiHidden/>
    <w:unhideWhenUsed/>
    <w:rsid w:val="00350156"/>
  </w:style>
  <w:style w:type="numbering" w:customStyle="1" w:styleId="111123">
    <w:name w:val="Нет списка111123"/>
    <w:next w:val="a2"/>
    <w:semiHidden/>
    <w:rsid w:val="00350156"/>
  </w:style>
  <w:style w:type="numbering" w:customStyle="1" w:styleId="1111113">
    <w:name w:val="Нет списка1111113"/>
    <w:next w:val="a2"/>
    <w:semiHidden/>
    <w:unhideWhenUsed/>
    <w:rsid w:val="00350156"/>
  </w:style>
  <w:style w:type="numbering" w:customStyle="1" w:styleId="2143">
    <w:name w:val="Нет списка2143"/>
    <w:next w:val="a2"/>
    <w:semiHidden/>
    <w:unhideWhenUsed/>
    <w:rsid w:val="00350156"/>
  </w:style>
  <w:style w:type="numbering" w:customStyle="1" w:styleId="3143">
    <w:name w:val="Нет списка3143"/>
    <w:next w:val="a2"/>
    <w:semiHidden/>
    <w:unhideWhenUsed/>
    <w:rsid w:val="00350156"/>
  </w:style>
  <w:style w:type="numbering" w:customStyle="1" w:styleId="513">
    <w:name w:val="Нет списка513"/>
    <w:next w:val="a2"/>
    <w:uiPriority w:val="99"/>
    <w:semiHidden/>
    <w:unhideWhenUsed/>
    <w:rsid w:val="00350156"/>
  </w:style>
  <w:style w:type="numbering" w:customStyle="1" w:styleId="1213">
    <w:name w:val="Нет списка1213"/>
    <w:next w:val="a2"/>
    <w:semiHidden/>
    <w:unhideWhenUsed/>
    <w:rsid w:val="00350156"/>
  </w:style>
  <w:style w:type="numbering" w:customStyle="1" w:styleId="2213">
    <w:name w:val="Нет списка2213"/>
    <w:next w:val="a2"/>
    <w:semiHidden/>
    <w:unhideWhenUsed/>
    <w:rsid w:val="00350156"/>
  </w:style>
  <w:style w:type="numbering" w:customStyle="1" w:styleId="3213">
    <w:name w:val="Нет списка3213"/>
    <w:next w:val="a2"/>
    <w:semiHidden/>
    <w:unhideWhenUsed/>
    <w:rsid w:val="00350156"/>
  </w:style>
  <w:style w:type="numbering" w:customStyle="1" w:styleId="4113">
    <w:name w:val="Нет списка4113"/>
    <w:next w:val="a2"/>
    <w:semiHidden/>
    <w:unhideWhenUsed/>
    <w:rsid w:val="00350156"/>
  </w:style>
  <w:style w:type="numbering" w:customStyle="1" w:styleId="11213">
    <w:name w:val="Нет списка11213"/>
    <w:next w:val="a2"/>
    <w:semiHidden/>
    <w:rsid w:val="00350156"/>
  </w:style>
  <w:style w:type="numbering" w:customStyle="1" w:styleId="111213">
    <w:name w:val="Нет списка111213"/>
    <w:next w:val="a2"/>
    <w:semiHidden/>
    <w:unhideWhenUsed/>
    <w:rsid w:val="00350156"/>
  </w:style>
  <w:style w:type="numbering" w:customStyle="1" w:styleId="21113">
    <w:name w:val="Нет списка21113"/>
    <w:next w:val="a2"/>
    <w:semiHidden/>
    <w:unhideWhenUsed/>
    <w:rsid w:val="00350156"/>
  </w:style>
  <w:style w:type="numbering" w:customStyle="1" w:styleId="31113">
    <w:name w:val="Нет списка31113"/>
    <w:next w:val="a2"/>
    <w:semiHidden/>
    <w:unhideWhenUsed/>
    <w:rsid w:val="00350156"/>
  </w:style>
  <w:style w:type="numbering" w:customStyle="1" w:styleId="613">
    <w:name w:val="Нет списка613"/>
    <w:next w:val="a2"/>
    <w:uiPriority w:val="99"/>
    <w:semiHidden/>
    <w:unhideWhenUsed/>
    <w:rsid w:val="00350156"/>
  </w:style>
  <w:style w:type="numbering" w:customStyle="1" w:styleId="1313">
    <w:name w:val="Нет списка1313"/>
    <w:next w:val="a2"/>
    <w:semiHidden/>
    <w:unhideWhenUsed/>
    <w:rsid w:val="00350156"/>
  </w:style>
  <w:style w:type="numbering" w:customStyle="1" w:styleId="2313">
    <w:name w:val="Нет списка2313"/>
    <w:next w:val="a2"/>
    <w:semiHidden/>
    <w:unhideWhenUsed/>
    <w:rsid w:val="00350156"/>
  </w:style>
  <w:style w:type="numbering" w:customStyle="1" w:styleId="3313">
    <w:name w:val="Нет списка3313"/>
    <w:next w:val="a2"/>
    <w:semiHidden/>
    <w:unhideWhenUsed/>
    <w:rsid w:val="00350156"/>
  </w:style>
  <w:style w:type="numbering" w:customStyle="1" w:styleId="4213">
    <w:name w:val="Нет списка4213"/>
    <w:next w:val="a2"/>
    <w:semiHidden/>
    <w:unhideWhenUsed/>
    <w:rsid w:val="00350156"/>
  </w:style>
  <w:style w:type="numbering" w:customStyle="1" w:styleId="11313">
    <w:name w:val="Нет списка11313"/>
    <w:next w:val="a2"/>
    <w:semiHidden/>
    <w:rsid w:val="00350156"/>
  </w:style>
  <w:style w:type="numbering" w:customStyle="1" w:styleId="111313">
    <w:name w:val="Нет списка111313"/>
    <w:next w:val="a2"/>
    <w:semiHidden/>
    <w:unhideWhenUsed/>
    <w:rsid w:val="00350156"/>
  </w:style>
  <w:style w:type="numbering" w:customStyle="1" w:styleId="21213">
    <w:name w:val="Нет списка21213"/>
    <w:next w:val="a2"/>
    <w:semiHidden/>
    <w:unhideWhenUsed/>
    <w:rsid w:val="00350156"/>
  </w:style>
  <w:style w:type="numbering" w:customStyle="1" w:styleId="31213">
    <w:name w:val="Нет списка31213"/>
    <w:next w:val="a2"/>
    <w:semiHidden/>
    <w:unhideWhenUsed/>
    <w:rsid w:val="00350156"/>
  </w:style>
  <w:style w:type="numbering" w:customStyle="1" w:styleId="713">
    <w:name w:val="Нет списка713"/>
    <w:next w:val="a2"/>
    <w:uiPriority w:val="99"/>
    <w:semiHidden/>
    <w:unhideWhenUsed/>
    <w:rsid w:val="00350156"/>
  </w:style>
  <w:style w:type="numbering" w:customStyle="1" w:styleId="1413">
    <w:name w:val="Нет списка1413"/>
    <w:next w:val="a2"/>
    <w:semiHidden/>
    <w:unhideWhenUsed/>
    <w:rsid w:val="00350156"/>
  </w:style>
  <w:style w:type="numbering" w:customStyle="1" w:styleId="2413">
    <w:name w:val="Нет списка2413"/>
    <w:next w:val="a2"/>
    <w:semiHidden/>
    <w:unhideWhenUsed/>
    <w:rsid w:val="00350156"/>
  </w:style>
  <w:style w:type="numbering" w:customStyle="1" w:styleId="3413">
    <w:name w:val="Нет списка3413"/>
    <w:next w:val="a2"/>
    <w:semiHidden/>
    <w:unhideWhenUsed/>
    <w:rsid w:val="00350156"/>
  </w:style>
  <w:style w:type="numbering" w:customStyle="1" w:styleId="4313">
    <w:name w:val="Нет списка4313"/>
    <w:next w:val="a2"/>
    <w:semiHidden/>
    <w:unhideWhenUsed/>
    <w:rsid w:val="00350156"/>
  </w:style>
  <w:style w:type="numbering" w:customStyle="1" w:styleId="11413">
    <w:name w:val="Нет списка11413"/>
    <w:next w:val="a2"/>
    <w:semiHidden/>
    <w:rsid w:val="00350156"/>
  </w:style>
  <w:style w:type="numbering" w:customStyle="1" w:styleId="111413">
    <w:name w:val="Нет списка111413"/>
    <w:next w:val="a2"/>
    <w:semiHidden/>
    <w:unhideWhenUsed/>
    <w:rsid w:val="00350156"/>
  </w:style>
  <w:style w:type="numbering" w:customStyle="1" w:styleId="21313">
    <w:name w:val="Нет списка21313"/>
    <w:next w:val="a2"/>
    <w:semiHidden/>
    <w:unhideWhenUsed/>
    <w:rsid w:val="00350156"/>
  </w:style>
  <w:style w:type="numbering" w:customStyle="1" w:styleId="31313">
    <w:name w:val="Нет списка31313"/>
    <w:next w:val="a2"/>
    <w:semiHidden/>
    <w:unhideWhenUsed/>
    <w:rsid w:val="00350156"/>
  </w:style>
  <w:style w:type="numbering" w:customStyle="1" w:styleId="91">
    <w:name w:val="Нет списка91"/>
    <w:next w:val="a2"/>
    <w:uiPriority w:val="99"/>
    <w:semiHidden/>
    <w:unhideWhenUsed/>
    <w:rsid w:val="00350156"/>
  </w:style>
  <w:style w:type="numbering" w:customStyle="1" w:styleId="161">
    <w:name w:val="Нет списка161"/>
    <w:next w:val="a2"/>
    <w:uiPriority w:val="99"/>
    <w:semiHidden/>
    <w:unhideWhenUsed/>
    <w:rsid w:val="00350156"/>
  </w:style>
  <w:style w:type="numbering" w:customStyle="1" w:styleId="1161">
    <w:name w:val="Нет списка1161"/>
    <w:next w:val="a2"/>
    <w:semiHidden/>
    <w:unhideWhenUsed/>
    <w:rsid w:val="00350156"/>
  </w:style>
  <w:style w:type="numbering" w:customStyle="1" w:styleId="11161">
    <w:name w:val="Нет списка11161"/>
    <w:next w:val="a2"/>
    <w:semiHidden/>
    <w:unhideWhenUsed/>
    <w:rsid w:val="00350156"/>
  </w:style>
  <w:style w:type="numbering" w:customStyle="1" w:styleId="261">
    <w:name w:val="Нет списка261"/>
    <w:next w:val="a2"/>
    <w:semiHidden/>
    <w:unhideWhenUsed/>
    <w:rsid w:val="00350156"/>
  </w:style>
  <w:style w:type="numbering" w:customStyle="1" w:styleId="361">
    <w:name w:val="Нет списка361"/>
    <w:next w:val="a2"/>
    <w:semiHidden/>
    <w:unhideWhenUsed/>
    <w:rsid w:val="00350156"/>
  </w:style>
  <w:style w:type="numbering" w:customStyle="1" w:styleId="451">
    <w:name w:val="Нет списка451"/>
    <w:next w:val="a2"/>
    <w:semiHidden/>
    <w:unhideWhenUsed/>
    <w:rsid w:val="00350156"/>
  </w:style>
  <w:style w:type="numbering" w:customStyle="1" w:styleId="111131">
    <w:name w:val="Нет списка111131"/>
    <w:next w:val="a2"/>
    <w:semiHidden/>
    <w:rsid w:val="00350156"/>
  </w:style>
  <w:style w:type="numbering" w:customStyle="1" w:styleId="1111121">
    <w:name w:val="Нет списка1111121"/>
    <w:next w:val="a2"/>
    <w:semiHidden/>
    <w:unhideWhenUsed/>
    <w:rsid w:val="00350156"/>
  </w:style>
  <w:style w:type="numbering" w:customStyle="1" w:styleId="2151">
    <w:name w:val="Нет списка2151"/>
    <w:next w:val="a2"/>
    <w:semiHidden/>
    <w:unhideWhenUsed/>
    <w:rsid w:val="00350156"/>
  </w:style>
  <w:style w:type="numbering" w:customStyle="1" w:styleId="3151">
    <w:name w:val="Нет списка3151"/>
    <w:next w:val="a2"/>
    <w:semiHidden/>
    <w:unhideWhenUsed/>
    <w:rsid w:val="00350156"/>
  </w:style>
  <w:style w:type="numbering" w:customStyle="1" w:styleId="521">
    <w:name w:val="Нет списка521"/>
    <w:next w:val="a2"/>
    <w:uiPriority w:val="99"/>
    <w:semiHidden/>
    <w:unhideWhenUsed/>
    <w:rsid w:val="00350156"/>
  </w:style>
  <w:style w:type="numbering" w:customStyle="1" w:styleId="1221">
    <w:name w:val="Нет списка1221"/>
    <w:next w:val="a2"/>
    <w:semiHidden/>
    <w:unhideWhenUsed/>
    <w:rsid w:val="00350156"/>
  </w:style>
  <w:style w:type="numbering" w:customStyle="1" w:styleId="2221">
    <w:name w:val="Нет списка2221"/>
    <w:next w:val="a2"/>
    <w:semiHidden/>
    <w:unhideWhenUsed/>
    <w:rsid w:val="00350156"/>
  </w:style>
  <w:style w:type="numbering" w:customStyle="1" w:styleId="3221">
    <w:name w:val="Нет списка3221"/>
    <w:next w:val="a2"/>
    <w:semiHidden/>
    <w:unhideWhenUsed/>
    <w:rsid w:val="00350156"/>
  </w:style>
  <w:style w:type="numbering" w:customStyle="1" w:styleId="4121">
    <w:name w:val="Нет списка4121"/>
    <w:next w:val="a2"/>
    <w:semiHidden/>
    <w:unhideWhenUsed/>
    <w:rsid w:val="00350156"/>
  </w:style>
  <w:style w:type="numbering" w:customStyle="1" w:styleId="11221">
    <w:name w:val="Нет списка11221"/>
    <w:next w:val="a2"/>
    <w:semiHidden/>
    <w:rsid w:val="00350156"/>
  </w:style>
  <w:style w:type="numbering" w:customStyle="1" w:styleId="111221">
    <w:name w:val="Нет списка111221"/>
    <w:next w:val="a2"/>
    <w:semiHidden/>
    <w:unhideWhenUsed/>
    <w:rsid w:val="00350156"/>
  </w:style>
  <w:style w:type="numbering" w:customStyle="1" w:styleId="21121">
    <w:name w:val="Нет списка21121"/>
    <w:next w:val="a2"/>
    <w:semiHidden/>
    <w:unhideWhenUsed/>
    <w:rsid w:val="00350156"/>
  </w:style>
  <w:style w:type="numbering" w:customStyle="1" w:styleId="31121">
    <w:name w:val="Нет списка31121"/>
    <w:next w:val="a2"/>
    <w:semiHidden/>
    <w:unhideWhenUsed/>
    <w:rsid w:val="00350156"/>
  </w:style>
  <w:style w:type="numbering" w:customStyle="1" w:styleId="621">
    <w:name w:val="Нет списка621"/>
    <w:next w:val="a2"/>
    <w:uiPriority w:val="99"/>
    <w:semiHidden/>
    <w:unhideWhenUsed/>
    <w:rsid w:val="00350156"/>
  </w:style>
  <w:style w:type="numbering" w:customStyle="1" w:styleId="1321">
    <w:name w:val="Нет списка1321"/>
    <w:next w:val="a2"/>
    <w:semiHidden/>
    <w:unhideWhenUsed/>
    <w:rsid w:val="00350156"/>
  </w:style>
  <w:style w:type="numbering" w:customStyle="1" w:styleId="2321">
    <w:name w:val="Нет списка2321"/>
    <w:next w:val="a2"/>
    <w:semiHidden/>
    <w:unhideWhenUsed/>
    <w:rsid w:val="00350156"/>
  </w:style>
  <w:style w:type="numbering" w:customStyle="1" w:styleId="3321">
    <w:name w:val="Нет списка3321"/>
    <w:next w:val="a2"/>
    <w:semiHidden/>
    <w:unhideWhenUsed/>
    <w:rsid w:val="00350156"/>
  </w:style>
  <w:style w:type="numbering" w:customStyle="1" w:styleId="4221">
    <w:name w:val="Нет списка4221"/>
    <w:next w:val="a2"/>
    <w:semiHidden/>
    <w:unhideWhenUsed/>
    <w:rsid w:val="00350156"/>
  </w:style>
  <w:style w:type="numbering" w:customStyle="1" w:styleId="11321">
    <w:name w:val="Нет списка11321"/>
    <w:next w:val="a2"/>
    <w:semiHidden/>
    <w:rsid w:val="00350156"/>
  </w:style>
  <w:style w:type="numbering" w:customStyle="1" w:styleId="111321">
    <w:name w:val="Нет списка111321"/>
    <w:next w:val="a2"/>
    <w:semiHidden/>
    <w:unhideWhenUsed/>
    <w:rsid w:val="00350156"/>
  </w:style>
  <w:style w:type="numbering" w:customStyle="1" w:styleId="21221">
    <w:name w:val="Нет списка21221"/>
    <w:next w:val="a2"/>
    <w:semiHidden/>
    <w:unhideWhenUsed/>
    <w:rsid w:val="00350156"/>
  </w:style>
  <w:style w:type="numbering" w:customStyle="1" w:styleId="31221">
    <w:name w:val="Нет списка31221"/>
    <w:next w:val="a2"/>
    <w:semiHidden/>
    <w:unhideWhenUsed/>
    <w:rsid w:val="00350156"/>
  </w:style>
  <w:style w:type="numbering" w:customStyle="1" w:styleId="721">
    <w:name w:val="Нет списка721"/>
    <w:next w:val="a2"/>
    <w:uiPriority w:val="99"/>
    <w:semiHidden/>
    <w:unhideWhenUsed/>
    <w:rsid w:val="00350156"/>
  </w:style>
  <w:style w:type="numbering" w:customStyle="1" w:styleId="1421">
    <w:name w:val="Нет списка1421"/>
    <w:next w:val="a2"/>
    <w:semiHidden/>
    <w:unhideWhenUsed/>
    <w:rsid w:val="00350156"/>
  </w:style>
  <w:style w:type="numbering" w:customStyle="1" w:styleId="2421">
    <w:name w:val="Нет списка2421"/>
    <w:next w:val="a2"/>
    <w:semiHidden/>
    <w:unhideWhenUsed/>
    <w:rsid w:val="00350156"/>
  </w:style>
  <w:style w:type="numbering" w:customStyle="1" w:styleId="3421">
    <w:name w:val="Нет списка3421"/>
    <w:next w:val="a2"/>
    <w:semiHidden/>
    <w:unhideWhenUsed/>
    <w:rsid w:val="00350156"/>
  </w:style>
  <w:style w:type="numbering" w:customStyle="1" w:styleId="4321">
    <w:name w:val="Нет списка4321"/>
    <w:next w:val="a2"/>
    <w:semiHidden/>
    <w:unhideWhenUsed/>
    <w:rsid w:val="00350156"/>
  </w:style>
  <w:style w:type="numbering" w:customStyle="1" w:styleId="11421">
    <w:name w:val="Нет списка11421"/>
    <w:next w:val="a2"/>
    <w:semiHidden/>
    <w:rsid w:val="00350156"/>
  </w:style>
  <w:style w:type="numbering" w:customStyle="1" w:styleId="111421">
    <w:name w:val="Нет списка111421"/>
    <w:next w:val="a2"/>
    <w:semiHidden/>
    <w:unhideWhenUsed/>
    <w:rsid w:val="00350156"/>
  </w:style>
  <w:style w:type="numbering" w:customStyle="1" w:styleId="21321">
    <w:name w:val="Нет списка21321"/>
    <w:next w:val="a2"/>
    <w:semiHidden/>
    <w:unhideWhenUsed/>
    <w:rsid w:val="00350156"/>
  </w:style>
  <w:style w:type="numbering" w:customStyle="1" w:styleId="31321">
    <w:name w:val="Нет списка31321"/>
    <w:next w:val="a2"/>
    <w:semiHidden/>
    <w:unhideWhenUsed/>
    <w:rsid w:val="00350156"/>
  </w:style>
  <w:style w:type="numbering" w:customStyle="1" w:styleId="811">
    <w:name w:val="Нет списка811"/>
    <w:next w:val="a2"/>
    <w:uiPriority w:val="99"/>
    <w:semiHidden/>
    <w:unhideWhenUsed/>
    <w:rsid w:val="00350156"/>
  </w:style>
  <w:style w:type="numbering" w:customStyle="1" w:styleId="1511">
    <w:name w:val="Нет списка1511"/>
    <w:next w:val="a2"/>
    <w:uiPriority w:val="99"/>
    <w:semiHidden/>
    <w:unhideWhenUsed/>
    <w:rsid w:val="00350156"/>
  </w:style>
  <w:style w:type="numbering" w:customStyle="1" w:styleId="11511">
    <w:name w:val="Нет списка11511"/>
    <w:next w:val="a2"/>
    <w:semiHidden/>
    <w:unhideWhenUsed/>
    <w:rsid w:val="00350156"/>
  </w:style>
  <w:style w:type="numbering" w:customStyle="1" w:styleId="111511">
    <w:name w:val="Нет списка111511"/>
    <w:next w:val="a2"/>
    <w:semiHidden/>
    <w:unhideWhenUsed/>
    <w:rsid w:val="00350156"/>
  </w:style>
  <w:style w:type="numbering" w:customStyle="1" w:styleId="2511">
    <w:name w:val="Нет списка2511"/>
    <w:next w:val="a2"/>
    <w:semiHidden/>
    <w:unhideWhenUsed/>
    <w:rsid w:val="00350156"/>
  </w:style>
  <w:style w:type="numbering" w:customStyle="1" w:styleId="3511">
    <w:name w:val="Нет списка3511"/>
    <w:next w:val="a2"/>
    <w:semiHidden/>
    <w:unhideWhenUsed/>
    <w:rsid w:val="00350156"/>
  </w:style>
  <w:style w:type="numbering" w:customStyle="1" w:styleId="4411">
    <w:name w:val="Нет списка4411"/>
    <w:next w:val="a2"/>
    <w:semiHidden/>
    <w:unhideWhenUsed/>
    <w:rsid w:val="00350156"/>
  </w:style>
  <w:style w:type="numbering" w:customStyle="1" w:styleId="1111211">
    <w:name w:val="Нет списка1111211"/>
    <w:next w:val="a2"/>
    <w:semiHidden/>
    <w:rsid w:val="00350156"/>
  </w:style>
  <w:style w:type="numbering" w:customStyle="1" w:styleId="11111112">
    <w:name w:val="Нет списка11111112"/>
    <w:next w:val="a2"/>
    <w:semiHidden/>
    <w:unhideWhenUsed/>
    <w:rsid w:val="00350156"/>
  </w:style>
  <w:style w:type="numbering" w:customStyle="1" w:styleId="21411">
    <w:name w:val="Нет списка21411"/>
    <w:next w:val="a2"/>
    <w:semiHidden/>
    <w:unhideWhenUsed/>
    <w:rsid w:val="00350156"/>
  </w:style>
  <w:style w:type="numbering" w:customStyle="1" w:styleId="31411">
    <w:name w:val="Нет списка31411"/>
    <w:next w:val="a2"/>
    <w:semiHidden/>
    <w:unhideWhenUsed/>
    <w:rsid w:val="00350156"/>
  </w:style>
  <w:style w:type="numbering" w:customStyle="1" w:styleId="5111">
    <w:name w:val="Нет списка5111"/>
    <w:next w:val="a2"/>
    <w:uiPriority w:val="99"/>
    <w:semiHidden/>
    <w:unhideWhenUsed/>
    <w:rsid w:val="00350156"/>
  </w:style>
  <w:style w:type="numbering" w:customStyle="1" w:styleId="12111">
    <w:name w:val="Нет списка12111"/>
    <w:next w:val="a2"/>
    <w:semiHidden/>
    <w:unhideWhenUsed/>
    <w:rsid w:val="00350156"/>
  </w:style>
  <w:style w:type="numbering" w:customStyle="1" w:styleId="22111">
    <w:name w:val="Нет списка22111"/>
    <w:next w:val="a2"/>
    <w:semiHidden/>
    <w:unhideWhenUsed/>
    <w:rsid w:val="00350156"/>
  </w:style>
  <w:style w:type="numbering" w:customStyle="1" w:styleId="32111">
    <w:name w:val="Нет списка32111"/>
    <w:next w:val="a2"/>
    <w:semiHidden/>
    <w:unhideWhenUsed/>
    <w:rsid w:val="00350156"/>
  </w:style>
  <w:style w:type="numbering" w:customStyle="1" w:styleId="41111">
    <w:name w:val="Нет списка41111"/>
    <w:next w:val="a2"/>
    <w:semiHidden/>
    <w:unhideWhenUsed/>
    <w:rsid w:val="00350156"/>
  </w:style>
  <w:style w:type="numbering" w:customStyle="1" w:styleId="112111">
    <w:name w:val="Нет списка112111"/>
    <w:next w:val="a2"/>
    <w:semiHidden/>
    <w:rsid w:val="00350156"/>
  </w:style>
  <w:style w:type="numbering" w:customStyle="1" w:styleId="1112111">
    <w:name w:val="Нет списка1112111"/>
    <w:next w:val="a2"/>
    <w:semiHidden/>
    <w:unhideWhenUsed/>
    <w:rsid w:val="00350156"/>
  </w:style>
  <w:style w:type="numbering" w:customStyle="1" w:styleId="211111">
    <w:name w:val="Нет списка211111"/>
    <w:next w:val="a2"/>
    <w:semiHidden/>
    <w:unhideWhenUsed/>
    <w:rsid w:val="00350156"/>
  </w:style>
  <w:style w:type="numbering" w:customStyle="1" w:styleId="311111">
    <w:name w:val="Нет списка311111"/>
    <w:next w:val="a2"/>
    <w:semiHidden/>
    <w:unhideWhenUsed/>
    <w:rsid w:val="00350156"/>
  </w:style>
  <w:style w:type="numbering" w:customStyle="1" w:styleId="6111">
    <w:name w:val="Нет списка6111"/>
    <w:next w:val="a2"/>
    <w:uiPriority w:val="99"/>
    <w:semiHidden/>
    <w:unhideWhenUsed/>
    <w:rsid w:val="00350156"/>
  </w:style>
  <w:style w:type="numbering" w:customStyle="1" w:styleId="13111">
    <w:name w:val="Нет списка13111"/>
    <w:next w:val="a2"/>
    <w:semiHidden/>
    <w:unhideWhenUsed/>
    <w:rsid w:val="00350156"/>
  </w:style>
  <w:style w:type="numbering" w:customStyle="1" w:styleId="23111">
    <w:name w:val="Нет списка23111"/>
    <w:next w:val="a2"/>
    <w:semiHidden/>
    <w:unhideWhenUsed/>
    <w:rsid w:val="00350156"/>
  </w:style>
  <w:style w:type="numbering" w:customStyle="1" w:styleId="33111">
    <w:name w:val="Нет списка33111"/>
    <w:next w:val="a2"/>
    <w:semiHidden/>
    <w:unhideWhenUsed/>
    <w:rsid w:val="00350156"/>
  </w:style>
  <w:style w:type="numbering" w:customStyle="1" w:styleId="42111">
    <w:name w:val="Нет списка42111"/>
    <w:next w:val="a2"/>
    <w:semiHidden/>
    <w:unhideWhenUsed/>
    <w:rsid w:val="00350156"/>
  </w:style>
  <w:style w:type="numbering" w:customStyle="1" w:styleId="113111">
    <w:name w:val="Нет списка113111"/>
    <w:next w:val="a2"/>
    <w:semiHidden/>
    <w:rsid w:val="00350156"/>
  </w:style>
  <w:style w:type="numbering" w:customStyle="1" w:styleId="1113111">
    <w:name w:val="Нет списка1113111"/>
    <w:next w:val="a2"/>
    <w:semiHidden/>
    <w:unhideWhenUsed/>
    <w:rsid w:val="00350156"/>
  </w:style>
  <w:style w:type="numbering" w:customStyle="1" w:styleId="212111">
    <w:name w:val="Нет списка212111"/>
    <w:next w:val="a2"/>
    <w:semiHidden/>
    <w:unhideWhenUsed/>
    <w:rsid w:val="00350156"/>
  </w:style>
  <w:style w:type="numbering" w:customStyle="1" w:styleId="312111">
    <w:name w:val="Нет списка312111"/>
    <w:next w:val="a2"/>
    <w:semiHidden/>
    <w:unhideWhenUsed/>
    <w:rsid w:val="00350156"/>
  </w:style>
  <w:style w:type="numbering" w:customStyle="1" w:styleId="7111">
    <w:name w:val="Нет списка7111"/>
    <w:next w:val="a2"/>
    <w:uiPriority w:val="99"/>
    <w:semiHidden/>
    <w:unhideWhenUsed/>
    <w:rsid w:val="00350156"/>
  </w:style>
  <w:style w:type="numbering" w:customStyle="1" w:styleId="14111">
    <w:name w:val="Нет списка14111"/>
    <w:next w:val="a2"/>
    <w:semiHidden/>
    <w:unhideWhenUsed/>
    <w:rsid w:val="00350156"/>
  </w:style>
  <w:style w:type="numbering" w:customStyle="1" w:styleId="24111">
    <w:name w:val="Нет списка24111"/>
    <w:next w:val="a2"/>
    <w:semiHidden/>
    <w:unhideWhenUsed/>
    <w:rsid w:val="00350156"/>
  </w:style>
  <w:style w:type="numbering" w:customStyle="1" w:styleId="34111">
    <w:name w:val="Нет списка34111"/>
    <w:next w:val="a2"/>
    <w:semiHidden/>
    <w:unhideWhenUsed/>
    <w:rsid w:val="00350156"/>
  </w:style>
  <w:style w:type="numbering" w:customStyle="1" w:styleId="43111">
    <w:name w:val="Нет списка43111"/>
    <w:next w:val="a2"/>
    <w:semiHidden/>
    <w:unhideWhenUsed/>
    <w:rsid w:val="00350156"/>
  </w:style>
  <w:style w:type="numbering" w:customStyle="1" w:styleId="114111">
    <w:name w:val="Нет списка114111"/>
    <w:next w:val="a2"/>
    <w:semiHidden/>
    <w:rsid w:val="00350156"/>
  </w:style>
  <w:style w:type="numbering" w:customStyle="1" w:styleId="1114111">
    <w:name w:val="Нет списка1114111"/>
    <w:next w:val="a2"/>
    <w:semiHidden/>
    <w:unhideWhenUsed/>
    <w:rsid w:val="00350156"/>
  </w:style>
  <w:style w:type="numbering" w:customStyle="1" w:styleId="213111">
    <w:name w:val="Нет списка213111"/>
    <w:next w:val="a2"/>
    <w:semiHidden/>
    <w:unhideWhenUsed/>
    <w:rsid w:val="00350156"/>
  </w:style>
  <w:style w:type="numbering" w:customStyle="1" w:styleId="313111">
    <w:name w:val="Нет списка313111"/>
    <w:next w:val="a2"/>
    <w:semiHidden/>
    <w:unhideWhenUsed/>
    <w:rsid w:val="00350156"/>
  </w:style>
  <w:style w:type="numbering" w:customStyle="1" w:styleId="101">
    <w:name w:val="Нет списка101"/>
    <w:next w:val="a2"/>
    <w:uiPriority w:val="99"/>
    <w:semiHidden/>
    <w:unhideWhenUsed/>
    <w:rsid w:val="00350156"/>
  </w:style>
  <w:style w:type="numbering" w:customStyle="1" w:styleId="171">
    <w:name w:val="Нет списка171"/>
    <w:next w:val="a2"/>
    <w:uiPriority w:val="99"/>
    <w:semiHidden/>
    <w:unhideWhenUsed/>
    <w:rsid w:val="00350156"/>
  </w:style>
  <w:style w:type="numbering" w:customStyle="1" w:styleId="1171">
    <w:name w:val="Нет списка1171"/>
    <w:next w:val="a2"/>
    <w:semiHidden/>
    <w:unhideWhenUsed/>
    <w:rsid w:val="00350156"/>
  </w:style>
  <w:style w:type="numbering" w:customStyle="1" w:styleId="11171">
    <w:name w:val="Нет списка11171"/>
    <w:next w:val="a2"/>
    <w:semiHidden/>
    <w:unhideWhenUsed/>
    <w:rsid w:val="00350156"/>
  </w:style>
  <w:style w:type="numbering" w:customStyle="1" w:styleId="271">
    <w:name w:val="Нет списка271"/>
    <w:next w:val="a2"/>
    <w:semiHidden/>
    <w:unhideWhenUsed/>
    <w:rsid w:val="00350156"/>
  </w:style>
  <w:style w:type="numbering" w:customStyle="1" w:styleId="371">
    <w:name w:val="Нет списка371"/>
    <w:next w:val="a2"/>
    <w:semiHidden/>
    <w:unhideWhenUsed/>
    <w:rsid w:val="00350156"/>
  </w:style>
  <w:style w:type="numbering" w:customStyle="1" w:styleId="461">
    <w:name w:val="Нет списка461"/>
    <w:next w:val="a2"/>
    <w:semiHidden/>
    <w:unhideWhenUsed/>
    <w:rsid w:val="00350156"/>
  </w:style>
  <w:style w:type="numbering" w:customStyle="1" w:styleId="111141">
    <w:name w:val="Нет списка111141"/>
    <w:next w:val="a2"/>
    <w:semiHidden/>
    <w:rsid w:val="00350156"/>
  </w:style>
  <w:style w:type="numbering" w:customStyle="1" w:styleId="1111131">
    <w:name w:val="Нет списка1111131"/>
    <w:next w:val="a2"/>
    <w:semiHidden/>
    <w:unhideWhenUsed/>
    <w:rsid w:val="00350156"/>
  </w:style>
  <w:style w:type="numbering" w:customStyle="1" w:styleId="2161">
    <w:name w:val="Нет списка2161"/>
    <w:next w:val="a2"/>
    <w:semiHidden/>
    <w:unhideWhenUsed/>
    <w:rsid w:val="00350156"/>
  </w:style>
  <w:style w:type="numbering" w:customStyle="1" w:styleId="3161">
    <w:name w:val="Нет списка3161"/>
    <w:next w:val="a2"/>
    <w:semiHidden/>
    <w:unhideWhenUsed/>
    <w:rsid w:val="00350156"/>
  </w:style>
  <w:style w:type="numbering" w:customStyle="1" w:styleId="531">
    <w:name w:val="Нет списка531"/>
    <w:next w:val="a2"/>
    <w:uiPriority w:val="99"/>
    <w:semiHidden/>
    <w:unhideWhenUsed/>
    <w:rsid w:val="00350156"/>
  </w:style>
  <w:style w:type="numbering" w:customStyle="1" w:styleId="1231">
    <w:name w:val="Нет списка1231"/>
    <w:next w:val="a2"/>
    <w:semiHidden/>
    <w:unhideWhenUsed/>
    <w:rsid w:val="00350156"/>
  </w:style>
  <w:style w:type="numbering" w:customStyle="1" w:styleId="2231">
    <w:name w:val="Нет списка2231"/>
    <w:next w:val="a2"/>
    <w:semiHidden/>
    <w:unhideWhenUsed/>
    <w:rsid w:val="00350156"/>
  </w:style>
  <w:style w:type="numbering" w:customStyle="1" w:styleId="3231">
    <w:name w:val="Нет списка3231"/>
    <w:next w:val="a2"/>
    <w:semiHidden/>
    <w:unhideWhenUsed/>
    <w:rsid w:val="00350156"/>
  </w:style>
  <w:style w:type="numbering" w:customStyle="1" w:styleId="4131">
    <w:name w:val="Нет списка4131"/>
    <w:next w:val="a2"/>
    <w:semiHidden/>
    <w:unhideWhenUsed/>
    <w:rsid w:val="00350156"/>
  </w:style>
  <w:style w:type="numbering" w:customStyle="1" w:styleId="11231">
    <w:name w:val="Нет списка11231"/>
    <w:next w:val="a2"/>
    <w:semiHidden/>
    <w:rsid w:val="00350156"/>
  </w:style>
  <w:style w:type="numbering" w:customStyle="1" w:styleId="111231">
    <w:name w:val="Нет списка111231"/>
    <w:next w:val="a2"/>
    <w:semiHidden/>
    <w:unhideWhenUsed/>
    <w:rsid w:val="00350156"/>
  </w:style>
  <w:style w:type="numbering" w:customStyle="1" w:styleId="21131">
    <w:name w:val="Нет списка21131"/>
    <w:next w:val="a2"/>
    <w:semiHidden/>
    <w:unhideWhenUsed/>
    <w:rsid w:val="00350156"/>
  </w:style>
  <w:style w:type="numbering" w:customStyle="1" w:styleId="31131">
    <w:name w:val="Нет списка31131"/>
    <w:next w:val="a2"/>
    <w:semiHidden/>
    <w:unhideWhenUsed/>
    <w:rsid w:val="00350156"/>
  </w:style>
  <w:style w:type="numbering" w:customStyle="1" w:styleId="631">
    <w:name w:val="Нет списка631"/>
    <w:next w:val="a2"/>
    <w:uiPriority w:val="99"/>
    <w:semiHidden/>
    <w:unhideWhenUsed/>
    <w:rsid w:val="00350156"/>
  </w:style>
  <w:style w:type="numbering" w:customStyle="1" w:styleId="1331">
    <w:name w:val="Нет списка1331"/>
    <w:next w:val="a2"/>
    <w:semiHidden/>
    <w:unhideWhenUsed/>
    <w:rsid w:val="00350156"/>
  </w:style>
  <w:style w:type="numbering" w:customStyle="1" w:styleId="2331">
    <w:name w:val="Нет списка2331"/>
    <w:next w:val="a2"/>
    <w:semiHidden/>
    <w:unhideWhenUsed/>
    <w:rsid w:val="00350156"/>
  </w:style>
  <w:style w:type="numbering" w:customStyle="1" w:styleId="3331">
    <w:name w:val="Нет списка3331"/>
    <w:next w:val="a2"/>
    <w:semiHidden/>
    <w:unhideWhenUsed/>
    <w:rsid w:val="00350156"/>
  </w:style>
  <w:style w:type="numbering" w:customStyle="1" w:styleId="4231">
    <w:name w:val="Нет списка4231"/>
    <w:next w:val="a2"/>
    <w:semiHidden/>
    <w:unhideWhenUsed/>
    <w:rsid w:val="00350156"/>
  </w:style>
  <w:style w:type="numbering" w:customStyle="1" w:styleId="11331">
    <w:name w:val="Нет списка11331"/>
    <w:next w:val="a2"/>
    <w:semiHidden/>
    <w:rsid w:val="00350156"/>
  </w:style>
  <w:style w:type="numbering" w:customStyle="1" w:styleId="111331">
    <w:name w:val="Нет списка111331"/>
    <w:next w:val="a2"/>
    <w:semiHidden/>
    <w:unhideWhenUsed/>
    <w:rsid w:val="00350156"/>
  </w:style>
  <w:style w:type="numbering" w:customStyle="1" w:styleId="21231">
    <w:name w:val="Нет списка21231"/>
    <w:next w:val="a2"/>
    <w:semiHidden/>
    <w:unhideWhenUsed/>
    <w:rsid w:val="00350156"/>
  </w:style>
  <w:style w:type="numbering" w:customStyle="1" w:styleId="31231">
    <w:name w:val="Нет списка31231"/>
    <w:next w:val="a2"/>
    <w:semiHidden/>
    <w:unhideWhenUsed/>
    <w:rsid w:val="00350156"/>
  </w:style>
  <w:style w:type="numbering" w:customStyle="1" w:styleId="731">
    <w:name w:val="Нет списка731"/>
    <w:next w:val="a2"/>
    <w:uiPriority w:val="99"/>
    <w:semiHidden/>
    <w:unhideWhenUsed/>
    <w:rsid w:val="00350156"/>
  </w:style>
  <w:style w:type="numbering" w:customStyle="1" w:styleId="1431">
    <w:name w:val="Нет списка1431"/>
    <w:next w:val="a2"/>
    <w:semiHidden/>
    <w:unhideWhenUsed/>
    <w:rsid w:val="00350156"/>
  </w:style>
  <w:style w:type="numbering" w:customStyle="1" w:styleId="2431">
    <w:name w:val="Нет списка2431"/>
    <w:next w:val="a2"/>
    <w:semiHidden/>
    <w:unhideWhenUsed/>
    <w:rsid w:val="00350156"/>
  </w:style>
  <w:style w:type="numbering" w:customStyle="1" w:styleId="3431">
    <w:name w:val="Нет списка3431"/>
    <w:next w:val="a2"/>
    <w:semiHidden/>
    <w:unhideWhenUsed/>
    <w:rsid w:val="00350156"/>
  </w:style>
  <w:style w:type="numbering" w:customStyle="1" w:styleId="4331">
    <w:name w:val="Нет списка4331"/>
    <w:next w:val="a2"/>
    <w:semiHidden/>
    <w:unhideWhenUsed/>
    <w:rsid w:val="00350156"/>
  </w:style>
  <w:style w:type="numbering" w:customStyle="1" w:styleId="11431">
    <w:name w:val="Нет списка11431"/>
    <w:next w:val="a2"/>
    <w:semiHidden/>
    <w:rsid w:val="00350156"/>
  </w:style>
  <w:style w:type="numbering" w:customStyle="1" w:styleId="111431">
    <w:name w:val="Нет списка111431"/>
    <w:next w:val="a2"/>
    <w:semiHidden/>
    <w:unhideWhenUsed/>
    <w:rsid w:val="00350156"/>
  </w:style>
  <w:style w:type="numbering" w:customStyle="1" w:styleId="21331">
    <w:name w:val="Нет списка21331"/>
    <w:next w:val="a2"/>
    <w:semiHidden/>
    <w:unhideWhenUsed/>
    <w:rsid w:val="00350156"/>
  </w:style>
  <w:style w:type="numbering" w:customStyle="1" w:styleId="31331">
    <w:name w:val="Нет списка31331"/>
    <w:next w:val="a2"/>
    <w:semiHidden/>
    <w:unhideWhenUsed/>
    <w:rsid w:val="00350156"/>
  </w:style>
  <w:style w:type="numbering" w:customStyle="1" w:styleId="821">
    <w:name w:val="Нет списка821"/>
    <w:next w:val="a2"/>
    <w:uiPriority w:val="99"/>
    <w:semiHidden/>
    <w:unhideWhenUsed/>
    <w:rsid w:val="00350156"/>
  </w:style>
  <w:style w:type="numbering" w:customStyle="1" w:styleId="1521">
    <w:name w:val="Нет списка1521"/>
    <w:next w:val="a2"/>
    <w:uiPriority w:val="99"/>
    <w:semiHidden/>
    <w:unhideWhenUsed/>
    <w:rsid w:val="00350156"/>
  </w:style>
  <w:style w:type="numbering" w:customStyle="1" w:styleId="11521">
    <w:name w:val="Нет списка11521"/>
    <w:next w:val="a2"/>
    <w:semiHidden/>
    <w:unhideWhenUsed/>
    <w:rsid w:val="00350156"/>
  </w:style>
  <w:style w:type="numbering" w:customStyle="1" w:styleId="111521">
    <w:name w:val="Нет списка111521"/>
    <w:next w:val="a2"/>
    <w:semiHidden/>
    <w:unhideWhenUsed/>
    <w:rsid w:val="00350156"/>
  </w:style>
  <w:style w:type="numbering" w:customStyle="1" w:styleId="2521">
    <w:name w:val="Нет списка2521"/>
    <w:next w:val="a2"/>
    <w:semiHidden/>
    <w:unhideWhenUsed/>
    <w:rsid w:val="00350156"/>
  </w:style>
  <w:style w:type="numbering" w:customStyle="1" w:styleId="3521">
    <w:name w:val="Нет списка3521"/>
    <w:next w:val="a2"/>
    <w:semiHidden/>
    <w:unhideWhenUsed/>
    <w:rsid w:val="00350156"/>
  </w:style>
  <w:style w:type="numbering" w:customStyle="1" w:styleId="4421">
    <w:name w:val="Нет списка4421"/>
    <w:next w:val="a2"/>
    <w:semiHidden/>
    <w:unhideWhenUsed/>
    <w:rsid w:val="00350156"/>
  </w:style>
  <w:style w:type="numbering" w:customStyle="1" w:styleId="1111221">
    <w:name w:val="Нет списка1111221"/>
    <w:next w:val="a2"/>
    <w:semiHidden/>
    <w:rsid w:val="00350156"/>
  </w:style>
  <w:style w:type="numbering" w:customStyle="1" w:styleId="11111121">
    <w:name w:val="Нет списка11111121"/>
    <w:next w:val="a2"/>
    <w:semiHidden/>
    <w:unhideWhenUsed/>
    <w:rsid w:val="00350156"/>
  </w:style>
  <w:style w:type="numbering" w:customStyle="1" w:styleId="21421">
    <w:name w:val="Нет списка21421"/>
    <w:next w:val="a2"/>
    <w:semiHidden/>
    <w:unhideWhenUsed/>
    <w:rsid w:val="00350156"/>
  </w:style>
  <w:style w:type="numbering" w:customStyle="1" w:styleId="31421">
    <w:name w:val="Нет списка31421"/>
    <w:next w:val="a2"/>
    <w:semiHidden/>
    <w:unhideWhenUsed/>
    <w:rsid w:val="00350156"/>
  </w:style>
  <w:style w:type="numbering" w:customStyle="1" w:styleId="5121">
    <w:name w:val="Нет списка5121"/>
    <w:next w:val="a2"/>
    <w:uiPriority w:val="99"/>
    <w:semiHidden/>
    <w:unhideWhenUsed/>
    <w:rsid w:val="00350156"/>
  </w:style>
  <w:style w:type="numbering" w:customStyle="1" w:styleId="12121">
    <w:name w:val="Нет списка12121"/>
    <w:next w:val="a2"/>
    <w:semiHidden/>
    <w:unhideWhenUsed/>
    <w:rsid w:val="00350156"/>
  </w:style>
  <w:style w:type="numbering" w:customStyle="1" w:styleId="22121">
    <w:name w:val="Нет списка22121"/>
    <w:next w:val="a2"/>
    <w:semiHidden/>
    <w:unhideWhenUsed/>
    <w:rsid w:val="00350156"/>
  </w:style>
  <w:style w:type="numbering" w:customStyle="1" w:styleId="32121">
    <w:name w:val="Нет списка32121"/>
    <w:next w:val="a2"/>
    <w:semiHidden/>
    <w:unhideWhenUsed/>
    <w:rsid w:val="00350156"/>
  </w:style>
  <w:style w:type="numbering" w:customStyle="1" w:styleId="41121">
    <w:name w:val="Нет списка41121"/>
    <w:next w:val="a2"/>
    <w:semiHidden/>
    <w:unhideWhenUsed/>
    <w:rsid w:val="00350156"/>
  </w:style>
  <w:style w:type="numbering" w:customStyle="1" w:styleId="112121">
    <w:name w:val="Нет списка112121"/>
    <w:next w:val="a2"/>
    <w:semiHidden/>
    <w:rsid w:val="00350156"/>
  </w:style>
  <w:style w:type="numbering" w:customStyle="1" w:styleId="1112121">
    <w:name w:val="Нет списка1112121"/>
    <w:next w:val="a2"/>
    <w:semiHidden/>
    <w:unhideWhenUsed/>
    <w:rsid w:val="00350156"/>
  </w:style>
  <w:style w:type="numbering" w:customStyle="1" w:styleId="211121">
    <w:name w:val="Нет списка211121"/>
    <w:next w:val="a2"/>
    <w:semiHidden/>
    <w:unhideWhenUsed/>
    <w:rsid w:val="00350156"/>
  </w:style>
  <w:style w:type="numbering" w:customStyle="1" w:styleId="311121">
    <w:name w:val="Нет списка311121"/>
    <w:next w:val="a2"/>
    <w:semiHidden/>
    <w:unhideWhenUsed/>
    <w:rsid w:val="00350156"/>
  </w:style>
  <w:style w:type="numbering" w:customStyle="1" w:styleId="6121">
    <w:name w:val="Нет списка6121"/>
    <w:next w:val="a2"/>
    <w:uiPriority w:val="99"/>
    <w:semiHidden/>
    <w:unhideWhenUsed/>
    <w:rsid w:val="00350156"/>
  </w:style>
  <w:style w:type="numbering" w:customStyle="1" w:styleId="13121">
    <w:name w:val="Нет списка13121"/>
    <w:next w:val="a2"/>
    <w:semiHidden/>
    <w:unhideWhenUsed/>
    <w:rsid w:val="00350156"/>
  </w:style>
  <w:style w:type="numbering" w:customStyle="1" w:styleId="23121">
    <w:name w:val="Нет списка23121"/>
    <w:next w:val="a2"/>
    <w:semiHidden/>
    <w:unhideWhenUsed/>
    <w:rsid w:val="00350156"/>
  </w:style>
  <w:style w:type="numbering" w:customStyle="1" w:styleId="33121">
    <w:name w:val="Нет списка33121"/>
    <w:next w:val="a2"/>
    <w:semiHidden/>
    <w:unhideWhenUsed/>
    <w:rsid w:val="00350156"/>
  </w:style>
  <w:style w:type="numbering" w:customStyle="1" w:styleId="42121">
    <w:name w:val="Нет списка42121"/>
    <w:next w:val="a2"/>
    <w:semiHidden/>
    <w:unhideWhenUsed/>
    <w:rsid w:val="00350156"/>
  </w:style>
  <w:style w:type="numbering" w:customStyle="1" w:styleId="113121">
    <w:name w:val="Нет списка113121"/>
    <w:next w:val="a2"/>
    <w:semiHidden/>
    <w:rsid w:val="00350156"/>
  </w:style>
  <w:style w:type="numbering" w:customStyle="1" w:styleId="1113121">
    <w:name w:val="Нет списка1113121"/>
    <w:next w:val="a2"/>
    <w:semiHidden/>
    <w:unhideWhenUsed/>
    <w:rsid w:val="00350156"/>
  </w:style>
  <w:style w:type="numbering" w:customStyle="1" w:styleId="212121">
    <w:name w:val="Нет списка212121"/>
    <w:next w:val="a2"/>
    <w:semiHidden/>
    <w:unhideWhenUsed/>
    <w:rsid w:val="00350156"/>
  </w:style>
  <w:style w:type="numbering" w:customStyle="1" w:styleId="312121">
    <w:name w:val="Нет списка312121"/>
    <w:next w:val="a2"/>
    <w:semiHidden/>
    <w:unhideWhenUsed/>
    <w:rsid w:val="00350156"/>
  </w:style>
  <w:style w:type="numbering" w:customStyle="1" w:styleId="7121">
    <w:name w:val="Нет списка7121"/>
    <w:next w:val="a2"/>
    <w:uiPriority w:val="99"/>
    <w:semiHidden/>
    <w:unhideWhenUsed/>
    <w:rsid w:val="00350156"/>
  </w:style>
  <w:style w:type="numbering" w:customStyle="1" w:styleId="14121">
    <w:name w:val="Нет списка14121"/>
    <w:next w:val="a2"/>
    <w:semiHidden/>
    <w:unhideWhenUsed/>
    <w:rsid w:val="00350156"/>
  </w:style>
  <w:style w:type="numbering" w:customStyle="1" w:styleId="24121">
    <w:name w:val="Нет списка24121"/>
    <w:next w:val="a2"/>
    <w:semiHidden/>
    <w:unhideWhenUsed/>
    <w:rsid w:val="00350156"/>
  </w:style>
  <w:style w:type="numbering" w:customStyle="1" w:styleId="34121">
    <w:name w:val="Нет списка34121"/>
    <w:next w:val="a2"/>
    <w:semiHidden/>
    <w:unhideWhenUsed/>
    <w:rsid w:val="00350156"/>
  </w:style>
  <w:style w:type="numbering" w:customStyle="1" w:styleId="43121">
    <w:name w:val="Нет списка43121"/>
    <w:next w:val="a2"/>
    <w:semiHidden/>
    <w:unhideWhenUsed/>
    <w:rsid w:val="00350156"/>
  </w:style>
  <w:style w:type="numbering" w:customStyle="1" w:styleId="114121">
    <w:name w:val="Нет списка114121"/>
    <w:next w:val="a2"/>
    <w:semiHidden/>
    <w:rsid w:val="00350156"/>
  </w:style>
  <w:style w:type="numbering" w:customStyle="1" w:styleId="1114121">
    <w:name w:val="Нет списка1114121"/>
    <w:next w:val="a2"/>
    <w:semiHidden/>
    <w:unhideWhenUsed/>
    <w:rsid w:val="00350156"/>
  </w:style>
  <w:style w:type="numbering" w:customStyle="1" w:styleId="213121">
    <w:name w:val="Нет списка213121"/>
    <w:next w:val="a2"/>
    <w:semiHidden/>
    <w:unhideWhenUsed/>
    <w:rsid w:val="00350156"/>
  </w:style>
  <w:style w:type="numbering" w:customStyle="1" w:styleId="313121">
    <w:name w:val="Нет списка313121"/>
    <w:next w:val="a2"/>
    <w:semiHidden/>
    <w:unhideWhenUsed/>
    <w:rsid w:val="00350156"/>
  </w:style>
  <w:style w:type="numbering" w:customStyle="1" w:styleId="200">
    <w:name w:val="Нет списка20"/>
    <w:next w:val="a2"/>
    <w:uiPriority w:val="99"/>
    <w:semiHidden/>
    <w:unhideWhenUsed/>
    <w:rsid w:val="00350156"/>
  </w:style>
  <w:style w:type="numbering" w:customStyle="1" w:styleId="1100">
    <w:name w:val="Нет списка110"/>
    <w:next w:val="a2"/>
    <w:uiPriority w:val="99"/>
    <w:semiHidden/>
    <w:unhideWhenUsed/>
    <w:rsid w:val="00350156"/>
  </w:style>
  <w:style w:type="table" w:customStyle="1" w:styleId="55">
    <w:name w:val="Сетка таблицы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50156"/>
  </w:style>
  <w:style w:type="numbering" w:customStyle="1" w:styleId="1119">
    <w:name w:val="Нет списка1119"/>
    <w:next w:val="a2"/>
    <w:semiHidden/>
    <w:unhideWhenUsed/>
    <w:rsid w:val="00350156"/>
  </w:style>
  <w:style w:type="numbering" w:customStyle="1" w:styleId="290">
    <w:name w:val="Нет списка29"/>
    <w:next w:val="a2"/>
    <w:semiHidden/>
    <w:unhideWhenUsed/>
    <w:rsid w:val="00350156"/>
  </w:style>
  <w:style w:type="numbering" w:customStyle="1" w:styleId="39">
    <w:name w:val="Нет списка39"/>
    <w:next w:val="a2"/>
    <w:semiHidden/>
    <w:unhideWhenUsed/>
    <w:rsid w:val="00350156"/>
  </w:style>
  <w:style w:type="numbering" w:customStyle="1" w:styleId="48">
    <w:name w:val="Нет списка48"/>
    <w:next w:val="a2"/>
    <w:semiHidden/>
    <w:unhideWhenUsed/>
    <w:rsid w:val="00350156"/>
  </w:style>
  <w:style w:type="numbering" w:customStyle="1" w:styleId="11116">
    <w:name w:val="Нет списка11116"/>
    <w:next w:val="a2"/>
    <w:semiHidden/>
    <w:rsid w:val="00350156"/>
  </w:style>
  <w:style w:type="table" w:customStyle="1" w:styleId="145">
    <w:name w:val="Сетка таблицы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50156"/>
  </w:style>
  <w:style w:type="numbering" w:customStyle="1" w:styleId="218">
    <w:name w:val="Нет списка218"/>
    <w:next w:val="a2"/>
    <w:semiHidden/>
    <w:unhideWhenUsed/>
    <w:rsid w:val="00350156"/>
  </w:style>
  <w:style w:type="numbering" w:customStyle="1" w:styleId="318">
    <w:name w:val="Нет списка318"/>
    <w:next w:val="a2"/>
    <w:semiHidden/>
    <w:unhideWhenUsed/>
    <w:rsid w:val="00350156"/>
  </w:style>
  <w:style w:type="numbering" w:customStyle="1" w:styleId="550">
    <w:name w:val="Нет списка55"/>
    <w:next w:val="a2"/>
    <w:uiPriority w:val="99"/>
    <w:semiHidden/>
    <w:unhideWhenUsed/>
    <w:rsid w:val="00350156"/>
  </w:style>
  <w:style w:type="numbering" w:customStyle="1" w:styleId="125">
    <w:name w:val="Нет списка125"/>
    <w:next w:val="a2"/>
    <w:semiHidden/>
    <w:unhideWhenUsed/>
    <w:rsid w:val="00350156"/>
  </w:style>
  <w:style w:type="numbering" w:customStyle="1" w:styleId="225">
    <w:name w:val="Нет списка225"/>
    <w:next w:val="a2"/>
    <w:semiHidden/>
    <w:unhideWhenUsed/>
    <w:rsid w:val="00350156"/>
  </w:style>
  <w:style w:type="numbering" w:customStyle="1" w:styleId="325">
    <w:name w:val="Нет списка325"/>
    <w:next w:val="a2"/>
    <w:semiHidden/>
    <w:unhideWhenUsed/>
    <w:rsid w:val="00350156"/>
  </w:style>
  <w:style w:type="numbering" w:customStyle="1" w:styleId="415">
    <w:name w:val="Нет списка415"/>
    <w:next w:val="a2"/>
    <w:semiHidden/>
    <w:unhideWhenUsed/>
    <w:rsid w:val="00350156"/>
  </w:style>
  <w:style w:type="numbering" w:customStyle="1" w:styleId="1125">
    <w:name w:val="Нет списка1125"/>
    <w:next w:val="a2"/>
    <w:semiHidden/>
    <w:rsid w:val="00350156"/>
  </w:style>
  <w:style w:type="numbering" w:customStyle="1" w:styleId="11125">
    <w:name w:val="Нет списка11125"/>
    <w:next w:val="a2"/>
    <w:semiHidden/>
    <w:unhideWhenUsed/>
    <w:rsid w:val="00350156"/>
  </w:style>
  <w:style w:type="numbering" w:customStyle="1" w:styleId="2115">
    <w:name w:val="Нет списка2115"/>
    <w:next w:val="a2"/>
    <w:semiHidden/>
    <w:unhideWhenUsed/>
    <w:rsid w:val="00350156"/>
  </w:style>
  <w:style w:type="numbering" w:customStyle="1" w:styleId="3115">
    <w:name w:val="Нет списка3115"/>
    <w:next w:val="a2"/>
    <w:semiHidden/>
    <w:unhideWhenUsed/>
    <w:rsid w:val="00350156"/>
  </w:style>
  <w:style w:type="numbering" w:customStyle="1" w:styleId="65">
    <w:name w:val="Нет списка65"/>
    <w:next w:val="a2"/>
    <w:uiPriority w:val="99"/>
    <w:semiHidden/>
    <w:unhideWhenUsed/>
    <w:rsid w:val="00350156"/>
  </w:style>
  <w:style w:type="numbering" w:customStyle="1" w:styleId="135">
    <w:name w:val="Нет списка135"/>
    <w:next w:val="a2"/>
    <w:semiHidden/>
    <w:unhideWhenUsed/>
    <w:rsid w:val="00350156"/>
  </w:style>
  <w:style w:type="numbering" w:customStyle="1" w:styleId="235">
    <w:name w:val="Нет списка235"/>
    <w:next w:val="a2"/>
    <w:semiHidden/>
    <w:unhideWhenUsed/>
    <w:rsid w:val="00350156"/>
  </w:style>
  <w:style w:type="numbering" w:customStyle="1" w:styleId="335">
    <w:name w:val="Нет списка335"/>
    <w:next w:val="a2"/>
    <w:semiHidden/>
    <w:unhideWhenUsed/>
    <w:rsid w:val="00350156"/>
  </w:style>
  <w:style w:type="numbering" w:customStyle="1" w:styleId="425">
    <w:name w:val="Нет списка425"/>
    <w:next w:val="a2"/>
    <w:semiHidden/>
    <w:unhideWhenUsed/>
    <w:rsid w:val="00350156"/>
  </w:style>
  <w:style w:type="numbering" w:customStyle="1" w:styleId="1135">
    <w:name w:val="Нет списка1135"/>
    <w:next w:val="a2"/>
    <w:semiHidden/>
    <w:rsid w:val="00350156"/>
  </w:style>
  <w:style w:type="numbering" w:customStyle="1" w:styleId="11135">
    <w:name w:val="Нет списка11135"/>
    <w:next w:val="a2"/>
    <w:semiHidden/>
    <w:unhideWhenUsed/>
    <w:rsid w:val="00350156"/>
  </w:style>
  <w:style w:type="numbering" w:customStyle="1" w:styleId="2125">
    <w:name w:val="Нет списка2125"/>
    <w:next w:val="a2"/>
    <w:semiHidden/>
    <w:unhideWhenUsed/>
    <w:rsid w:val="00350156"/>
  </w:style>
  <w:style w:type="numbering" w:customStyle="1" w:styleId="3125">
    <w:name w:val="Нет списка3125"/>
    <w:next w:val="a2"/>
    <w:semiHidden/>
    <w:unhideWhenUsed/>
    <w:rsid w:val="00350156"/>
  </w:style>
  <w:style w:type="numbering" w:customStyle="1" w:styleId="75">
    <w:name w:val="Нет списка75"/>
    <w:next w:val="a2"/>
    <w:uiPriority w:val="99"/>
    <w:semiHidden/>
    <w:unhideWhenUsed/>
    <w:rsid w:val="00350156"/>
  </w:style>
  <w:style w:type="numbering" w:customStyle="1" w:styleId="1450">
    <w:name w:val="Нет списка145"/>
    <w:next w:val="a2"/>
    <w:semiHidden/>
    <w:unhideWhenUsed/>
    <w:rsid w:val="00350156"/>
  </w:style>
  <w:style w:type="numbering" w:customStyle="1" w:styleId="245">
    <w:name w:val="Нет списка245"/>
    <w:next w:val="a2"/>
    <w:semiHidden/>
    <w:unhideWhenUsed/>
    <w:rsid w:val="00350156"/>
  </w:style>
  <w:style w:type="numbering" w:customStyle="1" w:styleId="345">
    <w:name w:val="Нет списка345"/>
    <w:next w:val="a2"/>
    <w:semiHidden/>
    <w:unhideWhenUsed/>
    <w:rsid w:val="00350156"/>
  </w:style>
  <w:style w:type="numbering" w:customStyle="1" w:styleId="435">
    <w:name w:val="Нет списка435"/>
    <w:next w:val="a2"/>
    <w:semiHidden/>
    <w:unhideWhenUsed/>
    <w:rsid w:val="00350156"/>
  </w:style>
  <w:style w:type="numbering" w:customStyle="1" w:styleId="1145">
    <w:name w:val="Нет списка1145"/>
    <w:next w:val="a2"/>
    <w:semiHidden/>
    <w:rsid w:val="00350156"/>
  </w:style>
  <w:style w:type="numbering" w:customStyle="1" w:styleId="11145">
    <w:name w:val="Нет списка11145"/>
    <w:next w:val="a2"/>
    <w:semiHidden/>
    <w:unhideWhenUsed/>
    <w:rsid w:val="00350156"/>
  </w:style>
  <w:style w:type="numbering" w:customStyle="1" w:styleId="2135">
    <w:name w:val="Нет списка2135"/>
    <w:next w:val="a2"/>
    <w:semiHidden/>
    <w:unhideWhenUsed/>
    <w:rsid w:val="00350156"/>
  </w:style>
  <w:style w:type="numbering" w:customStyle="1" w:styleId="3135">
    <w:name w:val="Нет списка3135"/>
    <w:next w:val="a2"/>
    <w:semiHidden/>
    <w:unhideWhenUsed/>
    <w:rsid w:val="00350156"/>
  </w:style>
  <w:style w:type="numbering" w:customStyle="1" w:styleId="84">
    <w:name w:val="Нет списка84"/>
    <w:next w:val="a2"/>
    <w:uiPriority w:val="99"/>
    <w:semiHidden/>
    <w:unhideWhenUsed/>
    <w:rsid w:val="00350156"/>
  </w:style>
  <w:style w:type="numbering" w:customStyle="1" w:styleId="154">
    <w:name w:val="Нет списка154"/>
    <w:next w:val="a2"/>
    <w:uiPriority w:val="99"/>
    <w:semiHidden/>
    <w:unhideWhenUsed/>
    <w:rsid w:val="00350156"/>
  </w:style>
  <w:style w:type="table" w:customStyle="1" w:styleId="236">
    <w:name w:val="Сетка таблицы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50156"/>
  </w:style>
  <w:style w:type="numbering" w:customStyle="1" w:styleId="11154">
    <w:name w:val="Нет списка11154"/>
    <w:next w:val="a2"/>
    <w:semiHidden/>
    <w:unhideWhenUsed/>
    <w:rsid w:val="00350156"/>
  </w:style>
  <w:style w:type="numbering" w:customStyle="1" w:styleId="254">
    <w:name w:val="Нет списка254"/>
    <w:next w:val="a2"/>
    <w:semiHidden/>
    <w:unhideWhenUsed/>
    <w:rsid w:val="00350156"/>
  </w:style>
  <w:style w:type="numbering" w:customStyle="1" w:styleId="354">
    <w:name w:val="Нет списка354"/>
    <w:next w:val="a2"/>
    <w:semiHidden/>
    <w:unhideWhenUsed/>
    <w:rsid w:val="00350156"/>
  </w:style>
  <w:style w:type="numbering" w:customStyle="1" w:styleId="444">
    <w:name w:val="Нет списка444"/>
    <w:next w:val="a2"/>
    <w:semiHidden/>
    <w:unhideWhenUsed/>
    <w:rsid w:val="00350156"/>
  </w:style>
  <w:style w:type="numbering" w:customStyle="1" w:styleId="111124">
    <w:name w:val="Нет списка111124"/>
    <w:next w:val="a2"/>
    <w:semiHidden/>
    <w:rsid w:val="00350156"/>
  </w:style>
  <w:style w:type="table" w:customStyle="1" w:styleId="1130">
    <w:name w:val="Сетка таблицы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50156"/>
  </w:style>
  <w:style w:type="numbering" w:customStyle="1" w:styleId="2144">
    <w:name w:val="Нет списка2144"/>
    <w:next w:val="a2"/>
    <w:semiHidden/>
    <w:unhideWhenUsed/>
    <w:rsid w:val="00350156"/>
  </w:style>
  <w:style w:type="numbering" w:customStyle="1" w:styleId="3144">
    <w:name w:val="Нет списка3144"/>
    <w:next w:val="a2"/>
    <w:semiHidden/>
    <w:unhideWhenUsed/>
    <w:rsid w:val="00350156"/>
  </w:style>
  <w:style w:type="numbering" w:customStyle="1" w:styleId="514">
    <w:name w:val="Нет списка514"/>
    <w:next w:val="a2"/>
    <w:uiPriority w:val="99"/>
    <w:semiHidden/>
    <w:unhideWhenUsed/>
    <w:rsid w:val="00350156"/>
  </w:style>
  <w:style w:type="numbering" w:customStyle="1" w:styleId="1214">
    <w:name w:val="Нет списка1214"/>
    <w:next w:val="a2"/>
    <w:semiHidden/>
    <w:unhideWhenUsed/>
    <w:rsid w:val="00350156"/>
  </w:style>
  <w:style w:type="numbering" w:customStyle="1" w:styleId="2214">
    <w:name w:val="Нет списка2214"/>
    <w:next w:val="a2"/>
    <w:semiHidden/>
    <w:unhideWhenUsed/>
    <w:rsid w:val="00350156"/>
  </w:style>
  <w:style w:type="numbering" w:customStyle="1" w:styleId="3214">
    <w:name w:val="Нет списка3214"/>
    <w:next w:val="a2"/>
    <w:semiHidden/>
    <w:unhideWhenUsed/>
    <w:rsid w:val="00350156"/>
  </w:style>
  <w:style w:type="numbering" w:customStyle="1" w:styleId="4114">
    <w:name w:val="Нет списка4114"/>
    <w:next w:val="a2"/>
    <w:semiHidden/>
    <w:unhideWhenUsed/>
    <w:rsid w:val="00350156"/>
  </w:style>
  <w:style w:type="numbering" w:customStyle="1" w:styleId="11214">
    <w:name w:val="Нет списка11214"/>
    <w:next w:val="a2"/>
    <w:semiHidden/>
    <w:rsid w:val="00350156"/>
  </w:style>
  <w:style w:type="numbering" w:customStyle="1" w:styleId="111214">
    <w:name w:val="Нет списка111214"/>
    <w:next w:val="a2"/>
    <w:semiHidden/>
    <w:unhideWhenUsed/>
    <w:rsid w:val="00350156"/>
  </w:style>
  <w:style w:type="numbering" w:customStyle="1" w:styleId="21114">
    <w:name w:val="Нет списка21114"/>
    <w:next w:val="a2"/>
    <w:semiHidden/>
    <w:unhideWhenUsed/>
    <w:rsid w:val="00350156"/>
  </w:style>
  <w:style w:type="numbering" w:customStyle="1" w:styleId="31114">
    <w:name w:val="Нет списка31114"/>
    <w:next w:val="a2"/>
    <w:semiHidden/>
    <w:unhideWhenUsed/>
    <w:rsid w:val="00350156"/>
  </w:style>
  <w:style w:type="numbering" w:customStyle="1" w:styleId="614">
    <w:name w:val="Нет списка614"/>
    <w:next w:val="a2"/>
    <w:uiPriority w:val="99"/>
    <w:semiHidden/>
    <w:unhideWhenUsed/>
    <w:rsid w:val="00350156"/>
  </w:style>
  <w:style w:type="numbering" w:customStyle="1" w:styleId="1314">
    <w:name w:val="Нет списка1314"/>
    <w:next w:val="a2"/>
    <w:semiHidden/>
    <w:unhideWhenUsed/>
    <w:rsid w:val="00350156"/>
  </w:style>
  <w:style w:type="numbering" w:customStyle="1" w:styleId="2314">
    <w:name w:val="Нет списка2314"/>
    <w:next w:val="a2"/>
    <w:semiHidden/>
    <w:unhideWhenUsed/>
    <w:rsid w:val="00350156"/>
  </w:style>
  <w:style w:type="numbering" w:customStyle="1" w:styleId="3314">
    <w:name w:val="Нет списка3314"/>
    <w:next w:val="a2"/>
    <w:semiHidden/>
    <w:unhideWhenUsed/>
    <w:rsid w:val="00350156"/>
  </w:style>
  <w:style w:type="numbering" w:customStyle="1" w:styleId="4214">
    <w:name w:val="Нет списка4214"/>
    <w:next w:val="a2"/>
    <w:semiHidden/>
    <w:unhideWhenUsed/>
    <w:rsid w:val="00350156"/>
  </w:style>
  <w:style w:type="numbering" w:customStyle="1" w:styleId="11314">
    <w:name w:val="Нет списка11314"/>
    <w:next w:val="a2"/>
    <w:semiHidden/>
    <w:rsid w:val="00350156"/>
  </w:style>
  <w:style w:type="numbering" w:customStyle="1" w:styleId="111314">
    <w:name w:val="Нет списка111314"/>
    <w:next w:val="a2"/>
    <w:semiHidden/>
    <w:unhideWhenUsed/>
    <w:rsid w:val="00350156"/>
  </w:style>
  <w:style w:type="numbering" w:customStyle="1" w:styleId="21214">
    <w:name w:val="Нет списка21214"/>
    <w:next w:val="a2"/>
    <w:semiHidden/>
    <w:unhideWhenUsed/>
    <w:rsid w:val="00350156"/>
  </w:style>
  <w:style w:type="numbering" w:customStyle="1" w:styleId="31214">
    <w:name w:val="Нет списка31214"/>
    <w:next w:val="a2"/>
    <w:semiHidden/>
    <w:unhideWhenUsed/>
    <w:rsid w:val="00350156"/>
  </w:style>
  <w:style w:type="numbering" w:customStyle="1" w:styleId="714">
    <w:name w:val="Нет списка714"/>
    <w:next w:val="a2"/>
    <w:uiPriority w:val="99"/>
    <w:semiHidden/>
    <w:unhideWhenUsed/>
    <w:rsid w:val="00350156"/>
  </w:style>
  <w:style w:type="numbering" w:customStyle="1" w:styleId="1414">
    <w:name w:val="Нет списка1414"/>
    <w:next w:val="a2"/>
    <w:semiHidden/>
    <w:unhideWhenUsed/>
    <w:rsid w:val="00350156"/>
  </w:style>
  <w:style w:type="numbering" w:customStyle="1" w:styleId="2414">
    <w:name w:val="Нет списка2414"/>
    <w:next w:val="a2"/>
    <w:semiHidden/>
    <w:unhideWhenUsed/>
    <w:rsid w:val="00350156"/>
  </w:style>
  <w:style w:type="numbering" w:customStyle="1" w:styleId="3414">
    <w:name w:val="Нет списка3414"/>
    <w:next w:val="a2"/>
    <w:semiHidden/>
    <w:unhideWhenUsed/>
    <w:rsid w:val="00350156"/>
  </w:style>
  <w:style w:type="numbering" w:customStyle="1" w:styleId="4314">
    <w:name w:val="Нет списка4314"/>
    <w:next w:val="a2"/>
    <w:semiHidden/>
    <w:unhideWhenUsed/>
    <w:rsid w:val="00350156"/>
  </w:style>
  <w:style w:type="numbering" w:customStyle="1" w:styleId="11414">
    <w:name w:val="Нет списка11414"/>
    <w:next w:val="a2"/>
    <w:semiHidden/>
    <w:rsid w:val="00350156"/>
  </w:style>
  <w:style w:type="numbering" w:customStyle="1" w:styleId="111414">
    <w:name w:val="Нет списка111414"/>
    <w:next w:val="a2"/>
    <w:semiHidden/>
    <w:unhideWhenUsed/>
    <w:rsid w:val="00350156"/>
  </w:style>
  <w:style w:type="numbering" w:customStyle="1" w:styleId="21314">
    <w:name w:val="Нет списка21314"/>
    <w:next w:val="a2"/>
    <w:semiHidden/>
    <w:unhideWhenUsed/>
    <w:rsid w:val="00350156"/>
  </w:style>
  <w:style w:type="numbering" w:customStyle="1" w:styleId="31314">
    <w:name w:val="Нет списка31314"/>
    <w:next w:val="a2"/>
    <w:semiHidden/>
    <w:unhideWhenUsed/>
    <w:rsid w:val="00350156"/>
  </w:style>
  <w:style w:type="numbering" w:customStyle="1" w:styleId="92">
    <w:name w:val="Нет списка92"/>
    <w:next w:val="a2"/>
    <w:uiPriority w:val="99"/>
    <w:semiHidden/>
    <w:unhideWhenUsed/>
    <w:rsid w:val="00350156"/>
  </w:style>
  <w:style w:type="numbering" w:customStyle="1" w:styleId="162">
    <w:name w:val="Нет списка162"/>
    <w:next w:val="a2"/>
    <w:uiPriority w:val="99"/>
    <w:semiHidden/>
    <w:unhideWhenUsed/>
    <w:rsid w:val="00350156"/>
  </w:style>
  <w:style w:type="table" w:customStyle="1" w:styleId="319">
    <w:name w:val="Сетка таблицы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50156"/>
  </w:style>
  <w:style w:type="numbering" w:customStyle="1" w:styleId="11162">
    <w:name w:val="Нет списка11162"/>
    <w:next w:val="a2"/>
    <w:semiHidden/>
    <w:unhideWhenUsed/>
    <w:rsid w:val="00350156"/>
  </w:style>
  <w:style w:type="numbering" w:customStyle="1" w:styleId="262">
    <w:name w:val="Нет списка262"/>
    <w:next w:val="a2"/>
    <w:semiHidden/>
    <w:unhideWhenUsed/>
    <w:rsid w:val="00350156"/>
  </w:style>
  <w:style w:type="numbering" w:customStyle="1" w:styleId="362">
    <w:name w:val="Нет списка362"/>
    <w:next w:val="a2"/>
    <w:semiHidden/>
    <w:unhideWhenUsed/>
    <w:rsid w:val="00350156"/>
  </w:style>
  <w:style w:type="numbering" w:customStyle="1" w:styleId="452">
    <w:name w:val="Нет списка452"/>
    <w:next w:val="a2"/>
    <w:semiHidden/>
    <w:unhideWhenUsed/>
    <w:rsid w:val="00350156"/>
  </w:style>
  <w:style w:type="numbering" w:customStyle="1" w:styleId="111132">
    <w:name w:val="Нет списка111132"/>
    <w:next w:val="a2"/>
    <w:semiHidden/>
    <w:rsid w:val="00350156"/>
  </w:style>
  <w:style w:type="table" w:customStyle="1" w:styleId="1210">
    <w:name w:val="Сетка таблицы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50156"/>
  </w:style>
  <w:style w:type="numbering" w:customStyle="1" w:styleId="2152">
    <w:name w:val="Нет списка2152"/>
    <w:next w:val="a2"/>
    <w:semiHidden/>
    <w:unhideWhenUsed/>
    <w:rsid w:val="00350156"/>
  </w:style>
  <w:style w:type="numbering" w:customStyle="1" w:styleId="3152">
    <w:name w:val="Нет списка3152"/>
    <w:next w:val="a2"/>
    <w:semiHidden/>
    <w:unhideWhenUsed/>
    <w:rsid w:val="00350156"/>
  </w:style>
  <w:style w:type="numbering" w:customStyle="1" w:styleId="522">
    <w:name w:val="Нет списка522"/>
    <w:next w:val="a2"/>
    <w:uiPriority w:val="99"/>
    <w:semiHidden/>
    <w:unhideWhenUsed/>
    <w:rsid w:val="00350156"/>
  </w:style>
  <w:style w:type="numbering" w:customStyle="1" w:styleId="1222">
    <w:name w:val="Нет списка1222"/>
    <w:next w:val="a2"/>
    <w:semiHidden/>
    <w:unhideWhenUsed/>
    <w:rsid w:val="00350156"/>
  </w:style>
  <w:style w:type="numbering" w:customStyle="1" w:styleId="2222">
    <w:name w:val="Нет списка2222"/>
    <w:next w:val="a2"/>
    <w:semiHidden/>
    <w:unhideWhenUsed/>
    <w:rsid w:val="00350156"/>
  </w:style>
  <w:style w:type="numbering" w:customStyle="1" w:styleId="3222">
    <w:name w:val="Нет списка3222"/>
    <w:next w:val="a2"/>
    <w:semiHidden/>
    <w:unhideWhenUsed/>
    <w:rsid w:val="00350156"/>
  </w:style>
  <w:style w:type="numbering" w:customStyle="1" w:styleId="4122">
    <w:name w:val="Нет списка4122"/>
    <w:next w:val="a2"/>
    <w:semiHidden/>
    <w:unhideWhenUsed/>
    <w:rsid w:val="00350156"/>
  </w:style>
  <w:style w:type="numbering" w:customStyle="1" w:styleId="11222">
    <w:name w:val="Нет списка11222"/>
    <w:next w:val="a2"/>
    <w:semiHidden/>
    <w:rsid w:val="00350156"/>
  </w:style>
  <w:style w:type="numbering" w:customStyle="1" w:styleId="111222">
    <w:name w:val="Нет списка111222"/>
    <w:next w:val="a2"/>
    <w:semiHidden/>
    <w:unhideWhenUsed/>
    <w:rsid w:val="00350156"/>
  </w:style>
  <w:style w:type="numbering" w:customStyle="1" w:styleId="21122">
    <w:name w:val="Нет списка21122"/>
    <w:next w:val="a2"/>
    <w:semiHidden/>
    <w:unhideWhenUsed/>
    <w:rsid w:val="00350156"/>
  </w:style>
  <w:style w:type="numbering" w:customStyle="1" w:styleId="31122">
    <w:name w:val="Нет списка31122"/>
    <w:next w:val="a2"/>
    <w:semiHidden/>
    <w:unhideWhenUsed/>
    <w:rsid w:val="00350156"/>
  </w:style>
  <w:style w:type="numbering" w:customStyle="1" w:styleId="622">
    <w:name w:val="Нет списка622"/>
    <w:next w:val="a2"/>
    <w:uiPriority w:val="99"/>
    <w:semiHidden/>
    <w:unhideWhenUsed/>
    <w:rsid w:val="00350156"/>
  </w:style>
  <w:style w:type="numbering" w:customStyle="1" w:styleId="1322">
    <w:name w:val="Нет списка1322"/>
    <w:next w:val="a2"/>
    <w:semiHidden/>
    <w:unhideWhenUsed/>
    <w:rsid w:val="00350156"/>
  </w:style>
  <w:style w:type="numbering" w:customStyle="1" w:styleId="2322">
    <w:name w:val="Нет списка2322"/>
    <w:next w:val="a2"/>
    <w:semiHidden/>
    <w:unhideWhenUsed/>
    <w:rsid w:val="00350156"/>
  </w:style>
  <w:style w:type="numbering" w:customStyle="1" w:styleId="3322">
    <w:name w:val="Нет списка3322"/>
    <w:next w:val="a2"/>
    <w:semiHidden/>
    <w:unhideWhenUsed/>
    <w:rsid w:val="00350156"/>
  </w:style>
  <w:style w:type="numbering" w:customStyle="1" w:styleId="4222">
    <w:name w:val="Нет списка4222"/>
    <w:next w:val="a2"/>
    <w:semiHidden/>
    <w:unhideWhenUsed/>
    <w:rsid w:val="00350156"/>
  </w:style>
  <w:style w:type="numbering" w:customStyle="1" w:styleId="11322">
    <w:name w:val="Нет списка11322"/>
    <w:next w:val="a2"/>
    <w:semiHidden/>
    <w:rsid w:val="00350156"/>
  </w:style>
  <w:style w:type="numbering" w:customStyle="1" w:styleId="111322">
    <w:name w:val="Нет списка111322"/>
    <w:next w:val="a2"/>
    <w:semiHidden/>
    <w:unhideWhenUsed/>
    <w:rsid w:val="00350156"/>
  </w:style>
  <w:style w:type="numbering" w:customStyle="1" w:styleId="21222">
    <w:name w:val="Нет списка21222"/>
    <w:next w:val="a2"/>
    <w:semiHidden/>
    <w:unhideWhenUsed/>
    <w:rsid w:val="00350156"/>
  </w:style>
  <w:style w:type="numbering" w:customStyle="1" w:styleId="31222">
    <w:name w:val="Нет списка31222"/>
    <w:next w:val="a2"/>
    <w:semiHidden/>
    <w:unhideWhenUsed/>
    <w:rsid w:val="00350156"/>
  </w:style>
  <w:style w:type="numbering" w:customStyle="1" w:styleId="722">
    <w:name w:val="Нет списка722"/>
    <w:next w:val="a2"/>
    <w:uiPriority w:val="99"/>
    <w:semiHidden/>
    <w:unhideWhenUsed/>
    <w:rsid w:val="00350156"/>
  </w:style>
  <w:style w:type="numbering" w:customStyle="1" w:styleId="1422">
    <w:name w:val="Нет списка1422"/>
    <w:next w:val="a2"/>
    <w:semiHidden/>
    <w:unhideWhenUsed/>
    <w:rsid w:val="00350156"/>
  </w:style>
  <w:style w:type="numbering" w:customStyle="1" w:styleId="2422">
    <w:name w:val="Нет списка2422"/>
    <w:next w:val="a2"/>
    <w:semiHidden/>
    <w:unhideWhenUsed/>
    <w:rsid w:val="00350156"/>
  </w:style>
  <w:style w:type="numbering" w:customStyle="1" w:styleId="3422">
    <w:name w:val="Нет списка3422"/>
    <w:next w:val="a2"/>
    <w:semiHidden/>
    <w:unhideWhenUsed/>
    <w:rsid w:val="00350156"/>
  </w:style>
  <w:style w:type="numbering" w:customStyle="1" w:styleId="4322">
    <w:name w:val="Нет списка4322"/>
    <w:next w:val="a2"/>
    <w:semiHidden/>
    <w:unhideWhenUsed/>
    <w:rsid w:val="00350156"/>
  </w:style>
  <w:style w:type="numbering" w:customStyle="1" w:styleId="11422">
    <w:name w:val="Нет списка11422"/>
    <w:next w:val="a2"/>
    <w:semiHidden/>
    <w:rsid w:val="00350156"/>
  </w:style>
  <w:style w:type="numbering" w:customStyle="1" w:styleId="111422">
    <w:name w:val="Нет списка111422"/>
    <w:next w:val="a2"/>
    <w:semiHidden/>
    <w:unhideWhenUsed/>
    <w:rsid w:val="00350156"/>
  </w:style>
  <w:style w:type="numbering" w:customStyle="1" w:styleId="21322">
    <w:name w:val="Нет списка21322"/>
    <w:next w:val="a2"/>
    <w:semiHidden/>
    <w:unhideWhenUsed/>
    <w:rsid w:val="00350156"/>
  </w:style>
  <w:style w:type="numbering" w:customStyle="1" w:styleId="31322">
    <w:name w:val="Нет списка31322"/>
    <w:next w:val="a2"/>
    <w:semiHidden/>
    <w:unhideWhenUsed/>
    <w:rsid w:val="00350156"/>
  </w:style>
  <w:style w:type="numbering" w:customStyle="1" w:styleId="812">
    <w:name w:val="Нет списка812"/>
    <w:next w:val="a2"/>
    <w:uiPriority w:val="99"/>
    <w:semiHidden/>
    <w:unhideWhenUsed/>
    <w:rsid w:val="00350156"/>
  </w:style>
  <w:style w:type="numbering" w:customStyle="1" w:styleId="1512">
    <w:name w:val="Нет списка1512"/>
    <w:next w:val="a2"/>
    <w:uiPriority w:val="99"/>
    <w:semiHidden/>
    <w:unhideWhenUsed/>
    <w:rsid w:val="00350156"/>
  </w:style>
  <w:style w:type="table" w:customStyle="1" w:styleId="2116">
    <w:name w:val="Сетка таблицы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50156"/>
  </w:style>
  <w:style w:type="numbering" w:customStyle="1" w:styleId="111512">
    <w:name w:val="Нет списка111512"/>
    <w:next w:val="a2"/>
    <w:semiHidden/>
    <w:unhideWhenUsed/>
    <w:rsid w:val="00350156"/>
  </w:style>
  <w:style w:type="numbering" w:customStyle="1" w:styleId="2512">
    <w:name w:val="Нет списка2512"/>
    <w:next w:val="a2"/>
    <w:semiHidden/>
    <w:unhideWhenUsed/>
    <w:rsid w:val="00350156"/>
  </w:style>
  <w:style w:type="numbering" w:customStyle="1" w:styleId="3512">
    <w:name w:val="Нет списка3512"/>
    <w:next w:val="a2"/>
    <w:semiHidden/>
    <w:unhideWhenUsed/>
    <w:rsid w:val="00350156"/>
  </w:style>
  <w:style w:type="numbering" w:customStyle="1" w:styleId="4412">
    <w:name w:val="Нет списка4412"/>
    <w:next w:val="a2"/>
    <w:semiHidden/>
    <w:unhideWhenUsed/>
    <w:rsid w:val="00350156"/>
  </w:style>
  <w:style w:type="numbering" w:customStyle="1" w:styleId="1111212">
    <w:name w:val="Нет списка1111212"/>
    <w:next w:val="a2"/>
    <w:semiHidden/>
    <w:rsid w:val="00350156"/>
  </w:style>
  <w:style w:type="table" w:customStyle="1" w:styleId="11110">
    <w:name w:val="Сетка таблицы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50156"/>
  </w:style>
  <w:style w:type="numbering" w:customStyle="1" w:styleId="21412">
    <w:name w:val="Нет списка21412"/>
    <w:next w:val="a2"/>
    <w:semiHidden/>
    <w:unhideWhenUsed/>
    <w:rsid w:val="00350156"/>
  </w:style>
  <w:style w:type="numbering" w:customStyle="1" w:styleId="31412">
    <w:name w:val="Нет списка31412"/>
    <w:next w:val="a2"/>
    <w:semiHidden/>
    <w:unhideWhenUsed/>
    <w:rsid w:val="00350156"/>
  </w:style>
  <w:style w:type="numbering" w:customStyle="1" w:styleId="5112">
    <w:name w:val="Нет списка5112"/>
    <w:next w:val="a2"/>
    <w:uiPriority w:val="99"/>
    <w:semiHidden/>
    <w:unhideWhenUsed/>
    <w:rsid w:val="00350156"/>
  </w:style>
  <w:style w:type="numbering" w:customStyle="1" w:styleId="12112">
    <w:name w:val="Нет списка12112"/>
    <w:next w:val="a2"/>
    <w:semiHidden/>
    <w:unhideWhenUsed/>
    <w:rsid w:val="00350156"/>
  </w:style>
  <w:style w:type="numbering" w:customStyle="1" w:styleId="22112">
    <w:name w:val="Нет списка22112"/>
    <w:next w:val="a2"/>
    <w:semiHidden/>
    <w:unhideWhenUsed/>
    <w:rsid w:val="00350156"/>
  </w:style>
  <w:style w:type="numbering" w:customStyle="1" w:styleId="32112">
    <w:name w:val="Нет списка32112"/>
    <w:next w:val="a2"/>
    <w:semiHidden/>
    <w:unhideWhenUsed/>
    <w:rsid w:val="00350156"/>
  </w:style>
  <w:style w:type="numbering" w:customStyle="1" w:styleId="41112">
    <w:name w:val="Нет списка41112"/>
    <w:next w:val="a2"/>
    <w:semiHidden/>
    <w:unhideWhenUsed/>
    <w:rsid w:val="00350156"/>
  </w:style>
  <w:style w:type="numbering" w:customStyle="1" w:styleId="112112">
    <w:name w:val="Нет списка112112"/>
    <w:next w:val="a2"/>
    <w:semiHidden/>
    <w:rsid w:val="00350156"/>
  </w:style>
  <w:style w:type="numbering" w:customStyle="1" w:styleId="1112112">
    <w:name w:val="Нет списка1112112"/>
    <w:next w:val="a2"/>
    <w:semiHidden/>
    <w:unhideWhenUsed/>
    <w:rsid w:val="00350156"/>
  </w:style>
  <w:style w:type="numbering" w:customStyle="1" w:styleId="211112">
    <w:name w:val="Нет списка211112"/>
    <w:next w:val="a2"/>
    <w:semiHidden/>
    <w:unhideWhenUsed/>
    <w:rsid w:val="00350156"/>
  </w:style>
  <w:style w:type="numbering" w:customStyle="1" w:styleId="311112">
    <w:name w:val="Нет списка311112"/>
    <w:next w:val="a2"/>
    <w:semiHidden/>
    <w:unhideWhenUsed/>
    <w:rsid w:val="00350156"/>
  </w:style>
  <w:style w:type="numbering" w:customStyle="1" w:styleId="6112">
    <w:name w:val="Нет списка6112"/>
    <w:next w:val="a2"/>
    <w:uiPriority w:val="99"/>
    <w:semiHidden/>
    <w:unhideWhenUsed/>
    <w:rsid w:val="00350156"/>
  </w:style>
  <w:style w:type="numbering" w:customStyle="1" w:styleId="13112">
    <w:name w:val="Нет списка13112"/>
    <w:next w:val="a2"/>
    <w:semiHidden/>
    <w:unhideWhenUsed/>
    <w:rsid w:val="00350156"/>
  </w:style>
  <w:style w:type="numbering" w:customStyle="1" w:styleId="23112">
    <w:name w:val="Нет списка23112"/>
    <w:next w:val="a2"/>
    <w:semiHidden/>
    <w:unhideWhenUsed/>
    <w:rsid w:val="00350156"/>
  </w:style>
  <w:style w:type="numbering" w:customStyle="1" w:styleId="33112">
    <w:name w:val="Нет списка33112"/>
    <w:next w:val="a2"/>
    <w:semiHidden/>
    <w:unhideWhenUsed/>
    <w:rsid w:val="00350156"/>
  </w:style>
  <w:style w:type="numbering" w:customStyle="1" w:styleId="42112">
    <w:name w:val="Нет списка42112"/>
    <w:next w:val="a2"/>
    <w:semiHidden/>
    <w:unhideWhenUsed/>
    <w:rsid w:val="00350156"/>
  </w:style>
  <w:style w:type="numbering" w:customStyle="1" w:styleId="113112">
    <w:name w:val="Нет списка113112"/>
    <w:next w:val="a2"/>
    <w:semiHidden/>
    <w:rsid w:val="00350156"/>
  </w:style>
  <w:style w:type="numbering" w:customStyle="1" w:styleId="1113112">
    <w:name w:val="Нет списка1113112"/>
    <w:next w:val="a2"/>
    <w:semiHidden/>
    <w:unhideWhenUsed/>
    <w:rsid w:val="00350156"/>
  </w:style>
  <w:style w:type="numbering" w:customStyle="1" w:styleId="212112">
    <w:name w:val="Нет списка212112"/>
    <w:next w:val="a2"/>
    <w:semiHidden/>
    <w:unhideWhenUsed/>
    <w:rsid w:val="00350156"/>
  </w:style>
  <w:style w:type="numbering" w:customStyle="1" w:styleId="312112">
    <w:name w:val="Нет списка312112"/>
    <w:next w:val="a2"/>
    <w:semiHidden/>
    <w:unhideWhenUsed/>
    <w:rsid w:val="00350156"/>
  </w:style>
  <w:style w:type="numbering" w:customStyle="1" w:styleId="7112">
    <w:name w:val="Нет списка7112"/>
    <w:next w:val="a2"/>
    <w:uiPriority w:val="99"/>
    <w:semiHidden/>
    <w:unhideWhenUsed/>
    <w:rsid w:val="00350156"/>
  </w:style>
  <w:style w:type="numbering" w:customStyle="1" w:styleId="14112">
    <w:name w:val="Нет списка14112"/>
    <w:next w:val="a2"/>
    <w:semiHidden/>
    <w:unhideWhenUsed/>
    <w:rsid w:val="00350156"/>
  </w:style>
  <w:style w:type="numbering" w:customStyle="1" w:styleId="24112">
    <w:name w:val="Нет списка24112"/>
    <w:next w:val="a2"/>
    <w:semiHidden/>
    <w:unhideWhenUsed/>
    <w:rsid w:val="00350156"/>
  </w:style>
  <w:style w:type="numbering" w:customStyle="1" w:styleId="34112">
    <w:name w:val="Нет списка34112"/>
    <w:next w:val="a2"/>
    <w:semiHidden/>
    <w:unhideWhenUsed/>
    <w:rsid w:val="00350156"/>
  </w:style>
  <w:style w:type="numbering" w:customStyle="1" w:styleId="43112">
    <w:name w:val="Нет списка43112"/>
    <w:next w:val="a2"/>
    <w:semiHidden/>
    <w:unhideWhenUsed/>
    <w:rsid w:val="00350156"/>
  </w:style>
  <w:style w:type="numbering" w:customStyle="1" w:styleId="114112">
    <w:name w:val="Нет списка114112"/>
    <w:next w:val="a2"/>
    <w:semiHidden/>
    <w:rsid w:val="00350156"/>
  </w:style>
  <w:style w:type="numbering" w:customStyle="1" w:styleId="1114112">
    <w:name w:val="Нет списка1114112"/>
    <w:next w:val="a2"/>
    <w:semiHidden/>
    <w:unhideWhenUsed/>
    <w:rsid w:val="00350156"/>
  </w:style>
  <w:style w:type="numbering" w:customStyle="1" w:styleId="213112">
    <w:name w:val="Нет списка213112"/>
    <w:next w:val="a2"/>
    <w:semiHidden/>
    <w:unhideWhenUsed/>
    <w:rsid w:val="00350156"/>
  </w:style>
  <w:style w:type="numbering" w:customStyle="1" w:styleId="313112">
    <w:name w:val="Нет списка313112"/>
    <w:next w:val="a2"/>
    <w:semiHidden/>
    <w:unhideWhenUsed/>
    <w:rsid w:val="00350156"/>
  </w:style>
  <w:style w:type="numbering" w:customStyle="1" w:styleId="102">
    <w:name w:val="Нет списка102"/>
    <w:next w:val="a2"/>
    <w:uiPriority w:val="99"/>
    <w:semiHidden/>
    <w:unhideWhenUsed/>
    <w:rsid w:val="00350156"/>
  </w:style>
  <w:style w:type="numbering" w:customStyle="1" w:styleId="172">
    <w:name w:val="Нет списка172"/>
    <w:next w:val="a2"/>
    <w:uiPriority w:val="99"/>
    <w:semiHidden/>
    <w:unhideWhenUsed/>
    <w:rsid w:val="00350156"/>
  </w:style>
  <w:style w:type="table" w:customStyle="1" w:styleId="416">
    <w:name w:val="Сетка таблицы4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50156"/>
  </w:style>
  <w:style w:type="numbering" w:customStyle="1" w:styleId="11172">
    <w:name w:val="Нет списка11172"/>
    <w:next w:val="a2"/>
    <w:semiHidden/>
    <w:unhideWhenUsed/>
    <w:rsid w:val="00350156"/>
  </w:style>
  <w:style w:type="numbering" w:customStyle="1" w:styleId="272">
    <w:name w:val="Нет списка272"/>
    <w:next w:val="a2"/>
    <w:semiHidden/>
    <w:unhideWhenUsed/>
    <w:rsid w:val="00350156"/>
  </w:style>
  <w:style w:type="numbering" w:customStyle="1" w:styleId="372">
    <w:name w:val="Нет списка372"/>
    <w:next w:val="a2"/>
    <w:semiHidden/>
    <w:unhideWhenUsed/>
    <w:rsid w:val="00350156"/>
  </w:style>
  <w:style w:type="numbering" w:customStyle="1" w:styleId="462">
    <w:name w:val="Нет списка462"/>
    <w:next w:val="a2"/>
    <w:semiHidden/>
    <w:unhideWhenUsed/>
    <w:rsid w:val="00350156"/>
  </w:style>
  <w:style w:type="numbering" w:customStyle="1" w:styleId="111142">
    <w:name w:val="Нет списка111142"/>
    <w:next w:val="a2"/>
    <w:semiHidden/>
    <w:rsid w:val="00350156"/>
  </w:style>
  <w:style w:type="table" w:customStyle="1" w:styleId="1310">
    <w:name w:val="Сетка таблицы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50156"/>
  </w:style>
  <w:style w:type="numbering" w:customStyle="1" w:styleId="2162">
    <w:name w:val="Нет списка2162"/>
    <w:next w:val="a2"/>
    <w:semiHidden/>
    <w:unhideWhenUsed/>
    <w:rsid w:val="00350156"/>
  </w:style>
  <w:style w:type="numbering" w:customStyle="1" w:styleId="3162">
    <w:name w:val="Нет списка3162"/>
    <w:next w:val="a2"/>
    <w:semiHidden/>
    <w:unhideWhenUsed/>
    <w:rsid w:val="00350156"/>
  </w:style>
  <w:style w:type="numbering" w:customStyle="1" w:styleId="532">
    <w:name w:val="Нет списка532"/>
    <w:next w:val="a2"/>
    <w:uiPriority w:val="99"/>
    <w:semiHidden/>
    <w:unhideWhenUsed/>
    <w:rsid w:val="00350156"/>
  </w:style>
  <w:style w:type="numbering" w:customStyle="1" w:styleId="1232">
    <w:name w:val="Нет списка1232"/>
    <w:next w:val="a2"/>
    <w:semiHidden/>
    <w:unhideWhenUsed/>
    <w:rsid w:val="00350156"/>
  </w:style>
  <w:style w:type="numbering" w:customStyle="1" w:styleId="2232">
    <w:name w:val="Нет списка2232"/>
    <w:next w:val="a2"/>
    <w:semiHidden/>
    <w:unhideWhenUsed/>
    <w:rsid w:val="00350156"/>
  </w:style>
  <w:style w:type="numbering" w:customStyle="1" w:styleId="3232">
    <w:name w:val="Нет списка3232"/>
    <w:next w:val="a2"/>
    <w:semiHidden/>
    <w:unhideWhenUsed/>
    <w:rsid w:val="00350156"/>
  </w:style>
  <w:style w:type="numbering" w:customStyle="1" w:styleId="4132">
    <w:name w:val="Нет списка4132"/>
    <w:next w:val="a2"/>
    <w:semiHidden/>
    <w:unhideWhenUsed/>
    <w:rsid w:val="00350156"/>
  </w:style>
  <w:style w:type="numbering" w:customStyle="1" w:styleId="11232">
    <w:name w:val="Нет списка11232"/>
    <w:next w:val="a2"/>
    <w:semiHidden/>
    <w:rsid w:val="00350156"/>
  </w:style>
  <w:style w:type="numbering" w:customStyle="1" w:styleId="111232">
    <w:name w:val="Нет списка111232"/>
    <w:next w:val="a2"/>
    <w:semiHidden/>
    <w:unhideWhenUsed/>
    <w:rsid w:val="00350156"/>
  </w:style>
  <w:style w:type="numbering" w:customStyle="1" w:styleId="21132">
    <w:name w:val="Нет списка21132"/>
    <w:next w:val="a2"/>
    <w:semiHidden/>
    <w:unhideWhenUsed/>
    <w:rsid w:val="00350156"/>
  </w:style>
  <w:style w:type="numbering" w:customStyle="1" w:styleId="31132">
    <w:name w:val="Нет списка31132"/>
    <w:next w:val="a2"/>
    <w:semiHidden/>
    <w:unhideWhenUsed/>
    <w:rsid w:val="00350156"/>
  </w:style>
  <w:style w:type="numbering" w:customStyle="1" w:styleId="632">
    <w:name w:val="Нет списка632"/>
    <w:next w:val="a2"/>
    <w:uiPriority w:val="99"/>
    <w:semiHidden/>
    <w:unhideWhenUsed/>
    <w:rsid w:val="00350156"/>
  </w:style>
  <w:style w:type="numbering" w:customStyle="1" w:styleId="1332">
    <w:name w:val="Нет списка1332"/>
    <w:next w:val="a2"/>
    <w:semiHidden/>
    <w:unhideWhenUsed/>
    <w:rsid w:val="00350156"/>
  </w:style>
  <w:style w:type="numbering" w:customStyle="1" w:styleId="2332">
    <w:name w:val="Нет списка2332"/>
    <w:next w:val="a2"/>
    <w:semiHidden/>
    <w:unhideWhenUsed/>
    <w:rsid w:val="00350156"/>
  </w:style>
  <w:style w:type="numbering" w:customStyle="1" w:styleId="3332">
    <w:name w:val="Нет списка3332"/>
    <w:next w:val="a2"/>
    <w:semiHidden/>
    <w:unhideWhenUsed/>
    <w:rsid w:val="00350156"/>
  </w:style>
  <w:style w:type="numbering" w:customStyle="1" w:styleId="4232">
    <w:name w:val="Нет списка4232"/>
    <w:next w:val="a2"/>
    <w:semiHidden/>
    <w:unhideWhenUsed/>
    <w:rsid w:val="00350156"/>
  </w:style>
  <w:style w:type="numbering" w:customStyle="1" w:styleId="11332">
    <w:name w:val="Нет списка11332"/>
    <w:next w:val="a2"/>
    <w:semiHidden/>
    <w:rsid w:val="00350156"/>
  </w:style>
  <w:style w:type="numbering" w:customStyle="1" w:styleId="111332">
    <w:name w:val="Нет списка111332"/>
    <w:next w:val="a2"/>
    <w:semiHidden/>
    <w:unhideWhenUsed/>
    <w:rsid w:val="00350156"/>
  </w:style>
  <w:style w:type="numbering" w:customStyle="1" w:styleId="21232">
    <w:name w:val="Нет списка21232"/>
    <w:next w:val="a2"/>
    <w:semiHidden/>
    <w:unhideWhenUsed/>
    <w:rsid w:val="00350156"/>
  </w:style>
  <w:style w:type="numbering" w:customStyle="1" w:styleId="31232">
    <w:name w:val="Нет списка31232"/>
    <w:next w:val="a2"/>
    <w:semiHidden/>
    <w:unhideWhenUsed/>
    <w:rsid w:val="00350156"/>
  </w:style>
  <w:style w:type="numbering" w:customStyle="1" w:styleId="732">
    <w:name w:val="Нет списка732"/>
    <w:next w:val="a2"/>
    <w:uiPriority w:val="99"/>
    <w:semiHidden/>
    <w:unhideWhenUsed/>
    <w:rsid w:val="00350156"/>
  </w:style>
  <w:style w:type="numbering" w:customStyle="1" w:styleId="1432">
    <w:name w:val="Нет списка1432"/>
    <w:next w:val="a2"/>
    <w:semiHidden/>
    <w:unhideWhenUsed/>
    <w:rsid w:val="00350156"/>
  </w:style>
  <w:style w:type="numbering" w:customStyle="1" w:styleId="2432">
    <w:name w:val="Нет списка2432"/>
    <w:next w:val="a2"/>
    <w:semiHidden/>
    <w:unhideWhenUsed/>
    <w:rsid w:val="00350156"/>
  </w:style>
  <w:style w:type="numbering" w:customStyle="1" w:styleId="3432">
    <w:name w:val="Нет списка3432"/>
    <w:next w:val="a2"/>
    <w:semiHidden/>
    <w:unhideWhenUsed/>
    <w:rsid w:val="00350156"/>
  </w:style>
  <w:style w:type="numbering" w:customStyle="1" w:styleId="4332">
    <w:name w:val="Нет списка4332"/>
    <w:next w:val="a2"/>
    <w:semiHidden/>
    <w:unhideWhenUsed/>
    <w:rsid w:val="00350156"/>
  </w:style>
  <w:style w:type="numbering" w:customStyle="1" w:styleId="11432">
    <w:name w:val="Нет списка11432"/>
    <w:next w:val="a2"/>
    <w:semiHidden/>
    <w:rsid w:val="00350156"/>
  </w:style>
  <w:style w:type="numbering" w:customStyle="1" w:styleId="111432">
    <w:name w:val="Нет списка111432"/>
    <w:next w:val="a2"/>
    <w:semiHidden/>
    <w:unhideWhenUsed/>
    <w:rsid w:val="00350156"/>
  </w:style>
  <w:style w:type="numbering" w:customStyle="1" w:styleId="21332">
    <w:name w:val="Нет списка21332"/>
    <w:next w:val="a2"/>
    <w:semiHidden/>
    <w:unhideWhenUsed/>
    <w:rsid w:val="00350156"/>
  </w:style>
  <w:style w:type="numbering" w:customStyle="1" w:styleId="31332">
    <w:name w:val="Нет списка31332"/>
    <w:next w:val="a2"/>
    <w:semiHidden/>
    <w:unhideWhenUsed/>
    <w:rsid w:val="00350156"/>
  </w:style>
  <w:style w:type="numbering" w:customStyle="1" w:styleId="822">
    <w:name w:val="Нет списка822"/>
    <w:next w:val="a2"/>
    <w:uiPriority w:val="99"/>
    <w:semiHidden/>
    <w:unhideWhenUsed/>
    <w:rsid w:val="00350156"/>
  </w:style>
  <w:style w:type="numbering" w:customStyle="1" w:styleId="1522">
    <w:name w:val="Нет списка1522"/>
    <w:next w:val="a2"/>
    <w:uiPriority w:val="99"/>
    <w:semiHidden/>
    <w:unhideWhenUsed/>
    <w:rsid w:val="00350156"/>
  </w:style>
  <w:style w:type="table" w:customStyle="1" w:styleId="2215">
    <w:name w:val="Сетка таблицы2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50156"/>
  </w:style>
  <w:style w:type="numbering" w:customStyle="1" w:styleId="111522">
    <w:name w:val="Нет списка111522"/>
    <w:next w:val="a2"/>
    <w:semiHidden/>
    <w:unhideWhenUsed/>
    <w:rsid w:val="00350156"/>
  </w:style>
  <w:style w:type="numbering" w:customStyle="1" w:styleId="2522">
    <w:name w:val="Нет списка2522"/>
    <w:next w:val="a2"/>
    <w:semiHidden/>
    <w:unhideWhenUsed/>
    <w:rsid w:val="00350156"/>
  </w:style>
  <w:style w:type="numbering" w:customStyle="1" w:styleId="3522">
    <w:name w:val="Нет списка3522"/>
    <w:next w:val="a2"/>
    <w:semiHidden/>
    <w:unhideWhenUsed/>
    <w:rsid w:val="00350156"/>
  </w:style>
  <w:style w:type="numbering" w:customStyle="1" w:styleId="4422">
    <w:name w:val="Нет списка4422"/>
    <w:next w:val="a2"/>
    <w:semiHidden/>
    <w:unhideWhenUsed/>
    <w:rsid w:val="00350156"/>
  </w:style>
  <w:style w:type="numbering" w:customStyle="1" w:styleId="1111222">
    <w:name w:val="Нет списка1111222"/>
    <w:next w:val="a2"/>
    <w:semiHidden/>
    <w:rsid w:val="00350156"/>
  </w:style>
  <w:style w:type="table" w:customStyle="1" w:styleId="11210">
    <w:name w:val="Сетка таблицы1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50156"/>
  </w:style>
  <w:style w:type="numbering" w:customStyle="1" w:styleId="21422">
    <w:name w:val="Нет списка21422"/>
    <w:next w:val="a2"/>
    <w:semiHidden/>
    <w:unhideWhenUsed/>
    <w:rsid w:val="00350156"/>
  </w:style>
  <w:style w:type="numbering" w:customStyle="1" w:styleId="31422">
    <w:name w:val="Нет списка31422"/>
    <w:next w:val="a2"/>
    <w:semiHidden/>
    <w:unhideWhenUsed/>
    <w:rsid w:val="00350156"/>
  </w:style>
  <w:style w:type="numbering" w:customStyle="1" w:styleId="5122">
    <w:name w:val="Нет списка5122"/>
    <w:next w:val="a2"/>
    <w:uiPriority w:val="99"/>
    <w:semiHidden/>
    <w:unhideWhenUsed/>
    <w:rsid w:val="00350156"/>
  </w:style>
  <w:style w:type="numbering" w:customStyle="1" w:styleId="12122">
    <w:name w:val="Нет списка12122"/>
    <w:next w:val="a2"/>
    <w:semiHidden/>
    <w:unhideWhenUsed/>
    <w:rsid w:val="00350156"/>
  </w:style>
  <w:style w:type="numbering" w:customStyle="1" w:styleId="22122">
    <w:name w:val="Нет списка22122"/>
    <w:next w:val="a2"/>
    <w:semiHidden/>
    <w:unhideWhenUsed/>
    <w:rsid w:val="00350156"/>
  </w:style>
  <w:style w:type="numbering" w:customStyle="1" w:styleId="32122">
    <w:name w:val="Нет списка32122"/>
    <w:next w:val="a2"/>
    <w:semiHidden/>
    <w:unhideWhenUsed/>
    <w:rsid w:val="00350156"/>
  </w:style>
  <w:style w:type="numbering" w:customStyle="1" w:styleId="41122">
    <w:name w:val="Нет списка41122"/>
    <w:next w:val="a2"/>
    <w:semiHidden/>
    <w:unhideWhenUsed/>
    <w:rsid w:val="00350156"/>
  </w:style>
  <w:style w:type="numbering" w:customStyle="1" w:styleId="112122">
    <w:name w:val="Нет списка112122"/>
    <w:next w:val="a2"/>
    <w:semiHidden/>
    <w:rsid w:val="00350156"/>
  </w:style>
  <w:style w:type="numbering" w:customStyle="1" w:styleId="1112122">
    <w:name w:val="Нет списка1112122"/>
    <w:next w:val="a2"/>
    <w:semiHidden/>
    <w:unhideWhenUsed/>
    <w:rsid w:val="00350156"/>
  </w:style>
  <w:style w:type="numbering" w:customStyle="1" w:styleId="211122">
    <w:name w:val="Нет списка211122"/>
    <w:next w:val="a2"/>
    <w:semiHidden/>
    <w:unhideWhenUsed/>
    <w:rsid w:val="00350156"/>
  </w:style>
  <w:style w:type="numbering" w:customStyle="1" w:styleId="311122">
    <w:name w:val="Нет списка311122"/>
    <w:next w:val="a2"/>
    <w:semiHidden/>
    <w:unhideWhenUsed/>
    <w:rsid w:val="00350156"/>
  </w:style>
  <w:style w:type="numbering" w:customStyle="1" w:styleId="6122">
    <w:name w:val="Нет списка6122"/>
    <w:next w:val="a2"/>
    <w:uiPriority w:val="99"/>
    <w:semiHidden/>
    <w:unhideWhenUsed/>
    <w:rsid w:val="00350156"/>
  </w:style>
  <w:style w:type="numbering" w:customStyle="1" w:styleId="13122">
    <w:name w:val="Нет списка13122"/>
    <w:next w:val="a2"/>
    <w:semiHidden/>
    <w:unhideWhenUsed/>
    <w:rsid w:val="00350156"/>
  </w:style>
  <w:style w:type="numbering" w:customStyle="1" w:styleId="23122">
    <w:name w:val="Нет списка23122"/>
    <w:next w:val="a2"/>
    <w:semiHidden/>
    <w:unhideWhenUsed/>
    <w:rsid w:val="00350156"/>
  </w:style>
  <w:style w:type="numbering" w:customStyle="1" w:styleId="33122">
    <w:name w:val="Нет списка33122"/>
    <w:next w:val="a2"/>
    <w:semiHidden/>
    <w:unhideWhenUsed/>
    <w:rsid w:val="00350156"/>
  </w:style>
  <w:style w:type="numbering" w:customStyle="1" w:styleId="42122">
    <w:name w:val="Нет списка42122"/>
    <w:next w:val="a2"/>
    <w:semiHidden/>
    <w:unhideWhenUsed/>
    <w:rsid w:val="00350156"/>
  </w:style>
  <w:style w:type="numbering" w:customStyle="1" w:styleId="113122">
    <w:name w:val="Нет списка113122"/>
    <w:next w:val="a2"/>
    <w:semiHidden/>
    <w:rsid w:val="00350156"/>
  </w:style>
  <w:style w:type="numbering" w:customStyle="1" w:styleId="1113122">
    <w:name w:val="Нет списка1113122"/>
    <w:next w:val="a2"/>
    <w:semiHidden/>
    <w:unhideWhenUsed/>
    <w:rsid w:val="00350156"/>
  </w:style>
  <w:style w:type="numbering" w:customStyle="1" w:styleId="212122">
    <w:name w:val="Нет списка212122"/>
    <w:next w:val="a2"/>
    <w:semiHidden/>
    <w:unhideWhenUsed/>
    <w:rsid w:val="00350156"/>
  </w:style>
  <w:style w:type="numbering" w:customStyle="1" w:styleId="312122">
    <w:name w:val="Нет списка312122"/>
    <w:next w:val="a2"/>
    <w:semiHidden/>
    <w:unhideWhenUsed/>
    <w:rsid w:val="00350156"/>
  </w:style>
  <w:style w:type="numbering" w:customStyle="1" w:styleId="7122">
    <w:name w:val="Нет списка7122"/>
    <w:next w:val="a2"/>
    <w:uiPriority w:val="99"/>
    <w:semiHidden/>
    <w:unhideWhenUsed/>
    <w:rsid w:val="00350156"/>
  </w:style>
  <w:style w:type="numbering" w:customStyle="1" w:styleId="14122">
    <w:name w:val="Нет списка14122"/>
    <w:next w:val="a2"/>
    <w:semiHidden/>
    <w:unhideWhenUsed/>
    <w:rsid w:val="00350156"/>
  </w:style>
  <w:style w:type="numbering" w:customStyle="1" w:styleId="24122">
    <w:name w:val="Нет списка24122"/>
    <w:next w:val="a2"/>
    <w:semiHidden/>
    <w:unhideWhenUsed/>
    <w:rsid w:val="00350156"/>
  </w:style>
  <w:style w:type="numbering" w:customStyle="1" w:styleId="34122">
    <w:name w:val="Нет списка34122"/>
    <w:next w:val="a2"/>
    <w:semiHidden/>
    <w:unhideWhenUsed/>
    <w:rsid w:val="00350156"/>
  </w:style>
  <w:style w:type="numbering" w:customStyle="1" w:styleId="43122">
    <w:name w:val="Нет списка43122"/>
    <w:next w:val="a2"/>
    <w:semiHidden/>
    <w:unhideWhenUsed/>
    <w:rsid w:val="00350156"/>
  </w:style>
  <w:style w:type="numbering" w:customStyle="1" w:styleId="114122">
    <w:name w:val="Нет списка114122"/>
    <w:next w:val="a2"/>
    <w:semiHidden/>
    <w:rsid w:val="00350156"/>
  </w:style>
  <w:style w:type="numbering" w:customStyle="1" w:styleId="1114122">
    <w:name w:val="Нет списка1114122"/>
    <w:next w:val="a2"/>
    <w:semiHidden/>
    <w:unhideWhenUsed/>
    <w:rsid w:val="00350156"/>
  </w:style>
  <w:style w:type="numbering" w:customStyle="1" w:styleId="213122">
    <w:name w:val="Нет списка213122"/>
    <w:next w:val="a2"/>
    <w:semiHidden/>
    <w:unhideWhenUsed/>
    <w:rsid w:val="00350156"/>
  </w:style>
  <w:style w:type="numbering" w:customStyle="1" w:styleId="313122">
    <w:name w:val="Нет списка313122"/>
    <w:next w:val="a2"/>
    <w:semiHidden/>
    <w:unhideWhenUsed/>
    <w:rsid w:val="00350156"/>
  </w:style>
  <w:style w:type="numbering" w:customStyle="1" w:styleId="300">
    <w:name w:val="Нет списка30"/>
    <w:next w:val="a2"/>
    <w:uiPriority w:val="99"/>
    <w:semiHidden/>
    <w:unhideWhenUsed/>
    <w:rsid w:val="00350156"/>
  </w:style>
  <w:style w:type="numbering" w:customStyle="1" w:styleId="1200">
    <w:name w:val="Нет списка120"/>
    <w:next w:val="a2"/>
    <w:uiPriority w:val="99"/>
    <w:semiHidden/>
    <w:unhideWhenUsed/>
    <w:rsid w:val="00350156"/>
  </w:style>
  <w:style w:type="table" w:customStyle="1" w:styleId="66">
    <w:name w:val="Сетка таблицы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50156"/>
  </w:style>
  <w:style w:type="numbering" w:customStyle="1" w:styleId="111100">
    <w:name w:val="Нет списка11110"/>
    <w:next w:val="a2"/>
    <w:semiHidden/>
    <w:unhideWhenUsed/>
    <w:rsid w:val="00350156"/>
  </w:style>
  <w:style w:type="numbering" w:customStyle="1" w:styleId="2100">
    <w:name w:val="Нет списка210"/>
    <w:next w:val="a2"/>
    <w:semiHidden/>
    <w:unhideWhenUsed/>
    <w:rsid w:val="00350156"/>
  </w:style>
  <w:style w:type="numbering" w:customStyle="1" w:styleId="3100">
    <w:name w:val="Нет списка310"/>
    <w:next w:val="a2"/>
    <w:semiHidden/>
    <w:unhideWhenUsed/>
    <w:rsid w:val="00350156"/>
  </w:style>
  <w:style w:type="numbering" w:customStyle="1" w:styleId="49">
    <w:name w:val="Нет списка49"/>
    <w:next w:val="a2"/>
    <w:semiHidden/>
    <w:unhideWhenUsed/>
    <w:rsid w:val="00350156"/>
  </w:style>
  <w:style w:type="numbering" w:customStyle="1" w:styleId="11117">
    <w:name w:val="Нет списка11117"/>
    <w:next w:val="a2"/>
    <w:semiHidden/>
    <w:rsid w:val="00350156"/>
  </w:style>
  <w:style w:type="table" w:customStyle="1" w:styleId="155">
    <w:name w:val="Сетка таблицы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50156"/>
  </w:style>
  <w:style w:type="numbering" w:customStyle="1" w:styleId="219">
    <w:name w:val="Нет списка219"/>
    <w:next w:val="a2"/>
    <w:semiHidden/>
    <w:unhideWhenUsed/>
    <w:rsid w:val="00350156"/>
  </w:style>
  <w:style w:type="numbering" w:customStyle="1" w:styleId="3190">
    <w:name w:val="Нет списка319"/>
    <w:next w:val="a2"/>
    <w:semiHidden/>
    <w:unhideWhenUsed/>
    <w:rsid w:val="00350156"/>
  </w:style>
  <w:style w:type="numbering" w:customStyle="1" w:styleId="56">
    <w:name w:val="Нет списка56"/>
    <w:next w:val="a2"/>
    <w:uiPriority w:val="99"/>
    <w:semiHidden/>
    <w:unhideWhenUsed/>
    <w:rsid w:val="00350156"/>
  </w:style>
  <w:style w:type="numbering" w:customStyle="1" w:styleId="126">
    <w:name w:val="Нет списка126"/>
    <w:next w:val="a2"/>
    <w:semiHidden/>
    <w:unhideWhenUsed/>
    <w:rsid w:val="00350156"/>
  </w:style>
  <w:style w:type="numbering" w:customStyle="1" w:styleId="226">
    <w:name w:val="Нет списка226"/>
    <w:next w:val="a2"/>
    <w:semiHidden/>
    <w:unhideWhenUsed/>
    <w:rsid w:val="00350156"/>
  </w:style>
  <w:style w:type="numbering" w:customStyle="1" w:styleId="326">
    <w:name w:val="Нет списка326"/>
    <w:next w:val="a2"/>
    <w:semiHidden/>
    <w:unhideWhenUsed/>
    <w:rsid w:val="00350156"/>
  </w:style>
  <w:style w:type="numbering" w:customStyle="1" w:styleId="4160">
    <w:name w:val="Нет списка416"/>
    <w:next w:val="a2"/>
    <w:semiHidden/>
    <w:unhideWhenUsed/>
    <w:rsid w:val="00350156"/>
  </w:style>
  <w:style w:type="numbering" w:customStyle="1" w:styleId="1126">
    <w:name w:val="Нет списка1126"/>
    <w:next w:val="a2"/>
    <w:semiHidden/>
    <w:rsid w:val="00350156"/>
  </w:style>
  <w:style w:type="numbering" w:customStyle="1" w:styleId="11126">
    <w:name w:val="Нет списка11126"/>
    <w:next w:val="a2"/>
    <w:semiHidden/>
    <w:unhideWhenUsed/>
    <w:rsid w:val="00350156"/>
  </w:style>
  <w:style w:type="numbering" w:customStyle="1" w:styleId="21160">
    <w:name w:val="Нет списка2116"/>
    <w:next w:val="a2"/>
    <w:semiHidden/>
    <w:unhideWhenUsed/>
    <w:rsid w:val="00350156"/>
  </w:style>
  <w:style w:type="numbering" w:customStyle="1" w:styleId="3116">
    <w:name w:val="Нет списка3116"/>
    <w:next w:val="a2"/>
    <w:semiHidden/>
    <w:unhideWhenUsed/>
    <w:rsid w:val="00350156"/>
  </w:style>
  <w:style w:type="numbering" w:customStyle="1" w:styleId="660">
    <w:name w:val="Нет списка66"/>
    <w:next w:val="a2"/>
    <w:uiPriority w:val="99"/>
    <w:semiHidden/>
    <w:unhideWhenUsed/>
    <w:rsid w:val="00350156"/>
  </w:style>
  <w:style w:type="numbering" w:customStyle="1" w:styleId="136">
    <w:name w:val="Нет списка136"/>
    <w:next w:val="a2"/>
    <w:semiHidden/>
    <w:unhideWhenUsed/>
    <w:rsid w:val="00350156"/>
  </w:style>
  <w:style w:type="numbering" w:customStyle="1" w:styleId="2360">
    <w:name w:val="Нет списка236"/>
    <w:next w:val="a2"/>
    <w:semiHidden/>
    <w:unhideWhenUsed/>
    <w:rsid w:val="00350156"/>
  </w:style>
  <w:style w:type="numbering" w:customStyle="1" w:styleId="336">
    <w:name w:val="Нет списка336"/>
    <w:next w:val="a2"/>
    <w:semiHidden/>
    <w:unhideWhenUsed/>
    <w:rsid w:val="00350156"/>
  </w:style>
  <w:style w:type="numbering" w:customStyle="1" w:styleId="426">
    <w:name w:val="Нет списка426"/>
    <w:next w:val="a2"/>
    <w:semiHidden/>
    <w:unhideWhenUsed/>
    <w:rsid w:val="00350156"/>
  </w:style>
  <w:style w:type="numbering" w:customStyle="1" w:styleId="1136">
    <w:name w:val="Нет списка1136"/>
    <w:next w:val="a2"/>
    <w:semiHidden/>
    <w:rsid w:val="00350156"/>
  </w:style>
  <w:style w:type="numbering" w:customStyle="1" w:styleId="11136">
    <w:name w:val="Нет списка11136"/>
    <w:next w:val="a2"/>
    <w:semiHidden/>
    <w:unhideWhenUsed/>
    <w:rsid w:val="00350156"/>
  </w:style>
  <w:style w:type="numbering" w:customStyle="1" w:styleId="2126">
    <w:name w:val="Нет списка2126"/>
    <w:next w:val="a2"/>
    <w:semiHidden/>
    <w:unhideWhenUsed/>
    <w:rsid w:val="00350156"/>
  </w:style>
  <w:style w:type="numbering" w:customStyle="1" w:styleId="3126">
    <w:name w:val="Нет списка3126"/>
    <w:next w:val="a2"/>
    <w:semiHidden/>
    <w:unhideWhenUsed/>
    <w:rsid w:val="00350156"/>
  </w:style>
  <w:style w:type="numbering" w:customStyle="1" w:styleId="76">
    <w:name w:val="Нет списка76"/>
    <w:next w:val="a2"/>
    <w:uiPriority w:val="99"/>
    <w:semiHidden/>
    <w:unhideWhenUsed/>
    <w:rsid w:val="00350156"/>
  </w:style>
  <w:style w:type="numbering" w:customStyle="1" w:styleId="146">
    <w:name w:val="Нет списка146"/>
    <w:next w:val="a2"/>
    <w:semiHidden/>
    <w:unhideWhenUsed/>
    <w:rsid w:val="00350156"/>
  </w:style>
  <w:style w:type="numbering" w:customStyle="1" w:styleId="246">
    <w:name w:val="Нет списка246"/>
    <w:next w:val="a2"/>
    <w:semiHidden/>
    <w:unhideWhenUsed/>
    <w:rsid w:val="00350156"/>
  </w:style>
  <w:style w:type="numbering" w:customStyle="1" w:styleId="346">
    <w:name w:val="Нет списка346"/>
    <w:next w:val="a2"/>
    <w:semiHidden/>
    <w:unhideWhenUsed/>
    <w:rsid w:val="00350156"/>
  </w:style>
  <w:style w:type="numbering" w:customStyle="1" w:styleId="436">
    <w:name w:val="Нет списка436"/>
    <w:next w:val="a2"/>
    <w:semiHidden/>
    <w:unhideWhenUsed/>
    <w:rsid w:val="00350156"/>
  </w:style>
  <w:style w:type="numbering" w:customStyle="1" w:styleId="1146">
    <w:name w:val="Нет списка1146"/>
    <w:next w:val="a2"/>
    <w:semiHidden/>
    <w:rsid w:val="00350156"/>
  </w:style>
  <w:style w:type="numbering" w:customStyle="1" w:styleId="11146">
    <w:name w:val="Нет списка11146"/>
    <w:next w:val="a2"/>
    <w:semiHidden/>
    <w:unhideWhenUsed/>
    <w:rsid w:val="00350156"/>
  </w:style>
  <w:style w:type="numbering" w:customStyle="1" w:styleId="2136">
    <w:name w:val="Нет списка2136"/>
    <w:next w:val="a2"/>
    <w:semiHidden/>
    <w:unhideWhenUsed/>
    <w:rsid w:val="00350156"/>
  </w:style>
  <w:style w:type="numbering" w:customStyle="1" w:styleId="3136">
    <w:name w:val="Нет списка3136"/>
    <w:next w:val="a2"/>
    <w:semiHidden/>
    <w:unhideWhenUsed/>
    <w:rsid w:val="00350156"/>
  </w:style>
  <w:style w:type="numbering" w:customStyle="1" w:styleId="85">
    <w:name w:val="Нет списка85"/>
    <w:next w:val="a2"/>
    <w:uiPriority w:val="99"/>
    <w:semiHidden/>
    <w:unhideWhenUsed/>
    <w:rsid w:val="00350156"/>
  </w:style>
  <w:style w:type="numbering" w:customStyle="1" w:styleId="1550">
    <w:name w:val="Нет списка155"/>
    <w:next w:val="a2"/>
    <w:uiPriority w:val="99"/>
    <w:semiHidden/>
    <w:unhideWhenUsed/>
    <w:rsid w:val="00350156"/>
  </w:style>
  <w:style w:type="table" w:customStyle="1" w:styleId="247">
    <w:name w:val="Сетка таблицы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50156"/>
  </w:style>
  <w:style w:type="numbering" w:customStyle="1" w:styleId="11155">
    <w:name w:val="Нет списка11155"/>
    <w:next w:val="a2"/>
    <w:semiHidden/>
    <w:unhideWhenUsed/>
    <w:rsid w:val="00350156"/>
  </w:style>
  <w:style w:type="numbering" w:customStyle="1" w:styleId="255">
    <w:name w:val="Нет списка255"/>
    <w:next w:val="a2"/>
    <w:semiHidden/>
    <w:unhideWhenUsed/>
    <w:rsid w:val="00350156"/>
  </w:style>
  <w:style w:type="numbering" w:customStyle="1" w:styleId="355">
    <w:name w:val="Нет списка355"/>
    <w:next w:val="a2"/>
    <w:semiHidden/>
    <w:unhideWhenUsed/>
    <w:rsid w:val="00350156"/>
  </w:style>
  <w:style w:type="numbering" w:customStyle="1" w:styleId="445">
    <w:name w:val="Нет списка445"/>
    <w:next w:val="a2"/>
    <w:semiHidden/>
    <w:unhideWhenUsed/>
    <w:rsid w:val="00350156"/>
  </w:style>
  <w:style w:type="numbering" w:customStyle="1" w:styleId="111125">
    <w:name w:val="Нет списка111125"/>
    <w:next w:val="a2"/>
    <w:semiHidden/>
    <w:rsid w:val="00350156"/>
  </w:style>
  <w:style w:type="table" w:customStyle="1" w:styleId="1140">
    <w:name w:val="Сетка таблицы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50156"/>
  </w:style>
  <w:style w:type="numbering" w:customStyle="1" w:styleId="2145">
    <w:name w:val="Нет списка2145"/>
    <w:next w:val="a2"/>
    <w:semiHidden/>
    <w:unhideWhenUsed/>
    <w:rsid w:val="00350156"/>
  </w:style>
  <w:style w:type="numbering" w:customStyle="1" w:styleId="3145">
    <w:name w:val="Нет списка3145"/>
    <w:next w:val="a2"/>
    <w:semiHidden/>
    <w:unhideWhenUsed/>
    <w:rsid w:val="00350156"/>
  </w:style>
  <w:style w:type="numbering" w:customStyle="1" w:styleId="515">
    <w:name w:val="Нет списка515"/>
    <w:next w:val="a2"/>
    <w:uiPriority w:val="99"/>
    <w:semiHidden/>
    <w:unhideWhenUsed/>
    <w:rsid w:val="00350156"/>
  </w:style>
  <w:style w:type="numbering" w:customStyle="1" w:styleId="1215">
    <w:name w:val="Нет списка1215"/>
    <w:next w:val="a2"/>
    <w:semiHidden/>
    <w:unhideWhenUsed/>
    <w:rsid w:val="00350156"/>
  </w:style>
  <w:style w:type="numbering" w:customStyle="1" w:styleId="22150">
    <w:name w:val="Нет списка2215"/>
    <w:next w:val="a2"/>
    <w:semiHidden/>
    <w:unhideWhenUsed/>
    <w:rsid w:val="00350156"/>
  </w:style>
  <w:style w:type="numbering" w:customStyle="1" w:styleId="3215">
    <w:name w:val="Нет списка3215"/>
    <w:next w:val="a2"/>
    <w:semiHidden/>
    <w:unhideWhenUsed/>
    <w:rsid w:val="00350156"/>
  </w:style>
  <w:style w:type="numbering" w:customStyle="1" w:styleId="4115">
    <w:name w:val="Нет списка4115"/>
    <w:next w:val="a2"/>
    <w:semiHidden/>
    <w:unhideWhenUsed/>
    <w:rsid w:val="00350156"/>
  </w:style>
  <w:style w:type="numbering" w:customStyle="1" w:styleId="11215">
    <w:name w:val="Нет списка11215"/>
    <w:next w:val="a2"/>
    <w:semiHidden/>
    <w:rsid w:val="00350156"/>
  </w:style>
  <w:style w:type="numbering" w:customStyle="1" w:styleId="111215">
    <w:name w:val="Нет списка111215"/>
    <w:next w:val="a2"/>
    <w:semiHidden/>
    <w:unhideWhenUsed/>
    <w:rsid w:val="00350156"/>
  </w:style>
  <w:style w:type="numbering" w:customStyle="1" w:styleId="21115">
    <w:name w:val="Нет списка21115"/>
    <w:next w:val="a2"/>
    <w:semiHidden/>
    <w:unhideWhenUsed/>
    <w:rsid w:val="00350156"/>
  </w:style>
  <w:style w:type="numbering" w:customStyle="1" w:styleId="31115">
    <w:name w:val="Нет списка31115"/>
    <w:next w:val="a2"/>
    <w:semiHidden/>
    <w:unhideWhenUsed/>
    <w:rsid w:val="00350156"/>
  </w:style>
  <w:style w:type="numbering" w:customStyle="1" w:styleId="615">
    <w:name w:val="Нет списка615"/>
    <w:next w:val="a2"/>
    <w:uiPriority w:val="99"/>
    <w:semiHidden/>
    <w:unhideWhenUsed/>
    <w:rsid w:val="00350156"/>
  </w:style>
  <w:style w:type="numbering" w:customStyle="1" w:styleId="1315">
    <w:name w:val="Нет списка1315"/>
    <w:next w:val="a2"/>
    <w:semiHidden/>
    <w:unhideWhenUsed/>
    <w:rsid w:val="00350156"/>
  </w:style>
  <w:style w:type="numbering" w:customStyle="1" w:styleId="2315">
    <w:name w:val="Нет списка2315"/>
    <w:next w:val="a2"/>
    <w:semiHidden/>
    <w:unhideWhenUsed/>
    <w:rsid w:val="00350156"/>
  </w:style>
  <w:style w:type="numbering" w:customStyle="1" w:styleId="3315">
    <w:name w:val="Нет списка3315"/>
    <w:next w:val="a2"/>
    <w:semiHidden/>
    <w:unhideWhenUsed/>
    <w:rsid w:val="00350156"/>
  </w:style>
  <w:style w:type="numbering" w:customStyle="1" w:styleId="4215">
    <w:name w:val="Нет списка4215"/>
    <w:next w:val="a2"/>
    <w:semiHidden/>
    <w:unhideWhenUsed/>
    <w:rsid w:val="00350156"/>
  </w:style>
  <w:style w:type="numbering" w:customStyle="1" w:styleId="11315">
    <w:name w:val="Нет списка11315"/>
    <w:next w:val="a2"/>
    <w:semiHidden/>
    <w:rsid w:val="00350156"/>
  </w:style>
  <w:style w:type="numbering" w:customStyle="1" w:styleId="111315">
    <w:name w:val="Нет списка111315"/>
    <w:next w:val="a2"/>
    <w:semiHidden/>
    <w:unhideWhenUsed/>
    <w:rsid w:val="00350156"/>
  </w:style>
  <w:style w:type="numbering" w:customStyle="1" w:styleId="21215">
    <w:name w:val="Нет списка21215"/>
    <w:next w:val="a2"/>
    <w:semiHidden/>
    <w:unhideWhenUsed/>
    <w:rsid w:val="00350156"/>
  </w:style>
  <w:style w:type="numbering" w:customStyle="1" w:styleId="31215">
    <w:name w:val="Нет списка31215"/>
    <w:next w:val="a2"/>
    <w:semiHidden/>
    <w:unhideWhenUsed/>
    <w:rsid w:val="00350156"/>
  </w:style>
  <w:style w:type="numbering" w:customStyle="1" w:styleId="715">
    <w:name w:val="Нет списка715"/>
    <w:next w:val="a2"/>
    <w:uiPriority w:val="99"/>
    <w:semiHidden/>
    <w:unhideWhenUsed/>
    <w:rsid w:val="00350156"/>
  </w:style>
  <w:style w:type="numbering" w:customStyle="1" w:styleId="1415">
    <w:name w:val="Нет списка1415"/>
    <w:next w:val="a2"/>
    <w:semiHidden/>
    <w:unhideWhenUsed/>
    <w:rsid w:val="00350156"/>
  </w:style>
  <w:style w:type="numbering" w:customStyle="1" w:styleId="2415">
    <w:name w:val="Нет списка2415"/>
    <w:next w:val="a2"/>
    <w:semiHidden/>
    <w:unhideWhenUsed/>
    <w:rsid w:val="00350156"/>
  </w:style>
  <w:style w:type="numbering" w:customStyle="1" w:styleId="3415">
    <w:name w:val="Нет списка3415"/>
    <w:next w:val="a2"/>
    <w:semiHidden/>
    <w:unhideWhenUsed/>
    <w:rsid w:val="00350156"/>
  </w:style>
  <w:style w:type="numbering" w:customStyle="1" w:styleId="4315">
    <w:name w:val="Нет списка4315"/>
    <w:next w:val="a2"/>
    <w:semiHidden/>
    <w:unhideWhenUsed/>
    <w:rsid w:val="00350156"/>
  </w:style>
  <w:style w:type="numbering" w:customStyle="1" w:styleId="11415">
    <w:name w:val="Нет списка11415"/>
    <w:next w:val="a2"/>
    <w:semiHidden/>
    <w:rsid w:val="00350156"/>
  </w:style>
  <w:style w:type="numbering" w:customStyle="1" w:styleId="111415">
    <w:name w:val="Нет списка111415"/>
    <w:next w:val="a2"/>
    <w:semiHidden/>
    <w:unhideWhenUsed/>
    <w:rsid w:val="00350156"/>
  </w:style>
  <w:style w:type="numbering" w:customStyle="1" w:styleId="21315">
    <w:name w:val="Нет списка21315"/>
    <w:next w:val="a2"/>
    <w:semiHidden/>
    <w:unhideWhenUsed/>
    <w:rsid w:val="00350156"/>
  </w:style>
  <w:style w:type="numbering" w:customStyle="1" w:styleId="31315">
    <w:name w:val="Нет списка31315"/>
    <w:next w:val="a2"/>
    <w:semiHidden/>
    <w:unhideWhenUsed/>
    <w:rsid w:val="00350156"/>
  </w:style>
  <w:style w:type="numbering" w:customStyle="1" w:styleId="93">
    <w:name w:val="Нет списка93"/>
    <w:next w:val="a2"/>
    <w:uiPriority w:val="99"/>
    <w:semiHidden/>
    <w:unhideWhenUsed/>
    <w:rsid w:val="00350156"/>
  </w:style>
  <w:style w:type="numbering" w:customStyle="1" w:styleId="163">
    <w:name w:val="Нет списка163"/>
    <w:next w:val="a2"/>
    <w:uiPriority w:val="99"/>
    <w:semiHidden/>
    <w:unhideWhenUsed/>
    <w:rsid w:val="00350156"/>
  </w:style>
  <w:style w:type="table" w:customStyle="1" w:styleId="327">
    <w:name w:val="Сетка таблицы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50156"/>
  </w:style>
  <w:style w:type="numbering" w:customStyle="1" w:styleId="11163">
    <w:name w:val="Нет списка11163"/>
    <w:next w:val="a2"/>
    <w:semiHidden/>
    <w:unhideWhenUsed/>
    <w:rsid w:val="00350156"/>
  </w:style>
  <w:style w:type="numbering" w:customStyle="1" w:styleId="263">
    <w:name w:val="Нет списка263"/>
    <w:next w:val="a2"/>
    <w:semiHidden/>
    <w:unhideWhenUsed/>
    <w:rsid w:val="00350156"/>
  </w:style>
  <w:style w:type="numbering" w:customStyle="1" w:styleId="363">
    <w:name w:val="Нет списка363"/>
    <w:next w:val="a2"/>
    <w:semiHidden/>
    <w:unhideWhenUsed/>
    <w:rsid w:val="00350156"/>
  </w:style>
  <w:style w:type="numbering" w:customStyle="1" w:styleId="453">
    <w:name w:val="Нет списка453"/>
    <w:next w:val="a2"/>
    <w:semiHidden/>
    <w:unhideWhenUsed/>
    <w:rsid w:val="00350156"/>
  </w:style>
  <w:style w:type="numbering" w:customStyle="1" w:styleId="111133">
    <w:name w:val="Нет списка111133"/>
    <w:next w:val="a2"/>
    <w:semiHidden/>
    <w:rsid w:val="00350156"/>
  </w:style>
  <w:style w:type="table" w:customStyle="1" w:styleId="1223">
    <w:name w:val="Сетка таблицы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50156"/>
  </w:style>
  <w:style w:type="numbering" w:customStyle="1" w:styleId="2153">
    <w:name w:val="Нет списка2153"/>
    <w:next w:val="a2"/>
    <w:semiHidden/>
    <w:unhideWhenUsed/>
    <w:rsid w:val="00350156"/>
  </w:style>
  <w:style w:type="numbering" w:customStyle="1" w:styleId="3153">
    <w:name w:val="Нет списка3153"/>
    <w:next w:val="a2"/>
    <w:semiHidden/>
    <w:unhideWhenUsed/>
    <w:rsid w:val="00350156"/>
  </w:style>
  <w:style w:type="numbering" w:customStyle="1" w:styleId="523">
    <w:name w:val="Нет списка523"/>
    <w:next w:val="a2"/>
    <w:uiPriority w:val="99"/>
    <w:semiHidden/>
    <w:unhideWhenUsed/>
    <w:rsid w:val="00350156"/>
  </w:style>
  <w:style w:type="numbering" w:customStyle="1" w:styleId="12230">
    <w:name w:val="Нет списка1223"/>
    <w:next w:val="a2"/>
    <w:semiHidden/>
    <w:unhideWhenUsed/>
    <w:rsid w:val="00350156"/>
  </w:style>
  <w:style w:type="numbering" w:customStyle="1" w:styleId="2223">
    <w:name w:val="Нет списка2223"/>
    <w:next w:val="a2"/>
    <w:semiHidden/>
    <w:unhideWhenUsed/>
    <w:rsid w:val="00350156"/>
  </w:style>
  <w:style w:type="numbering" w:customStyle="1" w:styleId="3223">
    <w:name w:val="Нет списка3223"/>
    <w:next w:val="a2"/>
    <w:semiHidden/>
    <w:unhideWhenUsed/>
    <w:rsid w:val="00350156"/>
  </w:style>
  <w:style w:type="numbering" w:customStyle="1" w:styleId="4123">
    <w:name w:val="Нет списка4123"/>
    <w:next w:val="a2"/>
    <w:semiHidden/>
    <w:unhideWhenUsed/>
    <w:rsid w:val="00350156"/>
  </w:style>
  <w:style w:type="numbering" w:customStyle="1" w:styleId="11223">
    <w:name w:val="Нет списка11223"/>
    <w:next w:val="a2"/>
    <w:semiHidden/>
    <w:rsid w:val="00350156"/>
  </w:style>
  <w:style w:type="numbering" w:customStyle="1" w:styleId="111223">
    <w:name w:val="Нет списка111223"/>
    <w:next w:val="a2"/>
    <w:semiHidden/>
    <w:unhideWhenUsed/>
    <w:rsid w:val="00350156"/>
  </w:style>
  <w:style w:type="numbering" w:customStyle="1" w:styleId="21123">
    <w:name w:val="Нет списка21123"/>
    <w:next w:val="a2"/>
    <w:semiHidden/>
    <w:unhideWhenUsed/>
    <w:rsid w:val="00350156"/>
  </w:style>
  <w:style w:type="numbering" w:customStyle="1" w:styleId="31123">
    <w:name w:val="Нет списка31123"/>
    <w:next w:val="a2"/>
    <w:semiHidden/>
    <w:unhideWhenUsed/>
    <w:rsid w:val="00350156"/>
  </w:style>
  <w:style w:type="numbering" w:customStyle="1" w:styleId="623">
    <w:name w:val="Нет списка623"/>
    <w:next w:val="a2"/>
    <w:uiPriority w:val="99"/>
    <w:semiHidden/>
    <w:unhideWhenUsed/>
    <w:rsid w:val="00350156"/>
  </w:style>
  <w:style w:type="numbering" w:customStyle="1" w:styleId="1323">
    <w:name w:val="Нет списка1323"/>
    <w:next w:val="a2"/>
    <w:semiHidden/>
    <w:unhideWhenUsed/>
    <w:rsid w:val="00350156"/>
  </w:style>
  <w:style w:type="numbering" w:customStyle="1" w:styleId="2323">
    <w:name w:val="Нет списка2323"/>
    <w:next w:val="a2"/>
    <w:semiHidden/>
    <w:unhideWhenUsed/>
    <w:rsid w:val="00350156"/>
  </w:style>
  <w:style w:type="numbering" w:customStyle="1" w:styleId="3323">
    <w:name w:val="Нет списка3323"/>
    <w:next w:val="a2"/>
    <w:semiHidden/>
    <w:unhideWhenUsed/>
    <w:rsid w:val="00350156"/>
  </w:style>
  <w:style w:type="numbering" w:customStyle="1" w:styleId="4223">
    <w:name w:val="Нет списка4223"/>
    <w:next w:val="a2"/>
    <w:semiHidden/>
    <w:unhideWhenUsed/>
    <w:rsid w:val="00350156"/>
  </w:style>
  <w:style w:type="numbering" w:customStyle="1" w:styleId="11323">
    <w:name w:val="Нет списка11323"/>
    <w:next w:val="a2"/>
    <w:semiHidden/>
    <w:rsid w:val="00350156"/>
  </w:style>
  <w:style w:type="numbering" w:customStyle="1" w:styleId="111323">
    <w:name w:val="Нет списка111323"/>
    <w:next w:val="a2"/>
    <w:semiHidden/>
    <w:unhideWhenUsed/>
    <w:rsid w:val="00350156"/>
  </w:style>
  <w:style w:type="numbering" w:customStyle="1" w:styleId="21223">
    <w:name w:val="Нет списка21223"/>
    <w:next w:val="a2"/>
    <w:semiHidden/>
    <w:unhideWhenUsed/>
    <w:rsid w:val="00350156"/>
  </w:style>
  <w:style w:type="numbering" w:customStyle="1" w:styleId="31223">
    <w:name w:val="Нет списка31223"/>
    <w:next w:val="a2"/>
    <w:semiHidden/>
    <w:unhideWhenUsed/>
    <w:rsid w:val="00350156"/>
  </w:style>
  <w:style w:type="numbering" w:customStyle="1" w:styleId="723">
    <w:name w:val="Нет списка723"/>
    <w:next w:val="a2"/>
    <w:uiPriority w:val="99"/>
    <w:semiHidden/>
    <w:unhideWhenUsed/>
    <w:rsid w:val="00350156"/>
  </w:style>
  <w:style w:type="numbering" w:customStyle="1" w:styleId="1423">
    <w:name w:val="Нет списка1423"/>
    <w:next w:val="a2"/>
    <w:semiHidden/>
    <w:unhideWhenUsed/>
    <w:rsid w:val="00350156"/>
  </w:style>
  <w:style w:type="numbering" w:customStyle="1" w:styleId="2423">
    <w:name w:val="Нет списка2423"/>
    <w:next w:val="a2"/>
    <w:semiHidden/>
    <w:unhideWhenUsed/>
    <w:rsid w:val="00350156"/>
  </w:style>
  <w:style w:type="numbering" w:customStyle="1" w:styleId="3423">
    <w:name w:val="Нет списка3423"/>
    <w:next w:val="a2"/>
    <w:semiHidden/>
    <w:unhideWhenUsed/>
    <w:rsid w:val="00350156"/>
  </w:style>
  <w:style w:type="numbering" w:customStyle="1" w:styleId="4323">
    <w:name w:val="Нет списка4323"/>
    <w:next w:val="a2"/>
    <w:semiHidden/>
    <w:unhideWhenUsed/>
    <w:rsid w:val="00350156"/>
  </w:style>
  <w:style w:type="numbering" w:customStyle="1" w:styleId="11423">
    <w:name w:val="Нет списка11423"/>
    <w:next w:val="a2"/>
    <w:semiHidden/>
    <w:rsid w:val="00350156"/>
  </w:style>
  <w:style w:type="numbering" w:customStyle="1" w:styleId="111423">
    <w:name w:val="Нет списка111423"/>
    <w:next w:val="a2"/>
    <w:semiHidden/>
    <w:unhideWhenUsed/>
    <w:rsid w:val="00350156"/>
  </w:style>
  <w:style w:type="numbering" w:customStyle="1" w:styleId="21323">
    <w:name w:val="Нет списка21323"/>
    <w:next w:val="a2"/>
    <w:semiHidden/>
    <w:unhideWhenUsed/>
    <w:rsid w:val="00350156"/>
  </w:style>
  <w:style w:type="numbering" w:customStyle="1" w:styleId="31323">
    <w:name w:val="Нет списка31323"/>
    <w:next w:val="a2"/>
    <w:semiHidden/>
    <w:unhideWhenUsed/>
    <w:rsid w:val="00350156"/>
  </w:style>
  <w:style w:type="numbering" w:customStyle="1" w:styleId="813">
    <w:name w:val="Нет списка813"/>
    <w:next w:val="a2"/>
    <w:uiPriority w:val="99"/>
    <w:semiHidden/>
    <w:unhideWhenUsed/>
    <w:rsid w:val="00350156"/>
  </w:style>
  <w:style w:type="numbering" w:customStyle="1" w:styleId="1513">
    <w:name w:val="Нет списка1513"/>
    <w:next w:val="a2"/>
    <w:uiPriority w:val="99"/>
    <w:semiHidden/>
    <w:unhideWhenUsed/>
    <w:rsid w:val="00350156"/>
  </w:style>
  <w:style w:type="table" w:customStyle="1" w:styleId="2127">
    <w:name w:val="Сетка таблицы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50156"/>
  </w:style>
  <w:style w:type="numbering" w:customStyle="1" w:styleId="111513">
    <w:name w:val="Нет списка111513"/>
    <w:next w:val="a2"/>
    <w:semiHidden/>
    <w:unhideWhenUsed/>
    <w:rsid w:val="00350156"/>
  </w:style>
  <w:style w:type="numbering" w:customStyle="1" w:styleId="2513">
    <w:name w:val="Нет списка2513"/>
    <w:next w:val="a2"/>
    <w:semiHidden/>
    <w:unhideWhenUsed/>
    <w:rsid w:val="00350156"/>
  </w:style>
  <w:style w:type="numbering" w:customStyle="1" w:styleId="3513">
    <w:name w:val="Нет списка3513"/>
    <w:next w:val="a2"/>
    <w:semiHidden/>
    <w:unhideWhenUsed/>
    <w:rsid w:val="00350156"/>
  </w:style>
  <w:style w:type="numbering" w:customStyle="1" w:styleId="4413">
    <w:name w:val="Нет списка4413"/>
    <w:next w:val="a2"/>
    <w:semiHidden/>
    <w:unhideWhenUsed/>
    <w:rsid w:val="00350156"/>
  </w:style>
  <w:style w:type="numbering" w:customStyle="1" w:styleId="1111213">
    <w:name w:val="Нет списка1111213"/>
    <w:next w:val="a2"/>
    <w:semiHidden/>
    <w:rsid w:val="00350156"/>
  </w:style>
  <w:style w:type="table" w:customStyle="1" w:styleId="11120">
    <w:name w:val="Сетка таблицы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50156"/>
  </w:style>
  <w:style w:type="numbering" w:customStyle="1" w:styleId="21413">
    <w:name w:val="Нет списка21413"/>
    <w:next w:val="a2"/>
    <w:semiHidden/>
    <w:unhideWhenUsed/>
    <w:rsid w:val="00350156"/>
  </w:style>
  <w:style w:type="numbering" w:customStyle="1" w:styleId="31413">
    <w:name w:val="Нет списка31413"/>
    <w:next w:val="a2"/>
    <w:semiHidden/>
    <w:unhideWhenUsed/>
    <w:rsid w:val="00350156"/>
  </w:style>
  <w:style w:type="numbering" w:customStyle="1" w:styleId="5113">
    <w:name w:val="Нет списка5113"/>
    <w:next w:val="a2"/>
    <w:uiPriority w:val="99"/>
    <w:semiHidden/>
    <w:unhideWhenUsed/>
    <w:rsid w:val="00350156"/>
  </w:style>
  <w:style w:type="numbering" w:customStyle="1" w:styleId="12113">
    <w:name w:val="Нет списка12113"/>
    <w:next w:val="a2"/>
    <w:semiHidden/>
    <w:unhideWhenUsed/>
    <w:rsid w:val="00350156"/>
  </w:style>
  <w:style w:type="numbering" w:customStyle="1" w:styleId="22113">
    <w:name w:val="Нет списка22113"/>
    <w:next w:val="a2"/>
    <w:semiHidden/>
    <w:unhideWhenUsed/>
    <w:rsid w:val="00350156"/>
  </w:style>
  <w:style w:type="numbering" w:customStyle="1" w:styleId="32113">
    <w:name w:val="Нет списка32113"/>
    <w:next w:val="a2"/>
    <w:semiHidden/>
    <w:unhideWhenUsed/>
    <w:rsid w:val="00350156"/>
  </w:style>
  <w:style w:type="numbering" w:customStyle="1" w:styleId="41113">
    <w:name w:val="Нет списка41113"/>
    <w:next w:val="a2"/>
    <w:semiHidden/>
    <w:unhideWhenUsed/>
    <w:rsid w:val="00350156"/>
  </w:style>
  <w:style w:type="numbering" w:customStyle="1" w:styleId="112113">
    <w:name w:val="Нет списка112113"/>
    <w:next w:val="a2"/>
    <w:semiHidden/>
    <w:rsid w:val="00350156"/>
  </w:style>
  <w:style w:type="numbering" w:customStyle="1" w:styleId="1112113">
    <w:name w:val="Нет списка1112113"/>
    <w:next w:val="a2"/>
    <w:semiHidden/>
    <w:unhideWhenUsed/>
    <w:rsid w:val="00350156"/>
  </w:style>
  <w:style w:type="numbering" w:customStyle="1" w:styleId="211113">
    <w:name w:val="Нет списка211113"/>
    <w:next w:val="a2"/>
    <w:semiHidden/>
    <w:unhideWhenUsed/>
    <w:rsid w:val="00350156"/>
  </w:style>
  <w:style w:type="numbering" w:customStyle="1" w:styleId="311113">
    <w:name w:val="Нет списка311113"/>
    <w:next w:val="a2"/>
    <w:semiHidden/>
    <w:unhideWhenUsed/>
    <w:rsid w:val="00350156"/>
  </w:style>
  <w:style w:type="numbering" w:customStyle="1" w:styleId="6113">
    <w:name w:val="Нет списка6113"/>
    <w:next w:val="a2"/>
    <w:uiPriority w:val="99"/>
    <w:semiHidden/>
    <w:unhideWhenUsed/>
    <w:rsid w:val="00350156"/>
  </w:style>
  <w:style w:type="numbering" w:customStyle="1" w:styleId="13113">
    <w:name w:val="Нет списка13113"/>
    <w:next w:val="a2"/>
    <w:semiHidden/>
    <w:unhideWhenUsed/>
    <w:rsid w:val="00350156"/>
  </w:style>
  <w:style w:type="numbering" w:customStyle="1" w:styleId="23113">
    <w:name w:val="Нет списка23113"/>
    <w:next w:val="a2"/>
    <w:semiHidden/>
    <w:unhideWhenUsed/>
    <w:rsid w:val="00350156"/>
  </w:style>
  <w:style w:type="numbering" w:customStyle="1" w:styleId="33113">
    <w:name w:val="Нет списка33113"/>
    <w:next w:val="a2"/>
    <w:semiHidden/>
    <w:unhideWhenUsed/>
    <w:rsid w:val="00350156"/>
  </w:style>
  <w:style w:type="numbering" w:customStyle="1" w:styleId="42113">
    <w:name w:val="Нет списка42113"/>
    <w:next w:val="a2"/>
    <w:semiHidden/>
    <w:unhideWhenUsed/>
    <w:rsid w:val="00350156"/>
  </w:style>
  <w:style w:type="numbering" w:customStyle="1" w:styleId="113113">
    <w:name w:val="Нет списка113113"/>
    <w:next w:val="a2"/>
    <w:semiHidden/>
    <w:rsid w:val="00350156"/>
  </w:style>
  <w:style w:type="numbering" w:customStyle="1" w:styleId="1113113">
    <w:name w:val="Нет списка1113113"/>
    <w:next w:val="a2"/>
    <w:semiHidden/>
    <w:unhideWhenUsed/>
    <w:rsid w:val="00350156"/>
  </w:style>
  <w:style w:type="numbering" w:customStyle="1" w:styleId="212113">
    <w:name w:val="Нет списка212113"/>
    <w:next w:val="a2"/>
    <w:semiHidden/>
    <w:unhideWhenUsed/>
    <w:rsid w:val="00350156"/>
  </w:style>
  <w:style w:type="numbering" w:customStyle="1" w:styleId="312113">
    <w:name w:val="Нет списка312113"/>
    <w:next w:val="a2"/>
    <w:semiHidden/>
    <w:unhideWhenUsed/>
    <w:rsid w:val="00350156"/>
  </w:style>
  <w:style w:type="numbering" w:customStyle="1" w:styleId="7113">
    <w:name w:val="Нет списка7113"/>
    <w:next w:val="a2"/>
    <w:uiPriority w:val="99"/>
    <w:semiHidden/>
    <w:unhideWhenUsed/>
    <w:rsid w:val="00350156"/>
  </w:style>
  <w:style w:type="numbering" w:customStyle="1" w:styleId="14113">
    <w:name w:val="Нет списка14113"/>
    <w:next w:val="a2"/>
    <w:semiHidden/>
    <w:unhideWhenUsed/>
    <w:rsid w:val="00350156"/>
  </w:style>
  <w:style w:type="numbering" w:customStyle="1" w:styleId="24113">
    <w:name w:val="Нет списка24113"/>
    <w:next w:val="a2"/>
    <w:semiHidden/>
    <w:unhideWhenUsed/>
    <w:rsid w:val="00350156"/>
  </w:style>
  <w:style w:type="numbering" w:customStyle="1" w:styleId="34113">
    <w:name w:val="Нет списка34113"/>
    <w:next w:val="a2"/>
    <w:semiHidden/>
    <w:unhideWhenUsed/>
    <w:rsid w:val="00350156"/>
  </w:style>
  <w:style w:type="numbering" w:customStyle="1" w:styleId="43113">
    <w:name w:val="Нет списка43113"/>
    <w:next w:val="a2"/>
    <w:semiHidden/>
    <w:unhideWhenUsed/>
    <w:rsid w:val="00350156"/>
  </w:style>
  <w:style w:type="numbering" w:customStyle="1" w:styleId="114113">
    <w:name w:val="Нет списка114113"/>
    <w:next w:val="a2"/>
    <w:semiHidden/>
    <w:rsid w:val="00350156"/>
  </w:style>
  <w:style w:type="numbering" w:customStyle="1" w:styleId="1114113">
    <w:name w:val="Нет списка1114113"/>
    <w:next w:val="a2"/>
    <w:semiHidden/>
    <w:unhideWhenUsed/>
    <w:rsid w:val="00350156"/>
  </w:style>
  <w:style w:type="numbering" w:customStyle="1" w:styleId="213113">
    <w:name w:val="Нет списка213113"/>
    <w:next w:val="a2"/>
    <w:semiHidden/>
    <w:unhideWhenUsed/>
    <w:rsid w:val="00350156"/>
  </w:style>
  <w:style w:type="numbering" w:customStyle="1" w:styleId="313113">
    <w:name w:val="Нет списка313113"/>
    <w:next w:val="a2"/>
    <w:semiHidden/>
    <w:unhideWhenUsed/>
    <w:rsid w:val="00350156"/>
  </w:style>
  <w:style w:type="numbering" w:customStyle="1" w:styleId="103">
    <w:name w:val="Нет списка103"/>
    <w:next w:val="a2"/>
    <w:uiPriority w:val="99"/>
    <w:semiHidden/>
    <w:unhideWhenUsed/>
    <w:rsid w:val="00350156"/>
  </w:style>
  <w:style w:type="numbering" w:customStyle="1" w:styleId="173">
    <w:name w:val="Нет списка173"/>
    <w:next w:val="a2"/>
    <w:uiPriority w:val="99"/>
    <w:semiHidden/>
    <w:unhideWhenUsed/>
    <w:rsid w:val="00350156"/>
  </w:style>
  <w:style w:type="table" w:customStyle="1" w:styleId="420">
    <w:name w:val="Сетка таблицы4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50156"/>
  </w:style>
  <w:style w:type="numbering" w:customStyle="1" w:styleId="11173">
    <w:name w:val="Нет списка11173"/>
    <w:next w:val="a2"/>
    <w:semiHidden/>
    <w:unhideWhenUsed/>
    <w:rsid w:val="00350156"/>
  </w:style>
  <w:style w:type="numbering" w:customStyle="1" w:styleId="273">
    <w:name w:val="Нет списка273"/>
    <w:next w:val="a2"/>
    <w:semiHidden/>
    <w:unhideWhenUsed/>
    <w:rsid w:val="00350156"/>
  </w:style>
  <w:style w:type="numbering" w:customStyle="1" w:styleId="373">
    <w:name w:val="Нет списка373"/>
    <w:next w:val="a2"/>
    <w:semiHidden/>
    <w:unhideWhenUsed/>
    <w:rsid w:val="00350156"/>
  </w:style>
  <w:style w:type="numbering" w:customStyle="1" w:styleId="463">
    <w:name w:val="Нет списка463"/>
    <w:next w:val="a2"/>
    <w:semiHidden/>
    <w:unhideWhenUsed/>
    <w:rsid w:val="00350156"/>
  </w:style>
  <w:style w:type="numbering" w:customStyle="1" w:styleId="111143">
    <w:name w:val="Нет списка111143"/>
    <w:next w:val="a2"/>
    <w:semiHidden/>
    <w:rsid w:val="00350156"/>
  </w:style>
  <w:style w:type="table" w:customStyle="1" w:styleId="1320">
    <w:name w:val="Сетка таблицы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50156"/>
  </w:style>
  <w:style w:type="numbering" w:customStyle="1" w:styleId="2163">
    <w:name w:val="Нет списка2163"/>
    <w:next w:val="a2"/>
    <w:semiHidden/>
    <w:unhideWhenUsed/>
    <w:rsid w:val="00350156"/>
  </w:style>
  <w:style w:type="numbering" w:customStyle="1" w:styleId="3163">
    <w:name w:val="Нет списка3163"/>
    <w:next w:val="a2"/>
    <w:semiHidden/>
    <w:unhideWhenUsed/>
    <w:rsid w:val="00350156"/>
  </w:style>
  <w:style w:type="numbering" w:customStyle="1" w:styleId="533">
    <w:name w:val="Нет списка533"/>
    <w:next w:val="a2"/>
    <w:uiPriority w:val="99"/>
    <w:semiHidden/>
    <w:unhideWhenUsed/>
    <w:rsid w:val="00350156"/>
  </w:style>
  <w:style w:type="numbering" w:customStyle="1" w:styleId="1233">
    <w:name w:val="Нет списка1233"/>
    <w:next w:val="a2"/>
    <w:semiHidden/>
    <w:unhideWhenUsed/>
    <w:rsid w:val="00350156"/>
  </w:style>
  <w:style w:type="numbering" w:customStyle="1" w:styleId="2233">
    <w:name w:val="Нет списка2233"/>
    <w:next w:val="a2"/>
    <w:semiHidden/>
    <w:unhideWhenUsed/>
    <w:rsid w:val="00350156"/>
  </w:style>
  <w:style w:type="numbering" w:customStyle="1" w:styleId="3233">
    <w:name w:val="Нет списка3233"/>
    <w:next w:val="a2"/>
    <w:semiHidden/>
    <w:unhideWhenUsed/>
    <w:rsid w:val="00350156"/>
  </w:style>
  <w:style w:type="numbering" w:customStyle="1" w:styleId="4133">
    <w:name w:val="Нет списка4133"/>
    <w:next w:val="a2"/>
    <w:semiHidden/>
    <w:unhideWhenUsed/>
    <w:rsid w:val="00350156"/>
  </w:style>
  <w:style w:type="numbering" w:customStyle="1" w:styleId="11233">
    <w:name w:val="Нет списка11233"/>
    <w:next w:val="a2"/>
    <w:semiHidden/>
    <w:rsid w:val="00350156"/>
  </w:style>
  <w:style w:type="numbering" w:customStyle="1" w:styleId="111233">
    <w:name w:val="Нет списка111233"/>
    <w:next w:val="a2"/>
    <w:semiHidden/>
    <w:unhideWhenUsed/>
    <w:rsid w:val="00350156"/>
  </w:style>
  <w:style w:type="numbering" w:customStyle="1" w:styleId="21133">
    <w:name w:val="Нет списка21133"/>
    <w:next w:val="a2"/>
    <w:semiHidden/>
    <w:unhideWhenUsed/>
    <w:rsid w:val="00350156"/>
  </w:style>
  <w:style w:type="numbering" w:customStyle="1" w:styleId="31133">
    <w:name w:val="Нет списка31133"/>
    <w:next w:val="a2"/>
    <w:semiHidden/>
    <w:unhideWhenUsed/>
    <w:rsid w:val="00350156"/>
  </w:style>
  <w:style w:type="numbering" w:customStyle="1" w:styleId="633">
    <w:name w:val="Нет списка633"/>
    <w:next w:val="a2"/>
    <w:uiPriority w:val="99"/>
    <w:semiHidden/>
    <w:unhideWhenUsed/>
    <w:rsid w:val="00350156"/>
  </w:style>
  <w:style w:type="numbering" w:customStyle="1" w:styleId="1333">
    <w:name w:val="Нет списка1333"/>
    <w:next w:val="a2"/>
    <w:semiHidden/>
    <w:unhideWhenUsed/>
    <w:rsid w:val="00350156"/>
  </w:style>
  <w:style w:type="numbering" w:customStyle="1" w:styleId="2333">
    <w:name w:val="Нет списка2333"/>
    <w:next w:val="a2"/>
    <w:semiHidden/>
    <w:unhideWhenUsed/>
    <w:rsid w:val="00350156"/>
  </w:style>
  <w:style w:type="numbering" w:customStyle="1" w:styleId="3333">
    <w:name w:val="Нет списка3333"/>
    <w:next w:val="a2"/>
    <w:semiHidden/>
    <w:unhideWhenUsed/>
    <w:rsid w:val="00350156"/>
  </w:style>
  <w:style w:type="numbering" w:customStyle="1" w:styleId="4233">
    <w:name w:val="Нет списка4233"/>
    <w:next w:val="a2"/>
    <w:semiHidden/>
    <w:unhideWhenUsed/>
    <w:rsid w:val="00350156"/>
  </w:style>
  <w:style w:type="numbering" w:customStyle="1" w:styleId="11333">
    <w:name w:val="Нет списка11333"/>
    <w:next w:val="a2"/>
    <w:semiHidden/>
    <w:rsid w:val="00350156"/>
  </w:style>
  <w:style w:type="numbering" w:customStyle="1" w:styleId="111333">
    <w:name w:val="Нет списка111333"/>
    <w:next w:val="a2"/>
    <w:semiHidden/>
    <w:unhideWhenUsed/>
    <w:rsid w:val="00350156"/>
  </w:style>
  <w:style w:type="numbering" w:customStyle="1" w:styleId="21233">
    <w:name w:val="Нет списка21233"/>
    <w:next w:val="a2"/>
    <w:semiHidden/>
    <w:unhideWhenUsed/>
    <w:rsid w:val="00350156"/>
  </w:style>
  <w:style w:type="numbering" w:customStyle="1" w:styleId="31233">
    <w:name w:val="Нет списка31233"/>
    <w:next w:val="a2"/>
    <w:semiHidden/>
    <w:unhideWhenUsed/>
    <w:rsid w:val="00350156"/>
  </w:style>
  <w:style w:type="numbering" w:customStyle="1" w:styleId="733">
    <w:name w:val="Нет списка733"/>
    <w:next w:val="a2"/>
    <w:uiPriority w:val="99"/>
    <w:semiHidden/>
    <w:unhideWhenUsed/>
    <w:rsid w:val="00350156"/>
  </w:style>
  <w:style w:type="numbering" w:customStyle="1" w:styleId="1433">
    <w:name w:val="Нет списка1433"/>
    <w:next w:val="a2"/>
    <w:semiHidden/>
    <w:unhideWhenUsed/>
    <w:rsid w:val="00350156"/>
  </w:style>
  <w:style w:type="numbering" w:customStyle="1" w:styleId="2433">
    <w:name w:val="Нет списка2433"/>
    <w:next w:val="a2"/>
    <w:semiHidden/>
    <w:unhideWhenUsed/>
    <w:rsid w:val="00350156"/>
  </w:style>
  <w:style w:type="numbering" w:customStyle="1" w:styleId="3433">
    <w:name w:val="Нет списка3433"/>
    <w:next w:val="a2"/>
    <w:semiHidden/>
    <w:unhideWhenUsed/>
    <w:rsid w:val="00350156"/>
  </w:style>
  <w:style w:type="numbering" w:customStyle="1" w:styleId="4333">
    <w:name w:val="Нет списка4333"/>
    <w:next w:val="a2"/>
    <w:semiHidden/>
    <w:unhideWhenUsed/>
    <w:rsid w:val="00350156"/>
  </w:style>
  <w:style w:type="numbering" w:customStyle="1" w:styleId="11433">
    <w:name w:val="Нет списка11433"/>
    <w:next w:val="a2"/>
    <w:semiHidden/>
    <w:rsid w:val="00350156"/>
  </w:style>
  <w:style w:type="numbering" w:customStyle="1" w:styleId="111433">
    <w:name w:val="Нет списка111433"/>
    <w:next w:val="a2"/>
    <w:semiHidden/>
    <w:unhideWhenUsed/>
    <w:rsid w:val="00350156"/>
  </w:style>
  <w:style w:type="numbering" w:customStyle="1" w:styleId="21333">
    <w:name w:val="Нет списка21333"/>
    <w:next w:val="a2"/>
    <w:semiHidden/>
    <w:unhideWhenUsed/>
    <w:rsid w:val="00350156"/>
  </w:style>
  <w:style w:type="numbering" w:customStyle="1" w:styleId="31333">
    <w:name w:val="Нет списка31333"/>
    <w:next w:val="a2"/>
    <w:semiHidden/>
    <w:unhideWhenUsed/>
    <w:rsid w:val="00350156"/>
  </w:style>
  <w:style w:type="numbering" w:customStyle="1" w:styleId="823">
    <w:name w:val="Нет списка823"/>
    <w:next w:val="a2"/>
    <w:uiPriority w:val="99"/>
    <w:semiHidden/>
    <w:unhideWhenUsed/>
    <w:rsid w:val="00350156"/>
  </w:style>
  <w:style w:type="numbering" w:customStyle="1" w:styleId="1523">
    <w:name w:val="Нет списка1523"/>
    <w:next w:val="a2"/>
    <w:uiPriority w:val="99"/>
    <w:semiHidden/>
    <w:unhideWhenUsed/>
    <w:rsid w:val="00350156"/>
  </w:style>
  <w:style w:type="table" w:customStyle="1" w:styleId="2220">
    <w:name w:val="Сетка таблицы2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50156"/>
  </w:style>
  <w:style w:type="numbering" w:customStyle="1" w:styleId="111523">
    <w:name w:val="Нет списка111523"/>
    <w:next w:val="a2"/>
    <w:semiHidden/>
    <w:unhideWhenUsed/>
    <w:rsid w:val="00350156"/>
  </w:style>
  <w:style w:type="numbering" w:customStyle="1" w:styleId="2523">
    <w:name w:val="Нет списка2523"/>
    <w:next w:val="a2"/>
    <w:semiHidden/>
    <w:unhideWhenUsed/>
    <w:rsid w:val="00350156"/>
  </w:style>
  <w:style w:type="numbering" w:customStyle="1" w:styleId="3523">
    <w:name w:val="Нет списка3523"/>
    <w:next w:val="a2"/>
    <w:semiHidden/>
    <w:unhideWhenUsed/>
    <w:rsid w:val="00350156"/>
  </w:style>
  <w:style w:type="numbering" w:customStyle="1" w:styleId="4423">
    <w:name w:val="Нет списка4423"/>
    <w:next w:val="a2"/>
    <w:semiHidden/>
    <w:unhideWhenUsed/>
    <w:rsid w:val="00350156"/>
  </w:style>
  <w:style w:type="numbering" w:customStyle="1" w:styleId="1111223">
    <w:name w:val="Нет списка1111223"/>
    <w:next w:val="a2"/>
    <w:semiHidden/>
    <w:rsid w:val="00350156"/>
  </w:style>
  <w:style w:type="table" w:customStyle="1" w:styleId="11220">
    <w:name w:val="Сетка таблицы1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50156"/>
  </w:style>
  <w:style w:type="numbering" w:customStyle="1" w:styleId="21423">
    <w:name w:val="Нет списка21423"/>
    <w:next w:val="a2"/>
    <w:semiHidden/>
    <w:unhideWhenUsed/>
    <w:rsid w:val="00350156"/>
  </w:style>
  <w:style w:type="numbering" w:customStyle="1" w:styleId="31423">
    <w:name w:val="Нет списка31423"/>
    <w:next w:val="a2"/>
    <w:semiHidden/>
    <w:unhideWhenUsed/>
    <w:rsid w:val="00350156"/>
  </w:style>
  <w:style w:type="numbering" w:customStyle="1" w:styleId="5123">
    <w:name w:val="Нет списка5123"/>
    <w:next w:val="a2"/>
    <w:uiPriority w:val="99"/>
    <w:semiHidden/>
    <w:unhideWhenUsed/>
    <w:rsid w:val="00350156"/>
  </w:style>
  <w:style w:type="numbering" w:customStyle="1" w:styleId="12123">
    <w:name w:val="Нет списка12123"/>
    <w:next w:val="a2"/>
    <w:semiHidden/>
    <w:unhideWhenUsed/>
    <w:rsid w:val="00350156"/>
  </w:style>
  <w:style w:type="numbering" w:customStyle="1" w:styleId="22123">
    <w:name w:val="Нет списка22123"/>
    <w:next w:val="a2"/>
    <w:semiHidden/>
    <w:unhideWhenUsed/>
    <w:rsid w:val="00350156"/>
  </w:style>
  <w:style w:type="numbering" w:customStyle="1" w:styleId="32123">
    <w:name w:val="Нет списка32123"/>
    <w:next w:val="a2"/>
    <w:semiHidden/>
    <w:unhideWhenUsed/>
    <w:rsid w:val="00350156"/>
  </w:style>
  <w:style w:type="numbering" w:customStyle="1" w:styleId="41123">
    <w:name w:val="Нет списка41123"/>
    <w:next w:val="a2"/>
    <w:semiHidden/>
    <w:unhideWhenUsed/>
    <w:rsid w:val="00350156"/>
  </w:style>
  <w:style w:type="numbering" w:customStyle="1" w:styleId="112123">
    <w:name w:val="Нет списка112123"/>
    <w:next w:val="a2"/>
    <w:semiHidden/>
    <w:rsid w:val="00350156"/>
  </w:style>
  <w:style w:type="numbering" w:customStyle="1" w:styleId="1112123">
    <w:name w:val="Нет списка1112123"/>
    <w:next w:val="a2"/>
    <w:semiHidden/>
    <w:unhideWhenUsed/>
    <w:rsid w:val="00350156"/>
  </w:style>
  <w:style w:type="numbering" w:customStyle="1" w:styleId="211123">
    <w:name w:val="Нет списка211123"/>
    <w:next w:val="a2"/>
    <w:semiHidden/>
    <w:unhideWhenUsed/>
    <w:rsid w:val="00350156"/>
  </w:style>
  <w:style w:type="numbering" w:customStyle="1" w:styleId="311123">
    <w:name w:val="Нет списка311123"/>
    <w:next w:val="a2"/>
    <w:semiHidden/>
    <w:unhideWhenUsed/>
    <w:rsid w:val="00350156"/>
  </w:style>
  <w:style w:type="numbering" w:customStyle="1" w:styleId="6123">
    <w:name w:val="Нет списка6123"/>
    <w:next w:val="a2"/>
    <w:uiPriority w:val="99"/>
    <w:semiHidden/>
    <w:unhideWhenUsed/>
    <w:rsid w:val="00350156"/>
  </w:style>
  <w:style w:type="numbering" w:customStyle="1" w:styleId="13123">
    <w:name w:val="Нет списка13123"/>
    <w:next w:val="a2"/>
    <w:semiHidden/>
    <w:unhideWhenUsed/>
    <w:rsid w:val="00350156"/>
  </w:style>
  <w:style w:type="numbering" w:customStyle="1" w:styleId="23123">
    <w:name w:val="Нет списка23123"/>
    <w:next w:val="a2"/>
    <w:semiHidden/>
    <w:unhideWhenUsed/>
    <w:rsid w:val="00350156"/>
  </w:style>
  <w:style w:type="numbering" w:customStyle="1" w:styleId="33123">
    <w:name w:val="Нет списка33123"/>
    <w:next w:val="a2"/>
    <w:semiHidden/>
    <w:unhideWhenUsed/>
    <w:rsid w:val="00350156"/>
  </w:style>
  <w:style w:type="numbering" w:customStyle="1" w:styleId="42123">
    <w:name w:val="Нет списка42123"/>
    <w:next w:val="a2"/>
    <w:semiHidden/>
    <w:unhideWhenUsed/>
    <w:rsid w:val="00350156"/>
  </w:style>
  <w:style w:type="numbering" w:customStyle="1" w:styleId="113123">
    <w:name w:val="Нет списка113123"/>
    <w:next w:val="a2"/>
    <w:semiHidden/>
    <w:rsid w:val="00350156"/>
  </w:style>
  <w:style w:type="numbering" w:customStyle="1" w:styleId="1113123">
    <w:name w:val="Нет списка1113123"/>
    <w:next w:val="a2"/>
    <w:semiHidden/>
    <w:unhideWhenUsed/>
    <w:rsid w:val="00350156"/>
  </w:style>
  <w:style w:type="numbering" w:customStyle="1" w:styleId="212123">
    <w:name w:val="Нет списка212123"/>
    <w:next w:val="a2"/>
    <w:semiHidden/>
    <w:unhideWhenUsed/>
    <w:rsid w:val="00350156"/>
  </w:style>
  <w:style w:type="numbering" w:customStyle="1" w:styleId="312123">
    <w:name w:val="Нет списка312123"/>
    <w:next w:val="a2"/>
    <w:semiHidden/>
    <w:unhideWhenUsed/>
    <w:rsid w:val="00350156"/>
  </w:style>
  <w:style w:type="numbering" w:customStyle="1" w:styleId="7123">
    <w:name w:val="Нет списка7123"/>
    <w:next w:val="a2"/>
    <w:uiPriority w:val="99"/>
    <w:semiHidden/>
    <w:unhideWhenUsed/>
    <w:rsid w:val="00350156"/>
  </w:style>
  <w:style w:type="numbering" w:customStyle="1" w:styleId="14123">
    <w:name w:val="Нет списка14123"/>
    <w:next w:val="a2"/>
    <w:semiHidden/>
    <w:unhideWhenUsed/>
    <w:rsid w:val="00350156"/>
  </w:style>
  <w:style w:type="numbering" w:customStyle="1" w:styleId="24123">
    <w:name w:val="Нет списка24123"/>
    <w:next w:val="a2"/>
    <w:semiHidden/>
    <w:unhideWhenUsed/>
    <w:rsid w:val="00350156"/>
  </w:style>
  <w:style w:type="numbering" w:customStyle="1" w:styleId="34123">
    <w:name w:val="Нет списка34123"/>
    <w:next w:val="a2"/>
    <w:semiHidden/>
    <w:unhideWhenUsed/>
    <w:rsid w:val="00350156"/>
  </w:style>
  <w:style w:type="numbering" w:customStyle="1" w:styleId="43123">
    <w:name w:val="Нет списка43123"/>
    <w:next w:val="a2"/>
    <w:semiHidden/>
    <w:unhideWhenUsed/>
    <w:rsid w:val="00350156"/>
  </w:style>
  <w:style w:type="numbering" w:customStyle="1" w:styleId="114123">
    <w:name w:val="Нет списка114123"/>
    <w:next w:val="a2"/>
    <w:semiHidden/>
    <w:rsid w:val="00350156"/>
  </w:style>
  <w:style w:type="numbering" w:customStyle="1" w:styleId="1114123">
    <w:name w:val="Нет списка1114123"/>
    <w:next w:val="a2"/>
    <w:semiHidden/>
    <w:unhideWhenUsed/>
    <w:rsid w:val="00350156"/>
  </w:style>
  <w:style w:type="numbering" w:customStyle="1" w:styleId="213123">
    <w:name w:val="Нет списка213123"/>
    <w:next w:val="a2"/>
    <w:semiHidden/>
    <w:unhideWhenUsed/>
    <w:rsid w:val="00350156"/>
  </w:style>
  <w:style w:type="numbering" w:customStyle="1" w:styleId="313123">
    <w:name w:val="Нет списка313123"/>
    <w:next w:val="a2"/>
    <w:semiHidden/>
    <w:unhideWhenUsed/>
    <w:rsid w:val="00350156"/>
  </w:style>
  <w:style w:type="numbering" w:customStyle="1" w:styleId="181">
    <w:name w:val="Нет списка181"/>
    <w:next w:val="a2"/>
    <w:uiPriority w:val="99"/>
    <w:semiHidden/>
    <w:unhideWhenUsed/>
    <w:rsid w:val="00350156"/>
  </w:style>
  <w:style w:type="numbering" w:customStyle="1" w:styleId="191">
    <w:name w:val="Нет списка191"/>
    <w:next w:val="a2"/>
    <w:uiPriority w:val="99"/>
    <w:semiHidden/>
    <w:unhideWhenUsed/>
    <w:rsid w:val="00350156"/>
  </w:style>
  <w:style w:type="table" w:customStyle="1" w:styleId="516">
    <w:name w:val="Сетка таблицы5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50156"/>
  </w:style>
  <w:style w:type="numbering" w:customStyle="1" w:styleId="11181">
    <w:name w:val="Нет списка11181"/>
    <w:next w:val="a2"/>
    <w:semiHidden/>
    <w:unhideWhenUsed/>
    <w:rsid w:val="00350156"/>
  </w:style>
  <w:style w:type="numbering" w:customStyle="1" w:styleId="281">
    <w:name w:val="Нет списка281"/>
    <w:next w:val="a2"/>
    <w:semiHidden/>
    <w:unhideWhenUsed/>
    <w:rsid w:val="00350156"/>
  </w:style>
  <w:style w:type="numbering" w:customStyle="1" w:styleId="381">
    <w:name w:val="Нет списка381"/>
    <w:next w:val="a2"/>
    <w:semiHidden/>
    <w:unhideWhenUsed/>
    <w:rsid w:val="00350156"/>
  </w:style>
  <w:style w:type="numbering" w:customStyle="1" w:styleId="471">
    <w:name w:val="Нет списка471"/>
    <w:next w:val="a2"/>
    <w:semiHidden/>
    <w:unhideWhenUsed/>
    <w:rsid w:val="00350156"/>
  </w:style>
  <w:style w:type="numbering" w:customStyle="1" w:styleId="111151">
    <w:name w:val="Нет списка111151"/>
    <w:next w:val="a2"/>
    <w:semiHidden/>
    <w:rsid w:val="00350156"/>
  </w:style>
  <w:style w:type="table" w:customStyle="1" w:styleId="1410">
    <w:name w:val="Сетка таблицы14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50156"/>
  </w:style>
  <w:style w:type="numbering" w:customStyle="1" w:styleId="2171">
    <w:name w:val="Нет списка2171"/>
    <w:next w:val="a2"/>
    <w:semiHidden/>
    <w:unhideWhenUsed/>
    <w:rsid w:val="00350156"/>
  </w:style>
  <w:style w:type="numbering" w:customStyle="1" w:styleId="3171">
    <w:name w:val="Нет списка3171"/>
    <w:next w:val="a2"/>
    <w:semiHidden/>
    <w:unhideWhenUsed/>
    <w:rsid w:val="00350156"/>
  </w:style>
  <w:style w:type="numbering" w:customStyle="1" w:styleId="541">
    <w:name w:val="Нет списка541"/>
    <w:next w:val="a2"/>
    <w:uiPriority w:val="99"/>
    <w:semiHidden/>
    <w:unhideWhenUsed/>
    <w:rsid w:val="00350156"/>
  </w:style>
  <w:style w:type="numbering" w:customStyle="1" w:styleId="1241">
    <w:name w:val="Нет списка1241"/>
    <w:next w:val="a2"/>
    <w:semiHidden/>
    <w:unhideWhenUsed/>
    <w:rsid w:val="00350156"/>
  </w:style>
  <w:style w:type="numbering" w:customStyle="1" w:styleId="2241">
    <w:name w:val="Нет списка2241"/>
    <w:next w:val="a2"/>
    <w:semiHidden/>
    <w:unhideWhenUsed/>
    <w:rsid w:val="00350156"/>
  </w:style>
  <w:style w:type="numbering" w:customStyle="1" w:styleId="3241">
    <w:name w:val="Нет списка3241"/>
    <w:next w:val="a2"/>
    <w:semiHidden/>
    <w:unhideWhenUsed/>
    <w:rsid w:val="00350156"/>
  </w:style>
  <w:style w:type="numbering" w:customStyle="1" w:styleId="4141">
    <w:name w:val="Нет списка4141"/>
    <w:next w:val="a2"/>
    <w:semiHidden/>
    <w:unhideWhenUsed/>
    <w:rsid w:val="00350156"/>
  </w:style>
  <w:style w:type="numbering" w:customStyle="1" w:styleId="11241">
    <w:name w:val="Нет списка11241"/>
    <w:next w:val="a2"/>
    <w:semiHidden/>
    <w:rsid w:val="00350156"/>
  </w:style>
  <w:style w:type="numbering" w:customStyle="1" w:styleId="111241">
    <w:name w:val="Нет списка111241"/>
    <w:next w:val="a2"/>
    <w:semiHidden/>
    <w:unhideWhenUsed/>
    <w:rsid w:val="00350156"/>
  </w:style>
  <w:style w:type="numbering" w:customStyle="1" w:styleId="21141">
    <w:name w:val="Нет списка21141"/>
    <w:next w:val="a2"/>
    <w:semiHidden/>
    <w:unhideWhenUsed/>
    <w:rsid w:val="00350156"/>
  </w:style>
  <w:style w:type="numbering" w:customStyle="1" w:styleId="31141">
    <w:name w:val="Нет списка31141"/>
    <w:next w:val="a2"/>
    <w:semiHidden/>
    <w:unhideWhenUsed/>
    <w:rsid w:val="00350156"/>
  </w:style>
  <w:style w:type="numbering" w:customStyle="1" w:styleId="641">
    <w:name w:val="Нет списка641"/>
    <w:next w:val="a2"/>
    <w:uiPriority w:val="99"/>
    <w:semiHidden/>
    <w:unhideWhenUsed/>
    <w:rsid w:val="00350156"/>
  </w:style>
  <w:style w:type="numbering" w:customStyle="1" w:styleId="1341">
    <w:name w:val="Нет списка1341"/>
    <w:next w:val="a2"/>
    <w:semiHidden/>
    <w:unhideWhenUsed/>
    <w:rsid w:val="00350156"/>
  </w:style>
  <w:style w:type="numbering" w:customStyle="1" w:styleId="2341">
    <w:name w:val="Нет списка2341"/>
    <w:next w:val="a2"/>
    <w:semiHidden/>
    <w:unhideWhenUsed/>
    <w:rsid w:val="00350156"/>
  </w:style>
  <w:style w:type="numbering" w:customStyle="1" w:styleId="3341">
    <w:name w:val="Нет списка3341"/>
    <w:next w:val="a2"/>
    <w:semiHidden/>
    <w:unhideWhenUsed/>
    <w:rsid w:val="00350156"/>
  </w:style>
  <w:style w:type="numbering" w:customStyle="1" w:styleId="4241">
    <w:name w:val="Нет списка4241"/>
    <w:next w:val="a2"/>
    <w:semiHidden/>
    <w:unhideWhenUsed/>
    <w:rsid w:val="00350156"/>
  </w:style>
  <w:style w:type="numbering" w:customStyle="1" w:styleId="11341">
    <w:name w:val="Нет списка11341"/>
    <w:next w:val="a2"/>
    <w:semiHidden/>
    <w:rsid w:val="00350156"/>
  </w:style>
  <w:style w:type="numbering" w:customStyle="1" w:styleId="111341">
    <w:name w:val="Нет списка111341"/>
    <w:next w:val="a2"/>
    <w:semiHidden/>
    <w:unhideWhenUsed/>
    <w:rsid w:val="00350156"/>
  </w:style>
  <w:style w:type="numbering" w:customStyle="1" w:styleId="21241">
    <w:name w:val="Нет списка21241"/>
    <w:next w:val="a2"/>
    <w:semiHidden/>
    <w:unhideWhenUsed/>
    <w:rsid w:val="00350156"/>
  </w:style>
  <w:style w:type="numbering" w:customStyle="1" w:styleId="31241">
    <w:name w:val="Нет списка31241"/>
    <w:next w:val="a2"/>
    <w:semiHidden/>
    <w:unhideWhenUsed/>
    <w:rsid w:val="00350156"/>
  </w:style>
  <w:style w:type="numbering" w:customStyle="1" w:styleId="741">
    <w:name w:val="Нет списка741"/>
    <w:next w:val="a2"/>
    <w:uiPriority w:val="99"/>
    <w:semiHidden/>
    <w:unhideWhenUsed/>
    <w:rsid w:val="00350156"/>
  </w:style>
  <w:style w:type="numbering" w:customStyle="1" w:styleId="1441">
    <w:name w:val="Нет списка1441"/>
    <w:next w:val="a2"/>
    <w:semiHidden/>
    <w:unhideWhenUsed/>
    <w:rsid w:val="00350156"/>
  </w:style>
  <w:style w:type="numbering" w:customStyle="1" w:styleId="2441">
    <w:name w:val="Нет списка2441"/>
    <w:next w:val="a2"/>
    <w:semiHidden/>
    <w:unhideWhenUsed/>
    <w:rsid w:val="00350156"/>
  </w:style>
  <w:style w:type="numbering" w:customStyle="1" w:styleId="3441">
    <w:name w:val="Нет списка3441"/>
    <w:next w:val="a2"/>
    <w:semiHidden/>
    <w:unhideWhenUsed/>
    <w:rsid w:val="00350156"/>
  </w:style>
  <w:style w:type="numbering" w:customStyle="1" w:styleId="4341">
    <w:name w:val="Нет списка4341"/>
    <w:next w:val="a2"/>
    <w:semiHidden/>
    <w:unhideWhenUsed/>
    <w:rsid w:val="00350156"/>
  </w:style>
  <w:style w:type="numbering" w:customStyle="1" w:styleId="11441">
    <w:name w:val="Нет списка11441"/>
    <w:next w:val="a2"/>
    <w:semiHidden/>
    <w:rsid w:val="00350156"/>
  </w:style>
  <w:style w:type="numbering" w:customStyle="1" w:styleId="111441">
    <w:name w:val="Нет списка111441"/>
    <w:next w:val="a2"/>
    <w:semiHidden/>
    <w:unhideWhenUsed/>
    <w:rsid w:val="00350156"/>
  </w:style>
  <w:style w:type="numbering" w:customStyle="1" w:styleId="21341">
    <w:name w:val="Нет списка21341"/>
    <w:next w:val="a2"/>
    <w:semiHidden/>
    <w:unhideWhenUsed/>
    <w:rsid w:val="00350156"/>
  </w:style>
  <w:style w:type="numbering" w:customStyle="1" w:styleId="31341">
    <w:name w:val="Нет списка31341"/>
    <w:next w:val="a2"/>
    <w:semiHidden/>
    <w:unhideWhenUsed/>
    <w:rsid w:val="00350156"/>
  </w:style>
  <w:style w:type="numbering" w:customStyle="1" w:styleId="831">
    <w:name w:val="Нет списка831"/>
    <w:next w:val="a2"/>
    <w:uiPriority w:val="99"/>
    <w:semiHidden/>
    <w:unhideWhenUsed/>
    <w:rsid w:val="00350156"/>
  </w:style>
  <w:style w:type="numbering" w:customStyle="1" w:styleId="1531">
    <w:name w:val="Нет списка1531"/>
    <w:next w:val="a2"/>
    <w:uiPriority w:val="99"/>
    <w:semiHidden/>
    <w:unhideWhenUsed/>
    <w:rsid w:val="00350156"/>
  </w:style>
  <w:style w:type="table" w:customStyle="1" w:styleId="2316">
    <w:name w:val="Сетка таблицы2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50156"/>
  </w:style>
  <w:style w:type="numbering" w:customStyle="1" w:styleId="111531">
    <w:name w:val="Нет списка111531"/>
    <w:next w:val="a2"/>
    <w:semiHidden/>
    <w:unhideWhenUsed/>
    <w:rsid w:val="00350156"/>
  </w:style>
  <w:style w:type="numbering" w:customStyle="1" w:styleId="2531">
    <w:name w:val="Нет списка2531"/>
    <w:next w:val="a2"/>
    <w:semiHidden/>
    <w:unhideWhenUsed/>
    <w:rsid w:val="00350156"/>
  </w:style>
  <w:style w:type="numbering" w:customStyle="1" w:styleId="3531">
    <w:name w:val="Нет списка3531"/>
    <w:next w:val="a2"/>
    <w:semiHidden/>
    <w:unhideWhenUsed/>
    <w:rsid w:val="00350156"/>
  </w:style>
  <w:style w:type="numbering" w:customStyle="1" w:styleId="4431">
    <w:name w:val="Нет списка4431"/>
    <w:next w:val="a2"/>
    <w:semiHidden/>
    <w:unhideWhenUsed/>
    <w:rsid w:val="00350156"/>
  </w:style>
  <w:style w:type="numbering" w:customStyle="1" w:styleId="1111231">
    <w:name w:val="Нет списка1111231"/>
    <w:next w:val="a2"/>
    <w:semiHidden/>
    <w:rsid w:val="00350156"/>
  </w:style>
  <w:style w:type="table" w:customStyle="1" w:styleId="11310">
    <w:name w:val="Сетка таблицы1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50156"/>
  </w:style>
  <w:style w:type="numbering" w:customStyle="1" w:styleId="21431">
    <w:name w:val="Нет списка21431"/>
    <w:next w:val="a2"/>
    <w:semiHidden/>
    <w:unhideWhenUsed/>
    <w:rsid w:val="00350156"/>
  </w:style>
  <w:style w:type="numbering" w:customStyle="1" w:styleId="31431">
    <w:name w:val="Нет списка31431"/>
    <w:next w:val="a2"/>
    <w:semiHidden/>
    <w:unhideWhenUsed/>
    <w:rsid w:val="00350156"/>
  </w:style>
  <w:style w:type="numbering" w:customStyle="1" w:styleId="5131">
    <w:name w:val="Нет списка5131"/>
    <w:next w:val="a2"/>
    <w:uiPriority w:val="99"/>
    <w:semiHidden/>
    <w:unhideWhenUsed/>
    <w:rsid w:val="00350156"/>
  </w:style>
  <w:style w:type="numbering" w:customStyle="1" w:styleId="12131">
    <w:name w:val="Нет списка12131"/>
    <w:next w:val="a2"/>
    <w:semiHidden/>
    <w:unhideWhenUsed/>
    <w:rsid w:val="00350156"/>
  </w:style>
  <w:style w:type="numbering" w:customStyle="1" w:styleId="22131">
    <w:name w:val="Нет списка22131"/>
    <w:next w:val="a2"/>
    <w:semiHidden/>
    <w:unhideWhenUsed/>
    <w:rsid w:val="00350156"/>
  </w:style>
  <w:style w:type="numbering" w:customStyle="1" w:styleId="32131">
    <w:name w:val="Нет списка32131"/>
    <w:next w:val="a2"/>
    <w:semiHidden/>
    <w:unhideWhenUsed/>
    <w:rsid w:val="00350156"/>
  </w:style>
  <w:style w:type="numbering" w:customStyle="1" w:styleId="41131">
    <w:name w:val="Нет списка41131"/>
    <w:next w:val="a2"/>
    <w:semiHidden/>
    <w:unhideWhenUsed/>
    <w:rsid w:val="00350156"/>
  </w:style>
  <w:style w:type="numbering" w:customStyle="1" w:styleId="112131">
    <w:name w:val="Нет списка112131"/>
    <w:next w:val="a2"/>
    <w:semiHidden/>
    <w:rsid w:val="00350156"/>
  </w:style>
  <w:style w:type="numbering" w:customStyle="1" w:styleId="1112131">
    <w:name w:val="Нет списка1112131"/>
    <w:next w:val="a2"/>
    <w:semiHidden/>
    <w:unhideWhenUsed/>
    <w:rsid w:val="00350156"/>
  </w:style>
  <w:style w:type="numbering" w:customStyle="1" w:styleId="211131">
    <w:name w:val="Нет списка211131"/>
    <w:next w:val="a2"/>
    <w:semiHidden/>
    <w:unhideWhenUsed/>
    <w:rsid w:val="00350156"/>
  </w:style>
  <w:style w:type="numbering" w:customStyle="1" w:styleId="311131">
    <w:name w:val="Нет списка311131"/>
    <w:next w:val="a2"/>
    <w:semiHidden/>
    <w:unhideWhenUsed/>
    <w:rsid w:val="00350156"/>
  </w:style>
  <w:style w:type="numbering" w:customStyle="1" w:styleId="6131">
    <w:name w:val="Нет списка6131"/>
    <w:next w:val="a2"/>
    <w:uiPriority w:val="99"/>
    <w:semiHidden/>
    <w:unhideWhenUsed/>
    <w:rsid w:val="00350156"/>
  </w:style>
  <w:style w:type="numbering" w:customStyle="1" w:styleId="13131">
    <w:name w:val="Нет списка13131"/>
    <w:next w:val="a2"/>
    <w:semiHidden/>
    <w:unhideWhenUsed/>
    <w:rsid w:val="00350156"/>
  </w:style>
  <w:style w:type="numbering" w:customStyle="1" w:styleId="23131">
    <w:name w:val="Нет списка23131"/>
    <w:next w:val="a2"/>
    <w:semiHidden/>
    <w:unhideWhenUsed/>
    <w:rsid w:val="00350156"/>
  </w:style>
  <w:style w:type="numbering" w:customStyle="1" w:styleId="33131">
    <w:name w:val="Нет списка33131"/>
    <w:next w:val="a2"/>
    <w:semiHidden/>
    <w:unhideWhenUsed/>
    <w:rsid w:val="00350156"/>
  </w:style>
  <w:style w:type="numbering" w:customStyle="1" w:styleId="42131">
    <w:name w:val="Нет списка42131"/>
    <w:next w:val="a2"/>
    <w:semiHidden/>
    <w:unhideWhenUsed/>
    <w:rsid w:val="00350156"/>
  </w:style>
  <w:style w:type="numbering" w:customStyle="1" w:styleId="113131">
    <w:name w:val="Нет списка113131"/>
    <w:next w:val="a2"/>
    <w:semiHidden/>
    <w:rsid w:val="00350156"/>
  </w:style>
  <w:style w:type="numbering" w:customStyle="1" w:styleId="1113131">
    <w:name w:val="Нет списка1113131"/>
    <w:next w:val="a2"/>
    <w:semiHidden/>
    <w:unhideWhenUsed/>
    <w:rsid w:val="00350156"/>
  </w:style>
  <w:style w:type="numbering" w:customStyle="1" w:styleId="212131">
    <w:name w:val="Нет списка212131"/>
    <w:next w:val="a2"/>
    <w:semiHidden/>
    <w:unhideWhenUsed/>
    <w:rsid w:val="00350156"/>
  </w:style>
  <w:style w:type="numbering" w:customStyle="1" w:styleId="312131">
    <w:name w:val="Нет списка312131"/>
    <w:next w:val="a2"/>
    <w:semiHidden/>
    <w:unhideWhenUsed/>
    <w:rsid w:val="00350156"/>
  </w:style>
  <w:style w:type="numbering" w:customStyle="1" w:styleId="7131">
    <w:name w:val="Нет списка7131"/>
    <w:next w:val="a2"/>
    <w:uiPriority w:val="99"/>
    <w:semiHidden/>
    <w:unhideWhenUsed/>
    <w:rsid w:val="00350156"/>
  </w:style>
  <w:style w:type="numbering" w:customStyle="1" w:styleId="14131">
    <w:name w:val="Нет списка14131"/>
    <w:next w:val="a2"/>
    <w:semiHidden/>
    <w:unhideWhenUsed/>
    <w:rsid w:val="00350156"/>
  </w:style>
  <w:style w:type="numbering" w:customStyle="1" w:styleId="24131">
    <w:name w:val="Нет списка24131"/>
    <w:next w:val="a2"/>
    <w:semiHidden/>
    <w:unhideWhenUsed/>
    <w:rsid w:val="00350156"/>
  </w:style>
  <w:style w:type="numbering" w:customStyle="1" w:styleId="34131">
    <w:name w:val="Нет списка34131"/>
    <w:next w:val="a2"/>
    <w:semiHidden/>
    <w:unhideWhenUsed/>
    <w:rsid w:val="00350156"/>
  </w:style>
  <w:style w:type="numbering" w:customStyle="1" w:styleId="43131">
    <w:name w:val="Нет списка43131"/>
    <w:next w:val="a2"/>
    <w:semiHidden/>
    <w:unhideWhenUsed/>
    <w:rsid w:val="00350156"/>
  </w:style>
  <w:style w:type="numbering" w:customStyle="1" w:styleId="114131">
    <w:name w:val="Нет списка114131"/>
    <w:next w:val="a2"/>
    <w:semiHidden/>
    <w:rsid w:val="00350156"/>
  </w:style>
  <w:style w:type="numbering" w:customStyle="1" w:styleId="1114131">
    <w:name w:val="Нет списка1114131"/>
    <w:next w:val="a2"/>
    <w:semiHidden/>
    <w:unhideWhenUsed/>
    <w:rsid w:val="00350156"/>
  </w:style>
  <w:style w:type="numbering" w:customStyle="1" w:styleId="213131">
    <w:name w:val="Нет списка213131"/>
    <w:next w:val="a2"/>
    <w:semiHidden/>
    <w:unhideWhenUsed/>
    <w:rsid w:val="00350156"/>
  </w:style>
  <w:style w:type="numbering" w:customStyle="1" w:styleId="313131">
    <w:name w:val="Нет списка313131"/>
    <w:next w:val="a2"/>
    <w:semiHidden/>
    <w:unhideWhenUsed/>
    <w:rsid w:val="00350156"/>
  </w:style>
  <w:style w:type="numbering" w:customStyle="1" w:styleId="911">
    <w:name w:val="Нет списка911"/>
    <w:next w:val="a2"/>
    <w:uiPriority w:val="99"/>
    <w:semiHidden/>
    <w:unhideWhenUsed/>
    <w:rsid w:val="00350156"/>
  </w:style>
  <w:style w:type="numbering" w:customStyle="1" w:styleId="1611">
    <w:name w:val="Нет списка1611"/>
    <w:next w:val="a2"/>
    <w:uiPriority w:val="99"/>
    <w:semiHidden/>
    <w:unhideWhenUsed/>
    <w:rsid w:val="00350156"/>
  </w:style>
  <w:style w:type="table" w:customStyle="1" w:styleId="3117">
    <w:name w:val="Сетка таблицы3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50156"/>
  </w:style>
  <w:style w:type="numbering" w:customStyle="1" w:styleId="111611">
    <w:name w:val="Нет списка111611"/>
    <w:next w:val="a2"/>
    <w:semiHidden/>
    <w:unhideWhenUsed/>
    <w:rsid w:val="00350156"/>
  </w:style>
  <w:style w:type="numbering" w:customStyle="1" w:styleId="2611">
    <w:name w:val="Нет списка2611"/>
    <w:next w:val="a2"/>
    <w:semiHidden/>
    <w:unhideWhenUsed/>
    <w:rsid w:val="00350156"/>
  </w:style>
  <w:style w:type="numbering" w:customStyle="1" w:styleId="3611">
    <w:name w:val="Нет списка3611"/>
    <w:next w:val="a2"/>
    <w:semiHidden/>
    <w:unhideWhenUsed/>
    <w:rsid w:val="00350156"/>
  </w:style>
  <w:style w:type="numbering" w:customStyle="1" w:styleId="4511">
    <w:name w:val="Нет списка4511"/>
    <w:next w:val="a2"/>
    <w:semiHidden/>
    <w:unhideWhenUsed/>
    <w:rsid w:val="00350156"/>
  </w:style>
  <w:style w:type="numbering" w:customStyle="1" w:styleId="1111311">
    <w:name w:val="Нет списка1111311"/>
    <w:next w:val="a2"/>
    <w:semiHidden/>
    <w:rsid w:val="00350156"/>
  </w:style>
  <w:style w:type="table" w:customStyle="1" w:styleId="12110">
    <w:name w:val="Сетка таблицы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50156"/>
  </w:style>
  <w:style w:type="numbering" w:customStyle="1" w:styleId="21511">
    <w:name w:val="Нет списка21511"/>
    <w:next w:val="a2"/>
    <w:semiHidden/>
    <w:unhideWhenUsed/>
    <w:rsid w:val="00350156"/>
  </w:style>
  <w:style w:type="numbering" w:customStyle="1" w:styleId="31511">
    <w:name w:val="Нет списка31511"/>
    <w:next w:val="a2"/>
    <w:semiHidden/>
    <w:unhideWhenUsed/>
    <w:rsid w:val="00350156"/>
  </w:style>
  <w:style w:type="numbering" w:customStyle="1" w:styleId="5211">
    <w:name w:val="Нет списка5211"/>
    <w:next w:val="a2"/>
    <w:uiPriority w:val="99"/>
    <w:semiHidden/>
    <w:unhideWhenUsed/>
    <w:rsid w:val="00350156"/>
  </w:style>
  <w:style w:type="numbering" w:customStyle="1" w:styleId="12211">
    <w:name w:val="Нет списка12211"/>
    <w:next w:val="a2"/>
    <w:semiHidden/>
    <w:unhideWhenUsed/>
    <w:rsid w:val="00350156"/>
  </w:style>
  <w:style w:type="numbering" w:customStyle="1" w:styleId="22211">
    <w:name w:val="Нет списка22211"/>
    <w:next w:val="a2"/>
    <w:semiHidden/>
    <w:unhideWhenUsed/>
    <w:rsid w:val="00350156"/>
  </w:style>
  <w:style w:type="numbering" w:customStyle="1" w:styleId="32211">
    <w:name w:val="Нет списка32211"/>
    <w:next w:val="a2"/>
    <w:semiHidden/>
    <w:unhideWhenUsed/>
    <w:rsid w:val="00350156"/>
  </w:style>
  <w:style w:type="numbering" w:customStyle="1" w:styleId="41211">
    <w:name w:val="Нет списка41211"/>
    <w:next w:val="a2"/>
    <w:semiHidden/>
    <w:unhideWhenUsed/>
    <w:rsid w:val="00350156"/>
  </w:style>
  <w:style w:type="numbering" w:customStyle="1" w:styleId="112211">
    <w:name w:val="Нет списка112211"/>
    <w:next w:val="a2"/>
    <w:semiHidden/>
    <w:rsid w:val="00350156"/>
  </w:style>
  <w:style w:type="numbering" w:customStyle="1" w:styleId="1112211">
    <w:name w:val="Нет списка1112211"/>
    <w:next w:val="a2"/>
    <w:semiHidden/>
    <w:unhideWhenUsed/>
    <w:rsid w:val="00350156"/>
  </w:style>
  <w:style w:type="numbering" w:customStyle="1" w:styleId="211211">
    <w:name w:val="Нет списка211211"/>
    <w:next w:val="a2"/>
    <w:semiHidden/>
    <w:unhideWhenUsed/>
    <w:rsid w:val="00350156"/>
  </w:style>
  <w:style w:type="numbering" w:customStyle="1" w:styleId="311211">
    <w:name w:val="Нет списка311211"/>
    <w:next w:val="a2"/>
    <w:semiHidden/>
    <w:unhideWhenUsed/>
    <w:rsid w:val="00350156"/>
  </w:style>
  <w:style w:type="numbering" w:customStyle="1" w:styleId="6211">
    <w:name w:val="Нет списка6211"/>
    <w:next w:val="a2"/>
    <w:uiPriority w:val="99"/>
    <w:semiHidden/>
    <w:unhideWhenUsed/>
    <w:rsid w:val="00350156"/>
  </w:style>
  <w:style w:type="numbering" w:customStyle="1" w:styleId="13211">
    <w:name w:val="Нет списка13211"/>
    <w:next w:val="a2"/>
    <w:semiHidden/>
    <w:unhideWhenUsed/>
    <w:rsid w:val="00350156"/>
  </w:style>
  <w:style w:type="numbering" w:customStyle="1" w:styleId="23211">
    <w:name w:val="Нет списка23211"/>
    <w:next w:val="a2"/>
    <w:semiHidden/>
    <w:unhideWhenUsed/>
    <w:rsid w:val="00350156"/>
  </w:style>
  <w:style w:type="numbering" w:customStyle="1" w:styleId="33211">
    <w:name w:val="Нет списка33211"/>
    <w:next w:val="a2"/>
    <w:semiHidden/>
    <w:unhideWhenUsed/>
    <w:rsid w:val="00350156"/>
  </w:style>
  <w:style w:type="numbering" w:customStyle="1" w:styleId="42211">
    <w:name w:val="Нет списка42211"/>
    <w:next w:val="a2"/>
    <w:semiHidden/>
    <w:unhideWhenUsed/>
    <w:rsid w:val="00350156"/>
  </w:style>
  <w:style w:type="numbering" w:customStyle="1" w:styleId="113211">
    <w:name w:val="Нет списка113211"/>
    <w:next w:val="a2"/>
    <w:semiHidden/>
    <w:rsid w:val="00350156"/>
  </w:style>
  <w:style w:type="numbering" w:customStyle="1" w:styleId="1113211">
    <w:name w:val="Нет списка1113211"/>
    <w:next w:val="a2"/>
    <w:semiHidden/>
    <w:unhideWhenUsed/>
    <w:rsid w:val="00350156"/>
  </w:style>
  <w:style w:type="numbering" w:customStyle="1" w:styleId="212211">
    <w:name w:val="Нет списка212211"/>
    <w:next w:val="a2"/>
    <w:semiHidden/>
    <w:unhideWhenUsed/>
    <w:rsid w:val="00350156"/>
  </w:style>
  <w:style w:type="numbering" w:customStyle="1" w:styleId="312211">
    <w:name w:val="Нет списка312211"/>
    <w:next w:val="a2"/>
    <w:semiHidden/>
    <w:unhideWhenUsed/>
    <w:rsid w:val="00350156"/>
  </w:style>
  <w:style w:type="numbering" w:customStyle="1" w:styleId="7211">
    <w:name w:val="Нет списка7211"/>
    <w:next w:val="a2"/>
    <w:uiPriority w:val="99"/>
    <w:semiHidden/>
    <w:unhideWhenUsed/>
    <w:rsid w:val="00350156"/>
  </w:style>
  <w:style w:type="numbering" w:customStyle="1" w:styleId="14211">
    <w:name w:val="Нет списка14211"/>
    <w:next w:val="a2"/>
    <w:semiHidden/>
    <w:unhideWhenUsed/>
    <w:rsid w:val="00350156"/>
  </w:style>
  <w:style w:type="numbering" w:customStyle="1" w:styleId="24211">
    <w:name w:val="Нет списка24211"/>
    <w:next w:val="a2"/>
    <w:semiHidden/>
    <w:unhideWhenUsed/>
    <w:rsid w:val="00350156"/>
  </w:style>
  <w:style w:type="numbering" w:customStyle="1" w:styleId="34211">
    <w:name w:val="Нет списка34211"/>
    <w:next w:val="a2"/>
    <w:semiHidden/>
    <w:unhideWhenUsed/>
    <w:rsid w:val="00350156"/>
  </w:style>
  <w:style w:type="numbering" w:customStyle="1" w:styleId="43211">
    <w:name w:val="Нет списка43211"/>
    <w:next w:val="a2"/>
    <w:semiHidden/>
    <w:unhideWhenUsed/>
    <w:rsid w:val="00350156"/>
  </w:style>
  <w:style w:type="numbering" w:customStyle="1" w:styleId="114211">
    <w:name w:val="Нет списка114211"/>
    <w:next w:val="a2"/>
    <w:semiHidden/>
    <w:rsid w:val="00350156"/>
  </w:style>
  <w:style w:type="numbering" w:customStyle="1" w:styleId="1114211">
    <w:name w:val="Нет списка1114211"/>
    <w:next w:val="a2"/>
    <w:semiHidden/>
    <w:unhideWhenUsed/>
    <w:rsid w:val="00350156"/>
  </w:style>
  <w:style w:type="numbering" w:customStyle="1" w:styleId="213211">
    <w:name w:val="Нет списка213211"/>
    <w:next w:val="a2"/>
    <w:semiHidden/>
    <w:unhideWhenUsed/>
    <w:rsid w:val="00350156"/>
  </w:style>
  <w:style w:type="numbering" w:customStyle="1" w:styleId="313211">
    <w:name w:val="Нет списка313211"/>
    <w:next w:val="a2"/>
    <w:semiHidden/>
    <w:unhideWhenUsed/>
    <w:rsid w:val="00350156"/>
  </w:style>
  <w:style w:type="numbering" w:customStyle="1" w:styleId="8111">
    <w:name w:val="Нет списка8111"/>
    <w:next w:val="a2"/>
    <w:uiPriority w:val="99"/>
    <w:semiHidden/>
    <w:unhideWhenUsed/>
    <w:rsid w:val="00350156"/>
  </w:style>
  <w:style w:type="numbering" w:customStyle="1" w:styleId="15111">
    <w:name w:val="Нет списка15111"/>
    <w:next w:val="a2"/>
    <w:uiPriority w:val="99"/>
    <w:semiHidden/>
    <w:unhideWhenUsed/>
    <w:rsid w:val="00350156"/>
  </w:style>
  <w:style w:type="table" w:customStyle="1" w:styleId="21110">
    <w:name w:val="Сетка таблицы21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50156"/>
  </w:style>
  <w:style w:type="numbering" w:customStyle="1" w:styleId="1115111">
    <w:name w:val="Нет списка1115111"/>
    <w:next w:val="a2"/>
    <w:semiHidden/>
    <w:unhideWhenUsed/>
    <w:rsid w:val="00350156"/>
  </w:style>
  <w:style w:type="numbering" w:customStyle="1" w:styleId="25111">
    <w:name w:val="Нет списка25111"/>
    <w:next w:val="a2"/>
    <w:semiHidden/>
    <w:unhideWhenUsed/>
    <w:rsid w:val="00350156"/>
  </w:style>
  <w:style w:type="numbering" w:customStyle="1" w:styleId="35111">
    <w:name w:val="Нет списка35111"/>
    <w:next w:val="a2"/>
    <w:semiHidden/>
    <w:unhideWhenUsed/>
    <w:rsid w:val="00350156"/>
  </w:style>
  <w:style w:type="numbering" w:customStyle="1" w:styleId="44111">
    <w:name w:val="Нет списка44111"/>
    <w:next w:val="a2"/>
    <w:semiHidden/>
    <w:unhideWhenUsed/>
    <w:rsid w:val="00350156"/>
  </w:style>
  <w:style w:type="numbering" w:customStyle="1" w:styleId="11112111">
    <w:name w:val="Нет списка11112111"/>
    <w:next w:val="a2"/>
    <w:semiHidden/>
    <w:rsid w:val="00350156"/>
  </w:style>
  <w:style w:type="table" w:customStyle="1" w:styleId="111110">
    <w:name w:val="Сетка таблицы1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50156"/>
  </w:style>
  <w:style w:type="numbering" w:customStyle="1" w:styleId="214111">
    <w:name w:val="Нет списка214111"/>
    <w:next w:val="a2"/>
    <w:semiHidden/>
    <w:unhideWhenUsed/>
    <w:rsid w:val="00350156"/>
  </w:style>
  <w:style w:type="numbering" w:customStyle="1" w:styleId="314111">
    <w:name w:val="Нет списка314111"/>
    <w:next w:val="a2"/>
    <w:semiHidden/>
    <w:unhideWhenUsed/>
    <w:rsid w:val="00350156"/>
  </w:style>
  <w:style w:type="numbering" w:customStyle="1" w:styleId="51111">
    <w:name w:val="Нет списка51111"/>
    <w:next w:val="a2"/>
    <w:uiPriority w:val="99"/>
    <w:semiHidden/>
    <w:unhideWhenUsed/>
    <w:rsid w:val="00350156"/>
  </w:style>
  <w:style w:type="numbering" w:customStyle="1" w:styleId="121111">
    <w:name w:val="Нет списка121111"/>
    <w:next w:val="a2"/>
    <w:semiHidden/>
    <w:unhideWhenUsed/>
    <w:rsid w:val="00350156"/>
  </w:style>
  <w:style w:type="numbering" w:customStyle="1" w:styleId="221111">
    <w:name w:val="Нет списка221111"/>
    <w:next w:val="a2"/>
    <w:semiHidden/>
    <w:unhideWhenUsed/>
    <w:rsid w:val="00350156"/>
  </w:style>
  <w:style w:type="numbering" w:customStyle="1" w:styleId="321111">
    <w:name w:val="Нет списка321111"/>
    <w:next w:val="a2"/>
    <w:semiHidden/>
    <w:unhideWhenUsed/>
    <w:rsid w:val="00350156"/>
  </w:style>
  <w:style w:type="numbering" w:customStyle="1" w:styleId="411111">
    <w:name w:val="Нет списка411111"/>
    <w:next w:val="a2"/>
    <w:semiHidden/>
    <w:unhideWhenUsed/>
    <w:rsid w:val="00350156"/>
  </w:style>
  <w:style w:type="numbering" w:customStyle="1" w:styleId="1121111">
    <w:name w:val="Нет списка1121111"/>
    <w:next w:val="a2"/>
    <w:semiHidden/>
    <w:rsid w:val="00350156"/>
  </w:style>
  <w:style w:type="numbering" w:customStyle="1" w:styleId="11121111">
    <w:name w:val="Нет списка11121111"/>
    <w:next w:val="a2"/>
    <w:semiHidden/>
    <w:unhideWhenUsed/>
    <w:rsid w:val="00350156"/>
  </w:style>
  <w:style w:type="numbering" w:customStyle="1" w:styleId="2111111">
    <w:name w:val="Нет списка2111111"/>
    <w:next w:val="a2"/>
    <w:semiHidden/>
    <w:unhideWhenUsed/>
    <w:rsid w:val="00350156"/>
  </w:style>
  <w:style w:type="numbering" w:customStyle="1" w:styleId="3111111">
    <w:name w:val="Нет списка3111111"/>
    <w:next w:val="a2"/>
    <w:semiHidden/>
    <w:unhideWhenUsed/>
    <w:rsid w:val="00350156"/>
  </w:style>
  <w:style w:type="numbering" w:customStyle="1" w:styleId="61111">
    <w:name w:val="Нет списка61111"/>
    <w:next w:val="a2"/>
    <w:uiPriority w:val="99"/>
    <w:semiHidden/>
    <w:unhideWhenUsed/>
    <w:rsid w:val="00350156"/>
  </w:style>
  <w:style w:type="numbering" w:customStyle="1" w:styleId="131111">
    <w:name w:val="Нет списка131111"/>
    <w:next w:val="a2"/>
    <w:semiHidden/>
    <w:unhideWhenUsed/>
    <w:rsid w:val="00350156"/>
  </w:style>
  <w:style w:type="numbering" w:customStyle="1" w:styleId="231111">
    <w:name w:val="Нет списка231111"/>
    <w:next w:val="a2"/>
    <w:semiHidden/>
    <w:unhideWhenUsed/>
    <w:rsid w:val="00350156"/>
  </w:style>
  <w:style w:type="numbering" w:customStyle="1" w:styleId="331111">
    <w:name w:val="Нет списка331111"/>
    <w:next w:val="a2"/>
    <w:semiHidden/>
    <w:unhideWhenUsed/>
    <w:rsid w:val="00350156"/>
  </w:style>
  <w:style w:type="numbering" w:customStyle="1" w:styleId="421111">
    <w:name w:val="Нет списка421111"/>
    <w:next w:val="a2"/>
    <w:semiHidden/>
    <w:unhideWhenUsed/>
    <w:rsid w:val="00350156"/>
  </w:style>
  <w:style w:type="numbering" w:customStyle="1" w:styleId="1131111">
    <w:name w:val="Нет списка1131111"/>
    <w:next w:val="a2"/>
    <w:semiHidden/>
    <w:rsid w:val="00350156"/>
  </w:style>
  <w:style w:type="numbering" w:customStyle="1" w:styleId="11131111">
    <w:name w:val="Нет списка11131111"/>
    <w:next w:val="a2"/>
    <w:semiHidden/>
    <w:unhideWhenUsed/>
    <w:rsid w:val="00350156"/>
  </w:style>
  <w:style w:type="numbering" w:customStyle="1" w:styleId="2121111">
    <w:name w:val="Нет списка2121111"/>
    <w:next w:val="a2"/>
    <w:semiHidden/>
    <w:unhideWhenUsed/>
    <w:rsid w:val="00350156"/>
  </w:style>
  <w:style w:type="numbering" w:customStyle="1" w:styleId="3121111">
    <w:name w:val="Нет списка3121111"/>
    <w:next w:val="a2"/>
    <w:semiHidden/>
    <w:unhideWhenUsed/>
    <w:rsid w:val="00350156"/>
  </w:style>
  <w:style w:type="numbering" w:customStyle="1" w:styleId="71111">
    <w:name w:val="Нет списка71111"/>
    <w:next w:val="a2"/>
    <w:uiPriority w:val="99"/>
    <w:semiHidden/>
    <w:unhideWhenUsed/>
    <w:rsid w:val="00350156"/>
  </w:style>
  <w:style w:type="numbering" w:customStyle="1" w:styleId="141111">
    <w:name w:val="Нет списка141111"/>
    <w:next w:val="a2"/>
    <w:semiHidden/>
    <w:unhideWhenUsed/>
    <w:rsid w:val="00350156"/>
  </w:style>
  <w:style w:type="numbering" w:customStyle="1" w:styleId="241111">
    <w:name w:val="Нет списка241111"/>
    <w:next w:val="a2"/>
    <w:semiHidden/>
    <w:unhideWhenUsed/>
    <w:rsid w:val="00350156"/>
  </w:style>
  <w:style w:type="numbering" w:customStyle="1" w:styleId="341111">
    <w:name w:val="Нет списка341111"/>
    <w:next w:val="a2"/>
    <w:semiHidden/>
    <w:unhideWhenUsed/>
    <w:rsid w:val="00350156"/>
  </w:style>
  <w:style w:type="numbering" w:customStyle="1" w:styleId="431111">
    <w:name w:val="Нет списка431111"/>
    <w:next w:val="a2"/>
    <w:semiHidden/>
    <w:unhideWhenUsed/>
    <w:rsid w:val="00350156"/>
  </w:style>
  <w:style w:type="numbering" w:customStyle="1" w:styleId="1141111">
    <w:name w:val="Нет списка1141111"/>
    <w:next w:val="a2"/>
    <w:semiHidden/>
    <w:rsid w:val="00350156"/>
  </w:style>
  <w:style w:type="numbering" w:customStyle="1" w:styleId="11141111">
    <w:name w:val="Нет списка11141111"/>
    <w:next w:val="a2"/>
    <w:semiHidden/>
    <w:unhideWhenUsed/>
    <w:rsid w:val="00350156"/>
  </w:style>
  <w:style w:type="numbering" w:customStyle="1" w:styleId="2131111">
    <w:name w:val="Нет списка2131111"/>
    <w:next w:val="a2"/>
    <w:semiHidden/>
    <w:unhideWhenUsed/>
    <w:rsid w:val="00350156"/>
  </w:style>
  <w:style w:type="numbering" w:customStyle="1" w:styleId="3131111">
    <w:name w:val="Нет списка3131111"/>
    <w:next w:val="a2"/>
    <w:semiHidden/>
    <w:unhideWhenUsed/>
    <w:rsid w:val="00350156"/>
  </w:style>
  <w:style w:type="numbering" w:customStyle="1" w:styleId="1011">
    <w:name w:val="Нет списка1011"/>
    <w:next w:val="a2"/>
    <w:uiPriority w:val="99"/>
    <w:semiHidden/>
    <w:unhideWhenUsed/>
    <w:rsid w:val="00350156"/>
  </w:style>
  <w:style w:type="numbering" w:customStyle="1" w:styleId="1711">
    <w:name w:val="Нет списка1711"/>
    <w:next w:val="a2"/>
    <w:uiPriority w:val="99"/>
    <w:semiHidden/>
    <w:unhideWhenUsed/>
    <w:rsid w:val="00350156"/>
  </w:style>
  <w:style w:type="table" w:customStyle="1" w:styleId="4110">
    <w:name w:val="Сетка таблицы4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50156"/>
  </w:style>
  <w:style w:type="numbering" w:customStyle="1" w:styleId="111711">
    <w:name w:val="Нет списка111711"/>
    <w:next w:val="a2"/>
    <w:semiHidden/>
    <w:unhideWhenUsed/>
    <w:rsid w:val="00350156"/>
  </w:style>
  <w:style w:type="numbering" w:customStyle="1" w:styleId="2711">
    <w:name w:val="Нет списка2711"/>
    <w:next w:val="a2"/>
    <w:semiHidden/>
    <w:unhideWhenUsed/>
    <w:rsid w:val="00350156"/>
  </w:style>
  <w:style w:type="numbering" w:customStyle="1" w:styleId="3711">
    <w:name w:val="Нет списка3711"/>
    <w:next w:val="a2"/>
    <w:semiHidden/>
    <w:unhideWhenUsed/>
    <w:rsid w:val="00350156"/>
  </w:style>
  <w:style w:type="numbering" w:customStyle="1" w:styleId="4611">
    <w:name w:val="Нет списка4611"/>
    <w:next w:val="a2"/>
    <w:semiHidden/>
    <w:unhideWhenUsed/>
    <w:rsid w:val="00350156"/>
  </w:style>
  <w:style w:type="numbering" w:customStyle="1" w:styleId="1111411">
    <w:name w:val="Нет списка1111411"/>
    <w:next w:val="a2"/>
    <w:semiHidden/>
    <w:rsid w:val="00350156"/>
  </w:style>
  <w:style w:type="table" w:customStyle="1" w:styleId="13110">
    <w:name w:val="Сетка таблицы13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50156"/>
  </w:style>
  <w:style w:type="numbering" w:customStyle="1" w:styleId="21611">
    <w:name w:val="Нет списка21611"/>
    <w:next w:val="a2"/>
    <w:semiHidden/>
    <w:unhideWhenUsed/>
    <w:rsid w:val="00350156"/>
  </w:style>
  <w:style w:type="numbering" w:customStyle="1" w:styleId="31611">
    <w:name w:val="Нет списка31611"/>
    <w:next w:val="a2"/>
    <w:semiHidden/>
    <w:unhideWhenUsed/>
    <w:rsid w:val="00350156"/>
  </w:style>
  <w:style w:type="numbering" w:customStyle="1" w:styleId="5311">
    <w:name w:val="Нет списка5311"/>
    <w:next w:val="a2"/>
    <w:uiPriority w:val="99"/>
    <w:semiHidden/>
    <w:unhideWhenUsed/>
    <w:rsid w:val="00350156"/>
  </w:style>
  <w:style w:type="numbering" w:customStyle="1" w:styleId="12311">
    <w:name w:val="Нет списка12311"/>
    <w:next w:val="a2"/>
    <w:semiHidden/>
    <w:unhideWhenUsed/>
    <w:rsid w:val="00350156"/>
  </w:style>
  <w:style w:type="numbering" w:customStyle="1" w:styleId="22311">
    <w:name w:val="Нет списка22311"/>
    <w:next w:val="a2"/>
    <w:semiHidden/>
    <w:unhideWhenUsed/>
    <w:rsid w:val="00350156"/>
  </w:style>
  <w:style w:type="numbering" w:customStyle="1" w:styleId="32311">
    <w:name w:val="Нет списка32311"/>
    <w:next w:val="a2"/>
    <w:semiHidden/>
    <w:unhideWhenUsed/>
    <w:rsid w:val="00350156"/>
  </w:style>
  <w:style w:type="numbering" w:customStyle="1" w:styleId="41311">
    <w:name w:val="Нет списка41311"/>
    <w:next w:val="a2"/>
    <w:semiHidden/>
    <w:unhideWhenUsed/>
    <w:rsid w:val="00350156"/>
  </w:style>
  <w:style w:type="numbering" w:customStyle="1" w:styleId="112311">
    <w:name w:val="Нет списка112311"/>
    <w:next w:val="a2"/>
    <w:semiHidden/>
    <w:rsid w:val="00350156"/>
  </w:style>
  <w:style w:type="numbering" w:customStyle="1" w:styleId="1112311">
    <w:name w:val="Нет списка1112311"/>
    <w:next w:val="a2"/>
    <w:semiHidden/>
    <w:unhideWhenUsed/>
    <w:rsid w:val="00350156"/>
  </w:style>
  <w:style w:type="numbering" w:customStyle="1" w:styleId="211311">
    <w:name w:val="Нет списка211311"/>
    <w:next w:val="a2"/>
    <w:semiHidden/>
    <w:unhideWhenUsed/>
    <w:rsid w:val="00350156"/>
  </w:style>
  <w:style w:type="numbering" w:customStyle="1" w:styleId="311311">
    <w:name w:val="Нет списка311311"/>
    <w:next w:val="a2"/>
    <w:semiHidden/>
    <w:unhideWhenUsed/>
    <w:rsid w:val="00350156"/>
  </w:style>
  <w:style w:type="numbering" w:customStyle="1" w:styleId="6311">
    <w:name w:val="Нет списка6311"/>
    <w:next w:val="a2"/>
    <w:uiPriority w:val="99"/>
    <w:semiHidden/>
    <w:unhideWhenUsed/>
    <w:rsid w:val="00350156"/>
  </w:style>
  <w:style w:type="numbering" w:customStyle="1" w:styleId="13311">
    <w:name w:val="Нет списка13311"/>
    <w:next w:val="a2"/>
    <w:semiHidden/>
    <w:unhideWhenUsed/>
    <w:rsid w:val="00350156"/>
  </w:style>
  <w:style w:type="numbering" w:customStyle="1" w:styleId="23311">
    <w:name w:val="Нет списка23311"/>
    <w:next w:val="a2"/>
    <w:semiHidden/>
    <w:unhideWhenUsed/>
    <w:rsid w:val="00350156"/>
  </w:style>
  <w:style w:type="numbering" w:customStyle="1" w:styleId="33311">
    <w:name w:val="Нет списка33311"/>
    <w:next w:val="a2"/>
    <w:semiHidden/>
    <w:unhideWhenUsed/>
    <w:rsid w:val="00350156"/>
  </w:style>
  <w:style w:type="numbering" w:customStyle="1" w:styleId="42311">
    <w:name w:val="Нет списка42311"/>
    <w:next w:val="a2"/>
    <w:semiHidden/>
    <w:unhideWhenUsed/>
    <w:rsid w:val="00350156"/>
  </w:style>
  <w:style w:type="numbering" w:customStyle="1" w:styleId="113311">
    <w:name w:val="Нет списка113311"/>
    <w:next w:val="a2"/>
    <w:semiHidden/>
    <w:rsid w:val="00350156"/>
  </w:style>
  <w:style w:type="numbering" w:customStyle="1" w:styleId="1113311">
    <w:name w:val="Нет списка1113311"/>
    <w:next w:val="a2"/>
    <w:semiHidden/>
    <w:unhideWhenUsed/>
    <w:rsid w:val="00350156"/>
  </w:style>
  <w:style w:type="numbering" w:customStyle="1" w:styleId="212311">
    <w:name w:val="Нет списка212311"/>
    <w:next w:val="a2"/>
    <w:semiHidden/>
    <w:unhideWhenUsed/>
    <w:rsid w:val="00350156"/>
  </w:style>
  <w:style w:type="numbering" w:customStyle="1" w:styleId="312311">
    <w:name w:val="Нет списка312311"/>
    <w:next w:val="a2"/>
    <w:semiHidden/>
    <w:unhideWhenUsed/>
    <w:rsid w:val="00350156"/>
  </w:style>
  <w:style w:type="numbering" w:customStyle="1" w:styleId="7311">
    <w:name w:val="Нет списка7311"/>
    <w:next w:val="a2"/>
    <w:uiPriority w:val="99"/>
    <w:semiHidden/>
    <w:unhideWhenUsed/>
    <w:rsid w:val="00350156"/>
  </w:style>
  <w:style w:type="numbering" w:customStyle="1" w:styleId="14311">
    <w:name w:val="Нет списка14311"/>
    <w:next w:val="a2"/>
    <w:semiHidden/>
    <w:unhideWhenUsed/>
    <w:rsid w:val="00350156"/>
  </w:style>
  <w:style w:type="numbering" w:customStyle="1" w:styleId="24311">
    <w:name w:val="Нет списка24311"/>
    <w:next w:val="a2"/>
    <w:semiHidden/>
    <w:unhideWhenUsed/>
    <w:rsid w:val="00350156"/>
  </w:style>
  <w:style w:type="numbering" w:customStyle="1" w:styleId="34311">
    <w:name w:val="Нет списка34311"/>
    <w:next w:val="a2"/>
    <w:semiHidden/>
    <w:unhideWhenUsed/>
    <w:rsid w:val="00350156"/>
  </w:style>
  <w:style w:type="numbering" w:customStyle="1" w:styleId="43311">
    <w:name w:val="Нет списка43311"/>
    <w:next w:val="a2"/>
    <w:semiHidden/>
    <w:unhideWhenUsed/>
    <w:rsid w:val="00350156"/>
  </w:style>
  <w:style w:type="numbering" w:customStyle="1" w:styleId="114311">
    <w:name w:val="Нет списка114311"/>
    <w:next w:val="a2"/>
    <w:semiHidden/>
    <w:rsid w:val="00350156"/>
  </w:style>
  <w:style w:type="numbering" w:customStyle="1" w:styleId="1114311">
    <w:name w:val="Нет списка1114311"/>
    <w:next w:val="a2"/>
    <w:semiHidden/>
    <w:unhideWhenUsed/>
    <w:rsid w:val="00350156"/>
  </w:style>
  <w:style w:type="numbering" w:customStyle="1" w:styleId="213311">
    <w:name w:val="Нет списка213311"/>
    <w:next w:val="a2"/>
    <w:semiHidden/>
    <w:unhideWhenUsed/>
    <w:rsid w:val="00350156"/>
  </w:style>
  <w:style w:type="numbering" w:customStyle="1" w:styleId="313311">
    <w:name w:val="Нет списка313311"/>
    <w:next w:val="a2"/>
    <w:semiHidden/>
    <w:unhideWhenUsed/>
    <w:rsid w:val="00350156"/>
  </w:style>
  <w:style w:type="numbering" w:customStyle="1" w:styleId="8211">
    <w:name w:val="Нет списка8211"/>
    <w:next w:val="a2"/>
    <w:uiPriority w:val="99"/>
    <w:semiHidden/>
    <w:unhideWhenUsed/>
    <w:rsid w:val="00350156"/>
  </w:style>
  <w:style w:type="numbering" w:customStyle="1" w:styleId="15211">
    <w:name w:val="Нет списка15211"/>
    <w:next w:val="a2"/>
    <w:uiPriority w:val="99"/>
    <w:semiHidden/>
    <w:unhideWhenUsed/>
    <w:rsid w:val="00350156"/>
  </w:style>
  <w:style w:type="table" w:customStyle="1" w:styleId="22110">
    <w:name w:val="Сетка таблицы2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50156"/>
  </w:style>
  <w:style w:type="numbering" w:customStyle="1" w:styleId="1115211">
    <w:name w:val="Нет списка1115211"/>
    <w:next w:val="a2"/>
    <w:semiHidden/>
    <w:unhideWhenUsed/>
    <w:rsid w:val="00350156"/>
  </w:style>
  <w:style w:type="numbering" w:customStyle="1" w:styleId="25211">
    <w:name w:val="Нет списка25211"/>
    <w:next w:val="a2"/>
    <w:semiHidden/>
    <w:unhideWhenUsed/>
    <w:rsid w:val="00350156"/>
  </w:style>
  <w:style w:type="numbering" w:customStyle="1" w:styleId="35211">
    <w:name w:val="Нет списка35211"/>
    <w:next w:val="a2"/>
    <w:semiHidden/>
    <w:unhideWhenUsed/>
    <w:rsid w:val="00350156"/>
  </w:style>
  <w:style w:type="numbering" w:customStyle="1" w:styleId="44211">
    <w:name w:val="Нет списка44211"/>
    <w:next w:val="a2"/>
    <w:semiHidden/>
    <w:unhideWhenUsed/>
    <w:rsid w:val="00350156"/>
  </w:style>
  <w:style w:type="numbering" w:customStyle="1" w:styleId="11112211">
    <w:name w:val="Нет списка11112211"/>
    <w:next w:val="a2"/>
    <w:semiHidden/>
    <w:rsid w:val="00350156"/>
  </w:style>
  <w:style w:type="table" w:customStyle="1" w:styleId="112110">
    <w:name w:val="Сетка таблицы1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50156"/>
  </w:style>
  <w:style w:type="numbering" w:customStyle="1" w:styleId="214211">
    <w:name w:val="Нет списка214211"/>
    <w:next w:val="a2"/>
    <w:semiHidden/>
    <w:unhideWhenUsed/>
    <w:rsid w:val="00350156"/>
  </w:style>
  <w:style w:type="numbering" w:customStyle="1" w:styleId="314211">
    <w:name w:val="Нет списка314211"/>
    <w:next w:val="a2"/>
    <w:semiHidden/>
    <w:unhideWhenUsed/>
    <w:rsid w:val="00350156"/>
  </w:style>
  <w:style w:type="numbering" w:customStyle="1" w:styleId="51211">
    <w:name w:val="Нет списка51211"/>
    <w:next w:val="a2"/>
    <w:uiPriority w:val="99"/>
    <w:semiHidden/>
    <w:unhideWhenUsed/>
    <w:rsid w:val="00350156"/>
  </w:style>
  <w:style w:type="numbering" w:customStyle="1" w:styleId="121211">
    <w:name w:val="Нет списка121211"/>
    <w:next w:val="a2"/>
    <w:semiHidden/>
    <w:unhideWhenUsed/>
    <w:rsid w:val="00350156"/>
  </w:style>
  <w:style w:type="numbering" w:customStyle="1" w:styleId="221211">
    <w:name w:val="Нет списка221211"/>
    <w:next w:val="a2"/>
    <w:semiHidden/>
    <w:unhideWhenUsed/>
    <w:rsid w:val="00350156"/>
  </w:style>
  <w:style w:type="numbering" w:customStyle="1" w:styleId="321211">
    <w:name w:val="Нет списка321211"/>
    <w:next w:val="a2"/>
    <w:semiHidden/>
    <w:unhideWhenUsed/>
    <w:rsid w:val="00350156"/>
  </w:style>
  <w:style w:type="numbering" w:customStyle="1" w:styleId="411211">
    <w:name w:val="Нет списка411211"/>
    <w:next w:val="a2"/>
    <w:semiHidden/>
    <w:unhideWhenUsed/>
    <w:rsid w:val="00350156"/>
  </w:style>
  <w:style w:type="numbering" w:customStyle="1" w:styleId="1121211">
    <w:name w:val="Нет списка1121211"/>
    <w:next w:val="a2"/>
    <w:semiHidden/>
    <w:rsid w:val="00350156"/>
  </w:style>
  <w:style w:type="numbering" w:customStyle="1" w:styleId="11121211">
    <w:name w:val="Нет списка11121211"/>
    <w:next w:val="a2"/>
    <w:semiHidden/>
    <w:unhideWhenUsed/>
    <w:rsid w:val="00350156"/>
  </w:style>
  <w:style w:type="numbering" w:customStyle="1" w:styleId="2111211">
    <w:name w:val="Нет списка2111211"/>
    <w:next w:val="a2"/>
    <w:semiHidden/>
    <w:unhideWhenUsed/>
    <w:rsid w:val="00350156"/>
  </w:style>
  <w:style w:type="numbering" w:customStyle="1" w:styleId="3111211">
    <w:name w:val="Нет списка3111211"/>
    <w:next w:val="a2"/>
    <w:semiHidden/>
    <w:unhideWhenUsed/>
    <w:rsid w:val="00350156"/>
  </w:style>
  <w:style w:type="numbering" w:customStyle="1" w:styleId="61211">
    <w:name w:val="Нет списка61211"/>
    <w:next w:val="a2"/>
    <w:uiPriority w:val="99"/>
    <w:semiHidden/>
    <w:unhideWhenUsed/>
    <w:rsid w:val="00350156"/>
  </w:style>
  <w:style w:type="numbering" w:customStyle="1" w:styleId="131211">
    <w:name w:val="Нет списка131211"/>
    <w:next w:val="a2"/>
    <w:semiHidden/>
    <w:unhideWhenUsed/>
    <w:rsid w:val="00350156"/>
  </w:style>
  <w:style w:type="numbering" w:customStyle="1" w:styleId="231211">
    <w:name w:val="Нет списка231211"/>
    <w:next w:val="a2"/>
    <w:semiHidden/>
    <w:unhideWhenUsed/>
    <w:rsid w:val="00350156"/>
  </w:style>
  <w:style w:type="numbering" w:customStyle="1" w:styleId="331211">
    <w:name w:val="Нет списка331211"/>
    <w:next w:val="a2"/>
    <w:semiHidden/>
    <w:unhideWhenUsed/>
    <w:rsid w:val="00350156"/>
  </w:style>
  <w:style w:type="numbering" w:customStyle="1" w:styleId="421211">
    <w:name w:val="Нет списка421211"/>
    <w:next w:val="a2"/>
    <w:semiHidden/>
    <w:unhideWhenUsed/>
    <w:rsid w:val="00350156"/>
  </w:style>
  <w:style w:type="numbering" w:customStyle="1" w:styleId="1131211">
    <w:name w:val="Нет списка1131211"/>
    <w:next w:val="a2"/>
    <w:semiHidden/>
    <w:rsid w:val="00350156"/>
  </w:style>
  <w:style w:type="numbering" w:customStyle="1" w:styleId="11131211">
    <w:name w:val="Нет списка11131211"/>
    <w:next w:val="a2"/>
    <w:semiHidden/>
    <w:unhideWhenUsed/>
    <w:rsid w:val="00350156"/>
  </w:style>
  <w:style w:type="numbering" w:customStyle="1" w:styleId="2121211">
    <w:name w:val="Нет списка2121211"/>
    <w:next w:val="a2"/>
    <w:semiHidden/>
    <w:unhideWhenUsed/>
    <w:rsid w:val="00350156"/>
  </w:style>
  <w:style w:type="numbering" w:customStyle="1" w:styleId="3121211">
    <w:name w:val="Нет списка3121211"/>
    <w:next w:val="a2"/>
    <w:semiHidden/>
    <w:unhideWhenUsed/>
    <w:rsid w:val="00350156"/>
  </w:style>
  <w:style w:type="numbering" w:customStyle="1" w:styleId="71211">
    <w:name w:val="Нет списка71211"/>
    <w:next w:val="a2"/>
    <w:uiPriority w:val="99"/>
    <w:semiHidden/>
    <w:unhideWhenUsed/>
    <w:rsid w:val="00350156"/>
  </w:style>
  <w:style w:type="numbering" w:customStyle="1" w:styleId="141211">
    <w:name w:val="Нет списка141211"/>
    <w:next w:val="a2"/>
    <w:semiHidden/>
    <w:unhideWhenUsed/>
    <w:rsid w:val="00350156"/>
  </w:style>
  <w:style w:type="numbering" w:customStyle="1" w:styleId="241211">
    <w:name w:val="Нет списка241211"/>
    <w:next w:val="a2"/>
    <w:semiHidden/>
    <w:unhideWhenUsed/>
    <w:rsid w:val="00350156"/>
  </w:style>
  <w:style w:type="numbering" w:customStyle="1" w:styleId="341211">
    <w:name w:val="Нет списка341211"/>
    <w:next w:val="a2"/>
    <w:semiHidden/>
    <w:unhideWhenUsed/>
    <w:rsid w:val="00350156"/>
  </w:style>
  <w:style w:type="numbering" w:customStyle="1" w:styleId="431211">
    <w:name w:val="Нет списка431211"/>
    <w:next w:val="a2"/>
    <w:semiHidden/>
    <w:unhideWhenUsed/>
    <w:rsid w:val="00350156"/>
  </w:style>
  <w:style w:type="numbering" w:customStyle="1" w:styleId="1141211">
    <w:name w:val="Нет списка1141211"/>
    <w:next w:val="a2"/>
    <w:semiHidden/>
    <w:rsid w:val="00350156"/>
  </w:style>
  <w:style w:type="numbering" w:customStyle="1" w:styleId="11141211">
    <w:name w:val="Нет списка11141211"/>
    <w:next w:val="a2"/>
    <w:semiHidden/>
    <w:unhideWhenUsed/>
    <w:rsid w:val="00350156"/>
  </w:style>
  <w:style w:type="numbering" w:customStyle="1" w:styleId="2131211">
    <w:name w:val="Нет списка2131211"/>
    <w:next w:val="a2"/>
    <w:semiHidden/>
    <w:unhideWhenUsed/>
    <w:rsid w:val="00350156"/>
  </w:style>
  <w:style w:type="numbering" w:customStyle="1" w:styleId="3131211">
    <w:name w:val="Нет списка3131211"/>
    <w:next w:val="a2"/>
    <w:semiHidden/>
    <w:unhideWhenUsed/>
    <w:rsid w:val="00350156"/>
  </w:style>
  <w:style w:type="numbering" w:customStyle="1" w:styleId="400">
    <w:name w:val="Нет списка40"/>
    <w:next w:val="a2"/>
    <w:uiPriority w:val="99"/>
    <w:semiHidden/>
    <w:unhideWhenUsed/>
    <w:rsid w:val="00350156"/>
  </w:style>
  <w:style w:type="numbering" w:customStyle="1" w:styleId="127">
    <w:name w:val="Нет списка127"/>
    <w:next w:val="a2"/>
    <w:uiPriority w:val="99"/>
    <w:semiHidden/>
    <w:unhideWhenUsed/>
    <w:rsid w:val="00350156"/>
  </w:style>
  <w:style w:type="table" w:customStyle="1" w:styleId="77">
    <w:name w:val="Сетка таблицы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50156"/>
  </w:style>
  <w:style w:type="numbering" w:customStyle="1" w:styleId="11118">
    <w:name w:val="Нет списка11118"/>
    <w:next w:val="a2"/>
    <w:semiHidden/>
    <w:unhideWhenUsed/>
    <w:rsid w:val="00350156"/>
  </w:style>
  <w:style w:type="numbering" w:customStyle="1" w:styleId="2200">
    <w:name w:val="Нет списка220"/>
    <w:next w:val="a2"/>
    <w:semiHidden/>
    <w:unhideWhenUsed/>
    <w:rsid w:val="00350156"/>
  </w:style>
  <w:style w:type="numbering" w:customStyle="1" w:styleId="3200">
    <w:name w:val="Нет списка320"/>
    <w:next w:val="a2"/>
    <w:semiHidden/>
    <w:unhideWhenUsed/>
    <w:rsid w:val="00350156"/>
  </w:style>
  <w:style w:type="numbering" w:customStyle="1" w:styleId="4100">
    <w:name w:val="Нет списка410"/>
    <w:next w:val="a2"/>
    <w:semiHidden/>
    <w:unhideWhenUsed/>
    <w:rsid w:val="00350156"/>
  </w:style>
  <w:style w:type="numbering" w:customStyle="1" w:styleId="11119">
    <w:name w:val="Нет списка11119"/>
    <w:next w:val="a2"/>
    <w:semiHidden/>
    <w:rsid w:val="00350156"/>
  </w:style>
  <w:style w:type="table" w:customStyle="1" w:styleId="164">
    <w:name w:val="Сетка таблицы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50156"/>
  </w:style>
  <w:style w:type="numbering" w:customStyle="1" w:styleId="21100">
    <w:name w:val="Нет списка2110"/>
    <w:next w:val="a2"/>
    <w:semiHidden/>
    <w:unhideWhenUsed/>
    <w:rsid w:val="00350156"/>
  </w:style>
  <w:style w:type="numbering" w:customStyle="1" w:styleId="31100">
    <w:name w:val="Нет списка3110"/>
    <w:next w:val="a2"/>
    <w:semiHidden/>
    <w:unhideWhenUsed/>
    <w:rsid w:val="00350156"/>
  </w:style>
  <w:style w:type="numbering" w:customStyle="1" w:styleId="57">
    <w:name w:val="Нет списка57"/>
    <w:next w:val="a2"/>
    <w:uiPriority w:val="99"/>
    <w:semiHidden/>
    <w:unhideWhenUsed/>
    <w:rsid w:val="00350156"/>
  </w:style>
  <w:style w:type="numbering" w:customStyle="1" w:styleId="128">
    <w:name w:val="Нет списка128"/>
    <w:next w:val="a2"/>
    <w:semiHidden/>
    <w:unhideWhenUsed/>
    <w:rsid w:val="00350156"/>
  </w:style>
  <w:style w:type="numbering" w:customStyle="1" w:styleId="227">
    <w:name w:val="Нет списка227"/>
    <w:next w:val="a2"/>
    <w:semiHidden/>
    <w:unhideWhenUsed/>
    <w:rsid w:val="00350156"/>
  </w:style>
  <w:style w:type="numbering" w:customStyle="1" w:styleId="3270">
    <w:name w:val="Нет списка327"/>
    <w:next w:val="a2"/>
    <w:semiHidden/>
    <w:unhideWhenUsed/>
    <w:rsid w:val="00350156"/>
  </w:style>
  <w:style w:type="numbering" w:customStyle="1" w:styleId="417">
    <w:name w:val="Нет списка417"/>
    <w:next w:val="a2"/>
    <w:semiHidden/>
    <w:unhideWhenUsed/>
    <w:rsid w:val="00350156"/>
  </w:style>
  <w:style w:type="numbering" w:customStyle="1" w:styleId="1127">
    <w:name w:val="Нет списка1127"/>
    <w:next w:val="a2"/>
    <w:semiHidden/>
    <w:rsid w:val="00350156"/>
  </w:style>
  <w:style w:type="numbering" w:customStyle="1" w:styleId="11127">
    <w:name w:val="Нет списка11127"/>
    <w:next w:val="a2"/>
    <w:semiHidden/>
    <w:unhideWhenUsed/>
    <w:rsid w:val="00350156"/>
  </w:style>
  <w:style w:type="numbering" w:customStyle="1" w:styleId="2117">
    <w:name w:val="Нет списка2117"/>
    <w:next w:val="a2"/>
    <w:semiHidden/>
    <w:unhideWhenUsed/>
    <w:rsid w:val="00350156"/>
  </w:style>
  <w:style w:type="numbering" w:customStyle="1" w:styleId="31170">
    <w:name w:val="Нет списка3117"/>
    <w:next w:val="a2"/>
    <w:semiHidden/>
    <w:unhideWhenUsed/>
    <w:rsid w:val="00350156"/>
  </w:style>
  <w:style w:type="numbering" w:customStyle="1" w:styleId="67">
    <w:name w:val="Нет списка67"/>
    <w:next w:val="a2"/>
    <w:uiPriority w:val="99"/>
    <w:semiHidden/>
    <w:unhideWhenUsed/>
    <w:rsid w:val="00350156"/>
  </w:style>
  <w:style w:type="numbering" w:customStyle="1" w:styleId="137">
    <w:name w:val="Нет списка137"/>
    <w:next w:val="a2"/>
    <w:semiHidden/>
    <w:unhideWhenUsed/>
    <w:rsid w:val="00350156"/>
  </w:style>
  <w:style w:type="numbering" w:customStyle="1" w:styleId="237">
    <w:name w:val="Нет списка237"/>
    <w:next w:val="a2"/>
    <w:semiHidden/>
    <w:unhideWhenUsed/>
    <w:rsid w:val="00350156"/>
  </w:style>
  <w:style w:type="numbering" w:customStyle="1" w:styleId="337">
    <w:name w:val="Нет списка337"/>
    <w:next w:val="a2"/>
    <w:semiHidden/>
    <w:unhideWhenUsed/>
    <w:rsid w:val="00350156"/>
  </w:style>
  <w:style w:type="numbering" w:customStyle="1" w:styleId="427">
    <w:name w:val="Нет списка427"/>
    <w:next w:val="a2"/>
    <w:semiHidden/>
    <w:unhideWhenUsed/>
    <w:rsid w:val="00350156"/>
  </w:style>
  <w:style w:type="numbering" w:customStyle="1" w:styleId="1137">
    <w:name w:val="Нет списка1137"/>
    <w:next w:val="a2"/>
    <w:semiHidden/>
    <w:rsid w:val="00350156"/>
  </w:style>
  <w:style w:type="numbering" w:customStyle="1" w:styleId="11137">
    <w:name w:val="Нет списка11137"/>
    <w:next w:val="a2"/>
    <w:semiHidden/>
    <w:unhideWhenUsed/>
    <w:rsid w:val="00350156"/>
  </w:style>
  <w:style w:type="numbering" w:customStyle="1" w:styleId="21270">
    <w:name w:val="Нет списка2127"/>
    <w:next w:val="a2"/>
    <w:semiHidden/>
    <w:unhideWhenUsed/>
    <w:rsid w:val="00350156"/>
  </w:style>
  <w:style w:type="numbering" w:customStyle="1" w:styleId="3127">
    <w:name w:val="Нет списка3127"/>
    <w:next w:val="a2"/>
    <w:semiHidden/>
    <w:unhideWhenUsed/>
    <w:rsid w:val="00350156"/>
  </w:style>
  <w:style w:type="numbering" w:customStyle="1" w:styleId="770">
    <w:name w:val="Нет списка77"/>
    <w:next w:val="a2"/>
    <w:uiPriority w:val="99"/>
    <w:semiHidden/>
    <w:unhideWhenUsed/>
    <w:rsid w:val="00350156"/>
  </w:style>
  <w:style w:type="numbering" w:customStyle="1" w:styleId="147">
    <w:name w:val="Нет списка147"/>
    <w:next w:val="a2"/>
    <w:semiHidden/>
    <w:unhideWhenUsed/>
    <w:rsid w:val="00350156"/>
  </w:style>
  <w:style w:type="numbering" w:customStyle="1" w:styleId="2470">
    <w:name w:val="Нет списка247"/>
    <w:next w:val="a2"/>
    <w:semiHidden/>
    <w:unhideWhenUsed/>
    <w:rsid w:val="00350156"/>
  </w:style>
  <w:style w:type="numbering" w:customStyle="1" w:styleId="347">
    <w:name w:val="Нет списка347"/>
    <w:next w:val="a2"/>
    <w:semiHidden/>
    <w:unhideWhenUsed/>
    <w:rsid w:val="00350156"/>
  </w:style>
  <w:style w:type="numbering" w:customStyle="1" w:styleId="437">
    <w:name w:val="Нет списка437"/>
    <w:next w:val="a2"/>
    <w:semiHidden/>
    <w:unhideWhenUsed/>
    <w:rsid w:val="00350156"/>
  </w:style>
  <w:style w:type="numbering" w:customStyle="1" w:styleId="1147">
    <w:name w:val="Нет списка1147"/>
    <w:next w:val="a2"/>
    <w:semiHidden/>
    <w:rsid w:val="00350156"/>
  </w:style>
  <w:style w:type="numbering" w:customStyle="1" w:styleId="11147">
    <w:name w:val="Нет списка11147"/>
    <w:next w:val="a2"/>
    <w:semiHidden/>
    <w:unhideWhenUsed/>
    <w:rsid w:val="00350156"/>
  </w:style>
  <w:style w:type="numbering" w:customStyle="1" w:styleId="2137">
    <w:name w:val="Нет списка2137"/>
    <w:next w:val="a2"/>
    <w:semiHidden/>
    <w:unhideWhenUsed/>
    <w:rsid w:val="00350156"/>
  </w:style>
  <w:style w:type="numbering" w:customStyle="1" w:styleId="3137">
    <w:name w:val="Нет списка3137"/>
    <w:next w:val="a2"/>
    <w:semiHidden/>
    <w:unhideWhenUsed/>
    <w:rsid w:val="00350156"/>
  </w:style>
  <w:style w:type="numbering" w:customStyle="1" w:styleId="86">
    <w:name w:val="Нет списка86"/>
    <w:next w:val="a2"/>
    <w:uiPriority w:val="99"/>
    <w:semiHidden/>
    <w:unhideWhenUsed/>
    <w:rsid w:val="00350156"/>
  </w:style>
  <w:style w:type="numbering" w:customStyle="1" w:styleId="156">
    <w:name w:val="Нет списка156"/>
    <w:next w:val="a2"/>
    <w:uiPriority w:val="99"/>
    <w:semiHidden/>
    <w:unhideWhenUsed/>
    <w:rsid w:val="00350156"/>
  </w:style>
  <w:style w:type="table" w:customStyle="1" w:styleId="256">
    <w:name w:val="Сетка таблицы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50156"/>
  </w:style>
  <w:style w:type="numbering" w:customStyle="1" w:styleId="11156">
    <w:name w:val="Нет списка11156"/>
    <w:next w:val="a2"/>
    <w:semiHidden/>
    <w:unhideWhenUsed/>
    <w:rsid w:val="00350156"/>
  </w:style>
  <w:style w:type="numbering" w:customStyle="1" w:styleId="2560">
    <w:name w:val="Нет списка256"/>
    <w:next w:val="a2"/>
    <w:semiHidden/>
    <w:unhideWhenUsed/>
    <w:rsid w:val="00350156"/>
  </w:style>
  <w:style w:type="numbering" w:customStyle="1" w:styleId="356">
    <w:name w:val="Нет списка356"/>
    <w:next w:val="a2"/>
    <w:semiHidden/>
    <w:unhideWhenUsed/>
    <w:rsid w:val="00350156"/>
  </w:style>
  <w:style w:type="numbering" w:customStyle="1" w:styleId="446">
    <w:name w:val="Нет списка446"/>
    <w:next w:val="a2"/>
    <w:semiHidden/>
    <w:unhideWhenUsed/>
    <w:rsid w:val="00350156"/>
  </w:style>
  <w:style w:type="numbering" w:customStyle="1" w:styleId="111126">
    <w:name w:val="Нет списка111126"/>
    <w:next w:val="a2"/>
    <w:semiHidden/>
    <w:rsid w:val="00350156"/>
  </w:style>
  <w:style w:type="table" w:customStyle="1" w:styleId="1150">
    <w:name w:val="Сетка таблицы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50156"/>
  </w:style>
  <w:style w:type="numbering" w:customStyle="1" w:styleId="2146">
    <w:name w:val="Нет списка2146"/>
    <w:next w:val="a2"/>
    <w:semiHidden/>
    <w:unhideWhenUsed/>
    <w:rsid w:val="00350156"/>
  </w:style>
  <w:style w:type="numbering" w:customStyle="1" w:styleId="3146">
    <w:name w:val="Нет списка3146"/>
    <w:next w:val="a2"/>
    <w:semiHidden/>
    <w:unhideWhenUsed/>
    <w:rsid w:val="00350156"/>
  </w:style>
  <w:style w:type="numbering" w:customStyle="1" w:styleId="5160">
    <w:name w:val="Нет списка516"/>
    <w:next w:val="a2"/>
    <w:uiPriority w:val="99"/>
    <w:semiHidden/>
    <w:unhideWhenUsed/>
    <w:rsid w:val="00350156"/>
  </w:style>
  <w:style w:type="numbering" w:customStyle="1" w:styleId="1216">
    <w:name w:val="Нет списка1216"/>
    <w:next w:val="a2"/>
    <w:semiHidden/>
    <w:unhideWhenUsed/>
    <w:rsid w:val="00350156"/>
  </w:style>
  <w:style w:type="numbering" w:customStyle="1" w:styleId="2216">
    <w:name w:val="Нет списка2216"/>
    <w:next w:val="a2"/>
    <w:semiHidden/>
    <w:unhideWhenUsed/>
    <w:rsid w:val="00350156"/>
  </w:style>
  <w:style w:type="numbering" w:customStyle="1" w:styleId="3216">
    <w:name w:val="Нет списка3216"/>
    <w:next w:val="a2"/>
    <w:semiHidden/>
    <w:unhideWhenUsed/>
    <w:rsid w:val="00350156"/>
  </w:style>
  <w:style w:type="numbering" w:customStyle="1" w:styleId="4116">
    <w:name w:val="Нет списка4116"/>
    <w:next w:val="a2"/>
    <w:semiHidden/>
    <w:unhideWhenUsed/>
    <w:rsid w:val="00350156"/>
  </w:style>
  <w:style w:type="numbering" w:customStyle="1" w:styleId="11216">
    <w:name w:val="Нет списка11216"/>
    <w:next w:val="a2"/>
    <w:semiHidden/>
    <w:rsid w:val="00350156"/>
  </w:style>
  <w:style w:type="numbering" w:customStyle="1" w:styleId="111216">
    <w:name w:val="Нет списка111216"/>
    <w:next w:val="a2"/>
    <w:semiHidden/>
    <w:unhideWhenUsed/>
    <w:rsid w:val="00350156"/>
  </w:style>
  <w:style w:type="numbering" w:customStyle="1" w:styleId="21116">
    <w:name w:val="Нет списка21116"/>
    <w:next w:val="a2"/>
    <w:semiHidden/>
    <w:unhideWhenUsed/>
    <w:rsid w:val="00350156"/>
  </w:style>
  <w:style w:type="numbering" w:customStyle="1" w:styleId="31116">
    <w:name w:val="Нет списка31116"/>
    <w:next w:val="a2"/>
    <w:semiHidden/>
    <w:unhideWhenUsed/>
    <w:rsid w:val="00350156"/>
  </w:style>
  <w:style w:type="numbering" w:customStyle="1" w:styleId="616">
    <w:name w:val="Нет списка616"/>
    <w:next w:val="a2"/>
    <w:uiPriority w:val="99"/>
    <w:semiHidden/>
    <w:unhideWhenUsed/>
    <w:rsid w:val="00350156"/>
  </w:style>
  <w:style w:type="numbering" w:customStyle="1" w:styleId="1316">
    <w:name w:val="Нет списка1316"/>
    <w:next w:val="a2"/>
    <w:semiHidden/>
    <w:unhideWhenUsed/>
    <w:rsid w:val="00350156"/>
  </w:style>
  <w:style w:type="numbering" w:customStyle="1" w:styleId="23160">
    <w:name w:val="Нет списка2316"/>
    <w:next w:val="a2"/>
    <w:semiHidden/>
    <w:unhideWhenUsed/>
    <w:rsid w:val="00350156"/>
  </w:style>
  <w:style w:type="numbering" w:customStyle="1" w:styleId="3316">
    <w:name w:val="Нет списка3316"/>
    <w:next w:val="a2"/>
    <w:semiHidden/>
    <w:unhideWhenUsed/>
    <w:rsid w:val="00350156"/>
  </w:style>
  <w:style w:type="numbering" w:customStyle="1" w:styleId="4216">
    <w:name w:val="Нет списка4216"/>
    <w:next w:val="a2"/>
    <w:semiHidden/>
    <w:unhideWhenUsed/>
    <w:rsid w:val="00350156"/>
  </w:style>
  <w:style w:type="numbering" w:customStyle="1" w:styleId="11316">
    <w:name w:val="Нет списка11316"/>
    <w:next w:val="a2"/>
    <w:semiHidden/>
    <w:rsid w:val="00350156"/>
  </w:style>
  <w:style w:type="numbering" w:customStyle="1" w:styleId="111316">
    <w:name w:val="Нет списка111316"/>
    <w:next w:val="a2"/>
    <w:semiHidden/>
    <w:unhideWhenUsed/>
    <w:rsid w:val="00350156"/>
  </w:style>
  <w:style w:type="numbering" w:customStyle="1" w:styleId="21216">
    <w:name w:val="Нет списка21216"/>
    <w:next w:val="a2"/>
    <w:semiHidden/>
    <w:unhideWhenUsed/>
    <w:rsid w:val="00350156"/>
  </w:style>
  <w:style w:type="numbering" w:customStyle="1" w:styleId="31216">
    <w:name w:val="Нет списка31216"/>
    <w:next w:val="a2"/>
    <w:semiHidden/>
    <w:unhideWhenUsed/>
    <w:rsid w:val="00350156"/>
  </w:style>
  <w:style w:type="numbering" w:customStyle="1" w:styleId="716">
    <w:name w:val="Нет списка716"/>
    <w:next w:val="a2"/>
    <w:uiPriority w:val="99"/>
    <w:semiHidden/>
    <w:unhideWhenUsed/>
    <w:rsid w:val="00350156"/>
  </w:style>
  <w:style w:type="numbering" w:customStyle="1" w:styleId="1416">
    <w:name w:val="Нет списка1416"/>
    <w:next w:val="a2"/>
    <w:semiHidden/>
    <w:unhideWhenUsed/>
    <w:rsid w:val="00350156"/>
  </w:style>
  <w:style w:type="numbering" w:customStyle="1" w:styleId="2416">
    <w:name w:val="Нет списка2416"/>
    <w:next w:val="a2"/>
    <w:semiHidden/>
    <w:unhideWhenUsed/>
    <w:rsid w:val="00350156"/>
  </w:style>
  <w:style w:type="numbering" w:customStyle="1" w:styleId="3416">
    <w:name w:val="Нет списка3416"/>
    <w:next w:val="a2"/>
    <w:semiHidden/>
    <w:unhideWhenUsed/>
    <w:rsid w:val="00350156"/>
  </w:style>
  <w:style w:type="numbering" w:customStyle="1" w:styleId="4316">
    <w:name w:val="Нет списка4316"/>
    <w:next w:val="a2"/>
    <w:semiHidden/>
    <w:unhideWhenUsed/>
    <w:rsid w:val="00350156"/>
  </w:style>
  <w:style w:type="numbering" w:customStyle="1" w:styleId="11416">
    <w:name w:val="Нет списка11416"/>
    <w:next w:val="a2"/>
    <w:semiHidden/>
    <w:rsid w:val="00350156"/>
  </w:style>
  <w:style w:type="numbering" w:customStyle="1" w:styleId="111416">
    <w:name w:val="Нет списка111416"/>
    <w:next w:val="a2"/>
    <w:semiHidden/>
    <w:unhideWhenUsed/>
    <w:rsid w:val="00350156"/>
  </w:style>
  <w:style w:type="numbering" w:customStyle="1" w:styleId="21316">
    <w:name w:val="Нет списка21316"/>
    <w:next w:val="a2"/>
    <w:semiHidden/>
    <w:unhideWhenUsed/>
    <w:rsid w:val="00350156"/>
  </w:style>
  <w:style w:type="numbering" w:customStyle="1" w:styleId="31316">
    <w:name w:val="Нет списка31316"/>
    <w:next w:val="a2"/>
    <w:semiHidden/>
    <w:unhideWhenUsed/>
    <w:rsid w:val="00350156"/>
  </w:style>
  <w:style w:type="numbering" w:customStyle="1" w:styleId="94">
    <w:name w:val="Нет списка94"/>
    <w:next w:val="a2"/>
    <w:uiPriority w:val="99"/>
    <w:semiHidden/>
    <w:unhideWhenUsed/>
    <w:rsid w:val="00350156"/>
  </w:style>
  <w:style w:type="numbering" w:customStyle="1" w:styleId="1640">
    <w:name w:val="Нет списка164"/>
    <w:next w:val="a2"/>
    <w:uiPriority w:val="99"/>
    <w:semiHidden/>
    <w:unhideWhenUsed/>
    <w:rsid w:val="00350156"/>
  </w:style>
  <w:style w:type="table" w:customStyle="1" w:styleId="338">
    <w:name w:val="Сетка таблицы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50156"/>
  </w:style>
  <w:style w:type="numbering" w:customStyle="1" w:styleId="11164">
    <w:name w:val="Нет списка11164"/>
    <w:next w:val="a2"/>
    <w:semiHidden/>
    <w:unhideWhenUsed/>
    <w:rsid w:val="00350156"/>
  </w:style>
  <w:style w:type="numbering" w:customStyle="1" w:styleId="264">
    <w:name w:val="Нет списка264"/>
    <w:next w:val="a2"/>
    <w:semiHidden/>
    <w:unhideWhenUsed/>
    <w:rsid w:val="00350156"/>
  </w:style>
  <w:style w:type="numbering" w:customStyle="1" w:styleId="364">
    <w:name w:val="Нет списка364"/>
    <w:next w:val="a2"/>
    <w:semiHidden/>
    <w:unhideWhenUsed/>
    <w:rsid w:val="00350156"/>
  </w:style>
  <w:style w:type="numbering" w:customStyle="1" w:styleId="454">
    <w:name w:val="Нет списка454"/>
    <w:next w:val="a2"/>
    <w:semiHidden/>
    <w:unhideWhenUsed/>
    <w:rsid w:val="00350156"/>
  </w:style>
  <w:style w:type="numbering" w:customStyle="1" w:styleId="111134">
    <w:name w:val="Нет списка111134"/>
    <w:next w:val="a2"/>
    <w:semiHidden/>
    <w:rsid w:val="00350156"/>
  </w:style>
  <w:style w:type="table" w:customStyle="1" w:styleId="1230">
    <w:name w:val="Сетка таблицы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50156"/>
  </w:style>
  <w:style w:type="numbering" w:customStyle="1" w:styleId="2154">
    <w:name w:val="Нет списка2154"/>
    <w:next w:val="a2"/>
    <w:semiHidden/>
    <w:unhideWhenUsed/>
    <w:rsid w:val="00350156"/>
  </w:style>
  <w:style w:type="numbering" w:customStyle="1" w:styleId="3154">
    <w:name w:val="Нет списка3154"/>
    <w:next w:val="a2"/>
    <w:semiHidden/>
    <w:unhideWhenUsed/>
    <w:rsid w:val="00350156"/>
  </w:style>
  <w:style w:type="numbering" w:customStyle="1" w:styleId="524">
    <w:name w:val="Нет списка524"/>
    <w:next w:val="a2"/>
    <w:uiPriority w:val="99"/>
    <w:semiHidden/>
    <w:unhideWhenUsed/>
    <w:rsid w:val="00350156"/>
  </w:style>
  <w:style w:type="numbering" w:customStyle="1" w:styleId="1224">
    <w:name w:val="Нет списка1224"/>
    <w:next w:val="a2"/>
    <w:semiHidden/>
    <w:unhideWhenUsed/>
    <w:rsid w:val="00350156"/>
  </w:style>
  <w:style w:type="numbering" w:customStyle="1" w:styleId="2224">
    <w:name w:val="Нет списка2224"/>
    <w:next w:val="a2"/>
    <w:semiHidden/>
    <w:unhideWhenUsed/>
    <w:rsid w:val="00350156"/>
  </w:style>
  <w:style w:type="numbering" w:customStyle="1" w:styleId="3224">
    <w:name w:val="Нет списка3224"/>
    <w:next w:val="a2"/>
    <w:semiHidden/>
    <w:unhideWhenUsed/>
    <w:rsid w:val="00350156"/>
  </w:style>
  <w:style w:type="numbering" w:customStyle="1" w:styleId="4124">
    <w:name w:val="Нет списка4124"/>
    <w:next w:val="a2"/>
    <w:semiHidden/>
    <w:unhideWhenUsed/>
    <w:rsid w:val="00350156"/>
  </w:style>
  <w:style w:type="numbering" w:customStyle="1" w:styleId="11224">
    <w:name w:val="Нет списка11224"/>
    <w:next w:val="a2"/>
    <w:semiHidden/>
    <w:rsid w:val="00350156"/>
  </w:style>
  <w:style w:type="numbering" w:customStyle="1" w:styleId="111224">
    <w:name w:val="Нет списка111224"/>
    <w:next w:val="a2"/>
    <w:semiHidden/>
    <w:unhideWhenUsed/>
    <w:rsid w:val="00350156"/>
  </w:style>
  <w:style w:type="numbering" w:customStyle="1" w:styleId="21124">
    <w:name w:val="Нет списка21124"/>
    <w:next w:val="a2"/>
    <w:semiHidden/>
    <w:unhideWhenUsed/>
    <w:rsid w:val="00350156"/>
  </w:style>
  <w:style w:type="numbering" w:customStyle="1" w:styleId="31124">
    <w:name w:val="Нет списка31124"/>
    <w:next w:val="a2"/>
    <w:semiHidden/>
    <w:unhideWhenUsed/>
    <w:rsid w:val="00350156"/>
  </w:style>
  <w:style w:type="numbering" w:customStyle="1" w:styleId="624">
    <w:name w:val="Нет списка624"/>
    <w:next w:val="a2"/>
    <w:uiPriority w:val="99"/>
    <w:semiHidden/>
    <w:unhideWhenUsed/>
    <w:rsid w:val="00350156"/>
  </w:style>
  <w:style w:type="numbering" w:customStyle="1" w:styleId="1324">
    <w:name w:val="Нет списка1324"/>
    <w:next w:val="a2"/>
    <w:semiHidden/>
    <w:unhideWhenUsed/>
    <w:rsid w:val="00350156"/>
  </w:style>
  <w:style w:type="numbering" w:customStyle="1" w:styleId="2324">
    <w:name w:val="Нет списка2324"/>
    <w:next w:val="a2"/>
    <w:semiHidden/>
    <w:unhideWhenUsed/>
    <w:rsid w:val="00350156"/>
  </w:style>
  <w:style w:type="numbering" w:customStyle="1" w:styleId="3324">
    <w:name w:val="Нет списка3324"/>
    <w:next w:val="a2"/>
    <w:semiHidden/>
    <w:unhideWhenUsed/>
    <w:rsid w:val="00350156"/>
  </w:style>
  <w:style w:type="numbering" w:customStyle="1" w:styleId="4224">
    <w:name w:val="Нет списка4224"/>
    <w:next w:val="a2"/>
    <w:semiHidden/>
    <w:unhideWhenUsed/>
    <w:rsid w:val="00350156"/>
  </w:style>
  <w:style w:type="numbering" w:customStyle="1" w:styleId="11324">
    <w:name w:val="Нет списка11324"/>
    <w:next w:val="a2"/>
    <w:semiHidden/>
    <w:rsid w:val="00350156"/>
  </w:style>
  <w:style w:type="numbering" w:customStyle="1" w:styleId="111324">
    <w:name w:val="Нет списка111324"/>
    <w:next w:val="a2"/>
    <w:semiHidden/>
    <w:unhideWhenUsed/>
    <w:rsid w:val="00350156"/>
  </w:style>
  <w:style w:type="numbering" w:customStyle="1" w:styleId="21224">
    <w:name w:val="Нет списка21224"/>
    <w:next w:val="a2"/>
    <w:semiHidden/>
    <w:unhideWhenUsed/>
    <w:rsid w:val="00350156"/>
  </w:style>
  <w:style w:type="numbering" w:customStyle="1" w:styleId="31224">
    <w:name w:val="Нет списка31224"/>
    <w:next w:val="a2"/>
    <w:semiHidden/>
    <w:unhideWhenUsed/>
    <w:rsid w:val="00350156"/>
  </w:style>
  <w:style w:type="numbering" w:customStyle="1" w:styleId="724">
    <w:name w:val="Нет списка724"/>
    <w:next w:val="a2"/>
    <w:uiPriority w:val="99"/>
    <w:semiHidden/>
    <w:unhideWhenUsed/>
    <w:rsid w:val="00350156"/>
  </w:style>
  <w:style w:type="numbering" w:customStyle="1" w:styleId="1424">
    <w:name w:val="Нет списка1424"/>
    <w:next w:val="a2"/>
    <w:semiHidden/>
    <w:unhideWhenUsed/>
    <w:rsid w:val="00350156"/>
  </w:style>
  <w:style w:type="numbering" w:customStyle="1" w:styleId="2424">
    <w:name w:val="Нет списка2424"/>
    <w:next w:val="a2"/>
    <w:semiHidden/>
    <w:unhideWhenUsed/>
    <w:rsid w:val="00350156"/>
  </w:style>
  <w:style w:type="numbering" w:customStyle="1" w:styleId="3424">
    <w:name w:val="Нет списка3424"/>
    <w:next w:val="a2"/>
    <w:semiHidden/>
    <w:unhideWhenUsed/>
    <w:rsid w:val="00350156"/>
  </w:style>
  <w:style w:type="numbering" w:customStyle="1" w:styleId="4324">
    <w:name w:val="Нет списка4324"/>
    <w:next w:val="a2"/>
    <w:semiHidden/>
    <w:unhideWhenUsed/>
    <w:rsid w:val="00350156"/>
  </w:style>
  <w:style w:type="numbering" w:customStyle="1" w:styleId="11424">
    <w:name w:val="Нет списка11424"/>
    <w:next w:val="a2"/>
    <w:semiHidden/>
    <w:rsid w:val="00350156"/>
  </w:style>
  <w:style w:type="numbering" w:customStyle="1" w:styleId="111424">
    <w:name w:val="Нет списка111424"/>
    <w:next w:val="a2"/>
    <w:semiHidden/>
    <w:unhideWhenUsed/>
    <w:rsid w:val="00350156"/>
  </w:style>
  <w:style w:type="numbering" w:customStyle="1" w:styleId="21324">
    <w:name w:val="Нет списка21324"/>
    <w:next w:val="a2"/>
    <w:semiHidden/>
    <w:unhideWhenUsed/>
    <w:rsid w:val="00350156"/>
  </w:style>
  <w:style w:type="numbering" w:customStyle="1" w:styleId="31324">
    <w:name w:val="Нет списка31324"/>
    <w:next w:val="a2"/>
    <w:semiHidden/>
    <w:unhideWhenUsed/>
    <w:rsid w:val="00350156"/>
  </w:style>
  <w:style w:type="numbering" w:customStyle="1" w:styleId="814">
    <w:name w:val="Нет списка814"/>
    <w:next w:val="a2"/>
    <w:uiPriority w:val="99"/>
    <w:semiHidden/>
    <w:unhideWhenUsed/>
    <w:rsid w:val="00350156"/>
  </w:style>
  <w:style w:type="numbering" w:customStyle="1" w:styleId="1514">
    <w:name w:val="Нет списка1514"/>
    <w:next w:val="a2"/>
    <w:uiPriority w:val="99"/>
    <w:semiHidden/>
    <w:unhideWhenUsed/>
    <w:rsid w:val="00350156"/>
  </w:style>
  <w:style w:type="table" w:customStyle="1" w:styleId="2138">
    <w:name w:val="Сетка таблицы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50156"/>
  </w:style>
  <w:style w:type="numbering" w:customStyle="1" w:styleId="111514">
    <w:name w:val="Нет списка111514"/>
    <w:next w:val="a2"/>
    <w:semiHidden/>
    <w:unhideWhenUsed/>
    <w:rsid w:val="00350156"/>
  </w:style>
  <w:style w:type="numbering" w:customStyle="1" w:styleId="2514">
    <w:name w:val="Нет списка2514"/>
    <w:next w:val="a2"/>
    <w:semiHidden/>
    <w:unhideWhenUsed/>
    <w:rsid w:val="00350156"/>
  </w:style>
  <w:style w:type="numbering" w:customStyle="1" w:styleId="3514">
    <w:name w:val="Нет списка3514"/>
    <w:next w:val="a2"/>
    <w:semiHidden/>
    <w:unhideWhenUsed/>
    <w:rsid w:val="00350156"/>
  </w:style>
  <w:style w:type="numbering" w:customStyle="1" w:styleId="4414">
    <w:name w:val="Нет списка4414"/>
    <w:next w:val="a2"/>
    <w:semiHidden/>
    <w:unhideWhenUsed/>
    <w:rsid w:val="00350156"/>
  </w:style>
  <w:style w:type="numbering" w:customStyle="1" w:styleId="1111214">
    <w:name w:val="Нет списка1111214"/>
    <w:next w:val="a2"/>
    <w:semiHidden/>
    <w:rsid w:val="00350156"/>
  </w:style>
  <w:style w:type="table" w:customStyle="1" w:styleId="11130">
    <w:name w:val="Сетка таблицы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50156"/>
  </w:style>
  <w:style w:type="numbering" w:customStyle="1" w:styleId="21414">
    <w:name w:val="Нет списка21414"/>
    <w:next w:val="a2"/>
    <w:semiHidden/>
    <w:unhideWhenUsed/>
    <w:rsid w:val="00350156"/>
  </w:style>
  <w:style w:type="numbering" w:customStyle="1" w:styleId="31414">
    <w:name w:val="Нет списка31414"/>
    <w:next w:val="a2"/>
    <w:semiHidden/>
    <w:unhideWhenUsed/>
    <w:rsid w:val="00350156"/>
  </w:style>
  <w:style w:type="numbering" w:customStyle="1" w:styleId="5114">
    <w:name w:val="Нет списка5114"/>
    <w:next w:val="a2"/>
    <w:uiPriority w:val="99"/>
    <w:semiHidden/>
    <w:unhideWhenUsed/>
    <w:rsid w:val="00350156"/>
  </w:style>
  <w:style w:type="numbering" w:customStyle="1" w:styleId="12114">
    <w:name w:val="Нет списка12114"/>
    <w:next w:val="a2"/>
    <w:semiHidden/>
    <w:unhideWhenUsed/>
    <w:rsid w:val="00350156"/>
  </w:style>
  <w:style w:type="numbering" w:customStyle="1" w:styleId="22114">
    <w:name w:val="Нет списка22114"/>
    <w:next w:val="a2"/>
    <w:semiHidden/>
    <w:unhideWhenUsed/>
    <w:rsid w:val="00350156"/>
  </w:style>
  <w:style w:type="numbering" w:customStyle="1" w:styleId="32114">
    <w:name w:val="Нет списка32114"/>
    <w:next w:val="a2"/>
    <w:semiHidden/>
    <w:unhideWhenUsed/>
    <w:rsid w:val="00350156"/>
  </w:style>
  <w:style w:type="numbering" w:customStyle="1" w:styleId="41114">
    <w:name w:val="Нет списка41114"/>
    <w:next w:val="a2"/>
    <w:semiHidden/>
    <w:unhideWhenUsed/>
    <w:rsid w:val="00350156"/>
  </w:style>
  <w:style w:type="numbering" w:customStyle="1" w:styleId="112114">
    <w:name w:val="Нет списка112114"/>
    <w:next w:val="a2"/>
    <w:semiHidden/>
    <w:rsid w:val="00350156"/>
  </w:style>
  <w:style w:type="numbering" w:customStyle="1" w:styleId="1112114">
    <w:name w:val="Нет списка1112114"/>
    <w:next w:val="a2"/>
    <w:semiHidden/>
    <w:unhideWhenUsed/>
    <w:rsid w:val="00350156"/>
  </w:style>
  <w:style w:type="numbering" w:customStyle="1" w:styleId="211114">
    <w:name w:val="Нет списка211114"/>
    <w:next w:val="a2"/>
    <w:semiHidden/>
    <w:unhideWhenUsed/>
    <w:rsid w:val="00350156"/>
  </w:style>
  <w:style w:type="numbering" w:customStyle="1" w:styleId="311114">
    <w:name w:val="Нет списка311114"/>
    <w:next w:val="a2"/>
    <w:semiHidden/>
    <w:unhideWhenUsed/>
    <w:rsid w:val="00350156"/>
  </w:style>
  <w:style w:type="numbering" w:customStyle="1" w:styleId="6114">
    <w:name w:val="Нет списка6114"/>
    <w:next w:val="a2"/>
    <w:uiPriority w:val="99"/>
    <w:semiHidden/>
    <w:unhideWhenUsed/>
    <w:rsid w:val="00350156"/>
  </w:style>
  <w:style w:type="numbering" w:customStyle="1" w:styleId="13114">
    <w:name w:val="Нет списка13114"/>
    <w:next w:val="a2"/>
    <w:semiHidden/>
    <w:unhideWhenUsed/>
    <w:rsid w:val="00350156"/>
  </w:style>
  <w:style w:type="numbering" w:customStyle="1" w:styleId="23114">
    <w:name w:val="Нет списка23114"/>
    <w:next w:val="a2"/>
    <w:semiHidden/>
    <w:unhideWhenUsed/>
    <w:rsid w:val="00350156"/>
  </w:style>
  <w:style w:type="numbering" w:customStyle="1" w:styleId="33114">
    <w:name w:val="Нет списка33114"/>
    <w:next w:val="a2"/>
    <w:semiHidden/>
    <w:unhideWhenUsed/>
    <w:rsid w:val="00350156"/>
  </w:style>
  <w:style w:type="numbering" w:customStyle="1" w:styleId="42114">
    <w:name w:val="Нет списка42114"/>
    <w:next w:val="a2"/>
    <w:semiHidden/>
    <w:unhideWhenUsed/>
    <w:rsid w:val="00350156"/>
  </w:style>
  <w:style w:type="numbering" w:customStyle="1" w:styleId="113114">
    <w:name w:val="Нет списка113114"/>
    <w:next w:val="a2"/>
    <w:semiHidden/>
    <w:rsid w:val="00350156"/>
  </w:style>
  <w:style w:type="numbering" w:customStyle="1" w:styleId="1113114">
    <w:name w:val="Нет списка1113114"/>
    <w:next w:val="a2"/>
    <w:semiHidden/>
    <w:unhideWhenUsed/>
    <w:rsid w:val="00350156"/>
  </w:style>
  <w:style w:type="numbering" w:customStyle="1" w:styleId="212114">
    <w:name w:val="Нет списка212114"/>
    <w:next w:val="a2"/>
    <w:semiHidden/>
    <w:unhideWhenUsed/>
    <w:rsid w:val="00350156"/>
  </w:style>
  <w:style w:type="numbering" w:customStyle="1" w:styleId="312114">
    <w:name w:val="Нет списка312114"/>
    <w:next w:val="a2"/>
    <w:semiHidden/>
    <w:unhideWhenUsed/>
    <w:rsid w:val="00350156"/>
  </w:style>
  <w:style w:type="numbering" w:customStyle="1" w:styleId="7114">
    <w:name w:val="Нет списка7114"/>
    <w:next w:val="a2"/>
    <w:uiPriority w:val="99"/>
    <w:semiHidden/>
    <w:unhideWhenUsed/>
    <w:rsid w:val="00350156"/>
  </w:style>
  <w:style w:type="numbering" w:customStyle="1" w:styleId="14114">
    <w:name w:val="Нет списка14114"/>
    <w:next w:val="a2"/>
    <w:semiHidden/>
    <w:unhideWhenUsed/>
    <w:rsid w:val="00350156"/>
  </w:style>
  <w:style w:type="numbering" w:customStyle="1" w:styleId="24114">
    <w:name w:val="Нет списка24114"/>
    <w:next w:val="a2"/>
    <w:semiHidden/>
    <w:unhideWhenUsed/>
    <w:rsid w:val="00350156"/>
  </w:style>
  <w:style w:type="numbering" w:customStyle="1" w:styleId="34114">
    <w:name w:val="Нет списка34114"/>
    <w:next w:val="a2"/>
    <w:semiHidden/>
    <w:unhideWhenUsed/>
    <w:rsid w:val="00350156"/>
  </w:style>
  <w:style w:type="numbering" w:customStyle="1" w:styleId="43114">
    <w:name w:val="Нет списка43114"/>
    <w:next w:val="a2"/>
    <w:semiHidden/>
    <w:unhideWhenUsed/>
    <w:rsid w:val="00350156"/>
  </w:style>
  <w:style w:type="numbering" w:customStyle="1" w:styleId="114114">
    <w:name w:val="Нет списка114114"/>
    <w:next w:val="a2"/>
    <w:semiHidden/>
    <w:rsid w:val="00350156"/>
  </w:style>
  <w:style w:type="numbering" w:customStyle="1" w:styleId="1114114">
    <w:name w:val="Нет списка1114114"/>
    <w:next w:val="a2"/>
    <w:semiHidden/>
    <w:unhideWhenUsed/>
    <w:rsid w:val="00350156"/>
  </w:style>
  <w:style w:type="numbering" w:customStyle="1" w:styleId="213114">
    <w:name w:val="Нет списка213114"/>
    <w:next w:val="a2"/>
    <w:semiHidden/>
    <w:unhideWhenUsed/>
    <w:rsid w:val="00350156"/>
  </w:style>
  <w:style w:type="numbering" w:customStyle="1" w:styleId="313114">
    <w:name w:val="Нет списка313114"/>
    <w:next w:val="a2"/>
    <w:semiHidden/>
    <w:unhideWhenUsed/>
    <w:rsid w:val="00350156"/>
  </w:style>
  <w:style w:type="numbering" w:customStyle="1" w:styleId="104">
    <w:name w:val="Нет списка104"/>
    <w:next w:val="a2"/>
    <w:uiPriority w:val="99"/>
    <w:semiHidden/>
    <w:unhideWhenUsed/>
    <w:rsid w:val="00350156"/>
  </w:style>
  <w:style w:type="numbering" w:customStyle="1" w:styleId="174">
    <w:name w:val="Нет списка174"/>
    <w:next w:val="a2"/>
    <w:uiPriority w:val="99"/>
    <w:semiHidden/>
    <w:unhideWhenUsed/>
    <w:rsid w:val="00350156"/>
  </w:style>
  <w:style w:type="table" w:customStyle="1" w:styleId="430">
    <w:name w:val="Сетка таблицы4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50156"/>
  </w:style>
  <w:style w:type="numbering" w:customStyle="1" w:styleId="11174">
    <w:name w:val="Нет списка11174"/>
    <w:next w:val="a2"/>
    <w:semiHidden/>
    <w:unhideWhenUsed/>
    <w:rsid w:val="00350156"/>
  </w:style>
  <w:style w:type="numbering" w:customStyle="1" w:styleId="274">
    <w:name w:val="Нет списка274"/>
    <w:next w:val="a2"/>
    <w:semiHidden/>
    <w:unhideWhenUsed/>
    <w:rsid w:val="00350156"/>
  </w:style>
  <w:style w:type="numbering" w:customStyle="1" w:styleId="374">
    <w:name w:val="Нет списка374"/>
    <w:next w:val="a2"/>
    <w:semiHidden/>
    <w:unhideWhenUsed/>
    <w:rsid w:val="00350156"/>
  </w:style>
  <w:style w:type="numbering" w:customStyle="1" w:styleId="464">
    <w:name w:val="Нет списка464"/>
    <w:next w:val="a2"/>
    <w:semiHidden/>
    <w:unhideWhenUsed/>
    <w:rsid w:val="00350156"/>
  </w:style>
  <w:style w:type="numbering" w:customStyle="1" w:styleId="111144">
    <w:name w:val="Нет списка111144"/>
    <w:next w:val="a2"/>
    <w:semiHidden/>
    <w:rsid w:val="00350156"/>
  </w:style>
  <w:style w:type="table" w:customStyle="1" w:styleId="1334">
    <w:name w:val="Сетка таблицы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50156"/>
  </w:style>
  <w:style w:type="numbering" w:customStyle="1" w:styleId="2164">
    <w:name w:val="Нет списка2164"/>
    <w:next w:val="a2"/>
    <w:semiHidden/>
    <w:unhideWhenUsed/>
    <w:rsid w:val="00350156"/>
  </w:style>
  <w:style w:type="numbering" w:customStyle="1" w:styleId="3164">
    <w:name w:val="Нет списка3164"/>
    <w:next w:val="a2"/>
    <w:semiHidden/>
    <w:unhideWhenUsed/>
    <w:rsid w:val="00350156"/>
  </w:style>
  <w:style w:type="numbering" w:customStyle="1" w:styleId="534">
    <w:name w:val="Нет списка534"/>
    <w:next w:val="a2"/>
    <w:uiPriority w:val="99"/>
    <w:semiHidden/>
    <w:unhideWhenUsed/>
    <w:rsid w:val="00350156"/>
  </w:style>
  <w:style w:type="numbering" w:customStyle="1" w:styleId="1234">
    <w:name w:val="Нет списка1234"/>
    <w:next w:val="a2"/>
    <w:semiHidden/>
    <w:unhideWhenUsed/>
    <w:rsid w:val="00350156"/>
  </w:style>
  <w:style w:type="numbering" w:customStyle="1" w:styleId="2234">
    <w:name w:val="Нет списка2234"/>
    <w:next w:val="a2"/>
    <w:semiHidden/>
    <w:unhideWhenUsed/>
    <w:rsid w:val="00350156"/>
  </w:style>
  <w:style w:type="numbering" w:customStyle="1" w:styleId="3234">
    <w:name w:val="Нет списка3234"/>
    <w:next w:val="a2"/>
    <w:semiHidden/>
    <w:unhideWhenUsed/>
    <w:rsid w:val="00350156"/>
  </w:style>
  <w:style w:type="numbering" w:customStyle="1" w:styleId="4134">
    <w:name w:val="Нет списка4134"/>
    <w:next w:val="a2"/>
    <w:semiHidden/>
    <w:unhideWhenUsed/>
    <w:rsid w:val="00350156"/>
  </w:style>
  <w:style w:type="numbering" w:customStyle="1" w:styleId="11234">
    <w:name w:val="Нет списка11234"/>
    <w:next w:val="a2"/>
    <w:semiHidden/>
    <w:rsid w:val="00350156"/>
  </w:style>
  <w:style w:type="numbering" w:customStyle="1" w:styleId="111234">
    <w:name w:val="Нет списка111234"/>
    <w:next w:val="a2"/>
    <w:semiHidden/>
    <w:unhideWhenUsed/>
    <w:rsid w:val="00350156"/>
  </w:style>
  <w:style w:type="numbering" w:customStyle="1" w:styleId="21134">
    <w:name w:val="Нет списка21134"/>
    <w:next w:val="a2"/>
    <w:semiHidden/>
    <w:unhideWhenUsed/>
    <w:rsid w:val="00350156"/>
  </w:style>
  <w:style w:type="numbering" w:customStyle="1" w:styleId="31134">
    <w:name w:val="Нет списка31134"/>
    <w:next w:val="a2"/>
    <w:semiHidden/>
    <w:unhideWhenUsed/>
    <w:rsid w:val="00350156"/>
  </w:style>
  <w:style w:type="numbering" w:customStyle="1" w:styleId="634">
    <w:name w:val="Нет списка634"/>
    <w:next w:val="a2"/>
    <w:uiPriority w:val="99"/>
    <w:semiHidden/>
    <w:unhideWhenUsed/>
    <w:rsid w:val="00350156"/>
  </w:style>
  <w:style w:type="numbering" w:customStyle="1" w:styleId="13340">
    <w:name w:val="Нет списка1334"/>
    <w:next w:val="a2"/>
    <w:semiHidden/>
    <w:unhideWhenUsed/>
    <w:rsid w:val="00350156"/>
  </w:style>
  <w:style w:type="numbering" w:customStyle="1" w:styleId="2334">
    <w:name w:val="Нет списка2334"/>
    <w:next w:val="a2"/>
    <w:semiHidden/>
    <w:unhideWhenUsed/>
    <w:rsid w:val="00350156"/>
  </w:style>
  <w:style w:type="numbering" w:customStyle="1" w:styleId="3334">
    <w:name w:val="Нет списка3334"/>
    <w:next w:val="a2"/>
    <w:semiHidden/>
    <w:unhideWhenUsed/>
    <w:rsid w:val="00350156"/>
  </w:style>
  <w:style w:type="numbering" w:customStyle="1" w:styleId="4234">
    <w:name w:val="Нет списка4234"/>
    <w:next w:val="a2"/>
    <w:semiHidden/>
    <w:unhideWhenUsed/>
    <w:rsid w:val="00350156"/>
  </w:style>
  <w:style w:type="numbering" w:customStyle="1" w:styleId="11334">
    <w:name w:val="Нет списка11334"/>
    <w:next w:val="a2"/>
    <w:semiHidden/>
    <w:rsid w:val="00350156"/>
  </w:style>
  <w:style w:type="numbering" w:customStyle="1" w:styleId="111334">
    <w:name w:val="Нет списка111334"/>
    <w:next w:val="a2"/>
    <w:semiHidden/>
    <w:unhideWhenUsed/>
    <w:rsid w:val="00350156"/>
  </w:style>
  <w:style w:type="numbering" w:customStyle="1" w:styleId="21234">
    <w:name w:val="Нет списка21234"/>
    <w:next w:val="a2"/>
    <w:semiHidden/>
    <w:unhideWhenUsed/>
    <w:rsid w:val="00350156"/>
  </w:style>
  <w:style w:type="numbering" w:customStyle="1" w:styleId="31234">
    <w:name w:val="Нет списка31234"/>
    <w:next w:val="a2"/>
    <w:semiHidden/>
    <w:unhideWhenUsed/>
    <w:rsid w:val="00350156"/>
  </w:style>
  <w:style w:type="numbering" w:customStyle="1" w:styleId="734">
    <w:name w:val="Нет списка734"/>
    <w:next w:val="a2"/>
    <w:uiPriority w:val="99"/>
    <w:semiHidden/>
    <w:unhideWhenUsed/>
    <w:rsid w:val="00350156"/>
  </w:style>
  <w:style w:type="numbering" w:customStyle="1" w:styleId="1434">
    <w:name w:val="Нет списка1434"/>
    <w:next w:val="a2"/>
    <w:semiHidden/>
    <w:unhideWhenUsed/>
    <w:rsid w:val="00350156"/>
  </w:style>
  <w:style w:type="numbering" w:customStyle="1" w:styleId="2434">
    <w:name w:val="Нет списка2434"/>
    <w:next w:val="a2"/>
    <w:semiHidden/>
    <w:unhideWhenUsed/>
    <w:rsid w:val="00350156"/>
  </w:style>
  <w:style w:type="numbering" w:customStyle="1" w:styleId="3434">
    <w:name w:val="Нет списка3434"/>
    <w:next w:val="a2"/>
    <w:semiHidden/>
    <w:unhideWhenUsed/>
    <w:rsid w:val="00350156"/>
  </w:style>
  <w:style w:type="numbering" w:customStyle="1" w:styleId="4334">
    <w:name w:val="Нет списка4334"/>
    <w:next w:val="a2"/>
    <w:semiHidden/>
    <w:unhideWhenUsed/>
    <w:rsid w:val="00350156"/>
  </w:style>
  <w:style w:type="numbering" w:customStyle="1" w:styleId="11434">
    <w:name w:val="Нет списка11434"/>
    <w:next w:val="a2"/>
    <w:semiHidden/>
    <w:rsid w:val="00350156"/>
  </w:style>
  <w:style w:type="numbering" w:customStyle="1" w:styleId="111434">
    <w:name w:val="Нет списка111434"/>
    <w:next w:val="a2"/>
    <w:semiHidden/>
    <w:unhideWhenUsed/>
    <w:rsid w:val="00350156"/>
  </w:style>
  <w:style w:type="numbering" w:customStyle="1" w:styleId="21334">
    <w:name w:val="Нет списка21334"/>
    <w:next w:val="a2"/>
    <w:semiHidden/>
    <w:unhideWhenUsed/>
    <w:rsid w:val="00350156"/>
  </w:style>
  <w:style w:type="numbering" w:customStyle="1" w:styleId="31334">
    <w:name w:val="Нет списка31334"/>
    <w:next w:val="a2"/>
    <w:semiHidden/>
    <w:unhideWhenUsed/>
    <w:rsid w:val="00350156"/>
  </w:style>
  <w:style w:type="numbering" w:customStyle="1" w:styleId="824">
    <w:name w:val="Нет списка824"/>
    <w:next w:val="a2"/>
    <w:uiPriority w:val="99"/>
    <w:semiHidden/>
    <w:unhideWhenUsed/>
    <w:rsid w:val="00350156"/>
  </w:style>
  <w:style w:type="numbering" w:customStyle="1" w:styleId="1524">
    <w:name w:val="Нет списка1524"/>
    <w:next w:val="a2"/>
    <w:uiPriority w:val="99"/>
    <w:semiHidden/>
    <w:unhideWhenUsed/>
    <w:rsid w:val="00350156"/>
  </w:style>
  <w:style w:type="table" w:customStyle="1" w:styleId="2230">
    <w:name w:val="Сетка таблицы2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50156"/>
  </w:style>
  <w:style w:type="numbering" w:customStyle="1" w:styleId="111524">
    <w:name w:val="Нет списка111524"/>
    <w:next w:val="a2"/>
    <w:semiHidden/>
    <w:unhideWhenUsed/>
    <w:rsid w:val="00350156"/>
  </w:style>
  <w:style w:type="numbering" w:customStyle="1" w:styleId="2524">
    <w:name w:val="Нет списка2524"/>
    <w:next w:val="a2"/>
    <w:semiHidden/>
    <w:unhideWhenUsed/>
    <w:rsid w:val="00350156"/>
  </w:style>
  <w:style w:type="numbering" w:customStyle="1" w:styleId="3524">
    <w:name w:val="Нет списка3524"/>
    <w:next w:val="a2"/>
    <w:semiHidden/>
    <w:unhideWhenUsed/>
    <w:rsid w:val="00350156"/>
  </w:style>
  <w:style w:type="numbering" w:customStyle="1" w:styleId="4424">
    <w:name w:val="Нет списка4424"/>
    <w:next w:val="a2"/>
    <w:semiHidden/>
    <w:unhideWhenUsed/>
    <w:rsid w:val="00350156"/>
  </w:style>
  <w:style w:type="numbering" w:customStyle="1" w:styleId="1111224">
    <w:name w:val="Нет списка1111224"/>
    <w:next w:val="a2"/>
    <w:semiHidden/>
    <w:rsid w:val="00350156"/>
  </w:style>
  <w:style w:type="table" w:customStyle="1" w:styleId="11230">
    <w:name w:val="Сетка таблицы1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50156"/>
  </w:style>
  <w:style w:type="numbering" w:customStyle="1" w:styleId="21424">
    <w:name w:val="Нет списка21424"/>
    <w:next w:val="a2"/>
    <w:semiHidden/>
    <w:unhideWhenUsed/>
    <w:rsid w:val="00350156"/>
  </w:style>
  <w:style w:type="numbering" w:customStyle="1" w:styleId="31424">
    <w:name w:val="Нет списка31424"/>
    <w:next w:val="a2"/>
    <w:semiHidden/>
    <w:unhideWhenUsed/>
    <w:rsid w:val="00350156"/>
  </w:style>
  <w:style w:type="numbering" w:customStyle="1" w:styleId="5124">
    <w:name w:val="Нет списка5124"/>
    <w:next w:val="a2"/>
    <w:uiPriority w:val="99"/>
    <w:semiHidden/>
    <w:unhideWhenUsed/>
    <w:rsid w:val="00350156"/>
  </w:style>
  <w:style w:type="numbering" w:customStyle="1" w:styleId="12124">
    <w:name w:val="Нет списка12124"/>
    <w:next w:val="a2"/>
    <w:semiHidden/>
    <w:unhideWhenUsed/>
    <w:rsid w:val="00350156"/>
  </w:style>
  <w:style w:type="numbering" w:customStyle="1" w:styleId="22124">
    <w:name w:val="Нет списка22124"/>
    <w:next w:val="a2"/>
    <w:semiHidden/>
    <w:unhideWhenUsed/>
    <w:rsid w:val="00350156"/>
  </w:style>
  <w:style w:type="numbering" w:customStyle="1" w:styleId="32124">
    <w:name w:val="Нет списка32124"/>
    <w:next w:val="a2"/>
    <w:semiHidden/>
    <w:unhideWhenUsed/>
    <w:rsid w:val="00350156"/>
  </w:style>
  <w:style w:type="numbering" w:customStyle="1" w:styleId="41124">
    <w:name w:val="Нет списка41124"/>
    <w:next w:val="a2"/>
    <w:semiHidden/>
    <w:unhideWhenUsed/>
    <w:rsid w:val="00350156"/>
  </w:style>
  <w:style w:type="numbering" w:customStyle="1" w:styleId="112124">
    <w:name w:val="Нет списка112124"/>
    <w:next w:val="a2"/>
    <w:semiHidden/>
    <w:rsid w:val="00350156"/>
  </w:style>
  <w:style w:type="numbering" w:customStyle="1" w:styleId="1112124">
    <w:name w:val="Нет списка1112124"/>
    <w:next w:val="a2"/>
    <w:semiHidden/>
    <w:unhideWhenUsed/>
    <w:rsid w:val="00350156"/>
  </w:style>
  <w:style w:type="numbering" w:customStyle="1" w:styleId="211124">
    <w:name w:val="Нет списка211124"/>
    <w:next w:val="a2"/>
    <w:semiHidden/>
    <w:unhideWhenUsed/>
    <w:rsid w:val="00350156"/>
  </w:style>
  <w:style w:type="numbering" w:customStyle="1" w:styleId="311124">
    <w:name w:val="Нет списка311124"/>
    <w:next w:val="a2"/>
    <w:semiHidden/>
    <w:unhideWhenUsed/>
    <w:rsid w:val="00350156"/>
  </w:style>
  <w:style w:type="numbering" w:customStyle="1" w:styleId="6124">
    <w:name w:val="Нет списка6124"/>
    <w:next w:val="a2"/>
    <w:uiPriority w:val="99"/>
    <w:semiHidden/>
    <w:unhideWhenUsed/>
    <w:rsid w:val="00350156"/>
  </w:style>
  <w:style w:type="numbering" w:customStyle="1" w:styleId="13124">
    <w:name w:val="Нет списка13124"/>
    <w:next w:val="a2"/>
    <w:semiHidden/>
    <w:unhideWhenUsed/>
    <w:rsid w:val="00350156"/>
  </w:style>
  <w:style w:type="numbering" w:customStyle="1" w:styleId="23124">
    <w:name w:val="Нет списка23124"/>
    <w:next w:val="a2"/>
    <w:semiHidden/>
    <w:unhideWhenUsed/>
    <w:rsid w:val="00350156"/>
  </w:style>
  <w:style w:type="numbering" w:customStyle="1" w:styleId="33124">
    <w:name w:val="Нет списка33124"/>
    <w:next w:val="a2"/>
    <w:semiHidden/>
    <w:unhideWhenUsed/>
    <w:rsid w:val="00350156"/>
  </w:style>
  <w:style w:type="numbering" w:customStyle="1" w:styleId="42124">
    <w:name w:val="Нет списка42124"/>
    <w:next w:val="a2"/>
    <w:semiHidden/>
    <w:unhideWhenUsed/>
    <w:rsid w:val="00350156"/>
  </w:style>
  <w:style w:type="numbering" w:customStyle="1" w:styleId="113124">
    <w:name w:val="Нет списка113124"/>
    <w:next w:val="a2"/>
    <w:semiHidden/>
    <w:rsid w:val="00350156"/>
  </w:style>
  <w:style w:type="numbering" w:customStyle="1" w:styleId="1113124">
    <w:name w:val="Нет списка1113124"/>
    <w:next w:val="a2"/>
    <w:semiHidden/>
    <w:unhideWhenUsed/>
    <w:rsid w:val="00350156"/>
  </w:style>
  <w:style w:type="numbering" w:customStyle="1" w:styleId="212124">
    <w:name w:val="Нет списка212124"/>
    <w:next w:val="a2"/>
    <w:semiHidden/>
    <w:unhideWhenUsed/>
    <w:rsid w:val="00350156"/>
  </w:style>
  <w:style w:type="numbering" w:customStyle="1" w:styleId="312124">
    <w:name w:val="Нет списка312124"/>
    <w:next w:val="a2"/>
    <w:semiHidden/>
    <w:unhideWhenUsed/>
    <w:rsid w:val="00350156"/>
  </w:style>
  <w:style w:type="numbering" w:customStyle="1" w:styleId="7124">
    <w:name w:val="Нет списка7124"/>
    <w:next w:val="a2"/>
    <w:uiPriority w:val="99"/>
    <w:semiHidden/>
    <w:unhideWhenUsed/>
    <w:rsid w:val="00350156"/>
  </w:style>
  <w:style w:type="numbering" w:customStyle="1" w:styleId="14124">
    <w:name w:val="Нет списка14124"/>
    <w:next w:val="a2"/>
    <w:semiHidden/>
    <w:unhideWhenUsed/>
    <w:rsid w:val="00350156"/>
  </w:style>
  <w:style w:type="numbering" w:customStyle="1" w:styleId="24124">
    <w:name w:val="Нет списка24124"/>
    <w:next w:val="a2"/>
    <w:semiHidden/>
    <w:unhideWhenUsed/>
    <w:rsid w:val="00350156"/>
  </w:style>
  <w:style w:type="numbering" w:customStyle="1" w:styleId="34124">
    <w:name w:val="Нет списка34124"/>
    <w:next w:val="a2"/>
    <w:semiHidden/>
    <w:unhideWhenUsed/>
    <w:rsid w:val="00350156"/>
  </w:style>
  <w:style w:type="numbering" w:customStyle="1" w:styleId="43124">
    <w:name w:val="Нет списка43124"/>
    <w:next w:val="a2"/>
    <w:semiHidden/>
    <w:unhideWhenUsed/>
    <w:rsid w:val="00350156"/>
  </w:style>
  <w:style w:type="numbering" w:customStyle="1" w:styleId="114124">
    <w:name w:val="Нет списка114124"/>
    <w:next w:val="a2"/>
    <w:semiHidden/>
    <w:rsid w:val="00350156"/>
  </w:style>
  <w:style w:type="numbering" w:customStyle="1" w:styleId="1114124">
    <w:name w:val="Нет списка1114124"/>
    <w:next w:val="a2"/>
    <w:semiHidden/>
    <w:unhideWhenUsed/>
    <w:rsid w:val="00350156"/>
  </w:style>
  <w:style w:type="numbering" w:customStyle="1" w:styleId="213124">
    <w:name w:val="Нет списка213124"/>
    <w:next w:val="a2"/>
    <w:semiHidden/>
    <w:unhideWhenUsed/>
    <w:rsid w:val="00350156"/>
  </w:style>
  <w:style w:type="numbering" w:customStyle="1" w:styleId="313124">
    <w:name w:val="Нет списка313124"/>
    <w:next w:val="a2"/>
    <w:semiHidden/>
    <w:unhideWhenUsed/>
    <w:rsid w:val="00350156"/>
  </w:style>
  <w:style w:type="numbering" w:customStyle="1" w:styleId="182">
    <w:name w:val="Нет списка182"/>
    <w:next w:val="a2"/>
    <w:uiPriority w:val="99"/>
    <w:semiHidden/>
    <w:unhideWhenUsed/>
    <w:rsid w:val="00350156"/>
  </w:style>
  <w:style w:type="numbering" w:customStyle="1" w:styleId="192">
    <w:name w:val="Нет списка192"/>
    <w:next w:val="a2"/>
    <w:uiPriority w:val="99"/>
    <w:semiHidden/>
    <w:unhideWhenUsed/>
    <w:rsid w:val="00350156"/>
  </w:style>
  <w:style w:type="table" w:customStyle="1" w:styleId="520">
    <w:name w:val="Сетка таблицы5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50156"/>
  </w:style>
  <w:style w:type="numbering" w:customStyle="1" w:styleId="11182">
    <w:name w:val="Нет списка11182"/>
    <w:next w:val="a2"/>
    <w:semiHidden/>
    <w:unhideWhenUsed/>
    <w:rsid w:val="00350156"/>
  </w:style>
  <w:style w:type="numbering" w:customStyle="1" w:styleId="282">
    <w:name w:val="Нет списка282"/>
    <w:next w:val="a2"/>
    <w:semiHidden/>
    <w:unhideWhenUsed/>
    <w:rsid w:val="00350156"/>
  </w:style>
  <w:style w:type="numbering" w:customStyle="1" w:styleId="382">
    <w:name w:val="Нет списка382"/>
    <w:next w:val="a2"/>
    <w:semiHidden/>
    <w:unhideWhenUsed/>
    <w:rsid w:val="00350156"/>
  </w:style>
  <w:style w:type="numbering" w:customStyle="1" w:styleId="472">
    <w:name w:val="Нет списка472"/>
    <w:next w:val="a2"/>
    <w:semiHidden/>
    <w:unhideWhenUsed/>
    <w:rsid w:val="00350156"/>
  </w:style>
  <w:style w:type="numbering" w:customStyle="1" w:styleId="111152">
    <w:name w:val="Нет списка111152"/>
    <w:next w:val="a2"/>
    <w:semiHidden/>
    <w:rsid w:val="00350156"/>
  </w:style>
  <w:style w:type="table" w:customStyle="1" w:styleId="1420">
    <w:name w:val="Сетка таблицы14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50156"/>
  </w:style>
  <w:style w:type="numbering" w:customStyle="1" w:styleId="2172">
    <w:name w:val="Нет списка2172"/>
    <w:next w:val="a2"/>
    <w:semiHidden/>
    <w:unhideWhenUsed/>
    <w:rsid w:val="00350156"/>
  </w:style>
  <w:style w:type="numbering" w:customStyle="1" w:styleId="3172">
    <w:name w:val="Нет списка3172"/>
    <w:next w:val="a2"/>
    <w:semiHidden/>
    <w:unhideWhenUsed/>
    <w:rsid w:val="00350156"/>
  </w:style>
  <w:style w:type="numbering" w:customStyle="1" w:styleId="542">
    <w:name w:val="Нет списка542"/>
    <w:next w:val="a2"/>
    <w:uiPriority w:val="99"/>
    <w:semiHidden/>
    <w:unhideWhenUsed/>
    <w:rsid w:val="00350156"/>
  </w:style>
  <w:style w:type="numbering" w:customStyle="1" w:styleId="1242">
    <w:name w:val="Нет списка1242"/>
    <w:next w:val="a2"/>
    <w:semiHidden/>
    <w:unhideWhenUsed/>
    <w:rsid w:val="00350156"/>
  </w:style>
  <w:style w:type="numbering" w:customStyle="1" w:styleId="2242">
    <w:name w:val="Нет списка2242"/>
    <w:next w:val="a2"/>
    <w:semiHidden/>
    <w:unhideWhenUsed/>
    <w:rsid w:val="00350156"/>
  </w:style>
  <w:style w:type="numbering" w:customStyle="1" w:styleId="3242">
    <w:name w:val="Нет списка3242"/>
    <w:next w:val="a2"/>
    <w:semiHidden/>
    <w:unhideWhenUsed/>
    <w:rsid w:val="00350156"/>
  </w:style>
  <w:style w:type="numbering" w:customStyle="1" w:styleId="4142">
    <w:name w:val="Нет списка4142"/>
    <w:next w:val="a2"/>
    <w:semiHidden/>
    <w:unhideWhenUsed/>
    <w:rsid w:val="00350156"/>
  </w:style>
  <w:style w:type="numbering" w:customStyle="1" w:styleId="11242">
    <w:name w:val="Нет списка11242"/>
    <w:next w:val="a2"/>
    <w:semiHidden/>
    <w:rsid w:val="00350156"/>
  </w:style>
  <w:style w:type="numbering" w:customStyle="1" w:styleId="111242">
    <w:name w:val="Нет списка111242"/>
    <w:next w:val="a2"/>
    <w:semiHidden/>
    <w:unhideWhenUsed/>
    <w:rsid w:val="00350156"/>
  </w:style>
  <w:style w:type="numbering" w:customStyle="1" w:styleId="21142">
    <w:name w:val="Нет списка21142"/>
    <w:next w:val="a2"/>
    <w:semiHidden/>
    <w:unhideWhenUsed/>
    <w:rsid w:val="00350156"/>
  </w:style>
  <w:style w:type="numbering" w:customStyle="1" w:styleId="31142">
    <w:name w:val="Нет списка31142"/>
    <w:next w:val="a2"/>
    <w:semiHidden/>
    <w:unhideWhenUsed/>
    <w:rsid w:val="00350156"/>
  </w:style>
  <w:style w:type="numbering" w:customStyle="1" w:styleId="642">
    <w:name w:val="Нет списка642"/>
    <w:next w:val="a2"/>
    <w:uiPriority w:val="99"/>
    <w:semiHidden/>
    <w:unhideWhenUsed/>
    <w:rsid w:val="00350156"/>
  </w:style>
  <w:style w:type="numbering" w:customStyle="1" w:styleId="1342">
    <w:name w:val="Нет списка1342"/>
    <w:next w:val="a2"/>
    <w:semiHidden/>
    <w:unhideWhenUsed/>
    <w:rsid w:val="00350156"/>
  </w:style>
  <w:style w:type="numbering" w:customStyle="1" w:styleId="2342">
    <w:name w:val="Нет списка2342"/>
    <w:next w:val="a2"/>
    <w:semiHidden/>
    <w:unhideWhenUsed/>
    <w:rsid w:val="00350156"/>
  </w:style>
  <w:style w:type="numbering" w:customStyle="1" w:styleId="3342">
    <w:name w:val="Нет списка3342"/>
    <w:next w:val="a2"/>
    <w:semiHidden/>
    <w:unhideWhenUsed/>
    <w:rsid w:val="00350156"/>
  </w:style>
  <w:style w:type="numbering" w:customStyle="1" w:styleId="4242">
    <w:name w:val="Нет списка4242"/>
    <w:next w:val="a2"/>
    <w:semiHidden/>
    <w:unhideWhenUsed/>
    <w:rsid w:val="00350156"/>
  </w:style>
  <w:style w:type="numbering" w:customStyle="1" w:styleId="11342">
    <w:name w:val="Нет списка11342"/>
    <w:next w:val="a2"/>
    <w:semiHidden/>
    <w:rsid w:val="00350156"/>
  </w:style>
  <w:style w:type="numbering" w:customStyle="1" w:styleId="111342">
    <w:name w:val="Нет списка111342"/>
    <w:next w:val="a2"/>
    <w:semiHidden/>
    <w:unhideWhenUsed/>
    <w:rsid w:val="00350156"/>
  </w:style>
  <w:style w:type="numbering" w:customStyle="1" w:styleId="21242">
    <w:name w:val="Нет списка21242"/>
    <w:next w:val="a2"/>
    <w:semiHidden/>
    <w:unhideWhenUsed/>
    <w:rsid w:val="00350156"/>
  </w:style>
  <w:style w:type="numbering" w:customStyle="1" w:styleId="31242">
    <w:name w:val="Нет списка31242"/>
    <w:next w:val="a2"/>
    <w:semiHidden/>
    <w:unhideWhenUsed/>
    <w:rsid w:val="00350156"/>
  </w:style>
  <w:style w:type="numbering" w:customStyle="1" w:styleId="742">
    <w:name w:val="Нет списка742"/>
    <w:next w:val="a2"/>
    <w:uiPriority w:val="99"/>
    <w:semiHidden/>
    <w:unhideWhenUsed/>
    <w:rsid w:val="00350156"/>
  </w:style>
  <w:style w:type="numbering" w:customStyle="1" w:styleId="1442">
    <w:name w:val="Нет списка1442"/>
    <w:next w:val="a2"/>
    <w:semiHidden/>
    <w:unhideWhenUsed/>
    <w:rsid w:val="00350156"/>
  </w:style>
  <w:style w:type="numbering" w:customStyle="1" w:styleId="2442">
    <w:name w:val="Нет списка2442"/>
    <w:next w:val="a2"/>
    <w:semiHidden/>
    <w:unhideWhenUsed/>
    <w:rsid w:val="00350156"/>
  </w:style>
  <w:style w:type="numbering" w:customStyle="1" w:styleId="3442">
    <w:name w:val="Нет списка3442"/>
    <w:next w:val="a2"/>
    <w:semiHidden/>
    <w:unhideWhenUsed/>
    <w:rsid w:val="00350156"/>
  </w:style>
  <w:style w:type="numbering" w:customStyle="1" w:styleId="4342">
    <w:name w:val="Нет списка4342"/>
    <w:next w:val="a2"/>
    <w:semiHidden/>
    <w:unhideWhenUsed/>
    <w:rsid w:val="00350156"/>
  </w:style>
  <w:style w:type="numbering" w:customStyle="1" w:styleId="11442">
    <w:name w:val="Нет списка11442"/>
    <w:next w:val="a2"/>
    <w:semiHidden/>
    <w:rsid w:val="00350156"/>
  </w:style>
  <w:style w:type="numbering" w:customStyle="1" w:styleId="111442">
    <w:name w:val="Нет списка111442"/>
    <w:next w:val="a2"/>
    <w:semiHidden/>
    <w:unhideWhenUsed/>
    <w:rsid w:val="00350156"/>
  </w:style>
  <w:style w:type="numbering" w:customStyle="1" w:styleId="21342">
    <w:name w:val="Нет списка21342"/>
    <w:next w:val="a2"/>
    <w:semiHidden/>
    <w:unhideWhenUsed/>
    <w:rsid w:val="00350156"/>
  </w:style>
  <w:style w:type="numbering" w:customStyle="1" w:styleId="31342">
    <w:name w:val="Нет списка31342"/>
    <w:next w:val="a2"/>
    <w:semiHidden/>
    <w:unhideWhenUsed/>
    <w:rsid w:val="00350156"/>
  </w:style>
  <w:style w:type="numbering" w:customStyle="1" w:styleId="832">
    <w:name w:val="Нет списка832"/>
    <w:next w:val="a2"/>
    <w:uiPriority w:val="99"/>
    <w:semiHidden/>
    <w:unhideWhenUsed/>
    <w:rsid w:val="00350156"/>
  </w:style>
  <w:style w:type="numbering" w:customStyle="1" w:styleId="1532">
    <w:name w:val="Нет списка1532"/>
    <w:next w:val="a2"/>
    <w:uiPriority w:val="99"/>
    <w:semiHidden/>
    <w:unhideWhenUsed/>
    <w:rsid w:val="00350156"/>
  </w:style>
  <w:style w:type="table" w:customStyle="1" w:styleId="2320">
    <w:name w:val="Сетка таблицы2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50156"/>
  </w:style>
  <w:style w:type="numbering" w:customStyle="1" w:styleId="111532">
    <w:name w:val="Нет списка111532"/>
    <w:next w:val="a2"/>
    <w:semiHidden/>
    <w:unhideWhenUsed/>
    <w:rsid w:val="00350156"/>
  </w:style>
  <w:style w:type="numbering" w:customStyle="1" w:styleId="2532">
    <w:name w:val="Нет списка2532"/>
    <w:next w:val="a2"/>
    <w:semiHidden/>
    <w:unhideWhenUsed/>
    <w:rsid w:val="00350156"/>
  </w:style>
  <w:style w:type="numbering" w:customStyle="1" w:styleId="3532">
    <w:name w:val="Нет списка3532"/>
    <w:next w:val="a2"/>
    <w:semiHidden/>
    <w:unhideWhenUsed/>
    <w:rsid w:val="00350156"/>
  </w:style>
  <w:style w:type="numbering" w:customStyle="1" w:styleId="4432">
    <w:name w:val="Нет списка4432"/>
    <w:next w:val="a2"/>
    <w:semiHidden/>
    <w:unhideWhenUsed/>
    <w:rsid w:val="00350156"/>
  </w:style>
  <w:style w:type="numbering" w:customStyle="1" w:styleId="1111232">
    <w:name w:val="Нет списка1111232"/>
    <w:next w:val="a2"/>
    <w:semiHidden/>
    <w:rsid w:val="00350156"/>
  </w:style>
  <w:style w:type="table" w:customStyle="1" w:styleId="11320">
    <w:name w:val="Сетка таблицы1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50156"/>
  </w:style>
  <w:style w:type="numbering" w:customStyle="1" w:styleId="21432">
    <w:name w:val="Нет списка21432"/>
    <w:next w:val="a2"/>
    <w:semiHidden/>
    <w:unhideWhenUsed/>
    <w:rsid w:val="00350156"/>
  </w:style>
  <w:style w:type="numbering" w:customStyle="1" w:styleId="31432">
    <w:name w:val="Нет списка31432"/>
    <w:next w:val="a2"/>
    <w:semiHidden/>
    <w:unhideWhenUsed/>
    <w:rsid w:val="00350156"/>
  </w:style>
  <w:style w:type="numbering" w:customStyle="1" w:styleId="5132">
    <w:name w:val="Нет списка5132"/>
    <w:next w:val="a2"/>
    <w:uiPriority w:val="99"/>
    <w:semiHidden/>
    <w:unhideWhenUsed/>
    <w:rsid w:val="00350156"/>
  </w:style>
  <w:style w:type="numbering" w:customStyle="1" w:styleId="12132">
    <w:name w:val="Нет списка12132"/>
    <w:next w:val="a2"/>
    <w:semiHidden/>
    <w:unhideWhenUsed/>
    <w:rsid w:val="00350156"/>
  </w:style>
  <w:style w:type="numbering" w:customStyle="1" w:styleId="22132">
    <w:name w:val="Нет списка22132"/>
    <w:next w:val="a2"/>
    <w:semiHidden/>
    <w:unhideWhenUsed/>
    <w:rsid w:val="00350156"/>
  </w:style>
  <w:style w:type="numbering" w:customStyle="1" w:styleId="32132">
    <w:name w:val="Нет списка32132"/>
    <w:next w:val="a2"/>
    <w:semiHidden/>
    <w:unhideWhenUsed/>
    <w:rsid w:val="00350156"/>
  </w:style>
  <w:style w:type="numbering" w:customStyle="1" w:styleId="41132">
    <w:name w:val="Нет списка41132"/>
    <w:next w:val="a2"/>
    <w:semiHidden/>
    <w:unhideWhenUsed/>
    <w:rsid w:val="00350156"/>
  </w:style>
  <w:style w:type="numbering" w:customStyle="1" w:styleId="112132">
    <w:name w:val="Нет списка112132"/>
    <w:next w:val="a2"/>
    <w:semiHidden/>
    <w:rsid w:val="00350156"/>
  </w:style>
  <w:style w:type="numbering" w:customStyle="1" w:styleId="1112132">
    <w:name w:val="Нет списка1112132"/>
    <w:next w:val="a2"/>
    <w:semiHidden/>
    <w:unhideWhenUsed/>
    <w:rsid w:val="00350156"/>
  </w:style>
  <w:style w:type="numbering" w:customStyle="1" w:styleId="211132">
    <w:name w:val="Нет списка211132"/>
    <w:next w:val="a2"/>
    <w:semiHidden/>
    <w:unhideWhenUsed/>
    <w:rsid w:val="00350156"/>
  </w:style>
  <w:style w:type="numbering" w:customStyle="1" w:styleId="311132">
    <w:name w:val="Нет списка311132"/>
    <w:next w:val="a2"/>
    <w:semiHidden/>
    <w:unhideWhenUsed/>
    <w:rsid w:val="00350156"/>
  </w:style>
  <w:style w:type="numbering" w:customStyle="1" w:styleId="6132">
    <w:name w:val="Нет списка6132"/>
    <w:next w:val="a2"/>
    <w:uiPriority w:val="99"/>
    <w:semiHidden/>
    <w:unhideWhenUsed/>
    <w:rsid w:val="00350156"/>
  </w:style>
  <w:style w:type="numbering" w:customStyle="1" w:styleId="13132">
    <w:name w:val="Нет списка13132"/>
    <w:next w:val="a2"/>
    <w:semiHidden/>
    <w:unhideWhenUsed/>
    <w:rsid w:val="00350156"/>
  </w:style>
  <w:style w:type="numbering" w:customStyle="1" w:styleId="23132">
    <w:name w:val="Нет списка23132"/>
    <w:next w:val="a2"/>
    <w:semiHidden/>
    <w:unhideWhenUsed/>
    <w:rsid w:val="00350156"/>
  </w:style>
  <w:style w:type="numbering" w:customStyle="1" w:styleId="33132">
    <w:name w:val="Нет списка33132"/>
    <w:next w:val="a2"/>
    <w:semiHidden/>
    <w:unhideWhenUsed/>
    <w:rsid w:val="00350156"/>
  </w:style>
  <w:style w:type="numbering" w:customStyle="1" w:styleId="42132">
    <w:name w:val="Нет списка42132"/>
    <w:next w:val="a2"/>
    <w:semiHidden/>
    <w:unhideWhenUsed/>
    <w:rsid w:val="00350156"/>
  </w:style>
  <w:style w:type="numbering" w:customStyle="1" w:styleId="113132">
    <w:name w:val="Нет списка113132"/>
    <w:next w:val="a2"/>
    <w:semiHidden/>
    <w:rsid w:val="00350156"/>
  </w:style>
  <w:style w:type="numbering" w:customStyle="1" w:styleId="1113132">
    <w:name w:val="Нет списка1113132"/>
    <w:next w:val="a2"/>
    <w:semiHidden/>
    <w:unhideWhenUsed/>
    <w:rsid w:val="00350156"/>
  </w:style>
  <w:style w:type="numbering" w:customStyle="1" w:styleId="212132">
    <w:name w:val="Нет списка212132"/>
    <w:next w:val="a2"/>
    <w:semiHidden/>
    <w:unhideWhenUsed/>
    <w:rsid w:val="00350156"/>
  </w:style>
  <w:style w:type="numbering" w:customStyle="1" w:styleId="312132">
    <w:name w:val="Нет списка312132"/>
    <w:next w:val="a2"/>
    <w:semiHidden/>
    <w:unhideWhenUsed/>
    <w:rsid w:val="00350156"/>
  </w:style>
  <w:style w:type="numbering" w:customStyle="1" w:styleId="7132">
    <w:name w:val="Нет списка7132"/>
    <w:next w:val="a2"/>
    <w:uiPriority w:val="99"/>
    <w:semiHidden/>
    <w:unhideWhenUsed/>
    <w:rsid w:val="00350156"/>
  </w:style>
  <w:style w:type="numbering" w:customStyle="1" w:styleId="14132">
    <w:name w:val="Нет списка14132"/>
    <w:next w:val="a2"/>
    <w:semiHidden/>
    <w:unhideWhenUsed/>
    <w:rsid w:val="00350156"/>
  </w:style>
  <w:style w:type="numbering" w:customStyle="1" w:styleId="24132">
    <w:name w:val="Нет списка24132"/>
    <w:next w:val="a2"/>
    <w:semiHidden/>
    <w:unhideWhenUsed/>
    <w:rsid w:val="00350156"/>
  </w:style>
  <w:style w:type="numbering" w:customStyle="1" w:styleId="34132">
    <w:name w:val="Нет списка34132"/>
    <w:next w:val="a2"/>
    <w:semiHidden/>
    <w:unhideWhenUsed/>
    <w:rsid w:val="00350156"/>
  </w:style>
  <w:style w:type="numbering" w:customStyle="1" w:styleId="43132">
    <w:name w:val="Нет списка43132"/>
    <w:next w:val="a2"/>
    <w:semiHidden/>
    <w:unhideWhenUsed/>
    <w:rsid w:val="00350156"/>
  </w:style>
  <w:style w:type="numbering" w:customStyle="1" w:styleId="114132">
    <w:name w:val="Нет списка114132"/>
    <w:next w:val="a2"/>
    <w:semiHidden/>
    <w:rsid w:val="00350156"/>
  </w:style>
  <w:style w:type="numbering" w:customStyle="1" w:styleId="1114132">
    <w:name w:val="Нет списка1114132"/>
    <w:next w:val="a2"/>
    <w:semiHidden/>
    <w:unhideWhenUsed/>
    <w:rsid w:val="00350156"/>
  </w:style>
  <w:style w:type="numbering" w:customStyle="1" w:styleId="213132">
    <w:name w:val="Нет списка213132"/>
    <w:next w:val="a2"/>
    <w:semiHidden/>
    <w:unhideWhenUsed/>
    <w:rsid w:val="00350156"/>
  </w:style>
  <w:style w:type="numbering" w:customStyle="1" w:styleId="313132">
    <w:name w:val="Нет списка313132"/>
    <w:next w:val="a2"/>
    <w:semiHidden/>
    <w:unhideWhenUsed/>
    <w:rsid w:val="00350156"/>
  </w:style>
  <w:style w:type="numbering" w:customStyle="1" w:styleId="912">
    <w:name w:val="Нет списка912"/>
    <w:next w:val="a2"/>
    <w:uiPriority w:val="99"/>
    <w:semiHidden/>
    <w:unhideWhenUsed/>
    <w:rsid w:val="00350156"/>
  </w:style>
  <w:style w:type="numbering" w:customStyle="1" w:styleId="1612">
    <w:name w:val="Нет списка1612"/>
    <w:next w:val="a2"/>
    <w:uiPriority w:val="99"/>
    <w:semiHidden/>
    <w:unhideWhenUsed/>
    <w:rsid w:val="00350156"/>
  </w:style>
  <w:style w:type="table" w:customStyle="1" w:styleId="3128">
    <w:name w:val="Сетка таблицы3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50156"/>
  </w:style>
  <w:style w:type="numbering" w:customStyle="1" w:styleId="111612">
    <w:name w:val="Нет списка111612"/>
    <w:next w:val="a2"/>
    <w:semiHidden/>
    <w:unhideWhenUsed/>
    <w:rsid w:val="00350156"/>
  </w:style>
  <w:style w:type="numbering" w:customStyle="1" w:styleId="2612">
    <w:name w:val="Нет списка2612"/>
    <w:next w:val="a2"/>
    <w:semiHidden/>
    <w:unhideWhenUsed/>
    <w:rsid w:val="00350156"/>
  </w:style>
  <w:style w:type="numbering" w:customStyle="1" w:styleId="3612">
    <w:name w:val="Нет списка3612"/>
    <w:next w:val="a2"/>
    <w:semiHidden/>
    <w:unhideWhenUsed/>
    <w:rsid w:val="00350156"/>
  </w:style>
  <w:style w:type="numbering" w:customStyle="1" w:styleId="4512">
    <w:name w:val="Нет списка4512"/>
    <w:next w:val="a2"/>
    <w:semiHidden/>
    <w:unhideWhenUsed/>
    <w:rsid w:val="00350156"/>
  </w:style>
  <w:style w:type="numbering" w:customStyle="1" w:styleId="1111312">
    <w:name w:val="Нет списка1111312"/>
    <w:next w:val="a2"/>
    <w:semiHidden/>
    <w:rsid w:val="00350156"/>
  </w:style>
  <w:style w:type="table" w:customStyle="1" w:styleId="12120">
    <w:name w:val="Сетка таблицы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50156"/>
  </w:style>
  <w:style w:type="numbering" w:customStyle="1" w:styleId="21512">
    <w:name w:val="Нет списка21512"/>
    <w:next w:val="a2"/>
    <w:semiHidden/>
    <w:unhideWhenUsed/>
    <w:rsid w:val="00350156"/>
  </w:style>
  <w:style w:type="numbering" w:customStyle="1" w:styleId="31512">
    <w:name w:val="Нет списка31512"/>
    <w:next w:val="a2"/>
    <w:semiHidden/>
    <w:unhideWhenUsed/>
    <w:rsid w:val="00350156"/>
  </w:style>
  <w:style w:type="numbering" w:customStyle="1" w:styleId="5212">
    <w:name w:val="Нет списка5212"/>
    <w:next w:val="a2"/>
    <w:uiPriority w:val="99"/>
    <w:semiHidden/>
    <w:unhideWhenUsed/>
    <w:rsid w:val="00350156"/>
  </w:style>
  <w:style w:type="numbering" w:customStyle="1" w:styleId="12212">
    <w:name w:val="Нет списка12212"/>
    <w:next w:val="a2"/>
    <w:semiHidden/>
    <w:unhideWhenUsed/>
    <w:rsid w:val="00350156"/>
  </w:style>
  <w:style w:type="numbering" w:customStyle="1" w:styleId="22212">
    <w:name w:val="Нет списка22212"/>
    <w:next w:val="a2"/>
    <w:semiHidden/>
    <w:unhideWhenUsed/>
    <w:rsid w:val="00350156"/>
  </w:style>
  <w:style w:type="numbering" w:customStyle="1" w:styleId="32212">
    <w:name w:val="Нет списка32212"/>
    <w:next w:val="a2"/>
    <w:semiHidden/>
    <w:unhideWhenUsed/>
    <w:rsid w:val="00350156"/>
  </w:style>
  <w:style w:type="numbering" w:customStyle="1" w:styleId="41212">
    <w:name w:val="Нет списка41212"/>
    <w:next w:val="a2"/>
    <w:semiHidden/>
    <w:unhideWhenUsed/>
    <w:rsid w:val="00350156"/>
  </w:style>
  <w:style w:type="numbering" w:customStyle="1" w:styleId="112212">
    <w:name w:val="Нет списка112212"/>
    <w:next w:val="a2"/>
    <w:semiHidden/>
    <w:rsid w:val="00350156"/>
  </w:style>
  <w:style w:type="numbering" w:customStyle="1" w:styleId="1112212">
    <w:name w:val="Нет списка1112212"/>
    <w:next w:val="a2"/>
    <w:semiHidden/>
    <w:unhideWhenUsed/>
    <w:rsid w:val="00350156"/>
  </w:style>
  <w:style w:type="numbering" w:customStyle="1" w:styleId="211212">
    <w:name w:val="Нет списка211212"/>
    <w:next w:val="a2"/>
    <w:semiHidden/>
    <w:unhideWhenUsed/>
    <w:rsid w:val="00350156"/>
  </w:style>
  <w:style w:type="numbering" w:customStyle="1" w:styleId="311212">
    <w:name w:val="Нет списка311212"/>
    <w:next w:val="a2"/>
    <w:semiHidden/>
    <w:unhideWhenUsed/>
    <w:rsid w:val="00350156"/>
  </w:style>
  <w:style w:type="numbering" w:customStyle="1" w:styleId="6212">
    <w:name w:val="Нет списка6212"/>
    <w:next w:val="a2"/>
    <w:uiPriority w:val="99"/>
    <w:semiHidden/>
    <w:unhideWhenUsed/>
    <w:rsid w:val="00350156"/>
  </w:style>
  <w:style w:type="numbering" w:customStyle="1" w:styleId="13212">
    <w:name w:val="Нет списка13212"/>
    <w:next w:val="a2"/>
    <w:semiHidden/>
    <w:unhideWhenUsed/>
    <w:rsid w:val="00350156"/>
  </w:style>
  <w:style w:type="numbering" w:customStyle="1" w:styleId="23212">
    <w:name w:val="Нет списка23212"/>
    <w:next w:val="a2"/>
    <w:semiHidden/>
    <w:unhideWhenUsed/>
    <w:rsid w:val="00350156"/>
  </w:style>
  <w:style w:type="numbering" w:customStyle="1" w:styleId="33212">
    <w:name w:val="Нет списка33212"/>
    <w:next w:val="a2"/>
    <w:semiHidden/>
    <w:unhideWhenUsed/>
    <w:rsid w:val="00350156"/>
  </w:style>
  <w:style w:type="numbering" w:customStyle="1" w:styleId="42212">
    <w:name w:val="Нет списка42212"/>
    <w:next w:val="a2"/>
    <w:semiHidden/>
    <w:unhideWhenUsed/>
    <w:rsid w:val="00350156"/>
  </w:style>
  <w:style w:type="numbering" w:customStyle="1" w:styleId="113212">
    <w:name w:val="Нет списка113212"/>
    <w:next w:val="a2"/>
    <w:semiHidden/>
    <w:rsid w:val="00350156"/>
  </w:style>
  <w:style w:type="numbering" w:customStyle="1" w:styleId="1113212">
    <w:name w:val="Нет списка1113212"/>
    <w:next w:val="a2"/>
    <w:semiHidden/>
    <w:unhideWhenUsed/>
    <w:rsid w:val="00350156"/>
  </w:style>
  <w:style w:type="numbering" w:customStyle="1" w:styleId="212212">
    <w:name w:val="Нет списка212212"/>
    <w:next w:val="a2"/>
    <w:semiHidden/>
    <w:unhideWhenUsed/>
    <w:rsid w:val="00350156"/>
  </w:style>
  <w:style w:type="numbering" w:customStyle="1" w:styleId="312212">
    <w:name w:val="Нет списка312212"/>
    <w:next w:val="a2"/>
    <w:semiHidden/>
    <w:unhideWhenUsed/>
    <w:rsid w:val="00350156"/>
  </w:style>
  <w:style w:type="numbering" w:customStyle="1" w:styleId="7212">
    <w:name w:val="Нет списка7212"/>
    <w:next w:val="a2"/>
    <w:uiPriority w:val="99"/>
    <w:semiHidden/>
    <w:unhideWhenUsed/>
    <w:rsid w:val="00350156"/>
  </w:style>
  <w:style w:type="numbering" w:customStyle="1" w:styleId="14212">
    <w:name w:val="Нет списка14212"/>
    <w:next w:val="a2"/>
    <w:semiHidden/>
    <w:unhideWhenUsed/>
    <w:rsid w:val="00350156"/>
  </w:style>
  <w:style w:type="numbering" w:customStyle="1" w:styleId="24212">
    <w:name w:val="Нет списка24212"/>
    <w:next w:val="a2"/>
    <w:semiHidden/>
    <w:unhideWhenUsed/>
    <w:rsid w:val="00350156"/>
  </w:style>
  <w:style w:type="numbering" w:customStyle="1" w:styleId="34212">
    <w:name w:val="Нет списка34212"/>
    <w:next w:val="a2"/>
    <w:semiHidden/>
    <w:unhideWhenUsed/>
    <w:rsid w:val="00350156"/>
  </w:style>
  <w:style w:type="numbering" w:customStyle="1" w:styleId="43212">
    <w:name w:val="Нет списка43212"/>
    <w:next w:val="a2"/>
    <w:semiHidden/>
    <w:unhideWhenUsed/>
    <w:rsid w:val="00350156"/>
  </w:style>
  <w:style w:type="numbering" w:customStyle="1" w:styleId="114212">
    <w:name w:val="Нет списка114212"/>
    <w:next w:val="a2"/>
    <w:semiHidden/>
    <w:rsid w:val="00350156"/>
  </w:style>
  <w:style w:type="numbering" w:customStyle="1" w:styleId="1114212">
    <w:name w:val="Нет списка1114212"/>
    <w:next w:val="a2"/>
    <w:semiHidden/>
    <w:unhideWhenUsed/>
    <w:rsid w:val="00350156"/>
  </w:style>
  <w:style w:type="numbering" w:customStyle="1" w:styleId="213212">
    <w:name w:val="Нет списка213212"/>
    <w:next w:val="a2"/>
    <w:semiHidden/>
    <w:unhideWhenUsed/>
    <w:rsid w:val="00350156"/>
  </w:style>
  <w:style w:type="numbering" w:customStyle="1" w:styleId="313212">
    <w:name w:val="Нет списка313212"/>
    <w:next w:val="a2"/>
    <w:semiHidden/>
    <w:unhideWhenUsed/>
    <w:rsid w:val="00350156"/>
  </w:style>
  <w:style w:type="numbering" w:customStyle="1" w:styleId="8112">
    <w:name w:val="Нет списка8112"/>
    <w:next w:val="a2"/>
    <w:uiPriority w:val="99"/>
    <w:semiHidden/>
    <w:unhideWhenUsed/>
    <w:rsid w:val="00350156"/>
  </w:style>
  <w:style w:type="numbering" w:customStyle="1" w:styleId="15112">
    <w:name w:val="Нет списка15112"/>
    <w:next w:val="a2"/>
    <w:uiPriority w:val="99"/>
    <w:semiHidden/>
    <w:unhideWhenUsed/>
    <w:rsid w:val="00350156"/>
  </w:style>
  <w:style w:type="table" w:customStyle="1" w:styleId="21120">
    <w:name w:val="Сетка таблицы21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50156"/>
  </w:style>
  <w:style w:type="numbering" w:customStyle="1" w:styleId="1115112">
    <w:name w:val="Нет списка1115112"/>
    <w:next w:val="a2"/>
    <w:semiHidden/>
    <w:unhideWhenUsed/>
    <w:rsid w:val="00350156"/>
  </w:style>
  <w:style w:type="numbering" w:customStyle="1" w:styleId="25112">
    <w:name w:val="Нет списка25112"/>
    <w:next w:val="a2"/>
    <w:semiHidden/>
    <w:unhideWhenUsed/>
    <w:rsid w:val="00350156"/>
  </w:style>
  <w:style w:type="numbering" w:customStyle="1" w:styleId="35112">
    <w:name w:val="Нет списка35112"/>
    <w:next w:val="a2"/>
    <w:semiHidden/>
    <w:unhideWhenUsed/>
    <w:rsid w:val="00350156"/>
  </w:style>
  <w:style w:type="numbering" w:customStyle="1" w:styleId="44112">
    <w:name w:val="Нет списка44112"/>
    <w:next w:val="a2"/>
    <w:semiHidden/>
    <w:unhideWhenUsed/>
    <w:rsid w:val="00350156"/>
  </w:style>
  <w:style w:type="numbering" w:customStyle="1" w:styleId="11112112">
    <w:name w:val="Нет списка11112112"/>
    <w:next w:val="a2"/>
    <w:semiHidden/>
    <w:rsid w:val="00350156"/>
  </w:style>
  <w:style w:type="table" w:customStyle="1" w:styleId="111120">
    <w:name w:val="Сетка таблицы1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50156"/>
  </w:style>
  <w:style w:type="numbering" w:customStyle="1" w:styleId="214112">
    <w:name w:val="Нет списка214112"/>
    <w:next w:val="a2"/>
    <w:semiHidden/>
    <w:unhideWhenUsed/>
    <w:rsid w:val="00350156"/>
  </w:style>
  <w:style w:type="numbering" w:customStyle="1" w:styleId="314112">
    <w:name w:val="Нет списка314112"/>
    <w:next w:val="a2"/>
    <w:semiHidden/>
    <w:unhideWhenUsed/>
    <w:rsid w:val="00350156"/>
  </w:style>
  <w:style w:type="numbering" w:customStyle="1" w:styleId="51112">
    <w:name w:val="Нет списка51112"/>
    <w:next w:val="a2"/>
    <w:uiPriority w:val="99"/>
    <w:semiHidden/>
    <w:unhideWhenUsed/>
    <w:rsid w:val="00350156"/>
  </w:style>
  <w:style w:type="numbering" w:customStyle="1" w:styleId="121112">
    <w:name w:val="Нет списка121112"/>
    <w:next w:val="a2"/>
    <w:semiHidden/>
    <w:unhideWhenUsed/>
    <w:rsid w:val="00350156"/>
  </w:style>
  <w:style w:type="numbering" w:customStyle="1" w:styleId="221112">
    <w:name w:val="Нет списка221112"/>
    <w:next w:val="a2"/>
    <w:semiHidden/>
    <w:unhideWhenUsed/>
    <w:rsid w:val="00350156"/>
  </w:style>
  <w:style w:type="numbering" w:customStyle="1" w:styleId="321112">
    <w:name w:val="Нет списка321112"/>
    <w:next w:val="a2"/>
    <w:semiHidden/>
    <w:unhideWhenUsed/>
    <w:rsid w:val="00350156"/>
  </w:style>
  <w:style w:type="numbering" w:customStyle="1" w:styleId="411112">
    <w:name w:val="Нет списка411112"/>
    <w:next w:val="a2"/>
    <w:semiHidden/>
    <w:unhideWhenUsed/>
    <w:rsid w:val="00350156"/>
  </w:style>
  <w:style w:type="numbering" w:customStyle="1" w:styleId="1121112">
    <w:name w:val="Нет списка1121112"/>
    <w:next w:val="a2"/>
    <w:semiHidden/>
    <w:rsid w:val="00350156"/>
  </w:style>
  <w:style w:type="numbering" w:customStyle="1" w:styleId="11121112">
    <w:name w:val="Нет списка11121112"/>
    <w:next w:val="a2"/>
    <w:semiHidden/>
    <w:unhideWhenUsed/>
    <w:rsid w:val="00350156"/>
  </w:style>
  <w:style w:type="numbering" w:customStyle="1" w:styleId="2111112">
    <w:name w:val="Нет списка2111112"/>
    <w:next w:val="a2"/>
    <w:semiHidden/>
    <w:unhideWhenUsed/>
    <w:rsid w:val="00350156"/>
  </w:style>
  <w:style w:type="numbering" w:customStyle="1" w:styleId="3111112">
    <w:name w:val="Нет списка3111112"/>
    <w:next w:val="a2"/>
    <w:semiHidden/>
    <w:unhideWhenUsed/>
    <w:rsid w:val="00350156"/>
  </w:style>
  <w:style w:type="numbering" w:customStyle="1" w:styleId="61112">
    <w:name w:val="Нет списка61112"/>
    <w:next w:val="a2"/>
    <w:uiPriority w:val="99"/>
    <w:semiHidden/>
    <w:unhideWhenUsed/>
    <w:rsid w:val="00350156"/>
  </w:style>
  <w:style w:type="numbering" w:customStyle="1" w:styleId="131112">
    <w:name w:val="Нет списка131112"/>
    <w:next w:val="a2"/>
    <w:semiHidden/>
    <w:unhideWhenUsed/>
    <w:rsid w:val="00350156"/>
  </w:style>
  <w:style w:type="numbering" w:customStyle="1" w:styleId="231112">
    <w:name w:val="Нет списка231112"/>
    <w:next w:val="a2"/>
    <w:semiHidden/>
    <w:unhideWhenUsed/>
    <w:rsid w:val="00350156"/>
  </w:style>
  <w:style w:type="numbering" w:customStyle="1" w:styleId="331112">
    <w:name w:val="Нет списка331112"/>
    <w:next w:val="a2"/>
    <w:semiHidden/>
    <w:unhideWhenUsed/>
    <w:rsid w:val="00350156"/>
  </w:style>
  <w:style w:type="numbering" w:customStyle="1" w:styleId="421112">
    <w:name w:val="Нет списка421112"/>
    <w:next w:val="a2"/>
    <w:semiHidden/>
    <w:unhideWhenUsed/>
    <w:rsid w:val="00350156"/>
  </w:style>
  <w:style w:type="numbering" w:customStyle="1" w:styleId="1131112">
    <w:name w:val="Нет списка1131112"/>
    <w:next w:val="a2"/>
    <w:semiHidden/>
    <w:rsid w:val="00350156"/>
  </w:style>
  <w:style w:type="numbering" w:customStyle="1" w:styleId="11131112">
    <w:name w:val="Нет списка11131112"/>
    <w:next w:val="a2"/>
    <w:semiHidden/>
    <w:unhideWhenUsed/>
    <w:rsid w:val="00350156"/>
  </w:style>
  <w:style w:type="numbering" w:customStyle="1" w:styleId="2121112">
    <w:name w:val="Нет списка2121112"/>
    <w:next w:val="a2"/>
    <w:semiHidden/>
    <w:unhideWhenUsed/>
    <w:rsid w:val="00350156"/>
  </w:style>
  <w:style w:type="numbering" w:customStyle="1" w:styleId="3121112">
    <w:name w:val="Нет списка3121112"/>
    <w:next w:val="a2"/>
    <w:semiHidden/>
    <w:unhideWhenUsed/>
    <w:rsid w:val="00350156"/>
  </w:style>
  <w:style w:type="numbering" w:customStyle="1" w:styleId="71112">
    <w:name w:val="Нет списка71112"/>
    <w:next w:val="a2"/>
    <w:uiPriority w:val="99"/>
    <w:semiHidden/>
    <w:unhideWhenUsed/>
    <w:rsid w:val="00350156"/>
  </w:style>
  <w:style w:type="numbering" w:customStyle="1" w:styleId="141112">
    <w:name w:val="Нет списка141112"/>
    <w:next w:val="a2"/>
    <w:semiHidden/>
    <w:unhideWhenUsed/>
    <w:rsid w:val="00350156"/>
  </w:style>
  <w:style w:type="numbering" w:customStyle="1" w:styleId="241112">
    <w:name w:val="Нет списка241112"/>
    <w:next w:val="a2"/>
    <w:semiHidden/>
    <w:unhideWhenUsed/>
    <w:rsid w:val="00350156"/>
  </w:style>
  <w:style w:type="numbering" w:customStyle="1" w:styleId="341112">
    <w:name w:val="Нет списка341112"/>
    <w:next w:val="a2"/>
    <w:semiHidden/>
    <w:unhideWhenUsed/>
    <w:rsid w:val="00350156"/>
  </w:style>
  <w:style w:type="numbering" w:customStyle="1" w:styleId="431112">
    <w:name w:val="Нет списка431112"/>
    <w:next w:val="a2"/>
    <w:semiHidden/>
    <w:unhideWhenUsed/>
    <w:rsid w:val="00350156"/>
  </w:style>
  <w:style w:type="numbering" w:customStyle="1" w:styleId="1141112">
    <w:name w:val="Нет списка1141112"/>
    <w:next w:val="a2"/>
    <w:semiHidden/>
    <w:rsid w:val="00350156"/>
  </w:style>
  <w:style w:type="numbering" w:customStyle="1" w:styleId="11141112">
    <w:name w:val="Нет списка11141112"/>
    <w:next w:val="a2"/>
    <w:semiHidden/>
    <w:unhideWhenUsed/>
    <w:rsid w:val="00350156"/>
  </w:style>
  <w:style w:type="numbering" w:customStyle="1" w:styleId="2131112">
    <w:name w:val="Нет списка2131112"/>
    <w:next w:val="a2"/>
    <w:semiHidden/>
    <w:unhideWhenUsed/>
    <w:rsid w:val="00350156"/>
  </w:style>
  <w:style w:type="numbering" w:customStyle="1" w:styleId="3131112">
    <w:name w:val="Нет списка3131112"/>
    <w:next w:val="a2"/>
    <w:semiHidden/>
    <w:unhideWhenUsed/>
    <w:rsid w:val="00350156"/>
  </w:style>
  <w:style w:type="numbering" w:customStyle="1" w:styleId="1012">
    <w:name w:val="Нет списка1012"/>
    <w:next w:val="a2"/>
    <w:uiPriority w:val="99"/>
    <w:semiHidden/>
    <w:unhideWhenUsed/>
    <w:rsid w:val="00350156"/>
  </w:style>
  <w:style w:type="numbering" w:customStyle="1" w:styleId="1712">
    <w:name w:val="Нет списка1712"/>
    <w:next w:val="a2"/>
    <w:uiPriority w:val="99"/>
    <w:semiHidden/>
    <w:unhideWhenUsed/>
    <w:rsid w:val="00350156"/>
  </w:style>
  <w:style w:type="table" w:customStyle="1" w:styleId="4120">
    <w:name w:val="Сетка таблицы4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50156"/>
  </w:style>
  <w:style w:type="numbering" w:customStyle="1" w:styleId="111712">
    <w:name w:val="Нет списка111712"/>
    <w:next w:val="a2"/>
    <w:semiHidden/>
    <w:unhideWhenUsed/>
    <w:rsid w:val="00350156"/>
  </w:style>
  <w:style w:type="numbering" w:customStyle="1" w:styleId="2712">
    <w:name w:val="Нет списка2712"/>
    <w:next w:val="a2"/>
    <w:semiHidden/>
    <w:unhideWhenUsed/>
    <w:rsid w:val="00350156"/>
  </w:style>
  <w:style w:type="numbering" w:customStyle="1" w:styleId="3712">
    <w:name w:val="Нет списка3712"/>
    <w:next w:val="a2"/>
    <w:semiHidden/>
    <w:unhideWhenUsed/>
    <w:rsid w:val="00350156"/>
  </w:style>
  <w:style w:type="numbering" w:customStyle="1" w:styleId="4612">
    <w:name w:val="Нет списка4612"/>
    <w:next w:val="a2"/>
    <w:semiHidden/>
    <w:unhideWhenUsed/>
    <w:rsid w:val="00350156"/>
  </w:style>
  <w:style w:type="numbering" w:customStyle="1" w:styleId="1111412">
    <w:name w:val="Нет списка1111412"/>
    <w:next w:val="a2"/>
    <w:semiHidden/>
    <w:rsid w:val="00350156"/>
  </w:style>
  <w:style w:type="table" w:customStyle="1" w:styleId="13120">
    <w:name w:val="Сетка таблицы13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50156"/>
  </w:style>
  <w:style w:type="numbering" w:customStyle="1" w:styleId="21612">
    <w:name w:val="Нет списка21612"/>
    <w:next w:val="a2"/>
    <w:semiHidden/>
    <w:unhideWhenUsed/>
    <w:rsid w:val="00350156"/>
  </w:style>
  <w:style w:type="numbering" w:customStyle="1" w:styleId="31612">
    <w:name w:val="Нет списка31612"/>
    <w:next w:val="a2"/>
    <w:semiHidden/>
    <w:unhideWhenUsed/>
    <w:rsid w:val="00350156"/>
  </w:style>
  <w:style w:type="numbering" w:customStyle="1" w:styleId="5312">
    <w:name w:val="Нет списка5312"/>
    <w:next w:val="a2"/>
    <w:uiPriority w:val="99"/>
    <w:semiHidden/>
    <w:unhideWhenUsed/>
    <w:rsid w:val="00350156"/>
  </w:style>
  <w:style w:type="numbering" w:customStyle="1" w:styleId="12312">
    <w:name w:val="Нет списка12312"/>
    <w:next w:val="a2"/>
    <w:semiHidden/>
    <w:unhideWhenUsed/>
    <w:rsid w:val="00350156"/>
  </w:style>
  <w:style w:type="numbering" w:customStyle="1" w:styleId="22312">
    <w:name w:val="Нет списка22312"/>
    <w:next w:val="a2"/>
    <w:semiHidden/>
    <w:unhideWhenUsed/>
    <w:rsid w:val="00350156"/>
  </w:style>
  <w:style w:type="numbering" w:customStyle="1" w:styleId="32312">
    <w:name w:val="Нет списка32312"/>
    <w:next w:val="a2"/>
    <w:semiHidden/>
    <w:unhideWhenUsed/>
    <w:rsid w:val="00350156"/>
  </w:style>
  <w:style w:type="numbering" w:customStyle="1" w:styleId="41312">
    <w:name w:val="Нет списка41312"/>
    <w:next w:val="a2"/>
    <w:semiHidden/>
    <w:unhideWhenUsed/>
    <w:rsid w:val="00350156"/>
  </w:style>
  <w:style w:type="numbering" w:customStyle="1" w:styleId="112312">
    <w:name w:val="Нет списка112312"/>
    <w:next w:val="a2"/>
    <w:semiHidden/>
    <w:rsid w:val="00350156"/>
  </w:style>
  <w:style w:type="numbering" w:customStyle="1" w:styleId="1112312">
    <w:name w:val="Нет списка1112312"/>
    <w:next w:val="a2"/>
    <w:semiHidden/>
    <w:unhideWhenUsed/>
    <w:rsid w:val="00350156"/>
  </w:style>
  <w:style w:type="numbering" w:customStyle="1" w:styleId="211312">
    <w:name w:val="Нет списка211312"/>
    <w:next w:val="a2"/>
    <w:semiHidden/>
    <w:unhideWhenUsed/>
    <w:rsid w:val="00350156"/>
  </w:style>
  <w:style w:type="numbering" w:customStyle="1" w:styleId="311312">
    <w:name w:val="Нет списка311312"/>
    <w:next w:val="a2"/>
    <w:semiHidden/>
    <w:unhideWhenUsed/>
    <w:rsid w:val="00350156"/>
  </w:style>
  <w:style w:type="numbering" w:customStyle="1" w:styleId="6312">
    <w:name w:val="Нет списка6312"/>
    <w:next w:val="a2"/>
    <w:uiPriority w:val="99"/>
    <w:semiHidden/>
    <w:unhideWhenUsed/>
    <w:rsid w:val="00350156"/>
  </w:style>
  <w:style w:type="numbering" w:customStyle="1" w:styleId="13312">
    <w:name w:val="Нет списка13312"/>
    <w:next w:val="a2"/>
    <w:semiHidden/>
    <w:unhideWhenUsed/>
    <w:rsid w:val="00350156"/>
  </w:style>
  <w:style w:type="numbering" w:customStyle="1" w:styleId="23312">
    <w:name w:val="Нет списка23312"/>
    <w:next w:val="a2"/>
    <w:semiHidden/>
    <w:unhideWhenUsed/>
    <w:rsid w:val="00350156"/>
  </w:style>
  <w:style w:type="numbering" w:customStyle="1" w:styleId="33312">
    <w:name w:val="Нет списка33312"/>
    <w:next w:val="a2"/>
    <w:semiHidden/>
    <w:unhideWhenUsed/>
    <w:rsid w:val="00350156"/>
  </w:style>
  <w:style w:type="numbering" w:customStyle="1" w:styleId="42312">
    <w:name w:val="Нет списка42312"/>
    <w:next w:val="a2"/>
    <w:semiHidden/>
    <w:unhideWhenUsed/>
    <w:rsid w:val="00350156"/>
  </w:style>
  <w:style w:type="numbering" w:customStyle="1" w:styleId="113312">
    <w:name w:val="Нет списка113312"/>
    <w:next w:val="a2"/>
    <w:semiHidden/>
    <w:rsid w:val="00350156"/>
  </w:style>
  <w:style w:type="numbering" w:customStyle="1" w:styleId="1113312">
    <w:name w:val="Нет списка1113312"/>
    <w:next w:val="a2"/>
    <w:semiHidden/>
    <w:unhideWhenUsed/>
    <w:rsid w:val="00350156"/>
  </w:style>
  <w:style w:type="numbering" w:customStyle="1" w:styleId="212312">
    <w:name w:val="Нет списка212312"/>
    <w:next w:val="a2"/>
    <w:semiHidden/>
    <w:unhideWhenUsed/>
    <w:rsid w:val="00350156"/>
  </w:style>
  <w:style w:type="numbering" w:customStyle="1" w:styleId="312312">
    <w:name w:val="Нет списка312312"/>
    <w:next w:val="a2"/>
    <w:semiHidden/>
    <w:unhideWhenUsed/>
    <w:rsid w:val="00350156"/>
  </w:style>
  <w:style w:type="numbering" w:customStyle="1" w:styleId="7312">
    <w:name w:val="Нет списка7312"/>
    <w:next w:val="a2"/>
    <w:uiPriority w:val="99"/>
    <w:semiHidden/>
    <w:unhideWhenUsed/>
    <w:rsid w:val="00350156"/>
  </w:style>
  <w:style w:type="numbering" w:customStyle="1" w:styleId="14312">
    <w:name w:val="Нет списка14312"/>
    <w:next w:val="a2"/>
    <w:semiHidden/>
    <w:unhideWhenUsed/>
    <w:rsid w:val="00350156"/>
  </w:style>
  <w:style w:type="numbering" w:customStyle="1" w:styleId="24312">
    <w:name w:val="Нет списка24312"/>
    <w:next w:val="a2"/>
    <w:semiHidden/>
    <w:unhideWhenUsed/>
    <w:rsid w:val="00350156"/>
  </w:style>
  <w:style w:type="numbering" w:customStyle="1" w:styleId="34312">
    <w:name w:val="Нет списка34312"/>
    <w:next w:val="a2"/>
    <w:semiHidden/>
    <w:unhideWhenUsed/>
    <w:rsid w:val="00350156"/>
  </w:style>
  <w:style w:type="numbering" w:customStyle="1" w:styleId="43312">
    <w:name w:val="Нет списка43312"/>
    <w:next w:val="a2"/>
    <w:semiHidden/>
    <w:unhideWhenUsed/>
    <w:rsid w:val="00350156"/>
  </w:style>
  <w:style w:type="numbering" w:customStyle="1" w:styleId="114312">
    <w:name w:val="Нет списка114312"/>
    <w:next w:val="a2"/>
    <w:semiHidden/>
    <w:rsid w:val="00350156"/>
  </w:style>
  <w:style w:type="numbering" w:customStyle="1" w:styleId="1114312">
    <w:name w:val="Нет списка1114312"/>
    <w:next w:val="a2"/>
    <w:semiHidden/>
    <w:unhideWhenUsed/>
    <w:rsid w:val="00350156"/>
  </w:style>
  <w:style w:type="numbering" w:customStyle="1" w:styleId="213312">
    <w:name w:val="Нет списка213312"/>
    <w:next w:val="a2"/>
    <w:semiHidden/>
    <w:unhideWhenUsed/>
    <w:rsid w:val="00350156"/>
  </w:style>
  <w:style w:type="numbering" w:customStyle="1" w:styleId="313312">
    <w:name w:val="Нет списка313312"/>
    <w:next w:val="a2"/>
    <w:semiHidden/>
    <w:unhideWhenUsed/>
    <w:rsid w:val="00350156"/>
  </w:style>
  <w:style w:type="numbering" w:customStyle="1" w:styleId="8212">
    <w:name w:val="Нет списка8212"/>
    <w:next w:val="a2"/>
    <w:uiPriority w:val="99"/>
    <w:semiHidden/>
    <w:unhideWhenUsed/>
    <w:rsid w:val="00350156"/>
  </w:style>
  <w:style w:type="numbering" w:customStyle="1" w:styleId="15212">
    <w:name w:val="Нет списка15212"/>
    <w:next w:val="a2"/>
    <w:uiPriority w:val="99"/>
    <w:semiHidden/>
    <w:unhideWhenUsed/>
    <w:rsid w:val="00350156"/>
  </w:style>
  <w:style w:type="table" w:customStyle="1" w:styleId="22120">
    <w:name w:val="Сетка таблицы2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50156"/>
  </w:style>
  <w:style w:type="numbering" w:customStyle="1" w:styleId="1115212">
    <w:name w:val="Нет списка1115212"/>
    <w:next w:val="a2"/>
    <w:semiHidden/>
    <w:unhideWhenUsed/>
    <w:rsid w:val="00350156"/>
  </w:style>
  <w:style w:type="numbering" w:customStyle="1" w:styleId="25212">
    <w:name w:val="Нет списка25212"/>
    <w:next w:val="a2"/>
    <w:semiHidden/>
    <w:unhideWhenUsed/>
    <w:rsid w:val="00350156"/>
  </w:style>
  <w:style w:type="numbering" w:customStyle="1" w:styleId="35212">
    <w:name w:val="Нет списка35212"/>
    <w:next w:val="a2"/>
    <w:semiHidden/>
    <w:unhideWhenUsed/>
    <w:rsid w:val="00350156"/>
  </w:style>
  <w:style w:type="numbering" w:customStyle="1" w:styleId="44212">
    <w:name w:val="Нет списка44212"/>
    <w:next w:val="a2"/>
    <w:semiHidden/>
    <w:unhideWhenUsed/>
    <w:rsid w:val="00350156"/>
  </w:style>
  <w:style w:type="numbering" w:customStyle="1" w:styleId="11112212">
    <w:name w:val="Нет списка11112212"/>
    <w:next w:val="a2"/>
    <w:semiHidden/>
    <w:rsid w:val="00350156"/>
  </w:style>
  <w:style w:type="table" w:customStyle="1" w:styleId="112120">
    <w:name w:val="Сетка таблицы1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50156"/>
  </w:style>
  <w:style w:type="numbering" w:customStyle="1" w:styleId="214212">
    <w:name w:val="Нет списка214212"/>
    <w:next w:val="a2"/>
    <w:semiHidden/>
    <w:unhideWhenUsed/>
    <w:rsid w:val="00350156"/>
  </w:style>
  <w:style w:type="numbering" w:customStyle="1" w:styleId="314212">
    <w:name w:val="Нет списка314212"/>
    <w:next w:val="a2"/>
    <w:semiHidden/>
    <w:unhideWhenUsed/>
    <w:rsid w:val="00350156"/>
  </w:style>
  <w:style w:type="numbering" w:customStyle="1" w:styleId="51212">
    <w:name w:val="Нет списка51212"/>
    <w:next w:val="a2"/>
    <w:uiPriority w:val="99"/>
    <w:semiHidden/>
    <w:unhideWhenUsed/>
    <w:rsid w:val="00350156"/>
  </w:style>
  <w:style w:type="numbering" w:customStyle="1" w:styleId="121212">
    <w:name w:val="Нет списка121212"/>
    <w:next w:val="a2"/>
    <w:semiHidden/>
    <w:unhideWhenUsed/>
    <w:rsid w:val="00350156"/>
  </w:style>
  <w:style w:type="numbering" w:customStyle="1" w:styleId="221212">
    <w:name w:val="Нет списка221212"/>
    <w:next w:val="a2"/>
    <w:semiHidden/>
    <w:unhideWhenUsed/>
    <w:rsid w:val="00350156"/>
  </w:style>
  <w:style w:type="numbering" w:customStyle="1" w:styleId="321212">
    <w:name w:val="Нет списка321212"/>
    <w:next w:val="a2"/>
    <w:semiHidden/>
    <w:unhideWhenUsed/>
    <w:rsid w:val="00350156"/>
  </w:style>
  <w:style w:type="numbering" w:customStyle="1" w:styleId="411212">
    <w:name w:val="Нет списка411212"/>
    <w:next w:val="a2"/>
    <w:semiHidden/>
    <w:unhideWhenUsed/>
    <w:rsid w:val="00350156"/>
  </w:style>
  <w:style w:type="numbering" w:customStyle="1" w:styleId="1121212">
    <w:name w:val="Нет списка1121212"/>
    <w:next w:val="a2"/>
    <w:semiHidden/>
    <w:rsid w:val="00350156"/>
  </w:style>
  <w:style w:type="numbering" w:customStyle="1" w:styleId="11121212">
    <w:name w:val="Нет списка11121212"/>
    <w:next w:val="a2"/>
    <w:semiHidden/>
    <w:unhideWhenUsed/>
    <w:rsid w:val="00350156"/>
  </w:style>
  <w:style w:type="numbering" w:customStyle="1" w:styleId="2111212">
    <w:name w:val="Нет списка2111212"/>
    <w:next w:val="a2"/>
    <w:semiHidden/>
    <w:unhideWhenUsed/>
    <w:rsid w:val="00350156"/>
  </w:style>
  <w:style w:type="numbering" w:customStyle="1" w:styleId="3111212">
    <w:name w:val="Нет списка3111212"/>
    <w:next w:val="a2"/>
    <w:semiHidden/>
    <w:unhideWhenUsed/>
    <w:rsid w:val="00350156"/>
  </w:style>
  <w:style w:type="numbering" w:customStyle="1" w:styleId="61212">
    <w:name w:val="Нет списка61212"/>
    <w:next w:val="a2"/>
    <w:uiPriority w:val="99"/>
    <w:semiHidden/>
    <w:unhideWhenUsed/>
    <w:rsid w:val="00350156"/>
  </w:style>
  <w:style w:type="numbering" w:customStyle="1" w:styleId="131212">
    <w:name w:val="Нет списка131212"/>
    <w:next w:val="a2"/>
    <w:semiHidden/>
    <w:unhideWhenUsed/>
    <w:rsid w:val="00350156"/>
  </w:style>
  <w:style w:type="numbering" w:customStyle="1" w:styleId="231212">
    <w:name w:val="Нет списка231212"/>
    <w:next w:val="a2"/>
    <w:semiHidden/>
    <w:unhideWhenUsed/>
    <w:rsid w:val="00350156"/>
  </w:style>
  <w:style w:type="numbering" w:customStyle="1" w:styleId="331212">
    <w:name w:val="Нет списка331212"/>
    <w:next w:val="a2"/>
    <w:semiHidden/>
    <w:unhideWhenUsed/>
    <w:rsid w:val="00350156"/>
  </w:style>
  <w:style w:type="numbering" w:customStyle="1" w:styleId="421212">
    <w:name w:val="Нет списка421212"/>
    <w:next w:val="a2"/>
    <w:semiHidden/>
    <w:unhideWhenUsed/>
    <w:rsid w:val="00350156"/>
  </w:style>
  <w:style w:type="numbering" w:customStyle="1" w:styleId="1131212">
    <w:name w:val="Нет списка1131212"/>
    <w:next w:val="a2"/>
    <w:semiHidden/>
    <w:rsid w:val="00350156"/>
  </w:style>
  <w:style w:type="numbering" w:customStyle="1" w:styleId="11131212">
    <w:name w:val="Нет списка11131212"/>
    <w:next w:val="a2"/>
    <w:semiHidden/>
    <w:unhideWhenUsed/>
    <w:rsid w:val="00350156"/>
  </w:style>
  <w:style w:type="numbering" w:customStyle="1" w:styleId="2121212">
    <w:name w:val="Нет списка2121212"/>
    <w:next w:val="a2"/>
    <w:semiHidden/>
    <w:unhideWhenUsed/>
    <w:rsid w:val="00350156"/>
  </w:style>
  <w:style w:type="numbering" w:customStyle="1" w:styleId="3121212">
    <w:name w:val="Нет списка3121212"/>
    <w:next w:val="a2"/>
    <w:semiHidden/>
    <w:unhideWhenUsed/>
    <w:rsid w:val="00350156"/>
  </w:style>
  <w:style w:type="numbering" w:customStyle="1" w:styleId="71212">
    <w:name w:val="Нет списка71212"/>
    <w:next w:val="a2"/>
    <w:uiPriority w:val="99"/>
    <w:semiHidden/>
    <w:unhideWhenUsed/>
    <w:rsid w:val="00350156"/>
  </w:style>
  <w:style w:type="numbering" w:customStyle="1" w:styleId="141212">
    <w:name w:val="Нет списка141212"/>
    <w:next w:val="a2"/>
    <w:semiHidden/>
    <w:unhideWhenUsed/>
    <w:rsid w:val="00350156"/>
  </w:style>
  <w:style w:type="numbering" w:customStyle="1" w:styleId="241212">
    <w:name w:val="Нет списка241212"/>
    <w:next w:val="a2"/>
    <w:semiHidden/>
    <w:unhideWhenUsed/>
    <w:rsid w:val="00350156"/>
  </w:style>
  <w:style w:type="numbering" w:customStyle="1" w:styleId="341212">
    <w:name w:val="Нет списка341212"/>
    <w:next w:val="a2"/>
    <w:semiHidden/>
    <w:unhideWhenUsed/>
    <w:rsid w:val="00350156"/>
  </w:style>
  <w:style w:type="numbering" w:customStyle="1" w:styleId="431212">
    <w:name w:val="Нет списка431212"/>
    <w:next w:val="a2"/>
    <w:semiHidden/>
    <w:unhideWhenUsed/>
    <w:rsid w:val="00350156"/>
  </w:style>
  <w:style w:type="numbering" w:customStyle="1" w:styleId="1141212">
    <w:name w:val="Нет списка1141212"/>
    <w:next w:val="a2"/>
    <w:semiHidden/>
    <w:rsid w:val="00350156"/>
  </w:style>
  <w:style w:type="numbering" w:customStyle="1" w:styleId="11141212">
    <w:name w:val="Нет списка11141212"/>
    <w:next w:val="a2"/>
    <w:semiHidden/>
    <w:unhideWhenUsed/>
    <w:rsid w:val="00350156"/>
  </w:style>
  <w:style w:type="numbering" w:customStyle="1" w:styleId="2131212">
    <w:name w:val="Нет списка2131212"/>
    <w:next w:val="a2"/>
    <w:semiHidden/>
    <w:unhideWhenUsed/>
    <w:rsid w:val="00350156"/>
  </w:style>
  <w:style w:type="numbering" w:customStyle="1" w:styleId="3131212">
    <w:name w:val="Нет списка3131212"/>
    <w:next w:val="a2"/>
    <w:semiHidden/>
    <w:unhideWhenUsed/>
    <w:rsid w:val="00350156"/>
  </w:style>
  <w:style w:type="numbering" w:customStyle="1" w:styleId="500">
    <w:name w:val="Нет списка50"/>
    <w:next w:val="a2"/>
    <w:uiPriority w:val="99"/>
    <w:semiHidden/>
    <w:unhideWhenUsed/>
    <w:rsid w:val="00350156"/>
  </w:style>
  <w:style w:type="numbering" w:customStyle="1" w:styleId="129">
    <w:name w:val="Нет списка129"/>
    <w:next w:val="a2"/>
    <w:uiPriority w:val="99"/>
    <w:semiHidden/>
    <w:unhideWhenUsed/>
    <w:rsid w:val="00350156"/>
  </w:style>
  <w:style w:type="table" w:customStyle="1" w:styleId="80">
    <w:name w:val="Сетка таблицы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50156"/>
  </w:style>
  <w:style w:type="numbering" w:customStyle="1" w:styleId="111200">
    <w:name w:val="Нет списка11120"/>
    <w:next w:val="a2"/>
    <w:semiHidden/>
    <w:unhideWhenUsed/>
    <w:rsid w:val="00350156"/>
  </w:style>
  <w:style w:type="numbering" w:customStyle="1" w:styleId="228">
    <w:name w:val="Нет списка228"/>
    <w:next w:val="a2"/>
    <w:semiHidden/>
    <w:unhideWhenUsed/>
    <w:rsid w:val="00350156"/>
  </w:style>
  <w:style w:type="numbering" w:customStyle="1" w:styleId="328">
    <w:name w:val="Нет списка328"/>
    <w:next w:val="a2"/>
    <w:semiHidden/>
    <w:unhideWhenUsed/>
    <w:rsid w:val="00350156"/>
  </w:style>
  <w:style w:type="numbering" w:customStyle="1" w:styleId="418">
    <w:name w:val="Нет списка418"/>
    <w:next w:val="a2"/>
    <w:semiHidden/>
    <w:unhideWhenUsed/>
    <w:rsid w:val="00350156"/>
  </w:style>
  <w:style w:type="numbering" w:customStyle="1" w:styleId="1111100">
    <w:name w:val="Нет списка111110"/>
    <w:next w:val="a2"/>
    <w:semiHidden/>
    <w:rsid w:val="00350156"/>
  </w:style>
  <w:style w:type="table" w:customStyle="1" w:styleId="175">
    <w:name w:val="Сетка таблицы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50156"/>
  </w:style>
  <w:style w:type="numbering" w:customStyle="1" w:styleId="2118">
    <w:name w:val="Нет списка2118"/>
    <w:next w:val="a2"/>
    <w:semiHidden/>
    <w:unhideWhenUsed/>
    <w:rsid w:val="00350156"/>
  </w:style>
  <w:style w:type="numbering" w:customStyle="1" w:styleId="3118">
    <w:name w:val="Нет списка3118"/>
    <w:next w:val="a2"/>
    <w:semiHidden/>
    <w:unhideWhenUsed/>
    <w:rsid w:val="00350156"/>
  </w:style>
  <w:style w:type="numbering" w:customStyle="1" w:styleId="58">
    <w:name w:val="Нет списка58"/>
    <w:next w:val="a2"/>
    <w:uiPriority w:val="99"/>
    <w:semiHidden/>
    <w:unhideWhenUsed/>
    <w:rsid w:val="00350156"/>
  </w:style>
  <w:style w:type="numbering" w:customStyle="1" w:styleId="12100">
    <w:name w:val="Нет списка1210"/>
    <w:next w:val="a2"/>
    <w:semiHidden/>
    <w:unhideWhenUsed/>
    <w:rsid w:val="00350156"/>
  </w:style>
  <w:style w:type="numbering" w:customStyle="1" w:styleId="229">
    <w:name w:val="Нет списка229"/>
    <w:next w:val="a2"/>
    <w:semiHidden/>
    <w:unhideWhenUsed/>
    <w:rsid w:val="00350156"/>
  </w:style>
  <w:style w:type="numbering" w:customStyle="1" w:styleId="329">
    <w:name w:val="Нет списка329"/>
    <w:next w:val="a2"/>
    <w:semiHidden/>
    <w:unhideWhenUsed/>
    <w:rsid w:val="00350156"/>
  </w:style>
  <w:style w:type="numbering" w:customStyle="1" w:styleId="419">
    <w:name w:val="Нет списка419"/>
    <w:next w:val="a2"/>
    <w:semiHidden/>
    <w:unhideWhenUsed/>
    <w:rsid w:val="00350156"/>
  </w:style>
  <w:style w:type="numbering" w:customStyle="1" w:styleId="1129">
    <w:name w:val="Нет списка1129"/>
    <w:next w:val="a2"/>
    <w:semiHidden/>
    <w:rsid w:val="00350156"/>
  </w:style>
  <w:style w:type="numbering" w:customStyle="1" w:styleId="11128">
    <w:name w:val="Нет списка11128"/>
    <w:next w:val="a2"/>
    <w:semiHidden/>
    <w:unhideWhenUsed/>
    <w:rsid w:val="00350156"/>
  </w:style>
  <w:style w:type="numbering" w:customStyle="1" w:styleId="2119">
    <w:name w:val="Нет списка2119"/>
    <w:next w:val="a2"/>
    <w:semiHidden/>
    <w:unhideWhenUsed/>
    <w:rsid w:val="00350156"/>
  </w:style>
  <w:style w:type="numbering" w:customStyle="1" w:styleId="3119">
    <w:name w:val="Нет списка3119"/>
    <w:next w:val="a2"/>
    <w:semiHidden/>
    <w:unhideWhenUsed/>
    <w:rsid w:val="00350156"/>
  </w:style>
  <w:style w:type="numbering" w:customStyle="1" w:styleId="68">
    <w:name w:val="Нет списка68"/>
    <w:next w:val="a2"/>
    <w:uiPriority w:val="99"/>
    <w:semiHidden/>
    <w:unhideWhenUsed/>
    <w:rsid w:val="00350156"/>
  </w:style>
  <w:style w:type="numbering" w:customStyle="1" w:styleId="138">
    <w:name w:val="Нет списка138"/>
    <w:next w:val="a2"/>
    <w:semiHidden/>
    <w:unhideWhenUsed/>
    <w:rsid w:val="00350156"/>
  </w:style>
  <w:style w:type="numbering" w:customStyle="1" w:styleId="238">
    <w:name w:val="Нет списка238"/>
    <w:next w:val="a2"/>
    <w:semiHidden/>
    <w:unhideWhenUsed/>
    <w:rsid w:val="00350156"/>
  </w:style>
  <w:style w:type="numbering" w:customStyle="1" w:styleId="3380">
    <w:name w:val="Нет списка338"/>
    <w:next w:val="a2"/>
    <w:semiHidden/>
    <w:unhideWhenUsed/>
    <w:rsid w:val="00350156"/>
  </w:style>
  <w:style w:type="numbering" w:customStyle="1" w:styleId="428">
    <w:name w:val="Нет списка428"/>
    <w:next w:val="a2"/>
    <w:semiHidden/>
    <w:unhideWhenUsed/>
    <w:rsid w:val="00350156"/>
  </w:style>
  <w:style w:type="numbering" w:customStyle="1" w:styleId="1138">
    <w:name w:val="Нет списка1138"/>
    <w:next w:val="a2"/>
    <w:semiHidden/>
    <w:rsid w:val="00350156"/>
  </w:style>
  <w:style w:type="numbering" w:customStyle="1" w:styleId="11138">
    <w:name w:val="Нет списка11138"/>
    <w:next w:val="a2"/>
    <w:semiHidden/>
    <w:unhideWhenUsed/>
    <w:rsid w:val="00350156"/>
  </w:style>
  <w:style w:type="numbering" w:customStyle="1" w:styleId="2128">
    <w:name w:val="Нет списка2128"/>
    <w:next w:val="a2"/>
    <w:semiHidden/>
    <w:unhideWhenUsed/>
    <w:rsid w:val="00350156"/>
  </w:style>
  <w:style w:type="numbering" w:customStyle="1" w:styleId="31280">
    <w:name w:val="Нет списка3128"/>
    <w:next w:val="a2"/>
    <w:semiHidden/>
    <w:unhideWhenUsed/>
    <w:rsid w:val="00350156"/>
  </w:style>
  <w:style w:type="numbering" w:customStyle="1" w:styleId="78">
    <w:name w:val="Нет списка78"/>
    <w:next w:val="a2"/>
    <w:uiPriority w:val="99"/>
    <w:semiHidden/>
    <w:unhideWhenUsed/>
    <w:rsid w:val="00350156"/>
  </w:style>
  <w:style w:type="numbering" w:customStyle="1" w:styleId="148">
    <w:name w:val="Нет списка148"/>
    <w:next w:val="a2"/>
    <w:semiHidden/>
    <w:unhideWhenUsed/>
    <w:rsid w:val="00350156"/>
  </w:style>
  <w:style w:type="numbering" w:customStyle="1" w:styleId="248">
    <w:name w:val="Нет списка248"/>
    <w:next w:val="a2"/>
    <w:semiHidden/>
    <w:unhideWhenUsed/>
    <w:rsid w:val="00350156"/>
  </w:style>
  <w:style w:type="numbering" w:customStyle="1" w:styleId="348">
    <w:name w:val="Нет списка348"/>
    <w:next w:val="a2"/>
    <w:semiHidden/>
    <w:unhideWhenUsed/>
    <w:rsid w:val="00350156"/>
  </w:style>
  <w:style w:type="numbering" w:customStyle="1" w:styleId="438">
    <w:name w:val="Нет списка438"/>
    <w:next w:val="a2"/>
    <w:semiHidden/>
    <w:unhideWhenUsed/>
    <w:rsid w:val="00350156"/>
  </w:style>
  <w:style w:type="numbering" w:customStyle="1" w:styleId="1148">
    <w:name w:val="Нет списка1148"/>
    <w:next w:val="a2"/>
    <w:semiHidden/>
    <w:rsid w:val="00350156"/>
  </w:style>
  <w:style w:type="numbering" w:customStyle="1" w:styleId="11148">
    <w:name w:val="Нет списка11148"/>
    <w:next w:val="a2"/>
    <w:semiHidden/>
    <w:unhideWhenUsed/>
    <w:rsid w:val="00350156"/>
  </w:style>
  <w:style w:type="numbering" w:customStyle="1" w:styleId="21380">
    <w:name w:val="Нет списка2138"/>
    <w:next w:val="a2"/>
    <w:semiHidden/>
    <w:unhideWhenUsed/>
    <w:rsid w:val="00350156"/>
  </w:style>
  <w:style w:type="numbering" w:customStyle="1" w:styleId="3138">
    <w:name w:val="Нет списка3138"/>
    <w:next w:val="a2"/>
    <w:semiHidden/>
    <w:unhideWhenUsed/>
    <w:rsid w:val="00350156"/>
  </w:style>
  <w:style w:type="numbering" w:customStyle="1" w:styleId="87">
    <w:name w:val="Нет списка87"/>
    <w:next w:val="a2"/>
    <w:uiPriority w:val="99"/>
    <w:semiHidden/>
    <w:unhideWhenUsed/>
    <w:rsid w:val="00350156"/>
  </w:style>
  <w:style w:type="numbering" w:customStyle="1" w:styleId="157">
    <w:name w:val="Нет списка157"/>
    <w:next w:val="a2"/>
    <w:uiPriority w:val="99"/>
    <w:semiHidden/>
    <w:unhideWhenUsed/>
    <w:rsid w:val="00350156"/>
  </w:style>
  <w:style w:type="table" w:customStyle="1" w:styleId="265">
    <w:name w:val="Сетка таблицы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50156"/>
  </w:style>
  <w:style w:type="numbering" w:customStyle="1" w:styleId="11157">
    <w:name w:val="Нет списка11157"/>
    <w:next w:val="a2"/>
    <w:semiHidden/>
    <w:unhideWhenUsed/>
    <w:rsid w:val="00350156"/>
  </w:style>
  <w:style w:type="numbering" w:customStyle="1" w:styleId="257">
    <w:name w:val="Нет списка257"/>
    <w:next w:val="a2"/>
    <w:semiHidden/>
    <w:unhideWhenUsed/>
    <w:rsid w:val="00350156"/>
  </w:style>
  <w:style w:type="numbering" w:customStyle="1" w:styleId="357">
    <w:name w:val="Нет списка357"/>
    <w:next w:val="a2"/>
    <w:semiHidden/>
    <w:unhideWhenUsed/>
    <w:rsid w:val="00350156"/>
  </w:style>
  <w:style w:type="numbering" w:customStyle="1" w:styleId="447">
    <w:name w:val="Нет списка447"/>
    <w:next w:val="a2"/>
    <w:semiHidden/>
    <w:unhideWhenUsed/>
    <w:rsid w:val="00350156"/>
  </w:style>
  <w:style w:type="numbering" w:customStyle="1" w:styleId="111127">
    <w:name w:val="Нет списка111127"/>
    <w:next w:val="a2"/>
    <w:semiHidden/>
    <w:rsid w:val="00350156"/>
  </w:style>
  <w:style w:type="table" w:customStyle="1" w:styleId="1165">
    <w:name w:val="Сетка таблицы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50156"/>
  </w:style>
  <w:style w:type="numbering" w:customStyle="1" w:styleId="2147">
    <w:name w:val="Нет списка2147"/>
    <w:next w:val="a2"/>
    <w:semiHidden/>
    <w:unhideWhenUsed/>
    <w:rsid w:val="00350156"/>
  </w:style>
  <w:style w:type="numbering" w:customStyle="1" w:styleId="3147">
    <w:name w:val="Нет списка3147"/>
    <w:next w:val="a2"/>
    <w:semiHidden/>
    <w:unhideWhenUsed/>
    <w:rsid w:val="00350156"/>
  </w:style>
  <w:style w:type="numbering" w:customStyle="1" w:styleId="517">
    <w:name w:val="Нет списка517"/>
    <w:next w:val="a2"/>
    <w:uiPriority w:val="99"/>
    <w:semiHidden/>
    <w:unhideWhenUsed/>
    <w:rsid w:val="00350156"/>
  </w:style>
  <w:style w:type="numbering" w:customStyle="1" w:styleId="1217">
    <w:name w:val="Нет списка1217"/>
    <w:next w:val="a2"/>
    <w:semiHidden/>
    <w:unhideWhenUsed/>
    <w:rsid w:val="00350156"/>
  </w:style>
  <w:style w:type="numbering" w:customStyle="1" w:styleId="2217">
    <w:name w:val="Нет списка2217"/>
    <w:next w:val="a2"/>
    <w:semiHidden/>
    <w:unhideWhenUsed/>
    <w:rsid w:val="00350156"/>
  </w:style>
  <w:style w:type="numbering" w:customStyle="1" w:styleId="3217">
    <w:name w:val="Нет списка3217"/>
    <w:next w:val="a2"/>
    <w:semiHidden/>
    <w:unhideWhenUsed/>
    <w:rsid w:val="00350156"/>
  </w:style>
  <w:style w:type="numbering" w:customStyle="1" w:styleId="4117">
    <w:name w:val="Нет списка4117"/>
    <w:next w:val="a2"/>
    <w:semiHidden/>
    <w:unhideWhenUsed/>
    <w:rsid w:val="00350156"/>
  </w:style>
  <w:style w:type="numbering" w:customStyle="1" w:styleId="11217">
    <w:name w:val="Нет списка11217"/>
    <w:next w:val="a2"/>
    <w:semiHidden/>
    <w:rsid w:val="00350156"/>
  </w:style>
  <w:style w:type="numbering" w:customStyle="1" w:styleId="111217">
    <w:name w:val="Нет списка111217"/>
    <w:next w:val="a2"/>
    <w:semiHidden/>
    <w:unhideWhenUsed/>
    <w:rsid w:val="00350156"/>
  </w:style>
  <w:style w:type="numbering" w:customStyle="1" w:styleId="21117">
    <w:name w:val="Нет списка21117"/>
    <w:next w:val="a2"/>
    <w:semiHidden/>
    <w:unhideWhenUsed/>
    <w:rsid w:val="00350156"/>
  </w:style>
  <w:style w:type="numbering" w:customStyle="1" w:styleId="31117">
    <w:name w:val="Нет списка31117"/>
    <w:next w:val="a2"/>
    <w:semiHidden/>
    <w:unhideWhenUsed/>
    <w:rsid w:val="00350156"/>
  </w:style>
  <w:style w:type="numbering" w:customStyle="1" w:styleId="617">
    <w:name w:val="Нет списка617"/>
    <w:next w:val="a2"/>
    <w:uiPriority w:val="99"/>
    <w:semiHidden/>
    <w:unhideWhenUsed/>
    <w:rsid w:val="00350156"/>
  </w:style>
  <w:style w:type="numbering" w:customStyle="1" w:styleId="1317">
    <w:name w:val="Нет списка1317"/>
    <w:next w:val="a2"/>
    <w:semiHidden/>
    <w:unhideWhenUsed/>
    <w:rsid w:val="00350156"/>
  </w:style>
  <w:style w:type="numbering" w:customStyle="1" w:styleId="2317">
    <w:name w:val="Нет списка2317"/>
    <w:next w:val="a2"/>
    <w:semiHidden/>
    <w:unhideWhenUsed/>
    <w:rsid w:val="00350156"/>
  </w:style>
  <w:style w:type="numbering" w:customStyle="1" w:styleId="3317">
    <w:name w:val="Нет списка3317"/>
    <w:next w:val="a2"/>
    <w:semiHidden/>
    <w:unhideWhenUsed/>
    <w:rsid w:val="00350156"/>
  </w:style>
  <w:style w:type="numbering" w:customStyle="1" w:styleId="4217">
    <w:name w:val="Нет списка4217"/>
    <w:next w:val="a2"/>
    <w:semiHidden/>
    <w:unhideWhenUsed/>
    <w:rsid w:val="00350156"/>
  </w:style>
  <w:style w:type="numbering" w:customStyle="1" w:styleId="11317">
    <w:name w:val="Нет списка11317"/>
    <w:next w:val="a2"/>
    <w:semiHidden/>
    <w:rsid w:val="00350156"/>
  </w:style>
  <w:style w:type="numbering" w:customStyle="1" w:styleId="111317">
    <w:name w:val="Нет списка111317"/>
    <w:next w:val="a2"/>
    <w:semiHidden/>
    <w:unhideWhenUsed/>
    <w:rsid w:val="00350156"/>
  </w:style>
  <w:style w:type="numbering" w:customStyle="1" w:styleId="21217">
    <w:name w:val="Нет списка21217"/>
    <w:next w:val="a2"/>
    <w:semiHidden/>
    <w:unhideWhenUsed/>
    <w:rsid w:val="00350156"/>
  </w:style>
  <w:style w:type="numbering" w:customStyle="1" w:styleId="31217">
    <w:name w:val="Нет списка31217"/>
    <w:next w:val="a2"/>
    <w:semiHidden/>
    <w:unhideWhenUsed/>
    <w:rsid w:val="00350156"/>
  </w:style>
  <w:style w:type="numbering" w:customStyle="1" w:styleId="717">
    <w:name w:val="Нет списка717"/>
    <w:next w:val="a2"/>
    <w:uiPriority w:val="99"/>
    <w:semiHidden/>
    <w:unhideWhenUsed/>
    <w:rsid w:val="00350156"/>
  </w:style>
  <w:style w:type="numbering" w:customStyle="1" w:styleId="1417">
    <w:name w:val="Нет списка1417"/>
    <w:next w:val="a2"/>
    <w:semiHidden/>
    <w:unhideWhenUsed/>
    <w:rsid w:val="00350156"/>
  </w:style>
  <w:style w:type="numbering" w:customStyle="1" w:styleId="2417">
    <w:name w:val="Нет списка2417"/>
    <w:next w:val="a2"/>
    <w:semiHidden/>
    <w:unhideWhenUsed/>
    <w:rsid w:val="00350156"/>
  </w:style>
  <w:style w:type="numbering" w:customStyle="1" w:styleId="3417">
    <w:name w:val="Нет списка3417"/>
    <w:next w:val="a2"/>
    <w:semiHidden/>
    <w:unhideWhenUsed/>
    <w:rsid w:val="00350156"/>
  </w:style>
  <w:style w:type="numbering" w:customStyle="1" w:styleId="4317">
    <w:name w:val="Нет списка4317"/>
    <w:next w:val="a2"/>
    <w:semiHidden/>
    <w:unhideWhenUsed/>
    <w:rsid w:val="00350156"/>
  </w:style>
  <w:style w:type="numbering" w:customStyle="1" w:styleId="11417">
    <w:name w:val="Нет списка11417"/>
    <w:next w:val="a2"/>
    <w:semiHidden/>
    <w:rsid w:val="00350156"/>
  </w:style>
  <w:style w:type="numbering" w:customStyle="1" w:styleId="111417">
    <w:name w:val="Нет списка111417"/>
    <w:next w:val="a2"/>
    <w:semiHidden/>
    <w:unhideWhenUsed/>
    <w:rsid w:val="00350156"/>
  </w:style>
  <w:style w:type="numbering" w:customStyle="1" w:styleId="21317">
    <w:name w:val="Нет списка21317"/>
    <w:next w:val="a2"/>
    <w:semiHidden/>
    <w:unhideWhenUsed/>
    <w:rsid w:val="00350156"/>
  </w:style>
  <w:style w:type="numbering" w:customStyle="1" w:styleId="31317">
    <w:name w:val="Нет списка31317"/>
    <w:next w:val="a2"/>
    <w:semiHidden/>
    <w:unhideWhenUsed/>
    <w:rsid w:val="00350156"/>
  </w:style>
  <w:style w:type="numbering" w:customStyle="1" w:styleId="95">
    <w:name w:val="Нет списка95"/>
    <w:next w:val="a2"/>
    <w:uiPriority w:val="99"/>
    <w:semiHidden/>
    <w:unhideWhenUsed/>
    <w:rsid w:val="00350156"/>
  </w:style>
  <w:style w:type="numbering" w:customStyle="1" w:styleId="165">
    <w:name w:val="Нет списка165"/>
    <w:next w:val="a2"/>
    <w:uiPriority w:val="99"/>
    <w:semiHidden/>
    <w:unhideWhenUsed/>
    <w:rsid w:val="00350156"/>
  </w:style>
  <w:style w:type="table" w:customStyle="1" w:styleId="349">
    <w:name w:val="Сетка таблицы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50156"/>
  </w:style>
  <w:style w:type="numbering" w:customStyle="1" w:styleId="11165">
    <w:name w:val="Нет списка11165"/>
    <w:next w:val="a2"/>
    <w:semiHidden/>
    <w:unhideWhenUsed/>
    <w:rsid w:val="00350156"/>
  </w:style>
  <w:style w:type="numbering" w:customStyle="1" w:styleId="2650">
    <w:name w:val="Нет списка265"/>
    <w:next w:val="a2"/>
    <w:semiHidden/>
    <w:unhideWhenUsed/>
    <w:rsid w:val="00350156"/>
  </w:style>
  <w:style w:type="numbering" w:customStyle="1" w:styleId="365">
    <w:name w:val="Нет списка365"/>
    <w:next w:val="a2"/>
    <w:semiHidden/>
    <w:unhideWhenUsed/>
    <w:rsid w:val="00350156"/>
  </w:style>
  <w:style w:type="numbering" w:customStyle="1" w:styleId="455">
    <w:name w:val="Нет списка455"/>
    <w:next w:val="a2"/>
    <w:semiHidden/>
    <w:unhideWhenUsed/>
    <w:rsid w:val="00350156"/>
  </w:style>
  <w:style w:type="numbering" w:customStyle="1" w:styleId="111135">
    <w:name w:val="Нет списка111135"/>
    <w:next w:val="a2"/>
    <w:semiHidden/>
    <w:rsid w:val="00350156"/>
  </w:style>
  <w:style w:type="table" w:customStyle="1" w:styleId="1240">
    <w:name w:val="Сетка таблицы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50156"/>
  </w:style>
  <w:style w:type="numbering" w:customStyle="1" w:styleId="2155">
    <w:name w:val="Нет списка2155"/>
    <w:next w:val="a2"/>
    <w:semiHidden/>
    <w:unhideWhenUsed/>
    <w:rsid w:val="00350156"/>
  </w:style>
  <w:style w:type="numbering" w:customStyle="1" w:styleId="3155">
    <w:name w:val="Нет списка3155"/>
    <w:next w:val="a2"/>
    <w:semiHidden/>
    <w:unhideWhenUsed/>
    <w:rsid w:val="00350156"/>
  </w:style>
  <w:style w:type="numbering" w:customStyle="1" w:styleId="525">
    <w:name w:val="Нет списка525"/>
    <w:next w:val="a2"/>
    <w:uiPriority w:val="99"/>
    <w:semiHidden/>
    <w:unhideWhenUsed/>
    <w:rsid w:val="00350156"/>
  </w:style>
  <w:style w:type="numbering" w:customStyle="1" w:styleId="1225">
    <w:name w:val="Нет списка1225"/>
    <w:next w:val="a2"/>
    <w:semiHidden/>
    <w:unhideWhenUsed/>
    <w:rsid w:val="00350156"/>
  </w:style>
  <w:style w:type="numbering" w:customStyle="1" w:styleId="2225">
    <w:name w:val="Нет списка2225"/>
    <w:next w:val="a2"/>
    <w:semiHidden/>
    <w:unhideWhenUsed/>
    <w:rsid w:val="00350156"/>
  </w:style>
  <w:style w:type="numbering" w:customStyle="1" w:styleId="3225">
    <w:name w:val="Нет списка3225"/>
    <w:next w:val="a2"/>
    <w:semiHidden/>
    <w:unhideWhenUsed/>
    <w:rsid w:val="00350156"/>
  </w:style>
  <w:style w:type="numbering" w:customStyle="1" w:styleId="4125">
    <w:name w:val="Нет списка4125"/>
    <w:next w:val="a2"/>
    <w:semiHidden/>
    <w:unhideWhenUsed/>
    <w:rsid w:val="00350156"/>
  </w:style>
  <w:style w:type="numbering" w:customStyle="1" w:styleId="11225">
    <w:name w:val="Нет списка11225"/>
    <w:next w:val="a2"/>
    <w:semiHidden/>
    <w:rsid w:val="00350156"/>
  </w:style>
  <w:style w:type="numbering" w:customStyle="1" w:styleId="111225">
    <w:name w:val="Нет списка111225"/>
    <w:next w:val="a2"/>
    <w:semiHidden/>
    <w:unhideWhenUsed/>
    <w:rsid w:val="00350156"/>
  </w:style>
  <w:style w:type="numbering" w:customStyle="1" w:styleId="21125">
    <w:name w:val="Нет списка21125"/>
    <w:next w:val="a2"/>
    <w:semiHidden/>
    <w:unhideWhenUsed/>
    <w:rsid w:val="00350156"/>
  </w:style>
  <w:style w:type="numbering" w:customStyle="1" w:styleId="31125">
    <w:name w:val="Нет списка31125"/>
    <w:next w:val="a2"/>
    <w:semiHidden/>
    <w:unhideWhenUsed/>
    <w:rsid w:val="00350156"/>
  </w:style>
  <w:style w:type="numbering" w:customStyle="1" w:styleId="625">
    <w:name w:val="Нет списка625"/>
    <w:next w:val="a2"/>
    <w:uiPriority w:val="99"/>
    <w:semiHidden/>
    <w:unhideWhenUsed/>
    <w:rsid w:val="00350156"/>
  </w:style>
  <w:style w:type="numbering" w:customStyle="1" w:styleId="1325">
    <w:name w:val="Нет списка1325"/>
    <w:next w:val="a2"/>
    <w:semiHidden/>
    <w:unhideWhenUsed/>
    <w:rsid w:val="00350156"/>
  </w:style>
  <w:style w:type="numbering" w:customStyle="1" w:styleId="2325">
    <w:name w:val="Нет списка2325"/>
    <w:next w:val="a2"/>
    <w:semiHidden/>
    <w:unhideWhenUsed/>
    <w:rsid w:val="00350156"/>
  </w:style>
  <w:style w:type="numbering" w:customStyle="1" w:styleId="3325">
    <w:name w:val="Нет списка3325"/>
    <w:next w:val="a2"/>
    <w:semiHidden/>
    <w:unhideWhenUsed/>
    <w:rsid w:val="00350156"/>
  </w:style>
  <w:style w:type="numbering" w:customStyle="1" w:styleId="4225">
    <w:name w:val="Нет списка4225"/>
    <w:next w:val="a2"/>
    <w:semiHidden/>
    <w:unhideWhenUsed/>
    <w:rsid w:val="00350156"/>
  </w:style>
  <w:style w:type="numbering" w:customStyle="1" w:styleId="11325">
    <w:name w:val="Нет списка11325"/>
    <w:next w:val="a2"/>
    <w:semiHidden/>
    <w:rsid w:val="00350156"/>
  </w:style>
  <w:style w:type="numbering" w:customStyle="1" w:styleId="111325">
    <w:name w:val="Нет списка111325"/>
    <w:next w:val="a2"/>
    <w:semiHidden/>
    <w:unhideWhenUsed/>
    <w:rsid w:val="00350156"/>
  </w:style>
  <w:style w:type="numbering" w:customStyle="1" w:styleId="21225">
    <w:name w:val="Нет списка21225"/>
    <w:next w:val="a2"/>
    <w:semiHidden/>
    <w:unhideWhenUsed/>
    <w:rsid w:val="00350156"/>
  </w:style>
  <w:style w:type="numbering" w:customStyle="1" w:styleId="31225">
    <w:name w:val="Нет списка31225"/>
    <w:next w:val="a2"/>
    <w:semiHidden/>
    <w:unhideWhenUsed/>
    <w:rsid w:val="00350156"/>
  </w:style>
  <w:style w:type="numbering" w:customStyle="1" w:styleId="725">
    <w:name w:val="Нет списка725"/>
    <w:next w:val="a2"/>
    <w:uiPriority w:val="99"/>
    <w:semiHidden/>
    <w:unhideWhenUsed/>
    <w:rsid w:val="00350156"/>
  </w:style>
  <w:style w:type="numbering" w:customStyle="1" w:styleId="1425">
    <w:name w:val="Нет списка1425"/>
    <w:next w:val="a2"/>
    <w:semiHidden/>
    <w:unhideWhenUsed/>
    <w:rsid w:val="00350156"/>
  </w:style>
  <w:style w:type="numbering" w:customStyle="1" w:styleId="2425">
    <w:name w:val="Нет списка2425"/>
    <w:next w:val="a2"/>
    <w:semiHidden/>
    <w:unhideWhenUsed/>
    <w:rsid w:val="00350156"/>
  </w:style>
  <w:style w:type="numbering" w:customStyle="1" w:styleId="3425">
    <w:name w:val="Нет списка3425"/>
    <w:next w:val="a2"/>
    <w:semiHidden/>
    <w:unhideWhenUsed/>
    <w:rsid w:val="00350156"/>
  </w:style>
  <w:style w:type="numbering" w:customStyle="1" w:styleId="4325">
    <w:name w:val="Нет списка4325"/>
    <w:next w:val="a2"/>
    <w:semiHidden/>
    <w:unhideWhenUsed/>
    <w:rsid w:val="00350156"/>
  </w:style>
  <w:style w:type="numbering" w:customStyle="1" w:styleId="11425">
    <w:name w:val="Нет списка11425"/>
    <w:next w:val="a2"/>
    <w:semiHidden/>
    <w:rsid w:val="00350156"/>
  </w:style>
  <w:style w:type="numbering" w:customStyle="1" w:styleId="111425">
    <w:name w:val="Нет списка111425"/>
    <w:next w:val="a2"/>
    <w:semiHidden/>
    <w:unhideWhenUsed/>
    <w:rsid w:val="00350156"/>
  </w:style>
  <w:style w:type="numbering" w:customStyle="1" w:styleId="21325">
    <w:name w:val="Нет списка21325"/>
    <w:next w:val="a2"/>
    <w:semiHidden/>
    <w:unhideWhenUsed/>
    <w:rsid w:val="00350156"/>
  </w:style>
  <w:style w:type="numbering" w:customStyle="1" w:styleId="31325">
    <w:name w:val="Нет списка31325"/>
    <w:next w:val="a2"/>
    <w:semiHidden/>
    <w:unhideWhenUsed/>
    <w:rsid w:val="00350156"/>
  </w:style>
  <w:style w:type="numbering" w:customStyle="1" w:styleId="815">
    <w:name w:val="Нет списка815"/>
    <w:next w:val="a2"/>
    <w:uiPriority w:val="99"/>
    <w:semiHidden/>
    <w:unhideWhenUsed/>
    <w:rsid w:val="00350156"/>
  </w:style>
  <w:style w:type="numbering" w:customStyle="1" w:styleId="1515">
    <w:name w:val="Нет списка1515"/>
    <w:next w:val="a2"/>
    <w:uiPriority w:val="99"/>
    <w:semiHidden/>
    <w:unhideWhenUsed/>
    <w:rsid w:val="00350156"/>
  </w:style>
  <w:style w:type="table" w:customStyle="1" w:styleId="2148">
    <w:name w:val="Сетка таблицы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50156"/>
  </w:style>
  <w:style w:type="numbering" w:customStyle="1" w:styleId="111515">
    <w:name w:val="Нет списка111515"/>
    <w:next w:val="a2"/>
    <w:semiHidden/>
    <w:unhideWhenUsed/>
    <w:rsid w:val="00350156"/>
  </w:style>
  <w:style w:type="numbering" w:customStyle="1" w:styleId="2515">
    <w:name w:val="Нет списка2515"/>
    <w:next w:val="a2"/>
    <w:semiHidden/>
    <w:unhideWhenUsed/>
    <w:rsid w:val="00350156"/>
  </w:style>
  <w:style w:type="numbering" w:customStyle="1" w:styleId="3515">
    <w:name w:val="Нет списка3515"/>
    <w:next w:val="a2"/>
    <w:semiHidden/>
    <w:unhideWhenUsed/>
    <w:rsid w:val="00350156"/>
  </w:style>
  <w:style w:type="numbering" w:customStyle="1" w:styleId="4415">
    <w:name w:val="Нет списка4415"/>
    <w:next w:val="a2"/>
    <w:semiHidden/>
    <w:unhideWhenUsed/>
    <w:rsid w:val="00350156"/>
  </w:style>
  <w:style w:type="numbering" w:customStyle="1" w:styleId="1111215">
    <w:name w:val="Нет списка1111215"/>
    <w:next w:val="a2"/>
    <w:semiHidden/>
    <w:rsid w:val="00350156"/>
  </w:style>
  <w:style w:type="table" w:customStyle="1" w:styleId="11140">
    <w:name w:val="Сетка таблицы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50156"/>
  </w:style>
  <w:style w:type="numbering" w:customStyle="1" w:styleId="21415">
    <w:name w:val="Нет списка21415"/>
    <w:next w:val="a2"/>
    <w:semiHidden/>
    <w:unhideWhenUsed/>
    <w:rsid w:val="00350156"/>
  </w:style>
  <w:style w:type="numbering" w:customStyle="1" w:styleId="31415">
    <w:name w:val="Нет списка31415"/>
    <w:next w:val="a2"/>
    <w:semiHidden/>
    <w:unhideWhenUsed/>
    <w:rsid w:val="00350156"/>
  </w:style>
  <w:style w:type="numbering" w:customStyle="1" w:styleId="5115">
    <w:name w:val="Нет списка5115"/>
    <w:next w:val="a2"/>
    <w:uiPriority w:val="99"/>
    <w:semiHidden/>
    <w:unhideWhenUsed/>
    <w:rsid w:val="00350156"/>
  </w:style>
  <w:style w:type="numbering" w:customStyle="1" w:styleId="12115">
    <w:name w:val="Нет списка12115"/>
    <w:next w:val="a2"/>
    <w:semiHidden/>
    <w:unhideWhenUsed/>
    <w:rsid w:val="00350156"/>
  </w:style>
  <w:style w:type="numbering" w:customStyle="1" w:styleId="22115">
    <w:name w:val="Нет списка22115"/>
    <w:next w:val="a2"/>
    <w:semiHidden/>
    <w:unhideWhenUsed/>
    <w:rsid w:val="00350156"/>
  </w:style>
  <w:style w:type="numbering" w:customStyle="1" w:styleId="32115">
    <w:name w:val="Нет списка32115"/>
    <w:next w:val="a2"/>
    <w:semiHidden/>
    <w:unhideWhenUsed/>
    <w:rsid w:val="00350156"/>
  </w:style>
  <w:style w:type="numbering" w:customStyle="1" w:styleId="41115">
    <w:name w:val="Нет списка41115"/>
    <w:next w:val="a2"/>
    <w:semiHidden/>
    <w:unhideWhenUsed/>
    <w:rsid w:val="00350156"/>
  </w:style>
  <w:style w:type="numbering" w:customStyle="1" w:styleId="112115">
    <w:name w:val="Нет списка112115"/>
    <w:next w:val="a2"/>
    <w:semiHidden/>
    <w:rsid w:val="00350156"/>
  </w:style>
  <w:style w:type="numbering" w:customStyle="1" w:styleId="1112115">
    <w:name w:val="Нет списка1112115"/>
    <w:next w:val="a2"/>
    <w:semiHidden/>
    <w:unhideWhenUsed/>
    <w:rsid w:val="00350156"/>
  </w:style>
  <w:style w:type="numbering" w:customStyle="1" w:styleId="211115">
    <w:name w:val="Нет списка211115"/>
    <w:next w:val="a2"/>
    <w:semiHidden/>
    <w:unhideWhenUsed/>
    <w:rsid w:val="00350156"/>
  </w:style>
  <w:style w:type="numbering" w:customStyle="1" w:styleId="311115">
    <w:name w:val="Нет списка311115"/>
    <w:next w:val="a2"/>
    <w:semiHidden/>
    <w:unhideWhenUsed/>
    <w:rsid w:val="00350156"/>
  </w:style>
  <w:style w:type="numbering" w:customStyle="1" w:styleId="6115">
    <w:name w:val="Нет списка6115"/>
    <w:next w:val="a2"/>
    <w:uiPriority w:val="99"/>
    <w:semiHidden/>
    <w:unhideWhenUsed/>
    <w:rsid w:val="00350156"/>
  </w:style>
  <w:style w:type="numbering" w:customStyle="1" w:styleId="13115">
    <w:name w:val="Нет списка13115"/>
    <w:next w:val="a2"/>
    <w:semiHidden/>
    <w:unhideWhenUsed/>
    <w:rsid w:val="00350156"/>
  </w:style>
  <w:style w:type="numbering" w:customStyle="1" w:styleId="23115">
    <w:name w:val="Нет списка23115"/>
    <w:next w:val="a2"/>
    <w:semiHidden/>
    <w:unhideWhenUsed/>
    <w:rsid w:val="00350156"/>
  </w:style>
  <w:style w:type="numbering" w:customStyle="1" w:styleId="33115">
    <w:name w:val="Нет списка33115"/>
    <w:next w:val="a2"/>
    <w:semiHidden/>
    <w:unhideWhenUsed/>
    <w:rsid w:val="00350156"/>
  </w:style>
  <w:style w:type="numbering" w:customStyle="1" w:styleId="42115">
    <w:name w:val="Нет списка42115"/>
    <w:next w:val="a2"/>
    <w:semiHidden/>
    <w:unhideWhenUsed/>
    <w:rsid w:val="00350156"/>
  </w:style>
  <w:style w:type="numbering" w:customStyle="1" w:styleId="113115">
    <w:name w:val="Нет списка113115"/>
    <w:next w:val="a2"/>
    <w:semiHidden/>
    <w:rsid w:val="00350156"/>
  </w:style>
  <w:style w:type="numbering" w:customStyle="1" w:styleId="1113115">
    <w:name w:val="Нет списка1113115"/>
    <w:next w:val="a2"/>
    <w:semiHidden/>
    <w:unhideWhenUsed/>
    <w:rsid w:val="00350156"/>
  </w:style>
  <w:style w:type="numbering" w:customStyle="1" w:styleId="212115">
    <w:name w:val="Нет списка212115"/>
    <w:next w:val="a2"/>
    <w:semiHidden/>
    <w:unhideWhenUsed/>
    <w:rsid w:val="00350156"/>
  </w:style>
  <w:style w:type="numbering" w:customStyle="1" w:styleId="312115">
    <w:name w:val="Нет списка312115"/>
    <w:next w:val="a2"/>
    <w:semiHidden/>
    <w:unhideWhenUsed/>
    <w:rsid w:val="00350156"/>
  </w:style>
  <w:style w:type="numbering" w:customStyle="1" w:styleId="7115">
    <w:name w:val="Нет списка7115"/>
    <w:next w:val="a2"/>
    <w:uiPriority w:val="99"/>
    <w:semiHidden/>
    <w:unhideWhenUsed/>
    <w:rsid w:val="00350156"/>
  </w:style>
  <w:style w:type="numbering" w:customStyle="1" w:styleId="14115">
    <w:name w:val="Нет списка14115"/>
    <w:next w:val="a2"/>
    <w:semiHidden/>
    <w:unhideWhenUsed/>
    <w:rsid w:val="00350156"/>
  </w:style>
  <w:style w:type="numbering" w:customStyle="1" w:styleId="24115">
    <w:name w:val="Нет списка24115"/>
    <w:next w:val="a2"/>
    <w:semiHidden/>
    <w:unhideWhenUsed/>
    <w:rsid w:val="00350156"/>
  </w:style>
  <w:style w:type="numbering" w:customStyle="1" w:styleId="34115">
    <w:name w:val="Нет списка34115"/>
    <w:next w:val="a2"/>
    <w:semiHidden/>
    <w:unhideWhenUsed/>
    <w:rsid w:val="00350156"/>
  </w:style>
  <w:style w:type="numbering" w:customStyle="1" w:styleId="43115">
    <w:name w:val="Нет списка43115"/>
    <w:next w:val="a2"/>
    <w:semiHidden/>
    <w:unhideWhenUsed/>
    <w:rsid w:val="00350156"/>
  </w:style>
  <w:style w:type="numbering" w:customStyle="1" w:styleId="114115">
    <w:name w:val="Нет списка114115"/>
    <w:next w:val="a2"/>
    <w:semiHidden/>
    <w:rsid w:val="00350156"/>
  </w:style>
  <w:style w:type="numbering" w:customStyle="1" w:styleId="1114115">
    <w:name w:val="Нет списка1114115"/>
    <w:next w:val="a2"/>
    <w:semiHidden/>
    <w:unhideWhenUsed/>
    <w:rsid w:val="00350156"/>
  </w:style>
  <w:style w:type="numbering" w:customStyle="1" w:styleId="213115">
    <w:name w:val="Нет списка213115"/>
    <w:next w:val="a2"/>
    <w:semiHidden/>
    <w:unhideWhenUsed/>
    <w:rsid w:val="00350156"/>
  </w:style>
  <w:style w:type="numbering" w:customStyle="1" w:styleId="313115">
    <w:name w:val="Нет списка313115"/>
    <w:next w:val="a2"/>
    <w:semiHidden/>
    <w:unhideWhenUsed/>
    <w:rsid w:val="00350156"/>
  </w:style>
  <w:style w:type="numbering" w:customStyle="1" w:styleId="105">
    <w:name w:val="Нет списка105"/>
    <w:next w:val="a2"/>
    <w:uiPriority w:val="99"/>
    <w:semiHidden/>
    <w:unhideWhenUsed/>
    <w:rsid w:val="00350156"/>
  </w:style>
  <w:style w:type="numbering" w:customStyle="1" w:styleId="1750">
    <w:name w:val="Нет списка175"/>
    <w:next w:val="a2"/>
    <w:uiPriority w:val="99"/>
    <w:semiHidden/>
    <w:unhideWhenUsed/>
    <w:rsid w:val="00350156"/>
  </w:style>
  <w:style w:type="table" w:customStyle="1" w:styleId="440">
    <w:name w:val="Сетка таблицы4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50156"/>
  </w:style>
  <w:style w:type="numbering" w:customStyle="1" w:styleId="11175">
    <w:name w:val="Нет списка11175"/>
    <w:next w:val="a2"/>
    <w:semiHidden/>
    <w:unhideWhenUsed/>
    <w:rsid w:val="00350156"/>
  </w:style>
  <w:style w:type="numbering" w:customStyle="1" w:styleId="275">
    <w:name w:val="Нет списка275"/>
    <w:next w:val="a2"/>
    <w:semiHidden/>
    <w:unhideWhenUsed/>
    <w:rsid w:val="00350156"/>
  </w:style>
  <w:style w:type="numbering" w:customStyle="1" w:styleId="375">
    <w:name w:val="Нет списка375"/>
    <w:next w:val="a2"/>
    <w:semiHidden/>
    <w:unhideWhenUsed/>
    <w:rsid w:val="00350156"/>
  </w:style>
  <w:style w:type="numbering" w:customStyle="1" w:styleId="465">
    <w:name w:val="Нет списка465"/>
    <w:next w:val="a2"/>
    <w:semiHidden/>
    <w:unhideWhenUsed/>
    <w:rsid w:val="00350156"/>
  </w:style>
  <w:style w:type="numbering" w:customStyle="1" w:styleId="111145">
    <w:name w:val="Нет списка111145"/>
    <w:next w:val="a2"/>
    <w:semiHidden/>
    <w:rsid w:val="00350156"/>
  </w:style>
  <w:style w:type="table" w:customStyle="1" w:styleId="1340">
    <w:name w:val="Сетка таблицы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50156"/>
  </w:style>
  <w:style w:type="numbering" w:customStyle="1" w:styleId="2165">
    <w:name w:val="Нет списка2165"/>
    <w:next w:val="a2"/>
    <w:semiHidden/>
    <w:unhideWhenUsed/>
    <w:rsid w:val="00350156"/>
  </w:style>
  <w:style w:type="numbering" w:customStyle="1" w:styleId="3165">
    <w:name w:val="Нет списка3165"/>
    <w:next w:val="a2"/>
    <w:semiHidden/>
    <w:unhideWhenUsed/>
    <w:rsid w:val="00350156"/>
  </w:style>
  <w:style w:type="numbering" w:customStyle="1" w:styleId="535">
    <w:name w:val="Нет списка535"/>
    <w:next w:val="a2"/>
    <w:uiPriority w:val="99"/>
    <w:semiHidden/>
    <w:unhideWhenUsed/>
    <w:rsid w:val="00350156"/>
  </w:style>
  <w:style w:type="numbering" w:customStyle="1" w:styleId="1235">
    <w:name w:val="Нет списка1235"/>
    <w:next w:val="a2"/>
    <w:semiHidden/>
    <w:unhideWhenUsed/>
    <w:rsid w:val="00350156"/>
  </w:style>
  <w:style w:type="numbering" w:customStyle="1" w:styleId="2235">
    <w:name w:val="Нет списка2235"/>
    <w:next w:val="a2"/>
    <w:semiHidden/>
    <w:unhideWhenUsed/>
    <w:rsid w:val="00350156"/>
  </w:style>
  <w:style w:type="numbering" w:customStyle="1" w:styleId="3235">
    <w:name w:val="Нет списка3235"/>
    <w:next w:val="a2"/>
    <w:semiHidden/>
    <w:unhideWhenUsed/>
    <w:rsid w:val="00350156"/>
  </w:style>
  <w:style w:type="numbering" w:customStyle="1" w:styleId="4135">
    <w:name w:val="Нет списка4135"/>
    <w:next w:val="a2"/>
    <w:semiHidden/>
    <w:unhideWhenUsed/>
    <w:rsid w:val="00350156"/>
  </w:style>
  <w:style w:type="numbering" w:customStyle="1" w:styleId="11235">
    <w:name w:val="Нет списка11235"/>
    <w:next w:val="a2"/>
    <w:semiHidden/>
    <w:rsid w:val="00350156"/>
  </w:style>
  <w:style w:type="numbering" w:customStyle="1" w:styleId="111235">
    <w:name w:val="Нет списка111235"/>
    <w:next w:val="a2"/>
    <w:semiHidden/>
    <w:unhideWhenUsed/>
    <w:rsid w:val="00350156"/>
  </w:style>
  <w:style w:type="numbering" w:customStyle="1" w:styleId="21135">
    <w:name w:val="Нет списка21135"/>
    <w:next w:val="a2"/>
    <w:semiHidden/>
    <w:unhideWhenUsed/>
    <w:rsid w:val="00350156"/>
  </w:style>
  <w:style w:type="numbering" w:customStyle="1" w:styleId="31135">
    <w:name w:val="Нет списка31135"/>
    <w:next w:val="a2"/>
    <w:semiHidden/>
    <w:unhideWhenUsed/>
    <w:rsid w:val="00350156"/>
  </w:style>
  <w:style w:type="numbering" w:customStyle="1" w:styleId="635">
    <w:name w:val="Нет списка635"/>
    <w:next w:val="a2"/>
    <w:uiPriority w:val="99"/>
    <w:semiHidden/>
    <w:unhideWhenUsed/>
    <w:rsid w:val="00350156"/>
  </w:style>
  <w:style w:type="numbering" w:customStyle="1" w:styleId="1335">
    <w:name w:val="Нет списка1335"/>
    <w:next w:val="a2"/>
    <w:semiHidden/>
    <w:unhideWhenUsed/>
    <w:rsid w:val="00350156"/>
  </w:style>
  <w:style w:type="numbering" w:customStyle="1" w:styleId="2335">
    <w:name w:val="Нет списка2335"/>
    <w:next w:val="a2"/>
    <w:semiHidden/>
    <w:unhideWhenUsed/>
    <w:rsid w:val="00350156"/>
  </w:style>
  <w:style w:type="numbering" w:customStyle="1" w:styleId="3335">
    <w:name w:val="Нет списка3335"/>
    <w:next w:val="a2"/>
    <w:semiHidden/>
    <w:unhideWhenUsed/>
    <w:rsid w:val="00350156"/>
  </w:style>
  <w:style w:type="numbering" w:customStyle="1" w:styleId="4235">
    <w:name w:val="Нет списка4235"/>
    <w:next w:val="a2"/>
    <w:semiHidden/>
    <w:unhideWhenUsed/>
    <w:rsid w:val="00350156"/>
  </w:style>
  <w:style w:type="numbering" w:customStyle="1" w:styleId="11335">
    <w:name w:val="Нет списка11335"/>
    <w:next w:val="a2"/>
    <w:semiHidden/>
    <w:rsid w:val="00350156"/>
  </w:style>
  <w:style w:type="numbering" w:customStyle="1" w:styleId="111335">
    <w:name w:val="Нет списка111335"/>
    <w:next w:val="a2"/>
    <w:semiHidden/>
    <w:unhideWhenUsed/>
    <w:rsid w:val="00350156"/>
  </w:style>
  <w:style w:type="numbering" w:customStyle="1" w:styleId="21235">
    <w:name w:val="Нет списка21235"/>
    <w:next w:val="a2"/>
    <w:semiHidden/>
    <w:unhideWhenUsed/>
    <w:rsid w:val="00350156"/>
  </w:style>
  <w:style w:type="numbering" w:customStyle="1" w:styleId="31235">
    <w:name w:val="Нет списка31235"/>
    <w:next w:val="a2"/>
    <w:semiHidden/>
    <w:unhideWhenUsed/>
    <w:rsid w:val="00350156"/>
  </w:style>
  <w:style w:type="numbering" w:customStyle="1" w:styleId="735">
    <w:name w:val="Нет списка735"/>
    <w:next w:val="a2"/>
    <w:uiPriority w:val="99"/>
    <w:semiHidden/>
    <w:unhideWhenUsed/>
    <w:rsid w:val="00350156"/>
  </w:style>
  <w:style w:type="numbering" w:customStyle="1" w:styleId="1435">
    <w:name w:val="Нет списка1435"/>
    <w:next w:val="a2"/>
    <w:semiHidden/>
    <w:unhideWhenUsed/>
    <w:rsid w:val="00350156"/>
  </w:style>
  <w:style w:type="numbering" w:customStyle="1" w:styleId="2435">
    <w:name w:val="Нет списка2435"/>
    <w:next w:val="a2"/>
    <w:semiHidden/>
    <w:unhideWhenUsed/>
    <w:rsid w:val="00350156"/>
  </w:style>
  <w:style w:type="numbering" w:customStyle="1" w:styleId="3435">
    <w:name w:val="Нет списка3435"/>
    <w:next w:val="a2"/>
    <w:semiHidden/>
    <w:unhideWhenUsed/>
    <w:rsid w:val="00350156"/>
  </w:style>
  <w:style w:type="numbering" w:customStyle="1" w:styleId="4335">
    <w:name w:val="Нет списка4335"/>
    <w:next w:val="a2"/>
    <w:semiHidden/>
    <w:unhideWhenUsed/>
    <w:rsid w:val="00350156"/>
  </w:style>
  <w:style w:type="numbering" w:customStyle="1" w:styleId="11435">
    <w:name w:val="Нет списка11435"/>
    <w:next w:val="a2"/>
    <w:semiHidden/>
    <w:rsid w:val="00350156"/>
  </w:style>
  <w:style w:type="numbering" w:customStyle="1" w:styleId="111435">
    <w:name w:val="Нет списка111435"/>
    <w:next w:val="a2"/>
    <w:semiHidden/>
    <w:unhideWhenUsed/>
    <w:rsid w:val="00350156"/>
  </w:style>
  <w:style w:type="numbering" w:customStyle="1" w:styleId="21335">
    <w:name w:val="Нет списка21335"/>
    <w:next w:val="a2"/>
    <w:semiHidden/>
    <w:unhideWhenUsed/>
    <w:rsid w:val="00350156"/>
  </w:style>
  <w:style w:type="numbering" w:customStyle="1" w:styleId="31335">
    <w:name w:val="Нет списка31335"/>
    <w:next w:val="a2"/>
    <w:semiHidden/>
    <w:unhideWhenUsed/>
    <w:rsid w:val="00350156"/>
  </w:style>
  <w:style w:type="numbering" w:customStyle="1" w:styleId="825">
    <w:name w:val="Нет списка825"/>
    <w:next w:val="a2"/>
    <w:uiPriority w:val="99"/>
    <w:semiHidden/>
    <w:unhideWhenUsed/>
    <w:rsid w:val="00350156"/>
  </w:style>
  <w:style w:type="numbering" w:customStyle="1" w:styleId="1525">
    <w:name w:val="Нет списка1525"/>
    <w:next w:val="a2"/>
    <w:uiPriority w:val="99"/>
    <w:semiHidden/>
    <w:unhideWhenUsed/>
    <w:rsid w:val="00350156"/>
  </w:style>
  <w:style w:type="table" w:customStyle="1" w:styleId="2243">
    <w:name w:val="Сетка таблицы2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50156"/>
  </w:style>
  <w:style w:type="numbering" w:customStyle="1" w:styleId="111525">
    <w:name w:val="Нет списка111525"/>
    <w:next w:val="a2"/>
    <w:semiHidden/>
    <w:unhideWhenUsed/>
    <w:rsid w:val="00350156"/>
  </w:style>
  <w:style w:type="numbering" w:customStyle="1" w:styleId="2525">
    <w:name w:val="Нет списка2525"/>
    <w:next w:val="a2"/>
    <w:semiHidden/>
    <w:unhideWhenUsed/>
    <w:rsid w:val="00350156"/>
  </w:style>
  <w:style w:type="numbering" w:customStyle="1" w:styleId="3525">
    <w:name w:val="Нет списка3525"/>
    <w:next w:val="a2"/>
    <w:semiHidden/>
    <w:unhideWhenUsed/>
    <w:rsid w:val="00350156"/>
  </w:style>
  <w:style w:type="numbering" w:customStyle="1" w:styleId="4425">
    <w:name w:val="Нет списка4425"/>
    <w:next w:val="a2"/>
    <w:semiHidden/>
    <w:unhideWhenUsed/>
    <w:rsid w:val="00350156"/>
  </w:style>
  <w:style w:type="numbering" w:customStyle="1" w:styleId="1111225">
    <w:name w:val="Нет списка1111225"/>
    <w:next w:val="a2"/>
    <w:semiHidden/>
    <w:rsid w:val="00350156"/>
  </w:style>
  <w:style w:type="table" w:customStyle="1" w:styleId="11240">
    <w:name w:val="Сетка таблицы1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50156"/>
  </w:style>
  <w:style w:type="numbering" w:customStyle="1" w:styleId="21425">
    <w:name w:val="Нет списка21425"/>
    <w:next w:val="a2"/>
    <w:semiHidden/>
    <w:unhideWhenUsed/>
    <w:rsid w:val="00350156"/>
  </w:style>
  <w:style w:type="numbering" w:customStyle="1" w:styleId="31425">
    <w:name w:val="Нет списка31425"/>
    <w:next w:val="a2"/>
    <w:semiHidden/>
    <w:unhideWhenUsed/>
    <w:rsid w:val="00350156"/>
  </w:style>
  <w:style w:type="numbering" w:customStyle="1" w:styleId="5125">
    <w:name w:val="Нет списка5125"/>
    <w:next w:val="a2"/>
    <w:uiPriority w:val="99"/>
    <w:semiHidden/>
    <w:unhideWhenUsed/>
    <w:rsid w:val="00350156"/>
  </w:style>
  <w:style w:type="numbering" w:customStyle="1" w:styleId="12125">
    <w:name w:val="Нет списка12125"/>
    <w:next w:val="a2"/>
    <w:semiHidden/>
    <w:unhideWhenUsed/>
    <w:rsid w:val="00350156"/>
  </w:style>
  <w:style w:type="numbering" w:customStyle="1" w:styleId="22125">
    <w:name w:val="Нет списка22125"/>
    <w:next w:val="a2"/>
    <w:semiHidden/>
    <w:unhideWhenUsed/>
    <w:rsid w:val="00350156"/>
  </w:style>
  <w:style w:type="numbering" w:customStyle="1" w:styleId="32125">
    <w:name w:val="Нет списка32125"/>
    <w:next w:val="a2"/>
    <w:semiHidden/>
    <w:unhideWhenUsed/>
    <w:rsid w:val="00350156"/>
  </w:style>
  <w:style w:type="numbering" w:customStyle="1" w:styleId="41125">
    <w:name w:val="Нет списка41125"/>
    <w:next w:val="a2"/>
    <w:semiHidden/>
    <w:unhideWhenUsed/>
    <w:rsid w:val="00350156"/>
  </w:style>
  <w:style w:type="numbering" w:customStyle="1" w:styleId="112125">
    <w:name w:val="Нет списка112125"/>
    <w:next w:val="a2"/>
    <w:semiHidden/>
    <w:rsid w:val="00350156"/>
  </w:style>
  <w:style w:type="numbering" w:customStyle="1" w:styleId="1112125">
    <w:name w:val="Нет списка1112125"/>
    <w:next w:val="a2"/>
    <w:semiHidden/>
    <w:unhideWhenUsed/>
    <w:rsid w:val="00350156"/>
  </w:style>
  <w:style w:type="numbering" w:customStyle="1" w:styleId="211125">
    <w:name w:val="Нет списка211125"/>
    <w:next w:val="a2"/>
    <w:semiHidden/>
    <w:unhideWhenUsed/>
    <w:rsid w:val="00350156"/>
  </w:style>
  <w:style w:type="numbering" w:customStyle="1" w:styleId="311125">
    <w:name w:val="Нет списка311125"/>
    <w:next w:val="a2"/>
    <w:semiHidden/>
    <w:unhideWhenUsed/>
    <w:rsid w:val="00350156"/>
  </w:style>
  <w:style w:type="numbering" w:customStyle="1" w:styleId="6125">
    <w:name w:val="Нет списка6125"/>
    <w:next w:val="a2"/>
    <w:uiPriority w:val="99"/>
    <w:semiHidden/>
    <w:unhideWhenUsed/>
    <w:rsid w:val="00350156"/>
  </w:style>
  <w:style w:type="numbering" w:customStyle="1" w:styleId="13125">
    <w:name w:val="Нет списка13125"/>
    <w:next w:val="a2"/>
    <w:semiHidden/>
    <w:unhideWhenUsed/>
    <w:rsid w:val="00350156"/>
  </w:style>
  <w:style w:type="numbering" w:customStyle="1" w:styleId="23125">
    <w:name w:val="Нет списка23125"/>
    <w:next w:val="a2"/>
    <w:semiHidden/>
    <w:unhideWhenUsed/>
    <w:rsid w:val="00350156"/>
  </w:style>
  <w:style w:type="numbering" w:customStyle="1" w:styleId="33125">
    <w:name w:val="Нет списка33125"/>
    <w:next w:val="a2"/>
    <w:semiHidden/>
    <w:unhideWhenUsed/>
    <w:rsid w:val="00350156"/>
  </w:style>
  <w:style w:type="numbering" w:customStyle="1" w:styleId="42125">
    <w:name w:val="Нет списка42125"/>
    <w:next w:val="a2"/>
    <w:semiHidden/>
    <w:unhideWhenUsed/>
    <w:rsid w:val="00350156"/>
  </w:style>
  <w:style w:type="numbering" w:customStyle="1" w:styleId="113125">
    <w:name w:val="Нет списка113125"/>
    <w:next w:val="a2"/>
    <w:semiHidden/>
    <w:rsid w:val="00350156"/>
  </w:style>
  <w:style w:type="numbering" w:customStyle="1" w:styleId="1113125">
    <w:name w:val="Нет списка1113125"/>
    <w:next w:val="a2"/>
    <w:semiHidden/>
    <w:unhideWhenUsed/>
    <w:rsid w:val="00350156"/>
  </w:style>
  <w:style w:type="numbering" w:customStyle="1" w:styleId="212125">
    <w:name w:val="Нет списка212125"/>
    <w:next w:val="a2"/>
    <w:semiHidden/>
    <w:unhideWhenUsed/>
    <w:rsid w:val="00350156"/>
  </w:style>
  <w:style w:type="numbering" w:customStyle="1" w:styleId="312125">
    <w:name w:val="Нет списка312125"/>
    <w:next w:val="a2"/>
    <w:semiHidden/>
    <w:unhideWhenUsed/>
    <w:rsid w:val="00350156"/>
  </w:style>
  <w:style w:type="numbering" w:customStyle="1" w:styleId="7125">
    <w:name w:val="Нет списка7125"/>
    <w:next w:val="a2"/>
    <w:uiPriority w:val="99"/>
    <w:semiHidden/>
    <w:unhideWhenUsed/>
    <w:rsid w:val="00350156"/>
  </w:style>
  <w:style w:type="numbering" w:customStyle="1" w:styleId="14125">
    <w:name w:val="Нет списка14125"/>
    <w:next w:val="a2"/>
    <w:semiHidden/>
    <w:unhideWhenUsed/>
    <w:rsid w:val="00350156"/>
  </w:style>
  <w:style w:type="numbering" w:customStyle="1" w:styleId="24125">
    <w:name w:val="Нет списка24125"/>
    <w:next w:val="a2"/>
    <w:semiHidden/>
    <w:unhideWhenUsed/>
    <w:rsid w:val="00350156"/>
  </w:style>
  <w:style w:type="numbering" w:customStyle="1" w:styleId="34125">
    <w:name w:val="Нет списка34125"/>
    <w:next w:val="a2"/>
    <w:semiHidden/>
    <w:unhideWhenUsed/>
    <w:rsid w:val="00350156"/>
  </w:style>
  <w:style w:type="numbering" w:customStyle="1" w:styleId="43125">
    <w:name w:val="Нет списка43125"/>
    <w:next w:val="a2"/>
    <w:semiHidden/>
    <w:unhideWhenUsed/>
    <w:rsid w:val="00350156"/>
  </w:style>
  <w:style w:type="numbering" w:customStyle="1" w:styleId="114125">
    <w:name w:val="Нет списка114125"/>
    <w:next w:val="a2"/>
    <w:semiHidden/>
    <w:rsid w:val="00350156"/>
  </w:style>
  <w:style w:type="numbering" w:customStyle="1" w:styleId="1114125">
    <w:name w:val="Нет списка1114125"/>
    <w:next w:val="a2"/>
    <w:semiHidden/>
    <w:unhideWhenUsed/>
    <w:rsid w:val="00350156"/>
  </w:style>
  <w:style w:type="numbering" w:customStyle="1" w:styleId="213125">
    <w:name w:val="Нет списка213125"/>
    <w:next w:val="a2"/>
    <w:semiHidden/>
    <w:unhideWhenUsed/>
    <w:rsid w:val="00350156"/>
  </w:style>
  <w:style w:type="numbering" w:customStyle="1" w:styleId="313125">
    <w:name w:val="Нет списка313125"/>
    <w:next w:val="a2"/>
    <w:semiHidden/>
    <w:unhideWhenUsed/>
    <w:rsid w:val="00350156"/>
  </w:style>
  <w:style w:type="numbering" w:customStyle="1" w:styleId="183">
    <w:name w:val="Нет списка183"/>
    <w:next w:val="a2"/>
    <w:uiPriority w:val="99"/>
    <w:semiHidden/>
    <w:unhideWhenUsed/>
    <w:rsid w:val="00350156"/>
  </w:style>
  <w:style w:type="numbering" w:customStyle="1" w:styleId="193">
    <w:name w:val="Нет списка193"/>
    <w:next w:val="a2"/>
    <w:uiPriority w:val="99"/>
    <w:semiHidden/>
    <w:unhideWhenUsed/>
    <w:rsid w:val="00350156"/>
  </w:style>
  <w:style w:type="table" w:customStyle="1" w:styleId="530">
    <w:name w:val="Сетка таблицы5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50156"/>
  </w:style>
  <w:style w:type="numbering" w:customStyle="1" w:styleId="11183">
    <w:name w:val="Нет списка11183"/>
    <w:next w:val="a2"/>
    <w:semiHidden/>
    <w:unhideWhenUsed/>
    <w:rsid w:val="00350156"/>
  </w:style>
  <w:style w:type="numbering" w:customStyle="1" w:styleId="283">
    <w:name w:val="Нет списка283"/>
    <w:next w:val="a2"/>
    <w:semiHidden/>
    <w:unhideWhenUsed/>
    <w:rsid w:val="00350156"/>
  </w:style>
  <w:style w:type="numbering" w:customStyle="1" w:styleId="383">
    <w:name w:val="Нет списка383"/>
    <w:next w:val="a2"/>
    <w:semiHidden/>
    <w:unhideWhenUsed/>
    <w:rsid w:val="00350156"/>
  </w:style>
  <w:style w:type="numbering" w:customStyle="1" w:styleId="473">
    <w:name w:val="Нет списка473"/>
    <w:next w:val="a2"/>
    <w:semiHidden/>
    <w:unhideWhenUsed/>
    <w:rsid w:val="00350156"/>
  </w:style>
  <w:style w:type="numbering" w:customStyle="1" w:styleId="111153">
    <w:name w:val="Нет списка111153"/>
    <w:next w:val="a2"/>
    <w:semiHidden/>
    <w:rsid w:val="00350156"/>
  </w:style>
  <w:style w:type="table" w:customStyle="1" w:styleId="1430">
    <w:name w:val="Сетка таблицы14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50156"/>
  </w:style>
  <w:style w:type="numbering" w:customStyle="1" w:styleId="2173">
    <w:name w:val="Нет списка2173"/>
    <w:next w:val="a2"/>
    <w:semiHidden/>
    <w:unhideWhenUsed/>
    <w:rsid w:val="00350156"/>
  </w:style>
  <w:style w:type="numbering" w:customStyle="1" w:styleId="3173">
    <w:name w:val="Нет списка3173"/>
    <w:next w:val="a2"/>
    <w:semiHidden/>
    <w:unhideWhenUsed/>
    <w:rsid w:val="00350156"/>
  </w:style>
  <w:style w:type="numbering" w:customStyle="1" w:styleId="543">
    <w:name w:val="Нет списка543"/>
    <w:next w:val="a2"/>
    <w:uiPriority w:val="99"/>
    <w:semiHidden/>
    <w:unhideWhenUsed/>
    <w:rsid w:val="00350156"/>
  </w:style>
  <w:style w:type="numbering" w:customStyle="1" w:styleId="1243">
    <w:name w:val="Нет списка1243"/>
    <w:next w:val="a2"/>
    <w:semiHidden/>
    <w:unhideWhenUsed/>
    <w:rsid w:val="00350156"/>
  </w:style>
  <w:style w:type="numbering" w:customStyle="1" w:styleId="22430">
    <w:name w:val="Нет списка2243"/>
    <w:next w:val="a2"/>
    <w:semiHidden/>
    <w:unhideWhenUsed/>
    <w:rsid w:val="00350156"/>
  </w:style>
  <w:style w:type="numbering" w:customStyle="1" w:styleId="3243">
    <w:name w:val="Нет списка3243"/>
    <w:next w:val="a2"/>
    <w:semiHidden/>
    <w:unhideWhenUsed/>
    <w:rsid w:val="00350156"/>
  </w:style>
  <w:style w:type="numbering" w:customStyle="1" w:styleId="4143">
    <w:name w:val="Нет списка4143"/>
    <w:next w:val="a2"/>
    <w:semiHidden/>
    <w:unhideWhenUsed/>
    <w:rsid w:val="00350156"/>
  </w:style>
  <w:style w:type="numbering" w:customStyle="1" w:styleId="11243">
    <w:name w:val="Нет списка11243"/>
    <w:next w:val="a2"/>
    <w:semiHidden/>
    <w:rsid w:val="00350156"/>
  </w:style>
  <w:style w:type="numbering" w:customStyle="1" w:styleId="111243">
    <w:name w:val="Нет списка111243"/>
    <w:next w:val="a2"/>
    <w:semiHidden/>
    <w:unhideWhenUsed/>
    <w:rsid w:val="00350156"/>
  </w:style>
  <w:style w:type="numbering" w:customStyle="1" w:styleId="21143">
    <w:name w:val="Нет списка21143"/>
    <w:next w:val="a2"/>
    <w:semiHidden/>
    <w:unhideWhenUsed/>
    <w:rsid w:val="00350156"/>
  </w:style>
  <w:style w:type="numbering" w:customStyle="1" w:styleId="31143">
    <w:name w:val="Нет списка31143"/>
    <w:next w:val="a2"/>
    <w:semiHidden/>
    <w:unhideWhenUsed/>
    <w:rsid w:val="00350156"/>
  </w:style>
  <w:style w:type="numbering" w:customStyle="1" w:styleId="643">
    <w:name w:val="Нет списка643"/>
    <w:next w:val="a2"/>
    <w:uiPriority w:val="99"/>
    <w:semiHidden/>
    <w:unhideWhenUsed/>
    <w:rsid w:val="00350156"/>
  </w:style>
  <w:style w:type="numbering" w:customStyle="1" w:styleId="1343">
    <w:name w:val="Нет списка1343"/>
    <w:next w:val="a2"/>
    <w:semiHidden/>
    <w:unhideWhenUsed/>
    <w:rsid w:val="00350156"/>
  </w:style>
  <w:style w:type="numbering" w:customStyle="1" w:styleId="2343">
    <w:name w:val="Нет списка2343"/>
    <w:next w:val="a2"/>
    <w:semiHidden/>
    <w:unhideWhenUsed/>
    <w:rsid w:val="00350156"/>
  </w:style>
  <w:style w:type="numbering" w:customStyle="1" w:styleId="3343">
    <w:name w:val="Нет списка3343"/>
    <w:next w:val="a2"/>
    <w:semiHidden/>
    <w:unhideWhenUsed/>
    <w:rsid w:val="00350156"/>
  </w:style>
  <w:style w:type="numbering" w:customStyle="1" w:styleId="4243">
    <w:name w:val="Нет списка4243"/>
    <w:next w:val="a2"/>
    <w:semiHidden/>
    <w:unhideWhenUsed/>
    <w:rsid w:val="00350156"/>
  </w:style>
  <w:style w:type="numbering" w:customStyle="1" w:styleId="11343">
    <w:name w:val="Нет списка11343"/>
    <w:next w:val="a2"/>
    <w:semiHidden/>
    <w:rsid w:val="00350156"/>
  </w:style>
  <w:style w:type="numbering" w:customStyle="1" w:styleId="111343">
    <w:name w:val="Нет списка111343"/>
    <w:next w:val="a2"/>
    <w:semiHidden/>
    <w:unhideWhenUsed/>
    <w:rsid w:val="00350156"/>
  </w:style>
  <w:style w:type="numbering" w:customStyle="1" w:styleId="21243">
    <w:name w:val="Нет списка21243"/>
    <w:next w:val="a2"/>
    <w:semiHidden/>
    <w:unhideWhenUsed/>
    <w:rsid w:val="00350156"/>
  </w:style>
  <w:style w:type="numbering" w:customStyle="1" w:styleId="31243">
    <w:name w:val="Нет списка31243"/>
    <w:next w:val="a2"/>
    <w:semiHidden/>
    <w:unhideWhenUsed/>
    <w:rsid w:val="00350156"/>
  </w:style>
  <w:style w:type="numbering" w:customStyle="1" w:styleId="743">
    <w:name w:val="Нет списка743"/>
    <w:next w:val="a2"/>
    <w:uiPriority w:val="99"/>
    <w:semiHidden/>
    <w:unhideWhenUsed/>
    <w:rsid w:val="00350156"/>
  </w:style>
  <w:style w:type="numbering" w:customStyle="1" w:styleId="1443">
    <w:name w:val="Нет списка1443"/>
    <w:next w:val="a2"/>
    <w:semiHidden/>
    <w:unhideWhenUsed/>
    <w:rsid w:val="00350156"/>
  </w:style>
  <w:style w:type="numbering" w:customStyle="1" w:styleId="2443">
    <w:name w:val="Нет списка2443"/>
    <w:next w:val="a2"/>
    <w:semiHidden/>
    <w:unhideWhenUsed/>
    <w:rsid w:val="00350156"/>
  </w:style>
  <w:style w:type="numbering" w:customStyle="1" w:styleId="3443">
    <w:name w:val="Нет списка3443"/>
    <w:next w:val="a2"/>
    <w:semiHidden/>
    <w:unhideWhenUsed/>
    <w:rsid w:val="00350156"/>
  </w:style>
  <w:style w:type="numbering" w:customStyle="1" w:styleId="4343">
    <w:name w:val="Нет списка4343"/>
    <w:next w:val="a2"/>
    <w:semiHidden/>
    <w:unhideWhenUsed/>
    <w:rsid w:val="00350156"/>
  </w:style>
  <w:style w:type="numbering" w:customStyle="1" w:styleId="11443">
    <w:name w:val="Нет списка11443"/>
    <w:next w:val="a2"/>
    <w:semiHidden/>
    <w:rsid w:val="00350156"/>
  </w:style>
  <w:style w:type="numbering" w:customStyle="1" w:styleId="111443">
    <w:name w:val="Нет списка111443"/>
    <w:next w:val="a2"/>
    <w:semiHidden/>
    <w:unhideWhenUsed/>
    <w:rsid w:val="00350156"/>
  </w:style>
  <w:style w:type="numbering" w:customStyle="1" w:styleId="21343">
    <w:name w:val="Нет списка21343"/>
    <w:next w:val="a2"/>
    <w:semiHidden/>
    <w:unhideWhenUsed/>
    <w:rsid w:val="00350156"/>
  </w:style>
  <w:style w:type="numbering" w:customStyle="1" w:styleId="31343">
    <w:name w:val="Нет списка31343"/>
    <w:next w:val="a2"/>
    <w:semiHidden/>
    <w:unhideWhenUsed/>
    <w:rsid w:val="00350156"/>
  </w:style>
  <w:style w:type="numbering" w:customStyle="1" w:styleId="833">
    <w:name w:val="Нет списка833"/>
    <w:next w:val="a2"/>
    <w:uiPriority w:val="99"/>
    <w:semiHidden/>
    <w:unhideWhenUsed/>
    <w:rsid w:val="00350156"/>
  </w:style>
  <w:style w:type="numbering" w:customStyle="1" w:styleId="1533">
    <w:name w:val="Нет списка1533"/>
    <w:next w:val="a2"/>
    <w:uiPriority w:val="99"/>
    <w:semiHidden/>
    <w:unhideWhenUsed/>
    <w:rsid w:val="00350156"/>
  </w:style>
  <w:style w:type="table" w:customStyle="1" w:styleId="2330">
    <w:name w:val="Сетка таблицы2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50156"/>
  </w:style>
  <w:style w:type="numbering" w:customStyle="1" w:styleId="111533">
    <w:name w:val="Нет списка111533"/>
    <w:next w:val="a2"/>
    <w:semiHidden/>
    <w:unhideWhenUsed/>
    <w:rsid w:val="00350156"/>
  </w:style>
  <w:style w:type="numbering" w:customStyle="1" w:styleId="2533">
    <w:name w:val="Нет списка2533"/>
    <w:next w:val="a2"/>
    <w:semiHidden/>
    <w:unhideWhenUsed/>
    <w:rsid w:val="00350156"/>
  </w:style>
  <w:style w:type="numbering" w:customStyle="1" w:styleId="3533">
    <w:name w:val="Нет списка3533"/>
    <w:next w:val="a2"/>
    <w:semiHidden/>
    <w:unhideWhenUsed/>
    <w:rsid w:val="00350156"/>
  </w:style>
  <w:style w:type="numbering" w:customStyle="1" w:styleId="4433">
    <w:name w:val="Нет списка4433"/>
    <w:next w:val="a2"/>
    <w:semiHidden/>
    <w:unhideWhenUsed/>
    <w:rsid w:val="00350156"/>
  </w:style>
  <w:style w:type="numbering" w:customStyle="1" w:styleId="1111233">
    <w:name w:val="Нет списка1111233"/>
    <w:next w:val="a2"/>
    <w:semiHidden/>
    <w:rsid w:val="00350156"/>
  </w:style>
  <w:style w:type="table" w:customStyle="1" w:styleId="11330">
    <w:name w:val="Сетка таблицы1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50156"/>
  </w:style>
  <w:style w:type="numbering" w:customStyle="1" w:styleId="21433">
    <w:name w:val="Нет списка21433"/>
    <w:next w:val="a2"/>
    <w:semiHidden/>
    <w:unhideWhenUsed/>
    <w:rsid w:val="00350156"/>
  </w:style>
  <w:style w:type="numbering" w:customStyle="1" w:styleId="31433">
    <w:name w:val="Нет списка31433"/>
    <w:next w:val="a2"/>
    <w:semiHidden/>
    <w:unhideWhenUsed/>
    <w:rsid w:val="00350156"/>
  </w:style>
  <w:style w:type="numbering" w:customStyle="1" w:styleId="5133">
    <w:name w:val="Нет списка5133"/>
    <w:next w:val="a2"/>
    <w:uiPriority w:val="99"/>
    <w:semiHidden/>
    <w:unhideWhenUsed/>
    <w:rsid w:val="00350156"/>
  </w:style>
  <w:style w:type="numbering" w:customStyle="1" w:styleId="12133">
    <w:name w:val="Нет списка12133"/>
    <w:next w:val="a2"/>
    <w:semiHidden/>
    <w:unhideWhenUsed/>
    <w:rsid w:val="00350156"/>
  </w:style>
  <w:style w:type="numbering" w:customStyle="1" w:styleId="22133">
    <w:name w:val="Нет списка22133"/>
    <w:next w:val="a2"/>
    <w:semiHidden/>
    <w:unhideWhenUsed/>
    <w:rsid w:val="00350156"/>
  </w:style>
  <w:style w:type="numbering" w:customStyle="1" w:styleId="32133">
    <w:name w:val="Нет списка32133"/>
    <w:next w:val="a2"/>
    <w:semiHidden/>
    <w:unhideWhenUsed/>
    <w:rsid w:val="00350156"/>
  </w:style>
  <w:style w:type="numbering" w:customStyle="1" w:styleId="41133">
    <w:name w:val="Нет списка41133"/>
    <w:next w:val="a2"/>
    <w:semiHidden/>
    <w:unhideWhenUsed/>
    <w:rsid w:val="00350156"/>
  </w:style>
  <w:style w:type="numbering" w:customStyle="1" w:styleId="112133">
    <w:name w:val="Нет списка112133"/>
    <w:next w:val="a2"/>
    <w:semiHidden/>
    <w:rsid w:val="00350156"/>
  </w:style>
  <w:style w:type="numbering" w:customStyle="1" w:styleId="1112133">
    <w:name w:val="Нет списка1112133"/>
    <w:next w:val="a2"/>
    <w:semiHidden/>
    <w:unhideWhenUsed/>
    <w:rsid w:val="00350156"/>
  </w:style>
  <w:style w:type="numbering" w:customStyle="1" w:styleId="211133">
    <w:name w:val="Нет списка211133"/>
    <w:next w:val="a2"/>
    <w:semiHidden/>
    <w:unhideWhenUsed/>
    <w:rsid w:val="00350156"/>
  </w:style>
  <w:style w:type="numbering" w:customStyle="1" w:styleId="311133">
    <w:name w:val="Нет списка311133"/>
    <w:next w:val="a2"/>
    <w:semiHidden/>
    <w:unhideWhenUsed/>
    <w:rsid w:val="00350156"/>
  </w:style>
  <w:style w:type="numbering" w:customStyle="1" w:styleId="6133">
    <w:name w:val="Нет списка6133"/>
    <w:next w:val="a2"/>
    <w:uiPriority w:val="99"/>
    <w:semiHidden/>
    <w:unhideWhenUsed/>
    <w:rsid w:val="00350156"/>
  </w:style>
  <w:style w:type="numbering" w:customStyle="1" w:styleId="13133">
    <w:name w:val="Нет списка13133"/>
    <w:next w:val="a2"/>
    <w:semiHidden/>
    <w:unhideWhenUsed/>
    <w:rsid w:val="00350156"/>
  </w:style>
  <w:style w:type="numbering" w:customStyle="1" w:styleId="23133">
    <w:name w:val="Нет списка23133"/>
    <w:next w:val="a2"/>
    <w:semiHidden/>
    <w:unhideWhenUsed/>
    <w:rsid w:val="00350156"/>
  </w:style>
  <w:style w:type="numbering" w:customStyle="1" w:styleId="33133">
    <w:name w:val="Нет списка33133"/>
    <w:next w:val="a2"/>
    <w:semiHidden/>
    <w:unhideWhenUsed/>
    <w:rsid w:val="00350156"/>
  </w:style>
  <w:style w:type="numbering" w:customStyle="1" w:styleId="42133">
    <w:name w:val="Нет списка42133"/>
    <w:next w:val="a2"/>
    <w:semiHidden/>
    <w:unhideWhenUsed/>
    <w:rsid w:val="00350156"/>
  </w:style>
  <w:style w:type="numbering" w:customStyle="1" w:styleId="113133">
    <w:name w:val="Нет списка113133"/>
    <w:next w:val="a2"/>
    <w:semiHidden/>
    <w:rsid w:val="00350156"/>
  </w:style>
  <w:style w:type="numbering" w:customStyle="1" w:styleId="1113133">
    <w:name w:val="Нет списка1113133"/>
    <w:next w:val="a2"/>
    <w:semiHidden/>
    <w:unhideWhenUsed/>
    <w:rsid w:val="00350156"/>
  </w:style>
  <w:style w:type="numbering" w:customStyle="1" w:styleId="212133">
    <w:name w:val="Нет списка212133"/>
    <w:next w:val="a2"/>
    <w:semiHidden/>
    <w:unhideWhenUsed/>
    <w:rsid w:val="00350156"/>
  </w:style>
  <w:style w:type="numbering" w:customStyle="1" w:styleId="312133">
    <w:name w:val="Нет списка312133"/>
    <w:next w:val="a2"/>
    <w:semiHidden/>
    <w:unhideWhenUsed/>
    <w:rsid w:val="00350156"/>
  </w:style>
  <w:style w:type="numbering" w:customStyle="1" w:styleId="7133">
    <w:name w:val="Нет списка7133"/>
    <w:next w:val="a2"/>
    <w:uiPriority w:val="99"/>
    <w:semiHidden/>
    <w:unhideWhenUsed/>
    <w:rsid w:val="00350156"/>
  </w:style>
  <w:style w:type="numbering" w:customStyle="1" w:styleId="14133">
    <w:name w:val="Нет списка14133"/>
    <w:next w:val="a2"/>
    <w:semiHidden/>
    <w:unhideWhenUsed/>
    <w:rsid w:val="00350156"/>
  </w:style>
  <w:style w:type="numbering" w:customStyle="1" w:styleId="24133">
    <w:name w:val="Нет списка24133"/>
    <w:next w:val="a2"/>
    <w:semiHidden/>
    <w:unhideWhenUsed/>
    <w:rsid w:val="00350156"/>
  </w:style>
  <w:style w:type="numbering" w:customStyle="1" w:styleId="34133">
    <w:name w:val="Нет списка34133"/>
    <w:next w:val="a2"/>
    <w:semiHidden/>
    <w:unhideWhenUsed/>
    <w:rsid w:val="00350156"/>
  </w:style>
  <w:style w:type="numbering" w:customStyle="1" w:styleId="43133">
    <w:name w:val="Нет списка43133"/>
    <w:next w:val="a2"/>
    <w:semiHidden/>
    <w:unhideWhenUsed/>
    <w:rsid w:val="00350156"/>
  </w:style>
  <w:style w:type="numbering" w:customStyle="1" w:styleId="114133">
    <w:name w:val="Нет списка114133"/>
    <w:next w:val="a2"/>
    <w:semiHidden/>
    <w:rsid w:val="00350156"/>
  </w:style>
  <w:style w:type="numbering" w:customStyle="1" w:styleId="1114133">
    <w:name w:val="Нет списка1114133"/>
    <w:next w:val="a2"/>
    <w:semiHidden/>
    <w:unhideWhenUsed/>
    <w:rsid w:val="00350156"/>
  </w:style>
  <w:style w:type="numbering" w:customStyle="1" w:styleId="213133">
    <w:name w:val="Нет списка213133"/>
    <w:next w:val="a2"/>
    <w:semiHidden/>
    <w:unhideWhenUsed/>
    <w:rsid w:val="00350156"/>
  </w:style>
  <w:style w:type="numbering" w:customStyle="1" w:styleId="313133">
    <w:name w:val="Нет списка313133"/>
    <w:next w:val="a2"/>
    <w:semiHidden/>
    <w:unhideWhenUsed/>
    <w:rsid w:val="00350156"/>
  </w:style>
  <w:style w:type="numbering" w:customStyle="1" w:styleId="913">
    <w:name w:val="Нет списка913"/>
    <w:next w:val="a2"/>
    <w:uiPriority w:val="99"/>
    <w:semiHidden/>
    <w:unhideWhenUsed/>
    <w:rsid w:val="00350156"/>
  </w:style>
  <w:style w:type="numbering" w:customStyle="1" w:styleId="1613">
    <w:name w:val="Нет списка1613"/>
    <w:next w:val="a2"/>
    <w:uiPriority w:val="99"/>
    <w:semiHidden/>
    <w:unhideWhenUsed/>
    <w:rsid w:val="00350156"/>
  </w:style>
  <w:style w:type="table" w:customStyle="1" w:styleId="3139">
    <w:name w:val="Сетка таблицы3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50156"/>
  </w:style>
  <w:style w:type="numbering" w:customStyle="1" w:styleId="111613">
    <w:name w:val="Нет списка111613"/>
    <w:next w:val="a2"/>
    <w:semiHidden/>
    <w:unhideWhenUsed/>
    <w:rsid w:val="00350156"/>
  </w:style>
  <w:style w:type="numbering" w:customStyle="1" w:styleId="2613">
    <w:name w:val="Нет списка2613"/>
    <w:next w:val="a2"/>
    <w:semiHidden/>
    <w:unhideWhenUsed/>
    <w:rsid w:val="00350156"/>
  </w:style>
  <w:style w:type="numbering" w:customStyle="1" w:styleId="3613">
    <w:name w:val="Нет списка3613"/>
    <w:next w:val="a2"/>
    <w:semiHidden/>
    <w:unhideWhenUsed/>
    <w:rsid w:val="00350156"/>
  </w:style>
  <w:style w:type="numbering" w:customStyle="1" w:styleId="4513">
    <w:name w:val="Нет списка4513"/>
    <w:next w:val="a2"/>
    <w:semiHidden/>
    <w:unhideWhenUsed/>
    <w:rsid w:val="00350156"/>
  </w:style>
  <w:style w:type="numbering" w:customStyle="1" w:styleId="1111313">
    <w:name w:val="Нет списка1111313"/>
    <w:next w:val="a2"/>
    <w:semiHidden/>
    <w:rsid w:val="00350156"/>
  </w:style>
  <w:style w:type="table" w:customStyle="1" w:styleId="12130">
    <w:name w:val="Сетка таблицы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50156"/>
  </w:style>
  <w:style w:type="numbering" w:customStyle="1" w:styleId="21513">
    <w:name w:val="Нет списка21513"/>
    <w:next w:val="a2"/>
    <w:semiHidden/>
    <w:unhideWhenUsed/>
    <w:rsid w:val="00350156"/>
  </w:style>
  <w:style w:type="numbering" w:customStyle="1" w:styleId="31513">
    <w:name w:val="Нет списка31513"/>
    <w:next w:val="a2"/>
    <w:semiHidden/>
    <w:unhideWhenUsed/>
    <w:rsid w:val="00350156"/>
  </w:style>
  <w:style w:type="numbering" w:customStyle="1" w:styleId="5213">
    <w:name w:val="Нет списка5213"/>
    <w:next w:val="a2"/>
    <w:uiPriority w:val="99"/>
    <w:semiHidden/>
    <w:unhideWhenUsed/>
    <w:rsid w:val="00350156"/>
  </w:style>
  <w:style w:type="numbering" w:customStyle="1" w:styleId="12213">
    <w:name w:val="Нет списка12213"/>
    <w:next w:val="a2"/>
    <w:semiHidden/>
    <w:unhideWhenUsed/>
    <w:rsid w:val="00350156"/>
  </w:style>
  <w:style w:type="numbering" w:customStyle="1" w:styleId="22213">
    <w:name w:val="Нет списка22213"/>
    <w:next w:val="a2"/>
    <w:semiHidden/>
    <w:unhideWhenUsed/>
    <w:rsid w:val="00350156"/>
  </w:style>
  <w:style w:type="numbering" w:customStyle="1" w:styleId="32213">
    <w:name w:val="Нет списка32213"/>
    <w:next w:val="a2"/>
    <w:semiHidden/>
    <w:unhideWhenUsed/>
    <w:rsid w:val="00350156"/>
  </w:style>
  <w:style w:type="numbering" w:customStyle="1" w:styleId="41213">
    <w:name w:val="Нет списка41213"/>
    <w:next w:val="a2"/>
    <w:semiHidden/>
    <w:unhideWhenUsed/>
    <w:rsid w:val="00350156"/>
  </w:style>
  <w:style w:type="numbering" w:customStyle="1" w:styleId="112213">
    <w:name w:val="Нет списка112213"/>
    <w:next w:val="a2"/>
    <w:semiHidden/>
    <w:rsid w:val="00350156"/>
  </w:style>
  <w:style w:type="numbering" w:customStyle="1" w:styleId="1112213">
    <w:name w:val="Нет списка1112213"/>
    <w:next w:val="a2"/>
    <w:semiHidden/>
    <w:unhideWhenUsed/>
    <w:rsid w:val="00350156"/>
  </w:style>
  <w:style w:type="numbering" w:customStyle="1" w:styleId="211213">
    <w:name w:val="Нет списка211213"/>
    <w:next w:val="a2"/>
    <w:semiHidden/>
    <w:unhideWhenUsed/>
    <w:rsid w:val="00350156"/>
  </w:style>
  <w:style w:type="numbering" w:customStyle="1" w:styleId="311213">
    <w:name w:val="Нет списка311213"/>
    <w:next w:val="a2"/>
    <w:semiHidden/>
    <w:unhideWhenUsed/>
    <w:rsid w:val="00350156"/>
  </w:style>
  <w:style w:type="numbering" w:customStyle="1" w:styleId="6213">
    <w:name w:val="Нет списка6213"/>
    <w:next w:val="a2"/>
    <w:uiPriority w:val="99"/>
    <w:semiHidden/>
    <w:unhideWhenUsed/>
    <w:rsid w:val="00350156"/>
  </w:style>
  <w:style w:type="numbering" w:customStyle="1" w:styleId="13213">
    <w:name w:val="Нет списка13213"/>
    <w:next w:val="a2"/>
    <w:semiHidden/>
    <w:unhideWhenUsed/>
    <w:rsid w:val="00350156"/>
  </w:style>
  <w:style w:type="numbering" w:customStyle="1" w:styleId="23213">
    <w:name w:val="Нет списка23213"/>
    <w:next w:val="a2"/>
    <w:semiHidden/>
    <w:unhideWhenUsed/>
    <w:rsid w:val="00350156"/>
  </w:style>
  <w:style w:type="numbering" w:customStyle="1" w:styleId="33213">
    <w:name w:val="Нет списка33213"/>
    <w:next w:val="a2"/>
    <w:semiHidden/>
    <w:unhideWhenUsed/>
    <w:rsid w:val="00350156"/>
  </w:style>
  <w:style w:type="numbering" w:customStyle="1" w:styleId="42213">
    <w:name w:val="Нет списка42213"/>
    <w:next w:val="a2"/>
    <w:semiHidden/>
    <w:unhideWhenUsed/>
    <w:rsid w:val="00350156"/>
  </w:style>
  <w:style w:type="numbering" w:customStyle="1" w:styleId="113213">
    <w:name w:val="Нет списка113213"/>
    <w:next w:val="a2"/>
    <w:semiHidden/>
    <w:rsid w:val="00350156"/>
  </w:style>
  <w:style w:type="numbering" w:customStyle="1" w:styleId="1113213">
    <w:name w:val="Нет списка1113213"/>
    <w:next w:val="a2"/>
    <w:semiHidden/>
    <w:unhideWhenUsed/>
    <w:rsid w:val="00350156"/>
  </w:style>
  <w:style w:type="numbering" w:customStyle="1" w:styleId="212213">
    <w:name w:val="Нет списка212213"/>
    <w:next w:val="a2"/>
    <w:semiHidden/>
    <w:unhideWhenUsed/>
    <w:rsid w:val="00350156"/>
  </w:style>
  <w:style w:type="numbering" w:customStyle="1" w:styleId="312213">
    <w:name w:val="Нет списка312213"/>
    <w:next w:val="a2"/>
    <w:semiHidden/>
    <w:unhideWhenUsed/>
    <w:rsid w:val="00350156"/>
  </w:style>
  <w:style w:type="numbering" w:customStyle="1" w:styleId="7213">
    <w:name w:val="Нет списка7213"/>
    <w:next w:val="a2"/>
    <w:uiPriority w:val="99"/>
    <w:semiHidden/>
    <w:unhideWhenUsed/>
    <w:rsid w:val="00350156"/>
  </w:style>
  <w:style w:type="numbering" w:customStyle="1" w:styleId="14213">
    <w:name w:val="Нет списка14213"/>
    <w:next w:val="a2"/>
    <w:semiHidden/>
    <w:unhideWhenUsed/>
    <w:rsid w:val="00350156"/>
  </w:style>
  <w:style w:type="numbering" w:customStyle="1" w:styleId="24213">
    <w:name w:val="Нет списка24213"/>
    <w:next w:val="a2"/>
    <w:semiHidden/>
    <w:unhideWhenUsed/>
    <w:rsid w:val="00350156"/>
  </w:style>
  <w:style w:type="numbering" w:customStyle="1" w:styleId="34213">
    <w:name w:val="Нет списка34213"/>
    <w:next w:val="a2"/>
    <w:semiHidden/>
    <w:unhideWhenUsed/>
    <w:rsid w:val="00350156"/>
  </w:style>
  <w:style w:type="numbering" w:customStyle="1" w:styleId="43213">
    <w:name w:val="Нет списка43213"/>
    <w:next w:val="a2"/>
    <w:semiHidden/>
    <w:unhideWhenUsed/>
    <w:rsid w:val="00350156"/>
  </w:style>
  <w:style w:type="numbering" w:customStyle="1" w:styleId="114213">
    <w:name w:val="Нет списка114213"/>
    <w:next w:val="a2"/>
    <w:semiHidden/>
    <w:rsid w:val="00350156"/>
  </w:style>
  <w:style w:type="numbering" w:customStyle="1" w:styleId="1114213">
    <w:name w:val="Нет списка1114213"/>
    <w:next w:val="a2"/>
    <w:semiHidden/>
    <w:unhideWhenUsed/>
    <w:rsid w:val="00350156"/>
  </w:style>
  <w:style w:type="numbering" w:customStyle="1" w:styleId="213213">
    <w:name w:val="Нет списка213213"/>
    <w:next w:val="a2"/>
    <w:semiHidden/>
    <w:unhideWhenUsed/>
    <w:rsid w:val="00350156"/>
  </w:style>
  <w:style w:type="numbering" w:customStyle="1" w:styleId="313213">
    <w:name w:val="Нет списка313213"/>
    <w:next w:val="a2"/>
    <w:semiHidden/>
    <w:unhideWhenUsed/>
    <w:rsid w:val="00350156"/>
  </w:style>
  <w:style w:type="numbering" w:customStyle="1" w:styleId="8113">
    <w:name w:val="Нет списка8113"/>
    <w:next w:val="a2"/>
    <w:uiPriority w:val="99"/>
    <w:semiHidden/>
    <w:unhideWhenUsed/>
    <w:rsid w:val="00350156"/>
  </w:style>
  <w:style w:type="numbering" w:customStyle="1" w:styleId="15113">
    <w:name w:val="Нет списка15113"/>
    <w:next w:val="a2"/>
    <w:uiPriority w:val="99"/>
    <w:semiHidden/>
    <w:unhideWhenUsed/>
    <w:rsid w:val="00350156"/>
  </w:style>
  <w:style w:type="table" w:customStyle="1" w:styleId="21130">
    <w:name w:val="Сетка таблицы21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50156"/>
  </w:style>
  <w:style w:type="numbering" w:customStyle="1" w:styleId="1115113">
    <w:name w:val="Нет списка1115113"/>
    <w:next w:val="a2"/>
    <w:semiHidden/>
    <w:unhideWhenUsed/>
    <w:rsid w:val="00350156"/>
  </w:style>
  <w:style w:type="numbering" w:customStyle="1" w:styleId="25113">
    <w:name w:val="Нет списка25113"/>
    <w:next w:val="a2"/>
    <w:semiHidden/>
    <w:unhideWhenUsed/>
    <w:rsid w:val="00350156"/>
  </w:style>
  <w:style w:type="numbering" w:customStyle="1" w:styleId="35113">
    <w:name w:val="Нет списка35113"/>
    <w:next w:val="a2"/>
    <w:semiHidden/>
    <w:unhideWhenUsed/>
    <w:rsid w:val="00350156"/>
  </w:style>
  <w:style w:type="numbering" w:customStyle="1" w:styleId="44113">
    <w:name w:val="Нет списка44113"/>
    <w:next w:val="a2"/>
    <w:semiHidden/>
    <w:unhideWhenUsed/>
    <w:rsid w:val="00350156"/>
  </w:style>
  <w:style w:type="numbering" w:customStyle="1" w:styleId="11112113">
    <w:name w:val="Нет списка11112113"/>
    <w:next w:val="a2"/>
    <w:semiHidden/>
    <w:rsid w:val="00350156"/>
  </w:style>
  <w:style w:type="table" w:customStyle="1" w:styleId="111130">
    <w:name w:val="Сетка таблицы1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50156"/>
  </w:style>
  <w:style w:type="numbering" w:customStyle="1" w:styleId="214113">
    <w:name w:val="Нет списка214113"/>
    <w:next w:val="a2"/>
    <w:semiHidden/>
    <w:unhideWhenUsed/>
    <w:rsid w:val="00350156"/>
  </w:style>
  <w:style w:type="numbering" w:customStyle="1" w:styleId="314113">
    <w:name w:val="Нет списка314113"/>
    <w:next w:val="a2"/>
    <w:semiHidden/>
    <w:unhideWhenUsed/>
    <w:rsid w:val="00350156"/>
  </w:style>
  <w:style w:type="numbering" w:customStyle="1" w:styleId="51113">
    <w:name w:val="Нет списка51113"/>
    <w:next w:val="a2"/>
    <w:uiPriority w:val="99"/>
    <w:semiHidden/>
    <w:unhideWhenUsed/>
    <w:rsid w:val="00350156"/>
  </w:style>
  <w:style w:type="numbering" w:customStyle="1" w:styleId="121113">
    <w:name w:val="Нет списка121113"/>
    <w:next w:val="a2"/>
    <w:semiHidden/>
    <w:unhideWhenUsed/>
    <w:rsid w:val="00350156"/>
  </w:style>
  <w:style w:type="numbering" w:customStyle="1" w:styleId="221113">
    <w:name w:val="Нет списка221113"/>
    <w:next w:val="a2"/>
    <w:semiHidden/>
    <w:unhideWhenUsed/>
    <w:rsid w:val="00350156"/>
  </w:style>
  <w:style w:type="numbering" w:customStyle="1" w:styleId="321113">
    <w:name w:val="Нет списка321113"/>
    <w:next w:val="a2"/>
    <w:semiHidden/>
    <w:unhideWhenUsed/>
    <w:rsid w:val="00350156"/>
  </w:style>
  <w:style w:type="numbering" w:customStyle="1" w:styleId="411113">
    <w:name w:val="Нет списка411113"/>
    <w:next w:val="a2"/>
    <w:semiHidden/>
    <w:unhideWhenUsed/>
    <w:rsid w:val="00350156"/>
  </w:style>
  <w:style w:type="numbering" w:customStyle="1" w:styleId="1121113">
    <w:name w:val="Нет списка1121113"/>
    <w:next w:val="a2"/>
    <w:semiHidden/>
    <w:rsid w:val="00350156"/>
  </w:style>
  <w:style w:type="numbering" w:customStyle="1" w:styleId="11121113">
    <w:name w:val="Нет списка11121113"/>
    <w:next w:val="a2"/>
    <w:semiHidden/>
    <w:unhideWhenUsed/>
    <w:rsid w:val="00350156"/>
  </w:style>
  <w:style w:type="numbering" w:customStyle="1" w:styleId="2111113">
    <w:name w:val="Нет списка2111113"/>
    <w:next w:val="a2"/>
    <w:semiHidden/>
    <w:unhideWhenUsed/>
    <w:rsid w:val="00350156"/>
  </w:style>
  <w:style w:type="numbering" w:customStyle="1" w:styleId="3111113">
    <w:name w:val="Нет списка3111113"/>
    <w:next w:val="a2"/>
    <w:semiHidden/>
    <w:unhideWhenUsed/>
    <w:rsid w:val="00350156"/>
  </w:style>
  <w:style w:type="numbering" w:customStyle="1" w:styleId="61113">
    <w:name w:val="Нет списка61113"/>
    <w:next w:val="a2"/>
    <w:uiPriority w:val="99"/>
    <w:semiHidden/>
    <w:unhideWhenUsed/>
    <w:rsid w:val="00350156"/>
  </w:style>
  <w:style w:type="numbering" w:customStyle="1" w:styleId="131113">
    <w:name w:val="Нет списка131113"/>
    <w:next w:val="a2"/>
    <w:semiHidden/>
    <w:unhideWhenUsed/>
    <w:rsid w:val="00350156"/>
  </w:style>
  <w:style w:type="numbering" w:customStyle="1" w:styleId="231113">
    <w:name w:val="Нет списка231113"/>
    <w:next w:val="a2"/>
    <w:semiHidden/>
    <w:unhideWhenUsed/>
    <w:rsid w:val="00350156"/>
  </w:style>
  <w:style w:type="numbering" w:customStyle="1" w:styleId="331113">
    <w:name w:val="Нет списка331113"/>
    <w:next w:val="a2"/>
    <w:semiHidden/>
    <w:unhideWhenUsed/>
    <w:rsid w:val="00350156"/>
  </w:style>
  <w:style w:type="numbering" w:customStyle="1" w:styleId="421113">
    <w:name w:val="Нет списка421113"/>
    <w:next w:val="a2"/>
    <w:semiHidden/>
    <w:unhideWhenUsed/>
    <w:rsid w:val="00350156"/>
  </w:style>
  <w:style w:type="numbering" w:customStyle="1" w:styleId="1131113">
    <w:name w:val="Нет списка1131113"/>
    <w:next w:val="a2"/>
    <w:semiHidden/>
    <w:rsid w:val="00350156"/>
  </w:style>
  <w:style w:type="numbering" w:customStyle="1" w:styleId="11131113">
    <w:name w:val="Нет списка11131113"/>
    <w:next w:val="a2"/>
    <w:semiHidden/>
    <w:unhideWhenUsed/>
    <w:rsid w:val="00350156"/>
  </w:style>
  <w:style w:type="numbering" w:customStyle="1" w:styleId="2121113">
    <w:name w:val="Нет списка2121113"/>
    <w:next w:val="a2"/>
    <w:semiHidden/>
    <w:unhideWhenUsed/>
    <w:rsid w:val="00350156"/>
  </w:style>
  <w:style w:type="numbering" w:customStyle="1" w:styleId="3121113">
    <w:name w:val="Нет списка3121113"/>
    <w:next w:val="a2"/>
    <w:semiHidden/>
    <w:unhideWhenUsed/>
    <w:rsid w:val="00350156"/>
  </w:style>
  <w:style w:type="numbering" w:customStyle="1" w:styleId="71113">
    <w:name w:val="Нет списка71113"/>
    <w:next w:val="a2"/>
    <w:uiPriority w:val="99"/>
    <w:semiHidden/>
    <w:unhideWhenUsed/>
    <w:rsid w:val="00350156"/>
  </w:style>
  <w:style w:type="numbering" w:customStyle="1" w:styleId="141113">
    <w:name w:val="Нет списка141113"/>
    <w:next w:val="a2"/>
    <w:semiHidden/>
    <w:unhideWhenUsed/>
    <w:rsid w:val="00350156"/>
  </w:style>
  <w:style w:type="numbering" w:customStyle="1" w:styleId="241113">
    <w:name w:val="Нет списка241113"/>
    <w:next w:val="a2"/>
    <w:semiHidden/>
    <w:unhideWhenUsed/>
    <w:rsid w:val="00350156"/>
  </w:style>
  <w:style w:type="numbering" w:customStyle="1" w:styleId="341113">
    <w:name w:val="Нет списка341113"/>
    <w:next w:val="a2"/>
    <w:semiHidden/>
    <w:unhideWhenUsed/>
    <w:rsid w:val="00350156"/>
  </w:style>
  <w:style w:type="numbering" w:customStyle="1" w:styleId="431113">
    <w:name w:val="Нет списка431113"/>
    <w:next w:val="a2"/>
    <w:semiHidden/>
    <w:unhideWhenUsed/>
    <w:rsid w:val="00350156"/>
  </w:style>
  <w:style w:type="numbering" w:customStyle="1" w:styleId="1141113">
    <w:name w:val="Нет списка1141113"/>
    <w:next w:val="a2"/>
    <w:semiHidden/>
    <w:rsid w:val="00350156"/>
  </w:style>
  <w:style w:type="numbering" w:customStyle="1" w:styleId="11141113">
    <w:name w:val="Нет списка11141113"/>
    <w:next w:val="a2"/>
    <w:semiHidden/>
    <w:unhideWhenUsed/>
    <w:rsid w:val="00350156"/>
  </w:style>
  <w:style w:type="numbering" w:customStyle="1" w:styleId="2131113">
    <w:name w:val="Нет списка2131113"/>
    <w:next w:val="a2"/>
    <w:semiHidden/>
    <w:unhideWhenUsed/>
    <w:rsid w:val="00350156"/>
  </w:style>
  <w:style w:type="numbering" w:customStyle="1" w:styleId="3131113">
    <w:name w:val="Нет списка3131113"/>
    <w:next w:val="a2"/>
    <w:semiHidden/>
    <w:unhideWhenUsed/>
    <w:rsid w:val="00350156"/>
  </w:style>
  <w:style w:type="numbering" w:customStyle="1" w:styleId="1013">
    <w:name w:val="Нет списка1013"/>
    <w:next w:val="a2"/>
    <w:uiPriority w:val="99"/>
    <w:semiHidden/>
    <w:unhideWhenUsed/>
    <w:rsid w:val="00350156"/>
  </w:style>
  <w:style w:type="numbering" w:customStyle="1" w:styleId="1713">
    <w:name w:val="Нет списка1713"/>
    <w:next w:val="a2"/>
    <w:uiPriority w:val="99"/>
    <w:semiHidden/>
    <w:unhideWhenUsed/>
    <w:rsid w:val="00350156"/>
  </w:style>
  <w:style w:type="table" w:customStyle="1" w:styleId="4130">
    <w:name w:val="Сетка таблицы4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50156"/>
  </w:style>
  <w:style w:type="numbering" w:customStyle="1" w:styleId="111713">
    <w:name w:val="Нет списка111713"/>
    <w:next w:val="a2"/>
    <w:semiHidden/>
    <w:unhideWhenUsed/>
    <w:rsid w:val="00350156"/>
  </w:style>
  <w:style w:type="numbering" w:customStyle="1" w:styleId="2713">
    <w:name w:val="Нет списка2713"/>
    <w:next w:val="a2"/>
    <w:semiHidden/>
    <w:unhideWhenUsed/>
    <w:rsid w:val="00350156"/>
  </w:style>
  <w:style w:type="numbering" w:customStyle="1" w:styleId="3713">
    <w:name w:val="Нет списка3713"/>
    <w:next w:val="a2"/>
    <w:semiHidden/>
    <w:unhideWhenUsed/>
    <w:rsid w:val="00350156"/>
  </w:style>
  <w:style w:type="numbering" w:customStyle="1" w:styleId="4613">
    <w:name w:val="Нет списка4613"/>
    <w:next w:val="a2"/>
    <w:semiHidden/>
    <w:unhideWhenUsed/>
    <w:rsid w:val="00350156"/>
  </w:style>
  <w:style w:type="numbering" w:customStyle="1" w:styleId="1111413">
    <w:name w:val="Нет списка1111413"/>
    <w:next w:val="a2"/>
    <w:semiHidden/>
    <w:rsid w:val="00350156"/>
  </w:style>
  <w:style w:type="table" w:customStyle="1" w:styleId="13130">
    <w:name w:val="Сетка таблицы13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50156"/>
  </w:style>
  <w:style w:type="numbering" w:customStyle="1" w:styleId="21613">
    <w:name w:val="Нет списка21613"/>
    <w:next w:val="a2"/>
    <w:semiHidden/>
    <w:unhideWhenUsed/>
    <w:rsid w:val="00350156"/>
  </w:style>
  <w:style w:type="numbering" w:customStyle="1" w:styleId="31613">
    <w:name w:val="Нет списка31613"/>
    <w:next w:val="a2"/>
    <w:semiHidden/>
    <w:unhideWhenUsed/>
    <w:rsid w:val="00350156"/>
  </w:style>
  <w:style w:type="numbering" w:customStyle="1" w:styleId="5313">
    <w:name w:val="Нет списка5313"/>
    <w:next w:val="a2"/>
    <w:uiPriority w:val="99"/>
    <w:semiHidden/>
    <w:unhideWhenUsed/>
    <w:rsid w:val="00350156"/>
  </w:style>
  <w:style w:type="numbering" w:customStyle="1" w:styleId="12313">
    <w:name w:val="Нет списка12313"/>
    <w:next w:val="a2"/>
    <w:semiHidden/>
    <w:unhideWhenUsed/>
    <w:rsid w:val="00350156"/>
  </w:style>
  <w:style w:type="numbering" w:customStyle="1" w:styleId="22313">
    <w:name w:val="Нет списка22313"/>
    <w:next w:val="a2"/>
    <w:semiHidden/>
    <w:unhideWhenUsed/>
    <w:rsid w:val="00350156"/>
  </w:style>
  <w:style w:type="numbering" w:customStyle="1" w:styleId="32313">
    <w:name w:val="Нет списка32313"/>
    <w:next w:val="a2"/>
    <w:semiHidden/>
    <w:unhideWhenUsed/>
    <w:rsid w:val="00350156"/>
  </w:style>
  <w:style w:type="numbering" w:customStyle="1" w:styleId="41313">
    <w:name w:val="Нет списка41313"/>
    <w:next w:val="a2"/>
    <w:semiHidden/>
    <w:unhideWhenUsed/>
    <w:rsid w:val="00350156"/>
  </w:style>
  <w:style w:type="numbering" w:customStyle="1" w:styleId="112313">
    <w:name w:val="Нет списка112313"/>
    <w:next w:val="a2"/>
    <w:semiHidden/>
    <w:rsid w:val="00350156"/>
  </w:style>
  <w:style w:type="numbering" w:customStyle="1" w:styleId="1112313">
    <w:name w:val="Нет списка1112313"/>
    <w:next w:val="a2"/>
    <w:semiHidden/>
    <w:unhideWhenUsed/>
    <w:rsid w:val="00350156"/>
  </w:style>
  <w:style w:type="numbering" w:customStyle="1" w:styleId="211313">
    <w:name w:val="Нет списка211313"/>
    <w:next w:val="a2"/>
    <w:semiHidden/>
    <w:unhideWhenUsed/>
    <w:rsid w:val="00350156"/>
  </w:style>
  <w:style w:type="numbering" w:customStyle="1" w:styleId="311313">
    <w:name w:val="Нет списка311313"/>
    <w:next w:val="a2"/>
    <w:semiHidden/>
    <w:unhideWhenUsed/>
    <w:rsid w:val="00350156"/>
  </w:style>
  <w:style w:type="numbering" w:customStyle="1" w:styleId="6313">
    <w:name w:val="Нет списка6313"/>
    <w:next w:val="a2"/>
    <w:uiPriority w:val="99"/>
    <w:semiHidden/>
    <w:unhideWhenUsed/>
    <w:rsid w:val="00350156"/>
  </w:style>
  <w:style w:type="numbering" w:customStyle="1" w:styleId="13313">
    <w:name w:val="Нет списка13313"/>
    <w:next w:val="a2"/>
    <w:semiHidden/>
    <w:unhideWhenUsed/>
    <w:rsid w:val="00350156"/>
  </w:style>
  <w:style w:type="numbering" w:customStyle="1" w:styleId="23313">
    <w:name w:val="Нет списка23313"/>
    <w:next w:val="a2"/>
    <w:semiHidden/>
    <w:unhideWhenUsed/>
    <w:rsid w:val="00350156"/>
  </w:style>
  <w:style w:type="numbering" w:customStyle="1" w:styleId="33313">
    <w:name w:val="Нет списка33313"/>
    <w:next w:val="a2"/>
    <w:semiHidden/>
    <w:unhideWhenUsed/>
    <w:rsid w:val="00350156"/>
  </w:style>
  <w:style w:type="numbering" w:customStyle="1" w:styleId="42313">
    <w:name w:val="Нет списка42313"/>
    <w:next w:val="a2"/>
    <w:semiHidden/>
    <w:unhideWhenUsed/>
    <w:rsid w:val="00350156"/>
  </w:style>
  <w:style w:type="numbering" w:customStyle="1" w:styleId="113313">
    <w:name w:val="Нет списка113313"/>
    <w:next w:val="a2"/>
    <w:semiHidden/>
    <w:rsid w:val="00350156"/>
  </w:style>
  <w:style w:type="numbering" w:customStyle="1" w:styleId="1113313">
    <w:name w:val="Нет списка1113313"/>
    <w:next w:val="a2"/>
    <w:semiHidden/>
    <w:unhideWhenUsed/>
    <w:rsid w:val="00350156"/>
  </w:style>
  <w:style w:type="numbering" w:customStyle="1" w:styleId="212313">
    <w:name w:val="Нет списка212313"/>
    <w:next w:val="a2"/>
    <w:semiHidden/>
    <w:unhideWhenUsed/>
    <w:rsid w:val="00350156"/>
  </w:style>
  <w:style w:type="numbering" w:customStyle="1" w:styleId="312313">
    <w:name w:val="Нет списка312313"/>
    <w:next w:val="a2"/>
    <w:semiHidden/>
    <w:unhideWhenUsed/>
    <w:rsid w:val="00350156"/>
  </w:style>
  <w:style w:type="numbering" w:customStyle="1" w:styleId="7313">
    <w:name w:val="Нет списка7313"/>
    <w:next w:val="a2"/>
    <w:uiPriority w:val="99"/>
    <w:semiHidden/>
    <w:unhideWhenUsed/>
    <w:rsid w:val="00350156"/>
  </w:style>
  <w:style w:type="numbering" w:customStyle="1" w:styleId="14313">
    <w:name w:val="Нет списка14313"/>
    <w:next w:val="a2"/>
    <w:semiHidden/>
    <w:unhideWhenUsed/>
    <w:rsid w:val="00350156"/>
  </w:style>
  <w:style w:type="numbering" w:customStyle="1" w:styleId="24313">
    <w:name w:val="Нет списка24313"/>
    <w:next w:val="a2"/>
    <w:semiHidden/>
    <w:unhideWhenUsed/>
    <w:rsid w:val="00350156"/>
  </w:style>
  <w:style w:type="numbering" w:customStyle="1" w:styleId="34313">
    <w:name w:val="Нет списка34313"/>
    <w:next w:val="a2"/>
    <w:semiHidden/>
    <w:unhideWhenUsed/>
    <w:rsid w:val="00350156"/>
  </w:style>
  <w:style w:type="numbering" w:customStyle="1" w:styleId="43313">
    <w:name w:val="Нет списка43313"/>
    <w:next w:val="a2"/>
    <w:semiHidden/>
    <w:unhideWhenUsed/>
    <w:rsid w:val="00350156"/>
  </w:style>
  <w:style w:type="numbering" w:customStyle="1" w:styleId="114313">
    <w:name w:val="Нет списка114313"/>
    <w:next w:val="a2"/>
    <w:semiHidden/>
    <w:rsid w:val="00350156"/>
  </w:style>
  <w:style w:type="numbering" w:customStyle="1" w:styleId="1114313">
    <w:name w:val="Нет списка1114313"/>
    <w:next w:val="a2"/>
    <w:semiHidden/>
    <w:unhideWhenUsed/>
    <w:rsid w:val="00350156"/>
  </w:style>
  <w:style w:type="numbering" w:customStyle="1" w:styleId="213313">
    <w:name w:val="Нет списка213313"/>
    <w:next w:val="a2"/>
    <w:semiHidden/>
    <w:unhideWhenUsed/>
    <w:rsid w:val="00350156"/>
  </w:style>
  <w:style w:type="numbering" w:customStyle="1" w:styleId="313313">
    <w:name w:val="Нет списка313313"/>
    <w:next w:val="a2"/>
    <w:semiHidden/>
    <w:unhideWhenUsed/>
    <w:rsid w:val="00350156"/>
  </w:style>
  <w:style w:type="numbering" w:customStyle="1" w:styleId="8213">
    <w:name w:val="Нет списка8213"/>
    <w:next w:val="a2"/>
    <w:uiPriority w:val="99"/>
    <w:semiHidden/>
    <w:unhideWhenUsed/>
    <w:rsid w:val="00350156"/>
  </w:style>
  <w:style w:type="numbering" w:customStyle="1" w:styleId="15213">
    <w:name w:val="Нет списка15213"/>
    <w:next w:val="a2"/>
    <w:uiPriority w:val="99"/>
    <w:semiHidden/>
    <w:unhideWhenUsed/>
    <w:rsid w:val="00350156"/>
  </w:style>
  <w:style w:type="table" w:customStyle="1" w:styleId="22130">
    <w:name w:val="Сетка таблицы2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50156"/>
  </w:style>
  <w:style w:type="numbering" w:customStyle="1" w:styleId="1115213">
    <w:name w:val="Нет списка1115213"/>
    <w:next w:val="a2"/>
    <w:semiHidden/>
    <w:unhideWhenUsed/>
    <w:rsid w:val="00350156"/>
  </w:style>
  <w:style w:type="numbering" w:customStyle="1" w:styleId="25213">
    <w:name w:val="Нет списка25213"/>
    <w:next w:val="a2"/>
    <w:semiHidden/>
    <w:unhideWhenUsed/>
    <w:rsid w:val="00350156"/>
  </w:style>
  <w:style w:type="numbering" w:customStyle="1" w:styleId="35213">
    <w:name w:val="Нет списка35213"/>
    <w:next w:val="a2"/>
    <w:semiHidden/>
    <w:unhideWhenUsed/>
    <w:rsid w:val="00350156"/>
  </w:style>
  <w:style w:type="numbering" w:customStyle="1" w:styleId="44213">
    <w:name w:val="Нет списка44213"/>
    <w:next w:val="a2"/>
    <w:semiHidden/>
    <w:unhideWhenUsed/>
    <w:rsid w:val="00350156"/>
  </w:style>
  <w:style w:type="numbering" w:customStyle="1" w:styleId="11112213">
    <w:name w:val="Нет списка11112213"/>
    <w:next w:val="a2"/>
    <w:semiHidden/>
    <w:rsid w:val="00350156"/>
  </w:style>
  <w:style w:type="table" w:customStyle="1" w:styleId="112130">
    <w:name w:val="Сетка таблицы1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50156"/>
  </w:style>
  <w:style w:type="numbering" w:customStyle="1" w:styleId="214213">
    <w:name w:val="Нет списка214213"/>
    <w:next w:val="a2"/>
    <w:semiHidden/>
    <w:unhideWhenUsed/>
    <w:rsid w:val="00350156"/>
  </w:style>
  <w:style w:type="numbering" w:customStyle="1" w:styleId="314213">
    <w:name w:val="Нет списка314213"/>
    <w:next w:val="a2"/>
    <w:semiHidden/>
    <w:unhideWhenUsed/>
    <w:rsid w:val="00350156"/>
  </w:style>
  <w:style w:type="numbering" w:customStyle="1" w:styleId="51213">
    <w:name w:val="Нет списка51213"/>
    <w:next w:val="a2"/>
    <w:uiPriority w:val="99"/>
    <w:semiHidden/>
    <w:unhideWhenUsed/>
    <w:rsid w:val="00350156"/>
  </w:style>
  <w:style w:type="numbering" w:customStyle="1" w:styleId="121213">
    <w:name w:val="Нет списка121213"/>
    <w:next w:val="a2"/>
    <w:semiHidden/>
    <w:unhideWhenUsed/>
    <w:rsid w:val="00350156"/>
  </w:style>
  <w:style w:type="numbering" w:customStyle="1" w:styleId="221213">
    <w:name w:val="Нет списка221213"/>
    <w:next w:val="a2"/>
    <w:semiHidden/>
    <w:unhideWhenUsed/>
    <w:rsid w:val="00350156"/>
  </w:style>
  <w:style w:type="numbering" w:customStyle="1" w:styleId="321213">
    <w:name w:val="Нет списка321213"/>
    <w:next w:val="a2"/>
    <w:semiHidden/>
    <w:unhideWhenUsed/>
    <w:rsid w:val="00350156"/>
  </w:style>
  <w:style w:type="numbering" w:customStyle="1" w:styleId="411213">
    <w:name w:val="Нет списка411213"/>
    <w:next w:val="a2"/>
    <w:semiHidden/>
    <w:unhideWhenUsed/>
    <w:rsid w:val="00350156"/>
  </w:style>
  <w:style w:type="numbering" w:customStyle="1" w:styleId="1121213">
    <w:name w:val="Нет списка1121213"/>
    <w:next w:val="a2"/>
    <w:semiHidden/>
    <w:rsid w:val="00350156"/>
  </w:style>
  <w:style w:type="numbering" w:customStyle="1" w:styleId="11121213">
    <w:name w:val="Нет списка11121213"/>
    <w:next w:val="a2"/>
    <w:semiHidden/>
    <w:unhideWhenUsed/>
    <w:rsid w:val="00350156"/>
  </w:style>
  <w:style w:type="numbering" w:customStyle="1" w:styleId="2111213">
    <w:name w:val="Нет списка2111213"/>
    <w:next w:val="a2"/>
    <w:semiHidden/>
    <w:unhideWhenUsed/>
    <w:rsid w:val="00350156"/>
  </w:style>
  <w:style w:type="numbering" w:customStyle="1" w:styleId="3111213">
    <w:name w:val="Нет списка3111213"/>
    <w:next w:val="a2"/>
    <w:semiHidden/>
    <w:unhideWhenUsed/>
    <w:rsid w:val="00350156"/>
  </w:style>
  <w:style w:type="numbering" w:customStyle="1" w:styleId="61213">
    <w:name w:val="Нет списка61213"/>
    <w:next w:val="a2"/>
    <w:uiPriority w:val="99"/>
    <w:semiHidden/>
    <w:unhideWhenUsed/>
    <w:rsid w:val="00350156"/>
  </w:style>
  <w:style w:type="numbering" w:customStyle="1" w:styleId="131213">
    <w:name w:val="Нет списка131213"/>
    <w:next w:val="a2"/>
    <w:semiHidden/>
    <w:unhideWhenUsed/>
    <w:rsid w:val="00350156"/>
  </w:style>
  <w:style w:type="numbering" w:customStyle="1" w:styleId="231213">
    <w:name w:val="Нет списка231213"/>
    <w:next w:val="a2"/>
    <w:semiHidden/>
    <w:unhideWhenUsed/>
    <w:rsid w:val="00350156"/>
  </w:style>
  <w:style w:type="numbering" w:customStyle="1" w:styleId="331213">
    <w:name w:val="Нет списка331213"/>
    <w:next w:val="a2"/>
    <w:semiHidden/>
    <w:unhideWhenUsed/>
    <w:rsid w:val="00350156"/>
  </w:style>
  <w:style w:type="numbering" w:customStyle="1" w:styleId="421213">
    <w:name w:val="Нет списка421213"/>
    <w:next w:val="a2"/>
    <w:semiHidden/>
    <w:unhideWhenUsed/>
    <w:rsid w:val="00350156"/>
  </w:style>
  <w:style w:type="numbering" w:customStyle="1" w:styleId="1131213">
    <w:name w:val="Нет списка1131213"/>
    <w:next w:val="a2"/>
    <w:semiHidden/>
    <w:rsid w:val="00350156"/>
  </w:style>
  <w:style w:type="numbering" w:customStyle="1" w:styleId="11131213">
    <w:name w:val="Нет списка11131213"/>
    <w:next w:val="a2"/>
    <w:semiHidden/>
    <w:unhideWhenUsed/>
    <w:rsid w:val="00350156"/>
  </w:style>
  <w:style w:type="numbering" w:customStyle="1" w:styleId="2121213">
    <w:name w:val="Нет списка2121213"/>
    <w:next w:val="a2"/>
    <w:semiHidden/>
    <w:unhideWhenUsed/>
    <w:rsid w:val="00350156"/>
  </w:style>
  <w:style w:type="numbering" w:customStyle="1" w:styleId="3121213">
    <w:name w:val="Нет списка3121213"/>
    <w:next w:val="a2"/>
    <w:semiHidden/>
    <w:unhideWhenUsed/>
    <w:rsid w:val="00350156"/>
  </w:style>
  <w:style w:type="numbering" w:customStyle="1" w:styleId="71213">
    <w:name w:val="Нет списка71213"/>
    <w:next w:val="a2"/>
    <w:uiPriority w:val="99"/>
    <w:semiHidden/>
    <w:unhideWhenUsed/>
    <w:rsid w:val="00350156"/>
  </w:style>
  <w:style w:type="numbering" w:customStyle="1" w:styleId="141213">
    <w:name w:val="Нет списка141213"/>
    <w:next w:val="a2"/>
    <w:semiHidden/>
    <w:unhideWhenUsed/>
    <w:rsid w:val="00350156"/>
  </w:style>
  <w:style w:type="numbering" w:customStyle="1" w:styleId="241213">
    <w:name w:val="Нет списка241213"/>
    <w:next w:val="a2"/>
    <w:semiHidden/>
    <w:unhideWhenUsed/>
    <w:rsid w:val="00350156"/>
  </w:style>
  <w:style w:type="numbering" w:customStyle="1" w:styleId="341213">
    <w:name w:val="Нет списка341213"/>
    <w:next w:val="a2"/>
    <w:semiHidden/>
    <w:unhideWhenUsed/>
    <w:rsid w:val="00350156"/>
  </w:style>
  <w:style w:type="numbering" w:customStyle="1" w:styleId="431213">
    <w:name w:val="Нет списка431213"/>
    <w:next w:val="a2"/>
    <w:semiHidden/>
    <w:unhideWhenUsed/>
    <w:rsid w:val="00350156"/>
  </w:style>
  <w:style w:type="numbering" w:customStyle="1" w:styleId="1141213">
    <w:name w:val="Нет списка1141213"/>
    <w:next w:val="a2"/>
    <w:semiHidden/>
    <w:rsid w:val="00350156"/>
  </w:style>
  <w:style w:type="numbering" w:customStyle="1" w:styleId="11141213">
    <w:name w:val="Нет списка11141213"/>
    <w:next w:val="a2"/>
    <w:semiHidden/>
    <w:unhideWhenUsed/>
    <w:rsid w:val="00350156"/>
  </w:style>
  <w:style w:type="numbering" w:customStyle="1" w:styleId="2131213">
    <w:name w:val="Нет списка2131213"/>
    <w:next w:val="a2"/>
    <w:semiHidden/>
    <w:unhideWhenUsed/>
    <w:rsid w:val="00350156"/>
  </w:style>
  <w:style w:type="numbering" w:customStyle="1" w:styleId="3131213">
    <w:name w:val="Нет списка3131213"/>
    <w:next w:val="a2"/>
    <w:semiHidden/>
    <w:unhideWhenUsed/>
    <w:rsid w:val="00350156"/>
  </w:style>
  <w:style w:type="numbering" w:customStyle="1" w:styleId="59">
    <w:name w:val="Нет списка59"/>
    <w:next w:val="a2"/>
    <w:uiPriority w:val="99"/>
    <w:semiHidden/>
    <w:unhideWhenUsed/>
    <w:rsid w:val="00350156"/>
  </w:style>
  <w:style w:type="numbering" w:customStyle="1" w:styleId="1300">
    <w:name w:val="Нет списка130"/>
    <w:next w:val="a2"/>
    <w:uiPriority w:val="99"/>
    <w:semiHidden/>
    <w:unhideWhenUsed/>
    <w:rsid w:val="00350156"/>
  </w:style>
  <w:style w:type="table" w:customStyle="1" w:styleId="90">
    <w:name w:val="Сетка таблицы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50156"/>
  </w:style>
  <w:style w:type="numbering" w:customStyle="1" w:styleId="11129">
    <w:name w:val="Нет списка11129"/>
    <w:next w:val="a2"/>
    <w:semiHidden/>
    <w:unhideWhenUsed/>
    <w:rsid w:val="00350156"/>
  </w:style>
  <w:style w:type="numbering" w:customStyle="1" w:styleId="2300">
    <w:name w:val="Нет списка230"/>
    <w:next w:val="a2"/>
    <w:semiHidden/>
    <w:unhideWhenUsed/>
    <w:rsid w:val="00350156"/>
  </w:style>
  <w:style w:type="numbering" w:customStyle="1" w:styleId="3300">
    <w:name w:val="Нет списка330"/>
    <w:next w:val="a2"/>
    <w:semiHidden/>
    <w:unhideWhenUsed/>
    <w:rsid w:val="00350156"/>
  </w:style>
  <w:style w:type="numbering" w:customStyle="1" w:styleId="4200">
    <w:name w:val="Нет списка420"/>
    <w:next w:val="a2"/>
    <w:semiHidden/>
    <w:unhideWhenUsed/>
    <w:rsid w:val="00350156"/>
  </w:style>
  <w:style w:type="numbering" w:customStyle="1" w:styleId="111119">
    <w:name w:val="Нет списка111119"/>
    <w:next w:val="a2"/>
    <w:semiHidden/>
    <w:rsid w:val="00350156"/>
  </w:style>
  <w:style w:type="table" w:customStyle="1" w:styleId="184">
    <w:name w:val="Сетка таблицы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50156"/>
  </w:style>
  <w:style w:type="numbering" w:customStyle="1" w:styleId="21200">
    <w:name w:val="Нет списка2120"/>
    <w:next w:val="a2"/>
    <w:semiHidden/>
    <w:unhideWhenUsed/>
    <w:rsid w:val="00350156"/>
  </w:style>
  <w:style w:type="numbering" w:customStyle="1" w:styleId="31200">
    <w:name w:val="Нет списка3120"/>
    <w:next w:val="a2"/>
    <w:semiHidden/>
    <w:unhideWhenUsed/>
    <w:rsid w:val="00350156"/>
  </w:style>
  <w:style w:type="numbering" w:customStyle="1" w:styleId="5100">
    <w:name w:val="Нет списка510"/>
    <w:next w:val="a2"/>
    <w:uiPriority w:val="99"/>
    <w:semiHidden/>
    <w:unhideWhenUsed/>
    <w:rsid w:val="00350156"/>
  </w:style>
  <w:style w:type="numbering" w:customStyle="1" w:styleId="1218">
    <w:name w:val="Нет списка1218"/>
    <w:next w:val="a2"/>
    <w:semiHidden/>
    <w:unhideWhenUsed/>
    <w:rsid w:val="00350156"/>
  </w:style>
  <w:style w:type="numbering" w:customStyle="1" w:styleId="22100">
    <w:name w:val="Нет списка2210"/>
    <w:next w:val="a2"/>
    <w:semiHidden/>
    <w:unhideWhenUsed/>
    <w:rsid w:val="00350156"/>
  </w:style>
  <w:style w:type="numbering" w:customStyle="1" w:styleId="3210">
    <w:name w:val="Нет списка3210"/>
    <w:next w:val="a2"/>
    <w:semiHidden/>
    <w:unhideWhenUsed/>
    <w:rsid w:val="00350156"/>
  </w:style>
  <w:style w:type="numbering" w:customStyle="1" w:styleId="41100">
    <w:name w:val="Нет списка4110"/>
    <w:next w:val="a2"/>
    <w:semiHidden/>
    <w:unhideWhenUsed/>
    <w:rsid w:val="00350156"/>
  </w:style>
  <w:style w:type="numbering" w:customStyle="1" w:styleId="112100">
    <w:name w:val="Нет списка11210"/>
    <w:next w:val="a2"/>
    <w:semiHidden/>
    <w:rsid w:val="00350156"/>
  </w:style>
  <w:style w:type="numbering" w:customStyle="1" w:styleId="111210">
    <w:name w:val="Нет списка111210"/>
    <w:next w:val="a2"/>
    <w:semiHidden/>
    <w:unhideWhenUsed/>
    <w:rsid w:val="00350156"/>
  </w:style>
  <w:style w:type="numbering" w:customStyle="1" w:styleId="211100">
    <w:name w:val="Нет списка21110"/>
    <w:next w:val="a2"/>
    <w:semiHidden/>
    <w:unhideWhenUsed/>
    <w:rsid w:val="00350156"/>
  </w:style>
  <w:style w:type="numbering" w:customStyle="1" w:styleId="31110">
    <w:name w:val="Нет списка31110"/>
    <w:next w:val="a2"/>
    <w:semiHidden/>
    <w:unhideWhenUsed/>
    <w:rsid w:val="00350156"/>
  </w:style>
  <w:style w:type="numbering" w:customStyle="1" w:styleId="69">
    <w:name w:val="Нет списка69"/>
    <w:next w:val="a2"/>
    <w:uiPriority w:val="99"/>
    <w:semiHidden/>
    <w:unhideWhenUsed/>
    <w:rsid w:val="00350156"/>
  </w:style>
  <w:style w:type="numbering" w:customStyle="1" w:styleId="139">
    <w:name w:val="Нет списка139"/>
    <w:next w:val="a2"/>
    <w:semiHidden/>
    <w:unhideWhenUsed/>
    <w:rsid w:val="00350156"/>
  </w:style>
  <w:style w:type="numbering" w:customStyle="1" w:styleId="239">
    <w:name w:val="Нет списка239"/>
    <w:next w:val="a2"/>
    <w:semiHidden/>
    <w:unhideWhenUsed/>
    <w:rsid w:val="00350156"/>
  </w:style>
  <w:style w:type="numbering" w:customStyle="1" w:styleId="339">
    <w:name w:val="Нет списка339"/>
    <w:next w:val="a2"/>
    <w:semiHidden/>
    <w:unhideWhenUsed/>
    <w:rsid w:val="00350156"/>
  </w:style>
  <w:style w:type="numbering" w:customStyle="1" w:styleId="429">
    <w:name w:val="Нет списка429"/>
    <w:next w:val="a2"/>
    <w:semiHidden/>
    <w:unhideWhenUsed/>
    <w:rsid w:val="00350156"/>
  </w:style>
  <w:style w:type="numbering" w:customStyle="1" w:styleId="1139">
    <w:name w:val="Нет списка1139"/>
    <w:next w:val="a2"/>
    <w:semiHidden/>
    <w:rsid w:val="00350156"/>
  </w:style>
  <w:style w:type="numbering" w:customStyle="1" w:styleId="11139">
    <w:name w:val="Нет списка11139"/>
    <w:next w:val="a2"/>
    <w:semiHidden/>
    <w:unhideWhenUsed/>
    <w:rsid w:val="00350156"/>
  </w:style>
  <w:style w:type="numbering" w:customStyle="1" w:styleId="2129">
    <w:name w:val="Нет списка2129"/>
    <w:next w:val="a2"/>
    <w:semiHidden/>
    <w:unhideWhenUsed/>
    <w:rsid w:val="00350156"/>
  </w:style>
  <w:style w:type="numbering" w:customStyle="1" w:styleId="3129">
    <w:name w:val="Нет списка3129"/>
    <w:next w:val="a2"/>
    <w:semiHidden/>
    <w:unhideWhenUsed/>
    <w:rsid w:val="00350156"/>
  </w:style>
  <w:style w:type="numbering" w:customStyle="1" w:styleId="79">
    <w:name w:val="Нет списка79"/>
    <w:next w:val="a2"/>
    <w:uiPriority w:val="99"/>
    <w:semiHidden/>
    <w:unhideWhenUsed/>
    <w:rsid w:val="00350156"/>
  </w:style>
  <w:style w:type="numbering" w:customStyle="1" w:styleId="149">
    <w:name w:val="Нет списка149"/>
    <w:next w:val="a2"/>
    <w:semiHidden/>
    <w:unhideWhenUsed/>
    <w:rsid w:val="00350156"/>
  </w:style>
  <w:style w:type="numbering" w:customStyle="1" w:styleId="249">
    <w:name w:val="Нет списка249"/>
    <w:next w:val="a2"/>
    <w:semiHidden/>
    <w:unhideWhenUsed/>
    <w:rsid w:val="00350156"/>
  </w:style>
  <w:style w:type="numbering" w:customStyle="1" w:styleId="3490">
    <w:name w:val="Нет списка349"/>
    <w:next w:val="a2"/>
    <w:semiHidden/>
    <w:unhideWhenUsed/>
    <w:rsid w:val="00350156"/>
  </w:style>
  <w:style w:type="numbering" w:customStyle="1" w:styleId="439">
    <w:name w:val="Нет списка439"/>
    <w:next w:val="a2"/>
    <w:semiHidden/>
    <w:unhideWhenUsed/>
    <w:rsid w:val="00350156"/>
  </w:style>
  <w:style w:type="numbering" w:customStyle="1" w:styleId="1149">
    <w:name w:val="Нет списка1149"/>
    <w:next w:val="a2"/>
    <w:semiHidden/>
    <w:rsid w:val="00350156"/>
  </w:style>
  <w:style w:type="numbering" w:customStyle="1" w:styleId="11149">
    <w:name w:val="Нет списка11149"/>
    <w:next w:val="a2"/>
    <w:semiHidden/>
    <w:unhideWhenUsed/>
    <w:rsid w:val="00350156"/>
  </w:style>
  <w:style w:type="numbering" w:customStyle="1" w:styleId="2139">
    <w:name w:val="Нет списка2139"/>
    <w:next w:val="a2"/>
    <w:semiHidden/>
    <w:unhideWhenUsed/>
    <w:rsid w:val="00350156"/>
  </w:style>
  <w:style w:type="numbering" w:customStyle="1" w:styleId="31390">
    <w:name w:val="Нет списка3139"/>
    <w:next w:val="a2"/>
    <w:semiHidden/>
    <w:unhideWhenUsed/>
    <w:rsid w:val="00350156"/>
  </w:style>
  <w:style w:type="numbering" w:customStyle="1" w:styleId="88">
    <w:name w:val="Нет списка88"/>
    <w:next w:val="a2"/>
    <w:uiPriority w:val="99"/>
    <w:semiHidden/>
    <w:unhideWhenUsed/>
    <w:rsid w:val="00350156"/>
  </w:style>
  <w:style w:type="numbering" w:customStyle="1" w:styleId="158">
    <w:name w:val="Нет списка158"/>
    <w:next w:val="a2"/>
    <w:uiPriority w:val="99"/>
    <w:semiHidden/>
    <w:unhideWhenUsed/>
    <w:rsid w:val="00350156"/>
  </w:style>
  <w:style w:type="table" w:customStyle="1" w:styleId="276">
    <w:name w:val="Сетка таблицы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50156"/>
  </w:style>
  <w:style w:type="numbering" w:customStyle="1" w:styleId="11158">
    <w:name w:val="Нет списка11158"/>
    <w:next w:val="a2"/>
    <w:semiHidden/>
    <w:unhideWhenUsed/>
    <w:rsid w:val="00350156"/>
  </w:style>
  <w:style w:type="numbering" w:customStyle="1" w:styleId="258">
    <w:name w:val="Нет списка258"/>
    <w:next w:val="a2"/>
    <w:semiHidden/>
    <w:unhideWhenUsed/>
    <w:rsid w:val="00350156"/>
  </w:style>
  <w:style w:type="numbering" w:customStyle="1" w:styleId="358">
    <w:name w:val="Нет списка358"/>
    <w:next w:val="a2"/>
    <w:semiHidden/>
    <w:unhideWhenUsed/>
    <w:rsid w:val="00350156"/>
  </w:style>
  <w:style w:type="numbering" w:customStyle="1" w:styleId="448">
    <w:name w:val="Нет списка448"/>
    <w:next w:val="a2"/>
    <w:semiHidden/>
    <w:unhideWhenUsed/>
    <w:rsid w:val="00350156"/>
  </w:style>
  <w:style w:type="numbering" w:customStyle="1" w:styleId="111128">
    <w:name w:val="Нет списка111128"/>
    <w:next w:val="a2"/>
    <w:semiHidden/>
    <w:rsid w:val="00350156"/>
  </w:style>
  <w:style w:type="table" w:customStyle="1" w:styleId="1170">
    <w:name w:val="Сетка таблицы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50156"/>
  </w:style>
  <w:style w:type="numbering" w:customStyle="1" w:styleId="21480">
    <w:name w:val="Нет списка2148"/>
    <w:next w:val="a2"/>
    <w:semiHidden/>
    <w:unhideWhenUsed/>
    <w:rsid w:val="00350156"/>
  </w:style>
  <w:style w:type="numbering" w:customStyle="1" w:styleId="3148">
    <w:name w:val="Нет списка3148"/>
    <w:next w:val="a2"/>
    <w:semiHidden/>
    <w:unhideWhenUsed/>
    <w:rsid w:val="00350156"/>
  </w:style>
  <w:style w:type="numbering" w:customStyle="1" w:styleId="518">
    <w:name w:val="Нет списка518"/>
    <w:next w:val="a2"/>
    <w:uiPriority w:val="99"/>
    <w:semiHidden/>
    <w:unhideWhenUsed/>
    <w:rsid w:val="00350156"/>
  </w:style>
  <w:style w:type="numbering" w:customStyle="1" w:styleId="1219">
    <w:name w:val="Нет списка1219"/>
    <w:next w:val="a2"/>
    <w:semiHidden/>
    <w:unhideWhenUsed/>
    <w:rsid w:val="00350156"/>
  </w:style>
  <w:style w:type="numbering" w:customStyle="1" w:styleId="2218">
    <w:name w:val="Нет списка2218"/>
    <w:next w:val="a2"/>
    <w:semiHidden/>
    <w:unhideWhenUsed/>
    <w:rsid w:val="00350156"/>
  </w:style>
  <w:style w:type="numbering" w:customStyle="1" w:styleId="3218">
    <w:name w:val="Нет списка3218"/>
    <w:next w:val="a2"/>
    <w:semiHidden/>
    <w:unhideWhenUsed/>
    <w:rsid w:val="00350156"/>
  </w:style>
  <w:style w:type="numbering" w:customStyle="1" w:styleId="4118">
    <w:name w:val="Нет списка4118"/>
    <w:next w:val="a2"/>
    <w:semiHidden/>
    <w:unhideWhenUsed/>
    <w:rsid w:val="00350156"/>
  </w:style>
  <w:style w:type="numbering" w:customStyle="1" w:styleId="11218">
    <w:name w:val="Нет списка11218"/>
    <w:next w:val="a2"/>
    <w:semiHidden/>
    <w:rsid w:val="00350156"/>
  </w:style>
  <w:style w:type="numbering" w:customStyle="1" w:styleId="111218">
    <w:name w:val="Нет списка111218"/>
    <w:next w:val="a2"/>
    <w:semiHidden/>
    <w:unhideWhenUsed/>
    <w:rsid w:val="00350156"/>
  </w:style>
  <w:style w:type="numbering" w:customStyle="1" w:styleId="21118">
    <w:name w:val="Нет списка21118"/>
    <w:next w:val="a2"/>
    <w:semiHidden/>
    <w:unhideWhenUsed/>
    <w:rsid w:val="00350156"/>
  </w:style>
  <w:style w:type="numbering" w:customStyle="1" w:styleId="31118">
    <w:name w:val="Нет списка31118"/>
    <w:next w:val="a2"/>
    <w:semiHidden/>
    <w:unhideWhenUsed/>
    <w:rsid w:val="00350156"/>
  </w:style>
  <w:style w:type="numbering" w:customStyle="1" w:styleId="618">
    <w:name w:val="Нет списка618"/>
    <w:next w:val="a2"/>
    <w:uiPriority w:val="99"/>
    <w:semiHidden/>
    <w:unhideWhenUsed/>
    <w:rsid w:val="00350156"/>
  </w:style>
  <w:style w:type="numbering" w:customStyle="1" w:styleId="1318">
    <w:name w:val="Нет списка1318"/>
    <w:next w:val="a2"/>
    <w:semiHidden/>
    <w:unhideWhenUsed/>
    <w:rsid w:val="00350156"/>
  </w:style>
  <w:style w:type="numbering" w:customStyle="1" w:styleId="2318">
    <w:name w:val="Нет списка2318"/>
    <w:next w:val="a2"/>
    <w:semiHidden/>
    <w:unhideWhenUsed/>
    <w:rsid w:val="00350156"/>
  </w:style>
  <w:style w:type="numbering" w:customStyle="1" w:styleId="3318">
    <w:name w:val="Нет списка3318"/>
    <w:next w:val="a2"/>
    <w:semiHidden/>
    <w:unhideWhenUsed/>
    <w:rsid w:val="00350156"/>
  </w:style>
  <w:style w:type="numbering" w:customStyle="1" w:styleId="4218">
    <w:name w:val="Нет списка4218"/>
    <w:next w:val="a2"/>
    <w:semiHidden/>
    <w:unhideWhenUsed/>
    <w:rsid w:val="00350156"/>
  </w:style>
  <w:style w:type="numbering" w:customStyle="1" w:styleId="11318">
    <w:name w:val="Нет списка11318"/>
    <w:next w:val="a2"/>
    <w:semiHidden/>
    <w:rsid w:val="00350156"/>
  </w:style>
  <w:style w:type="numbering" w:customStyle="1" w:styleId="111318">
    <w:name w:val="Нет списка111318"/>
    <w:next w:val="a2"/>
    <w:semiHidden/>
    <w:unhideWhenUsed/>
    <w:rsid w:val="00350156"/>
  </w:style>
  <w:style w:type="numbering" w:customStyle="1" w:styleId="21218">
    <w:name w:val="Нет списка21218"/>
    <w:next w:val="a2"/>
    <w:semiHidden/>
    <w:unhideWhenUsed/>
    <w:rsid w:val="00350156"/>
  </w:style>
  <w:style w:type="numbering" w:customStyle="1" w:styleId="31218">
    <w:name w:val="Нет списка31218"/>
    <w:next w:val="a2"/>
    <w:semiHidden/>
    <w:unhideWhenUsed/>
    <w:rsid w:val="00350156"/>
  </w:style>
  <w:style w:type="numbering" w:customStyle="1" w:styleId="718">
    <w:name w:val="Нет списка718"/>
    <w:next w:val="a2"/>
    <w:uiPriority w:val="99"/>
    <w:semiHidden/>
    <w:unhideWhenUsed/>
    <w:rsid w:val="00350156"/>
  </w:style>
  <w:style w:type="numbering" w:customStyle="1" w:styleId="1418">
    <w:name w:val="Нет списка1418"/>
    <w:next w:val="a2"/>
    <w:semiHidden/>
    <w:unhideWhenUsed/>
    <w:rsid w:val="00350156"/>
  </w:style>
  <w:style w:type="numbering" w:customStyle="1" w:styleId="2418">
    <w:name w:val="Нет списка2418"/>
    <w:next w:val="a2"/>
    <w:semiHidden/>
    <w:unhideWhenUsed/>
    <w:rsid w:val="00350156"/>
  </w:style>
  <w:style w:type="numbering" w:customStyle="1" w:styleId="3418">
    <w:name w:val="Нет списка3418"/>
    <w:next w:val="a2"/>
    <w:semiHidden/>
    <w:unhideWhenUsed/>
    <w:rsid w:val="00350156"/>
  </w:style>
  <w:style w:type="numbering" w:customStyle="1" w:styleId="4318">
    <w:name w:val="Нет списка4318"/>
    <w:next w:val="a2"/>
    <w:semiHidden/>
    <w:unhideWhenUsed/>
    <w:rsid w:val="00350156"/>
  </w:style>
  <w:style w:type="numbering" w:customStyle="1" w:styleId="11418">
    <w:name w:val="Нет списка11418"/>
    <w:next w:val="a2"/>
    <w:semiHidden/>
    <w:rsid w:val="00350156"/>
  </w:style>
  <w:style w:type="numbering" w:customStyle="1" w:styleId="111418">
    <w:name w:val="Нет списка111418"/>
    <w:next w:val="a2"/>
    <w:semiHidden/>
    <w:unhideWhenUsed/>
    <w:rsid w:val="00350156"/>
  </w:style>
  <w:style w:type="numbering" w:customStyle="1" w:styleId="21318">
    <w:name w:val="Нет списка21318"/>
    <w:next w:val="a2"/>
    <w:semiHidden/>
    <w:unhideWhenUsed/>
    <w:rsid w:val="00350156"/>
  </w:style>
  <w:style w:type="numbering" w:customStyle="1" w:styleId="31318">
    <w:name w:val="Нет списка31318"/>
    <w:next w:val="a2"/>
    <w:semiHidden/>
    <w:unhideWhenUsed/>
    <w:rsid w:val="00350156"/>
  </w:style>
  <w:style w:type="numbering" w:customStyle="1" w:styleId="96">
    <w:name w:val="Нет списка96"/>
    <w:next w:val="a2"/>
    <w:uiPriority w:val="99"/>
    <w:semiHidden/>
    <w:unhideWhenUsed/>
    <w:rsid w:val="00350156"/>
  </w:style>
  <w:style w:type="numbering" w:customStyle="1" w:styleId="166">
    <w:name w:val="Нет списка166"/>
    <w:next w:val="a2"/>
    <w:uiPriority w:val="99"/>
    <w:semiHidden/>
    <w:unhideWhenUsed/>
    <w:rsid w:val="00350156"/>
  </w:style>
  <w:style w:type="table" w:customStyle="1" w:styleId="359">
    <w:name w:val="Сетка таблицы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50156"/>
  </w:style>
  <w:style w:type="numbering" w:customStyle="1" w:styleId="11166">
    <w:name w:val="Нет списка11166"/>
    <w:next w:val="a2"/>
    <w:semiHidden/>
    <w:unhideWhenUsed/>
    <w:rsid w:val="00350156"/>
  </w:style>
  <w:style w:type="numbering" w:customStyle="1" w:styleId="266">
    <w:name w:val="Нет списка266"/>
    <w:next w:val="a2"/>
    <w:semiHidden/>
    <w:unhideWhenUsed/>
    <w:rsid w:val="00350156"/>
  </w:style>
  <w:style w:type="numbering" w:customStyle="1" w:styleId="366">
    <w:name w:val="Нет списка366"/>
    <w:next w:val="a2"/>
    <w:semiHidden/>
    <w:unhideWhenUsed/>
    <w:rsid w:val="00350156"/>
  </w:style>
  <w:style w:type="numbering" w:customStyle="1" w:styleId="456">
    <w:name w:val="Нет списка456"/>
    <w:next w:val="a2"/>
    <w:semiHidden/>
    <w:unhideWhenUsed/>
    <w:rsid w:val="00350156"/>
  </w:style>
  <w:style w:type="numbering" w:customStyle="1" w:styleId="111136">
    <w:name w:val="Нет списка111136"/>
    <w:next w:val="a2"/>
    <w:semiHidden/>
    <w:rsid w:val="00350156"/>
  </w:style>
  <w:style w:type="table" w:customStyle="1" w:styleId="1250">
    <w:name w:val="Сетка таблицы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50156"/>
  </w:style>
  <w:style w:type="numbering" w:customStyle="1" w:styleId="2156">
    <w:name w:val="Нет списка2156"/>
    <w:next w:val="a2"/>
    <w:semiHidden/>
    <w:unhideWhenUsed/>
    <w:rsid w:val="00350156"/>
  </w:style>
  <w:style w:type="numbering" w:customStyle="1" w:styleId="3156">
    <w:name w:val="Нет списка3156"/>
    <w:next w:val="a2"/>
    <w:semiHidden/>
    <w:unhideWhenUsed/>
    <w:rsid w:val="00350156"/>
  </w:style>
  <w:style w:type="numbering" w:customStyle="1" w:styleId="526">
    <w:name w:val="Нет списка526"/>
    <w:next w:val="a2"/>
    <w:uiPriority w:val="99"/>
    <w:semiHidden/>
    <w:unhideWhenUsed/>
    <w:rsid w:val="00350156"/>
  </w:style>
  <w:style w:type="numbering" w:customStyle="1" w:styleId="1226">
    <w:name w:val="Нет списка1226"/>
    <w:next w:val="a2"/>
    <w:semiHidden/>
    <w:unhideWhenUsed/>
    <w:rsid w:val="00350156"/>
  </w:style>
  <w:style w:type="numbering" w:customStyle="1" w:styleId="2226">
    <w:name w:val="Нет списка2226"/>
    <w:next w:val="a2"/>
    <w:semiHidden/>
    <w:unhideWhenUsed/>
    <w:rsid w:val="00350156"/>
  </w:style>
  <w:style w:type="numbering" w:customStyle="1" w:styleId="3226">
    <w:name w:val="Нет списка3226"/>
    <w:next w:val="a2"/>
    <w:semiHidden/>
    <w:unhideWhenUsed/>
    <w:rsid w:val="00350156"/>
  </w:style>
  <w:style w:type="numbering" w:customStyle="1" w:styleId="4126">
    <w:name w:val="Нет списка4126"/>
    <w:next w:val="a2"/>
    <w:semiHidden/>
    <w:unhideWhenUsed/>
    <w:rsid w:val="00350156"/>
  </w:style>
  <w:style w:type="numbering" w:customStyle="1" w:styleId="11226">
    <w:name w:val="Нет списка11226"/>
    <w:next w:val="a2"/>
    <w:semiHidden/>
    <w:rsid w:val="00350156"/>
  </w:style>
  <w:style w:type="numbering" w:customStyle="1" w:styleId="111226">
    <w:name w:val="Нет списка111226"/>
    <w:next w:val="a2"/>
    <w:semiHidden/>
    <w:unhideWhenUsed/>
    <w:rsid w:val="00350156"/>
  </w:style>
  <w:style w:type="numbering" w:customStyle="1" w:styleId="21126">
    <w:name w:val="Нет списка21126"/>
    <w:next w:val="a2"/>
    <w:semiHidden/>
    <w:unhideWhenUsed/>
    <w:rsid w:val="00350156"/>
  </w:style>
  <w:style w:type="numbering" w:customStyle="1" w:styleId="31126">
    <w:name w:val="Нет списка31126"/>
    <w:next w:val="a2"/>
    <w:semiHidden/>
    <w:unhideWhenUsed/>
    <w:rsid w:val="00350156"/>
  </w:style>
  <w:style w:type="numbering" w:customStyle="1" w:styleId="626">
    <w:name w:val="Нет списка626"/>
    <w:next w:val="a2"/>
    <w:uiPriority w:val="99"/>
    <w:semiHidden/>
    <w:unhideWhenUsed/>
    <w:rsid w:val="00350156"/>
  </w:style>
  <w:style w:type="numbering" w:customStyle="1" w:styleId="1326">
    <w:name w:val="Нет списка1326"/>
    <w:next w:val="a2"/>
    <w:semiHidden/>
    <w:unhideWhenUsed/>
    <w:rsid w:val="00350156"/>
  </w:style>
  <w:style w:type="numbering" w:customStyle="1" w:styleId="2326">
    <w:name w:val="Нет списка2326"/>
    <w:next w:val="a2"/>
    <w:semiHidden/>
    <w:unhideWhenUsed/>
    <w:rsid w:val="00350156"/>
  </w:style>
  <w:style w:type="numbering" w:customStyle="1" w:styleId="3326">
    <w:name w:val="Нет списка3326"/>
    <w:next w:val="a2"/>
    <w:semiHidden/>
    <w:unhideWhenUsed/>
    <w:rsid w:val="00350156"/>
  </w:style>
  <w:style w:type="numbering" w:customStyle="1" w:styleId="4226">
    <w:name w:val="Нет списка4226"/>
    <w:next w:val="a2"/>
    <w:semiHidden/>
    <w:unhideWhenUsed/>
    <w:rsid w:val="00350156"/>
  </w:style>
  <w:style w:type="numbering" w:customStyle="1" w:styleId="11326">
    <w:name w:val="Нет списка11326"/>
    <w:next w:val="a2"/>
    <w:semiHidden/>
    <w:rsid w:val="00350156"/>
  </w:style>
  <w:style w:type="numbering" w:customStyle="1" w:styleId="111326">
    <w:name w:val="Нет списка111326"/>
    <w:next w:val="a2"/>
    <w:semiHidden/>
    <w:unhideWhenUsed/>
    <w:rsid w:val="00350156"/>
  </w:style>
  <w:style w:type="numbering" w:customStyle="1" w:styleId="21226">
    <w:name w:val="Нет списка21226"/>
    <w:next w:val="a2"/>
    <w:semiHidden/>
    <w:unhideWhenUsed/>
    <w:rsid w:val="00350156"/>
  </w:style>
  <w:style w:type="numbering" w:customStyle="1" w:styleId="31226">
    <w:name w:val="Нет списка31226"/>
    <w:next w:val="a2"/>
    <w:semiHidden/>
    <w:unhideWhenUsed/>
    <w:rsid w:val="00350156"/>
  </w:style>
  <w:style w:type="numbering" w:customStyle="1" w:styleId="726">
    <w:name w:val="Нет списка726"/>
    <w:next w:val="a2"/>
    <w:uiPriority w:val="99"/>
    <w:semiHidden/>
    <w:unhideWhenUsed/>
    <w:rsid w:val="00350156"/>
  </w:style>
  <w:style w:type="numbering" w:customStyle="1" w:styleId="1426">
    <w:name w:val="Нет списка1426"/>
    <w:next w:val="a2"/>
    <w:semiHidden/>
    <w:unhideWhenUsed/>
    <w:rsid w:val="00350156"/>
  </w:style>
  <w:style w:type="numbering" w:customStyle="1" w:styleId="2426">
    <w:name w:val="Нет списка2426"/>
    <w:next w:val="a2"/>
    <w:semiHidden/>
    <w:unhideWhenUsed/>
    <w:rsid w:val="00350156"/>
  </w:style>
  <w:style w:type="numbering" w:customStyle="1" w:styleId="3426">
    <w:name w:val="Нет списка3426"/>
    <w:next w:val="a2"/>
    <w:semiHidden/>
    <w:unhideWhenUsed/>
    <w:rsid w:val="00350156"/>
  </w:style>
  <w:style w:type="numbering" w:customStyle="1" w:styleId="4326">
    <w:name w:val="Нет списка4326"/>
    <w:next w:val="a2"/>
    <w:semiHidden/>
    <w:unhideWhenUsed/>
    <w:rsid w:val="00350156"/>
  </w:style>
  <w:style w:type="numbering" w:customStyle="1" w:styleId="11426">
    <w:name w:val="Нет списка11426"/>
    <w:next w:val="a2"/>
    <w:semiHidden/>
    <w:rsid w:val="00350156"/>
  </w:style>
  <w:style w:type="numbering" w:customStyle="1" w:styleId="111426">
    <w:name w:val="Нет списка111426"/>
    <w:next w:val="a2"/>
    <w:semiHidden/>
    <w:unhideWhenUsed/>
    <w:rsid w:val="00350156"/>
  </w:style>
  <w:style w:type="numbering" w:customStyle="1" w:styleId="21326">
    <w:name w:val="Нет списка21326"/>
    <w:next w:val="a2"/>
    <w:semiHidden/>
    <w:unhideWhenUsed/>
    <w:rsid w:val="00350156"/>
  </w:style>
  <w:style w:type="numbering" w:customStyle="1" w:styleId="31326">
    <w:name w:val="Нет списка31326"/>
    <w:next w:val="a2"/>
    <w:semiHidden/>
    <w:unhideWhenUsed/>
    <w:rsid w:val="00350156"/>
  </w:style>
  <w:style w:type="numbering" w:customStyle="1" w:styleId="816">
    <w:name w:val="Нет списка816"/>
    <w:next w:val="a2"/>
    <w:uiPriority w:val="99"/>
    <w:semiHidden/>
    <w:unhideWhenUsed/>
    <w:rsid w:val="00350156"/>
  </w:style>
  <w:style w:type="numbering" w:customStyle="1" w:styleId="1516">
    <w:name w:val="Нет списка1516"/>
    <w:next w:val="a2"/>
    <w:uiPriority w:val="99"/>
    <w:semiHidden/>
    <w:unhideWhenUsed/>
    <w:rsid w:val="00350156"/>
  </w:style>
  <w:style w:type="table" w:customStyle="1" w:styleId="2157">
    <w:name w:val="Сетка таблицы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50156"/>
  </w:style>
  <w:style w:type="numbering" w:customStyle="1" w:styleId="111516">
    <w:name w:val="Нет списка111516"/>
    <w:next w:val="a2"/>
    <w:semiHidden/>
    <w:unhideWhenUsed/>
    <w:rsid w:val="00350156"/>
  </w:style>
  <w:style w:type="numbering" w:customStyle="1" w:styleId="2516">
    <w:name w:val="Нет списка2516"/>
    <w:next w:val="a2"/>
    <w:semiHidden/>
    <w:unhideWhenUsed/>
    <w:rsid w:val="00350156"/>
  </w:style>
  <w:style w:type="numbering" w:customStyle="1" w:styleId="3516">
    <w:name w:val="Нет списка3516"/>
    <w:next w:val="a2"/>
    <w:semiHidden/>
    <w:unhideWhenUsed/>
    <w:rsid w:val="00350156"/>
  </w:style>
  <w:style w:type="numbering" w:customStyle="1" w:styleId="4416">
    <w:name w:val="Нет списка4416"/>
    <w:next w:val="a2"/>
    <w:semiHidden/>
    <w:unhideWhenUsed/>
    <w:rsid w:val="00350156"/>
  </w:style>
  <w:style w:type="numbering" w:customStyle="1" w:styleId="1111216">
    <w:name w:val="Нет списка1111216"/>
    <w:next w:val="a2"/>
    <w:semiHidden/>
    <w:rsid w:val="00350156"/>
  </w:style>
  <w:style w:type="table" w:customStyle="1" w:styleId="11150">
    <w:name w:val="Сетка таблицы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50156"/>
  </w:style>
  <w:style w:type="numbering" w:customStyle="1" w:styleId="21416">
    <w:name w:val="Нет списка21416"/>
    <w:next w:val="a2"/>
    <w:semiHidden/>
    <w:unhideWhenUsed/>
    <w:rsid w:val="00350156"/>
  </w:style>
  <w:style w:type="numbering" w:customStyle="1" w:styleId="31416">
    <w:name w:val="Нет списка31416"/>
    <w:next w:val="a2"/>
    <w:semiHidden/>
    <w:unhideWhenUsed/>
    <w:rsid w:val="00350156"/>
  </w:style>
  <w:style w:type="numbering" w:customStyle="1" w:styleId="5116">
    <w:name w:val="Нет списка5116"/>
    <w:next w:val="a2"/>
    <w:uiPriority w:val="99"/>
    <w:semiHidden/>
    <w:unhideWhenUsed/>
    <w:rsid w:val="00350156"/>
  </w:style>
  <w:style w:type="numbering" w:customStyle="1" w:styleId="12116">
    <w:name w:val="Нет списка12116"/>
    <w:next w:val="a2"/>
    <w:semiHidden/>
    <w:unhideWhenUsed/>
    <w:rsid w:val="00350156"/>
  </w:style>
  <w:style w:type="numbering" w:customStyle="1" w:styleId="22116">
    <w:name w:val="Нет списка22116"/>
    <w:next w:val="a2"/>
    <w:semiHidden/>
    <w:unhideWhenUsed/>
    <w:rsid w:val="00350156"/>
  </w:style>
  <w:style w:type="numbering" w:customStyle="1" w:styleId="32116">
    <w:name w:val="Нет списка32116"/>
    <w:next w:val="a2"/>
    <w:semiHidden/>
    <w:unhideWhenUsed/>
    <w:rsid w:val="00350156"/>
  </w:style>
  <w:style w:type="numbering" w:customStyle="1" w:styleId="41116">
    <w:name w:val="Нет списка41116"/>
    <w:next w:val="a2"/>
    <w:semiHidden/>
    <w:unhideWhenUsed/>
    <w:rsid w:val="00350156"/>
  </w:style>
  <w:style w:type="numbering" w:customStyle="1" w:styleId="112116">
    <w:name w:val="Нет списка112116"/>
    <w:next w:val="a2"/>
    <w:semiHidden/>
    <w:rsid w:val="00350156"/>
  </w:style>
  <w:style w:type="numbering" w:customStyle="1" w:styleId="1112116">
    <w:name w:val="Нет списка1112116"/>
    <w:next w:val="a2"/>
    <w:semiHidden/>
    <w:unhideWhenUsed/>
    <w:rsid w:val="00350156"/>
  </w:style>
  <w:style w:type="numbering" w:customStyle="1" w:styleId="211116">
    <w:name w:val="Нет списка211116"/>
    <w:next w:val="a2"/>
    <w:semiHidden/>
    <w:unhideWhenUsed/>
    <w:rsid w:val="00350156"/>
  </w:style>
  <w:style w:type="numbering" w:customStyle="1" w:styleId="311116">
    <w:name w:val="Нет списка311116"/>
    <w:next w:val="a2"/>
    <w:semiHidden/>
    <w:unhideWhenUsed/>
    <w:rsid w:val="00350156"/>
  </w:style>
  <w:style w:type="numbering" w:customStyle="1" w:styleId="6116">
    <w:name w:val="Нет списка6116"/>
    <w:next w:val="a2"/>
    <w:uiPriority w:val="99"/>
    <w:semiHidden/>
    <w:unhideWhenUsed/>
    <w:rsid w:val="00350156"/>
  </w:style>
  <w:style w:type="numbering" w:customStyle="1" w:styleId="13116">
    <w:name w:val="Нет списка13116"/>
    <w:next w:val="a2"/>
    <w:semiHidden/>
    <w:unhideWhenUsed/>
    <w:rsid w:val="00350156"/>
  </w:style>
  <w:style w:type="numbering" w:customStyle="1" w:styleId="23116">
    <w:name w:val="Нет списка23116"/>
    <w:next w:val="a2"/>
    <w:semiHidden/>
    <w:unhideWhenUsed/>
    <w:rsid w:val="00350156"/>
  </w:style>
  <w:style w:type="numbering" w:customStyle="1" w:styleId="33116">
    <w:name w:val="Нет списка33116"/>
    <w:next w:val="a2"/>
    <w:semiHidden/>
    <w:unhideWhenUsed/>
    <w:rsid w:val="00350156"/>
  </w:style>
  <w:style w:type="numbering" w:customStyle="1" w:styleId="42116">
    <w:name w:val="Нет списка42116"/>
    <w:next w:val="a2"/>
    <w:semiHidden/>
    <w:unhideWhenUsed/>
    <w:rsid w:val="00350156"/>
  </w:style>
  <w:style w:type="numbering" w:customStyle="1" w:styleId="113116">
    <w:name w:val="Нет списка113116"/>
    <w:next w:val="a2"/>
    <w:semiHidden/>
    <w:rsid w:val="00350156"/>
  </w:style>
  <w:style w:type="numbering" w:customStyle="1" w:styleId="1113116">
    <w:name w:val="Нет списка1113116"/>
    <w:next w:val="a2"/>
    <w:semiHidden/>
    <w:unhideWhenUsed/>
    <w:rsid w:val="00350156"/>
  </w:style>
  <w:style w:type="numbering" w:customStyle="1" w:styleId="212116">
    <w:name w:val="Нет списка212116"/>
    <w:next w:val="a2"/>
    <w:semiHidden/>
    <w:unhideWhenUsed/>
    <w:rsid w:val="00350156"/>
  </w:style>
  <w:style w:type="numbering" w:customStyle="1" w:styleId="312116">
    <w:name w:val="Нет списка312116"/>
    <w:next w:val="a2"/>
    <w:semiHidden/>
    <w:unhideWhenUsed/>
    <w:rsid w:val="00350156"/>
  </w:style>
  <w:style w:type="numbering" w:customStyle="1" w:styleId="7116">
    <w:name w:val="Нет списка7116"/>
    <w:next w:val="a2"/>
    <w:uiPriority w:val="99"/>
    <w:semiHidden/>
    <w:unhideWhenUsed/>
    <w:rsid w:val="00350156"/>
  </w:style>
  <w:style w:type="numbering" w:customStyle="1" w:styleId="14116">
    <w:name w:val="Нет списка14116"/>
    <w:next w:val="a2"/>
    <w:semiHidden/>
    <w:unhideWhenUsed/>
    <w:rsid w:val="00350156"/>
  </w:style>
  <w:style w:type="numbering" w:customStyle="1" w:styleId="24116">
    <w:name w:val="Нет списка24116"/>
    <w:next w:val="a2"/>
    <w:semiHidden/>
    <w:unhideWhenUsed/>
    <w:rsid w:val="00350156"/>
  </w:style>
  <w:style w:type="numbering" w:customStyle="1" w:styleId="34116">
    <w:name w:val="Нет списка34116"/>
    <w:next w:val="a2"/>
    <w:semiHidden/>
    <w:unhideWhenUsed/>
    <w:rsid w:val="00350156"/>
  </w:style>
  <w:style w:type="numbering" w:customStyle="1" w:styleId="43116">
    <w:name w:val="Нет списка43116"/>
    <w:next w:val="a2"/>
    <w:semiHidden/>
    <w:unhideWhenUsed/>
    <w:rsid w:val="00350156"/>
  </w:style>
  <w:style w:type="numbering" w:customStyle="1" w:styleId="114116">
    <w:name w:val="Нет списка114116"/>
    <w:next w:val="a2"/>
    <w:semiHidden/>
    <w:rsid w:val="00350156"/>
  </w:style>
  <w:style w:type="numbering" w:customStyle="1" w:styleId="1114116">
    <w:name w:val="Нет списка1114116"/>
    <w:next w:val="a2"/>
    <w:semiHidden/>
    <w:unhideWhenUsed/>
    <w:rsid w:val="00350156"/>
  </w:style>
  <w:style w:type="numbering" w:customStyle="1" w:styleId="213116">
    <w:name w:val="Нет списка213116"/>
    <w:next w:val="a2"/>
    <w:semiHidden/>
    <w:unhideWhenUsed/>
    <w:rsid w:val="00350156"/>
  </w:style>
  <w:style w:type="numbering" w:customStyle="1" w:styleId="313116">
    <w:name w:val="Нет списка313116"/>
    <w:next w:val="a2"/>
    <w:semiHidden/>
    <w:unhideWhenUsed/>
    <w:rsid w:val="00350156"/>
  </w:style>
  <w:style w:type="numbering" w:customStyle="1" w:styleId="106">
    <w:name w:val="Нет списка106"/>
    <w:next w:val="a2"/>
    <w:uiPriority w:val="99"/>
    <w:semiHidden/>
    <w:unhideWhenUsed/>
    <w:rsid w:val="00350156"/>
  </w:style>
  <w:style w:type="numbering" w:customStyle="1" w:styleId="176">
    <w:name w:val="Нет списка176"/>
    <w:next w:val="a2"/>
    <w:uiPriority w:val="99"/>
    <w:semiHidden/>
    <w:unhideWhenUsed/>
    <w:rsid w:val="00350156"/>
  </w:style>
  <w:style w:type="table" w:customStyle="1" w:styleId="450">
    <w:name w:val="Сетка таблицы4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50156"/>
  </w:style>
  <w:style w:type="numbering" w:customStyle="1" w:styleId="11176">
    <w:name w:val="Нет списка11176"/>
    <w:next w:val="a2"/>
    <w:semiHidden/>
    <w:unhideWhenUsed/>
    <w:rsid w:val="00350156"/>
  </w:style>
  <w:style w:type="numbering" w:customStyle="1" w:styleId="2760">
    <w:name w:val="Нет списка276"/>
    <w:next w:val="a2"/>
    <w:semiHidden/>
    <w:unhideWhenUsed/>
    <w:rsid w:val="00350156"/>
  </w:style>
  <w:style w:type="numbering" w:customStyle="1" w:styleId="376">
    <w:name w:val="Нет списка376"/>
    <w:next w:val="a2"/>
    <w:semiHidden/>
    <w:unhideWhenUsed/>
    <w:rsid w:val="00350156"/>
  </w:style>
  <w:style w:type="numbering" w:customStyle="1" w:styleId="466">
    <w:name w:val="Нет списка466"/>
    <w:next w:val="a2"/>
    <w:semiHidden/>
    <w:unhideWhenUsed/>
    <w:rsid w:val="00350156"/>
  </w:style>
  <w:style w:type="numbering" w:customStyle="1" w:styleId="111146">
    <w:name w:val="Нет списка111146"/>
    <w:next w:val="a2"/>
    <w:semiHidden/>
    <w:rsid w:val="00350156"/>
  </w:style>
  <w:style w:type="table" w:customStyle="1" w:styleId="1350">
    <w:name w:val="Сетка таблицы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50156"/>
  </w:style>
  <w:style w:type="numbering" w:customStyle="1" w:styleId="2166">
    <w:name w:val="Нет списка2166"/>
    <w:next w:val="a2"/>
    <w:semiHidden/>
    <w:unhideWhenUsed/>
    <w:rsid w:val="00350156"/>
  </w:style>
  <w:style w:type="numbering" w:customStyle="1" w:styleId="3166">
    <w:name w:val="Нет списка3166"/>
    <w:next w:val="a2"/>
    <w:semiHidden/>
    <w:unhideWhenUsed/>
    <w:rsid w:val="00350156"/>
  </w:style>
  <w:style w:type="numbering" w:customStyle="1" w:styleId="536">
    <w:name w:val="Нет списка536"/>
    <w:next w:val="a2"/>
    <w:uiPriority w:val="99"/>
    <w:semiHidden/>
    <w:unhideWhenUsed/>
    <w:rsid w:val="00350156"/>
  </w:style>
  <w:style w:type="numbering" w:customStyle="1" w:styleId="1236">
    <w:name w:val="Нет списка1236"/>
    <w:next w:val="a2"/>
    <w:semiHidden/>
    <w:unhideWhenUsed/>
    <w:rsid w:val="00350156"/>
  </w:style>
  <w:style w:type="numbering" w:customStyle="1" w:styleId="2236">
    <w:name w:val="Нет списка2236"/>
    <w:next w:val="a2"/>
    <w:semiHidden/>
    <w:unhideWhenUsed/>
    <w:rsid w:val="00350156"/>
  </w:style>
  <w:style w:type="numbering" w:customStyle="1" w:styleId="3236">
    <w:name w:val="Нет списка3236"/>
    <w:next w:val="a2"/>
    <w:semiHidden/>
    <w:unhideWhenUsed/>
    <w:rsid w:val="00350156"/>
  </w:style>
  <w:style w:type="numbering" w:customStyle="1" w:styleId="4136">
    <w:name w:val="Нет списка4136"/>
    <w:next w:val="a2"/>
    <w:semiHidden/>
    <w:unhideWhenUsed/>
    <w:rsid w:val="00350156"/>
  </w:style>
  <w:style w:type="numbering" w:customStyle="1" w:styleId="11236">
    <w:name w:val="Нет списка11236"/>
    <w:next w:val="a2"/>
    <w:semiHidden/>
    <w:rsid w:val="00350156"/>
  </w:style>
  <w:style w:type="numbering" w:customStyle="1" w:styleId="111236">
    <w:name w:val="Нет списка111236"/>
    <w:next w:val="a2"/>
    <w:semiHidden/>
    <w:unhideWhenUsed/>
    <w:rsid w:val="00350156"/>
  </w:style>
  <w:style w:type="numbering" w:customStyle="1" w:styleId="21136">
    <w:name w:val="Нет списка21136"/>
    <w:next w:val="a2"/>
    <w:semiHidden/>
    <w:unhideWhenUsed/>
    <w:rsid w:val="00350156"/>
  </w:style>
  <w:style w:type="numbering" w:customStyle="1" w:styleId="31136">
    <w:name w:val="Нет списка31136"/>
    <w:next w:val="a2"/>
    <w:semiHidden/>
    <w:unhideWhenUsed/>
    <w:rsid w:val="00350156"/>
  </w:style>
  <w:style w:type="numbering" w:customStyle="1" w:styleId="636">
    <w:name w:val="Нет списка636"/>
    <w:next w:val="a2"/>
    <w:uiPriority w:val="99"/>
    <w:semiHidden/>
    <w:unhideWhenUsed/>
    <w:rsid w:val="00350156"/>
  </w:style>
  <w:style w:type="numbering" w:customStyle="1" w:styleId="1336">
    <w:name w:val="Нет списка1336"/>
    <w:next w:val="a2"/>
    <w:semiHidden/>
    <w:unhideWhenUsed/>
    <w:rsid w:val="00350156"/>
  </w:style>
  <w:style w:type="numbering" w:customStyle="1" w:styleId="2336">
    <w:name w:val="Нет списка2336"/>
    <w:next w:val="a2"/>
    <w:semiHidden/>
    <w:unhideWhenUsed/>
    <w:rsid w:val="00350156"/>
  </w:style>
  <w:style w:type="numbering" w:customStyle="1" w:styleId="3336">
    <w:name w:val="Нет списка3336"/>
    <w:next w:val="a2"/>
    <w:semiHidden/>
    <w:unhideWhenUsed/>
    <w:rsid w:val="00350156"/>
  </w:style>
  <w:style w:type="numbering" w:customStyle="1" w:styleId="4236">
    <w:name w:val="Нет списка4236"/>
    <w:next w:val="a2"/>
    <w:semiHidden/>
    <w:unhideWhenUsed/>
    <w:rsid w:val="00350156"/>
  </w:style>
  <w:style w:type="numbering" w:customStyle="1" w:styleId="11336">
    <w:name w:val="Нет списка11336"/>
    <w:next w:val="a2"/>
    <w:semiHidden/>
    <w:rsid w:val="00350156"/>
  </w:style>
  <w:style w:type="numbering" w:customStyle="1" w:styleId="111336">
    <w:name w:val="Нет списка111336"/>
    <w:next w:val="a2"/>
    <w:semiHidden/>
    <w:unhideWhenUsed/>
    <w:rsid w:val="00350156"/>
  </w:style>
  <w:style w:type="numbering" w:customStyle="1" w:styleId="21236">
    <w:name w:val="Нет списка21236"/>
    <w:next w:val="a2"/>
    <w:semiHidden/>
    <w:unhideWhenUsed/>
    <w:rsid w:val="00350156"/>
  </w:style>
  <w:style w:type="numbering" w:customStyle="1" w:styleId="31236">
    <w:name w:val="Нет списка31236"/>
    <w:next w:val="a2"/>
    <w:semiHidden/>
    <w:unhideWhenUsed/>
    <w:rsid w:val="00350156"/>
  </w:style>
  <w:style w:type="numbering" w:customStyle="1" w:styleId="736">
    <w:name w:val="Нет списка736"/>
    <w:next w:val="a2"/>
    <w:uiPriority w:val="99"/>
    <w:semiHidden/>
    <w:unhideWhenUsed/>
    <w:rsid w:val="00350156"/>
  </w:style>
  <w:style w:type="numbering" w:customStyle="1" w:styleId="1436">
    <w:name w:val="Нет списка1436"/>
    <w:next w:val="a2"/>
    <w:semiHidden/>
    <w:unhideWhenUsed/>
    <w:rsid w:val="00350156"/>
  </w:style>
  <w:style w:type="numbering" w:customStyle="1" w:styleId="2436">
    <w:name w:val="Нет списка2436"/>
    <w:next w:val="a2"/>
    <w:semiHidden/>
    <w:unhideWhenUsed/>
    <w:rsid w:val="00350156"/>
  </w:style>
  <w:style w:type="numbering" w:customStyle="1" w:styleId="3436">
    <w:name w:val="Нет списка3436"/>
    <w:next w:val="a2"/>
    <w:semiHidden/>
    <w:unhideWhenUsed/>
    <w:rsid w:val="00350156"/>
  </w:style>
  <w:style w:type="numbering" w:customStyle="1" w:styleId="4336">
    <w:name w:val="Нет списка4336"/>
    <w:next w:val="a2"/>
    <w:semiHidden/>
    <w:unhideWhenUsed/>
    <w:rsid w:val="00350156"/>
  </w:style>
  <w:style w:type="numbering" w:customStyle="1" w:styleId="11436">
    <w:name w:val="Нет списка11436"/>
    <w:next w:val="a2"/>
    <w:semiHidden/>
    <w:rsid w:val="00350156"/>
  </w:style>
  <w:style w:type="numbering" w:customStyle="1" w:styleId="111436">
    <w:name w:val="Нет списка111436"/>
    <w:next w:val="a2"/>
    <w:semiHidden/>
    <w:unhideWhenUsed/>
    <w:rsid w:val="00350156"/>
  </w:style>
  <w:style w:type="numbering" w:customStyle="1" w:styleId="21336">
    <w:name w:val="Нет списка21336"/>
    <w:next w:val="a2"/>
    <w:semiHidden/>
    <w:unhideWhenUsed/>
    <w:rsid w:val="00350156"/>
  </w:style>
  <w:style w:type="numbering" w:customStyle="1" w:styleId="31336">
    <w:name w:val="Нет списка31336"/>
    <w:next w:val="a2"/>
    <w:semiHidden/>
    <w:unhideWhenUsed/>
    <w:rsid w:val="00350156"/>
  </w:style>
  <w:style w:type="numbering" w:customStyle="1" w:styleId="826">
    <w:name w:val="Нет списка826"/>
    <w:next w:val="a2"/>
    <w:uiPriority w:val="99"/>
    <w:semiHidden/>
    <w:unhideWhenUsed/>
    <w:rsid w:val="00350156"/>
  </w:style>
  <w:style w:type="numbering" w:customStyle="1" w:styleId="1526">
    <w:name w:val="Нет списка1526"/>
    <w:next w:val="a2"/>
    <w:uiPriority w:val="99"/>
    <w:semiHidden/>
    <w:unhideWhenUsed/>
    <w:rsid w:val="00350156"/>
  </w:style>
  <w:style w:type="table" w:customStyle="1" w:styleId="2250">
    <w:name w:val="Сетка таблицы2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50156"/>
  </w:style>
  <w:style w:type="numbering" w:customStyle="1" w:styleId="111526">
    <w:name w:val="Нет списка111526"/>
    <w:next w:val="a2"/>
    <w:semiHidden/>
    <w:unhideWhenUsed/>
    <w:rsid w:val="00350156"/>
  </w:style>
  <w:style w:type="numbering" w:customStyle="1" w:styleId="2526">
    <w:name w:val="Нет списка2526"/>
    <w:next w:val="a2"/>
    <w:semiHidden/>
    <w:unhideWhenUsed/>
    <w:rsid w:val="00350156"/>
  </w:style>
  <w:style w:type="numbering" w:customStyle="1" w:styleId="3526">
    <w:name w:val="Нет списка3526"/>
    <w:next w:val="a2"/>
    <w:semiHidden/>
    <w:unhideWhenUsed/>
    <w:rsid w:val="00350156"/>
  </w:style>
  <w:style w:type="numbering" w:customStyle="1" w:styleId="4426">
    <w:name w:val="Нет списка4426"/>
    <w:next w:val="a2"/>
    <w:semiHidden/>
    <w:unhideWhenUsed/>
    <w:rsid w:val="00350156"/>
  </w:style>
  <w:style w:type="numbering" w:customStyle="1" w:styleId="1111226">
    <w:name w:val="Нет списка1111226"/>
    <w:next w:val="a2"/>
    <w:semiHidden/>
    <w:rsid w:val="00350156"/>
  </w:style>
  <w:style w:type="table" w:customStyle="1" w:styleId="11250">
    <w:name w:val="Сетка таблицы1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50156"/>
  </w:style>
  <w:style w:type="numbering" w:customStyle="1" w:styleId="21426">
    <w:name w:val="Нет списка21426"/>
    <w:next w:val="a2"/>
    <w:semiHidden/>
    <w:unhideWhenUsed/>
    <w:rsid w:val="00350156"/>
  </w:style>
  <w:style w:type="numbering" w:customStyle="1" w:styleId="31426">
    <w:name w:val="Нет списка31426"/>
    <w:next w:val="a2"/>
    <w:semiHidden/>
    <w:unhideWhenUsed/>
    <w:rsid w:val="00350156"/>
  </w:style>
  <w:style w:type="numbering" w:customStyle="1" w:styleId="5126">
    <w:name w:val="Нет списка5126"/>
    <w:next w:val="a2"/>
    <w:uiPriority w:val="99"/>
    <w:semiHidden/>
    <w:unhideWhenUsed/>
    <w:rsid w:val="00350156"/>
  </w:style>
  <w:style w:type="numbering" w:customStyle="1" w:styleId="12126">
    <w:name w:val="Нет списка12126"/>
    <w:next w:val="a2"/>
    <w:semiHidden/>
    <w:unhideWhenUsed/>
    <w:rsid w:val="00350156"/>
  </w:style>
  <w:style w:type="numbering" w:customStyle="1" w:styleId="22126">
    <w:name w:val="Нет списка22126"/>
    <w:next w:val="a2"/>
    <w:semiHidden/>
    <w:unhideWhenUsed/>
    <w:rsid w:val="00350156"/>
  </w:style>
  <w:style w:type="numbering" w:customStyle="1" w:styleId="32126">
    <w:name w:val="Нет списка32126"/>
    <w:next w:val="a2"/>
    <w:semiHidden/>
    <w:unhideWhenUsed/>
    <w:rsid w:val="00350156"/>
  </w:style>
  <w:style w:type="numbering" w:customStyle="1" w:styleId="41126">
    <w:name w:val="Нет списка41126"/>
    <w:next w:val="a2"/>
    <w:semiHidden/>
    <w:unhideWhenUsed/>
    <w:rsid w:val="00350156"/>
  </w:style>
  <w:style w:type="numbering" w:customStyle="1" w:styleId="112126">
    <w:name w:val="Нет списка112126"/>
    <w:next w:val="a2"/>
    <w:semiHidden/>
    <w:rsid w:val="00350156"/>
  </w:style>
  <w:style w:type="numbering" w:customStyle="1" w:styleId="1112126">
    <w:name w:val="Нет списка1112126"/>
    <w:next w:val="a2"/>
    <w:semiHidden/>
    <w:unhideWhenUsed/>
    <w:rsid w:val="00350156"/>
  </w:style>
  <w:style w:type="numbering" w:customStyle="1" w:styleId="211126">
    <w:name w:val="Нет списка211126"/>
    <w:next w:val="a2"/>
    <w:semiHidden/>
    <w:unhideWhenUsed/>
    <w:rsid w:val="00350156"/>
  </w:style>
  <w:style w:type="numbering" w:customStyle="1" w:styleId="311126">
    <w:name w:val="Нет списка311126"/>
    <w:next w:val="a2"/>
    <w:semiHidden/>
    <w:unhideWhenUsed/>
    <w:rsid w:val="00350156"/>
  </w:style>
  <w:style w:type="numbering" w:customStyle="1" w:styleId="6126">
    <w:name w:val="Нет списка6126"/>
    <w:next w:val="a2"/>
    <w:uiPriority w:val="99"/>
    <w:semiHidden/>
    <w:unhideWhenUsed/>
    <w:rsid w:val="00350156"/>
  </w:style>
  <w:style w:type="numbering" w:customStyle="1" w:styleId="13126">
    <w:name w:val="Нет списка13126"/>
    <w:next w:val="a2"/>
    <w:semiHidden/>
    <w:unhideWhenUsed/>
    <w:rsid w:val="00350156"/>
  </w:style>
  <w:style w:type="numbering" w:customStyle="1" w:styleId="23126">
    <w:name w:val="Нет списка23126"/>
    <w:next w:val="a2"/>
    <w:semiHidden/>
    <w:unhideWhenUsed/>
    <w:rsid w:val="00350156"/>
  </w:style>
  <w:style w:type="numbering" w:customStyle="1" w:styleId="33126">
    <w:name w:val="Нет списка33126"/>
    <w:next w:val="a2"/>
    <w:semiHidden/>
    <w:unhideWhenUsed/>
    <w:rsid w:val="00350156"/>
  </w:style>
  <w:style w:type="numbering" w:customStyle="1" w:styleId="42126">
    <w:name w:val="Нет списка42126"/>
    <w:next w:val="a2"/>
    <w:semiHidden/>
    <w:unhideWhenUsed/>
    <w:rsid w:val="00350156"/>
  </w:style>
  <w:style w:type="numbering" w:customStyle="1" w:styleId="113126">
    <w:name w:val="Нет списка113126"/>
    <w:next w:val="a2"/>
    <w:semiHidden/>
    <w:rsid w:val="00350156"/>
  </w:style>
  <w:style w:type="numbering" w:customStyle="1" w:styleId="1113126">
    <w:name w:val="Нет списка1113126"/>
    <w:next w:val="a2"/>
    <w:semiHidden/>
    <w:unhideWhenUsed/>
    <w:rsid w:val="00350156"/>
  </w:style>
  <w:style w:type="numbering" w:customStyle="1" w:styleId="212126">
    <w:name w:val="Нет списка212126"/>
    <w:next w:val="a2"/>
    <w:semiHidden/>
    <w:unhideWhenUsed/>
    <w:rsid w:val="00350156"/>
  </w:style>
  <w:style w:type="numbering" w:customStyle="1" w:styleId="312126">
    <w:name w:val="Нет списка312126"/>
    <w:next w:val="a2"/>
    <w:semiHidden/>
    <w:unhideWhenUsed/>
    <w:rsid w:val="00350156"/>
  </w:style>
  <w:style w:type="numbering" w:customStyle="1" w:styleId="7126">
    <w:name w:val="Нет списка7126"/>
    <w:next w:val="a2"/>
    <w:uiPriority w:val="99"/>
    <w:semiHidden/>
    <w:unhideWhenUsed/>
    <w:rsid w:val="00350156"/>
  </w:style>
  <w:style w:type="numbering" w:customStyle="1" w:styleId="14126">
    <w:name w:val="Нет списка14126"/>
    <w:next w:val="a2"/>
    <w:semiHidden/>
    <w:unhideWhenUsed/>
    <w:rsid w:val="00350156"/>
  </w:style>
  <w:style w:type="numbering" w:customStyle="1" w:styleId="24126">
    <w:name w:val="Нет списка24126"/>
    <w:next w:val="a2"/>
    <w:semiHidden/>
    <w:unhideWhenUsed/>
    <w:rsid w:val="00350156"/>
  </w:style>
  <w:style w:type="numbering" w:customStyle="1" w:styleId="34126">
    <w:name w:val="Нет списка34126"/>
    <w:next w:val="a2"/>
    <w:semiHidden/>
    <w:unhideWhenUsed/>
    <w:rsid w:val="00350156"/>
  </w:style>
  <w:style w:type="numbering" w:customStyle="1" w:styleId="43126">
    <w:name w:val="Нет списка43126"/>
    <w:next w:val="a2"/>
    <w:semiHidden/>
    <w:unhideWhenUsed/>
    <w:rsid w:val="00350156"/>
  </w:style>
  <w:style w:type="numbering" w:customStyle="1" w:styleId="114126">
    <w:name w:val="Нет списка114126"/>
    <w:next w:val="a2"/>
    <w:semiHidden/>
    <w:rsid w:val="00350156"/>
  </w:style>
  <w:style w:type="numbering" w:customStyle="1" w:styleId="1114126">
    <w:name w:val="Нет списка1114126"/>
    <w:next w:val="a2"/>
    <w:semiHidden/>
    <w:unhideWhenUsed/>
    <w:rsid w:val="00350156"/>
  </w:style>
  <w:style w:type="numbering" w:customStyle="1" w:styleId="213126">
    <w:name w:val="Нет списка213126"/>
    <w:next w:val="a2"/>
    <w:semiHidden/>
    <w:unhideWhenUsed/>
    <w:rsid w:val="00350156"/>
  </w:style>
  <w:style w:type="numbering" w:customStyle="1" w:styleId="313126">
    <w:name w:val="Нет списка313126"/>
    <w:next w:val="a2"/>
    <w:semiHidden/>
    <w:unhideWhenUsed/>
    <w:rsid w:val="00350156"/>
  </w:style>
  <w:style w:type="numbering" w:customStyle="1" w:styleId="1840">
    <w:name w:val="Нет списка184"/>
    <w:next w:val="a2"/>
    <w:uiPriority w:val="99"/>
    <w:semiHidden/>
    <w:unhideWhenUsed/>
    <w:rsid w:val="00350156"/>
  </w:style>
  <w:style w:type="numbering" w:customStyle="1" w:styleId="194">
    <w:name w:val="Нет списка194"/>
    <w:next w:val="a2"/>
    <w:uiPriority w:val="99"/>
    <w:semiHidden/>
    <w:unhideWhenUsed/>
    <w:rsid w:val="00350156"/>
  </w:style>
  <w:style w:type="table" w:customStyle="1" w:styleId="540">
    <w:name w:val="Сетка таблицы5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50156"/>
  </w:style>
  <w:style w:type="numbering" w:customStyle="1" w:styleId="11184">
    <w:name w:val="Нет списка11184"/>
    <w:next w:val="a2"/>
    <w:semiHidden/>
    <w:unhideWhenUsed/>
    <w:rsid w:val="00350156"/>
  </w:style>
  <w:style w:type="numbering" w:customStyle="1" w:styleId="284">
    <w:name w:val="Нет списка284"/>
    <w:next w:val="a2"/>
    <w:semiHidden/>
    <w:unhideWhenUsed/>
    <w:rsid w:val="00350156"/>
  </w:style>
  <w:style w:type="numbering" w:customStyle="1" w:styleId="384">
    <w:name w:val="Нет списка384"/>
    <w:next w:val="a2"/>
    <w:semiHidden/>
    <w:unhideWhenUsed/>
    <w:rsid w:val="00350156"/>
  </w:style>
  <w:style w:type="numbering" w:customStyle="1" w:styleId="474">
    <w:name w:val="Нет списка474"/>
    <w:next w:val="a2"/>
    <w:semiHidden/>
    <w:unhideWhenUsed/>
    <w:rsid w:val="00350156"/>
  </w:style>
  <w:style w:type="numbering" w:customStyle="1" w:styleId="111154">
    <w:name w:val="Нет списка111154"/>
    <w:next w:val="a2"/>
    <w:semiHidden/>
    <w:rsid w:val="00350156"/>
  </w:style>
  <w:style w:type="table" w:customStyle="1" w:styleId="1440">
    <w:name w:val="Сетка таблицы14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50156"/>
  </w:style>
  <w:style w:type="numbering" w:customStyle="1" w:styleId="2174">
    <w:name w:val="Нет списка2174"/>
    <w:next w:val="a2"/>
    <w:semiHidden/>
    <w:unhideWhenUsed/>
    <w:rsid w:val="00350156"/>
  </w:style>
  <w:style w:type="numbering" w:customStyle="1" w:styleId="3174">
    <w:name w:val="Нет списка3174"/>
    <w:next w:val="a2"/>
    <w:semiHidden/>
    <w:unhideWhenUsed/>
    <w:rsid w:val="00350156"/>
  </w:style>
  <w:style w:type="numbering" w:customStyle="1" w:styleId="544">
    <w:name w:val="Нет списка544"/>
    <w:next w:val="a2"/>
    <w:uiPriority w:val="99"/>
    <w:semiHidden/>
    <w:unhideWhenUsed/>
    <w:rsid w:val="00350156"/>
  </w:style>
  <w:style w:type="numbering" w:customStyle="1" w:styleId="1244">
    <w:name w:val="Нет списка1244"/>
    <w:next w:val="a2"/>
    <w:semiHidden/>
    <w:unhideWhenUsed/>
    <w:rsid w:val="00350156"/>
  </w:style>
  <w:style w:type="numbering" w:customStyle="1" w:styleId="2244">
    <w:name w:val="Нет списка2244"/>
    <w:next w:val="a2"/>
    <w:semiHidden/>
    <w:unhideWhenUsed/>
    <w:rsid w:val="00350156"/>
  </w:style>
  <w:style w:type="numbering" w:customStyle="1" w:styleId="3244">
    <w:name w:val="Нет списка3244"/>
    <w:next w:val="a2"/>
    <w:semiHidden/>
    <w:unhideWhenUsed/>
    <w:rsid w:val="00350156"/>
  </w:style>
  <w:style w:type="numbering" w:customStyle="1" w:styleId="4144">
    <w:name w:val="Нет списка4144"/>
    <w:next w:val="a2"/>
    <w:semiHidden/>
    <w:unhideWhenUsed/>
    <w:rsid w:val="00350156"/>
  </w:style>
  <w:style w:type="numbering" w:customStyle="1" w:styleId="11244">
    <w:name w:val="Нет списка11244"/>
    <w:next w:val="a2"/>
    <w:semiHidden/>
    <w:rsid w:val="00350156"/>
  </w:style>
  <w:style w:type="numbering" w:customStyle="1" w:styleId="111244">
    <w:name w:val="Нет списка111244"/>
    <w:next w:val="a2"/>
    <w:semiHidden/>
    <w:unhideWhenUsed/>
    <w:rsid w:val="00350156"/>
  </w:style>
  <w:style w:type="numbering" w:customStyle="1" w:styleId="21144">
    <w:name w:val="Нет списка21144"/>
    <w:next w:val="a2"/>
    <w:semiHidden/>
    <w:unhideWhenUsed/>
    <w:rsid w:val="00350156"/>
  </w:style>
  <w:style w:type="numbering" w:customStyle="1" w:styleId="31144">
    <w:name w:val="Нет списка31144"/>
    <w:next w:val="a2"/>
    <w:semiHidden/>
    <w:unhideWhenUsed/>
    <w:rsid w:val="00350156"/>
  </w:style>
  <w:style w:type="numbering" w:customStyle="1" w:styleId="644">
    <w:name w:val="Нет списка644"/>
    <w:next w:val="a2"/>
    <w:uiPriority w:val="99"/>
    <w:semiHidden/>
    <w:unhideWhenUsed/>
    <w:rsid w:val="00350156"/>
  </w:style>
  <w:style w:type="numbering" w:customStyle="1" w:styleId="1344">
    <w:name w:val="Нет списка1344"/>
    <w:next w:val="a2"/>
    <w:semiHidden/>
    <w:unhideWhenUsed/>
    <w:rsid w:val="00350156"/>
  </w:style>
  <w:style w:type="numbering" w:customStyle="1" w:styleId="2344">
    <w:name w:val="Нет списка2344"/>
    <w:next w:val="a2"/>
    <w:semiHidden/>
    <w:unhideWhenUsed/>
    <w:rsid w:val="00350156"/>
  </w:style>
  <w:style w:type="numbering" w:customStyle="1" w:styleId="3344">
    <w:name w:val="Нет списка3344"/>
    <w:next w:val="a2"/>
    <w:semiHidden/>
    <w:unhideWhenUsed/>
    <w:rsid w:val="00350156"/>
  </w:style>
  <w:style w:type="numbering" w:customStyle="1" w:styleId="4244">
    <w:name w:val="Нет списка4244"/>
    <w:next w:val="a2"/>
    <w:semiHidden/>
    <w:unhideWhenUsed/>
    <w:rsid w:val="00350156"/>
  </w:style>
  <w:style w:type="numbering" w:customStyle="1" w:styleId="11344">
    <w:name w:val="Нет списка11344"/>
    <w:next w:val="a2"/>
    <w:semiHidden/>
    <w:rsid w:val="00350156"/>
  </w:style>
  <w:style w:type="numbering" w:customStyle="1" w:styleId="111344">
    <w:name w:val="Нет списка111344"/>
    <w:next w:val="a2"/>
    <w:semiHidden/>
    <w:unhideWhenUsed/>
    <w:rsid w:val="00350156"/>
  </w:style>
  <w:style w:type="numbering" w:customStyle="1" w:styleId="21244">
    <w:name w:val="Нет списка21244"/>
    <w:next w:val="a2"/>
    <w:semiHidden/>
    <w:unhideWhenUsed/>
    <w:rsid w:val="00350156"/>
  </w:style>
  <w:style w:type="numbering" w:customStyle="1" w:styleId="31244">
    <w:name w:val="Нет списка31244"/>
    <w:next w:val="a2"/>
    <w:semiHidden/>
    <w:unhideWhenUsed/>
    <w:rsid w:val="00350156"/>
  </w:style>
  <w:style w:type="numbering" w:customStyle="1" w:styleId="744">
    <w:name w:val="Нет списка744"/>
    <w:next w:val="a2"/>
    <w:uiPriority w:val="99"/>
    <w:semiHidden/>
    <w:unhideWhenUsed/>
    <w:rsid w:val="00350156"/>
  </w:style>
  <w:style w:type="numbering" w:customStyle="1" w:styleId="1444">
    <w:name w:val="Нет списка1444"/>
    <w:next w:val="a2"/>
    <w:semiHidden/>
    <w:unhideWhenUsed/>
    <w:rsid w:val="00350156"/>
  </w:style>
  <w:style w:type="numbering" w:customStyle="1" w:styleId="2444">
    <w:name w:val="Нет списка2444"/>
    <w:next w:val="a2"/>
    <w:semiHidden/>
    <w:unhideWhenUsed/>
    <w:rsid w:val="00350156"/>
  </w:style>
  <w:style w:type="numbering" w:customStyle="1" w:styleId="3444">
    <w:name w:val="Нет списка3444"/>
    <w:next w:val="a2"/>
    <w:semiHidden/>
    <w:unhideWhenUsed/>
    <w:rsid w:val="00350156"/>
  </w:style>
  <w:style w:type="numbering" w:customStyle="1" w:styleId="4344">
    <w:name w:val="Нет списка4344"/>
    <w:next w:val="a2"/>
    <w:semiHidden/>
    <w:unhideWhenUsed/>
    <w:rsid w:val="00350156"/>
  </w:style>
  <w:style w:type="numbering" w:customStyle="1" w:styleId="11444">
    <w:name w:val="Нет списка11444"/>
    <w:next w:val="a2"/>
    <w:semiHidden/>
    <w:rsid w:val="00350156"/>
  </w:style>
  <w:style w:type="numbering" w:customStyle="1" w:styleId="111444">
    <w:name w:val="Нет списка111444"/>
    <w:next w:val="a2"/>
    <w:semiHidden/>
    <w:unhideWhenUsed/>
    <w:rsid w:val="00350156"/>
  </w:style>
  <w:style w:type="numbering" w:customStyle="1" w:styleId="21344">
    <w:name w:val="Нет списка21344"/>
    <w:next w:val="a2"/>
    <w:semiHidden/>
    <w:unhideWhenUsed/>
    <w:rsid w:val="00350156"/>
  </w:style>
  <w:style w:type="numbering" w:customStyle="1" w:styleId="31344">
    <w:name w:val="Нет списка31344"/>
    <w:next w:val="a2"/>
    <w:semiHidden/>
    <w:unhideWhenUsed/>
    <w:rsid w:val="00350156"/>
  </w:style>
  <w:style w:type="numbering" w:customStyle="1" w:styleId="834">
    <w:name w:val="Нет списка834"/>
    <w:next w:val="a2"/>
    <w:uiPriority w:val="99"/>
    <w:semiHidden/>
    <w:unhideWhenUsed/>
    <w:rsid w:val="00350156"/>
  </w:style>
  <w:style w:type="numbering" w:customStyle="1" w:styleId="1534">
    <w:name w:val="Нет списка1534"/>
    <w:next w:val="a2"/>
    <w:uiPriority w:val="99"/>
    <w:semiHidden/>
    <w:unhideWhenUsed/>
    <w:rsid w:val="00350156"/>
  </w:style>
  <w:style w:type="table" w:customStyle="1" w:styleId="2340">
    <w:name w:val="Сетка таблицы2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50156"/>
  </w:style>
  <w:style w:type="numbering" w:customStyle="1" w:styleId="111534">
    <w:name w:val="Нет списка111534"/>
    <w:next w:val="a2"/>
    <w:semiHidden/>
    <w:unhideWhenUsed/>
    <w:rsid w:val="00350156"/>
  </w:style>
  <w:style w:type="numbering" w:customStyle="1" w:styleId="2534">
    <w:name w:val="Нет списка2534"/>
    <w:next w:val="a2"/>
    <w:semiHidden/>
    <w:unhideWhenUsed/>
    <w:rsid w:val="00350156"/>
  </w:style>
  <w:style w:type="numbering" w:customStyle="1" w:styleId="3534">
    <w:name w:val="Нет списка3534"/>
    <w:next w:val="a2"/>
    <w:semiHidden/>
    <w:unhideWhenUsed/>
    <w:rsid w:val="00350156"/>
  </w:style>
  <w:style w:type="numbering" w:customStyle="1" w:styleId="4434">
    <w:name w:val="Нет списка4434"/>
    <w:next w:val="a2"/>
    <w:semiHidden/>
    <w:unhideWhenUsed/>
    <w:rsid w:val="00350156"/>
  </w:style>
  <w:style w:type="numbering" w:customStyle="1" w:styleId="1111234">
    <w:name w:val="Нет списка1111234"/>
    <w:next w:val="a2"/>
    <w:semiHidden/>
    <w:rsid w:val="00350156"/>
  </w:style>
  <w:style w:type="table" w:customStyle="1" w:styleId="11340">
    <w:name w:val="Сетка таблицы1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50156"/>
  </w:style>
  <w:style w:type="numbering" w:customStyle="1" w:styleId="21434">
    <w:name w:val="Нет списка21434"/>
    <w:next w:val="a2"/>
    <w:semiHidden/>
    <w:unhideWhenUsed/>
    <w:rsid w:val="00350156"/>
  </w:style>
  <w:style w:type="numbering" w:customStyle="1" w:styleId="31434">
    <w:name w:val="Нет списка31434"/>
    <w:next w:val="a2"/>
    <w:semiHidden/>
    <w:unhideWhenUsed/>
    <w:rsid w:val="00350156"/>
  </w:style>
  <w:style w:type="numbering" w:customStyle="1" w:styleId="5134">
    <w:name w:val="Нет списка5134"/>
    <w:next w:val="a2"/>
    <w:uiPriority w:val="99"/>
    <w:semiHidden/>
    <w:unhideWhenUsed/>
    <w:rsid w:val="00350156"/>
  </w:style>
  <w:style w:type="numbering" w:customStyle="1" w:styleId="12134">
    <w:name w:val="Нет списка12134"/>
    <w:next w:val="a2"/>
    <w:semiHidden/>
    <w:unhideWhenUsed/>
    <w:rsid w:val="00350156"/>
  </w:style>
  <w:style w:type="numbering" w:customStyle="1" w:styleId="22134">
    <w:name w:val="Нет списка22134"/>
    <w:next w:val="a2"/>
    <w:semiHidden/>
    <w:unhideWhenUsed/>
    <w:rsid w:val="00350156"/>
  </w:style>
  <w:style w:type="numbering" w:customStyle="1" w:styleId="32134">
    <w:name w:val="Нет списка32134"/>
    <w:next w:val="a2"/>
    <w:semiHidden/>
    <w:unhideWhenUsed/>
    <w:rsid w:val="00350156"/>
  </w:style>
  <w:style w:type="numbering" w:customStyle="1" w:styleId="41134">
    <w:name w:val="Нет списка41134"/>
    <w:next w:val="a2"/>
    <w:semiHidden/>
    <w:unhideWhenUsed/>
    <w:rsid w:val="00350156"/>
  </w:style>
  <w:style w:type="numbering" w:customStyle="1" w:styleId="112134">
    <w:name w:val="Нет списка112134"/>
    <w:next w:val="a2"/>
    <w:semiHidden/>
    <w:rsid w:val="00350156"/>
  </w:style>
  <w:style w:type="numbering" w:customStyle="1" w:styleId="1112134">
    <w:name w:val="Нет списка1112134"/>
    <w:next w:val="a2"/>
    <w:semiHidden/>
    <w:unhideWhenUsed/>
    <w:rsid w:val="00350156"/>
  </w:style>
  <w:style w:type="numbering" w:customStyle="1" w:styleId="211134">
    <w:name w:val="Нет списка211134"/>
    <w:next w:val="a2"/>
    <w:semiHidden/>
    <w:unhideWhenUsed/>
    <w:rsid w:val="00350156"/>
  </w:style>
  <w:style w:type="numbering" w:customStyle="1" w:styleId="311134">
    <w:name w:val="Нет списка311134"/>
    <w:next w:val="a2"/>
    <w:semiHidden/>
    <w:unhideWhenUsed/>
    <w:rsid w:val="00350156"/>
  </w:style>
  <w:style w:type="numbering" w:customStyle="1" w:styleId="6134">
    <w:name w:val="Нет списка6134"/>
    <w:next w:val="a2"/>
    <w:uiPriority w:val="99"/>
    <w:semiHidden/>
    <w:unhideWhenUsed/>
    <w:rsid w:val="00350156"/>
  </w:style>
  <w:style w:type="numbering" w:customStyle="1" w:styleId="13134">
    <w:name w:val="Нет списка13134"/>
    <w:next w:val="a2"/>
    <w:semiHidden/>
    <w:unhideWhenUsed/>
    <w:rsid w:val="00350156"/>
  </w:style>
  <w:style w:type="numbering" w:customStyle="1" w:styleId="23134">
    <w:name w:val="Нет списка23134"/>
    <w:next w:val="a2"/>
    <w:semiHidden/>
    <w:unhideWhenUsed/>
    <w:rsid w:val="00350156"/>
  </w:style>
  <w:style w:type="numbering" w:customStyle="1" w:styleId="33134">
    <w:name w:val="Нет списка33134"/>
    <w:next w:val="a2"/>
    <w:semiHidden/>
    <w:unhideWhenUsed/>
    <w:rsid w:val="00350156"/>
  </w:style>
  <w:style w:type="numbering" w:customStyle="1" w:styleId="42134">
    <w:name w:val="Нет списка42134"/>
    <w:next w:val="a2"/>
    <w:semiHidden/>
    <w:unhideWhenUsed/>
    <w:rsid w:val="00350156"/>
  </w:style>
  <w:style w:type="numbering" w:customStyle="1" w:styleId="113134">
    <w:name w:val="Нет списка113134"/>
    <w:next w:val="a2"/>
    <w:semiHidden/>
    <w:rsid w:val="00350156"/>
  </w:style>
  <w:style w:type="numbering" w:customStyle="1" w:styleId="1113134">
    <w:name w:val="Нет списка1113134"/>
    <w:next w:val="a2"/>
    <w:semiHidden/>
    <w:unhideWhenUsed/>
    <w:rsid w:val="00350156"/>
  </w:style>
  <w:style w:type="numbering" w:customStyle="1" w:styleId="212134">
    <w:name w:val="Нет списка212134"/>
    <w:next w:val="a2"/>
    <w:semiHidden/>
    <w:unhideWhenUsed/>
    <w:rsid w:val="00350156"/>
  </w:style>
  <w:style w:type="numbering" w:customStyle="1" w:styleId="312134">
    <w:name w:val="Нет списка312134"/>
    <w:next w:val="a2"/>
    <w:semiHidden/>
    <w:unhideWhenUsed/>
    <w:rsid w:val="00350156"/>
  </w:style>
  <w:style w:type="numbering" w:customStyle="1" w:styleId="7134">
    <w:name w:val="Нет списка7134"/>
    <w:next w:val="a2"/>
    <w:uiPriority w:val="99"/>
    <w:semiHidden/>
    <w:unhideWhenUsed/>
    <w:rsid w:val="00350156"/>
  </w:style>
  <w:style w:type="numbering" w:customStyle="1" w:styleId="14134">
    <w:name w:val="Нет списка14134"/>
    <w:next w:val="a2"/>
    <w:semiHidden/>
    <w:unhideWhenUsed/>
    <w:rsid w:val="00350156"/>
  </w:style>
  <w:style w:type="numbering" w:customStyle="1" w:styleId="24134">
    <w:name w:val="Нет списка24134"/>
    <w:next w:val="a2"/>
    <w:semiHidden/>
    <w:unhideWhenUsed/>
    <w:rsid w:val="00350156"/>
  </w:style>
  <w:style w:type="numbering" w:customStyle="1" w:styleId="34134">
    <w:name w:val="Нет списка34134"/>
    <w:next w:val="a2"/>
    <w:semiHidden/>
    <w:unhideWhenUsed/>
    <w:rsid w:val="00350156"/>
  </w:style>
  <w:style w:type="numbering" w:customStyle="1" w:styleId="43134">
    <w:name w:val="Нет списка43134"/>
    <w:next w:val="a2"/>
    <w:semiHidden/>
    <w:unhideWhenUsed/>
    <w:rsid w:val="00350156"/>
  </w:style>
  <w:style w:type="numbering" w:customStyle="1" w:styleId="114134">
    <w:name w:val="Нет списка114134"/>
    <w:next w:val="a2"/>
    <w:semiHidden/>
    <w:rsid w:val="00350156"/>
  </w:style>
  <w:style w:type="numbering" w:customStyle="1" w:styleId="1114134">
    <w:name w:val="Нет списка1114134"/>
    <w:next w:val="a2"/>
    <w:semiHidden/>
    <w:unhideWhenUsed/>
    <w:rsid w:val="00350156"/>
  </w:style>
  <w:style w:type="numbering" w:customStyle="1" w:styleId="213134">
    <w:name w:val="Нет списка213134"/>
    <w:next w:val="a2"/>
    <w:semiHidden/>
    <w:unhideWhenUsed/>
    <w:rsid w:val="00350156"/>
  </w:style>
  <w:style w:type="numbering" w:customStyle="1" w:styleId="313134">
    <w:name w:val="Нет списка313134"/>
    <w:next w:val="a2"/>
    <w:semiHidden/>
    <w:unhideWhenUsed/>
    <w:rsid w:val="00350156"/>
  </w:style>
  <w:style w:type="numbering" w:customStyle="1" w:styleId="914">
    <w:name w:val="Нет списка914"/>
    <w:next w:val="a2"/>
    <w:uiPriority w:val="99"/>
    <w:semiHidden/>
    <w:unhideWhenUsed/>
    <w:rsid w:val="00350156"/>
  </w:style>
  <w:style w:type="numbering" w:customStyle="1" w:styleId="1614">
    <w:name w:val="Нет списка1614"/>
    <w:next w:val="a2"/>
    <w:uiPriority w:val="99"/>
    <w:semiHidden/>
    <w:unhideWhenUsed/>
    <w:rsid w:val="00350156"/>
  </w:style>
  <w:style w:type="table" w:customStyle="1" w:styleId="3140">
    <w:name w:val="Сетка таблицы3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50156"/>
  </w:style>
  <w:style w:type="numbering" w:customStyle="1" w:styleId="111614">
    <w:name w:val="Нет списка111614"/>
    <w:next w:val="a2"/>
    <w:semiHidden/>
    <w:unhideWhenUsed/>
    <w:rsid w:val="00350156"/>
  </w:style>
  <w:style w:type="numbering" w:customStyle="1" w:styleId="2614">
    <w:name w:val="Нет списка2614"/>
    <w:next w:val="a2"/>
    <w:semiHidden/>
    <w:unhideWhenUsed/>
    <w:rsid w:val="00350156"/>
  </w:style>
  <w:style w:type="numbering" w:customStyle="1" w:styleId="3614">
    <w:name w:val="Нет списка3614"/>
    <w:next w:val="a2"/>
    <w:semiHidden/>
    <w:unhideWhenUsed/>
    <w:rsid w:val="00350156"/>
  </w:style>
  <w:style w:type="numbering" w:customStyle="1" w:styleId="4514">
    <w:name w:val="Нет списка4514"/>
    <w:next w:val="a2"/>
    <w:semiHidden/>
    <w:unhideWhenUsed/>
    <w:rsid w:val="00350156"/>
  </w:style>
  <w:style w:type="numbering" w:customStyle="1" w:styleId="1111314">
    <w:name w:val="Нет списка1111314"/>
    <w:next w:val="a2"/>
    <w:semiHidden/>
    <w:rsid w:val="00350156"/>
  </w:style>
  <w:style w:type="table" w:customStyle="1" w:styleId="12140">
    <w:name w:val="Сетка таблицы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50156"/>
  </w:style>
  <w:style w:type="numbering" w:customStyle="1" w:styleId="21514">
    <w:name w:val="Нет списка21514"/>
    <w:next w:val="a2"/>
    <w:semiHidden/>
    <w:unhideWhenUsed/>
    <w:rsid w:val="00350156"/>
  </w:style>
  <w:style w:type="numbering" w:customStyle="1" w:styleId="31514">
    <w:name w:val="Нет списка31514"/>
    <w:next w:val="a2"/>
    <w:semiHidden/>
    <w:unhideWhenUsed/>
    <w:rsid w:val="00350156"/>
  </w:style>
  <w:style w:type="numbering" w:customStyle="1" w:styleId="5214">
    <w:name w:val="Нет списка5214"/>
    <w:next w:val="a2"/>
    <w:uiPriority w:val="99"/>
    <w:semiHidden/>
    <w:unhideWhenUsed/>
    <w:rsid w:val="00350156"/>
  </w:style>
  <w:style w:type="numbering" w:customStyle="1" w:styleId="12214">
    <w:name w:val="Нет списка12214"/>
    <w:next w:val="a2"/>
    <w:semiHidden/>
    <w:unhideWhenUsed/>
    <w:rsid w:val="00350156"/>
  </w:style>
  <w:style w:type="numbering" w:customStyle="1" w:styleId="22214">
    <w:name w:val="Нет списка22214"/>
    <w:next w:val="a2"/>
    <w:semiHidden/>
    <w:unhideWhenUsed/>
    <w:rsid w:val="00350156"/>
  </w:style>
  <w:style w:type="numbering" w:customStyle="1" w:styleId="32214">
    <w:name w:val="Нет списка32214"/>
    <w:next w:val="a2"/>
    <w:semiHidden/>
    <w:unhideWhenUsed/>
    <w:rsid w:val="00350156"/>
  </w:style>
  <w:style w:type="numbering" w:customStyle="1" w:styleId="41214">
    <w:name w:val="Нет списка41214"/>
    <w:next w:val="a2"/>
    <w:semiHidden/>
    <w:unhideWhenUsed/>
    <w:rsid w:val="00350156"/>
  </w:style>
  <w:style w:type="numbering" w:customStyle="1" w:styleId="112214">
    <w:name w:val="Нет списка112214"/>
    <w:next w:val="a2"/>
    <w:semiHidden/>
    <w:rsid w:val="00350156"/>
  </w:style>
  <w:style w:type="numbering" w:customStyle="1" w:styleId="1112214">
    <w:name w:val="Нет списка1112214"/>
    <w:next w:val="a2"/>
    <w:semiHidden/>
    <w:unhideWhenUsed/>
    <w:rsid w:val="00350156"/>
  </w:style>
  <w:style w:type="numbering" w:customStyle="1" w:styleId="211214">
    <w:name w:val="Нет списка211214"/>
    <w:next w:val="a2"/>
    <w:semiHidden/>
    <w:unhideWhenUsed/>
    <w:rsid w:val="00350156"/>
  </w:style>
  <w:style w:type="numbering" w:customStyle="1" w:styleId="311214">
    <w:name w:val="Нет списка311214"/>
    <w:next w:val="a2"/>
    <w:semiHidden/>
    <w:unhideWhenUsed/>
    <w:rsid w:val="00350156"/>
  </w:style>
  <w:style w:type="numbering" w:customStyle="1" w:styleId="6214">
    <w:name w:val="Нет списка6214"/>
    <w:next w:val="a2"/>
    <w:uiPriority w:val="99"/>
    <w:semiHidden/>
    <w:unhideWhenUsed/>
    <w:rsid w:val="00350156"/>
  </w:style>
  <w:style w:type="numbering" w:customStyle="1" w:styleId="13214">
    <w:name w:val="Нет списка13214"/>
    <w:next w:val="a2"/>
    <w:semiHidden/>
    <w:unhideWhenUsed/>
    <w:rsid w:val="00350156"/>
  </w:style>
  <w:style w:type="numbering" w:customStyle="1" w:styleId="23214">
    <w:name w:val="Нет списка23214"/>
    <w:next w:val="a2"/>
    <w:semiHidden/>
    <w:unhideWhenUsed/>
    <w:rsid w:val="00350156"/>
  </w:style>
  <w:style w:type="numbering" w:customStyle="1" w:styleId="33214">
    <w:name w:val="Нет списка33214"/>
    <w:next w:val="a2"/>
    <w:semiHidden/>
    <w:unhideWhenUsed/>
    <w:rsid w:val="00350156"/>
  </w:style>
  <w:style w:type="numbering" w:customStyle="1" w:styleId="42214">
    <w:name w:val="Нет списка42214"/>
    <w:next w:val="a2"/>
    <w:semiHidden/>
    <w:unhideWhenUsed/>
    <w:rsid w:val="00350156"/>
  </w:style>
  <w:style w:type="numbering" w:customStyle="1" w:styleId="113214">
    <w:name w:val="Нет списка113214"/>
    <w:next w:val="a2"/>
    <w:semiHidden/>
    <w:rsid w:val="00350156"/>
  </w:style>
  <w:style w:type="numbering" w:customStyle="1" w:styleId="1113214">
    <w:name w:val="Нет списка1113214"/>
    <w:next w:val="a2"/>
    <w:semiHidden/>
    <w:unhideWhenUsed/>
    <w:rsid w:val="00350156"/>
  </w:style>
  <w:style w:type="numbering" w:customStyle="1" w:styleId="212214">
    <w:name w:val="Нет списка212214"/>
    <w:next w:val="a2"/>
    <w:semiHidden/>
    <w:unhideWhenUsed/>
    <w:rsid w:val="00350156"/>
  </w:style>
  <w:style w:type="numbering" w:customStyle="1" w:styleId="312214">
    <w:name w:val="Нет списка312214"/>
    <w:next w:val="a2"/>
    <w:semiHidden/>
    <w:unhideWhenUsed/>
    <w:rsid w:val="00350156"/>
  </w:style>
  <w:style w:type="numbering" w:customStyle="1" w:styleId="7214">
    <w:name w:val="Нет списка7214"/>
    <w:next w:val="a2"/>
    <w:uiPriority w:val="99"/>
    <w:semiHidden/>
    <w:unhideWhenUsed/>
    <w:rsid w:val="00350156"/>
  </w:style>
  <w:style w:type="numbering" w:customStyle="1" w:styleId="14214">
    <w:name w:val="Нет списка14214"/>
    <w:next w:val="a2"/>
    <w:semiHidden/>
    <w:unhideWhenUsed/>
    <w:rsid w:val="00350156"/>
  </w:style>
  <w:style w:type="numbering" w:customStyle="1" w:styleId="24214">
    <w:name w:val="Нет списка24214"/>
    <w:next w:val="a2"/>
    <w:semiHidden/>
    <w:unhideWhenUsed/>
    <w:rsid w:val="00350156"/>
  </w:style>
  <w:style w:type="numbering" w:customStyle="1" w:styleId="34214">
    <w:name w:val="Нет списка34214"/>
    <w:next w:val="a2"/>
    <w:semiHidden/>
    <w:unhideWhenUsed/>
    <w:rsid w:val="00350156"/>
  </w:style>
  <w:style w:type="numbering" w:customStyle="1" w:styleId="43214">
    <w:name w:val="Нет списка43214"/>
    <w:next w:val="a2"/>
    <w:semiHidden/>
    <w:unhideWhenUsed/>
    <w:rsid w:val="00350156"/>
  </w:style>
  <w:style w:type="numbering" w:customStyle="1" w:styleId="114214">
    <w:name w:val="Нет списка114214"/>
    <w:next w:val="a2"/>
    <w:semiHidden/>
    <w:rsid w:val="00350156"/>
  </w:style>
  <w:style w:type="numbering" w:customStyle="1" w:styleId="1114214">
    <w:name w:val="Нет списка1114214"/>
    <w:next w:val="a2"/>
    <w:semiHidden/>
    <w:unhideWhenUsed/>
    <w:rsid w:val="00350156"/>
  </w:style>
  <w:style w:type="numbering" w:customStyle="1" w:styleId="213214">
    <w:name w:val="Нет списка213214"/>
    <w:next w:val="a2"/>
    <w:semiHidden/>
    <w:unhideWhenUsed/>
    <w:rsid w:val="00350156"/>
  </w:style>
  <w:style w:type="numbering" w:customStyle="1" w:styleId="313214">
    <w:name w:val="Нет списка313214"/>
    <w:next w:val="a2"/>
    <w:semiHidden/>
    <w:unhideWhenUsed/>
    <w:rsid w:val="00350156"/>
  </w:style>
  <w:style w:type="numbering" w:customStyle="1" w:styleId="8114">
    <w:name w:val="Нет списка8114"/>
    <w:next w:val="a2"/>
    <w:uiPriority w:val="99"/>
    <w:semiHidden/>
    <w:unhideWhenUsed/>
    <w:rsid w:val="00350156"/>
  </w:style>
  <w:style w:type="numbering" w:customStyle="1" w:styleId="15114">
    <w:name w:val="Нет списка15114"/>
    <w:next w:val="a2"/>
    <w:uiPriority w:val="99"/>
    <w:semiHidden/>
    <w:unhideWhenUsed/>
    <w:rsid w:val="00350156"/>
  </w:style>
  <w:style w:type="table" w:customStyle="1" w:styleId="21140">
    <w:name w:val="Сетка таблицы21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50156"/>
  </w:style>
  <w:style w:type="numbering" w:customStyle="1" w:styleId="1115114">
    <w:name w:val="Нет списка1115114"/>
    <w:next w:val="a2"/>
    <w:semiHidden/>
    <w:unhideWhenUsed/>
    <w:rsid w:val="00350156"/>
  </w:style>
  <w:style w:type="numbering" w:customStyle="1" w:styleId="25114">
    <w:name w:val="Нет списка25114"/>
    <w:next w:val="a2"/>
    <w:semiHidden/>
    <w:unhideWhenUsed/>
    <w:rsid w:val="00350156"/>
  </w:style>
  <w:style w:type="numbering" w:customStyle="1" w:styleId="35114">
    <w:name w:val="Нет списка35114"/>
    <w:next w:val="a2"/>
    <w:semiHidden/>
    <w:unhideWhenUsed/>
    <w:rsid w:val="00350156"/>
  </w:style>
  <w:style w:type="numbering" w:customStyle="1" w:styleId="44114">
    <w:name w:val="Нет списка44114"/>
    <w:next w:val="a2"/>
    <w:semiHidden/>
    <w:unhideWhenUsed/>
    <w:rsid w:val="00350156"/>
  </w:style>
  <w:style w:type="numbering" w:customStyle="1" w:styleId="11112114">
    <w:name w:val="Нет списка11112114"/>
    <w:next w:val="a2"/>
    <w:semiHidden/>
    <w:rsid w:val="00350156"/>
  </w:style>
  <w:style w:type="table" w:customStyle="1" w:styleId="111140">
    <w:name w:val="Сетка таблицы1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50156"/>
  </w:style>
  <w:style w:type="numbering" w:customStyle="1" w:styleId="214114">
    <w:name w:val="Нет списка214114"/>
    <w:next w:val="a2"/>
    <w:semiHidden/>
    <w:unhideWhenUsed/>
    <w:rsid w:val="00350156"/>
  </w:style>
  <w:style w:type="numbering" w:customStyle="1" w:styleId="314114">
    <w:name w:val="Нет списка314114"/>
    <w:next w:val="a2"/>
    <w:semiHidden/>
    <w:unhideWhenUsed/>
    <w:rsid w:val="00350156"/>
  </w:style>
  <w:style w:type="numbering" w:customStyle="1" w:styleId="51114">
    <w:name w:val="Нет списка51114"/>
    <w:next w:val="a2"/>
    <w:uiPriority w:val="99"/>
    <w:semiHidden/>
    <w:unhideWhenUsed/>
    <w:rsid w:val="00350156"/>
  </w:style>
  <w:style w:type="numbering" w:customStyle="1" w:styleId="121114">
    <w:name w:val="Нет списка121114"/>
    <w:next w:val="a2"/>
    <w:semiHidden/>
    <w:unhideWhenUsed/>
    <w:rsid w:val="00350156"/>
  </w:style>
  <w:style w:type="numbering" w:customStyle="1" w:styleId="221114">
    <w:name w:val="Нет списка221114"/>
    <w:next w:val="a2"/>
    <w:semiHidden/>
    <w:unhideWhenUsed/>
    <w:rsid w:val="00350156"/>
  </w:style>
  <w:style w:type="numbering" w:customStyle="1" w:styleId="321114">
    <w:name w:val="Нет списка321114"/>
    <w:next w:val="a2"/>
    <w:semiHidden/>
    <w:unhideWhenUsed/>
    <w:rsid w:val="00350156"/>
  </w:style>
  <w:style w:type="numbering" w:customStyle="1" w:styleId="411114">
    <w:name w:val="Нет списка411114"/>
    <w:next w:val="a2"/>
    <w:semiHidden/>
    <w:unhideWhenUsed/>
    <w:rsid w:val="00350156"/>
  </w:style>
  <w:style w:type="numbering" w:customStyle="1" w:styleId="1121114">
    <w:name w:val="Нет списка1121114"/>
    <w:next w:val="a2"/>
    <w:semiHidden/>
    <w:rsid w:val="00350156"/>
  </w:style>
  <w:style w:type="numbering" w:customStyle="1" w:styleId="11121114">
    <w:name w:val="Нет списка11121114"/>
    <w:next w:val="a2"/>
    <w:semiHidden/>
    <w:unhideWhenUsed/>
    <w:rsid w:val="00350156"/>
  </w:style>
  <w:style w:type="numbering" w:customStyle="1" w:styleId="2111114">
    <w:name w:val="Нет списка2111114"/>
    <w:next w:val="a2"/>
    <w:semiHidden/>
    <w:unhideWhenUsed/>
    <w:rsid w:val="00350156"/>
  </w:style>
  <w:style w:type="numbering" w:customStyle="1" w:styleId="3111114">
    <w:name w:val="Нет списка3111114"/>
    <w:next w:val="a2"/>
    <w:semiHidden/>
    <w:unhideWhenUsed/>
    <w:rsid w:val="00350156"/>
  </w:style>
  <w:style w:type="numbering" w:customStyle="1" w:styleId="61114">
    <w:name w:val="Нет списка61114"/>
    <w:next w:val="a2"/>
    <w:uiPriority w:val="99"/>
    <w:semiHidden/>
    <w:unhideWhenUsed/>
    <w:rsid w:val="00350156"/>
  </w:style>
  <w:style w:type="numbering" w:customStyle="1" w:styleId="131114">
    <w:name w:val="Нет списка131114"/>
    <w:next w:val="a2"/>
    <w:semiHidden/>
    <w:unhideWhenUsed/>
    <w:rsid w:val="00350156"/>
  </w:style>
  <w:style w:type="numbering" w:customStyle="1" w:styleId="231114">
    <w:name w:val="Нет списка231114"/>
    <w:next w:val="a2"/>
    <w:semiHidden/>
    <w:unhideWhenUsed/>
    <w:rsid w:val="00350156"/>
  </w:style>
  <w:style w:type="numbering" w:customStyle="1" w:styleId="331114">
    <w:name w:val="Нет списка331114"/>
    <w:next w:val="a2"/>
    <w:semiHidden/>
    <w:unhideWhenUsed/>
    <w:rsid w:val="00350156"/>
  </w:style>
  <w:style w:type="numbering" w:customStyle="1" w:styleId="421114">
    <w:name w:val="Нет списка421114"/>
    <w:next w:val="a2"/>
    <w:semiHidden/>
    <w:unhideWhenUsed/>
    <w:rsid w:val="00350156"/>
  </w:style>
  <w:style w:type="numbering" w:customStyle="1" w:styleId="1131114">
    <w:name w:val="Нет списка1131114"/>
    <w:next w:val="a2"/>
    <w:semiHidden/>
    <w:rsid w:val="00350156"/>
  </w:style>
  <w:style w:type="numbering" w:customStyle="1" w:styleId="11131114">
    <w:name w:val="Нет списка11131114"/>
    <w:next w:val="a2"/>
    <w:semiHidden/>
    <w:unhideWhenUsed/>
    <w:rsid w:val="00350156"/>
  </w:style>
  <w:style w:type="numbering" w:customStyle="1" w:styleId="2121114">
    <w:name w:val="Нет списка2121114"/>
    <w:next w:val="a2"/>
    <w:semiHidden/>
    <w:unhideWhenUsed/>
    <w:rsid w:val="00350156"/>
  </w:style>
  <w:style w:type="numbering" w:customStyle="1" w:styleId="3121114">
    <w:name w:val="Нет списка3121114"/>
    <w:next w:val="a2"/>
    <w:semiHidden/>
    <w:unhideWhenUsed/>
    <w:rsid w:val="00350156"/>
  </w:style>
  <w:style w:type="numbering" w:customStyle="1" w:styleId="71114">
    <w:name w:val="Нет списка71114"/>
    <w:next w:val="a2"/>
    <w:uiPriority w:val="99"/>
    <w:semiHidden/>
    <w:unhideWhenUsed/>
    <w:rsid w:val="00350156"/>
  </w:style>
  <w:style w:type="numbering" w:customStyle="1" w:styleId="141114">
    <w:name w:val="Нет списка141114"/>
    <w:next w:val="a2"/>
    <w:semiHidden/>
    <w:unhideWhenUsed/>
    <w:rsid w:val="00350156"/>
  </w:style>
  <w:style w:type="numbering" w:customStyle="1" w:styleId="241114">
    <w:name w:val="Нет списка241114"/>
    <w:next w:val="a2"/>
    <w:semiHidden/>
    <w:unhideWhenUsed/>
    <w:rsid w:val="00350156"/>
  </w:style>
  <w:style w:type="numbering" w:customStyle="1" w:styleId="341114">
    <w:name w:val="Нет списка341114"/>
    <w:next w:val="a2"/>
    <w:semiHidden/>
    <w:unhideWhenUsed/>
    <w:rsid w:val="00350156"/>
  </w:style>
  <w:style w:type="numbering" w:customStyle="1" w:styleId="431114">
    <w:name w:val="Нет списка431114"/>
    <w:next w:val="a2"/>
    <w:semiHidden/>
    <w:unhideWhenUsed/>
    <w:rsid w:val="00350156"/>
  </w:style>
  <w:style w:type="numbering" w:customStyle="1" w:styleId="1141114">
    <w:name w:val="Нет списка1141114"/>
    <w:next w:val="a2"/>
    <w:semiHidden/>
    <w:rsid w:val="00350156"/>
  </w:style>
  <w:style w:type="numbering" w:customStyle="1" w:styleId="11141114">
    <w:name w:val="Нет списка11141114"/>
    <w:next w:val="a2"/>
    <w:semiHidden/>
    <w:unhideWhenUsed/>
    <w:rsid w:val="00350156"/>
  </w:style>
  <w:style w:type="numbering" w:customStyle="1" w:styleId="2131114">
    <w:name w:val="Нет списка2131114"/>
    <w:next w:val="a2"/>
    <w:semiHidden/>
    <w:unhideWhenUsed/>
    <w:rsid w:val="00350156"/>
  </w:style>
  <w:style w:type="numbering" w:customStyle="1" w:styleId="3131114">
    <w:name w:val="Нет списка3131114"/>
    <w:next w:val="a2"/>
    <w:semiHidden/>
    <w:unhideWhenUsed/>
    <w:rsid w:val="00350156"/>
  </w:style>
  <w:style w:type="numbering" w:customStyle="1" w:styleId="1014">
    <w:name w:val="Нет списка1014"/>
    <w:next w:val="a2"/>
    <w:uiPriority w:val="99"/>
    <w:semiHidden/>
    <w:unhideWhenUsed/>
    <w:rsid w:val="00350156"/>
  </w:style>
  <w:style w:type="numbering" w:customStyle="1" w:styleId="1714">
    <w:name w:val="Нет списка1714"/>
    <w:next w:val="a2"/>
    <w:uiPriority w:val="99"/>
    <w:semiHidden/>
    <w:unhideWhenUsed/>
    <w:rsid w:val="00350156"/>
  </w:style>
  <w:style w:type="table" w:customStyle="1" w:styleId="4140">
    <w:name w:val="Сетка таблицы4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50156"/>
  </w:style>
  <w:style w:type="numbering" w:customStyle="1" w:styleId="111714">
    <w:name w:val="Нет списка111714"/>
    <w:next w:val="a2"/>
    <w:semiHidden/>
    <w:unhideWhenUsed/>
    <w:rsid w:val="00350156"/>
  </w:style>
  <w:style w:type="numbering" w:customStyle="1" w:styleId="2714">
    <w:name w:val="Нет списка2714"/>
    <w:next w:val="a2"/>
    <w:semiHidden/>
    <w:unhideWhenUsed/>
    <w:rsid w:val="00350156"/>
  </w:style>
  <w:style w:type="numbering" w:customStyle="1" w:styleId="3714">
    <w:name w:val="Нет списка3714"/>
    <w:next w:val="a2"/>
    <w:semiHidden/>
    <w:unhideWhenUsed/>
    <w:rsid w:val="00350156"/>
  </w:style>
  <w:style w:type="numbering" w:customStyle="1" w:styleId="4614">
    <w:name w:val="Нет списка4614"/>
    <w:next w:val="a2"/>
    <w:semiHidden/>
    <w:unhideWhenUsed/>
    <w:rsid w:val="00350156"/>
  </w:style>
  <w:style w:type="numbering" w:customStyle="1" w:styleId="1111414">
    <w:name w:val="Нет списка1111414"/>
    <w:next w:val="a2"/>
    <w:semiHidden/>
    <w:rsid w:val="00350156"/>
  </w:style>
  <w:style w:type="table" w:customStyle="1" w:styleId="13140">
    <w:name w:val="Сетка таблицы13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50156"/>
  </w:style>
  <w:style w:type="numbering" w:customStyle="1" w:styleId="21614">
    <w:name w:val="Нет списка21614"/>
    <w:next w:val="a2"/>
    <w:semiHidden/>
    <w:unhideWhenUsed/>
    <w:rsid w:val="00350156"/>
  </w:style>
  <w:style w:type="numbering" w:customStyle="1" w:styleId="31614">
    <w:name w:val="Нет списка31614"/>
    <w:next w:val="a2"/>
    <w:semiHidden/>
    <w:unhideWhenUsed/>
    <w:rsid w:val="00350156"/>
  </w:style>
  <w:style w:type="numbering" w:customStyle="1" w:styleId="5314">
    <w:name w:val="Нет списка5314"/>
    <w:next w:val="a2"/>
    <w:uiPriority w:val="99"/>
    <w:semiHidden/>
    <w:unhideWhenUsed/>
    <w:rsid w:val="00350156"/>
  </w:style>
  <w:style w:type="numbering" w:customStyle="1" w:styleId="12314">
    <w:name w:val="Нет списка12314"/>
    <w:next w:val="a2"/>
    <w:semiHidden/>
    <w:unhideWhenUsed/>
    <w:rsid w:val="00350156"/>
  </w:style>
  <w:style w:type="numbering" w:customStyle="1" w:styleId="22314">
    <w:name w:val="Нет списка22314"/>
    <w:next w:val="a2"/>
    <w:semiHidden/>
    <w:unhideWhenUsed/>
    <w:rsid w:val="00350156"/>
  </w:style>
  <w:style w:type="numbering" w:customStyle="1" w:styleId="32314">
    <w:name w:val="Нет списка32314"/>
    <w:next w:val="a2"/>
    <w:semiHidden/>
    <w:unhideWhenUsed/>
    <w:rsid w:val="00350156"/>
  </w:style>
  <w:style w:type="numbering" w:customStyle="1" w:styleId="41314">
    <w:name w:val="Нет списка41314"/>
    <w:next w:val="a2"/>
    <w:semiHidden/>
    <w:unhideWhenUsed/>
    <w:rsid w:val="00350156"/>
  </w:style>
  <w:style w:type="numbering" w:customStyle="1" w:styleId="112314">
    <w:name w:val="Нет списка112314"/>
    <w:next w:val="a2"/>
    <w:semiHidden/>
    <w:rsid w:val="00350156"/>
  </w:style>
  <w:style w:type="numbering" w:customStyle="1" w:styleId="1112314">
    <w:name w:val="Нет списка1112314"/>
    <w:next w:val="a2"/>
    <w:semiHidden/>
    <w:unhideWhenUsed/>
    <w:rsid w:val="00350156"/>
  </w:style>
  <w:style w:type="numbering" w:customStyle="1" w:styleId="211314">
    <w:name w:val="Нет списка211314"/>
    <w:next w:val="a2"/>
    <w:semiHidden/>
    <w:unhideWhenUsed/>
    <w:rsid w:val="00350156"/>
  </w:style>
  <w:style w:type="numbering" w:customStyle="1" w:styleId="311314">
    <w:name w:val="Нет списка311314"/>
    <w:next w:val="a2"/>
    <w:semiHidden/>
    <w:unhideWhenUsed/>
    <w:rsid w:val="00350156"/>
  </w:style>
  <w:style w:type="numbering" w:customStyle="1" w:styleId="6314">
    <w:name w:val="Нет списка6314"/>
    <w:next w:val="a2"/>
    <w:uiPriority w:val="99"/>
    <w:semiHidden/>
    <w:unhideWhenUsed/>
    <w:rsid w:val="00350156"/>
  </w:style>
  <w:style w:type="numbering" w:customStyle="1" w:styleId="13314">
    <w:name w:val="Нет списка13314"/>
    <w:next w:val="a2"/>
    <w:semiHidden/>
    <w:unhideWhenUsed/>
    <w:rsid w:val="00350156"/>
  </w:style>
  <w:style w:type="numbering" w:customStyle="1" w:styleId="23314">
    <w:name w:val="Нет списка23314"/>
    <w:next w:val="a2"/>
    <w:semiHidden/>
    <w:unhideWhenUsed/>
    <w:rsid w:val="00350156"/>
  </w:style>
  <w:style w:type="numbering" w:customStyle="1" w:styleId="33314">
    <w:name w:val="Нет списка33314"/>
    <w:next w:val="a2"/>
    <w:semiHidden/>
    <w:unhideWhenUsed/>
    <w:rsid w:val="00350156"/>
  </w:style>
  <w:style w:type="numbering" w:customStyle="1" w:styleId="42314">
    <w:name w:val="Нет списка42314"/>
    <w:next w:val="a2"/>
    <w:semiHidden/>
    <w:unhideWhenUsed/>
    <w:rsid w:val="00350156"/>
  </w:style>
  <w:style w:type="numbering" w:customStyle="1" w:styleId="113314">
    <w:name w:val="Нет списка113314"/>
    <w:next w:val="a2"/>
    <w:semiHidden/>
    <w:rsid w:val="00350156"/>
  </w:style>
  <w:style w:type="numbering" w:customStyle="1" w:styleId="1113314">
    <w:name w:val="Нет списка1113314"/>
    <w:next w:val="a2"/>
    <w:semiHidden/>
    <w:unhideWhenUsed/>
    <w:rsid w:val="00350156"/>
  </w:style>
  <w:style w:type="numbering" w:customStyle="1" w:styleId="212314">
    <w:name w:val="Нет списка212314"/>
    <w:next w:val="a2"/>
    <w:semiHidden/>
    <w:unhideWhenUsed/>
    <w:rsid w:val="00350156"/>
  </w:style>
  <w:style w:type="numbering" w:customStyle="1" w:styleId="312314">
    <w:name w:val="Нет списка312314"/>
    <w:next w:val="a2"/>
    <w:semiHidden/>
    <w:unhideWhenUsed/>
    <w:rsid w:val="00350156"/>
  </w:style>
  <w:style w:type="numbering" w:customStyle="1" w:styleId="7314">
    <w:name w:val="Нет списка7314"/>
    <w:next w:val="a2"/>
    <w:uiPriority w:val="99"/>
    <w:semiHidden/>
    <w:unhideWhenUsed/>
    <w:rsid w:val="00350156"/>
  </w:style>
  <w:style w:type="numbering" w:customStyle="1" w:styleId="14314">
    <w:name w:val="Нет списка14314"/>
    <w:next w:val="a2"/>
    <w:semiHidden/>
    <w:unhideWhenUsed/>
    <w:rsid w:val="00350156"/>
  </w:style>
  <w:style w:type="numbering" w:customStyle="1" w:styleId="24314">
    <w:name w:val="Нет списка24314"/>
    <w:next w:val="a2"/>
    <w:semiHidden/>
    <w:unhideWhenUsed/>
    <w:rsid w:val="00350156"/>
  </w:style>
  <w:style w:type="numbering" w:customStyle="1" w:styleId="34314">
    <w:name w:val="Нет списка34314"/>
    <w:next w:val="a2"/>
    <w:semiHidden/>
    <w:unhideWhenUsed/>
    <w:rsid w:val="00350156"/>
  </w:style>
  <w:style w:type="numbering" w:customStyle="1" w:styleId="43314">
    <w:name w:val="Нет списка43314"/>
    <w:next w:val="a2"/>
    <w:semiHidden/>
    <w:unhideWhenUsed/>
    <w:rsid w:val="00350156"/>
  </w:style>
  <w:style w:type="numbering" w:customStyle="1" w:styleId="114314">
    <w:name w:val="Нет списка114314"/>
    <w:next w:val="a2"/>
    <w:semiHidden/>
    <w:rsid w:val="00350156"/>
  </w:style>
  <w:style w:type="numbering" w:customStyle="1" w:styleId="1114314">
    <w:name w:val="Нет списка1114314"/>
    <w:next w:val="a2"/>
    <w:semiHidden/>
    <w:unhideWhenUsed/>
    <w:rsid w:val="00350156"/>
  </w:style>
  <w:style w:type="numbering" w:customStyle="1" w:styleId="213314">
    <w:name w:val="Нет списка213314"/>
    <w:next w:val="a2"/>
    <w:semiHidden/>
    <w:unhideWhenUsed/>
    <w:rsid w:val="00350156"/>
  </w:style>
  <w:style w:type="numbering" w:customStyle="1" w:styleId="313314">
    <w:name w:val="Нет списка313314"/>
    <w:next w:val="a2"/>
    <w:semiHidden/>
    <w:unhideWhenUsed/>
    <w:rsid w:val="00350156"/>
  </w:style>
  <w:style w:type="numbering" w:customStyle="1" w:styleId="8214">
    <w:name w:val="Нет списка8214"/>
    <w:next w:val="a2"/>
    <w:uiPriority w:val="99"/>
    <w:semiHidden/>
    <w:unhideWhenUsed/>
    <w:rsid w:val="00350156"/>
  </w:style>
  <w:style w:type="numbering" w:customStyle="1" w:styleId="15214">
    <w:name w:val="Нет списка15214"/>
    <w:next w:val="a2"/>
    <w:uiPriority w:val="99"/>
    <w:semiHidden/>
    <w:unhideWhenUsed/>
    <w:rsid w:val="00350156"/>
  </w:style>
  <w:style w:type="table" w:customStyle="1" w:styleId="22140">
    <w:name w:val="Сетка таблицы2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50156"/>
  </w:style>
  <w:style w:type="numbering" w:customStyle="1" w:styleId="1115214">
    <w:name w:val="Нет списка1115214"/>
    <w:next w:val="a2"/>
    <w:semiHidden/>
    <w:unhideWhenUsed/>
    <w:rsid w:val="00350156"/>
  </w:style>
  <w:style w:type="numbering" w:customStyle="1" w:styleId="25214">
    <w:name w:val="Нет списка25214"/>
    <w:next w:val="a2"/>
    <w:semiHidden/>
    <w:unhideWhenUsed/>
    <w:rsid w:val="00350156"/>
  </w:style>
  <w:style w:type="numbering" w:customStyle="1" w:styleId="35214">
    <w:name w:val="Нет списка35214"/>
    <w:next w:val="a2"/>
    <w:semiHidden/>
    <w:unhideWhenUsed/>
    <w:rsid w:val="00350156"/>
  </w:style>
  <w:style w:type="numbering" w:customStyle="1" w:styleId="44214">
    <w:name w:val="Нет списка44214"/>
    <w:next w:val="a2"/>
    <w:semiHidden/>
    <w:unhideWhenUsed/>
    <w:rsid w:val="00350156"/>
  </w:style>
  <w:style w:type="numbering" w:customStyle="1" w:styleId="11112214">
    <w:name w:val="Нет списка11112214"/>
    <w:next w:val="a2"/>
    <w:semiHidden/>
    <w:rsid w:val="00350156"/>
  </w:style>
  <w:style w:type="table" w:customStyle="1" w:styleId="112140">
    <w:name w:val="Сетка таблицы1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50156"/>
  </w:style>
  <w:style w:type="numbering" w:customStyle="1" w:styleId="214214">
    <w:name w:val="Нет списка214214"/>
    <w:next w:val="a2"/>
    <w:semiHidden/>
    <w:unhideWhenUsed/>
    <w:rsid w:val="00350156"/>
  </w:style>
  <w:style w:type="numbering" w:customStyle="1" w:styleId="314214">
    <w:name w:val="Нет списка314214"/>
    <w:next w:val="a2"/>
    <w:semiHidden/>
    <w:unhideWhenUsed/>
    <w:rsid w:val="00350156"/>
  </w:style>
  <w:style w:type="numbering" w:customStyle="1" w:styleId="51214">
    <w:name w:val="Нет списка51214"/>
    <w:next w:val="a2"/>
    <w:uiPriority w:val="99"/>
    <w:semiHidden/>
    <w:unhideWhenUsed/>
    <w:rsid w:val="00350156"/>
  </w:style>
  <w:style w:type="numbering" w:customStyle="1" w:styleId="121214">
    <w:name w:val="Нет списка121214"/>
    <w:next w:val="a2"/>
    <w:semiHidden/>
    <w:unhideWhenUsed/>
    <w:rsid w:val="00350156"/>
  </w:style>
  <w:style w:type="numbering" w:customStyle="1" w:styleId="221214">
    <w:name w:val="Нет списка221214"/>
    <w:next w:val="a2"/>
    <w:semiHidden/>
    <w:unhideWhenUsed/>
    <w:rsid w:val="00350156"/>
  </w:style>
  <w:style w:type="numbering" w:customStyle="1" w:styleId="321214">
    <w:name w:val="Нет списка321214"/>
    <w:next w:val="a2"/>
    <w:semiHidden/>
    <w:unhideWhenUsed/>
    <w:rsid w:val="00350156"/>
  </w:style>
  <w:style w:type="numbering" w:customStyle="1" w:styleId="411214">
    <w:name w:val="Нет списка411214"/>
    <w:next w:val="a2"/>
    <w:semiHidden/>
    <w:unhideWhenUsed/>
    <w:rsid w:val="00350156"/>
  </w:style>
  <w:style w:type="numbering" w:customStyle="1" w:styleId="1121214">
    <w:name w:val="Нет списка1121214"/>
    <w:next w:val="a2"/>
    <w:semiHidden/>
    <w:rsid w:val="00350156"/>
  </w:style>
  <w:style w:type="numbering" w:customStyle="1" w:styleId="11121214">
    <w:name w:val="Нет списка11121214"/>
    <w:next w:val="a2"/>
    <w:semiHidden/>
    <w:unhideWhenUsed/>
    <w:rsid w:val="00350156"/>
  </w:style>
  <w:style w:type="numbering" w:customStyle="1" w:styleId="2111214">
    <w:name w:val="Нет списка2111214"/>
    <w:next w:val="a2"/>
    <w:semiHidden/>
    <w:unhideWhenUsed/>
    <w:rsid w:val="00350156"/>
  </w:style>
  <w:style w:type="numbering" w:customStyle="1" w:styleId="3111214">
    <w:name w:val="Нет списка3111214"/>
    <w:next w:val="a2"/>
    <w:semiHidden/>
    <w:unhideWhenUsed/>
    <w:rsid w:val="00350156"/>
  </w:style>
  <w:style w:type="numbering" w:customStyle="1" w:styleId="61214">
    <w:name w:val="Нет списка61214"/>
    <w:next w:val="a2"/>
    <w:uiPriority w:val="99"/>
    <w:semiHidden/>
    <w:unhideWhenUsed/>
    <w:rsid w:val="00350156"/>
  </w:style>
  <w:style w:type="numbering" w:customStyle="1" w:styleId="131214">
    <w:name w:val="Нет списка131214"/>
    <w:next w:val="a2"/>
    <w:semiHidden/>
    <w:unhideWhenUsed/>
    <w:rsid w:val="00350156"/>
  </w:style>
  <w:style w:type="numbering" w:customStyle="1" w:styleId="231214">
    <w:name w:val="Нет списка231214"/>
    <w:next w:val="a2"/>
    <w:semiHidden/>
    <w:unhideWhenUsed/>
    <w:rsid w:val="00350156"/>
  </w:style>
  <w:style w:type="numbering" w:customStyle="1" w:styleId="331214">
    <w:name w:val="Нет списка331214"/>
    <w:next w:val="a2"/>
    <w:semiHidden/>
    <w:unhideWhenUsed/>
    <w:rsid w:val="00350156"/>
  </w:style>
  <w:style w:type="numbering" w:customStyle="1" w:styleId="421214">
    <w:name w:val="Нет списка421214"/>
    <w:next w:val="a2"/>
    <w:semiHidden/>
    <w:unhideWhenUsed/>
    <w:rsid w:val="00350156"/>
  </w:style>
  <w:style w:type="numbering" w:customStyle="1" w:styleId="1131214">
    <w:name w:val="Нет списка1131214"/>
    <w:next w:val="a2"/>
    <w:semiHidden/>
    <w:rsid w:val="00350156"/>
  </w:style>
  <w:style w:type="numbering" w:customStyle="1" w:styleId="11131214">
    <w:name w:val="Нет списка11131214"/>
    <w:next w:val="a2"/>
    <w:semiHidden/>
    <w:unhideWhenUsed/>
    <w:rsid w:val="00350156"/>
  </w:style>
  <w:style w:type="numbering" w:customStyle="1" w:styleId="2121214">
    <w:name w:val="Нет списка2121214"/>
    <w:next w:val="a2"/>
    <w:semiHidden/>
    <w:unhideWhenUsed/>
    <w:rsid w:val="00350156"/>
  </w:style>
  <w:style w:type="numbering" w:customStyle="1" w:styleId="3121214">
    <w:name w:val="Нет списка3121214"/>
    <w:next w:val="a2"/>
    <w:semiHidden/>
    <w:unhideWhenUsed/>
    <w:rsid w:val="00350156"/>
  </w:style>
  <w:style w:type="numbering" w:customStyle="1" w:styleId="71214">
    <w:name w:val="Нет списка71214"/>
    <w:next w:val="a2"/>
    <w:uiPriority w:val="99"/>
    <w:semiHidden/>
    <w:unhideWhenUsed/>
    <w:rsid w:val="00350156"/>
  </w:style>
  <w:style w:type="numbering" w:customStyle="1" w:styleId="141214">
    <w:name w:val="Нет списка141214"/>
    <w:next w:val="a2"/>
    <w:semiHidden/>
    <w:unhideWhenUsed/>
    <w:rsid w:val="00350156"/>
  </w:style>
  <w:style w:type="numbering" w:customStyle="1" w:styleId="241214">
    <w:name w:val="Нет списка241214"/>
    <w:next w:val="a2"/>
    <w:semiHidden/>
    <w:unhideWhenUsed/>
    <w:rsid w:val="00350156"/>
  </w:style>
  <w:style w:type="numbering" w:customStyle="1" w:styleId="341214">
    <w:name w:val="Нет списка341214"/>
    <w:next w:val="a2"/>
    <w:semiHidden/>
    <w:unhideWhenUsed/>
    <w:rsid w:val="00350156"/>
  </w:style>
  <w:style w:type="numbering" w:customStyle="1" w:styleId="431214">
    <w:name w:val="Нет списка431214"/>
    <w:next w:val="a2"/>
    <w:semiHidden/>
    <w:unhideWhenUsed/>
    <w:rsid w:val="00350156"/>
  </w:style>
  <w:style w:type="numbering" w:customStyle="1" w:styleId="1141214">
    <w:name w:val="Нет списка1141214"/>
    <w:next w:val="a2"/>
    <w:semiHidden/>
    <w:rsid w:val="00350156"/>
  </w:style>
  <w:style w:type="numbering" w:customStyle="1" w:styleId="11141214">
    <w:name w:val="Нет списка11141214"/>
    <w:next w:val="a2"/>
    <w:semiHidden/>
    <w:unhideWhenUsed/>
    <w:rsid w:val="00350156"/>
  </w:style>
  <w:style w:type="numbering" w:customStyle="1" w:styleId="2131214">
    <w:name w:val="Нет списка2131214"/>
    <w:next w:val="a2"/>
    <w:semiHidden/>
    <w:unhideWhenUsed/>
    <w:rsid w:val="00350156"/>
  </w:style>
  <w:style w:type="numbering" w:customStyle="1" w:styleId="3131214">
    <w:name w:val="Нет списка3131214"/>
    <w:next w:val="a2"/>
    <w:semiHidden/>
    <w:unhideWhenUsed/>
    <w:rsid w:val="00350156"/>
  </w:style>
  <w:style w:type="numbering" w:customStyle="1" w:styleId="600">
    <w:name w:val="Нет списка60"/>
    <w:next w:val="a2"/>
    <w:uiPriority w:val="99"/>
    <w:semiHidden/>
    <w:unhideWhenUsed/>
    <w:rsid w:val="00350156"/>
  </w:style>
  <w:style w:type="numbering" w:customStyle="1" w:styleId="1400">
    <w:name w:val="Нет списка140"/>
    <w:next w:val="a2"/>
    <w:uiPriority w:val="99"/>
    <w:semiHidden/>
    <w:unhideWhenUsed/>
    <w:rsid w:val="00350156"/>
  </w:style>
  <w:style w:type="table" w:customStyle="1" w:styleId="107">
    <w:name w:val="Сетка таблицы1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50156"/>
  </w:style>
  <w:style w:type="numbering" w:customStyle="1" w:styleId="111300">
    <w:name w:val="Нет списка11130"/>
    <w:next w:val="a2"/>
    <w:semiHidden/>
    <w:unhideWhenUsed/>
    <w:rsid w:val="00350156"/>
  </w:style>
  <w:style w:type="numbering" w:customStyle="1" w:styleId="2400">
    <w:name w:val="Нет списка240"/>
    <w:next w:val="a2"/>
    <w:semiHidden/>
    <w:unhideWhenUsed/>
    <w:rsid w:val="00350156"/>
  </w:style>
  <w:style w:type="numbering" w:customStyle="1" w:styleId="3400">
    <w:name w:val="Нет списка340"/>
    <w:next w:val="a2"/>
    <w:semiHidden/>
    <w:unhideWhenUsed/>
    <w:rsid w:val="00350156"/>
  </w:style>
  <w:style w:type="numbering" w:customStyle="1" w:styleId="4300">
    <w:name w:val="Нет списка430"/>
    <w:next w:val="a2"/>
    <w:semiHidden/>
    <w:unhideWhenUsed/>
    <w:rsid w:val="00350156"/>
  </w:style>
  <w:style w:type="numbering" w:customStyle="1" w:styleId="1111200">
    <w:name w:val="Нет списка111120"/>
    <w:next w:val="a2"/>
    <w:semiHidden/>
    <w:rsid w:val="00350156"/>
  </w:style>
  <w:style w:type="table" w:customStyle="1" w:styleId="195">
    <w:name w:val="Сетка таблицы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50156"/>
  </w:style>
  <w:style w:type="numbering" w:customStyle="1" w:styleId="21300">
    <w:name w:val="Нет списка2130"/>
    <w:next w:val="a2"/>
    <w:semiHidden/>
    <w:unhideWhenUsed/>
    <w:rsid w:val="00350156"/>
  </w:style>
  <w:style w:type="numbering" w:customStyle="1" w:styleId="31300">
    <w:name w:val="Нет списка3130"/>
    <w:next w:val="a2"/>
    <w:semiHidden/>
    <w:unhideWhenUsed/>
    <w:rsid w:val="00350156"/>
  </w:style>
  <w:style w:type="numbering" w:customStyle="1" w:styleId="519">
    <w:name w:val="Нет списка519"/>
    <w:next w:val="a2"/>
    <w:uiPriority w:val="99"/>
    <w:semiHidden/>
    <w:unhideWhenUsed/>
    <w:rsid w:val="00350156"/>
  </w:style>
  <w:style w:type="numbering" w:customStyle="1" w:styleId="12200">
    <w:name w:val="Нет списка1220"/>
    <w:next w:val="a2"/>
    <w:semiHidden/>
    <w:unhideWhenUsed/>
    <w:rsid w:val="00350156"/>
  </w:style>
  <w:style w:type="numbering" w:customStyle="1" w:styleId="2219">
    <w:name w:val="Нет списка2219"/>
    <w:next w:val="a2"/>
    <w:semiHidden/>
    <w:unhideWhenUsed/>
    <w:rsid w:val="00350156"/>
  </w:style>
  <w:style w:type="numbering" w:customStyle="1" w:styleId="3219">
    <w:name w:val="Нет списка3219"/>
    <w:next w:val="a2"/>
    <w:semiHidden/>
    <w:unhideWhenUsed/>
    <w:rsid w:val="00350156"/>
  </w:style>
  <w:style w:type="numbering" w:customStyle="1" w:styleId="4119">
    <w:name w:val="Нет списка4119"/>
    <w:next w:val="a2"/>
    <w:semiHidden/>
    <w:unhideWhenUsed/>
    <w:rsid w:val="00350156"/>
  </w:style>
  <w:style w:type="numbering" w:customStyle="1" w:styleId="11219">
    <w:name w:val="Нет списка11219"/>
    <w:next w:val="a2"/>
    <w:semiHidden/>
    <w:rsid w:val="00350156"/>
  </w:style>
  <w:style w:type="numbering" w:customStyle="1" w:styleId="111219">
    <w:name w:val="Нет списка111219"/>
    <w:next w:val="a2"/>
    <w:semiHidden/>
    <w:unhideWhenUsed/>
    <w:rsid w:val="00350156"/>
  </w:style>
  <w:style w:type="numbering" w:customStyle="1" w:styleId="21119">
    <w:name w:val="Нет списка21119"/>
    <w:next w:val="a2"/>
    <w:semiHidden/>
    <w:unhideWhenUsed/>
    <w:rsid w:val="00350156"/>
  </w:style>
  <w:style w:type="numbering" w:customStyle="1" w:styleId="31119">
    <w:name w:val="Нет списка31119"/>
    <w:next w:val="a2"/>
    <w:semiHidden/>
    <w:unhideWhenUsed/>
    <w:rsid w:val="00350156"/>
  </w:style>
  <w:style w:type="numbering" w:customStyle="1" w:styleId="6100">
    <w:name w:val="Нет списка610"/>
    <w:next w:val="a2"/>
    <w:uiPriority w:val="99"/>
    <w:semiHidden/>
    <w:unhideWhenUsed/>
    <w:rsid w:val="00350156"/>
  </w:style>
  <w:style w:type="numbering" w:customStyle="1" w:styleId="13100">
    <w:name w:val="Нет списка1310"/>
    <w:next w:val="a2"/>
    <w:semiHidden/>
    <w:unhideWhenUsed/>
    <w:rsid w:val="00350156"/>
  </w:style>
  <w:style w:type="numbering" w:customStyle="1" w:styleId="23100">
    <w:name w:val="Нет списка2310"/>
    <w:next w:val="a2"/>
    <w:semiHidden/>
    <w:unhideWhenUsed/>
    <w:rsid w:val="00350156"/>
  </w:style>
  <w:style w:type="numbering" w:customStyle="1" w:styleId="3310">
    <w:name w:val="Нет списка3310"/>
    <w:next w:val="a2"/>
    <w:semiHidden/>
    <w:unhideWhenUsed/>
    <w:rsid w:val="00350156"/>
  </w:style>
  <w:style w:type="numbering" w:customStyle="1" w:styleId="4210">
    <w:name w:val="Нет списка4210"/>
    <w:next w:val="a2"/>
    <w:semiHidden/>
    <w:unhideWhenUsed/>
    <w:rsid w:val="00350156"/>
  </w:style>
  <w:style w:type="numbering" w:customStyle="1" w:styleId="113100">
    <w:name w:val="Нет списка11310"/>
    <w:next w:val="a2"/>
    <w:semiHidden/>
    <w:rsid w:val="00350156"/>
  </w:style>
  <w:style w:type="numbering" w:customStyle="1" w:styleId="111310">
    <w:name w:val="Нет списка111310"/>
    <w:next w:val="a2"/>
    <w:semiHidden/>
    <w:unhideWhenUsed/>
    <w:rsid w:val="00350156"/>
  </w:style>
  <w:style w:type="numbering" w:customStyle="1" w:styleId="21210">
    <w:name w:val="Нет списка21210"/>
    <w:next w:val="a2"/>
    <w:semiHidden/>
    <w:unhideWhenUsed/>
    <w:rsid w:val="00350156"/>
  </w:style>
  <w:style w:type="numbering" w:customStyle="1" w:styleId="31210">
    <w:name w:val="Нет списка31210"/>
    <w:next w:val="a2"/>
    <w:semiHidden/>
    <w:unhideWhenUsed/>
    <w:rsid w:val="00350156"/>
  </w:style>
  <w:style w:type="numbering" w:customStyle="1" w:styleId="7100">
    <w:name w:val="Нет списка710"/>
    <w:next w:val="a2"/>
    <w:uiPriority w:val="99"/>
    <w:semiHidden/>
    <w:unhideWhenUsed/>
    <w:rsid w:val="00350156"/>
  </w:style>
  <w:style w:type="numbering" w:customStyle="1" w:styleId="14100">
    <w:name w:val="Нет списка1410"/>
    <w:next w:val="a2"/>
    <w:semiHidden/>
    <w:unhideWhenUsed/>
    <w:rsid w:val="00350156"/>
  </w:style>
  <w:style w:type="numbering" w:customStyle="1" w:styleId="2410">
    <w:name w:val="Нет списка2410"/>
    <w:next w:val="a2"/>
    <w:semiHidden/>
    <w:unhideWhenUsed/>
    <w:rsid w:val="00350156"/>
  </w:style>
  <w:style w:type="numbering" w:customStyle="1" w:styleId="3410">
    <w:name w:val="Нет списка3410"/>
    <w:next w:val="a2"/>
    <w:semiHidden/>
    <w:unhideWhenUsed/>
    <w:rsid w:val="00350156"/>
  </w:style>
  <w:style w:type="numbering" w:customStyle="1" w:styleId="4310">
    <w:name w:val="Нет списка4310"/>
    <w:next w:val="a2"/>
    <w:semiHidden/>
    <w:unhideWhenUsed/>
    <w:rsid w:val="00350156"/>
  </w:style>
  <w:style w:type="numbering" w:customStyle="1" w:styleId="11410">
    <w:name w:val="Нет списка11410"/>
    <w:next w:val="a2"/>
    <w:semiHidden/>
    <w:rsid w:val="00350156"/>
  </w:style>
  <w:style w:type="numbering" w:customStyle="1" w:styleId="111410">
    <w:name w:val="Нет списка111410"/>
    <w:next w:val="a2"/>
    <w:semiHidden/>
    <w:unhideWhenUsed/>
    <w:rsid w:val="00350156"/>
  </w:style>
  <w:style w:type="numbering" w:customStyle="1" w:styleId="21310">
    <w:name w:val="Нет списка21310"/>
    <w:next w:val="a2"/>
    <w:semiHidden/>
    <w:unhideWhenUsed/>
    <w:rsid w:val="00350156"/>
  </w:style>
  <w:style w:type="numbering" w:customStyle="1" w:styleId="31310">
    <w:name w:val="Нет списка31310"/>
    <w:next w:val="a2"/>
    <w:semiHidden/>
    <w:unhideWhenUsed/>
    <w:rsid w:val="00350156"/>
  </w:style>
  <w:style w:type="numbering" w:customStyle="1" w:styleId="89">
    <w:name w:val="Нет списка89"/>
    <w:next w:val="a2"/>
    <w:uiPriority w:val="99"/>
    <w:semiHidden/>
    <w:unhideWhenUsed/>
    <w:rsid w:val="00350156"/>
  </w:style>
  <w:style w:type="numbering" w:customStyle="1" w:styleId="159">
    <w:name w:val="Нет списка159"/>
    <w:next w:val="a2"/>
    <w:uiPriority w:val="99"/>
    <w:semiHidden/>
    <w:unhideWhenUsed/>
    <w:rsid w:val="00350156"/>
  </w:style>
  <w:style w:type="table" w:customStyle="1" w:styleId="285">
    <w:name w:val="Сетка таблицы2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50156"/>
  </w:style>
  <w:style w:type="numbering" w:customStyle="1" w:styleId="11159">
    <w:name w:val="Нет списка11159"/>
    <w:next w:val="a2"/>
    <w:semiHidden/>
    <w:unhideWhenUsed/>
    <w:rsid w:val="00350156"/>
  </w:style>
  <w:style w:type="numbering" w:customStyle="1" w:styleId="259">
    <w:name w:val="Нет списка259"/>
    <w:next w:val="a2"/>
    <w:semiHidden/>
    <w:unhideWhenUsed/>
    <w:rsid w:val="00350156"/>
  </w:style>
  <w:style w:type="numbering" w:customStyle="1" w:styleId="3590">
    <w:name w:val="Нет списка359"/>
    <w:next w:val="a2"/>
    <w:semiHidden/>
    <w:unhideWhenUsed/>
    <w:rsid w:val="00350156"/>
  </w:style>
  <w:style w:type="numbering" w:customStyle="1" w:styleId="449">
    <w:name w:val="Нет списка449"/>
    <w:next w:val="a2"/>
    <w:semiHidden/>
    <w:unhideWhenUsed/>
    <w:rsid w:val="00350156"/>
  </w:style>
  <w:style w:type="numbering" w:customStyle="1" w:styleId="111129">
    <w:name w:val="Нет списка111129"/>
    <w:next w:val="a2"/>
    <w:semiHidden/>
    <w:rsid w:val="00350156"/>
  </w:style>
  <w:style w:type="table" w:customStyle="1" w:styleId="1180">
    <w:name w:val="Сетка таблицы1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50156"/>
  </w:style>
  <w:style w:type="numbering" w:customStyle="1" w:styleId="2149">
    <w:name w:val="Нет списка2149"/>
    <w:next w:val="a2"/>
    <w:semiHidden/>
    <w:unhideWhenUsed/>
    <w:rsid w:val="00350156"/>
  </w:style>
  <w:style w:type="numbering" w:customStyle="1" w:styleId="3149">
    <w:name w:val="Нет списка3149"/>
    <w:next w:val="a2"/>
    <w:semiHidden/>
    <w:unhideWhenUsed/>
    <w:rsid w:val="00350156"/>
  </w:style>
  <w:style w:type="numbering" w:customStyle="1" w:styleId="5110">
    <w:name w:val="Нет списка5110"/>
    <w:next w:val="a2"/>
    <w:uiPriority w:val="99"/>
    <w:semiHidden/>
    <w:unhideWhenUsed/>
    <w:rsid w:val="00350156"/>
  </w:style>
  <w:style w:type="numbering" w:customStyle="1" w:styleId="121100">
    <w:name w:val="Нет списка12110"/>
    <w:next w:val="a2"/>
    <w:semiHidden/>
    <w:unhideWhenUsed/>
    <w:rsid w:val="00350156"/>
  </w:style>
  <w:style w:type="numbering" w:customStyle="1" w:styleId="221100">
    <w:name w:val="Нет списка22110"/>
    <w:next w:val="a2"/>
    <w:semiHidden/>
    <w:unhideWhenUsed/>
    <w:rsid w:val="00350156"/>
  </w:style>
  <w:style w:type="numbering" w:customStyle="1" w:styleId="32110">
    <w:name w:val="Нет списка32110"/>
    <w:next w:val="a2"/>
    <w:semiHidden/>
    <w:unhideWhenUsed/>
    <w:rsid w:val="00350156"/>
  </w:style>
  <w:style w:type="numbering" w:customStyle="1" w:styleId="41110">
    <w:name w:val="Нет списка41110"/>
    <w:next w:val="a2"/>
    <w:semiHidden/>
    <w:unhideWhenUsed/>
    <w:rsid w:val="00350156"/>
  </w:style>
  <w:style w:type="numbering" w:customStyle="1" w:styleId="1121100">
    <w:name w:val="Нет списка112110"/>
    <w:next w:val="a2"/>
    <w:semiHidden/>
    <w:rsid w:val="00350156"/>
  </w:style>
  <w:style w:type="numbering" w:customStyle="1" w:styleId="1112110">
    <w:name w:val="Нет списка1112110"/>
    <w:next w:val="a2"/>
    <w:semiHidden/>
    <w:unhideWhenUsed/>
    <w:rsid w:val="00350156"/>
  </w:style>
  <w:style w:type="numbering" w:customStyle="1" w:styleId="211110">
    <w:name w:val="Нет списка211110"/>
    <w:next w:val="a2"/>
    <w:semiHidden/>
    <w:unhideWhenUsed/>
    <w:rsid w:val="00350156"/>
  </w:style>
  <w:style w:type="numbering" w:customStyle="1" w:styleId="311110">
    <w:name w:val="Нет списка311110"/>
    <w:next w:val="a2"/>
    <w:semiHidden/>
    <w:unhideWhenUsed/>
    <w:rsid w:val="00350156"/>
  </w:style>
  <w:style w:type="numbering" w:customStyle="1" w:styleId="619">
    <w:name w:val="Нет списка619"/>
    <w:next w:val="a2"/>
    <w:uiPriority w:val="99"/>
    <w:semiHidden/>
    <w:unhideWhenUsed/>
    <w:rsid w:val="00350156"/>
  </w:style>
  <w:style w:type="numbering" w:customStyle="1" w:styleId="1319">
    <w:name w:val="Нет списка1319"/>
    <w:next w:val="a2"/>
    <w:semiHidden/>
    <w:unhideWhenUsed/>
    <w:rsid w:val="00350156"/>
  </w:style>
  <w:style w:type="numbering" w:customStyle="1" w:styleId="2319">
    <w:name w:val="Нет списка2319"/>
    <w:next w:val="a2"/>
    <w:semiHidden/>
    <w:unhideWhenUsed/>
    <w:rsid w:val="00350156"/>
  </w:style>
  <w:style w:type="numbering" w:customStyle="1" w:styleId="3319">
    <w:name w:val="Нет списка3319"/>
    <w:next w:val="a2"/>
    <w:semiHidden/>
    <w:unhideWhenUsed/>
    <w:rsid w:val="00350156"/>
  </w:style>
  <w:style w:type="numbering" w:customStyle="1" w:styleId="4219">
    <w:name w:val="Нет списка4219"/>
    <w:next w:val="a2"/>
    <w:semiHidden/>
    <w:unhideWhenUsed/>
    <w:rsid w:val="00350156"/>
  </w:style>
  <w:style w:type="numbering" w:customStyle="1" w:styleId="11319">
    <w:name w:val="Нет списка11319"/>
    <w:next w:val="a2"/>
    <w:semiHidden/>
    <w:rsid w:val="00350156"/>
  </w:style>
  <w:style w:type="numbering" w:customStyle="1" w:styleId="111319">
    <w:name w:val="Нет списка111319"/>
    <w:next w:val="a2"/>
    <w:semiHidden/>
    <w:unhideWhenUsed/>
    <w:rsid w:val="00350156"/>
  </w:style>
  <w:style w:type="numbering" w:customStyle="1" w:styleId="21219">
    <w:name w:val="Нет списка21219"/>
    <w:next w:val="a2"/>
    <w:semiHidden/>
    <w:unhideWhenUsed/>
    <w:rsid w:val="00350156"/>
  </w:style>
  <w:style w:type="numbering" w:customStyle="1" w:styleId="31219">
    <w:name w:val="Нет списка31219"/>
    <w:next w:val="a2"/>
    <w:semiHidden/>
    <w:unhideWhenUsed/>
    <w:rsid w:val="00350156"/>
  </w:style>
  <w:style w:type="numbering" w:customStyle="1" w:styleId="719">
    <w:name w:val="Нет списка719"/>
    <w:next w:val="a2"/>
    <w:uiPriority w:val="99"/>
    <w:semiHidden/>
    <w:unhideWhenUsed/>
    <w:rsid w:val="00350156"/>
  </w:style>
  <w:style w:type="numbering" w:customStyle="1" w:styleId="1419">
    <w:name w:val="Нет списка1419"/>
    <w:next w:val="a2"/>
    <w:semiHidden/>
    <w:unhideWhenUsed/>
    <w:rsid w:val="00350156"/>
  </w:style>
  <w:style w:type="numbering" w:customStyle="1" w:styleId="2419">
    <w:name w:val="Нет списка2419"/>
    <w:next w:val="a2"/>
    <w:semiHidden/>
    <w:unhideWhenUsed/>
    <w:rsid w:val="00350156"/>
  </w:style>
  <w:style w:type="numbering" w:customStyle="1" w:styleId="3419">
    <w:name w:val="Нет списка3419"/>
    <w:next w:val="a2"/>
    <w:semiHidden/>
    <w:unhideWhenUsed/>
    <w:rsid w:val="00350156"/>
  </w:style>
  <w:style w:type="numbering" w:customStyle="1" w:styleId="4319">
    <w:name w:val="Нет списка4319"/>
    <w:next w:val="a2"/>
    <w:semiHidden/>
    <w:unhideWhenUsed/>
    <w:rsid w:val="00350156"/>
  </w:style>
  <w:style w:type="numbering" w:customStyle="1" w:styleId="11419">
    <w:name w:val="Нет списка11419"/>
    <w:next w:val="a2"/>
    <w:semiHidden/>
    <w:rsid w:val="00350156"/>
  </w:style>
  <w:style w:type="numbering" w:customStyle="1" w:styleId="111419">
    <w:name w:val="Нет списка111419"/>
    <w:next w:val="a2"/>
    <w:semiHidden/>
    <w:unhideWhenUsed/>
    <w:rsid w:val="00350156"/>
  </w:style>
  <w:style w:type="numbering" w:customStyle="1" w:styleId="21319">
    <w:name w:val="Нет списка21319"/>
    <w:next w:val="a2"/>
    <w:semiHidden/>
    <w:unhideWhenUsed/>
    <w:rsid w:val="00350156"/>
  </w:style>
  <w:style w:type="numbering" w:customStyle="1" w:styleId="31319">
    <w:name w:val="Нет списка31319"/>
    <w:next w:val="a2"/>
    <w:semiHidden/>
    <w:unhideWhenUsed/>
    <w:rsid w:val="00350156"/>
  </w:style>
  <w:style w:type="numbering" w:customStyle="1" w:styleId="97">
    <w:name w:val="Нет списка97"/>
    <w:next w:val="a2"/>
    <w:uiPriority w:val="99"/>
    <w:semiHidden/>
    <w:unhideWhenUsed/>
    <w:rsid w:val="00350156"/>
  </w:style>
  <w:style w:type="numbering" w:customStyle="1" w:styleId="167">
    <w:name w:val="Нет списка167"/>
    <w:next w:val="a2"/>
    <w:uiPriority w:val="99"/>
    <w:semiHidden/>
    <w:unhideWhenUsed/>
    <w:rsid w:val="00350156"/>
  </w:style>
  <w:style w:type="table" w:customStyle="1" w:styleId="367">
    <w:name w:val="Сетка таблицы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50156"/>
  </w:style>
  <w:style w:type="numbering" w:customStyle="1" w:styleId="11167">
    <w:name w:val="Нет списка11167"/>
    <w:next w:val="a2"/>
    <w:semiHidden/>
    <w:unhideWhenUsed/>
    <w:rsid w:val="00350156"/>
  </w:style>
  <w:style w:type="numbering" w:customStyle="1" w:styleId="267">
    <w:name w:val="Нет списка267"/>
    <w:next w:val="a2"/>
    <w:semiHidden/>
    <w:unhideWhenUsed/>
    <w:rsid w:val="00350156"/>
  </w:style>
  <w:style w:type="numbering" w:customStyle="1" w:styleId="3670">
    <w:name w:val="Нет списка367"/>
    <w:next w:val="a2"/>
    <w:semiHidden/>
    <w:unhideWhenUsed/>
    <w:rsid w:val="00350156"/>
  </w:style>
  <w:style w:type="numbering" w:customStyle="1" w:styleId="457">
    <w:name w:val="Нет списка457"/>
    <w:next w:val="a2"/>
    <w:semiHidden/>
    <w:unhideWhenUsed/>
    <w:rsid w:val="00350156"/>
  </w:style>
  <w:style w:type="numbering" w:customStyle="1" w:styleId="111137">
    <w:name w:val="Нет списка111137"/>
    <w:next w:val="a2"/>
    <w:semiHidden/>
    <w:rsid w:val="00350156"/>
  </w:style>
  <w:style w:type="table" w:customStyle="1" w:styleId="1260">
    <w:name w:val="Сетка таблицы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50156"/>
  </w:style>
  <w:style w:type="numbering" w:customStyle="1" w:styleId="21570">
    <w:name w:val="Нет списка2157"/>
    <w:next w:val="a2"/>
    <w:semiHidden/>
    <w:unhideWhenUsed/>
    <w:rsid w:val="00350156"/>
  </w:style>
  <w:style w:type="numbering" w:customStyle="1" w:styleId="3157">
    <w:name w:val="Нет списка3157"/>
    <w:next w:val="a2"/>
    <w:semiHidden/>
    <w:unhideWhenUsed/>
    <w:rsid w:val="00350156"/>
  </w:style>
  <w:style w:type="numbering" w:customStyle="1" w:styleId="527">
    <w:name w:val="Нет списка527"/>
    <w:next w:val="a2"/>
    <w:uiPriority w:val="99"/>
    <w:semiHidden/>
    <w:unhideWhenUsed/>
    <w:rsid w:val="00350156"/>
  </w:style>
  <w:style w:type="numbering" w:customStyle="1" w:styleId="1227">
    <w:name w:val="Нет списка1227"/>
    <w:next w:val="a2"/>
    <w:semiHidden/>
    <w:unhideWhenUsed/>
    <w:rsid w:val="00350156"/>
  </w:style>
  <w:style w:type="numbering" w:customStyle="1" w:styleId="2227">
    <w:name w:val="Нет списка2227"/>
    <w:next w:val="a2"/>
    <w:semiHidden/>
    <w:unhideWhenUsed/>
    <w:rsid w:val="00350156"/>
  </w:style>
  <w:style w:type="numbering" w:customStyle="1" w:styleId="3227">
    <w:name w:val="Нет списка3227"/>
    <w:next w:val="a2"/>
    <w:semiHidden/>
    <w:unhideWhenUsed/>
    <w:rsid w:val="00350156"/>
  </w:style>
  <w:style w:type="numbering" w:customStyle="1" w:styleId="4127">
    <w:name w:val="Нет списка4127"/>
    <w:next w:val="a2"/>
    <w:semiHidden/>
    <w:unhideWhenUsed/>
    <w:rsid w:val="00350156"/>
  </w:style>
  <w:style w:type="numbering" w:customStyle="1" w:styleId="11227">
    <w:name w:val="Нет списка11227"/>
    <w:next w:val="a2"/>
    <w:semiHidden/>
    <w:rsid w:val="00350156"/>
  </w:style>
  <w:style w:type="numbering" w:customStyle="1" w:styleId="111227">
    <w:name w:val="Нет списка111227"/>
    <w:next w:val="a2"/>
    <w:semiHidden/>
    <w:unhideWhenUsed/>
    <w:rsid w:val="00350156"/>
  </w:style>
  <w:style w:type="numbering" w:customStyle="1" w:styleId="21127">
    <w:name w:val="Нет списка21127"/>
    <w:next w:val="a2"/>
    <w:semiHidden/>
    <w:unhideWhenUsed/>
    <w:rsid w:val="00350156"/>
  </w:style>
  <w:style w:type="numbering" w:customStyle="1" w:styleId="31127">
    <w:name w:val="Нет списка31127"/>
    <w:next w:val="a2"/>
    <w:semiHidden/>
    <w:unhideWhenUsed/>
    <w:rsid w:val="00350156"/>
  </w:style>
  <w:style w:type="numbering" w:customStyle="1" w:styleId="627">
    <w:name w:val="Нет списка627"/>
    <w:next w:val="a2"/>
    <w:uiPriority w:val="99"/>
    <w:semiHidden/>
    <w:unhideWhenUsed/>
    <w:rsid w:val="00350156"/>
  </w:style>
  <w:style w:type="numbering" w:customStyle="1" w:styleId="1327">
    <w:name w:val="Нет списка1327"/>
    <w:next w:val="a2"/>
    <w:semiHidden/>
    <w:unhideWhenUsed/>
    <w:rsid w:val="00350156"/>
  </w:style>
  <w:style w:type="numbering" w:customStyle="1" w:styleId="2327">
    <w:name w:val="Нет списка2327"/>
    <w:next w:val="a2"/>
    <w:semiHidden/>
    <w:unhideWhenUsed/>
    <w:rsid w:val="00350156"/>
  </w:style>
  <w:style w:type="numbering" w:customStyle="1" w:styleId="3327">
    <w:name w:val="Нет списка3327"/>
    <w:next w:val="a2"/>
    <w:semiHidden/>
    <w:unhideWhenUsed/>
    <w:rsid w:val="00350156"/>
  </w:style>
  <w:style w:type="numbering" w:customStyle="1" w:styleId="4227">
    <w:name w:val="Нет списка4227"/>
    <w:next w:val="a2"/>
    <w:semiHidden/>
    <w:unhideWhenUsed/>
    <w:rsid w:val="00350156"/>
  </w:style>
  <w:style w:type="numbering" w:customStyle="1" w:styleId="11327">
    <w:name w:val="Нет списка11327"/>
    <w:next w:val="a2"/>
    <w:semiHidden/>
    <w:rsid w:val="00350156"/>
  </w:style>
  <w:style w:type="numbering" w:customStyle="1" w:styleId="111327">
    <w:name w:val="Нет списка111327"/>
    <w:next w:val="a2"/>
    <w:semiHidden/>
    <w:unhideWhenUsed/>
    <w:rsid w:val="00350156"/>
  </w:style>
  <w:style w:type="numbering" w:customStyle="1" w:styleId="21227">
    <w:name w:val="Нет списка21227"/>
    <w:next w:val="a2"/>
    <w:semiHidden/>
    <w:unhideWhenUsed/>
    <w:rsid w:val="00350156"/>
  </w:style>
  <w:style w:type="numbering" w:customStyle="1" w:styleId="31227">
    <w:name w:val="Нет списка31227"/>
    <w:next w:val="a2"/>
    <w:semiHidden/>
    <w:unhideWhenUsed/>
    <w:rsid w:val="00350156"/>
  </w:style>
  <w:style w:type="numbering" w:customStyle="1" w:styleId="727">
    <w:name w:val="Нет списка727"/>
    <w:next w:val="a2"/>
    <w:uiPriority w:val="99"/>
    <w:semiHidden/>
    <w:unhideWhenUsed/>
    <w:rsid w:val="00350156"/>
  </w:style>
  <w:style w:type="numbering" w:customStyle="1" w:styleId="1427">
    <w:name w:val="Нет списка1427"/>
    <w:next w:val="a2"/>
    <w:semiHidden/>
    <w:unhideWhenUsed/>
    <w:rsid w:val="00350156"/>
  </w:style>
  <w:style w:type="numbering" w:customStyle="1" w:styleId="2427">
    <w:name w:val="Нет списка2427"/>
    <w:next w:val="a2"/>
    <w:semiHidden/>
    <w:unhideWhenUsed/>
    <w:rsid w:val="00350156"/>
  </w:style>
  <w:style w:type="numbering" w:customStyle="1" w:styleId="3427">
    <w:name w:val="Нет списка3427"/>
    <w:next w:val="a2"/>
    <w:semiHidden/>
    <w:unhideWhenUsed/>
    <w:rsid w:val="00350156"/>
  </w:style>
  <w:style w:type="numbering" w:customStyle="1" w:styleId="4327">
    <w:name w:val="Нет списка4327"/>
    <w:next w:val="a2"/>
    <w:semiHidden/>
    <w:unhideWhenUsed/>
    <w:rsid w:val="00350156"/>
  </w:style>
  <w:style w:type="numbering" w:customStyle="1" w:styleId="11427">
    <w:name w:val="Нет списка11427"/>
    <w:next w:val="a2"/>
    <w:semiHidden/>
    <w:rsid w:val="00350156"/>
  </w:style>
  <w:style w:type="numbering" w:customStyle="1" w:styleId="111427">
    <w:name w:val="Нет списка111427"/>
    <w:next w:val="a2"/>
    <w:semiHidden/>
    <w:unhideWhenUsed/>
    <w:rsid w:val="00350156"/>
  </w:style>
  <w:style w:type="numbering" w:customStyle="1" w:styleId="21327">
    <w:name w:val="Нет списка21327"/>
    <w:next w:val="a2"/>
    <w:semiHidden/>
    <w:unhideWhenUsed/>
    <w:rsid w:val="00350156"/>
  </w:style>
  <w:style w:type="numbering" w:customStyle="1" w:styleId="31327">
    <w:name w:val="Нет списка31327"/>
    <w:next w:val="a2"/>
    <w:semiHidden/>
    <w:unhideWhenUsed/>
    <w:rsid w:val="00350156"/>
  </w:style>
  <w:style w:type="numbering" w:customStyle="1" w:styleId="817">
    <w:name w:val="Нет списка817"/>
    <w:next w:val="a2"/>
    <w:uiPriority w:val="99"/>
    <w:semiHidden/>
    <w:unhideWhenUsed/>
    <w:rsid w:val="00350156"/>
  </w:style>
  <w:style w:type="numbering" w:customStyle="1" w:styleId="1517">
    <w:name w:val="Нет списка1517"/>
    <w:next w:val="a2"/>
    <w:uiPriority w:val="99"/>
    <w:semiHidden/>
    <w:unhideWhenUsed/>
    <w:rsid w:val="00350156"/>
  </w:style>
  <w:style w:type="table" w:customStyle="1" w:styleId="2167">
    <w:name w:val="Сетка таблицы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50156"/>
  </w:style>
  <w:style w:type="numbering" w:customStyle="1" w:styleId="111517">
    <w:name w:val="Нет списка111517"/>
    <w:next w:val="a2"/>
    <w:semiHidden/>
    <w:unhideWhenUsed/>
    <w:rsid w:val="00350156"/>
  </w:style>
  <w:style w:type="numbering" w:customStyle="1" w:styleId="2517">
    <w:name w:val="Нет списка2517"/>
    <w:next w:val="a2"/>
    <w:semiHidden/>
    <w:unhideWhenUsed/>
    <w:rsid w:val="00350156"/>
  </w:style>
  <w:style w:type="numbering" w:customStyle="1" w:styleId="3517">
    <w:name w:val="Нет списка3517"/>
    <w:next w:val="a2"/>
    <w:semiHidden/>
    <w:unhideWhenUsed/>
    <w:rsid w:val="00350156"/>
  </w:style>
  <w:style w:type="numbering" w:customStyle="1" w:styleId="4417">
    <w:name w:val="Нет списка4417"/>
    <w:next w:val="a2"/>
    <w:semiHidden/>
    <w:unhideWhenUsed/>
    <w:rsid w:val="00350156"/>
  </w:style>
  <w:style w:type="numbering" w:customStyle="1" w:styleId="1111217">
    <w:name w:val="Нет списка1111217"/>
    <w:next w:val="a2"/>
    <w:semiHidden/>
    <w:rsid w:val="00350156"/>
  </w:style>
  <w:style w:type="table" w:customStyle="1" w:styleId="11160">
    <w:name w:val="Сетка таблицы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50156"/>
  </w:style>
  <w:style w:type="numbering" w:customStyle="1" w:styleId="21417">
    <w:name w:val="Нет списка21417"/>
    <w:next w:val="a2"/>
    <w:semiHidden/>
    <w:unhideWhenUsed/>
    <w:rsid w:val="00350156"/>
  </w:style>
  <w:style w:type="numbering" w:customStyle="1" w:styleId="31417">
    <w:name w:val="Нет списка31417"/>
    <w:next w:val="a2"/>
    <w:semiHidden/>
    <w:unhideWhenUsed/>
    <w:rsid w:val="00350156"/>
  </w:style>
  <w:style w:type="numbering" w:customStyle="1" w:styleId="5117">
    <w:name w:val="Нет списка5117"/>
    <w:next w:val="a2"/>
    <w:uiPriority w:val="99"/>
    <w:semiHidden/>
    <w:unhideWhenUsed/>
    <w:rsid w:val="00350156"/>
  </w:style>
  <w:style w:type="numbering" w:customStyle="1" w:styleId="12117">
    <w:name w:val="Нет списка12117"/>
    <w:next w:val="a2"/>
    <w:semiHidden/>
    <w:unhideWhenUsed/>
    <w:rsid w:val="00350156"/>
  </w:style>
  <w:style w:type="numbering" w:customStyle="1" w:styleId="22117">
    <w:name w:val="Нет списка22117"/>
    <w:next w:val="a2"/>
    <w:semiHidden/>
    <w:unhideWhenUsed/>
    <w:rsid w:val="00350156"/>
  </w:style>
  <w:style w:type="numbering" w:customStyle="1" w:styleId="32117">
    <w:name w:val="Нет списка32117"/>
    <w:next w:val="a2"/>
    <w:semiHidden/>
    <w:unhideWhenUsed/>
    <w:rsid w:val="00350156"/>
  </w:style>
  <w:style w:type="numbering" w:customStyle="1" w:styleId="41117">
    <w:name w:val="Нет списка41117"/>
    <w:next w:val="a2"/>
    <w:semiHidden/>
    <w:unhideWhenUsed/>
    <w:rsid w:val="00350156"/>
  </w:style>
  <w:style w:type="numbering" w:customStyle="1" w:styleId="112117">
    <w:name w:val="Нет списка112117"/>
    <w:next w:val="a2"/>
    <w:semiHidden/>
    <w:rsid w:val="00350156"/>
  </w:style>
  <w:style w:type="numbering" w:customStyle="1" w:styleId="1112117">
    <w:name w:val="Нет списка1112117"/>
    <w:next w:val="a2"/>
    <w:semiHidden/>
    <w:unhideWhenUsed/>
    <w:rsid w:val="00350156"/>
  </w:style>
  <w:style w:type="numbering" w:customStyle="1" w:styleId="211117">
    <w:name w:val="Нет списка211117"/>
    <w:next w:val="a2"/>
    <w:semiHidden/>
    <w:unhideWhenUsed/>
    <w:rsid w:val="00350156"/>
  </w:style>
  <w:style w:type="numbering" w:customStyle="1" w:styleId="311117">
    <w:name w:val="Нет списка311117"/>
    <w:next w:val="a2"/>
    <w:semiHidden/>
    <w:unhideWhenUsed/>
    <w:rsid w:val="00350156"/>
  </w:style>
  <w:style w:type="numbering" w:customStyle="1" w:styleId="6117">
    <w:name w:val="Нет списка6117"/>
    <w:next w:val="a2"/>
    <w:uiPriority w:val="99"/>
    <w:semiHidden/>
    <w:unhideWhenUsed/>
    <w:rsid w:val="00350156"/>
  </w:style>
  <w:style w:type="numbering" w:customStyle="1" w:styleId="13117">
    <w:name w:val="Нет списка13117"/>
    <w:next w:val="a2"/>
    <w:semiHidden/>
    <w:unhideWhenUsed/>
    <w:rsid w:val="00350156"/>
  </w:style>
  <w:style w:type="numbering" w:customStyle="1" w:styleId="23117">
    <w:name w:val="Нет списка23117"/>
    <w:next w:val="a2"/>
    <w:semiHidden/>
    <w:unhideWhenUsed/>
    <w:rsid w:val="00350156"/>
  </w:style>
  <w:style w:type="numbering" w:customStyle="1" w:styleId="33117">
    <w:name w:val="Нет списка33117"/>
    <w:next w:val="a2"/>
    <w:semiHidden/>
    <w:unhideWhenUsed/>
    <w:rsid w:val="00350156"/>
  </w:style>
  <w:style w:type="numbering" w:customStyle="1" w:styleId="42117">
    <w:name w:val="Нет списка42117"/>
    <w:next w:val="a2"/>
    <w:semiHidden/>
    <w:unhideWhenUsed/>
    <w:rsid w:val="00350156"/>
  </w:style>
  <w:style w:type="numbering" w:customStyle="1" w:styleId="113117">
    <w:name w:val="Нет списка113117"/>
    <w:next w:val="a2"/>
    <w:semiHidden/>
    <w:rsid w:val="00350156"/>
  </w:style>
  <w:style w:type="numbering" w:customStyle="1" w:styleId="1113117">
    <w:name w:val="Нет списка1113117"/>
    <w:next w:val="a2"/>
    <w:semiHidden/>
    <w:unhideWhenUsed/>
    <w:rsid w:val="00350156"/>
  </w:style>
  <w:style w:type="numbering" w:customStyle="1" w:styleId="212117">
    <w:name w:val="Нет списка212117"/>
    <w:next w:val="a2"/>
    <w:semiHidden/>
    <w:unhideWhenUsed/>
    <w:rsid w:val="00350156"/>
  </w:style>
  <w:style w:type="numbering" w:customStyle="1" w:styleId="312117">
    <w:name w:val="Нет списка312117"/>
    <w:next w:val="a2"/>
    <w:semiHidden/>
    <w:unhideWhenUsed/>
    <w:rsid w:val="00350156"/>
  </w:style>
  <w:style w:type="numbering" w:customStyle="1" w:styleId="7117">
    <w:name w:val="Нет списка7117"/>
    <w:next w:val="a2"/>
    <w:uiPriority w:val="99"/>
    <w:semiHidden/>
    <w:unhideWhenUsed/>
    <w:rsid w:val="00350156"/>
  </w:style>
  <w:style w:type="numbering" w:customStyle="1" w:styleId="14117">
    <w:name w:val="Нет списка14117"/>
    <w:next w:val="a2"/>
    <w:semiHidden/>
    <w:unhideWhenUsed/>
    <w:rsid w:val="00350156"/>
  </w:style>
  <w:style w:type="numbering" w:customStyle="1" w:styleId="24117">
    <w:name w:val="Нет списка24117"/>
    <w:next w:val="a2"/>
    <w:semiHidden/>
    <w:unhideWhenUsed/>
    <w:rsid w:val="00350156"/>
  </w:style>
  <w:style w:type="numbering" w:customStyle="1" w:styleId="34117">
    <w:name w:val="Нет списка34117"/>
    <w:next w:val="a2"/>
    <w:semiHidden/>
    <w:unhideWhenUsed/>
    <w:rsid w:val="00350156"/>
  </w:style>
  <w:style w:type="numbering" w:customStyle="1" w:styleId="43117">
    <w:name w:val="Нет списка43117"/>
    <w:next w:val="a2"/>
    <w:semiHidden/>
    <w:unhideWhenUsed/>
    <w:rsid w:val="00350156"/>
  </w:style>
  <w:style w:type="numbering" w:customStyle="1" w:styleId="114117">
    <w:name w:val="Нет списка114117"/>
    <w:next w:val="a2"/>
    <w:semiHidden/>
    <w:rsid w:val="00350156"/>
  </w:style>
  <w:style w:type="numbering" w:customStyle="1" w:styleId="1114117">
    <w:name w:val="Нет списка1114117"/>
    <w:next w:val="a2"/>
    <w:semiHidden/>
    <w:unhideWhenUsed/>
    <w:rsid w:val="00350156"/>
  </w:style>
  <w:style w:type="numbering" w:customStyle="1" w:styleId="213117">
    <w:name w:val="Нет списка213117"/>
    <w:next w:val="a2"/>
    <w:semiHidden/>
    <w:unhideWhenUsed/>
    <w:rsid w:val="00350156"/>
  </w:style>
  <w:style w:type="numbering" w:customStyle="1" w:styleId="313117">
    <w:name w:val="Нет списка313117"/>
    <w:next w:val="a2"/>
    <w:semiHidden/>
    <w:unhideWhenUsed/>
    <w:rsid w:val="00350156"/>
  </w:style>
  <w:style w:type="numbering" w:customStyle="1" w:styleId="1070">
    <w:name w:val="Нет списка107"/>
    <w:next w:val="a2"/>
    <w:uiPriority w:val="99"/>
    <w:semiHidden/>
    <w:unhideWhenUsed/>
    <w:rsid w:val="00350156"/>
  </w:style>
  <w:style w:type="numbering" w:customStyle="1" w:styleId="177">
    <w:name w:val="Нет списка177"/>
    <w:next w:val="a2"/>
    <w:uiPriority w:val="99"/>
    <w:semiHidden/>
    <w:unhideWhenUsed/>
    <w:rsid w:val="00350156"/>
  </w:style>
  <w:style w:type="table" w:customStyle="1" w:styleId="467">
    <w:name w:val="Сетка таблицы4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50156"/>
  </w:style>
  <w:style w:type="numbering" w:customStyle="1" w:styleId="11177">
    <w:name w:val="Нет списка11177"/>
    <w:next w:val="a2"/>
    <w:semiHidden/>
    <w:unhideWhenUsed/>
    <w:rsid w:val="00350156"/>
  </w:style>
  <w:style w:type="numbering" w:customStyle="1" w:styleId="277">
    <w:name w:val="Нет списка277"/>
    <w:next w:val="a2"/>
    <w:semiHidden/>
    <w:unhideWhenUsed/>
    <w:rsid w:val="00350156"/>
  </w:style>
  <w:style w:type="numbering" w:customStyle="1" w:styleId="377">
    <w:name w:val="Нет списка377"/>
    <w:next w:val="a2"/>
    <w:semiHidden/>
    <w:unhideWhenUsed/>
    <w:rsid w:val="00350156"/>
  </w:style>
  <w:style w:type="numbering" w:customStyle="1" w:styleId="4670">
    <w:name w:val="Нет списка467"/>
    <w:next w:val="a2"/>
    <w:semiHidden/>
    <w:unhideWhenUsed/>
    <w:rsid w:val="00350156"/>
  </w:style>
  <w:style w:type="numbering" w:customStyle="1" w:styleId="111147">
    <w:name w:val="Нет списка111147"/>
    <w:next w:val="a2"/>
    <w:semiHidden/>
    <w:rsid w:val="00350156"/>
  </w:style>
  <w:style w:type="table" w:customStyle="1" w:styleId="1360">
    <w:name w:val="Сетка таблицы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50156"/>
  </w:style>
  <w:style w:type="numbering" w:customStyle="1" w:styleId="21670">
    <w:name w:val="Нет списка2167"/>
    <w:next w:val="a2"/>
    <w:semiHidden/>
    <w:unhideWhenUsed/>
    <w:rsid w:val="00350156"/>
  </w:style>
  <w:style w:type="numbering" w:customStyle="1" w:styleId="3167">
    <w:name w:val="Нет списка3167"/>
    <w:next w:val="a2"/>
    <w:semiHidden/>
    <w:unhideWhenUsed/>
    <w:rsid w:val="00350156"/>
  </w:style>
  <w:style w:type="numbering" w:customStyle="1" w:styleId="537">
    <w:name w:val="Нет списка537"/>
    <w:next w:val="a2"/>
    <w:uiPriority w:val="99"/>
    <w:semiHidden/>
    <w:unhideWhenUsed/>
    <w:rsid w:val="00350156"/>
  </w:style>
  <w:style w:type="numbering" w:customStyle="1" w:styleId="1237">
    <w:name w:val="Нет списка1237"/>
    <w:next w:val="a2"/>
    <w:semiHidden/>
    <w:unhideWhenUsed/>
    <w:rsid w:val="00350156"/>
  </w:style>
  <w:style w:type="numbering" w:customStyle="1" w:styleId="2237">
    <w:name w:val="Нет списка2237"/>
    <w:next w:val="a2"/>
    <w:semiHidden/>
    <w:unhideWhenUsed/>
    <w:rsid w:val="00350156"/>
  </w:style>
  <w:style w:type="numbering" w:customStyle="1" w:styleId="3237">
    <w:name w:val="Нет списка3237"/>
    <w:next w:val="a2"/>
    <w:semiHidden/>
    <w:unhideWhenUsed/>
    <w:rsid w:val="00350156"/>
  </w:style>
  <w:style w:type="numbering" w:customStyle="1" w:styleId="4137">
    <w:name w:val="Нет списка4137"/>
    <w:next w:val="a2"/>
    <w:semiHidden/>
    <w:unhideWhenUsed/>
    <w:rsid w:val="00350156"/>
  </w:style>
  <w:style w:type="numbering" w:customStyle="1" w:styleId="11237">
    <w:name w:val="Нет списка11237"/>
    <w:next w:val="a2"/>
    <w:semiHidden/>
    <w:rsid w:val="00350156"/>
  </w:style>
  <w:style w:type="numbering" w:customStyle="1" w:styleId="111237">
    <w:name w:val="Нет списка111237"/>
    <w:next w:val="a2"/>
    <w:semiHidden/>
    <w:unhideWhenUsed/>
    <w:rsid w:val="00350156"/>
  </w:style>
  <w:style w:type="numbering" w:customStyle="1" w:styleId="21137">
    <w:name w:val="Нет списка21137"/>
    <w:next w:val="a2"/>
    <w:semiHidden/>
    <w:unhideWhenUsed/>
    <w:rsid w:val="00350156"/>
  </w:style>
  <w:style w:type="numbering" w:customStyle="1" w:styleId="31137">
    <w:name w:val="Нет списка31137"/>
    <w:next w:val="a2"/>
    <w:semiHidden/>
    <w:unhideWhenUsed/>
    <w:rsid w:val="00350156"/>
  </w:style>
  <w:style w:type="numbering" w:customStyle="1" w:styleId="637">
    <w:name w:val="Нет списка637"/>
    <w:next w:val="a2"/>
    <w:uiPriority w:val="99"/>
    <w:semiHidden/>
    <w:unhideWhenUsed/>
    <w:rsid w:val="00350156"/>
  </w:style>
  <w:style w:type="numbering" w:customStyle="1" w:styleId="1337">
    <w:name w:val="Нет списка1337"/>
    <w:next w:val="a2"/>
    <w:semiHidden/>
    <w:unhideWhenUsed/>
    <w:rsid w:val="00350156"/>
  </w:style>
  <w:style w:type="numbering" w:customStyle="1" w:styleId="2337">
    <w:name w:val="Нет списка2337"/>
    <w:next w:val="a2"/>
    <w:semiHidden/>
    <w:unhideWhenUsed/>
    <w:rsid w:val="00350156"/>
  </w:style>
  <w:style w:type="numbering" w:customStyle="1" w:styleId="3337">
    <w:name w:val="Нет списка3337"/>
    <w:next w:val="a2"/>
    <w:semiHidden/>
    <w:unhideWhenUsed/>
    <w:rsid w:val="00350156"/>
  </w:style>
  <w:style w:type="numbering" w:customStyle="1" w:styleId="4237">
    <w:name w:val="Нет списка4237"/>
    <w:next w:val="a2"/>
    <w:semiHidden/>
    <w:unhideWhenUsed/>
    <w:rsid w:val="00350156"/>
  </w:style>
  <w:style w:type="numbering" w:customStyle="1" w:styleId="11337">
    <w:name w:val="Нет списка11337"/>
    <w:next w:val="a2"/>
    <w:semiHidden/>
    <w:rsid w:val="00350156"/>
  </w:style>
  <w:style w:type="numbering" w:customStyle="1" w:styleId="111337">
    <w:name w:val="Нет списка111337"/>
    <w:next w:val="a2"/>
    <w:semiHidden/>
    <w:unhideWhenUsed/>
    <w:rsid w:val="00350156"/>
  </w:style>
  <w:style w:type="numbering" w:customStyle="1" w:styleId="21237">
    <w:name w:val="Нет списка21237"/>
    <w:next w:val="a2"/>
    <w:semiHidden/>
    <w:unhideWhenUsed/>
    <w:rsid w:val="00350156"/>
  </w:style>
  <w:style w:type="numbering" w:customStyle="1" w:styleId="31237">
    <w:name w:val="Нет списка31237"/>
    <w:next w:val="a2"/>
    <w:semiHidden/>
    <w:unhideWhenUsed/>
    <w:rsid w:val="00350156"/>
  </w:style>
  <w:style w:type="numbering" w:customStyle="1" w:styleId="737">
    <w:name w:val="Нет списка737"/>
    <w:next w:val="a2"/>
    <w:uiPriority w:val="99"/>
    <w:semiHidden/>
    <w:unhideWhenUsed/>
    <w:rsid w:val="00350156"/>
  </w:style>
  <w:style w:type="numbering" w:customStyle="1" w:styleId="1437">
    <w:name w:val="Нет списка1437"/>
    <w:next w:val="a2"/>
    <w:semiHidden/>
    <w:unhideWhenUsed/>
    <w:rsid w:val="00350156"/>
  </w:style>
  <w:style w:type="numbering" w:customStyle="1" w:styleId="2437">
    <w:name w:val="Нет списка2437"/>
    <w:next w:val="a2"/>
    <w:semiHidden/>
    <w:unhideWhenUsed/>
    <w:rsid w:val="00350156"/>
  </w:style>
  <w:style w:type="numbering" w:customStyle="1" w:styleId="3437">
    <w:name w:val="Нет списка3437"/>
    <w:next w:val="a2"/>
    <w:semiHidden/>
    <w:unhideWhenUsed/>
    <w:rsid w:val="00350156"/>
  </w:style>
  <w:style w:type="numbering" w:customStyle="1" w:styleId="4337">
    <w:name w:val="Нет списка4337"/>
    <w:next w:val="a2"/>
    <w:semiHidden/>
    <w:unhideWhenUsed/>
    <w:rsid w:val="00350156"/>
  </w:style>
  <w:style w:type="numbering" w:customStyle="1" w:styleId="11437">
    <w:name w:val="Нет списка11437"/>
    <w:next w:val="a2"/>
    <w:semiHidden/>
    <w:rsid w:val="00350156"/>
  </w:style>
  <w:style w:type="numbering" w:customStyle="1" w:styleId="111437">
    <w:name w:val="Нет списка111437"/>
    <w:next w:val="a2"/>
    <w:semiHidden/>
    <w:unhideWhenUsed/>
    <w:rsid w:val="00350156"/>
  </w:style>
  <w:style w:type="numbering" w:customStyle="1" w:styleId="21337">
    <w:name w:val="Нет списка21337"/>
    <w:next w:val="a2"/>
    <w:semiHidden/>
    <w:unhideWhenUsed/>
    <w:rsid w:val="00350156"/>
  </w:style>
  <w:style w:type="numbering" w:customStyle="1" w:styleId="31337">
    <w:name w:val="Нет списка31337"/>
    <w:next w:val="a2"/>
    <w:semiHidden/>
    <w:unhideWhenUsed/>
    <w:rsid w:val="00350156"/>
  </w:style>
  <w:style w:type="numbering" w:customStyle="1" w:styleId="827">
    <w:name w:val="Нет списка827"/>
    <w:next w:val="a2"/>
    <w:uiPriority w:val="99"/>
    <w:semiHidden/>
    <w:unhideWhenUsed/>
    <w:rsid w:val="00350156"/>
  </w:style>
  <w:style w:type="numbering" w:customStyle="1" w:styleId="1527">
    <w:name w:val="Нет списка1527"/>
    <w:next w:val="a2"/>
    <w:uiPriority w:val="99"/>
    <w:semiHidden/>
    <w:unhideWhenUsed/>
    <w:rsid w:val="00350156"/>
  </w:style>
  <w:style w:type="table" w:customStyle="1" w:styleId="2260">
    <w:name w:val="Сетка таблицы2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50156"/>
  </w:style>
  <w:style w:type="numbering" w:customStyle="1" w:styleId="111527">
    <w:name w:val="Нет списка111527"/>
    <w:next w:val="a2"/>
    <w:semiHidden/>
    <w:unhideWhenUsed/>
    <w:rsid w:val="00350156"/>
  </w:style>
  <w:style w:type="numbering" w:customStyle="1" w:styleId="2527">
    <w:name w:val="Нет списка2527"/>
    <w:next w:val="a2"/>
    <w:semiHidden/>
    <w:unhideWhenUsed/>
    <w:rsid w:val="00350156"/>
  </w:style>
  <w:style w:type="numbering" w:customStyle="1" w:styleId="3527">
    <w:name w:val="Нет списка3527"/>
    <w:next w:val="a2"/>
    <w:semiHidden/>
    <w:unhideWhenUsed/>
    <w:rsid w:val="00350156"/>
  </w:style>
  <w:style w:type="numbering" w:customStyle="1" w:styleId="4427">
    <w:name w:val="Нет списка4427"/>
    <w:next w:val="a2"/>
    <w:semiHidden/>
    <w:unhideWhenUsed/>
    <w:rsid w:val="00350156"/>
  </w:style>
  <w:style w:type="numbering" w:customStyle="1" w:styleId="1111227">
    <w:name w:val="Нет списка1111227"/>
    <w:next w:val="a2"/>
    <w:semiHidden/>
    <w:rsid w:val="00350156"/>
  </w:style>
  <w:style w:type="table" w:customStyle="1" w:styleId="11260">
    <w:name w:val="Сетка таблицы1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50156"/>
  </w:style>
  <w:style w:type="numbering" w:customStyle="1" w:styleId="21427">
    <w:name w:val="Нет списка21427"/>
    <w:next w:val="a2"/>
    <w:semiHidden/>
    <w:unhideWhenUsed/>
    <w:rsid w:val="00350156"/>
  </w:style>
  <w:style w:type="numbering" w:customStyle="1" w:styleId="31427">
    <w:name w:val="Нет списка31427"/>
    <w:next w:val="a2"/>
    <w:semiHidden/>
    <w:unhideWhenUsed/>
    <w:rsid w:val="00350156"/>
  </w:style>
  <w:style w:type="numbering" w:customStyle="1" w:styleId="5127">
    <w:name w:val="Нет списка5127"/>
    <w:next w:val="a2"/>
    <w:uiPriority w:val="99"/>
    <w:semiHidden/>
    <w:unhideWhenUsed/>
    <w:rsid w:val="00350156"/>
  </w:style>
  <w:style w:type="numbering" w:customStyle="1" w:styleId="12127">
    <w:name w:val="Нет списка12127"/>
    <w:next w:val="a2"/>
    <w:semiHidden/>
    <w:unhideWhenUsed/>
    <w:rsid w:val="00350156"/>
  </w:style>
  <w:style w:type="numbering" w:customStyle="1" w:styleId="22127">
    <w:name w:val="Нет списка22127"/>
    <w:next w:val="a2"/>
    <w:semiHidden/>
    <w:unhideWhenUsed/>
    <w:rsid w:val="00350156"/>
  </w:style>
  <w:style w:type="numbering" w:customStyle="1" w:styleId="32127">
    <w:name w:val="Нет списка32127"/>
    <w:next w:val="a2"/>
    <w:semiHidden/>
    <w:unhideWhenUsed/>
    <w:rsid w:val="00350156"/>
  </w:style>
  <w:style w:type="numbering" w:customStyle="1" w:styleId="41127">
    <w:name w:val="Нет списка41127"/>
    <w:next w:val="a2"/>
    <w:semiHidden/>
    <w:unhideWhenUsed/>
    <w:rsid w:val="00350156"/>
  </w:style>
  <w:style w:type="numbering" w:customStyle="1" w:styleId="112127">
    <w:name w:val="Нет списка112127"/>
    <w:next w:val="a2"/>
    <w:semiHidden/>
    <w:rsid w:val="00350156"/>
  </w:style>
  <w:style w:type="numbering" w:customStyle="1" w:styleId="1112127">
    <w:name w:val="Нет списка1112127"/>
    <w:next w:val="a2"/>
    <w:semiHidden/>
    <w:unhideWhenUsed/>
    <w:rsid w:val="00350156"/>
  </w:style>
  <w:style w:type="numbering" w:customStyle="1" w:styleId="211127">
    <w:name w:val="Нет списка211127"/>
    <w:next w:val="a2"/>
    <w:semiHidden/>
    <w:unhideWhenUsed/>
    <w:rsid w:val="00350156"/>
  </w:style>
  <w:style w:type="numbering" w:customStyle="1" w:styleId="311127">
    <w:name w:val="Нет списка311127"/>
    <w:next w:val="a2"/>
    <w:semiHidden/>
    <w:unhideWhenUsed/>
    <w:rsid w:val="00350156"/>
  </w:style>
  <w:style w:type="numbering" w:customStyle="1" w:styleId="6127">
    <w:name w:val="Нет списка6127"/>
    <w:next w:val="a2"/>
    <w:uiPriority w:val="99"/>
    <w:semiHidden/>
    <w:unhideWhenUsed/>
    <w:rsid w:val="00350156"/>
  </w:style>
  <w:style w:type="numbering" w:customStyle="1" w:styleId="13127">
    <w:name w:val="Нет списка13127"/>
    <w:next w:val="a2"/>
    <w:semiHidden/>
    <w:unhideWhenUsed/>
    <w:rsid w:val="00350156"/>
  </w:style>
  <w:style w:type="numbering" w:customStyle="1" w:styleId="23127">
    <w:name w:val="Нет списка23127"/>
    <w:next w:val="a2"/>
    <w:semiHidden/>
    <w:unhideWhenUsed/>
    <w:rsid w:val="00350156"/>
  </w:style>
  <w:style w:type="numbering" w:customStyle="1" w:styleId="33127">
    <w:name w:val="Нет списка33127"/>
    <w:next w:val="a2"/>
    <w:semiHidden/>
    <w:unhideWhenUsed/>
    <w:rsid w:val="00350156"/>
  </w:style>
  <w:style w:type="numbering" w:customStyle="1" w:styleId="42127">
    <w:name w:val="Нет списка42127"/>
    <w:next w:val="a2"/>
    <w:semiHidden/>
    <w:unhideWhenUsed/>
    <w:rsid w:val="00350156"/>
  </w:style>
  <w:style w:type="numbering" w:customStyle="1" w:styleId="113127">
    <w:name w:val="Нет списка113127"/>
    <w:next w:val="a2"/>
    <w:semiHidden/>
    <w:rsid w:val="00350156"/>
  </w:style>
  <w:style w:type="numbering" w:customStyle="1" w:styleId="1113127">
    <w:name w:val="Нет списка1113127"/>
    <w:next w:val="a2"/>
    <w:semiHidden/>
    <w:unhideWhenUsed/>
    <w:rsid w:val="00350156"/>
  </w:style>
  <w:style w:type="numbering" w:customStyle="1" w:styleId="212127">
    <w:name w:val="Нет списка212127"/>
    <w:next w:val="a2"/>
    <w:semiHidden/>
    <w:unhideWhenUsed/>
    <w:rsid w:val="00350156"/>
  </w:style>
  <w:style w:type="numbering" w:customStyle="1" w:styleId="312127">
    <w:name w:val="Нет списка312127"/>
    <w:next w:val="a2"/>
    <w:semiHidden/>
    <w:unhideWhenUsed/>
    <w:rsid w:val="00350156"/>
  </w:style>
  <w:style w:type="numbering" w:customStyle="1" w:styleId="7127">
    <w:name w:val="Нет списка7127"/>
    <w:next w:val="a2"/>
    <w:uiPriority w:val="99"/>
    <w:semiHidden/>
    <w:unhideWhenUsed/>
    <w:rsid w:val="00350156"/>
  </w:style>
  <w:style w:type="numbering" w:customStyle="1" w:styleId="14127">
    <w:name w:val="Нет списка14127"/>
    <w:next w:val="a2"/>
    <w:semiHidden/>
    <w:unhideWhenUsed/>
    <w:rsid w:val="00350156"/>
  </w:style>
  <w:style w:type="numbering" w:customStyle="1" w:styleId="24127">
    <w:name w:val="Нет списка24127"/>
    <w:next w:val="a2"/>
    <w:semiHidden/>
    <w:unhideWhenUsed/>
    <w:rsid w:val="00350156"/>
  </w:style>
  <w:style w:type="numbering" w:customStyle="1" w:styleId="34127">
    <w:name w:val="Нет списка34127"/>
    <w:next w:val="a2"/>
    <w:semiHidden/>
    <w:unhideWhenUsed/>
    <w:rsid w:val="00350156"/>
  </w:style>
  <w:style w:type="numbering" w:customStyle="1" w:styleId="43127">
    <w:name w:val="Нет списка43127"/>
    <w:next w:val="a2"/>
    <w:semiHidden/>
    <w:unhideWhenUsed/>
    <w:rsid w:val="00350156"/>
  </w:style>
  <w:style w:type="numbering" w:customStyle="1" w:styleId="114127">
    <w:name w:val="Нет списка114127"/>
    <w:next w:val="a2"/>
    <w:semiHidden/>
    <w:rsid w:val="00350156"/>
  </w:style>
  <w:style w:type="numbering" w:customStyle="1" w:styleId="1114127">
    <w:name w:val="Нет списка1114127"/>
    <w:next w:val="a2"/>
    <w:semiHidden/>
    <w:unhideWhenUsed/>
    <w:rsid w:val="00350156"/>
  </w:style>
  <w:style w:type="numbering" w:customStyle="1" w:styleId="213127">
    <w:name w:val="Нет списка213127"/>
    <w:next w:val="a2"/>
    <w:semiHidden/>
    <w:unhideWhenUsed/>
    <w:rsid w:val="00350156"/>
  </w:style>
  <w:style w:type="numbering" w:customStyle="1" w:styleId="313127">
    <w:name w:val="Нет списка313127"/>
    <w:next w:val="a2"/>
    <w:semiHidden/>
    <w:unhideWhenUsed/>
    <w:rsid w:val="00350156"/>
  </w:style>
  <w:style w:type="numbering" w:customStyle="1" w:styleId="185">
    <w:name w:val="Нет списка185"/>
    <w:next w:val="a2"/>
    <w:uiPriority w:val="99"/>
    <w:semiHidden/>
    <w:unhideWhenUsed/>
    <w:rsid w:val="00350156"/>
  </w:style>
  <w:style w:type="numbering" w:customStyle="1" w:styleId="1950">
    <w:name w:val="Нет списка195"/>
    <w:next w:val="a2"/>
    <w:uiPriority w:val="99"/>
    <w:semiHidden/>
    <w:unhideWhenUsed/>
    <w:rsid w:val="00350156"/>
  </w:style>
  <w:style w:type="table" w:customStyle="1" w:styleId="551">
    <w:name w:val="Сетка таблицы5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50156"/>
  </w:style>
  <w:style w:type="numbering" w:customStyle="1" w:styleId="11185">
    <w:name w:val="Нет списка11185"/>
    <w:next w:val="a2"/>
    <w:semiHidden/>
    <w:unhideWhenUsed/>
    <w:rsid w:val="00350156"/>
  </w:style>
  <w:style w:type="numbering" w:customStyle="1" w:styleId="2850">
    <w:name w:val="Нет списка285"/>
    <w:next w:val="a2"/>
    <w:semiHidden/>
    <w:unhideWhenUsed/>
    <w:rsid w:val="00350156"/>
  </w:style>
  <w:style w:type="numbering" w:customStyle="1" w:styleId="385">
    <w:name w:val="Нет списка385"/>
    <w:next w:val="a2"/>
    <w:semiHidden/>
    <w:unhideWhenUsed/>
    <w:rsid w:val="00350156"/>
  </w:style>
  <w:style w:type="numbering" w:customStyle="1" w:styleId="475">
    <w:name w:val="Нет списка475"/>
    <w:next w:val="a2"/>
    <w:semiHidden/>
    <w:unhideWhenUsed/>
    <w:rsid w:val="00350156"/>
  </w:style>
  <w:style w:type="numbering" w:customStyle="1" w:styleId="111155">
    <w:name w:val="Нет списка111155"/>
    <w:next w:val="a2"/>
    <w:semiHidden/>
    <w:rsid w:val="00350156"/>
  </w:style>
  <w:style w:type="table" w:customStyle="1" w:styleId="1451">
    <w:name w:val="Сетка таблицы14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50156"/>
  </w:style>
  <w:style w:type="numbering" w:customStyle="1" w:styleId="2175">
    <w:name w:val="Нет списка2175"/>
    <w:next w:val="a2"/>
    <w:semiHidden/>
    <w:unhideWhenUsed/>
    <w:rsid w:val="00350156"/>
  </w:style>
  <w:style w:type="numbering" w:customStyle="1" w:styleId="3175">
    <w:name w:val="Нет списка3175"/>
    <w:next w:val="a2"/>
    <w:semiHidden/>
    <w:unhideWhenUsed/>
    <w:rsid w:val="00350156"/>
  </w:style>
  <w:style w:type="numbering" w:customStyle="1" w:styleId="545">
    <w:name w:val="Нет списка545"/>
    <w:next w:val="a2"/>
    <w:uiPriority w:val="99"/>
    <w:semiHidden/>
    <w:unhideWhenUsed/>
    <w:rsid w:val="00350156"/>
  </w:style>
  <w:style w:type="numbering" w:customStyle="1" w:styleId="1245">
    <w:name w:val="Нет списка1245"/>
    <w:next w:val="a2"/>
    <w:semiHidden/>
    <w:unhideWhenUsed/>
    <w:rsid w:val="00350156"/>
  </w:style>
  <w:style w:type="numbering" w:customStyle="1" w:styleId="2245">
    <w:name w:val="Нет списка2245"/>
    <w:next w:val="a2"/>
    <w:semiHidden/>
    <w:unhideWhenUsed/>
    <w:rsid w:val="00350156"/>
  </w:style>
  <w:style w:type="numbering" w:customStyle="1" w:styleId="3245">
    <w:name w:val="Нет списка3245"/>
    <w:next w:val="a2"/>
    <w:semiHidden/>
    <w:unhideWhenUsed/>
    <w:rsid w:val="00350156"/>
  </w:style>
  <w:style w:type="numbering" w:customStyle="1" w:styleId="4145">
    <w:name w:val="Нет списка4145"/>
    <w:next w:val="a2"/>
    <w:semiHidden/>
    <w:unhideWhenUsed/>
    <w:rsid w:val="00350156"/>
  </w:style>
  <w:style w:type="numbering" w:customStyle="1" w:styleId="11245">
    <w:name w:val="Нет списка11245"/>
    <w:next w:val="a2"/>
    <w:semiHidden/>
    <w:rsid w:val="00350156"/>
  </w:style>
  <w:style w:type="numbering" w:customStyle="1" w:styleId="111245">
    <w:name w:val="Нет списка111245"/>
    <w:next w:val="a2"/>
    <w:semiHidden/>
    <w:unhideWhenUsed/>
    <w:rsid w:val="00350156"/>
  </w:style>
  <w:style w:type="numbering" w:customStyle="1" w:styleId="21145">
    <w:name w:val="Нет списка21145"/>
    <w:next w:val="a2"/>
    <w:semiHidden/>
    <w:unhideWhenUsed/>
    <w:rsid w:val="00350156"/>
  </w:style>
  <w:style w:type="numbering" w:customStyle="1" w:styleId="31145">
    <w:name w:val="Нет списка31145"/>
    <w:next w:val="a2"/>
    <w:semiHidden/>
    <w:unhideWhenUsed/>
    <w:rsid w:val="00350156"/>
  </w:style>
  <w:style w:type="numbering" w:customStyle="1" w:styleId="645">
    <w:name w:val="Нет списка645"/>
    <w:next w:val="a2"/>
    <w:uiPriority w:val="99"/>
    <w:semiHidden/>
    <w:unhideWhenUsed/>
    <w:rsid w:val="00350156"/>
  </w:style>
  <w:style w:type="numbering" w:customStyle="1" w:styleId="1345">
    <w:name w:val="Нет списка1345"/>
    <w:next w:val="a2"/>
    <w:semiHidden/>
    <w:unhideWhenUsed/>
    <w:rsid w:val="00350156"/>
  </w:style>
  <w:style w:type="numbering" w:customStyle="1" w:styleId="2345">
    <w:name w:val="Нет списка2345"/>
    <w:next w:val="a2"/>
    <w:semiHidden/>
    <w:unhideWhenUsed/>
    <w:rsid w:val="00350156"/>
  </w:style>
  <w:style w:type="numbering" w:customStyle="1" w:styleId="3345">
    <w:name w:val="Нет списка3345"/>
    <w:next w:val="a2"/>
    <w:semiHidden/>
    <w:unhideWhenUsed/>
    <w:rsid w:val="00350156"/>
  </w:style>
  <w:style w:type="numbering" w:customStyle="1" w:styleId="4245">
    <w:name w:val="Нет списка4245"/>
    <w:next w:val="a2"/>
    <w:semiHidden/>
    <w:unhideWhenUsed/>
    <w:rsid w:val="00350156"/>
  </w:style>
  <w:style w:type="numbering" w:customStyle="1" w:styleId="11345">
    <w:name w:val="Нет списка11345"/>
    <w:next w:val="a2"/>
    <w:semiHidden/>
    <w:rsid w:val="00350156"/>
  </w:style>
  <w:style w:type="numbering" w:customStyle="1" w:styleId="111345">
    <w:name w:val="Нет списка111345"/>
    <w:next w:val="a2"/>
    <w:semiHidden/>
    <w:unhideWhenUsed/>
    <w:rsid w:val="00350156"/>
  </w:style>
  <w:style w:type="numbering" w:customStyle="1" w:styleId="21245">
    <w:name w:val="Нет списка21245"/>
    <w:next w:val="a2"/>
    <w:semiHidden/>
    <w:unhideWhenUsed/>
    <w:rsid w:val="00350156"/>
  </w:style>
  <w:style w:type="numbering" w:customStyle="1" w:styleId="31245">
    <w:name w:val="Нет списка31245"/>
    <w:next w:val="a2"/>
    <w:semiHidden/>
    <w:unhideWhenUsed/>
    <w:rsid w:val="00350156"/>
  </w:style>
  <w:style w:type="numbering" w:customStyle="1" w:styleId="745">
    <w:name w:val="Нет списка745"/>
    <w:next w:val="a2"/>
    <w:uiPriority w:val="99"/>
    <w:semiHidden/>
    <w:unhideWhenUsed/>
    <w:rsid w:val="00350156"/>
  </w:style>
  <w:style w:type="numbering" w:customStyle="1" w:styleId="1445">
    <w:name w:val="Нет списка1445"/>
    <w:next w:val="a2"/>
    <w:semiHidden/>
    <w:unhideWhenUsed/>
    <w:rsid w:val="00350156"/>
  </w:style>
  <w:style w:type="numbering" w:customStyle="1" w:styleId="2445">
    <w:name w:val="Нет списка2445"/>
    <w:next w:val="a2"/>
    <w:semiHidden/>
    <w:unhideWhenUsed/>
    <w:rsid w:val="00350156"/>
  </w:style>
  <w:style w:type="numbering" w:customStyle="1" w:styleId="3445">
    <w:name w:val="Нет списка3445"/>
    <w:next w:val="a2"/>
    <w:semiHidden/>
    <w:unhideWhenUsed/>
    <w:rsid w:val="00350156"/>
  </w:style>
  <w:style w:type="numbering" w:customStyle="1" w:styleId="4345">
    <w:name w:val="Нет списка4345"/>
    <w:next w:val="a2"/>
    <w:semiHidden/>
    <w:unhideWhenUsed/>
    <w:rsid w:val="00350156"/>
  </w:style>
  <w:style w:type="numbering" w:customStyle="1" w:styleId="11445">
    <w:name w:val="Нет списка11445"/>
    <w:next w:val="a2"/>
    <w:semiHidden/>
    <w:rsid w:val="00350156"/>
  </w:style>
  <w:style w:type="numbering" w:customStyle="1" w:styleId="111445">
    <w:name w:val="Нет списка111445"/>
    <w:next w:val="a2"/>
    <w:semiHidden/>
    <w:unhideWhenUsed/>
    <w:rsid w:val="00350156"/>
  </w:style>
  <w:style w:type="numbering" w:customStyle="1" w:styleId="21345">
    <w:name w:val="Нет списка21345"/>
    <w:next w:val="a2"/>
    <w:semiHidden/>
    <w:unhideWhenUsed/>
    <w:rsid w:val="00350156"/>
  </w:style>
  <w:style w:type="numbering" w:customStyle="1" w:styleId="31345">
    <w:name w:val="Нет списка31345"/>
    <w:next w:val="a2"/>
    <w:semiHidden/>
    <w:unhideWhenUsed/>
    <w:rsid w:val="00350156"/>
  </w:style>
  <w:style w:type="numbering" w:customStyle="1" w:styleId="835">
    <w:name w:val="Нет списка835"/>
    <w:next w:val="a2"/>
    <w:uiPriority w:val="99"/>
    <w:semiHidden/>
    <w:unhideWhenUsed/>
    <w:rsid w:val="00350156"/>
  </w:style>
  <w:style w:type="numbering" w:customStyle="1" w:styleId="1535">
    <w:name w:val="Нет списка1535"/>
    <w:next w:val="a2"/>
    <w:uiPriority w:val="99"/>
    <w:semiHidden/>
    <w:unhideWhenUsed/>
    <w:rsid w:val="00350156"/>
  </w:style>
  <w:style w:type="table" w:customStyle="1" w:styleId="2350">
    <w:name w:val="Сетка таблицы2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50156"/>
  </w:style>
  <w:style w:type="numbering" w:customStyle="1" w:styleId="111535">
    <w:name w:val="Нет списка111535"/>
    <w:next w:val="a2"/>
    <w:semiHidden/>
    <w:unhideWhenUsed/>
    <w:rsid w:val="00350156"/>
  </w:style>
  <w:style w:type="numbering" w:customStyle="1" w:styleId="2535">
    <w:name w:val="Нет списка2535"/>
    <w:next w:val="a2"/>
    <w:semiHidden/>
    <w:unhideWhenUsed/>
    <w:rsid w:val="00350156"/>
  </w:style>
  <w:style w:type="numbering" w:customStyle="1" w:styleId="3535">
    <w:name w:val="Нет списка3535"/>
    <w:next w:val="a2"/>
    <w:semiHidden/>
    <w:unhideWhenUsed/>
    <w:rsid w:val="00350156"/>
  </w:style>
  <w:style w:type="numbering" w:customStyle="1" w:styleId="4435">
    <w:name w:val="Нет списка4435"/>
    <w:next w:val="a2"/>
    <w:semiHidden/>
    <w:unhideWhenUsed/>
    <w:rsid w:val="00350156"/>
  </w:style>
  <w:style w:type="numbering" w:customStyle="1" w:styleId="1111235">
    <w:name w:val="Нет списка1111235"/>
    <w:next w:val="a2"/>
    <w:semiHidden/>
    <w:rsid w:val="00350156"/>
  </w:style>
  <w:style w:type="table" w:customStyle="1" w:styleId="11350">
    <w:name w:val="Сетка таблицы1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50156"/>
  </w:style>
  <w:style w:type="numbering" w:customStyle="1" w:styleId="21435">
    <w:name w:val="Нет списка21435"/>
    <w:next w:val="a2"/>
    <w:semiHidden/>
    <w:unhideWhenUsed/>
    <w:rsid w:val="00350156"/>
  </w:style>
  <w:style w:type="numbering" w:customStyle="1" w:styleId="31435">
    <w:name w:val="Нет списка31435"/>
    <w:next w:val="a2"/>
    <w:semiHidden/>
    <w:unhideWhenUsed/>
    <w:rsid w:val="00350156"/>
  </w:style>
  <w:style w:type="numbering" w:customStyle="1" w:styleId="5135">
    <w:name w:val="Нет списка5135"/>
    <w:next w:val="a2"/>
    <w:uiPriority w:val="99"/>
    <w:semiHidden/>
    <w:unhideWhenUsed/>
    <w:rsid w:val="00350156"/>
  </w:style>
  <w:style w:type="numbering" w:customStyle="1" w:styleId="12135">
    <w:name w:val="Нет списка12135"/>
    <w:next w:val="a2"/>
    <w:semiHidden/>
    <w:unhideWhenUsed/>
    <w:rsid w:val="00350156"/>
  </w:style>
  <w:style w:type="numbering" w:customStyle="1" w:styleId="22135">
    <w:name w:val="Нет списка22135"/>
    <w:next w:val="a2"/>
    <w:semiHidden/>
    <w:unhideWhenUsed/>
    <w:rsid w:val="00350156"/>
  </w:style>
  <w:style w:type="numbering" w:customStyle="1" w:styleId="32135">
    <w:name w:val="Нет списка32135"/>
    <w:next w:val="a2"/>
    <w:semiHidden/>
    <w:unhideWhenUsed/>
    <w:rsid w:val="00350156"/>
  </w:style>
  <w:style w:type="numbering" w:customStyle="1" w:styleId="41135">
    <w:name w:val="Нет списка41135"/>
    <w:next w:val="a2"/>
    <w:semiHidden/>
    <w:unhideWhenUsed/>
    <w:rsid w:val="00350156"/>
  </w:style>
  <w:style w:type="numbering" w:customStyle="1" w:styleId="112135">
    <w:name w:val="Нет списка112135"/>
    <w:next w:val="a2"/>
    <w:semiHidden/>
    <w:rsid w:val="00350156"/>
  </w:style>
  <w:style w:type="numbering" w:customStyle="1" w:styleId="1112135">
    <w:name w:val="Нет списка1112135"/>
    <w:next w:val="a2"/>
    <w:semiHidden/>
    <w:unhideWhenUsed/>
    <w:rsid w:val="00350156"/>
  </w:style>
  <w:style w:type="numbering" w:customStyle="1" w:styleId="211135">
    <w:name w:val="Нет списка211135"/>
    <w:next w:val="a2"/>
    <w:semiHidden/>
    <w:unhideWhenUsed/>
    <w:rsid w:val="00350156"/>
  </w:style>
  <w:style w:type="numbering" w:customStyle="1" w:styleId="311135">
    <w:name w:val="Нет списка311135"/>
    <w:next w:val="a2"/>
    <w:semiHidden/>
    <w:unhideWhenUsed/>
    <w:rsid w:val="00350156"/>
  </w:style>
  <w:style w:type="numbering" w:customStyle="1" w:styleId="6135">
    <w:name w:val="Нет списка6135"/>
    <w:next w:val="a2"/>
    <w:uiPriority w:val="99"/>
    <w:semiHidden/>
    <w:unhideWhenUsed/>
    <w:rsid w:val="00350156"/>
  </w:style>
  <w:style w:type="numbering" w:customStyle="1" w:styleId="13135">
    <w:name w:val="Нет списка13135"/>
    <w:next w:val="a2"/>
    <w:semiHidden/>
    <w:unhideWhenUsed/>
    <w:rsid w:val="00350156"/>
  </w:style>
  <w:style w:type="numbering" w:customStyle="1" w:styleId="23135">
    <w:name w:val="Нет списка23135"/>
    <w:next w:val="a2"/>
    <w:semiHidden/>
    <w:unhideWhenUsed/>
    <w:rsid w:val="00350156"/>
  </w:style>
  <w:style w:type="numbering" w:customStyle="1" w:styleId="33135">
    <w:name w:val="Нет списка33135"/>
    <w:next w:val="a2"/>
    <w:semiHidden/>
    <w:unhideWhenUsed/>
    <w:rsid w:val="00350156"/>
  </w:style>
  <w:style w:type="numbering" w:customStyle="1" w:styleId="42135">
    <w:name w:val="Нет списка42135"/>
    <w:next w:val="a2"/>
    <w:semiHidden/>
    <w:unhideWhenUsed/>
    <w:rsid w:val="00350156"/>
  </w:style>
  <w:style w:type="numbering" w:customStyle="1" w:styleId="113135">
    <w:name w:val="Нет списка113135"/>
    <w:next w:val="a2"/>
    <w:semiHidden/>
    <w:rsid w:val="00350156"/>
  </w:style>
  <w:style w:type="numbering" w:customStyle="1" w:styleId="1113135">
    <w:name w:val="Нет списка1113135"/>
    <w:next w:val="a2"/>
    <w:semiHidden/>
    <w:unhideWhenUsed/>
    <w:rsid w:val="00350156"/>
  </w:style>
  <w:style w:type="numbering" w:customStyle="1" w:styleId="212135">
    <w:name w:val="Нет списка212135"/>
    <w:next w:val="a2"/>
    <w:semiHidden/>
    <w:unhideWhenUsed/>
    <w:rsid w:val="00350156"/>
  </w:style>
  <w:style w:type="numbering" w:customStyle="1" w:styleId="312135">
    <w:name w:val="Нет списка312135"/>
    <w:next w:val="a2"/>
    <w:semiHidden/>
    <w:unhideWhenUsed/>
    <w:rsid w:val="00350156"/>
  </w:style>
  <w:style w:type="numbering" w:customStyle="1" w:styleId="7135">
    <w:name w:val="Нет списка7135"/>
    <w:next w:val="a2"/>
    <w:uiPriority w:val="99"/>
    <w:semiHidden/>
    <w:unhideWhenUsed/>
    <w:rsid w:val="00350156"/>
  </w:style>
  <w:style w:type="numbering" w:customStyle="1" w:styleId="14135">
    <w:name w:val="Нет списка14135"/>
    <w:next w:val="a2"/>
    <w:semiHidden/>
    <w:unhideWhenUsed/>
    <w:rsid w:val="00350156"/>
  </w:style>
  <w:style w:type="numbering" w:customStyle="1" w:styleId="24135">
    <w:name w:val="Нет списка24135"/>
    <w:next w:val="a2"/>
    <w:semiHidden/>
    <w:unhideWhenUsed/>
    <w:rsid w:val="00350156"/>
  </w:style>
  <w:style w:type="numbering" w:customStyle="1" w:styleId="34135">
    <w:name w:val="Нет списка34135"/>
    <w:next w:val="a2"/>
    <w:semiHidden/>
    <w:unhideWhenUsed/>
    <w:rsid w:val="00350156"/>
  </w:style>
  <w:style w:type="numbering" w:customStyle="1" w:styleId="43135">
    <w:name w:val="Нет списка43135"/>
    <w:next w:val="a2"/>
    <w:semiHidden/>
    <w:unhideWhenUsed/>
    <w:rsid w:val="00350156"/>
  </w:style>
  <w:style w:type="numbering" w:customStyle="1" w:styleId="114135">
    <w:name w:val="Нет списка114135"/>
    <w:next w:val="a2"/>
    <w:semiHidden/>
    <w:rsid w:val="00350156"/>
  </w:style>
  <w:style w:type="numbering" w:customStyle="1" w:styleId="1114135">
    <w:name w:val="Нет списка1114135"/>
    <w:next w:val="a2"/>
    <w:semiHidden/>
    <w:unhideWhenUsed/>
    <w:rsid w:val="00350156"/>
  </w:style>
  <w:style w:type="numbering" w:customStyle="1" w:styleId="213135">
    <w:name w:val="Нет списка213135"/>
    <w:next w:val="a2"/>
    <w:semiHidden/>
    <w:unhideWhenUsed/>
    <w:rsid w:val="00350156"/>
  </w:style>
  <w:style w:type="numbering" w:customStyle="1" w:styleId="313135">
    <w:name w:val="Нет списка313135"/>
    <w:next w:val="a2"/>
    <w:semiHidden/>
    <w:unhideWhenUsed/>
    <w:rsid w:val="00350156"/>
  </w:style>
  <w:style w:type="numbering" w:customStyle="1" w:styleId="915">
    <w:name w:val="Нет списка915"/>
    <w:next w:val="a2"/>
    <w:uiPriority w:val="99"/>
    <w:semiHidden/>
    <w:unhideWhenUsed/>
    <w:rsid w:val="00350156"/>
  </w:style>
  <w:style w:type="numbering" w:customStyle="1" w:styleId="1615">
    <w:name w:val="Нет списка1615"/>
    <w:next w:val="a2"/>
    <w:uiPriority w:val="99"/>
    <w:semiHidden/>
    <w:unhideWhenUsed/>
    <w:rsid w:val="00350156"/>
  </w:style>
  <w:style w:type="table" w:customStyle="1" w:styleId="3150">
    <w:name w:val="Сетка таблицы3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50156"/>
  </w:style>
  <w:style w:type="numbering" w:customStyle="1" w:styleId="111615">
    <w:name w:val="Нет списка111615"/>
    <w:next w:val="a2"/>
    <w:semiHidden/>
    <w:unhideWhenUsed/>
    <w:rsid w:val="00350156"/>
  </w:style>
  <w:style w:type="numbering" w:customStyle="1" w:styleId="2615">
    <w:name w:val="Нет списка2615"/>
    <w:next w:val="a2"/>
    <w:semiHidden/>
    <w:unhideWhenUsed/>
    <w:rsid w:val="00350156"/>
  </w:style>
  <w:style w:type="numbering" w:customStyle="1" w:styleId="3615">
    <w:name w:val="Нет списка3615"/>
    <w:next w:val="a2"/>
    <w:semiHidden/>
    <w:unhideWhenUsed/>
    <w:rsid w:val="00350156"/>
  </w:style>
  <w:style w:type="numbering" w:customStyle="1" w:styleId="4515">
    <w:name w:val="Нет списка4515"/>
    <w:next w:val="a2"/>
    <w:semiHidden/>
    <w:unhideWhenUsed/>
    <w:rsid w:val="00350156"/>
  </w:style>
  <w:style w:type="numbering" w:customStyle="1" w:styleId="1111315">
    <w:name w:val="Нет списка1111315"/>
    <w:next w:val="a2"/>
    <w:semiHidden/>
    <w:rsid w:val="00350156"/>
  </w:style>
  <w:style w:type="table" w:customStyle="1" w:styleId="12150">
    <w:name w:val="Сетка таблицы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50156"/>
  </w:style>
  <w:style w:type="numbering" w:customStyle="1" w:styleId="21515">
    <w:name w:val="Нет списка21515"/>
    <w:next w:val="a2"/>
    <w:semiHidden/>
    <w:unhideWhenUsed/>
    <w:rsid w:val="00350156"/>
  </w:style>
  <w:style w:type="numbering" w:customStyle="1" w:styleId="31515">
    <w:name w:val="Нет списка31515"/>
    <w:next w:val="a2"/>
    <w:semiHidden/>
    <w:unhideWhenUsed/>
    <w:rsid w:val="00350156"/>
  </w:style>
  <w:style w:type="numbering" w:customStyle="1" w:styleId="5215">
    <w:name w:val="Нет списка5215"/>
    <w:next w:val="a2"/>
    <w:uiPriority w:val="99"/>
    <w:semiHidden/>
    <w:unhideWhenUsed/>
    <w:rsid w:val="00350156"/>
  </w:style>
  <w:style w:type="numbering" w:customStyle="1" w:styleId="12215">
    <w:name w:val="Нет списка12215"/>
    <w:next w:val="a2"/>
    <w:semiHidden/>
    <w:unhideWhenUsed/>
    <w:rsid w:val="00350156"/>
  </w:style>
  <w:style w:type="numbering" w:customStyle="1" w:styleId="22215">
    <w:name w:val="Нет списка22215"/>
    <w:next w:val="a2"/>
    <w:semiHidden/>
    <w:unhideWhenUsed/>
    <w:rsid w:val="00350156"/>
  </w:style>
  <w:style w:type="numbering" w:customStyle="1" w:styleId="32215">
    <w:name w:val="Нет списка32215"/>
    <w:next w:val="a2"/>
    <w:semiHidden/>
    <w:unhideWhenUsed/>
    <w:rsid w:val="00350156"/>
  </w:style>
  <w:style w:type="numbering" w:customStyle="1" w:styleId="41215">
    <w:name w:val="Нет списка41215"/>
    <w:next w:val="a2"/>
    <w:semiHidden/>
    <w:unhideWhenUsed/>
    <w:rsid w:val="00350156"/>
  </w:style>
  <w:style w:type="numbering" w:customStyle="1" w:styleId="112215">
    <w:name w:val="Нет списка112215"/>
    <w:next w:val="a2"/>
    <w:semiHidden/>
    <w:rsid w:val="00350156"/>
  </w:style>
  <w:style w:type="numbering" w:customStyle="1" w:styleId="1112215">
    <w:name w:val="Нет списка1112215"/>
    <w:next w:val="a2"/>
    <w:semiHidden/>
    <w:unhideWhenUsed/>
    <w:rsid w:val="00350156"/>
  </w:style>
  <w:style w:type="numbering" w:customStyle="1" w:styleId="211215">
    <w:name w:val="Нет списка211215"/>
    <w:next w:val="a2"/>
    <w:semiHidden/>
    <w:unhideWhenUsed/>
    <w:rsid w:val="00350156"/>
  </w:style>
  <w:style w:type="numbering" w:customStyle="1" w:styleId="311215">
    <w:name w:val="Нет списка311215"/>
    <w:next w:val="a2"/>
    <w:semiHidden/>
    <w:unhideWhenUsed/>
    <w:rsid w:val="00350156"/>
  </w:style>
  <w:style w:type="numbering" w:customStyle="1" w:styleId="6215">
    <w:name w:val="Нет списка6215"/>
    <w:next w:val="a2"/>
    <w:uiPriority w:val="99"/>
    <w:semiHidden/>
    <w:unhideWhenUsed/>
    <w:rsid w:val="00350156"/>
  </w:style>
  <w:style w:type="numbering" w:customStyle="1" w:styleId="13215">
    <w:name w:val="Нет списка13215"/>
    <w:next w:val="a2"/>
    <w:semiHidden/>
    <w:unhideWhenUsed/>
    <w:rsid w:val="00350156"/>
  </w:style>
  <w:style w:type="numbering" w:customStyle="1" w:styleId="23215">
    <w:name w:val="Нет списка23215"/>
    <w:next w:val="a2"/>
    <w:semiHidden/>
    <w:unhideWhenUsed/>
    <w:rsid w:val="00350156"/>
  </w:style>
  <w:style w:type="numbering" w:customStyle="1" w:styleId="33215">
    <w:name w:val="Нет списка33215"/>
    <w:next w:val="a2"/>
    <w:semiHidden/>
    <w:unhideWhenUsed/>
    <w:rsid w:val="00350156"/>
  </w:style>
  <w:style w:type="numbering" w:customStyle="1" w:styleId="42215">
    <w:name w:val="Нет списка42215"/>
    <w:next w:val="a2"/>
    <w:semiHidden/>
    <w:unhideWhenUsed/>
    <w:rsid w:val="00350156"/>
  </w:style>
  <w:style w:type="numbering" w:customStyle="1" w:styleId="113215">
    <w:name w:val="Нет списка113215"/>
    <w:next w:val="a2"/>
    <w:semiHidden/>
    <w:rsid w:val="00350156"/>
  </w:style>
  <w:style w:type="numbering" w:customStyle="1" w:styleId="1113215">
    <w:name w:val="Нет списка1113215"/>
    <w:next w:val="a2"/>
    <w:semiHidden/>
    <w:unhideWhenUsed/>
    <w:rsid w:val="00350156"/>
  </w:style>
  <w:style w:type="numbering" w:customStyle="1" w:styleId="212215">
    <w:name w:val="Нет списка212215"/>
    <w:next w:val="a2"/>
    <w:semiHidden/>
    <w:unhideWhenUsed/>
    <w:rsid w:val="00350156"/>
  </w:style>
  <w:style w:type="numbering" w:customStyle="1" w:styleId="312215">
    <w:name w:val="Нет списка312215"/>
    <w:next w:val="a2"/>
    <w:semiHidden/>
    <w:unhideWhenUsed/>
    <w:rsid w:val="00350156"/>
  </w:style>
  <w:style w:type="numbering" w:customStyle="1" w:styleId="7215">
    <w:name w:val="Нет списка7215"/>
    <w:next w:val="a2"/>
    <w:uiPriority w:val="99"/>
    <w:semiHidden/>
    <w:unhideWhenUsed/>
    <w:rsid w:val="00350156"/>
  </w:style>
  <w:style w:type="numbering" w:customStyle="1" w:styleId="14215">
    <w:name w:val="Нет списка14215"/>
    <w:next w:val="a2"/>
    <w:semiHidden/>
    <w:unhideWhenUsed/>
    <w:rsid w:val="00350156"/>
  </w:style>
  <w:style w:type="numbering" w:customStyle="1" w:styleId="24215">
    <w:name w:val="Нет списка24215"/>
    <w:next w:val="a2"/>
    <w:semiHidden/>
    <w:unhideWhenUsed/>
    <w:rsid w:val="00350156"/>
  </w:style>
  <w:style w:type="numbering" w:customStyle="1" w:styleId="34215">
    <w:name w:val="Нет списка34215"/>
    <w:next w:val="a2"/>
    <w:semiHidden/>
    <w:unhideWhenUsed/>
    <w:rsid w:val="00350156"/>
  </w:style>
  <w:style w:type="numbering" w:customStyle="1" w:styleId="43215">
    <w:name w:val="Нет списка43215"/>
    <w:next w:val="a2"/>
    <w:semiHidden/>
    <w:unhideWhenUsed/>
    <w:rsid w:val="00350156"/>
  </w:style>
  <w:style w:type="numbering" w:customStyle="1" w:styleId="114215">
    <w:name w:val="Нет списка114215"/>
    <w:next w:val="a2"/>
    <w:semiHidden/>
    <w:rsid w:val="00350156"/>
  </w:style>
  <w:style w:type="numbering" w:customStyle="1" w:styleId="1114215">
    <w:name w:val="Нет списка1114215"/>
    <w:next w:val="a2"/>
    <w:semiHidden/>
    <w:unhideWhenUsed/>
    <w:rsid w:val="00350156"/>
  </w:style>
  <w:style w:type="numbering" w:customStyle="1" w:styleId="213215">
    <w:name w:val="Нет списка213215"/>
    <w:next w:val="a2"/>
    <w:semiHidden/>
    <w:unhideWhenUsed/>
    <w:rsid w:val="00350156"/>
  </w:style>
  <w:style w:type="numbering" w:customStyle="1" w:styleId="313215">
    <w:name w:val="Нет списка313215"/>
    <w:next w:val="a2"/>
    <w:semiHidden/>
    <w:unhideWhenUsed/>
    <w:rsid w:val="00350156"/>
  </w:style>
  <w:style w:type="numbering" w:customStyle="1" w:styleId="8115">
    <w:name w:val="Нет списка8115"/>
    <w:next w:val="a2"/>
    <w:uiPriority w:val="99"/>
    <w:semiHidden/>
    <w:unhideWhenUsed/>
    <w:rsid w:val="00350156"/>
  </w:style>
  <w:style w:type="numbering" w:customStyle="1" w:styleId="15115">
    <w:name w:val="Нет списка15115"/>
    <w:next w:val="a2"/>
    <w:uiPriority w:val="99"/>
    <w:semiHidden/>
    <w:unhideWhenUsed/>
    <w:rsid w:val="00350156"/>
  </w:style>
  <w:style w:type="table" w:customStyle="1" w:styleId="21150">
    <w:name w:val="Сетка таблицы21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50156"/>
  </w:style>
  <w:style w:type="numbering" w:customStyle="1" w:styleId="1115115">
    <w:name w:val="Нет списка1115115"/>
    <w:next w:val="a2"/>
    <w:semiHidden/>
    <w:unhideWhenUsed/>
    <w:rsid w:val="00350156"/>
  </w:style>
  <w:style w:type="numbering" w:customStyle="1" w:styleId="25115">
    <w:name w:val="Нет списка25115"/>
    <w:next w:val="a2"/>
    <w:semiHidden/>
    <w:unhideWhenUsed/>
    <w:rsid w:val="00350156"/>
  </w:style>
  <w:style w:type="numbering" w:customStyle="1" w:styleId="35115">
    <w:name w:val="Нет списка35115"/>
    <w:next w:val="a2"/>
    <w:semiHidden/>
    <w:unhideWhenUsed/>
    <w:rsid w:val="00350156"/>
  </w:style>
  <w:style w:type="numbering" w:customStyle="1" w:styleId="44115">
    <w:name w:val="Нет списка44115"/>
    <w:next w:val="a2"/>
    <w:semiHidden/>
    <w:unhideWhenUsed/>
    <w:rsid w:val="00350156"/>
  </w:style>
  <w:style w:type="numbering" w:customStyle="1" w:styleId="11112115">
    <w:name w:val="Нет списка11112115"/>
    <w:next w:val="a2"/>
    <w:semiHidden/>
    <w:rsid w:val="00350156"/>
  </w:style>
  <w:style w:type="table" w:customStyle="1" w:styleId="111150">
    <w:name w:val="Сетка таблицы1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50156"/>
  </w:style>
  <w:style w:type="numbering" w:customStyle="1" w:styleId="214115">
    <w:name w:val="Нет списка214115"/>
    <w:next w:val="a2"/>
    <w:semiHidden/>
    <w:unhideWhenUsed/>
    <w:rsid w:val="00350156"/>
  </w:style>
  <w:style w:type="numbering" w:customStyle="1" w:styleId="314115">
    <w:name w:val="Нет списка314115"/>
    <w:next w:val="a2"/>
    <w:semiHidden/>
    <w:unhideWhenUsed/>
    <w:rsid w:val="00350156"/>
  </w:style>
  <w:style w:type="numbering" w:customStyle="1" w:styleId="51115">
    <w:name w:val="Нет списка51115"/>
    <w:next w:val="a2"/>
    <w:uiPriority w:val="99"/>
    <w:semiHidden/>
    <w:unhideWhenUsed/>
    <w:rsid w:val="00350156"/>
  </w:style>
  <w:style w:type="numbering" w:customStyle="1" w:styleId="121115">
    <w:name w:val="Нет списка121115"/>
    <w:next w:val="a2"/>
    <w:semiHidden/>
    <w:unhideWhenUsed/>
    <w:rsid w:val="00350156"/>
  </w:style>
  <w:style w:type="numbering" w:customStyle="1" w:styleId="221115">
    <w:name w:val="Нет списка221115"/>
    <w:next w:val="a2"/>
    <w:semiHidden/>
    <w:unhideWhenUsed/>
    <w:rsid w:val="00350156"/>
  </w:style>
  <w:style w:type="numbering" w:customStyle="1" w:styleId="321115">
    <w:name w:val="Нет списка321115"/>
    <w:next w:val="a2"/>
    <w:semiHidden/>
    <w:unhideWhenUsed/>
    <w:rsid w:val="00350156"/>
  </w:style>
  <w:style w:type="numbering" w:customStyle="1" w:styleId="411115">
    <w:name w:val="Нет списка411115"/>
    <w:next w:val="a2"/>
    <w:semiHidden/>
    <w:unhideWhenUsed/>
    <w:rsid w:val="00350156"/>
  </w:style>
  <w:style w:type="numbering" w:customStyle="1" w:styleId="1121115">
    <w:name w:val="Нет списка1121115"/>
    <w:next w:val="a2"/>
    <w:semiHidden/>
    <w:rsid w:val="00350156"/>
  </w:style>
  <w:style w:type="numbering" w:customStyle="1" w:styleId="11121115">
    <w:name w:val="Нет списка11121115"/>
    <w:next w:val="a2"/>
    <w:semiHidden/>
    <w:unhideWhenUsed/>
    <w:rsid w:val="00350156"/>
  </w:style>
  <w:style w:type="numbering" w:customStyle="1" w:styleId="2111115">
    <w:name w:val="Нет списка2111115"/>
    <w:next w:val="a2"/>
    <w:semiHidden/>
    <w:unhideWhenUsed/>
    <w:rsid w:val="00350156"/>
  </w:style>
  <w:style w:type="numbering" w:customStyle="1" w:styleId="3111115">
    <w:name w:val="Нет списка3111115"/>
    <w:next w:val="a2"/>
    <w:semiHidden/>
    <w:unhideWhenUsed/>
    <w:rsid w:val="00350156"/>
  </w:style>
  <w:style w:type="numbering" w:customStyle="1" w:styleId="61115">
    <w:name w:val="Нет списка61115"/>
    <w:next w:val="a2"/>
    <w:uiPriority w:val="99"/>
    <w:semiHidden/>
    <w:unhideWhenUsed/>
    <w:rsid w:val="00350156"/>
  </w:style>
  <w:style w:type="numbering" w:customStyle="1" w:styleId="131115">
    <w:name w:val="Нет списка131115"/>
    <w:next w:val="a2"/>
    <w:semiHidden/>
    <w:unhideWhenUsed/>
    <w:rsid w:val="00350156"/>
  </w:style>
  <w:style w:type="numbering" w:customStyle="1" w:styleId="231115">
    <w:name w:val="Нет списка231115"/>
    <w:next w:val="a2"/>
    <w:semiHidden/>
    <w:unhideWhenUsed/>
    <w:rsid w:val="00350156"/>
  </w:style>
  <w:style w:type="numbering" w:customStyle="1" w:styleId="331115">
    <w:name w:val="Нет списка331115"/>
    <w:next w:val="a2"/>
    <w:semiHidden/>
    <w:unhideWhenUsed/>
    <w:rsid w:val="00350156"/>
  </w:style>
  <w:style w:type="numbering" w:customStyle="1" w:styleId="421115">
    <w:name w:val="Нет списка421115"/>
    <w:next w:val="a2"/>
    <w:semiHidden/>
    <w:unhideWhenUsed/>
    <w:rsid w:val="00350156"/>
  </w:style>
  <w:style w:type="numbering" w:customStyle="1" w:styleId="1131115">
    <w:name w:val="Нет списка1131115"/>
    <w:next w:val="a2"/>
    <w:semiHidden/>
    <w:rsid w:val="00350156"/>
  </w:style>
  <w:style w:type="numbering" w:customStyle="1" w:styleId="11131115">
    <w:name w:val="Нет списка11131115"/>
    <w:next w:val="a2"/>
    <w:semiHidden/>
    <w:unhideWhenUsed/>
    <w:rsid w:val="00350156"/>
  </w:style>
  <w:style w:type="numbering" w:customStyle="1" w:styleId="2121115">
    <w:name w:val="Нет списка2121115"/>
    <w:next w:val="a2"/>
    <w:semiHidden/>
    <w:unhideWhenUsed/>
    <w:rsid w:val="00350156"/>
  </w:style>
  <w:style w:type="numbering" w:customStyle="1" w:styleId="3121115">
    <w:name w:val="Нет списка3121115"/>
    <w:next w:val="a2"/>
    <w:semiHidden/>
    <w:unhideWhenUsed/>
    <w:rsid w:val="00350156"/>
  </w:style>
  <w:style w:type="numbering" w:customStyle="1" w:styleId="71115">
    <w:name w:val="Нет списка71115"/>
    <w:next w:val="a2"/>
    <w:uiPriority w:val="99"/>
    <w:semiHidden/>
    <w:unhideWhenUsed/>
    <w:rsid w:val="00350156"/>
  </w:style>
  <w:style w:type="numbering" w:customStyle="1" w:styleId="141115">
    <w:name w:val="Нет списка141115"/>
    <w:next w:val="a2"/>
    <w:semiHidden/>
    <w:unhideWhenUsed/>
    <w:rsid w:val="00350156"/>
  </w:style>
  <w:style w:type="numbering" w:customStyle="1" w:styleId="241115">
    <w:name w:val="Нет списка241115"/>
    <w:next w:val="a2"/>
    <w:semiHidden/>
    <w:unhideWhenUsed/>
    <w:rsid w:val="00350156"/>
  </w:style>
  <w:style w:type="numbering" w:customStyle="1" w:styleId="341115">
    <w:name w:val="Нет списка341115"/>
    <w:next w:val="a2"/>
    <w:semiHidden/>
    <w:unhideWhenUsed/>
    <w:rsid w:val="00350156"/>
  </w:style>
  <w:style w:type="numbering" w:customStyle="1" w:styleId="431115">
    <w:name w:val="Нет списка431115"/>
    <w:next w:val="a2"/>
    <w:semiHidden/>
    <w:unhideWhenUsed/>
    <w:rsid w:val="00350156"/>
  </w:style>
  <w:style w:type="numbering" w:customStyle="1" w:styleId="1141115">
    <w:name w:val="Нет списка1141115"/>
    <w:next w:val="a2"/>
    <w:semiHidden/>
    <w:rsid w:val="00350156"/>
  </w:style>
  <w:style w:type="numbering" w:customStyle="1" w:styleId="11141115">
    <w:name w:val="Нет списка11141115"/>
    <w:next w:val="a2"/>
    <w:semiHidden/>
    <w:unhideWhenUsed/>
    <w:rsid w:val="00350156"/>
  </w:style>
  <w:style w:type="numbering" w:customStyle="1" w:styleId="2131115">
    <w:name w:val="Нет списка2131115"/>
    <w:next w:val="a2"/>
    <w:semiHidden/>
    <w:unhideWhenUsed/>
    <w:rsid w:val="00350156"/>
  </w:style>
  <w:style w:type="numbering" w:customStyle="1" w:styleId="3131115">
    <w:name w:val="Нет списка3131115"/>
    <w:next w:val="a2"/>
    <w:semiHidden/>
    <w:unhideWhenUsed/>
    <w:rsid w:val="00350156"/>
  </w:style>
  <w:style w:type="numbering" w:customStyle="1" w:styleId="1015">
    <w:name w:val="Нет списка1015"/>
    <w:next w:val="a2"/>
    <w:uiPriority w:val="99"/>
    <w:semiHidden/>
    <w:unhideWhenUsed/>
    <w:rsid w:val="00350156"/>
  </w:style>
  <w:style w:type="numbering" w:customStyle="1" w:styleId="1715">
    <w:name w:val="Нет списка1715"/>
    <w:next w:val="a2"/>
    <w:uiPriority w:val="99"/>
    <w:semiHidden/>
    <w:unhideWhenUsed/>
    <w:rsid w:val="00350156"/>
  </w:style>
  <w:style w:type="table" w:customStyle="1" w:styleId="4150">
    <w:name w:val="Сетка таблицы4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50156"/>
  </w:style>
  <w:style w:type="numbering" w:customStyle="1" w:styleId="111715">
    <w:name w:val="Нет списка111715"/>
    <w:next w:val="a2"/>
    <w:semiHidden/>
    <w:unhideWhenUsed/>
    <w:rsid w:val="00350156"/>
  </w:style>
  <w:style w:type="numbering" w:customStyle="1" w:styleId="2715">
    <w:name w:val="Нет списка2715"/>
    <w:next w:val="a2"/>
    <w:semiHidden/>
    <w:unhideWhenUsed/>
    <w:rsid w:val="00350156"/>
  </w:style>
  <w:style w:type="numbering" w:customStyle="1" w:styleId="3715">
    <w:name w:val="Нет списка3715"/>
    <w:next w:val="a2"/>
    <w:semiHidden/>
    <w:unhideWhenUsed/>
    <w:rsid w:val="00350156"/>
  </w:style>
  <w:style w:type="numbering" w:customStyle="1" w:styleId="4615">
    <w:name w:val="Нет списка4615"/>
    <w:next w:val="a2"/>
    <w:semiHidden/>
    <w:unhideWhenUsed/>
    <w:rsid w:val="00350156"/>
  </w:style>
  <w:style w:type="numbering" w:customStyle="1" w:styleId="1111415">
    <w:name w:val="Нет списка1111415"/>
    <w:next w:val="a2"/>
    <w:semiHidden/>
    <w:rsid w:val="00350156"/>
  </w:style>
  <w:style w:type="table" w:customStyle="1" w:styleId="13150">
    <w:name w:val="Сетка таблицы13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50156"/>
  </w:style>
  <w:style w:type="numbering" w:customStyle="1" w:styleId="21615">
    <w:name w:val="Нет списка21615"/>
    <w:next w:val="a2"/>
    <w:semiHidden/>
    <w:unhideWhenUsed/>
    <w:rsid w:val="00350156"/>
  </w:style>
  <w:style w:type="numbering" w:customStyle="1" w:styleId="31615">
    <w:name w:val="Нет списка31615"/>
    <w:next w:val="a2"/>
    <w:semiHidden/>
    <w:unhideWhenUsed/>
    <w:rsid w:val="00350156"/>
  </w:style>
  <w:style w:type="numbering" w:customStyle="1" w:styleId="5315">
    <w:name w:val="Нет списка5315"/>
    <w:next w:val="a2"/>
    <w:uiPriority w:val="99"/>
    <w:semiHidden/>
    <w:unhideWhenUsed/>
    <w:rsid w:val="00350156"/>
  </w:style>
  <w:style w:type="numbering" w:customStyle="1" w:styleId="12315">
    <w:name w:val="Нет списка12315"/>
    <w:next w:val="a2"/>
    <w:semiHidden/>
    <w:unhideWhenUsed/>
    <w:rsid w:val="00350156"/>
  </w:style>
  <w:style w:type="numbering" w:customStyle="1" w:styleId="22315">
    <w:name w:val="Нет списка22315"/>
    <w:next w:val="a2"/>
    <w:semiHidden/>
    <w:unhideWhenUsed/>
    <w:rsid w:val="00350156"/>
  </w:style>
  <w:style w:type="numbering" w:customStyle="1" w:styleId="32315">
    <w:name w:val="Нет списка32315"/>
    <w:next w:val="a2"/>
    <w:semiHidden/>
    <w:unhideWhenUsed/>
    <w:rsid w:val="00350156"/>
  </w:style>
  <w:style w:type="numbering" w:customStyle="1" w:styleId="41315">
    <w:name w:val="Нет списка41315"/>
    <w:next w:val="a2"/>
    <w:semiHidden/>
    <w:unhideWhenUsed/>
    <w:rsid w:val="00350156"/>
  </w:style>
  <w:style w:type="numbering" w:customStyle="1" w:styleId="112315">
    <w:name w:val="Нет списка112315"/>
    <w:next w:val="a2"/>
    <w:semiHidden/>
    <w:rsid w:val="00350156"/>
  </w:style>
  <w:style w:type="numbering" w:customStyle="1" w:styleId="1112315">
    <w:name w:val="Нет списка1112315"/>
    <w:next w:val="a2"/>
    <w:semiHidden/>
    <w:unhideWhenUsed/>
    <w:rsid w:val="00350156"/>
  </w:style>
  <w:style w:type="numbering" w:customStyle="1" w:styleId="211315">
    <w:name w:val="Нет списка211315"/>
    <w:next w:val="a2"/>
    <w:semiHidden/>
    <w:unhideWhenUsed/>
    <w:rsid w:val="00350156"/>
  </w:style>
  <w:style w:type="numbering" w:customStyle="1" w:styleId="311315">
    <w:name w:val="Нет списка311315"/>
    <w:next w:val="a2"/>
    <w:semiHidden/>
    <w:unhideWhenUsed/>
    <w:rsid w:val="00350156"/>
  </w:style>
  <w:style w:type="numbering" w:customStyle="1" w:styleId="6315">
    <w:name w:val="Нет списка6315"/>
    <w:next w:val="a2"/>
    <w:uiPriority w:val="99"/>
    <w:semiHidden/>
    <w:unhideWhenUsed/>
    <w:rsid w:val="00350156"/>
  </w:style>
  <w:style w:type="numbering" w:customStyle="1" w:styleId="13315">
    <w:name w:val="Нет списка13315"/>
    <w:next w:val="a2"/>
    <w:semiHidden/>
    <w:unhideWhenUsed/>
    <w:rsid w:val="00350156"/>
  </w:style>
  <w:style w:type="numbering" w:customStyle="1" w:styleId="23315">
    <w:name w:val="Нет списка23315"/>
    <w:next w:val="a2"/>
    <w:semiHidden/>
    <w:unhideWhenUsed/>
    <w:rsid w:val="00350156"/>
  </w:style>
  <w:style w:type="numbering" w:customStyle="1" w:styleId="33315">
    <w:name w:val="Нет списка33315"/>
    <w:next w:val="a2"/>
    <w:semiHidden/>
    <w:unhideWhenUsed/>
    <w:rsid w:val="00350156"/>
  </w:style>
  <w:style w:type="numbering" w:customStyle="1" w:styleId="42315">
    <w:name w:val="Нет списка42315"/>
    <w:next w:val="a2"/>
    <w:semiHidden/>
    <w:unhideWhenUsed/>
    <w:rsid w:val="00350156"/>
  </w:style>
  <w:style w:type="numbering" w:customStyle="1" w:styleId="113315">
    <w:name w:val="Нет списка113315"/>
    <w:next w:val="a2"/>
    <w:semiHidden/>
    <w:rsid w:val="00350156"/>
  </w:style>
  <w:style w:type="numbering" w:customStyle="1" w:styleId="1113315">
    <w:name w:val="Нет списка1113315"/>
    <w:next w:val="a2"/>
    <w:semiHidden/>
    <w:unhideWhenUsed/>
    <w:rsid w:val="00350156"/>
  </w:style>
  <w:style w:type="numbering" w:customStyle="1" w:styleId="212315">
    <w:name w:val="Нет списка212315"/>
    <w:next w:val="a2"/>
    <w:semiHidden/>
    <w:unhideWhenUsed/>
    <w:rsid w:val="00350156"/>
  </w:style>
  <w:style w:type="numbering" w:customStyle="1" w:styleId="312315">
    <w:name w:val="Нет списка312315"/>
    <w:next w:val="a2"/>
    <w:semiHidden/>
    <w:unhideWhenUsed/>
    <w:rsid w:val="00350156"/>
  </w:style>
  <w:style w:type="numbering" w:customStyle="1" w:styleId="7315">
    <w:name w:val="Нет списка7315"/>
    <w:next w:val="a2"/>
    <w:uiPriority w:val="99"/>
    <w:semiHidden/>
    <w:unhideWhenUsed/>
    <w:rsid w:val="00350156"/>
  </w:style>
  <w:style w:type="numbering" w:customStyle="1" w:styleId="14315">
    <w:name w:val="Нет списка14315"/>
    <w:next w:val="a2"/>
    <w:semiHidden/>
    <w:unhideWhenUsed/>
    <w:rsid w:val="00350156"/>
  </w:style>
  <w:style w:type="numbering" w:customStyle="1" w:styleId="24315">
    <w:name w:val="Нет списка24315"/>
    <w:next w:val="a2"/>
    <w:semiHidden/>
    <w:unhideWhenUsed/>
    <w:rsid w:val="00350156"/>
  </w:style>
  <w:style w:type="numbering" w:customStyle="1" w:styleId="34315">
    <w:name w:val="Нет списка34315"/>
    <w:next w:val="a2"/>
    <w:semiHidden/>
    <w:unhideWhenUsed/>
    <w:rsid w:val="00350156"/>
  </w:style>
  <w:style w:type="numbering" w:customStyle="1" w:styleId="43315">
    <w:name w:val="Нет списка43315"/>
    <w:next w:val="a2"/>
    <w:semiHidden/>
    <w:unhideWhenUsed/>
    <w:rsid w:val="00350156"/>
  </w:style>
  <w:style w:type="numbering" w:customStyle="1" w:styleId="114315">
    <w:name w:val="Нет списка114315"/>
    <w:next w:val="a2"/>
    <w:semiHidden/>
    <w:rsid w:val="00350156"/>
  </w:style>
  <w:style w:type="numbering" w:customStyle="1" w:styleId="1114315">
    <w:name w:val="Нет списка1114315"/>
    <w:next w:val="a2"/>
    <w:semiHidden/>
    <w:unhideWhenUsed/>
    <w:rsid w:val="00350156"/>
  </w:style>
  <w:style w:type="numbering" w:customStyle="1" w:styleId="213315">
    <w:name w:val="Нет списка213315"/>
    <w:next w:val="a2"/>
    <w:semiHidden/>
    <w:unhideWhenUsed/>
    <w:rsid w:val="00350156"/>
  </w:style>
  <w:style w:type="numbering" w:customStyle="1" w:styleId="313315">
    <w:name w:val="Нет списка313315"/>
    <w:next w:val="a2"/>
    <w:semiHidden/>
    <w:unhideWhenUsed/>
    <w:rsid w:val="00350156"/>
  </w:style>
  <w:style w:type="numbering" w:customStyle="1" w:styleId="8215">
    <w:name w:val="Нет списка8215"/>
    <w:next w:val="a2"/>
    <w:uiPriority w:val="99"/>
    <w:semiHidden/>
    <w:unhideWhenUsed/>
    <w:rsid w:val="00350156"/>
  </w:style>
  <w:style w:type="numbering" w:customStyle="1" w:styleId="15215">
    <w:name w:val="Нет списка15215"/>
    <w:next w:val="a2"/>
    <w:uiPriority w:val="99"/>
    <w:semiHidden/>
    <w:unhideWhenUsed/>
    <w:rsid w:val="00350156"/>
  </w:style>
  <w:style w:type="table" w:customStyle="1" w:styleId="22151">
    <w:name w:val="Сетка таблицы2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50156"/>
  </w:style>
  <w:style w:type="numbering" w:customStyle="1" w:styleId="1115215">
    <w:name w:val="Нет списка1115215"/>
    <w:next w:val="a2"/>
    <w:semiHidden/>
    <w:unhideWhenUsed/>
    <w:rsid w:val="00350156"/>
  </w:style>
  <w:style w:type="numbering" w:customStyle="1" w:styleId="25215">
    <w:name w:val="Нет списка25215"/>
    <w:next w:val="a2"/>
    <w:semiHidden/>
    <w:unhideWhenUsed/>
    <w:rsid w:val="00350156"/>
  </w:style>
  <w:style w:type="numbering" w:customStyle="1" w:styleId="35215">
    <w:name w:val="Нет списка35215"/>
    <w:next w:val="a2"/>
    <w:semiHidden/>
    <w:unhideWhenUsed/>
    <w:rsid w:val="00350156"/>
  </w:style>
  <w:style w:type="numbering" w:customStyle="1" w:styleId="44215">
    <w:name w:val="Нет списка44215"/>
    <w:next w:val="a2"/>
    <w:semiHidden/>
    <w:unhideWhenUsed/>
    <w:rsid w:val="00350156"/>
  </w:style>
  <w:style w:type="numbering" w:customStyle="1" w:styleId="11112215">
    <w:name w:val="Нет списка11112215"/>
    <w:next w:val="a2"/>
    <w:semiHidden/>
    <w:rsid w:val="00350156"/>
  </w:style>
  <w:style w:type="table" w:customStyle="1" w:styleId="112150">
    <w:name w:val="Сетка таблицы1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50156"/>
  </w:style>
  <w:style w:type="numbering" w:customStyle="1" w:styleId="214215">
    <w:name w:val="Нет списка214215"/>
    <w:next w:val="a2"/>
    <w:semiHidden/>
    <w:unhideWhenUsed/>
    <w:rsid w:val="00350156"/>
  </w:style>
  <w:style w:type="numbering" w:customStyle="1" w:styleId="314215">
    <w:name w:val="Нет списка314215"/>
    <w:next w:val="a2"/>
    <w:semiHidden/>
    <w:unhideWhenUsed/>
    <w:rsid w:val="00350156"/>
  </w:style>
  <w:style w:type="numbering" w:customStyle="1" w:styleId="51215">
    <w:name w:val="Нет списка51215"/>
    <w:next w:val="a2"/>
    <w:uiPriority w:val="99"/>
    <w:semiHidden/>
    <w:unhideWhenUsed/>
    <w:rsid w:val="00350156"/>
  </w:style>
  <w:style w:type="numbering" w:customStyle="1" w:styleId="121215">
    <w:name w:val="Нет списка121215"/>
    <w:next w:val="a2"/>
    <w:semiHidden/>
    <w:unhideWhenUsed/>
    <w:rsid w:val="00350156"/>
  </w:style>
  <w:style w:type="numbering" w:customStyle="1" w:styleId="221215">
    <w:name w:val="Нет списка221215"/>
    <w:next w:val="a2"/>
    <w:semiHidden/>
    <w:unhideWhenUsed/>
    <w:rsid w:val="00350156"/>
  </w:style>
  <w:style w:type="numbering" w:customStyle="1" w:styleId="321215">
    <w:name w:val="Нет списка321215"/>
    <w:next w:val="a2"/>
    <w:semiHidden/>
    <w:unhideWhenUsed/>
    <w:rsid w:val="00350156"/>
  </w:style>
  <w:style w:type="numbering" w:customStyle="1" w:styleId="411215">
    <w:name w:val="Нет списка411215"/>
    <w:next w:val="a2"/>
    <w:semiHidden/>
    <w:unhideWhenUsed/>
    <w:rsid w:val="00350156"/>
  </w:style>
  <w:style w:type="numbering" w:customStyle="1" w:styleId="1121215">
    <w:name w:val="Нет списка1121215"/>
    <w:next w:val="a2"/>
    <w:semiHidden/>
    <w:rsid w:val="00350156"/>
  </w:style>
  <w:style w:type="numbering" w:customStyle="1" w:styleId="11121215">
    <w:name w:val="Нет списка11121215"/>
    <w:next w:val="a2"/>
    <w:semiHidden/>
    <w:unhideWhenUsed/>
    <w:rsid w:val="00350156"/>
  </w:style>
  <w:style w:type="numbering" w:customStyle="1" w:styleId="2111215">
    <w:name w:val="Нет списка2111215"/>
    <w:next w:val="a2"/>
    <w:semiHidden/>
    <w:unhideWhenUsed/>
    <w:rsid w:val="00350156"/>
  </w:style>
  <w:style w:type="numbering" w:customStyle="1" w:styleId="3111215">
    <w:name w:val="Нет списка3111215"/>
    <w:next w:val="a2"/>
    <w:semiHidden/>
    <w:unhideWhenUsed/>
    <w:rsid w:val="00350156"/>
  </w:style>
  <w:style w:type="numbering" w:customStyle="1" w:styleId="61215">
    <w:name w:val="Нет списка61215"/>
    <w:next w:val="a2"/>
    <w:uiPriority w:val="99"/>
    <w:semiHidden/>
    <w:unhideWhenUsed/>
    <w:rsid w:val="00350156"/>
  </w:style>
  <w:style w:type="numbering" w:customStyle="1" w:styleId="131215">
    <w:name w:val="Нет списка131215"/>
    <w:next w:val="a2"/>
    <w:semiHidden/>
    <w:unhideWhenUsed/>
    <w:rsid w:val="00350156"/>
  </w:style>
  <w:style w:type="numbering" w:customStyle="1" w:styleId="231215">
    <w:name w:val="Нет списка231215"/>
    <w:next w:val="a2"/>
    <w:semiHidden/>
    <w:unhideWhenUsed/>
    <w:rsid w:val="00350156"/>
  </w:style>
  <w:style w:type="numbering" w:customStyle="1" w:styleId="331215">
    <w:name w:val="Нет списка331215"/>
    <w:next w:val="a2"/>
    <w:semiHidden/>
    <w:unhideWhenUsed/>
    <w:rsid w:val="00350156"/>
  </w:style>
  <w:style w:type="numbering" w:customStyle="1" w:styleId="421215">
    <w:name w:val="Нет списка421215"/>
    <w:next w:val="a2"/>
    <w:semiHidden/>
    <w:unhideWhenUsed/>
    <w:rsid w:val="00350156"/>
  </w:style>
  <w:style w:type="numbering" w:customStyle="1" w:styleId="1131215">
    <w:name w:val="Нет списка1131215"/>
    <w:next w:val="a2"/>
    <w:semiHidden/>
    <w:rsid w:val="00350156"/>
  </w:style>
  <w:style w:type="numbering" w:customStyle="1" w:styleId="11131215">
    <w:name w:val="Нет списка11131215"/>
    <w:next w:val="a2"/>
    <w:semiHidden/>
    <w:unhideWhenUsed/>
    <w:rsid w:val="00350156"/>
  </w:style>
  <w:style w:type="numbering" w:customStyle="1" w:styleId="2121215">
    <w:name w:val="Нет списка2121215"/>
    <w:next w:val="a2"/>
    <w:semiHidden/>
    <w:unhideWhenUsed/>
    <w:rsid w:val="00350156"/>
  </w:style>
  <w:style w:type="numbering" w:customStyle="1" w:styleId="3121215">
    <w:name w:val="Нет списка3121215"/>
    <w:next w:val="a2"/>
    <w:semiHidden/>
    <w:unhideWhenUsed/>
    <w:rsid w:val="00350156"/>
  </w:style>
  <w:style w:type="numbering" w:customStyle="1" w:styleId="71215">
    <w:name w:val="Нет списка71215"/>
    <w:next w:val="a2"/>
    <w:uiPriority w:val="99"/>
    <w:semiHidden/>
    <w:unhideWhenUsed/>
    <w:rsid w:val="00350156"/>
  </w:style>
  <w:style w:type="numbering" w:customStyle="1" w:styleId="141215">
    <w:name w:val="Нет списка141215"/>
    <w:next w:val="a2"/>
    <w:semiHidden/>
    <w:unhideWhenUsed/>
    <w:rsid w:val="00350156"/>
  </w:style>
  <w:style w:type="numbering" w:customStyle="1" w:styleId="241215">
    <w:name w:val="Нет списка241215"/>
    <w:next w:val="a2"/>
    <w:semiHidden/>
    <w:unhideWhenUsed/>
    <w:rsid w:val="00350156"/>
  </w:style>
  <w:style w:type="numbering" w:customStyle="1" w:styleId="341215">
    <w:name w:val="Нет списка341215"/>
    <w:next w:val="a2"/>
    <w:semiHidden/>
    <w:unhideWhenUsed/>
    <w:rsid w:val="00350156"/>
  </w:style>
  <w:style w:type="numbering" w:customStyle="1" w:styleId="431215">
    <w:name w:val="Нет списка431215"/>
    <w:next w:val="a2"/>
    <w:semiHidden/>
    <w:unhideWhenUsed/>
    <w:rsid w:val="00350156"/>
  </w:style>
  <w:style w:type="numbering" w:customStyle="1" w:styleId="1141215">
    <w:name w:val="Нет списка1141215"/>
    <w:next w:val="a2"/>
    <w:semiHidden/>
    <w:rsid w:val="00350156"/>
  </w:style>
  <w:style w:type="numbering" w:customStyle="1" w:styleId="11141215">
    <w:name w:val="Нет списка11141215"/>
    <w:next w:val="a2"/>
    <w:semiHidden/>
    <w:unhideWhenUsed/>
    <w:rsid w:val="00350156"/>
  </w:style>
  <w:style w:type="numbering" w:customStyle="1" w:styleId="2131215">
    <w:name w:val="Нет списка2131215"/>
    <w:next w:val="a2"/>
    <w:semiHidden/>
    <w:unhideWhenUsed/>
    <w:rsid w:val="00350156"/>
  </w:style>
  <w:style w:type="numbering" w:customStyle="1" w:styleId="3131215">
    <w:name w:val="Нет списка3131215"/>
    <w:next w:val="a2"/>
    <w:semiHidden/>
    <w:unhideWhenUsed/>
    <w:rsid w:val="00350156"/>
  </w:style>
  <w:style w:type="numbering" w:customStyle="1" w:styleId="700">
    <w:name w:val="Нет списка70"/>
    <w:next w:val="a2"/>
    <w:uiPriority w:val="99"/>
    <w:semiHidden/>
    <w:unhideWhenUsed/>
    <w:rsid w:val="00350156"/>
  </w:style>
  <w:style w:type="numbering" w:customStyle="1" w:styleId="1500">
    <w:name w:val="Нет списка150"/>
    <w:next w:val="a2"/>
    <w:uiPriority w:val="99"/>
    <w:semiHidden/>
    <w:unhideWhenUsed/>
    <w:rsid w:val="00350156"/>
  </w:style>
  <w:style w:type="table" w:customStyle="1" w:styleId="201">
    <w:name w:val="Сетка таблицы2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50156"/>
  </w:style>
  <w:style w:type="numbering" w:customStyle="1" w:styleId="111400">
    <w:name w:val="Нет списка11140"/>
    <w:next w:val="a2"/>
    <w:semiHidden/>
    <w:unhideWhenUsed/>
    <w:rsid w:val="00350156"/>
  </w:style>
  <w:style w:type="numbering" w:customStyle="1" w:styleId="2500">
    <w:name w:val="Нет списка250"/>
    <w:next w:val="a2"/>
    <w:semiHidden/>
    <w:unhideWhenUsed/>
    <w:rsid w:val="00350156"/>
  </w:style>
  <w:style w:type="numbering" w:customStyle="1" w:styleId="3500">
    <w:name w:val="Нет списка350"/>
    <w:next w:val="a2"/>
    <w:semiHidden/>
    <w:unhideWhenUsed/>
    <w:rsid w:val="00350156"/>
  </w:style>
  <w:style w:type="numbering" w:customStyle="1" w:styleId="4400">
    <w:name w:val="Нет списка440"/>
    <w:next w:val="a2"/>
    <w:semiHidden/>
    <w:unhideWhenUsed/>
    <w:rsid w:val="00350156"/>
  </w:style>
  <w:style w:type="numbering" w:customStyle="1" w:styleId="1111300">
    <w:name w:val="Нет списка111130"/>
    <w:next w:val="a2"/>
    <w:semiHidden/>
    <w:rsid w:val="00350156"/>
  </w:style>
  <w:style w:type="table" w:customStyle="1" w:styleId="1101">
    <w:name w:val="Сетка таблицы110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50156"/>
  </w:style>
  <w:style w:type="numbering" w:customStyle="1" w:styleId="21400">
    <w:name w:val="Нет списка2140"/>
    <w:next w:val="a2"/>
    <w:semiHidden/>
    <w:unhideWhenUsed/>
    <w:rsid w:val="00350156"/>
  </w:style>
  <w:style w:type="numbering" w:customStyle="1" w:styleId="31400">
    <w:name w:val="Нет списка3140"/>
    <w:next w:val="a2"/>
    <w:semiHidden/>
    <w:unhideWhenUsed/>
    <w:rsid w:val="00350156"/>
  </w:style>
  <w:style w:type="numbering" w:customStyle="1" w:styleId="5200">
    <w:name w:val="Нет списка520"/>
    <w:next w:val="a2"/>
    <w:uiPriority w:val="99"/>
    <w:semiHidden/>
    <w:unhideWhenUsed/>
    <w:rsid w:val="00350156"/>
  </w:style>
  <w:style w:type="numbering" w:customStyle="1" w:styleId="1228">
    <w:name w:val="Нет списка1228"/>
    <w:next w:val="a2"/>
    <w:semiHidden/>
    <w:unhideWhenUsed/>
    <w:rsid w:val="00350156"/>
  </w:style>
  <w:style w:type="numbering" w:customStyle="1" w:styleId="22200">
    <w:name w:val="Нет списка2220"/>
    <w:next w:val="a2"/>
    <w:semiHidden/>
    <w:unhideWhenUsed/>
    <w:rsid w:val="00350156"/>
  </w:style>
  <w:style w:type="numbering" w:customStyle="1" w:styleId="3220">
    <w:name w:val="Нет списка3220"/>
    <w:next w:val="a2"/>
    <w:semiHidden/>
    <w:unhideWhenUsed/>
    <w:rsid w:val="00350156"/>
  </w:style>
  <w:style w:type="numbering" w:customStyle="1" w:styleId="41200">
    <w:name w:val="Нет списка4120"/>
    <w:next w:val="a2"/>
    <w:semiHidden/>
    <w:unhideWhenUsed/>
    <w:rsid w:val="00350156"/>
  </w:style>
  <w:style w:type="numbering" w:customStyle="1" w:styleId="112200">
    <w:name w:val="Нет списка11220"/>
    <w:next w:val="a2"/>
    <w:semiHidden/>
    <w:rsid w:val="00350156"/>
  </w:style>
  <w:style w:type="numbering" w:customStyle="1" w:styleId="111220">
    <w:name w:val="Нет списка111220"/>
    <w:next w:val="a2"/>
    <w:semiHidden/>
    <w:unhideWhenUsed/>
    <w:rsid w:val="00350156"/>
  </w:style>
  <w:style w:type="numbering" w:customStyle="1" w:styleId="211200">
    <w:name w:val="Нет списка21120"/>
    <w:next w:val="a2"/>
    <w:semiHidden/>
    <w:unhideWhenUsed/>
    <w:rsid w:val="00350156"/>
  </w:style>
  <w:style w:type="numbering" w:customStyle="1" w:styleId="31120">
    <w:name w:val="Нет списка31120"/>
    <w:next w:val="a2"/>
    <w:semiHidden/>
    <w:unhideWhenUsed/>
    <w:rsid w:val="00350156"/>
  </w:style>
  <w:style w:type="numbering" w:customStyle="1" w:styleId="620">
    <w:name w:val="Нет списка620"/>
    <w:next w:val="a2"/>
    <w:uiPriority w:val="99"/>
    <w:semiHidden/>
    <w:unhideWhenUsed/>
    <w:rsid w:val="00350156"/>
  </w:style>
  <w:style w:type="numbering" w:customStyle="1" w:styleId="13200">
    <w:name w:val="Нет списка1320"/>
    <w:next w:val="a2"/>
    <w:semiHidden/>
    <w:unhideWhenUsed/>
    <w:rsid w:val="00350156"/>
  </w:style>
  <w:style w:type="numbering" w:customStyle="1" w:styleId="23200">
    <w:name w:val="Нет списка2320"/>
    <w:next w:val="a2"/>
    <w:semiHidden/>
    <w:unhideWhenUsed/>
    <w:rsid w:val="00350156"/>
  </w:style>
  <w:style w:type="numbering" w:customStyle="1" w:styleId="3320">
    <w:name w:val="Нет списка3320"/>
    <w:next w:val="a2"/>
    <w:semiHidden/>
    <w:unhideWhenUsed/>
    <w:rsid w:val="00350156"/>
  </w:style>
  <w:style w:type="numbering" w:customStyle="1" w:styleId="4220">
    <w:name w:val="Нет списка4220"/>
    <w:next w:val="a2"/>
    <w:semiHidden/>
    <w:unhideWhenUsed/>
    <w:rsid w:val="00350156"/>
  </w:style>
  <w:style w:type="numbering" w:customStyle="1" w:styleId="113200">
    <w:name w:val="Нет списка11320"/>
    <w:next w:val="a2"/>
    <w:semiHidden/>
    <w:rsid w:val="00350156"/>
  </w:style>
  <w:style w:type="numbering" w:customStyle="1" w:styleId="111320">
    <w:name w:val="Нет списка111320"/>
    <w:next w:val="a2"/>
    <w:semiHidden/>
    <w:unhideWhenUsed/>
    <w:rsid w:val="00350156"/>
  </w:style>
  <w:style w:type="numbering" w:customStyle="1" w:styleId="21220">
    <w:name w:val="Нет списка21220"/>
    <w:next w:val="a2"/>
    <w:semiHidden/>
    <w:unhideWhenUsed/>
    <w:rsid w:val="00350156"/>
  </w:style>
  <w:style w:type="numbering" w:customStyle="1" w:styleId="31220">
    <w:name w:val="Нет списка31220"/>
    <w:next w:val="a2"/>
    <w:semiHidden/>
    <w:unhideWhenUsed/>
    <w:rsid w:val="00350156"/>
  </w:style>
  <w:style w:type="numbering" w:customStyle="1" w:styleId="720">
    <w:name w:val="Нет списка720"/>
    <w:next w:val="a2"/>
    <w:uiPriority w:val="99"/>
    <w:semiHidden/>
    <w:unhideWhenUsed/>
    <w:rsid w:val="00350156"/>
  </w:style>
  <w:style w:type="numbering" w:customStyle="1" w:styleId="14200">
    <w:name w:val="Нет списка1420"/>
    <w:next w:val="a2"/>
    <w:semiHidden/>
    <w:unhideWhenUsed/>
    <w:rsid w:val="00350156"/>
  </w:style>
  <w:style w:type="numbering" w:customStyle="1" w:styleId="2420">
    <w:name w:val="Нет списка2420"/>
    <w:next w:val="a2"/>
    <w:semiHidden/>
    <w:unhideWhenUsed/>
    <w:rsid w:val="00350156"/>
  </w:style>
  <w:style w:type="numbering" w:customStyle="1" w:styleId="3420">
    <w:name w:val="Нет списка3420"/>
    <w:next w:val="a2"/>
    <w:semiHidden/>
    <w:unhideWhenUsed/>
    <w:rsid w:val="00350156"/>
  </w:style>
  <w:style w:type="numbering" w:customStyle="1" w:styleId="4320">
    <w:name w:val="Нет списка4320"/>
    <w:next w:val="a2"/>
    <w:semiHidden/>
    <w:unhideWhenUsed/>
    <w:rsid w:val="00350156"/>
  </w:style>
  <w:style w:type="numbering" w:customStyle="1" w:styleId="11420">
    <w:name w:val="Нет списка11420"/>
    <w:next w:val="a2"/>
    <w:semiHidden/>
    <w:rsid w:val="00350156"/>
  </w:style>
  <w:style w:type="numbering" w:customStyle="1" w:styleId="111420">
    <w:name w:val="Нет списка111420"/>
    <w:next w:val="a2"/>
    <w:semiHidden/>
    <w:unhideWhenUsed/>
    <w:rsid w:val="00350156"/>
  </w:style>
  <w:style w:type="numbering" w:customStyle="1" w:styleId="21320">
    <w:name w:val="Нет списка21320"/>
    <w:next w:val="a2"/>
    <w:semiHidden/>
    <w:unhideWhenUsed/>
    <w:rsid w:val="00350156"/>
  </w:style>
  <w:style w:type="numbering" w:customStyle="1" w:styleId="31320">
    <w:name w:val="Нет списка31320"/>
    <w:next w:val="a2"/>
    <w:semiHidden/>
    <w:unhideWhenUsed/>
    <w:rsid w:val="00350156"/>
  </w:style>
  <w:style w:type="numbering" w:customStyle="1" w:styleId="810">
    <w:name w:val="Нет списка810"/>
    <w:next w:val="a2"/>
    <w:uiPriority w:val="99"/>
    <w:semiHidden/>
    <w:unhideWhenUsed/>
    <w:rsid w:val="00350156"/>
  </w:style>
  <w:style w:type="numbering" w:customStyle="1" w:styleId="1510">
    <w:name w:val="Нет списка1510"/>
    <w:next w:val="a2"/>
    <w:uiPriority w:val="99"/>
    <w:semiHidden/>
    <w:unhideWhenUsed/>
    <w:rsid w:val="00350156"/>
  </w:style>
  <w:style w:type="table" w:customStyle="1" w:styleId="291">
    <w:name w:val="Сетка таблицы2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50156"/>
  </w:style>
  <w:style w:type="numbering" w:customStyle="1" w:styleId="111510">
    <w:name w:val="Нет списка111510"/>
    <w:next w:val="a2"/>
    <w:semiHidden/>
    <w:unhideWhenUsed/>
    <w:rsid w:val="00350156"/>
  </w:style>
  <w:style w:type="numbering" w:customStyle="1" w:styleId="2510">
    <w:name w:val="Нет списка2510"/>
    <w:next w:val="a2"/>
    <w:semiHidden/>
    <w:unhideWhenUsed/>
    <w:rsid w:val="00350156"/>
  </w:style>
  <w:style w:type="numbering" w:customStyle="1" w:styleId="3510">
    <w:name w:val="Нет списка3510"/>
    <w:next w:val="a2"/>
    <w:semiHidden/>
    <w:unhideWhenUsed/>
    <w:rsid w:val="00350156"/>
  </w:style>
  <w:style w:type="numbering" w:customStyle="1" w:styleId="4410">
    <w:name w:val="Нет списка4410"/>
    <w:next w:val="a2"/>
    <w:semiHidden/>
    <w:unhideWhenUsed/>
    <w:rsid w:val="00350156"/>
  </w:style>
  <w:style w:type="numbering" w:customStyle="1" w:styleId="1111210">
    <w:name w:val="Нет списка1111210"/>
    <w:next w:val="a2"/>
    <w:semiHidden/>
    <w:rsid w:val="00350156"/>
  </w:style>
  <w:style w:type="table" w:customStyle="1" w:styleId="1190">
    <w:name w:val="Сетка таблицы1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50156"/>
  </w:style>
  <w:style w:type="numbering" w:customStyle="1" w:styleId="21410">
    <w:name w:val="Нет списка21410"/>
    <w:next w:val="a2"/>
    <w:semiHidden/>
    <w:unhideWhenUsed/>
    <w:rsid w:val="00350156"/>
  </w:style>
  <w:style w:type="numbering" w:customStyle="1" w:styleId="31410">
    <w:name w:val="Нет списка31410"/>
    <w:next w:val="a2"/>
    <w:semiHidden/>
    <w:unhideWhenUsed/>
    <w:rsid w:val="00350156"/>
  </w:style>
  <w:style w:type="numbering" w:customStyle="1" w:styleId="5118">
    <w:name w:val="Нет списка5118"/>
    <w:next w:val="a2"/>
    <w:uiPriority w:val="99"/>
    <w:semiHidden/>
    <w:unhideWhenUsed/>
    <w:rsid w:val="00350156"/>
  </w:style>
  <w:style w:type="numbering" w:customStyle="1" w:styleId="12118">
    <w:name w:val="Нет списка12118"/>
    <w:next w:val="a2"/>
    <w:semiHidden/>
    <w:unhideWhenUsed/>
    <w:rsid w:val="00350156"/>
  </w:style>
  <w:style w:type="numbering" w:customStyle="1" w:styleId="22118">
    <w:name w:val="Нет списка22118"/>
    <w:next w:val="a2"/>
    <w:semiHidden/>
    <w:unhideWhenUsed/>
    <w:rsid w:val="00350156"/>
  </w:style>
  <w:style w:type="numbering" w:customStyle="1" w:styleId="32118">
    <w:name w:val="Нет списка32118"/>
    <w:next w:val="a2"/>
    <w:semiHidden/>
    <w:unhideWhenUsed/>
    <w:rsid w:val="00350156"/>
  </w:style>
  <w:style w:type="numbering" w:customStyle="1" w:styleId="41118">
    <w:name w:val="Нет списка41118"/>
    <w:next w:val="a2"/>
    <w:semiHidden/>
    <w:unhideWhenUsed/>
    <w:rsid w:val="00350156"/>
  </w:style>
  <w:style w:type="numbering" w:customStyle="1" w:styleId="112118">
    <w:name w:val="Нет списка112118"/>
    <w:next w:val="a2"/>
    <w:semiHidden/>
    <w:rsid w:val="00350156"/>
  </w:style>
  <w:style w:type="numbering" w:customStyle="1" w:styleId="1112118">
    <w:name w:val="Нет списка1112118"/>
    <w:next w:val="a2"/>
    <w:semiHidden/>
    <w:unhideWhenUsed/>
    <w:rsid w:val="00350156"/>
  </w:style>
  <w:style w:type="numbering" w:customStyle="1" w:styleId="211118">
    <w:name w:val="Нет списка211118"/>
    <w:next w:val="a2"/>
    <w:semiHidden/>
    <w:unhideWhenUsed/>
    <w:rsid w:val="00350156"/>
  </w:style>
  <w:style w:type="numbering" w:customStyle="1" w:styleId="311118">
    <w:name w:val="Нет списка311118"/>
    <w:next w:val="a2"/>
    <w:semiHidden/>
    <w:unhideWhenUsed/>
    <w:rsid w:val="00350156"/>
  </w:style>
  <w:style w:type="numbering" w:customStyle="1" w:styleId="6110">
    <w:name w:val="Нет списка6110"/>
    <w:next w:val="a2"/>
    <w:uiPriority w:val="99"/>
    <w:semiHidden/>
    <w:unhideWhenUsed/>
    <w:rsid w:val="00350156"/>
  </w:style>
  <w:style w:type="numbering" w:customStyle="1" w:styleId="131100">
    <w:name w:val="Нет списка13110"/>
    <w:next w:val="a2"/>
    <w:semiHidden/>
    <w:unhideWhenUsed/>
    <w:rsid w:val="00350156"/>
  </w:style>
  <w:style w:type="numbering" w:customStyle="1" w:styleId="23110">
    <w:name w:val="Нет списка23110"/>
    <w:next w:val="a2"/>
    <w:semiHidden/>
    <w:unhideWhenUsed/>
    <w:rsid w:val="00350156"/>
  </w:style>
  <w:style w:type="numbering" w:customStyle="1" w:styleId="33110">
    <w:name w:val="Нет списка33110"/>
    <w:next w:val="a2"/>
    <w:semiHidden/>
    <w:unhideWhenUsed/>
    <w:rsid w:val="00350156"/>
  </w:style>
  <w:style w:type="numbering" w:customStyle="1" w:styleId="42110">
    <w:name w:val="Нет списка42110"/>
    <w:next w:val="a2"/>
    <w:semiHidden/>
    <w:unhideWhenUsed/>
    <w:rsid w:val="00350156"/>
  </w:style>
  <w:style w:type="numbering" w:customStyle="1" w:styleId="113110">
    <w:name w:val="Нет списка113110"/>
    <w:next w:val="a2"/>
    <w:semiHidden/>
    <w:rsid w:val="00350156"/>
  </w:style>
  <w:style w:type="numbering" w:customStyle="1" w:styleId="1113110">
    <w:name w:val="Нет списка1113110"/>
    <w:next w:val="a2"/>
    <w:semiHidden/>
    <w:unhideWhenUsed/>
    <w:rsid w:val="00350156"/>
  </w:style>
  <w:style w:type="numbering" w:customStyle="1" w:styleId="212110">
    <w:name w:val="Нет списка212110"/>
    <w:next w:val="a2"/>
    <w:semiHidden/>
    <w:unhideWhenUsed/>
    <w:rsid w:val="00350156"/>
  </w:style>
  <w:style w:type="numbering" w:customStyle="1" w:styleId="312110">
    <w:name w:val="Нет списка312110"/>
    <w:next w:val="a2"/>
    <w:semiHidden/>
    <w:unhideWhenUsed/>
    <w:rsid w:val="00350156"/>
  </w:style>
  <w:style w:type="numbering" w:customStyle="1" w:styleId="7110">
    <w:name w:val="Нет списка7110"/>
    <w:next w:val="a2"/>
    <w:uiPriority w:val="99"/>
    <w:semiHidden/>
    <w:unhideWhenUsed/>
    <w:rsid w:val="00350156"/>
  </w:style>
  <w:style w:type="numbering" w:customStyle="1" w:styleId="14110">
    <w:name w:val="Нет списка14110"/>
    <w:next w:val="a2"/>
    <w:semiHidden/>
    <w:unhideWhenUsed/>
    <w:rsid w:val="00350156"/>
  </w:style>
  <w:style w:type="numbering" w:customStyle="1" w:styleId="24110">
    <w:name w:val="Нет списка24110"/>
    <w:next w:val="a2"/>
    <w:semiHidden/>
    <w:unhideWhenUsed/>
    <w:rsid w:val="00350156"/>
  </w:style>
  <w:style w:type="numbering" w:customStyle="1" w:styleId="34110">
    <w:name w:val="Нет списка34110"/>
    <w:next w:val="a2"/>
    <w:semiHidden/>
    <w:unhideWhenUsed/>
    <w:rsid w:val="00350156"/>
  </w:style>
  <w:style w:type="numbering" w:customStyle="1" w:styleId="43110">
    <w:name w:val="Нет списка43110"/>
    <w:next w:val="a2"/>
    <w:semiHidden/>
    <w:unhideWhenUsed/>
    <w:rsid w:val="00350156"/>
  </w:style>
  <w:style w:type="numbering" w:customStyle="1" w:styleId="114110">
    <w:name w:val="Нет списка114110"/>
    <w:next w:val="a2"/>
    <w:semiHidden/>
    <w:rsid w:val="00350156"/>
  </w:style>
  <w:style w:type="numbering" w:customStyle="1" w:styleId="1114110">
    <w:name w:val="Нет списка1114110"/>
    <w:next w:val="a2"/>
    <w:semiHidden/>
    <w:unhideWhenUsed/>
    <w:rsid w:val="00350156"/>
  </w:style>
  <w:style w:type="numbering" w:customStyle="1" w:styleId="213110">
    <w:name w:val="Нет списка213110"/>
    <w:next w:val="a2"/>
    <w:semiHidden/>
    <w:unhideWhenUsed/>
    <w:rsid w:val="00350156"/>
  </w:style>
  <w:style w:type="numbering" w:customStyle="1" w:styleId="313110">
    <w:name w:val="Нет списка313110"/>
    <w:next w:val="a2"/>
    <w:semiHidden/>
    <w:unhideWhenUsed/>
    <w:rsid w:val="00350156"/>
  </w:style>
  <w:style w:type="numbering" w:customStyle="1" w:styleId="98">
    <w:name w:val="Нет списка98"/>
    <w:next w:val="a2"/>
    <w:uiPriority w:val="99"/>
    <w:semiHidden/>
    <w:unhideWhenUsed/>
    <w:rsid w:val="00350156"/>
  </w:style>
  <w:style w:type="numbering" w:customStyle="1" w:styleId="168">
    <w:name w:val="Нет списка168"/>
    <w:next w:val="a2"/>
    <w:uiPriority w:val="99"/>
    <w:semiHidden/>
    <w:unhideWhenUsed/>
    <w:rsid w:val="00350156"/>
  </w:style>
  <w:style w:type="table" w:customStyle="1" w:styleId="378">
    <w:name w:val="Сетка таблицы3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50156"/>
  </w:style>
  <w:style w:type="numbering" w:customStyle="1" w:styleId="11168">
    <w:name w:val="Нет списка11168"/>
    <w:next w:val="a2"/>
    <w:semiHidden/>
    <w:unhideWhenUsed/>
    <w:rsid w:val="00350156"/>
  </w:style>
  <w:style w:type="numbering" w:customStyle="1" w:styleId="268">
    <w:name w:val="Нет списка268"/>
    <w:next w:val="a2"/>
    <w:semiHidden/>
    <w:unhideWhenUsed/>
    <w:rsid w:val="00350156"/>
  </w:style>
  <w:style w:type="numbering" w:customStyle="1" w:styleId="368">
    <w:name w:val="Нет списка368"/>
    <w:next w:val="a2"/>
    <w:semiHidden/>
    <w:unhideWhenUsed/>
    <w:rsid w:val="00350156"/>
  </w:style>
  <w:style w:type="numbering" w:customStyle="1" w:styleId="458">
    <w:name w:val="Нет списка458"/>
    <w:next w:val="a2"/>
    <w:semiHidden/>
    <w:unhideWhenUsed/>
    <w:rsid w:val="00350156"/>
  </w:style>
  <w:style w:type="numbering" w:customStyle="1" w:styleId="111138">
    <w:name w:val="Нет списка111138"/>
    <w:next w:val="a2"/>
    <w:semiHidden/>
    <w:rsid w:val="00350156"/>
  </w:style>
  <w:style w:type="table" w:customStyle="1" w:styleId="1270">
    <w:name w:val="Сетка таблицы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50156"/>
  </w:style>
  <w:style w:type="numbering" w:customStyle="1" w:styleId="2158">
    <w:name w:val="Нет списка2158"/>
    <w:next w:val="a2"/>
    <w:semiHidden/>
    <w:unhideWhenUsed/>
    <w:rsid w:val="00350156"/>
  </w:style>
  <w:style w:type="numbering" w:customStyle="1" w:styleId="3158">
    <w:name w:val="Нет списка3158"/>
    <w:next w:val="a2"/>
    <w:semiHidden/>
    <w:unhideWhenUsed/>
    <w:rsid w:val="00350156"/>
  </w:style>
  <w:style w:type="numbering" w:customStyle="1" w:styleId="528">
    <w:name w:val="Нет списка528"/>
    <w:next w:val="a2"/>
    <w:uiPriority w:val="99"/>
    <w:semiHidden/>
    <w:unhideWhenUsed/>
    <w:rsid w:val="00350156"/>
  </w:style>
  <w:style w:type="numbering" w:customStyle="1" w:styleId="1229">
    <w:name w:val="Нет списка1229"/>
    <w:next w:val="a2"/>
    <w:semiHidden/>
    <w:unhideWhenUsed/>
    <w:rsid w:val="00350156"/>
  </w:style>
  <w:style w:type="numbering" w:customStyle="1" w:styleId="2228">
    <w:name w:val="Нет списка2228"/>
    <w:next w:val="a2"/>
    <w:semiHidden/>
    <w:unhideWhenUsed/>
    <w:rsid w:val="00350156"/>
  </w:style>
  <w:style w:type="numbering" w:customStyle="1" w:styleId="3228">
    <w:name w:val="Нет списка3228"/>
    <w:next w:val="a2"/>
    <w:semiHidden/>
    <w:unhideWhenUsed/>
    <w:rsid w:val="00350156"/>
  </w:style>
  <w:style w:type="numbering" w:customStyle="1" w:styleId="4128">
    <w:name w:val="Нет списка4128"/>
    <w:next w:val="a2"/>
    <w:semiHidden/>
    <w:unhideWhenUsed/>
    <w:rsid w:val="00350156"/>
  </w:style>
  <w:style w:type="numbering" w:customStyle="1" w:styleId="11228">
    <w:name w:val="Нет списка11228"/>
    <w:next w:val="a2"/>
    <w:semiHidden/>
    <w:rsid w:val="00350156"/>
  </w:style>
  <w:style w:type="numbering" w:customStyle="1" w:styleId="111228">
    <w:name w:val="Нет списка111228"/>
    <w:next w:val="a2"/>
    <w:semiHidden/>
    <w:unhideWhenUsed/>
    <w:rsid w:val="00350156"/>
  </w:style>
  <w:style w:type="numbering" w:customStyle="1" w:styleId="21128">
    <w:name w:val="Нет списка21128"/>
    <w:next w:val="a2"/>
    <w:semiHidden/>
    <w:unhideWhenUsed/>
    <w:rsid w:val="00350156"/>
  </w:style>
  <w:style w:type="numbering" w:customStyle="1" w:styleId="31128">
    <w:name w:val="Нет списка31128"/>
    <w:next w:val="a2"/>
    <w:semiHidden/>
    <w:unhideWhenUsed/>
    <w:rsid w:val="00350156"/>
  </w:style>
  <w:style w:type="numbering" w:customStyle="1" w:styleId="628">
    <w:name w:val="Нет списка628"/>
    <w:next w:val="a2"/>
    <w:uiPriority w:val="99"/>
    <w:semiHidden/>
    <w:unhideWhenUsed/>
    <w:rsid w:val="00350156"/>
  </w:style>
  <w:style w:type="numbering" w:customStyle="1" w:styleId="1328">
    <w:name w:val="Нет списка1328"/>
    <w:next w:val="a2"/>
    <w:semiHidden/>
    <w:unhideWhenUsed/>
    <w:rsid w:val="00350156"/>
  </w:style>
  <w:style w:type="numbering" w:customStyle="1" w:styleId="2328">
    <w:name w:val="Нет списка2328"/>
    <w:next w:val="a2"/>
    <w:semiHidden/>
    <w:unhideWhenUsed/>
    <w:rsid w:val="00350156"/>
  </w:style>
  <w:style w:type="numbering" w:customStyle="1" w:styleId="3328">
    <w:name w:val="Нет списка3328"/>
    <w:next w:val="a2"/>
    <w:semiHidden/>
    <w:unhideWhenUsed/>
    <w:rsid w:val="00350156"/>
  </w:style>
  <w:style w:type="numbering" w:customStyle="1" w:styleId="4228">
    <w:name w:val="Нет списка4228"/>
    <w:next w:val="a2"/>
    <w:semiHidden/>
    <w:unhideWhenUsed/>
    <w:rsid w:val="00350156"/>
  </w:style>
  <w:style w:type="numbering" w:customStyle="1" w:styleId="11328">
    <w:name w:val="Нет списка11328"/>
    <w:next w:val="a2"/>
    <w:semiHidden/>
    <w:rsid w:val="00350156"/>
  </w:style>
  <w:style w:type="numbering" w:customStyle="1" w:styleId="111328">
    <w:name w:val="Нет списка111328"/>
    <w:next w:val="a2"/>
    <w:semiHidden/>
    <w:unhideWhenUsed/>
    <w:rsid w:val="00350156"/>
  </w:style>
  <w:style w:type="numbering" w:customStyle="1" w:styleId="21228">
    <w:name w:val="Нет списка21228"/>
    <w:next w:val="a2"/>
    <w:semiHidden/>
    <w:unhideWhenUsed/>
    <w:rsid w:val="00350156"/>
  </w:style>
  <w:style w:type="numbering" w:customStyle="1" w:styleId="31228">
    <w:name w:val="Нет списка31228"/>
    <w:next w:val="a2"/>
    <w:semiHidden/>
    <w:unhideWhenUsed/>
    <w:rsid w:val="00350156"/>
  </w:style>
  <w:style w:type="numbering" w:customStyle="1" w:styleId="728">
    <w:name w:val="Нет списка728"/>
    <w:next w:val="a2"/>
    <w:uiPriority w:val="99"/>
    <w:semiHidden/>
    <w:unhideWhenUsed/>
    <w:rsid w:val="00350156"/>
  </w:style>
  <w:style w:type="numbering" w:customStyle="1" w:styleId="1428">
    <w:name w:val="Нет списка1428"/>
    <w:next w:val="a2"/>
    <w:semiHidden/>
    <w:unhideWhenUsed/>
    <w:rsid w:val="00350156"/>
  </w:style>
  <w:style w:type="numbering" w:customStyle="1" w:styleId="2428">
    <w:name w:val="Нет списка2428"/>
    <w:next w:val="a2"/>
    <w:semiHidden/>
    <w:unhideWhenUsed/>
    <w:rsid w:val="00350156"/>
  </w:style>
  <w:style w:type="numbering" w:customStyle="1" w:styleId="3428">
    <w:name w:val="Нет списка3428"/>
    <w:next w:val="a2"/>
    <w:semiHidden/>
    <w:unhideWhenUsed/>
    <w:rsid w:val="00350156"/>
  </w:style>
  <w:style w:type="numbering" w:customStyle="1" w:styleId="4328">
    <w:name w:val="Нет списка4328"/>
    <w:next w:val="a2"/>
    <w:semiHidden/>
    <w:unhideWhenUsed/>
    <w:rsid w:val="00350156"/>
  </w:style>
  <w:style w:type="numbering" w:customStyle="1" w:styleId="11428">
    <w:name w:val="Нет списка11428"/>
    <w:next w:val="a2"/>
    <w:semiHidden/>
    <w:rsid w:val="00350156"/>
  </w:style>
  <w:style w:type="numbering" w:customStyle="1" w:styleId="111428">
    <w:name w:val="Нет списка111428"/>
    <w:next w:val="a2"/>
    <w:semiHidden/>
    <w:unhideWhenUsed/>
    <w:rsid w:val="00350156"/>
  </w:style>
  <w:style w:type="numbering" w:customStyle="1" w:styleId="21328">
    <w:name w:val="Нет списка21328"/>
    <w:next w:val="a2"/>
    <w:semiHidden/>
    <w:unhideWhenUsed/>
    <w:rsid w:val="00350156"/>
  </w:style>
  <w:style w:type="numbering" w:customStyle="1" w:styleId="31328">
    <w:name w:val="Нет списка31328"/>
    <w:next w:val="a2"/>
    <w:semiHidden/>
    <w:unhideWhenUsed/>
    <w:rsid w:val="00350156"/>
  </w:style>
  <w:style w:type="numbering" w:customStyle="1" w:styleId="818">
    <w:name w:val="Нет списка818"/>
    <w:next w:val="a2"/>
    <w:uiPriority w:val="99"/>
    <w:semiHidden/>
    <w:unhideWhenUsed/>
    <w:rsid w:val="00350156"/>
  </w:style>
  <w:style w:type="numbering" w:customStyle="1" w:styleId="1518">
    <w:name w:val="Нет списка1518"/>
    <w:next w:val="a2"/>
    <w:uiPriority w:val="99"/>
    <w:semiHidden/>
    <w:unhideWhenUsed/>
    <w:rsid w:val="00350156"/>
  </w:style>
  <w:style w:type="table" w:customStyle="1" w:styleId="2170">
    <w:name w:val="Сетка таблицы21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50156"/>
  </w:style>
  <w:style w:type="numbering" w:customStyle="1" w:styleId="111518">
    <w:name w:val="Нет списка111518"/>
    <w:next w:val="a2"/>
    <w:semiHidden/>
    <w:unhideWhenUsed/>
    <w:rsid w:val="00350156"/>
  </w:style>
  <w:style w:type="numbering" w:customStyle="1" w:styleId="2518">
    <w:name w:val="Нет списка2518"/>
    <w:next w:val="a2"/>
    <w:semiHidden/>
    <w:unhideWhenUsed/>
    <w:rsid w:val="00350156"/>
  </w:style>
  <w:style w:type="numbering" w:customStyle="1" w:styleId="3518">
    <w:name w:val="Нет списка3518"/>
    <w:next w:val="a2"/>
    <w:semiHidden/>
    <w:unhideWhenUsed/>
    <w:rsid w:val="00350156"/>
  </w:style>
  <w:style w:type="numbering" w:customStyle="1" w:styleId="4418">
    <w:name w:val="Нет списка4418"/>
    <w:next w:val="a2"/>
    <w:semiHidden/>
    <w:unhideWhenUsed/>
    <w:rsid w:val="00350156"/>
  </w:style>
  <w:style w:type="numbering" w:customStyle="1" w:styleId="1111218">
    <w:name w:val="Нет списка1111218"/>
    <w:next w:val="a2"/>
    <w:semiHidden/>
    <w:rsid w:val="00350156"/>
  </w:style>
  <w:style w:type="table" w:customStyle="1" w:styleId="11178">
    <w:name w:val="Сетка таблицы1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50156"/>
  </w:style>
  <w:style w:type="numbering" w:customStyle="1" w:styleId="21418">
    <w:name w:val="Нет списка21418"/>
    <w:next w:val="a2"/>
    <w:semiHidden/>
    <w:unhideWhenUsed/>
    <w:rsid w:val="00350156"/>
  </w:style>
  <w:style w:type="numbering" w:customStyle="1" w:styleId="31418">
    <w:name w:val="Нет списка31418"/>
    <w:next w:val="a2"/>
    <w:semiHidden/>
    <w:unhideWhenUsed/>
    <w:rsid w:val="00350156"/>
  </w:style>
  <w:style w:type="numbering" w:customStyle="1" w:styleId="5119">
    <w:name w:val="Нет списка5119"/>
    <w:next w:val="a2"/>
    <w:uiPriority w:val="99"/>
    <w:semiHidden/>
    <w:unhideWhenUsed/>
    <w:rsid w:val="00350156"/>
  </w:style>
  <w:style w:type="numbering" w:customStyle="1" w:styleId="12119">
    <w:name w:val="Нет списка12119"/>
    <w:next w:val="a2"/>
    <w:semiHidden/>
    <w:unhideWhenUsed/>
    <w:rsid w:val="00350156"/>
  </w:style>
  <w:style w:type="numbering" w:customStyle="1" w:styleId="22119">
    <w:name w:val="Нет списка22119"/>
    <w:next w:val="a2"/>
    <w:semiHidden/>
    <w:unhideWhenUsed/>
    <w:rsid w:val="00350156"/>
  </w:style>
  <w:style w:type="numbering" w:customStyle="1" w:styleId="32119">
    <w:name w:val="Нет списка32119"/>
    <w:next w:val="a2"/>
    <w:semiHidden/>
    <w:unhideWhenUsed/>
    <w:rsid w:val="00350156"/>
  </w:style>
  <w:style w:type="numbering" w:customStyle="1" w:styleId="41119">
    <w:name w:val="Нет списка41119"/>
    <w:next w:val="a2"/>
    <w:semiHidden/>
    <w:unhideWhenUsed/>
    <w:rsid w:val="00350156"/>
  </w:style>
  <w:style w:type="numbering" w:customStyle="1" w:styleId="112119">
    <w:name w:val="Нет списка112119"/>
    <w:next w:val="a2"/>
    <w:semiHidden/>
    <w:rsid w:val="00350156"/>
  </w:style>
  <w:style w:type="numbering" w:customStyle="1" w:styleId="1112119">
    <w:name w:val="Нет списка1112119"/>
    <w:next w:val="a2"/>
    <w:semiHidden/>
    <w:unhideWhenUsed/>
    <w:rsid w:val="00350156"/>
  </w:style>
  <w:style w:type="numbering" w:customStyle="1" w:styleId="211119">
    <w:name w:val="Нет списка211119"/>
    <w:next w:val="a2"/>
    <w:semiHidden/>
    <w:unhideWhenUsed/>
    <w:rsid w:val="00350156"/>
  </w:style>
  <w:style w:type="numbering" w:customStyle="1" w:styleId="311119">
    <w:name w:val="Нет списка311119"/>
    <w:next w:val="a2"/>
    <w:semiHidden/>
    <w:unhideWhenUsed/>
    <w:rsid w:val="00350156"/>
  </w:style>
  <w:style w:type="numbering" w:customStyle="1" w:styleId="6118">
    <w:name w:val="Нет списка6118"/>
    <w:next w:val="a2"/>
    <w:uiPriority w:val="99"/>
    <w:semiHidden/>
    <w:unhideWhenUsed/>
    <w:rsid w:val="00350156"/>
  </w:style>
  <w:style w:type="numbering" w:customStyle="1" w:styleId="13118">
    <w:name w:val="Нет списка13118"/>
    <w:next w:val="a2"/>
    <w:semiHidden/>
    <w:unhideWhenUsed/>
    <w:rsid w:val="00350156"/>
  </w:style>
  <w:style w:type="numbering" w:customStyle="1" w:styleId="23118">
    <w:name w:val="Нет списка23118"/>
    <w:next w:val="a2"/>
    <w:semiHidden/>
    <w:unhideWhenUsed/>
    <w:rsid w:val="00350156"/>
  </w:style>
  <w:style w:type="numbering" w:customStyle="1" w:styleId="33118">
    <w:name w:val="Нет списка33118"/>
    <w:next w:val="a2"/>
    <w:semiHidden/>
    <w:unhideWhenUsed/>
    <w:rsid w:val="00350156"/>
  </w:style>
  <w:style w:type="numbering" w:customStyle="1" w:styleId="42118">
    <w:name w:val="Нет списка42118"/>
    <w:next w:val="a2"/>
    <w:semiHidden/>
    <w:unhideWhenUsed/>
    <w:rsid w:val="00350156"/>
  </w:style>
  <w:style w:type="numbering" w:customStyle="1" w:styleId="113118">
    <w:name w:val="Нет списка113118"/>
    <w:next w:val="a2"/>
    <w:semiHidden/>
    <w:rsid w:val="00350156"/>
  </w:style>
  <w:style w:type="numbering" w:customStyle="1" w:styleId="1113118">
    <w:name w:val="Нет списка1113118"/>
    <w:next w:val="a2"/>
    <w:semiHidden/>
    <w:unhideWhenUsed/>
    <w:rsid w:val="00350156"/>
  </w:style>
  <w:style w:type="numbering" w:customStyle="1" w:styleId="212118">
    <w:name w:val="Нет списка212118"/>
    <w:next w:val="a2"/>
    <w:semiHidden/>
    <w:unhideWhenUsed/>
    <w:rsid w:val="00350156"/>
  </w:style>
  <w:style w:type="numbering" w:customStyle="1" w:styleId="312118">
    <w:name w:val="Нет списка312118"/>
    <w:next w:val="a2"/>
    <w:semiHidden/>
    <w:unhideWhenUsed/>
    <w:rsid w:val="00350156"/>
  </w:style>
  <w:style w:type="numbering" w:customStyle="1" w:styleId="7118">
    <w:name w:val="Нет списка7118"/>
    <w:next w:val="a2"/>
    <w:uiPriority w:val="99"/>
    <w:semiHidden/>
    <w:unhideWhenUsed/>
    <w:rsid w:val="00350156"/>
  </w:style>
  <w:style w:type="numbering" w:customStyle="1" w:styleId="14118">
    <w:name w:val="Нет списка14118"/>
    <w:next w:val="a2"/>
    <w:semiHidden/>
    <w:unhideWhenUsed/>
    <w:rsid w:val="00350156"/>
  </w:style>
  <w:style w:type="numbering" w:customStyle="1" w:styleId="24118">
    <w:name w:val="Нет списка24118"/>
    <w:next w:val="a2"/>
    <w:semiHidden/>
    <w:unhideWhenUsed/>
    <w:rsid w:val="00350156"/>
  </w:style>
  <w:style w:type="numbering" w:customStyle="1" w:styleId="34118">
    <w:name w:val="Нет списка34118"/>
    <w:next w:val="a2"/>
    <w:semiHidden/>
    <w:unhideWhenUsed/>
    <w:rsid w:val="00350156"/>
  </w:style>
  <w:style w:type="numbering" w:customStyle="1" w:styleId="43118">
    <w:name w:val="Нет списка43118"/>
    <w:next w:val="a2"/>
    <w:semiHidden/>
    <w:unhideWhenUsed/>
    <w:rsid w:val="00350156"/>
  </w:style>
  <w:style w:type="numbering" w:customStyle="1" w:styleId="114118">
    <w:name w:val="Нет списка114118"/>
    <w:next w:val="a2"/>
    <w:semiHidden/>
    <w:rsid w:val="00350156"/>
  </w:style>
  <w:style w:type="numbering" w:customStyle="1" w:styleId="1114118">
    <w:name w:val="Нет списка1114118"/>
    <w:next w:val="a2"/>
    <w:semiHidden/>
    <w:unhideWhenUsed/>
    <w:rsid w:val="00350156"/>
  </w:style>
  <w:style w:type="numbering" w:customStyle="1" w:styleId="213118">
    <w:name w:val="Нет списка213118"/>
    <w:next w:val="a2"/>
    <w:semiHidden/>
    <w:unhideWhenUsed/>
    <w:rsid w:val="00350156"/>
  </w:style>
  <w:style w:type="numbering" w:customStyle="1" w:styleId="313118">
    <w:name w:val="Нет списка313118"/>
    <w:next w:val="a2"/>
    <w:semiHidden/>
    <w:unhideWhenUsed/>
    <w:rsid w:val="00350156"/>
  </w:style>
  <w:style w:type="numbering" w:customStyle="1" w:styleId="108">
    <w:name w:val="Нет списка108"/>
    <w:next w:val="a2"/>
    <w:uiPriority w:val="99"/>
    <w:semiHidden/>
    <w:unhideWhenUsed/>
    <w:rsid w:val="00350156"/>
  </w:style>
  <w:style w:type="numbering" w:customStyle="1" w:styleId="178">
    <w:name w:val="Нет списка178"/>
    <w:next w:val="a2"/>
    <w:uiPriority w:val="99"/>
    <w:semiHidden/>
    <w:unhideWhenUsed/>
    <w:rsid w:val="00350156"/>
  </w:style>
  <w:style w:type="table" w:customStyle="1" w:styleId="470">
    <w:name w:val="Сетка таблицы4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50156"/>
  </w:style>
  <w:style w:type="numbering" w:customStyle="1" w:styleId="111780">
    <w:name w:val="Нет списка11178"/>
    <w:next w:val="a2"/>
    <w:semiHidden/>
    <w:unhideWhenUsed/>
    <w:rsid w:val="00350156"/>
  </w:style>
  <w:style w:type="numbering" w:customStyle="1" w:styleId="278">
    <w:name w:val="Нет списка278"/>
    <w:next w:val="a2"/>
    <w:semiHidden/>
    <w:unhideWhenUsed/>
    <w:rsid w:val="00350156"/>
  </w:style>
  <w:style w:type="numbering" w:customStyle="1" w:styleId="3780">
    <w:name w:val="Нет списка378"/>
    <w:next w:val="a2"/>
    <w:semiHidden/>
    <w:unhideWhenUsed/>
    <w:rsid w:val="00350156"/>
  </w:style>
  <w:style w:type="numbering" w:customStyle="1" w:styleId="468">
    <w:name w:val="Нет списка468"/>
    <w:next w:val="a2"/>
    <w:semiHidden/>
    <w:unhideWhenUsed/>
    <w:rsid w:val="00350156"/>
  </w:style>
  <w:style w:type="numbering" w:customStyle="1" w:styleId="111148">
    <w:name w:val="Нет списка111148"/>
    <w:next w:val="a2"/>
    <w:semiHidden/>
    <w:rsid w:val="00350156"/>
  </w:style>
  <w:style w:type="table" w:customStyle="1" w:styleId="1370">
    <w:name w:val="Сетка таблицы13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50156"/>
  </w:style>
  <w:style w:type="numbering" w:customStyle="1" w:styleId="2168">
    <w:name w:val="Нет списка2168"/>
    <w:next w:val="a2"/>
    <w:semiHidden/>
    <w:unhideWhenUsed/>
    <w:rsid w:val="00350156"/>
  </w:style>
  <w:style w:type="numbering" w:customStyle="1" w:styleId="3168">
    <w:name w:val="Нет списка3168"/>
    <w:next w:val="a2"/>
    <w:semiHidden/>
    <w:unhideWhenUsed/>
    <w:rsid w:val="00350156"/>
  </w:style>
  <w:style w:type="numbering" w:customStyle="1" w:styleId="538">
    <w:name w:val="Нет списка538"/>
    <w:next w:val="a2"/>
    <w:uiPriority w:val="99"/>
    <w:semiHidden/>
    <w:unhideWhenUsed/>
    <w:rsid w:val="00350156"/>
  </w:style>
  <w:style w:type="numbering" w:customStyle="1" w:styleId="1238">
    <w:name w:val="Нет списка1238"/>
    <w:next w:val="a2"/>
    <w:semiHidden/>
    <w:unhideWhenUsed/>
    <w:rsid w:val="00350156"/>
  </w:style>
  <w:style w:type="numbering" w:customStyle="1" w:styleId="2238">
    <w:name w:val="Нет списка2238"/>
    <w:next w:val="a2"/>
    <w:semiHidden/>
    <w:unhideWhenUsed/>
    <w:rsid w:val="00350156"/>
  </w:style>
  <w:style w:type="numbering" w:customStyle="1" w:styleId="3238">
    <w:name w:val="Нет списка3238"/>
    <w:next w:val="a2"/>
    <w:semiHidden/>
    <w:unhideWhenUsed/>
    <w:rsid w:val="00350156"/>
  </w:style>
  <w:style w:type="numbering" w:customStyle="1" w:styleId="4138">
    <w:name w:val="Нет списка4138"/>
    <w:next w:val="a2"/>
    <w:semiHidden/>
    <w:unhideWhenUsed/>
    <w:rsid w:val="00350156"/>
  </w:style>
  <w:style w:type="numbering" w:customStyle="1" w:styleId="11238">
    <w:name w:val="Нет списка11238"/>
    <w:next w:val="a2"/>
    <w:semiHidden/>
    <w:rsid w:val="00350156"/>
  </w:style>
  <w:style w:type="numbering" w:customStyle="1" w:styleId="111238">
    <w:name w:val="Нет списка111238"/>
    <w:next w:val="a2"/>
    <w:semiHidden/>
    <w:unhideWhenUsed/>
    <w:rsid w:val="00350156"/>
  </w:style>
  <w:style w:type="numbering" w:customStyle="1" w:styleId="21138">
    <w:name w:val="Нет списка21138"/>
    <w:next w:val="a2"/>
    <w:semiHidden/>
    <w:unhideWhenUsed/>
    <w:rsid w:val="00350156"/>
  </w:style>
  <w:style w:type="numbering" w:customStyle="1" w:styleId="31138">
    <w:name w:val="Нет списка31138"/>
    <w:next w:val="a2"/>
    <w:semiHidden/>
    <w:unhideWhenUsed/>
    <w:rsid w:val="00350156"/>
  </w:style>
  <w:style w:type="numbering" w:customStyle="1" w:styleId="638">
    <w:name w:val="Нет списка638"/>
    <w:next w:val="a2"/>
    <w:uiPriority w:val="99"/>
    <w:semiHidden/>
    <w:unhideWhenUsed/>
    <w:rsid w:val="00350156"/>
  </w:style>
  <w:style w:type="numbering" w:customStyle="1" w:styleId="1338">
    <w:name w:val="Нет списка1338"/>
    <w:next w:val="a2"/>
    <w:semiHidden/>
    <w:unhideWhenUsed/>
    <w:rsid w:val="00350156"/>
  </w:style>
  <w:style w:type="numbering" w:customStyle="1" w:styleId="2338">
    <w:name w:val="Нет списка2338"/>
    <w:next w:val="a2"/>
    <w:semiHidden/>
    <w:unhideWhenUsed/>
    <w:rsid w:val="00350156"/>
  </w:style>
  <w:style w:type="numbering" w:customStyle="1" w:styleId="3338">
    <w:name w:val="Нет списка3338"/>
    <w:next w:val="a2"/>
    <w:semiHidden/>
    <w:unhideWhenUsed/>
    <w:rsid w:val="00350156"/>
  </w:style>
  <w:style w:type="numbering" w:customStyle="1" w:styleId="4238">
    <w:name w:val="Нет списка4238"/>
    <w:next w:val="a2"/>
    <w:semiHidden/>
    <w:unhideWhenUsed/>
    <w:rsid w:val="00350156"/>
  </w:style>
  <w:style w:type="numbering" w:customStyle="1" w:styleId="11338">
    <w:name w:val="Нет списка11338"/>
    <w:next w:val="a2"/>
    <w:semiHidden/>
    <w:rsid w:val="00350156"/>
  </w:style>
  <w:style w:type="numbering" w:customStyle="1" w:styleId="111338">
    <w:name w:val="Нет списка111338"/>
    <w:next w:val="a2"/>
    <w:semiHidden/>
    <w:unhideWhenUsed/>
    <w:rsid w:val="00350156"/>
  </w:style>
  <w:style w:type="numbering" w:customStyle="1" w:styleId="21238">
    <w:name w:val="Нет списка21238"/>
    <w:next w:val="a2"/>
    <w:semiHidden/>
    <w:unhideWhenUsed/>
    <w:rsid w:val="00350156"/>
  </w:style>
  <w:style w:type="numbering" w:customStyle="1" w:styleId="31238">
    <w:name w:val="Нет списка31238"/>
    <w:next w:val="a2"/>
    <w:semiHidden/>
    <w:unhideWhenUsed/>
    <w:rsid w:val="00350156"/>
  </w:style>
  <w:style w:type="numbering" w:customStyle="1" w:styleId="738">
    <w:name w:val="Нет списка738"/>
    <w:next w:val="a2"/>
    <w:uiPriority w:val="99"/>
    <w:semiHidden/>
    <w:unhideWhenUsed/>
    <w:rsid w:val="00350156"/>
  </w:style>
  <w:style w:type="numbering" w:customStyle="1" w:styleId="1438">
    <w:name w:val="Нет списка1438"/>
    <w:next w:val="a2"/>
    <w:semiHidden/>
    <w:unhideWhenUsed/>
    <w:rsid w:val="00350156"/>
  </w:style>
  <w:style w:type="numbering" w:customStyle="1" w:styleId="2438">
    <w:name w:val="Нет списка2438"/>
    <w:next w:val="a2"/>
    <w:semiHidden/>
    <w:unhideWhenUsed/>
    <w:rsid w:val="00350156"/>
  </w:style>
  <w:style w:type="numbering" w:customStyle="1" w:styleId="3438">
    <w:name w:val="Нет списка3438"/>
    <w:next w:val="a2"/>
    <w:semiHidden/>
    <w:unhideWhenUsed/>
    <w:rsid w:val="00350156"/>
  </w:style>
  <w:style w:type="numbering" w:customStyle="1" w:styleId="4338">
    <w:name w:val="Нет списка4338"/>
    <w:next w:val="a2"/>
    <w:semiHidden/>
    <w:unhideWhenUsed/>
    <w:rsid w:val="00350156"/>
  </w:style>
  <w:style w:type="numbering" w:customStyle="1" w:styleId="11438">
    <w:name w:val="Нет списка11438"/>
    <w:next w:val="a2"/>
    <w:semiHidden/>
    <w:rsid w:val="00350156"/>
  </w:style>
  <w:style w:type="numbering" w:customStyle="1" w:styleId="111438">
    <w:name w:val="Нет списка111438"/>
    <w:next w:val="a2"/>
    <w:semiHidden/>
    <w:unhideWhenUsed/>
    <w:rsid w:val="00350156"/>
  </w:style>
  <w:style w:type="numbering" w:customStyle="1" w:styleId="21338">
    <w:name w:val="Нет списка21338"/>
    <w:next w:val="a2"/>
    <w:semiHidden/>
    <w:unhideWhenUsed/>
    <w:rsid w:val="00350156"/>
  </w:style>
  <w:style w:type="numbering" w:customStyle="1" w:styleId="31338">
    <w:name w:val="Нет списка31338"/>
    <w:next w:val="a2"/>
    <w:semiHidden/>
    <w:unhideWhenUsed/>
    <w:rsid w:val="00350156"/>
  </w:style>
  <w:style w:type="numbering" w:customStyle="1" w:styleId="828">
    <w:name w:val="Нет списка828"/>
    <w:next w:val="a2"/>
    <w:uiPriority w:val="99"/>
    <w:semiHidden/>
    <w:unhideWhenUsed/>
    <w:rsid w:val="00350156"/>
  </w:style>
  <w:style w:type="numbering" w:customStyle="1" w:styleId="1528">
    <w:name w:val="Нет списка1528"/>
    <w:next w:val="a2"/>
    <w:uiPriority w:val="99"/>
    <w:semiHidden/>
    <w:unhideWhenUsed/>
    <w:rsid w:val="00350156"/>
  </w:style>
  <w:style w:type="table" w:customStyle="1" w:styleId="2270">
    <w:name w:val="Сетка таблицы2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50156"/>
  </w:style>
  <w:style w:type="numbering" w:customStyle="1" w:styleId="111528">
    <w:name w:val="Нет списка111528"/>
    <w:next w:val="a2"/>
    <w:semiHidden/>
    <w:unhideWhenUsed/>
    <w:rsid w:val="00350156"/>
  </w:style>
  <w:style w:type="numbering" w:customStyle="1" w:styleId="2528">
    <w:name w:val="Нет списка2528"/>
    <w:next w:val="a2"/>
    <w:semiHidden/>
    <w:unhideWhenUsed/>
    <w:rsid w:val="00350156"/>
  </w:style>
  <w:style w:type="numbering" w:customStyle="1" w:styleId="3528">
    <w:name w:val="Нет списка3528"/>
    <w:next w:val="a2"/>
    <w:semiHidden/>
    <w:unhideWhenUsed/>
    <w:rsid w:val="00350156"/>
  </w:style>
  <w:style w:type="numbering" w:customStyle="1" w:styleId="4428">
    <w:name w:val="Нет списка4428"/>
    <w:next w:val="a2"/>
    <w:semiHidden/>
    <w:unhideWhenUsed/>
    <w:rsid w:val="00350156"/>
  </w:style>
  <w:style w:type="numbering" w:customStyle="1" w:styleId="1111228">
    <w:name w:val="Нет списка1111228"/>
    <w:next w:val="a2"/>
    <w:semiHidden/>
    <w:rsid w:val="00350156"/>
  </w:style>
  <w:style w:type="table" w:customStyle="1" w:styleId="11270">
    <w:name w:val="Сетка таблицы1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50156"/>
  </w:style>
  <w:style w:type="numbering" w:customStyle="1" w:styleId="21428">
    <w:name w:val="Нет списка21428"/>
    <w:next w:val="a2"/>
    <w:semiHidden/>
    <w:unhideWhenUsed/>
    <w:rsid w:val="00350156"/>
  </w:style>
  <w:style w:type="numbering" w:customStyle="1" w:styleId="31428">
    <w:name w:val="Нет списка31428"/>
    <w:next w:val="a2"/>
    <w:semiHidden/>
    <w:unhideWhenUsed/>
    <w:rsid w:val="00350156"/>
  </w:style>
  <w:style w:type="numbering" w:customStyle="1" w:styleId="5128">
    <w:name w:val="Нет списка5128"/>
    <w:next w:val="a2"/>
    <w:uiPriority w:val="99"/>
    <w:semiHidden/>
    <w:unhideWhenUsed/>
    <w:rsid w:val="00350156"/>
  </w:style>
  <w:style w:type="numbering" w:customStyle="1" w:styleId="12128">
    <w:name w:val="Нет списка12128"/>
    <w:next w:val="a2"/>
    <w:semiHidden/>
    <w:unhideWhenUsed/>
    <w:rsid w:val="00350156"/>
  </w:style>
  <w:style w:type="numbering" w:customStyle="1" w:styleId="22128">
    <w:name w:val="Нет списка22128"/>
    <w:next w:val="a2"/>
    <w:semiHidden/>
    <w:unhideWhenUsed/>
    <w:rsid w:val="00350156"/>
  </w:style>
  <w:style w:type="numbering" w:customStyle="1" w:styleId="32128">
    <w:name w:val="Нет списка32128"/>
    <w:next w:val="a2"/>
    <w:semiHidden/>
    <w:unhideWhenUsed/>
    <w:rsid w:val="00350156"/>
  </w:style>
  <w:style w:type="numbering" w:customStyle="1" w:styleId="41128">
    <w:name w:val="Нет списка41128"/>
    <w:next w:val="a2"/>
    <w:semiHidden/>
    <w:unhideWhenUsed/>
    <w:rsid w:val="00350156"/>
  </w:style>
  <w:style w:type="numbering" w:customStyle="1" w:styleId="112128">
    <w:name w:val="Нет списка112128"/>
    <w:next w:val="a2"/>
    <w:semiHidden/>
    <w:rsid w:val="00350156"/>
  </w:style>
  <w:style w:type="numbering" w:customStyle="1" w:styleId="1112128">
    <w:name w:val="Нет списка1112128"/>
    <w:next w:val="a2"/>
    <w:semiHidden/>
    <w:unhideWhenUsed/>
    <w:rsid w:val="00350156"/>
  </w:style>
  <w:style w:type="numbering" w:customStyle="1" w:styleId="211128">
    <w:name w:val="Нет списка211128"/>
    <w:next w:val="a2"/>
    <w:semiHidden/>
    <w:unhideWhenUsed/>
    <w:rsid w:val="00350156"/>
  </w:style>
  <w:style w:type="numbering" w:customStyle="1" w:styleId="311128">
    <w:name w:val="Нет списка311128"/>
    <w:next w:val="a2"/>
    <w:semiHidden/>
    <w:unhideWhenUsed/>
    <w:rsid w:val="00350156"/>
  </w:style>
  <w:style w:type="numbering" w:customStyle="1" w:styleId="6128">
    <w:name w:val="Нет списка6128"/>
    <w:next w:val="a2"/>
    <w:uiPriority w:val="99"/>
    <w:semiHidden/>
    <w:unhideWhenUsed/>
    <w:rsid w:val="00350156"/>
  </w:style>
  <w:style w:type="numbering" w:customStyle="1" w:styleId="13128">
    <w:name w:val="Нет списка13128"/>
    <w:next w:val="a2"/>
    <w:semiHidden/>
    <w:unhideWhenUsed/>
    <w:rsid w:val="00350156"/>
  </w:style>
  <w:style w:type="numbering" w:customStyle="1" w:styleId="23128">
    <w:name w:val="Нет списка23128"/>
    <w:next w:val="a2"/>
    <w:semiHidden/>
    <w:unhideWhenUsed/>
    <w:rsid w:val="00350156"/>
  </w:style>
  <w:style w:type="numbering" w:customStyle="1" w:styleId="33128">
    <w:name w:val="Нет списка33128"/>
    <w:next w:val="a2"/>
    <w:semiHidden/>
    <w:unhideWhenUsed/>
    <w:rsid w:val="00350156"/>
  </w:style>
  <w:style w:type="numbering" w:customStyle="1" w:styleId="42128">
    <w:name w:val="Нет списка42128"/>
    <w:next w:val="a2"/>
    <w:semiHidden/>
    <w:unhideWhenUsed/>
    <w:rsid w:val="00350156"/>
  </w:style>
  <w:style w:type="numbering" w:customStyle="1" w:styleId="113128">
    <w:name w:val="Нет списка113128"/>
    <w:next w:val="a2"/>
    <w:semiHidden/>
    <w:rsid w:val="00350156"/>
  </w:style>
  <w:style w:type="numbering" w:customStyle="1" w:styleId="1113128">
    <w:name w:val="Нет списка1113128"/>
    <w:next w:val="a2"/>
    <w:semiHidden/>
    <w:unhideWhenUsed/>
    <w:rsid w:val="00350156"/>
  </w:style>
  <w:style w:type="numbering" w:customStyle="1" w:styleId="212128">
    <w:name w:val="Нет списка212128"/>
    <w:next w:val="a2"/>
    <w:semiHidden/>
    <w:unhideWhenUsed/>
    <w:rsid w:val="00350156"/>
  </w:style>
  <w:style w:type="numbering" w:customStyle="1" w:styleId="312128">
    <w:name w:val="Нет списка312128"/>
    <w:next w:val="a2"/>
    <w:semiHidden/>
    <w:unhideWhenUsed/>
    <w:rsid w:val="00350156"/>
  </w:style>
  <w:style w:type="numbering" w:customStyle="1" w:styleId="7128">
    <w:name w:val="Нет списка7128"/>
    <w:next w:val="a2"/>
    <w:uiPriority w:val="99"/>
    <w:semiHidden/>
    <w:unhideWhenUsed/>
    <w:rsid w:val="00350156"/>
  </w:style>
  <w:style w:type="numbering" w:customStyle="1" w:styleId="14128">
    <w:name w:val="Нет списка14128"/>
    <w:next w:val="a2"/>
    <w:semiHidden/>
    <w:unhideWhenUsed/>
    <w:rsid w:val="00350156"/>
  </w:style>
  <w:style w:type="numbering" w:customStyle="1" w:styleId="24128">
    <w:name w:val="Нет списка24128"/>
    <w:next w:val="a2"/>
    <w:semiHidden/>
    <w:unhideWhenUsed/>
    <w:rsid w:val="00350156"/>
  </w:style>
  <w:style w:type="numbering" w:customStyle="1" w:styleId="34128">
    <w:name w:val="Нет списка34128"/>
    <w:next w:val="a2"/>
    <w:semiHidden/>
    <w:unhideWhenUsed/>
    <w:rsid w:val="00350156"/>
  </w:style>
  <w:style w:type="numbering" w:customStyle="1" w:styleId="43128">
    <w:name w:val="Нет списка43128"/>
    <w:next w:val="a2"/>
    <w:semiHidden/>
    <w:unhideWhenUsed/>
    <w:rsid w:val="00350156"/>
  </w:style>
  <w:style w:type="numbering" w:customStyle="1" w:styleId="114128">
    <w:name w:val="Нет списка114128"/>
    <w:next w:val="a2"/>
    <w:semiHidden/>
    <w:rsid w:val="00350156"/>
  </w:style>
  <w:style w:type="numbering" w:customStyle="1" w:styleId="1114128">
    <w:name w:val="Нет списка1114128"/>
    <w:next w:val="a2"/>
    <w:semiHidden/>
    <w:unhideWhenUsed/>
    <w:rsid w:val="00350156"/>
  </w:style>
  <w:style w:type="numbering" w:customStyle="1" w:styleId="213128">
    <w:name w:val="Нет списка213128"/>
    <w:next w:val="a2"/>
    <w:semiHidden/>
    <w:unhideWhenUsed/>
    <w:rsid w:val="00350156"/>
  </w:style>
  <w:style w:type="numbering" w:customStyle="1" w:styleId="313128">
    <w:name w:val="Нет списка313128"/>
    <w:next w:val="a2"/>
    <w:semiHidden/>
    <w:unhideWhenUsed/>
    <w:rsid w:val="00350156"/>
  </w:style>
  <w:style w:type="numbering" w:customStyle="1" w:styleId="186">
    <w:name w:val="Нет списка186"/>
    <w:next w:val="a2"/>
    <w:uiPriority w:val="99"/>
    <w:semiHidden/>
    <w:unhideWhenUsed/>
    <w:rsid w:val="00350156"/>
  </w:style>
  <w:style w:type="numbering" w:customStyle="1" w:styleId="196">
    <w:name w:val="Нет списка196"/>
    <w:next w:val="a2"/>
    <w:uiPriority w:val="99"/>
    <w:semiHidden/>
    <w:unhideWhenUsed/>
    <w:rsid w:val="00350156"/>
  </w:style>
  <w:style w:type="table" w:customStyle="1" w:styleId="560">
    <w:name w:val="Сетка таблицы5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50156"/>
  </w:style>
  <w:style w:type="numbering" w:customStyle="1" w:styleId="11186">
    <w:name w:val="Нет списка11186"/>
    <w:next w:val="a2"/>
    <w:semiHidden/>
    <w:unhideWhenUsed/>
    <w:rsid w:val="00350156"/>
  </w:style>
  <w:style w:type="numbering" w:customStyle="1" w:styleId="286">
    <w:name w:val="Нет списка286"/>
    <w:next w:val="a2"/>
    <w:semiHidden/>
    <w:unhideWhenUsed/>
    <w:rsid w:val="00350156"/>
  </w:style>
  <w:style w:type="numbering" w:customStyle="1" w:styleId="386">
    <w:name w:val="Нет списка386"/>
    <w:next w:val="a2"/>
    <w:semiHidden/>
    <w:unhideWhenUsed/>
    <w:rsid w:val="00350156"/>
  </w:style>
  <w:style w:type="numbering" w:customStyle="1" w:styleId="476">
    <w:name w:val="Нет списка476"/>
    <w:next w:val="a2"/>
    <w:semiHidden/>
    <w:unhideWhenUsed/>
    <w:rsid w:val="00350156"/>
  </w:style>
  <w:style w:type="numbering" w:customStyle="1" w:styleId="111156">
    <w:name w:val="Нет списка111156"/>
    <w:next w:val="a2"/>
    <w:semiHidden/>
    <w:rsid w:val="00350156"/>
  </w:style>
  <w:style w:type="table" w:customStyle="1" w:styleId="1460">
    <w:name w:val="Сетка таблицы14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50156"/>
  </w:style>
  <w:style w:type="numbering" w:customStyle="1" w:styleId="2176">
    <w:name w:val="Нет списка2176"/>
    <w:next w:val="a2"/>
    <w:semiHidden/>
    <w:unhideWhenUsed/>
    <w:rsid w:val="00350156"/>
  </w:style>
  <w:style w:type="numbering" w:customStyle="1" w:styleId="3176">
    <w:name w:val="Нет списка3176"/>
    <w:next w:val="a2"/>
    <w:semiHidden/>
    <w:unhideWhenUsed/>
    <w:rsid w:val="00350156"/>
  </w:style>
  <w:style w:type="numbering" w:customStyle="1" w:styleId="546">
    <w:name w:val="Нет списка546"/>
    <w:next w:val="a2"/>
    <w:uiPriority w:val="99"/>
    <w:semiHidden/>
    <w:unhideWhenUsed/>
    <w:rsid w:val="00350156"/>
  </w:style>
  <w:style w:type="numbering" w:customStyle="1" w:styleId="1246">
    <w:name w:val="Нет списка1246"/>
    <w:next w:val="a2"/>
    <w:semiHidden/>
    <w:unhideWhenUsed/>
    <w:rsid w:val="00350156"/>
  </w:style>
  <w:style w:type="numbering" w:customStyle="1" w:styleId="2246">
    <w:name w:val="Нет списка2246"/>
    <w:next w:val="a2"/>
    <w:semiHidden/>
    <w:unhideWhenUsed/>
    <w:rsid w:val="00350156"/>
  </w:style>
  <w:style w:type="numbering" w:customStyle="1" w:styleId="3246">
    <w:name w:val="Нет списка3246"/>
    <w:next w:val="a2"/>
    <w:semiHidden/>
    <w:unhideWhenUsed/>
    <w:rsid w:val="00350156"/>
  </w:style>
  <w:style w:type="numbering" w:customStyle="1" w:styleId="4146">
    <w:name w:val="Нет списка4146"/>
    <w:next w:val="a2"/>
    <w:semiHidden/>
    <w:unhideWhenUsed/>
    <w:rsid w:val="00350156"/>
  </w:style>
  <w:style w:type="numbering" w:customStyle="1" w:styleId="11246">
    <w:name w:val="Нет списка11246"/>
    <w:next w:val="a2"/>
    <w:semiHidden/>
    <w:rsid w:val="00350156"/>
  </w:style>
  <w:style w:type="numbering" w:customStyle="1" w:styleId="111246">
    <w:name w:val="Нет списка111246"/>
    <w:next w:val="a2"/>
    <w:semiHidden/>
    <w:unhideWhenUsed/>
    <w:rsid w:val="00350156"/>
  </w:style>
  <w:style w:type="numbering" w:customStyle="1" w:styleId="21146">
    <w:name w:val="Нет списка21146"/>
    <w:next w:val="a2"/>
    <w:semiHidden/>
    <w:unhideWhenUsed/>
    <w:rsid w:val="00350156"/>
  </w:style>
  <w:style w:type="numbering" w:customStyle="1" w:styleId="31146">
    <w:name w:val="Нет списка31146"/>
    <w:next w:val="a2"/>
    <w:semiHidden/>
    <w:unhideWhenUsed/>
    <w:rsid w:val="00350156"/>
  </w:style>
  <w:style w:type="numbering" w:customStyle="1" w:styleId="646">
    <w:name w:val="Нет списка646"/>
    <w:next w:val="a2"/>
    <w:uiPriority w:val="99"/>
    <w:semiHidden/>
    <w:unhideWhenUsed/>
    <w:rsid w:val="00350156"/>
  </w:style>
  <w:style w:type="numbering" w:customStyle="1" w:styleId="1346">
    <w:name w:val="Нет списка1346"/>
    <w:next w:val="a2"/>
    <w:semiHidden/>
    <w:unhideWhenUsed/>
    <w:rsid w:val="00350156"/>
  </w:style>
  <w:style w:type="numbering" w:customStyle="1" w:styleId="2346">
    <w:name w:val="Нет списка2346"/>
    <w:next w:val="a2"/>
    <w:semiHidden/>
    <w:unhideWhenUsed/>
    <w:rsid w:val="00350156"/>
  </w:style>
  <w:style w:type="numbering" w:customStyle="1" w:styleId="3346">
    <w:name w:val="Нет списка3346"/>
    <w:next w:val="a2"/>
    <w:semiHidden/>
    <w:unhideWhenUsed/>
    <w:rsid w:val="00350156"/>
  </w:style>
  <w:style w:type="numbering" w:customStyle="1" w:styleId="4246">
    <w:name w:val="Нет списка4246"/>
    <w:next w:val="a2"/>
    <w:semiHidden/>
    <w:unhideWhenUsed/>
    <w:rsid w:val="00350156"/>
  </w:style>
  <w:style w:type="numbering" w:customStyle="1" w:styleId="11346">
    <w:name w:val="Нет списка11346"/>
    <w:next w:val="a2"/>
    <w:semiHidden/>
    <w:rsid w:val="00350156"/>
  </w:style>
  <w:style w:type="numbering" w:customStyle="1" w:styleId="111346">
    <w:name w:val="Нет списка111346"/>
    <w:next w:val="a2"/>
    <w:semiHidden/>
    <w:unhideWhenUsed/>
    <w:rsid w:val="00350156"/>
  </w:style>
  <w:style w:type="numbering" w:customStyle="1" w:styleId="21246">
    <w:name w:val="Нет списка21246"/>
    <w:next w:val="a2"/>
    <w:semiHidden/>
    <w:unhideWhenUsed/>
    <w:rsid w:val="00350156"/>
  </w:style>
  <w:style w:type="numbering" w:customStyle="1" w:styleId="31246">
    <w:name w:val="Нет списка31246"/>
    <w:next w:val="a2"/>
    <w:semiHidden/>
    <w:unhideWhenUsed/>
    <w:rsid w:val="00350156"/>
  </w:style>
  <w:style w:type="numbering" w:customStyle="1" w:styleId="746">
    <w:name w:val="Нет списка746"/>
    <w:next w:val="a2"/>
    <w:uiPriority w:val="99"/>
    <w:semiHidden/>
    <w:unhideWhenUsed/>
    <w:rsid w:val="00350156"/>
  </w:style>
  <w:style w:type="numbering" w:customStyle="1" w:styleId="1446">
    <w:name w:val="Нет списка1446"/>
    <w:next w:val="a2"/>
    <w:semiHidden/>
    <w:unhideWhenUsed/>
    <w:rsid w:val="00350156"/>
  </w:style>
  <w:style w:type="numbering" w:customStyle="1" w:styleId="2446">
    <w:name w:val="Нет списка2446"/>
    <w:next w:val="a2"/>
    <w:semiHidden/>
    <w:unhideWhenUsed/>
    <w:rsid w:val="00350156"/>
  </w:style>
  <w:style w:type="numbering" w:customStyle="1" w:styleId="3446">
    <w:name w:val="Нет списка3446"/>
    <w:next w:val="a2"/>
    <w:semiHidden/>
    <w:unhideWhenUsed/>
    <w:rsid w:val="00350156"/>
  </w:style>
  <w:style w:type="numbering" w:customStyle="1" w:styleId="4346">
    <w:name w:val="Нет списка4346"/>
    <w:next w:val="a2"/>
    <w:semiHidden/>
    <w:unhideWhenUsed/>
    <w:rsid w:val="00350156"/>
  </w:style>
  <w:style w:type="numbering" w:customStyle="1" w:styleId="11446">
    <w:name w:val="Нет списка11446"/>
    <w:next w:val="a2"/>
    <w:semiHidden/>
    <w:rsid w:val="00350156"/>
  </w:style>
  <w:style w:type="numbering" w:customStyle="1" w:styleId="111446">
    <w:name w:val="Нет списка111446"/>
    <w:next w:val="a2"/>
    <w:semiHidden/>
    <w:unhideWhenUsed/>
    <w:rsid w:val="00350156"/>
  </w:style>
  <w:style w:type="numbering" w:customStyle="1" w:styleId="21346">
    <w:name w:val="Нет списка21346"/>
    <w:next w:val="a2"/>
    <w:semiHidden/>
    <w:unhideWhenUsed/>
    <w:rsid w:val="00350156"/>
  </w:style>
  <w:style w:type="numbering" w:customStyle="1" w:styleId="31346">
    <w:name w:val="Нет списка31346"/>
    <w:next w:val="a2"/>
    <w:semiHidden/>
    <w:unhideWhenUsed/>
    <w:rsid w:val="00350156"/>
  </w:style>
  <w:style w:type="numbering" w:customStyle="1" w:styleId="836">
    <w:name w:val="Нет списка836"/>
    <w:next w:val="a2"/>
    <w:uiPriority w:val="99"/>
    <w:semiHidden/>
    <w:unhideWhenUsed/>
    <w:rsid w:val="00350156"/>
  </w:style>
  <w:style w:type="numbering" w:customStyle="1" w:styleId="1536">
    <w:name w:val="Нет списка1536"/>
    <w:next w:val="a2"/>
    <w:uiPriority w:val="99"/>
    <w:semiHidden/>
    <w:unhideWhenUsed/>
    <w:rsid w:val="00350156"/>
  </w:style>
  <w:style w:type="table" w:customStyle="1" w:styleId="2361">
    <w:name w:val="Сетка таблицы2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50156"/>
  </w:style>
  <w:style w:type="numbering" w:customStyle="1" w:styleId="111536">
    <w:name w:val="Нет списка111536"/>
    <w:next w:val="a2"/>
    <w:semiHidden/>
    <w:unhideWhenUsed/>
    <w:rsid w:val="00350156"/>
  </w:style>
  <w:style w:type="numbering" w:customStyle="1" w:styleId="2536">
    <w:name w:val="Нет списка2536"/>
    <w:next w:val="a2"/>
    <w:semiHidden/>
    <w:unhideWhenUsed/>
    <w:rsid w:val="00350156"/>
  </w:style>
  <w:style w:type="numbering" w:customStyle="1" w:styleId="3536">
    <w:name w:val="Нет списка3536"/>
    <w:next w:val="a2"/>
    <w:semiHidden/>
    <w:unhideWhenUsed/>
    <w:rsid w:val="00350156"/>
  </w:style>
  <w:style w:type="numbering" w:customStyle="1" w:styleId="4436">
    <w:name w:val="Нет списка4436"/>
    <w:next w:val="a2"/>
    <w:semiHidden/>
    <w:unhideWhenUsed/>
    <w:rsid w:val="00350156"/>
  </w:style>
  <w:style w:type="numbering" w:customStyle="1" w:styleId="1111236">
    <w:name w:val="Нет списка1111236"/>
    <w:next w:val="a2"/>
    <w:semiHidden/>
    <w:rsid w:val="00350156"/>
  </w:style>
  <w:style w:type="table" w:customStyle="1" w:styleId="11360">
    <w:name w:val="Сетка таблицы1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50156"/>
  </w:style>
  <w:style w:type="numbering" w:customStyle="1" w:styleId="21436">
    <w:name w:val="Нет списка21436"/>
    <w:next w:val="a2"/>
    <w:semiHidden/>
    <w:unhideWhenUsed/>
    <w:rsid w:val="00350156"/>
  </w:style>
  <w:style w:type="numbering" w:customStyle="1" w:styleId="31436">
    <w:name w:val="Нет списка31436"/>
    <w:next w:val="a2"/>
    <w:semiHidden/>
    <w:unhideWhenUsed/>
    <w:rsid w:val="00350156"/>
  </w:style>
  <w:style w:type="numbering" w:customStyle="1" w:styleId="5136">
    <w:name w:val="Нет списка5136"/>
    <w:next w:val="a2"/>
    <w:uiPriority w:val="99"/>
    <w:semiHidden/>
    <w:unhideWhenUsed/>
    <w:rsid w:val="00350156"/>
  </w:style>
  <w:style w:type="numbering" w:customStyle="1" w:styleId="12136">
    <w:name w:val="Нет списка12136"/>
    <w:next w:val="a2"/>
    <w:semiHidden/>
    <w:unhideWhenUsed/>
    <w:rsid w:val="00350156"/>
  </w:style>
  <w:style w:type="numbering" w:customStyle="1" w:styleId="22136">
    <w:name w:val="Нет списка22136"/>
    <w:next w:val="a2"/>
    <w:semiHidden/>
    <w:unhideWhenUsed/>
    <w:rsid w:val="00350156"/>
  </w:style>
  <w:style w:type="numbering" w:customStyle="1" w:styleId="32136">
    <w:name w:val="Нет списка32136"/>
    <w:next w:val="a2"/>
    <w:semiHidden/>
    <w:unhideWhenUsed/>
    <w:rsid w:val="00350156"/>
  </w:style>
  <w:style w:type="numbering" w:customStyle="1" w:styleId="41136">
    <w:name w:val="Нет списка41136"/>
    <w:next w:val="a2"/>
    <w:semiHidden/>
    <w:unhideWhenUsed/>
    <w:rsid w:val="00350156"/>
  </w:style>
  <w:style w:type="numbering" w:customStyle="1" w:styleId="112136">
    <w:name w:val="Нет списка112136"/>
    <w:next w:val="a2"/>
    <w:semiHidden/>
    <w:rsid w:val="00350156"/>
  </w:style>
  <w:style w:type="numbering" w:customStyle="1" w:styleId="1112136">
    <w:name w:val="Нет списка1112136"/>
    <w:next w:val="a2"/>
    <w:semiHidden/>
    <w:unhideWhenUsed/>
    <w:rsid w:val="00350156"/>
  </w:style>
  <w:style w:type="numbering" w:customStyle="1" w:styleId="211136">
    <w:name w:val="Нет списка211136"/>
    <w:next w:val="a2"/>
    <w:semiHidden/>
    <w:unhideWhenUsed/>
    <w:rsid w:val="00350156"/>
  </w:style>
  <w:style w:type="numbering" w:customStyle="1" w:styleId="311136">
    <w:name w:val="Нет списка311136"/>
    <w:next w:val="a2"/>
    <w:semiHidden/>
    <w:unhideWhenUsed/>
    <w:rsid w:val="00350156"/>
  </w:style>
  <w:style w:type="numbering" w:customStyle="1" w:styleId="6136">
    <w:name w:val="Нет списка6136"/>
    <w:next w:val="a2"/>
    <w:uiPriority w:val="99"/>
    <w:semiHidden/>
    <w:unhideWhenUsed/>
    <w:rsid w:val="00350156"/>
  </w:style>
  <w:style w:type="numbering" w:customStyle="1" w:styleId="13136">
    <w:name w:val="Нет списка13136"/>
    <w:next w:val="a2"/>
    <w:semiHidden/>
    <w:unhideWhenUsed/>
    <w:rsid w:val="00350156"/>
  </w:style>
  <w:style w:type="numbering" w:customStyle="1" w:styleId="23136">
    <w:name w:val="Нет списка23136"/>
    <w:next w:val="a2"/>
    <w:semiHidden/>
    <w:unhideWhenUsed/>
    <w:rsid w:val="00350156"/>
  </w:style>
  <w:style w:type="numbering" w:customStyle="1" w:styleId="33136">
    <w:name w:val="Нет списка33136"/>
    <w:next w:val="a2"/>
    <w:semiHidden/>
    <w:unhideWhenUsed/>
    <w:rsid w:val="00350156"/>
  </w:style>
  <w:style w:type="numbering" w:customStyle="1" w:styleId="42136">
    <w:name w:val="Нет списка42136"/>
    <w:next w:val="a2"/>
    <w:semiHidden/>
    <w:unhideWhenUsed/>
    <w:rsid w:val="00350156"/>
  </w:style>
  <w:style w:type="numbering" w:customStyle="1" w:styleId="113136">
    <w:name w:val="Нет списка113136"/>
    <w:next w:val="a2"/>
    <w:semiHidden/>
    <w:rsid w:val="00350156"/>
  </w:style>
  <w:style w:type="numbering" w:customStyle="1" w:styleId="1113136">
    <w:name w:val="Нет списка1113136"/>
    <w:next w:val="a2"/>
    <w:semiHidden/>
    <w:unhideWhenUsed/>
    <w:rsid w:val="00350156"/>
  </w:style>
  <w:style w:type="numbering" w:customStyle="1" w:styleId="212136">
    <w:name w:val="Нет списка212136"/>
    <w:next w:val="a2"/>
    <w:semiHidden/>
    <w:unhideWhenUsed/>
    <w:rsid w:val="00350156"/>
  </w:style>
  <w:style w:type="numbering" w:customStyle="1" w:styleId="312136">
    <w:name w:val="Нет списка312136"/>
    <w:next w:val="a2"/>
    <w:semiHidden/>
    <w:unhideWhenUsed/>
    <w:rsid w:val="00350156"/>
  </w:style>
  <w:style w:type="numbering" w:customStyle="1" w:styleId="7136">
    <w:name w:val="Нет списка7136"/>
    <w:next w:val="a2"/>
    <w:uiPriority w:val="99"/>
    <w:semiHidden/>
    <w:unhideWhenUsed/>
    <w:rsid w:val="00350156"/>
  </w:style>
  <w:style w:type="numbering" w:customStyle="1" w:styleId="14136">
    <w:name w:val="Нет списка14136"/>
    <w:next w:val="a2"/>
    <w:semiHidden/>
    <w:unhideWhenUsed/>
    <w:rsid w:val="00350156"/>
  </w:style>
  <w:style w:type="numbering" w:customStyle="1" w:styleId="24136">
    <w:name w:val="Нет списка24136"/>
    <w:next w:val="a2"/>
    <w:semiHidden/>
    <w:unhideWhenUsed/>
    <w:rsid w:val="00350156"/>
  </w:style>
  <w:style w:type="numbering" w:customStyle="1" w:styleId="34136">
    <w:name w:val="Нет списка34136"/>
    <w:next w:val="a2"/>
    <w:semiHidden/>
    <w:unhideWhenUsed/>
    <w:rsid w:val="00350156"/>
  </w:style>
  <w:style w:type="numbering" w:customStyle="1" w:styleId="43136">
    <w:name w:val="Нет списка43136"/>
    <w:next w:val="a2"/>
    <w:semiHidden/>
    <w:unhideWhenUsed/>
    <w:rsid w:val="00350156"/>
  </w:style>
  <w:style w:type="numbering" w:customStyle="1" w:styleId="114136">
    <w:name w:val="Нет списка114136"/>
    <w:next w:val="a2"/>
    <w:semiHidden/>
    <w:rsid w:val="00350156"/>
  </w:style>
  <w:style w:type="numbering" w:customStyle="1" w:styleId="1114136">
    <w:name w:val="Нет списка1114136"/>
    <w:next w:val="a2"/>
    <w:semiHidden/>
    <w:unhideWhenUsed/>
    <w:rsid w:val="00350156"/>
  </w:style>
  <w:style w:type="numbering" w:customStyle="1" w:styleId="213136">
    <w:name w:val="Нет списка213136"/>
    <w:next w:val="a2"/>
    <w:semiHidden/>
    <w:unhideWhenUsed/>
    <w:rsid w:val="00350156"/>
  </w:style>
  <w:style w:type="numbering" w:customStyle="1" w:styleId="313136">
    <w:name w:val="Нет списка313136"/>
    <w:next w:val="a2"/>
    <w:semiHidden/>
    <w:unhideWhenUsed/>
    <w:rsid w:val="00350156"/>
  </w:style>
  <w:style w:type="numbering" w:customStyle="1" w:styleId="916">
    <w:name w:val="Нет списка916"/>
    <w:next w:val="a2"/>
    <w:uiPriority w:val="99"/>
    <w:semiHidden/>
    <w:unhideWhenUsed/>
    <w:rsid w:val="00350156"/>
  </w:style>
  <w:style w:type="numbering" w:customStyle="1" w:styleId="1616">
    <w:name w:val="Нет списка1616"/>
    <w:next w:val="a2"/>
    <w:uiPriority w:val="99"/>
    <w:semiHidden/>
    <w:unhideWhenUsed/>
    <w:rsid w:val="00350156"/>
  </w:style>
  <w:style w:type="table" w:customStyle="1" w:styleId="3160">
    <w:name w:val="Сетка таблицы3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50156"/>
  </w:style>
  <w:style w:type="numbering" w:customStyle="1" w:styleId="111616">
    <w:name w:val="Нет списка111616"/>
    <w:next w:val="a2"/>
    <w:semiHidden/>
    <w:unhideWhenUsed/>
    <w:rsid w:val="00350156"/>
  </w:style>
  <w:style w:type="numbering" w:customStyle="1" w:styleId="2616">
    <w:name w:val="Нет списка2616"/>
    <w:next w:val="a2"/>
    <w:semiHidden/>
    <w:unhideWhenUsed/>
    <w:rsid w:val="00350156"/>
  </w:style>
  <w:style w:type="numbering" w:customStyle="1" w:styleId="3616">
    <w:name w:val="Нет списка3616"/>
    <w:next w:val="a2"/>
    <w:semiHidden/>
    <w:unhideWhenUsed/>
    <w:rsid w:val="00350156"/>
  </w:style>
  <w:style w:type="numbering" w:customStyle="1" w:styleId="4516">
    <w:name w:val="Нет списка4516"/>
    <w:next w:val="a2"/>
    <w:semiHidden/>
    <w:unhideWhenUsed/>
    <w:rsid w:val="00350156"/>
  </w:style>
  <w:style w:type="numbering" w:customStyle="1" w:styleId="1111316">
    <w:name w:val="Нет списка1111316"/>
    <w:next w:val="a2"/>
    <w:semiHidden/>
    <w:rsid w:val="00350156"/>
  </w:style>
  <w:style w:type="table" w:customStyle="1" w:styleId="12160">
    <w:name w:val="Сетка таблицы12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50156"/>
  </w:style>
  <w:style w:type="numbering" w:customStyle="1" w:styleId="21516">
    <w:name w:val="Нет списка21516"/>
    <w:next w:val="a2"/>
    <w:semiHidden/>
    <w:unhideWhenUsed/>
    <w:rsid w:val="00350156"/>
  </w:style>
  <w:style w:type="numbering" w:customStyle="1" w:styleId="31516">
    <w:name w:val="Нет списка31516"/>
    <w:next w:val="a2"/>
    <w:semiHidden/>
    <w:unhideWhenUsed/>
    <w:rsid w:val="00350156"/>
  </w:style>
  <w:style w:type="numbering" w:customStyle="1" w:styleId="5216">
    <w:name w:val="Нет списка5216"/>
    <w:next w:val="a2"/>
    <w:uiPriority w:val="99"/>
    <w:semiHidden/>
    <w:unhideWhenUsed/>
    <w:rsid w:val="00350156"/>
  </w:style>
  <w:style w:type="numbering" w:customStyle="1" w:styleId="12216">
    <w:name w:val="Нет списка12216"/>
    <w:next w:val="a2"/>
    <w:semiHidden/>
    <w:unhideWhenUsed/>
    <w:rsid w:val="00350156"/>
  </w:style>
  <w:style w:type="numbering" w:customStyle="1" w:styleId="22216">
    <w:name w:val="Нет списка22216"/>
    <w:next w:val="a2"/>
    <w:semiHidden/>
    <w:unhideWhenUsed/>
    <w:rsid w:val="00350156"/>
  </w:style>
  <w:style w:type="numbering" w:customStyle="1" w:styleId="32216">
    <w:name w:val="Нет списка32216"/>
    <w:next w:val="a2"/>
    <w:semiHidden/>
    <w:unhideWhenUsed/>
    <w:rsid w:val="00350156"/>
  </w:style>
  <w:style w:type="numbering" w:customStyle="1" w:styleId="41216">
    <w:name w:val="Нет списка41216"/>
    <w:next w:val="a2"/>
    <w:semiHidden/>
    <w:unhideWhenUsed/>
    <w:rsid w:val="00350156"/>
  </w:style>
  <w:style w:type="numbering" w:customStyle="1" w:styleId="112216">
    <w:name w:val="Нет списка112216"/>
    <w:next w:val="a2"/>
    <w:semiHidden/>
    <w:rsid w:val="00350156"/>
  </w:style>
  <w:style w:type="numbering" w:customStyle="1" w:styleId="1112216">
    <w:name w:val="Нет списка1112216"/>
    <w:next w:val="a2"/>
    <w:semiHidden/>
    <w:unhideWhenUsed/>
    <w:rsid w:val="00350156"/>
  </w:style>
  <w:style w:type="numbering" w:customStyle="1" w:styleId="211216">
    <w:name w:val="Нет списка211216"/>
    <w:next w:val="a2"/>
    <w:semiHidden/>
    <w:unhideWhenUsed/>
    <w:rsid w:val="00350156"/>
  </w:style>
  <w:style w:type="numbering" w:customStyle="1" w:styleId="311216">
    <w:name w:val="Нет списка311216"/>
    <w:next w:val="a2"/>
    <w:semiHidden/>
    <w:unhideWhenUsed/>
    <w:rsid w:val="00350156"/>
  </w:style>
  <w:style w:type="numbering" w:customStyle="1" w:styleId="6216">
    <w:name w:val="Нет списка6216"/>
    <w:next w:val="a2"/>
    <w:uiPriority w:val="99"/>
    <w:semiHidden/>
    <w:unhideWhenUsed/>
    <w:rsid w:val="00350156"/>
  </w:style>
  <w:style w:type="numbering" w:customStyle="1" w:styleId="13216">
    <w:name w:val="Нет списка13216"/>
    <w:next w:val="a2"/>
    <w:semiHidden/>
    <w:unhideWhenUsed/>
    <w:rsid w:val="00350156"/>
  </w:style>
  <w:style w:type="numbering" w:customStyle="1" w:styleId="23216">
    <w:name w:val="Нет списка23216"/>
    <w:next w:val="a2"/>
    <w:semiHidden/>
    <w:unhideWhenUsed/>
    <w:rsid w:val="00350156"/>
  </w:style>
  <w:style w:type="numbering" w:customStyle="1" w:styleId="33216">
    <w:name w:val="Нет списка33216"/>
    <w:next w:val="a2"/>
    <w:semiHidden/>
    <w:unhideWhenUsed/>
    <w:rsid w:val="00350156"/>
  </w:style>
  <w:style w:type="numbering" w:customStyle="1" w:styleId="42216">
    <w:name w:val="Нет списка42216"/>
    <w:next w:val="a2"/>
    <w:semiHidden/>
    <w:unhideWhenUsed/>
    <w:rsid w:val="00350156"/>
  </w:style>
  <w:style w:type="numbering" w:customStyle="1" w:styleId="113216">
    <w:name w:val="Нет списка113216"/>
    <w:next w:val="a2"/>
    <w:semiHidden/>
    <w:rsid w:val="00350156"/>
  </w:style>
  <w:style w:type="numbering" w:customStyle="1" w:styleId="1113216">
    <w:name w:val="Нет списка1113216"/>
    <w:next w:val="a2"/>
    <w:semiHidden/>
    <w:unhideWhenUsed/>
    <w:rsid w:val="00350156"/>
  </w:style>
  <w:style w:type="numbering" w:customStyle="1" w:styleId="212216">
    <w:name w:val="Нет списка212216"/>
    <w:next w:val="a2"/>
    <w:semiHidden/>
    <w:unhideWhenUsed/>
    <w:rsid w:val="00350156"/>
  </w:style>
  <w:style w:type="numbering" w:customStyle="1" w:styleId="312216">
    <w:name w:val="Нет списка312216"/>
    <w:next w:val="a2"/>
    <w:semiHidden/>
    <w:unhideWhenUsed/>
    <w:rsid w:val="00350156"/>
  </w:style>
  <w:style w:type="numbering" w:customStyle="1" w:styleId="7216">
    <w:name w:val="Нет списка7216"/>
    <w:next w:val="a2"/>
    <w:uiPriority w:val="99"/>
    <w:semiHidden/>
    <w:unhideWhenUsed/>
    <w:rsid w:val="00350156"/>
  </w:style>
  <w:style w:type="numbering" w:customStyle="1" w:styleId="14216">
    <w:name w:val="Нет списка14216"/>
    <w:next w:val="a2"/>
    <w:semiHidden/>
    <w:unhideWhenUsed/>
    <w:rsid w:val="00350156"/>
  </w:style>
  <w:style w:type="numbering" w:customStyle="1" w:styleId="24216">
    <w:name w:val="Нет списка24216"/>
    <w:next w:val="a2"/>
    <w:semiHidden/>
    <w:unhideWhenUsed/>
    <w:rsid w:val="00350156"/>
  </w:style>
  <w:style w:type="numbering" w:customStyle="1" w:styleId="34216">
    <w:name w:val="Нет списка34216"/>
    <w:next w:val="a2"/>
    <w:semiHidden/>
    <w:unhideWhenUsed/>
    <w:rsid w:val="00350156"/>
  </w:style>
  <w:style w:type="numbering" w:customStyle="1" w:styleId="43216">
    <w:name w:val="Нет списка43216"/>
    <w:next w:val="a2"/>
    <w:semiHidden/>
    <w:unhideWhenUsed/>
    <w:rsid w:val="00350156"/>
  </w:style>
  <w:style w:type="numbering" w:customStyle="1" w:styleId="114216">
    <w:name w:val="Нет списка114216"/>
    <w:next w:val="a2"/>
    <w:semiHidden/>
    <w:rsid w:val="00350156"/>
  </w:style>
  <w:style w:type="numbering" w:customStyle="1" w:styleId="1114216">
    <w:name w:val="Нет списка1114216"/>
    <w:next w:val="a2"/>
    <w:semiHidden/>
    <w:unhideWhenUsed/>
    <w:rsid w:val="00350156"/>
  </w:style>
  <w:style w:type="numbering" w:customStyle="1" w:styleId="213216">
    <w:name w:val="Нет списка213216"/>
    <w:next w:val="a2"/>
    <w:semiHidden/>
    <w:unhideWhenUsed/>
    <w:rsid w:val="00350156"/>
  </w:style>
  <w:style w:type="numbering" w:customStyle="1" w:styleId="313216">
    <w:name w:val="Нет списка313216"/>
    <w:next w:val="a2"/>
    <w:semiHidden/>
    <w:unhideWhenUsed/>
    <w:rsid w:val="00350156"/>
  </w:style>
  <w:style w:type="numbering" w:customStyle="1" w:styleId="8116">
    <w:name w:val="Нет списка8116"/>
    <w:next w:val="a2"/>
    <w:uiPriority w:val="99"/>
    <w:semiHidden/>
    <w:unhideWhenUsed/>
    <w:rsid w:val="00350156"/>
  </w:style>
  <w:style w:type="numbering" w:customStyle="1" w:styleId="15116">
    <w:name w:val="Нет списка15116"/>
    <w:next w:val="a2"/>
    <w:uiPriority w:val="99"/>
    <w:semiHidden/>
    <w:unhideWhenUsed/>
    <w:rsid w:val="00350156"/>
  </w:style>
  <w:style w:type="table" w:customStyle="1" w:styleId="21161">
    <w:name w:val="Сетка таблицы21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50156"/>
  </w:style>
  <w:style w:type="numbering" w:customStyle="1" w:styleId="1115116">
    <w:name w:val="Нет списка1115116"/>
    <w:next w:val="a2"/>
    <w:semiHidden/>
    <w:unhideWhenUsed/>
    <w:rsid w:val="00350156"/>
  </w:style>
  <w:style w:type="numbering" w:customStyle="1" w:styleId="25116">
    <w:name w:val="Нет списка25116"/>
    <w:next w:val="a2"/>
    <w:semiHidden/>
    <w:unhideWhenUsed/>
    <w:rsid w:val="00350156"/>
  </w:style>
  <w:style w:type="numbering" w:customStyle="1" w:styleId="35116">
    <w:name w:val="Нет списка35116"/>
    <w:next w:val="a2"/>
    <w:semiHidden/>
    <w:unhideWhenUsed/>
    <w:rsid w:val="00350156"/>
  </w:style>
  <w:style w:type="numbering" w:customStyle="1" w:styleId="44116">
    <w:name w:val="Нет списка44116"/>
    <w:next w:val="a2"/>
    <w:semiHidden/>
    <w:unhideWhenUsed/>
    <w:rsid w:val="00350156"/>
  </w:style>
  <w:style w:type="numbering" w:customStyle="1" w:styleId="11112116">
    <w:name w:val="Нет списка11112116"/>
    <w:next w:val="a2"/>
    <w:semiHidden/>
    <w:rsid w:val="00350156"/>
  </w:style>
  <w:style w:type="table" w:customStyle="1" w:styleId="111160">
    <w:name w:val="Сетка таблицы1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50156"/>
  </w:style>
  <w:style w:type="numbering" w:customStyle="1" w:styleId="214116">
    <w:name w:val="Нет списка214116"/>
    <w:next w:val="a2"/>
    <w:semiHidden/>
    <w:unhideWhenUsed/>
    <w:rsid w:val="00350156"/>
  </w:style>
  <w:style w:type="numbering" w:customStyle="1" w:styleId="314116">
    <w:name w:val="Нет списка314116"/>
    <w:next w:val="a2"/>
    <w:semiHidden/>
    <w:unhideWhenUsed/>
    <w:rsid w:val="00350156"/>
  </w:style>
  <w:style w:type="numbering" w:customStyle="1" w:styleId="51116">
    <w:name w:val="Нет списка51116"/>
    <w:next w:val="a2"/>
    <w:uiPriority w:val="99"/>
    <w:semiHidden/>
    <w:unhideWhenUsed/>
    <w:rsid w:val="00350156"/>
  </w:style>
  <w:style w:type="numbering" w:customStyle="1" w:styleId="121116">
    <w:name w:val="Нет списка121116"/>
    <w:next w:val="a2"/>
    <w:semiHidden/>
    <w:unhideWhenUsed/>
    <w:rsid w:val="00350156"/>
  </w:style>
  <w:style w:type="numbering" w:customStyle="1" w:styleId="221116">
    <w:name w:val="Нет списка221116"/>
    <w:next w:val="a2"/>
    <w:semiHidden/>
    <w:unhideWhenUsed/>
    <w:rsid w:val="00350156"/>
  </w:style>
  <w:style w:type="numbering" w:customStyle="1" w:styleId="321116">
    <w:name w:val="Нет списка321116"/>
    <w:next w:val="a2"/>
    <w:semiHidden/>
    <w:unhideWhenUsed/>
    <w:rsid w:val="00350156"/>
  </w:style>
  <w:style w:type="numbering" w:customStyle="1" w:styleId="411116">
    <w:name w:val="Нет списка411116"/>
    <w:next w:val="a2"/>
    <w:semiHidden/>
    <w:unhideWhenUsed/>
    <w:rsid w:val="00350156"/>
  </w:style>
  <w:style w:type="numbering" w:customStyle="1" w:styleId="1121116">
    <w:name w:val="Нет списка1121116"/>
    <w:next w:val="a2"/>
    <w:semiHidden/>
    <w:rsid w:val="00350156"/>
  </w:style>
  <w:style w:type="numbering" w:customStyle="1" w:styleId="11121116">
    <w:name w:val="Нет списка11121116"/>
    <w:next w:val="a2"/>
    <w:semiHidden/>
    <w:unhideWhenUsed/>
    <w:rsid w:val="00350156"/>
  </w:style>
  <w:style w:type="numbering" w:customStyle="1" w:styleId="2111116">
    <w:name w:val="Нет списка2111116"/>
    <w:next w:val="a2"/>
    <w:semiHidden/>
    <w:unhideWhenUsed/>
    <w:rsid w:val="00350156"/>
  </w:style>
  <w:style w:type="numbering" w:customStyle="1" w:styleId="3111116">
    <w:name w:val="Нет списка3111116"/>
    <w:next w:val="a2"/>
    <w:semiHidden/>
    <w:unhideWhenUsed/>
    <w:rsid w:val="00350156"/>
  </w:style>
  <w:style w:type="numbering" w:customStyle="1" w:styleId="61116">
    <w:name w:val="Нет списка61116"/>
    <w:next w:val="a2"/>
    <w:uiPriority w:val="99"/>
    <w:semiHidden/>
    <w:unhideWhenUsed/>
    <w:rsid w:val="00350156"/>
  </w:style>
  <w:style w:type="numbering" w:customStyle="1" w:styleId="131116">
    <w:name w:val="Нет списка131116"/>
    <w:next w:val="a2"/>
    <w:semiHidden/>
    <w:unhideWhenUsed/>
    <w:rsid w:val="00350156"/>
  </w:style>
  <w:style w:type="numbering" w:customStyle="1" w:styleId="231116">
    <w:name w:val="Нет списка231116"/>
    <w:next w:val="a2"/>
    <w:semiHidden/>
    <w:unhideWhenUsed/>
    <w:rsid w:val="00350156"/>
  </w:style>
  <w:style w:type="numbering" w:customStyle="1" w:styleId="331116">
    <w:name w:val="Нет списка331116"/>
    <w:next w:val="a2"/>
    <w:semiHidden/>
    <w:unhideWhenUsed/>
    <w:rsid w:val="00350156"/>
  </w:style>
  <w:style w:type="numbering" w:customStyle="1" w:styleId="421116">
    <w:name w:val="Нет списка421116"/>
    <w:next w:val="a2"/>
    <w:semiHidden/>
    <w:unhideWhenUsed/>
    <w:rsid w:val="00350156"/>
  </w:style>
  <w:style w:type="numbering" w:customStyle="1" w:styleId="1131116">
    <w:name w:val="Нет списка1131116"/>
    <w:next w:val="a2"/>
    <w:semiHidden/>
    <w:rsid w:val="00350156"/>
  </w:style>
  <w:style w:type="numbering" w:customStyle="1" w:styleId="11131116">
    <w:name w:val="Нет списка11131116"/>
    <w:next w:val="a2"/>
    <w:semiHidden/>
    <w:unhideWhenUsed/>
    <w:rsid w:val="00350156"/>
  </w:style>
  <w:style w:type="numbering" w:customStyle="1" w:styleId="2121116">
    <w:name w:val="Нет списка2121116"/>
    <w:next w:val="a2"/>
    <w:semiHidden/>
    <w:unhideWhenUsed/>
    <w:rsid w:val="00350156"/>
  </w:style>
  <w:style w:type="numbering" w:customStyle="1" w:styleId="3121116">
    <w:name w:val="Нет списка3121116"/>
    <w:next w:val="a2"/>
    <w:semiHidden/>
    <w:unhideWhenUsed/>
    <w:rsid w:val="00350156"/>
  </w:style>
  <w:style w:type="numbering" w:customStyle="1" w:styleId="71116">
    <w:name w:val="Нет списка71116"/>
    <w:next w:val="a2"/>
    <w:uiPriority w:val="99"/>
    <w:semiHidden/>
    <w:unhideWhenUsed/>
    <w:rsid w:val="00350156"/>
  </w:style>
  <w:style w:type="numbering" w:customStyle="1" w:styleId="141116">
    <w:name w:val="Нет списка141116"/>
    <w:next w:val="a2"/>
    <w:semiHidden/>
    <w:unhideWhenUsed/>
    <w:rsid w:val="00350156"/>
  </w:style>
  <w:style w:type="numbering" w:customStyle="1" w:styleId="241116">
    <w:name w:val="Нет списка241116"/>
    <w:next w:val="a2"/>
    <w:semiHidden/>
    <w:unhideWhenUsed/>
    <w:rsid w:val="00350156"/>
  </w:style>
  <w:style w:type="numbering" w:customStyle="1" w:styleId="341116">
    <w:name w:val="Нет списка341116"/>
    <w:next w:val="a2"/>
    <w:semiHidden/>
    <w:unhideWhenUsed/>
    <w:rsid w:val="00350156"/>
  </w:style>
  <w:style w:type="numbering" w:customStyle="1" w:styleId="431116">
    <w:name w:val="Нет списка431116"/>
    <w:next w:val="a2"/>
    <w:semiHidden/>
    <w:unhideWhenUsed/>
    <w:rsid w:val="00350156"/>
  </w:style>
  <w:style w:type="numbering" w:customStyle="1" w:styleId="1141116">
    <w:name w:val="Нет списка1141116"/>
    <w:next w:val="a2"/>
    <w:semiHidden/>
    <w:rsid w:val="00350156"/>
  </w:style>
  <w:style w:type="numbering" w:customStyle="1" w:styleId="11141116">
    <w:name w:val="Нет списка11141116"/>
    <w:next w:val="a2"/>
    <w:semiHidden/>
    <w:unhideWhenUsed/>
    <w:rsid w:val="00350156"/>
  </w:style>
  <w:style w:type="numbering" w:customStyle="1" w:styleId="2131116">
    <w:name w:val="Нет списка2131116"/>
    <w:next w:val="a2"/>
    <w:semiHidden/>
    <w:unhideWhenUsed/>
    <w:rsid w:val="00350156"/>
  </w:style>
  <w:style w:type="numbering" w:customStyle="1" w:styleId="3131116">
    <w:name w:val="Нет списка3131116"/>
    <w:next w:val="a2"/>
    <w:semiHidden/>
    <w:unhideWhenUsed/>
    <w:rsid w:val="00350156"/>
  </w:style>
  <w:style w:type="numbering" w:customStyle="1" w:styleId="1016">
    <w:name w:val="Нет списка1016"/>
    <w:next w:val="a2"/>
    <w:uiPriority w:val="99"/>
    <w:semiHidden/>
    <w:unhideWhenUsed/>
    <w:rsid w:val="00350156"/>
  </w:style>
  <w:style w:type="numbering" w:customStyle="1" w:styleId="1716">
    <w:name w:val="Нет списка1716"/>
    <w:next w:val="a2"/>
    <w:uiPriority w:val="99"/>
    <w:semiHidden/>
    <w:unhideWhenUsed/>
    <w:rsid w:val="00350156"/>
  </w:style>
  <w:style w:type="table" w:customStyle="1" w:styleId="4161">
    <w:name w:val="Сетка таблицы4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50156"/>
  </w:style>
  <w:style w:type="numbering" w:customStyle="1" w:styleId="111716">
    <w:name w:val="Нет списка111716"/>
    <w:next w:val="a2"/>
    <w:semiHidden/>
    <w:unhideWhenUsed/>
    <w:rsid w:val="00350156"/>
  </w:style>
  <w:style w:type="numbering" w:customStyle="1" w:styleId="2716">
    <w:name w:val="Нет списка2716"/>
    <w:next w:val="a2"/>
    <w:semiHidden/>
    <w:unhideWhenUsed/>
    <w:rsid w:val="00350156"/>
  </w:style>
  <w:style w:type="numbering" w:customStyle="1" w:styleId="3716">
    <w:name w:val="Нет списка3716"/>
    <w:next w:val="a2"/>
    <w:semiHidden/>
    <w:unhideWhenUsed/>
    <w:rsid w:val="00350156"/>
  </w:style>
  <w:style w:type="numbering" w:customStyle="1" w:styleId="4616">
    <w:name w:val="Нет списка4616"/>
    <w:next w:val="a2"/>
    <w:semiHidden/>
    <w:unhideWhenUsed/>
    <w:rsid w:val="00350156"/>
  </w:style>
  <w:style w:type="numbering" w:customStyle="1" w:styleId="1111416">
    <w:name w:val="Нет списка1111416"/>
    <w:next w:val="a2"/>
    <w:semiHidden/>
    <w:rsid w:val="00350156"/>
  </w:style>
  <w:style w:type="table" w:customStyle="1" w:styleId="13160">
    <w:name w:val="Сетка таблицы13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50156"/>
  </w:style>
  <w:style w:type="numbering" w:customStyle="1" w:styleId="21616">
    <w:name w:val="Нет списка21616"/>
    <w:next w:val="a2"/>
    <w:semiHidden/>
    <w:unhideWhenUsed/>
    <w:rsid w:val="00350156"/>
  </w:style>
  <w:style w:type="numbering" w:customStyle="1" w:styleId="31616">
    <w:name w:val="Нет списка31616"/>
    <w:next w:val="a2"/>
    <w:semiHidden/>
    <w:unhideWhenUsed/>
    <w:rsid w:val="00350156"/>
  </w:style>
  <w:style w:type="numbering" w:customStyle="1" w:styleId="5316">
    <w:name w:val="Нет списка5316"/>
    <w:next w:val="a2"/>
    <w:uiPriority w:val="99"/>
    <w:semiHidden/>
    <w:unhideWhenUsed/>
    <w:rsid w:val="00350156"/>
  </w:style>
  <w:style w:type="numbering" w:customStyle="1" w:styleId="12316">
    <w:name w:val="Нет списка12316"/>
    <w:next w:val="a2"/>
    <w:semiHidden/>
    <w:unhideWhenUsed/>
    <w:rsid w:val="00350156"/>
  </w:style>
  <w:style w:type="numbering" w:customStyle="1" w:styleId="22316">
    <w:name w:val="Нет списка22316"/>
    <w:next w:val="a2"/>
    <w:semiHidden/>
    <w:unhideWhenUsed/>
    <w:rsid w:val="00350156"/>
  </w:style>
  <w:style w:type="numbering" w:customStyle="1" w:styleId="32316">
    <w:name w:val="Нет списка32316"/>
    <w:next w:val="a2"/>
    <w:semiHidden/>
    <w:unhideWhenUsed/>
    <w:rsid w:val="00350156"/>
  </w:style>
  <w:style w:type="numbering" w:customStyle="1" w:styleId="41316">
    <w:name w:val="Нет списка41316"/>
    <w:next w:val="a2"/>
    <w:semiHidden/>
    <w:unhideWhenUsed/>
    <w:rsid w:val="00350156"/>
  </w:style>
  <w:style w:type="numbering" w:customStyle="1" w:styleId="112316">
    <w:name w:val="Нет списка112316"/>
    <w:next w:val="a2"/>
    <w:semiHidden/>
    <w:rsid w:val="00350156"/>
  </w:style>
  <w:style w:type="numbering" w:customStyle="1" w:styleId="1112316">
    <w:name w:val="Нет списка1112316"/>
    <w:next w:val="a2"/>
    <w:semiHidden/>
    <w:unhideWhenUsed/>
    <w:rsid w:val="00350156"/>
  </w:style>
  <w:style w:type="numbering" w:customStyle="1" w:styleId="211316">
    <w:name w:val="Нет списка211316"/>
    <w:next w:val="a2"/>
    <w:semiHidden/>
    <w:unhideWhenUsed/>
    <w:rsid w:val="00350156"/>
  </w:style>
  <w:style w:type="numbering" w:customStyle="1" w:styleId="311316">
    <w:name w:val="Нет списка311316"/>
    <w:next w:val="a2"/>
    <w:semiHidden/>
    <w:unhideWhenUsed/>
    <w:rsid w:val="00350156"/>
  </w:style>
  <w:style w:type="numbering" w:customStyle="1" w:styleId="6316">
    <w:name w:val="Нет списка6316"/>
    <w:next w:val="a2"/>
    <w:uiPriority w:val="99"/>
    <w:semiHidden/>
    <w:unhideWhenUsed/>
    <w:rsid w:val="00350156"/>
  </w:style>
  <w:style w:type="numbering" w:customStyle="1" w:styleId="13316">
    <w:name w:val="Нет списка13316"/>
    <w:next w:val="a2"/>
    <w:semiHidden/>
    <w:unhideWhenUsed/>
    <w:rsid w:val="00350156"/>
  </w:style>
  <w:style w:type="numbering" w:customStyle="1" w:styleId="23316">
    <w:name w:val="Нет списка23316"/>
    <w:next w:val="a2"/>
    <w:semiHidden/>
    <w:unhideWhenUsed/>
    <w:rsid w:val="00350156"/>
  </w:style>
  <w:style w:type="numbering" w:customStyle="1" w:styleId="33316">
    <w:name w:val="Нет списка33316"/>
    <w:next w:val="a2"/>
    <w:semiHidden/>
    <w:unhideWhenUsed/>
    <w:rsid w:val="00350156"/>
  </w:style>
  <w:style w:type="numbering" w:customStyle="1" w:styleId="42316">
    <w:name w:val="Нет списка42316"/>
    <w:next w:val="a2"/>
    <w:semiHidden/>
    <w:unhideWhenUsed/>
    <w:rsid w:val="00350156"/>
  </w:style>
  <w:style w:type="numbering" w:customStyle="1" w:styleId="113316">
    <w:name w:val="Нет списка113316"/>
    <w:next w:val="a2"/>
    <w:semiHidden/>
    <w:rsid w:val="00350156"/>
  </w:style>
  <w:style w:type="numbering" w:customStyle="1" w:styleId="1113316">
    <w:name w:val="Нет списка1113316"/>
    <w:next w:val="a2"/>
    <w:semiHidden/>
    <w:unhideWhenUsed/>
    <w:rsid w:val="00350156"/>
  </w:style>
  <w:style w:type="numbering" w:customStyle="1" w:styleId="212316">
    <w:name w:val="Нет списка212316"/>
    <w:next w:val="a2"/>
    <w:semiHidden/>
    <w:unhideWhenUsed/>
    <w:rsid w:val="00350156"/>
  </w:style>
  <w:style w:type="numbering" w:customStyle="1" w:styleId="312316">
    <w:name w:val="Нет списка312316"/>
    <w:next w:val="a2"/>
    <w:semiHidden/>
    <w:unhideWhenUsed/>
    <w:rsid w:val="00350156"/>
  </w:style>
  <w:style w:type="numbering" w:customStyle="1" w:styleId="7316">
    <w:name w:val="Нет списка7316"/>
    <w:next w:val="a2"/>
    <w:uiPriority w:val="99"/>
    <w:semiHidden/>
    <w:unhideWhenUsed/>
    <w:rsid w:val="00350156"/>
  </w:style>
  <w:style w:type="numbering" w:customStyle="1" w:styleId="14316">
    <w:name w:val="Нет списка14316"/>
    <w:next w:val="a2"/>
    <w:semiHidden/>
    <w:unhideWhenUsed/>
    <w:rsid w:val="00350156"/>
  </w:style>
  <w:style w:type="numbering" w:customStyle="1" w:styleId="24316">
    <w:name w:val="Нет списка24316"/>
    <w:next w:val="a2"/>
    <w:semiHidden/>
    <w:unhideWhenUsed/>
    <w:rsid w:val="00350156"/>
  </w:style>
  <w:style w:type="numbering" w:customStyle="1" w:styleId="34316">
    <w:name w:val="Нет списка34316"/>
    <w:next w:val="a2"/>
    <w:semiHidden/>
    <w:unhideWhenUsed/>
    <w:rsid w:val="00350156"/>
  </w:style>
  <w:style w:type="numbering" w:customStyle="1" w:styleId="43316">
    <w:name w:val="Нет списка43316"/>
    <w:next w:val="a2"/>
    <w:semiHidden/>
    <w:unhideWhenUsed/>
    <w:rsid w:val="00350156"/>
  </w:style>
  <w:style w:type="numbering" w:customStyle="1" w:styleId="114316">
    <w:name w:val="Нет списка114316"/>
    <w:next w:val="a2"/>
    <w:semiHidden/>
    <w:rsid w:val="00350156"/>
  </w:style>
  <w:style w:type="numbering" w:customStyle="1" w:styleId="1114316">
    <w:name w:val="Нет списка1114316"/>
    <w:next w:val="a2"/>
    <w:semiHidden/>
    <w:unhideWhenUsed/>
    <w:rsid w:val="00350156"/>
  </w:style>
  <w:style w:type="numbering" w:customStyle="1" w:styleId="213316">
    <w:name w:val="Нет списка213316"/>
    <w:next w:val="a2"/>
    <w:semiHidden/>
    <w:unhideWhenUsed/>
    <w:rsid w:val="00350156"/>
  </w:style>
  <w:style w:type="numbering" w:customStyle="1" w:styleId="313316">
    <w:name w:val="Нет списка313316"/>
    <w:next w:val="a2"/>
    <w:semiHidden/>
    <w:unhideWhenUsed/>
    <w:rsid w:val="00350156"/>
  </w:style>
  <w:style w:type="numbering" w:customStyle="1" w:styleId="8216">
    <w:name w:val="Нет списка8216"/>
    <w:next w:val="a2"/>
    <w:uiPriority w:val="99"/>
    <w:semiHidden/>
    <w:unhideWhenUsed/>
    <w:rsid w:val="00350156"/>
  </w:style>
  <w:style w:type="numbering" w:customStyle="1" w:styleId="15216">
    <w:name w:val="Нет списка15216"/>
    <w:next w:val="a2"/>
    <w:uiPriority w:val="99"/>
    <w:semiHidden/>
    <w:unhideWhenUsed/>
    <w:rsid w:val="00350156"/>
  </w:style>
  <w:style w:type="table" w:customStyle="1" w:styleId="22160">
    <w:name w:val="Сетка таблицы2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50156"/>
  </w:style>
  <w:style w:type="numbering" w:customStyle="1" w:styleId="1115216">
    <w:name w:val="Нет списка1115216"/>
    <w:next w:val="a2"/>
    <w:semiHidden/>
    <w:unhideWhenUsed/>
    <w:rsid w:val="00350156"/>
  </w:style>
  <w:style w:type="numbering" w:customStyle="1" w:styleId="25216">
    <w:name w:val="Нет списка25216"/>
    <w:next w:val="a2"/>
    <w:semiHidden/>
    <w:unhideWhenUsed/>
    <w:rsid w:val="00350156"/>
  </w:style>
  <w:style w:type="numbering" w:customStyle="1" w:styleId="35216">
    <w:name w:val="Нет списка35216"/>
    <w:next w:val="a2"/>
    <w:semiHidden/>
    <w:unhideWhenUsed/>
    <w:rsid w:val="00350156"/>
  </w:style>
  <w:style w:type="numbering" w:customStyle="1" w:styleId="44216">
    <w:name w:val="Нет списка44216"/>
    <w:next w:val="a2"/>
    <w:semiHidden/>
    <w:unhideWhenUsed/>
    <w:rsid w:val="00350156"/>
  </w:style>
  <w:style w:type="numbering" w:customStyle="1" w:styleId="11112216">
    <w:name w:val="Нет списка11112216"/>
    <w:next w:val="a2"/>
    <w:semiHidden/>
    <w:rsid w:val="00350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02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0156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rsid w:val="003501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501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501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501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5015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5015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50156"/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50156"/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50156"/>
    <w:rPr>
      <w:rFonts w:ascii="Courier New" w:hAnsi="Courier New" w:cs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2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 w:cs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 w:cs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 w:cs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 w:cs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 w:cs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 w:cs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 w:cs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 w:cs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 w:cs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 w:cs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 w:cs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 w:cs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2">
    <w:name w:val="Основной шрифт абзаца1"/>
    <w:rsid w:val="00350156"/>
  </w:style>
  <w:style w:type="paragraph" w:customStyle="1" w:styleId="13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rsid w:val="00350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350156"/>
    <w:rPr>
      <w:rFonts w:ascii="Arial" w:hAnsi="Arial" w:cs="Tahoma"/>
    </w:rPr>
  </w:style>
  <w:style w:type="paragraph" w:customStyle="1" w:styleId="23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50156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9">
    <w:name w:val="Title"/>
    <w:basedOn w:val="13"/>
    <w:next w:val="aa"/>
    <w:link w:val="ab"/>
    <w:qFormat/>
    <w:rsid w:val="00350156"/>
    <w:rPr>
      <w:rFonts w:cs="Times New Roman"/>
    </w:rPr>
  </w:style>
  <w:style w:type="character" w:customStyle="1" w:styleId="ab">
    <w:name w:val="Название Знак"/>
    <w:basedOn w:val="a0"/>
    <w:link w:val="a9"/>
    <w:rsid w:val="00350156"/>
    <w:rPr>
      <w:rFonts w:ascii="Arial" w:eastAsia="Lucida Sans Unicode" w:hAnsi="Arial" w:cs="Times New Roman"/>
      <w:sz w:val="28"/>
      <w:szCs w:val="28"/>
      <w:lang w:eastAsia="ar-SA"/>
    </w:rPr>
  </w:style>
  <w:style w:type="paragraph" w:styleId="aa">
    <w:name w:val="Subtitle"/>
    <w:basedOn w:val="13"/>
    <w:next w:val="a6"/>
    <w:link w:val="ac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basedOn w:val="a0"/>
    <w:link w:val="aa"/>
    <w:rsid w:val="0035015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rsid w:val="003501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501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rsid w:val="00350156"/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i w:val="0"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 w:cs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  <w:szCs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 w:cs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basedOn w:val="a"/>
    <w:link w:val="af5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footer"/>
    <w:aliases w:val=" Знак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Нижний колонтитул Знак"/>
    <w:aliases w:val=" Знак Знак"/>
    <w:basedOn w:val="a0"/>
    <w:link w:val="af6"/>
    <w:uiPriority w:val="99"/>
    <w:rsid w:val="00350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Знак1"/>
    <w:basedOn w:val="a"/>
    <w:rsid w:val="00350156"/>
    <w:pPr>
      <w:suppressAutoHyphens/>
      <w:spacing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7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ar-SA"/>
    </w:rPr>
  </w:style>
  <w:style w:type="paragraph" w:styleId="afd">
    <w:name w:val="Normal (Web)"/>
    <w:basedOn w:val="a"/>
    <w:rsid w:val="00350156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 w:cs="Times New Roman"/>
      <w:sz w:val="18"/>
      <w:szCs w:val="18"/>
    </w:rPr>
  </w:style>
  <w:style w:type="table" w:styleId="afe">
    <w:name w:val="Table Grid"/>
    <w:basedOn w:val="a1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color w:val="0000FF"/>
      <w:u w:val="single"/>
    </w:rPr>
  </w:style>
  <w:style w:type="character" w:styleId="aff0">
    <w:name w:val="FollowedHyperlink"/>
    <w:uiPriority w:val="99"/>
    <w:rsid w:val="00350156"/>
    <w:rPr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3501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50156"/>
  </w:style>
  <w:style w:type="paragraph" w:styleId="2">
    <w:name w:val="List Bullet 2"/>
    <w:basedOn w:val="a"/>
    <w:autoRedefine/>
    <w:rsid w:val="00350156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a">
    <w:name w:val="Название Знак1"/>
    <w:rsid w:val="003501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b">
    <w:name w:val="Подзаголовок Знак1"/>
    <w:rsid w:val="00350156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locked/>
    <w:rsid w:val="00350156"/>
    <w:rPr>
      <w:sz w:val="28"/>
      <w:szCs w:val="28"/>
    </w:rPr>
  </w:style>
  <w:style w:type="paragraph" w:styleId="26">
    <w:name w:val="Body Text 2"/>
    <w:basedOn w:val="a"/>
    <w:link w:val="25"/>
    <w:rsid w:val="00350156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basedOn w:val="a0"/>
    <w:rsid w:val="00350156"/>
  </w:style>
  <w:style w:type="character" w:customStyle="1" w:styleId="32">
    <w:name w:val="Основной текст 3 Знак"/>
    <w:link w:val="33"/>
    <w:locked/>
    <w:rsid w:val="00350156"/>
    <w:rPr>
      <w:b/>
      <w:bCs/>
      <w:sz w:val="24"/>
      <w:szCs w:val="24"/>
    </w:rPr>
  </w:style>
  <w:style w:type="paragraph" w:styleId="33">
    <w:name w:val="Body Text 3"/>
    <w:basedOn w:val="a"/>
    <w:link w:val="32"/>
    <w:rsid w:val="00350156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350156"/>
    <w:rPr>
      <w:sz w:val="16"/>
      <w:szCs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  <w:szCs w:val="28"/>
    </w:rPr>
  </w:style>
  <w:style w:type="paragraph" w:styleId="28">
    <w:name w:val="Body Text Indent 2"/>
    <w:basedOn w:val="a"/>
    <w:link w:val="27"/>
    <w:rsid w:val="00350156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basedOn w:val="a0"/>
    <w:rsid w:val="00350156"/>
  </w:style>
  <w:style w:type="character" w:customStyle="1" w:styleId="34">
    <w:name w:val="Основной текст с отступом 3 Знак"/>
    <w:link w:val="35"/>
    <w:locked/>
    <w:rsid w:val="00350156"/>
    <w:rPr>
      <w:sz w:val="28"/>
      <w:szCs w:val="28"/>
    </w:rPr>
  </w:style>
  <w:style w:type="paragraph" w:styleId="35">
    <w:name w:val="Body Text Indent 3"/>
    <w:basedOn w:val="a"/>
    <w:link w:val="34"/>
    <w:rsid w:val="00350156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basedOn w:val="a0"/>
    <w:rsid w:val="00350156"/>
    <w:rPr>
      <w:sz w:val="16"/>
      <w:szCs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 w:cs="Tahoma"/>
      <w:shd w:val="clear" w:color="auto" w:fill="000080"/>
    </w:rPr>
  </w:style>
  <w:style w:type="paragraph" w:styleId="aff2">
    <w:name w:val="Document Map"/>
    <w:basedOn w:val="a"/>
    <w:link w:val="aff1"/>
    <w:rsid w:val="0035015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c">
    <w:name w:val="Схема документа Знак1"/>
    <w:basedOn w:val="a0"/>
    <w:rsid w:val="00350156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rsid w:val="00350156"/>
    <w:rPr>
      <w:rFonts w:ascii="Tahoma" w:hAnsi="Tahoma" w:cs="Tahoma"/>
      <w:sz w:val="16"/>
      <w:szCs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3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bCs/>
      <w:color w:val="000080"/>
    </w:rPr>
  </w:style>
  <w:style w:type="character" w:customStyle="1" w:styleId="affff2">
    <w:name w:val="Гипертекстовая ссылка"/>
    <w:rsid w:val="00350156"/>
    <w:rPr>
      <w:b w:val="0"/>
      <w:bCs w:val="0"/>
      <w:color w:val="008000"/>
    </w:rPr>
  </w:style>
  <w:style w:type="character" w:customStyle="1" w:styleId="affff3">
    <w:name w:val="Активная гипертекстовая ссылка"/>
    <w:rsid w:val="00350156"/>
    <w:rPr>
      <w:b/>
      <w:bCs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b w:val="0"/>
      <w:bCs w:val="0"/>
      <w:color w:val="000080"/>
    </w:rPr>
  </w:style>
  <w:style w:type="character" w:customStyle="1" w:styleId="affff5">
    <w:name w:val="Заголовок чужого сообщения"/>
    <w:rsid w:val="00350156"/>
    <w:rPr>
      <w:b w:val="0"/>
      <w:bCs w:val="0"/>
      <w:color w:val="FF0000"/>
    </w:rPr>
  </w:style>
  <w:style w:type="character" w:customStyle="1" w:styleId="affff6">
    <w:name w:val="Найденные слова"/>
    <w:rsid w:val="00350156"/>
    <w:rPr>
      <w:b w:val="0"/>
      <w:bCs w:val="0"/>
      <w:color w:val="000080"/>
    </w:rPr>
  </w:style>
  <w:style w:type="character" w:customStyle="1" w:styleId="affff7">
    <w:name w:val="Не вступил в силу"/>
    <w:rsid w:val="00350156"/>
    <w:rPr>
      <w:b w:val="0"/>
      <w:bCs w:val="0"/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bCs/>
      <w:color w:val="008000"/>
    </w:rPr>
  </w:style>
  <w:style w:type="character" w:customStyle="1" w:styleId="affffa">
    <w:name w:val="Сравнение редакций"/>
    <w:rsid w:val="00350156"/>
    <w:rPr>
      <w:b w:val="0"/>
      <w:bCs w:val="0"/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b w:val="0"/>
      <w:bCs w:val="0"/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50156"/>
  </w:style>
  <w:style w:type="numbering" w:customStyle="1" w:styleId="29">
    <w:name w:val="Нет списка2"/>
    <w:next w:val="a2"/>
    <w:semiHidden/>
    <w:unhideWhenUsed/>
    <w:rsid w:val="00350156"/>
  </w:style>
  <w:style w:type="numbering" w:customStyle="1" w:styleId="36">
    <w:name w:val="Нет списка3"/>
    <w:next w:val="a2"/>
    <w:semiHidden/>
    <w:unhideWhenUsed/>
    <w:rsid w:val="00350156"/>
  </w:style>
  <w:style w:type="numbering" w:customStyle="1" w:styleId="41">
    <w:name w:val="Нет списка4"/>
    <w:next w:val="a2"/>
    <w:semiHidden/>
    <w:unhideWhenUsed/>
    <w:rsid w:val="00350156"/>
  </w:style>
  <w:style w:type="numbering" w:customStyle="1" w:styleId="11111">
    <w:name w:val="Нет списка11111"/>
    <w:next w:val="a2"/>
    <w:semiHidden/>
    <w:rsid w:val="00350156"/>
  </w:style>
  <w:style w:type="table" w:customStyle="1" w:styleId="1e">
    <w:name w:val="Сетка таблицы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50156"/>
  </w:style>
  <w:style w:type="numbering" w:customStyle="1" w:styleId="215">
    <w:name w:val="Нет списка21"/>
    <w:next w:val="a2"/>
    <w:semiHidden/>
    <w:unhideWhenUsed/>
    <w:rsid w:val="00350156"/>
  </w:style>
  <w:style w:type="numbering" w:customStyle="1" w:styleId="313">
    <w:name w:val="Нет списка31"/>
    <w:next w:val="a2"/>
    <w:semiHidden/>
    <w:unhideWhenUsed/>
    <w:rsid w:val="00350156"/>
  </w:style>
  <w:style w:type="character" w:customStyle="1" w:styleId="FontStyle25">
    <w:name w:val="Font Style25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rsid w:val="0035015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50156"/>
  </w:style>
  <w:style w:type="numbering" w:customStyle="1" w:styleId="120">
    <w:name w:val="Нет списка12"/>
    <w:next w:val="a2"/>
    <w:semiHidden/>
    <w:unhideWhenUsed/>
    <w:rsid w:val="00350156"/>
  </w:style>
  <w:style w:type="numbering" w:customStyle="1" w:styleId="221">
    <w:name w:val="Нет списка22"/>
    <w:next w:val="a2"/>
    <w:semiHidden/>
    <w:unhideWhenUsed/>
    <w:rsid w:val="00350156"/>
  </w:style>
  <w:style w:type="numbering" w:customStyle="1" w:styleId="320">
    <w:name w:val="Нет списка32"/>
    <w:next w:val="a2"/>
    <w:semiHidden/>
    <w:unhideWhenUsed/>
    <w:rsid w:val="00350156"/>
  </w:style>
  <w:style w:type="numbering" w:customStyle="1" w:styleId="410">
    <w:name w:val="Нет списка41"/>
    <w:next w:val="a2"/>
    <w:semiHidden/>
    <w:unhideWhenUsed/>
    <w:rsid w:val="00350156"/>
  </w:style>
  <w:style w:type="numbering" w:customStyle="1" w:styleId="112">
    <w:name w:val="Нет списка112"/>
    <w:next w:val="a2"/>
    <w:semiHidden/>
    <w:rsid w:val="00350156"/>
  </w:style>
  <w:style w:type="numbering" w:customStyle="1" w:styleId="1112">
    <w:name w:val="Нет списка1112"/>
    <w:next w:val="a2"/>
    <w:semiHidden/>
    <w:unhideWhenUsed/>
    <w:rsid w:val="00350156"/>
  </w:style>
  <w:style w:type="numbering" w:customStyle="1" w:styleId="2110">
    <w:name w:val="Нет списка211"/>
    <w:next w:val="a2"/>
    <w:semiHidden/>
    <w:unhideWhenUsed/>
    <w:rsid w:val="00350156"/>
  </w:style>
  <w:style w:type="numbering" w:customStyle="1" w:styleId="3110">
    <w:name w:val="Нет списка311"/>
    <w:next w:val="a2"/>
    <w:semiHidden/>
    <w:unhideWhenUsed/>
    <w:rsid w:val="00350156"/>
  </w:style>
  <w:style w:type="numbering" w:customStyle="1" w:styleId="61">
    <w:name w:val="Нет списка6"/>
    <w:next w:val="a2"/>
    <w:uiPriority w:val="99"/>
    <w:semiHidden/>
    <w:unhideWhenUsed/>
    <w:rsid w:val="00350156"/>
  </w:style>
  <w:style w:type="numbering" w:customStyle="1" w:styleId="130">
    <w:name w:val="Нет списка13"/>
    <w:next w:val="a2"/>
    <w:semiHidden/>
    <w:unhideWhenUsed/>
    <w:rsid w:val="00350156"/>
  </w:style>
  <w:style w:type="numbering" w:customStyle="1" w:styleId="231">
    <w:name w:val="Нет списка23"/>
    <w:next w:val="a2"/>
    <w:semiHidden/>
    <w:unhideWhenUsed/>
    <w:rsid w:val="00350156"/>
  </w:style>
  <w:style w:type="numbering" w:customStyle="1" w:styleId="330">
    <w:name w:val="Нет списка33"/>
    <w:next w:val="a2"/>
    <w:semiHidden/>
    <w:unhideWhenUsed/>
    <w:rsid w:val="00350156"/>
  </w:style>
  <w:style w:type="numbering" w:customStyle="1" w:styleId="42">
    <w:name w:val="Нет списка42"/>
    <w:next w:val="a2"/>
    <w:semiHidden/>
    <w:unhideWhenUsed/>
    <w:rsid w:val="00350156"/>
  </w:style>
  <w:style w:type="numbering" w:customStyle="1" w:styleId="113">
    <w:name w:val="Нет списка113"/>
    <w:next w:val="a2"/>
    <w:semiHidden/>
    <w:rsid w:val="00350156"/>
  </w:style>
  <w:style w:type="numbering" w:customStyle="1" w:styleId="1113">
    <w:name w:val="Нет списка1113"/>
    <w:next w:val="a2"/>
    <w:semiHidden/>
    <w:unhideWhenUsed/>
    <w:rsid w:val="00350156"/>
  </w:style>
  <w:style w:type="numbering" w:customStyle="1" w:styleId="2120">
    <w:name w:val="Нет списка212"/>
    <w:next w:val="a2"/>
    <w:semiHidden/>
    <w:unhideWhenUsed/>
    <w:rsid w:val="00350156"/>
  </w:style>
  <w:style w:type="numbering" w:customStyle="1" w:styleId="3120">
    <w:name w:val="Нет списка312"/>
    <w:next w:val="a2"/>
    <w:semiHidden/>
    <w:unhideWhenUsed/>
    <w:rsid w:val="00350156"/>
  </w:style>
  <w:style w:type="numbering" w:customStyle="1" w:styleId="71">
    <w:name w:val="Нет списка7"/>
    <w:next w:val="a2"/>
    <w:uiPriority w:val="99"/>
    <w:semiHidden/>
    <w:unhideWhenUsed/>
    <w:rsid w:val="00350156"/>
  </w:style>
  <w:style w:type="numbering" w:customStyle="1" w:styleId="140">
    <w:name w:val="Нет списка14"/>
    <w:next w:val="a2"/>
    <w:semiHidden/>
    <w:unhideWhenUsed/>
    <w:rsid w:val="00350156"/>
  </w:style>
  <w:style w:type="numbering" w:customStyle="1" w:styleId="240">
    <w:name w:val="Нет списка24"/>
    <w:next w:val="a2"/>
    <w:semiHidden/>
    <w:unhideWhenUsed/>
    <w:rsid w:val="00350156"/>
  </w:style>
  <w:style w:type="numbering" w:customStyle="1" w:styleId="340">
    <w:name w:val="Нет списка34"/>
    <w:next w:val="a2"/>
    <w:semiHidden/>
    <w:unhideWhenUsed/>
    <w:rsid w:val="00350156"/>
  </w:style>
  <w:style w:type="numbering" w:customStyle="1" w:styleId="43">
    <w:name w:val="Нет списка43"/>
    <w:next w:val="a2"/>
    <w:semiHidden/>
    <w:unhideWhenUsed/>
    <w:rsid w:val="00350156"/>
  </w:style>
  <w:style w:type="numbering" w:customStyle="1" w:styleId="114">
    <w:name w:val="Нет списка114"/>
    <w:next w:val="a2"/>
    <w:semiHidden/>
    <w:rsid w:val="00350156"/>
  </w:style>
  <w:style w:type="numbering" w:customStyle="1" w:styleId="1114">
    <w:name w:val="Нет списка1114"/>
    <w:next w:val="a2"/>
    <w:semiHidden/>
    <w:unhideWhenUsed/>
    <w:rsid w:val="00350156"/>
  </w:style>
  <w:style w:type="numbering" w:customStyle="1" w:styleId="2130">
    <w:name w:val="Нет списка213"/>
    <w:next w:val="a2"/>
    <w:semiHidden/>
    <w:unhideWhenUsed/>
    <w:rsid w:val="00350156"/>
  </w:style>
  <w:style w:type="numbering" w:customStyle="1" w:styleId="3130">
    <w:name w:val="Нет списка313"/>
    <w:next w:val="a2"/>
    <w:semiHidden/>
    <w:unhideWhenUsed/>
    <w:rsid w:val="00350156"/>
  </w:style>
  <w:style w:type="numbering" w:customStyle="1" w:styleId="8">
    <w:name w:val="Нет списка8"/>
    <w:next w:val="a2"/>
    <w:uiPriority w:val="99"/>
    <w:semiHidden/>
    <w:unhideWhenUsed/>
    <w:rsid w:val="00350156"/>
  </w:style>
  <w:style w:type="numbering" w:customStyle="1" w:styleId="150">
    <w:name w:val="Нет списка15"/>
    <w:next w:val="a2"/>
    <w:uiPriority w:val="99"/>
    <w:semiHidden/>
    <w:unhideWhenUsed/>
    <w:rsid w:val="00350156"/>
  </w:style>
  <w:style w:type="table" w:customStyle="1" w:styleId="2a">
    <w:name w:val="Сетка таблицы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50156"/>
  </w:style>
  <w:style w:type="numbering" w:customStyle="1" w:styleId="1115">
    <w:name w:val="Нет списка1115"/>
    <w:next w:val="a2"/>
    <w:semiHidden/>
    <w:unhideWhenUsed/>
    <w:rsid w:val="00350156"/>
  </w:style>
  <w:style w:type="numbering" w:customStyle="1" w:styleId="250">
    <w:name w:val="Нет списка25"/>
    <w:next w:val="a2"/>
    <w:semiHidden/>
    <w:unhideWhenUsed/>
    <w:rsid w:val="00350156"/>
  </w:style>
  <w:style w:type="numbering" w:customStyle="1" w:styleId="350">
    <w:name w:val="Нет списка35"/>
    <w:next w:val="a2"/>
    <w:semiHidden/>
    <w:unhideWhenUsed/>
    <w:rsid w:val="00350156"/>
  </w:style>
  <w:style w:type="numbering" w:customStyle="1" w:styleId="44">
    <w:name w:val="Нет списка44"/>
    <w:next w:val="a2"/>
    <w:semiHidden/>
    <w:unhideWhenUsed/>
    <w:rsid w:val="00350156"/>
  </w:style>
  <w:style w:type="numbering" w:customStyle="1" w:styleId="11112">
    <w:name w:val="Нет списка11112"/>
    <w:next w:val="a2"/>
    <w:semiHidden/>
    <w:rsid w:val="00350156"/>
  </w:style>
  <w:style w:type="table" w:customStyle="1" w:styleId="116">
    <w:name w:val="Сетка таблицы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50156"/>
  </w:style>
  <w:style w:type="numbering" w:customStyle="1" w:styleId="2140">
    <w:name w:val="Нет списка214"/>
    <w:next w:val="a2"/>
    <w:semiHidden/>
    <w:unhideWhenUsed/>
    <w:rsid w:val="00350156"/>
  </w:style>
  <w:style w:type="numbering" w:customStyle="1" w:styleId="314">
    <w:name w:val="Нет списка314"/>
    <w:next w:val="a2"/>
    <w:semiHidden/>
    <w:unhideWhenUsed/>
    <w:rsid w:val="00350156"/>
  </w:style>
  <w:style w:type="numbering" w:customStyle="1" w:styleId="510">
    <w:name w:val="Нет списка51"/>
    <w:next w:val="a2"/>
    <w:uiPriority w:val="99"/>
    <w:semiHidden/>
    <w:unhideWhenUsed/>
    <w:rsid w:val="00350156"/>
  </w:style>
  <w:style w:type="numbering" w:customStyle="1" w:styleId="121">
    <w:name w:val="Нет списка121"/>
    <w:next w:val="a2"/>
    <w:semiHidden/>
    <w:unhideWhenUsed/>
    <w:rsid w:val="00350156"/>
  </w:style>
  <w:style w:type="numbering" w:customStyle="1" w:styleId="2210">
    <w:name w:val="Нет списка221"/>
    <w:next w:val="a2"/>
    <w:semiHidden/>
    <w:unhideWhenUsed/>
    <w:rsid w:val="00350156"/>
  </w:style>
  <w:style w:type="numbering" w:customStyle="1" w:styleId="321">
    <w:name w:val="Нет списка321"/>
    <w:next w:val="a2"/>
    <w:semiHidden/>
    <w:unhideWhenUsed/>
    <w:rsid w:val="00350156"/>
  </w:style>
  <w:style w:type="numbering" w:customStyle="1" w:styleId="411">
    <w:name w:val="Нет списка411"/>
    <w:next w:val="a2"/>
    <w:semiHidden/>
    <w:unhideWhenUsed/>
    <w:rsid w:val="00350156"/>
  </w:style>
  <w:style w:type="numbering" w:customStyle="1" w:styleId="1121">
    <w:name w:val="Нет списка1121"/>
    <w:next w:val="a2"/>
    <w:semiHidden/>
    <w:rsid w:val="00350156"/>
  </w:style>
  <w:style w:type="numbering" w:customStyle="1" w:styleId="11121">
    <w:name w:val="Нет списка11121"/>
    <w:next w:val="a2"/>
    <w:semiHidden/>
    <w:unhideWhenUsed/>
    <w:rsid w:val="00350156"/>
  </w:style>
  <w:style w:type="numbering" w:customStyle="1" w:styleId="2111">
    <w:name w:val="Нет списка2111"/>
    <w:next w:val="a2"/>
    <w:semiHidden/>
    <w:unhideWhenUsed/>
    <w:rsid w:val="00350156"/>
  </w:style>
  <w:style w:type="numbering" w:customStyle="1" w:styleId="3111">
    <w:name w:val="Нет списка3111"/>
    <w:next w:val="a2"/>
    <w:semiHidden/>
    <w:unhideWhenUsed/>
    <w:rsid w:val="00350156"/>
  </w:style>
  <w:style w:type="numbering" w:customStyle="1" w:styleId="610">
    <w:name w:val="Нет списка61"/>
    <w:next w:val="a2"/>
    <w:uiPriority w:val="99"/>
    <w:semiHidden/>
    <w:unhideWhenUsed/>
    <w:rsid w:val="00350156"/>
  </w:style>
  <w:style w:type="numbering" w:customStyle="1" w:styleId="131">
    <w:name w:val="Нет списка131"/>
    <w:next w:val="a2"/>
    <w:semiHidden/>
    <w:unhideWhenUsed/>
    <w:rsid w:val="00350156"/>
  </w:style>
  <w:style w:type="numbering" w:customStyle="1" w:styleId="2310">
    <w:name w:val="Нет списка231"/>
    <w:next w:val="a2"/>
    <w:semiHidden/>
    <w:unhideWhenUsed/>
    <w:rsid w:val="00350156"/>
  </w:style>
  <w:style w:type="numbering" w:customStyle="1" w:styleId="331">
    <w:name w:val="Нет списка331"/>
    <w:next w:val="a2"/>
    <w:semiHidden/>
    <w:unhideWhenUsed/>
    <w:rsid w:val="00350156"/>
  </w:style>
  <w:style w:type="numbering" w:customStyle="1" w:styleId="421">
    <w:name w:val="Нет списка421"/>
    <w:next w:val="a2"/>
    <w:semiHidden/>
    <w:unhideWhenUsed/>
    <w:rsid w:val="00350156"/>
  </w:style>
  <w:style w:type="numbering" w:customStyle="1" w:styleId="1131">
    <w:name w:val="Нет списка1131"/>
    <w:next w:val="a2"/>
    <w:semiHidden/>
    <w:rsid w:val="00350156"/>
  </w:style>
  <w:style w:type="numbering" w:customStyle="1" w:styleId="11131">
    <w:name w:val="Нет списка11131"/>
    <w:next w:val="a2"/>
    <w:semiHidden/>
    <w:unhideWhenUsed/>
    <w:rsid w:val="00350156"/>
  </w:style>
  <w:style w:type="numbering" w:customStyle="1" w:styleId="2121">
    <w:name w:val="Нет списка2121"/>
    <w:next w:val="a2"/>
    <w:semiHidden/>
    <w:unhideWhenUsed/>
    <w:rsid w:val="00350156"/>
  </w:style>
  <w:style w:type="numbering" w:customStyle="1" w:styleId="3121">
    <w:name w:val="Нет списка3121"/>
    <w:next w:val="a2"/>
    <w:semiHidden/>
    <w:unhideWhenUsed/>
    <w:rsid w:val="00350156"/>
  </w:style>
  <w:style w:type="numbering" w:customStyle="1" w:styleId="710">
    <w:name w:val="Нет списка71"/>
    <w:next w:val="a2"/>
    <w:uiPriority w:val="99"/>
    <w:semiHidden/>
    <w:unhideWhenUsed/>
    <w:rsid w:val="00350156"/>
  </w:style>
  <w:style w:type="numbering" w:customStyle="1" w:styleId="141">
    <w:name w:val="Нет списка141"/>
    <w:next w:val="a2"/>
    <w:semiHidden/>
    <w:unhideWhenUsed/>
    <w:rsid w:val="00350156"/>
  </w:style>
  <w:style w:type="numbering" w:customStyle="1" w:styleId="241">
    <w:name w:val="Нет списка241"/>
    <w:next w:val="a2"/>
    <w:semiHidden/>
    <w:unhideWhenUsed/>
    <w:rsid w:val="00350156"/>
  </w:style>
  <w:style w:type="numbering" w:customStyle="1" w:styleId="341">
    <w:name w:val="Нет списка341"/>
    <w:next w:val="a2"/>
    <w:semiHidden/>
    <w:unhideWhenUsed/>
    <w:rsid w:val="00350156"/>
  </w:style>
  <w:style w:type="numbering" w:customStyle="1" w:styleId="431">
    <w:name w:val="Нет списка431"/>
    <w:next w:val="a2"/>
    <w:semiHidden/>
    <w:unhideWhenUsed/>
    <w:rsid w:val="00350156"/>
  </w:style>
  <w:style w:type="numbering" w:customStyle="1" w:styleId="1141">
    <w:name w:val="Нет списка1141"/>
    <w:next w:val="a2"/>
    <w:semiHidden/>
    <w:rsid w:val="00350156"/>
  </w:style>
  <w:style w:type="numbering" w:customStyle="1" w:styleId="11141">
    <w:name w:val="Нет списка11141"/>
    <w:next w:val="a2"/>
    <w:semiHidden/>
    <w:unhideWhenUsed/>
    <w:rsid w:val="00350156"/>
  </w:style>
  <w:style w:type="numbering" w:customStyle="1" w:styleId="2131">
    <w:name w:val="Нет списка2131"/>
    <w:next w:val="a2"/>
    <w:semiHidden/>
    <w:unhideWhenUsed/>
    <w:rsid w:val="00350156"/>
  </w:style>
  <w:style w:type="numbering" w:customStyle="1" w:styleId="3131">
    <w:name w:val="Нет списка3131"/>
    <w:next w:val="a2"/>
    <w:semiHidden/>
    <w:unhideWhenUsed/>
    <w:rsid w:val="00350156"/>
  </w:style>
  <w:style w:type="numbering" w:customStyle="1" w:styleId="9">
    <w:name w:val="Нет списка9"/>
    <w:next w:val="a2"/>
    <w:uiPriority w:val="99"/>
    <w:semiHidden/>
    <w:unhideWhenUsed/>
    <w:rsid w:val="00350156"/>
  </w:style>
  <w:style w:type="numbering" w:customStyle="1" w:styleId="160">
    <w:name w:val="Нет списка16"/>
    <w:next w:val="a2"/>
    <w:uiPriority w:val="99"/>
    <w:semiHidden/>
    <w:unhideWhenUsed/>
    <w:rsid w:val="00350156"/>
  </w:style>
  <w:style w:type="table" w:customStyle="1" w:styleId="37">
    <w:name w:val="Сетка таблицы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50156"/>
  </w:style>
  <w:style w:type="numbering" w:customStyle="1" w:styleId="1116">
    <w:name w:val="Нет списка1116"/>
    <w:next w:val="a2"/>
    <w:semiHidden/>
    <w:unhideWhenUsed/>
    <w:rsid w:val="00350156"/>
  </w:style>
  <w:style w:type="numbering" w:customStyle="1" w:styleId="260">
    <w:name w:val="Нет списка26"/>
    <w:next w:val="a2"/>
    <w:semiHidden/>
    <w:unhideWhenUsed/>
    <w:rsid w:val="00350156"/>
  </w:style>
  <w:style w:type="numbering" w:customStyle="1" w:styleId="360">
    <w:name w:val="Нет списка36"/>
    <w:next w:val="a2"/>
    <w:semiHidden/>
    <w:unhideWhenUsed/>
    <w:rsid w:val="00350156"/>
  </w:style>
  <w:style w:type="numbering" w:customStyle="1" w:styleId="45">
    <w:name w:val="Нет списка45"/>
    <w:next w:val="a2"/>
    <w:semiHidden/>
    <w:unhideWhenUsed/>
    <w:rsid w:val="00350156"/>
  </w:style>
  <w:style w:type="numbering" w:customStyle="1" w:styleId="11113">
    <w:name w:val="Нет списка11113"/>
    <w:next w:val="a2"/>
    <w:semiHidden/>
    <w:rsid w:val="00350156"/>
  </w:style>
  <w:style w:type="table" w:customStyle="1" w:styleId="122">
    <w:name w:val="Сетка таблицы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50156"/>
  </w:style>
  <w:style w:type="numbering" w:customStyle="1" w:styleId="2150">
    <w:name w:val="Нет списка215"/>
    <w:next w:val="a2"/>
    <w:semiHidden/>
    <w:unhideWhenUsed/>
    <w:rsid w:val="00350156"/>
  </w:style>
  <w:style w:type="numbering" w:customStyle="1" w:styleId="315">
    <w:name w:val="Нет списка315"/>
    <w:next w:val="a2"/>
    <w:semiHidden/>
    <w:unhideWhenUsed/>
    <w:rsid w:val="00350156"/>
  </w:style>
  <w:style w:type="numbering" w:customStyle="1" w:styleId="52">
    <w:name w:val="Нет списка52"/>
    <w:next w:val="a2"/>
    <w:uiPriority w:val="99"/>
    <w:semiHidden/>
    <w:unhideWhenUsed/>
    <w:rsid w:val="00350156"/>
  </w:style>
  <w:style w:type="numbering" w:customStyle="1" w:styleId="1220">
    <w:name w:val="Нет списка122"/>
    <w:next w:val="a2"/>
    <w:semiHidden/>
    <w:unhideWhenUsed/>
    <w:rsid w:val="00350156"/>
  </w:style>
  <w:style w:type="numbering" w:customStyle="1" w:styleId="222">
    <w:name w:val="Нет списка222"/>
    <w:next w:val="a2"/>
    <w:semiHidden/>
    <w:unhideWhenUsed/>
    <w:rsid w:val="00350156"/>
  </w:style>
  <w:style w:type="numbering" w:customStyle="1" w:styleId="322">
    <w:name w:val="Нет списка322"/>
    <w:next w:val="a2"/>
    <w:semiHidden/>
    <w:unhideWhenUsed/>
    <w:rsid w:val="00350156"/>
  </w:style>
  <w:style w:type="numbering" w:customStyle="1" w:styleId="412">
    <w:name w:val="Нет списка412"/>
    <w:next w:val="a2"/>
    <w:semiHidden/>
    <w:unhideWhenUsed/>
    <w:rsid w:val="00350156"/>
  </w:style>
  <w:style w:type="numbering" w:customStyle="1" w:styleId="1122">
    <w:name w:val="Нет списка1122"/>
    <w:next w:val="a2"/>
    <w:semiHidden/>
    <w:rsid w:val="00350156"/>
  </w:style>
  <w:style w:type="numbering" w:customStyle="1" w:styleId="11122">
    <w:name w:val="Нет списка11122"/>
    <w:next w:val="a2"/>
    <w:semiHidden/>
    <w:unhideWhenUsed/>
    <w:rsid w:val="00350156"/>
  </w:style>
  <w:style w:type="numbering" w:customStyle="1" w:styleId="2112">
    <w:name w:val="Нет списка2112"/>
    <w:next w:val="a2"/>
    <w:semiHidden/>
    <w:unhideWhenUsed/>
    <w:rsid w:val="00350156"/>
  </w:style>
  <w:style w:type="numbering" w:customStyle="1" w:styleId="3112">
    <w:name w:val="Нет списка3112"/>
    <w:next w:val="a2"/>
    <w:semiHidden/>
    <w:unhideWhenUsed/>
    <w:rsid w:val="00350156"/>
  </w:style>
  <w:style w:type="numbering" w:customStyle="1" w:styleId="62">
    <w:name w:val="Нет списка62"/>
    <w:next w:val="a2"/>
    <w:uiPriority w:val="99"/>
    <w:semiHidden/>
    <w:unhideWhenUsed/>
    <w:rsid w:val="00350156"/>
  </w:style>
  <w:style w:type="numbering" w:customStyle="1" w:styleId="132">
    <w:name w:val="Нет списка132"/>
    <w:next w:val="a2"/>
    <w:semiHidden/>
    <w:unhideWhenUsed/>
    <w:rsid w:val="00350156"/>
  </w:style>
  <w:style w:type="numbering" w:customStyle="1" w:styleId="232">
    <w:name w:val="Нет списка232"/>
    <w:next w:val="a2"/>
    <w:semiHidden/>
    <w:unhideWhenUsed/>
    <w:rsid w:val="00350156"/>
  </w:style>
  <w:style w:type="numbering" w:customStyle="1" w:styleId="332">
    <w:name w:val="Нет списка332"/>
    <w:next w:val="a2"/>
    <w:semiHidden/>
    <w:unhideWhenUsed/>
    <w:rsid w:val="00350156"/>
  </w:style>
  <w:style w:type="numbering" w:customStyle="1" w:styleId="422">
    <w:name w:val="Нет списка422"/>
    <w:next w:val="a2"/>
    <w:semiHidden/>
    <w:unhideWhenUsed/>
    <w:rsid w:val="00350156"/>
  </w:style>
  <w:style w:type="numbering" w:customStyle="1" w:styleId="1132">
    <w:name w:val="Нет списка1132"/>
    <w:next w:val="a2"/>
    <w:semiHidden/>
    <w:rsid w:val="00350156"/>
  </w:style>
  <w:style w:type="numbering" w:customStyle="1" w:styleId="11132">
    <w:name w:val="Нет списка11132"/>
    <w:next w:val="a2"/>
    <w:semiHidden/>
    <w:unhideWhenUsed/>
    <w:rsid w:val="00350156"/>
  </w:style>
  <w:style w:type="numbering" w:customStyle="1" w:styleId="2122">
    <w:name w:val="Нет списка2122"/>
    <w:next w:val="a2"/>
    <w:semiHidden/>
    <w:unhideWhenUsed/>
    <w:rsid w:val="00350156"/>
  </w:style>
  <w:style w:type="numbering" w:customStyle="1" w:styleId="3122">
    <w:name w:val="Нет списка3122"/>
    <w:next w:val="a2"/>
    <w:semiHidden/>
    <w:unhideWhenUsed/>
    <w:rsid w:val="00350156"/>
  </w:style>
  <w:style w:type="numbering" w:customStyle="1" w:styleId="72">
    <w:name w:val="Нет списка72"/>
    <w:next w:val="a2"/>
    <w:uiPriority w:val="99"/>
    <w:semiHidden/>
    <w:unhideWhenUsed/>
    <w:rsid w:val="00350156"/>
  </w:style>
  <w:style w:type="numbering" w:customStyle="1" w:styleId="142">
    <w:name w:val="Нет списка142"/>
    <w:next w:val="a2"/>
    <w:semiHidden/>
    <w:unhideWhenUsed/>
    <w:rsid w:val="00350156"/>
  </w:style>
  <w:style w:type="numbering" w:customStyle="1" w:styleId="242">
    <w:name w:val="Нет списка242"/>
    <w:next w:val="a2"/>
    <w:semiHidden/>
    <w:unhideWhenUsed/>
    <w:rsid w:val="00350156"/>
  </w:style>
  <w:style w:type="numbering" w:customStyle="1" w:styleId="342">
    <w:name w:val="Нет списка342"/>
    <w:next w:val="a2"/>
    <w:semiHidden/>
    <w:unhideWhenUsed/>
    <w:rsid w:val="00350156"/>
  </w:style>
  <w:style w:type="numbering" w:customStyle="1" w:styleId="432">
    <w:name w:val="Нет списка432"/>
    <w:next w:val="a2"/>
    <w:semiHidden/>
    <w:unhideWhenUsed/>
    <w:rsid w:val="00350156"/>
  </w:style>
  <w:style w:type="numbering" w:customStyle="1" w:styleId="1142">
    <w:name w:val="Нет списка1142"/>
    <w:next w:val="a2"/>
    <w:semiHidden/>
    <w:rsid w:val="00350156"/>
  </w:style>
  <w:style w:type="numbering" w:customStyle="1" w:styleId="11142">
    <w:name w:val="Нет списка11142"/>
    <w:next w:val="a2"/>
    <w:semiHidden/>
    <w:unhideWhenUsed/>
    <w:rsid w:val="00350156"/>
  </w:style>
  <w:style w:type="numbering" w:customStyle="1" w:styleId="2132">
    <w:name w:val="Нет списка2132"/>
    <w:next w:val="a2"/>
    <w:semiHidden/>
    <w:unhideWhenUsed/>
    <w:rsid w:val="00350156"/>
  </w:style>
  <w:style w:type="numbering" w:customStyle="1" w:styleId="3132">
    <w:name w:val="Нет списка3132"/>
    <w:next w:val="a2"/>
    <w:semiHidden/>
    <w:unhideWhenUsed/>
    <w:rsid w:val="00350156"/>
  </w:style>
  <w:style w:type="numbering" w:customStyle="1" w:styleId="81">
    <w:name w:val="Нет списка81"/>
    <w:next w:val="a2"/>
    <w:uiPriority w:val="99"/>
    <w:semiHidden/>
    <w:unhideWhenUsed/>
    <w:rsid w:val="00350156"/>
  </w:style>
  <w:style w:type="numbering" w:customStyle="1" w:styleId="151">
    <w:name w:val="Нет списка151"/>
    <w:next w:val="a2"/>
    <w:uiPriority w:val="99"/>
    <w:semiHidden/>
    <w:unhideWhenUsed/>
    <w:rsid w:val="00350156"/>
  </w:style>
  <w:style w:type="table" w:customStyle="1" w:styleId="216">
    <w:name w:val="Сетка таблицы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50156"/>
  </w:style>
  <w:style w:type="numbering" w:customStyle="1" w:styleId="11151">
    <w:name w:val="Нет списка11151"/>
    <w:next w:val="a2"/>
    <w:semiHidden/>
    <w:unhideWhenUsed/>
    <w:rsid w:val="00350156"/>
  </w:style>
  <w:style w:type="numbering" w:customStyle="1" w:styleId="251">
    <w:name w:val="Нет списка251"/>
    <w:next w:val="a2"/>
    <w:semiHidden/>
    <w:unhideWhenUsed/>
    <w:rsid w:val="00350156"/>
  </w:style>
  <w:style w:type="numbering" w:customStyle="1" w:styleId="351">
    <w:name w:val="Нет списка351"/>
    <w:next w:val="a2"/>
    <w:semiHidden/>
    <w:unhideWhenUsed/>
    <w:rsid w:val="00350156"/>
  </w:style>
  <w:style w:type="numbering" w:customStyle="1" w:styleId="441">
    <w:name w:val="Нет списка441"/>
    <w:next w:val="a2"/>
    <w:semiHidden/>
    <w:unhideWhenUsed/>
    <w:rsid w:val="00350156"/>
  </w:style>
  <w:style w:type="numbering" w:customStyle="1" w:styleId="111121">
    <w:name w:val="Нет списка111121"/>
    <w:next w:val="a2"/>
    <w:semiHidden/>
    <w:rsid w:val="00350156"/>
  </w:style>
  <w:style w:type="table" w:customStyle="1" w:styleId="1117">
    <w:name w:val="Сетка таблицы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50156"/>
  </w:style>
  <w:style w:type="numbering" w:customStyle="1" w:styleId="2141">
    <w:name w:val="Нет списка2141"/>
    <w:next w:val="a2"/>
    <w:semiHidden/>
    <w:unhideWhenUsed/>
    <w:rsid w:val="00350156"/>
  </w:style>
  <w:style w:type="numbering" w:customStyle="1" w:styleId="3141">
    <w:name w:val="Нет списка3141"/>
    <w:next w:val="a2"/>
    <w:semiHidden/>
    <w:unhideWhenUsed/>
    <w:rsid w:val="00350156"/>
  </w:style>
  <w:style w:type="numbering" w:customStyle="1" w:styleId="511">
    <w:name w:val="Нет списка511"/>
    <w:next w:val="a2"/>
    <w:uiPriority w:val="99"/>
    <w:semiHidden/>
    <w:unhideWhenUsed/>
    <w:rsid w:val="00350156"/>
  </w:style>
  <w:style w:type="numbering" w:customStyle="1" w:styleId="1211">
    <w:name w:val="Нет списка1211"/>
    <w:next w:val="a2"/>
    <w:semiHidden/>
    <w:unhideWhenUsed/>
    <w:rsid w:val="00350156"/>
  </w:style>
  <w:style w:type="numbering" w:customStyle="1" w:styleId="2211">
    <w:name w:val="Нет списка2211"/>
    <w:next w:val="a2"/>
    <w:semiHidden/>
    <w:unhideWhenUsed/>
    <w:rsid w:val="00350156"/>
  </w:style>
  <w:style w:type="numbering" w:customStyle="1" w:styleId="3211">
    <w:name w:val="Нет списка3211"/>
    <w:next w:val="a2"/>
    <w:semiHidden/>
    <w:unhideWhenUsed/>
    <w:rsid w:val="00350156"/>
  </w:style>
  <w:style w:type="numbering" w:customStyle="1" w:styleId="4111">
    <w:name w:val="Нет списка4111"/>
    <w:next w:val="a2"/>
    <w:semiHidden/>
    <w:unhideWhenUsed/>
    <w:rsid w:val="00350156"/>
  </w:style>
  <w:style w:type="numbering" w:customStyle="1" w:styleId="11211">
    <w:name w:val="Нет списка11211"/>
    <w:next w:val="a2"/>
    <w:semiHidden/>
    <w:rsid w:val="00350156"/>
  </w:style>
  <w:style w:type="numbering" w:customStyle="1" w:styleId="111211">
    <w:name w:val="Нет списка111211"/>
    <w:next w:val="a2"/>
    <w:semiHidden/>
    <w:unhideWhenUsed/>
    <w:rsid w:val="00350156"/>
  </w:style>
  <w:style w:type="numbering" w:customStyle="1" w:styleId="21111">
    <w:name w:val="Нет списка21111"/>
    <w:next w:val="a2"/>
    <w:semiHidden/>
    <w:unhideWhenUsed/>
    <w:rsid w:val="00350156"/>
  </w:style>
  <w:style w:type="numbering" w:customStyle="1" w:styleId="31111">
    <w:name w:val="Нет списка31111"/>
    <w:next w:val="a2"/>
    <w:semiHidden/>
    <w:unhideWhenUsed/>
    <w:rsid w:val="00350156"/>
  </w:style>
  <w:style w:type="numbering" w:customStyle="1" w:styleId="611">
    <w:name w:val="Нет списка611"/>
    <w:next w:val="a2"/>
    <w:uiPriority w:val="99"/>
    <w:semiHidden/>
    <w:unhideWhenUsed/>
    <w:rsid w:val="00350156"/>
  </w:style>
  <w:style w:type="numbering" w:customStyle="1" w:styleId="1311">
    <w:name w:val="Нет списка1311"/>
    <w:next w:val="a2"/>
    <w:semiHidden/>
    <w:unhideWhenUsed/>
    <w:rsid w:val="00350156"/>
  </w:style>
  <w:style w:type="numbering" w:customStyle="1" w:styleId="2311">
    <w:name w:val="Нет списка2311"/>
    <w:next w:val="a2"/>
    <w:semiHidden/>
    <w:unhideWhenUsed/>
    <w:rsid w:val="00350156"/>
  </w:style>
  <w:style w:type="numbering" w:customStyle="1" w:styleId="3311">
    <w:name w:val="Нет списка3311"/>
    <w:next w:val="a2"/>
    <w:semiHidden/>
    <w:unhideWhenUsed/>
    <w:rsid w:val="00350156"/>
  </w:style>
  <w:style w:type="numbering" w:customStyle="1" w:styleId="4211">
    <w:name w:val="Нет списка4211"/>
    <w:next w:val="a2"/>
    <w:semiHidden/>
    <w:unhideWhenUsed/>
    <w:rsid w:val="00350156"/>
  </w:style>
  <w:style w:type="numbering" w:customStyle="1" w:styleId="11311">
    <w:name w:val="Нет списка11311"/>
    <w:next w:val="a2"/>
    <w:semiHidden/>
    <w:rsid w:val="00350156"/>
  </w:style>
  <w:style w:type="numbering" w:customStyle="1" w:styleId="111311">
    <w:name w:val="Нет списка111311"/>
    <w:next w:val="a2"/>
    <w:semiHidden/>
    <w:unhideWhenUsed/>
    <w:rsid w:val="00350156"/>
  </w:style>
  <w:style w:type="numbering" w:customStyle="1" w:styleId="21211">
    <w:name w:val="Нет списка21211"/>
    <w:next w:val="a2"/>
    <w:semiHidden/>
    <w:unhideWhenUsed/>
    <w:rsid w:val="00350156"/>
  </w:style>
  <w:style w:type="numbering" w:customStyle="1" w:styleId="31211">
    <w:name w:val="Нет списка31211"/>
    <w:next w:val="a2"/>
    <w:semiHidden/>
    <w:unhideWhenUsed/>
    <w:rsid w:val="00350156"/>
  </w:style>
  <w:style w:type="numbering" w:customStyle="1" w:styleId="711">
    <w:name w:val="Нет списка711"/>
    <w:next w:val="a2"/>
    <w:uiPriority w:val="99"/>
    <w:semiHidden/>
    <w:unhideWhenUsed/>
    <w:rsid w:val="00350156"/>
  </w:style>
  <w:style w:type="numbering" w:customStyle="1" w:styleId="1411">
    <w:name w:val="Нет списка1411"/>
    <w:next w:val="a2"/>
    <w:semiHidden/>
    <w:unhideWhenUsed/>
    <w:rsid w:val="00350156"/>
  </w:style>
  <w:style w:type="numbering" w:customStyle="1" w:styleId="2411">
    <w:name w:val="Нет списка2411"/>
    <w:next w:val="a2"/>
    <w:semiHidden/>
    <w:unhideWhenUsed/>
    <w:rsid w:val="00350156"/>
  </w:style>
  <w:style w:type="numbering" w:customStyle="1" w:styleId="3411">
    <w:name w:val="Нет списка3411"/>
    <w:next w:val="a2"/>
    <w:semiHidden/>
    <w:unhideWhenUsed/>
    <w:rsid w:val="00350156"/>
  </w:style>
  <w:style w:type="numbering" w:customStyle="1" w:styleId="4311">
    <w:name w:val="Нет списка4311"/>
    <w:next w:val="a2"/>
    <w:semiHidden/>
    <w:unhideWhenUsed/>
    <w:rsid w:val="00350156"/>
  </w:style>
  <w:style w:type="numbering" w:customStyle="1" w:styleId="11411">
    <w:name w:val="Нет списка11411"/>
    <w:next w:val="a2"/>
    <w:semiHidden/>
    <w:rsid w:val="00350156"/>
  </w:style>
  <w:style w:type="numbering" w:customStyle="1" w:styleId="111411">
    <w:name w:val="Нет списка111411"/>
    <w:next w:val="a2"/>
    <w:semiHidden/>
    <w:unhideWhenUsed/>
    <w:rsid w:val="00350156"/>
  </w:style>
  <w:style w:type="numbering" w:customStyle="1" w:styleId="21311">
    <w:name w:val="Нет списка21311"/>
    <w:next w:val="a2"/>
    <w:semiHidden/>
    <w:unhideWhenUsed/>
    <w:rsid w:val="00350156"/>
  </w:style>
  <w:style w:type="numbering" w:customStyle="1" w:styleId="31311">
    <w:name w:val="Нет списка31311"/>
    <w:next w:val="a2"/>
    <w:semiHidden/>
    <w:unhideWhenUsed/>
    <w:rsid w:val="00350156"/>
  </w:style>
  <w:style w:type="numbering" w:customStyle="1" w:styleId="100">
    <w:name w:val="Нет списка10"/>
    <w:next w:val="a2"/>
    <w:uiPriority w:val="99"/>
    <w:semiHidden/>
    <w:unhideWhenUsed/>
    <w:rsid w:val="00350156"/>
  </w:style>
  <w:style w:type="numbering" w:customStyle="1" w:styleId="170">
    <w:name w:val="Нет списка17"/>
    <w:next w:val="a2"/>
    <w:uiPriority w:val="99"/>
    <w:semiHidden/>
    <w:unhideWhenUsed/>
    <w:rsid w:val="00350156"/>
  </w:style>
  <w:style w:type="table" w:customStyle="1" w:styleId="46">
    <w:name w:val="Сетка таблицы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50156"/>
  </w:style>
  <w:style w:type="numbering" w:customStyle="1" w:styleId="11170">
    <w:name w:val="Нет списка1117"/>
    <w:next w:val="a2"/>
    <w:semiHidden/>
    <w:unhideWhenUsed/>
    <w:rsid w:val="00350156"/>
  </w:style>
  <w:style w:type="numbering" w:customStyle="1" w:styleId="270">
    <w:name w:val="Нет списка27"/>
    <w:next w:val="a2"/>
    <w:semiHidden/>
    <w:unhideWhenUsed/>
    <w:rsid w:val="00350156"/>
  </w:style>
  <w:style w:type="numbering" w:customStyle="1" w:styleId="370">
    <w:name w:val="Нет списка37"/>
    <w:next w:val="a2"/>
    <w:semiHidden/>
    <w:unhideWhenUsed/>
    <w:rsid w:val="00350156"/>
  </w:style>
  <w:style w:type="numbering" w:customStyle="1" w:styleId="460">
    <w:name w:val="Нет списка46"/>
    <w:next w:val="a2"/>
    <w:semiHidden/>
    <w:unhideWhenUsed/>
    <w:rsid w:val="00350156"/>
  </w:style>
  <w:style w:type="numbering" w:customStyle="1" w:styleId="11114">
    <w:name w:val="Нет списка11114"/>
    <w:next w:val="a2"/>
    <w:semiHidden/>
    <w:rsid w:val="00350156"/>
  </w:style>
  <w:style w:type="table" w:customStyle="1" w:styleId="133">
    <w:name w:val="Сетка таблицы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50156"/>
  </w:style>
  <w:style w:type="numbering" w:customStyle="1" w:styleId="2160">
    <w:name w:val="Нет списка216"/>
    <w:next w:val="a2"/>
    <w:semiHidden/>
    <w:unhideWhenUsed/>
    <w:rsid w:val="00350156"/>
  </w:style>
  <w:style w:type="numbering" w:customStyle="1" w:styleId="316">
    <w:name w:val="Нет списка316"/>
    <w:next w:val="a2"/>
    <w:semiHidden/>
    <w:unhideWhenUsed/>
    <w:rsid w:val="00350156"/>
  </w:style>
  <w:style w:type="numbering" w:customStyle="1" w:styleId="53">
    <w:name w:val="Нет списка53"/>
    <w:next w:val="a2"/>
    <w:uiPriority w:val="99"/>
    <w:semiHidden/>
    <w:unhideWhenUsed/>
    <w:rsid w:val="00350156"/>
  </w:style>
  <w:style w:type="numbering" w:customStyle="1" w:styleId="123">
    <w:name w:val="Нет списка123"/>
    <w:next w:val="a2"/>
    <w:semiHidden/>
    <w:unhideWhenUsed/>
    <w:rsid w:val="00350156"/>
  </w:style>
  <w:style w:type="numbering" w:customStyle="1" w:styleId="223">
    <w:name w:val="Нет списка223"/>
    <w:next w:val="a2"/>
    <w:semiHidden/>
    <w:unhideWhenUsed/>
    <w:rsid w:val="00350156"/>
  </w:style>
  <w:style w:type="numbering" w:customStyle="1" w:styleId="323">
    <w:name w:val="Нет списка323"/>
    <w:next w:val="a2"/>
    <w:semiHidden/>
    <w:unhideWhenUsed/>
    <w:rsid w:val="00350156"/>
  </w:style>
  <w:style w:type="numbering" w:customStyle="1" w:styleId="413">
    <w:name w:val="Нет списка413"/>
    <w:next w:val="a2"/>
    <w:semiHidden/>
    <w:unhideWhenUsed/>
    <w:rsid w:val="00350156"/>
  </w:style>
  <w:style w:type="numbering" w:customStyle="1" w:styleId="1123">
    <w:name w:val="Нет списка1123"/>
    <w:next w:val="a2"/>
    <w:semiHidden/>
    <w:rsid w:val="00350156"/>
  </w:style>
  <w:style w:type="numbering" w:customStyle="1" w:styleId="11123">
    <w:name w:val="Нет списка11123"/>
    <w:next w:val="a2"/>
    <w:semiHidden/>
    <w:unhideWhenUsed/>
    <w:rsid w:val="00350156"/>
  </w:style>
  <w:style w:type="numbering" w:customStyle="1" w:styleId="2113">
    <w:name w:val="Нет списка2113"/>
    <w:next w:val="a2"/>
    <w:semiHidden/>
    <w:unhideWhenUsed/>
    <w:rsid w:val="00350156"/>
  </w:style>
  <w:style w:type="numbering" w:customStyle="1" w:styleId="3113">
    <w:name w:val="Нет списка3113"/>
    <w:next w:val="a2"/>
    <w:semiHidden/>
    <w:unhideWhenUsed/>
    <w:rsid w:val="00350156"/>
  </w:style>
  <w:style w:type="numbering" w:customStyle="1" w:styleId="63">
    <w:name w:val="Нет списка63"/>
    <w:next w:val="a2"/>
    <w:uiPriority w:val="99"/>
    <w:semiHidden/>
    <w:unhideWhenUsed/>
    <w:rsid w:val="00350156"/>
  </w:style>
  <w:style w:type="numbering" w:customStyle="1" w:styleId="1330">
    <w:name w:val="Нет списка133"/>
    <w:next w:val="a2"/>
    <w:semiHidden/>
    <w:unhideWhenUsed/>
    <w:rsid w:val="00350156"/>
  </w:style>
  <w:style w:type="numbering" w:customStyle="1" w:styleId="233">
    <w:name w:val="Нет списка233"/>
    <w:next w:val="a2"/>
    <w:semiHidden/>
    <w:unhideWhenUsed/>
    <w:rsid w:val="00350156"/>
  </w:style>
  <w:style w:type="numbering" w:customStyle="1" w:styleId="333">
    <w:name w:val="Нет списка333"/>
    <w:next w:val="a2"/>
    <w:semiHidden/>
    <w:unhideWhenUsed/>
    <w:rsid w:val="00350156"/>
  </w:style>
  <w:style w:type="numbering" w:customStyle="1" w:styleId="423">
    <w:name w:val="Нет списка423"/>
    <w:next w:val="a2"/>
    <w:semiHidden/>
    <w:unhideWhenUsed/>
    <w:rsid w:val="00350156"/>
  </w:style>
  <w:style w:type="numbering" w:customStyle="1" w:styleId="1133">
    <w:name w:val="Нет списка1133"/>
    <w:next w:val="a2"/>
    <w:semiHidden/>
    <w:rsid w:val="00350156"/>
  </w:style>
  <w:style w:type="numbering" w:customStyle="1" w:styleId="11133">
    <w:name w:val="Нет списка11133"/>
    <w:next w:val="a2"/>
    <w:semiHidden/>
    <w:unhideWhenUsed/>
    <w:rsid w:val="00350156"/>
  </w:style>
  <w:style w:type="numbering" w:customStyle="1" w:styleId="2123">
    <w:name w:val="Нет списка2123"/>
    <w:next w:val="a2"/>
    <w:semiHidden/>
    <w:unhideWhenUsed/>
    <w:rsid w:val="00350156"/>
  </w:style>
  <w:style w:type="numbering" w:customStyle="1" w:styleId="3123">
    <w:name w:val="Нет списка3123"/>
    <w:next w:val="a2"/>
    <w:semiHidden/>
    <w:unhideWhenUsed/>
    <w:rsid w:val="00350156"/>
  </w:style>
  <w:style w:type="numbering" w:customStyle="1" w:styleId="73">
    <w:name w:val="Нет списка73"/>
    <w:next w:val="a2"/>
    <w:uiPriority w:val="99"/>
    <w:semiHidden/>
    <w:unhideWhenUsed/>
    <w:rsid w:val="00350156"/>
  </w:style>
  <w:style w:type="numbering" w:customStyle="1" w:styleId="143">
    <w:name w:val="Нет списка143"/>
    <w:next w:val="a2"/>
    <w:semiHidden/>
    <w:unhideWhenUsed/>
    <w:rsid w:val="00350156"/>
  </w:style>
  <w:style w:type="numbering" w:customStyle="1" w:styleId="243">
    <w:name w:val="Нет списка243"/>
    <w:next w:val="a2"/>
    <w:semiHidden/>
    <w:unhideWhenUsed/>
    <w:rsid w:val="00350156"/>
  </w:style>
  <w:style w:type="numbering" w:customStyle="1" w:styleId="343">
    <w:name w:val="Нет списка343"/>
    <w:next w:val="a2"/>
    <w:semiHidden/>
    <w:unhideWhenUsed/>
    <w:rsid w:val="00350156"/>
  </w:style>
  <w:style w:type="numbering" w:customStyle="1" w:styleId="433">
    <w:name w:val="Нет списка433"/>
    <w:next w:val="a2"/>
    <w:semiHidden/>
    <w:unhideWhenUsed/>
    <w:rsid w:val="00350156"/>
  </w:style>
  <w:style w:type="numbering" w:customStyle="1" w:styleId="1143">
    <w:name w:val="Нет списка1143"/>
    <w:next w:val="a2"/>
    <w:semiHidden/>
    <w:rsid w:val="00350156"/>
  </w:style>
  <w:style w:type="numbering" w:customStyle="1" w:styleId="11143">
    <w:name w:val="Нет списка11143"/>
    <w:next w:val="a2"/>
    <w:semiHidden/>
    <w:unhideWhenUsed/>
    <w:rsid w:val="00350156"/>
  </w:style>
  <w:style w:type="numbering" w:customStyle="1" w:styleId="2133">
    <w:name w:val="Нет списка2133"/>
    <w:next w:val="a2"/>
    <w:semiHidden/>
    <w:unhideWhenUsed/>
    <w:rsid w:val="00350156"/>
  </w:style>
  <w:style w:type="numbering" w:customStyle="1" w:styleId="3133">
    <w:name w:val="Нет списка3133"/>
    <w:next w:val="a2"/>
    <w:semiHidden/>
    <w:unhideWhenUsed/>
    <w:rsid w:val="00350156"/>
  </w:style>
  <w:style w:type="numbering" w:customStyle="1" w:styleId="82">
    <w:name w:val="Нет списка82"/>
    <w:next w:val="a2"/>
    <w:uiPriority w:val="99"/>
    <w:semiHidden/>
    <w:unhideWhenUsed/>
    <w:rsid w:val="00350156"/>
  </w:style>
  <w:style w:type="numbering" w:customStyle="1" w:styleId="152">
    <w:name w:val="Нет списка152"/>
    <w:next w:val="a2"/>
    <w:uiPriority w:val="99"/>
    <w:semiHidden/>
    <w:unhideWhenUsed/>
    <w:rsid w:val="00350156"/>
  </w:style>
  <w:style w:type="table" w:customStyle="1" w:styleId="224">
    <w:name w:val="Сетка таблицы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50156"/>
  </w:style>
  <w:style w:type="numbering" w:customStyle="1" w:styleId="11152">
    <w:name w:val="Нет списка11152"/>
    <w:next w:val="a2"/>
    <w:semiHidden/>
    <w:unhideWhenUsed/>
    <w:rsid w:val="00350156"/>
  </w:style>
  <w:style w:type="numbering" w:customStyle="1" w:styleId="252">
    <w:name w:val="Нет списка252"/>
    <w:next w:val="a2"/>
    <w:semiHidden/>
    <w:unhideWhenUsed/>
    <w:rsid w:val="00350156"/>
  </w:style>
  <w:style w:type="numbering" w:customStyle="1" w:styleId="352">
    <w:name w:val="Нет списка352"/>
    <w:next w:val="a2"/>
    <w:semiHidden/>
    <w:unhideWhenUsed/>
    <w:rsid w:val="00350156"/>
  </w:style>
  <w:style w:type="numbering" w:customStyle="1" w:styleId="442">
    <w:name w:val="Нет списка442"/>
    <w:next w:val="a2"/>
    <w:semiHidden/>
    <w:unhideWhenUsed/>
    <w:rsid w:val="00350156"/>
  </w:style>
  <w:style w:type="numbering" w:customStyle="1" w:styleId="111122">
    <w:name w:val="Нет списка111122"/>
    <w:next w:val="a2"/>
    <w:semiHidden/>
    <w:rsid w:val="00350156"/>
  </w:style>
  <w:style w:type="table" w:customStyle="1" w:styleId="1120">
    <w:name w:val="Сетка таблицы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50156"/>
  </w:style>
  <w:style w:type="numbering" w:customStyle="1" w:styleId="2142">
    <w:name w:val="Нет списка2142"/>
    <w:next w:val="a2"/>
    <w:semiHidden/>
    <w:unhideWhenUsed/>
    <w:rsid w:val="00350156"/>
  </w:style>
  <w:style w:type="numbering" w:customStyle="1" w:styleId="3142">
    <w:name w:val="Нет списка3142"/>
    <w:next w:val="a2"/>
    <w:semiHidden/>
    <w:unhideWhenUsed/>
    <w:rsid w:val="00350156"/>
  </w:style>
  <w:style w:type="numbering" w:customStyle="1" w:styleId="512">
    <w:name w:val="Нет списка512"/>
    <w:next w:val="a2"/>
    <w:uiPriority w:val="99"/>
    <w:semiHidden/>
    <w:unhideWhenUsed/>
    <w:rsid w:val="00350156"/>
  </w:style>
  <w:style w:type="numbering" w:customStyle="1" w:styleId="1212">
    <w:name w:val="Нет списка1212"/>
    <w:next w:val="a2"/>
    <w:semiHidden/>
    <w:unhideWhenUsed/>
    <w:rsid w:val="00350156"/>
  </w:style>
  <w:style w:type="numbering" w:customStyle="1" w:styleId="2212">
    <w:name w:val="Нет списка2212"/>
    <w:next w:val="a2"/>
    <w:semiHidden/>
    <w:unhideWhenUsed/>
    <w:rsid w:val="00350156"/>
  </w:style>
  <w:style w:type="numbering" w:customStyle="1" w:styleId="3212">
    <w:name w:val="Нет списка3212"/>
    <w:next w:val="a2"/>
    <w:semiHidden/>
    <w:unhideWhenUsed/>
    <w:rsid w:val="00350156"/>
  </w:style>
  <w:style w:type="numbering" w:customStyle="1" w:styleId="4112">
    <w:name w:val="Нет списка4112"/>
    <w:next w:val="a2"/>
    <w:semiHidden/>
    <w:unhideWhenUsed/>
    <w:rsid w:val="00350156"/>
  </w:style>
  <w:style w:type="numbering" w:customStyle="1" w:styleId="11212">
    <w:name w:val="Нет списка11212"/>
    <w:next w:val="a2"/>
    <w:semiHidden/>
    <w:rsid w:val="00350156"/>
  </w:style>
  <w:style w:type="numbering" w:customStyle="1" w:styleId="111212">
    <w:name w:val="Нет списка111212"/>
    <w:next w:val="a2"/>
    <w:semiHidden/>
    <w:unhideWhenUsed/>
    <w:rsid w:val="00350156"/>
  </w:style>
  <w:style w:type="numbering" w:customStyle="1" w:styleId="21112">
    <w:name w:val="Нет списка21112"/>
    <w:next w:val="a2"/>
    <w:semiHidden/>
    <w:unhideWhenUsed/>
    <w:rsid w:val="00350156"/>
  </w:style>
  <w:style w:type="numbering" w:customStyle="1" w:styleId="31112">
    <w:name w:val="Нет списка31112"/>
    <w:next w:val="a2"/>
    <w:semiHidden/>
    <w:unhideWhenUsed/>
    <w:rsid w:val="00350156"/>
  </w:style>
  <w:style w:type="numbering" w:customStyle="1" w:styleId="612">
    <w:name w:val="Нет списка612"/>
    <w:next w:val="a2"/>
    <w:uiPriority w:val="99"/>
    <w:semiHidden/>
    <w:unhideWhenUsed/>
    <w:rsid w:val="00350156"/>
  </w:style>
  <w:style w:type="numbering" w:customStyle="1" w:styleId="1312">
    <w:name w:val="Нет списка1312"/>
    <w:next w:val="a2"/>
    <w:semiHidden/>
    <w:unhideWhenUsed/>
    <w:rsid w:val="00350156"/>
  </w:style>
  <w:style w:type="numbering" w:customStyle="1" w:styleId="2312">
    <w:name w:val="Нет списка2312"/>
    <w:next w:val="a2"/>
    <w:semiHidden/>
    <w:unhideWhenUsed/>
    <w:rsid w:val="00350156"/>
  </w:style>
  <w:style w:type="numbering" w:customStyle="1" w:styleId="3312">
    <w:name w:val="Нет списка3312"/>
    <w:next w:val="a2"/>
    <w:semiHidden/>
    <w:unhideWhenUsed/>
    <w:rsid w:val="00350156"/>
  </w:style>
  <w:style w:type="numbering" w:customStyle="1" w:styleId="4212">
    <w:name w:val="Нет списка4212"/>
    <w:next w:val="a2"/>
    <w:semiHidden/>
    <w:unhideWhenUsed/>
    <w:rsid w:val="00350156"/>
  </w:style>
  <w:style w:type="numbering" w:customStyle="1" w:styleId="11312">
    <w:name w:val="Нет списка11312"/>
    <w:next w:val="a2"/>
    <w:semiHidden/>
    <w:rsid w:val="00350156"/>
  </w:style>
  <w:style w:type="numbering" w:customStyle="1" w:styleId="111312">
    <w:name w:val="Нет списка111312"/>
    <w:next w:val="a2"/>
    <w:semiHidden/>
    <w:unhideWhenUsed/>
    <w:rsid w:val="00350156"/>
  </w:style>
  <w:style w:type="numbering" w:customStyle="1" w:styleId="21212">
    <w:name w:val="Нет списка21212"/>
    <w:next w:val="a2"/>
    <w:semiHidden/>
    <w:unhideWhenUsed/>
    <w:rsid w:val="00350156"/>
  </w:style>
  <w:style w:type="numbering" w:customStyle="1" w:styleId="31212">
    <w:name w:val="Нет списка31212"/>
    <w:next w:val="a2"/>
    <w:semiHidden/>
    <w:unhideWhenUsed/>
    <w:rsid w:val="00350156"/>
  </w:style>
  <w:style w:type="numbering" w:customStyle="1" w:styleId="712">
    <w:name w:val="Нет списка712"/>
    <w:next w:val="a2"/>
    <w:uiPriority w:val="99"/>
    <w:semiHidden/>
    <w:unhideWhenUsed/>
    <w:rsid w:val="00350156"/>
  </w:style>
  <w:style w:type="numbering" w:customStyle="1" w:styleId="1412">
    <w:name w:val="Нет списка1412"/>
    <w:next w:val="a2"/>
    <w:semiHidden/>
    <w:unhideWhenUsed/>
    <w:rsid w:val="00350156"/>
  </w:style>
  <w:style w:type="numbering" w:customStyle="1" w:styleId="2412">
    <w:name w:val="Нет списка2412"/>
    <w:next w:val="a2"/>
    <w:semiHidden/>
    <w:unhideWhenUsed/>
    <w:rsid w:val="00350156"/>
  </w:style>
  <w:style w:type="numbering" w:customStyle="1" w:styleId="3412">
    <w:name w:val="Нет списка3412"/>
    <w:next w:val="a2"/>
    <w:semiHidden/>
    <w:unhideWhenUsed/>
    <w:rsid w:val="00350156"/>
  </w:style>
  <w:style w:type="numbering" w:customStyle="1" w:styleId="4312">
    <w:name w:val="Нет списка4312"/>
    <w:next w:val="a2"/>
    <w:semiHidden/>
    <w:unhideWhenUsed/>
    <w:rsid w:val="00350156"/>
  </w:style>
  <w:style w:type="numbering" w:customStyle="1" w:styleId="11412">
    <w:name w:val="Нет списка11412"/>
    <w:next w:val="a2"/>
    <w:semiHidden/>
    <w:rsid w:val="00350156"/>
  </w:style>
  <w:style w:type="numbering" w:customStyle="1" w:styleId="111412">
    <w:name w:val="Нет списка111412"/>
    <w:next w:val="a2"/>
    <w:semiHidden/>
    <w:unhideWhenUsed/>
    <w:rsid w:val="00350156"/>
  </w:style>
  <w:style w:type="numbering" w:customStyle="1" w:styleId="21312">
    <w:name w:val="Нет списка21312"/>
    <w:next w:val="a2"/>
    <w:semiHidden/>
    <w:unhideWhenUsed/>
    <w:rsid w:val="00350156"/>
  </w:style>
  <w:style w:type="numbering" w:customStyle="1" w:styleId="31312">
    <w:name w:val="Нет списка31312"/>
    <w:next w:val="a2"/>
    <w:semiHidden/>
    <w:unhideWhenUsed/>
    <w:rsid w:val="00350156"/>
  </w:style>
  <w:style w:type="character" w:styleId="afffff">
    <w:name w:val="annotation reference"/>
    <w:uiPriority w:val="99"/>
    <w:semiHidden/>
    <w:unhideWhenUsed/>
    <w:rsid w:val="00350156"/>
    <w:rPr>
      <w:sz w:val="16"/>
      <w:szCs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1">
    <w:name w:val="Текст примечания Знак"/>
    <w:basedOn w:val="a0"/>
    <w:link w:val="afffff0"/>
    <w:uiPriority w:val="99"/>
    <w:semiHidden/>
    <w:rsid w:val="00350156"/>
    <w:rPr>
      <w:rFonts w:ascii="Calibri" w:eastAsia="Calibri" w:hAnsi="Calibri" w:cs="Times New Roman"/>
      <w:sz w:val="20"/>
      <w:szCs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basedOn w:val="afffff1"/>
    <w:link w:val="afffff2"/>
    <w:uiPriority w:val="99"/>
    <w:semiHidden/>
    <w:rsid w:val="0035015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50156"/>
  </w:style>
  <w:style w:type="numbering" w:customStyle="1" w:styleId="190">
    <w:name w:val="Нет списка19"/>
    <w:next w:val="a2"/>
    <w:uiPriority w:val="99"/>
    <w:semiHidden/>
    <w:unhideWhenUsed/>
    <w:rsid w:val="00350156"/>
  </w:style>
  <w:style w:type="numbering" w:customStyle="1" w:styleId="118">
    <w:name w:val="Нет списка118"/>
    <w:next w:val="a2"/>
    <w:semiHidden/>
    <w:unhideWhenUsed/>
    <w:rsid w:val="00350156"/>
  </w:style>
  <w:style w:type="numbering" w:customStyle="1" w:styleId="1118">
    <w:name w:val="Нет списка1118"/>
    <w:next w:val="a2"/>
    <w:semiHidden/>
    <w:unhideWhenUsed/>
    <w:rsid w:val="00350156"/>
  </w:style>
  <w:style w:type="numbering" w:customStyle="1" w:styleId="280">
    <w:name w:val="Нет списка28"/>
    <w:next w:val="a2"/>
    <w:semiHidden/>
    <w:unhideWhenUsed/>
    <w:rsid w:val="00350156"/>
  </w:style>
  <w:style w:type="numbering" w:customStyle="1" w:styleId="38">
    <w:name w:val="Нет списка38"/>
    <w:next w:val="a2"/>
    <w:semiHidden/>
    <w:unhideWhenUsed/>
    <w:rsid w:val="00350156"/>
  </w:style>
  <w:style w:type="numbering" w:customStyle="1" w:styleId="47">
    <w:name w:val="Нет списка47"/>
    <w:next w:val="a2"/>
    <w:semiHidden/>
    <w:unhideWhenUsed/>
    <w:rsid w:val="00350156"/>
  </w:style>
  <w:style w:type="numbering" w:customStyle="1" w:styleId="11115">
    <w:name w:val="Нет списка11115"/>
    <w:next w:val="a2"/>
    <w:semiHidden/>
    <w:rsid w:val="00350156"/>
  </w:style>
  <w:style w:type="numbering" w:customStyle="1" w:styleId="111114">
    <w:name w:val="Нет списка111114"/>
    <w:next w:val="a2"/>
    <w:semiHidden/>
    <w:unhideWhenUsed/>
    <w:rsid w:val="00350156"/>
  </w:style>
  <w:style w:type="numbering" w:customStyle="1" w:styleId="217">
    <w:name w:val="Нет списка217"/>
    <w:next w:val="a2"/>
    <w:semiHidden/>
    <w:unhideWhenUsed/>
    <w:rsid w:val="00350156"/>
  </w:style>
  <w:style w:type="numbering" w:customStyle="1" w:styleId="317">
    <w:name w:val="Нет списка317"/>
    <w:next w:val="a2"/>
    <w:semiHidden/>
    <w:unhideWhenUsed/>
    <w:rsid w:val="00350156"/>
  </w:style>
  <w:style w:type="numbering" w:customStyle="1" w:styleId="54">
    <w:name w:val="Нет списка54"/>
    <w:next w:val="a2"/>
    <w:uiPriority w:val="99"/>
    <w:semiHidden/>
    <w:unhideWhenUsed/>
    <w:rsid w:val="00350156"/>
  </w:style>
  <w:style w:type="numbering" w:customStyle="1" w:styleId="124">
    <w:name w:val="Нет списка124"/>
    <w:next w:val="a2"/>
    <w:semiHidden/>
    <w:unhideWhenUsed/>
    <w:rsid w:val="00350156"/>
  </w:style>
  <w:style w:type="numbering" w:customStyle="1" w:styleId="2240">
    <w:name w:val="Нет списка224"/>
    <w:next w:val="a2"/>
    <w:semiHidden/>
    <w:unhideWhenUsed/>
    <w:rsid w:val="00350156"/>
  </w:style>
  <w:style w:type="numbering" w:customStyle="1" w:styleId="324">
    <w:name w:val="Нет списка324"/>
    <w:next w:val="a2"/>
    <w:semiHidden/>
    <w:unhideWhenUsed/>
    <w:rsid w:val="00350156"/>
  </w:style>
  <w:style w:type="numbering" w:customStyle="1" w:styleId="414">
    <w:name w:val="Нет списка414"/>
    <w:next w:val="a2"/>
    <w:semiHidden/>
    <w:unhideWhenUsed/>
    <w:rsid w:val="00350156"/>
  </w:style>
  <w:style w:type="numbering" w:customStyle="1" w:styleId="1124">
    <w:name w:val="Нет списка1124"/>
    <w:next w:val="a2"/>
    <w:semiHidden/>
    <w:rsid w:val="00350156"/>
  </w:style>
  <w:style w:type="numbering" w:customStyle="1" w:styleId="11124">
    <w:name w:val="Нет списка11124"/>
    <w:next w:val="a2"/>
    <w:semiHidden/>
    <w:unhideWhenUsed/>
    <w:rsid w:val="00350156"/>
  </w:style>
  <w:style w:type="numbering" w:customStyle="1" w:styleId="2114">
    <w:name w:val="Нет списка2114"/>
    <w:next w:val="a2"/>
    <w:semiHidden/>
    <w:unhideWhenUsed/>
    <w:rsid w:val="00350156"/>
  </w:style>
  <w:style w:type="numbering" w:customStyle="1" w:styleId="3114">
    <w:name w:val="Нет списка3114"/>
    <w:next w:val="a2"/>
    <w:semiHidden/>
    <w:unhideWhenUsed/>
    <w:rsid w:val="00350156"/>
  </w:style>
  <w:style w:type="numbering" w:customStyle="1" w:styleId="64">
    <w:name w:val="Нет списка64"/>
    <w:next w:val="a2"/>
    <w:uiPriority w:val="99"/>
    <w:semiHidden/>
    <w:unhideWhenUsed/>
    <w:rsid w:val="00350156"/>
  </w:style>
  <w:style w:type="numbering" w:customStyle="1" w:styleId="134">
    <w:name w:val="Нет списка134"/>
    <w:next w:val="a2"/>
    <w:semiHidden/>
    <w:unhideWhenUsed/>
    <w:rsid w:val="00350156"/>
  </w:style>
  <w:style w:type="numbering" w:customStyle="1" w:styleId="234">
    <w:name w:val="Нет списка234"/>
    <w:next w:val="a2"/>
    <w:semiHidden/>
    <w:unhideWhenUsed/>
    <w:rsid w:val="00350156"/>
  </w:style>
  <w:style w:type="numbering" w:customStyle="1" w:styleId="334">
    <w:name w:val="Нет списка334"/>
    <w:next w:val="a2"/>
    <w:semiHidden/>
    <w:unhideWhenUsed/>
    <w:rsid w:val="00350156"/>
  </w:style>
  <w:style w:type="numbering" w:customStyle="1" w:styleId="424">
    <w:name w:val="Нет списка424"/>
    <w:next w:val="a2"/>
    <w:semiHidden/>
    <w:unhideWhenUsed/>
    <w:rsid w:val="00350156"/>
  </w:style>
  <w:style w:type="numbering" w:customStyle="1" w:styleId="1134">
    <w:name w:val="Нет списка1134"/>
    <w:next w:val="a2"/>
    <w:semiHidden/>
    <w:rsid w:val="00350156"/>
  </w:style>
  <w:style w:type="numbering" w:customStyle="1" w:styleId="11134">
    <w:name w:val="Нет списка11134"/>
    <w:next w:val="a2"/>
    <w:semiHidden/>
    <w:unhideWhenUsed/>
    <w:rsid w:val="00350156"/>
  </w:style>
  <w:style w:type="numbering" w:customStyle="1" w:styleId="2124">
    <w:name w:val="Нет списка2124"/>
    <w:next w:val="a2"/>
    <w:semiHidden/>
    <w:unhideWhenUsed/>
    <w:rsid w:val="00350156"/>
  </w:style>
  <w:style w:type="numbering" w:customStyle="1" w:styleId="3124">
    <w:name w:val="Нет списка3124"/>
    <w:next w:val="a2"/>
    <w:semiHidden/>
    <w:unhideWhenUsed/>
    <w:rsid w:val="00350156"/>
  </w:style>
  <w:style w:type="numbering" w:customStyle="1" w:styleId="74">
    <w:name w:val="Нет списка74"/>
    <w:next w:val="a2"/>
    <w:uiPriority w:val="99"/>
    <w:semiHidden/>
    <w:unhideWhenUsed/>
    <w:rsid w:val="00350156"/>
  </w:style>
  <w:style w:type="numbering" w:customStyle="1" w:styleId="144">
    <w:name w:val="Нет списка144"/>
    <w:next w:val="a2"/>
    <w:semiHidden/>
    <w:unhideWhenUsed/>
    <w:rsid w:val="00350156"/>
  </w:style>
  <w:style w:type="numbering" w:customStyle="1" w:styleId="244">
    <w:name w:val="Нет списка244"/>
    <w:next w:val="a2"/>
    <w:semiHidden/>
    <w:unhideWhenUsed/>
    <w:rsid w:val="00350156"/>
  </w:style>
  <w:style w:type="numbering" w:customStyle="1" w:styleId="344">
    <w:name w:val="Нет списка344"/>
    <w:next w:val="a2"/>
    <w:semiHidden/>
    <w:unhideWhenUsed/>
    <w:rsid w:val="00350156"/>
  </w:style>
  <w:style w:type="numbering" w:customStyle="1" w:styleId="434">
    <w:name w:val="Нет списка434"/>
    <w:next w:val="a2"/>
    <w:semiHidden/>
    <w:unhideWhenUsed/>
    <w:rsid w:val="00350156"/>
  </w:style>
  <w:style w:type="numbering" w:customStyle="1" w:styleId="1144">
    <w:name w:val="Нет списка1144"/>
    <w:next w:val="a2"/>
    <w:semiHidden/>
    <w:rsid w:val="00350156"/>
  </w:style>
  <w:style w:type="numbering" w:customStyle="1" w:styleId="11144">
    <w:name w:val="Нет списка11144"/>
    <w:next w:val="a2"/>
    <w:semiHidden/>
    <w:unhideWhenUsed/>
    <w:rsid w:val="00350156"/>
  </w:style>
  <w:style w:type="numbering" w:customStyle="1" w:styleId="2134">
    <w:name w:val="Нет списка2134"/>
    <w:next w:val="a2"/>
    <w:semiHidden/>
    <w:unhideWhenUsed/>
    <w:rsid w:val="00350156"/>
  </w:style>
  <w:style w:type="numbering" w:customStyle="1" w:styleId="3134">
    <w:name w:val="Нет списка3134"/>
    <w:next w:val="a2"/>
    <w:semiHidden/>
    <w:unhideWhenUsed/>
    <w:rsid w:val="00350156"/>
  </w:style>
  <w:style w:type="numbering" w:customStyle="1" w:styleId="83">
    <w:name w:val="Нет списка83"/>
    <w:next w:val="a2"/>
    <w:uiPriority w:val="99"/>
    <w:semiHidden/>
    <w:unhideWhenUsed/>
    <w:rsid w:val="00350156"/>
  </w:style>
  <w:style w:type="numbering" w:customStyle="1" w:styleId="153">
    <w:name w:val="Нет списка153"/>
    <w:next w:val="a2"/>
    <w:uiPriority w:val="99"/>
    <w:semiHidden/>
    <w:unhideWhenUsed/>
    <w:rsid w:val="00350156"/>
  </w:style>
  <w:style w:type="numbering" w:customStyle="1" w:styleId="1153">
    <w:name w:val="Нет списка1153"/>
    <w:next w:val="a2"/>
    <w:semiHidden/>
    <w:unhideWhenUsed/>
    <w:rsid w:val="00350156"/>
  </w:style>
  <w:style w:type="numbering" w:customStyle="1" w:styleId="11153">
    <w:name w:val="Нет списка11153"/>
    <w:next w:val="a2"/>
    <w:semiHidden/>
    <w:unhideWhenUsed/>
    <w:rsid w:val="00350156"/>
  </w:style>
  <w:style w:type="numbering" w:customStyle="1" w:styleId="253">
    <w:name w:val="Нет списка253"/>
    <w:next w:val="a2"/>
    <w:semiHidden/>
    <w:unhideWhenUsed/>
    <w:rsid w:val="00350156"/>
  </w:style>
  <w:style w:type="numbering" w:customStyle="1" w:styleId="353">
    <w:name w:val="Нет списка353"/>
    <w:next w:val="a2"/>
    <w:semiHidden/>
    <w:unhideWhenUsed/>
    <w:rsid w:val="00350156"/>
  </w:style>
  <w:style w:type="numbering" w:customStyle="1" w:styleId="443">
    <w:name w:val="Нет списка443"/>
    <w:next w:val="a2"/>
    <w:semiHidden/>
    <w:unhideWhenUsed/>
    <w:rsid w:val="00350156"/>
  </w:style>
  <w:style w:type="numbering" w:customStyle="1" w:styleId="111123">
    <w:name w:val="Нет списка111123"/>
    <w:next w:val="a2"/>
    <w:semiHidden/>
    <w:rsid w:val="00350156"/>
  </w:style>
  <w:style w:type="numbering" w:customStyle="1" w:styleId="1111113">
    <w:name w:val="Нет списка1111113"/>
    <w:next w:val="a2"/>
    <w:semiHidden/>
    <w:unhideWhenUsed/>
    <w:rsid w:val="00350156"/>
  </w:style>
  <w:style w:type="numbering" w:customStyle="1" w:styleId="2143">
    <w:name w:val="Нет списка2143"/>
    <w:next w:val="a2"/>
    <w:semiHidden/>
    <w:unhideWhenUsed/>
    <w:rsid w:val="00350156"/>
  </w:style>
  <w:style w:type="numbering" w:customStyle="1" w:styleId="3143">
    <w:name w:val="Нет списка3143"/>
    <w:next w:val="a2"/>
    <w:semiHidden/>
    <w:unhideWhenUsed/>
    <w:rsid w:val="00350156"/>
  </w:style>
  <w:style w:type="numbering" w:customStyle="1" w:styleId="513">
    <w:name w:val="Нет списка513"/>
    <w:next w:val="a2"/>
    <w:uiPriority w:val="99"/>
    <w:semiHidden/>
    <w:unhideWhenUsed/>
    <w:rsid w:val="00350156"/>
  </w:style>
  <w:style w:type="numbering" w:customStyle="1" w:styleId="1213">
    <w:name w:val="Нет списка1213"/>
    <w:next w:val="a2"/>
    <w:semiHidden/>
    <w:unhideWhenUsed/>
    <w:rsid w:val="00350156"/>
  </w:style>
  <w:style w:type="numbering" w:customStyle="1" w:styleId="2213">
    <w:name w:val="Нет списка2213"/>
    <w:next w:val="a2"/>
    <w:semiHidden/>
    <w:unhideWhenUsed/>
    <w:rsid w:val="00350156"/>
  </w:style>
  <w:style w:type="numbering" w:customStyle="1" w:styleId="3213">
    <w:name w:val="Нет списка3213"/>
    <w:next w:val="a2"/>
    <w:semiHidden/>
    <w:unhideWhenUsed/>
    <w:rsid w:val="00350156"/>
  </w:style>
  <w:style w:type="numbering" w:customStyle="1" w:styleId="4113">
    <w:name w:val="Нет списка4113"/>
    <w:next w:val="a2"/>
    <w:semiHidden/>
    <w:unhideWhenUsed/>
    <w:rsid w:val="00350156"/>
  </w:style>
  <w:style w:type="numbering" w:customStyle="1" w:styleId="11213">
    <w:name w:val="Нет списка11213"/>
    <w:next w:val="a2"/>
    <w:semiHidden/>
    <w:rsid w:val="00350156"/>
  </w:style>
  <w:style w:type="numbering" w:customStyle="1" w:styleId="111213">
    <w:name w:val="Нет списка111213"/>
    <w:next w:val="a2"/>
    <w:semiHidden/>
    <w:unhideWhenUsed/>
    <w:rsid w:val="00350156"/>
  </w:style>
  <w:style w:type="numbering" w:customStyle="1" w:styleId="21113">
    <w:name w:val="Нет списка21113"/>
    <w:next w:val="a2"/>
    <w:semiHidden/>
    <w:unhideWhenUsed/>
    <w:rsid w:val="00350156"/>
  </w:style>
  <w:style w:type="numbering" w:customStyle="1" w:styleId="31113">
    <w:name w:val="Нет списка31113"/>
    <w:next w:val="a2"/>
    <w:semiHidden/>
    <w:unhideWhenUsed/>
    <w:rsid w:val="00350156"/>
  </w:style>
  <w:style w:type="numbering" w:customStyle="1" w:styleId="613">
    <w:name w:val="Нет списка613"/>
    <w:next w:val="a2"/>
    <w:uiPriority w:val="99"/>
    <w:semiHidden/>
    <w:unhideWhenUsed/>
    <w:rsid w:val="00350156"/>
  </w:style>
  <w:style w:type="numbering" w:customStyle="1" w:styleId="1313">
    <w:name w:val="Нет списка1313"/>
    <w:next w:val="a2"/>
    <w:semiHidden/>
    <w:unhideWhenUsed/>
    <w:rsid w:val="00350156"/>
  </w:style>
  <w:style w:type="numbering" w:customStyle="1" w:styleId="2313">
    <w:name w:val="Нет списка2313"/>
    <w:next w:val="a2"/>
    <w:semiHidden/>
    <w:unhideWhenUsed/>
    <w:rsid w:val="00350156"/>
  </w:style>
  <w:style w:type="numbering" w:customStyle="1" w:styleId="3313">
    <w:name w:val="Нет списка3313"/>
    <w:next w:val="a2"/>
    <w:semiHidden/>
    <w:unhideWhenUsed/>
    <w:rsid w:val="00350156"/>
  </w:style>
  <w:style w:type="numbering" w:customStyle="1" w:styleId="4213">
    <w:name w:val="Нет списка4213"/>
    <w:next w:val="a2"/>
    <w:semiHidden/>
    <w:unhideWhenUsed/>
    <w:rsid w:val="00350156"/>
  </w:style>
  <w:style w:type="numbering" w:customStyle="1" w:styleId="11313">
    <w:name w:val="Нет списка11313"/>
    <w:next w:val="a2"/>
    <w:semiHidden/>
    <w:rsid w:val="00350156"/>
  </w:style>
  <w:style w:type="numbering" w:customStyle="1" w:styleId="111313">
    <w:name w:val="Нет списка111313"/>
    <w:next w:val="a2"/>
    <w:semiHidden/>
    <w:unhideWhenUsed/>
    <w:rsid w:val="00350156"/>
  </w:style>
  <w:style w:type="numbering" w:customStyle="1" w:styleId="21213">
    <w:name w:val="Нет списка21213"/>
    <w:next w:val="a2"/>
    <w:semiHidden/>
    <w:unhideWhenUsed/>
    <w:rsid w:val="00350156"/>
  </w:style>
  <w:style w:type="numbering" w:customStyle="1" w:styleId="31213">
    <w:name w:val="Нет списка31213"/>
    <w:next w:val="a2"/>
    <w:semiHidden/>
    <w:unhideWhenUsed/>
    <w:rsid w:val="00350156"/>
  </w:style>
  <w:style w:type="numbering" w:customStyle="1" w:styleId="713">
    <w:name w:val="Нет списка713"/>
    <w:next w:val="a2"/>
    <w:uiPriority w:val="99"/>
    <w:semiHidden/>
    <w:unhideWhenUsed/>
    <w:rsid w:val="00350156"/>
  </w:style>
  <w:style w:type="numbering" w:customStyle="1" w:styleId="1413">
    <w:name w:val="Нет списка1413"/>
    <w:next w:val="a2"/>
    <w:semiHidden/>
    <w:unhideWhenUsed/>
    <w:rsid w:val="00350156"/>
  </w:style>
  <w:style w:type="numbering" w:customStyle="1" w:styleId="2413">
    <w:name w:val="Нет списка2413"/>
    <w:next w:val="a2"/>
    <w:semiHidden/>
    <w:unhideWhenUsed/>
    <w:rsid w:val="00350156"/>
  </w:style>
  <w:style w:type="numbering" w:customStyle="1" w:styleId="3413">
    <w:name w:val="Нет списка3413"/>
    <w:next w:val="a2"/>
    <w:semiHidden/>
    <w:unhideWhenUsed/>
    <w:rsid w:val="00350156"/>
  </w:style>
  <w:style w:type="numbering" w:customStyle="1" w:styleId="4313">
    <w:name w:val="Нет списка4313"/>
    <w:next w:val="a2"/>
    <w:semiHidden/>
    <w:unhideWhenUsed/>
    <w:rsid w:val="00350156"/>
  </w:style>
  <w:style w:type="numbering" w:customStyle="1" w:styleId="11413">
    <w:name w:val="Нет списка11413"/>
    <w:next w:val="a2"/>
    <w:semiHidden/>
    <w:rsid w:val="00350156"/>
  </w:style>
  <w:style w:type="numbering" w:customStyle="1" w:styleId="111413">
    <w:name w:val="Нет списка111413"/>
    <w:next w:val="a2"/>
    <w:semiHidden/>
    <w:unhideWhenUsed/>
    <w:rsid w:val="00350156"/>
  </w:style>
  <w:style w:type="numbering" w:customStyle="1" w:styleId="21313">
    <w:name w:val="Нет списка21313"/>
    <w:next w:val="a2"/>
    <w:semiHidden/>
    <w:unhideWhenUsed/>
    <w:rsid w:val="00350156"/>
  </w:style>
  <w:style w:type="numbering" w:customStyle="1" w:styleId="31313">
    <w:name w:val="Нет списка31313"/>
    <w:next w:val="a2"/>
    <w:semiHidden/>
    <w:unhideWhenUsed/>
    <w:rsid w:val="00350156"/>
  </w:style>
  <w:style w:type="numbering" w:customStyle="1" w:styleId="91">
    <w:name w:val="Нет списка91"/>
    <w:next w:val="a2"/>
    <w:uiPriority w:val="99"/>
    <w:semiHidden/>
    <w:unhideWhenUsed/>
    <w:rsid w:val="00350156"/>
  </w:style>
  <w:style w:type="numbering" w:customStyle="1" w:styleId="161">
    <w:name w:val="Нет списка161"/>
    <w:next w:val="a2"/>
    <w:uiPriority w:val="99"/>
    <w:semiHidden/>
    <w:unhideWhenUsed/>
    <w:rsid w:val="00350156"/>
  </w:style>
  <w:style w:type="numbering" w:customStyle="1" w:styleId="1161">
    <w:name w:val="Нет списка1161"/>
    <w:next w:val="a2"/>
    <w:semiHidden/>
    <w:unhideWhenUsed/>
    <w:rsid w:val="00350156"/>
  </w:style>
  <w:style w:type="numbering" w:customStyle="1" w:styleId="11161">
    <w:name w:val="Нет списка11161"/>
    <w:next w:val="a2"/>
    <w:semiHidden/>
    <w:unhideWhenUsed/>
    <w:rsid w:val="00350156"/>
  </w:style>
  <w:style w:type="numbering" w:customStyle="1" w:styleId="261">
    <w:name w:val="Нет списка261"/>
    <w:next w:val="a2"/>
    <w:semiHidden/>
    <w:unhideWhenUsed/>
    <w:rsid w:val="00350156"/>
  </w:style>
  <w:style w:type="numbering" w:customStyle="1" w:styleId="361">
    <w:name w:val="Нет списка361"/>
    <w:next w:val="a2"/>
    <w:semiHidden/>
    <w:unhideWhenUsed/>
    <w:rsid w:val="00350156"/>
  </w:style>
  <w:style w:type="numbering" w:customStyle="1" w:styleId="451">
    <w:name w:val="Нет списка451"/>
    <w:next w:val="a2"/>
    <w:semiHidden/>
    <w:unhideWhenUsed/>
    <w:rsid w:val="00350156"/>
  </w:style>
  <w:style w:type="numbering" w:customStyle="1" w:styleId="111131">
    <w:name w:val="Нет списка111131"/>
    <w:next w:val="a2"/>
    <w:semiHidden/>
    <w:rsid w:val="00350156"/>
  </w:style>
  <w:style w:type="numbering" w:customStyle="1" w:styleId="1111121">
    <w:name w:val="Нет списка1111121"/>
    <w:next w:val="a2"/>
    <w:semiHidden/>
    <w:unhideWhenUsed/>
    <w:rsid w:val="00350156"/>
  </w:style>
  <w:style w:type="numbering" w:customStyle="1" w:styleId="2151">
    <w:name w:val="Нет списка2151"/>
    <w:next w:val="a2"/>
    <w:semiHidden/>
    <w:unhideWhenUsed/>
    <w:rsid w:val="00350156"/>
  </w:style>
  <w:style w:type="numbering" w:customStyle="1" w:styleId="3151">
    <w:name w:val="Нет списка3151"/>
    <w:next w:val="a2"/>
    <w:semiHidden/>
    <w:unhideWhenUsed/>
    <w:rsid w:val="00350156"/>
  </w:style>
  <w:style w:type="numbering" w:customStyle="1" w:styleId="521">
    <w:name w:val="Нет списка521"/>
    <w:next w:val="a2"/>
    <w:uiPriority w:val="99"/>
    <w:semiHidden/>
    <w:unhideWhenUsed/>
    <w:rsid w:val="00350156"/>
  </w:style>
  <w:style w:type="numbering" w:customStyle="1" w:styleId="1221">
    <w:name w:val="Нет списка1221"/>
    <w:next w:val="a2"/>
    <w:semiHidden/>
    <w:unhideWhenUsed/>
    <w:rsid w:val="00350156"/>
  </w:style>
  <w:style w:type="numbering" w:customStyle="1" w:styleId="2221">
    <w:name w:val="Нет списка2221"/>
    <w:next w:val="a2"/>
    <w:semiHidden/>
    <w:unhideWhenUsed/>
    <w:rsid w:val="00350156"/>
  </w:style>
  <w:style w:type="numbering" w:customStyle="1" w:styleId="3221">
    <w:name w:val="Нет списка3221"/>
    <w:next w:val="a2"/>
    <w:semiHidden/>
    <w:unhideWhenUsed/>
    <w:rsid w:val="00350156"/>
  </w:style>
  <w:style w:type="numbering" w:customStyle="1" w:styleId="4121">
    <w:name w:val="Нет списка4121"/>
    <w:next w:val="a2"/>
    <w:semiHidden/>
    <w:unhideWhenUsed/>
    <w:rsid w:val="00350156"/>
  </w:style>
  <w:style w:type="numbering" w:customStyle="1" w:styleId="11221">
    <w:name w:val="Нет списка11221"/>
    <w:next w:val="a2"/>
    <w:semiHidden/>
    <w:rsid w:val="00350156"/>
  </w:style>
  <w:style w:type="numbering" w:customStyle="1" w:styleId="111221">
    <w:name w:val="Нет списка111221"/>
    <w:next w:val="a2"/>
    <w:semiHidden/>
    <w:unhideWhenUsed/>
    <w:rsid w:val="00350156"/>
  </w:style>
  <w:style w:type="numbering" w:customStyle="1" w:styleId="21121">
    <w:name w:val="Нет списка21121"/>
    <w:next w:val="a2"/>
    <w:semiHidden/>
    <w:unhideWhenUsed/>
    <w:rsid w:val="00350156"/>
  </w:style>
  <w:style w:type="numbering" w:customStyle="1" w:styleId="31121">
    <w:name w:val="Нет списка31121"/>
    <w:next w:val="a2"/>
    <w:semiHidden/>
    <w:unhideWhenUsed/>
    <w:rsid w:val="00350156"/>
  </w:style>
  <w:style w:type="numbering" w:customStyle="1" w:styleId="621">
    <w:name w:val="Нет списка621"/>
    <w:next w:val="a2"/>
    <w:uiPriority w:val="99"/>
    <w:semiHidden/>
    <w:unhideWhenUsed/>
    <w:rsid w:val="00350156"/>
  </w:style>
  <w:style w:type="numbering" w:customStyle="1" w:styleId="1321">
    <w:name w:val="Нет списка1321"/>
    <w:next w:val="a2"/>
    <w:semiHidden/>
    <w:unhideWhenUsed/>
    <w:rsid w:val="00350156"/>
  </w:style>
  <w:style w:type="numbering" w:customStyle="1" w:styleId="2321">
    <w:name w:val="Нет списка2321"/>
    <w:next w:val="a2"/>
    <w:semiHidden/>
    <w:unhideWhenUsed/>
    <w:rsid w:val="00350156"/>
  </w:style>
  <w:style w:type="numbering" w:customStyle="1" w:styleId="3321">
    <w:name w:val="Нет списка3321"/>
    <w:next w:val="a2"/>
    <w:semiHidden/>
    <w:unhideWhenUsed/>
    <w:rsid w:val="00350156"/>
  </w:style>
  <w:style w:type="numbering" w:customStyle="1" w:styleId="4221">
    <w:name w:val="Нет списка4221"/>
    <w:next w:val="a2"/>
    <w:semiHidden/>
    <w:unhideWhenUsed/>
    <w:rsid w:val="00350156"/>
  </w:style>
  <w:style w:type="numbering" w:customStyle="1" w:styleId="11321">
    <w:name w:val="Нет списка11321"/>
    <w:next w:val="a2"/>
    <w:semiHidden/>
    <w:rsid w:val="00350156"/>
  </w:style>
  <w:style w:type="numbering" w:customStyle="1" w:styleId="111321">
    <w:name w:val="Нет списка111321"/>
    <w:next w:val="a2"/>
    <w:semiHidden/>
    <w:unhideWhenUsed/>
    <w:rsid w:val="00350156"/>
  </w:style>
  <w:style w:type="numbering" w:customStyle="1" w:styleId="21221">
    <w:name w:val="Нет списка21221"/>
    <w:next w:val="a2"/>
    <w:semiHidden/>
    <w:unhideWhenUsed/>
    <w:rsid w:val="00350156"/>
  </w:style>
  <w:style w:type="numbering" w:customStyle="1" w:styleId="31221">
    <w:name w:val="Нет списка31221"/>
    <w:next w:val="a2"/>
    <w:semiHidden/>
    <w:unhideWhenUsed/>
    <w:rsid w:val="00350156"/>
  </w:style>
  <w:style w:type="numbering" w:customStyle="1" w:styleId="721">
    <w:name w:val="Нет списка721"/>
    <w:next w:val="a2"/>
    <w:uiPriority w:val="99"/>
    <w:semiHidden/>
    <w:unhideWhenUsed/>
    <w:rsid w:val="00350156"/>
  </w:style>
  <w:style w:type="numbering" w:customStyle="1" w:styleId="1421">
    <w:name w:val="Нет списка1421"/>
    <w:next w:val="a2"/>
    <w:semiHidden/>
    <w:unhideWhenUsed/>
    <w:rsid w:val="00350156"/>
  </w:style>
  <w:style w:type="numbering" w:customStyle="1" w:styleId="2421">
    <w:name w:val="Нет списка2421"/>
    <w:next w:val="a2"/>
    <w:semiHidden/>
    <w:unhideWhenUsed/>
    <w:rsid w:val="00350156"/>
  </w:style>
  <w:style w:type="numbering" w:customStyle="1" w:styleId="3421">
    <w:name w:val="Нет списка3421"/>
    <w:next w:val="a2"/>
    <w:semiHidden/>
    <w:unhideWhenUsed/>
    <w:rsid w:val="00350156"/>
  </w:style>
  <w:style w:type="numbering" w:customStyle="1" w:styleId="4321">
    <w:name w:val="Нет списка4321"/>
    <w:next w:val="a2"/>
    <w:semiHidden/>
    <w:unhideWhenUsed/>
    <w:rsid w:val="00350156"/>
  </w:style>
  <w:style w:type="numbering" w:customStyle="1" w:styleId="11421">
    <w:name w:val="Нет списка11421"/>
    <w:next w:val="a2"/>
    <w:semiHidden/>
    <w:rsid w:val="00350156"/>
  </w:style>
  <w:style w:type="numbering" w:customStyle="1" w:styleId="111421">
    <w:name w:val="Нет списка111421"/>
    <w:next w:val="a2"/>
    <w:semiHidden/>
    <w:unhideWhenUsed/>
    <w:rsid w:val="00350156"/>
  </w:style>
  <w:style w:type="numbering" w:customStyle="1" w:styleId="21321">
    <w:name w:val="Нет списка21321"/>
    <w:next w:val="a2"/>
    <w:semiHidden/>
    <w:unhideWhenUsed/>
    <w:rsid w:val="00350156"/>
  </w:style>
  <w:style w:type="numbering" w:customStyle="1" w:styleId="31321">
    <w:name w:val="Нет списка31321"/>
    <w:next w:val="a2"/>
    <w:semiHidden/>
    <w:unhideWhenUsed/>
    <w:rsid w:val="00350156"/>
  </w:style>
  <w:style w:type="numbering" w:customStyle="1" w:styleId="811">
    <w:name w:val="Нет списка811"/>
    <w:next w:val="a2"/>
    <w:uiPriority w:val="99"/>
    <w:semiHidden/>
    <w:unhideWhenUsed/>
    <w:rsid w:val="00350156"/>
  </w:style>
  <w:style w:type="numbering" w:customStyle="1" w:styleId="1511">
    <w:name w:val="Нет списка1511"/>
    <w:next w:val="a2"/>
    <w:uiPriority w:val="99"/>
    <w:semiHidden/>
    <w:unhideWhenUsed/>
    <w:rsid w:val="00350156"/>
  </w:style>
  <w:style w:type="numbering" w:customStyle="1" w:styleId="11511">
    <w:name w:val="Нет списка11511"/>
    <w:next w:val="a2"/>
    <w:semiHidden/>
    <w:unhideWhenUsed/>
    <w:rsid w:val="00350156"/>
  </w:style>
  <w:style w:type="numbering" w:customStyle="1" w:styleId="111511">
    <w:name w:val="Нет списка111511"/>
    <w:next w:val="a2"/>
    <w:semiHidden/>
    <w:unhideWhenUsed/>
    <w:rsid w:val="00350156"/>
  </w:style>
  <w:style w:type="numbering" w:customStyle="1" w:styleId="2511">
    <w:name w:val="Нет списка2511"/>
    <w:next w:val="a2"/>
    <w:semiHidden/>
    <w:unhideWhenUsed/>
    <w:rsid w:val="00350156"/>
  </w:style>
  <w:style w:type="numbering" w:customStyle="1" w:styleId="3511">
    <w:name w:val="Нет списка3511"/>
    <w:next w:val="a2"/>
    <w:semiHidden/>
    <w:unhideWhenUsed/>
    <w:rsid w:val="00350156"/>
  </w:style>
  <w:style w:type="numbering" w:customStyle="1" w:styleId="4411">
    <w:name w:val="Нет списка4411"/>
    <w:next w:val="a2"/>
    <w:semiHidden/>
    <w:unhideWhenUsed/>
    <w:rsid w:val="00350156"/>
  </w:style>
  <w:style w:type="numbering" w:customStyle="1" w:styleId="1111211">
    <w:name w:val="Нет списка1111211"/>
    <w:next w:val="a2"/>
    <w:semiHidden/>
    <w:rsid w:val="00350156"/>
  </w:style>
  <w:style w:type="numbering" w:customStyle="1" w:styleId="11111112">
    <w:name w:val="Нет списка11111112"/>
    <w:next w:val="a2"/>
    <w:semiHidden/>
    <w:unhideWhenUsed/>
    <w:rsid w:val="00350156"/>
  </w:style>
  <w:style w:type="numbering" w:customStyle="1" w:styleId="21411">
    <w:name w:val="Нет списка21411"/>
    <w:next w:val="a2"/>
    <w:semiHidden/>
    <w:unhideWhenUsed/>
    <w:rsid w:val="00350156"/>
  </w:style>
  <w:style w:type="numbering" w:customStyle="1" w:styleId="31411">
    <w:name w:val="Нет списка31411"/>
    <w:next w:val="a2"/>
    <w:semiHidden/>
    <w:unhideWhenUsed/>
    <w:rsid w:val="00350156"/>
  </w:style>
  <w:style w:type="numbering" w:customStyle="1" w:styleId="5111">
    <w:name w:val="Нет списка5111"/>
    <w:next w:val="a2"/>
    <w:uiPriority w:val="99"/>
    <w:semiHidden/>
    <w:unhideWhenUsed/>
    <w:rsid w:val="00350156"/>
  </w:style>
  <w:style w:type="numbering" w:customStyle="1" w:styleId="12111">
    <w:name w:val="Нет списка12111"/>
    <w:next w:val="a2"/>
    <w:semiHidden/>
    <w:unhideWhenUsed/>
    <w:rsid w:val="00350156"/>
  </w:style>
  <w:style w:type="numbering" w:customStyle="1" w:styleId="22111">
    <w:name w:val="Нет списка22111"/>
    <w:next w:val="a2"/>
    <w:semiHidden/>
    <w:unhideWhenUsed/>
    <w:rsid w:val="00350156"/>
  </w:style>
  <w:style w:type="numbering" w:customStyle="1" w:styleId="32111">
    <w:name w:val="Нет списка32111"/>
    <w:next w:val="a2"/>
    <w:semiHidden/>
    <w:unhideWhenUsed/>
    <w:rsid w:val="00350156"/>
  </w:style>
  <w:style w:type="numbering" w:customStyle="1" w:styleId="41111">
    <w:name w:val="Нет списка41111"/>
    <w:next w:val="a2"/>
    <w:semiHidden/>
    <w:unhideWhenUsed/>
    <w:rsid w:val="00350156"/>
  </w:style>
  <w:style w:type="numbering" w:customStyle="1" w:styleId="112111">
    <w:name w:val="Нет списка112111"/>
    <w:next w:val="a2"/>
    <w:semiHidden/>
    <w:rsid w:val="00350156"/>
  </w:style>
  <w:style w:type="numbering" w:customStyle="1" w:styleId="1112111">
    <w:name w:val="Нет списка1112111"/>
    <w:next w:val="a2"/>
    <w:semiHidden/>
    <w:unhideWhenUsed/>
    <w:rsid w:val="00350156"/>
  </w:style>
  <w:style w:type="numbering" w:customStyle="1" w:styleId="211111">
    <w:name w:val="Нет списка211111"/>
    <w:next w:val="a2"/>
    <w:semiHidden/>
    <w:unhideWhenUsed/>
    <w:rsid w:val="00350156"/>
  </w:style>
  <w:style w:type="numbering" w:customStyle="1" w:styleId="311111">
    <w:name w:val="Нет списка311111"/>
    <w:next w:val="a2"/>
    <w:semiHidden/>
    <w:unhideWhenUsed/>
    <w:rsid w:val="00350156"/>
  </w:style>
  <w:style w:type="numbering" w:customStyle="1" w:styleId="6111">
    <w:name w:val="Нет списка6111"/>
    <w:next w:val="a2"/>
    <w:uiPriority w:val="99"/>
    <w:semiHidden/>
    <w:unhideWhenUsed/>
    <w:rsid w:val="00350156"/>
  </w:style>
  <w:style w:type="numbering" w:customStyle="1" w:styleId="13111">
    <w:name w:val="Нет списка13111"/>
    <w:next w:val="a2"/>
    <w:semiHidden/>
    <w:unhideWhenUsed/>
    <w:rsid w:val="00350156"/>
  </w:style>
  <w:style w:type="numbering" w:customStyle="1" w:styleId="23111">
    <w:name w:val="Нет списка23111"/>
    <w:next w:val="a2"/>
    <w:semiHidden/>
    <w:unhideWhenUsed/>
    <w:rsid w:val="00350156"/>
  </w:style>
  <w:style w:type="numbering" w:customStyle="1" w:styleId="33111">
    <w:name w:val="Нет списка33111"/>
    <w:next w:val="a2"/>
    <w:semiHidden/>
    <w:unhideWhenUsed/>
    <w:rsid w:val="00350156"/>
  </w:style>
  <w:style w:type="numbering" w:customStyle="1" w:styleId="42111">
    <w:name w:val="Нет списка42111"/>
    <w:next w:val="a2"/>
    <w:semiHidden/>
    <w:unhideWhenUsed/>
    <w:rsid w:val="00350156"/>
  </w:style>
  <w:style w:type="numbering" w:customStyle="1" w:styleId="113111">
    <w:name w:val="Нет списка113111"/>
    <w:next w:val="a2"/>
    <w:semiHidden/>
    <w:rsid w:val="00350156"/>
  </w:style>
  <w:style w:type="numbering" w:customStyle="1" w:styleId="1113111">
    <w:name w:val="Нет списка1113111"/>
    <w:next w:val="a2"/>
    <w:semiHidden/>
    <w:unhideWhenUsed/>
    <w:rsid w:val="00350156"/>
  </w:style>
  <w:style w:type="numbering" w:customStyle="1" w:styleId="212111">
    <w:name w:val="Нет списка212111"/>
    <w:next w:val="a2"/>
    <w:semiHidden/>
    <w:unhideWhenUsed/>
    <w:rsid w:val="00350156"/>
  </w:style>
  <w:style w:type="numbering" w:customStyle="1" w:styleId="312111">
    <w:name w:val="Нет списка312111"/>
    <w:next w:val="a2"/>
    <w:semiHidden/>
    <w:unhideWhenUsed/>
    <w:rsid w:val="00350156"/>
  </w:style>
  <w:style w:type="numbering" w:customStyle="1" w:styleId="7111">
    <w:name w:val="Нет списка7111"/>
    <w:next w:val="a2"/>
    <w:uiPriority w:val="99"/>
    <w:semiHidden/>
    <w:unhideWhenUsed/>
    <w:rsid w:val="00350156"/>
  </w:style>
  <w:style w:type="numbering" w:customStyle="1" w:styleId="14111">
    <w:name w:val="Нет списка14111"/>
    <w:next w:val="a2"/>
    <w:semiHidden/>
    <w:unhideWhenUsed/>
    <w:rsid w:val="00350156"/>
  </w:style>
  <w:style w:type="numbering" w:customStyle="1" w:styleId="24111">
    <w:name w:val="Нет списка24111"/>
    <w:next w:val="a2"/>
    <w:semiHidden/>
    <w:unhideWhenUsed/>
    <w:rsid w:val="00350156"/>
  </w:style>
  <w:style w:type="numbering" w:customStyle="1" w:styleId="34111">
    <w:name w:val="Нет списка34111"/>
    <w:next w:val="a2"/>
    <w:semiHidden/>
    <w:unhideWhenUsed/>
    <w:rsid w:val="00350156"/>
  </w:style>
  <w:style w:type="numbering" w:customStyle="1" w:styleId="43111">
    <w:name w:val="Нет списка43111"/>
    <w:next w:val="a2"/>
    <w:semiHidden/>
    <w:unhideWhenUsed/>
    <w:rsid w:val="00350156"/>
  </w:style>
  <w:style w:type="numbering" w:customStyle="1" w:styleId="114111">
    <w:name w:val="Нет списка114111"/>
    <w:next w:val="a2"/>
    <w:semiHidden/>
    <w:rsid w:val="00350156"/>
  </w:style>
  <w:style w:type="numbering" w:customStyle="1" w:styleId="1114111">
    <w:name w:val="Нет списка1114111"/>
    <w:next w:val="a2"/>
    <w:semiHidden/>
    <w:unhideWhenUsed/>
    <w:rsid w:val="00350156"/>
  </w:style>
  <w:style w:type="numbering" w:customStyle="1" w:styleId="213111">
    <w:name w:val="Нет списка213111"/>
    <w:next w:val="a2"/>
    <w:semiHidden/>
    <w:unhideWhenUsed/>
    <w:rsid w:val="00350156"/>
  </w:style>
  <w:style w:type="numbering" w:customStyle="1" w:styleId="313111">
    <w:name w:val="Нет списка313111"/>
    <w:next w:val="a2"/>
    <w:semiHidden/>
    <w:unhideWhenUsed/>
    <w:rsid w:val="00350156"/>
  </w:style>
  <w:style w:type="numbering" w:customStyle="1" w:styleId="101">
    <w:name w:val="Нет списка101"/>
    <w:next w:val="a2"/>
    <w:uiPriority w:val="99"/>
    <w:semiHidden/>
    <w:unhideWhenUsed/>
    <w:rsid w:val="00350156"/>
  </w:style>
  <w:style w:type="numbering" w:customStyle="1" w:styleId="171">
    <w:name w:val="Нет списка171"/>
    <w:next w:val="a2"/>
    <w:uiPriority w:val="99"/>
    <w:semiHidden/>
    <w:unhideWhenUsed/>
    <w:rsid w:val="00350156"/>
  </w:style>
  <w:style w:type="numbering" w:customStyle="1" w:styleId="1171">
    <w:name w:val="Нет списка1171"/>
    <w:next w:val="a2"/>
    <w:semiHidden/>
    <w:unhideWhenUsed/>
    <w:rsid w:val="00350156"/>
  </w:style>
  <w:style w:type="numbering" w:customStyle="1" w:styleId="11171">
    <w:name w:val="Нет списка11171"/>
    <w:next w:val="a2"/>
    <w:semiHidden/>
    <w:unhideWhenUsed/>
    <w:rsid w:val="00350156"/>
  </w:style>
  <w:style w:type="numbering" w:customStyle="1" w:styleId="271">
    <w:name w:val="Нет списка271"/>
    <w:next w:val="a2"/>
    <w:semiHidden/>
    <w:unhideWhenUsed/>
    <w:rsid w:val="00350156"/>
  </w:style>
  <w:style w:type="numbering" w:customStyle="1" w:styleId="371">
    <w:name w:val="Нет списка371"/>
    <w:next w:val="a2"/>
    <w:semiHidden/>
    <w:unhideWhenUsed/>
    <w:rsid w:val="00350156"/>
  </w:style>
  <w:style w:type="numbering" w:customStyle="1" w:styleId="461">
    <w:name w:val="Нет списка461"/>
    <w:next w:val="a2"/>
    <w:semiHidden/>
    <w:unhideWhenUsed/>
    <w:rsid w:val="00350156"/>
  </w:style>
  <w:style w:type="numbering" w:customStyle="1" w:styleId="111141">
    <w:name w:val="Нет списка111141"/>
    <w:next w:val="a2"/>
    <w:semiHidden/>
    <w:rsid w:val="00350156"/>
  </w:style>
  <w:style w:type="numbering" w:customStyle="1" w:styleId="1111131">
    <w:name w:val="Нет списка1111131"/>
    <w:next w:val="a2"/>
    <w:semiHidden/>
    <w:unhideWhenUsed/>
    <w:rsid w:val="00350156"/>
  </w:style>
  <w:style w:type="numbering" w:customStyle="1" w:styleId="2161">
    <w:name w:val="Нет списка2161"/>
    <w:next w:val="a2"/>
    <w:semiHidden/>
    <w:unhideWhenUsed/>
    <w:rsid w:val="00350156"/>
  </w:style>
  <w:style w:type="numbering" w:customStyle="1" w:styleId="3161">
    <w:name w:val="Нет списка3161"/>
    <w:next w:val="a2"/>
    <w:semiHidden/>
    <w:unhideWhenUsed/>
    <w:rsid w:val="00350156"/>
  </w:style>
  <w:style w:type="numbering" w:customStyle="1" w:styleId="531">
    <w:name w:val="Нет списка531"/>
    <w:next w:val="a2"/>
    <w:uiPriority w:val="99"/>
    <w:semiHidden/>
    <w:unhideWhenUsed/>
    <w:rsid w:val="00350156"/>
  </w:style>
  <w:style w:type="numbering" w:customStyle="1" w:styleId="1231">
    <w:name w:val="Нет списка1231"/>
    <w:next w:val="a2"/>
    <w:semiHidden/>
    <w:unhideWhenUsed/>
    <w:rsid w:val="00350156"/>
  </w:style>
  <w:style w:type="numbering" w:customStyle="1" w:styleId="2231">
    <w:name w:val="Нет списка2231"/>
    <w:next w:val="a2"/>
    <w:semiHidden/>
    <w:unhideWhenUsed/>
    <w:rsid w:val="00350156"/>
  </w:style>
  <w:style w:type="numbering" w:customStyle="1" w:styleId="3231">
    <w:name w:val="Нет списка3231"/>
    <w:next w:val="a2"/>
    <w:semiHidden/>
    <w:unhideWhenUsed/>
    <w:rsid w:val="00350156"/>
  </w:style>
  <w:style w:type="numbering" w:customStyle="1" w:styleId="4131">
    <w:name w:val="Нет списка4131"/>
    <w:next w:val="a2"/>
    <w:semiHidden/>
    <w:unhideWhenUsed/>
    <w:rsid w:val="00350156"/>
  </w:style>
  <w:style w:type="numbering" w:customStyle="1" w:styleId="11231">
    <w:name w:val="Нет списка11231"/>
    <w:next w:val="a2"/>
    <w:semiHidden/>
    <w:rsid w:val="00350156"/>
  </w:style>
  <w:style w:type="numbering" w:customStyle="1" w:styleId="111231">
    <w:name w:val="Нет списка111231"/>
    <w:next w:val="a2"/>
    <w:semiHidden/>
    <w:unhideWhenUsed/>
    <w:rsid w:val="00350156"/>
  </w:style>
  <w:style w:type="numbering" w:customStyle="1" w:styleId="21131">
    <w:name w:val="Нет списка21131"/>
    <w:next w:val="a2"/>
    <w:semiHidden/>
    <w:unhideWhenUsed/>
    <w:rsid w:val="00350156"/>
  </w:style>
  <w:style w:type="numbering" w:customStyle="1" w:styleId="31131">
    <w:name w:val="Нет списка31131"/>
    <w:next w:val="a2"/>
    <w:semiHidden/>
    <w:unhideWhenUsed/>
    <w:rsid w:val="00350156"/>
  </w:style>
  <w:style w:type="numbering" w:customStyle="1" w:styleId="631">
    <w:name w:val="Нет списка631"/>
    <w:next w:val="a2"/>
    <w:uiPriority w:val="99"/>
    <w:semiHidden/>
    <w:unhideWhenUsed/>
    <w:rsid w:val="00350156"/>
  </w:style>
  <w:style w:type="numbering" w:customStyle="1" w:styleId="1331">
    <w:name w:val="Нет списка1331"/>
    <w:next w:val="a2"/>
    <w:semiHidden/>
    <w:unhideWhenUsed/>
    <w:rsid w:val="00350156"/>
  </w:style>
  <w:style w:type="numbering" w:customStyle="1" w:styleId="2331">
    <w:name w:val="Нет списка2331"/>
    <w:next w:val="a2"/>
    <w:semiHidden/>
    <w:unhideWhenUsed/>
    <w:rsid w:val="00350156"/>
  </w:style>
  <w:style w:type="numbering" w:customStyle="1" w:styleId="3331">
    <w:name w:val="Нет списка3331"/>
    <w:next w:val="a2"/>
    <w:semiHidden/>
    <w:unhideWhenUsed/>
    <w:rsid w:val="00350156"/>
  </w:style>
  <w:style w:type="numbering" w:customStyle="1" w:styleId="4231">
    <w:name w:val="Нет списка4231"/>
    <w:next w:val="a2"/>
    <w:semiHidden/>
    <w:unhideWhenUsed/>
    <w:rsid w:val="00350156"/>
  </w:style>
  <w:style w:type="numbering" w:customStyle="1" w:styleId="11331">
    <w:name w:val="Нет списка11331"/>
    <w:next w:val="a2"/>
    <w:semiHidden/>
    <w:rsid w:val="00350156"/>
  </w:style>
  <w:style w:type="numbering" w:customStyle="1" w:styleId="111331">
    <w:name w:val="Нет списка111331"/>
    <w:next w:val="a2"/>
    <w:semiHidden/>
    <w:unhideWhenUsed/>
    <w:rsid w:val="00350156"/>
  </w:style>
  <w:style w:type="numbering" w:customStyle="1" w:styleId="21231">
    <w:name w:val="Нет списка21231"/>
    <w:next w:val="a2"/>
    <w:semiHidden/>
    <w:unhideWhenUsed/>
    <w:rsid w:val="00350156"/>
  </w:style>
  <w:style w:type="numbering" w:customStyle="1" w:styleId="31231">
    <w:name w:val="Нет списка31231"/>
    <w:next w:val="a2"/>
    <w:semiHidden/>
    <w:unhideWhenUsed/>
    <w:rsid w:val="00350156"/>
  </w:style>
  <w:style w:type="numbering" w:customStyle="1" w:styleId="731">
    <w:name w:val="Нет списка731"/>
    <w:next w:val="a2"/>
    <w:uiPriority w:val="99"/>
    <w:semiHidden/>
    <w:unhideWhenUsed/>
    <w:rsid w:val="00350156"/>
  </w:style>
  <w:style w:type="numbering" w:customStyle="1" w:styleId="1431">
    <w:name w:val="Нет списка1431"/>
    <w:next w:val="a2"/>
    <w:semiHidden/>
    <w:unhideWhenUsed/>
    <w:rsid w:val="00350156"/>
  </w:style>
  <w:style w:type="numbering" w:customStyle="1" w:styleId="2431">
    <w:name w:val="Нет списка2431"/>
    <w:next w:val="a2"/>
    <w:semiHidden/>
    <w:unhideWhenUsed/>
    <w:rsid w:val="00350156"/>
  </w:style>
  <w:style w:type="numbering" w:customStyle="1" w:styleId="3431">
    <w:name w:val="Нет списка3431"/>
    <w:next w:val="a2"/>
    <w:semiHidden/>
    <w:unhideWhenUsed/>
    <w:rsid w:val="00350156"/>
  </w:style>
  <w:style w:type="numbering" w:customStyle="1" w:styleId="4331">
    <w:name w:val="Нет списка4331"/>
    <w:next w:val="a2"/>
    <w:semiHidden/>
    <w:unhideWhenUsed/>
    <w:rsid w:val="00350156"/>
  </w:style>
  <w:style w:type="numbering" w:customStyle="1" w:styleId="11431">
    <w:name w:val="Нет списка11431"/>
    <w:next w:val="a2"/>
    <w:semiHidden/>
    <w:rsid w:val="00350156"/>
  </w:style>
  <w:style w:type="numbering" w:customStyle="1" w:styleId="111431">
    <w:name w:val="Нет списка111431"/>
    <w:next w:val="a2"/>
    <w:semiHidden/>
    <w:unhideWhenUsed/>
    <w:rsid w:val="00350156"/>
  </w:style>
  <w:style w:type="numbering" w:customStyle="1" w:styleId="21331">
    <w:name w:val="Нет списка21331"/>
    <w:next w:val="a2"/>
    <w:semiHidden/>
    <w:unhideWhenUsed/>
    <w:rsid w:val="00350156"/>
  </w:style>
  <w:style w:type="numbering" w:customStyle="1" w:styleId="31331">
    <w:name w:val="Нет списка31331"/>
    <w:next w:val="a2"/>
    <w:semiHidden/>
    <w:unhideWhenUsed/>
    <w:rsid w:val="00350156"/>
  </w:style>
  <w:style w:type="numbering" w:customStyle="1" w:styleId="821">
    <w:name w:val="Нет списка821"/>
    <w:next w:val="a2"/>
    <w:uiPriority w:val="99"/>
    <w:semiHidden/>
    <w:unhideWhenUsed/>
    <w:rsid w:val="00350156"/>
  </w:style>
  <w:style w:type="numbering" w:customStyle="1" w:styleId="1521">
    <w:name w:val="Нет списка1521"/>
    <w:next w:val="a2"/>
    <w:uiPriority w:val="99"/>
    <w:semiHidden/>
    <w:unhideWhenUsed/>
    <w:rsid w:val="00350156"/>
  </w:style>
  <w:style w:type="numbering" w:customStyle="1" w:styleId="11521">
    <w:name w:val="Нет списка11521"/>
    <w:next w:val="a2"/>
    <w:semiHidden/>
    <w:unhideWhenUsed/>
    <w:rsid w:val="00350156"/>
  </w:style>
  <w:style w:type="numbering" w:customStyle="1" w:styleId="111521">
    <w:name w:val="Нет списка111521"/>
    <w:next w:val="a2"/>
    <w:semiHidden/>
    <w:unhideWhenUsed/>
    <w:rsid w:val="00350156"/>
  </w:style>
  <w:style w:type="numbering" w:customStyle="1" w:styleId="2521">
    <w:name w:val="Нет списка2521"/>
    <w:next w:val="a2"/>
    <w:semiHidden/>
    <w:unhideWhenUsed/>
    <w:rsid w:val="00350156"/>
  </w:style>
  <w:style w:type="numbering" w:customStyle="1" w:styleId="3521">
    <w:name w:val="Нет списка3521"/>
    <w:next w:val="a2"/>
    <w:semiHidden/>
    <w:unhideWhenUsed/>
    <w:rsid w:val="00350156"/>
  </w:style>
  <w:style w:type="numbering" w:customStyle="1" w:styleId="4421">
    <w:name w:val="Нет списка4421"/>
    <w:next w:val="a2"/>
    <w:semiHidden/>
    <w:unhideWhenUsed/>
    <w:rsid w:val="00350156"/>
  </w:style>
  <w:style w:type="numbering" w:customStyle="1" w:styleId="1111221">
    <w:name w:val="Нет списка1111221"/>
    <w:next w:val="a2"/>
    <w:semiHidden/>
    <w:rsid w:val="00350156"/>
  </w:style>
  <w:style w:type="numbering" w:customStyle="1" w:styleId="11111121">
    <w:name w:val="Нет списка11111121"/>
    <w:next w:val="a2"/>
    <w:semiHidden/>
    <w:unhideWhenUsed/>
    <w:rsid w:val="00350156"/>
  </w:style>
  <w:style w:type="numbering" w:customStyle="1" w:styleId="21421">
    <w:name w:val="Нет списка21421"/>
    <w:next w:val="a2"/>
    <w:semiHidden/>
    <w:unhideWhenUsed/>
    <w:rsid w:val="00350156"/>
  </w:style>
  <w:style w:type="numbering" w:customStyle="1" w:styleId="31421">
    <w:name w:val="Нет списка31421"/>
    <w:next w:val="a2"/>
    <w:semiHidden/>
    <w:unhideWhenUsed/>
    <w:rsid w:val="00350156"/>
  </w:style>
  <w:style w:type="numbering" w:customStyle="1" w:styleId="5121">
    <w:name w:val="Нет списка5121"/>
    <w:next w:val="a2"/>
    <w:uiPriority w:val="99"/>
    <w:semiHidden/>
    <w:unhideWhenUsed/>
    <w:rsid w:val="00350156"/>
  </w:style>
  <w:style w:type="numbering" w:customStyle="1" w:styleId="12121">
    <w:name w:val="Нет списка12121"/>
    <w:next w:val="a2"/>
    <w:semiHidden/>
    <w:unhideWhenUsed/>
    <w:rsid w:val="00350156"/>
  </w:style>
  <w:style w:type="numbering" w:customStyle="1" w:styleId="22121">
    <w:name w:val="Нет списка22121"/>
    <w:next w:val="a2"/>
    <w:semiHidden/>
    <w:unhideWhenUsed/>
    <w:rsid w:val="00350156"/>
  </w:style>
  <w:style w:type="numbering" w:customStyle="1" w:styleId="32121">
    <w:name w:val="Нет списка32121"/>
    <w:next w:val="a2"/>
    <w:semiHidden/>
    <w:unhideWhenUsed/>
    <w:rsid w:val="00350156"/>
  </w:style>
  <w:style w:type="numbering" w:customStyle="1" w:styleId="41121">
    <w:name w:val="Нет списка41121"/>
    <w:next w:val="a2"/>
    <w:semiHidden/>
    <w:unhideWhenUsed/>
    <w:rsid w:val="00350156"/>
  </w:style>
  <w:style w:type="numbering" w:customStyle="1" w:styleId="112121">
    <w:name w:val="Нет списка112121"/>
    <w:next w:val="a2"/>
    <w:semiHidden/>
    <w:rsid w:val="00350156"/>
  </w:style>
  <w:style w:type="numbering" w:customStyle="1" w:styleId="1112121">
    <w:name w:val="Нет списка1112121"/>
    <w:next w:val="a2"/>
    <w:semiHidden/>
    <w:unhideWhenUsed/>
    <w:rsid w:val="00350156"/>
  </w:style>
  <w:style w:type="numbering" w:customStyle="1" w:styleId="211121">
    <w:name w:val="Нет списка211121"/>
    <w:next w:val="a2"/>
    <w:semiHidden/>
    <w:unhideWhenUsed/>
    <w:rsid w:val="00350156"/>
  </w:style>
  <w:style w:type="numbering" w:customStyle="1" w:styleId="311121">
    <w:name w:val="Нет списка311121"/>
    <w:next w:val="a2"/>
    <w:semiHidden/>
    <w:unhideWhenUsed/>
    <w:rsid w:val="00350156"/>
  </w:style>
  <w:style w:type="numbering" w:customStyle="1" w:styleId="6121">
    <w:name w:val="Нет списка6121"/>
    <w:next w:val="a2"/>
    <w:uiPriority w:val="99"/>
    <w:semiHidden/>
    <w:unhideWhenUsed/>
    <w:rsid w:val="00350156"/>
  </w:style>
  <w:style w:type="numbering" w:customStyle="1" w:styleId="13121">
    <w:name w:val="Нет списка13121"/>
    <w:next w:val="a2"/>
    <w:semiHidden/>
    <w:unhideWhenUsed/>
    <w:rsid w:val="00350156"/>
  </w:style>
  <w:style w:type="numbering" w:customStyle="1" w:styleId="23121">
    <w:name w:val="Нет списка23121"/>
    <w:next w:val="a2"/>
    <w:semiHidden/>
    <w:unhideWhenUsed/>
    <w:rsid w:val="00350156"/>
  </w:style>
  <w:style w:type="numbering" w:customStyle="1" w:styleId="33121">
    <w:name w:val="Нет списка33121"/>
    <w:next w:val="a2"/>
    <w:semiHidden/>
    <w:unhideWhenUsed/>
    <w:rsid w:val="00350156"/>
  </w:style>
  <w:style w:type="numbering" w:customStyle="1" w:styleId="42121">
    <w:name w:val="Нет списка42121"/>
    <w:next w:val="a2"/>
    <w:semiHidden/>
    <w:unhideWhenUsed/>
    <w:rsid w:val="00350156"/>
  </w:style>
  <w:style w:type="numbering" w:customStyle="1" w:styleId="113121">
    <w:name w:val="Нет списка113121"/>
    <w:next w:val="a2"/>
    <w:semiHidden/>
    <w:rsid w:val="00350156"/>
  </w:style>
  <w:style w:type="numbering" w:customStyle="1" w:styleId="1113121">
    <w:name w:val="Нет списка1113121"/>
    <w:next w:val="a2"/>
    <w:semiHidden/>
    <w:unhideWhenUsed/>
    <w:rsid w:val="00350156"/>
  </w:style>
  <w:style w:type="numbering" w:customStyle="1" w:styleId="212121">
    <w:name w:val="Нет списка212121"/>
    <w:next w:val="a2"/>
    <w:semiHidden/>
    <w:unhideWhenUsed/>
    <w:rsid w:val="00350156"/>
  </w:style>
  <w:style w:type="numbering" w:customStyle="1" w:styleId="312121">
    <w:name w:val="Нет списка312121"/>
    <w:next w:val="a2"/>
    <w:semiHidden/>
    <w:unhideWhenUsed/>
    <w:rsid w:val="00350156"/>
  </w:style>
  <w:style w:type="numbering" w:customStyle="1" w:styleId="7121">
    <w:name w:val="Нет списка7121"/>
    <w:next w:val="a2"/>
    <w:uiPriority w:val="99"/>
    <w:semiHidden/>
    <w:unhideWhenUsed/>
    <w:rsid w:val="00350156"/>
  </w:style>
  <w:style w:type="numbering" w:customStyle="1" w:styleId="14121">
    <w:name w:val="Нет списка14121"/>
    <w:next w:val="a2"/>
    <w:semiHidden/>
    <w:unhideWhenUsed/>
    <w:rsid w:val="00350156"/>
  </w:style>
  <w:style w:type="numbering" w:customStyle="1" w:styleId="24121">
    <w:name w:val="Нет списка24121"/>
    <w:next w:val="a2"/>
    <w:semiHidden/>
    <w:unhideWhenUsed/>
    <w:rsid w:val="00350156"/>
  </w:style>
  <w:style w:type="numbering" w:customStyle="1" w:styleId="34121">
    <w:name w:val="Нет списка34121"/>
    <w:next w:val="a2"/>
    <w:semiHidden/>
    <w:unhideWhenUsed/>
    <w:rsid w:val="00350156"/>
  </w:style>
  <w:style w:type="numbering" w:customStyle="1" w:styleId="43121">
    <w:name w:val="Нет списка43121"/>
    <w:next w:val="a2"/>
    <w:semiHidden/>
    <w:unhideWhenUsed/>
    <w:rsid w:val="00350156"/>
  </w:style>
  <w:style w:type="numbering" w:customStyle="1" w:styleId="114121">
    <w:name w:val="Нет списка114121"/>
    <w:next w:val="a2"/>
    <w:semiHidden/>
    <w:rsid w:val="00350156"/>
  </w:style>
  <w:style w:type="numbering" w:customStyle="1" w:styleId="1114121">
    <w:name w:val="Нет списка1114121"/>
    <w:next w:val="a2"/>
    <w:semiHidden/>
    <w:unhideWhenUsed/>
    <w:rsid w:val="00350156"/>
  </w:style>
  <w:style w:type="numbering" w:customStyle="1" w:styleId="213121">
    <w:name w:val="Нет списка213121"/>
    <w:next w:val="a2"/>
    <w:semiHidden/>
    <w:unhideWhenUsed/>
    <w:rsid w:val="00350156"/>
  </w:style>
  <w:style w:type="numbering" w:customStyle="1" w:styleId="313121">
    <w:name w:val="Нет списка313121"/>
    <w:next w:val="a2"/>
    <w:semiHidden/>
    <w:unhideWhenUsed/>
    <w:rsid w:val="00350156"/>
  </w:style>
  <w:style w:type="numbering" w:customStyle="1" w:styleId="200">
    <w:name w:val="Нет списка20"/>
    <w:next w:val="a2"/>
    <w:uiPriority w:val="99"/>
    <w:semiHidden/>
    <w:unhideWhenUsed/>
    <w:rsid w:val="00350156"/>
  </w:style>
  <w:style w:type="numbering" w:customStyle="1" w:styleId="1100">
    <w:name w:val="Нет списка110"/>
    <w:next w:val="a2"/>
    <w:uiPriority w:val="99"/>
    <w:semiHidden/>
    <w:unhideWhenUsed/>
    <w:rsid w:val="00350156"/>
  </w:style>
  <w:style w:type="table" w:customStyle="1" w:styleId="55">
    <w:name w:val="Сетка таблицы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50156"/>
  </w:style>
  <w:style w:type="numbering" w:customStyle="1" w:styleId="1119">
    <w:name w:val="Нет списка1119"/>
    <w:next w:val="a2"/>
    <w:semiHidden/>
    <w:unhideWhenUsed/>
    <w:rsid w:val="00350156"/>
  </w:style>
  <w:style w:type="numbering" w:customStyle="1" w:styleId="290">
    <w:name w:val="Нет списка29"/>
    <w:next w:val="a2"/>
    <w:semiHidden/>
    <w:unhideWhenUsed/>
    <w:rsid w:val="00350156"/>
  </w:style>
  <w:style w:type="numbering" w:customStyle="1" w:styleId="39">
    <w:name w:val="Нет списка39"/>
    <w:next w:val="a2"/>
    <w:semiHidden/>
    <w:unhideWhenUsed/>
    <w:rsid w:val="00350156"/>
  </w:style>
  <w:style w:type="numbering" w:customStyle="1" w:styleId="48">
    <w:name w:val="Нет списка48"/>
    <w:next w:val="a2"/>
    <w:semiHidden/>
    <w:unhideWhenUsed/>
    <w:rsid w:val="00350156"/>
  </w:style>
  <w:style w:type="numbering" w:customStyle="1" w:styleId="11116">
    <w:name w:val="Нет списка11116"/>
    <w:next w:val="a2"/>
    <w:semiHidden/>
    <w:rsid w:val="00350156"/>
  </w:style>
  <w:style w:type="table" w:customStyle="1" w:styleId="145">
    <w:name w:val="Сетка таблицы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50156"/>
  </w:style>
  <w:style w:type="numbering" w:customStyle="1" w:styleId="218">
    <w:name w:val="Нет списка218"/>
    <w:next w:val="a2"/>
    <w:semiHidden/>
    <w:unhideWhenUsed/>
    <w:rsid w:val="00350156"/>
  </w:style>
  <w:style w:type="numbering" w:customStyle="1" w:styleId="318">
    <w:name w:val="Нет списка318"/>
    <w:next w:val="a2"/>
    <w:semiHidden/>
    <w:unhideWhenUsed/>
    <w:rsid w:val="00350156"/>
  </w:style>
  <w:style w:type="numbering" w:customStyle="1" w:styleId="550">
    <w:name w:val="Нет списка55"/>
    <w:next w:val="a2"/>
    <w:uiPriority w:val="99"/>
    <w:semiHidden/>
    <w:unhideWhenUsed/>
    <w:rsid w:val="00350156"/>
  </w:style>
  <w:style w:type="numbering" w:customStyle="1" w:styleId="125">
    <w:name w:val="Нет списка125"/>
    <w:next w:val="a2"/>
    <w:semiHidden/>
    <w:unhideWhenUsed/>
    <w:rsid w:val="00350156"/>
  </w:style>
  <w:style w:type="numbering" w:customStyle="1" w:styleId="225">
    <w:name w:val="Нет списка225"/>
    <w:next w:val="a2"/>
    <w:semiHidden/>
    <w:unhideWhenUsed/>
    <w:rsid w:val="00350156"/>
  </w:style>
  <w:style w:type="numbering" w:customStyle="1" w:styleId="325">
    <w:name w:val="Нет списка325"/>
    <w:next w:val="a2"/>
    <w:semiHidden/>
    <w:unhideWhenUsed/>
    <w:rsid w:val="00350156"/>
  </w:style>
  <w:style w:type="numbering" w:customStyle="1" w:styleId="415">
    <w:name w:val="Нет списка415"/>
    <w:next w:val="a2"/>
    <w:semiHidden/>
    <w:unhideWhenUsed/>
    <w:rsid w:val="00350156"/>
  </w:style>
  <w:style w:type="numbering" w:customStyle="1" w:styleId="1125">
    <w:name w:val="Нет списка1125"/>
    <w:next w:val="a2"/>
    <w:semiHidden/>
    <w:rsid w:val="00350156"/>
  </w:style>
  <w:style w:type="numbering" w:customStyle="1" w:styleId="11125">
    <w:name w:val="Нет списка11125"/>
    <w:next w:val="a2"/>
    <w:semiHidden/>
    <w:unhideWhenUsed/>
    <w:rsid w:val="00350156"/>
  </w:style>
  <w:style w:type="numbering" w:customStyle="1" w:styleId="2115">
    <w:name w:val="Нет списка2115"/>
    <w:next w:val="a2"/>
    <w:semiHidden/>
    <w:unhideWhenUsed/>
    <w:rsid w:val="00350156"/>
  </w:style>
  <w:style w:type="numbering" w:customStyle="1" w:styleId="3115">
    <w:name w:val="Нет списка3115"/>
    <w:next w:val="a2"/>
    <w:semiHidden/>
    <w:unhideWhenUsed/>
    <w:rsid w:val="00350156"/>
  </w:style>
  <w:style w:type="numbering" w:customStyle="1" w:styleId="65">
    <w:name w:val="Нет списка65"/>
    <w:next w:val="a2"/>
    <w:uiPriority w:val="99"/>
    <w:semiHidden/>
    <w:unhideWhenUsed/>
    <w:rsid w:val="00350156"/>
  </w:style>
  <w:style w:type="numbering" w:customStyle="1" w:styleId="135">
    <w:name w:val="Нет списка135"/>
    <w:next w:val="a2"/>
    <w:semiHidden/>
    <w:unhideWhenUsed/>
    <w:rsid w:val="00350156"/>
  </w:style>
  <w:style w:type="numbering" w:customStyle="1" w:styleId="235">
    <w:name w:val="Нет списка235"/>
    <w:next w:val="a2"/>
    <w:semiHidden/>
    <w:unhideWhenUsed/>
    <w:rsid w:val="00350156"/>
  </w:style>
  <w:style w:type="numbering" w:customStyle="1" w:styleId="335">
    <w:name w:val="Нет списка335"/>
    <w:next w:val="a2"/>
    <w:semiHidden/>
    <w:unhideWhenUsed/>
    <w:rsid w:val="00350156"/>
  </w:style>
  <w:style w:type="numbering" w:customStyle="1" w:styleId="425">
    <w:name w:val="Нет списка425"/>
    <w:next w:val="a2"/>
    <w:semiHidden/>
    <w:unhideWhenUsed/>
    <w:rsid w:val="00350156"/>
  </w:style>
  <w:style w:type="numbering" w:customStyle="1" w:styleId="1135">
    <w:name w:val="Нет списка1135"/>
    <w:next w:val="a2"/>
    <w:semiHidden/>
    <w:rsid w:val="00350156"/>
  </w:style>
  <w:style w:type="numbering" w:customStyle="1" w:styleId="11135">
    <w:name w:val="Нет списка11135"/>
    <w:next w:val="a2"/>
    <w:semiHidden/>
    <w:unhideWhenUsed/>
    <w:rsid w:val="00350156"/>
  </w:style>
  <w:style w:type="numbering" w:customStyle="1" w:styleId="2125">
    <w:name w:val="Нет списка2125"/>
    <w:next w:val="a2"/>
    <w:semiHidden/>
    <w:unhideWhenUsed/>
    <w:rsid w:val="00350156"/>
  </w:style>
  <w:style w:type="numbering" w:customStyle="1" w:styleId="3125">
    <w:name w:val="Нет списка3125"/>
    <w:next w:val="a2"/>
    <w:semiHidden/>
    <w:unhideWhenUsed/>
    <w:rsid w:val="00350156"/>
  </w:style>
  <w:style w:type="numbering" w:customStyle="1" w:styleId="75">
    <w:name w:val="Нет списка75"/>
    <w:next w:val="a2"/>
    <w:uiPriority w:val="99"/>
    <w:semiHidden/>
    <w:unhideWhenUsed/>
    <w:rsid w:val="00350156"/>
  </w:style>
  <w:style w:type="numbering" w:customStyle="1" w:styleId="1450">
    <w:name w:val="Нет списка145"/>
    <w:next w:val="a2"/>
    <w:semiHidden/>
    <w:unhideWhenUsed/>
    <w:rsid w:val="00350156"/>
  </w:style>
  <w:style w:type="numbering" w:customStyle="1" w:styleId="245">
    <w:name w:val="Нет списка245"/>
    <w:next w:val="a2"/>
    <w:semiHidden/>
    <w:unhideWhenUsed/>
    <w:rsid w:val="00350156"/>
  </w:style>
  <w:style w:type="numbering" w:customStyle="1" w:styleId="345">
    <w:name w:val="Нет списка345"/>
    <w:next w:val="a2"/>
    <w:semiHidden/>
    <w:unhideWhenUsed/>
    <w:rsid w:val="00350156"/>
  </w:style>
  <w:style w:type="numbering" w:customStyle="1" w:styleId="435">
    <w:name w:val="Нет списка435"/>
    <w:next w:val="a2"/>
    <w:semiHidden/>
    <w:unhideWhenUsed/>
    <w:rsid w:val="00350156"/>
  </w:style>
  <w:style w:type="numbering" w:customStyle="1" w:styleId="1145">
    <w:name w:val="Нет списка1145"/>
    <w:next w:val="a2"/>
    <w:semiHidden/>
    <w:rsid w:val="00350156"/>
  </w:style>
  <w:style w:type="numbering" w:customStyle="1" w:styleId="11145">
    <w:name w:val="Нет списка11145"/>
    <w:next w:val="a2"/>
    <w:semiHidden/>
    <w:unhideWhenUsed/>
    <w:rsid w:val="00350156"/>
  </w:style>
  <w:style w:type="numbering" w:customStyle="1" w:styleId="2135">
    <w:name w:val="Нет списка2135"/>
    <w:next w:val="a2"/>
    <w:semiHidden/>
    <w:unhideWhenUsed/>
    <w:rsid w:val="00350156"/>
  </w:style>
  <w:style w:type="numbering" w:customStyle="1" w:styleId="3135">
    <w:name w:val="Нет списка3135"/>
    <w:next w:val="a2"/>
    <w:semiHidden/>
    <w:unhideWhenUsed/>
    <w:rsid w:val="00350156"/>
  </w:style>
  <w:style w:type="numbering" w:customStyle="1" w:styleId="84">
    <w:name w:val="Нет списка84"/>
    <w:next w:val="a2"/>
    <w:uiPriority w:val="99"/>
    <w:semiHidden/>
    <w:unhideWhenUsed/>
    <w:rsid w:val="00350156"/>
  </w:style>
  <w:style w:type="numbering" w:customStyle="1" w:styleId="154">
    <w:name w:val="Нет списка154"/>
    <w:next w:val="a2"/>
    <w:uiPriority w:val="99"/>
    <w:semiHidden/>
    <w:unhideWhenUsed/>
    <w:rsid w:val="00350156"/>
  </w:style>
  <w:style w:type="table" w:customStyle="1" w:styleId="236">
    <w:name w:val="Сетка таблицы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50156"/>
  </w:style>
  <w:style w:type="numbering" w:customStyle="1" w:styleId="11154">
    <w:name w:val="Нет списка11154"/>
    <w:next w:val="a2"/>
    <w:semiHidden/>
    <w:unhideWhenUsed/>
    <w:rsid w:val="00350156"/>
  </w:style>
  <w:style w:type="numbering" w:customStyle="1" w:styleId="254">
    <w:name w:val="Нет списка254"/>
    <w:next w:val="a2"/>
    <w:semiHidden/>
    <w:unhideWhenUsed/>
    <w:rsid w:val="00350156"/>
  </w:style>
  <w:style w:type="numbering" w:customStyle="1" w:styleId="354">
    <w:name w:val="Нет списка354"/>
    <w:next w:val="a2"/>
    <w:semiHidden/>
    <w:unhideWhenUsed/>
    <w:rsid w:val="00350156"/>
  </w:style>
  <w:style w:type="numbering" w:customStyle="1" w:styleId="444">
    <w:name w:val="Нет списка444"/>
    <w:next w:val="a2"/>
    <w:semiHidden/>
    <w:unhideWhenUsed/>
    <w:rsid w:val="00350156"/>
  </w:style>
  <w:style w:type="numbering" w:customStyle="1" w:styleId="111124">
    <w:name w:val="Нет списка111124"/>
    <w:next w:val="a2"/>
    <w:semiHidden/>
    <w:rsid w:val="00350156"/>
  </w:style>
  <w:style w:type="table" w:customStyle="1" w:styleId="1130">
    <w:name w:val="Сетка таблицы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50156"/>
  </w:style>
  <w:style w:type="numbering" w:customStyle="1" w:styleId="2144">
    <w:name w:val="Нет списка2144"/>
    <w:next w:val="a2"/>
    <w:semiHidden/>
    <w:unhideWhenUsed/>
    <w:rsid w:val="00350156"/>
  </w:style>
  <w:style w:type="numbering" w:customStyle="1" w:styleId="3144">
    <w:name w:val="Нет списка3144"/>
    <w:next w:val="a2"/>
    <w:semiHidden/>
    <w:unhideWhenUsed/>
    <w:rsid w:val="00350156"/>
  </w:style>
  <w:style w:type="numbering" w:customStyle="1" w:styleId="514">
    <w:name w:val="Нет списка514"/>
    <w:next w:val="a2"/>
    <w:uiPriority w:val="99"/>
    <w:semiHidden/>
    <w:unhideWhenUsed/>
    <w:rsid w:val="00350156"/>
  </w:style>
  <w:style w:type="numbering" w:customStyle="1" w:styleId="1214">
    <w:name w:val="Нет списка1214"/>
    <w:next w:val="a2"/>
    <w:semiHidden/>
    <w:unhideWhenUsed/>
    <w:rsid w:val="00350156"/>
  </w:style>
  <w:style w:type="numbering" w:customStyle="1" w:styleId="2214">
    <w:name w:val="Нет списка2214"/>
    <w:next w:val="a2"/>
    <w:semiHidden/>
    <w:unhideWhenUsed/>
    <w:rsid w:val="00350156"/>
  </w:style>
  <w:style w:type="numbering" w:customStyle="1" w:styleId="3214">
    <w:name w:val="Нет списка3214"/>
    <w:next w:val="a2"/>
    <w:semiHidden/>
    <w:unhideWhenUsed/>
    <w:rsid w:val="00350156"/>
  </w:style>
  <w:style w:type="numbering" w:customStyle="1" w:styleId="4114">
    <w:name w:val="Нет списка4114"/>
    <w:next w:val="a2"/>
    <w:semiHidden/>
    <w:unhideWhenUsed/>
    <w:rsid w:val="00350156"/>
  </w:style>
  <w:style w:type="numbering" w:customStyle="1" w:styleId="11214">
    <w:name w:val="Нет списка11214"/>
    <w:next w:val="a2"/>
    <w:semiHidden/>
    <w:rsid w:val="00350156"/>
  </w:style>
  <w:style w:type="numbering" w:customStyle="1" w:styleId="111214">
    <w:name w:val="Нет списка111214"/>
    <w:next w:val="a2"/>
    <w:semiHidden/>
    <w:unhideWhenUsed/>
    <w:rsid w:val="00350156"/>
  </w:style>
  <w:style w:type="numbering" w:customStyle="1" w:styleId="21114">
    <w:name w:val="Нет списка21114"/>
    <w:next w:val="a2"/>
    <w:semiHidden/>
    <w:unhideWhenUsed/>
    <w:rsid w:val="00350156"/>
  </w:style>
  <w:style w:type="numbering" w:customStyle="1" w:styleId="31114">
    <w:name w:val="Нет списка31114"/>
    <w:next w:val="a2"/>
    <w:semiHidden/>
    <w:unhideWhenUsed/>
    <w:rsid w:val="00350156"/>
  </w:style>
  <w:style w:type="numbering" w:customStyle="1" w:styleId="614">
    <w:name w:val="Нет списка614"/>
    <w:next w:val="a2"/>
    <w:uiPriority w:val="99"/>
    <w:semiHidden/>
    <w:unhideWhenUsed/>
    <w:rsid w:val="00350156"/>
  </w:style>
  <w:style w:type="numbering" w:customStyle="1" w:styleId="1314">
    <w:name w:val="Нет списка1314"/>
    <w:next w:val="a2"/>
    <w:semiHidden/>
    <w:unhideWhenUsed/>
    <w:rsid w:val="00350156"/>
  </w:style>
  <w:style w:type="numbering" w:customStyle="1" w:styleId="2314">
    <w:name w:val="Нет списка2314"/>
    <w:next w:val="a2"/>
    <w:semiHidden/>
    <w:unhideWhenUsed/>
    <w:rsid w:val="00350156"/>
  </w:style>
  <w:style w:type="numbering" w:customStyle="1" w:styleId="3314">
    <w:name w:val="Нет списка3314"/>
    <w:next w:val="a2"/>
    <w:semiHidden/>
    <w:unhideWhenUsed/>
    <w:rsid w:val="00350156"/>
  </w:style>
  <w:style w:type="numbering" w:customStyle="1" w:styleId="4214">
    <w:name w:val="Нет списка4214"/>
    <w:next w:val="a2"/>
    <w:semiHidden/>
    <w:unhideWhenUsed/>
    <w:rsid w:val="00350156"/>
  </w:style>
  <w:style w:type="numbering" w:customStyle="1" w:styleId="11314">
    <w:name w:val="Нет списка11314"/>
    <w:next w:val="a2"/>
    <w:semiHidden/>
    <w:rsid w:val="00350156"/>
  </w:style>
  <w:style w:type="numbering" w:customStyle="1" w:styleId="111314">
    <w:name w:val="Нет списка111314"/>
    <w:next w:val="a2"/>
    <w:semiHidden/>
    <w:unhideWhenUsed/>
    <w:rsid w:val="00350156"/>
  </w:style>
  <w:style w:type="numbering" w:customStyle="1" w:styleId="21214">
    <w:name w:val="Нет списка21214"/>
    <w:next w:val="a2"/>
    <w:semiHidden/>
    <w:unhideWhenUsed/>
    <w:rsid w:val="00350156"/>
  </w:style>
  <w:style w:type="numbering" w:customStyle="1" w:styleId="31214">
    <w:name w:val="Нет списка31214"/>
    <w:next w:val="a2"/>
    <w:semiHidden/>
    <w:unhideWhenUsed/>
    <w:rsid w:val="00350156"/>
  </w:style>
  <w:style w:type="numbering" w:customStyle="1" w:styleId="714">
    <w:name w:val="Нет списка714"/>
    <w:next w:val="a2"/>
    <w:uiPriority w:val="99"/>
    <w:semiHidden/>
    <w:unhideWhenUsed/>
    <w:rsid w:val="00350156"/>
  </w:style>
  <w:style w:type="numbering" w:customStyle="1" w:styleId="1414">
    <w:name w:val="Нет списка1414"/>
    <w:next w:val="a2"/>
    <w:semiHidden/>
    <w:unhideWhenUsed/>
    <w:rsid w:val="00350156"/>
  </w:style>
  <w:style w:type="numbering" w:customStyle="1" w:styleId="2414">
    <w:name w:val="Нет списка2414"/>
    <w:next w:val="a2"/>
    <w:semiHidden/>
    <w:unhideWhenUsed/>
    <w:rsid w:val="00350156"/>
  </w:style>
  <w:style w:type="numbering" w:customStyle="1" w:styleId="3414">
    <w:name w:val="Нет списка3414"/>
    <w:next w:val="a2"/>
    <w:semiHidden/>
    <w:unhideWhenUsed/>
    <w:rsid w:val="00350156"/>
  </w:style>
  <w:style w:type="numbering" w:customStyle="1" w:styleId="4314">
    <w:name w:val="Нет списка4314"/>
    <w:next w:val="a2"/>
    <w:semiHidden/>
    <w:unhideWhenUsed/>
    <w:rsid w:val="00350156"/>
  </w:style>
  <w:style w:type="numbering" w:customStyle="1" w:styleId="11414">
    <w:name w:val="Нет списка11414"/>
    <w:next w:val="a2"/>
    <w:semiHidden/>
    <w:rsid w:val="00350156"/>
  </w:style>
  <w:style w:type="numbering" w:customStyle="1" w:styleId="111414">
    <w:name w:val="Нет списка111414"/>
    <w:next w:val="a2"/>
    <w:semiHidden/>
    <w:unhideWhenUsed/>
    <w:rsid w:val="00350156"/>
  </w:style>
  <w:style w:type="numbering" w:customStyle="1" w:styleId="21314">
    <w:name w:val="Нет списка21314"/>
    <w:next w:val="a2"/>
    <w:semiHidden/>
    <w:unhideWhenUsed/>
    <w:rsid w:val="00350156"/>
  </w:style>
  <w:style w:type="numbering" w:customStyle="1" w:styleId="31314">
    <w:name w:val="Нет списка31314"/>
    <w:next w:val="a2"/>
    <w:semiHidden/>
    <w:unhideWhenUsed/>
    <w:rsid w:val="00350156"/>
  </w:style>
  <w:style w:type="numbering" w:customStyle="1" w:styleId="92">
    <w:name w:val="Нет списка92"/>
    <w:next w:val="a2"/>
    <w:uiPriority w:val="99"/>
    <w:semiHidden/>
    <w:unhideWhenUsed/>
    <w:rsid w:val="00350156"/>
  </w:style>
  <w:style w:type="numbering" w:customStyle="1" w:styleId="162">
    <w:name w:val="Нет списка162"/>
    <w:next w:val="a2"/>
    <w:uiPriority w:val="99"/>
    <w:semiHidden/>
    <w:unhideWhenUsed/>
    <w:rsid w:val="00350156"/>
  </w:style>
  <w:style w:type="table" w:customStyle="1" w:styleId="319">
    <w:name w:val="Сетка таблицы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50156"/>
  </w:style>
  <w:style w:type="numbering" w:customStyle="1" w:styleId="11162">
    <w:name w:val="Нет списка11162"/>
    <w:next w:val="a2"/>
    <w:semiHidden/>
    <w:unhideWhenUsed/>
    <w:rsid w:val="00350156"/>
  </w:style>
  <w:style w:type="numbering" w:customStyle="1" w:styleId="262">
    <w:name w:val="Нет списка262"/>
    <w:next w:val="a2"/>
    <w:semiHidden/>
    <w:unhideWhenUsed/>
    <w:rsid w:val="00350156"/>
  </w:style>
  <w:style w:type="numbering" w:customStyle="1" w:styleId="362">
    <w:name w:val="Нет списка362"/>
    <w:next w:val="a2"/>
    <w:semiHidden/>
    <w:unhideWhenUsed/>
    <w:rsid w:val="00350156"/>
  </w:style>
  <w:style w:type="numbering" w:customStyle="1" w:styleId="452">
    <w:name w:val="Нет списка452"/>
    <w:next w:val="a2"/>
    <w:semiHidden/>
    <w:unhideWhenUsed/>
    <w:rsid w:val="00350156"/>
  </w:style>
  <w:style w:type="numbering" w:customStyle="1" w:styleId="111132">
    <w:name w:val="Нет списка111132"/>
    <w:next w:val="a2"/>
    <w:semiHidden/>
    <w:rsid w:val="00350156"/>
  </w:style>
  <w:style w:type="table" w:customStyle="1" w:styleId="1210">
    <w:name w:val="Сетка таблицы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50156"/>
  </w:style>
  <w:style w:type="numbering" w:customStyle="1" w:styleId="2152">
    <w:name w:val="Нет списка2152"/>
    <w:next w:val="a2"/>
    <w:semiHidden/>
    <w:unhideWhenUsed/>
    <w:rsid w:val="00350156"/>
  </w:style>
  <w:style w:type="numbering" w:customStyle="1" w:styleId="3152">
    <w:name w:val="Нет списка3152"/>
    <w:next w:val="a2"/>
    <w:semiHidden/>
    <w:unhideWhenUsed/>
    <w:rsid w:val="00350156"/>
  </w:style>
  <w:style w:type="numbering" w:customStyle="1" w:styleId="522">
    <w:name w:val="Нет списка522"/>
    <w:next w:val="a2"/>
    <w:uiPriority w:val="99"/>
    <w:semiHidden/>
    <w:unhideWhenUsed/>
    <w:rsid w:val="00350156"/>
  </w:style>
  <w:style w:type="numbering" w:customStyle="1" w:styleId="1222">
    <w:name w:val="Нет списка1222"/>
    <w:next w:val="a2"/>
    <w:semiHidden/>
    <w:unhideWhenUsed/>
    <w:rsid w:val="00350156"/>
  </w:style>
  <w:style w:type="numbering" w:customStyle="1" w:styleId="2222">
    <w:name w:val="Нет списка2222"/>
    <w:next w:val="a2"/>
    <w:semiHidden/>
    <w:unhideWhenUsed/>
    <w:rsid w:val="00350156"/>
  </w:style>
  <w:style w:type="numbering" w:customStyle="1" w:styleId="3222">
    <w:name w:val="Нет списка3222"/>
    <w:next w:val="a2"/>
    <w:semiHidden/>
    <w:unhideWhenUsed/>
    <w:rsid w:val="00350156"/>
  </w:style>
  <w:style w:type="numbering" w:customStyle="1" w:styleId="4122">
    <w:name w:val="Нет списка4122"/>
    <w:next w:val="a2"/>
    <w:semiHidden/>
    <w:unhideWhenUsed/>
    <w:rsid w:val="00350156"/>
  </w:style>
  <w:style w:type="numbering" w:customStyle="1" w:styleId="11222">
    <w:name w:val="Нет списка11222"/>
    <w:next w:val="a2"/>
    <w:semiHidden/>
    <w:rsid w:val="00350156"/>
  </w:style>
  <w:style w:type="numbering" w:customStyle="1" w:styleId="111222">
    <w:name w:val="Нет списка111222"/>
    <w:next w:val="a2"/>
    <w:semiHidden/>
    <w:unhideWhenUsed/>
    <w:rsid w:val="00350156"/>
  </w:style>
  <w:style w:type="numbering" w:customStyle="1" w:styleId="21122">
    <w:name w:val="Нет списка21122"/>
    <w:next w:val="a2"/>
    <w:semiHidden/>
    <w:unhideWhenUsed/>
    <w:rsid w:val="00350156"/>
  </w:style>
  <w:style w:type="numbering" w:customStyle="1" w:styleId="31122">
    <w:name w:val="Нет списка31122"/>
    <w:next w:val="a2"/>
    <w:semiHidden/>
    <w:unhideWhenUsed/>
    <w:rsid w:val="00350156"/>
  </w:style>
  <w:style w:type="numbering" w:customStyle="1" w:styleId="622">
    <w:name w:val="Нет списка622"/>
    <w:next w:val="a2"/>
    <w:uiPriority w:val="99"/>
    <w:semiHidden/>
    <w:unhideWhenUsed/>
    <w:rsid w:val="00350156"/>
  </w:style>
  <w:style w:type="numbering" w:customStyle="1" w:styleId="1322">
    <w:name w:val="Нет списка1322"/>
    <w:next w:val="a2"/>
    <w:semiHidden/>
    <w:unhideWhenUsed/>
    <w:rsid w:val="00350156"/>
  </w:style>
  <w:style w:type="numbering" w:customStyle="1" w:styleId="2322">
    <w:name w:val="Нет списка2322"/>
    <w:next w:val="a2"/>
    <w:semiHidden/>
    <w:unhideWhenUsed/>
    <w:rsid w:val="00350156"/>
  </w:style>
  <w:style w:type="numbering" w:customStyle="1" w:styleId="3322">
    <w:name w:val="Нет списка3322"/>
    <w:next w:val="a2"/>
    <w:semiHidden/>
    <w:unhideWhenUsed/>
    <w:rsid w:val="00350156"/>
  </w:style>
  <w:style w:type="numbering" w:customStyle="1" w:styleId="4222">
    <w:name w:val="Нет списка4222"/>
    <w:next w:val="a2"/>
    <w:semiHidden/>
    <w:unhideWhenUsed/>
    <w:rsid w:val="00350156"/>
  </w:style>
  <w:style w:type="numbering" w:customStyle="1" w:styleId="11322">
    <w:name w:val="Нет списка11322"/>
    <w:next w:val="a2"/>
    <w:semiHidden/>
    <w:rsid w:val="00350156"/>
  </w:style>
  <w:style w:type="numbering" w:customStyle="1" w:styleId="111322">
    <w:name w:val="Нет списка111322"/>
    <w:next w:val="a2"/>
    <w:semiHidden/>
    <w:unhideWhenUsed/>
    <w:rsid w:val="00350156"/>
  </w:style>
  <w:style w:type="numbering" w:customStyle="1" w:styleId="21222">
    <w:name w:val="Нет списка21222"/>
    <w:next w:val="a2"/>
    <w:semiHidden/>
    <w:unhideWhenUsed/>
    <w:rsid w:val="00350156"/>
  </w:style>
  <w:style w:type="numbering" w:customStyle="1" w:styleId="31222">
    <w:name w:val="Нет списка31222"/>
    <w:next w:val="a2"/>
    <w:semiHidden/>
    <w:unhideWhenUsed/>
    <w:rsid w:val="00350156"/>
  </w:style>
  <w:style w:type="numbering" w:customStyle="1" w:styleId="722">
    <w:name w:val="Нет списка722"/>
    <w:next w:val="a2"/>
    <w:uiPriority w:val="99"/>
    <w:semiHidden/>
    <w:unhideWhenUsed/>
    <w:rsid w:val="00350156"/>
  </w:style>
  <w:style w:type="numbering" w:customStyle="1" w:styleId="1422">
    <w:name w:val="Нет списка1422"/>
    <w:next w:val="a2"/>
    <w:semiHidden/>
    <w:unhideWhenUsed/>
    <w:rsid w:val="00350156"/>
  </w:style>
  <w:style w:type="numbering" w:customStyle="1" w:styleId="2422">
    <w:name w:val="Нет списка2422"/>
    <w:next w:val="a2"/>
    <w:semiHidden/>
    <w:unhideWhenUsed/>
    <w:rsid w:val="00350156"/>
  </w:style>
  <w:style w:type="numbering" w:customStyle="1" w:styleId="3422">
    <w:name w:val="Нет списка3422"/>
    <w:next w:val="a2"/>
    <w:semiHidden/>
    <w:unhideWhenUsed/>
    <w:rsid w:val="00350156"/>
  </w:style>
  <w:style w:type="numbering" w:customStyle="1" w:styleId="4322">
    <w:name w:val="Нет списка4322"/>
    <w:next w:val="a2"/>
    <w:semiHidden/>
    <w:unhideWhenUsed/>
    <w:rsid w:val="00350156"/>
  </w:style>
  <w:style w:type="numbering" w:customStyle="1" w:styleId="11422">
    <w:name w:val="Нет списка11422"/>
    <w:next w:val="a2"/>
    <w:semiHidden/>
    <w:rsid w:val="00350156"/>
  </w:style>
  <w:style w:type="numbering" w:customStyle="1" w:styleId="111422">
    <w:name w:val="Нет списка111422"/>
    <w:next w:val="a2"/>
    <w:semiHidden/>
    <w:unhideWhenUsed/>
    <w:rsid w:val="00350156"/>
  </w:style>
  <w:style w:type="numbering" w:customStyle="1" w:styleId="21322">
    <w:name w:val="Нет списка21322"/>
    <w:next w:val="a2"/>
    <w:semiHidden/>
    <w:unhideWhenUsed/>
    <w:rsid w:val="00350156"/>
  </w:style>
  <w:style w:type="numbering" w:customStyle="1" w:styleId="31322">
    <w:name w:val="Нет списка31322"/>
    <w:next w:val="a2"/>
    <w:semiHidden/>
    <w:unhideWhenUsed/>
    <w:rsid w:val="00350156"/>
  </w:style>
  <w:style w:type="numbering" w:customStyle="1" w:styleId="812">
    <w:name w:val="Нет списка812"/>
    <w:next w:val="a2"/>
    <w:uiPriority w:val="99"/>
    <w:semiHidden/>
    <w:unhideWhenUsed/>
    <w:rsid w:val="00350156"/>
  </w:style>
  <w:style w:type="numbering" w:customStyle="1" w:styleId="1512">
    <w:name w:val="Нет списка1512"/>
    <w:next w:val="a2"/>
    <w:uiPriority w:val="99"/>
    <w:semiHidden/>
    <w:unhideWhenUsed/>
    <w:rsid w:val="00350156"/>
  </w:style>
  <w:style w:type="table" w:customStyle="1" w:styleId="2116">
    <w:name w:val="Сетка таблицы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50156"/>
  </w:style>
  <w:style w:type="numbering" w:customStyle="1" w:styleId="111512">
    <w:name w:val="Нет списка111512"/>
    <w:next w:val="a2"/>
    <w:semiHidden/>
    <w:unhideWhenUsed/>
    <w:rsid w:val="00350156"/>
  </w:style>
  <w:style w:type="numbering" w:customStyle="1" w:styleId="2512">
    <w:name w:val="Нет списка2512"/>
    <w:next w:val="a2"/>
    <w:semiHidden/>
    <w:unhideWhenUsed/>
    <w:rsid w:val="00350156"/>
  </w:style>
  <w:style w:type="numbering" w:customStyle="1" w:styleId="3512">
    <w:name w:val="Нет списка3512"/>
    <w:next w:val="a2"/>
    <w:semiHidden/>
    <w:unhideWhenUsed/>
    <w:rsid w:val="00350156"/>
  </w:style>
  <w:style w:type="numbering" w:customStyle="1" w:styleId="4412">
    <w:name w:val="Нет списка4412"/>
    <w:next w:val="a2"/>
    <w:semiHidden/>
    <w:unhideWhenUsed/>
    <w:rsid w:val="00350156"/>
  </w:style>
  <w:style w:type="numbering" w:customStyle="1" w:styleId="1111212">
    <w:name w:val="Нет списка1111212"/>
    <w:next w:val="a2"/>
    <w:semiHidden/>
    <w:rsid w:val="00350156"/>
  </w:style>
  <w:style w:type="table" w:customStyle="1" w:styleId="11110">
    <w:name w:val="Сетка таблицы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50156"/>
  </w:style>
  <w:style w:type="numbering" w:customStyle="1" w:styleId="21412">
    <w:name w:val="Нет списка21412"/>
    <w:next w:val="a2"/>
    <w:semiHidden/>
    <w:unhideWhenUsed/>
    <w:rsid w:val="00350156"/>
  </w:style>
  <w:style w:type="numbering" w:customStyle="1" w:styleId="31412">
    <w:name w:val="Нет списка31412"/>
    <w:next w:val="a2"/>
    <w:semiHidden/>
    <w:unhideWhenUsed/>
    <w:rsid w:val="00350156"/>
  </w:style>
  <w:style w:type="numbering" w:customStyle="1" w:styleId="5112">
    <w:name w:val="Нет списка5112"/>
    <w:next w:val="a2"/>
    <w:uiPriority w:val="99"/>
    <w:semiHidden/>
    <w:unhideWhenUsed/>
    <w:rsid w:val="00350156"/>
  </w:style>
  <w:style w:type="numbering" w:customStyle="1" w:styleId="12112">
    <w:name w:val="Нет списка12112"/>
    <w:next w:val="a2"/>
    <w:semiHidden/>
    <w:unhideWhenUsed/>
    <w:rsid w:val="00350156"/>
  </w:style>
  <w:style w:type="numbering" w:customStyle="1" w:styleId="22112">
    <w:name w:val="Нет списка22112"/>
    <w:next w:val="a2"/>
    <w:semiHidden/>
    <w:unhideWhenUsed/>
    <w:rsid w:val="00350156"/>
  </w:style>
  <w:style w:type="numbering" w:customStyle="1" w:styleId="32112">
    <w:name w:val="Нет списка32112"/>
    <w:next w:val="a2"/>
    <w:semiHidden/>
    <w:unhideWhenUsed/>
    <w:rsid w:val="00350156"/>
  </w:style>
  <w:style w:type="numbering" w:customStyle="1" w:styleId="41112">
    <w:name w:val="Нет списка41112"/>
    <w:next w:val="a2"/>
    <w:semiHidden/>
    <w:unhideWhenUsed/>
    <w:rsid w:val="00350156"/>
  </w:style>
  <w:style w:type="numbering" w:customStyle="1" w:styleId="112112">
    <w:name w:val="Нет списка112112"/>
    <w:next w:val="a2"/>
    <w:semiHidden/>
    <w:rsid w:val="00350156"/>
  </w:style>
  <w:style w:type="numbering" w:customStyle="1" w:styleId="1112112">
    <w:name w:val="Нет списка1112112"/>
    <w:next w:val="a2"/>
    <w:semiHidden/>
    <w:unhideWhenUsed/>
    <w:rsid w:val="00350156"/>
  </w:style>
  <w:style w:type="numbering" w:customStyle="1" w:styleId="211112">
    <w:name w:val="Нет списка211112"/>
    <w:next w:val="a2"/>
    <w:semiHidden/>
    <w:unhideWhenUsed/>
    <w:rsid w:val="00350156"/>
  </w:style>
  <w:style w:type="numbering" w:customStyle="1" w:styleId="311112">
    <w:name w:val="Нет списка311112"/>
    <w:next w:val="a2"/>
    <w:semiHidden/>
    <w:unhideWhenUsed/>
    <w:rsid w:val="00350156"/>
  </w:style>
  <w:style w:type="numbering" w:customStyle="1" w:styleId="6112">
    <w:name w:val="Нет списка6112"/>
    <w:next w:val="a2"/>
    <w:uiPriority w:val="99"/>
    <w:semiHidden/>
    <w:unhideWhenUsed/>
    <w:rsid w:val="00350156"/>
  </w:style>
  <w:style w:type="numbering" w:customStyle="1" w:styleId="13112">
    <w:name w:val="Нет списка13112"/>
    <w:next w:val="a2"/>
    <w:semiHidden/>
    <w:unhideWhenUsed/>
    <w:rsid w:val="00350156"/>
  </w:style>
  <w:style w:type="numbering" w:customStyle="1" w:styleId="23112">
    <w:name w:val="Нет списка23112"/>
    <w:next w:val="a2"/>
    <w:semiHidden/>
    <w:unhideWhenUsed/>
    <w:rsid w:val="00350156"/>
  </w:style>
  <w:style w:type="numbering" w:customStyle="1" w:styleId="33112">
    <w:name w:val="Нет списка33112"/>
    <w:next w:val="a2"/>
    <w:semiHidden/>
    <w:unhideWhenUsed/>
    <w:rsid w:val="00350156"/>
  </w:style>
  <w:style w:type="numbering" w:customStyle="1" w:styleId="42112">
    <w:name w:val="Нет списка42112"/>
    <w:next w:val="a2"/>
    <w:semiHidden/>
    <w:unhideWhenUsed/>
    <w:rsid w:val="00350156"/>
  </w:style>
  <w:style w:type="numbering" w:customStyle="1" w:styleId="113112">
    <w:name w:val="Нет списка113112"/>
    <w:next w:val="a2"/>
    <w:semiHidden/>
    <w:rsid w:val="00350156"/>
  </w:style>
  <w:style w:type="numbering" w:customStyle="1" w:styleId="1113112">
    <w:name w:val="Нет списка1113112"/>
    <w:next w:val="a2"/>
    <w:semiHidden/>
    <w:unhideWhenUsed/>
    <w:rsid w:val="00350156"/>
  </w:style>
  <w:style w:type="numbering" w:customStyle="1" w:styleId="212112">
    <w:name w:val="Нет списка212112"/>
    <w:next w:val="a2"/>
    <w:semiHidden/>
    <w:unhideWhenUsed/>
    <w:rsid w:val="00350156"/>
  </w:style>
  <w:style w:type="numbering" w:customStyle="1" w:styleId="312112">
    <w:name w:val="Нет списка312112"/>
    <w:next w:val="a2"/>
    <w:semiHidden/>
    <w:unhideWhenUsed/>
    <w:rsid w:val="00350156"/>
  </w:style>
  <w:style w:type="numbering" w:customStyle="1" w:styleId="7112">
    <w:name w:val="Нет списка7112"/>
    <w:next w:val="a2"/>
    <w:uiPriority w:val="99"/>
    <w:semiHidden/>
    <w:unhideWhenUsed/>
    <w:rsid w:val="00350156"/>
  </w:style>
  <w:style w:type="numbering" w:customStyle="1" w:styleId="14112">
    <w:name w:val="Нет списка14112"/>
    <w:next w:val="a2"/>
    <w:semiHidden/>
    <w:unhideWhenUsed/>
    <w:rsid w:val="00350156"/>
  </w:style>
  <w:style w:type="numbering" w:customStyle="1" w:styleId="24112">
    <w:name w:val="Нет списка24112"/>
    <w:next w:val="a2"/>
    <w:semiHidden/>
    <w:unhideWhenUsed/>
    <w:rsid w:val="00350156"/>
  </w:style>
  <w:style w:type="numbering" w:customStyle="1" w:styleId="34112">
    <w:name w:val="Нет списка34112"/>
    <w:next w:val="a2"/>
    <w:semiHidden/>
    <w:unhideWhenUsed/>
    <w:rsid w:val="00350156"/>
  </w:style>
  <w:style w:type="numbering" w:customStyle="1" w:styleId="43112">
    <w:name w:val="Нет списка43112"/>
    <w:next w:val="a2"/>
    <w:semiHidden/>
    <w:unhideWhenUsed/>
    <w:rsid w:val="00350156"/>
  </w:style>
  <w:style w:type="numbering" w:customStyle="1" w:styleId="114112">
    <w:name w:val="Нет списка114112"/>
    <w:next w:val="a2"/>
    <w:semiHidden/>
    <w:rsid w:val="00350156"/>
  </w:style>
  <w:style w:type="numbering" w:customStyle="1" w:styleId="1114112">
    <w:name w:val="Нет списка1114112"/>
    <w:next w:val="a2"/>
    <w:semiHidden/>
    <w:unhideWhenUsed/>
    <w:rsid w:val="00350156"/>
  </w:style>
  <w:style w:type="numbering" w:customStyle="1" w:styleId="213112">
    <w:name w:val="Нет списка213112"/>
    <w:next w:val="a2"/>
    <w:semiHidden/>
    <w:unhideWhenUsed/>
    <w:rsid w:val="00350156"/>
  </w:style>
  <w:style w:type="numbering" w:customStyle="1" w:styleId="313112">
    <w:name w:val="Нет списка313112"/>
    <w:next w:val="a2"/>
    <w:semiHidden/>
    <w:unhideWhenUsed/>
    <w:rsid w:val="00350156"/>
  </w:style>
  <w:style w:type="numbering" w:customStyle="1" w:styleId="102">
    <w:name w:val="Нет списка102"/>
    <w:next w:val="a2"/>
    <w:uiPriority w:val="99"/>
    <w:semiHidden/>
    <w:unhideWhenUsed/>
    <w:rsid w:val="00350156"/>
  </w:style>
  <w:style w:type="numbering" w:customStyle="1" w:styleId="172">
    <w:name w:val="Нет списка172"/>
    <w:next w:val="a2"/>
    <w:uiPriority w:val="99"/>
    <w:semiHidden/>
    <w:unhideWhenUsed/>
    <w:rsid w:val="00350156"/>
  </w:style>
  <w:style w:type="table" w:customStyle="1" w:styleId="416">
    <w:name w:val="Сетка таблицы4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50156"/>
  </w:style>
  <w:style w:type="numbering" w:customStyle="1" w:styleId="11172">
    <w:name w:val="Нет списка11172"/>
    <w:next w:val="a2"/>
    <w:semiHidden/>
    <w:unhideWhenUsed/>
    <w:rsid w:val="00350156"/>
  </w:style>
  <w:style w:type="numbering" w:customStyle="1" w:styleId="272">
    <w:name w:val="Нет списка272"/>
    <w:next w:val="a2"/>
    <w:semiHidden/>
    <w:unhideWhenUsed/>
    <w:rsid w:val="00350156"/>
  </w:style>
  <w:style w:type="numbering" w:customStyle="1" w:styleId="372">
    <w:name w:val="Нет списка372"/>
    <w:next w:val="a2"/>
    <w:semiHidden/>
    <w:unhideWhenUsed/>
    <w:rsid w:val="00350156"/>
  </w:style>
  <w:style w:type="numbering" w:customStyle="1" w:styleId="462">
    <w:name w:val="Нет списка462"/>
    <w:next w:val="a2"/>
    <w:semiHidden/>
    <w:unhideWhenUsed/>
    <w:rsid w:val="00350156"/>
  </w:style>
  <w:style w:type="numbering" w:customStyle="1" w:styleId="111142">
    <w:name w:val="Нет списка111142"/>
    <w:next w:val="a2"/>
    <w:semiHidden/>
    <w:rsid w:val="00350156"/>
  </w:style>
  <w:style w:type="table" w:customStyle="1" w:styleId="1310">
    <w:name w:val="Сетка таблицы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50156"/>
  </w:style>
  <w:style w:type="numbering" w:customStyle="1" w:styleId="2162">
    <w:name w:val="Нет списка2162"/>
    <w:next w:val="a2"/>
    <w:semiHidden/>
    <w:unhideWhenUsed/>
    <w:rsid w:val="00350156"/>
  </w:style>
  <w:style w:type="numbering" w:customStyle="1" w:styleId="3162">
    <w:name w:val="Нет списка3162"/>
    <w:next w:val="a2"/>
    <w:semiHidden/>
    <w:unhideWhenUsed/>
    <w:rsid w:val="00350156"/>
  </w:style>
  <w:style w:type="numbering" w:customStyle="1" w:styleId="532">
    <w:name w:val="Нет списка532"/>
    <w:next w:val="a2"/>
    <w:uiPriority w:val="99"/>
    <w:semiHidden/>
    <w:unhideWhenUsed/>
    <w:rsid w:val="00350156"/>
  </w:style>
  <w:style w:type="numbering" w:customStyle="1" w:styleId="1232">
    <w:name w:val="Нет списка1232"/>
    <w:next w:val="a2"/>
    <w:semiHidden/>
    <w:unhideWhenUsed/>
    <w:rsid w:val="00350156"/>
  </w:style>
  <w:style w:type="numbering" w:customStyle="1" w:styleId="2232">
    <w:name w:val="Нет списка2232"/>
    <w:next w:val="a2"/>
    <w:semiHidden/>
    <w:unhideWhenUsed/>
    <w:rsid w:val="00350156"/>
  </w:style>
  <w:style w:type="numbering" w:customStyle="1" w:styleId="3232">
    <w:name w:val="Нет списка3232"/>
    <w:next w:val="a2"/>
    <w:semiHidden/>
    <w:unhideWhenUsed/>
    <w:rsid w:val="00350156"/>
  </w:style>
  <w:style w:type="numbering" w:customStyle="1" w:styleId="4132">
    <w:name w:val="Нет списка4132"/>
    <w:next w:val="a2"/>
    <w:semiHidden/>
    <w:unhideWhenUsed/>
    <w:rsid w:val="00350156"/>
  </w:style>
  <w:style w:type="numbering" w:customStyle="1" w:styleId="11232">
    <w:name w:val="Нет списка11232"/>
    <w:next w:val="a2"/>
    <w:semiHidden/>
    <w:rsid w:val="00350156"/>
  </w:style>
  <w:style w:type="numbering" w:customStyle="1" w:styleId="111232">
    <w:name w:val="Нет списка111232"/>
    <w:next w:val="a2"/>
    <w:semiHidden/>
    <w:unhideWhenUsed/>
    <w:rsid w:val="00350156"/>
  </w:style>
  <w:style w:type="numbering" w:customStyle="1" w:styleId="21132">
    <w:name w:val="Нет списка21132"/>
    <w:next w:val="a2"/>
    <w:semiHidden/>
    <w:unhideWhenUsed/>
    <w:rsid w:val="00350156"/>
  </w:style>
  <w:style w:type="numbering" w:customStyle="1" w:styleId="31132">
    <w:name w:val="Нет списка31132"/>
    <w:next w:val="a2"/>
    <w:semiHidden/>
    <w:unhideWhenUsed/>
    <w:rsid w:val="00350156"/>
  </w:style>
  <w:style w:type="numbering" w:customStyle="1" w:styleId="632">
    <w:name w:val="Нет списка632"/>
    <w:next w:val="a2"/>
    <w:uiPriority w:val="99"/>
    <w:semiHidden/>
    <w:unhideWhenUsed/>
    <w:rsid w:val="00350156"/>
  </w:style>
  <w:style w:type="numbering" w:customStyle="1" w:styleId="1332">
    <w:name w:val="Нет списка1332"/>
    <w:next w:val="a2"/>
    <w:semiHidden/>
    <w:unhideWhenUsed/>
    <w:rsid w:val="00350156"/>
  </w:style>
  <w:style w:type="numbering" w:customStyle="1" w:styleId="2332">
    <w:name w:val="Нет списка2332"/>
    <w:next w:val="a2"/>
    <w:semiHidden/>
    <w:unhideWhenUsed/>
    <w:rsid w:val="00350156"/>
  </w:style>
  <w:style w:type="numbering" w:customStyle="1" w:styleId="3332">
    <w:name w:val="Нет списка3332"/>
    <w:next w:val="a2"/>
    <w:semiHidden/>
    <w:unhideWhenUsed/>
    <w:rsid w:val="00350156"/>
  </w:style>
  <w:style w:type="numbering" w:customStyle="1" w:styleId="4232">
    <w:name w:val="Нет списка4232"/>
    <w:next w:val="a2"/>
    <w:semiHidden/>
    <w:unhideWhenUsed/>
    <w:rsid w:val="00350156"/>
  </w:style>
  <w:style w:type="numbering" w:customStyle="1" w:styleId="11332">
    <w:name w:val="Нет списка11332"/>
    <w:next w:val="a2"/>
    <w:semiHidden/>
    <w:rsid w:val="00350156"/>
  </w:style>
  <w:style w:type="numbering" w:customStyle="1" w:styleId="111332">
    <w:name w:val="Нет списка111332"/>
    <w:next w:val="a2"/>
    <w:semiHidden/>
    <w:unhideWhenUsed/>
    <w:rsid w:val="00350156"/>
  </w:style>
  <w:style w:type="numbering" w:customStyle="1" w:styleId="21232">
    <w:name w:val="Нет списка21232"/>
    <w:next w:val="a2"/>
    <w:semiHidden/>
    <w:unhideWhenUsed/>
    <w:rsid w:val="00350156"/>
  </w:style>
  <w:style w:type="numbering" w:customStyle="1" w:styleId="31232">
    <w:name w:val="Нет списка31232"/>
    <w:next w:val="a2"/>
    <w:semiHidden/>
    <w:unhideWhenUsed/>
    <w:rsid w:val="00350156"/>
  </w:style>
  <w:style w:type="numbering" w:customStyle="1" w:styleId="732">
    <w:name w:val="Нет списка732"/>
    <w:next w:val="a2"/>
    <w:uiPriority w:val="99"/>
    <w:semiHidden/>
    <w:unhideWhenUsed/>
    <w:rsid w:val="00350156"/>
  </w:style>
  <w:style w:type="numbering" w:customStyle="1" w:styleId="1432">
    <w:name w:val="Нет списка1432"/>
    <w:next w:val="a2"/>
    <w:semiHidden/>
    <w:unhideWhenUsed/>
    <w:rsid w:val="00350156"/>
  </w:style>
  <w:style w:type="numbering" w:customStyle="1" w:styleId="2432">
    <w:name w:val="Нет списка2432"/>
    <w:next w:val="a2"/>
    <w:semiHidden/>
    <w:unhideWhenUsed/>
    <w:rsid w:val="00350156"/>
  </w:style>
  <w:style w:type="numbering" w:customStyle="1" w:styleId="3432">
    <w:name w:val="Нет списка3432"/>
    <w:next w:val="a2"/>
    <w:semiHidden/>
    <w:unhideWhenUsed/>
    <w:rsid w:val="00350156"/>
  </w:style>
  <w:style w:type="numbering" w:customStyle="1" w:styleId="4332">
    <w:name w:val="Нет списка4332"/>
    <w:next w:val="a2"/>
    <w:semiHidden/>
    <w:unhideWhenUsed/>
    <w:rsid w:val="00350156"/>
  </w:style>
  <w:style w:type="numbering" w:customStyle="1" w:styleId="11432">
    <w:name w:val="Нет списка11432"/>
    <w:next w:val="a2"/>
    <w:semiHidden/>
    <w:rsid w:val="00350156"/>
  </w:style>
  <w:style w:type="numbering" w:customStyle="1" w:styleId="111432">
    <w:name w:val="Нет списка111432"/>
    <w:next w:val="a2"/>
    <w:semiHidden/>
    <w:unhideWhenUsed/>
    <w:rsid w:val="00350156"/>
  </w:style>
  <w:style w:type="numbering" w:customStyle="1" w:styleId="21332">
    <w:name w:val="Нет списка21332"/>
    <w:next w:val="a2"/>
    <w:semiHidden/>
    <w:unhideWhenUsed/>
    <w:rsid w:val="00350156"/>
  </w:style>
  <w:style w:type="numbering" w:customStyle="1" w:styleId="31332">
    <w:name w:val="Нет списка31332"/>
    <w:next w:val="a2"/>
    <w:semiHidden/>
    <w:unhideWhenUsed/>
    <w:rsid w:val="00350156"/>
  </w:style>
  <w:style w:type="numbering" w:customStyle="1" w:styleId="822">
    <w:name w:val="Нет списка822"/>
    <w:next w:val="a2"/>
    <w:uiPriority w:val="99"/>
    <w:semiHidden/>
    <w:unhideWhenUsed/>
    <w:rsid w:val="00350156"/>
  </w:style>
  <w:style w:type="numbering" w:customStyle="1" w:styleId="1522">
    <w:name w:val="Нет списка1522"/>
    <w:next w:val="a2"/>
    <w:uiPriority w:val="99"/>
    <w:semiHidden/>
    <w:unhideWhenUsed/>
    <w:rsid w:val="00350156"/>
  </w:style>
  <w:style w:type="table" w:customStyle="1" w:styleId="2215">
    <w:name w:val="Сетка таблицы22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50156"/>
  </w:style>
  <w:style w:type="numbering" w:customStyle="1" w:styleId="111522">
    <w:name w:val="Нет списка111522"/>
    <w:next w:val="a2"/>
    <w:semiHidden/>
    <w:unhideWhenUsed/>
    <w:rsid w:val="00350156"/>
  </w:style>
  <w:style w:type="numbering" w:customStyle="1" w:styleId="2522">
    <w:name w:val="Нет списка2522"/>
    <w:next w:val="a2"/>
    <w:semiHidden/>
    <w:unhideWhenUsed/>
    <w:rsid w:val="00350156"/>
  </w:style>
  <w:style w:type="numbering" w:customStyle="1" w:styleId="3522">
    <w:name w:val="Нет списка3522"/>
    <w:next w:val="a2"/>
    <w:semiHidden/>
    <w:unhideWhenUsed/>
    <w:rsid w:val="00350156"/>
  </w:style>
  <w:style w:type="numbering" w:customStyle="1" w:styleId="4422">
    <w:name w:val="Нет списка4422"/>
    <w:next w:val="a2"/>
    <w:semiHidden/>
    <w:unhideWhenUsed/>
    <w:rsid w:val="00350156"/>
  </w:style>
  <w:style w:type="numbering" w:customStyle="1" w:styleId="1111222">
    <w:name w:val="Нет списка1111222"/>
    <w:next w:val="a2"/>
    <w:semiHidden/>
    <w:rsid w:val="00350156"/>
  </w:style>
  <w:style w:type="table" w:customStyle="1" w:styleId="11210">
    <w:name w:val="Сетка таблицы112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50156"/>
  </w:style>
  <w:style w:type="numbering" w:customStyle="1" w:styleId="21422">
    <w:name w:val="Нет списка21422"/>
    <w:next w:val="a2"/>
    <w:semiHidden/>
    <w:unhideWhenUsed/>
    <w:rsid w:val="00350156"/>
  </w:style>
  <w:style w:type="numbering" w:customStyle="1" w:styleId="31422">
    <w:name w:val="Нет списка31422"/>
    <w:next w:val="a2"/>
    <w:semiHidden/>
    <w:unhideWhenUsed/>
    <w:rsid w:val="00350156"/>
  </w:style>
  <w:style w:type="numbering" w:customStyle="1" w:styleId="5122">
    <w:name w:val="Нет списка5122"/>
    <w:next w:val="a2"/>
    <w:uiPriority w:val="99"/>
    <w:semiHidden/>
    <w:unhideWhenUsed/>
    <w:rsid w:val="00350156"/>
  </w:style>
  <w:style w:type="numbering" w:customStyle="1" w:styleId="12122">
    <w:name w:val="Нет списка12122"/>
    <w:next w:val="a2"/>
    <w:semiHidden/>
    <w:unhideWhenUsed/>
    <w:rsid w:val="00350156"/>
  </w:style>
  <w:style w:type="numbering" w:customStyle="1" w:styleId="22122">
    <w:name w:val="Нет списка22122"/>
    <w:next w:val="a2"/>
    <w:semiHidden/>
    <w:unhideWhenUsed/>
    <w:rsid w:val="00350156"/>
  </w:style>
  <w:style w:type="numbering" w:customStyle="1" w:styleId="32122">
    <w:name w:val="Нет списка32122"/>
    <w:next w:val="a2"/>
    <w:semiHidden/>
    <w:unhideWhenUsed/>
    <w:rsid w:val="00350156"/>
  </w:style>
  <w:style w:type="numbering" w:customStyle="1" w:styleId="41122">
    <w:name w:val="Нет списка41122"/>
    <w:next w:val="a2"/>
    <w:semiHidden/>
    <w:unhideWhenUsed/>
    <w:rsid w:val="00350156"/>
  </w:style>
  <w:style w:type="numbering" w:customStyle="1" w:styleId="112122">
    <w:name w:val="Нет списка112122"/>
    <w:next w:val="a2"/>
    <w:semiHidden/>
    <w:rsid w:val="00350156"/>
  </w:style>
  <w:style w:type="numbering" w:customStyle="1" w:styleId="1112122">
    <w:name w:val="Нет списка1112122"/>
    <w:next w:val="a2"/>
    <w:semiHidden/>
    <w:unhideWhenUsed/>
    <w:rsid w:val="00350156"/>
  </w:style>
  <w:style w:type="numbering" w:customStyle="1" w:styleId="211122">
    <w:name w:val="Нет списка211122"/>
    <w:next w:val="a2"/>
    <w:semiHidden/>
    <w:unhideWhenUsed/>
    <w:rsid w:val="00350156"/>
  </w:style>
  <w:style w:type="numbering" w:customStyle="1" w:styleId="311122">
    <w:name w:val="Нет списка311122"/>
    <w:next w:val="a2"/>
    <w:semiHidden/>
    <w:unhideWhenUsed/>
    <w:rsid w:val="00350156"/>
  </w:style>
  <w:style w:type="numbering" w:customStyle="1" w:styleId="6122">
    <w:name w:val="Нет списка6122"/>
    <w:next w:val="a2"/>
    <w:uiPriority w:val="99"/>
    <w:semiHidden/>
    <w:unhideWhenUsed/>
    <w:rsid w:val="00350156"/>
  </w:style>
  <w:style w:type="numbering" w:customStyle="1" w:styleId="13122">
    <w:name w:val="Нет списка13122"/>
    <w:next w:val="a2"/>
    <w:semiHidden/>
    <w:unhideWhenUsed/>
    <w:rsid w:val="00350156"/>
  </w:style>
  <w:style w:type="numbering" w:customStyle="1" w:styleId="23122">
    <w:name w:val="Нет списка23122"/>
    <w:next w:val="a2"/>
    <w:semiHidden/>
    <w:unhideWhenUsed/>
    <w:rsid w:val="00350156"/>
  </w:style>
  <w:style w:type="numbering" w:customStyle="1" w:styleId="33122">
    <w:name w:val="Нет списка33122"/>
    <w:next w:val="a2"/>
    <w:semiHidden/>
    <w:unhideWhenUsed/>
    <w:rsid w:val="00350156"/>
  </w:style>
  <w:style w:type="numbering" w:customStyle="1" w:styleId="42122">
    <w:name w:val="Нет списка42122"/>
    <w:next w:val="a2"/>
    <w:semiHidden/>
    <w:unhideWhenUsed/>
    <w:rsid w:val="00350156"/>
  </w:style>
  <w:style w:type="numbering" w:customStyle="1" w:styleId="113122">
    <w:name w:val="Нет списка113122"/>
    <w:next w:val="a2"/>
    <w:semiHidden/>
    <w:rsid w:val="00350156"/>
  </w:style>
  <w:style w:type="numbering" w:customStyle="1" w:styleId="1113122">
    <w:name w:val="Нет списка1113122"/>
    <w:next w:val="a2"/>
    <w:semiHidden/>
    <w:unhideWhenUsed/>
    <w:rsid w:val="00350156"/>
  </w:style>
  <w:style w:type="numbering" w:customStyle="1" w:styleId="212122">
    <w:name w:val="Нет списка212122"/>
    <w:next w:val="a2"/>
    <w:semiHidden/>
    <w:unhideWhenUsed/>
    <w:rsid w:val="00350156"/>
  </w:style>
  <w:style w:type="numbering" w:customStyle="1" w:styleId="312122">
    <w:name w:val="Нет списка312122"/>
    <w:next w:val="a2"/>
    <w:semiHidden/>
    <w:unhideWhenUsed/>
    <w:rsid w:val="00350156"/>
  </w:style>
  <w:style w:type="numbering" w:customStyle="1" w:styleId="7122">
    <w:name w:val="Нет списка7122"/>
    <w:next w:val="a2"/>
    <w:uiPriority w:val="99"/>
    <w:semiHidden/>
    <w:unhideWhenUsed/>
    <w:rsid w:val="00350156"/>
  </w:style>
  <w:style w:type="numbering" w:customStyle="1" w:styleId="14122">
    <w:name w:val="Нет списка14122"/>
    <w:next w:val="a2"/>
    <w:semiHidden/>
    <w:unhideWhenUsed/>
    <w:rsid w:val="00350156"/>
  </w:style>
  <w:style w:type="numbering" w:customStyle="1" w:styleId="24122">
    <w:name w:val="Нет списка24122"/>
    <w:next w:val="a2"/>
    <w:semiHidden/>
    <w:unhideWhenUsed/>
    <w:rsid w:val="00350156"/>
  </w:style>
  <w:style w:type="numbering" w:customStyle="1" w:styleId="34122">
    <w:name w:val="Нет списка34122"/>
    <w:next w:val="a2"/>
    <w:semiHidden/>
    <w:unhideWhenUsed/>
    <w:rsid w:val="00350156"/>
  </w:style>
  <w:style w:type="numbering" w:customStyle="1" w:styleId="43122">
    <w:name w:val="Нет списка43122"/>
    <w:next w:val="a2"/>
    <w:semiHidden/>
    <w:unhideWhenUsed/>
    <w:rsid w:val="00350156"/>
  </w:style>
  <w:style w:type="numbering" w:customStyle="1" w:styleId="114122">
    <w:name w:val="Нет списка114122"/>
    <w:next w:val="a2"/>
    <w:semiHidden/>
    <w:rsid w:val="00350156"/>
  </w:style>
  <w:style w:type="numbering" w:customStyle="1" w:styleId="1114122">
    <w:name w:val="Нет списка1114122"/>
    <w:next w:val="a2"/>
    <w:semiHidden/>
    <w:unhideWhenUsed/>
    <w:rsid w:val="00350156"/>
  </w:style>
  <w:style w:type="numbering" w:customStyle="1" w:styleId="213122">
    <w:name w:val="Нет списка213122"/>
    <w:next w:val="a2"/>
    <w:semiHidden/>
    <w:unhideWhenUsed/>
    <w:rsid w:val="00350156"/>
  </w:style>
  <w:style w:type="numbering" w:customStyle="1" w:styleId="313122">
    <w:name w:val="Нет списка313122"/>
    <w:next w:val="a2"/>
    <w:semiHidden/>
    <w:unhideWhenUsed/>
    <w:rsid w:val="00350156"/>
  </w:style>
  <w:style w:type="numbering" w:customStyle="1" w:styleId="300">
    <w:name w:val="Нет списка30"/>
    <w:next w:val="a2"/>
    <w:uiPriority w:val="99"/>
    <w:semiHidden/>
    <w:unhideWhenUsed/>
    <w:rsid w:val="00350156"/>
  </w:style>
  <w:style w:type="numbering" w:customStyle="1" w:styleId="1200">
    <w:name w:val="Нет списка120"/>
    <w:next w:val="a2"/>
    <w:uiPriority w:val="99"/>
    <w:semiHidden/>
    <w:unhideWhenUsed/>
    <w:rsid w:val="00350156"/>
  </w:style>
  <w:style w:type="table" w:customStyle="1" w:styleId="66">
    <w:name w:val="Сетка таблицы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50156"/>
  </w:style>
  <w:style w:type="numbering" w:customStyle="1" w:styleId="111100">
    <w:name w:val="Нет списка11110"/>
    <w:next w:val="a2"/>
    <w:semiHidden/>
    <w:unhideWhenUsed/>
    <w:rsid w:val="00350156"/>
  </w:style>
  <w:style w:type="numbering" w:customStyle="1" w:styleId="2100">
    <w:name w:val="Нет списка210"/>
    <w:next w:val="a2"/>
    <w:semiHidden/>
    <w:unhideWhenUsed/>
    <w:rsid w:val="00350156"/>
  </w:style>
  <w:style w:type="numbering" w:customStyle="1" w:styleId="3100">
    <w:name w:val="Нет списка310"/>
    <w:next w:val="a2"/>
    <w:semiHidden/>
    <w:unhideWhenUsed/>
    <w:rsid w:val="00350156"/>
  </w:style>
  <w:style w:type="numbering" w:customStyle="1" w:styleId="49">
    <w:name w:val="Нет списка49"/>
    <w:next w:val="a2"/>
    <w:semiHidden/>
    <w:unhideWhenUsed/>
    <w:rsid w:val="00350156"/>
  </w:style>
  <w:style w:type="numbering" w:customStyle="1" w:styleId="11117">
    <w:name w:val="Нет списка11117"/>
    <w:next w:val="a2"/>
    <w:semiHidden/>
    <w:rsid w:val="00350156"/>
  </w:style>
  <w:style w:type="table" w:customStyle="1" w:styleId="155">
    <w:name w:val="Сетка таблицы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50156"/>
  </w:style>
  <w:style w:type="numbering" w:customStyle="1" w:styleId="219">
    <w:name w:val="Нет списка219"/>
    <w:next w:val="a2"/>
    <w:semiHidden/>
    <w:unhideWhenUsed/>
    <w:rsid w:val="00350156"/>
  </w:style>
  <w:style w:type="numbering" w:customStyle="1" w:styleId="3190">
    <w:name w:val="Нет списка319"/>
    <w:next w:val="a2"/>
    <w:semiHidden/>
    <w:unhideWhenUsed/>
    <w:rsid w:val="00350156"/>
  </w:style>
  <w:style w:type="numbering" w:customStyle="1" w:styleId="56">
    <w:name w:val="Нет списка56"/>
    <w:next w:val="a2"/>
    <w:uiPriority w:val="99"/>
    <w:semiHidden/>
    <w:unhideWhenUsed/>
    <w:rsid w:val="00350156"/>
  </w:style>
  <w:style w:type="numbering" w:customStyle="1" w:styleId="126">
    <w:name w:val="Нет списка126"/>
    <w:next w:val="a2"/>
    <w:semiHidden/>
    <w:unhideWhenUsed/>
    <w:rsid w:val="00350156"/>
  </w:style>
  <w:style w:type="numbering" w:customStyle="1" w:styleId="226">
    <w:name w:val="Нет списка226"/>
    <w:next w:val="a2"/>
    <w:semiHidden/>
    <w:unhideWhenUsed/>
    <w:rsid w:val="00350156"/>
  </w:style>
  <w:style w:type="numbering" w:customStyle="1" w:styleId="326">
    <w:name w:val="Нет списка326"/>
    <w:next w:val="a2"/>
    <w:semiHidden/>
    <w:unhideWhenUsed/>
    <w:rsid w:val="00350156"/>
  </w:style>
  <w:style w:type="numbering" w:customStyle="1" w:styleId="4160">
    <w:name w:val="Нет списка416"/>
    <w:next w:val="a2"/>
    <w:semiHidden/>
    <w:unhideWhenUsed/>
    <w:rsid w:val="00350156"/>
  </w:style>
  <w:style w:type="numbering" w:customStyle="1" w:styleId="1126">
    <w:name w:val="Нет списка1126"/>
    <w:next w:val="a2"/>
    <w:semiHidden/>
    <w:rsid w:val="00350156"/>
  </w:style>
  <w:style w:type="numbering" w:customStyle="1" w:styleId="11126">
    <w:name w:val="Нет списка11126"/>
    <w:next w:val="a2"/>
    <w:semiHidden/>
    <w:unhideWhenUsed/>
    <w:rsid w:val="00350156"/>
  </w:style>
  <w:style w:type="numbering" w:customStyle="1" w:styleId="21160">
    <w:name w:val="Нет списка2116"/>
    <w:next w:val="a2"/>
    <w:semiHidden/>
    <w:unhideWhenUsed/>
    <w:rsid w:val="00350156"/>
  </w:style>
  <w:style w:type="numbering" w:customStyle="1" w:styleId="3116">
    <w:name w:val="Нет списка3116"/>
    <w:next w:val="a2"/>
    <w:semiHidden/>
    <w:unhideWhenUsed/>
    <w:rsid w:val="00350156"/>
  </w:style>
  <w:style w:type="numbering" w:customStyle="1" w:styleId="660">
    <w:name w:val="Нет списка66"/>
    <w:next w:val="a2"/>
    <w:uiPriority w:val="99"/>
    <w:semiHidden/>
    <w:unhideWhenUsed/>
    <w:rsid w:val="00350156"/>
  </w:style>
  <w:style w:type="numbering" w:customStyle="1" w:styleId="136">
    <w:name w:val="Нет списка136"/>
    <w:next w:val="a2"/>
    <w:semiHidden/>
    <w:unhideWhenUsed/>
    <w:rsid w:val="00350156"/>
  </w:style>
  <w:style w:type="numbering" w:customStyle="1" w:styleId="2360">
    <w:name w:val="Нет списка236"/>
    <w:next w:val="a2"/>
    <w:semiHidden/>
    <w:unhideWhenUsed/>
    <w:rsid w:val="00350156"/>
  </w:style>
  <w:style w:type="numbering" w:customStyle="1" w:styleId="336">
    <w:name w:val="Нет списка336"/>
    <w:next w:val="a2"/>
    <w:semiHidden/>
    <w:unhideWhenUsed/>
    <w:rsid w:val="00350156"/>
  </w:style>
  <w:style w:type="numbering" w:customStyle="1" w:styleId="426">
    <w:name w:val="Нет списка426"/>
    <w:next w:val="a2"/>
    <w:semiHidden/>
    <w:unhideWhenUsed/>
    <w:rsid w:val="00350156"/>
  </w:style>
  <w:style w:type="numbering" w:customStyle="1" w:styleId="1136">
    <w:name w:val="Нет списка1136"/>
    <w:next w:val="a2"/>
    <w:semiHidden/>
    <w:rsid w:val="00350156"/>
  </w:style>
  <w:style w:type="numbering" w:customStyle="1" w:styleId="11136">
    <w:name w:val="Нет списка11136"/>
    <w:next w:val="a2"/>
    <w:semiHidden/>
    <w:unhideWhenUsed/>
    <w:rsid w:val="00350156"/>
  </w:style>
  <w:style w:type="numbering" w:customStyle="1" w:styleId="2126">
    <w:name w:val="Нет списка2126"/>
    <w:next w:val="a2"/>
    <w:semiHidden/>
    <w:unhideWhenUsed/>
    <w:rsid w:val="00350156"/>
  </w:style>
  <w:style w:type="numbering" w:customStyle="1" w:styleId="3126">
    <w:name w:val="Нет списка3126"/>
    <w:next w:val="a2"/>
    <w:semiHidden/>
    <w:unhideWhenUsed/>
    <w:rsid w:val="00350156"/>
  </w:style>
  <w:style w:type="numbering" w:customStyle="1" w:styleId="76">
    <w:name w:val="Нет списка76"/>
    <w:next w:val="a2"/>
    <w:uiPriority w:val="99"/>
    <w:semiHidden/>
    <w:unhideWhenUsed/>
    <w:rsid w:val="00350156"/>
  </w:style>
  <w:style w:type="numbering" w:customStyle="1" w:styleId="146">
    <w:name w:val="Нет списка146"/>
    <w:next w:val="a2"/>
    <w:semiHidden/>
    <w:unhideWhenUsed/>
    <w:rsid w:val="00350156"/>
  </w:style>
  <w:style w:type="numbering" w:customStyle="1" w:styleId="246">
    <w:name w:val="Нет списка246"/>
    <w:next w:val="a2"/>
    <w:semiHidden/>
    <w:unhideWhenUsed/>
    <w:rsid w:val="00350156"/>
  </w:style>
  <w:style w:type="numbering" w:customStyle="1" w:styleId="346">
    <w:name w:val="Нет списка346"/>
    <w:next w:val="a2"/>
    <w:semiHidden/>
    <w:unhideWhenUsed/>
    <w:rsid w:val="00350156"/>
  </w:style>
  <w:style w:type="numbering" w:customStyle="1" w:styleId="436">
    <w:name w:val="Нет списка436"/>
    <w:next w:val="a2"/>
    <w:semiHidden/>
    <w:unhideWhenUsed/>
    <w:rsid w:val="00350156"/>
  </w:style>
  <w:style w:type="numbering" w:customStyle="1" w:styleId="1146">
    <w:name w:val="Нет списка1146"/>
    <w:next w:val="a2"/>
    <w:semiHidden/>
    <w:rsid w:val="00350156"/>
  </w:style>
  <w:style w:type="numbering" w:customStyle="1" w:styleId="11146">
    <w:name w:val="Нет списка11146"/>
    <w:next w:val="a2"/>
    <w:semiHidden/>
    <w:unhideWhenUsed/>
    <w:rsid w:val="00350156"/>
  </w:style>
  <w:style w:type="numbering" w:customStyle="1" w:styleId="2136">
    <w:name w:val="Нет списка2136"/>
    <w:next w:val="a2"/>
    <w:semiHidden/>
    <w:unhideWhenUsed/>
    <w:rsid w:val="00350156"/>
  </w:style>
  <w:style w:type="numbering" w:customStyle="1" w:styleId="3136">
    <w:name w:val="Нет списка3136"/>
    <w:next w:val="a2"/>
    <w:semiHidden/>
    <w:unhideWhenUsed/>
    <w:rsid w:val="00350156"/>
  </w:style>
  <w:style w:type="numbering" w:customStyle="1" w:styleId="85">
    <w:name w:val="Нет списка85"/>
    <w:next w:val="a2"/>
    <w:uiPriority w:val="99"/>
    <w:semiHidden/>
    <w:unhideWhenUsed/>
    <w:rsid w:val="00350156"/>
  </w:style>
  <w:style w:type="numbering" w:customStyle="1" w:styleId="1550">
    <w:name w:val="Нет списка155"/>
    <w:next w:val="a2"/>
    <w:uiPriority w:val="99"/>
    <w:semiHidden/>
    <w:unhideWhenUsed/>
    <w:rsid w:val="00350156"/>
  </w:style>
  <w:style w:type="table" w:customStyle="1" w:styleId="247">
    <w:name w:val="Сетка таблицы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50156"/>
  </w:style>
  <w:style w:type="numbering" w:customStyle="1" w:styleId="11155">
    <w:name w:val="Нет списка11155"/>
    <w:next w:val="a2"/>
    <w:semiHidden/>
    <w:unhideWhenUsed/>
    <w:rsid w:val="00350156"/>
  </w:style>
  <w:style w:type="numbering" w:customStyle="1" w:styleId="255">
    <w:name w:val="Нет списка255"/>
    <w:next w:val="a2"/>
    <w:semiHidden/>
    <w:unhideWhenUsed/>
    <w:rsid w:val="00350156"/>
  </w:style>
  <w:style w:type="numbering" w:customStyle="1" w:styleId="355">
    <w:name w:val="Нет списка355"/>
    <w:next w:val="a2"/>
    <w:semiHidden/>
    <w:unhideWhenUsed/>
    <w:rsid w:val="00350156"/>
  </w:style>
  <w:style w:type="numbering" w:customStyle="1" w:styleId="445">
    <w:name w:val="Нет списка445"/>
    <w:next w:val="a2"/>
    <w:semiHidden/>
    <w:unhideWhenUsed/>
    <w:rsid w:val="00350156"/>
  </w:style>
  <w:style w:type="numbering" w:customStyle="1" w:styleId="111125">
    <w:name w:val="Нет списка111125"/>
    <w:next w:val="a2"/>
    <w:semiHidden/>
    <w:rsid w:val="00350156"/>
  </w:style>
  <w:style w:type="table" w:customStyle="1" w:styleId="1140">
    <w:name w:val="Сетка таблицы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50156"/>
  </w:style>
  <w:style w:type="numbering" w:customStyle="1" w:styleId="2145">
    <w:name w:val="Нет списка2145"/>
    <w:next w:val="a2"/>
    <w:semiHidden/>
    <w:unhideWhenUsed/>
    <w:rsid w:val="00350156"/>
  </w:style>
  <w:style w:type="numbering" w:customStyle="1" w:styleId="3145">
    <w:name w:val="Нет списка3145"/>
    <w:next w:val="a2"/>
    <w:semiHidden/>
    <w:unhideWhenUsed/>
    <w:rsid w:val="00350156"/>
  </w:style>
  <w:style w:type="numbering" w:customStyle="1" w:styleId="515">
    <w:name w:val="Нет списка515"/>
    <w:next w:val="a2"/>
    <w:uiPriority w:val="99"/>
    <w:semiHidden/>
    <w:unhideWhenUsed/>
    <w:rsid w:val="00350156"/>
  </w:style>
  <w:style w:type="numbering" w:customStyle="1" w:styleId="1215">
    <w:name w:val="Нет списка1215"/>
    <w:next w:val="a2"/>
    <w:semiHidden/>
    <w:unhideWhenUsed/>
    <w:rsid w:val="00350156"/>
  </w:style>
  <w:style w:type="numbering" w:customStyle="1" w:styleId="22150">
    <w:name w:val="Нет списка2215"/>
    <w:next w:val="a2"/>
    <w:semiHidden/>
    <w:unhideWhenUsed/>
    <w:rsid w:val="00350156"/>
  </w:style>
  <w:style w:type="numbering" w:customStyle="1" w:styleId="3215">
    <w:name w:val="Нет списка3215"/>
    <w:next w:val="a2"/>
    <w:semiHidden/>
    <w:unhideWhenUsed/>
    <w:rsid w:val="00350156"/>
  </w:style>
  <w:style w:type="numbering" w:customStyle="1" w:styleId="4115">
    <w:name w:val="Нет списка4115"/>
    <w:next w:val="a2"/>
    <w:semiHidden/>
    <w:unhideWhenUsed/>
    <w:rsid w:val="00350156"/>
  </w:style>
  <w:style w:type="numbering" w:customStyle="1" w:styleId="11215">
    <w:name w:val="Нет списка11215"/>
    <w:next w:val="a2"/>
    <w:semiHidden/>
    <w:rsid w:val="00350156"/>
  </w:style>
  <w:style w:type="numbering" w:customStyle="1" w:styleId="111215">
    <w:name w:val="Нет списка111215"/>
    <w:next w:val="a2"/>
    <w:semiHidden/>
    <w:unhideWhenUsed/>
    <w:rsid w:val="00350156"/>
  </w:style>
  <w:style w:type="numbering" w:customStyle="1" w:styleId="21115">
    <w:name w:val="Нет списка21115"/>
    <w:next w:val="a2"/>
    <w:semiHidden/>
    <w:unhideWhenUsed/>
    <w:rsid w:val="00350156"/>
  </w:style>
  <w:style w:type="numbering" w:customStyle="1" w:styleId="31115">
    <w:name w:val="Нет списка31115"/>
    <w:next w:val="a2"/>
    <w:semiHidden/>
    <w:unhideWhenUsed/>
    <w:rsid w:val="00350156"/>
  </w:style>
  <w:style w:type="numbering" w:customStyle="1" w:styleId="615">
    <w:name w:val="Нет списка615"/>
    <w:next w:val="a2"/>
    <w:uiPriority w:val="99"/>
    <w:semiHidden/>
    <w:unhideWhenUsed/>
    <w:rsid w:val="00350156"/>
  </w:style>
  <w:style w:type="numbering" w:customStyle="1" w:styleId="1315">
    <w:name w:val="Нет списка1315"/>
    <w:next w:val="a2"/>
    <w:semiHidden/>
    <w:unhideWhenUsed/>
    <w:rsid w:val="00350156"/>
  </w:style>
  <w:style w:type="numbering" w:customStyle="1" w:styleId="2315">
    <w:name w:val="Нет списка2315"/>
    <w:next w:val="a2"/>
    <w:semiHidden/>
    <w:unhideWhenUsed/>
    <w:rsid w:val="00350156"/>
  </w:style>
  <w:style w:type="numbering" w:customStyle="1" w:styleId="3315">
    <w:name w:val="Нет списка3315"/>
    <w:next w:val="a2"/>
    <w:semiHidden/>
    <w:unhideWhenUsed/>
    <w:rsid w:val="00350156"/>
  </w:style>
  <w:style w:type="numbering" w:customStyle="1" w:styleId="4215">
    <w:name w:val="Нет списка4215"/>
    <w:next w:val="a2"/>
    <w:semiHidden/>
    <w:unhideWhenUsed/>
    <w:rsid w:val="00350156"/>
  </w:style>
  <w:style w:type="numbering" w:customStyle="1" w:styleId="11315">
    <w:name w:val="Нет списка11315"/>
    <w:next w:val="a2"/>
    <w:semiHidden/>
    <w:rsid w:val="00350156"/>
  </w:style>
  <w:style w:type="numbering" w:customStyle="1" w:styleId="111315">
    <w:name w:val="Нет списка111315"/>
    <w:next w:val="a2"/>
    <w:semiHidden/>
    <w:unhideWhenUsed/>
    <w:rsid w:val="00350156"/>
  </w:style>
  <w:style w:type="numbering" w:customStyle="1" w:styleId="21215">
    <w:name w:val="Нет списка21215"/>
    <w:next w:val="a2"/>
    <w:semiHidden/>
    <w:unhideWhenUsed/>
    <w:rsid w:val="00350156"/>
  </w:style>
  <w:style w:type="numbering" w:customStyle="1" w:styleId="31215">
    <w:name w:val="Нет списка31215"/>
    <w:next w:val="a2"/>
    <w:semiHidden/>
    <w:unhideWhenUsed/>
    <w:rsid w:val="00350156"/>
  </w:style>
  <w:style w:type="numbering" w:customStyle="1" w:styleId="715">
    <w:name w:val="Нет списка715"/>
    <w:next w:val="a2"/>
    <w:uiPriority w:val="99"/>
    <w:semiHidden/>
    <w:unhideWhenUsed/>
    <w:rsid w:val="00350156"/>
  </w:style>
  <w:style w:type="numbering" w:customStyle="1" w:styleId="1415">
    <w:name w:val="Нет списка1415"/>
    <w:next w:val="a2"/>
    <w:semiHidden/>
    <w:unhideWhenUsed/>
    <w:rsid w:val="00350156"/>
  </w:style>
  <w:style w:type="numbering" w:customStyle="1" w:styleId="2415">
    <w:name w:val="Нет списка2415"/>
    <w:next w:val="a2"/>
    <w:semiHidden/>
    <w:unhideWhenUsed/>
    <w:rsid w:val="00350156"/>
  </w:style>
  <w:style w:type="numbering" w:customStyle="1" w:styleId="3415">
    <w:name w:val="Нет списка3415"/>
    <w:next w:val="a2"/>
    <w:semiHidden/>
    <w:unhideWhenUsed/>
    <w:rsid w:val="00350156"/>
  </w:style>
  <w:style w:type="numbering" w:customStyle="1" w:styleId="4315">
    <w:name w:val="Нет списка4315"/>
    <w:next w:val="a2"/>
    <w:semiHidden/>
    <w:unhideWhenUsed/>
    <w:rsid w:val="00350156"/>
  </w:style>
  <w:style w:type="numbering" w:customStyle="1" w:styleId="11415">
    <w:name w:val="Нет списка11415"/>
    <w:next w:val="a2"/>
    <w:semiHidden/>
    <w:rsid w:val="00350156"/>
  </w:style>
  <w:style w:type="numbering" w:customStyle="1" w:styleId="111415">
    <w:name w:val="Нет списка111415"/>
    <w:next w:val="a2"/>
    <w:semiHidden/>
    <w:unhideWhenUsed/>
    <w:rsid w:val="00350156"/>
  </w:style>
  <w:style w:type="numbering" w:customStyle="1" w:styleId="21315">
    <w:name w:val="Нет списка21315"/>
    <w:next w:val="a2"/>
    <w:semiHidden/>
    <w:unhideWhenUsed/>
    <w:rsid w:val="00350156"/>
  </w:style>
  <w:style w:type="numbering" w:customStyle="1" w:styleId="31315">
    <w:name w:val="Нет списка31315"/>
    <w:next w:val="a2"/>
    <w:semiHidden/>
    <w:unhideWhenUsed/>
    <w:rsid w:val="00350156"/>
  </w:style>
  <w:style w:type="numbering" w:customStyle="1" w:styleId="93">
    <w:name w:val="Нет списка93"/>
    <w:next w:val="a2"/>
    <w:uiPriority w:val="99"/>
    <w:semiHidden/>
    <w:unhideWhenUsed/>
    <w:rsid w:val="00350156"/>
  </w:style>
  <w:style w:type="numbering" w:customStyle="1" w:styleId="163">
    <w:name w:val="Нет списка163"/>
    <w:next w:val="a2"/>
    <w:uiPriority w:val="99"/>
    <w:semiHidden/>
    <w:unhideWhenUsed/>
    <w:rsid w:val="00350156"/>
  </w:style>
  <w:style w:type="table" w:customStyle="1" w:styleId="327">
    <w:name w:val="Сетка таблицы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50156"/>
  </w:style>
  <w:style w:type="numbering" w:customStyle="1" w:styleId="11163">
    <w:name w:val="Нет списка11163"/>
    <w:next w:val="a2"/>
    <w:semiHidden/>
    <w:unhideWhenUsed/>
    <w:rsid w:val="00350156"/>
  </w:style>
  <w:style w:type="numbering" w:customStyle="1" w:styleId="263">
    <w:name w:val="Нет списка263"/>
    <w:next w:val="a2"/>
    <w:semiHidden/>
    <w:unhideWhenUsed/>
    <w:rsid w:val="00350156"/>
  </w:style>
  <w:style w:type="numbering" w:customStyle="1" w:styleId="363">
    <w:name w:val="Нет списка363"/>
    <w:next w:val="a2"/>
    <w:semiHidden/>
    <w:unhideWhenUsed/>
    <w:rsid w:val="00350156"/>
  </w:style>
  <w:style w:type="numbering" w:customStyle="1" w:styleId="453">
    <w:name w:val="Нет списка453"/>
    <w:next w:val="a2"/>
    <w:semiHidden/>
    <w:unhideWhenUsed/>
    <w:rsid w:val="00350156"/>
  </w:style>
  <w:style w:type="numbering" w:customStyle="1" w:styleId="111133">
    <w:name w:val="Нет списка111133"/>
    <w:next w:val="a2"/>
    <w:semiHidden/>
    <w:rsid w:val="00350156"/>
  </w:style>
  <w:style w:type="table" w:customStyle="1" w:styleId="1223">
    <w:name w:val="Сетка таблицы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50156"/>
  </w:style>
  <w:style w:type="numbering" w:customStyle="1" w:styleId="2153">
    <w:name w:val="Нет списка2153"/>
    <w:next w:val="a2"/>
    <w:semiHidden/>
    <w:unhideWhenUsed/>
    <w:rsid w:val="00350156"/>
  </w:style>
  <w:style w:type="numbering" w:customStyle="1" w:styleId="3153">
    <w:name w:val="Нет списка3153"/>
    <w:next w:val="a2"/>
    <w:semiHidden/>
    <w:unhideWhenUsed/>
    <w:rsid w:val="00350156"/>
  </w:style>
  <w:style w:type="numbering" w:customStyle="1" w:styleId="523">
    <w:name w:val="Нет списка523"/>
    <w:next w:val="a2"/>
    <w:uiPriority w:val="99"/>
    <w:semiHidden/>
    <w:unhideWhenUsed/>
    <w:rsid w:val="00350156"/>
  </w:style>
  <w:style w:type="numbering" w:customStyle="1" w:styleId="12230">
    <w:name w:val="Нет списка1223"/>
    <w:next w:val="a2"/>
    <w:semiHidden/>
    <w:unhideWhenUsed/>
    <w:rsid w:val="00350156"/>
  </w:style>
  <w:style w:type="numbering" w:customStyle="1" w:styleId="2223">
    <w:name w:val="Нет списка2223"/>
    <w:next w:val="a2"/>
    <w:semiHidden/>
    <w:unhideWhenUsed/>
    <w:rsid w:val="00350156"/>
  </w:style>
  <w:style w:type="numbering" w:customStyle="1" w:styleId="3223">
    <w:name w:val="Нет списка3223"/>
    <w:next w:val="a2"/>
    <w:semiHidden/>
    <w:unhideWhenUsed/>
    <w:rsid w:val="00350156"/>
  </w:style>
  <w:style w:type="numbering" w:customStyle="1" w:styleId="4123">
    <w:name w:val="Нет списка4123"/>
    <w:next w:val="a2"/>
    <w:semiHidden/>
    <w:unhideWhenUsed/>
    <w:rsid w:val="00350156"/>
  </w:style>
  <w:style w:type="numbering" w:customStyle="1" w:styleId="11223">
    <w:name w:val="Нет списка11223"/>
    <w:next w:val="a2"/>
    <w:semiHidden/>
    <w:rsid w:val="00350156"/>
  </w:style>
  <w:style w:type="numbering" w:customStyle="1" w:styleId="111223">
    <w:name w:val="Нет списка111223"/>
    <w:next w:val="a2"/>
    <w:semiHidden/>
    <w:unhideWhenUsed/>
    <w:rsid w:val="00350156"/>
  </w:style>
  <w:style w:type="numbering" w:customStyle="1" w:styleId="21123">
    <w:name w:val="Нет списка21123"/>
    <w:next w:val="a2"/>
    <w:semiHidden/>
    <w:unhideWhenUsed/>
    <w:rsid w:val="00350156"/>
  </w:style>
  <w:style w:type="numbering" w:customStyle="1" w:styleId="31123">
    <w:name w:val="Нет списка31123"/>
    <w:next w:val="a2"/>
    <w:semiHidden/>
    <w:unhideWhenUsed/>
    <w:rsid w:val="00350156"/>
  </w:style>
  <w:style w:type="numbering" w:customStyle="1" w:styleId="623">
    <w:name w:val="Нет списка623"/>
    <w:next w:val="a2"/>
    <w:uiPriority w:val="99"/>
    <w:semiHidden/>
    <w:unhideWhenUsed/>
    <w:rsid w:val="00350156"/>
  </w:style>
  <w:style w:type="numbering" w:customStyle="1" w:styleId="1323">
    <w:name w:val="Нет списка1323"/>
    <w:next w:val="a2"/>
    <w:semiHidden/>
    <w:unhideWhenUsed/>
    <w:rsid w:val="00350156"/>
  </w:style>
  <w:style w:type="numbering" w:customStyle="1" w:styleId="2323">
    <w:name w:val="Нет списка2323"/>
    <w:next w:val="a2"/>
    <w:semiHidden/>
    <w:unhideWhenUsed/>
    <w:rsid w:val="00350156"/>
  </w:style>
  <w:style w:type="numbering" w:customStyle="1" w:styleId="3323">
    <w:name w:val="Нет списка3323"/>
    <w:next w:val="a2"/>
    <w:semiHidden/>
    <w:unhideWhenUsed/>
    <w:rsid w:val="00350156"/>
  </w:style>
  <w:style w:type="numbering" w:customStyle="1" w:styleId="4223">
    <w:name w:val="Нет списка4223"/>
    <w:next w:val="a2"/>
    <w:semiHidden/>
    <w:unhideWhenUsed/>
    <w:rsid w:val="00350156"/>
  </w:style>
  <w:style w:type="numbering" w:customStyle="1" w:styleId="11323">
    <w:name w:val="Нет списка11323"/>
    <w:next w:val="a2"/>
    <w:semiHidden/>
    <w:rsid w:val="00350156"/>
  </w:style>
  <w:style w:type="numbering" w:customStyle="1" w:styleId="111323">
    <w:name w:val="Нет списка111323"/>
    <w:next w:val="a2"/>
    <w:semiHidden/>
    <w:unhideWhenUsed/>
    <w:rsid w:val="00350156"/>
  </w:style>
  <w:style w:type="numbering" w:customStyle="1" w:styleId="21223">
    <w:name w:val="Нет списка21223"/>
    <w:next w:val="a2"/>
    <w:semiHidden/>
    <w:unhideWhenUsed/>
    <w:rsid w:val="00350156"/>
  </w:style>
  <w:style w:type="numbering" w:customStyle="1" w:styleId="31223">
    <w:name w:val="Нет списка31223"/>
    <w:next w:val="a2"/>
    <w:semiHidden/>
    <w:unhideWhenUsed/>
    <w:rsid w:val="00350156"/>
  </w:style>
  <w:style w:type="numbering" w:customStyle="1" w:styleId="723">
    <w:name w:val="Нет списка723"/>
    <w:next w:val="a2"/>
    <w:uiPriority w:val="99"/>
    <w:semiHidden/>
    <w:unhideWhenUsed/>
    <w:rsid w:val="00350156"/>
  </w:style>
  <w:style w:type="numbering" w:customStyle="1" w:styleId="1423">
    <w:name w:val="Нет списка1423"/>
    <w:next w:val="a2"/>
    <w:semiHidden/>
    <w:unhideWhenUsed/>
    <w:rsid w:val="00350156"/>
  </w:style>
  <w:style w:type="numbering" w:customStyle="1" w:styleId="2423">
    <w:name w:val="Нет списка2423"/>
    <w:next w:val="a2"/>
    <w:semiHidden/>
    <w:unhideWhenUsed/>
    <w:rsid w:val="00350156"/>
  </w:style>
  <w:style w:type="numbering" w:customStyle="1" w:styleId="3423">
    <w:name w:val="Нет списка3423"/>
    <w:next w:val="a2"/>
    <w:semiHidden/>
    <w:unhideWhenUsed/>
    <w:rsid w:val="00350156"/>
  </w:style>
  <w:style w:type="numbering" w:customStyle="1" w:styleId="4323">
    <w:name w:val="Нет списка4323"/>
    <w:next w:val="a2"/>
    <w:semiHidden/>
    <w:unhideWhenUsed/>
    <w:rsid w:val="00350156"/>
  </w:style>
  <w:style w:type="numbering" w:customStyle="1" w:styleId="11423">
    <w:name w:val="Нет списка11423"/>
    <w:next w:val="a2"/>
    <w:semiHidden/>
    <w:rsid w:val="00350156"/>
  </w:style>
  <w:style w:type="numbering" w:customStyle="1" w:styleId="111423">
    <w:name w:val="Нет списка111423"/>
    <w:next w:val="a2"/>
    <w:semiHidden/>
    <w:unhideWhenUsed/>
    <w:rsid w:val="00350156"/>
  </w:style>
  <w:style w:type="numbering" w:customStyle="1" w:styleId="21323">
    <w:name w:val="Нет списка21323"/>
    <w:next w:val="a2"/>
    <w:semiHidden/>
    <w:unhideWhenUsed/>
    <w:rsid w:val="00350156"/>
  </w:style>
  <w:style w:type="numbering" w:customStyle="1" w:styleId="31323">
    <w:name w:val="Нет списка31323"/>
    <w:next w:val="a2"/>
    <w:semiHidden/>
    <w:unhideWhenUsed/>
    <w:rsid w:val="00350156"/>
  </w:style>
  <w:style w:type="numbering" w:customStyle="1" w:styleId="813">
    <w:name w:val="Нет списка813"/>
    <w:next w:val="a2"/>
    <w:uiPriority w:val="99"/>
    <w:semiHidden/>
    <w:unhideWhenUsed/>
    <w:rsid w:val="00350156"/>
  </w:style>
  <w:style w:type="numbering" w:customStyle="1" w:styleId="1513">
    <w:name w:val="Нет списка1513"/>
    <w:next w:val="a2"/>
    <w:uiPriority w:val="99"/>
    <w:semiHidden/>
    <w:unhideWhenUsed/>
    <w:rsid w:val="00350156"/>
  </w:style>
  <w:style w:type="table" w:customStyle="1" w:styleId="2127">
    <w:name w:val="Сетка таблицы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50156"/>
  </w:style>
  <w:style w:type="numbering" w:customStyle="1" w:styleId="111513">
    <w:name w:val="Нет списка111513"/>
    <w:next w:val="a2"/>
    <w:semiHidden/>
    <w:unhideWhenUsed/>
    <w:rsid w:val="00350156"/>
  </w:style>
  <w:style w:type="numbering" w:customStyle="1" w:styleId="2513">
    <w:name w:val="Нет списка2513"/>
    <w:next w:val="a2"/>
    <w:semiHidden/>
    <w:unhideWhenUsed/>
    <w:rsid w:val="00350156"/>
  </w:style>
  <w:style w:type="numbering" w:customStyle="1" w:styleId="3513">
    <w:name w:val="Нет списка3513"/>
    <w:next w:val="a2"/>
    <w:semiHidden/>
    <w:unhideWhenUsed/>
    <w:rsid w:val="00350156"/>
  </w:style>
  <w:style w:type="numbering" w:customStyle="1" w:styleId="4413">
    <w:name w:val="Нет списка4413"/>
    <w:next w:val="a2"/>
    <w:semiHidden/>
    <w:unhideWhenUsed/>
    <w:rsid w:val="00350156"/>
  </w:style>
  <w:style w:type="numbering" w:customStyle="1" w:styleId="1111213">
    <w:name w:val="Нет списка1111213"/>
    <w:next w:val="a2"/>
    <w:semiHidden/>
    <w:rsid w:val="00350156"/>
  </w:style>
  <w:style w:type="table" w:customStyle="1" w:styleId="11120">
    <w:name w:val="Сетка таблицы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50156"/>
  </w:style>
  <w:style w:type="numbering" w:customStyle="1" w:styleId="21413">
    <w:name w:val="Нет списка21413"/>
    <w:next w:val="a2"/>
    <w:semiHidden/>
    <w:unhideWhenUsed/>
    <w:rsid w:val="00350156"/>
  </w:style>
  <w:style w:type="numbering" w:customStyle="1" w:styleId="31413">
    <w:name w:val="Нет списка31413"/>
    <w:next w:val="a2"/>
    <w:semiHidden/>
    <w:unhideWhenUsed/>
    <w:rsid w:val="00350156"/>
  </w:style>
  <w:style w:type="numbering" w:customStyle="1" w:styleId="5113">
    <w:name w:val="Нет списка5113"/>
    <w:next w:val="a2"/>
    <w:uiPriority w:val="99"/>
    <w:semiHidden/>
    <w:unhideWhenUsed/>
    <w:rsid w:val="00350156"/>
  </w:style>
  <w:style w:type="numbering" w:customStyle="1" w:styleId="12113">
    <w:name w:val="Нет списка12113"/>
    <w:next w:val="a2"/>
    <w:semiHidden/>
    <w:unhideWhenUsed/>
    <w:rsid w:val="00350156"/>
  </w:style>
  <w:style w:type="numbering" w:customStyle="1" w:styleId="22113">
    <w:name w:val="Нет списка22113"/>
    <w:next w:val="a2"/>
    <w:semiHidden/>
    <w:unhideWhenUsed/>
    <w:rsid w:val="00350156"/>
  </w:style>
  <w:style w:type="numbering" w:customStyle="1" w:styleId="32113">
    <w:name w:val="Нет списка32113"/>
    <w:next w:val="a2"/>
    <w:semiHidden/>
    <w:unhideWhenUsed/>
    <w:rsid w:val="00350156"/>
  </w:style>
  <w:style w:type="numbering" w:customStyle="1" w:styleId="41113">
    <w:name w:val="Нет списка41113"/>
    <w:next w:val="a2"/>
    <w:semiHidden/>
    <w:unhideWhenUsed/>
    <w:rsid w:val="00350156"/>
  </w:style>
  <w:style w:type="numbering" w:customStyle="1" w:styleId="112113">
    <w:name w:val="Нет списка112113"/>
    <w:next w:val="a2"/>
    <w:semiHidden/>
    <w:rsid w:val="00350156"/>
  </w:style>
  <w:style w:type="numbering" w:customStyle="1" w:styleId="1112113">
    <w:name w:val="Нет списка1112113"/>
    <w:next w:val="a2"/>
    <w:semiHidden/>
    <w:unhideWhenUsed/>
    <w:rsid w:val="00350156"/>
  </w:style>
  <w:style w:type="numbering" w:customStyle="1" w:styleId="211113">
    <w:name w:val="Нет списка211113"/>
    <w:next w:val="a2"/>
    <w:semiHidden/>
    <w:unhideWhenUsed/>
    <w:rsid w:val="00350156"/>
  </w:style>
  <w:style w:type="numbering" w:customStyle="1" w:styleId="311113">
    <w:name w:val="Нет списка311113"/>
    <w:next w:val="a2"/>
    <w:semiHidden/>
    <w:unhideWhenUsed/>
    <w:rsid w:val="00350156"/>
  </w:style>
  <w:style w:type="numbering" w:customStyle="1" w:styleId="6113">
    <w:name w:val="Нет списка6113"/>
    <w:next w:val="a2"/>
    <w:uiPriority w:val="99"/>
    <w:semiHidden/>
    <w:unhideWhenUsed/>
    <w:rsid w:val="00350156"/>
  </w:style>
  <w:style w:type="numbering" w:customStyle="1" w:styleId="13113">
    <w:name w:val="Нет списка13113"/>
    <w:next w:val="a2"/>
    <w:semiHidden/>
    <w:unhideWhenUsed/>
    <w:rsid w:val="00350156"/>
  </w:style>
  <w:style w:type="numbering" w:customStyle="1" w:styleId="23113">
    <w:name w:val="Нет списка23113"/>
    <w:next w:val="a2"/>
    <w:semiHidden/>
    <w:unhideWhenUsed/>
    <w:rsid w:val="00350156"/>
  </w:style>
  <w:style w:type="numbering" w:customStyle="1" w:styleId="33113">
    <w:name w:val="Нет списка33113"/>
    <w:next w:val="a2"/>
    <w:semiHidden/>
    <w:unhideWhenUsed/>
    <w:rsid w:val="00350156"/>
  </w:style>
  <w:style w:type="numbering" w:customStyle="1" w:styleId="42113">
    <w:name w:val="Нет списка42113"/>
    <w:next w:val="a2"/>
    <w:semiHidden/>
    <w:unhideWhenUsed/>
    <w:rsid w:val="00350156"/>
  </w:style>
  <w:style w:type="numbering" w:customStyle="1" w:styleId="113113">
    <w:name w:val="Нет списка113113"/>
    <w:next w:val="a2"/>
    <w:semiHidden/>
    <w:rsid w:val="00350156"/>
  </w:style>
  <w:style w:type="numbering" w:customStyle="1" w:styleId="1113113">
    <w:name w:val="Нет списка1113113"/>
    <w:next w:val="a2"/>
    <w:semiHidden/>
    <w:unhideWhenUsed/>
    <w:rsid w:val="00350156"/>
  </w:style>
  <w:style w:type="numbering" w:customStyle="1" w:styleId="212113">
    <w:name w:val="Нет списка212113"/>
    <w:next w:val="a2"/>
    <w:semiHidden/>
    <w:unhideWhenUsed/>
    <w:rsid w:val="00350156"/>
  </w:style>
  <w:style w:type="numbering" w:customStyle="1" w:styleId="312113">
    <w:name w:val="Нет списка312113"/>
    <w:next w:val="a2"/>
    <w:semiHidden/>
    <w:unhideWhenUsed/>
    <w:rsid w:val="00350156"/>
  </w:style>
  <w:style w:type="numbering" w:customStyle="1" w:styleId="7113">
    <w:name w:val="Нет списка7113"/>
    <w:next w:val="a2"/>
    <w:uiPriority w:val="99"/>
    <w:semiHidden/>
    <w:unhideWhenUsed/>
    <w:rsid w:val="00350156"/>
  </w:style>
  <w:style w:type="numbering" w:customStyle="1" w:styleId="14113">
    <w:name w:val="Нет списка14113"/>
    <w:next w:val="a2"/>
    <w:semiHidden/>
    <w:unhideWhenUsed/>
    <w:rsid w:val="00350156"/>
  </w:style>
  <w:style w:type="numbering" w:customStyle="1" w:styleId="24113">
    <w:name w:val="Нет списка24113"/>
    <w:next w:val="a2"/>
    <w:semiHidden/>
    <w:unhideWhenUsed/>
    <w:rsid w:val="00350156"/>
  </w:style>
  <w:style w:type="numbering" w:customStyle="1" w:styleId="34113">
    <w:name w:val="Нет списка34113"/>
    <w:next w:val="a2"/>
    <w:semiHidden/>
    <w:unhideWhenUsed/>
    <w:rsid w:val="00350156"/>
  </w:style>
  <w:style w:type="numbering" w:customStyle="1" w:styleId="43113">
    <w:name w:val="Нет списка43113"/>
    <w:next w:val="a2"/>
    <w:semiHidden/>
    <w:unhideWhenUsed/>
    <w:rsid w:val="00350156"/>
  </w:style>
  <w:style w:type="numbering" w:customStyle="1" w:styleId="114113">
    <w:name w:val="Нет списка114113"/>
    <w:next w:val="a2"/>
    <w:semiHidden/>
    <w:rsid w:val="00350156"/>
  </w:style>
  <w:style w:type="numbering" w:customStyle="1" w:styleId="1114113">
    <w:name w:val="Нет списка1114113"/>
    <w:next w:val="a2"/>
    <w:semiHidden/>
    <w:unhideWhenUsed/>
    <w:rsid w:val="00350156"/>
  </w:style>
  <w:style w:type="numbering" w:customStyle="1" w:styleId="213113">
    <w:name w:val="Нет списка213113"/>
    <w:next w:val="a2"/>
    <w:semiHidden/>
    <w:unhideWhenUsed/>
    <w:rsid w:val="00350156"/>
  </w:style>
  <w:style w:type="numbering" w:customStyle="1" w:styleId="313113">
    <w:name w:val="Нет списка313113"/>
    <w:next w:val="a2"/>
    <w:semiHidden/>
    <w:unhideWhenUsed/>
    <w:rsid w:val="00350156"/>
  </w:style>
  <w:style w:type="numbering" w:customStyle="1" w:styleId="103">
    <w:name w:val="Нет списка103"/>
    <w:next w:val="a2"/>
    <w:uiPriority w:val="99"/>
    <w:semiHidden/>
    <w:unhideWhenUsed/>
    <w:rsid w:val="00350156"/>
  </w:style>
  <w:style w:type="numbering" w:customStyle="1" w:styleId="173">
    <w:name w:val="Нет списка173"/>
    <w:next w:val="a2"/>
    <w:uiPriority w:val="99"/>
    <w:semiHidden/>
    <w:unhideWhenUsed/>
    <w:rsid w:val="00350156"/>
  </w:style>
  <w:style w:type="table" w:customStyle="1" w:styleId="420">
    <w:name w:val="Сетка таблицы4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50156"/>
  </w:style>
  <w:style w:type="numbering" w:customStyle="1" w:styleId="11173">
    <w:name w:val="Нет списка11173"/>
    <w:next w:val="a2"/>
    <w:semiHidden/>
    <w:unhideWhenUsed/>
    <w:rsid w:val="00350156"/>
  </w:style>
  <w:style w:type="numbering" w:customStyle="1" w:styleId="273">
    <w:name w:val="Нет списка273"/>
    <w:next w:val="a2"/>
    <w:semiHidden/>
    <w:unhideWhenUsed/>
    <w:rsid w:val="00350156"/>
  </w:style>
  <w:style w:type="numbering" w:customStyle="1" w:styleId="373">
    <w:name w:val="Нет списка373"/>
    <w:next w:val="a2"/>
    <w:semiHidden/>
    <w:unhideWhenUsed/>
    <w:rsid w:val="00350156"/>
  </w:style>
  <w:style w:type="numbering" w:customStyle="1" w:styleId="463">
    <w:name w:val="Нет списка463"/>
    <w:next w:val="a2"/>
    <w:semiHidden/>
    <w:unhideWhenUsed/>
    <w:rsid w:val="00350156"/>
  </w:style>
  <w:style w:type="numbering" w:customStyle="1" w:styleId="111143">
    <w:name w:val="Нет списка111143"/>
    <w:next w:val="a2"/>
    <w:semiHidden/>
    <w:rsid w:val="00350156"/>
  </w:style>
  <w:style w:type="table" w:customStyle="1" w:styleId="1320">
    <w:name w:val="Сетка таблицы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50156"/>
  </w:style>
  <w:style w:type="numbering" w:customStyle="1" w:styleId="2163">
    <w:name w:val="Нет списка2163"/>
    <w:next w:val="a2"/>
    <w:semiHidden/>
    <w:unhideWhenUsed/>
    <w:rsid w:val="00350156"/>
  </w:style>
  <w:style w:type="numbering" w:customStyle="1" w:styleId="3163">
    <w:name w:val="Нет списка3163"/>
    <w:next w:val="a2"/>
    <w:semiHidden/>
    <w:unhideWhenUsed/>
    <w:rsid w:val="00350156"/>
  </w:style>
  <w:style w:type="numbering" w:customStyle="1" w:styleId="533">
    <w:name w:val="Нет списка533"/>
    <w:next w:val="a2"/>
    <w:uiPriority w:val="99"/>
    <w:semiHidden/>
    <w:unhideWhenUsed/>
    <w:rsid w:val="00350156"/>
  </w:style>
  <w:style w:type="numbering" w:customStyle="1" w:styleId="1233">
    <w:name w:val="Нет списка1233"/>
    <w:next w:val="a2"/>
    <w:semiHidden/>
    <w:unhideWhenUsed/>
    <w:rsid w:val="00350156"/>
  </w:style>
  <w:style w:type="numbering" w:customStyle="1" w:styleId="2233">
    <w:name w:val="Нет списка2233"/>
    <w:next w:val="a2"/>
    <w:semiHidden/>
    <w:unhideWhenUsed/>
    <w:rsid w:val="00350156"/>
  </w:style>
  <w:style w:type="numbering" w:customStyle="1" w:styleId="3233">
    <w:name w:val="Нет списка3233"/>
    <w:next w:val="a2"/>
    <w:semiHidden/>
    <w:unhideWhenUsed/>
    <w:rsid w:val="00350156"/>
  </w:style>
  <w:style w:type="numbering" w:customStyle="1" w:styleId="4133">
    <w:name w:val="Нет списка4133"/>
    <w:next w:val="a2"/>
    <w:semiHidden/>
    <w:unhideWhenUsed/>
    <w:rsid w:val="00350156"/>
  </w:style>
  <w:style w:type="numbering" w:customStyle="1" w:styleId="11233">
    <w:name w:val="Нет списка11233"/>
    <w:next w:val="a2"/>
    <w:semiHidden/>
    <w:rsid w:val="00350156"/>
  </w:style>
  <w:style w:type="numbering" w:customStyle="1" w:styleId="111233">
    <w:name w:val="Нет списка111233"/>
    <w:next w:val="a2"/>
    <w:semiHidden/>
    <w:unhideWhenUsed/>
    <w:rsid w:val="00350156"/>
  </w:style>
  <w:style w:type="numbering" w:customStyle="1" w:styleId="21133">
    <w:name w:val="Нет списка21133"/>
    <w:next w:val="a2"/>
    <w:semiHidden/>
    <w:unhideWhenUsed/>
    <w:rsid w:val="00350156"/>
  </w:style>
  <w:style w:type="numbering" w:customStyle="1" w:styleId="31133">
    <w:name w:val="Нет списка31133"/>
    <w:next w:val="a2"/>
    <w:semiHidden/>
    <w:unhideWhenUsed/>
    <w:rsid w:val="00350156"/>
  </w:style>
  <w:style w:type="numbering" w:customStyle="1" w:styleId="633">
    <w:name w:val="Нет списка633"/>
    <w:next w:val="a2"/>
    <w:uiPriority w:val="99"/>
    <w:semiHidden/>
    <w:unhideWhenUsed/>
    <w:rsid w:val="00350156"/>
  </w:style>
  <w:style w:type="numbering" w:customStyle="1" w:styleId="1333">
    <w:name w:val="Нет списка1333"/>
    <w:next w:val="a2"/>
    <w:semiHidden/>
    <w:unhideWhenUsed/>
    <w:rsid w:val="00350156"/>
  </w:style>
  <w:style w:type="numbering" w:customStyle="1" w:styleId="2333">
    <w:name w:val="Нет списка2333"/>
    <w:next w:val="a2"/>
    <w:semiHidden/>
    <w:unhideWhenUsed/>
    <w:rsid w:val="00350156"/>
  </w:style>
  <w:style w:type="numbering" w:customStyle="1" w:styleId="3333">
    <w:name w:val="Нет списка3333"/>
    <w:next w:val="a2"/>
    <w:semiHidden/>
    <w:unhideWhenUsed/>
    <w:rsid w:val="00350156"/>
  </w:style>
  <w:style w:type="numbering" w:customStyle="1" w:styleId="4233">
    <w:name w:val="Нет списка4233"/>
    <w:next w:val="a2"/>
    <w:semiHidden/>
    <w:unhideWhenUsed/>
    <w:rsid w:val="00350156"/>
  </w:style>
  <w:style w:type="numbering" w:customStyle="1" w:styleId="11333">
    <w:name w:val="Нет списка11333"/>
    <w:next w:val="a2"/>
    <w:semiHidden/>
    <w:rsid w:val="00350156"/>
  </w:style>
  <w:style w:type="numbering" w:customStyle="1" w:styleId="111333">
    <w:name w:val="Нет списка111333"/>
    <w:next w:val="a2"/>
    <w:semiHidden/>
    <w:unhideWhenUsed/>
    <w:rsid w:val="00350156"/>
  </w:style>
  <w:style w:type="numbering" w:customStyle="1" w:styleId="21233">
    <w:name w:val="Нет списка21233"/>
    <w:next w:val="a2"/>
    <w:semiHidden/>
    <w:unhideWhenUsed/>
    <w:rsid w:val="00350156"/>
  </w:style>
  <w:style w:type="numbering" w:customStyle="1" w:styleId="31233">
    <w:name w:val="Нет списка31233"/>
    <w:next w:val="a2"/>
    <w:semiHidden/>
    <w:unhideWhenUsed/>
    <w:rsid w:val="00350156"/>
  </w:style>
  <w:style w:type="numbering" w:customStyle="1" w:styleId="733">
    <w:name w:val="Нет списка733"/>
    <w:next w:val="a2"/>
    <w:uiPriority w:val="99"/>
    <w:semiHidden/>
    <w:unhideWhenUsed/>
    <w:rsid w:val="00350156"/>
  </w:style>
  <w:style w:type="numbering" w:customStyle="1" w:styleId="1433">
    <w:name w:val="Нет списка1433"/>
    <w:next w:val="a2"/>
    <w:semiHidden/>
    <w:unhideWhenUsed/>
    <w:rsid w:val="00350156"/>
  </w:style>
  <w:style w:type="numbering" w:customStyle="1" w:styleId="2433">
    <w:name w:val="Нет списка2433"/>
    <w:next w:val="a2"/>
    <w:semiHidden/>
    <w:unhideWhenUsed/>
    <w:rsid w:val="00350156"/>
  </w:style>
  <w:style w:type="numbering" w:customStyle="1" w:styleId="3433">
    <w:name w:val="Нет списка3433"/>
    <w:next w:val="a2"/>
    <w:semiHidden/>
    <w:unhideWhenUsed/>
    <w:rsid w:val="00350156"/>
  </w:style>
  <w:style w:type="numbering" w:customStyle="1" w:styleId="4333">
    <w:name w:val="Нет списка4333"/>
    <w:next w:val="a2"/>
    <w:semiHidden/>
    <w:unhideWhenUsed/>
    <w:rsid w:val="00350156"/>
  </w:style>
  <w:style w:type="numbering" w:customStyle="1" w:styleId="11433">
    <w:name w:val="Нет списка11433"/>
    <w:next w:val="a2"/>
    <w:semiHidden/>
    <w:rsid w:val="00350156"/>
  </w:style>
  <w:style w:type="numbering" w:customStyle="1" w:styleId="111433">
    <w:name w:val="Нет списка111433"/>
    <w:next w:val="a2"/>
    <w:semiHidden/>
    <w:unhideWhenUsed/>
    <w:rsid w:val="00350156"/>
  </w:style>
  <w:style w:type="numbering" w:customStyle="1" w:styleId="21333">
    <w:name w:val="Нет списка21333"/>
    <w:next w:val="a2"/>
    <w:semiHidden/>
    <w:unhideWhenUsed/>
    <w:rsid w:val="00350156"/>
  </w:style>
  <w:style w:type="numbering" w:customStyle="1" w:styleId="31333">
    <w:name w:val="Нет списка31333"/>
    <w:next w:val="a2"/>
    <w:semiHidden/>
    <w:unhideWhenUsed/>
    <w:rsid w:val="00350156"/>
  </w:style>
  <w:style w:type="numbering" w:customStyle="1" w:styleId="823">
    <w:name w:val="Нет списка823"/>
    <w:next w:val="a2"/>
    <w:uiPriority w:val="99"/>
    <w:semiHidden/>
    <w:unhideWhenUsed/>
    <w:rsid w:val="00350156"/>
  </w:style>
  <w:style w:type="numbering" w:customStyle="1" w:styleId="1523">
    <w:name w:val="Нет списка1523"/>
    <w:next w:val="a2"/>
    <w:uiPriority w:val="99"/>
    <w:semiHidden/>
    <w:unhideWhenUsed/>
    <w:rsid w:val="00350156"/>
  </w:style>
  <w:style w:type="table" w:customStyle="1" w:styleId="2220">
    <w:name w:val="Сетка таблицы22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50156"/>
  </w:style>
  <w:style w:type="numbering" w:customStyle="1" w:styleId="111523">
    <w:name w:val="Нет списка111523"/>
    <w:next w:val="a2"/>
    <w:semiHidden/>
    <w:unhideWhenUsed/>
    <w:rsid w:val="00350156"/>
  </w:style>
  <w:style w:type="numbering" w:customStyle="1" w:styleId="2523">
    <w:name w:val="Нет списка2523"/>
    <w:next w:val="a2"/>
    <w:semiHidden/>
    <w:unhideWhenUsed/>
    <w:rsid w:val="00350156"/>
  </w:style>
  <w:style w:type="numbering" w:customStyle="1" w:styleId="3523">
    <w:name w:val="Нет списка3523"/>
    <w:next w:val="a2"/>
    <w:semiHidden/>
    <w:unhideWhenUsed/>
    <w:rsid w:val="00350156"/>
  </w:style>
  <w:style w:type="numbering" w:customStyle="1" w:styleId="4423">
    <w:name w:val="Нет списка4423"/>
    <w:next w:val="a2"/>
    <w:semiHidden/>
    <w:unhideWhenUsed/>
    <w:rsid w:val="00350156"/>
  </w:style>
  <w:style w:type="numbering" w:customStyle="1" w:styleId="1111223">
    <w:name w:val="Нет списка1111223"/>
    <w:next w:val="a2"/>
    <w:semiHidden/>
    <w:rsid w:val="00350156"/>
  </w:style>
  <w:style w:type="table" w:customStyle="1" w:styleId="11220">
    <w:name w:val="Сетка таблицы112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50156"/>
  </w:style>
  <w:style w:type="numbering" w:customStyle="1" w:styleId="21423">
    <w:name w:val="Нет списка21423"/>
    <w:next w:val="a2"/>
    <w:semiHidden/>
    <w:unhideWhenUsed/>
    <w:rsid w:val="00350156"/>
  </w:style>
  <w:style w:type="numbering" w:customStyle="1" w:styleId="31423">
    <w:name w:val="Нет списка31423"/>
    <w:next w:val="a2"/>
    <w:semiHidden/>
    <w:unhideWhenUsed/>
    <w:rsid w:val="00350156"/>
  </w:style>
  <w:style w:type="numbering" w:customStyle="1" w:styleId="5123">
    <w:name w:val="Нет списка5123"/>
    <w:next w:val="a2"/>
    <w:uiPriority w:val="99"/>
    <w:semiHidden/>
    <w:unhideWhenUsed/>
    <w:rsid w:val="00350156"/>
  </w:style>
  <w:style w:type="numbering" w:customStyle="1" w:styleId="12123">
    <w:name w:val="Нет списка12123"/>
    <w:next w:val="a2"/>
    <w:semiHidden/>
    <w:unhideWhenUsed/>
    <w:rsid w:val="00350156"/>
  </w:style>
  <w:style w:type="numbering" w:customStyle="1" w:styleId="22123">
    <w:name w:val="Нет списка22123"/>
    <w:next w:val="a2"/>
    <w:semiHidden/>
    <w:unhideWhenUsed/>
    <w:rsid w:val="00350156"/>
  </w:style>
  <w:style w:type="numbering" w:customStyle="1" w:styleId="32123">
    <w:name w:val="Нет списка32123"/>
    <w:next w:val="a2"/>
    <w:semiHidden/>
    <w:unhideWhenUsed/>
    <w:rsid w:val="00350156"/>
  </w:style>
  <w:style w:type="numbering" w:customStyle="1" w:styleId="41123">
    <w:name w:val="Нет списка41123"/>
    <w:next w:val="a2"/>
    <w:semiHidden/>
    <w:unhideWhenUsed/>
    <w:rsid w:val="00350156"/>
  </w:style>
  <w:style w:type="numbering" w:customStyle="1" w:styleId="112123">
    <w:name w:val="Нет списка112123"/>
    <w:next w:val="a2"/>
    <w:semiHidden/>
    <w:rsid w:val="00350156"/>
  </w:style>
  <w:style w:type="numbering" w:customStyle="1" w:styleId="1112123">
    <w:name w:val="Нет списка1112123"/>
    <w:next w:val="a2"/>
    <w:semiHidden/>
    <w:unhideWhenUsed/>
    <w:rsid w:val="00350156"/>
  </w:style>
  <w:style w:type="numbering" w:customStyle="1" w:styleId="211123">
    <w:name w:val="Нет списка211123"/>
    <w:next w:val="a2"/>
    <w:semiHidden/>
    <w:unhideWhenUsed/>
    <w:rsid w:val="00350156"/>
  </w:style>
  <w:style w:type="numbering" w:customStyle="1" w:styleId="311123">
    <w:name w:val="Нет списка311123"/>
    <w:next w:val="a2"/>
    <w:semiHidden/>
    <w:unhideWhenUsed/>
    <w:rsid w:val="00350156"/>
  </w:style>
  <w:style w:type="numbering" w:customStyle="1" w:styleId="6123">
    <w:name w:val="Нет списка6123"/>
    <w:next w:val="a2"/>
    <w:uiPriority w:val="99"/>
    <w:semiHidden/>
    <w:unhideWhenUsed/>
    <w:rsid w:val="00350156"/>
  </w:style>
  <w:style w:type="numbering" w:customStyle="1" w:styleId="13123">
    <w:name w:val="Нет списка13123"/>
    <w:next w:val="a2"/>
    <w:semiHidden/>
    <w:unhideWhenUsed/>
    <w:rsid w:val="00350156"/>
  </w:style>
  <w:style w:type="numbering" w:customStyle="1" w:styleId="23123">
    <w:name w:val="Нет списка23123"/>
    <w:next w:val="a2"/>
    <w:semiHidden/>
    <w:unhideWhenUsed/>
    <w:rsid w:val="00350156"/>
  </w:style>
  <w:style w:type="numbering" w:customStyle="1" w:styleId="33123">
    <w:name w:val="Нет списка33123"/>
    <w:next w:val="a2"/>
    <w:semiHidden/>
    <w:unhideWhenUsed/>
    <w:rsid w:val="00350156"/>
  </w:style>
  <w:style w:type="numbering" w:customStyle="1" w:styleId="42123">
    <w:name w:val="Нет списка42123"/>
    <w:next w:val="a2"/>
    <w:semiHidden/>
    <w:unhideWhenUsed/>
    <w:rsid w:val="00350156"/>
  </w:style>
  <w:style w:type="numbering" w:customStyle="1" w:styleId="113123">
    <w:name w:val="Нет списка113123"/>
    <w:next w:val="a2"/>
    <w:semiHidden/>
    <w:rsid w:val="00350156"/>
  </w:style>
  <w:style w:type="numbering" w:customStyle="1" w:styleId="1113123">
    <w:name w:val="Нет списка1113123"/>
    <w:next w:val="a2"/>
    <w:semiHidden/>
    <w:unhideWhenUsed/>
    <w:rsid w:val="00350156"/>
  </w:style>
  <w:style w:type="numbering" w:customStyle="1" w:styleId="212123">
    <w:name w:val="Нет списка212123"/>
    <w:next w:val="a2"/>
    <w:semiHidden/>
    <w:unhideWhenUsed/>
    <w:rsid w:val="00350156"/>
  </w:style>
  <w:style w:type="numbering" w:customStyle="1" w:styleId="312123">
    <w:name w:val="Нет списка312123"/>
    <w:next w:val="a2"/>
    <w:semiHidden/>
    <w:unhideWhenUsed/>
    <w:rsid w:val="00350156"/>
  </w:style>
  <w:style w:type="numbering" w:customStyle="1" w:styleId="7123">
    <w:name w:val="Нет списка7123"/>
    <w:next w:val="a2"/>
    <w:uiPriority w:val="99"/>
    <w:semiHidden/>
    <w:unhideWhenUsed/>
    <w:rsid w:val="00350156"/>
  </w:style>
  <w:style w:type="numbering" w:customStyle="1" w:styleId="14123">
    <w:name w:val="Нет списка14123"/>
    <w:next w:val="a2"/>
    <w:semiHidden/>
    <w:unhideWhenUsed/>
    <w:rsid w:val="00350156"/>
  </w:style>
  <w:style w:type="numbering" w:customStyle="1" w:styleId="24123">
    <w:name w:val="Нет списка24123"/>
    <w:next w:val="a2"/>
    <w:semiHidden/>
    <w:unhideWhenUsed/>
    <w:rsid w:val="00350156"/>
  </w:style>
  <w:style w:type="numbering" w:customStyle="1" w:styleId="34123">
    <w:name w:val="Нет списка34123"/>
    <w:next w:val="a2"/>
    <w:semiHidden/>
    <w:unhideWhenUsed/>
    <w:rsid w:val="00350156"/>
  </w:style>
  <w:style w:type="numbering" w:customStyle="1" w:styleId="43123">
    <w:name w:val="Нет списка43123"/>
    <w:next w:val="a2"/>
    <w:semiHidden/>
    <w:unhideWhenUsed/>
    <w:rsid w:val="00350156"/>
  </w:style>
  <w:style w:type="numbering" w:customStyle="1" w:styleId="114123">
    <w:name w:val="Нет списка114123"/>
    <w:next w:val="a2"/>
    <w:semiHidden/>
    <w:rsid w:val="00350156"/>
  </w:style>
  <w:style w:type="numbering" w:customStyle="1" w:styleId="1114123">
    <w:name w:val="Нет списка1114123"/>
    <w:next w:val="a2"/>
    <w:semiHidden/>
    <w:unhideWhenUsed/>
    <w:rsid w:val="00350156"/>
  </w:style>
  <w:style w:type="numbering" w:customStyle="1" w:styleId="213123">
    <w:name w:val="Нет списка213123"/>
    <w:next w:val="a2"/>
    <w:semiHidden/>
    <w:unhideWhenUsed/>
    <w:rsid w:val="00350156"/>
  </w:style>
  <w:style w:type="numbering" w:customStyle="1" w:styleId="313123">
    <w:name w:val="Нет списка313123"/>
    <w:next w:val="a2"/>
    <w:semiHidden/>
    <w:unhideWhenUsed/>
    <w:rsid w:val="00350156"/>
  </w:style>
  <w:style w:type="numbering" w:customStyle="1" w:styleId="181">
    <w:name w:val="Нет списка181"/>
    <w:next w:val="a2"/>
    <w:uiPriority w:val="99"/>
    <w:semiHidden/>
    <w:unhideWhenUsed/>
    <w:rsid w:val="00350156"/>
  </w:style>
  <w:style w:type="numbering" w:customStyle="1" w:styleId="191">
    <w:name w:val="Нет списка191"/>
    <w:next w:val="a2"/>
    <w:uiPriority w:val="99"/>
    <w:semiHidden/>
    <w:unhideWhenUsed/>
    <w:rsid w:val="00350156"/>
  </w:style>
  <w:style w:type="table" w:customStyle="1" w:styleId="516">
    <w:name w:val="Сетка таблицы5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50156"/>
  </w:style>
  <w:style w:type="numbering" w:customStyle="1" w:styleId="11181">
    <w:name w:val="Нет списка11181"/>
    <w:next w:val="a2"/>
    <w:semiHidden/>
    <w:unhideWhenUsed/>
    <w:rsid w:val="00350156"/>
  </w:style>
  <w:style w:type="numbering" w:customStyle="1" w:styleId="281">
    <w:name w:val="Нет списка281"/>
    <w:next w:val="a2"/>
    <w:semiHidden/>
    <w:unhideWhenUsed/>
    <w:rsid w:val="00350156"/>
  </w:style>
  <w:style w:type="numbering" w:customStyle="1" w:styleId="381">
    <w:name w:val="Нет списка381"/>
    <w:next w:val="a2"/>
    <w:semiHidden/>
    <w:unhideWhenUsed/>
    <w:rsid w:val="00350156"/>
  </w:style>
  <w:style w:type="numbering" w:customStyle="1" w:styleId="471">
    <w:name w:val="Нет списка471"/>
    <w:next w:val="a2"/>
    <w:semiHidden/>
    <w:unhideWhenUsed/>
    <w:rsid w:val="00350156"/>
  </w:style>
  <w:style w:type="numbering" w:customStyle="1" w:styleId="111151">
    <w:name w:val="Нет списка111151"/>
    <w:next w:val="a2"/>
    <w:semiHidden/>
    <w:rsid w:val="00350156"/>
  </w:style>
  <w:style w:type="table" w:customStyle="1" w:styleId="1410">
    <w:name w:val="Сетка таблицы14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50156"/>
  </w:style>
  <w:style w:type="numbering" w:customStyle="1" w:styleId="2171">
    <w:name w:val="Нет списка2171"/>
    <w:next w:val="a2"/>
    <w:semiHidden/>
    <w:unhideWhenUsed/>
    <w:rsid w:val="00350156"/>
  </w:style>
  <w:style w:type="numbering" w:customStyle="1" w:styleId="3171">
    <w:name w:val="Нет списка3171"/>
    <w:next w:val="a2"/>
    <w:semiHidden/>
    <w:unhideWhenUsed/>
    <w:rsid w:val="00350156"/>
  </w:style>
  <w:style w:type="numbering" w:customStyle="1" w:styleId="541">
    <w:name w:val="Нет списка541"/>
    <w:next w:val="a2"/>
    <w:uiPriority w:val="99"/>
    <w:semiHidden/>
    <w:unhideWhenUsed/>
    <w:rsid w:val="00350156"/>
  </w:style>
  <w:style w:type="numbering" w:customStyle="1" w:styleId="1241">
    <w:name w:val="Нет списка1241"/>
    <w:next w:val="a2"/>
    <w:semiHidden/>
    <w:unhideWhenUsed/>
    <w:rsid w:val="00350156"/>
  </w:style>
  <w:style w:type="numbering" w:customStyle="1" w:styleId="2241">
    <w:name w:val="Нет списка2241"/>
    <w:next w:val="a2"/>
    <w:semiHidden/>
    <w:unhideWhenUsed/>
    <w:rsid w:val="00350156"/>
  </w:style>
  <w:style w:type="numbering" w:customStyle="1" w:styleId="3241">
    <w:name w:val="Нет списка3241"/>
    <w:next w:val="a2"/>
    <w:semiHidden/>
    <w:unhideWhenUsed/>
    <w:rsid w:val="00350156"/>
  </w:style>
  <w:style w:type="numbering" w:customStyle="1" w:styleId="4141">
    <w:name w:val="Нет списка4141"/>
    <w:next w:val="a2"/>
    <w:semiHidden/>
    <w:unhideWhenUsed/>
    <w:rsid w:val="00350156"/>
  </w:style>
  <w:style w:type="numbering" w:customStyle="1" w:styleId="11241">
    <w:name w:val="Нет списка11241"/>
    <w:next w:val="a2"/>
    <w:semiHidden/>
    <w:rsid w:val="00350156"/>
  </w:style>
  <w:style w:type="numbering" w:customStyle="1" w:styleId="111241">
    <w:name w:val="Нет списка111241"/>
    <w:next w:val="a2"/>
    <w:semiHidden/>
    <w:unhideWhenUsed/>
    <w:rsid w:val="00350156"/>
  </w:style>
  <w:style w:type="numbering" w:customStyle="1" w:styleId="21141">
    <w:name w:val="Нет списка21141"/>
    <w:next w:val="a2"/>
    <w:semiHidden/>
    <w:unhideWhenUsed/>
    <w:rsid w:val="00350156"/>
  </w:style>
  <w:style w:type="numbering" w:customStyle="1" w:styleId="31141">
    <w:name w:val="Нет списка31141"/>
    <w:next w:val="a2"/>
    <w:semiHidden/>
    <w:unhideWhenUsed/>
    <w:rsid w:val="00350156"/>
  </w:style>
  <w:style w:type="numbering" w:customStyle="1" w:styleId="641">
    <w:name w:val="Нет списка641"/>
    <w:next w:val="a2"/>
    <w:uiPriority w:val="99"/>
    <w:semiHidden/>
    <w:unhideWhenUsed/>
    <w:rsid w:val="00350156"/>
  </w:style>
  <w:style w:type="numbering" w:customStyle="1" w:styleId="1341">
    <w:name w:val="Нет списка1341"/>
    <w:next w:val="a2"/>
    <w:semiHidden/>
    <w:unhideWhenUsed/>
    <w:rsid w:val="00350156"/>
  </w:style>
  <w:style w:type="numbering" w:customStyle="1" w:styleId="2341">
    <w:name w:val="Нет списка2341"/>
    <w:next w:val="a2"/>
    <w:semiHidden/>
    <w:unhideWhenUsed/>
    <w:rsid w:val="00350156"/>
  </w:style>
  <w:style w:type="numbering" w:customStyle="1" w:styleId="3341">
    <w:name w:val="Нет списка3341"/>
    <w:next w:val="a2"/>
    <w:semiHidden/>
    <w:unhideWhenUsed/>
    <w:rsid w:val="00350156"/>
  </w:style>
  <w:style w:type="numbering" w:customStyle="1" w:styleId="4241">
    <w:name w:val="Нет списка4241"/>
    <w:next w:val="a2"/>
    <w:semiHidden/>
    <w:unhideWhenUsed/>
    <w:rsid w:val="00350156"/>
  </w:style>
  <w:style w:type="numbering" w:customStyle="1" w:styleId="11341">
    <w:name w:val="Нет списка11341"/>
    <w:next w:val="a2"/>
    <w:semiHidden/>
    <w:rsid w:val="00350156"/>
  </w:style>
  <w:style w:type="numbering" w:customStyle="1" w:styleId="111341">
    <w:name w:val="Нет списка111341"/>
    <w:next w:val="a2"/>
    <w:semiHidden/>
    <w:unhideWhenUsed/>
    <w:rsid w:val="00350156"/>
  </w:style>
  <w:style w:type="numbering" w:customStyle="1" w:styleId="21241">
    <w:name w:val="Нет списка21241"/>
    <w:next w:val="a2"/>
    <w:semiHidden/>
    <w:unhideWhenUsed/>
    <w:rsid w:val="00350156"/>
  </w:style>
  <w:style w:type="numbering" w:customStyle="1" w:styleId="31241">
    <w:name w:val="Нет списка31241"/>
    <w:next w:val="a2"/>
    <w:semiHidden/>
    <w:unhideWhenUsed/>
    <w:rsid w:val="00350156"/>
  </w:style>
  <w:style w:type="numbering" w:customStyle="1" w:styleId="741">
    <w:name w:val="Нет списка741"/>
    <w:next w:val="a2"/>
    <w:uiPriority w:val="99"/>
    <w:semiHidden/>
    <w:unhideWhenUsed/>
    <w:rsid w:val="00350156"/>
  </w:style>
  <w:style w:type="numbering" w:customStyle="1" w:styleId="1441">
    <w:name w:val="Нет списка1441"/>
    <w:next w:val="a2"/>
    <w:semiHidden/>
    <w:unhideWhenUsed/>
    <w:rsid w:val="00350156"/>
  </w:style>
  <w:style w:type="numbering" w:customStyle="1" w:styleId="2441">
    <w:name w:val="Нет списка2441"/>
    <w:next w:val="a2"/>
    <w:semiHidden/>
    <w:unhideWhenUsed/>
    <w:rsid w:val="00350156"/>
  </w:style>
  <w:style w:type="numbering" w:customStyle="1" w:styleId="3441">
    <w:name w:val="Нет списка3441"/>
    <w:next w:val="a2"/>
    <w:semiHidden/>
    <w:unhideWhenUsed/>
    <w:rsid w:val="00350156"/>
  </w:style>
  <w:style w:type="numbering" w:customStyle="1" w:styleId="4341">
    <w:name w:val="Нет списка4341"/>
    <w:next w:val="a2"/>
    <w:semiHidden/>
    <w:unhideWhenUsed/>
    <w:rsid w:val="00350156"/>
  </w:style>
  <w:style w:type="numbering" w:customStyle="1" w:styleId="11441">
    <w:name w:val="Нет списка11441"/>
    <w:next w:val="a2"/>
    <w:semiHidden/>
    <w:rsid w:val="00350156"/>
  </w:style>
  <w:style w:type="numbering" w:customStyle="1" w:styleId="111441">
    <w:name w:val="Нет списка111441"/>
    <w:next w:val="a2"/>
    <w:semiHidden/>
    <w:unhideWhenUsed/>
    <w:rsid w:val="00350156"/>
  </w:style>
  <w:style w:type="numbering" w:customStyle="1" w:styleId="21341">
    <w:name w:val="Нет списка21341"/>
    <w:next w:val="a2"/>
    <w:semiHidden/>
    <w:unhideWhenUsed/>
    <w:rsid w:val="00350156"/>
  </w:style>
  <w:style w:type="numbering" w:customStyle="1" w:styleId="31341">
    <w:name w:val="Нет списка31341"/>
    <w:next w:val="a2"/>
    <w:semiHidden/>
    <w:unhideWhenUsed/>
    <w:rsid w:val="00350156"/>
  </w:style>
  <w:style w:type="numbering" w:customStyle="1" w:styleId="831">
    <w:name w:val="Нет списка831"/>
    <w:next w:val="a2"/>
    <w:uiPriority w:val="99"/>
    <w:semiHidden/>
    <w:unhideWhenUsed/>
    <w:rsid w:val="00350156"/>
  </w:style>
  <w:style w:type="numbering" w:customStyle="1" w:styleId="1531">
    <w:name w:val="Нет списка1531"/>
    <w:next w:val="a2"/>
    <w:uiPriority w:val="99"/>
    <w:semiHidden/>
    <w:unhideWhenUsed/>
    <w:rsid w:val="00350156"/>
  </w:style>
  <w:style w:type="table" w:customStyle="1" w:styleId="2316">
    <w:name w:val="Сетка таблицы23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50156"/>
  </w:style>
  <w:style w:type="numbering" w:customStyle="1" w:styleId="111531">
    <w:name w:val="Нет списка111531"/>
    <w:next w:val="a2"/>
    <w:semiHidden/>
    <w:unhideWhenUsed/>
    <w:rsid w:val="00350156"/>
  </w:style>
  <w:style w:type="numbering" w:customStyle="1" w:styleId="2531">
    <w:name w:val="Нет списка2531"/>
    <w:next w:val="a2"/>
    <w:semiHidden/>
    <w:unhideWhenUsed/>
    <w:rsid w:val="00350156"/>
  </w:style>
  <w:style w:type="numbering" w:customStyle="1" w:styleId="3531">
    <w:name w:val="Нет списка3531"/>
    <w:next w:val="a2"/>
    <w:semiHidden/>
    <w:unhideWhenUsed/>
    <w:rsid w:val="00350156"/>
  </w:style>
  <w:style w:type="numbering" w:customStyle="1" w:styleId="4431">
    <w:name w:val="Нет списка4431"/>
    <w:next w:val="a2"/>
    <w:semiHidden/>
    <w:unhideWhenUsed/>
    <w:rsid w:val="00350156"/>
  </w:style>
  <w:style w:type="numbering" w:customStyle="1" w:styleId="1111231">
    <w:name w:val="Нет списка1111231"/>
    <w:next w:val="a2"/>
    <w:semiHidden/>
    <w:rsid w:val="00350156"/>
  </w:style>
  <w:style w:type="table" w:customStyle="1" w:styleId="11310">
    <w:name w:val="Сетка таблицы113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50156"/>
  </w:style>
  <w:style w:type="numbering" w:customStyle="1" w:styleId="21431">
    <w:name w:val="Нет списка21431"/>
    <w:next w:val="a2"/>
    <w:semiHidden/>
    <w:unhideWhenUsed/>
    <w:rsid w:val="00350156"/>
  </w:style>
  <w:style w:type="numbering" w:customStyle="1" w:styleId="31431">
    <w:name w:val="Нет списка31431"/>
    <w:next w:val="a2"/>
    <w:semiHidden/>
    <w:unhideWhenUsed/>
    <w:rsid w:val="00350156"/>
  </w:style>
  <w:style w:type="numbering" w:customStyle="1" w:styleId="5131">
    <w:name w:val="Нет списка5131"/>
    <w:next w:val="a2"/>
    <w:uiPriority w:val="99"/>
    <w:semiHidden/>
    <w:unhideWhenUsed/>
    <w:rsid w:val="00350156"/>
  </w:style>
  <w:style w:type="numbering" w:customStyle="1" w:styleId="12131">
    <w:name w:val="Нет списка12131"/>
    <w:next w:val="a2"/>
    <w:semiHidden/>
    <w:unhideWhenUsed/>
    <w:rsid w:val="00350156"/>
  </w:style>
  <w:style w:type="numbering" w:customStyle="1" w:styleId="22131">
    <w:name w:val="Нет списка22131"/>
    <w:next w:val="a2"/>
    <w:semiHidden/>
    <w:unhideWhenUsed/>
    <w:rsid w:val="00350156"/>
  </w:style>
  <w:style w:type="numbering" w:customStyle="1" w:styleId="32131">
    <w:name w:val="Нет списка32131"/>
    <w:next w:val="a2"/>
    <w:semiHidden/>
    <w:unhideWhenUsed/>
    <w:rsid w:val="00350156"/>
  </w:style>
  <w:style w:type="numbering" w:customStyle="1" w:styleId="41131">
    <w:name w:val="Нет списка41131"/>
    <w:next w:val="a2"/>
    <w:semiHidden/>
    <w:unhideWhenUsed/>
    <w:rsid w:val="00350156"/>
  </w:style>
  <w:style w:type="numbering" w:customStyle="1" w:styleId="112131">
    <w:name w:val="Нет списка112131"/>
    <w:next w:val="a2"/>
    <w:semiHidden/>
    <w:rsid w:val="00350156"/>
  </w:style>
  <w:style w:type="numbering" w:customStyle="1" w:styleId="1112131">
    <w:name w:val="Нет списка1112131"/>
    <w:next w:val="a2"/>
    <w:semiHidden/>
    <w:unhideWhenUsed/>
    <w:rsid w:val="00350156"/>
  </w:style>
  <w:style w:type="numbering" w:customStyle="1" w:styleId="211131">
    <w:name w:val="Нет списка211131"/>
    <w:next w:val="a2"/>
    <w:semiHidden/>
    <w:unhideWhenUsed/>
    <w:rsid w:val="00350156"/>
  </w:style>
  <w:style w:type="numbering" w:customStyle="1" w:styleId="311131">
    <w:name w:val="Нет списка311131"/>
    <w:next w:val="a2"/>
    <w:semiHidden/>
    <w:unhideWhenUsed/>
    <w:rsid w:val="00350156"/>
  </w:style>
  <w:style w:type="numbering" w:customStyle="1" w:styleId="6131">
    <w:name w:val="Нет списка6131"/>
    <w:next w:val="a2"/>
    <w:uiPriority w:val="99"/>
    <w:semiHidden/>
    <w:unhideWhenUsed/>
    <w:rsid w:val="00350156"/>
  </w:style>
  <w:style w:type="numbering" w:customStyle="1" w:styleId="13131">
    <w:name w:val="Нет списка13131"/>
    <w:next w:val="a2"/>
    <w:semiHidden/>
    <w:unhideWhenUsed/>
    <w:rsid w:val="00350156"/>
  </w:style>
  <w:style w:type="numbering" w:customStyle="1" w:styleId="23131">
    <w:name w:val="Нет списка23131"/>
    <w:next w:val="a2"/>
    <w:semiHidden/>
    <w:unhideWhenUsed/>
    <w:rsid w:val="00350156"/>
  </w:style>
  <w:style w:type="numbering" w:customStyle="1" w:styleId="33131">
    <w:name w:val="Нет списка33131"/>
    <w:next w:val="a2"/>
    <w:semiHidden/>
    <w:unhideWhenUsed/>
    <w:rsid w:val="00350156"/>
  </w:style>
  <w:style w:type="numbering" w:customStyle="1" w:styleId="42131">
    <w:name w:val="Нет списка42131"/>
    <w:next w:val="a2"/>
    <w:semiHidden/>
    <w:unhideWhenUsed/>
    <w:rsid w:val="00350156"/>
  </w:style>
  <w:style w:type="numbering" w:customStyle="1" w:styleId="113131">
    <w:name w:val="Нет списка113131"/>
    <w:next w:val="a2"/>
    <w:semiHidden/>
    <w:rsid w:val="00350156"/>
  </w:style>
  <w:style w:type="numbering" w:customStyle="1" w:styleId="1113131">
    <w:name w:val="Нет списка1113131"/>
    <w:next w:val="a2"/>
    <w:semiHidden/>
    <w:unhideWhenUsed/>
    <w:rsid w:val="00350156"/>
  </w:style>
  <w:style w:type="numbering" w:customStyle="1" w:styleId="212131">
    <w:name w:val="Нет списка212131"/>
    <w:next w:val="a2"/>
    <w:semiHidden/>
    <w:unhideWhenUsed/>
    <w:rsid w:val="00350156"/>
  </w:style>
  <w:style w:type="numbering" w:customStyle="1" w:styleId="312131">
    <w:name w:val="Нет списка312131"/>
    <w:next w:val="a2"/>
    <w:semiHidden/>
    <w:unhideWhenUsed/>
    <w:rsid w:val="00350156"/>
  </w:style>
  <w:style w:type="numbering" w:customStyle="1" w:styleId="7131">
    <w:name w:val="Нет списка7131"/>
    <w:next w:val="a2"/>
    <w:uiPriority w:val="99"/>
    <w:semiHidden/>
    <w:unhideWhenUsed/>
    <w:rsid w:val="00350156"/>
  </w:style>
  <w:style w:type="numbering" w:customStyle="1" w:styleId="14131">
    <w:name w:val="Нет списка14131"/>
    <w:next w:val="a2"/>
    <w:semiHidden/>
    <w:unhideWhenUsed/>
    <w:rsid w:val="00350156"/>
  </w:style>
  <w:style w:type="numbering" w:customStyle="1" w:styleId="24131">
    <w:name w:val="Нет списка24131"/>
    <w:next w:val="a2"/>
    <w:semiHidden/>
    <w:unhideWhenUsed/>
    <w:rsid w:val="00350156"/>
  </w:style>
  <w:style w:type="numbering" w:customStyle="1" w:styleId="34131">
    <w:name w:val="Нет списка34131"/>
    <w:next w:val="a2"/>
    <w:semiHidden/>
    <w:unhideWhenUsed/>
    <w:rsid w:val="00350156"/>
  </w:style>
  <w:style w:type="numbering" w:customStyle="1" w:styleId="43131">
    <w:name w:val="Нет списка43131"/>
    <w:next w:val="a2"/>
    <w:semiHidden/>
    <w:unhideWhenUsed/>
    <w:rsid w:val="00350156"/>
  </w:style>
  <w:style w:type="numbering" w:customStyle="1" w:styleId="114131">
    <w:name w:val="Нет списка114131"/>
    <w:next w:val="a2"/>
    <w:semiHidden/>
    <w:rsid w:val="00350156"/>
  </w:style>
  <w:style w:type="numbering" w:customStyle="1" w:styleId="1114131">
    <w:name w:val="Нет списка1114131"/>
    <w:next w:val="a2"/>
    <w:semiHidden/>
    <w:unhideWhenUsed/>
    <w:rsid w:val="00350156"/>
  </w:style>
  <w:style w:type="numbering" w:customStyle="1" w:styleId="213131">
    <w:name w:val="Нет списка213131"/>
    <w:next w:val="a2"/>
    <w:semiHidden/>
    <w:unhideWhenUsed/>
    <w:rsid w:val="00350156"/>
  </w:style>
  <w:style w:type="numbering" w:customStyle="1" w:styleId="313131">
    <w:name w:val="Нет списка313131"/>
    <w:next w:val="a2"/>
    <w:semiHidden/>
    <w:unhideWhenUsed/>
    <w:rsid w:val="00350156"/>
  </w:style>
  <w:style w:type="numbering" w:customStyle="1" w:styleId="911">
    <w:name w:val="Нет списка911"/>
    <w:next w:val="a2"/>
    <w:uiPriority w:val="99"/>
    <w:semiHidden/>
    <w:unhideWhenUsed/>
    <w:rsid w:val="00350156"/>
  </w:style>
  <w:style w:type="numbering" w:customStyle="1" w:styleId="1611">
    <w:name w:val="Нет списка1611"/>
    <w:next w:val="a2"/>
    <w:uiPriority w:val="99"/>
    <w:semiHidden/>
    <w:unhideWhenUsed/>
    <w:rsid w:val="00350156"/>
  </w:style>
  <w:style w:type="table" w:customStyle="1" w:styleId="3117">
    <w:name w:val="Сетка таблицы3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50156"/>
  </w:style>
  <w:style w:type="numbering" w:customStyle="1" w:styleId="111611">
    <w:name w:val="Нет списка111611"/>
    <w:next w:val="a2"/>
    <w:semiHidden/>
    <w:unhideWhenUsed/>
    <w:rsid w:val="00350156"/>
  </w:style>
  <w:style w:type="numbering" w:customStyle="1" w:styleId="2611">
    <w:name w:val="Нет списка2611"/>
    <w:next w:val="a2"/>
    <w:semiHidden/>
    <w:unhideWhenUsed/>
    <w:rsid w:val="00350156"/>
  </w:style>
  <w:style w:type="numbering" w:customStyle="1" w:styleId="3611">
    <w:name w:val="Нет списка3611"/>
    <w:next w:val="a2"/>
    <w:semiHidden/>
    <w:unhideWhenUsed/>
    <w:rsid w:val="00350156"/>
  </w:style>
  <w:style w:type="numbering" w:customStyle="1" w:styleId="4511">
    <w:name w:val="Нет списка4511"/>
    <w:next w:val="a2"/>
    <w:semiHidden/>
    <w:unhideWhenUsed/>
    <w:rsid w:val="00350156"/>
  </w:style>
  <w:style w:type="numbering" w:customStyle="1" w:styleId="1111311">
    <w:name w:val="Нет списка1111311"/>
    <w:next w:val="a2"/>
    <w:semiHidden/>
    <w:rsid w:val="00350156"/>
  </w:style>
  <w:style w:type="table" w:customStyle="1" w:styleId="12110">
    <w:name w:val="Сетка таблицы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50156"/>
  </w:style>
  <w:style w:type="numbering" w:customStyle="1" w:styleId="21511">
    <w:name w:val="Нет списка21511"/>
    <w:next w:val="a2"/>
    <w:semiHidden/>
    <w:unhideWhenUsed/>
    <w:rsid w:val="00350156"/>
  </w:style>
  <w:style w:type="numbering" w:customStyle="1" w:styleId="31511">
    <w:name w:val="Нет списка31511"/>
    <w:next w:val="a2"/>
    <w:semiHidden/>
    <w:unhideWhenUsed/>
    <w:rsid w:val="00350156"/>
  </w:style>
  <w:style w:type="numbering" w:customStyle="1" w:styleId="5211">
    <w:name w:val="Нет списка5211"/>
    <w:next w:val="a2"/>
    <w:uiPriority w:val="99"/>
    <w:semiHidden/>
    <w:unhideWhenUsed/>
    <w:rsid w:val="00350156"/>
  </w:style>
  <w:style w:type="numbering" w:customStyle="1" w:styleId="12211">
    <w:name w:val="Нет списка12211"/>
    <w:next w:val="a2"/>
    <w:semiHidden/>
    <w:unhideWhenUsed/>
    <w:rsid w:val="00350156"/>
  </w:style>
  <w:style w:type="numbering" w:customStyle="1" w:styleId="22211">
    <w:name w:val="Нет списка22211"/>
    <w:next w:val="a2"/>
    <w:semiHidden/>
    <w:unhideWhenUsed/>
    <w:rsid w:val="00350156"/>
  </w:style>
  <w:style w:type="numbering" w:customStyle="1" w:styleId="32211">
    <w:name w:val="Нет списка32211"/>
    <w:next w:val="a2"/>
    <w:semiHidden/>
    <w:unhideWhenUsed/>
    <w:rsid w:val="00350156"/>
  </w:style>
  <w:style w:type="numbering" w:customStyle="1" w:styleId="41211">
    <w:name w:val="Нет списка41211"/>
    <w:next w:val="a2"/>
    <w:semiHidden/>
    <w:unhideWhenUsed/>
    <w:rsid w:val="00350156"/>
  </w:style>
  <w:style w:type="numbering" w:customStyle="1" w:styleId="112211">
    <w:name w:val="Нет списка112211"/>
    <w:next w:val="a2"/>
    <w:semiHidden/>
    <w:rsid w:val="00350156"/>
  </w:style>
  <w:style w:type="numbering" w:customStyle="1" w:styleId="1112211">
    <w:name w:val="Нет списка1112211"/>
    <w:next w:val="a2"/>
    <w:semiHidden/>
    <w:unhideWhenUsed/>
    <w:rsid w:val="00350156"/>
  </w:style>
  <w:style w:type="numbering" w:customStyle="1" w:styleId="211211">
    <w:name w:val="Нет списка211211"/>
    <w:next w:val="a2"/>
    <w:semiHidden/>
    <w:unhideWhenUsed/>
    <w:rsid w:val="00350156"/>
  </w:style>
  <w:style w:type="numbering" w:customStyle="1" w:styleId="311211">
    <w:name w:val="Нет списка311211"/>
    <w:next w:val="a2"/>
    <w:semiHidden/>
    <w:unhideWhenUsed/>
    <w:rsid w:val="00350156"/>
  </w:style>
  <w:style w:type="numbering" w:customStyle="1" w:styleId="6211">
    <w:name w:val="Нет списка6211"/>
    <w:next w:val="a2"/>
    <w:uiPriority w:val="99"/>
    <w:semiHidden/>
    <w:unhideWhenUsed/>
    <w:rsid w:val="00350156"/>
  </w:style>
  <w:style w:type="numbering" w:customStyle="1" w:styleId="13211">
    <w:name w:val="Нет списка13211"/>
    <w:next w:val="a2"/>
    <w:semiHidden/>
    <w:unhideWhenUsed/>
    <w:rsid w:val="00350156"/>
  </w:style>
  <w:style w:type="numbering" w:customStyle="1" w:styleId="23211">
    <w:name w:val="Нет списка23211"/>
    <w:next w:val="a2"/>
    <w:semiHidden/>
    <w:unhideWhenUsed/>
    <w:rsid w:val="00350156"/>
  </w:style>
  <w:style w:type="numbering" w:customStyle="1" w:styleId="33211">
    <w:name w:val="Нет списка33211"/>
    <w:next w:val="a2"/>
    <w:semiHidden/>
    <w:unhideWhenUsed/>
    <w:rsid w:val="00350156"/>
  </w:style>
  <w:style w:type="numbering" w:customStyle="1" w:styleId="42211">
    <w:name w:val="Нет списка42211"/>
    <w:next w:val="a2"/>
    <w:semiHidden/>
    <w:unhideWhenUsed/>
    <w:rsid w:val="00350156"/>
  </w:style>
  <w:style w:type="numbering" w:customStyle="1" w:styleId="113211">
    <w:name w:val="Нет списка113211"/>
    <w:next w:val="a2"/>
    <w:semiHidden/>
    <w:rsid w:val="00350156"/>
  </w:style>
  <w:style w:type="numbering" w:customStyle="1" w:styleId="1113211">
    <w:name w:val="Нет списка1113211"/>
    <w:next w:val="a2"/>
    <w:semiHidden/>
    <w:unhideWhenUsed/>
    <w:rsid w:val="00350156"/>
  </w:style>
  <w:style w:type="numbering" w:customStyle="1" w:styleId="212211">
    <w:name w:val="Нет списка212211"/>
    <w:next w:val="a2"/>
    <w:semiHidden/>
    <w:unhideWhenUsed/>
    <w:rsid w:val="00350156"/>
  </w:style>
  <w:style w:type="numbering" w:customStyle="1" w:styleId="312211">
    <w:name w:val="Нет списка312211"/>
    <w:next w:val="a2"/>
    <w:semiHidden/>
    <w:unhideWhenUsed/>
    <w:rsid w:val="00350156"/>
  </w:style>
  <w:style w:type="numbering" w:customStyle="1" w:styleId="7211">
    <w:name w:val="Нет списка7211"/>
    <w:next w:val="a2"/>
    <w:uiPriority w:val="99"/>
    <w:semiHidden/>
    <w:unhideWhenUsed/>
    <w:rsid w:val="00350156"/>
  </w:style>
  <w:style w:type="numbering" w:customStyle="1" w:styleId="14211">
    <w:name w:val="Нет списка14211"/>
    <w:next w:val="a2"/>
    <w:semiHidden/>
    <w:unhideWhenUsed/>
    <w:rsid w:val="00350156"/>
  </w:style>
  <w:style w:type="numbering" w:customStyle="1" w:styleId="24211">
    <w:name w:val="Нет списка24211"/>
    <w:next w:val="a2"/>
    <w:semiHidden/>
    <w:unhideWhenUsed/>
    <w:rsid w:val="00350156"/>
  </w:style>
  <w:style w:type="numbering" w:customStyle="1" w:styleId="34211">
    <w:name w:val="Нет списка34211"/>
    <w:next w:val="a2"/>
    <w:semiHidden/>
    <w:unhideWhenUsed/>
    <w:rsid w:val="00350156"/>
  </w:style>
  <w:style w:type="numbering" w:customStyle="1" w:styleId="43211">
    <w:name w:val="Нет списка43211"/>
    <w:next w:val="a2"/>
    <w:semiHidden/>
    <w:unhideWhenUsed/>
    <w:rsid w:val="00350156"/>
  </w:style>
  <w:style w:type="numbering" w:customStyle="1" w:styleId="114211">
    <w:name w:val="Нет списка114211"/>
    <w:next w:val="a2"/>
    <w:semiHidden/>
    <w:rsid w:val="00350156"/>
  </w:style>
  <w:style w:type="numbering" w:customStyle="1" w:styleId="1114211">
    <w:name w:val="Нет списка1114211"/>
    <w:next w:val="a2"/>
    <w:semiHidden/>
    <w:unhideWhenUsed/>
    <w:rsid w:val="00350156"/>
  </w:style>
  <w:style w:type="numbering" w:customStyle="1" w:styleId="213211">
    <w:name w:val="Нет списка213211"/>
    <w:next w:val="a2"/>
    <w:semiHidden/>
    <w:unhideWhenUsed/>
    <w:rsid w:val="00350156"/>
  </w:style>
  <w:style w:type="numbering" w:customStyle="1" w:styleId="313211">
    <w:name w:val="Нет списка313211"/>
    <w:next w:val="a2"/>
    <w:semiHidden/>
    <w:unhideWhenUsed/>
    <w:rsid w:val="00350156"/>
  </w:style>
  <w:style w:type="numbering" w:customStyle="1" w:styleId="8111">
    <w:name w:val="Нет списка8111"/>
    <w:next w:val="a2"/>
    <w:uiPriority w:val="99"/>
    <w:semiHidden/>
    <w:unhideWhenUsed/>
    <w:rsid w:val="00350156"/>
  </w:style>
  <w:style w:type="numbering" w:customStyle="1" w:styleId="15111">
    <w:name w:val="Нет списка15111"/>
    <w:next w:val="a2"/>
    <w:uiPriority w:val="99"/>
    <w:semiHidden/>
    <w:unhideWhenUsed/>
    <w:rsid w:val="00350156"/>
  </w:style>
  <w:style w:type="table" w:customStyle="1" w:styleId="21110">
    <w:name w:val="Сетка таблицы21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50156"/>
  </w:style>
  <w:style w:type="numbering" w:customStyle="1" w:styleId="1115111">
    <w:name w:val="Нет списка1115111"/>
    <w:next w:val="a2"/>
    <w:semiHidden/>
    <w:unhideWhenUsed/>
    <w:rsid w:val="00350156"/>
  </w:style>
  <w:style w:type="numbering" w:customStyle="1" w:styleId="25111">
    <w:name w:val="Нет списка25111"/>
    <w:next w:val="a2"/>
    <w:semiHidden/>
    <w:unhideWhenUsed/>
    <w:rsid w:val="00350156"/>
  </w:style>
  <w:style w:type="numbering" w:customStyle="1" w:styleId="35111">
    <w:name w:val="Нет списка35111"/>
    <w:next w:val="a2"/>
    <w:semiHidden/>
    <w:unhideWhenUsed/>
    <w:rsid w:val="00350156"/>
  </w:style>
  <w:style w:type="numbering" w:customStyle="1" w:styleId="44111">
    <w:name w:val="Нет списка44111"/>
    <w:next w:val="a2"/>
    <w:semiHidden/>
    <w:unhideWhenUsed/>
    <w:rsid w:val="00350156"/>
  </w:style>
  <w:style w:type="numbering" w:customStyle="1" w:styleId="11112111">
    <w:name w:val="Нет списка11112111"/>
    <w:next w:val="a2"/>
    <w:semiHidden/>
    <w:rsid w:val="00350156"/>
  </w:style>
  <w:style w:type="table" w:customStyle="1" w:styleId="111110">
    <w:name w:val="Сетка таблицы111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50156"/>
  </w:style>
  <w:style w:type="numbering" w:customStyle="1" w:styleId="214111">
    <w:name w:val="Нет списка214111"/>
    <w:next w:val="a2"/>
    <w:semiHidden/>
    <w:unhideWhenUsed/>
    <w:rsid w:val="00350156"/>
  </w:style>
  <w:style w:type="numbering" w:customStyle="1" w:styleId="314111">
    <w:name w:val="Нет списка314111"/>
    <w:next w:val="a2"/>
    <w:semiHidden/>
    <w:unhideWhenUsed/>
    <w:rsid w:val="00350156"/>
  </w:style>
  <w:style w:type="numbering" w:customStyle="1" w:styleId="51111">
    <w:name w:val="Нет списка51111"/>
    <w:next w:val="a2"/>
    <w:uiPriority w:val="99"/>
    <w:semiHidden/>
    <w:unhideWhenUsed/>
    <w:rsid w:val="00350156"/>
  </w:style>
  <w:style w:type="numbering" w:customStyle="1" w:styleId="121111">
    <w:name w:val="Нет списка121111"/>
    <w:next w:val="a2"/>
    <w:semiHidden/>
    <w:unhideWhenUsed/>
    <w:rsid w:val="00350156"/>
  </w:style>
  <w:style w:type="numbering" w:customStyle="1" w:styleId="221111">
    <w:name w:val="Нет списка221111"/>
    <w:next w:val="a2"/>
    <w:semiHidden/>
    <w:unhideWhenUsed/>
    <w:rsid w:val="00350156"/>
  </w:style>
  <w:style w:type="numbering" w:customStyle="1" w:styleId="321111">
    <w:name w:val="Нет списка321111"/>
    <w:next w:val="a2"/>
    <w:semiHidden/>
    <w:unhideWhenUsed/>
    <w:rsid w:val="00350156"/>
  </w:style>
  <w:style w:type="numbering" w:customStyle="1" w:styleId="411111">
    <w:name w:val="Нет списка411111"/>
    <w:next w:val="a2"/>
    <w:semiHidden/>
    <w:unhideWhenUsed/>
    <w:rsid w:val="00350156"/>
  </w:style>
  <w:style w:type="numbering" w:customStyle="1" w:styleId="1121111">
    <w:name w:val="Нет списка1121111"/>
    <w:next w:val="a2"/>
    <w:semiHidden/>
    <w:rsid w:val="00350156"/>
  </w:style>
  <w:style w:type="numbering" w:customStyle="1" w:styleId="11121111">
    <w:name w:val="Нет списка11121111"/>
    <w:next w:val="a2"/>
    <w:semiHidden/>
    <w:unhideWhenUsed/>
    <w:rsid w:val="00350156"/>
  </w:style>
  <w:style w:type="numbering" w:customStyle="1" w:styleId="2111111">
    <w:name w:val="Нет списка2111111"/>
    <w:next w:val="a2"/>
    <w:semiHidden/>
    <w:unhideWhenUsed/>
    <w:rsid w:val="00350156"/>
  </w:style>
  <w:style w:type="numbering" w:customStyle="1" w:styleId="3111111">
    <w:name w:val="Нет списка3111111"/>
    <w:next w:val="a2"/>
    <w:semiHidden/>
    <w:unhideWhenUsed/>
    <w:rsid w:val="00350156"/>
  </w:style>
  <w:style w:type="numbering" w:customStyle="1" w:styleId="61111">
    <w:name w:val="Нет списка61111"/>
    <w:next w:val="a2"/>
    <w:uiPriority w:val="99"/>
    <w:semiHidden/>
    <w:unhideWhenUsed/>
    <w:rsid w:val="00350156"/>
  </w:style>
  <w:style w:type="numbering" w:customStyle="1" w:styleId="131111">
    <w:name w:val="Нет списка131111"/>
    <w:next w:val="a2"/>
    <w:semiHidden/>
    <w:unhideWhenUsed/>
    <w:rsid w:val="00350156"/>
  </w:style>
  <w:style w:type="numbering" w:customStyle="1" w:styleId="231111">
    <w:name w:val="Нет списка231111"/>
    <w:next w:val="a2"/>
    <w:semiHidden/>
    <w:unhideWhenUsed/>
    <w:rsid w:val="00350156"/>
  </w:style>
  <w:style w:type="numbering" w:customStyle="1" w:styleId="331111">
    <w:name w:val="Нет списка331111"/>
    <w:next w:val="a2"/>
    <w:semiHidden/>
    <w:unhideWhenUsed/>
    <w:rsid w:val="00350156"/>
  </w:style>
  <w:style w:type="numbering" w:customStyle="1" w:styleId="421111">
    <w:name w:val="Нет списка421111"/>
    <w:next w:val="a2"/>
    <w:semiHidden/>
    <w:unhideWhenUsed/>
    <w:rsid w:val="00350156"/>
  </w:style>
  <w:style w:type="numbering" w:customStyle="1" w:styleId="1131111">
    <w:name w:val="Нет списка1131111"/>
    <w:next w:val="a2"/>
    <w:semiHidden/>
    <w:rsid w:val="00350156"/>
  </w:style>
  <w:style w:type="numbering" w:customStyle="1" w:styleId="11131111">
    <w:name w:val="Нет списка11131111"/>
    <w:next w:val="a2"/>
    <w:semiHidden/>
    <w:unhideWhenUsed/>
    <w:rsid w:val="00350156"/>
  </w:style>
  <w:style w:type="numbering" w:customStyle="1" w:styleId="2121111">
    <w:name w:val="Нет списка2121111"/>
    <w:next w:val="a2"/>
    <w:semiHidden/>
    <w:unhideWhenUsed/>
    <w:rsid w:val="00350156"/>
  </w:style>
  <w:style w:type="numbering" w:customStyle="1" w:styleId="3121111">
    <w:name w:val="Нет списка3121111"/>
    <w:next w:val="a2"/>
    <w:semiHidden/>
    <w:unhideWhenUsed/>
    <w:rsid w:val="00350156"/>
  </w:style>
  <w:style w:type="numbering" w:customStyle="1" w:styleId="71111">
    <w:name w:val="Нет списка71111"/>
    <w:next w:val="a2"/>
    <w:uiPriority w:val="99"/>
    <w:semiHidden/>
    <w:unhideWhenUsed/>
    <w:rsid w:val="00350156"/>
  </w:style>
  <w:style w:type="numbering" w:customStyle="1" w:styleId="141111">
    <w:name w:val="Нет списка141111"/>
    <w:next w:val="a2"/>
    <w:semiHidden/>
    <w:unhideWhenUsed/>
    <w:rsid w:val="00350156"/>
  </w:style>
  <w:style w:type="numbering" w:customStyle="1" w:styleId="241111">
    <w:name w:val="Нет списка241111"/>
    <w:next w:val="a2"/>
    <w:semiHidden/>
    <w:unhideWhenUsed/>
    <w:rsid w:val="00350156"/>
  </w:style>
  <w:style w:type="numbering" w:customStyle="1" w:styleId="341111">
    <w:name w:val="Нет списка341111"/>
    <w:next w:val="a2"/>
    <w:semiHidden/>
    <w:unhideWhenUsed/>
    <w:rsid w:val="00350156"/>
  </w:style>
  <w:style w:type="numbering" w:customStyle="1" w:styleId="431111">
    <w:name w:val="Нет списка431111"/>
    <w:next w:val="a2"/>
    <w:semiHidden/>
    <w:unhideWhenUsed/>
    <w:rsid w:val="00350156"/>
  </w:style>
  <w:style w:type="numbering" w:customStyle="1" w:styleId="1141111">
    <w:name w:val="Нет списка1141111"/>
    <w:next w:val="a2"/>
    <w:semiHidden/>
    <w:rsid w:val="00350156"/>
  </w:style>
  <w:style w:type="numbering" w:customStyle="1" w:styleId="11141111">
    <w:name w:val="Нет списка11141111"/>
    <w:next w:val="a2"/>
    <w:semiHidden/>
    <w:unhideWhenUsed/>
    <w:rsid w:val="00350156"/>
  </w:style>
  <w:style w:type="numbering" w:customStyle="1" w:styleId="2131111">
    <w:name w:val="Нет списка2131111"/>
    <w:next w:val="a2"/>
    <w:semiHidden/>
    <w:unhideWhenUsed/>
    <w:rsid w:val="00350156"/>
  </w:style>
  <w:style w:type="numbering" w:customStyle="1" w:styleId="3131111">
    <w:name w:val="Нет списка3131111"/>
    <w:next w:val="a2"/>
    <w:semiHidden/>
    <w:unhideWhenUsed/>
    <w:rsid w:val="00350156"/>
  </w:style>
  <w:style w:type="numbering" w:customStyle="1" w:styleId="1011">
    <w:name w:val="Нет списка1011"/>
    <w:next w:val="a2"/>
    <w:uiPriority w:val="99"/>
    <w:semiHidden/>
    <w:unhideWhenUsed/>
    <w:rsid w:val="00350156"/>
  </w:style>
  <w:style w:type="numbering" w:customStyle="1" w:styleId="1711">
    <w:name w:val="Нет списка1711"/>
    <w:next w:val="a2"/>
    <w:uiPriority w:val="99"/>
    <w:semiHidden/>
    <w:unhideWhenUsed/>
    <w:rsid w:val="00350156"/>
  </w:style>
  <w:style w:type="table" w:customStyle="1" w:styleId="4110">
    <w:name w:val="Сетка таблицы4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50156"/>
  </w:style>
  <w:style w:type="numbering" w:customStyle="1" w:styleId="111711">
    <w:name w:val="Нет списка111711"/>
    <w:next w:val="a2"/>
    <w:semiHidden/>
    <w:unhideWhenUsed/>
    <w:rsid w:val="00350156"/>
  </w:style>
  <w:style w:type="numbering" w:customStyle="1" w:styleId="2711">
    <w:name w:val="Нет списка2711"/>
    <w:next w:val="a2"/>
    <w:semiHidden/>
    <w:unhideWhenUsed/>
    <w:rsid w:val="00350156"/>
  </w:style>
  <w:style w:type="numbering" w:customStyle="1" w:styleId="3711">
    <w:name w:val="Нет списка3711"/>
    <w:next w:val="a2"/>
    <w:semiHidden/>
    <w:unhideWhenUsed/>
    <w:rsid w:val="00350156"/>
  </w:style>
  <w:style w:type="numbering" w:customStyle="1" w:styleId="4611">
    <w:name w:val="Нет списка4611"/>
    <w:next w:val="a2"/>
    <w:semiHidden/>
    <w:unhideWhenUsed/>
    <w:rsid w:val="00350156"/>
  </w:style>
  <w:style w:type="numbering" w:customStyle="1" w:styleId="1111411">
    <w:name w:val="Нет списка1111411"/>
    <w:next w:val="a2"/>
    <w:semiHidden/>
    <w:rsid w:val="00350156"/>
  </w:style>
  <w:style w:type="table" w:customStyle="1" w:styleId="13110">
    <w:name w:val="Сетка таблицы13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50156"/>
  </w:style>
  <w:style w:type="numbering" w:customStyle="1" w:styleId="21611">
    <w:name w:val="Нет списка21611"/>
    <w:next w:val="a2"/>
    <w:semiHidden/>
    <w:unhideWhenUsed/>
    <w:rsid w:val="00350156"/>
  </w:style>
  <w:style w:type="numbering" w:customStyle="1" w:styleId="31611">
    <w:name w:val="Нет списка31611"/>
    <w:next w:val="a2"/>
    <w:semiHidden/>
    <w:unhideWhenUsed/>
    <w:rsid w:val="00350156"/>
  </w:style>
  <w:style w:type="numbering" w:customStyle="1" w:styleId="5311">
    <w:name w:val="Нет списка5311"/>
    <w:next w:val="a2"/>
    <w:uiPriority w:val="99"/>
    <w:semiHidden/>
    <w:unhideWhenUsed/>
    <w:rsid w:val="00350156"/>
  </w:style>
  <w:style w:type="numbering" w:customStyle="1" w:styleId="12311">
    <w:name w:val="Нет списка12311"/>
    <w:next w:val="a2"/>
    <w:semiHidden/>
    <w:unhideWhenUsed/>
    <w:rsid w:val="00350156"/>
  </w:style>
  <w:style w:type="numbering" w:customStyle="1" w:styleId="22311">
    <w:name w:val="Нет списка22311"/>
    <w:next w:val="a2"/>
    <w:semiHidden/>
    <w:unhideWhenUsed/>
    <w:rsid w:val="00350156"/>
  </w:style>
  <w:style w:type="numbering" w:customStyle="1" w:styleId="32311">
    <w:name w:val="Нет списка32311"/>
    <w:next w:val="a2"/>
    <w:semiHidden/>
    <w:unhideWhenUsed/>
    <w:rsid w:val="00350156"/>
  </w:style>
  <w:style w:type="numbering" w:customStyle="1" w:styleId="41311">
    <w:name w:val="Нет списка41311"/>
    <w:next w:val="a2"/>
    <w:semiHidden/>
    <w:unhideWhenUsed/>
    <w:rsid w:val="00350156"/>
  </w:style>
  <w:style w:type="numbering" w:customStyle="1" w:styleId="112311">
    <w:name w:val="Нет списка112311"/>
    <w:next w:val="a2"/>
    <w:semiHidden/>
    <w:rsid w:val="00350156"/>
  </w:style>
  <w:style w:type="numbering" w:customStyle="1" w:styleId="1112311">
    <w:name w:val="Нет списка1112311"/>
    <w:next w:val="a2"/>
    <w:semiHidden/>
    <w:unhideWhenUsed/>
    <w:rsid w:val="00350156"/>
  </w:style>
  <w:style w:type="numbering" w:customStyle="1" w:styleId="211311">
    <w:name w:val="Нет списка211311"/>
    <w:next w:val="a2"/>
    <w:semiHidden/>
    <w:unhideWhenUsed/>
    <w:rsid w:val="00350156"/>
  </w:style>
  <w:style w:type="numbering" w:customStyle="1" w:styleId="311311">
    <w:name w:val="Нет списка311311"/>
    <w:next w:val="a2"/>
    <w:semiHidden/>
    <w:unhideWhenUsed/>
    <w:rsid w:val="00350156"/>
  </w:style>
  <w:style w:type="numbering" w:customStyle="1" w:styleId="6311">
    <w:name w:val="Нет списка6311"/>
    <w:next w:val="a2"/>
    <w:uiPriority w:val="99"/>
    <w:semiHidden/>
    <w:unhideWhenUsed/>
    <w:rsid w:val="00350156"/>
  </w:style>
  <w:style w:type="numbering" w:customStyle="1" w:styleId="13311">
    <w:name w:val="Нет списка13311"/>
    <w:next w:val="a2"/>
    <w:semiHidden/>
    <w:unhideWhenUsed/>
    <w:rsid w:val="00350156"/>
  </w:style>
  <w:style w:type="numbering" w:customStyle="1" w:styleId="23311">
    <w:name w:val="Нет списка23311"/>
    <w:next w:val="a2"/>
    <w:semiHidden/>
    <w:unhideWhenUsed/>
    <w:rsid w:val="00350156"/>
  </w:style>
  <w:style w:type="numbering" w:customStyle="1" w:styleId="33311">
    <w:name w:val="Нет списка33311"/>
    <w:next w:val="a2"/>
    <w:semiHidden/>
    <w:unhideWhenUsed/>
    <w:rsid w:val="00350156"/>
  </w:style>
  <w:style w:type="numbering" w:customStyle="1" w:styleId="42311">
    <w:name w:val="Нет списка42311"/>
    <w:next w:val="a2"/>
    <w:semiHidden/>
    <w:unhideWhenUsed/>
    <w:rsid w:val="00350156"/>
  </w:style>
  <w:style w:type="numbering" w:customStyle="1" w:styleId="113311">
    <w:name w:val="Нет списка113311"/>
    <w:next w:val="a2"/>
    <w:semiHidden/>
    <w:rsid w:val="00350156"/>
  </w:style>
  <w:style w:type="numbering" w:customStyle="1" w:styleId="1113311">
    <w:name w:val="Нет списка1113311"/>
    <w:next w:val="a2"/>
    <w:semiHidden/>
    <w:unhideWhenUsed/>
    <w:rsid w:val="00350156"/>
  </w:style>
  <w:style w:type="numbering" w:customStyle="1" w:styleId="212311">
    <w:name w:val="Нет списка212311"/>
    <w:next w:val="a2"/>
    <w:semiHidden/>
    <w:unhideWhenUsed/>
    <w:rsid w:val="00350156"/>
  </w:style>
  <w:style w:type="numbering" w:customStyle="1" w:styleId="312311">
    <w:name w:val="Нет списка312311"/>
    <w:next w:val="a2"/>
    <w:semiHidden/>
    <w:unhideWhenUsed/>
    <w:rsid w:val="00350156"/>
  </w:style>
  <w:style w:type="numbering" w:customStyle="1" w:styleId="7311">
    <w:name w:val="Нет списка7311"/>
    <w:next w:val="a2"/>
    <w:uiPriority w:val="99"/>
    <w:semiHidden/>
    <w:unhideWhenUsed/>
    <w:rsid w:val="00350156"/>
  </w:style>
  <w:style w:type="numbering" w:customStyle="1" w:styleId="14311">
    <w:name w:val="Нет списка14311"/>
    <w:next w:val="a2"/>
    <w:semiHidden/>
    <w:unhideWhenUsed/>
    <w:rsid w:val="00350156"/>
  </w:style>
  <w:style w:type="numbering" w:customStyle="1" w:styleId="24311">
    <w:name w:val="Нет списка24311"/>
    <w:next w:val="a2"/>
    <w:semiHidden/>
    <w:unhideWhenUsed/>
    <w:rsid w:val="00350156"/>
  </w:style>
  <w:style w:type="numbering" w:customStyle="1" w:styleId="34311">
    <w:name w:val="Нет списка34311"/>
    <w:next w:val="a2"/>
    <w:semiHidden/>
    <w:unhideWhenUsed/>
    <w:rsid w:val="00350156"/>
  </w:style>
  <w:style w:type="numbering" w:customStyle="1" w:styleId="43311">
    <w:name w:val="Нет списка43311"/>
    <w:next w:val="a2"/>
    <w:semiHidden/>
    <w:unhideWhenUsed/>
    <w:rsid w:val="00350156"/>
  </w:style>
  <w:style w:type="numbering" w:customStyle="1" w:styleId="114311">
    <w:name w:val="Нет списка114311"/>
    <w:next w:val="a2"/>
    <w:semiHidden/>
    <w:rsid w:val="00350156"/>
  </w:style>
  <w:style w:type="numbering" w:customStyle="1" w:styleId="1114311">
    <w:name w:val="Нет списка1114311"/>
    <w:next w:val="a2"/>
    <w:semiHidden/>
    <w:unhideWhenUsed/>
    <w:rsid w:val="00350156"/>
  </w:style>
  <w:style w:type="numbering" w:customStyle="1" w:styleId="213311">
    <w:name w:val="Нет списка213311"/>
    <w:next w:val="a2"/>
    <w:semiHidden/>
    <w:unhideWhenUsed/>
    <w:rsid w:val="00350156"/>
  </w:style>
  <w:style w:type="numbering" w:customStyle="1" w:styleId="313311">
    <w:name w:val="Нет списка313311"/>
    <w:next w:val="a2"/>
    <w:semiHidden/>
    <w:unhideWhenUsed/>
    <w:rsid w:val="00350156"/>
  </w:style>
  <w:style w:type="numbering" w:customStyle="1" w:styleId="8211">
    <w:name w:val="Нет списка8211"/>
    <w:next w:val="a2"/>
    <w:uiPriority w:val="99"/>
    <w:semiHidden/>
    <w:unhideWhenUsed/>
    <w:rsid w:val="00350156"/>
  </w:style>
  <w:style w:type="numbering" w:customStyle="1" w:styleId="15211">
    <w:name w:val="Нет списка15211"/>
    <w:next w:val="a2"/>
    <w:uiPriority w:val="99"/>
    <w:semiHidden/>
    <w:unhideWhenUsed/>
    <w:rsid w:val="00350156"/>
  </w:style>
  <w:style w:type="table" w:customStyle="1" w:styleId="22110">
    <w:name w:val="Сетка таблицы2211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50156"/>
  </w:style>
  <w:style w:type="numbering" w:customStyle="1" w:styleId="1115211">
    <w:name w:val="Нет списка1115211"/>
    <w:next w:val="a2"/>
    <w:semiHidden/>
    <w:unhideWhenUsed/>
    <w:rsid w:val="00350156"/>
  </w:style>
  <w:style w:type="numbering" w:customStyle="1" w:styleId="25211">
    <w:name w:val="Нет списка25211"/>
    <w:next w:val="a2"/>
    <w:semiHidden/>
    <w:unhideWhenUsed/>
    <w:rsid w:val="00350156"/>
  </w:style>
  <w:style w:type="numbering" w:customStyle="1" w:styleId="35211">
    <w:name w:val="Нет списка35211"/>
    <w:next w:val="a2"/>
    <w:semiHidden/>
    <w:unhideWhenUsed/>
    <w:rsid w:val="00350156"/>
  </w:style>
  <w:style w:type="numbering" w:customStyle="1" w:styleId="44211">
    <w:name w:val="Нет списка44211"/>
    <w:next w:val="a2"/>
    <w:semiHidden/>
    <w:unhideWhenUsed/>
    <w:rsid w:val="00350156"/>
  </w:style>
  <w:style w:type="numbering" w:customStyle="1" w:styleId="11112211">
    <w:name w:val="Нет списка11112211"/>
    <w:next w:val="a2"/>
    <w:semiHidden/>
    <w:rsid w:val="00350156"/>
  </w:style>
  <w:style w:type="table" w:customStyle="1" w:styleId="112110">
    <w:name w:val="Сетка таблицы11211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50156"/>
  </w:style>
  <w:style w:type="numbering" w:customStyle="1" w:styleId="214211">
    <w:name w:val="Нет списка214211"/>
    <w:next w:val="a2"/>
    <w:semiHidden/>
    <w:unhideWhenUsed/>
    <w:rsid w:val="00350156"/>
  </w:style>
  <w:style w:type="numbering" w:customStyle="1" w:styleId="314211">
    <w:name w:val="Нет списка314211"/>
    <w:next w:val="a2"/>
    <w:semiHidden/>
    <w:unhideWhenUsed/>
    <w:rsid w:val="00350156"/>
  </w:style>
  <w:style w:type="numbering" w:customStyle="1" w:styleId="51211">
    <w:name w:val="Нет списка51211"/>
    <w:next w:val="a2"/>
    <w:uiPriority w:val="99"/>
    <w:semiHidden/>
    <w:unhideWhenUsed/>
    <w:rsid w:val="00350156"/>
  </w:style>
  <w:style w:type="numbering" w:customStyle="1" w:styleId="121211">
    <w:name w:val="Нет списка121211"/>
    <w:next w:val="a2"/>
    <w:semiHidden/>
    <w:unhideWhenUsed/>
    <w:rsid w:val="00350156"/>
  </w:style>
  <w:style w:type="numbering" w:customStyle="1" w:styleId="221211">
    <w:name w:val="Нет списка221211"/>
    <w:next w:val="a2"/>
    <w:semiHidden/>
    <w:unhideWhenUsed/>
    <w:rsid w:val="00350156"/>
  </w:style>
  <w:style w:type="numbering" w:customStyle="1" w:styleId="321211">
    <w:name w:val="Нет списка321211"/>
    <w:next w:val="a2"/>
    <w:semiHidden/>
    <w:unhideWhenUsed/>
    <w:rsid w:val="00350156"/>
  </w:style>
  <w:style w:type="numbering" w:customStyle="1" w:styleId="411211">
    <w:name w:val="Нет списка411211"/>
    <w:next w:val="a2"/>
    <w:semiHidden/>
    <w:unhideWhenUsed/>
    <w:rsid w:val="00350156"/>
  </w:style>
  <w:style w:type="numbering" w:customStyle="1" w:styleId="1121211">
    <w:name w:val="Нет списка1121211"/>
    <w:next w:val="a2"/>
    <w:semiHidden/>
    <w:rsid w:val="00350156"/>
  </w:style>
  <w:style w:type="numbering" w:customStyle="1" w:styleId="11121211">
    <w:name w:val="Нет списка11121211"/>
    <w:next w:val="a2"/>
    <w:semiHidden/>
    <w:unhideWhenUsed/>
    <w:rsid w:val="00350156"/>
  </w:style>
  <w:style w:type="numbering" w:customStyle="1" w:styleId="2111211">
    <w:name w:val="Нет списка2111211"/>
    <w:next w:val="a2"/>
    <w:semiHidden/>
    <w:unhideWhenUsed/>
    <w:rsid w:val="00350156"/>
  </w:style>
  <w:style w:type="numbering" w:customStyle="1" w:styleId="3111211">
    <w:name w:val="Нет списка3111211"/>
    <w:next w:val="a2"/>
    <w:semiHidden/>
    <w:unhideWhenUsed/>
    <w:rsid w:val="00350156"/>
  </w:style>
  <w:style w:type="numbering" w:customStyle="1" w:styleId="61211">
    <w:name w:val="Нет списка61211"/>
    <w:next w:val="a2"/>
    <w:uiPriority w:val="99"/>
    <w:semiHidden/>
    <w:unhideWhenUsed/>
    <w:rsid w:val="00350156"/>
  </w:style>
  <w:style w:type="numbering" w:customStyle="1" w:styleId="131211">
    <w:name w:val="Нет списка131211"/>
    <w:next w:val="a2"/>
    <w:semiHidden/>
    <w:unhideWhenUsed/>
    <w:rsid w:val="00350156"/>
  </w:style>
  <w:style w:type="numbering" w:customStyle="1" w:styleId="231211">
    <w:name w:val="Нет списка231211"/>
    <w:next w:val="a2"/>
    <w:semiHidden/>
    <w:unhideWhenUsed/>
    <w:rsid w:val="00350156"/>
  </w:style>
  <w:style w:type="numbering" w:customStyle="1" w:styleId="331211">
    <w:name w:val="Нет списка331211"/>
    <w:next w:val="a2"/>
    <w:semiHidden/>
    <w:unhideWhenUsed/>
    <w:rsid w:val="00350156"/>
  </w:style>
  <w:style w:type="numbering" w:customStyle="1" w:styleId="421211">
    <w:name w:val="Нет списка421211"/>
    <w:next w:val="a2"/>
    <w:semiHidden/>
    <w:unhideWhenUsed/>
    <w:rsid w:val="00350156"/>
  </w:style>
  <w:style w:type="numbering" w:customStyle="1" w:styleId="1131211">
    <w:name w:val="Нет списка1131211"/>
    <w:next w:val="a2"/>
    <w:semiHidden/>
    <w:rsid w:val="00350156"/>
  </w:style>
  <w:style w:type="numbering" w:customStyle="1" w:styleId="11131211">
    <w:name w:val="Нет списка11131211"/>
    <w:next w:val="a2"/>
    <w:semiHidden/>
    <w:unhideWhenUsed/>
    <w:rsid w:val="00350156"/>
  </w:style>
  <w:style w:type="numbering" w:customStyle="1" w:styleId="2121211">
    <w:name w:val="Нет списка2121211"/>
    <w:next w:val="a2"/>
    <w:semiHidden/>
    <w:unhideWhenUsed/>
    <w:rsid w:val="00350156"/>
  </w:style>
  <w:style w:type="numbering" w:customStyle="1" w:styleId="3121211">
    <w:name w:val="Нет списка3121211"/>
    <w:next w:val="a2"/>
    <w:semiHidden/>
    <w:unhideWhenUsed/>
    <w:rsid w:val="00350156"/>
  </w:style>
  <w:style w:type="numbering" w:customStyle="1" w:styleId="71211">
    <w:name w:val="Нет списка71211"/>
    <w:next w:val="a2"/>
    <w:uiPriority w:val="99"/>
    <w:semiHidden/>
    <w:unhideWhenUsed/>
    <w:rsid w:val="00350156"/>
  </w:style>
  <w:style w:type="numbering" w:customStyle="1" w:styleId="141211">
    <w:name w:val="Нет списка141211"/>
    <w:next w:val="a2"/>
    <w:semiHidden/>
    <w:unhideWhenUsed/>
    <w:rsid w:val="00350156"/>
  </w:style>
  <w:style w:type="numbering" w:customStyle="1" w:styleId="241211">
    <w:name w:val="Нет списка241211"/>
    <w:next w:val="a2"/>
    <w:semiHidden/>
    <w:unhideWhenUsed/>
    <w:rsid w:val="00350156"/>
  </w:style>
  <w:style w:type="numbering" w:customStyle="1" w:styleId="341211">
    <w:name w:val="Нет списка341211"/>
    <w:next w:val="a2"/>
    <w:semiHidden/>
    <w:unhideWhenUsed/>
    <w:rsid w:val="00350156"/>
  </w:style>
  <w:style w:type="numbering" w:customStyle="1" w:styleId="431211">
    <w:name w:val="Нет списка431211"/>
    <w:next w:val="a2"/>
    <w:semiHidden/>
    <w:unhideWhenUsed/>
    <w:rsid w:val="00350156"/>
  </w:style>
  <w:style w:type="numbering" w:customStyle="1" w:styleId="1141211">
    <w:name w:val="Нет списка1141211"/>
    <w:next w:val="a2"/>
    <w:semiHidden/>
    <w:rsid w:val="00350156"/>
  </w:style>
  <w:style w:type="numbering" w:customStyle="1" w:styleId="11141211">
    <w:name w:val="Нет списка11141211"/>
    <w:next w:val="a2"/>
    <w:semiHidden/>
    <w:unhideWhenUsed/>
    <w:rsid w:val="00350156"/>
  </w:style>
  <w:style w:type="numbering" w:customStyle="1" w:styleId="2131211">
    <w:name w:val="Нет списка2131211"/>
    <w:next w:val="a2"/>
    <w:semiHidden/>
    <w:unhideWhenUsed/>
    <w:rsid w:val="00350156"/>
  </w:style>
  <w:style w:type="numbering" w:customStyle="1" w:styleId="3131211">
    <w:name w:val="Нет списка3131211"/>
    <w:next w:val="a2"/>
    <w:semiHidden/>
    <w:unhideWhenUsed/>
    <w:rsid w:val="00350156"/>
  </w:style>
  <w:style w:type="numbering" w:customStyle="1" w:styleId="400">
    <w:name w:val="Нет списка40"/>
    <w:next w:val="a2"/>
    <w:uiPriority w:val="99"/>
    <w:semiHidden/>
    <w:unhideWhenUsed/>
    <w:rsid w:val="00350156"/>
  </w:style>
  <w:style w:type="numbering" w:customStyle="1" w:styleId="127">
    <w:name w:val="Нет списка127"/>
    <w:next w:val="a2"/>
    <w:uiPriority w:val="99"/>
    <w:semiHidden/>
    <w:unhideWhenUsed/>
    <w:rsid w:val="00350156"/>
  </w:style>
  <w:style w:type="table" w:customStyle="1" w:styleId="77">
    <w:name w:val="Сетка таблицы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50156"/>
  </w:style>
  <w:style w:type="numbering" w:customStyle="1" w:styleId="11118">
    <w:name w:val="Нет списка11118"/>
    <w:next w:val="a2"/>
    <w:semiHidden/>
    <w:unhideWhenUsed/>
    <w:rsid w:val="00350156"/>
  </w:style>
  <w:style w:type="numbering" w:customStyle="1" w:styleId="2200">
    <w:name w:val="Нет списка220"/>
    <w:next w:val="a2"/>
    <w:semiHidden/>
    <w:unhideWhenUsed/>
    <w:rsid w:val="00350156"/>
  </w:style>
  <w:style w:type="numbering" w:customStyle="1" w:styleId="3200">
    <w:name w:val="Нет списка320"/>
    <w:next w:val="a2"/>
    <w:semiHidden/>
    <w:unhideWhenUsed/>
    <w:rsid w:val="00350156"/>
  </w:style>
  <w:style w:type="numbering" w:customStyle="1" w:styleId="4100">
    <w:name w:val="Нет списка410"/>
    <w:next w:val="a2"/>
    <w:semiHidden/>
    <w:unhideWhenUsed/>
    <w:rsid w:val="00350156"/>
  </w:style>
  <w:style w:type="numbering" w:customStyle="1" w:styleId="11119">
    <w:name w:val="Нет списка11119"/>
    <w:next w:val="a2"/>
    <w:semiHidden/>
    <w:rsid w:val="00350156"/>
  </w:style>
  <w:style w:type="table" w:customStyle="1" w:styleId="164">
    <w:name w:val="Сетка таблицы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50156"/>
  </w:style>
  <w:style w:type="numbering" w:customStyle="1" w:styleId="21100">
    <w:name w:val="Нет списка2110"/>
    <w:next w:val="a2"/>
    <w:semiHidden/>
    <w:unhideWhenUsed/>
    <w:rsid w:val="00350156"/>
  </w:style>
  <w:style w:type="numbering" w:customStyle="1" w:styleId="31100">
    <w:name w:val="Нет списка3110"/>
    <w:next w:val="a2"/>
    <w:semiHidden/>
    <w:unhideWhenUsed/>
    <w:rsid w:val="00350156"/>
  </w:style>
  <w:style w:type="numbering" w:customStyle="1" w:styleId="57">
    <w:name w:val="Нет списка57"/>
    <w:next w:val="a2"/>
    <w:uiPriority w:val="99"/>
    <w:semiHidden/>
    <w:unhideWhenUsed/>
    <w:rsid w:val="00350156"/>
  </w:style>
  <w:style w:type="numbering" w:customStyle="1" w:styleId="128">
    <w:name w:val="Нет списка128"/>
    <w:next w:val="a2"/>
    <w:semiHidden/>
    <w:unhideWhenUsed/>
    <w:rsid w:val="00350156"/>
  </w:style>
  <w:style w:type="numbering" w:customStyle="1" w:styleId="227">
    <w:name w:val="Нет списка227"/>
    <w:next w:val="a2"/>
    <w:semiHidden/>
    <w:unhideWhenUsed/>
    <w:rsid w:val="00350156"/>
  </w:style>
  <w:style w:type="numbering" w:customStyle="1" w:styleId="3270">
    <w:name w:val="Нет списка327"/>
    <w:next w:val="a2"/>
    <w:semiHidden/>
    <w:unhideWhenUsed/>
    <w:rsid w:val="00350156"/>
  </w:style>
  <w:style w:type="numbering" w:customStyle="1" w:styleId="417">
    <w:name w:val="Нет списка417"/>
    <w:next w:val="a2"/>
    <w:semiHidden/>
    <w:unhideWhenUsed/>
    <w:rsid w:val="00350156"/>
  </w:style>
  <w:style w:type="numbering" w:customStyle="1" w:styleId="1127">
    <w:name w:val="Нет списка1127"/>
    <w:next w:val="a2"/>
    <w:semiHidden/>
    <w:rsid w:val="00350156"/>
  </w:style>
  <w:style w:type="numbering" w:customStyle="1" w:styleId="11127">
    <w:name w:val="Нет списка11127"/>
    <w:next w:val="a2"/>
    <w:semiHidden/>
    <w:unhideWhenUsed/>
    <w:rsid w:val="00350156"/>
  </w:style>
  <w:style w:type="numbering" w:customStyle="1" w:styleId="2117">
    <w:name w:val="Нет списка2117"/>
    <w:next w:val="a2"/>
    <w:semiHidden/>
    <w:unhideWhenUsed/>
    <w:rsid w:val="00350156"/>
  </w:style>
  <w:style w:type="numbering" w:customStyle="1" w:styleId="31170">
    <w:name w:val="Нет списка3117"/>
    <w:next w:val="a2"/>
    <w:semiHidden/>
    <w:unhideWhenUsed/>
    <w:rsid w:val="00350156"/>
  </w:style>
  <w:style w:type="numbering" w:customStyle="1" w:styleId="67">
    <w:name w:val="Нет списка67"/>
    <w:next w:val="a2"/>
    <w:uiPriority w:val="99"/>
    <w:semiHidden/>
    <w:unhideWhenUsed/>
    <w:rsid w:val="00350156"/>
  </w:style>
  <w:style w:type="numbering" w:customStyle="1" w:styleId="137">
    <w:name w:val="Нет списка137"/>
    <w:next w:val="a2"/>
    <w:semiHidden/>
    <w:unhideWhenUsed/>
    <w:rsid w:val="00350156"/>
  </w:style>
  <w:style w:type="numbering" w:customStyle="1" w:styleId="237">
    <w:name w:val="Нет списка237"/>
    <w:next w:val="a2"/>
    <w:semiHidden/>
    <w:unhideWhenUsed/>
    <w:rsid w:val="00350156"/>
  </w:style>
  <w:style w:type="numbering" w:customStyle="1" w:styleId="337">
    <w:name w:val="Нет списка337"/>
    <w:next w:val="a2"/>
    <w:semiHidden/>
    <w:unhideWhenUsed/>
    <w:rsid w:val="00350156"/>
  </w:style>
  <w:style w:type="numbering" w:customStyle="1" w:styleId="427">
    <w:name w:val="Нет списка427"/>
    <w:next w:val="a2"/>
    <w:semiHidden/>
    <w:unhideWhenUsed/>
    <w:rsid w:val="00350156"/>
  </w:style>
  <w:style w:type="numbering" w:customStyle="1" w:styleId="1137">
    <w:name w:val="Нет списка1137"/>
    <w:next w:val="a2"/>
    <w:semiHidden/>
    <w:rsid w:val="00350156"/>
  </w:style>
  <w:style w:type="numbering" w:customStyle="1" w:styleId="11137">
    <w:name w:val="Нет списка11137"/>
    <w:next w:val="a2"/>
    <w:semiHidden/>
    <w:unhideWhenUsed/>
    <w:rsid w:val="00350156"/>
  </w:style>
  <w:style w:type="numbering" w:customStyle="1" w:styleId="21270">
    <w:name w:val="Нет списка2127"/>
    <w:next w:val="a2"/>
    <w:semiHidden/>
    <w:unhideWhenUsed/>
    <w:rsid w:val="00350156"/>
  </w:style>
  <w:style w:type="numbering" w:customStyle="1" w:styleId="3127">
    <w:name w:val="Нет списка3127"/>
    <w:next w:val="a2"/>
    <w:semiHidden/>
    <w:unhideWhenUsed/>
    <w:rsid w:val="00350156"/>
  </w:style>
  <w:style w:type="numbering" w:customStyle="1" w:styleId="770">
    <w:name w:val="Нет списка77"/>
    <w:next w:val="a2"/>
    <w:uiPriority w:val="99"/>
    <w:semiHidden/>
    <w:unhideWhenUsed/>
    <w:rsid w:val="00350156"/>
  </w:style>
  <w:style w:type="numbering" w:customStyle="1" w:styleId="147">
    <w:name w:val="Нет списка147"/>
    <w:next w:val="a2"/>
    <w:semiHidden/>
    <w:unhideWhenUsed/>
    <w:rsid w:val="00350156"/>
  </w:style>
  <w:style w:type="numbering" w:customStyle="1" w:styleId="2470">
    <w:name w:val="Нет списка247"/>
    <w:next w:val="a2"/>
    <w:semiHidden/>
    <w:unhideWhenUsed/>
    <w:rsid w:val="00350156"/>
  </w:style>
  <w:style w:type="numbering" w:customStyle="1" w:styleId="347">
    <w:name w:val="Нет списка347"/>
    <w:next w:val="a2"/>
    <w:semiHidden/>
    <w:unhideWhenUsed/>
    <w:rsid w:val="00350156"/>
  </w:style>
  <w:style w:type="numbering" w:customStyle="1" w:styleId="437">
    <w:name w:val="Нет списка437"/>
    <w:next w:val="a2"/>
    <w:semiHidden/>
    <w:unhideWhenUsed/>
    <w:rsid w:val="00350156"/>
  </w:style>
  <w:style w:type="numbering" w:customStyle="1" w:styleId="1147">
    <w:name w:val="Нет списка1147"/>
    <w:next w:val="a2"/>
    <w:semiHidden/>
    <w:rsid w:val="00350156"/>
  </w:style>
  <w:style w:type="numbering" w:customStyle="1" w:styleId="11147">
    <w:name w:val="Нет списка11147"/>
    <w:next w:val="a2"/>
    <w:semiHidden/>
    <w:unhideWhenUsed/>
    <w:rsid w:val="00350156"/>
  </w:style>
  <w:style w:type="numbering" w:customStyle="1" w:styleId="2137">
    <w:name w:val="Нет списка2137"/>
    <w:next w:val="a2"/>
    <w:semiHidden/>
    <w:unhideWhenUsed/>
    <w:rsid w:val="00350156"/>
  </w:style>
  <w:style w:type="numbering" w:customStyle="1" w:styleId="3137">
    <w:name w:val="Нет списка3137"/>
    <w:next w:val="a2"/>
    <w:semiHidden/>
    <w:unhideWhenUsed/>
    <w:rsid w:val="00350156"/>
  </w:style>
  <w:style w:type="numbering" w:customStyle="1" w:styleId="86">
    <w:name w:val="Нет списка86"/>
    <w:next w:val="a2"/>
    <w:uiPriority w:val="99"/>
    <w:semiHidden/>
    <w:unhideWhenUsed/>
    <w:rsid w:val="00350156"/>
  </w:style>
  <w:style w:type="numbering" w:customStyle="1" w:styleId="156">
    <w:name w:val="Нет списка156"/>
    <w:next w:val="a2"/>
    <w:uiPriority w:val="99"/>
    <w:semiHidden/>
    <w:unhideWhenUsed/>
    <w:rsid w:val="00350156"/>
  </w:style>
  <w:style w:type="table" w:customStyle="1" w:styleId="256">
    <w:name w:val="Сетка таблицы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50156"/>
  </w:style>
  <w:style w:type="numbering" w:customStyle="1" w:styleId="11156">
    <w:name w:val="Нет списка11156"/>
    <w:next w:val="a2"/>
    <w:semiHidden/>
    <w:unhideWhenUsed/>
    <w:rsid w:val="00350156"/>
  </w:style>
  <w:style w:type="numbering" w:customStyle="1" w:styleId="2560">
    <w:name w:val="Нет списка256"/>
    <w:next w:val="a2"/>
    <w:semiHidden/>
    <w:unhideWhenUsed/>
    <w:rsid w:val="00350156"/>
  </w:style>
  <w:style w:type="numbering" w:customStyle="1" w:styleId="356">
    <w:name w:val="Нет списка356"/>
    <w:next w:val="a2"/>
    <w:semiHidden/>
    <w:unhideWhenUsed/>
    <w:rsid w:val="00350156"/>
  </w:style>
  <w:style w:type="numbering" w:customStyle="1" w:styleId="446">
    <w:name w:val="Нет списка446"/>
    <w:next w:val="a2"/>
    <w:semiHidden/>
    <w:unhideWhenUsed/>
    <w:rsid w:val="00350156"/>
  </w:style>
  <w:style w:type="numbering" w:customStyle="1" w:styleId="111126">
    <w:name w:val="Нет списка111126"/>
    <w:next w:val="a2"/>
    <w:semiHidden/>
    <w:rsid w:val="00350156"/>
  </w:style>
  <w:style w:type="table" w:customStyle="1" w:styleId="1150">
    <w:name w:val="Сетка таблицы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50156"/>
  </w:style>
  <w:style w:type="numbering" w:customStyle="1" w:styleId="2146">
    <w:name w:val="Нет списка2146"/>
    <w:next w:val="a2"/>
    <w:semiHidden/>
    <w:unhideWhenUsed/>
    <w:rsid w:val="00350156"/>
  </w:style>
  <w:style w:type="numbering" w:customStyle="1" w:styleId="3146">
    <w:name w:val="Нет списка3146"/>
    <w:next w:val="a2"/>
    <w:semiHidden/>
    <w:unhideWhenUsed/>
    <w:rsid w:val="00350156"/>
  </w:style>
  <w:style w:type="numbering" w:customStyle="1" w:styleId="5160">
    <w:name w:val="Нет списка516"/>
    <w:next w:val="a2"/>
    <w:uiPriority w:val="99"/>
    <w:semiHidden/>
    <w:unhideWhenUsed/>
    <w:rsid w:val="00350156"/>
  </w:style>
  <w:style w:type="numbering" w:customStyle="1" w:styleId="1216">
    <w:name w:val="Нет списка1216"/>
    <w:next w:val="a2"/>
    <w:semiHidden/>
    <w:unhideWhenUsed/>
    <w:rsid w:val="00350156"/>
  </w:style>
  <w:style w:type="numbering" w:customStyle="1" w:styleId="2216">
    <w:name w:val="Нет списка2216"/>
    <w:next w:val="a2"/>
    <w:semiHidden/>
    <w:unhideWhenUsed/>
    <w:rsid w:val="00350156"/>
  </w:style>
  <w:style w:type="numbering" w:customStyle="1" w:styleId="3216">
    <w:name w:val="Нет списка3216"/>
    <w:next w:val="a2"/>
    <w:semiHidden/>
    <w:unhideWhenUsed/>
    <w:rsid w:val="00350156"/>
  </w:style>
  <w:style w:type="numbering" w:customStyle="1" w:styleId="4116">
    <w:name w:val="Нет списка4116"/>
    <w:next w:val="a2"/>
    <w:semiHidden/>
    <w:unhideWhenUsed/>
    <w:rsid w:val="00350156"/>
  </w:style>
  <w:style w:type="numbering" w:customStyle="1" w:styleId="11216">
    <w:name w:val="Нет списка11216"/>
    <w:next w:val="a2"/>
    <w:semiHidden/>
    <w:rsid w:val="00350156"/>
  </w:style>
  <w:style w:type="numbering" w:customStyle="1" w:styleId="111216">
    <w:name w:val="Нет списка111216"/>
    <w:next w:val="a2"/>
    <w:semiHidden/>
    <w:unhideWhenUsed/>
    <w:rsid w:val="00350156"/>
  </w:style>
  <w:style w:type="numbering" w:customStyle="1" w:styleId="21116">
    <w:name w:val="Нет списка21116"/>
    <w:next w:val="a2"/>
    <w:semiHidden/>
    <w:unhideWhenUsed/>
    <w:rsid w:val="00350156"/>
  </w:style>
  <w:style w:type="numbering" w:customStyle="1" w:styleId="31116">
    <w:name w:val="Нет списка31116"/>
    <w:next w:val="a2"/>
    <w:semiHidden/>
    <w:unhideWhenUsed/>
    <w:rsid w:val="00350156"/>
  </w:style>
  <w:style w:type="numbering" w:customStyle="1" w:styleId="616">
    <w:name w:val="Нет списка616"/>
    <w:next w:val="a2"/>
    <w:uiPriority w:val="99"/>
    <w:semiHidden/>
    <w:unhideWhenUsed/>
    <w:rsid w:val="00350156"/>
  </w:style>
  <w:style w:type="numbering" w:customStyle="1" w:styleId="1316">
    <w:name w:val="Нет списка1316"/>
    <w:next w:val="a2"/>
    <w:semiHidden/>
    <w:unhideWhenUsed/>
    <w:rsid w:val="00350156"/>
  </w:style>
  <w:style w:type="numbering" w:customStyle="1" w:styleId="23160">
    <w:name w:val="Нет списка2316"/>
    <w:next w:val="a2"/>
    <w:semiHidden/>
    <w:unhideWhenUsed/>
    <w:rsid w:val="00350156"/>
  </w:style>
  <w:style w:type="numbering" w:customStyle="1" w:styleId="3316">
    <w:name w:val="Нет списка3316"/>
    <w:next w:val="a2"/>
    <w:semiHidden/>
    <w:unhideWhenUsed/>
    <w:rsid w:val="00350156"/>
  </w:style>
  <w:style w:type="numbering" w:customStyle="1" w:styleId="4216">
    <w:name w:val="Нет списка4216"/>
    <w:next w:val="a2"/>
    <w:semiHidden/>
    <w:unhideWhenUsed/>
    <w:rsid w:val="00350156"/>
  </w:style>
  <w:style w:type="numbering" w:customStyle="1" w:styleId="11316">
    <w:name w:val="Нет списка11316"/>
    <w:next w:val="a2"/>
    <w:semiHidden/>
    <w:rsid w:val="00350156"/>
  </w:style>
  <w:style w:type="numbering" w:customStyle="1" w:styleId="111316">
    <w:name w:val="Нет списка111316"/>
    <w:next w:val="a2"/>
    <w:semiHidden/>
    <w:unhideWhenUsed/>
    <w:rsid w:val="00350156"/>
  </w:style>
  <w:style w:type="numbering" w:customStyle="1" w:styleId="21216">
    <w:name w:val="Нет списка21216"/>
    <w:next w:val="a2"/>
    <w:semiHidden/>
    <w:unhideWhenUsed/>
    <w:rsid w:val="00350156"/>
  </w:style>
  <w:style w:type="numbering" w:customStyle="1" w:styleId="31216">
    <w:name w:val="Нет списка31216"/>
    <w:next w:val="a2"/>
    <w:semiHidden/>
    <w:unhideWhenUsed/>
    <w:rsid w:val="00350156"/>
  </w:style>
  <w:style w:type="numbering" w:customStyle="1" w:styleId="716">
    <w:name w:val="Нет списка716"/>
    <w:next w:val="a2"/>
    <w:uiPriority w:val="99"/>
    <w:semiHidden/>
    <w:unhideWhenUsed/>
    <w:rsid w:val="00350156"/>
  </w:style>
  <w:style w:type="numbering" w:customStyle="1" w:styleId="1416">
    <w:name w:val="Нет списка1416"/>
    <w:next w:val="a2"/>
    <w:semiHidden/>
    <w:unhideWhenUsed/>
    <w:rsid w:val="00350156"/>
  </w:style>
  <w:style w:type="numbering" w:customStyle="1" w:styleId="2416">
    <w:name w:val="Нет списка2416"/>
    <w:next w:val="a2"/>
    <w:semiHidden/>
    <w:unhideWhenUsed/>
    <w:rsid w:val="00350156"/>
  </w:style>
  <w:style w:type="numbering" w:customStyle="1" w:styleId="3416">
    <w:name w:val="Нет списка3416"/>
    <w:next w:val="a2"/>
    <w:semiHidden/>
    <w:unhideWhenUsed/>
    <w:rsid w:val="00350156"/>
  </w:style>
  <w:style w:type="numbering" w:customStyle="1" w:styleId="4316">
    <w:name w:val="Нет списка4316"/>
    <w:next w:val="a2"/>
    <w:semiHidden/>
    <w:unhideWhenUsed/>
    <w:rsid w:val="00350156"/>
  </w:style>
  <w:style w:type="numbering" w:customStyle="1" w:styleId="11416">
    <w:name w:val="Нет списка11416"/>
    <w:next w:val="a2"/>
    <w:semiHidden/>
    <w:rsid w:val="00350156"/>
  </w:style>
  <w:style w:type="numbering" w:customStyle="1" w:styleId="111416">
    <w:name w:val="Нет списка111416"/>
    <w:next w:val="a2"/>
    <w:semiHidden/>
    <w:unhideWhenUsed/>
    <w:rsid w:val="00350156"/>
  </w:style>
  <w:style w:type="numbering" w:customStyle="1" w:styleId="21316">
    <w:name w:val="Нет списка21316"/>
    <w:next w:val="a2"/>
    <w:semiHidden/>
    <w:unhideWhenUsed/>
    <w:rsid w:val="00350156"/>
  </w:style>
  <w:style w:type="numbering" w:customStyle="1" w:styleId="31316">
    <w:name w:val="Нет списка31316"/>
    <w:next w:val="a2"/>
    <w:semiHidden/>
    <w:unhideWhenUsed/>
    <w:rsid w:val="00350156"/>
  </w:style>
  <w:style w:type="numbering" w:customStyle="1" w:styleId="94">
    <w:name w:val="Нет списка94"/>
    <w:next w:val="a2"/>
    <w:uiPriority w:val="99"/>
    <w:semiHidden/>
    <w:unhideWhenUsed/>
    <w:rsid w:val="00350156"/>
  </w:style>
  <w:style w:type="numbering" w:customStyle="1" w:styleId="1640">
    <w:name w:val="Нет списка164"/>
    <w:next w:val="a2"/>
    <w:uiPriority w:val="99"/>
    <w:semiHidden/>
    <w:unhideWhenUsed/>
    <w:rsid w:val="00350156"/>
  </w:style>
  <w:style w:type="table" w:customStyle="1" w:styleId="338">
    <w:name w:val="Сетка таблицы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50156"/>
  </w:style>
  <w:style w:type="numbering" w:customStyle="1" w:styleId="11164">
    <w:name w:val="Нет списка11164"/>
    <w:next w:val="a2"/>
    <w:semiHidden/>
    <w:unhideWhenUsed/>
    <w:rsid w:val="00350156"/>
  </w:style>
  <w:style w:type="numbering" w:customStyle="1" w:styleId="264">
    <w:name w:val="Нет списка264"/>
    <w:next w:val="a2"/>
    <w:semiHidden/>
    <w:unhideWhenUsed/>
    <w:rsid w:val="00350156"/>
  </w:style>
  <w:style w:type="numbering" w:customStyle="1" w:styleId="364">
    <w:name w:val="Нет списка364"/>
    <w:next w:val="a2"/>
    <w:semiHidden/>
    <w:unhideWhenUsed/>
    <w:rsid w:val="00350156"/>
  </w:style>
  <w:style w:type="numbering" w:customStyle="1" w:styleId="454">
    <w:name w:val="Нет списка454"/>
    <w:next w:val="a2"/>
    <w:semiHidden/>
    <w:unhideWhenUsed/>
    <w:rsid w:val="00350156"/>
  </w:style>
  <w:style w:type="numbering" w:customStyle="1" w:styleId="111134">
    <w:name w:val="Нет списка111134"/>
    <w:next w:val="a2"/>
    <w:semiHidden/>
    <w:rsid w:val="00350156"/>
  </w:style>
  <w:style w:type="table" w:customStyle="1" w:styleId="1230">
    <w:name w:val="Сетка таблицы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50156"/>
  </w:style>
  <w:style w:type="numbering" w:customStyle="1" w:styleId="2154">
    <w:name w:val="Нет списка2154"/>
    <w:next w:val="a2"/>
    <w:semiHidden/>
    <w:unhideWhenUsed/>
    <w:rsid w:val="00350156"/>
  </w:style>
  <w:style w:type="numbering" w:customStyle="1" w:styleId="3154">
    <w:name w:val="Нет списка3154"/>
    <w:next w:val="a2"/>
    <w:semiHidden/>
    <w:unhideWhenUsed/>
    <w:rsid w:val="00350156"/>
  </w:style>
  <w:style w:type="numbering" w:customStyle="1" w:styleId="524">
    <w:name w:val="Нет списка524"/>
    <w:next w:val="a2"/>
    <w:uiPriority w:val="99"/>
    <w:semiHidden/>
    <w:unhideWhenUsed/>
    <w:rsid w:val="00350156"/>
  </w:style>
  <w:style w:type="numbering" w:customStyle="1" w:styleId="1224">
    <w:name w:val="Нет списка1224"/>
    <w:next w:val="a2"/>
    <w:semiHidden/>
    <w:unhideWhenUsed/>
    <w:rsid w:val="00350156"/>
  </w:style>
  <w:style w:type="numbering" w:customStyle="1" w:styleId="2224">
    <w:name w:val="Нет списка2224"/>
    <w:next w:val="a2"/>
    <w:semiHidden/>
    <w:unhideWhenUsed/>
    <w:rsid w:val="00350156"/>
  </w:style>
  <w:style w:type="numbering" w:customStyle="1" w:styleId="3224">
    <w:name w:val="Нет списка3224"/>
    <w:next w:val="a2"/>
    <w:semiHidden/>
    <w:unhideWhenUsed/>
    <w:rsid w:val="00350156"/>
  </w:style>
  <w:style w:type="numbering" w:customStyle="1" w:styleId="4124">
    <w:name w:val="Нет списка4124"/>
    <w:next w:val="a2"/>
    <w:semiHidden/>
    <w:unhideWhenUsed/>
    <w:rsid w:val="00350156"/>
  </w:style>
  <w:style w:type="numbering" w:customStyle="1" w:styleId="11224">
    <w:name w:val="Нет списка11224"/>
    <w:next w:val="a2"/>
    <w:semiHidden/>
    <w:rsid w:val="00350156"/>
  </w:style>
  <w:style w:type="numbering" w:customStyle="1" w:styleId="111224">
    <w:name w:val="Нет списка111224"/>
    <w:next w:val="a2"/>
    <w:semiHidden/>
    <w:unhideWhenUsed/>
    <w:rsid w:val="00350156"/>
  </w:style>
  <w:style w:type="numbering" w:customStyle="1" w:styleId="21124">
    <w:name w:val="Нет списка21124"/>
    <w:next w:val="a2"/>
    <w:semiHidden/>
    <w:unhideWhenUsed/>
    <w:rsid w:val="00350156"/>
  </w:style>
  <w:style w:type="numbering" w:customStyle="1" w:styleId="31124">
    <w:name w:val="Нет списка31124"/>
    <w:next w:val="a2"/>
    <w:semiHidden/>
    <w:unhideWhenUsed/>
    <w:rsid w:val="00350156"/>
  </w:style>
  <w:style w:type="numbering" w:customStyle="1" w:styleId="624">
    <w:name w:val="Нет списка624"/>
    <w:next w:val="a2"/>
    <w:uiPriority w:val="99"/>
    <w:semiHidden/>
    <w:unhideWhenUsed/>
    <w:rsid w:val="00350156"/>
  </w:style>
  <w:style w:type="numbering" w:customStyle="1" w:styleId="1324">
    <w:name w:val="Нет списка1324"/>
    <w:next w:val="a2"/>
    <w:semiHidden/>
    <w:unhideWhenUsed/>
    <w:rsid w:val="00350156"/>
  </w:style>
  <w:style w:type="numbering" w:customStyle="1" w:styleId="2324">
    <w:name w:val="Нет списка2324"/>
    <w:next w:val="a2"/>
    <w:semiHidden/>
    <w:unhideWhenUsed/>
    <w:rsid w:val="00350156"/>
  </w:style>
  <w:style w:type="numbering" w:customStyle="1" w:styleId="3324">
    <w:name w:val="Нет списка3324"/>
    <w:next w:val="a2"/>
    <w:semiHidden/>
    <w:unhideWhenUsed/>
    <w:rsid w:val="00350156"/>
  </w:style>
  <w:style w:type="numbering" w:customStyle="1" w:styleId="4224">
    <w:name w:val="Нет списка4224"/>
    <w:next w:val="a2"/>
    <w:semiHidden/>
    <w:unhideWhenUsed/>
    <w:rsid w:val="00350156"/>
  </w:style>
  <w:style w:type="numbering" w:customStyle="1" w:styleId="11324">
    <w:name w:val="Нет списка11324"/>
    <w:next w:val="a2"/>
    <w:semiHidden/>
    <w:rsid w:val="00350156"/>
  </w:style>
  <w:style w:type="numbering" w:customStyle="1" w:styleId="111324">
    <w:name w:val="Нет списка111324"/>
    <w:next w:val="a2"/>
    <w:semiHidden/>
    <w:unhideWhenUsed/>
    <w:rsid w:val="00350156"/>
  </w:style>
  <w:style w:type="numbering" w:customStyle="1" w:styleId="21224">
    <w:name w:val="Нет списка21224"/>
    <w:next w:val="a2"/>
    <w:semiHidden/>
    <w:unhideWhenUsed/>
    <w:rsid w:val="00350156"/>
  </w:style>
  <w:style w:type="numbering" w:customStyle="1" w:styleId="31224">
    <w:name w:val="Нет списка31224"/>
    <w:next w:val="a2"/>
    <w:semiHidden/>
    <w:unhideWhenUsed/>
    <w:rsid w:val="00350156"/>
  </w:style>
  <w:style w:type="numbering" w:customStyle="1" w:styleId="724">
    <w:name w:val="Нет списка724"/>
    <w:next w:val="a2"/>
    <w:uiPriority w:val="99"/>
    <w:semiHidden/>
    <w:unhideWhenUsed/>
    <w:rsid w:val="00350156"/>
  </w:style>
  <w:style w:type="numbering" w:customStyle="1" w:styleId="1424">
    <w:name w:val="Нет списка1424"/>
    <w:next w:val="a2"/>
    <w:semiHidden/>
    <w:unhideWhenUsed/>
    <w:rsid w:val="00350156"/>
  </w:style>
  <w:style w:type="numbering" w:customStyle="1" w:styleId="2424">
    <w:name w:val="Нет списка2424"/>
    <w:next w:val="a2"/>
    <w:semiHidden/>
    <w:unhideWhenUsed/>
    <w:rsid w:val="00350156"/>
  </w:style>
  <w:style w:type="numbering" w:customStyle="1" w:styleId="3424">
    <w:name w:val="Нет списка3424"/>
    <w:next w:val="a2"/>
    <w:semiHidden/>
    <w:unhideWhenUsed/>
    <w:rsid w:val="00350156"/>
  </w:style>
  <w:style w:type="numbering" w:customStyle="1" w:styleId="4324">
    <w:name w:val="Нет списка4324"/>
    <w:next w:val="a2"/>
    <w:semiHidden/>
    <w:unhideWhenUsed/>
    <w:rsid w:val="00350156"/>
  </w:style>
  <w:style w:type="numbering" w:customStyle="1" w:styleId="11424">
    <w:name w:val="Нет списка11424"/>
    <w:next w:val="a2"/>
    <w:semiHidden/>
    <w:rsid w:val="00350156"/>
  </w:style>
  <w:style w:type="numbering" w:customStyle="1" w:styleId="111424">
    <w:name w:val="Нет списка111424"/>
    <w:next w:val="a2"/>
    <w:semiHidden/>
    <w:unhideWhenUsed/>
    <w:rsid w:val="00350156"/>
  </w:style>
  <w:style w:type="numbering" w:customStyle="1" w:styleId="21324">
    <w:name w:val="Нет списка21324"/>
    <w:next w:val="a2"/>
    <w:semiHidden/>
    <w:unhideWhenUsed/>
    <w:rsid w:val="00350156"/>
  </w:style>
  <w:style w:type="numbering" w:customStyle="1" w:styleId="31324">
    <w:name w:val="Нет списка31324"/>
    <w:next w:val="a2"/>
    <w:semiHidden/>
    <w:unhideWhenUsed/>
    <w:rsid w:val="00350156"/>
  </w:style>
  <w:style w:type="numbering" w:customStyle="1" w:styleId="814">
    <w:name w:val="Нет списка814"/>
    <w:next w:val="a2"/>
    <w:uiPriority w:val="99"/>
    <w:semiHidden/>
    <w:unhideWhenUsed/>
    <w:rsid w:val="00350156"/>
  </w:style>
  <w:style w:type="numbering" w:customStyle="1" w:styleId="1514">
    <w:name w:val="Нет списка1514"/>
    <w:next w:val="a2"/>
    <w:uiPriority w:val="99"/>
    <w:semiHidden/>
    <w:unhideWhenUsed/>
    <w:rsid w:val="00350156"/>
  </w:style>
  <w:style w:type="table" w:customStyle="1" w:styleId="2138">
    <w:name w:val="Сетка таблицы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50156"/>
  </w:style>
  <w:style w:type="numbering" w:customStyle="1" w:styleId="111514">
    <w:name w:val="Нет списка111514"/>
    <w:next w:val="a2"/>
    <w:semiHidden/>
    <w:unhideWhenUsed/>
    <w:rsid w:val="00350156"/>
  </w:style>
  <w:style w:type="numbering" w:customStyle="1" w:styleId="2514">
    <w:name w:val="Нет списка2514"/>
    <w:next w:val="a2"/>
    <w:semiHidden/>
    <w:unhideWhenUsed/>
    <w:rsid w:val="00350156"/>
  </w:style>
  <w:style w:type="numbering" w:customStyle="1" w:styleId="3514">
    <w:name w:val="Нет списка3514"/>
    <w:next w:val="a2"/>
    <w:semiHidden/>
    <w:unhideWhenUsed/>
    <w:rsid w:val="00350156"/>
  </w:style>
  <w:style w:type="numbering" w:customStyle="1" w:styleId="4414">
    <w:name w:val="Нет списка4414"/>
    <w:next w:val="a2"/>
    <w:semiHidden/>
    <w:unhideWhenUsed/>
    <w:rsid w:val="00350156"/>
  </w:style>
  <w:style w:type="numbering" w:customStyle="1" w:styleId="1111214">
    <w:name w:val="Нет списка1111214"/>
    <w:next w:val="a2"/>
    <w:semiHidden/>
    <w:rsid w:val="00350156"/>
  </w:style>
  <w:style w:type="table" w:customStyle="1" w:styleId="11130">
    <w:name w:val="Сетка таблицы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50156"/>
  </w:style>
  <w:style w:type="numbering" w:customStyle="1" w:styleId="21414">
    <w:name w:val="Нет списка21414"/>
    <w:next w:val="a2"/>
    <w:semiHidden/>
    <w:unhideWhenUsed/>
    <w:rsid w:val="00350156"/>
  </w:style>
  <w:style w:type="numbering" w:customStyle="1" w:styleId="31414">
    <w:name w:val="Нет списка31414"/>
    <w:next w:val="a2"/>
    <w:semiHidden/>
    <w:unhideWhenUsed/>
    <w:rsid w:val="00350156"/>
  </w:style>
  <w:style w:type="numbering" w:customStyle="1" w:styleId="5114">
    <w:name w:val="Нет списка5114"/>
    <w:next w:val="a2"/>
    <w:uiPriority w:val="99"/>
    <w:semiHidden/>
    <w:unhideWhenUsed/>
    <w:rsid w:val="00350156"/>
  </w:style>
  <w:style w:type="numbering" w:customStyle="1" w:styleId="12114">
    <w:name w:val="Нет списка12114"/>
    <w:next w:val="a2"/>
    <w:semiHidden/>
    <w:unhideWhenUsed/>
    <w:rsid w:val="00350156"/>
  </w:style>
  <w:style w:type="numbering" w:customStyle="1" w:styleId="22114">
    <w:name w:val="Нет списка22114"/>
    <w:next w:val="a2"/>
    <w:semiHidden/>
    <w:unhideWhenUsed/>
    <w:rsid w:val="00350156"/>
  </w:style>
  <w:style w:type="numbering" w:customStyle="1" w:styleId="32114">
    <w:name w:val="Нет списка32114"/>
    <w:next w:val="a2"/>
    <w:semiHidden/>
    <w:unhideWhenUsed/>
    <w:rsid w:val="00350156"/>
  </w:style>
  <w:style w:type="numbering" w:customStyle="1" w:styleId="41114">
    <w:name w:val="Нет списка41114"/>
    <w:next w:val="a2"/>
    <w:semiHidden/>
    <w:unhideWhenUsed/>
    <w:rsid w:val="00350156"/>
  </w:style>
  <w:style w:type="numbering" w:customStyle="1" w:styleId="112114">
    <w:name w:val="Нет списка112114"/>
    <w:next w:val="a2"/>
    <w:semiHidden/>
    <w:rsid w:val="00350156"/>
  </w:style>
  <w:style w:type="numbering" w:customStyle="1" w:styleId="1112114">
    <w:name w:val="Нет списка1112114"/>
    <w:next w:val="a2"/>
    <w:semiHidden/>
    <w:unhideWhenUsed/>
    <w:rsid w:val="00350156"/>
  </w:style>
  <w:style w:type="numbering" w:customStyle="1" w:styleId="211114">
    <w:name w:val="Нет списка211114"/>
    <w:next w:val="a2"/>
    <w:semiHidden/>
    <w:unhideWhenUsed/>
    <w:rsid w:val="00350156"/>
  </w:style>
  <w:style w:type="numbering" w:customStyle="1" w:styleId="311114">
    <w:name w:val="Нет списка311114"/>
    <w:next w:val="a2"/>
    <w:semiHidden/>
    <w:unhideWhenUsed/>
    <w:rsid w:val="00350156"/>
  </w:style>
  <w:style w:type="numbering" w:customStyle="1" w:styleId="6114">
    <w:name w:val="Нет списка6114"/>
    <w:next w:val="a2"/>
    <w:uiPriority w:val="99"/>
    <w:semiHidden/>
    <w:unhideWhenUsed/>
    <w:rsid w:val="00350156"/>
  </w:style>
  <w:style w:type="numbering" w:customStyle="1" w:styleId="13114">
    <w:name w:val="Нет списка13114"/>
    <w:next w:val="a2"/>
    <w:semiHidden/>
    <w:unhideWhenUsed/>
    <w:rsid w:val="00350156"/>
  </w:style>
  <w:style w:type="numbering" w:customStyle="1" w:styleId="23114">
    <w:name w:val="Нет списка23114"/>
    <w:next w:val="a2"/>
    <w:semiHidden/>
    <w:unhideWhenUsed/>
    <w:rsid w:val="00350156"/>
  </w:style>
  <w:style w:type="numbering" w:customStyle="1" w:styleId="33114">
    <w:name w:val="Нет списка33114"/>
    <w:next w:val="a2"/>
    <w:semiHidden/>
    <w:unhideWhenUsed/>
    <w:rsid w:val="00350156"/>
  </w:style>
  <w:style w:type="numbering" w:customStyle="1" w:styleId="42114">
    <w:name w:val="Нет списка42114"/>
    <w:next w:val="a2"/>
    <w:semiHidden/>
    <w:unhideWhenUsed/>
    <w:rsid w:val="00350156"/>
  </w:style>
  <w:style w:type="numbering" w:customStyle="1" w:styleId="113114">
    <w:name w:val="Нет списка113114"/>
    <w:next w:val="a2"/>
    <w:semiHidden/>
    <w:rsid w:val="00350156"/>
  </w:style>
  <w:style w:type="numbering" w:customStyle="1" w:styleId="1113114">
    <w:name w:val="Нет списка1113114"/>
    <w:next w:val="a2"/>
    <w:semiHidden/>
    <w:unhideWhenUsed/>
    <w:rsid w:val="00350156"/>
  </w:style>
  <w:style w:type="numbering" w:customStyle="1" w:styleId="212114">
    <w:name w:val="Нет списка212114"/>
    <w:next w:val="a2"/>
    <w:semiHidden/>
    <w:unhideWhenUsed/>
    <w:rsid w:val="00350156"/>
  </w:style>
  <w:style w:type="numbering" w:customStyle="1" w:styleId="312114">
    <w:name w:val="Нет списка312114"/>
    <w:next w:val="a2"/>
    <w:semiHidden/>
    <w:unhideWhenUsed/>
    <w:rsid w:val="00350156"/>
  </w:style>
  <w:style w:type="numbering" w:customStyle="1" w:styleId="7114">
    <w:name w:val="Нет списка7114"/>
    <w:next w:val="a2"/>
    <w:uiPriority w:val="99"/>
    <w:semiHidden/>
    <w:unhideWhenUsed/>
    <w:rsid w:val="00350156"/>
  </w:style>
  <w:style w:type="numbering" w:customStyle="1" w:styleId="14114">
    <w:name w:val="Нет списка14114"/>
    <w:next w:val="a2"/>
    <w:semiHidden/>
    <w:unhideWhenUsed/>
    <w:rsid w:val="00350156"/>
  </w:style>
  <w:style w:type="numbering" w:customStyle="1" w:styleId="24114">
    <w:name w:val="Нет списка24114"/>
    <w:next w:val="a2"/>
    <w:semiHidden/>
    <w:unhideWhenUsed/>
    <w:rsid w:val="00350156"/>
  </w:style>
  <w:style w:type="numbering" w:customStyle="1" w:styleId="34114">
    <w:name w:val="Нет списка34114"/>
    <w:next w:val="a2"/>
    <w:semiHidden/>
    <w:unhideWhenUsed/>
    <w:rsid w:val="00350156"/>
  </w:style>
  <w:style w:type="numbering" w:customStyle="1" w:styleId="43114">
    <w:name w:val="Нет списка43114"/>
    <w:next w:val="a2"/>
    <w:semiHidden/>
    <w:unhideWhenUsed/>
    <w:rsid w:val="00350156"/>
  </w:style>
  <w:style w:type="numbering" w:customStyle="1" w:styleId="114114">
    <w:name w:val="Нет списка114114"/>
    <w:next w:val="a2"/>
    <w:semiHidden/>
    <w:rsid w:val="00350156"/>
  </w:style>
  <w:style w:type="numbering" w:customStyle="1" w:styleId="1114114">
    <w:name w:val="Нет списка1114114"/>
    <w:next w:val="a2"/>
    <w:semiHidden/>
    <w:unhideWhenUsed/>
    <w:rsid w:val="00350156"/>
  </w:style>
  <w:style w:type="numbering" w:customStyle="1" w:styleId="213114">
    <w:name w:val="Нет списка213114"/>
    <w:next w:val="a2"/>
    <w:semiHidden/>
    <w:unhideWhenUsed/>
    <w:rsid w:val="00350156"/>
  </w:style>
  <w:style w:type="numbering" w:customStyle="1" w:styleId="313114">
    <w:name w:val="Нет списка313114"/>
    <w:next w:val="a2"/>
    <w:semiHidden/>
    <w:unhideWhenUsed/>
    <w:rsid w:val="00350156"/>
  </w:style>
  <w:style w:type="numbering" w:customStyle="1" w:styleId="104">
    <w:name w:val="Нет списка104"/>
    <w:next w:val="a2"/>
    <w:uiPriority w:val="99"/>
    <w:semiHidden/>
    <w:unhideWhenUsed/>
    <w:rsid w:val="00350156"/>
  </w:style>
  <w:style w:type="numbering" w:customStyle="1" w:styleId="174">
    <w:name w:val="Нет списка174"/>
    <w:next w:val="a2"/>
    <w:uiPriority w:val="99"/>
    <w:semiHidden/>
    <w:unhideWhenUsed/>
    <w:rsid w:val="00350156"/>
  </w:style>
  <w:style w:type="table" w:customStyle="1" w:styleId="430">
    <w:name w:val="Сетка таблицы4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50156"/>
  </w:style>
  <w:style w:type="numbering" w:customStyle="1" w:styleId="11174">
    <w:name w:val="Нет списка11174"/>
    <w:next w:val="a2"/>
    <w:semiHidden/>
    <w:unhideWhenUsed/>
    <w:rsid w:val="00350156"/>
  </w:style>
  <w:style w:type="numbering" w:customStyle="1" w:styleId="274">
    <w:name w:val="Нет списка274"/>
    <w:next w:val="a2"/>
    <w:semiHidden/>
    <w:unhideWhenUsed/>
    <w:rsid w:val="00350156"/>
  </w:style>
  <w:style w:type="numbering" w:customStyle="1" w:styleId="374">
    <w:name w:val="Нет списка374"/>
    <w:next w:val="a2"/>
    <w:semiHidden/>
    <w:unhideWhenUsed/>
    <w:rsid w:val="00350156"/>
  </w:style>
  <w:style w:type="numbering" w:customStyle="1" w:styleId="464">
    <w:name w:val="Нет списка464"/>
    <w:next w:val="a2"/>
    <w:semiHidden/>
    <w:unhideWhenUsed/>
    <w:rsid w:val="00350156"/>
  </w:style>
  <w:style w:type="numbering" w:customStyle="1" w:styleId="111144">
    <w:name w:val="Нет списка111144"/>
    <w:next w:val="a2"/>
    <w:semiHidden/>
    <w:rsid w:val="00350156"/>
  </w:style>
  <w:style w:type="table" w:customStyle="1" w:styleId="1334">
    <w:name w:val="Сетка таблицы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50156"/>
  </w:style>
  <w:style w:type="numbering" w:customStyle="1" w:styleId="2164">
    <w:name w:val="Нет списка2164"/>
    <w:next w:val="a2"/>
    <w:semiHidden/>
    <w:unhideWhenUsed/>
    <w:rsid w:val="00350156"/>
  </w:style>
  <w:style w:type="numbering" w:customStyle="1" w:styleId="3164">
    <w:name w:val="Нет списка3164"/>
    <w:next w:val="a2"/>
    <w:semiHidden/>
    <w:unhideWhenUsed/>
    <w:rsid w:val="00350156"/>
  </w:style>
  <w:style w:type="numbering" w:customStyle="1" w:styleId="534">
    <w:name w:val="Нет списка534"/>
    <w:next w:val="a2"/>
    <w:uiPriority w:val="99"/>
    <w:semiHidden/>
    <w:unhideWhenUsed/>
    <w:rsid w:val="00350156"/>
  </w:style>
  <w:style w:type="numbering" w:customStyle="1" w:styleId="1234">
    <w:name w:val="Нет списка1234"/>
    <w:next w:val="a2"/>
    <w:semiHidden/>
    <w:unhideWhenUsed/>
    <w:rsid w:val="00350156"/>
  </w:style>
  <w:style w:type="numbering" w:customStyle="1" w:styleId="2234">
    <w:name w:val="Нет списка2234"/>
    <w:next w:val="a2"/>
    <w:semiHidden/>
    <w:unhideWhenUsed/>
    <w:rsid w:val="00350156"/>
  </w:style>
  <w:style w:type="numbering" w:customStyle="1" w:styleId="3234">
    <w:name w:val="Нет списка3234"/>
    <w:next w:val="a2"/>
    <w:semiHidden/>
    <w:unhideWhenUsed/>
    <w:rsid w:val="00350156"/>
  </w:style>
  <w:style w:type="numbering" w:customStyle="1" w:styleId="4134">
    <w:name w:val="Нет списка4134"/>
    <w:next w:val="a2"/>
    <w:semiHidden/>
    <w:unhideWhenUsed/>
    <w:rsid w:val="00350156"/>
  </w:style>
  <w:style w:type="numbering" w:customStyle="1" w:styleId="11234">
    <w:name w:val="Нет списка11234"/>
    <w:next w:val="a2"/>
    <w:semiHidden/>
    <w:rsid w:val="00350156"/>
  </w:style>
  <w:style w:type="numbering" w:customStyle="1" w:styleId="111234">
    <w:name w:val="Нет списка111234"/>
    <w:next w:val="a2"/>
    <w:semiHidden/>
    <w:unhideWhenUsed/>
    <w:rsid w:val="00350156"/>
  </w:style>
  <w:style w:type="numbering" w:customStyle="1" w:styleId="21134">
    <w:name w:val="Нет списка21134"/>
    <w:next w:val="a2"/>
    <w:semiHidden/>
    <w:unhideWhenUsed/>
    <w:rsid w:val="00350156"/>
  </w:style>
  <w:style w:type="numbering" w:customStyle="1" w:styleId="31134">
    <w:name w:val="Нет списка31134"/>
    <w:next w:val="a2"/>
    <w:semiHidden/>
    <w:unhideWhenUsed/>
    <w:rsid w:val="00350156"/>
  </w:style>
  <w:style w:type="numbering" w:customStyle="1" w:styleId="634">
    <w:name w:val="Нет списка634"/>
    <w:next w:val="a2"/>
    <w:uiPriority w:val="99"/>
    <w:semiHidden/>
    <w:unhideWhenUsed/>
    <w:rsid w:val="00350156"/>
  </w:style>
  <w:style w:type="numbering" w:customStyle="1" w:styleId="13340">
    <w:name w:val="Нет списка1334"/>
    <w:next w:val="a2"/>
    <w:semiHidden/>
    <w:unhideWhenUsed/>
    <w:rsid w:val="00350156"/>
  </w:style>
  <w:style w:type="numbering" w:customStyle="1" w:styleId="2334">
    <w:name w:val="Нет списка2334"/>
    <w:next w:val="a2"/>
    <w:semiHidden/>
    <w:unhideWhenUsed/>
    <w:rsid w:val="00350156"/>
  </w:style>
  <w:style w:type="numbering" w:customStyle="1" w:styleId="3334">
    <w:name w:val="Нет списка3334"/>
    <w:next w:val="a2"/>
    <w:semiHidden/>
    <w:unhideWhenUsed/>
    <w:rsid w:val="00350156"/>
  </w:style>
  <w:style w:type="numbering" w:customStyle="1" w:styleId="4234">
    <w:name w:val="Нет списка4234"/>
    <w:next w:val="a2"/>
    <w:semiHidden/>
    <w:unhideWhenUsed/>
    <w:rsid w:val="00350156"/>
  </w:style>
  <w:style w:type="numbering" w:customStyle="1" w:styleId="11334">
    <w:name w:val="Нет списка11334"/>
    <w:next w:val="a2"/>
    <w:semiHidden/>
    <w:rsid w:val="00350156"/>
  </w:style>
  <w:style w:type="numbering" w:customStyle="1" w:styleId="111334">
    <w:name w:val="Нет списка111334"/>
    <w:next w:val="a2"/>
    <w:semiHidden/>
    <w:unhideWhenUsed/>
    <w:rsid w:val="00350156"/>
  </w:style>
  <w:style w:type="numbering" w:customStyle="1" w:styleId="21234">
    <w:name w:val="Нет списка21234"/>
    <w:next w:val="a2"/>
    <w:semiHidden/>
    <w:unhideWhenUsed/>
    <w:rsid w:val="00350156"/>
  </w:style>
  <w:style w:type="numbering" w:customStyle="1" w:styleId="31234">
    <w:name w:val="Нет списка31234"/>
    <w:next w:val="a2"/>
    <w:semiHidden/>
    <w:unhideWhenUsed/>
    <w:rsid w:val="00350156"/>
  </w:style>
  <w:style w:type="numbering" w:customStyle="1" w:styleId="734">
    <w:name w:val="Нет списка734"/>
    <w:next w:val="a2"/>
    <w:uiPriority w:val="99"/>
    <w:semiHidden/>
    <w:unhideWhenUsed/>
    <w:rsid w:val="00350156"/>
  </w:style>
  <w:style w:type="numbering" w:customStyle="1" w:styleId="1434">
    <w:name w:val="Нет списка1434"/>
    <w:next w:val="a2"/>
    <w:semiHidden/>
    <w:unhideWhenUsed/>
    <w:rsid w:val="00350156"/>
  </w:style>
  <w:style w:type="numbering" w:customStyle="1" w:styleId="2434">
    <w:name w:val="Нет списка2434"/>
    <w:next w:val="a2"/>
    <w:semiHidden/>
    <w:unhideWhenUsed/>
    <w:rsid w:val="00350156"/>
  </w:style>
  <w:style w:type="numbering" w:customStyle="1" w:styleId="3434">
    <w:name w:val="Нет списка3434"/>
    <w:next w:val="a2"/>
    <w:semiHidden/>
    <w:unhideWhenUsed/>
    <w:rsid w:val="00350156"/>
  </w:style>
  <w:style w:type="numbering" w:customStyle="1" w:styleId="4334">
    <w:name w:val="Нет списка4334"/>
    <w:next w:val="a2"/>
    <w:semiHidden/>
    <w:unhideWhenUsed/>
    <w:rsid w:val="00350156"/>
  </w:style>
  <w:style w:type="numbering" w:customStyle="1" w:styleId="11434">
    <w:name w:val="Нет списка11434"/>
    <w:next w:val="a2"/>
    <w:semiHidden/>
    <w:rsid w:val="00350156"/>
  </w:style>
  <w:style w:type="numbering" w:customStyle="1" w:styleId="111434">
    <w:name w:val="Нет списка111434"/>
    <w:next w:val="a2"/>
    <w:semiHidden/>
    <w:unhideWhenUsed/>
    <w:rsid w:val="00350156"/>
  </w:style>
  <w:style w:type="numbering" w:customStyle="1" w:styleId="21334">
    <w:name w:val="Нет списка21334"/>
    <w:next w:val="a2"/>
    <w:semiHidden/>
    <w:unhideWhenUsed/>
    <w:rsid w:val="00350156"/>
  </w:style>
  <w:style w:type="numbering" w:customStyle="1" w:styleId="31334">
    <w:name w:val="Нет списка31334"/>
    <w:next w:val="a2"/>
    <w:semiHidden/>
    <w:unhideWhenUsed/>
    <w:rsid w:val="00350156"/>
  </w:style>
  <w:style w:type="numbering" w:customStyle="1" w:styleId="824">
    <w:name w:val="Нет списка824"/>
    <w:next w:val="a2"/>
    <w:uiPriority w:val="99"/>
    <w:semiHidden/>
    <w:unhideWhenUsed/>
    <w:rsid w:val="00350156"/>
  </w:style>
  <w:style w:type="numbering" w:customStyle="1" w:styleId="1524">
    <w:name w:val="Нет списка1524"/>
    <w:next w:val="a2"/>
    <w:uiPriority w:val="99"/>
    <w:semiHidden/>
    <w:unhideWhenUsed/>
    <w:rsid w:val="00350156"/>
  </w:style>
  <w:style w:type="table" w:customStyle="1" w:styleId="2230">
    <w:name w:val="Сетка таблицы22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50156"/>
  </w:style>
  <w:style w:type="numbering" w:customStyle="1" w:styleId="111524">
    <w:name w:val="Нет списка111524"/>
    <w:next w:val="a2"/>
    <w:semiHidden/>
    <w:unhideWhenUsed/>
    <w:rsid w:val="00350156"/>
  </w:style>
  <w:style w:type="numbering" w:customStyle="1" w:styleId="2524">
    <w:name w:val="Нет списка2524"/>
    <w:next w:val="a2"/>
    <w:semiHidden/>
    <w:unhideWhenUsed/>
    <w:rsid w:val="00350156"/>
  </w:style>
  <w:style w:type="numbering" w:customStyle="1" w:styleId="3524">
    <w:name w:val="Нет списка3524"/>
    <w:next w:val="a2"/>
    <w:semiHidden/>
    <w:unhideWhenUsed/>
    <w:rsid w:val="00350156"/>
  </w:style>
  <w:style w:type="numbering" w:customStyle="1" w:styleId="4424">
    <w:name w:val="Нет списка4424"/>
    <w:next w:val="a2"/>
    <w:semiHidden/>
    <w:unhideWhenUsed/>
    <w:rsid w:val="00350156"/>
  </w:style>
  <w:style w:type="numbering" w:customStyle="1" w:styleId="1111224">
    <w:name w:val="Нет списка1111224"/>
    <w:next w:val="a2"/>
    <w:semiHidden/>
    <w:rsid w:val="00350156"/>
  </w:style>
  <w:style w:type="table" w:customStyle="1" w:styleId="11230">
    <w:name w:val="Сетка таблицы112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50156"/>
  </w:style>
  <w:style w:type="numbering" w:customStyle="1" w:styleId="21424">
    <w:name w:val="Нет списка21424"/>
    <w:next w:val="a2"/>
    <w:semiHidden/>
    <w:unhideWhenUsed/>
    <w:rsid w:val="00350156"/>
  </w:style>
  <w:style w:type="numbering" w:customStyle="1" w:styleId="31424">
    <w:name w:val="Нет списка31424"/>
    <w:next w:val="a2"/>
    <w:semiHidden/>
    <w:unhideWhenUsed/>
    <w:rsid w:val="00350156"/>
  </w:style>
  <w:style w:type="numbering" w:customStyle="1" w:styleId="5124">
    <w:name w:val="Нет списка5124"/>
    <w:next w:val="a2"/>
    <w:uiPriority w:val="99"/>
    <w:semiHidden/>
    <w:unhideWhenUsed/>
    <w:rsid w:val="00350156"/>
  </w:style>
  <w:style w:type="numbering" w:customStyle="1" w:styleId="12124">
    <w:name w:val="Нет списка12124"/>
    <w:next w:val="a2"/>
    <w:semiHidden/>
    <w:unhideWhenUsed/>
    <w:rsid w:val="00350156"/>
  </w:style>
  <w:style w:type="numbering" w:customStyle="1" w:styleId="22124">
    <w:name w:val="Нет списка22124"/>
    <w:next w:val="a2"/>
    <w:semiHidden/>
    <w:unhideWhenUsed/>
    <w:rsid w:val="00350156"/>
  </w:style>
  <w:style w:type="numbering" w:customStyle="1" w:styleId="32124">
    <w:name w:val="Нет списка32124"/>
    <w:next w:val="a2"/>
    <w:semiHidden/>
    <w:unhideWhenUsed/>
    <w:rsid w:val="00350156"/>
  </w:style>
  <w:style w:type="numbering" w:customStyle="1" w:styleId="41124">
    <w:name w:val="Нет списка41124"/>
    <w:next w:val="a2"/>
    <w:semiHidden/>
    <w:unhideWhenUsed/>
    <w:rsid w:val="00350156"/>
  </w:style>
  <w:style w:type="numbering" w:customStyle="1" w:styleId="112124">
    <w:name w:val="Нет списка112124"/>
    <w:next w:val="a2"/>
    <w:semiHidden/>
    <w:rsid w:val="00350156"/>
  </w:style>
  <w:style w:type="numbering" w:customStyle="1" w:styleId="1112124">
    <w:name w:val="Нет списка1112124"/>
    <w:next w:val="a2"/>
    <w:semiHidden/>
    <w:unhideWhenUsed/>
    <w:rsid w:val="00350156"/>
  </w:style>
  <w:style w:type="numbering" w:customStyle="1" w:styleId="211124">
    <w:name w:val="Нет списка211124"/>
    <w:next w:val="a2"/>
    <w:semiHidden/>
    <w:unhideWhenUsed/>
    <w:rsid w:val="00350156"/>
  </w:style>
  <w:style w:type="numbering" w:customStyle="1" w:styleId="311124">
    <w:name w:val="Нет списка311124"/>
    <w:next w:val="a2"/>
    <w:semiHidden/>
    <w:unhideWhenUsed/>
    <w:rsid w:val="00350156"/>
  </w:style>
  <w:style w:type="numbering" w:customStyle="1" w:styleId="6124">
    <w:name w:val="Нет списка6124"/>
    <w:next w:val="a2"/>
    <w:uiPriority w:val="99"/>
    <w:semiHidden/>
    <w:unhideWhenUsed/>
    <w:rsid w:val="00350156"/>
  </w:style>
  <w:style w:type="numbering" w:customStyle="1" w:styleId="13124">
    <w:name w:val="Нет списка13124"/>
    <w:next w:val="a2"/>
    <w:semiHidden/>
    <w:unhideWhenUsed/>
    <w:rsid w:val="00350156"/>
  </w:style>
  <w:style w:type="numbering" w:customStyle="1" w:styleId="23124">
    <w:name w:val="Нет списка23124"/>
    <w:next w:val="a2"/>
    <w:semiHidden/>
    <w:unhideWhenUsed/>
    <w:rsid w:val="00350156"/>
  </w:style>
  <w:style w:type="numbering" w:customStyle="1" w:styleId="33124">
    <w:name w:val="Нет списка33124"/>
    <w:next w:val="a2"/>
    <w:semiHidden/>
    <w:unhideWhenUsed/>
    <w:rsid w:val="00350156"/>
  </w:style>
  <w:style w:type="numbering" w:customStyle="1" w:styleId="42124">
    <w:name w:val="Нет списка42124"/>
    <w:next w:val="a2"/>
    <w:semiHidden/>
    <w:unhideWhenUsed/>
    <w:rsid w:val="00350156"/>
  </w:style>
  <w:style w:type="numbering" w:customStyle="1" w:styleId="113124">
    <w:name w:val="Нет списка113124"/>
    <w:next w:val="a2"/>
    <w:semiHidden/>
    <w:rsid w:val="00350156"/>
  </w:style>
  <w:style w:type="numbering" w:customStyle="1" w:styleId="1113124">
    <w:name w:val="Нет списка1113124"/>
    <w:next w:val="a2"/>
    <w:semiHidden/>
    <w:unhideWhenUsed/>
    <w:rsid w:val="00350156"/>
  </w:style>
  <w:style w:type="numbering" w:customStyle="1" w:styleId="212124">
    <w:name w:val="Нет списка212124"/>
    <w:next w:val="a2"/>
    <w:semiHidden/>
    <w:unhideWhenUsed/>
    <w:rsid w:val="00350156"/>
  </w:style>
  <w:style w:type="numbering" w:customStyle="1" w:styleId="312124">
    <w:name w:val="Нет списка312124"/>
    <w:next w:val="a2"/>
    <w:semiHidden/>
    <w:unhideWhenUsed/>
    <w:rsid w:val="00350156"/>
  </w:style>
  <w:style w:type="numbering" w:customStyle="1" w:styleId="7124">
    <w:name w:val="Нет списка7124"/>
    <w:next w:val="a2"/>
    <w:uiPriority w:val="99"/>
    <w:semiHidden/>
    <w:unhideWhenUsed/>
    <w:rsid w:val="00350156"/>
  </w:style>
  <w:style w:type="numbering" w:customStyle="1" w:styleId="14124">
    <w:name w:val="Нет списка14124"/>
    <w:next w:val="a2"/>
    <w:semiHidden/>
    <w:unhideWhenUsed/>
    <w:rsid w:val="00350156"/>
  </w:style>
  <w:style w:type="numbering" w:customStyle="1" w:styleId="24124">
    <w:name w:val="Нет списка24124"/>
    <w:next w:val="a2"/>
    <w:semiHidden/>
    <w:unhideWhenUsed/>
    <w:rsid w:val="00350156"/>
  </w:style>
  <w:style w:type="numbering" w:customStyle="1" w:styleId="34124">
    <w:name w:val="Нет списка34124"/>
    <w:next w:val="a2"/>
    <w:semiHidden/>
    <w:unhideWhenUsed/>
    <w:rsid w:val="00350156"/>
  </w:style>
  <w:style w:type="numbering" w:customStyle="1" w:styleId="43124">
    <w:name w:val="Нет списка43124"/>
    <w:next w:val="a2"/>
    <w:semiHidden/>
    <w:unhideWhenUsed/>
    <w:rsid w:val="00350156"/>
  </w:style>
  <w:style w:type="numbering" w:customStyle="1" w:styleId="114124">
    <w:name w:val="Нет списка114124"/>
    <w:next w:val="a2"/>
    <w:semiHidden/>
    <w:rsid w:val="00350156"/>
  </w:style>
  <w:style w:type="numbering" w:customStyle="1" w:styleId="1114124">
    <w:name w:val="Нет списка1114124"/>
    <w:next w:val="a2"/>
    <w:semiHidden/>
    <w:unhideWhenUsed/>
    <w:rsid w:val="00350156"/>
  </w:style>
  <w:style w:type="numbering" w:customStyle="1" w:styleId="213124">
    <w:name w:val="Нет списка213124"/>
    <w:next w:val="a2"/>
    <w:semiHidden/>
    <w:unhideWhenUsed/>
    <w:rsid w:val="00350156"/>
  </w:style>
  <w:style w:type="numbering" w:customStyle="1" w:styleId="313124">
    <w:name w:val="Нет списка313124"/>
    <w:next w:val="a2"/>
    <w:semiHidden/>
    <w:unhideWhenUsed/>
    <w:rsid w:val="00350156"/>
  </w:style>
  <w:style w:type="numbering" w:customStyle="1" w:styleId="182">
    <w:name w:val="Нет списка182"/>
    <w:next w:val="a2"/>
    <w:uiPriority w:val="99"/>
    <w:semiHidden/>
    <w:unhideWhenUsed/>
    <w:rsid w:val="00350156"/>
  </w:style>
  <w:style w:type="numbering" w:customStyle="1" w:styleId="192">
    <w:name w:val="Нет списка192"/>
    <w:next w:val="a2"/>
    <w:uiPriority w:val="99"/>
    <w:semiHidden/>
    <w:unhideWhenUsed/>
    <w:rsid w:val="00350156"/>
  </w:style>
  <w:style w:type="table" w:customStyle="1" w:styleId="520">
    <w:name w:val="Сетка таблицы5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50156"/>
  </w:style>
  <w:style w:type="numbering" w:customStyle="1" w:styleId="11182">
    <w:name w:val="Нет списка11182"/>
    <w:next w:val="a2"/>
    <w:semiHidden/>
    <w:unhideWhenUsed/>
    <w:rsid w:val="00350156"/>
  </w:style>
  <w:style w:type="numbering" w:customStyle="1" w:styleId="282">
    <w:name w:val="Нет списка282"/>
    <w:next w:val="a2"/>
    <w:semiHidden/>
    <w:unhideWhenUsed/>
    <w:rsid w:val="00350156"/>
  </w:style>
  <w:style w:type="numbering" w:customStyle="1" w:styleId="382">
    <w:name w:val="Нет списка382"/>
    <w:next w:val="a2"/>
    <w:semiHidden/>
    <w:unhideWhenUsed/>
    <w:rsid w:val="00350156"/>
  </w:style>
  <w:style w:type="numbering" w:customStyle="1" w:styleId="472">
    <w:name w:val="Нет списка472"/>
    <w:next w:val="a2"/>
    <w:semiHidden/>
    <w:unhideWhenUsed/>
    <w:rsid w:val="00350156"/>
  </w:style>
  <w:style w:type="numbering" w:customStyle="1" w:styleId="111152">
    <w:name w:val="Нет списка111152"/>
    <w:next w:val="a2"/>
    <w:semiHidden/>
    <w:rsid w:val="00350156"/>
  </w:style>
  <w:style w:type="table" w:customStyle="1" w:styleId="1420">
    <w:name w:val="Сетка таблицы14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50156"/>
  </w:style>
  <w:style w:type="numbering" w:customStyle="1" w:styleId="2172">
    <w:name w:val="Нет списка2172"/>
    <w:next w:val="a2"/>
    <w:semiHidden/>
    <w:unhideWhenUsed/>
    <w:rsid w:val="00350156"/>
  </w:style>
  <w:style w:type="numbering" w:customStyle="1" w:styleId="3172">
    <w:name w:val="Нет списка3172"/>
    <w:next w:val="a2"/>
    <w:semiHidden/>
    <w:unhideWhenUsed/>
    <w:rsid w:val="00350156"/>
  </w:style>
  <w:style w:type="numbering" w:customStyle="1" w:styleId="542">
    <w:name w:val="Нет списка542"/>
    <w:next w:val="a2"/>
    <w:uiPriority w:val="99"/>
    <w:semiHidden/>
    <w:unhideWhenUsed/>
    <w:rsid w:val="00350156"/>
  </w:style>
  <w:style w:type="numbering" w:customStyle="1" w:styleId="1242">
    <w:name w:val="Нет списка1242"/>
    <w:next w:val="a2"/>
    <w:semiHidden/>
    <w:unhideWhenUsed/>
    <w:rsid w:val="00350156"/>
  </w:style>
  <w:style w:type="numbering" w:customStyle="1" w:styleId="2242">
    <w:name w:val="Нет списка2242"/>
    <w:next w:val="a2"/>
    <w:semiHidden/>
    <w:unhideWhenUsed/>
    <w:rsid w:val="00350156"/>
  </w:style>
  <w:style w:type="numbering" w:customStyle="1" w:styleId="3242">
    <w:name w:val="Нет списка3242"/>
    <w:next w:val="a2"/>
    <w:semiHidden/>
    <w:unhideWhenUsed/>
    <w:rsid w:val="00350156"/>
  </w:style>
  <w:style w:type="numbering" w:customStyle="1" w:styleId="4142">
    <w:name w:val="Нет списка4142"/>
    <w:next w:val="a2"/>
    <w:semiHidden/>
    <w:unhideWhenUsed/>
    <w:rsid w:val="00350156"/>
  </w:style>
  <w:style w:type="numbering" w:customStyle="1" w:styleId="11242">
    <w:name w:val="Нет списка11242"/>
    <w:next w:val="a2"/>
    <w:semiHidden/>
    <w:rsid w:val="00350156"/>
  </w:style>
  <w:style w:type="numbering" w:customStyle="1" w:styleId="111242">
    <w:name w:val="Нет списка111242"/>
    <w:next w:val="a2"/>
    <w:semiHidden/>
    <w:unhideWhenUsed/>
    <w:rsid w:val="00350156"/>
  </w:style>
  <w:style w:type="numbering" w:customStyle="1" w:styleId="21142">
    <w:name w:val="Нет списка21142"/>
    <w:next w:val="a2"/>
    <w:semiHidden/>
    <w:unhideWhenUsed/>
    <w:rsid w:val="00350156"/>
  </w:style>
  <w:style w:type="numbering" w:customStyle="1" w:styleId="31142">
    <w:name w:val="Нет списка31142"/>
    <w:next w:val="a2"/>
    <w:semiHidden/>
    <w:unhideWhenUsed/>
    <w:rsid w:val="00350156"/>
  </w:style>
  <w:style w:type="numbering" w:customStyle="1" w:styleId="642">
    <w:name w:val="Нет списка642"/>
    <w:next w:val="a2"/>
    <w:uiPriority w:val="99"/>
    <w:semiHidden/>
    <w:unhideWhenUsed/>
    <w:rsid w:val="00350156"/>
  </w:style>
  <w:style w:type="numbering" w:customStyle="1" w:styleId="1342">
    <w:name w:val="Нет списка1342"/>
    <w:next w:val="a2"/>
    <w:semiHidden/>
    <w:unhideWhenUsed/>
    <w:rsid w:val="00350156"/>
  </w:style>
  <w:style w:type="numbering" w:customStyle="1" w:styleId="2342">
    <w:name w:val="Нет списка2342"/>
    <w:next w:val="a2"/>
    <w:semiHidden/>
    <w:unhideWhenUsed/>
    <w:rsid w:val="00350156"/>
  </w:style>
  <w:style w:type="numbering" w:customStyle="1" w:styleId="3342">
    <w:name w:val="Нет списка3342"/>
    <w:next w:val="a2"/>
    <w:semiHidden/>
    <w:unhideWhenUsed/>
    <w:rsid w:val="00350156"/>
  </w:style>
  <w:style w:type="numbering" w:customStyle="1" w:styleId="4242">
    <w:name w:val="Нет списка4242"/>
    <w:next w:val="a2"/>
    <w:semiHidden/>
    <w:unhideWhenUsed/>
    <w:rsid w:val="00350156"/>
  </w:style>
  <w:style w:type="numbering" w:customStyle="1" w:styleId="11342">
    <w:name w:val="Нет списка11342"/>
    <w:next w:val="a2"/>
    <w:semiHidden/>
    <w:rsid w:val="00350156"/>
  </w:style>
  <w:style w:type="numbering" w:customStyle="1" w:styleId="111342">
    <w:name w:val="Нет списка111342"/>
    <w:next w:val="a2"/>
    <w:semiHidden/>
    <w:unhideWhenUsed/>
    <w:rsid w:val="00350156"/>
  </w:style>
  <w:style w:type="numbering" w:customStyle="1" w:styleId="21242">
    <w:name w:val="Нет списка21242"/>
    <w:next w:val="a2"/>
    <w:semiHidden/>
    <w:unhideWhenUsed/>
    <w:rsid w:val="00350156"/>
  </w:style>
  <w:style w:type="numbering" w:customStyle="1" w:styleId="31242">
    <w:name w:val="Нет списка31242"/>
    <w:next w:val="a2"/>
    <w:semiHidden/>
    <w:unhideWhenUsed/>
    <w:rsid w:val="00350156"/>
  </w:style>
  <w:style w:type="numbering" w:customStyle="1" w:styleId="742">
    <w:name w:val="Нет списка742"/>
    <w:next w:val="a2"/>
    <w:uiPriority w:val="99"/>
    <w:semiHidden/>
    <w:unhideWhenUsed/>
    <w:rsid w:val="00350156"/>
  </w:style>
  <w:style w:type="numbering" w:customStyle="1" w:styleId="1442">
    <w:name w:val="Нет списка1442"/>
    <w:next w:val="a2"/>
    <w:semiHidden/>
    <w:unhideWhenUsed/>
    <w:rsid w:val="00350156"/>
  </w:style>
  <w:style w:type="numbering" w:customStyle="1" w:styleId="2442">
    <w:name w:val="Нет списка2442"/>
    <w:next w:val="a2"/>
    <w:semiHidden/>
    <w:unhideWhenUsed/>
    <w:rsid w:val="00350156"/>
  </w:style>
  <w:style w:type="numbering" w:customStyle="1" w:styleId="3442">
    <w:name w:val="Нет списка3442"/>
    <w:next w:val="a2"/>
    <w:semiHidden/>
    <w:unhideWhenUsed/>
    <w:rsid w:val="00350156"/>
  </w:style>
  <w:style w:type="numbering" w:customStyle="1" w:styleId="4342">
    <w:name w:val="Нет списка4342"/>
    <w:next w:val="a2"/>
    <w:semiHidden/>
    <w:unhideWhenUsed/>
    <w:rsid w:val="00350156"/>
  </w:style>
  <w:style w:type="numbering" w:customStyle="1" w:styleId="11442">
    <w:name w:val="Нет списка11442"/>
    <w:next w:val="a2"/>
    <w:semiHidden/>
    <w:rsid w:val="00350156"/>
  </w:style>
  <w:style w:type="numbering" w:customStyle="1" w:styleId="111442">
    <w:name w:val="Нет списка111442"/>
    <w:next w:val="a2"/>
    <w:semiHidden/>
    <w:unhideWhenUsed/>
    <w:rsid w:val="00350156"/>
  </w:style>
  <w:style w:type="numbering" w:customStyle="1" w:styleId="21342">
    <w:name w:val="Нет списка21342"/>
    <w:next w:val="a2"/>
    <w:semiHidden/>
    <w:unhideWhenUsed/>
    <w:rsid w:val="00350156"/>
  </w:style>
  <w:style w:type="numbering" w:customStyle="1" w:styleId="31342">
    <w:name w:val="Нет списка31342"/>
    <w:next w:val="a2"/>
    <w:semiHidden/>
    <w:unhideWhenUsed/>
    <w:rsid w:val="00350156"/>
  </w:style>
  <w:style w:type="numbering" w:customStyle="1" w:styleId="832">
    <w:name w:val="Нет списка832"/>
    <w:next w:val="a2"/>
    <w:uiPriority w:val="99"/>
    <w:semiHidden/>
    <w:unhideWhenUsed/>
    <w:rsid w:val="00350156"/>
  </w:style>
  <w:style w:type="numbering" w:customStyle="1" w:styleId="1532">
    <w:name w:val="Нет списка1532"/>
    <w:next w:val="a2"/>
    <w:uiPriority w:val="99"/>
    <w:semiHidden/>
    <w:unhideWhenUsed/>
    <w:rsid w:val="00350156"/>
  </w:style>
  <w:style w:type="table" w:customStyle="1" w:styleId="2320">
    <w:name w:val="Сетка таблицы23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50156"/>
  </w:style>
  <w:style w:type="numbering" w:customStyle="1" w:styleId="111532">
    <w:name w:val="Нет списка111532"/>
    <w:next w:val="a2"/>
    <w:semiHidden/>
    <w:unhideWhenUsed/>
    <w:rsid w:val="00350156"/>
  </w:style>
  <w:style w:type="numbering" w:customStyle="1" w:styleId="2532">
    <w:name w:val="Нет списка2532"/>
    <w:next w:val="a2"/>
    <w:semiHidden/>
    <w:unhideWhenUsed/>
    <w:rsid w:val="00350156"/>
  </w:style>
  <w:style w:type="numbering" w:customStyle="1" w:styleId="3532">
    <w:name w:val="Нет списка3532"/>
    <w:next w:val="a2"/>
    <w:semiHidden/>
    <w:unhideWhenUsed/>
    <w:rsid w:val="00350156"/>
  </w:style>
  <w:style w:type="numbering" w:customStyle="1" w:styleId="4432">
    <w:name w:val="Нет списка4432"/>
    <w:next w:val="a2"/>
    <w:semiHidden/>
    <w:unhideWhenUsed/>
    <w:rsid w:val="00350156"/>
  </w:style>
  <w:style w:type="numbering" w:customStyle="1" w:styleId="1111232">
    <w:name w:val="Нет списка1111232"/>
    <w:next w:val="a2"/>
    <w:semiHidden/>
    <w:rsid w:val="00350156"/>
  </w:style>
  <w:style w:type="table" w:customStyle="1" w:styleId="11320">
    <w:name w:val="Сетка таблицы113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50156"/>
  </w:style>
  <w:style w:type="numbering" w:customStyle="1" w:styleId="21432">
    <w:name w:val="Нет списка21432"/>
    <w:next w:val="a2"/>
    <w:semiHidden/>
    <w:unhideWhenUsed/>
    <w:rsid w:val="00350156"/>
  </w:style>
  <w:style w:type="numbering" w:customStyle="1" w:styleId="31432">
    <w:name w:val="Нет списка31432"/>
    <w:next w:val="a2"/>
    <w:semiHidden/>
    <w:unhideWhenUsed/>
    <w:rsid w:val="00350156"/>
  </w:style>
  <w:style w:type="numbering" w:customStyle="1" w:styleId="5132">
    <w:name w:val="Нет списка5132"/>
    <w:next w:val="a2"/>
    <w:uiPriority w:val="99"/>
    <w:semiHidden/>
    <w:unhideWhenUsed/>
    <w:rsid w:val="00350156"/>
  </w:style>
  <w:style w:type="numbering" w:customStyle="1" w:styleId="12132">
    <w:name w:val="Нет списка12132"/>
    <w:next w:val="a2"/>
    <w:semiHidden/>
    <w:unhideWhenUsed/>
    <w:rsid w:val="00350156"/>
  </w:style>
  <w:style w:type="numbering" w:customStyle="1" w:styleId="22132">
    <w:name w:val="Нет списка22132"/>
    <w:next w:val="a2"/>
    <w:semiHidden/>
    <w:unhideWhenUsed/>
    <w:rsid w:val="00350156"/>
  </w:style>
  <w:style w:type="numbering" w:customStyle="1" w:styleId="32132">
    <w:name w:val="Нет списка32132"/>
    <w:next w:val="a2"/>
    <w:semiHidden/>
    <w:unhideWhenUsed/>
    <w:rsid w:val="00350156"/>
  </w:style>
  <w:style w:type="numbering" w:customStyle="1" w:styleId="41132">
    <w:name w:val="Нет списка41132"/>
    <w:next w:val="a2"/>
    <w:semiHidden/>
    <w:unhideWhenUsed/>
    <w:rsid w:val="00350156"/>
  </w:style>
  <w:style w:type="numbering" w:customStyle="1" w:styleId="112132">
    <w:name w:val="Нет списка112132"/>
    <w:next w:val="a2"/>
    <w:semiHidden/>
    <w:rsid w:val="00350156"/>
  </w:style>
  <w:style w:type="numbering" w:customStyle="1" w:styleId="1112132">
    <w:name w:val="Нет списка1112132"/>
    <w:next w:val="a2"/>
    <w:semiHidden/>
    <w:unhideWhenUsed/>
    <w:rsid w:val="00350156"/>
  </w:style>
  <w:style w:type="numbering" w:customStyle="1" w:styleId="211132">
    <w:name w:val="Нет списка211132"/>
    <w:next w:val="a2"/>
    <w:semiHidden/>
    <w:unhideWhenUsed/>
    <w:rsid w:val="00350156"/>
  </w:style>
  <w:style w:type="numbering" w:customStyle="1" w:styleId="311132">
    <w:name w:val="Нет списка311132"/>
    <w:next w:val="a2"/>
    <w:semiHidden/>
    <w:unhideWhenUsed/>
    <w:rsid w:val="00350156"/>
  </w:style>
  <w:style w:type="numbering" w:customStyle="1" w:styleId="6132">
    <w:name w:val="Нет списка6132"/>
    <w:next w:val="a2"/>
    <w:uiPriority w:val="99"/>
    <w:semiHidden/>
    <w:unhideWhenUsed/>
    <w:rsid w:val="00350156"/>
  </w:style>
  <w:style w:type="numbering" w:customStyle="1" w:styleId="13132">
    <w:name w:val="Нет списка13132"/>
    <w:next w:val="a2"/>
    <w:semiHidden/>
    <w:unhideWhenUsed/>
    <w:rsid w:val="00350156"/>
  </w:style>
  <w:style w:type="numbering" w:customStyle="1" w:styleId="23132">
    <w:name w:val="Нет списка23132"/>
    <w:next w:val="a2"/>
    <w:semiHidden/>
    <w:unhideWhenUsed/>
    <w:rsid w:val="00350156"/>
  </w:style>
  <w:style w:type="numbering" w:customStyle="1" w:styleId="33132">
    <w:name w:val="Нет списка33132"/>
    <w:next w:val="a2"/>
    <w:semiHidden/>
    <w:unhideWhenUsed/>
    <w:rsid w:val="00350156"/>
  </w:style>
  <w:style w:type="numbering" w:customStyle="1" w:styleId="42132">
    <w:name w:val="Нет списка42132"/>
    <w:next w:val="a2"/>
    <w:semiHidden/>
    <w:unhideWhenUsed/>
    <w:rsid w:val="00350156"/>
  </w:style>
  <w:style w:type="numbering" w:customStyle="1" w:styleId="113132">
    <w:name w:val="Нет списка113132"/>
    <w:next w:val="a2"/>
    <w:semiHidden/>
    <w:rsid w:val="00350156"/>
  </w:style>
  <w:style w:type="numbering" w:customStyle="1" w:styleId="1113132">
    <w:name w:val="Нет списка1113132"/>
    <w:next w:val="a2"/>
    <w:semiHidden/>
    <w:unhideWhenUsed/>
    <w:rsid w:val="00350156"/>
  </w:style>
  <w:style w:type="numbering" w:customStyle="1" w:styleId="212132">
    <w:name w:val="Нет списка212132"/>
    <w:next w:val="a2"/>
    <w:semiHidden/>
    <w:unhideWhenUsed/>
    <w:rsid w:val="00350156"/>
  </w:style>
  <w:style w:type="numbering" w:customStyle="1" w:styleId="312132">
    <w:name w:val="Нет списка312132"/>
    <w:next w:val="a2"/>
    <w:semiHidden/>
    <w:unhideWhenUsed/>
    <w:rsid w:val="00350156"/>
  </w:style>
  <w:style w:type="numbering" w:customStyle="1" w:styleId="7132">
    <w:name w:val="Нет списка7132"/>
    <w:next w:val="a2"/>
    <w:uiPriority w:val="99"/>
    <w:semiHidden/>
    <w:unhideWhenUsed/>
    <w:rsid w:val="00350156"/>
  </w:style>
  <w:style w:type="numbering" w:customStyle="1" w:styleId="14132">
    <w:name w:val="Нет списка14132"/>
    <w:next w:val="a2"/>
    <w:semiHidden/>
    <w:unhideWhenUsed/>
    <w:rsid w:val="00350156"/>
  </w:style>
  <w:style w:type="numbering" w:customStyle="1" w:styleId="24132">
    <w:name w:val="Нет списка24132"/>
    <w:next w:val="a2"/>
    <w:semiHidden/>
    <w:unhideWhenUsed/>
    <w:rsid w:val="00350156"/>
  </w:style>
  <w:style w:type="numbering" w:customStyle="1" w:styleId="34132">
    <w:name w:val="Нет списка34132"/>
    <w:next w:val="a2"/>
    <w:semiHidden/>
    <w:unhideWhenUsed/>
    <w:rsid w:val="00350156"/>
  </w:style>
  <w:style w:type="numbering" w:customStyle="1" w:styleId="43132">
    <w:name w:val="Нет списка43132"/>
    <w:next w:val="a2"/>
    <w:semiHidden/>
    <w:unhideWhenUsed/>
    <w:rsid w:val="00350156"/>
  </w:style>
  <w:style w:type="numbering" w:customStyle="1" w:styleId="114132">
    <w:name w:val="Нет списка114132"/>
    <w:next w:val="a2"/>
    <w:semiHidden/>
    <w:rsid w:val="00350156"/>
  </w:style>
  <w:style w:type="numbering" w:customStyle="1" w:styleId="1114132">
    <w:name w:val="Нет списка1114132"/>
    <w:next w:val="a2"/>
    <w:semiHidden/>
    <w:unhideWhenUsed/>
    <w:rsid w:val="00350156"/>
  </w:style>
  <w:style w:type="numbering" w:customStyle="1" w:styleId="213132">
    <w:name w:val="Нет списка213132"/>
    <w:next w:val="a2"/>
    <w:semiHidden/>
    <w:unhideWhenUsed/>
    <w:rsid w:val="00350156"/>
  </w:style>
  <w:style w:type="numbering" w:customStyle="1" w:styleId="313132">
    <w:name w:val="Нет списка313132"/>
    <w:next w:val="a2"/>
    <w:semiHidden/>
    <w:unhideWhenUsed/>
    <w:rsid w:val="00350156"/>
  </w:style>
  <w:style w:type="numbering" w:customStyle="1" w:styleId="912">
    <w:name w:val="Нет списка912"/>
    <w:next w:val="a2"/>
    <w:uiPriority w:val="99"/>
    <w:semiHidden/>
    <w:unhideWhenUsed/>
    <w:rsid w:val="00350156"/>
  </w:style>
  <w:style w:type="numbering" w:customStyle="1" w:styleId="1612">
    <w:name w:val="Нет списка1612"/>
    <w:next w:val="a2"/>
    <w:uiPriority w:val="99"/>
    <w:semiHidden/>
    <w:unhideWhenUsed/>
    <w:rsid w:val="00350156"/>
  </w:style>
  <w:style w:type="table" w:customStyle="1" w:styleId="3128">
    <w:name w:val="Сетка таблицы3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50156"/>
  </w:style>
  <w:style w:type="numbering" w:customStyle="1" w:styleId="111612">
    <w:name w:val="Нет списка111612"/>
    <w:next w:val="a2"/>
    <w:semiHidden/>
    <w:unhideWhenUsed/>
    <w:rsid w:val="00350156"/>
  </w:style>
  <w:style w:type="numbering" w:customStyle="1" w:styleId="2612">
    <w:name w:val="Нет списка2612"/>
    <w:next w:val="a2"/>
    <w:semiHidden/>
    <w:unhideWhenUsed/>
    <w:rsid w:val="00350156"/>
  </w:style>
  <w:style w:type="numbering" w:customStyle="1" w:styleId="3612">
    <w:name w:val="Нет списка3612"/>
    <w:next w:val="a2"/>
    <w:semiHidden/>
    <w:unhideWhenUsed/>
    <w:rsid w:val="00350156"/>
  </w:style>
  <w:style w:type="numbering" w:customStyle="1" w:styleId="4512">
    <w:name w:val="Нет списка4512"/>
    <w:next w:val="a2"/>
    <w:semiHidden/>
    <w:unhideWhenUsed/>
    <w:rsid w:val="00350156"/>
  </w:style>
  <w:style w:type="numbering" w:customStyle="1" w:styleId="1111312">
    <w:name w:val="Нет списка1111312"/>
    <w:next w:val="a2"/>
    <w:semiHidden/>
    <w:rsid w:val="00350156"/>
  </w:style>
  <w:style w:type="table" w:customStyle="1" w:styleId="12120">
    <w:name w:val="Сетка таблицы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50156"/>
  </w:style>
  <w:style w:type="numbering" w:customStyle="1" w:styleId="21512">
    <w:name w:val="Нет списка21512"/>
    <w:next w:val="a2"/>
    <w:semiHidden/>
    <w:unhideWhenUsed/>
    <w:rsid w:val="00350156"/>
  </w:style>
  <w:style w:type="numbering" w:customStyle="1" w:styleId="31512">
    <w:name w:val="Нет списка31512"/>
    <w:next w:val="a2"/>
    <w:semiHidden/>
    <w:unhideWhenUsed/>
    <w:rsid w:val="00350156"/>
  </w:style>
  <w:style w:type="numbering" w:customStyle="1" w:styleId="5212">
    <w:name w:val="Нет списка5212"/>
    <w:next w:val="a2"/>
    <w:uiPriority w:val="99"/>
    <w:semiHidden/>
    <w:unhideWhenUsed/>
    <w:rsid w:val="00350156"/>
  </w:style>
  <w:style w:type="numbering" w:customStyle="1" w:styleId="12212">
    <w:name w:val="Нет списка12212"/>
    <w:next w:val="a2"/>
    <w:semiHidden/>
    <w:unhideWhenUsed/>
    <w:rsid w:val="00350156"/>
  </w:style>
  <w:style w:type="numbering" w:customStyle="1" w:styleId="22212">
    <w:name w:val="Нет списка22212"/>
    <w:next w:val="a2"/>
    <w:semiHidden/>
    <w:unhideWhenUsed/>
    <w:rsid w:val="00350156"/>
  </w:style>
  <w:style w:type="numbering" w:customStyle="1" w:styleId="32212">
    <w:name w:val="Нет списка32212"/>
    <w:next w:val="a2"/>
    <w:semiHidden/>
    <w:unhideWhenUsed/>
    <w:rsid w:val="00350156"/>
  </w:style>
  <w:style w:type="numbering" w:customStyle="1" w:styleId="41212">
    <w:name w:val="Нет списка41212"/>
    <w:next w:val="a2"/>
    <w:semiHidden/>
    <w:unhideWhenUsed/>
    <w:rsid w:val="00350156"/>
  </w:style>
  <w:style w:type="numbering" w:customStyle="1" w:styleId="112212">
    <w:name w:val="Нет списка112212"/>
    <w:next w:val="a2"/>
    <w:semiHidden/>
    <w:rsid w:val="00350156"/>
  </w:style>
  <w:style w:type="numbering" w:customStyle="1" w:styleId="1112212">
    <w:name w:val="Нет списка1112212"/>
    <w:next w:val="a2"/>
    <w:semiHidden/>
    <w:unhideWhenUsed/>
    <w:rsid w:val="00350156"/>
  </w:style>
  <w:style w:type="numbering" w:customStyle="1" w:styleId="211212">
    <w:name w:val="Нет списка211212"/>
    <w:next w:val="a2"/>
    <w:semiHidden/>
    <w:unhideWhenUsed/>
    <w:rsid w:val="00350156"/>
  </w:style>
  <w:style w:type="numbering" w:customStyle="1" w:styleId="311212">
    <w:name w:val="Нет списка311212"/>
    <w:next w:val="a2"/>
    <w:semiHidden/>
    <w:unhideWhenUsed/>
    <w:rsid w:val="00350156"/>
  </w:style>
  <w:style w:type="numbering" w:customStyle="1" w:styleId="6212">
    <w:name w:val="Нет списка6212"/>
    <w:next w:val="a2"/>
    <w:uiPriority w:val="99"/>
    <w:semiHidden/>
    <w:unhideWhenUsed/>
    <w:rsid w:val="00350156"/>
  </w:style>
  <w:style w:type="numbering" w:customStyle="1" w:styleId="13212">
    <w:name w:val="Нет списка13212"/>
    <w:next w:val="a2"/>
    <w:semiHidden/>
    <w:unhideWhenUsed/>
    <w:rsid w:val="00350156"/>
  </w:style>
  <w:style w:type="numbering" w:customStyle="1" w:styleId="23212">
    <w:name w:val="Нет списка23212"/>
    <w:next w:val="a2"/>
    <w:semiHidden/>
    <w:unhideWhenUsed/>
    <w:rsid w:val="00350156"/>
  </w:style>
  <w:style w:type="numbering" w:customStyle="1" w:styleId="33212">
    <w:name w:val="Нет списка33212"/>
    <w:next w:val="a2"/>
    <w:semiHidden/>
    <w:unhideWhenUsed/>
    <w:rsid w:val="00350156"/>
  </w:style>
  <w:style w:type="numbering" w:customStyle="1" w:styleId="42212">
    <w:name w:val="Нет списка42212"/>
    <w:next w:val="a2"/>
    <w:semiHidden/>
    <w:unhideWhenUsed/>
    <w:rsid w:val="00350156"/>
  </w:style>
  <w:style w:type="numbering" w:customStyle="1" w:styleId="113212">
    <w:name w:val="Нет списка113212"/>
    <w:next w:val="a2"/>
    <w:semiHidden/>
    <w:rsid w:val="00350156"/>
  </w:style>
  <w:style w:type="numbering" w:customStyle="1" w:styleId="1113212">
    <w:name w:val="Нет списка1113212"/>
    <w:next w:val="a2"/>
    <w:semiHidden/>
    <w:unhideWhenUsed/>
    <w:rsid w:val="00350156"/>
  </w:style>
  <w:style w:type="numbering" w:customStyle="1" w:styleId="212212">
    <w:name w:val="Нет списка212212"/>
    <w:next w:val="a2"/>
    <w:semiHidden/>
    <w:unhideWhenUsed/>
    <w:rsid w:val="00350156"/>
  </w:style>
  <w:style w:type="numbering" w:customStyle="1" w:styleId="312212">
    <w:name w:val="Нет списка312212"/>
    <w:next w:val="a2"/>
    <w:semiHidden/>
    <w:unhideWhenUsed/>
    <w:rsid w:val="00350156"/>
  </w:style>
  <w:style w:type="numbering" w:customStyle="1" w:styleId="7212">
    <w:name w:val="Нет списка7212"/>
    <w:next w:val="a2"/>
    <w:uiPriority w:val="99"/>
    <w:semiHidden/>
    <w:unhideWhenUsed/>
    <w:rsid w:val="00350156"/>
  </w:style>
  <w:style w:type="numbering" w:customStyle="1" w:styleId="14212">
    <w:name w:val="Нет списка14212"/>
    <w:next w:val="a2"/>
    <w:semiHidden/>
    <w:unhideWhenUsed/>
    <w:rsid w:val="00350156"/>
  </w:style>
  <w:style w:type="numbering" w:customStyle="1" w:styleId="24212">
    <w:name w:val="Нет списка24212"/>
    <w:next w:val="a2"/>
    <w:semiHidden/>
    <w:unhideWhenUsed/>
    <w:rsid w:val="00350156"/>
  </w:style>
  <w:style w:type="numbering" w:customStyle="1" w:styleId="34212">
    <w:name w:val="Нет списка34212"/>
    <w:next w:val="a2"/>
    <w:semiHidden/>
    <w:unhideWhenUsed/>
    <w:rsid w:val="00350156"/>
  </w:style>
  <w:style w:type="numbering" w:customStyle="1" w:styleId="43212">
    <w:name w:val="Нет списка43212"/>
    <w:next w:val="a2"/>
    <w:semiHidden/>
    <w:unhideWhenUsed/>
    <w:rsid w:val="00350156"/>
  </w:style>
  <w:style w:type="numbering" w:customStyle="1" w:styleId="114212">
    <w:name w:val="Нет списка114212"/>
    <w:next w:val="a2"/>
    <w:semiHidden/>
    <w:rsid w:val="00350156"/>
  </w:style>
  <w:style w:type="numbering" w:customStyle="1" w:styleId="1114212">
    <w:name w:val="Нет списка1114212"/>
    <w:next w:val="a2"/>
    <w:semiHidden/>
    <w:unhideWhenUsed/>
    <w:rsid w:val="00350156"/>
  </w:style>
  <w:style w:type="numbering" w:customStyle="1" w:styleId="213212">
    <w:name w:val="Нет списка213212"/>
    <w:next w:val="a2"/>
    <w:semiHidden/>
    <w:unhideWhenUsed/>
    <w:rsid w:val="00350156"/>
  </w:style>
  <w:style w:type="numbering" w:customStyle="1" w:styleId="313212">
    <w:name w:val="Нет списка313212"/>
    <w:next w:val="a2"/>
    <w:semiHidden/>
    <w:unhideWhenUsed/>
    <w:rsid w:val="00350156"/>
  </w:style>
  <w:style w:type="numbering" w:customStyle="1" w:styleId="8112">
    <w:name w:val="Нет списка8112"/>
    <w:next w:val="a2"/>
    <w:uiPriority w:val="99"/>
    <w:semiHidden/>
    <w:unhideWhenUsed/>
    <w:rsid w:val="00350156"/>
  </w:style>
  <w:style w:type="numbering" w:customStyle="1" w:styleId="15112">
    <w:name w:val="Нет списка15112"/>
    <w:next w:val="a2"/>
    <w:uiPriority w:val="99"/>
    <w:semiHidden/>
    <w:unhideWhenUsed/>
    <w:rsid w:val="00350156"/>
  </w:style>
  <w:style w:type="table" w:customStyle="1" w:styleId="21120">
    <w:name w:val="Сетка таблицы21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50156"/>
  </w:style>
  <w:style w:type="numbering" w:customStyle="1" w:styleId="1115112">
    <w:name w:val="Нет списка1115112"/>
    <w:next w:val="a2"/>
    <w:semiHidden/>
    <w:unhideWhenUsed/>
    <w:rsid w:val="00350156"/>
  </w:style>
  <w:style w:type="numbering" w:customStyle="1" w:styleId="25112">
    <w:name w:val="Нет списка25112"/>
    <w:next w:val="a2"/>
    <w:semiHidden/>
    <w:unhideWhenUsed/>
    <w:rsid w:val="00350156"/>
  </w:style>
  <w:style w:type="numbering" w:customStyle="1" w:styleId="35112">
    <w:name w:val="Нет списка35112"/>
    <w:next w:val="a2"/>
    <w:semiHidden/>
    <w:unhideWhenUsed/>
    <w:rsid w:val="00350156"/>
  </w:style>
  <w:style w:type="numbering" w:customStyle="1" w:styleId="44112">
    <w:name w:val="Нет списка44112"/>
    <w:next w:val="a2"/>
    <w:semiHidden/>
    <w:unhideWhenUsed/>
    <w:rsid w:val="00350156"/>
  </w:style>
  <w:style w:type="numbering" w:customStyle="1" w:styleId="11112112">
    <w:name w:val="Нет списка11112112"/>
    <w:next w:val="a2"/>
    <w:semiHidden/>
    <w:rsid w:val="00350156"/>
  </w:style>
  <w:style w:type="table" w:customStyle="1" w:styleId="111120">
    <w:name w:val="Сетка таблицы111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50156"/>
  </w:style>
  <w:style w:type="numbering" w:customStyle="1" w:styleId="214112">
    <w:name w:val="Нет списка214112"/>
    <w:next w:val="a2"/>
    <w:semiHidden/>
    <w:unhideWhenUsed/>
    <w:rsid w:val="00350156"/>
  </w:style>
  <w:style w:type="numbering" w:customStyle="1" w:styleId="314112">
    <w:name w:val="Нет списка314112"/>
    <w:next w:val="a2"/>
    <w:semiHidden/>
    <w:unhideWhenUsed/>
    <w:rsid w:val="00350156"/>
  </w:style>
  <w:style w:type="numbering" w:customStyle="1" w:styleId="51112">
    <w:name w:val="Нет списка51112"/>
    <w:next w:val="a2"/>
    <w:uiPriority w:val="99"/>
    <w:semiHidden/>
    <w:unhideWhenUsed/>
    <w:rsid w:val="00350156"/>
  </w:style>
  <w:style w:type="numbering" w:customStyle="1" w:styleId="121112">
    <w:name w:val="Нет списка121112"/>
    <w:next w:val="a2"/>
    <w:semiHidden/>
    <w:unhideWhenUsed/>
    <w:rsid w:val="00350156"/>
  </w:style>
  <w:style w:type="numbering" w:customStyle="1" w:styleId="221112">
    <w:name w:val="Нет списка221112"/>
    <w:next w:val="a2"/>
    <w:semiHidden/>
    <w:unhideWhenUsed/>
    <w:rsid w:val="00350156"/>
  </w:style>
  <w:style w:type="numbering" w:customStyle="1" w:styleId="321112">
    <w:name w:val="Нет списка321112"/>
    <w:next w:val="a2"/>
    <w:semiHidden/>
    <w:unhideWhenUsed/>
    <w:rsid w:val="00350156"/>
  </w:style>
  <w:style w:type="numbering" w:customStyle="1" w:styleId="411112">
    <w:name w:val="Нет списка411112"/>
    <w:next w:val="a2"/>
    <w:semiHidden/>
    <w:unhideWhenUsed/>
    <w:rsid w:val="00350156"/>
  </w:style>
  <w:style w:type="numbering" w:customStyle="1" w:styleId="1121112">
    <w:name w:val="Нет списка1121112"/>
    <w:next w:val="a2"/>
    <w:semiHidden/>
    <w:rsid w:val="00350156"/>
  </w:style>
  <w:style w:type="numbering" w:customStyle="1" w:styleId="11121112">
    <w:name w:val="Нет списка11121112"/>
    <w:next w:val="a2"/>
    <w:semiHidden/>
    <w:unhideWhenUsed/>
    <w:rsid w:val="00350156"/>
  </w:style>
  <w:style w:type="numbering" w:customStyle="1" w:styleId="2111112">
    <w:name w:val="Нет списка2111112"/>
    <w:next w:val="a2"/>
    <w:semiHidden/>
    <w:unhideWhenUsed/>
    <w:rsid w:val="00350156"/>
  </w:style>
  <w:style w:type="numbering" w:customStyle="1" w:styleId="3111112">
    <w:name w:val="Нет списка3111112"/>
    <w:next w:val="a2"/>
    <w:semiHidden/>
    <w:unhideWhenUsed/>
    <w:rsid w:val="00350156"/>
  </w:style>
  <w:style w:type="numbering" w:customStyle="1" w:styleId="61112">
    <w:name w:val="Нет списка61112"/>
    <w:next w:val="a2"/>
    <w:uiPriority w:val="99"/>
    <w:semiHidden/>
    <w:unhideWhenUsed/>
    <w:rsid w:val="00350156"/>
  </w:style>
  <w:style w:type="numbering" w:customStyle="1" w:styleId="131112">
    <w:name w:val="Нет списка131112"/>
    <w:next w:val="a2"/>
    <w:semiHidden/>
    <w:unhideWhenUsed/>
    <w:rsid w:val="00350156"/>
  </w:style>
  <w:style w:type="numbering" w:customStyle="1" w:styleId="231112">
    <w:name w:val="Нет списка231112"/>
    <w:next w:val="a2"/>
    <w:semiHidden/>
    <w:unhideWhenUsed/>
    <w:rsid w:val="00350156"/>
  </w:style>
  <w:style w:type="numbering" w:customStyle="1" w:styleId="331112">
    <w:name w:val="Нет списка331112"/>
    <w:next w:val="a2"/>
    <w:semiHidden/>
    <w:unhideWhenUsed/>
    <w:rsid w:val="00350156"/>
  </w:style>
  <w:style w:type="numbering" w:customStyle="1" w:styleId="421112">
    <w:name w:val="Нет списка421112"/>
    <w:next w:val="a2"/>
    <w:semiHidden/>
    <w:unhideWhenUsed/>
    <w:rsid w:val="00350156"/>
  </w:style>
  <w:style w:type="numbering" w:customStyle="1" w:styleId="1131112">
    <w:name w:val="Нет списка1131112"/>
    <w:next w:val="a2"/>
    <w:semiHidden/>
    <w:rsid w:val="00350156"/>
  </w:style>
  <w:style w:type="numbering" w:customStyle="1" w:styleId="11131112">
    <w:name w:val="Нет списка11131112"/>
    <w:next w:val="a2"/>
    <w:semiHidden/>
    <w:unhideWhenUsed/>
    <w:rsid w:val="00350156"/>
  </w:style>
  <w:style w:type="numbering" w:customStyle="1" w:styleId="2121112">
    <w:name w:val="Нет списка2121112"/>
    <w:next w:val="a2"/>
    <w:semiHidden/>
    <w:unhideWhenUsed/>
    <w:rsid w:val="00350156"/>
  </w:style>
  <w:style w:type="numbering" w:customStyle="1" w:styleId="3121112">
    <w:name w:val="Нет списка3121112"/>
    <w:next w:val="a2"/>
    <w:semiHidden/>
    <w:unhideWhenUsed/>
    <w:rsid w:val="00350156"/>
  </w:style>
  <w:style w:type="numbering" w:customStyle="1" w:styleId="71112">
    <w:name w:val="Нет списка71112"/>
    <w:next w:val="a2"/>
    <w:uiPriority w:val="99"/>
    <w:semiHidden/>
    <w:unhideWhenUsed/>
    <w:rsid w:val="00350156"/>
  </w:style>
  <w:style w:type="numbering" w:customStyle="1" w:styleId="141112">
    <w:name w:val="Нет списка141112"/>
    <w:next w:val="a2"/>
    <w:semiHidden/>
    <w:unhideWhenUsed/>
    <w:rsid w:val="00350156"/>
  </w:style>
  <w:style w:type="numbering" w:customStyle="1" w:styleId="241112">
    <w:name w:val="Нет списка241112"/>
    <w:next w:val="a2"/>
    <w:semiHidden/>
    <w:unhideWhenUsed/>
    <w:rsid w:val="00350156"/>
  </w:style>
  <w:style w:type="numbering" w:customStyle="1" w:styleId="341112">
    <w:name w:val="Нет списка341112"/>
    <w:next w:val="a2"/>
    <w:semiHidden/>
    <w:unhideWhenUsed/>
    <w:rsid w:val="00350156"/>
  </w:style>
  <w:style w:type="numbering" w:customStyle="1" w:styleId="431112">
    <w:name w:val="Нет списка431112"/>
    <w:next w:val="a2"/>
    <w:semiHidden/>
    <w:unhideWhenUsed/>
    <w:rsid w:val="00350156"/>
  </w:style>
  <w:style w:type="numbering" w:customStyle="1" w:styleId="1141112">
    <w:name w:val="Нет списка1141112"/>
    <w:next w:val="a2"/>
    <w:semiHidden/>
    <w:rsid w:val="00350156"/>
  </w:style>
  <w:style w:type="numbering" w:customStyle="1" w:styleId="11141112">
    <w:name w:val="Нет списка11141112"/>
    <w:next w:val="a2"/>
    <w:semiHidden/>
    <w:unhideWhenUsed/>
    <w:rsid w:val="00350156"/>
  </w:style>
  <w:style w:type="numbering" w:customStyle="1" w:styleId="2131112">
    <w:name w:val="Нет списка2131112"/>
    <w:next w:val="a2"/>
    <w:semiHidden/>
    <w:unhideWhenUsed/>
    <w:rsid w:val="00350156"/>
  </w:style>
  <w:style w:type="numbering" w:customStyle="1" w:styleId="3131112">
    <w:name w:val="Нет списка3131112"/>
    <w:next w:val="a2"/>
    <w:semiHidden/>
    <w:unhideWhenUsed/>
    <w:rsid w:val="00350156"/>
  </w:style>
  <w:style w:type="numbering" w:customStyle="1" w:styleId="1012">
    <w:name w:val="Нет списка1012"/>
    <w:next w:val="a2"/>
    <w:uiPriority w:val="99"/>
    <w:semiHidden/>
    <w:unhideWhenUsed/>
    <w:rsid w:val="00350156"/>
  </w:style>
  <w:style w:type="numbering" w:customStyle="1" w:styleId="1712">
    <w:name w:val="Нет списка1712"/>
    <w:next w:val="a2"/>
    <w:uiPriority w:val="99"/>
    <w:semiHidden/>
    <w:unhideWhenUsed/>
    <w:rsid w:val="00350156"/>
  </w:style>
  <w:style w:type="table" w:customStyle="1" w:styleId="4120">
    <w:name w:val="Сетка таблицы4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50156"/>
  </w:style>
  <w:style w:type="numbering" w:customStyle="1" w:styleId="111712">
    <w:name w:val="Нет списка111712"/>
    <w:next w:val="a2"/>
    <w:semiHidden/>
    <w:unhideWhenUsed/>
    <w:rsid w:val="00350156"/>
  </w:style>
  <w:style w:type="numbering" w:customStyle="1" w:styleId="2712">
    <w:name w:val="Нет списка2712"/>
    <w:next w:val="a2"/>
    <w:semiHidden/>
    <w:unhideWhenUsed/>
    <w:rsid w:val="00350156"/>
  </w:style>
  <w:style w:type="numbering" w:customStyle="1" w:styleId="3712">
    <w:name w:val="Нет списка3712"/>
    <w:next w:val="a2"/>
    <w:semiHidden/>
    <w:unhideWhenUsed/>
    <w:rsid w:val="00350156"/>
  </w:style>
  <w:style w:type="numbering" w:customStyle="1" w:styleId="4612">
    <w:name w:val="Нет списка4612"/>
    <w:next w:val="a2"/>
    <w:semiHidden/>
    <w:unhideWhenUsed/>
    <w:rsid w:val="00350156"/>
  </w:style>
  <w:style w:type="numbering" w:customStyle="1" w:styleId="1111412">
    <w:name w:val="Нет списка1111412"/>
    <w:next w:val="a2"/>
    <w:semiHidden/>
    <w:rsid w:val="00350156"/>
  </w:style>
  <w:style w:type="table" w:customStyle="1" w:styleId="13120">
    <w:name w:val="Сетка таблицы13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50156"/>
  </w:style>
  <w:style w:type="numbering" w:customStyle="1" w:styleId="21612">
    <w:name w:val="Нет списка21612"/>
    <w:next w:val="a2"/>
    <w:semiHidden/>
    <w:unhideWhenUsed/>
    <w:rsid w:val="00350156"/>
  </w:style>
  <w:style w:type="numbering" w:customStyle="1" w:styleId="31612">
    <w:name w:val="Нет списка31612"/>
    <w:next w:val="a2"/>
    <w:semiHidden/>
    <w:unhideWhenUsed/>
    <w:rsid w:val="00350156"/>
  </w:style>
  <w:style w:type="numbering" w:customStyle="1" w:styleId="5312">
    <w:name w:val="Нет списка5312"/>
    <w:next w:val="a2"/>
    <w:uiPriority w:val="99"/>
    <w:semiHidden/>
    <w:unhideWhenUsed/>
    <w:rsid w:val="00350156"/>
  </w:style>
  <w:style w:type="numbering" w:customStyle="1" w:styleId="12312">
    <w:name w:val="Нет списка12312"/>
    <w:next w:val="a2"/>
    <w:semiHidden/>
    <w:unhideWhenUsed/>
    <w:rsid w:val="00350156"/>
  </w:style>
  <w:style w:type="numbering" w:customStyle="1" w:styleId="22312">
    <w:name w:val="Нет списка22312"/>
    <w:next w:val="a2"/>
    <w:semiHidden/>
    <w:unhideWhenUsed/>
    <w:rsid w:val="00350156"/>
  </w:style>
  <w:style w:type="numbering" w:customStyle="1" w:styleId="32312">
    <w:name w:val="Нет списка32312"/>
    <w:next w:val="a2"/>
    <w:semiHidden/>
    <w:unhideWhenUsed/>
    <w:rsid w:val="00350156"/>
  </w:style>
  <w:style w:type="numbering" w:customStyle="1" w:styleId="41312">
    <w:name w:val="Нет списка41312"/>
    <w:next w:val="a2"/>
    <w:semiHidden/>
    <w:unhideWhenUsed/>
    <w:rsid w:val="00350156"/>
  </w:style>
  <w:style w:type="numbering" w:customStyle="1" w:styleId="112312">
    <w:name w:val="Нет списка112312"/>
    <w:next w:val="a2"/>
    <w:semiHidden/>
    <w:rsid w:val="00350156"/>
  </w:style>
  <w:style w:type="numbering" w:customStyle="1" w:styleId="1112312">
    <w:name w:val="Нет списка1112312"/>
    <w:next w:val="a2"/>
    <w:semiHidden/>
    <w:unhideWhenUsed/>
    <w:rsid w:val="00350156"/>
  </w:style>
  <w:style w:type="numbering" w:customStyle="1" w:styleId="211312">
    <w:name w:val="Нет списка211312"/>
    <w:next w:val="a2"/>
    <w:semiHidden/>
    <w:unhideWhenUsed/>
    <w:rsid w:val="00350156"/>
  </w:style>
  <w:style w:type="numbering" w:customStyle="1" w:styleId="311312">
    <w:name w:val="Нет списка311312"/>
    <w:next w:val="a2"/>
    <w:semiHidden/>
    <w:unhideWhenUsed/>
    <w:rsid w:val="00350156"/>
  </w:style>
  <w:style w:type="numbering" w:customStyle="1" w:styleId="6312">
    <w:name w:val="Нет списка6312"/>
    <w:next w:val="a2"/>
    <w:uiPriority w:val="99"/>
    <w:semiHidden/>
    <w:unhideWhenUsed/>
    <w:rsid w:val="00350156"/>
  </w:style>
  <w:style w:type="numbering" w:customStyle="1" w:styleId="13312">
    <w:name w:val="Нет списка13312"/>
    <w:next w:val="a2"/>
    <w:semiHidden/>
    <w:unhideWhenUsed/>
    <w:rsid w:val="00350156"/>
  </w:style>
  <w:style w:type="numbering" w:customStyle="1" w:styleId="23312">
    <w:name w:val="Нет списка23312"/>
    <w:next w:val="a2"/>
    <w:semiHidden/>
    <w:unhideWhenUsed/>
    <w:rsid w:val="00350156"/>
  </w:style>
  <w:style w:type="numbering" w:customStyle="1" w:styleId="33312">
    <w:name w:val="Нет списка33312"/>
    <w:next w:val="a2"/>
    <w:semiHidden/>
    <w:unhideWhenUsed/>
    <w:rsid w:val="00350156"/>
  </w:style>
  <w:style w:type="numbering" w:customStyle="1" w:styleId="42312">
    <w:name w:val="Нет списка42312"/>
    <w:next w:val="a2"/>
    <w:semiHidden/>
    <w:unhideWhenUsed/>
    <w:rsid w:val="00350156"/>
  </w:style>
  <w:style w:type="numbering" w:customStyle="1" w:styleId="113312">
    <w:name w:val="Нет списка113312"/>
    <w:next w:val="a2"/>
    <w:semiHidden/>
    <w:rsid w:val="00350156"/>
  </w:style>
  <w:style w:type="numbering" w:customStyle="1" w:styleId="1113312">
    <w:name w:val="Нет списка1113312"/>
    <w:next w:val="a2"/>
    <w:semiHidden/>
    <w:unhideWhenUsed/>
    <w:rsid w:val="00350156"/>
  </w:style>
  <w:style w:type="numbering" w:customStyle="1" w:styleId="212312">
    <w:name w:val="Нет списка212312"/>
    <w:next w:val="a2"/>
    <w:semiHidden/>
    <w:unhideWhenUsed/>
    <w:rsid w:val="00350156"/>
  </w:style>
  <w:style w:type="numbering" w:customStyle="1" w:styleId="312312">
    <w:name w:val="Нет списка312312"/>
    <w:next w:val="a2"/>
    <w:semiHidden/>
    <w:unhideWhenUsed/>
    <w:rsid w:val="00350156"/>
  </w:style>
  <w:style w:type="numbering" w:customStyle="1" w:styleId="7312">
    <w:name w:val="Нет списка7312"/>
    <w:next w:val="a2"/>
    <w:uiPriority w:val="99"/>
    <w:semiHidden/>
    <w:unhideWhenUsed/>
    <w:rsid w:val="00350156"/>
  </w:style>
  <w:style w:type="numbering" w:customStyle="1" w:styleId="14312">
    <w:name w:val="Нет списка14312"/>
    <w:next w:val="a2"/>
    <w:semiHidden/>
    <w:unhideWhenUsed/>
    <w:rsid w:val="00350156"/>
  </w:style>
  <w:style w:type="numbering" w:customStyle="1" w:styleId="24312">
    <w:name w:val="Нет списка24312"/>
    <w:next w:val="a2"/>
    <w:semiHidden/>
    <w:unhideWhenUsed/>
    <w:rsid w:val="00350156"/>
  </w:style>
  <w:style w:type="numbering" w:customStyle="1" w:styleId="34312">
    <w:name w:val="Нет списка34312"/>
    <w:next w:val="a2"/>
    <w:semiHidden/>
    <w:unhideWhenUsed/>
    <w:rsid w:val="00350156"/>
  </w:style>
  <w:style w:type="numbering" w:customStyle="1" w:styleId="43312">
    <w:name w:val="Нет списка43312"/>
    <w:next w:val="a2"/>
    <w:semiHidden/>
    <w:unhideWhenUsed/>
    <w:rsid w:val="00350156"/>
  </w:style>
  <w:style w:type="numbering" w:customStyle="1" w:styleId="114312">
    <w:name w:val="Нет списка114312"/>
    <w:next w:val="a2"/>
    <w:semiHidden/>
    <w:rsid w:val="00350156"/>
  </w:style>
  <w:style w:type="numbering" w:customStyle="1" w:styleId="1114312">
    <w:name w:val="Нет списка1114312"/>
    <w:next w:val="a2"/>
    <w:semiHidden/>
    <w:unhideWhenUsed/>
    <w:rsid w:val="00350156"/>
  </w:style>
  <w:style w:type="numbering" w:customStyle="1" w:styleId="213312">
    <w:name w:val="Нет списка213312"/>
    <w:next w:val="a2"/>
    <w:semiHidden/>
    <w:unhideWhenUsed/>
    <w:rsid w:val="00350156"/>
  </w:style>
  <w:style w:type="numbering" w:customStyle="1" w:styleId="313312">
    <w:name w:val="Нет списка313312"/>
    <w:next w:val="a2"/>
    <w:semiHidden/>
    <w:unhideWhenUsed/>
    <w:rsid w:val="00350156"/>
  </w:style>
  <w:style w:type="numbering" w:customStyle="1" w:styleId="8212">
    <w:name w:val="Нет списка8212"/>
    <w:next w:val="a2"/>
    <w:uiPriority w:val="99"/>
    <w:semiHidden/>
    <w:unhideWhenUsed/>
    <w:rsid w:val="00350156"/>
  </w:style>
  <w:style w:type="numbering" w:customStyle="1" w:styleId="15212">
    <w:name w:val="Нет списка15212"/>
    <w:next w:val="a2"/>
    <w:uiPriority w:val="99"/>
    <w:semiHidden/>
    <w:unhideWhenUsed/>
    <w:rsid w:val="00350156"/>
  </w:style>
  <w:style w:type="table" w:customStyle="1" w:styleId="22120">
    <w:name w:val="Сетка таблицы2212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50156"/>
  </w:style>
  <w:style w:type="numbering" w:customStyle="1" w:styleId="1115212">
    <w:name w:val="Нет списка1115212"/>
    <w:next w:val="a2"/>
    <w:semiHidden/>
    <w:unhideWhenUsed/>
    <w:rsid w:val="00350156"/>
  </w:style>
  <w:style w:type="numbering" w:customStyle="1" w:styleId="25212">
    <w:name w:val="Нет списка25212"/>
    <w:next w:val="a2"/>
    <w:semiHidden/>
    <w:unhideWhenUsed/>
    <w:rsid w:val="00350156"/>
  </w:style>
  <w:style w:type="numbering" w:customStyle="1" w:styleId="35212">
    <w:name w:val="Нет списка35212"/>
    <w:next w:val="a2"/>
    <w:semiHidden/>
    <w:unhideWhenUsed/>
    <w:rsid w:val="00350156"/>
  </w:style>
  <w:style w:type="numbering" w:customStyle="1" w:styleId="44212">
    <w:name w:val="Нет списка44212"/>
    <w:next w:val="a2"/>
    <w:semiHidden/>
    <w:unhideWhenUsed/>
    <w:rsid w:val="00350156"/>
  </w:style>
  <w:style w:type="numbering" w:customStyle="1" w:styleId="11112212">
    <w:name w:val="Нет списка11112212"/>
    <w:next w:val="a2"/>
    <w:semiHidden/>
    <w:rsid w:val="00350156"/>
  </w:style>
  <w:style w:type="table" w:customStyle="1" w:styleId="112120">
    <w:name w:val="Сетка таблицы11212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50156"/>
  </w:style>
  <w:style w:type="numbering" w:customStyle="1" w:styleId="214212">
    <w:name w:val="Нет списка214212"/>
    <w:next w:val="a2"/>
    <w:semiHidden/>
    <w:unhideWhenUsed/>
    <w:rsid w:val="00350156"/>
  </w:style>
  <w:style w:type="numbering" w:customStyle="1" w:styleId="314212">
    <w:name w:val="Нет списка314212"/>
    <w:next w:val="a2"/>
    <w:semiHidden/>
    <w:unhideWhenUsed/>
    <w:rsid w:val="00350156"/>
  </w:style>
  <w:style w:type="numbering" w:customStyle="1" w:styleId="51212">
    <w:name w:val="Нет списка51212"/>
    <w:next w:val="a2"/>
    <w:uiPriority w:val="99"/>
    <w:semiHidden/>
    <w:unhideWhenUsed/>
    <w:rsid w:val="00350156"/>
  </w:style>
  <w:style w:type="numbering" w:customStyle="1" w:styleId="121212">
    <w:name w:val="Нет списка121212"/>
    <w:next w:val="a2"/>
    <w:semiHidden/>
    <w:unhideWhenUsed/>
    <w:rsid w:val="00350156"/>
  </w:style>
  <w:style w:type="numbering" w:customStyle="1" w:styleId="221212">
    <w:name w:val="Нет списка221212"/>
    <w:next w:val="a2"/>
    <w:semiHidden/>
    <w:unhideWhenUsed/>
    <w:rsid w:val="00350156"/>
  </w:style>
  <w:style w:type="numbering" w:customStyle="1" w:styleId="321212">
    <w:name w:val="Нет списка321212"/>
    <w:next w:val="a2"/>
    <w:semiHidden/>
    <w:unhideWhenUsed/>
    <w:rsid w:val="00350156"/>
  </w:style>
  <w:style w:type="numbering" w:customStyle="1" w:styleId="411212">
    <w:name w:val="Нет списка411212"/>
    <w:next w:val="a2"/>
    <w:semiHidden/>
    <w:unhideWhenUsed/>
    <w:rsid w:val="00350156"/>
  </w:style>
  <w:style w:type="numbering" w:customStyle="1" w:styleId="1121212">
    <w:name w:val="Нет списка1121212"/>
    <w:next w:val="a2"/>
    <w:semiHidden/>
    <w:rsid w:val="00350156"/>
  </w:style>
  <w:style w:type="numbering" w:customStyle="1" w:styleId="11121212">
    <w:name w:val="Нет списка11121212"/>
    <w:next w:val="a2"/>
    <w:semiHidden/>
    <w:unhideWhenUsed/>
    <w:rsid w:val="00350156"/>
  </w:style>
  <w:style w:type="numbering" w:customStyle="1" w:styleId="2111212">
    <w:name w:val="Нет списка2111212"/>
    <w:next w:val="a2"/>
    <w:semiHidden/>
    <w:unhideWhenUsed/>
    <w:rsid w:val="00350156"/>
  </w:style>
  <w:style w:type="numbering" w:customStyle="1" w:styleId="3111212">
    <w:name w:val="Нет списка3111212"/>
    <w:next w:val="a2"/>
    <w:semiHidden/>
    <w:unhideWhenUsed/>
    <w:rsid w:val="00350156"/>
  </w:style>
  <w:style w:type="numbering" w:customStyle="1" w:styleId="61212">
    <w:name w:val="Нет списка61212"/>
    <w:next w:val="a2"/>
    <w:uiPriority w:val="99"/>
    <w:semiHidden/>
    <w:unhideWhenUsed/>
    <w:rsid w:val="00350156"/>
  </w:style>
  <w:style w:type="numbering" w:customStyle="1" w:styleId="131212">
    <w:name w:val="Нет списка131212"/>
    <w:next w:val="a2"/>
    <w:semiHidden/>
    <w:unhideWhenUsed/>
    <w:rsid w:val="00350156"/>
  </w:style>
  <w:style w:type="numbering" w:customStyle="1" w:styleId="231212">
    <w:name w:val="Нет списка231212"/>
    <w:next w:val="a2"/>
    <w:semiHidden/>
    <w:unhideWhenUsed/>
    <w:rsid w:val="00350156"/>
  </w:style>
  <w:style w:type="numbering" w:customStyle="1" w:styleId="331212">
    <w:name w:val="Нет списка331212"/>
    <w:next w:val="a2"/>
    <w:semiHidden/>
    <w:unhideWhenUsed/>
    <w:rsid w:val="00350156"/>
  </w:style>
  <w:style w:type="numbering" w:customStyle="1" w:styleId="421212">
    <w:name w:val="Нет списка421212"/>
    <w:next w:val="a2"/>
    <w:semiHidden/>
    <w:unhideWhenUsed/>
    <w:rsid w:val="00350156"/>
  </w:style>
  <w:style w:type="numbering" w:customStyle="1" w:styleId="1131212">
    <w:name w:val="Нет списка1131212"/>
    <w:next w:val="a2"/>
    <w:semiHidden/>
    <w:rsid w:val="00350156"/>
  </w:style>
  <w:style w:type="numbering" w:customStyle="1" w:styleId="11131212">
    <w:name w:val="Нет списка11131212"/>
    <w:next w:val="a2"/>
    <w:semiHidden/>
    <w:unhideWhenUsed/>
    <w:rsid w:val="00350156"/>
  </w:style>
  <w:style w:type="numbering" w:customStyle="1" w:styleId="2121212">
    <w:name w:val="Нет списка2121212"/>
    <w:next w:val="a2"/>
    <w:semiHidden/>
    <w:unhideWhenUsed/>
    <w:rsid w:val="00350156"/>
  </w:style>
  <w:style w:type="numbering" w:customStyle="1" w:styleId="3121212">
    <w:name w:val="Нет списка3121212"/>
    <w:next w:val="a2"/>
    <w:semiHidden/>
    <w:unhideWhenUsed/>
    <w:rsid w:val="00350156"/>
  </w:style>
  <w:style w:type="numbering" w:customStyle="1" w:styleId="71212">
    <w:name w:val="Нет списка71212"/>
    <w:next w:val="a2"/>
    <w:uiPriority w:val="99"/>
    <w:semiHidden/>
    <w:unhideWhenUsed/>
    <w:rsid w:val="00350156"/>
  </w:style>
  <w:style w:type="numbering" w:customStyle="1" w:styleId="141212">
    <w:name w:val="Нет списка141212"/>
    <w:next w:val="a2"/>
    <w:semiHidden/>
    <w:unhideWhenUsed/>
    <w:rsid w:val="00350156"/>
  </w:style>
  <w:style w:type="numbering" w:customStyle="1" w:styleId="241212">
    <w:name w:val="Нет списка241212"/>
    <w:next w:val="a2"/>
    <w:semiHidden/>
    <w:unhideWhenUsed/>
    <w:rsid w:val="00350156"/>
  </w:style>
  <w:style w:type="numbering" w:customStyle="1" w:styleId="341212">
    <w:name w:val="Нет списка341212"/>
    <w:next w:val="a2"/>
    <w:semiHidden/>
    <w:unhideWhenUsed/>
    <w:rsid w:val="00350156"/>
  </w:style>
  <w:style w:type="numbering" w:customStyle="1" w:styleId="431212">
    <w:name w:val="Нет списка431212"/>
    <w:next w:val="a2"/>
    <w:semiHidden/>
    <w:unhideWhenUsed/>
    <w:rsid w:val="00350156"/>
  </w:style>
  <w:style w:type="numbering" w:customStyle="1" w:styleId="1141212">
    <w:name w:val="Нет списка1141212"/>
    <w:next w:val="a2"/>
    <w:semiHidden/>
    <w:rsid w:val="00350156"/>
  </w:style>
  <w:style w:type="numbering" w:customStyle="1" w:styleId="11141212">
    <w:name w:val="Нет списка11141212"/>
    <w:next w:val="a2"/>
    <w:semiHidden/>
    <w:unhideWhenUsed/>
    <w:rsid w:val="00350156"/>
  </w:style>
  <w:style w:type="numbering" w:customStyle="1" w:styleId="2131212">
    <w:name w:val="Нет списка2131212"/>
    <w:next w:val="a2"/>
    <w:semiHidden/>
    <w:unhideWhenUsed/>
    <w:rsid w:val="00350156"/>
  </w:style>
  <w:style w:type="numbering" w:customStyle="1" w:styleId="3131212">
    <w:name w:val="Нет списка3131212"/>
    <w:next w:val="a2"/>
    <w:semiHidden/>
    <w:unhideWhenUsed/>
    <w:rsid w:val="00350156"/>
  </w:style>
  <w:style w:type="numbering" w:customStyle="1" w:styleId="500">
    <w:name w:val="Нет списка50"/>
    <w:next w:val="a2"/>
    <w:uiPriority w:val="99"/>
    <w:semiHidden/>
    <w:unhideWhenUsed/>
    <w:rsid w:val="00350156"/>
  </w:style>
  <w:style w:type="numbering" w:customStyle="1" w:styleId="129">
    <w:name w:val="Нет списка129"/>
    <w:next w:val="a2"/>
    <w:uiPriority w:val="99"/>
    <w:semiHidden/>
    <w:unhideWhenUsed/>
    <w:rsid w:val="00350156"/>
  </w:style>
  <w:style w:type="table" w:customStyle="1" w:styleId="80">
    <w:name w:val="Сетка таблицы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50156"/>
  </w:style>
  <w:style w:type="numbering" w:customStyle="1" w:styleId="111200">
    <w:name w:val="Нет списка11120"/>
    <w:next w:val="a2"/>
    <w:semiHidden/>
    <w:unhideWhenUsed/>
    <w:rsid w:val="00350156"/>
  </w:style>
  <w:style w:type="numbering" w:customStyle="1" w:styleId="228">
    <w:name w:val="Нет списка228"/>
    <w:next w:val="a2"/>
    <w:semiHidden/>
    <w:unhideWhenUsed/>
    <w:rsid w:val="00350156"/>
  </w:style>
  <w:style w:type="numbering" w:customStyle="1" w:styleId="328">
    <w:name w:val="Нет списка328"/>
    <w:next w:val="a2"/>
    <w:semiHidden/>
    <w:unhideWhenUsed/>
    <w:rsid w:val="00350156"/>
  </w:style>
  <w:style w:type="numbering" w:customStyle="1" w:styleId="418">
    <w:name w:val="Нет списка418"/>
    <w:next w:val="a2"/>
    <w:semiHidden/>
    <w:unhideWhenUsed/>
    <w:rsid w:val="00350156"/>
  </w:style>
  <w:style w:type="numbering" w:customStyle="1" w:styleId="1111100">
    <w:name w:val="Нет списка111110"/>
    <w:next w:val="a2"/>
    <w:semiHidden/>
    <w:rsid w:val="00350156"/>
  </w:style>
  <w:style w:type="table" w:customStyle="1" w:styleId="175">
    <w:name w:val="Сетка таблицы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50156"/>
  </w:style>
  <w:style w:type="numbering" w:customStyle="1" w:styleId="2118">
    <w:name w:val="Нет списка2118"/>
    <w:next w:val="a2"/>
    <w:semiHidden/>
    <w:unhideWhenUsed/>
    <w:rsid w:val="00350156"/>
  </w:style>
  <w:style w:type="numbering" w:customStyle="1" w:styleId="3118">
    <w:name w:val="Нет списка3118"/>
    <w:next w:val="a2"/>
    <w:semiHidden/>
    <w:unhideWhenUsed/>
    <w:rsid w:val="00350156"/>
  </w:style>
  <w:style w:type="numbering" w:customStyle="1" w:styleId="58">
    <w:name w:val="Нет списка58"/>
    <w:next w:val="a2"/>
    <w:uiPriority w:val="99"/>
    <w:semiHidden/>
    <w:unhideWhenUsed/>
    <w:rsid w:val="00350156"/>
  </w:style>
  <w:style w:type="numbering" w:customStyle="1" w:styleId="12100">
    <w:name w:val="Нет списка1210"/>
    <w:next w:val="a2"/>
    <w:semiHidden/>
    <w:unhideWhenUsed/>
    <w:rsid w:val="00350156"/>
  </w:style>
  <w:style w:type="numbering" w:customStyle="1" w:styleId="229">
    <w:name w:val="Нет списка229"/>
    <w:next w:val="a2"/>
    <w:semiHidden/>
    <w:unhideWhenUsed/>
    <w:rsid w:val="00350156"/>
  </w:style>
  <w:style w:type="numbering" w:customStyle="1" w:styleId="329">
    <w:name w:val="Нет списка329"/>
    <w:next w:val="a2"/>
    <w:semiHidden/>
    <w:unhideWhenUsed/>
    <w:rsid w:val="00350156"/>
  </w:style>
  <w:style w:type="numbering" w:customStyle="1" w:styleId="419">
    <w:name w:val="Нет списка419"/>
    <w:next w:val="a2"/>
    <w:semiHidden/>
    <w:unhideWhenUsed/>
    <w:rsid w:val="00350156"/>
  </w:style>
  <w:style w:type="numbering" w:customStyle="1" w:styleId="1129">
    <w:name w:val="Нет списка1129"/>
    <w:next w:val="a2"/>
    <w:semiHidden/>
    <w:rsid w:val="00350156"/>
  </w:style>
  <w:style w:type="numbering" w:customStyle="1" w:styleId="11128">
    <w:name w:val="Нет списка11128"/>
    <w:next w:val="a2"/>
    <w:semiHidden/>
    <w:unhideWhenUsed/>
    <w:rsid w:val="00350156"/>
  </w:style>
  <w:style w:type="numbering" w:customStyle="1" w:styleId="2119">
    <w:name w:val="Нет списка2119"/>
    <w:next w:val="a2"/>
    <w:semiHidden/>
    <w:unhideWhenUsed/>
    <w:rsid w:val="00350156"/>
  </w:style>
  <w:style w:type="numbering" w:customStyle="1" w:styleId="3119">
    <w:name w:val="Нет списка3119"/>
    <w:next w:val="a2"/>
    <w:semiHidden/>
    <w:unhideWhenUsed/>
    <w:rsid w:val="00350156"/>
  </w:style>
  <w:style w:type="numbering" w:customStyle="1" w:styleId="68">
    <w:name w:val="Нет списка68"/>
    <w:next w:val="a2"/>
    <w:uiPriority w:val="99"/>
    <w:semiHidden/>
    <w:unhideWhenUsed/>
    <w:rsid w:val="00350156"/>
  </w:style>
  <w:style w:type="numbering" w:customStyle="1" w:styleId="138">
    <w:name w:val="Нет списка138"/>
    <w:next w:val="a2"/>
    <w:semiHidden/>
    <w:unhideWhenUsed/>
    <w:rsid w:val="00350156"/>
  </w:style>
  <w:style w:type="numbering" w:customStyle="1" w:styleId="238">
    <w:name w:val="Нет списка238"/>
    <w:next w:val="a2"/>
    <w:semiHidden/>
    <w:unhideWhenUsed/>
    <w:rsid w:val="00350156"/>
  </w:style>
  <w:style w:type="numbering" w:customStyle="1" w:styleId="3380">
    <w:name w:val="Нет списка338"/>
    <w:next w:val="a2"/>
    <w:semiHidden/>
    <w:unhideWhenUsed/>
    <w:rsid w:val="00350156"/>
  </w:style>
  <w:style w:type="numbering" w:customStyle="1" w:styleId="428">
    <w:name w:val="Нет списка428"/>
    <w:next w:val="a2"/>
    <w:semiHidden/>
    <w:unhideWhenUsed/>
    <w:rsid w:val="00350156"/>
  </w:style>
  <w:style w:type="numbering" w:customStyle="1" w:styleId="1138">
    <w:name w:val="Нет списка1138"/>
    <w:next w:val="a2"/>
    <w:semiHidden/>
    <w:rsid w:val="00350156"/>
  </w:style>
  <w:style w:type="numbering" w:customStyle="1" w:styleId="11138">
    <w:name w:val="Нет списка11138"/>
    <w:next w:val="a2"/>
    <w:semiHidden/>
    <w:unhideWhenUsed/>
    <w:rsid w:val="00350156"/>
  </w:style>
  <w:style w:type="numbering" w:customStyle="1" w:styleId="2128">
    <w:name w:val="Нет списка2128"/>
    <w:next w:val="a2"/>
    <w:semiHidden/>
    <w:unhideWhenUsed/>
    <w:rsid w:val="00350156"/>
  </w:style>
  <w:style w:type="numbering" w:customStyle="1" w:styleId="31280">
    <w:name w:val="Нет списка3128"/>
    <w:next w:val="a2"/>
    <w:semiHidden/>
    <w:unhideWhenUsed/>
    <w:rsid w:val="00350156"/>
  </w:style>
  <w:style w:type="numbering" w:customStyle="1" w:styleId="78">
    <w:name w:val="Нет списка78"/>
    <w:next w:val="a2"/>
    <w:uiPriority w:val="99"/>
    <w:semiHidden/>
    <w:unhideWhenUsed/>
    <w:rsid w:val="00350156"/>
  </w:style>
  <w:style w:type="numbering" w:customStyle="1" w:styleId="148">
    <w:name w:val="Нет списка148"/>
    <w:next w:val="a2"/>
    <w:semiHidden/>
    <w:unhideWhenUsed/>
    <w:rsid w:val="00350156"/>
  </w:style>
  <w:style w:type="numbering" w:customStyle="1" w:styleId="248">
    <w:name w:val="Нет списка248"/>
    <w:next w:val="a2"/>
    <w:semiHidden/>
    <w:unhideWhenUsed/>
    <w:rsid w:val="00350156"/>
  </w:style>
  <w:style w:type="numbering" w:customStyle="1" w:styleId="348">
    <w:name w:val="Нет списка348"/>
    <w:next w:val="a2"/>
    <w:semiHidden/>
    <w:unhideWhenUsed/>
    <w:rsid w:val="00350156"/>
  </w:style>
  <w:style w:type="numbering" w:customStyle="1" w:styleId="438">
    <w:name w:val="Нет списка438"/>
    <w:next w:val="a2"/>
    <w:semiHidden/>
    <w:unhideWhenUsed/>
    <w:rsid w:val="00350156"/>
  </w:style>
  <w:style w:type="numbering" w:customStyle="1" w:styleId="1148">
    <w:name w:val="Нет списка1148"/>
    <w:next w:val="a2"/>
    <w:semiHidden/>
    <w:rsid w:val="00350156"/>
  </w:style>
  <w:style w:type="numbering" w:customStyle="1" w:styleId="11148">
    <w:name w:val="Нет списка11148"/>
    <w:next w:val="a2"/>
    <w:semiHidden/>
    <w:unhideWhenUsed/>
    <w:rsid w:val="00350156"/>
  </w:style>
  <w:style w:type="numbering" w:customStyle="1" w:styleId="21380">
    <w:name w:val="Нет списка2138"/>
    <w:next w:val="a2"/>
    <w:semiHidden/>
    <w:unhideWhenUsed/>
    <w:rsid w:val="00350156"/>
  </w:style>
  <w:style w:type="numbering" w:customStyle="1" w:styleId="3138">
    <w:name w:val="Нет списка3138"/>
    <w:next w:val="a2"/>
    <w:semiHidden/>
    <w:unhideWhenUsed/>
    <w:rsid w:val="00350156"/>
  </w:style>
  <w:style w:type="numbering" w:customStyle="1" w:styleId="87">
    <w:name w:val="Нет списка87"/>
    <w:next w:val="a2"/>
    <w:uiPriority w:val="99"/>
    <w:semiHidden/>
    <w:unhideWhenUsed/>
    <w:rsid w:val="00350156"/>
  </w:style>
  <w:style w:type="numbering" w:customStyle="1" w:styleId="157">
    <w:name w:val="Нет списка157"/>
    <w:next w:val="a2"/>
    <w:uiPriority w:val="99"/>
    <w:semiHidden/>
    <w:unhideWhenUsed/>
    <w:rsid w:val="00350156"/>
  </w:style>
  <w:style w:type="table" w:customStyle="1" w:styleId="265">
    <w:name w:val="Сетка таблицы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50156"/>
  </w:style>
  <w:style w:type="numbering" w:customStyle="1" w:styleId="11157">
    <w:name w:val="Нет списка11157"/>
    <w:next w:val="a2"/>
    <w:semiHidden/>
    <w:unhideWhenUsed/>
    <w:rsid w:val="00350156"/>
  </w:style>
  <w:style w:type="numbering" w:customStyle="1" w:styleId="257">
    <w:name w:val="Нет списка257"/>
    <w:next w:val="a2"/>
    <w:semiHidden/>
    <w:unhideWhenUsed/>
    <w:rsid w:val="00350156"/>
  </w:style>
  <w:style w:type="numbering" w:customStyle="1" w:styleId="357">
    <w:name w:val="Нет списка357"/>
    <w:next w:val="a2"/>
    <w:semiHidden/>
    <w:unhideWhenUsed/>
    <w:rsid w:val="00350156"/>
  </w:style>
  <w:style w:type="numbering" w:customStyle="1" w:styleId="447">
    <w:name w:val="Нет списка447"/>
    <w:next w:val="a2"/>
    <w:semiHidden/>
    <w:unhideWhenUsed/>
    <w:rsid w:val="00350156"/>
  </w:style>
  <w:style w:type="numbering" w:customStyle="1" w:styleId="111127">
    <w:name w:val="Нет списка111127"/>
    <w:next w:val="a2"/>
    <w:semiHidden/>
    <w:rsid w:val="00350156"/>
  </w:style>
  <w:style w:type="table" w:customStyle="1" w:styleId="1165">
    <w:name w:val="Сетка таблицы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50156"/>
  </w:style>
  <w:style w:type="numbering" w:customStyle="1" w:styleId="2147">
    <w:name w:val="Нет списка2147"/>
    <w:next w:val="a2"/>
    <w:semiHidden/>
    <w:unhideWhenUsed/>
    <w:rsid w:val="00350156"/>
  </w:style>
  <w:style w:type="numbering" w:customStyle="1" w:styleId="3147">
    <w:name w:val="Нет списка3147"/>
    <w:next w:val="a2"/>
    <w:semiHidden/>
    <w:unhideWhenUsed/>
    <w:rsid w:val="00350156"/>
  </w:style>
  <w:style w:type="numbering" w:customStyle="1" w:styleId="517">
    <w:name w:val="Нет списка517"/>
    <w:next w:val="a2"/>
    <w:uiPriority w:val="99"/>
    <w:semiHidden/>
    <w:unhideWhenUsed/>
    <w:rsid w:val="00350156"/>
  </w:style>
  <w:style w:type="numbering" w:customStyle="1" w:styleId="1217">
    <w:name w:val="Нет списка1217"/>
    <w:next w:val="a2"/>
    <w:semiHidden/>
    <w:unhideWhenUsed/>
    <w:rsid w:val="00350156"/>
  </w:style>
  <w:style w:type="numbering" w:customStyle="1" w:styleId="2217">
    <w:name w:val="Нет списка2217"/>
    <w:next w:val="a2"/>
    <w:semiHidden/>
    <w:unhideWhenUsed/>
    <w:rsid w:val="00350156"/>
  </w:style>
  <w:style w:type="numbering" w:customStyle="1" w:styleId="3217">
    <w:name w:val="Нет списка3217"/>
    <w:next w:val="a2"/>
    <w:semiHidden/>
    <w:unhideWhenUsed/>
    <w:rsid w:val="00350156"/>
  </w:style>
  <w:style w:type="numbering" w:customStyle="1" w:styleId="4117">
    <w:name w:val="Нет списка4117"/>
    <w:next w:val="a2"/>
    <w:semiHidden/>
    <w:unhideWhenUsed/>
    <w:rsid w:val="00350156"/>
  </w:style>
  <w:style w:type="numbering" w:customStyle="1" w:styleId="11217">
    <w:name w:val="Нет списка11217"/>
    <w:next w:val="a2"/>
    <w:semiHidden/>
    <w:rsid w:val="00350156"/>
  </w:style>
  <w:style w:type="numbering" w:customStyle="1" w:styleId="111217">
    <w:name w:val="Нет списка111217"/>
    <w:next w:val="a2"/>
    <w:semiHidden/>
    <w:unhideWhenUsed/>
    <w:rsid w:val="00350156"/>
  </w:style>
  <w:style w:type="numbering" w:customStyle="1" w:styleId="21117">
    <w:name w:val="Нет списка21117"/>
    <w:next w:val="a2"/>
    <w:semiHidden/>
    <w:unhideWhenUsed/>
    <w:rsid w:val="00350156"/>
  </w:style>
  <w:style w:type="numbering" w:customStyle="1" w:styleId="31117">
    <w:name w:val="Нет списка31117"/>
    <w:next w:val="a2"/>
    <w:semiHidden/>
    <w:unhideWhenUsed/>
    <w:rsid w:val="00350156"/>
  </w:style>
  <w:style w:type="numbering" w:customStyle="1" w:styleId="617">
    <w:name w:val="Нет списка617"/>
    <w:next w:val="a2"/>
    <w:uiPriority w:val="99"/>
    <w:semiHidden/>
    <w:unhideWhenUsed/>
    <w:rsid w:val="00350156"/>
  </w:style>
  <w:style w:type="numbering" w:customStyle="1" w:styleId="1317">
    <w:name w:val="Нет списка1317"/>
    <w:next w:val="a2"/>
    <w:semiHidden/>
    <w:unhideWhenUsed/>
    <w:rsid w:val="00350156"/>
  </w:style>
  <w:style w:type="numbering" w:customStyle="1" w:styleId="2317">
    <w:name w:val="Нет списка2317"/>
    <w:next w:val="a2"/>
    <w:semiHidden/>
    <w:unhideWhenUsed/>
    <w:rsid w:val="00350156"/>
  </w:style>
  <w:style w:type="numbering" w:customStyle="1" w:styleId="3317">
    <w:name w:val="Нет списка3317"/>
    <w:next w:val="a2"/>
    <w:semiHidden/>
    <w:unhideWhenUsed/>
    <w:rsid w:val="00350156"/>
  </w:style>
  <w:style w:type="numbering" w:customStyle="1" w:styleId="4217">
    <w:name w:val="Нет списка4217"/>
    <w:next w:val="a2"/>
    <w:semiHidden/>
    <w:unhideWhenUsed/>
    <w:rsid w:val="00350156"/>
  </w:style>
  <w:style w:type="numbering" w:customStyle="1" w:styleId="11317">
    <w:name w:val="Нет списка11317"/>
    <w:next w:val="a2"/>
    <w:semiHidden/>
    <w:rsid w:val="00350156"/>
  </w:style>
  <w:style w:type="numbering" w:customStyle="1" w:styleId="111317">
    <w:name w:val="Нет списка111317"/>
    <w:next w:val="a2"/>
    <w:semiHidden/>
    <w:unhideWhenUsed/>
    <w:rsid w:val="00350156"/>
  </w:style>
  <w:style w:type="numbering" w:customStyle="1" w:styleId="21217">
    <w:name w:val="Нет списка21217"/>
    <w:next w:val="a2"/>
    <w:semiHidden/>
    <w:unhideWhenUsed/>
    <w:rsid w:val="00350156"/>
  </w:style>
  <w:style w:type="numbering" w:customStyle="1" w:styleId="31217">
    <w:name w:val="Нет списка31217"/>
    <w:next w:val="a2"/>
    <w:semiHidden/>
    <w:unhideWhenUsed/>
    <w:rsid w:val="00350156"/>
  </w:style>
  <w:style w:type="numbering" w:customStyle="1" w:styleId="717">
    <w:name w:val="Нет списка717"/>
    <w:next w:val="a2"/>
    <w:uiPriority w:val="99"/>
    <w:semiHidden/>
    <w:unhideWhenUsed/>
    <w:rsid w:val="00350156"/>
  </w:style>
  <w:style w:type="numbering" w:customStyle="1" w:styleId="1417">
    <w:name w:val="Нет списка1417"/>
    <w:next w:val="a2"/>
    <w:semiHidden/>
    <w:unhideWhenUsed/>
    <w:rsid w:val="00350156"/>
  </w:style>
  <w:style w:type="numbering" w:customStyle="1" w:styleId="2417">
    <w:name w:val="Нет списка2417"/>
    <w:next w:val="a2"/>
    <w:semiHidden/>
    <w:unhideWhenUsed/>
    <w:rsid w:val="00350156"/>
  </w:style>
  <w:style w:type="numbering" w:customStyle="1" w:styleId="3417">
    <w:name w:val="Нет списка3417"/>
    <w:next w:val="a2"/>
    <w:semiHidden/>
    <w:unhideWhenUsed/>
    <w:rsid w:val="00350156"/>
  </w:style>
  <w:style w:type="numbering" w:customStyle="1" w:styleId="4317">
    <w:name w:val="Нет списка4317"/>
    <w:next w:val="a2"/>
    <w:semiHidden/>
    <w:unhideWhenUsed/>
    <w:rsid w:val="00350156"/>
  </w:style>
  <w:style w:type="numbering" w:customStyle="1" w:styleId="11417">
    <w:name w:val="Нет списка11417"/>
    <w:next w:val="a2"/>
    <w:semiHidden/>
    <w:rsid w:val="00350156"/>
  </w:style>
  <w:style w:type="numbering" w:customStyle="1" w:styleId="111417">
    <w:name w:val="Нет списка111417"/>
    <w:next w:val="a2"/>
    <w:semiHidden/>
    <w:unhideWhenUsed/>
    <w:rsid w:val="00350156"/>
  </w:style>
  <w:style w:type="numbering" w:customStyle="1" w:styleId="21317">
    <w:name w:val="Нет списка21317"/>
    <w:next w:val="a2"/>
    <w:semiHidden/>
    <w:unhideWhenUsed/>
    <w:rsid w:val="00350156"/>
  </w:style>
  <w:style w:type="numbering" w:customStyle="1" w:styleId="31317">
    <w:name w:val="Нет списка31317"/>
    <w:next w:val="a2"/>
    <w:semiHidden/>
    <w:unhideWhenUsed/>
    <w:rsid w:val="00350156"/>
  </w:style>
  <w:style w:type="numbering" w:customStyle="1" w:styleId="95">
    <w:name w:val="Нет списка95"/>
    <w:next w:val="a2"/>
    <w:uiPriority w:val="99"/>
    <w:semiHidden/>
    <w:unhideWhenUsed/>
    <w:rsid w:val="00350156"/>
  </w:style>
  <w:style w:type="numbering" w:customStyle="1" w:styleId="165">
    <w:name w:val="Нет списка165"/>
    <w:next w:val="a2"/>
    <w:uiPriority w:val="99"/>
    <w:semiHidden/>
    <w:unhideWhenUsed/>
    <w:rsid w:val="00350156"/>
  </w:style>
  <w:style w:type="table" w:customStyle="1" w:styleId="349">
    <w:name w:val="Сетка таблицы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50156"/>
  </w:style>
  <w:style w:type="numbering" w:customStyle="1" w:styleId="11165">
    <w:name w:val="Нет списка11165"/>
    <w:next w:val="a2"/>
    <w:semiHidden/>
    <w:unhideWhenUsed/>
    <w:rsid w:val="00350156"/>
  </w:style>
  <w:style w:type="numbering" w:customStyle="1" w:styleId="2650">
    <w:name w:val="Нет списка265"/>
    <w:next w:val="a2"/>
    <w:semiHidden/>
    <w:unhideWhenUsed/>
    <w:rsid w:val="00350156"/>
  </w:style>
  <w:style w:type="numbering" w:customStyle="1" w:styleId="365">
    <w:name w:val="Нет списка365"/>
    <w:next w:val="a2"/>
    <w:semiHidden/>
    <w:unhideWhenUsed/>
    <w:rsid w:val="00350156"/>
  </w:style>
  <w:style w:type="numbering" w:customStyle="1" w:styleId="455">
    <w:name w:val="Нет списка455"/>
    <w:next w:val="a2"/>
    <w:semiHidden/>
    <w:unhideWhenUsed/>
    <w:rsid w:val="00350156"/>
  </w:style>
  <w:style w:type="numbering" w:customStyle="1" w:styleId="111135">
    <w:name w:val="Нет списка111135"/>
    <w:next w:val="a2"/>
    <w:semiHidden/>
    <w:rsid w:val="00350156"/>
  </w:style>
  <w:style w:type="table" w:customStyle="1" w:styleId="1240">
    <w:name w:val="Сетка таблицы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50156"/>
  </w:style>
  <w:style w:type="numbering" w:customStyle="1" w:styleId="2155">
    <w:name w:val="Нет списка2155"/>
    <w:next w:val="a2"/>
    <w:semiHidden/>
    <w:unhideWhenUsed/>
    <w:rsid w:val="00350156"/>
  </w:style>
  <w:style w:type="numbering" w:customStyle="1" w:styleId="3155">
    <w:name w:val="Нет списка3155"/>
    <w:next w:val="a2"/>
    <w:semiHidden/>
    <w:unhideWhenUsed/>
    <w:rsid w:val="00350156"/>
  </w:style>
  <w:style w:type="numbering" w:customStyle="1" w:styleId="525">
    <w:name w:val="Нет списка525"/>
    <w:next w:val="a2"/>
    <w:uiPriority w:val="99"/>
    <w:semiHidden/>
    <w:unhideWhenUsed/>
    <w:rsid w:val="00350156"/>
  </w:style>
  <w:style w:type="numbering" w:customStyle="1" w:styleId="1225">
    <w:name w:val="Нет списка1225"/>
    <w:next w:val="a2"/>
    <w:semiHidden/>
    <w:unhideWhenUsed/>
    <w:rsid w:val="00350156"/>
  </w:style>
  <w:style w:type="numbering" w:customStyle="1" w:styleId="2225">
    <w:name w:val="Нет списка2225"/>
    <w:next w:val="a2"/>
    <w:semiHidden/>
    <w:unhideWhenUsed/>
    <w:rsid w:val="00350156"/>
  </w:style>
  <w:style w:type="numbering" w:customStyle="1" w:styleId="3225">
    <w:name w:val="Нет списка3225"/>
    <w:next w:val="a2"/>
    <w:semiHidden/>
    <w:unhideWhenUsed/>
    <w:rsid w:val="00350156"/>
  </w:style>
  <w:style w:type="numbering" w:customStyle="1" w:styleId="4125">
    <w:name w:val="Нет списка4125"/>
    <w:next w:val="a2"/>
    <w:semiHidden/>
    <w:unhideWhenUsed/>
    <w:rsid w:val="00350156"/>
  </w:style>
  <w:style w:type="numbering" w:customStyle="1" w:styleId="11225">
    <w:name w:val="Нет списка11225"/>
    <w:next w:val="a2"/>
    <w:semiHidden/>
    <w:rsid w:val="00350156"/>
  </w:style>
  <w:style w:type="numbering" w:customStyle="1" w:styleId="111225">
    <w:name w:val="Нет списка111225"/>
    <w:next w:val="a2"/>
    <w:semiHidden/>
    <w:unhideWhenUsed/>
    <w:rsid w:val="00350156"/>
  </w:style>
  <w:style w:type="numbering" w:customStyle="1" w:styleId="21125">
    <w:name w:val="Нет списка21125"/>
    <w:next w:val="a2"/>
    <w:semiHidden/>
    <w:unhideWhenUsed/>
    <w:rsid w:val="00350156"/>
  </w:style>
  <w:style w:type="numbering" w:customStyle="1" w:styleId="31125">
    <w:name w:val="Нет списка31125"/>
    <w:next w:val="a2"/>
    <w:semiHidden/>
    <w:unhideWhenUsed/>
    <w:rsid w:val="00350156"/>
  </w:style>
  <w:style w:type="numbering" w:customStyle="1" w:styleId="625">
    <w:name w:val="Нет списка625"/>
    <w:next w:val="a2"/>
    <w:uiPriority w:val="99"/>
    <w:semiHidden/>
    <w:unhideWhenUsed/>
    <w:rsid w:val="00350156"/>
  </w:style>
  <w:style w:type="numbering" w:customStyle="1" w:styleId="1325">
    <w:name w:val="Нет списка1325"/>
    <w:next w:val="a2"/>
    <w:semiHidden/>
    <w:unhideWhenUsed/>
    <w:rsid w:val="00350156"/>
  </w:style>
  <w:style w:type="numbering" w:customStyle="1" w:styleId="2325">
    <w:name w:val="Нет списка2325"/>
    <w:next w:val="a2"/>
    <w:semiHidden/>
    <w:unhideWhenUsed/>
    <w:rsid w:val="00350156"/>
  </w:style>
  <w:style w:type="numbering" w:customStyle="1" w:styleId="3325">
    <w:name w:val="Нет списка3325"/>
    <w:next w:val="a2"/>
    <w:semiHidden/>
    <w:unhideWhenUsed/>
    <w:rsid w:val="00350156"/>
  </w:style>
  <w:style w:type="numbering" w:customStyle="1" w:styleId="4225">
    <w:name w:val="Нет списка4225"/>
    <w:next w:val="a2"/>
    <w:semiHidden/>
    <w:unhideWhenUsed/>
    <w:rsid w:val="00350156"/>
  </w:style>
  <w:style w:type="numbering" w:customStyle="1" w:styleId="11325">
    <w:name w:val="Нет списка11325"/>
    <w:next w:val="a2"/>
    <w:semiHidden/>
    <w:rsid w:val="00350156"/>
  </w:style>
  <w:style w:type="numbering" w:customStyle="1" w:styleId="111325">
    <w:name w:val="Нет списка111325"/>
    <w:next w:val="a2"/>
    <w:semiHidden/>
    <w:unhideWhenUsed/>
    <w:rsid w:val="00350156"/>
  </w:style>
  <w:style w:type="numbering" w:customStyle="1" w:styleId="21225">
    <w:name w:val="Нет списка21225"/>
    <w:next w:val="a2"/>
    <w:semiHidden/>
    <w:unhideWhenUsed/>
    <w:rsid w:val="00350156"/>
  </w:style>
  <w:style w:type="numbering" w:customStyle="1" w:styleId="31225">
    <w:name w:val="Нет списка31225"/>
    <w:next w:val="a2"/>
    <w:semiHidden/>
    <w:unhideWhenUsed/>
    <w:rsid w:val="00350156"/>
  </w:style>
  <w:style w:type="numbering" w:customStyle="1" w:styleId="725">
    <w:name w:val="Нет списка725"/>
    <w:next w:val="a2"/>
    <w:uiPriority w:val="99"/>
    <w:semiHidden/>
    <w:unhideWhenUsed/>
    <w:rsid w:val="00350156"/>
  </w:style>
  <w:style w:type="numbering" w:customStyle="1" w:styleId="1425">
    <w:name w:val="Нет списка1425"/>
    <w:next w:val="a2"/>
    <w:semiHidden/>
    <w:unhideWhenUsed/>
    <w:rsid w:val="00350156"/>
  </w:style>
  <w:style w:type="numbering" w:customStyle="1" w:styleId="2425">
    <w:name w:val="Нет списка2425"/>
    <w:next w:val="a2"/>
    <w:semiHidden/>
    <w:unhideWhenUsed/>
    <w:rsid w:val="00350156"/>
  </w:style>
  <w:style w:type="numbering" w:customStyle="1" w:styleId="3425">
    <w:name w:val="Нет списка3425"/>
    <w:next w:val="a2"/>
    <w:semiHidden/>
    <w:unhideWhenUsed/>
    <w:rsid w:val="00350156"/>
  </w:style>
  <w:style w:type="numbering" w:customStyle="1" w:styleId="4325">
    <w:name w:val="Нет списка4325"/>
    <w:next w:val="a2"/>
    <w:semiHidden/>
    <w:unhideWhenUsed/>
    <w:rsid w:val="00350156"/>
  </w:style>
  <w:style w:type="numbering" w:customStyle="1" w:styleId="11425">
    <w:name w:val="Нет списка11425"/>
    <w:next w:val="a2"/>
    <w:semiHidden/>
    <w:rsid w:val="00350156"/>
  </w:style>
  <w:style w:type="numbering" w:customStyle="1" w:styleId="111425">
    <w:name w:val="Нет списка111425"/>
    <w:next w:val="a2"/>
    <w:semiHidden/>
    <w:unhideWhenUsed/>
    <w:rsid w:val="00350156"/>
  </w:style>
  <w:style w:type="numbering" w:customStyle="1" w:styleId="21325">
    <w:name w:val="Нет списка21325"/>
    <w:next w:val="a2"/>
    <w:semiHidden/>
    <w:unhideWhenUsed/>
    <w:rsid w:val="00350156"/>
  </w:style>
  <w:style w:type="numbering" w:customStyle="1" w:styleId="31325">
    <w:name w:val="Нет списка31325"/>
    <w:next w:val="a2"/>
    <w:semiHidden/>
    <w:unhideWhenUsed/>
    <w:rsid w:val="00350156"/>
  </w:style>
  <w:style w:type="numbering" w:customStyle="1" w:styleId="815">
    <w:name w:val="Нет списка815"/>
    <w:next w:val="a2"/>
    <w:uiPriority w:val="99"/>
    <w:semiHidden/>
    <w:unhideWhenUsed/>
    <w:rsid w:val="00350156"/>
  </w:style>
  <w:style w:type="numbering" w:customStyle="1" w:styleId="1515">
    <w:name w:val="Нет списка1515"/>
    <w:next w:val="a2"/>
    <w:uiPriority w:val="99"/>
    <w:semiHidden/>
    <w:unhideWhenUsed/>
    <w:rsid w:val="00350156"/>
  </w:style>
  <w:style w:type="table" w:customStyle="1" w:styleId="2148">
    <w:name w:val="Сетка таблицы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50156"/>
  </w:style>
  <w:style w:type="numbering" w:customStyle="1" w:styleId="111515">
    <w:name w:val="Нет списка111515"/>
    <w:next w:val="a2"/>
    <w:semiHidden/>
    <w:unhideWhenUsed/>
    <w:rsid w:val="00350156"/>
  </w:style>
  <w:style w:type="numbering" w:customStyle="1" w:styleId="2515">
    <w:name w:val="Нет списка2515"/>
    <w:next w:val="a2"/>
    <w:semiHidden/>
    <w:unhideWhenUsed/>
    <w:rsid w:val="00350156"/>
  </w:style>
  <w:style w:type="numbering" w:customStyle="1" w:styleId="3515">
    <w:name w:val="Нет списка3515"/>
    <w:next w:val="a2"/>
    <w:semiHidden/>
    <w:unhideWhenUsed/>
    <w:rsid w:val="00350156"/>
  </w:style>
  <w:style w:type="numbering" w:customStyle="1" w:styleId="4415">
    <w:name w:val="Нет списка4415"/>
    <w:next w:val="a2"/>
    <w:semiHidden/>
    <w:unhideWhenUsed/>
    <w:rsid w:val="00350156"/>
  </w:style>
  <w:style w:type="numbering" w:customStyle="1" w:styleId="1111215">
    <w:name w:val="Нет списка1111215"/>
    <w:next w:val="a2"/>
    <w:semiHidden/>
    <w:rsid w:val="00350156"/>
  </w:style>
  <w:style w:type="table" w:customStyle="1" w:styleId="11140">
    <w:name w:val="Сетка таблицы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50156"/>
  </w:style>
  <w:style w:type="numbering" w:customStyle="1" w:styleId="21415">
    <w:name w:val="Нет списка21415"/>
    <w:next w:val="a2"/>
    <w:semiHidden/>
    <w:unhideWhenUsed/>
    <w:rsid w:val="00350156"/>
  </w:style>
  <w:style w:type="numbering" w:customStyle="1" w:styleId="31415">
    <w:name w:val="Нет списка31415"/>
    <w:next w:val="a2"/>
    <w:semiHidden/>
    <w:unhideWhenUsed/>
    <w:rsid w:val="00350156"/>
  </w:style>
  <w:style w:type="numbering" w:customStyle="1" w:styleId="5115">
    <w:name w:val="Нет списка5115"/>
    <w:next w:val="a2"/>
    <w:uiPriority w:val="99"/>
    <w:semiHidden/>
    <w:unhideWhenUsed/>
    <w:rsid w:val="00350156"/>
  </w:style>
  <w:style w:type="numbering" w:customStyle="1" w:styleId="12115">
    <w:name w:val="Нет списка12115"/>
    <w:next w:val="a2"/>
    <w:semiHidden/>
    <w:unhideWhenUsed/>
    <w:rsid w:val="00350156"/>
  </w:style>
  <w:style w:type="numbering" w:customStyle="1" w:styleId="22115">
    <w:name w:val="Нет списка22115"/>
    <w:next w:val="a2"/>
    <w:semiHidden/>
    <w:unhideWhenUsed/>
    <w:rsid w:val="00350156"/>
  </w:style>
  <w:style w:type="numbering" w:customStyle="1" w:styleId="32115">
    <w:name w:val="Нет списка32115"/>
    <w:next w:val="a2"/>
    <w:semiHidden/>
    <w:unhideWhenUsed/>
    <w:rsid w:val="00350156"/>
  </w:style>
  <w:style w:type="numbering" w:customStyle="1" w:styleId="41115">
    <w:name w:val="Нет списка41115"/>
    <w:next w:val="a2"/>
    <w:semiHidden/>
    <w:unhideWhenUsed/>
    <w:rsid w:val="00350156"/>
  </w:style>
  <w:style w:type="numbering" w:customStyle="1" w:styleId="112115">
    <w:name w:val="Нет списка112115"/>
    <w:next w:val="a2"/>
    <w:semiHidden/>
    <w:rsid w:val="00350156"/>
  </w:style>
  <w:style w:type="numbering" w:customStyle="1" w:styleId="1112115">
    <w:name w:val="Нет списка1112115"/>
    <w:next w:val="a2"/>
    <w:semiHidden/>
    <w:unhideWhenUsed/>
    <w:rsid w:val="00350156"/>
  </w:style>
  <w:style w:type="numbering" w:customStyle="1" w:styleId="211115">
    <w:name w:val="Нет списка211115"/>
    <w:next w:val="a2"/>
    <w:semiHidden/>
    <w:unhideWhenUsed/>
    <w:rsid w:val="00350156"/>
  </w:style>
  <w:style w:type="numbering" w:customStyle="1" w:styleId="311115">
    <w:name w:val="Нет списка311115"/>
    <w:next w:val="a2"/>
    <w:semiHidden/>
    <w:unhideWhenUsed/>
    <w:rsid w:val="00350156"/>
  </w:style>
  <w:style w:type="numbering" w:customStyle="1" w:styleId="6115">
    <w:name w:val="Нет списка6115"/>
    <w:next w:val="a2"/>
    <w:uiPriority w:val="99"/>
    <w:semiHidden/>
    <w:unhideWhenUsed/>
    <w:rsid w:val="00350156"/>
  </w:style>
  <w:style w:type="numbering" w:customStyle="1" w:styleId="13115">
    <w:name w:val="Нет списка13115"/>
    <w:next w:val="a2"/>
    <w:semiHidden/>
    <w:unhideWhenUsed/>
    <w:rsid w:val="00350156"/>
  </w:style>
  <w:style w:type="numbering" w:customStyle="1" w:styleId="23115">
    <w:name w:val="Нет списка23115"/>
    <w:next w:val="a2"/>
    <w:semiHidden/>
    <w:unhideWhenUsed/>
    <w:rsid w:val="00350156"/>
  </w:style>
  <w:style w:type="numbering" w:customStyle="1" w:styleId="33115">
    <w:name w:val="Нет списка33115"/>
    <w:next w:val="a2"/>
    <w:semiHidden/>
    <w:unhideWhenUsed/>
    <w:rsid w:val="00350156"/>
  </w:style>
  <w:style w:type="numbering" w:customStyle="1" w:styleId="42115">
    <w:name w:val="Нет списка42115"/>
    <w:next w:val="a2"/>
    <w:semiHidden/>
    <w:unhideWhenUsed/>
    <w:rsid w:val="00350156"/>
  </w:style>
  <w:style w:type="numbering" w:customStyle="1" w:styleId="113115">
    <w:name w:val="Нет списка113115"/>
    <w:next w:val="a2"/>
    <w:semiHidden/>
    <w:rsid w:val="00350156"/>
  </w:style>
  <w:style w:type="numbering" w:customStyle="1" w:styleId="1113115">
    <w:name w:val="Нет списка1113115"/>
    <w:next w:val="a2"/>
    <w:semiHidden/>
    <w:unhideWhenUsed/>
    <w:rsid w:val="00350156"/>
  </w:style>
  <w:style w:type="numbering" w:customStyle="1" w:styleId="212115">
    <w:name w:val="Нет списка212115"/>
    <w:next w:val="a2"/>
    <w:semiHidden/>
    <w:unhideWhenUsed/>
    <w:rsid w:val="00350156"/>
  </w:style>
  <w:style w:type="numbering" w:customStyle="1" w:styleId="312115">
    <w:name w:val="Нет списка312115"/>
    <w:next w:val="a2"/>
    <w:semiHidden/>
    <w:unhideWhenUsed/>
    <w:rsid w:val="00350156"/>
  </w:style>
  <w:style w:type="numbering" w:customStyle="1" w:styleId="7115">
    <w:name w:val="Нет списка7115"/>
    <w:next w:val="a2"/>
    <w:uiPriority w:val="99"/>
    <w:semiHidden/>
    <w:unhideWhenUsed/>
    <w:rsid w:val="00350156"/>
  </w:style>
  <w:style w:type="numbering" w:customStyle="1" w:styleId="14115">
    <w:name w:val="Нет списка14115"/>
    <w:next w:val="a2"/>
    <w:semiHidden/>
    <w:unhideWhenUsed/>
    <w:rsid w:val="00350156"/>
  </w:style>
  <w:style w:type="numbering" w:customStyle="1" w:styleId="24115">
    <w:name w:val="Нет списка24115"/>
    <w:next w:val="a2"/>
    <w:semiHidden/>
    <w:unhideWhenUsed/>
    <w:rsid w:val="00350156"/>
  </w:style>
  <w:style w:type="numbering" w:customStyle="1" w:styleId="34115">
    <w:name w:val="Нет списка34115"/>
    <w:next w:val="a2"/>
    <w:semiHidden/>
    <w:unhideWhenUsed/>
    <w:rsid w:val="00350156"/>
  </w:style>
  <w:style w:type="numbering" w:customStyle="1" w:styleId="43115">
    <w:name w:val="Нет списка43115"/>
    <w:next w:val="a2"/>
    <w:semiHidden/>
    <w:unhideWhenUsed/>
    <w:rsid w:val="00350156"/>
  </w:style>
  <w:style w:type="numbering" w:customStyle="1" w:styleId="114115">
    <w:name w:val="Нет списка114115"/>
    <w:next w:val="a2"/>
    <w:semiHidden/>
    <w:rsid w:val="00350156"/>
  </w:style>
  <w:style w:type="numbering" w:customStyle="1" w:styleId="1114115">
    <w:name w:val="Нет списка1114115"/>
    <w:next w:val="a2"/>
    <w:semiHidden/>
    <w:unhideWhenUsed/>
    <w:rsid w:val="00350156"/>
  </w:style>
  <w:style w:type="numbering" w:customStyle="1" w:styleId="213115">
    <w:name w:val="Нет списка213115"/>
    <w:next w:val="a2"/>
    <w:semiHidden/>
    <w:unhideWhenUsed/>
    <w:rsid w:val="00350156"/>
  </w:style>
  <w:style w:type="numbering" w:customStyle="1" w:styleId="313115">
    <w:name w:val="Нет списка313115"/>
    <w:next w:val="a2"/>
    <w:semiHidden/>
    <w:unhideWhenUsed/>
    <w:rsid w:val="00350156"/>
  </w:style>
  <w:style w:type="numbering" w:customStyle="1" w:styleId="105">
    <w:name w:val="Нет списка105"/>
    <w:next w:val="a2"/>
    <w:uiPriority w:val="99"/>
    <w:semiHidden/>
    <w:unhideWhenUsed/>
    <w:rsid w:val="00350156"/>
  </w:style>
  <w:style w:type="numbering" w:customStyle="1" w:styleId="1750">
    <w:name w:val="Нет списка175"/>
    <w:next w:val="a2"/>
    <w:uiPriority w:val="99"/>
    <w:semiHidden/>
    <w:unhideWhenUsed/>
    <w:rsid w:val="00350156"/>
  </w:style>
  <w:style w:type="table" w:customStyle="1" w:styleId="440">
    <w:name w:val="Сетка таблицы4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50156"/>
  </w:style>
  <w:style w:type="numbering" w:customStyle="1" w:styleId="11175">
    <w:name w:val="Нет списка11175"/>
    <w:next w:val="a2"/>
    <w:semiHidden/>
    <w:unhideWhenUsed/>
    <w:rsid w:val="00350156"/>
  </w:style>
  <w:style w:type="numbering" w:customStyle="1" w:styleId="275">
    <w:name w:val="Нет списка275"/>
    <w:next w:val="a2"/>
    <w:semiHidden/>
    <w:unhideWhenUsed/>
    <w:rsid w:val="00350156"/>
  </w:style>
  <w:style w:type="numbering" w:customStyle="1" w:styleId="375">
    <w:name w:val="Нет списка375"/>
    <w:next w:val="a2"/>
    <w:semiHidden/>
    <w:unhideWhenUsed/>
    <w:rsid w:val="00350156"/>
  </w:style>
  <w:style w:type="numbering" w:customStyle="1" w:styleId="465">
    <w:name w:val="Нет списка465"/>
    <w:next w:val="a2"/>
    <w:semiHidden/>
    <w:unhideWhenUsed/>
    <w:rsid w:val="00350156"/>
  </w:style>
  <w:style w:type="numbering" w:customStyle="1" w:styleId="111145">
    <w:name w:val="Нет списка111145"/>
    <w:next w:val="a2"/>
    <w:semiHidden/>
    <w:rsid w:val="00350156"/>
  </w:style>
  <w:style w:type="table" w:customStyle="1" w:styleId="1340">
    <w:name w:val="Сетка таблицы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50156"/>
  </w:style>
  <w:style w:type="numbering" w:customStyle="1" w:styleId="2165">
    <w:name w:val="Нет списка2165"/>
    <w:next w:val="a2"/>
    <w:semiHidden/>
    <w:unhideWhenUsed/>
    <w:rsid w:val="00350156"/>
  </w:style>
  <w:style w:type="numbering" w:customStyle="1" w:styleId="3165">
    <w:name w:val="Нет списка3165"/>
    <w:next w:val="a2"/>
    <w:semiHidden/>
    <w:unhideWhenUsed/>
    <w:rsid w:val="00350156"/>
  </w:style>
  <w:style w:type="numbering" w:customStyle="1" w:styleId="535">
    <w:name w:val="Нет списка535"/>
    <w:next w:val="a2"/>
    <w:uiPriority w:val="99"/>
    <w:semiHidden/>
    <w:unhideWhenUsed/>
    <w:rsid w:val="00350156"/>
  </w:style>
  <w:style w:type="numbering" w:customStyle="1" w:styleId="1235">
    <w:name w:val="Нет списка1235"/>
    <w:next w:val="a2"/>
    <w:semiHidden/>
    <w:unhideWhenUsed/>
    <w:rsid w:val="00350156"/>
  </w:style>
  <w:style w:type="numbering" w:customStyle="1" w:styleId="2235">
    <w:name w:val="Нет списка2235"/>
    <w:next w:val="a2"/>
    <w:semiHidden/>
    <w:unhideWhenUsed/>
    <w:rsid w:val="00350156"/>
  </w:style>
  <w:style w:type="numbering" w:customStyle="1" w:styleId="3235">
    <w:name w:val="Нет списка3235"/>
    <w:next w:val="a2"/>
    <w:semiHidden/>
    <w:unhideWhenUsed/>
    <w:rsid w:val="00350156"/>
  </w:style>
  <w:style w:type="numbering" w:customStyle="1" w:styleId="4135">
    <w:name w:val="Нет списка4135"/>
    <w:next w:val="a2"/>
    <w:semiHidden/>
    <w:unhideWhenUsed/>
    <w:rsid w:val="00350156"/>
  </w:style>
  <w:style w:type="numbering" w:customStyle="1" w:styleId="11235">
    <w:name w:val="Нет списка11235"/>
    <w:next w:val="a2"/>
    <w:semiHidden/>
    <w:rsid w:val="00350156"/>
  </w:style>
  <w:style w:type="numbering" w:customStyle="1" w:styleId="111235">
    <w:name w:val="Нет списка111235"/>
    <w:next w:val="a2"/>
    <w:semiHidden/>
    <w:unhideWhenUsed/>
    <w:rsid w:val="00350156"/>
  </w:style>
  <w:style w:type="numbering" w:customStyle="1" w:styleId="21135">
    <w:name w:val="Нет списка21135"/>
    <w:next w:val="a2"/>
    <w:semiHidden/>
    <w:unhideWhenUsed/>
    <w:rsid w:val="00350156"/>
  </w:style>
  <w:style w:type="numbering" w:customStyle="1" w:styleId="31135">
    <w:name w:val="Нет списка31135"/>
    <w:next w:val="a2"/>
    <w:semiHidden/>
    <w:unhideWhenUsed/>
    <w:rsid w:val="00350156"/>
  </w:style>
  <w:style w:type="numbering" w:customStyle="1" w:styleId="635">
    <w:name w:val="Нет списка635"/>
    <w:next w:val="a2"/>
    <w:uiPriority w:val="99"/>
    <w:semiHidden/>
    <w:unhideWhenUsed/>
    <w:rsid w:val="00350156"/>
  </w:style>
  <w:style w:type="numbering" w:customStyle="1" w:styleId="1335">
    <w:name w:val="Нет списка1335"/>
    <w:next w:val="a2"/>
    <w:semiHidden/>
    <w:unhideWhenUsed/>
    <w:rsid w:val="00350156"/>
  </w:style>
  <w:style w:type="numbering" w:customStyle="1" w:styleId="2335">
    <w:name w:val="Нет списка2335"/>
    <w:next w:val="a2"/>
    <w:semiHidden/>
    <w:unhideWhenUsed/>
    <w:rsid w:val="00350156"/>
  </w:style>
  <w:style w:type="numbering" w:customStyle="1" w:styleId="3335">
    <w:name w:val="Нет списка3335"/>
    <w:next w:val="a2"/>
    <w:semiHidden/>
    <w:unhideWhenUsed/>
    <w:rsid w:val="00350156"/>
  </w:style>
  <w:style w:type="numbering" w:customStyle="1" w:styleId="4235">
    <w:name w:val="Нет списка4235"/>
    <w:next w:val="a2"/>
    <w:semiHidden/>
    <w:unhideWhenUsed/>
    <w:rsid w:val="00350156"/>
  </w:style>
  <w:style w:type="numbering" w:customStyle="1" w:styleId="11335">
    <w:name w:val="Нет списка11335"/>
    <w:next w:val="a2"/>
    <w:semiHidden/>
    <w:rsid w:val="00350156"/>
  </w:style>
  <w:style w:type="numbering" w:customStyle="1" w:styleId="111335">
    <w:name w:val="Нет списка111335"/>
    <w:next w:val="a2"/>
    <w:semiHidden/>
    <w:unhideWhenUsed/>
    <w:rsid w:val="00350156"/>
  </w:style>
  <w:style w:type="numbering" w:customStyle="1" w:styleId="21235">
    <w:name w:val="Нет списка21235"/>
    <w:next w:val="a2"/>
    <w:semiHidden/>
    <w:unhideWhenUsed/>
    <w:rsid w:val="00350156"/>
  </w:style>
  <w:style w:type="numbering" w:customStyle="1" w:styleId="31235">
    <w:name w:val="Нет списка31235"/>
    <w:next w:val="a2"/>
    <w:semiHidden/>
    <w:unhideWhenUsed/>
    <w:rsid w:val="00350156"/>
  </w:style>
  <w:style w:type="numbering" w:customStyle="1" w:styleId="735">
    <w:name w:val="Нет списка735"/>
    <w:next w:val="a2"/>
    <w:uiPriority w:val="99"/>
    <w:semiHidden/>
    <w:unhideWhenUsed/>
    <w:rsid w:val="00350156"/>
  </w:style>
  <w:style w:type="numbering" w:customStyle="1" w:styleId="1435">
    <w:name w:val="Нет списка1435"/>
    <w:next w:val="a2"/>
    <w:semiHidden/>
    <w:unhideWhenUsed/>
    <w:rsid w:val="00350156"/>
  </w:style>
  <w:style w:type="numbering" w:customStyle="1" w:styleId="2435">
    <w:name w:val="Нет списка2435"/>
    <w:next w:val="a2"/>
    <w:semiHidden/>
    <w:unhideWhenUsed/>
    <w:rsid w:val="00350156"/>
  </w:style>
  <w:style w:type="numbering" w:customStyle="1" w:styleId="3435">
    <w:name w:val="Нет списка3435"/>
    <w:next w:val="a2"/>
    <w:semiHidden/>
    <w:unhideWhenUsed/>
    <w:rsid w:val="00350156"/>
  </w:style>
  <w:style w:type="numbering" w:customStyle="1" w:styleId="4335">
    <w:name w:val="Нет списка4335"/>
    <w:next w:val="a2"/>
    <w:semiHidden/>
    <w:unhideWhenUsed/>
    <w:rsid w:val="00350156"/>
  </w:style>
  <w:style w:type="numbering" w:customStyle="1" w:styleId="11435">
    <w:name w:val="Нет списка11435"/>
    <w:next w:val="a2"/>
    <w:semiHidden/>
    <w:rsid w:val="00350156"/>
  </w:style>
  <w:style w:type="numbering" w:customStyle="1" w:styleId="111435">
    <w:name w:val="Нет списка111435"/>
    <w:next w:val="a2"/>
    <w:semiHidden/>
    <w:unhideWhenUsed/>
    <w:rsid w:val="00350156"/>
  </w:style>
  <w:style w:type="numbering" w:customStyle="1" w:styleId="21335">
    <w:name w:val="Нет списка21335"/>
    <w:next w:val="a2"/>
    <w:semiHidden/>
    <w:unhideWhenUsed/>
    <w:rsid w:val="00350156"/>
  </w:style>
  <w:style w:type="numbering" w:customStyle="1" w:styleId="31335">
    <w:name w:val="Нет списка31335"/>
    <w:next w:val="a2"/>
    <w:semiHidden/>
    <w:unhideWhenUsed/>
    <w:rsid w:val="00350156"/>
  </w:style>
  <w:style w:type="numbering" w:customStyle="1" w:styleId="825">
    <w:name w:val="Нет списка825"/>
    <w:next w:val="a2"/>
    <w:uiPriority w:val="99"/>
    <w:semiHidden/>
    <w:unhideWhenUsed/>
    <w:rsid w:val="00350156"/>
  </w:style>
  <w:style w:type="numbering" w:customStyle="1" w:styleId="1525">
    <w:name w:val="Нет списка1525"/>
    <w:next w:val="a2"/>
    <w:uiPriority w:val="99"/>
    <w:semiHidden/>
    <w:unhideWhenUsed/>
    <w:rsid w:val="00350156"/>
  </w:style>
  <w:style w:type="table" w:customStyle="1" w:styleId="2243">
    <w:name w:val="Сетка таблицы22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50156"/>
  </w:style>
  <w:style w:type="numbering" w:customStyle="1" w:styleId="111525">
    <w:name w:val="Нет списка111525"/>
    <w:next w:val="a2"/>
    <w:semiHidden/>
    <w:unhideWhenUsed/>
    <w:rsid w:val="00350156"/>
  </w:style>
  <w:style w:type="numbering" w:customStyle="1" w:styleId="2525">
    <w:name w:val="Нет списка2525"/>
    <w:next w:val="a2"/>
    <w:semiHidden/>
    <w:unhideWhenUsed/>
    <w:rsid w:val="00350156"/>
  </w:style>
  <w:style w:type="numbering" w:customStyle="1" w:styleId="3525">
    <w:name w:val="Нет списка3525"/>
    <w:next w:val="a2"/>
    <w:semiHidden/>
    <w:unhideWhenUsed/>
    <w:rsid w:val="00350156"/>
  </w:style>
  <w:style w:type="numbering" w:customStyle="1" w:styleId="4425">
    <w:name w:val="Нет списка4425"/>
    <w:next w:val="a2"/>
    <w:semiHidden/>
    <w:unhideWhenUsed/>
    <w:rsid w:val="00350156"/>
  </w:style>
  <w:style w:type="numbering" w:customStyle="1" w:styleId="1111225">
    <w:name w:val="Нет списка1111225"/>
    <w:next w:val="a2"/>
    <w:semiHidden/>
    <w:rsid w:val="00350156"/>
  </w:style>
  <w:style w:type="table" w:customStyle="1" w:styleId="11240">
    <w:name w:val="Сетка таблицы112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50156"/>
  </w:style>
  <w:style w:type="numbering" w:customStyle="1" w:styleId="21425">
    <w:name w:val="Нет списка21425"/>
    <w:next w:val="a2"/>
    <w:semiHidden/>
    <w:unhideWhenUsed/>
    <w:rsid w:val="00350156"/>
  </w:style>
  <w:style w:type="numbering" w:customStyle="1" w:styleId="31425">
    <w:name w:val="Нет списка31425"/>
    <w:next w:val="a2"/>
    <w:semiHidden/>
    <w:unhideWhenUsed/>
    <w:rsid w:val="00350156"/>
  </w:style>
  <w:style w:type="numbering" w:customStyle="1" w:styleId="5125">
    <w:name w:val="Нет списка5125"/>
    <w:next w:val="a2"/>
    <w:uiPriority w:val="99"/>
    <w:semiHidden/>
    <w:unhideWhenUsed/>
    <w:rsid w:val="00350156"/>
  </w:style>
  <w:style w:type="numbering" w:customStyle="1" w:styleId="12125">
    <w:name w:val="Нет списка12125"/>
    <w:next w:val="a2"/>
    <w:semiHidden/>
    <w:unhideWhenUsed/>
    <w:rsid w:val="00350156"/>
  </w:style>
  <w:style w:type="numbering" w:customStyle="1" w:styleId="22125">
    <w:name w:val="Нет списка22125"/>
    <w:next w:val="a2"/>
    <w:semiHidden/>
    <w:unhideWhenUsed/>
    <w:rsid w:val="00350156"/>
  </w:style>
  <w:style w:type="numbering" w:customStyle="1" w:styleId="32125">
    <w:name w:val="Нет списка32125"/>
    <w:next w:val="a2"/>
    <w:semiHidden/>
    <w:unhideWhenUsed/>
    <w:rsid w:val="00350156"/>
  </w:style>
  <w:style w:type="numbering" w:customStyle="1" w:styleId="41125">
    <w:name w:val="Нет списка41125"/>
    <w:next w:val="a2"/>
    <w:semiHidden/>
    <w:unhideWhenUsed/>
    <w:rsid w:val="00350156"/>
  </w:style>
  <w:style w:type="numbering" w:customStyle="1" w:styleId="112125">
    <w:name w:val="Нет списка112125"/>
    <w:next w:val="a2"/>
    <w:semiHidden/>
    <w:rsid w:val="00350156"/>
  </w:style>
  <w:style w:type="numbering" w:customStyle="1" w:styleId="1112125">
    <w:name w:val="Нет списка1112125"/>
    <w:next w:val="a2"/>
    <w:semiHidden/>
    <w:unhideWhenUsed/>
    <w:rsid w:val="00350156"/>
  </w:style>
  <w:style w:type="numbering" w:customStyle="1" w:styleId="211125">
    <w:name w:val="Нет списка211125"/>
    <w:next w:val="a2"/>
    <w:semiHidden/>
    <w:unhideWhenUsed/>
    <w:rsid w:val="00350156"/>
  </w:style>
  <w:style w:type="numbering" w:customStyle="1" w:styleId="311125">
    <w:name w:val="Нет списка311125"/>
    <w:next w:val="a2"/>
    <w:semiHidden/>
    <w:unhideWhenUsed/>
    <w:rsid w:val="00350156"/>
  </w:style>
  <w:style w:type="numbering" w:customStyle="1" w:styleId="6125">
    <w:name w:val="Нет списка6125"/>
    <w:next w:val="a2"/>
    <w:uiPriority w:val="99"/>
    <w:semiHidden/>
    <w:unhideWhenUsed/>
    <w:rsid w:val="00350156"/>
  </w:style>
  <w:style w:type="numbering" w:customStyle="1" w:styleId="13125">
    <w:name w:val="Нет списка13125"/>
    <w:next w:val="a2"/>
    <w:semiHidden/>
    <w:unhideWhenUsed/>
    <w:rsid w:val="00350156"/>
  </w:style>
  <w:style w:type="numbering" w:customStyle="1" w:styleId="23125">
    <w:name w:val="Нет списка23125"/>
    <w:next w:val="a2"/>
    <w:semiHidden/>
    <w:unhideWhenUsed/>
    <w:rsid w:val="00350156"/>
  </w:style>
  <w:style w:type="numbering" w:customStyle="1" w:styleId="33125">
    <w:name w:val="Нет списка33125"/>
    <w:next w:val="a2"/>
    <w:semiHidden/>
    <w:unhideWhenUsed/>
    <w:rsid w:val="00350156"/>
  </w:style>
  <w:style w:type="numbering" w:customStyle="1" w:styleId="42125">
    <w:name w:val="Нет списка42125"/>
    <w:next w:val="a2"/>
    <w:semiHidden/>
    <w:unhideWhenUsed/>
    <w:rsid w:val="00350156"/>
  </w:style>
  <w:style w:type="numbering" w:customStyle="1" w:styleId="113125">
    <w:name w:val="Нет списка113125"/>
    <w:next w:val="a2"/>
    <w:semiHidden/>
    <w:rsid w:val="00350156"/>
  </w:style>
  <w:style w:type="numbering" w:customStyle="1" w:styleId="1113125">
    <w:name w:val="Нет списка1113125"/>
    <w:next w:val="a2"/>
    <w:semiHidden/>
    <w:unhideWhenUsed/>
    <w:rsid w:val="00350156"/>
  </w:style>
  <w:style w:type="numbering" w:customStyle="1" w:styleId="212125">
    <w:name w:val="Нет списка212125"/>
    <w:next w:val="a2"/>
    <w:semiHidden/>
    <w:unhideWhenUsed/>
    <w:rsid w:val="00350156"/>
  </w:style>
  <w:style w:type="numbering" w:customStyle="1" w:styleId="312125">
    <w:name w:val="Нет списка312125"/>
    <w:next w:val="a2"/>
    <w:semiHidden/>
    <w:unhideWhenUsed/>
    <w:rsid w:val="00350156"/>
  </w:style>
  <w:style w:type="numbering" w:customStyle="1" w:styleId="7125">
    <w:name w:val="Нет списка7125"/>
    <w:next w:val="a2"/>
    <w:uiPriority w:val="99"/>
    <w:semiHidden/>
    <w:unhideWhenUsed/>
    <w:rsid w:val="00350156"/>
  </w:style>
  <w:style w:type="numbering" w:customStyle="1" w:styleId="14125">
    <w:name w:val="Нет списка14125"/>
    <w:next w:val="a2"/>
    <w:semiHidden/>
    <w:unhideWhenUsed/>
    <w:rsid w:val="00350156"/>
  </w:style>
  <w:style w:type="numbering" w:customStyle="1" w:styleId="24125">
    <w:name w:val="Нет списка24125"/>
    <w:next w:val="a2"/>
    <w:semiHidden/>
    <w:unhideWhenUsed/>
    <w:rsid w:val="00350156"/>
  </w:style>
  <w:style w:type="numbering" w:customStyle="1" w:styleId="34125">
    <w:name w:val="Нет списка34125"/>
    <w:next w:val="a2"/>
    <w:semiHidden/>
    <w:unhideWhenUsed/>
    <w:rsid w:val="00350156"/>
  </w:style>
  <w:style w:type="numbering" w:customStyle="1" w:styleId="43125">
    <w:name w:val="Нет списка43125"/>
    <w:next w:val="a2"/>
    <w:semiHidden/>
    <w:unhideWhenUsed/>
    <w:rsid w:val="00350156"/>
  </w:style>
  <w:style w:type="numbering" w:customStyle="1" w:styleId="114125">
    <w:name w:val="Нет списка114125"/>
    <w:next w:val="a2"/>
    <w:semiHidden/>
    <w:rsid w:val="00350156"/>
  </w:style>
  <w:style w:type="numbering" w:customStyle="1" w:styleId="1114125">
    <w:name w:val="Нет списка1114125"/>
    <w:next w:val="a2"/>
    <w:semiHidden/>
    <w:unhideWhenUsed/>
    <w:rsid w:val="00350156"/>
  </w:style>
  <w:style w:type="numbering" w:customStyle="1" w:styleId="213125">
    <w:name w:val="Нет списка213125"/>
    <w:next w:val="a2"/>
    <w:semiHidden/>
    <w:unhideWhenUsed/>
    <w:rsid w:val="00350156"/>
  </w:style>
  <w:style w:type="numbering" w:customStyle="1" w:styleId="313125">
    <w:name w:val="Нет списка313125"/>
    <w:next w:val="a2"/>
    <w:semiHidden/>
    <w:unhideWhenUsed/>
    <w:rsid w:val="00350156"/>
  </w:style>
  <w:style w:type="numbering" w:customStyle="1" w:styleId="183">
    <w:name w:val="Нет списка183"/>
    <w:next w:val="a2"/>
    <w:uiPriority w:val="99"/>
    <w:semiHidden/>
    <w:unhideWhenUsed/>
    <w:rsid w:val="00350156"/>
  </w:style>
  <w:style w:type="numbering" w:customStyle="1" w:styleId="193">
    <w:name w:val="Нет списка193"/>
    <w:next w:val="a2"/>
    <w:uiPriority w:val="99"/>
    <w:semiHidden/>
    <w:unhideWhenUsed/>
    <w:rsid w:val="00350156"/>
  </w:style>
  <w:style w:type="table" w:customStyle="1" w:styleId="530">
    <w:name w:val="Сетка таблицы5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50156"/>
  </w:style>
  <w:style w:type="numbering" w:customStyle="1" w:styleId="11183">
    <w:name w:val="Нет списка11183"/>
    <w:next w:val="a2"/>
    <w:semiHidden/>
    <w:unhideWhenUsed/>
    <w:rsid w:val="00350156"/>
  </w:style>
  <w:style w:type="numbering" w:customStyle="1" w:styleId="283">
    <w:name w:val="Нет списка283"/>
    <w:next w:val="a2"/>
    <w:semiHidden/>
    <w:unhideWhenUsed/>
    <w:rsid w:val="00350156"/>
  </w:style>
  <w:style w:type="numbering" w:customStyle="1" w:styleId="383">
    <w:name w:val="Нет списка383"/>
    <w:next w:val="a2"/>
    <w:semiHidden/>
    <w:unhideWhenUsed/>
    <w:rsid w:val="00350156"/>
  </w:style>
  <w:style w:type="numbering" w:customStyle="1" w:styleId="473">
    <w:name w:val="Нет списка473"/>
    <w:next w:val="a2"/>
    <w:semiHidden/>
    <w:unhideWhenUsed/>
    <w:rsid w:val="00350156"/>
  </w:style>
  <w:style w:type="numbering" w:customStyle="1" w:styleId="111153">
    <w:name w:val="Нет списка111153"/>
    <w:next w:val="a2"/>
    <w:semiHidden/>
    <w:rsid w:val="00350156"/>
  </w:style>
  <w:style w:type="table" w:customStyle="1" w:styleId="1430">
    <w:name w:val="Сетка таблицы14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50156"/>
  </w:style>
  <w:style w:type="numbering" w:customStyle="1" w:styleId="2173">
    <w:name w:val="Нет списка2173"/>
    <w:next w:val="a2"/>
    <w:semiHidden/>
    <w:unhideWhenUsed/>
    <w:rsid w:val="00350156"/>
  </w:style>
  <w:style w:type="numbering" w:customStyle="1" w:styleId="3173">
    <w:name w:val="Нет списка3173"/>
    <w:next w:val="a2"/>
    <w:semiHidden/>
    <w:unhideWhenUsed/>
    <w:rsid w:val="00350156"/>
  </w:style>
  <w:style w:type="numbering" w:customStyle="1" w:styleId="543">
    <w:name w:val="Нет списка543"/>
    <w:next w:val="a2"/>
    <w:uiPriority w:val="99"/>
    <w:semiHidden/>
    <w:unhideWhenUsed/>
    <w:rsid w:val="00350156"/>
  </w:style>
  <w:style w:type="numbering" w:customStyle="1" w:styleId="1243">
    <w:name w:val="Нет списка1243"/>
    <w:next w:val="a2"/>
    <w:semiHidden/>
    <w:unhideWhenUsed/>
    <w:rsid w:val="00350156"/>
  </w:style>
  <w:style w:type="numbering" w:customStyle="1" w:styleId="22430">
    <w:name w:val="Нет списка2243"/>
    <w:next w:val="a2"/>
    <w:semiHidden/>
    <w:unhideWhenUsed/>
    <w:rsid w:val="00350156"/>
  </w:style>
  <w:style w:type="numbering" w:customStyle="1" w:styleId="3243">
    <w:name w:val="Нет списка3243"/>
    <w:next w:val="a2"/>
    <w:semiHidden/>
    <w:unhideWhenUsed/>
    <w:rsid w:val="00350156"/>
  </w:style>
  <w:style w:type="numbering" w:customStyle="1" w:styleId="4143">
    <w:name w:val="Нет списка4143"/>
    <w:next w:val="a2"/>
    <w:semiHidden/>
    <w:unhideWhenUsed/>
    <w:rsid w:val="00350156"/>
  </w:style>
  <w:style w:type="numbering" w:customStyle="1" w:styleId="11243">
    <w:name w:val="Нет списка11243"/>
    <w:next w:val="a2"/>
    <w:semiHidden/>
    <w:rsid w:val="00350156"/>
  </w:style>
  <w:style w:type="numbering" w:customStyle="1" w:styleId="111243">
    <w:name w:val="Нет списка111243"/>
    <w:next w:val="a2"/>
    <w:semiHidden/>
    <w:unhideWhenUsed/>
    <w:rsid w:val="00350156"/>
  </w:style>
  <w:style w:type="numbering" w:customStyle="1" w:styleId="21143">
    <w:name w:val="Нет списка21143"/>
    <w:next w:val="a2"/>
    <w:semiHidden/>
    <w:unhideWhenUsed/>
    <w:rsid w:val="00350156"/>
  </w:style>
  <w:style w:type="numbering" w:customStyle="1" w:styleId="31143">
    <w:name w:val="Нет списка31143"/>
    <w:next w:val="a2"/>
    <w:semiHidden/>
    <w:unhideWhenUsed/>
    <w:rsid w:val="00350156"/>
  </w:style>
  <w:style w:type="numbering" w:customStyle="1" w:styleId="643">
    <w:name w:val="Нет списка643"/>
    <w:next w:val="a2"/>
    <w:uiPriority w:val="99"/>
    <w:semiHidden/>
    <w:unhideWhenUsed/>
    <w:rsid w:val="00350156"/>
  </w:style>
  <w:style w:type="numbering" w:customStyle="1" w:styleId="1343">
    <w:name w:val="Нет списка1343"/>
    <w:next w:val="a2"/>
    <w:semiHidden/>
    <w:unhideWhenUsed/>
    <w:rsid w:val="00350156"/>
  </w:style>
  <w:style w:type="numbering" w:customStyle="1" w:styleId="2343">
    <w:name w:val="Нет списка2343"/>
    <w:next w:val="a2"/>
    <w:semiHidden/>
    <w:unhideWhenUsed/>
    <w:rsid w:val="00350156"/>
  </w:style>
  <w:style w:type="numbering" w:customStyle="1" w:styleId="3343">
    <w:name w:val="Нет списка3343"/>
    <w:next w:val="a2"/>
    <w:semiHidden/>
    <w:unhideWhenUsed/>
    <w:rsid w:val="00350156"/>
  </w:style>
  <w:style w:type="numbering" w:customStyle="1" w:styleId="4243">
    <w:name w:val="Нет списка4243"/>
    <w:next w:val="a2"/>
    <w:semiHidden/>
    <w:unhideWhenUsed/>
    <w:rsid w:val="00350156"/>
  </w:style>
  <w:style w:type="numbering" w:customStyle="1" w:styleId="11343">
    <w:name w:val="Нет списка11343"/>
    <w:next w:val="a2"/>
    <w:semiHidden/>
    <w:rsid w:val="00350156"/>
  </w:style>
  <w:style w:type="numbering" w:customStyle="1" w:styleId="111343">
    <w:name w:val="Нет списка111343"/>
    <w:next w:val="a2"/>
    <w:semiHidden/>
    <w:unhideWhenUsed/>
    <w:rsid w:val="00350156"/>
  </w:style>
  <w:style w:type="numbering" w:customStyle="1" w:styleId="21243">
    <w:name w:val="Нет списка21243"/>
    <w:next w:val="a2"/>
    <w:semiHidden/>
    <w:unhideWhenUsed/>
    <w:rsid w:val="00350156"/>
  </w:style>
  <w:style w:type="numbering" w:customStyle="1" w:styleId="31243">
    <w:name w:val="Нет списка31243"/>
    <w:next w:val="a2"/>
    <w:semiHidden/>
    <w:unhideWhenUsed/>
    <w:rsid w:val="00350156"/>
  </w:style>
  <w:style w:type="numbering" w:customStyle="1" w:styleId="743">
    <w:name w:val="Нет списка743"/>
    <w:next w:val="a2"/>
    <w:uiPriority w:val="99"/>
    <w:semiHidden/>
    <w:unhideWhenUsed/>
    <w:rsid w:val="00350156"/>
  </w:style>
  <w:style w:type="numbering" w:customStyle="1" w:styleId="1443">
    <w:name w:val="Нет списка1443"/>
    <w:next w:val="a2"/>
    <w:semiHidden/>
    <w:unhideWhenUsed/>
    <w:rsid w:val="00350156"/>
  </w:style>
  <w:style w:type="numbering" w:customStyle="1" w:styleId="2443">
    <w:name w:val="Нет списка2443"/>
    <w:next w:val="a2"/>
    <w:semiHidden/>
    <w:unhideWhenUsed/>
    <w:rsid w:val="00350156"/>
  </w:style>
  <w:style w:type="numbering" w:customStyle="1" w:styleId="3443">
    <w:name w:val="Нет списка3443"/>
    <w:next w:val="a2"/>
    <w:semiHidden/>
    <w:unhideWhenUsed/>
    <w:rsid w:val="00350156"/>
  </w:style>
  <w:style w:type="numbering" w:customStyle="1" w:styleId="4343">
    <w:name w:val="Нет списка4343"/>
    <w:next w:val="a2"/>
    <w:semiHidden/>
    <w:unhideWhenUsed/>
    <w:rsid w:val="00350156"/>
  </w:style>
  <w:style w:type="numbering" w:customStyle="1" w:styleId="11443">
    <w:name w:val="Нет списка11443"/>
    <w:next w:val="a2"/>
    <w:semiHidden/>
    <w:rsid w:val="00350156"/>
  </w:style>
  <w:style w:type="numbering" w:customStyle="1" w:styleId="111443">
    <w:name w:val="Нет списка111443"/>
    <w:next w:val="a2"/>
    <w:semiHidden/>
    <w:unhideWhenUsed/>
    <w:rsid w:val="00350156"/>
  </w:style>
  <w:style w:type="numbering" w:customStyle="1" w:styleId="21343">
    <w:name w:val="Нет списка21343"/>
    <w:next w:val="a2"/>
    <w:semiHidden/>
    <w:unhideWhenUsed/>
    <w:rsid w:val="00350156"/>
  </w:style>
  <w:style w:type="numbering" w:customStyle="1" w:styleId="31343">
    <w:name w:val="Нет списка31343"/>
    <w:next w:val="a2"/>
    <w:semiHidden/>
    <w:unhideWhenUsed/>
    <w:rsid w:val="00350156"/>
  </w:style>
  <w:style w:type="numbering" w:customStyle="1" w:styleId="833">
    <w:name w:val="Нет списка833"/>
    <w:next w:val="a2"/>
    <w:uiPriority w:val="99"/>
    <w:semiHidden/>
    <w:unhideWhenUsed/>
    <w:rsid w:val="00350156"/>
  </w:style>
  <w:style w:type="numbering" w:customStyle="1" w:styleId="1533">
    <w:name w:val="Нет списка1533"/>
    <w:next w:val="a2"/>
    <w:uiPriority w:val="99"/>
    <w:semiHidden/>
    <w:unhideWhenUsed/>
    <w:rsid w:val="00350156"/>
  </w:style>
  <w:style w:type="table" w:customStyle="1" w:styleId="2330">
    <w:name w:val="Сетка таблицы23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50156"/>
  </w:style>
  <w:style w:type="numbering" w:customStyle="1" w:styleId="111533">
    <w:name w:val="Нет списка111533"/>
    <w:next w:val="a2"/>
    <w:semiHidden/>
    <w:unhideWhenUsed/>
    <w:rsid w:val="00350156"/>
  </w:style>
  <w:style w:type="numbering" w:customStyle="1" w:styleId="2533">
    <w:name w:val="Нет списка2533"/>
    <w:next w:val="a2"/>
    <w:semiHidden/>
    <w:unhideWhenUsed/>
    <w:rsid w:val="00350156"/>
  </w:style>
  <w:style w:type="numbering" w:customStyle="1" w:styleId="3533">
    <w:name w:val="Нет списка3533"/>
    <w:next w:val="a2"/>
    <w:semiHidden/>
    <w:unhideWhenUsed/>
    <w:rsid w:val="00350156"/>
  </w:style>
  <w:style w:type="numbering" w:customStyle="1" w:styleId="4433">
    <w:name w:val="Нет списка4433"/>
    <w:next w:val="a2"/>
    <w:semiHidden/>
    <w:unhideWhenUsed/>
    <w:rsid w:val="00350156"/>
  </w:style>
  <w:style w:type="numbering" w:customStyle="1" w:styleId="1111233">
    <w:name w:val="Нет списка1111233"/>
    <w:next w:val="a2"/>
    <w:semiHidden/>
    <w:rsid w:val="00350156"/>
  </w:style>
  <w:style w:type="table" w:customStyle="1" w:styleId="11330">
    <w:name w:val="Сетка таблицы113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50156"/>
  </w:style>
  <w:style w:type="numbering" w:customStyle="1" w:styleId="21433">
    <w:name w:val="Нет списка21433"/>
    <w:next w:val="a2"/>
    <w:semiHidden/>
    <w:unhideWhenUsed/>
    <w:rsid w:val="00350156"/>
  </w:style>
  <w:style w:type="numbering" w:customStyle="1" w:styleId="31433">
    <w:name w:val="Нет списка31433"/>
    <w:next w:val="a2"/>
    <w:semiHidden/>
    <w:unhideWhenUsed/>
    <w:rsid w:val="00350156"/>
  </w:style>
  <w:style w:type="numbering" w:customStyle="1" w:styleId="5133">
    <w:name w:val="Нет списка5133"/>
    <w:next w:val="a2"/>
    <w:uiPriority w:val="99"/>
    <w:semiHidden/>
    <w:unhideWhenUsed/>
    <w:rsid w:val="00350156"/>
  </w:style>
  <w:style w:type="numbering" w:customStyle="1" w:styleId="12133">
    <w:name w:val="Нет списка12133"/>
    <w:next w:val="a2"/>
    <w:semiHidden/>
    <w:unhideWhenUsed/>
    <w:rsid w:val="00350156"/>
  </w:style>
  <w:style w:type="numbering" w:customStyle="1" w:styleId="22133">
    <w:name w:val="Нет списка22133"/>
    <w:next w:val="a2"/>
    <w:semiHidden/>
    <w:unhideWhenUsed/>
    <w:rsid w:val="00350156"/>
  </w:style>
  <w:style w:type="numbering" w:customStyle="1" w:styleId="32133">
    <w:name w:val="Нет списка32133"/>
    <w:next w:val="a2"/>
    <w:semiHidden/>
    <w:unhideWhenUsed/>
    <w:rsid w:val="00350156"/>
  </w:style>
  <w:style w:type="numbering" w:customStyle="1" w:styleId="41133">
    <w:name w:val="Нет списка41133"/>
    <w:next w:val="a2"/>
    <w:semiHidden/>
    <w:unhideWhenUsed/>
    <w:rsid w:val="00350156"/>
  </w:style>
  <w:style w:type="numbering" w:customStyle="1" w:styleId="112133">
    <w:name w:val="Нет списка112133"/>
    <w:next w:val="a2"/>
    <w:semiHidden/>
    <w:rsid w:val="00350156"/>
  </w:style>
  <w:style w:type="numbering" w:customStyle="1" w:styleId="1112133">
    <w:name w:val="Нет списка1112133"/>
    <w:next w:val="a2"/>
    <w:semiHidden/>
    <w:unhideWhenUsed/>
    <w:rsid w:val="00350156"/>
  </w:style>
  <w:style w:type="numbering" w:customStyle="1" w:styleId="211133">
    <w:name w:val="Нет списка211133"/>
    <w:next w:val="a2"/>
    <w:semiHidden/>
    <w:unhideWhenUsed/>
    <w:rsid w:val="00350156"/>
  </w:style>
  <w:style w:type="numbering" w:customStyle="1" w:styleId="311133">
    <w:name w:val="Нет списка311133"/>
    <w:next w:val="a2"/>
    <w:semiHidden/>
    <w:unhideWhenUsed/>
    <w:rsid w:val="00350156"/>
  </w:style>
  <w:style w:type="numbering" w:customStyle="1" w:styleId="6133">
    <w:name w:val="Нет списка6133"/>
    <w:next w:val="a2"/>
    <w:uiPriority w:val="99"/>
    <w:semiHidden/>
    <w:unhideWhenUsed/>
    <w:rsid w:val="00350156"/>
  </w:style>
  <w:style w:type="numbering" w:customStyle="1" w:styleId="13133">
    <w:name w:val="Нет списка13133"/>
    <w:next w:val="a2"/>
    <w:semiHidden/>
    <w:unhideWhenUsed/>
    <w:rsid w:val="00350156"/>
  </w:style>
  <w:style w:type="numbering" w:customStyle="1" w:styleId="23133">
    <w:name w:val="Нет списка23133"/>
    <w:next w:val="a2"/>
    <w:semiHidden/>
    <w:unhideWhenUsed/>
    <w:rsid w:val="00350156"/>
  </w:style>
  <w:style w:type="numbering" w:customStyle="1" w:styleId="33133">
    <w:name w:val="Нет списка33133"/>
    <w:next w:val="a2"/>
    <w:semiHidden/>
    <w:unhideWhenUsed/>
    <w:rsid w:val="00350156"/>
  </w:style>
  <w:style w:type="numbering" w:customStyle="1" w:styleId="42133">
    <w:name w:val="Нет списка42133"/>
    <w:next w:val="a2"/>
    <w:semiHidden/>
    <w:unhideWhenUsed/>
    <w:rsid w:val="00350156"/>
  </w:style>
  <w:style w:type="numbering" w:customStyle="1" w:styleId="113133">
    <w:name w:val="Нет списка113133"/>
    <w:next w:val="a2"/>
    <w:semiHidden/>
    <w:rsid w:val="00350156"/>
  </w:style>
  <w:style w:type="numbering" w:customStyle="1" w:styleId="1113133">
    <w:name w:val="Нет списка1113133"/>
    <w:next w:val="a2"/>
    <w:semiHidden/>
    <w:unhideWhenUsed/>
    <w:rsid w:val="00350156"/>
  </w:style>
  <w:style w:type="numbering" w:customStyle="1" w:styleId="212133">
    <w:name w:val="Нет списка212133"/>
    <w:next w:val="a2"/>
    <w:semiHidden/>
    <w:unhideWhenUsed/>
    <w:rsid w:val="00350156"/>
  </w:style>
  <w:style w:type="numbering" w:customStyle="1" w:styleId="312133">
    <w:name w:val="Нет списка312133"/>
    <w:next w:val="a2"/>
    <w:semiHidden/>
    <w:unhideWhenUsed/>
    <w:rsid w:val="00350156"/>
  </w:style>
  <w:style w:type="numbering" w:customStyle="1" w:styleId="7133">
    <w:name w:val="Нет списка7133"/>
    <w:next w:val="a2"/>
    <w:uiPriority w:val="99"/>
    <w:semiHidden/>
    <w:unhideWhenUsed/>
    <w:rsid w:val="00350156"/>
  </w:style>
  <w:style w:type="numbering" w:customStyle="1" w:styleId="14133">
    <w:name w:val="Нет списка14133"/>
    <w:next w:val="a2"/>
    <w:semiHidden/>
    <w:unhideWhenUsed/>
    <w:rsid w:val="00350156"/>
  </w:style>
  <w:style w:type="numbering" w:customStyle="1" w:styleId="24133">
    <w:name w:val="Нет списка24133"/>
    <w:next w:val="a2"/>
    <w:semiHidden/>
    <w:unhideWhenUsed/>
    <w:rsid w:val="00350156"/>
  </w:style>
  <w:style w:type="numbering" w:customStyle="1" w:styleId="34133">
    <w:name w:val="Нет списка34133"/>
    <w:next w:val="a2"/>
    <w:semiHidden/>
    <w:unhideWhenUsed/>
    <w:rsid w:val="00350156"/>
  </w:style>
  <w:style w:type="numbering" w:customStyle="1" w:styleId="43133">
    <w:name w:val="Нет списка43133"/>
    <w:next w:val="a2"/>
    <w:semiHidden/>
    <w:unhideWhenUsed/>
    <w:rsid w:val="00350156"/>
  </w:style>
  <w:style w:type="numbering" w:customStyle="1" w:styleId="114133">
    <w:name w:val="Нет списка114133"/>
    <w:next w:val="a2"/>
    <w:semiHidden/>
    <w:rsid w:val="00350156"/>
  </w:style>
  <w:style w:type="numbering" w:customStyle="1" w:styleId="1114133">
    <w:name w:val="Нет списка1114133"/>
    <w:next w:val="a2"/>
    <w:semiHidden/>
    <w:unhideWhenUsed/>
    <w:rsid w:val="00350156"/>
  </w:style>
  <w:style w:type="numbering" w:customStyle="1" w:styleId="213133">
    <w:name w:val="Нет списка213133"/>
    <w:next w:val="a2"/>
    <w:semiHidden/>
    <w:unhideWhenUsed/>
    <w:rsid w:val="00350156"/>
  </w:style>
  <w:style w:type="numbering" w:customStyle="1" w:styleId="313133">
    <w:name w:val="Нет списка313133"/>
    <w:next w:val="a2"/>
    <w:semiHidden/>
    <w:unhideWhenUsed/>
    <w:rsid w:val="00350156"/>
  </w:style>
  <w:style w:type="numbering" w:customStyle="1" w:styleId="913">
    <w:name w:val="Нет списка913"/>
    <w:next w:val="a2"/>
    <w:uiPriority w:val="99"/>
    <w:semiHidden/>
    <w:unhideWhenUsed/>
    <w:rsid w:val="00350156"/>
  </w:style>
  <w:style w:type="numbering" w:customStyle="1" w:styleId="1613">
    <w:name w:val="Нет списка1613"/>
    <w:next w:val="a2"/>
    <w:uiPriority w:val="99"/>
    <w:semiHidden/>
    <w:unhideWhenUsed/>
    <w:rsid w:val="00350156"/>
  </w:style>
  <w:style w:type="table" w:customStyle="1" w:styleId="3139">
    <w:name w:val="Сетка таблицы3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50156"/>
  </w:style>
  <w:style w:type="numbering" w:customStyle="1" w:styleId="111613">
    <w:name w:val="Нет списка111613"/>
    <w:next w:val="a2"/>
    <w:semiHidden/>
    <w:unhideWhenUsed/>
    <w:rsid w:val="00350156"/>
  </w:style>
  <w:style w:type="numbering" w:customStyle="1" w:styleId="2613">
    <w:name w:val="Нет списка2613"/>
    <w:next w:val="a2"/>
    <w:semiHidden/>
    <w:unhideWhenUsed/>
    <w:rsid w:val="00350156"/>
  </w:style>
  <w:style w:type="numbering" w:customStyle="1" w:styleId="3613">
    <w:name w:val="Нет списка3613"/>
    <w:next w:val="a2"/>
    <w:semiHidden/>
    <w:unhideWhenUsed/>
    <w:rsid w:val="00350156"/>
  </w:style>
  <w:style w:type="numbering" w:customStyle="1" w:styleId="4513">
    <w:name w:val="Нет списка4513"/>
    <w:next w:val="a2"/>
    <w:semiHidden/>
    <w:unhideWhenUsed/>
    <w:rsid w:val="00350156"/>
  </w:style>
  <w:style w:type="numbering" w:customStyle="1" w:styleId="1111313">
    <w:name w:val="Нет списка1111313"/>
    <w:next w:val="a2"/>
    <w:semiHidden/>
    <w:rsid w:val="00350156"/>
  </w:style>
  <w:style w:type="table" w:customStyle="1" w:styleId="12130">
    <w:name w:val="Сетка таблицы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50156"/>
  </w:style>
  <w:style w:type="numbering" w:customStyle="1" w:styleId="21513">
    <w:name w:val="Нет списка21513"/>
    <w:next w:val="a2"/>
    <w:semiHidden/>
    <w:unhideWhenUsed/>
    <w:rsid w:val="00350156"/>
  </w:style>
  <w:style w:type="numbering" w:customStyle="1" w:styleId="31513">
    <w:name w:val="Нет списка31513"/>
    <w:next w:val="a2"/>
    <w:semiHidden/>
    <w:unhideWhenUsed/>
    <w:rsid w:val="00350156"/>
  </w:style>
  <w:style w:type="numbering" w:customStyle="1" w:styleId="5213">
    <w:name w:val="Нет списка5213"/>
    <w:next w:val="a2"/>
    <w:uiPriority w:val="99"/>
    <w:semiHidden/>
    <w:unhideWhenUsed/>
    <w:rsid w:val="00350156"/>
  </w:style>
  <w:style w:type="numbering" w:customStyle="1" w:styleId="12213">
    <w:name w:val="Нет списка12213"/>
    <w:next w:val="a2"/>
    <w:semiHidden/>
    <w:unhideWhenUsed/>
    <w:rsid w:val="00350156"/>
  </w:style>
  <w:style w:type="numbering" w:customStyle="1" w:styleId="22213">
    <w:name w:val="Нет списка22213"/>
    <w:next w:val="a2"/>
    <w:semiHidden/>
    <w:unhideWhenUsed/>
    <w:rsid w:val="00350156"/>
  </w:style>
  <w:style w:type="numbering" w:customStyle="1" w:styleId="32213">
    <w:name w:val="Нет списка32213"/>
    <w:next w:val="a2"/>
    <w:semiHidden/>
    <w:unhideWhenUsed/>
    <w:rsid w:val="00350156"/>
  </w:style>
  <w:style w:type="numbering" w:customStyle="1" w:styleId="41213">
    <w:name w:val="Нет списка41213"/>
    <w:next w:val="a2"/>
    <w:semiHidden/>
    <w:unhideWhenUsed/>
    <w:rsid w:val="00350156"/>
  </w:style>
  <w:style w:type="numbering" w:customStyle="1" w:styleId="112213">
    <w:name w:val="Нет списка112213"/>
    <w:next w:val="a2"/>
    <w:semiHidden/>
    <w:rsid w:val="00350156"/>
  </w:style>
  <w:style w:type="numbering" w:customStyle="1" w:styleId="1112213">
    <w:name w:val="Нет списка1112213"/>
    <w:next w:val="a2"/>
    <w:semiHidden/>
    <w:unhideWhenUsed/>
    <w:rsid w:val="00350156"/>
  </w:style>
  <w:style w:type="numbering" w:customStyle="1" w:styleId="211213">
    <w:name w:val="Нет списка211213"/>
    <w:next w:val="a2"/>
    <w:semiHidden/>
    <w:unhideWhenUsed/>
    <w:rsid w:val="00350156"/>
  </w:style>
  <w:style w:type="numbering" w:customStyle="1" w:styleId="311213">
    <w:name w:val="Нет списка311213"/>
    <w:next w:val="a2"/>
    <w:semiHidden/>
    <w:unhideWhenUsed/>
    <w:rsid w:val="00350156"/>
  </w:style>
  <w:style w:type="numbering" w:customStyle="1" w:styleId="6213">
    <w:name w:val="Нет списка6213"/>
    <w:next w:val="a2"/>
    <w:uiPriority w:val="99"/>
    <w:semiHidden/>
    <w:unhideWhenUsed/>
    <w:rsid w:val="00350156"/>
  </w:style>
  <w:style w:type="numbering" w:customStyle="1" w:styleId="13213">
    <w:name w:val="Нет списка13213"/>
    <w:next w:val="a2"/>
    <w:semiHidden/>
    <w:unhideWhenUsed/>
    <w:rsid w:val="00350156"/>
  </w:style>
  <w:style w:type="numbering" w:customStyle="1" w:styleId="23213">
    <w:name w:val="Нет списка23213"/>
    <w:next w:val="a2"/>
    <w:semiHidden/>
    <w:unhideWhenUsed/>
    <w:rsid w:val="00350156"/>
  </w:style>
  <w:style w:type="numbering" w:customStyle="1" w:styleId="33213">
    <w:name w:val="Нет списка33213"/>
    <w:next w:val="a2"/>
    <w:semiHidden/>
    <w:unhideWhenUsed/>
    <w:rsid w:val="00350156"/>
  </w:style>
  <w:style w:type="numbering" w:customStyle="1" w:styleId="42213">
    <w:name w:val="Нет списка42213"/>
    <w:next w:val="a2"/>
    <w:semiHidden/>
    <w:unhideWhenUsed/>
    <w:rsid w:val="00350156"/>
  </w:style>
  <w:style w:type="numbering" w:customStyle="1" w:styleId="113213">
    <w:name w:val="Нет списка113213"/>
    <w:next w:val="a2"/>
    <w:semiHidden/>
    <w:rsid w:val="00350156"/>
  </w:style>
  <w:style w:type="numbering" w:customStyle="1" w:styleId="1113213">
    <w:name w:val="Нет списка1113213"/>
    <w:next w:val="a2"/>
    <w:semiHidden/>
    <w:unhideWhenUsed/>
    <w:rsid w:val="00350156"/>
  </w:style>
  <w:style w:type="numbering" w:customStyle="1" w:styleId="212213">
    <w:name w:val="Нет списка212213"/>
    <w:next w:val="a2"/>
    <w:semiHidden/>
    <w:unhideWhenUsed/>
    <w:rsid w:val="00350156"/>
  </w:style>
  <w:style w:type="numbering" w:customStyle="1" w:styleId="312213">
    <w:name w:val="Нет списка312213"/>
    <w:next w:val="a2"/>
    <w:semiHidden/>
    <w:unhideWhenUsed/>
    <w:rsid w:val="00350156"/>
  </w:style>
  <w:style w:type="numbering" w:customStyle="1" w:styleId="7213">
    <w:name w:val="Нет списка7213"/>
    <w:next w:val="a2"/>
    <w:uiPriority w:val="99"/>
    <w:semiHidden/>
    <w:unhideWhenUsed/>
    <w:rsid w:val="00350156"/>
  </w:style>
  <w:style w:type="numbering" w:customStyle="1" w:styleId="14213">
    <w:name w:val="Нет списка14213"/>
    <w:next w:val="a2"/>
    <w:semiHidden/>
    <w:unhideWhenUsed/>
    <w:rsid w:val="00350156"/>
  </w:style>
  <w:style w:type="numbering" w:customStyle="1" w:styleId="24213">
    <w:name w:val="Нет списка24213"/>
    <w:next w:val="a2"/>
    <w:semiHidden/>
    <w:unhideWhenUsed/>
    <w:rsid w:val="00350156"/>
  </w:style>
  <w:style w:type="numbering" w:customStyle="1" w:styleId="34213">
    <w:name w:val="Нет списка34213"/>
    <w:next w:val="a2"/>
    <w:semiHidden/>
    <w:unhideWhenUsed/>
    <w:rsid w:val="00350156"/>
  </w:style>
  <w:style w:type="numbering" w:customStyle="1" w:styleId="43213">
    <w:name w:val="Нет списка43213"/>
    <w:next w:val="a2"/>
    <w:semiHidden/>
    <w:unhideWhenUsed/>
    <w:rsid w:val="00350156"/>
  </w:style>
  <w:style w:type="numbering" w:customStyle="1" w:styleId="114213">
    <w:name w:val="Нет списка114213"/>
    <w:next w:val="a2"/>
    <w:semiHidden/>
    <w:rsid w:val="00350156"/>
  </w:style>
  <w:style w:type="numbering" w:customStyle="1" w:styleId="1114213">
    <w:name w:val="Нет списка1114213"/>
    <w:next w:val="a2"/>
    <w:semiHidden/>
    <w:unhideWhenUsed/>
    <w:rsid w:val="00350156"/>
  </w:style>
  <w:style w:type="numbering" w:customStyle="1" w:styleId="213213">
    <w:name w:val="Нет списка213213"/>
    <w:next w:val="a2"/>
    <w:semiHidden/>
    <w:unhideWhenUsed/>
    <w:rsid w:val="00350156"/>
  </w:style>
  <w:style w:type="numbering" w:customStyle="1" w:styleId="313213">
    <w:name w:val="Нет списка313213"/>
    <w:next w:val="a2"/>
    <w:semiHidden/>
    <w:unhideWhenUsed/>
    <w:rsid w:val="00350156"/>
  </w:style>
  <w:style w:type="numbering" w:customStyle="1" w:styleId="8113">
    <w:name w:val="Нет списка8113"/>
    <w:next w:val="a2"/>
    <w:uiPriority w:val="99"/>
    <w:semiHidden/>
    <w:unhideWhenUsed/>
    <w:rsid w:val="00350156"/>
  </w:style>
  <w:style w:type="numbering" w:customStyle="1" w:styleId="15113">
    <w:name w:val="Нет списка15113"/>
    <w:next w:val="a2"/>
    <w:uiPriority w:val="99"/>
    <w:semiHidden/>
    <w:unhideWhenUsed/>
    <w:rsid w:val="00350156"/>
  </w:style>
  <w:style w:type="table" w:customStyle="1" w:styleId="21130">
    <w:name w:val="Сетка таблицы21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50156"/>
  </w:style>
  <w:style w:type="numbering" w:customStyle="1" w:styleId="1115113">
    <w:name w:val="Нет списка1115113"/>
    <w:next w:val="a2"/>
    <w:semiHidden/>
    <w:unhideWhenUsed/>
    <w:rsid w:val="00350156"/>
  </w:style>
  <w:style w:type="numbering" w:customStyle="1" w:styleId="25113">
    <w:name w:val="Нет списка25113"/>
    <w:next w:val="a2"/>
    <w:semiHidden/>
    <w:unhideWhenUsed/>
    <w:rsid w:val="00350156"/>
  </w:style>
  <w:style w:type="numbering" w:customStyle="1" w:styleId="35113">
    <w:name w:val="Нет списка35113"/>
    <w:next w:val="a2"/>
    <w:semiHidden/>
    <w:unhideWhenUsed/>
    <w:rsid w:val="00350156"/>
  </w:style>
  <w:style w:type="numbering" w:customStyle="1" w:styleId="44113">
    <w:name w:val="Нет списка44113"/>
    <w:next w:val="a2"/>
    <w:semiHidden/>
    <w:unhideWhenUsed/>
    <w:rsid w:val="00350156"/>
  </w:style>
  <w:style w:type="numbering" w:customStyle="1" w:styleId="11112113">
    <w:name w:val="Нет списка11112113"/>
    <w:next w:val="a2"/>
    <w:semiHidden/>
    <w:rsid w:val="00350156"/>
  </w:style>
  <w:style w:type="table" w:customStyle="1" w:styleId="111130">
    <w:name w:val="Сетка таблицы111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50156"/>
  </w:style>
  <w:style w:type="numbering" w:customStyle="1" w:styleId="214113">
    <w:name w:val="Нет списка214113"/>
    <w:next w:val="a2"/>
    <w:semiHidden/>
    <w:unhideWhenUsed/>
    <w:rsid w:val="00350156"/>
  </w:style>
  <w:style w:type="numbering" w:customStyle="1" w:styleId="314113">
    <w:name w:val="Нет списка314113"/>
    <w:next w:val="a2"/>
    <w:semiHidden/>
    <w:unhideWhenUsed/>
    <w:rsid w:val="00350156"/>
  </w:style>
  <w:style w:type="numbering" w:customStyle="1" w:styleId="51113">
    <w:name w:val="Нет списка51113"/>
    <w:next w:val="a2"/>
    <w:uiPriority w:val="99"/>
    <w:semiHidden/>
    <w:unhideWhenUsed/>
    <w:rsid w:val="00350156"/>
  </w:style>
  <w:style w:type="numbering" w:customStyle="1" w:styleId="121113">
    <w:name w:val="Нет списка121113"/>
    <w:next w:val="a2"/>
    <w:semiHidden/>
    <w:unhideWhenUsed/>
    <w:rsid w:val="00350156"/>
  </w:style>
  <w:style w:type="numbering" w:customStyle="1" w:styleId="221113">
    <w:name w:val="Нет списка221113"/>
    <w:next w:val="a2"/>
    <w:semiHidden/>
    <w:unhideWhenUsed/>
    <w:rsid w:val="00350156"/>
  </w:style>
  <w:style w:type="numbering" w:customStyle="1" w:styleId="321113">
    <w:name w:val="Нет списка321113"/>
    <w:next w:val="a2"/>
    <w:semiHidden/>
    <w:unhideWhenUsed/>
    <w:rsid w:val="00350156"/>
  </w:style>
  <w:style w:type="numbering" w:customStyle="1" w:styleId="411113">
    <w:name w:val="Нет списка411113"/>
    <w:next w:val="a2"/>
    <w:semiHidden/>
    <w:unhideWhenUsed/>
    <w:rsid w:val="00350156"/>
  </w:style>
  <w:style w:type="numbering" w:customStyle="1" w:styleId="1121113">
    <w:name w:val="Нет списка1121113"/>
    <w:next w:val="a2"/>
    <w:semiHidden/>
    <w:rsid w:val="00350156"/>
  </w:style>
  <w:style w:type="numbering" w:customStyle="1" w:styleId="11121113">
    <w:name w:val="Нет списка11121113"/>
    <w:next w:val="a2"/>
    <w:semiHidden/>
    <w:unhideWhenUsed/>
    <w:rsid w:val="00350156"/>
  </w:style>
  <w:style w:type="numbering" w:customStyle="1" w:styleId="2111113">
    <w:name w:val="Нет списка2111113"/>
    <w:next w:val="a2"/>
    <w:semiHidden/>
    <w:unhideWhenUsed/>
    <w:rsid w:val="00350156"/>
  </w:style>
  <w:style w:type="numbering" w:customStyle="1" w:styleId="3111113">
    <w:name w:val="Нет списка3111113"/>
    <w:next w:val="a2"/>
    <w:semiHidden/>
    <w:unhideWhenUsed/>
    <w:rsid w:val="00350156"/>
  </w:style>
  <w:style w:type="numbering" w:customStyle="1" w:styleId="61113">
    <w:name w:val="Нет списка61113"/>
    <w:next w:val="a2"/>
    <w:uiPriority w:val="99"/>
    <w:semiHidden/>
    <w:unhideWhenUsed/>
    <w:rsid w:val="00350156"/>
  </w:style>
  <w:style w:type="numbering" w:customStyle="1" w:styleId="131113">
    <w:name w:val="Нет списка131113"/>
    <w:next w:val="a2"/>
    <w:semiHidden/>
    <w:unhideWhenUsed/>
    <w:rsid w:val="00350156"/>
  </w:style>
  <w:style w:type="numbering" w:customStyle="1" w:styleId="231113">
    <w:name w:val="Нет списка231113"/>
    <w:next w:val="a2"/>
    <w:semiHidden/>
    <w:unhideWhenUsed/>
    <w:rsid w:val="00350156"/>
  </w:style>
  <w:style w:type="numbering" w:customStyle="1" w:styleId="331113">
    <w:name w:val="Нет списка331113"/>
    <w:next w:val="a2"/>
    <w:semiHidden/>
    <w:unhideWhenUsed/>
    <w:rsid w:val="00350156"/>
  </w:style>
  <w:style w:type="numbering" w:customStyle="1" w:styleId="421113">
    <w:name w:val="Нет списка421113"/>
    <w:next w:val="a2"/>
    <w:semiHidden/>
    <w:unhideWhenUsed/>
    <w:rsid w:val="00350156"/>
  </w:style>
  <w:style w:type="numbering" w:customStyle="1" w:styleId="1131113">
    <w:name w:val="Нет списка1131113"/>
    <w:next w:val="a2"/>
    <w:semiHidden/>
    <w:rsid w:val="00350156"/>
  </w:style>
  <w:style w:type="numbering" w:customStyle="1" w:styleId="11131113">
    <w:name w:val="Нет списка11131113"/>
    <w:next w:val="a2"/>
    <w:semiHidden/>
    <w:unhideWhenUsed/>
    <w:rsid w:val="00350156"/>
  </w:style>
  <w:style w:type="numbering" w:customStyle="1" w:styleId="2121113">
    <w:name w:val="Нет списка2121113"/>
    <w:next w:val="a2"/>
    <w:semiHidden/>
    <w:unhideWhenUsed/>
    <w:rsid w:val="00350156"/>
  </w:style>
  <w:style w:type="numbering" w:customStyle="1" w:styleId="3121113">
    <w:name w:val="Нет списка3121113"/>
    <w:next w:val="a2"/>
    <w:semiHidden/>
    <w:unhideWhenUsed/>
    <w:rsid w:val="00350156"/>
  </w:style>
  <w:style w:type="numbering" w:customStyle="1" w:styleId="71113">
    <w:name w:val="Нет списка71113"/>
    <w:next w:val="a2"/>
    <w:uiPriority w:val="99"/>
    <w:semiHidden/>
    <w:unhideWhenUsed/>
    <w:rsid w:val="00350156"/>
  </w:style>
  <w:style w:type="numbering" w:customStyle="1" w:styleId="141113">
    <w:name w:val="Нет списка141113"/>
    <w:next w:val="a2"/>
    <w:semiHidden/>
    <w:unhideWhenUsed/>
    <w:rsid w:val="00350156"/>
  </w:style>
  <w:style w:type="numbering" w:customStyle="1" w:styleId="241113">
    <w:name w:val="Нет списка241113"/>
    <w:next w:val="a2"/>
    <w:semiHidden/>
    <w:unhideWhenUsed/>
    <w:rsid w:val="00350156"/>
  </w:style>
  <w:style w:type="numbering" w:customStyle="1" w:styleId="341113">
    <w:name w:val="Нет списка341113"/>
    <w:next w:val="a2"/>
    <w:semiHidden/>
    <w:unhideWhenUsed/>
    <w:rsid w:val="00350156"/>
  </w:style>
  <w:style w:type="numbering" w:customStyle="1" w:styleId="431113">
    <w:name w:val="Нет списка431113"/>
    <w:next w:val="a2"/>
    <w:semiHidden/>
    <w:unhideWhenUsed/>
    <w:rsid w:val="00350156"/>
  </w:style>
  <w:style w:type="numbering" w:customStyle="1" w:styleId="1141113">
    <w:name w:val="Нет списка1141113"/>
    <w:next w:val="a2"/>
    <w:semiHidden/>
    <w:rsid w:val="00350156"/>
  </w:style>
  <w:style w:type="numbering" w:customStyle="1" w:styleId="11141113">
    <w:name w:val="Нет списка11141113"/>
    <w:next w:val="a2"/>
    <w:semiHidden/>
    <w:unhideWhenUsed/>
    <w:rsid w:val="00350156"/>
  </w:style>
  <w:style w:type="numbering" w:customStyle="1" w:styleId="2131113">
    <w:name w:val="Нет списка2131113"/>
    <w:next w:val="a2"/>
    <w:semiHidden/>
    <w:unhideWhenUsed/>
    <w:rsid w:val="00350156"/>
  </w:style>
  <w:style w:type="numbering" w:customStyle="1" w:styleId="3131113">
    <w:name w:val="Нет списка3131113"/>
    <w:next w:val="a2"/>
    <w:semiHidden/>
    <w:unhideWhenUsed/>
    <w:rsid w:val="00350156"/>
  </w:style>
  <w:style w:type="numbering" w:customStyle="1" w:styleId="1013">
    <w:name w:val="Нет списка1013"/>
    <w:next w:val="a2"/>
    <w:uiPriority w:val="99"/>
    <w:semiHidden/>
    <w:unhideWhenUsed/>
    <w:rsid w:val="00350156"/>
  </w:style>
  <w:style w:type="numbering" w:customStyle="1" w:styleId="1713">
    <w:name w:val="Нет списка1713"/>
    <w:next w:val="a2"/>
    <w:uiPriority w:val="99"/>
    <w:semiHidden/>
    <w:unhideWhenUsed/>
    <w:rsid w:val="00350156"/>
  </w:style>
  <w:style w:type="table" w:customStyle="1" w:styleId="4130">
    <w:name w:val="Сетка таблицы4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50156"/>
  </w:style>
  <w:style w:type="numbering" w:customStyle="1" w:styleId="111713">
    <w:name w:val="Нет списка111713"/>
    <w:next w:val="a2"/>
    <w:semiHidden/>
    <w:unhideWhenUsed/>
    <w:rsid w:val="00350156"/>
  </w:style>
  <w:style w:type="numbering" w:customStyle="1" w:styleId="2713">
    <w:name w:val="Нет списка2713"/>
    <w:next w:val="a2"/>
    <w:semiHidden/>
    <w:unhideWhenUsed/>
    <w:rsid w:val="00350156"/>
  </w:style>
  <w:style w:type="numbering" w:customStyle="1" w:styleId="3713">
    <w:name w:val="Нет списка3713"/>
    <w:next w:val="a2"/>
    <w:semiHidden/>
    <w:unhideWhenUsed/>
    <w:rsid w:val="00350156"/>
  </w:style>
  <w:style w:type="numbering" w:customStyle="1" w:styleId="4613">
    <w:name w:val="Нет списка4613"/>
    <w:next w:val="a2"/>
    <w:semiHidden/>
    <w:unhideWhenUsed/>
    <w:rsid w:val="00350156"/>
  </w:style>
  <w:style w:type="numbering" w:customStyle="1" w:styleId="1111413">
    <w:name w:val="Нет списка1111413"/>
    <w:next w:val="a2"/>
    <w:semiHidden/>
    <w:rsid w:val="00350156"/>
  </w:style>
  <w:style w:type="table" w:customStyle="1" w:styleId="13130">
    <w:name w:val="Сетка таблицы13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50156"/>
  </w:style>
  <w:style w:type="numbering" w:customStyle="1" w:styleId="21613">
    <w:name w:val="Нет списка21613"/>
    <w:next w:val="a2"/>
    <w:semiHidden/>
    <w:unhideWhenUsed/>
    <w:rsid w:val="00350156"/>
  </w:style>
  <w:style w:type="numbering" w:customStyle="1" w:styleId="31613">
    <w:name w:val="Нет списка31613"/>
    <w:next w:val="a2"/>
    <w:semiHidden/>
    <w:unhideWhenUsed/>
    <w:rsid w:val="00350156"/>
  </w:style>
  <w:style w:type="numbering" w:customStyle="1" w:styleId="5313">
    <w:name w:val="Нет списка5313"/>
    <w:next w:val="a2"/>
    <w:uiPriority w:val="99"/>
    <w:semiHidden/>
    <w:unhideWhenUsed/>
    <w:rsid w:val="00350156"/>
  </w:style>
  <w:style w:type="numbering" w:customStyle="1" w:styleId="12313">
    <w:name w:val="Нет списка12313"/>
    <w:next w:val="a2"/>
    <w:semiHidden/>
    <w:unhideWhenUsed/>
    <w:rsid w:val="00350156"/>
  </w:style>
  <w:style w:type="numbering" w:customStyle="1" w:styleId="22313">
    <w:name w:val="Нет списка22313"/>
    <w:next w:val="a2"/>
    <w:semiHidden/>
    <w:unhideWhenUsed/>
    <w:rsid w:val="00350156"/>
  </w:style>
  <w:style w:type="numbering" w:customStyle="1" w:styleId="32313">
    <w:name w:val="Нет списка32313"/>
    <w:next w:val="a2"/>
    <w:semiHidden/>
    <w:unhideWhenUsed/>
    <w:rsid w:val="00350156"/>
  </w:style>
  <w:style w:type="numbering" w:customStyle="1" w:styleId="41313">
    <w:name w:val="Нет списка41313"/>
    <w:next w:val="a2"/>
    <w:semiHidden/>
    <w:unhideWhenUsed/>
    <w:rsid w:val="00350156"/>
  </w:style>
  <w:style w:type="numbering" w:customStyle="1" w:styleId="112313">
    <w:name w:val="Нет списка112313"/>
    <w:next w:val="a2"/>
    <w:semiHidden/>
    <w:rsid w:val="00350156"/>
  </w:style>
  <w:style w:type="numbering" w:customStyle="1" w:styleId="1112313">
    <w:name w:val="Нет списка1112313"/>
    <w:next w:val="a2"/>
    <w:semiHidden/>
    <w:unhideWhenUsed/>
    <w:rsid w:val="00350156"/>
  </w:style>
  <w:style w:type="numbering" w:customStyle="1" w:styleId="211313">
    <w:name w:val="Нет списка211313"/>
    <w:next w:val="a2"/>
    <w:semiHidden/>
    <w:unhideWhenUsed/>
    <w:rsid w:val="00350156"/>
  </w:style>
  <w:style w:type="numbering" w:customStyle="1" w:styleId="311313">
    <w:name w:val="Нет списка311313"/>
    <w:next w:val="a2"/>
    <w:semiHidden/>
    <w:unhideWhenUsed/>
    <w:rsid w:val="00350156"/>
  </w:style>
  <w:style w:type="numbering" w:customStyle="1" w:styleId="6313">
    <w:name w:val="Нет списка6313"/>
    <w:next w:val="a2"/>
    <w:uiPriority w:val="99"/>
    <w:semiHidden/>
    <w:unhideWhenUsed/>
    <w:rsid w:val="00350156"/>
  </w:style>
  <w:style w:type="numbering" w:customStyle="1" w:styleId="13313">
    <w:name w:val="Нет списка13313"/>
    <w:next w:val="a2"/>
    <w:semiHidden/>
    <w:unhideWhenUsed/>
    <w:rsid w:val="00350156"/>
  </w:style>
  <w:style w:type="numbering" w:customStyle="1" w:styleId="23313">
    <w:name w:val="Нет списка23313"/>
    <w:next w:val="a2"/>
    <w:semiHidden/>
    <w:unhideWhenUsed/>
    <w:rsid w:val="00350156"/>
  </w:style>
  <w:style w:type="numbering" w:customStyle="1" w:styleId="33313">
    <w:name w:val="Нет списка33313"/>
    <w:next w:val="a2"/>
    <w:semiHidden/>
    <w:unhideWhenUsed/>
    <w:rsid w:val="00350156"/>
  </w:style>
  <w:style w:type="numbering" w:customStyle="1" w:styleId="42313">
    <w:name w:val="Нет списка42313"/>
    <w:next w:val="a2"/>
    <w:semiHidden/>
    <w:unhideWhenUsed/>
    <w:rsid w:val="00350156"/>
  </w:style>
  <w:style w:type="numbering" w:customStyle="1" w:styleId="113313">
    <w:name w:val="Нет списка113313"/>
    <w:next w:val="a2"/>
    <w:semiHidden/>
    <w:rsid w:val="00350156"/>
  </w:style>
  <w:style w:type="numbering" w:customStyle="1" w:styleId="1113313">
    <w:name w:val="Нет списка1113313"/>
    <w:next w:val="a2"/>
    <w:semiHidden/>
    <w:unhideWhenUsed/>
    <w:rsid w:val="00350156"/>
  </w:style>
  <w:style w:type="numbering" w:customStyle="1" w:styleId="212313">
    <w:name w:val="Нет списка212313"/>
    <w:next w:val="a2"/>
    <w:semiHidden/>
    <w:unhideWhenUsed/>
    <w:rsid w:val="00350156"/>
  </w:style>
  <w:style w:type="numbering" w:customStyle="1" w:styleId="312313">
    <w:name w:val="Нет списка312313"/>
    <w:next w:val="a2"/>
    <w:semiHidden/>
    <w:unhideWhenUsed/>
    <w:rsid w:val="00350156"/>
  </w:style>
  <w:style w:type="numbering" w:customStyle="1" w:styleId="7313">
    <w:name w:val="Нет списка7313"/>
    <w:next w:val="a2"/>
    <w:uiPriority w:val="99"/>
    <w:semiHidden/>
    <w:unhideWhenUsed/>
    <w:rsid w:val="00350156"/>
  </w:style>
  <w:style w:type="numbering" w:customStyle="1" w:styleId="14313">
    <w:name w:val="Нет списка14313"/>
    <w:next w:val="a2"/>
    <w:semiHidden/>
    <w:unhideWhenUsed/>
    <w:rsid w:val="00350156"/>
  </w:style>
  <w:style w:type="numbering" w:customStyle="1" w:styleId="24313">
    <w:name w:val="Нет списка24313"/>
    <w:next w:val="a2"/>
    <w:semiHidden/>
    <w:unhideWhenUsed/>
    <w:rsid w:val="00350156"/>
  </w:style>
  <w:style w:type="numbering" w:customStyle="1" w:styleId="34313">
    <w:name w:val="Нет списка34313"/>
    <w:next w:val="a2"/>
    <w:semiHidden/>
    <w:unhideWhenUsed/>
    <w:rsid w:val="00350156"/>
  </w:style>
  <w:style w:type="numbering" w:customStyle="1" w:styleId="43313">
    <w:name w:val="Нет списка43313"/>
    <w:next w:val="a2"/>
    <w:semiHidden/>
    <w:unhideWhenUsed/>
    <w:rsid w:val="00350156"/>
  </w:style>
  <w:style w:type="numbering" w:customStyle="1" w:styleId="114313">
    <w:name w:val="Нет списка114313"/>
    <w:next w:val="a2"/>
    <w:semiHidden/>
    <w:rsid w:val="00350156"/>
  </w:style>
  <w:style w:type="numbering" w:customStyle="1" w:styleId="1114313">
    <w:name w:val="Нет списка1114313"/>
    <w:next w:val="a2"/>
    <w:semiHidden/>
    <w:unhideWhenUsed/>
    <w:rsid w:val="00350156"/>
  </w:style>
  <w:style w:type="numbering" w:customStyle="1" w:styleId="213313">
    <w:name w:val="Нет списка213313"/>
    <w:next w:val="a2"/>
    <w:semiHidden/>
    <w:unhideWhenUsed/>
    <w:rsid w:val="00350156"/>
  </w:style>
  <w:style w:type="numbering" w:customStyle="1" w:styleId="313313">
    <w:name w:val="Нет списка313313"/>
    <w:next w:val="a2"/>
    <w:semiHidden/>
    <w:unhideWhenUsed/>
    <w:rsid w:val="00350156"/>
  </w:style>
  <w:style w:type="numbering" w:customStyle="1" w:styleId="8213">
    <w:name w:val="Нет списка8213"/>
    <w:next w:val="a2"/>
    <w:uiPriority w:val="99"/>
    <w:semiHidden/>
    <w:unhideWhenUsed/>
    <w:rsid w:val="00350156"/>
  </w:style>
  <w:style w:type="numbering" w:customStyle="1" w:styleId="15213">
    <w:name w:val="Нет списка15213"/>
    <w:next w:val="a2"/>
    <w:uiPriority w:val="99"/>
    <w:semiHidden/>
    <w:unhideWhenUsed/>
    <w:rsid w:val="00350156"/>
  </w:style>
  <w:style w:type="table" w:customStyle="1" w:styleId="22130">
    <w:name w:val="Сетка таблицы2213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50156"/>
  </w:style>
  <w:style w:type="numbering" w:customStyle="1" w:styleId="1115213">
    <w:name w:val="Нет списка1115213"/>
    <w:next w:val="a2"/>
    <w:semiHidden/>
    <w:unhideWhenUsed/>
    <w:rsid w:val="00350156"/>
  </w:style>
  <w:style w:type="numbering" w:customStyle="1" w:styleId="25213">
    <w:name w:val="Нет списка25213"/>
    <w:next w:val="a2"/>
    <w:semiHidden/>
    <w:unhideWhenUsed/>
    <w:rsid w:val="00350156"/>
  </w:style>
  <w:style w:type="numbering" w:customStyle="1" w:styleId="35213">
    <w:name w:val="Нет списка35213"/>
    <w:next w:val="a2"/>
    <w:semiHidden/>
    <w:unhideWhenUsed/>
    <w:rsid w:val="00350156"/>
  </w:style>
  <w:style w:type="numbering" w:customStyle="1" w:styleId="44213">
    <w:name w:val="Нет списка44213"/>
    <w:next w:val="a2"/>
    <w:semiHidden/>
    <w:unhideWhenUsed/>
    <w:rsid w:val="00350156"/>
  </w:style>
  <w:style w:type="numbering" w:customStyle="1" w:styleId="11112213">
    <w:name w:val="Нет списка11112213"/>
    <w:next w:val="a2"/>
    <w:semiHidden/>
    <w:rsid w:val="00350156"/>
  </w:style>
  <w:style w:type="table" w:customStyle="1" w:styleId="112130">
    <w:name w:val="Сетка таблицы11213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50156"/>
  </w:style>
  <w:style w:type="numbering" w:customStyle="1" w:styleId="214213">
    <w:name w:val="Нет списка214213"/>
    <w:next w:val="a2"/>
    <w:semiHidden/>
    <w:unhideWhenUsed/>
    <w:rsid w:val="00350156"/>
  </w:style>
  <w:style w:type="numbering" w:customStyle="1" w:styleId="314213">
    <w:name w:val="Нет списка314213"/>
    <w:next w:val="a2"/>
    <w:semiHidden/>
    <w:unhideWhenUsed/>
    <w:rsid w:val="00350156"/>
  </w:style>
  <w:style w:type="numbering" w:customStyle="1" w:styleId="51213">
    <w:name w:val="Нет списка51213"/>
    <w:next w:val="a2"/>
    <w:uiPriority w:val="99"/>
    <w:semiHidden/>
    <w:unhideWhenUsed/>
    <w:rsid w:val="00350156"/>
  </w:style>
  <w:style w:type="numbering" w:customStyle="1" w:styleId="121213">
    <w:name w:val="Нет списка121213"/>
    <w:next w:val="a2"/>
    <w:semiHidden/>
    <w:unhideWhenUsed/>
    <w:rsid w:val="00350156"/>
  </w:style>
  <w:style w:type="numbering" w:customStyle="1" w:styleId="221213">
    <w:name w:val="Нет списка221213"/>
    <w:next w:val="a2"/>
    <w:semiHidden/>
    <w:unhideWhenUsed/>
    <w:rsid w:val="00350156"/>
  </w:style>
  <w:style w:type="numbering" w:customStyle="1" w:styleId="321213">
    <w:name w:val="Нет списка321213"/>
    <w:next w:val="a2"/>
    <w:semiHidden/>
    <w:unhideWhenUsed/>
    <w:rsid w:val="00350156"/>
  </w:style>
  <w:style w:type="numbering" w:customStyle="1" w:styleId="411213">
    <w:name w:val="Нет списка411213"/>
    <w:next w:val="a2"/>
    <w:semiHidden/>
    <w:unhideWhenUsed/>
    <w:rsid w:val="00350156"/>
  </w:style>
  <w:style w:type="numbering" w:customStyle="1" w:styleId="1121213">
    <w:name w:val="Нет списка1121213"/>
    <w:next w:val="a2"/>
    <w:semiHidden/>
    <w:rsid w:val="00350156"/>
  </w:style>
  <w:style w:type="numbering" w:customStyle="1" w:styleId="11121213">
    <w:name w:val="Нет списка11121213"/>
    <w:next w:val="a2"/>
    <w:semiHidden/>
    <w:unhideWhenUsed/>
    <w:rsid w:val="00350156"/>
  </w:style>
  <w:style w:type="numbering" w:customStyle="1" w:styleId="2111213">
    <w:name w:val="Нет списка2111213"/>
    <w:next w:val="a2"/>
    <w:semiHidden/>
    <w:unhideWhenUsed/>
    <w:rsid w:val="00350156"/>
  </w:style>
  <w:style w:type="numbering" w:customStyle="1" w:styleId="3111213">
    <w:name w:val="Нет списка3111213"/>
    <w:next w:val="a2"/>
    <w:semiHidden/>
    <w:unhideWhenUsed/>
    <w:rsid w:val="00350156"/>
  </w:style>
  <w:style w:type="numbering" w:customStyle="1" w:styleId="61213">
    <w:name w:val="Нет списка61213"/>
    <w:next w:val="a2"/>
    <w:uiPriority w:val="99"/>
    <w:semiHidden/>
    <w:unhideWhenUsed/>
    <w:rsid w:val="00350156"/>
  </w:style>
  <w:style w:type="numbering" w:customStyle="1" w:styleId="131213">
    <w:name w:val="Нет списка131213"/>
    <w:next w:val="a2"/>
    <w:semiHidden/>
    <w:unhideWhenUsed/>
    <w:rsid w:val="00350156"/>
  </w:style>
  <w:style w:type="numbering" w:customStyle="1" w:styleId="231213">
    <w:name w:val="Нет списка231213"/>
    <w:next w:val="a2"/>
    <w:semiHidden/>
    <w:unhideWhenUsed/>
    <w:rsid w:val="00350156"/>
  </w:style>
  <w:style w:type="numbering" w:customStyle="1" w:styleId="331213">
    <w:name w:val="Нет списка331213"/>
    <w:next w:val="a2"/>
    <w:semiHidden/>
    <w:unhideWhenUsed/>
    <w:rsid w:val="00350156"/>
  </w:style>
  <w:style w:type="numbering" w:customStyle="1" w:styleId="421213">
    <w:name w:val="Нет списка421213"/>
    <w:next w:val="a2"/>
    <w:semiHidden/>
    <w:unhideWhenUsed/>
    <w:rsid w:val="00350156"/>
  </w:style>
  <w:style w:type="numbering" w:customStyle="1" w:styleId="1131213">
    <w:name w:val="Нет списка1131213"/>
    <w:next w:val="a2"/>
    <w:semiHidden/>
    <w:rsid w:val="00350156"/>
  </w:style>
  <w:style w:type="numbering" w:customStyle="1" w:styleId="11131213">
    <w:name w:val="Нет списка11131213"/>
    <w:next w:val="a2"/>
    <w:semiHidden/>
    <w:unhideWhenUsed/>
    <w:rsid w:val="00350156"/>
  </w:style>
  <w:style w:type="numbering" w:customStyle="1" w:styleId="2121213">
    <w:name w:val="Нет списка2121213"/>
    <w:next w:val="a2"/>
    <w:semiHidden/>
    <w:unhideWhenUsed/>
    <w:rsid w:val="00350156"/>
  </w:style>
  <w:style w:type="numbering" w:customStyle="1" w:styleId="3121213">
    <w:name w:val="Нет списка3121213"/>
    <w:next w:val="a2"/>
    <w:semiHidden/>
    <w:unhideWhenUsed/>
    <w:rsid w:val="00350156"/>
  </w:style>
  <w:style w:type="numbering" w:customStyle="1" w:styleId="71213">
    <w:name w:val="Нет списка71213"/>
    <w:next w:val="a2"/>
    <w:uiPriority w:val="99"/>
    <w:semiHidden/>
    <w:unhideWhenUsed/>
    <w:rsid w:val="00350156"/>
  </w:style>
  <w:style w:type="numbering" w:customStyle="1" w:styleId="141213">
    <w:name w:val="Нет списка141213"/>
    <w:next w:val="a2"/>
    <w:semiHidden/>
    <w:unhideWhenUsed/>
    <w:rsid w:val="00350156"/>
  </w:style>
  <w:style w:type="numbering" w:customStyle="1" w:styleId="241213">
    <w:name w:val="Нет списка241213"/>
    <w:next w:val="a2"/>
    <w:semiHidden/>
    <w:unhideWhenUsed/>
    <w:rsid w:val="00350156"/>
  </w:style>
  <w:style w:type="numbering" w:customStyle="1" w:styleId="341213">
    <w:name w:val="Нет списка341213"/>
    <w:next w:val="a2"/>
    <w:semiHidden/>
    <w:unhideWhenUsed/>
    <w:rsid w:val="00350156"/>
  </w:style>
  <w:style w:type="numbering" w:customStyle="1" w:styleId="431213">
    <w:name w:val="Нет списка431213"/>
    <w:next w:val="a2"/>
    <w:semiHidden/>
    <w:unhideWhenUsed/>
    <w:rsid w:val="00350156"/>
  </w:style>
  <w:style w:type="numbering" w:customStyle="1" w:styleId="1141213">
    <w:name w:val="Нет списка1141213"/>
    <w:next w:val="a2"/>
    <w:semiHidden/>
    <w:rsid w:val="00350156"/>
  </w:style>
  <w:style w:type="numbering" w:customStyle="1" w:styleId="11141213">
    <w:name w:val="Нет списка11141213"/>
    <w:next w:val="a2"/>
    <w:semiHidden/>
    <w:unhideWhenUsed/>
    <w:rsid w:val="00350156"/>
  </w:style>
  <w:style w:type="numbering" w:customStyle="1" w:styleId="2131213">
    <w:name w:val="Нет списка2131213"/>
    <w:next w:val="a2"/>
    <w:semiHidden/>
    <w:unhideWhenUsed/>
    <w:rsid w:val="00350156"/>
  </w:style>
  <w:style w:type="numbering" w:customStyle="1" w:styleId="3131213">
    <w:name w:val="Нет списка3131213"/>
    <w:next w:val="a2"/>
    <w:semiHidden/>
    <w:unhideWhenUsed/>
    <w:rsid w:val="00350156"/>
  </w:style>
  <w:style w:type="numbering" w:customStyle="1" w:styleId="59">
    <w:name w:val="Нет списка59"/>
    <w:next w:val="a2"/>
    <w:uiPriority w:val="99"/>
    <w:semiHidden/>
    <w:unhideWhenUsed/>
    <w:rsid w:val="00350156"/>
  </w:style>
  <w:style w:type="numbering" w:customStyle="1" w:styleId="1300">
    <w:name w:val="Нет списка130"/>
    <w:next w:val="a2"/>
    <w:uiPriority w:val="99"/>
    <w:semiHidden/>
    <w:unhideWhenUsed/>
    <w:rsid w:val="00350156"/>
  </w:style>
  <w:style w:type="table" w:customStyle="1" w:styleId="90">
    <w:name w:val="Сетка таблицы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50156"/>
  </w:style>
  <w:style w:type="numbering" w:customStyle="1" w:styleId="11129">
    <w:name w:val="Нет списка11129"/>
    <w:next w:val="a2"/>
    <w:semiHidden/>
    <w:unhideWhenUsed/>
    <w:rsid w:val="00350156"/>
  </w:style>
  <w:style w:type="numbering" w:customStyle="1" w:styleId="2300">
    <w:name w:val="Нет списка230"/>
    <w:next w:val="a2"/>
    <w:semiHidden/>
    <w:unhideWhenUsed/>
    <w:rsid w:val="00350156"/>
  </w:style>
  <w:style w:type="numbering" w:customStyle="1" w:styleId="3300">
    <w:name w:val="Нет списка330"/>
    <w:next w:val="a2"/>
    <w:semiHidden/>
    <w:unhideWhenUsed/>
    <w:rsid w:val="00350156"/>
  </w:style>
  <w:style w:type="numbering" w:customStyle="1" w:styleId="4200">
    <w:name w:val="Нет списка420"/>
    <w:next w:val="a2"/>
    <w:semiHidden/>
    <w:unhideWhenUsed/>
    <w:rsid w:val="00350156"/>
  </w:style>
  <w:style w:type="numbering" w:customStyle="1" w:styleId="111119">
    <w:name w:val="Нет списка111119"/>
    <w:next w:val="a2"/>
    <w:semiHidden/>
    <w:rsid w:val="00350156"/>
  </w:style>
  <w:style w:type="table" w:customStyle="1" w:styleId="184">
    <w:name w:val="Сетка таблицы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50156"/>
  </w:style>
  <w:style w:type="numbering" w:customStyle="1" w:styleId="21200">
    <w:name w:val="Нет списка2120"/>
    <w:next w:val="a2"/>
    <w:semiHidden/>
    <w:unhideWhenUsed/>
    <w:rsid w:val="00350156"/>
  </w:style>
  <w:style w:type="numbering" w:customStyle="1" w:styleId="31200">
    <w:name w:val="Нет списка3120"/>
    <w:next w:val="a2"/>
    <w:semiHidden/>
    <w:unhideWhenUsed/>
    <w:rsid w:val="00350156"/>
  </w:style>
  <w:style w:type="numbering" w:customStyle="1" w:styleId="5100">
    <w:name w:val="Нет списка510"/>
    <w:next w:val="a2"/>
    <w:uiPriority w:val="99"/>
    <w:semiHidden/>
    <w:unhideWhenUsed/>
    <w:rsid w:val="00350156"/>
  </w:style>
  <w:style w:type="numbering" w:customStyle="1" w:styleId="1218">
    <w:name w:val="Нет списка1218"/>
    <w:next w:val="a2"/>
    <w:semiHidden/>
    <w:unhideWhenUsed/>
    <w:rsid w:val="00350156"/>
  </w:style>
  <w:style w:type="numbering" w:customStyle="1" w:styleId="22100">
    <w:name w:val="Нет списка2210"/>
    <w:next w:val="a2"/>
    <w:semiHidden/>
    <w:unhideWhenUsed/>
    <w:rsid w:val="00350156"/>
  </w:style>
  <w:style w:type="numbering" w:customStyle="1" w:styleId="3210">
    <w:name w:val="Нет списка3210"/>
    <w:next w:val="a2"/>
    <w:semiHidden/>
    <w:unhideWhenUsed/>
    <w:rsid w:val="00350156"/>
  </w:style>
  <w:style w:type="numbering" w:customStyle="1" w:styleId="41100">
    <w:name w:val="Нет списка4110"/>
    <w:next w:val="a2"/>
    <w:semiHidden/>
    <w:unhideWhenUsed/>
    <w:rsid w:val="00350156"/>
  </w:style>
  <w:style w:type="numbering" w:customStyle="1" w:styleId="112100">
    <w:name w:val="Нет списка11210"/>
    <w:next w:val="a2"/>
    <w:semiHidden/>
    <w:rsid w:val="00350156"/>
  </w:style>
  <w:style w:type="numbering" w:customStyle="1" w:styleId="111210">
    <w:name w:val="Нет списка111210"/>
    <w:next w:val="a2"/>
    <w:semiHidden/>
    <w:unhideWhenUsed/>
    <w:rsid w:val="00350156"/>
  </w:style>
  <w:style w:type="numbering" w:customStyle="1" w:styleId="211100">
    <w:name w:val="Нет списка21110"/>
    <w:next w:val="a2"/>
    <w:semiHidden/>
    <w:unhideWhenUsed/>
    <w:rsid w:val="00350156"/>
  </w:style>
  <w:style w:type="numbering" w:customStyle="1" w:styleId="31110">
    <w:name w:val="Нет списка31110"/>
    <w:next w:val="a2"/>
    <w:semiHidden/>
    <w:unhideWhenUsed/>
    <w:rsid w:val="00350156"/>
  </w:style>
  <w:style w:type="numbering" w:customStyle="1" w:styleId="69">
    <w:name w:val="Нет списка69"/>
    <w:next w:val="a2"/>
    <w:uiPriority w:val="99"/>
    <w:semiHidden/>
    <w:unhideWhenUsed/>
    <w:rsid w:val="00350156"/>
  </w:style>
  <w:style w:type="numbering" w:customStyle="1" w:styleId="139">
    <w:name w:val="Нет списка139"/>
    <w:next w:val="a2"/>
    <w:semiHidden/>
    <w:unhideWhenUsed/>
    <w:rsid w:val="00350156"/>
  </w:style>
  <w:style w:type="numbering" w:customStyle="1" w:styleId="239">
    <w:name w:val="Нет списка239"/>
    <w:next w:val="a2"/>
    <w:semiHidden/>
    <w:unhideWhenUsed/>
    <w:rsid w:val="00350156"/>
  </w:style>
  <w:style w:type="numbering" w:customStyle="1" w:styleId="339">
    <w:name w:val="Нет списка339"/>
    <w:next w:val="a2"/>
    <w:semiHidden/>
    <w:unhideWhenUsed/>
    <w:rsid w:val="00350156"/>
  </w:style>
  <w:style w:type="numbering" w:customStyle="1" w:styleId="429">
    <w:name w:val="Нет списка429"/>
    <w:next w:val="a2"/>
    <w:semiHidden/>
    <w:unhideWhenUsed/>
    <w:rsid w:val="00350156"/>
  </w:style>
  <w:style w:type="numbering" w:customStyle="1" w:styleId="1139">
    <w:name w:val="Нет списка1139"/>
    <w:next w:val="a2"/>
    <w:semiHidden/>
    <w:rsid w:val="00350156"/>
  </w:style>
  <w:style w:type="numbering" w:customStyle="1" w:styleId="11139">
    <w:name w:val="Нет списка11139"/>
    <w:next w:val="a2"/>
    <w:semiHidden/>
    <w:unhideWhenUsed/>
    <w:rsid w:val="00350156"/>
  </w:style>
  <w:style w:type="numbering" w:customStyle="1" w:styleId="2129">
    <w:name w:val="Нет списка2129"/>
    <w:next w:val="a2"/>
    <w:semiHidden/>
    <w:unhideWhenUsed/>
    <w:rsid w:val="00350156"/>
  </w:style>
  <w:style w:type="numbering" w:customStyle="1" w:styleId="3129">
    <w:name w:val="Нет списка3129"/>
    <w:next w:val="a2"/>
    <w:semiHidden/>
    <w:unhideWhenUsed/>
    <w:rsid w:val="00350156"/>
  </w:style>
  <w:style w:type="numbering" w:customStyle="1" w:styleId="79">
    <w:name w:val="Нет списка79"/>
    <w:next w:val="a2"/>
    <w:uiPriority w:val="99"/>
    <w:semiHidden/>
    <w:unhideWhenUsed/>
    <w:rsid w:val="00350156"/>
  </w:style>
  <w:style w:type="numbering" w:customStyle="1" w:styleId="149">
    <w:name w:val="Нет списка149"/>
    <w:next w:val="a2"/>
    <w:semiHidden/>
    <w:unhideWhenUsed/>
    <w:rsid w:val="00350156"/>
  </w:style>
  <w:style w:type="numbering" w:customStyle="1" w:styleId="249">
    <w:name w:val="Нет списка249"/>
    <w:next w:val="a2"/>
    <w:semiHidden/>
    <w:unhideWhenUsed/>
    <w:rsid w:val="00350156"/>
  </w:style>
  <w:style w:type="numbering" w:customStyle="1" w:styleId="3490">
    <w:name w:val="Нет списка349"/>
    <w:next w:val="a2"/>
    <w:semiHidden/>
    <w:unhideWhenUsed/>
    <w:rsid w:val="00350156"/>
  </w:style>
  <w:style w:type="numbering" w:customStyle="1" w:styleId="439">
    <w:name w:val="Нет списка439"/>
    <w:next w:val="a2"/>
    <w:semiHidden/>
    <w:unhideWhenUsed/>
    <w:rsid w:val="00350156"/>
  </w:style>
  <w:style w:type="numbering" w:customStyle="1" w:styleId="1149">
    <w:name w:val="Нет списка1149"/>
    <w:next w:val="a2"/>
    <w:semiHidden/>
    <w:rsid w:val="00350156"/>
  </w:style>
  <w:style w:type="numbering" w:customStyle="1" w:styleId="11149">
    <w:name w:val="Нет списка11149"/>
    <w:next w:val="a2"/>
    <w:semiHidden/>
    <w:unhideWhenUsed/>
    <w:rsid w:val="00350156"/>
  </w:style>
  <w:style w:type="numbering" w:customStyle="1" w:styleId="2139">
    <w:name w:val="Нет списка2139"/>
    <w:next w:val="a2"/>
    <w:semiHidden/>
    <w:unhideWhenUsed/>
    <w:rsid w:val="00350156"/>
  </w:style>
  <w:style w:type="numbering" w:customStyle="1" w:styleId="31390">
    <w:name w:val="Нет списка3139"/>
    <w:next w:val="a2"/>
    <w:semiHidden/>
    <w:unhideWhenUsed/>
    <w:rsid w:val="00350156"/>
  </w:style>
  <w:style w:type="numbering" w:customStyle="1" w:styleId="88">
    <w:name w:val="Нет списка88"/>
    <w:next w:val="a2"/>
    <w:uiPriority w:val="99"/>
    <w:semiHidden/>
    <w:unhideWhenUsed/>
    <w:rsid w:val="00350156"/>
  </w:style>
  <w:style w:type="numbering" w:customStyle="1" w:styleId="158">
    <w:name w:val="Нет списка158"/>
    <w:next w:val="a2"/>
    <w:uiPriority w:val="99"/>
    <w:semiHidden/>
    <w:unhideWhenUsed/>
    <w:rsid w:val="00350156"/>
  </w:style>
  <w:style w:type="table" w:customStyle="1" w:styleId="276">
    <w:name w:val="Сетка таблицы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50156"/>
  </w:style>
  <w:style w:type="numbering" w:customStyle="1" w:styleId="11158">
    <w:name w:val="Нет списка11158"/>
    <w:next w:val="a2"/>
    <w:semiHidden/>
    <w:unhideWhenUsed/>
    <w:rsid w:val="00350156"/>
  </w:style>
  <w:style w:type="numbering" w:customStyle="1" w:styleId="258">
    <w:name w:val="Нет списка258"/>
    <w:next w:val="a2"/>
    <w:semiHidden/>
    <w:unhideWhenUsed/>
    <w:rsid w:val="00350156"/>
  </w:style>
  <w:style w:type="numbering" w:customStyle="1" w:styleId="358">
    <w:name w:val="Нет списка358"/>
    <w:next w:val="a2"/>
    <w:semiHidden/>
    <w:unhideWhenUsed/>
    <w:rsid w:val="00350156"/>
  </w:style>
  <w:style w:type="numbering" w:customStyle="1" w:styleId="448">
    <w:name w:val="Нет списка448"/>
    <w:next w:val="a2"/>
    <w:semiHidden/>
    <w:unhideWhenUsed/>
    <w:rsid w:val="00350156"/>
  </w:style>
  <w:style w:type="numbering" w:customStyle="1" w:styleId="111128">
    <w:name w:val="Нет списка111128"/>
    <w:next w:val="a2"/>
    <w:semiHidden/>
    <w:rsid w:val="00350156"/>
  </w:style>
  <w:style w:type="table" w:customStyle="1" w:styleId="1170">
    <w:name w:val="Сетка таблицы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50156"/>
  </w:style>
  <w:style w:type="numbering" w:customStyle="1" w:styleId="21480">
    <w:name w:val="Нет списка2148"/>
    <w:next w:val="a2"/>
    <w:semiHidden/>
    <w:unhideWhenUsed/>
    <w:rsid w:val="00350156"/>
  </w:style>
  <w:style w:type="numbering" w:customStyle="1" w:styleId="3148">
    <w:name w:val="Нет списка3148"/>
    <w:next w:val="a2"/>
    <w:semiHidden/>
    <w:unhideWhenUsed/>
    <w:rsid w:val="00350156"/>
  </w:style>
  <w:style w:type="numbering" w:customStyle="1" w:styleId="518">
    <w:name w:val="Нет списка518"/>
    <w:next w:val="a2"/>
    <w:uiPriority w:val="99"/>
    <w:semiHidden/>
    <w:unhideWhenUsed/>
    <w:rsid w:val="00350156"/>
  </w:style>
  <w:style w:type="numbering" w:customStyle="1" w:styleId="1219">
    <w:name w:val="Нет списка1219"/>
    <w:next w:val="a2"/>
    <w:semiHidden/>
    <w:unhideWhenUsed/>
    <w:rsid w:val="00350156"/>
  </w:style>
  <w:style w:type="numbering" w:customStyle="1" w:styleId="2218">
    <w:name w:val="Нет списка2218"/>
    <w:next w:val="a2"/>
    <w:semiHidden/>
    <w:unhideWhenUsed/>
    <w:rsid w:val="00350156"/>
  </w:style>
  <w:style w:type="numbering" w:customStyle="1" w:styleId="3218">
    <w:name w:val="Нет списка3218"/>
    <w:next w:val="a2"/>
    <w:semiHidden/>
    <w:unhideWhenUsed/>
    <w:rsid w:val="00350156"/>
  </w:style>
  <w:style w:type="numbering" w:customStyle="1" w:styleId="4118">
    <w:name w:val="Нет списка4118"/>
    <w:next w:val="a2"/>
    <w:semiHidden/>
    <w:unhideWhenUsed/>
    <w:rsid w:val="00350156"/>
  </w:style>
  <w:style w:type="numbering" w:customStyle="1" w:styleId="11218">
    <w:name w:val="Нет списка11218"/>
    <w:next w:val="a2"/>
    <w:semiHidden/>
    <w:rsid w:val="00350156"/>
  </w:style>
  <w:style w:type="numbering" w:customStyle="1" w:styleId="111218">
    <w:name w:val="Нет списка111218"/>
    <w:next w:val="a2"/>
    <w:semiHidden/>
    <w:unhideWhenUsed/>
    <w:rsid w:val="00350156"/>
  </w:style>
  <w:style w:type="numbering" w:customStyle="1" w:styleId="21118">
    <w:name w:val="Нет списка21118"/>
    <w:next w:val="a2"/>
    <w:semiHidden/>
    <w:unhideWhenUsed/>
    <w:rsid w:val="00350156"/>
  </w:style>
  <w:style w:type="numbering" w:customStyle="1" w:styleId="31118">
    <w:name w:val="Нет списка31118"/>
    <w:next w:val="a2"/>
    <w:semiHidden/>
    <w:unhideWhenUsed/>
    <w:rsid w:val="00350156"/>
  </w:style>
  <w:style w:type="numbering" w:customStyle="1" w:styleId="618">
    <w:name w:val="Нет списка618"/>
    <w:next w:val="a2"/>
    <w:uiPriority w:val="99"/>
    <w:semiHidden/>
    <w:unhideWhenUsed/>
    <w:rsid w:val="00350156"/>
  </w:style>
  <w:style w:type="numbering" w:customStyle="1" w:styleId="1318">
    <w:name w:val="Нет списка1318"/>
    <w:next w:val="a2"/>
    <w:semiHidden/>
    <w:unhideWhenUsed/>
    <w:rsid w:val="00350156"/>
  </w:style>
  <w:style w:type="numbering" w:customStyle="1" w:styleId="2318">
    <w:name w:val="Нет списка2318"/>
    <w:next w:val="a2"/>
    <w:semiHidden/>
    <w:unhideWhenUsed/>
    <w:rsid w:val="00350156"/>
  </w:style>
  <w:style w:type="numbering" w:customStyle="1" w:styleId="3318">
    <w:name w:val="Нет списка3318"/>
    <w:next w:val="a2"/>
    <w:semiHidden/>
    <w:unhideWhenUsed/>
    <w:rsid w:val="00350156"/>
  </w:style>
  <w:style w:type="numbering" w:customStyle="1" w:styleId="4218">
    <w:name w:val="Нет списка4218"/>
    <w:next w:val="a2"/>
    <w:semiHidden/>
    <w:unhideWhenUsed/>
    <w:rsid w:val="00350156"/>
  </w:style>
  <w:style w:type="numbering" w:customStyle="1" w:styleId="11318">
    <w:name w:val="Нет списка11318"/>
    <w:next w:val="a2"/>
    <w:semiHidden/>
    <w:rsid w:val="00350156"/>
  </w:style>
  <w:style w:type="numbering" w:customStyle="1" w:styleId="111318">
    <w:name w:val="Нет списка111318"/>
    <w:next w:val="a2"/>
    <w:semiHidden/>
    <w:unhideWhenUsed/>
    <w:rsid w:val="00350156"/>
  </w:style>
  <w:style w:type="numbering" w:customStyle="1" w:styleId="21218">
    <w:name w:val="Нет списка21218"/>
    <w:next w:val="a2"/>
    <w:semiHidden/>
    <w:unhideWhenUsed/>
    <w:rsid w:val="00350156"/>
  </w:style>
  <w:style w:type="numbering" w:customStyle="1" w:styleId="31218">
    <w:name w:val="Нет списка31218"/>
    <w:next w:val="a2"/>
    <w:semiHidden/>
    <w:unhideWhenUsed/>
    <w:rsid w:val="00350156"/>
  </w:style>
  <w:style w:type="numbering" w:customStyle="1" w:styleId="718">
    <w:name w:val="Нет списка718"/>
    <w:next w:val="a2"/>
    <w:uiPriority w:val="99"/>
    <w:semiHidden/>
    <w:unhideWhenUsed/>
    <w:rsid w:val="00350156"/>
  </w:style>
  <w:style w:type="numbering" w:customStyle="1" w:styleId="1418">
    <w:name w:val="Нет списка1418"/>
    <w:next w:val="a2"/>
    <w:semiHidden/>
    <w:unhideWhenUsed/>
    <w:rsid w:val="00350156"/>
  </w:style>
  <w:style w:type="numbering" w:customStyle="1" w:styleId="2418">
    <w:name w:val="Нет списка2418"/>
    <w:next w:val="a2"/>
    <w:semiHidden/>
    <w:unhideWhenUsed/>
    <w:rsid w:val="00350156"/>
  </w:style>
  <w:style w:type="numbering" w:customStyle="1" w:styleId="3418">
    <w:name w:val="Нет списка3418"/>
    <w:next w:val="a2"/>
    <w:semiHidden/>
    <w:unhideWhenUsed/>
    <w:rsid w:val="00350156"/>
  </w:style>
  <w:style w:type="numbering" w:customStyle="1" w:styleId="4318">
    <w:name w:val="Нет списка4318"/>
    <w:next w:val="a2"/>
    <w:semiHidden/>
    <w:unhideWhenUsed/>
    <w:rsid w:val="00350156"/>
  </w:style>
  <w:style w:type="numbering" w:customStyle="1" w:styleId="11418">
    <w:name w:val="Нет списка11418"/>
    <w:next w:val="a2"/>
    <w:semiHidden/>
    <w:rsid w:val="00350156"/>
  </w:style>
  <w:style w:type="numbering" w:customStyle="1" w:styleId="111418">
    <w:name w:val="Нет списка111418"/>
    <w:next w:val="a2"/>
    <w:semiHidden/>
    <w:unhideWhenUsed/>
    <w:rsid w:val="00350156"/>
  </w:style>
  <w:style w:type="numbering" w:customStyle="1" w:styleId="21318">
    <w:name w:val="Нет списка21318"/>
    <w:next w:val="a2"/>
    <w:semiHidden/>
    <w:unhideWhenUsed/>
    <w:rsid w:val="00350156"/>
  </w:style>
  <w:style w:type="numbering" w:customStyle="1" w:styleId="31318">
    <w:name w:val="Нет списка31318"/>
    <w:next w:val="a2"/>
    <w:semiHidden/>
    <w:unhideWhenUsed/>
    <w:rsid w:val="00350156"/>
  </w:style>
  <w:style w:type="numbering" w:customStyle="1" w:styleId="96">
    <w:name w:val="Нет списка96"/>
    <w:next w:val="a2"/>
    <w:uiPriority w:val="99"/>
    <w:semiHidden/>
    <w:unhideWhenUsed/>
    <w:rsid w:val="00350156"/>
  </w:style>
  <w:style w:type="numbering" w:customStyle="1" w:styleId="166">
    <w:name w:val="Нет списка166"/>
    <w:next w:val="a2"/>
    <w:uiPriority w:val="99"/>
    <w:semiHidden/>
    <w:unhideWhenUsed/>
    <w:rsid w:val="00350156"/>
  </w:style>
  <w:style w:type="table" w:customStyle="1" w:styleId="359">
    <w:name w:val="Сетка таблицы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50156"/>
  </w:style>
  <w:style w:type="numbering" w:customStyle="1" w:styleId="11166">
    <w:name w:val="Нет списка11166"/>
    <w:next w:val="a2"/>
    <w:semiHidden/>
    <w:unhideWhenUsed/>
    <w:rsid w:val="00350156"/>
  </w:style>
  <w:style w:type="numbering" w:customStyle="1" w:styleId="266">
    <w:name w:val="Нет списка266"/>
    <w:next w:val="a2"/>
    <w:semiHidden/>
    <w:unhideWhenUsed/>
    <w:rsid w:val="00350156"/>
  </w:style>
  <w:style w:type="numbering" w:customStyle="1" w:styleId="366">
    <w:name w:val="Нет списка366"/>
    <w:next w:val="a2"/>
    <w:semiHidden/>
    <w:unhideWhenUsed/>
    <w:rsid w:val="00350156"/>
  </w:style>
  <w:style w:type="numbering" w:customStyle="1" w:styleId="456">
    <w:name w:val="Нет списка456"/>
    <w:next w:val="a2"/>
    <w:semiHidden/>
    <w:unhideWhenUsed/>
    <w:rsid w:val="00350156"/>
  </w:style>
  <w:style w:type="numbering" w:customStyle="1" w:styleId="111136">
    <w:name w:val="Нет списка111136"/>
    <w:next w:val="a2"/>
    <w:semiHidden/>
    <w:rsid w:val="00350156"/>
  </w:style>
  <w:style w:type="table" w:customStyle="1" w:styleId="1250">
    <w:name w:val="Сетка таблицы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50156"/>
  </w:style>
  <w:style w:type="numbering" w:customStyle="1" w:styleId="2156">
    <w:name w:val="Нет списка2156"/>
    <w:next w:val="a2"/>
    <w:semiHidden/>
    <w:unhideWhenUsed/>
    <w:rsid w:val="00350156"/>
  </w:style>
  <w:style w:type="numbering" w:customStyle="1" w:styleId="3156">
    <w:name w:val="Нет списка3156"/>
    <w:next w:val="a2"/>
    <w:semiHidden/>
    <w:unhideWhenUsed/>
    <w:rsid w:val="00350156"/>
  </w:style>
  <w:style w:type="numbering" w:customStyle="1" w:styleId="526">
    <w:name w:val="Нет списка526"/>
    <w:next w:val="a2"/>
    <w:uiPriority w:val="99"/>
    <w:semiHidden/>
    <w:unhideWhenUsed/>
    <w:rsid w:val="00350156"/>
  </w:style>
  <w:style w:type="numbering" w:customStyle="1" w:styleId="1226">
    <w:name w:val="Нет списка1226"/>
    <w:next w:val="a2"/>
    <w:semiHidden/>
    <w:unhideWhenUsed/>
    <w:rsid w:val="00350156"/>
  </w:style>
  <w:style w:type="numbering" w:customStyle="1" w:styleId="2226">
    <w:name w:val="Нет списка2226"/>
    <w:next w:val="a2"/>
    <w:semiHidden/>
    <w:unhideWhenUsed/>
    <w:rsid w:val="00350156"/>
  </w:style>
  <w:style w:type="numbering" w:customStyle="1" w:styleId="3226">
    <w:name w:val="Нет списка3226"/>
    <w:next w:val="a2"/>
    <w:semiHidden/>
    <w:unhideWhenUsed/>
    <w:rsid w:val="00350156"/>
  </w:style>
  <w:style w:type="numbering" w:customStyle="1" w:styleId="4126">
    <w:name w:val="Нет списка4126"/>
    <w:next w:val="a2"/>
    <w:semiHidden/>
    <w:unhideWhenUsed/>
    <w:rsid w:val="00350156"/>
  </w:style>
  <w:style w:type="numbering" w:customStyle="1" w:styleId="11226">
    <w:name w:val="Нет списка11226"/>
    <w:next w:val="a2"/>
    <w:semiHidden/>
    <w:rsid w:val="00350156"/>
  </w:style>
  <w:style w:type="numbering" w:customStyle="1" w:styleId="111226">
    <w:name w:val="Нет списка111226"/>
    <w:next w:val="a2"/>
    <w:semiHidden/>
    <w:unhideWhenUsed/>
    <w:rsid w:val="00350156"/>
  </w:style>
  <w:style w:type="numbering" w:customStyle="1" w:styleId="21126">
    <w:name w:val="Нет списка21126"/>
    <w:next w:val="a2"/>
    <w:semiHidden/>
    <w:unhideWhenUsed/>
    <w:rsid w:val="00350156"/>
  </w:style>
  <w:style w:type="numbering" w:customStyle="1" w:styleId="31126">
    <w:name w:val="Нет списка31126"/>
    <w:next w:val="a2"/>
    <w:semiHidden/>
    <w:unhideWhenUsed/>
    <w:rsid w:val="00350156"/>
  </w:style>
  <w:style w:type="numbering" w:customStyle="1" w:styleId="626">
    <w:name w:val="Нет списка626"/>
    <w:next w:val="a2"/>
    <w:uiPriority w:val="99"/>
    <w:semiHidden/>
    <w:unhideWhenUsed/>
    <w:rsid w:val="00350156"/>
  </w:style>
  <w:style w:type="numbering" w:customStyle="1" w:styleId="1326">
    <w:name w:val="Нет списка1326"/>
    <w:next w:val="a2"/>
    <w:semiHidden/>
    <w:unhideWhenUsed/>
    <w:rsid w:val="00350156"/>
  </w:style>
  <w:style w:type="numbering" w:customStyle="1" w:styleId="2326">
    <w:name w:val="Нет списка2326"/>
    <w:next w:val="a2"/>
    <w:semiHidden/>
    <w:unhideWhenUsed/>
    <w:rsid w:val="00350156"/>
  </w:style>
  <w:style w:type="numbering" w:customStyle="1" w:styleId="3326">
    <w:name w:val="Нет списка3326"/>
    <w:next w:val="a2"/>
    <w:semiHidden/>
    <w:unhideWhenUsed/>
    <w:rsid w:val="00350156"/>
  </w:style>
  <w:style w:type="numbering" w:customStyle="1" w:styleId="4226">
    <w:name w:val="Нет списка4226"/>
    <w:next w:val="a2"/>
    <w:semiHidden/>
    <w:unhideWhenUsed/>
    <w:rsid w:val="00350156"/>
  </w:style>
  <w:style w:type="numbering" w:customStyle="1" w:styleId="11326">
    <w:name w:val="Нет списка11326"/>
    <w:next w:val="a2"/>
    <w:semiHidden/>
    <w:rsid w:val="00350156"/>
  </w:style>
  <w:style w:type="numbering" w:customStyle="1" w:styleId="111326">
    <w:name w:val="Нет списка111326"/>
    <w:next w:val="a2"/>
    <w:semiHidden/>
    <w:unhideWhenUsed/>
    <w:rsid w:val="00350156"/>
  </w:style>
  <w:style w:type="numbering" w:customStyle="1" w:styleId="21226">
    <w:name w:val="Нет списка21226"/>
    <w:next w:val="a2"/>
    <w:semiHidden/>
    <w:unhideWhenUsed/>
    <w:rsid w:val="00350156"/>
  </w:style>
  <w:style w:type="numbering" w:customStyle="1" w:styleId="31226">
    <w:name w:val="Нет списка31226"/>
    <w:next w:val="a2"/>
    <w:semiHidden/>
    <w:unhideWhenUsed/>
    <w:rsid w:val="00350156"/>
  </w:style>
  <w:style w:type="numbering" w:customStyle="1" w:styleId="726">
    <w:name w:val="Нет списка726"/>
    <w:next w:val="a2"/>
    <w:uiPriority w:val="99"/>
    <w:semiHidden/>
    <w:unhideWhenUsed/>
    <w:rsid w:val="00350156"/>
  </w:style>
  <w:style w:type="numbering" w:customStyle="1" w:styleId="1426">
    <w:name w:val="Нет списка1426"/>
    <w:next w:val="a2"/>
    <w:semiHidden/>
    <w:unhideWhenUsed/>
    <w:rsid w:val="00350156"/>
  </w:style>
  <w:style w:type="numbering" w:customStyle="1" w:styleId="2426">
    <w:name w:val="Нет списка2426"/>
    <w:next w:val="a2"/>
    <w:semiHidden/>
    <w:unhideWhenUsed/>
    <w:rsid w:val="00350156"/>
  </w:style>
  <w:style w:type="numbering" w:customStyle="1" w:styleId="3426">
    <w:name w:val="Нет списка3426"/>
    <w:next w:val="a2"/>
    <w:semiHidden/>
    <w:unhideWhenUsed/>
    <w:rsid w:val="00350156"/>
  </w:style>
  <w:style w:type="numbering" w:customStyle="1" w:styleId="4326">
    <w:name w:val="Нет списка4326"/>
    <w:next w:val="a2"/>
    <w:semiHidden/>
    <w:unhideWhenUsed/>
    <w:rsid w:val="00350156"/>
  </w:style>
  <w:style w:type="numbering" w:customStyle="1" w:styleId="11426">
    <w:name w:val="Нет списка11426"/>
    <w:next w:val="a2"/>
    <w:semiHidden/>
    <w:rsid w:val="00350156"/>
  </w:style>
  <w:style w:type="numbering" w:customStyle="1" w:styleId="111426">
    <w:name w:val="Нет списка111426"/>
    <w:next w:val="a2"/>
    <w:semiHidden/>
    <w:unhideWhenUsed/>
    <w:rsid w:val="00350156"/>
  </w:style>
  <w:style w:type="numbering" w:customStyle="1" w:styleId="21326">
    <w:name w:val="Нет списка21326"/>
    <w:next w:val="a2"/>
    <w:semiHidden/>
    <w:unhideWhenUsed/>
    <w:rsid w:val="00350156"/>
  </w:style>
  <w:style w:type="numbering" w:customStyle="1" w:styleId="31326">
    <w:name w:val="Нет списка31326"/>
    <w:next w:val="a2"/>
    <w:semiHidden/>
    <w:unhideWhenUsed/>
    <w:rsid w:val="00350156"/>
  </w:style>
  <w:style w:type="numbering" w:customStyle="1" w:styleId="816">
    <w:name w:val="Нет списка816"/>
    <w:next w:val="a2"/>
    <w:uiPriority w:val="99"/>
    <w:semiHidden/>
    <w:unhideWhenUsed/>
    <w:rsid w:val="00350156"/>
  </w:style>
  <w:style w:type="numbering" w:customStyle="1" w:styleId="1516">
    <w:name w:val="Нет списка1516"/>
    <w:next w:val="a2"/>
    <w:uiPriority w:val="99"/>
    <w:semiHidden/>
    <w:unhideWhenUsed/>
    <w:rsid w:val="00350156"/>
  </w:style>
  <w:style w:type="table" w:customStyle="1" w:styleId="2157">
    <w:name w:val="Сетка таблицы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50156"/>
  </w:style>
  <w:style w:type="numbering" w:customStyle="1" w:styleId="111516">
    <w:name w:val="Нет списка111516"/>
    <w:next w:val="a2"/>
    <w:semiHidden/>
    <w:unhideWhenUsed/>
    <w:rsid w:val="00350156"/>
  </w:style>
  <w:style w:type="numbering" w:customStyle="1" w:styleId="2516">
    <w:name w:val="Нет списка2516"/>
    <w:next w:val="a2"/>
    <w:semiHidden/>
    <w:unhideWhenUsed/>
    <w:rsid w:val="00350156"/>
  </w:style>
  <w:style w:type="numbering" w:customStyle="1" w:styleId="3516">
    <w:name w:val="Нет списка3516"/>
    <w:next w:val="a2"/>
    <w:semiHidden/>
    <w:unhideWhenUsed/>
    <w:rsid w:val="00350156"/>
  </w:style>
  <w:style w:type="numbering" w:customStyle="1" w:styleId="4416">
    <w:name w:val="Нет списка4416"/>
    <w:next w:val="a2"/>
    <w:semiHidden/>
    <w:unhideWhenUsed/>
    <w:rsid w:val="00350156"/>
  </w:style>
  <w:style w:type="numbering" w:customStyle="1" w:styleId="1111216">
    <w:name w:val="Нет списка1111216"/>
    <w:next w:val="a2"/>
    <w:semiHidden/>
    <w:rsid w:val="00350156"/>
  </w:style>
  <w:style w:type="table" w:customStyle="1" w:styleId="11150">
    <w:name w:val="Сетка таблицы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50156"/>
  </w:style>
  <w:style w:type="numbering" w:customStyle="1" w:styleId="21416">
    <w:name w:val="Нет списка21416"/>
    <w:next w:val="a2"/>
    <w:semiHidden/>
    <w:unhideWhenUsed/>
    <w:rsid w:val="00350156"/>
  </w:style>
  <w:style w:type="numbering" w:customStyle="1" w:styleId="31416">
    <w:name w:val="Нет списка31416"/>
    <w:next w:val="a2"/>
    <w:semiHidden/>
    <w:unhideWhenUsed/>
    <w:rsid w:val="00350156"/>
  </w:style>
  <w:style w:type="numbering" w:customStyle="1" w:styleId="5116">
    <w:name w:val="Нет списка5116"/>
    <w:next w:val="a2"/>
    <w:uiPriority w:val="99"/>
    <w:semiHidden/>
    <w:unhideWhenUsed/>
    <w:rsid w:val="00350156"/>
  </w:style>
  <w:style w:type="numbering" w:customStyle="1" w:styleId="12116">
    <w:name w:val="Нет списка12116"/>
    <w:next w:val="a2"/>
    <w:semiHidden/>
    <w:unhideWhenUsed/>
    <w:rsid w:val="00350156"/>
  </w:style>
  <w:style w:type="numbering" w:customStyle="1" w:styleId="22116">
    <w:name w:val="Нет списка22116"/>
    <w:next w:val="a2"/>
    <w:semiHidden/>
    <w:unhideWhenUsed/>
    <w:rsid w:val="00350156"/>
  </w:style>
  <w:style w:type="numbering" w:customStyle="1" w:styleId="32116">
    <w:name w:val="Нет списка32116"/>
    <w:next w:val="a2"/>
    <w:semiHidden/>
    <w:unhideWhenUsed/>
    <w:rsid w:val="00350156"/>
  </w:style>
  <w:style w:type="numbering" w:customStyle="1" w:styleId="41116">
    <w:name w:val="Нет списка41116"/>
    <w:next w:val="a2"/>
    <w:semiHidden/>
    <w:unhideWhenUsed/>
    <w:rsid w:val="00350156"/>
  </w:style>
  <w:style w:type="numbering" w:customStyle="1" w:styleId="112116">
    <w:name w:val="Нет списка112116"/>
    <w:next w:val="a2"/>
    <w:semiHidden/>
    <w:rsid w:val="00350156"/>
  </w:style>
  <w:style w:type="numbering" w:customStyle="1" w:styleId="1112116">
    <w:name w:val="Нет списка1112116"/>
    <w:next w:val="a2"/>
    <w:semiHidden/>
    <w:unhideWhenUsed/>
    <w:rsid w:val="00350156"/>
  </w:style>
  <w:style w:type="numbering" w:customStyle="1" w:styleId="211116">
    <w:name w:val="Нет списка211116"/>
    <w:next w:val="a2"/>
    <w:semiHidden/>
    <w:unhideWhenUsed/>
    <w:rsid w:val="00350156"/>
  </w:style>
  <w:style w:type="numbering" w:customStyle="1" w:styleId="311116">
    <w:name w:val="Нет списка311116"/>
    <w:next w:val="a2"/>
    <w:semiHidden/>
    <w:unhideWhenUsed/>
    <w:rsid w:val="00350156"/>
  </w:style>
  <w:style w:type="numbering" w:customStyle="1" w:styleId="6116">
    <w:name w:val="Нет списка6116"/>
    <w:next w:val="a2"/>
    <w:uiPriority w:val="99"/>
    <w:semiHidden/>
    <w:unhideWhenUsed/>
    <w:rsid w:val="00350156"/>
  </w:style>
  <w:style w:type="numbering" w:customStyle="1" w:styleId="13116">
    <w:name w:val="Нет списка13116"/>
    <w:next w:val="a2"/>
    <w:semiHidden/>
    <w:unhideWhenUsed/>
    <w:rsid w:val="00350156"/>
  </w:style>
  <w:style w:type="numbering" w:customStyle="1" w:styleId="23116">
    <w:name w:val="Нет списка23116"/>
    <w:next w:val="a2"/>
    <w:semiHidden/>
    <w:unhideWhenUsed/>
    <w:rsid w:val="00350156"/>
  </w:style>
  <w:style w:type="numbering" w:customStyle="1" w:styleId="33116">
    <w:name w:val="Нет списка33116"/>
    <w:next w:val="a2"/>
    <w:semiHidden/>
    <w:unhideWhenUsed/>
    <w:rsid w:val="00350156"/>
  </w:style>
  <w:style w:type="numbering" w:customStyle="1" w:styleId="42116">
    <w:name w:val="Нет списка42116"/>
    <w:next w:val="a2"/>
    <w:semiHidden/>
    <w:unhideWhenUsed/>
    <w:rsid w:val="00350156"/>
  </w:style>
  <w:style w:type="numbering" w:customStyle="1" w:styleId="113116">
    <w:name w:val="Нет списка113116"/>
    <w:next w:val="a2"/>
    <w:semiHidden/>
    <w:rsid w:val="00350156"/>
  </w:style>
  <w:style w:type="numbering" w:customStyle="1" w:styleId="1113116">
    <w:name w:val="Нет списка1113116"/>
    <w:next w:val="a2"/>
    <w:semiHidden/>
    <w:unhideWhenUsed/>
    <w:rsid w:val="00350156"/>
  </w:style>
  <w:style w:type="numbering" w:customStyle="1" w:styleId="212116">
    <w:name w:val="Нет списка212116"/>
    <w:next w:val="a2"/>
    <w:semiHidden/>
    <w:unhideWhenUsed/>
    <w:rsid w:val="00350156"/>
  </w:style>
  <w:style w:type="numbering" w:customStyle="1" w:styleId="312116">
    <w:name w:val="Нет списка312116"/>
    <w:next w:val="a2"/>
    <w:semiHidden/>
    <w:unhideWhenUsed/>
    <w:rsid w:val="00350156"/>
  </w:style>
  <w:style w:type="numbering" w:customStyle="1" w:styleId="7116">
    <w:name w:val="Нет списка7116"/>
    <w:next w:val="a2"/>
    <w:uiPriority w:val="99"/>
    <w:semiHidden/>
    <w:unhideWhenUsed/>
    <w:rsid w:val="00350156"/>
  </w:style>
  <w:style w:type="numbering" w:customStyle="1" w:styleId="14116">
    <w:name w:val="Нет списка14116"/>
    <w:next w:val="a2"/>
    <w:semiHidden/>
    <w:unhideWhenUsed/>
    <w:rsid w:val="00350156"/>
  </w:style>
  <w:style w:type="numbering" w:customStyle="1" w:styleId="24116">
    <w:name w:val="Нет списка24116"/>
    <w:next w:val="a2"/>
    <w:semiHidden/>
    <w:unhideWhenUsed/>
    <w:rsid w:val="00350156"/>
  </w:style>
  <w:style w:type="numbering" w:customStyle="1" w:styleId="34116">
    <w:name w:val="Нет списка34116"/>
    <w:next w:val="a2"/>
    <w:semiHidden/>
    <w:unhideWhenUsed/>
    <w:rsid w:val="00350156"/>
  </w:style>
  <w:style w:type="numbering" w:customStyle="1" w:styleId="43116">
    <w:name w:val="Нет списка43116"/>
    <w:next w:val="a2"/>
    <w:semiHidden/>
    <w:unhideWhenUsed/>
    <w:rsid w:val="00350156"/>
  </w:style>
  <w:style w:type="numbering" w:customStyle="1" w:styleId="114116">
    <w:name w:val="Нет списка114116"/>
    <w:next w:val="a2"/>
    <w:semiHidden/>
    <w:rsid w:val="00350156"/>
  </w:style>
  <w:style w:type="numbering" w:customStyle="1" w:styleId="1114116">
    <w:name w:val="Нет списка1114116"/>
    <w:next w:val="a2"/>
    <w:semiHidden/>
    <w:unhideWhenUsed/>
    <w:rsid w:val="00350156"/>
  </w:style>
  <w:style w:type="numbering" w:customStyle="1" w:styleId="213116">
    <w:name w:val="Нет списка213116"/>
    <w:next w:val="a2"/>
    <w:semiHidden/>
    <w:unhideWhenUsed/>
    <w:rsid w:val="00350156"/>
  </w:style>
  <w:style w:type="numbering" w:customStyle="1" w:styleId="313116">
    <w:name w:val="Нет списка313116"/>
    <w:next w:val="a2"/>
    <w:semiHidden/>
    <w:unhideWhenUsed/>
    <w:rsid w:val="00350156"/>
  </w:style>
  <w:style w:type="numbering" w:customStyle="1" w:styleId="106">
    <w:name w:val="Нет списка106"/>
    <w:next w:val="a2"/>
    <w:uiPriority w:val="99"/>
    <w:semiHidden/>
    <w:unhideWhenUsed/>
    <w:rsid w:val="00350156"/>
  </w:style>
  <w:style w:type="numbering" w:customStyle="1" w:styleId="176">
    <w:name w:val="Нет списка176"/>
    <w:next w:val="a2"/>
    <w:uiPriority w:val="99"/>
    <w:semiHidden/>
    <w:unhideWhenUsed/>
    <w:rsid w:val="00350156"/>
  </w:style>
  <w:style w:type="table" w:customStyle="1" w:styleId="450">
    <w:name w:val="Сетка таблицы4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50156"/>
  </w:style>
  <w:style w:type="numbering" w:customStyle="1" w:styleId="11176">
    <w:name w:val="Нет списка11176"/>
    <w:next w:val="a2"/>
    <w:semiHidden/>
    <w:unhideWhenUsed/>
    <w:rsid w:val="00350156"/>
  </w:style>
  <w:style w:type="numbering" w:customStyle="1" w:styleId="2760">
    <w:name w:val="Нет списка276"/>
    <w:next w:val="a2"/>
    <w:semiHidden/>
    <w:unhideWhenUsed/>
    <w:rsid w:val="00350156"/>
  </w:style>
  <w:style w:type="numbering" w:customStyle="1" w:styleId="376">
    <w:name w:val="Нет списка376"/>
    <w:next w:val="a2"/>
    <w:semiHidden/>
    <w:unhideWhenUsed/>
    <w:rsid w:val="00350156"/>
  </w:style>
  <w:style w:type="numbering" w:customStyle="1" w:styleId="466">
    <w:name w:val="Нет списка466"/>
    <w:next w:val="a2"/>
    <w:semiHidden/>
    <w:unhideWhenUsed/>
    <w:rsid w:val="00350156"/>
  </w:style>
  <w:style w:type="numbering" w:customStyle="1" w:styleId="111146">
    <w:name w:val="Нет списка111146"/>
    <w:next w:val="a2"/>
    <w:semiHidden/>
    <w:rsid w:val="00350156"/>
  </w:style>
  <w:style w:type="table" w:customStyle="1" w:styleId="1350">
    <w:name w:val="Сетка таблицы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50156"/>
  </w:style>
  <w:style w:type="numbering" w:customStyle="1" w:styleId="2166">
    <w:name w:val="Нет списка2166"/>
    <w:next w:val="a2"/>
    <w:semiHidden/>
    <w:unhideWhenUsed/>
    <w:rsid w:val="00350156"/>
  </w:style>
  <w:style w:type="numbering" w:customStyle="1" w:styleId="3166">
    <w:name w:val="Нет списка3166"/>
    <w:next w:val="a2"/>
    <w:semiHidden/>
    <w:unhideWhenUsed/>
    <w:rsid w:val="00350156"/>
  </w:style>
  <w:style w:type="numbering" w:customStyle="1" w:styleId="536">
    <w:name w:val="Нет списка536"/>
    <w:next w:val="a2"/>
    <w:uiPriority w:val="99"/>
    <w:semiHidden/>
    <w:unhideWhenUsed/>
    <w:rsid w:val="00350156"/>
  </w:style>
  <w:style w:type="numbering" w:customStyle="1" w:styleId="1236">
    <w:name w:val="Нет списка1236"/>
    <w:next w:val="a2"/>
    <w:semiHidden/>
    <w:unhideWhenUsed/>
    <w:rsid w:val="00350156"/>
  </w:style>
  <w:style w:type="numbering" w:customStyle="1" w:styleId="2236">
    <w:name w:val="Нет списка2236"/>
    <w:next w:val="a2"/>
    <w:semiHidden/>
    <w:unhideWhenUsed/>
    <w:rsid w:val="00350156"/>
  </w:style>
  <w:style w:type="numbering" w:customStyle="1" w:styleId="3236">
    <w:name w:val="Нет списка3236"/>
    <w:next w:val="a2"/>
    <w:semiHidden/>
    <w:unhideWhenUsed/>
    <w:rsid w:val="00350156"/>
  </w:style>
  <w:style w:type="numbering" w:customStyle="1" w:styleId="4136">
    <w:name w:val="Нет списка4136"/>
    <w:next w:val="a2"/>
    <w:semiHidden/>
    <w:unhideWhenUsed/>
    <w:rsid w:val="00350156"/>
  </w:style>
  <w:style w:type="numbering" w:customStyle="1" w:styleId="11236">
    <w:name w:val="Нет списка11236"/>
    <w:next w:val="a2"/>
    <w:semiHidden/>
    <w:rsid w:val="00350156"/>
  </w:style>
  <w:style w:type="numbering" w:customStyle="1" w:styleId="111236">
    <w:name w:val="Нет списка111236"/>
    <w:next w:val="a2"/>
    <w:semiHidden/>
    <w:unhideWhenUsed/>
    <w:rsid w:val="00350156"/>
  </w:style>
  <w:style w:type="numbering" w:customStyle="1" w:styleId="21136">
    <w:name w:val="Нет списка21136"/>
    <w:next w:val="a2"/>
    <w:semiHidden/>
    <w:unhideWhenUsed/>
    <w:rsid w:val="00350156"/>
  </w:style>
  <w:style w:type="numbering" w:customStyle="1" w:styleId="31136">
    <w:name w:val="Нет списка31136"/>
    <w:next w:val="a2"/>
    <w:semiHidden/>
    <w:unhideWhenUsed/>
    <w:rsid w:val="00350156"/>
  </w:style>
  <w:style w:type="numbering" w:customStyle="1" w:styleId="636">
    <w:name w:val="Нет списка636"/>
    <w:next w:val="a2"/>
    <w:uiPriority w:val="99"/>
    <w:semiHidden/>
    <w:unhideWhenUsed/>
    <w:rsid w:val="00350156"/>
  </w:style>
  <w:style w:type="numbering" w:customStyle="1" w:styleId="1336">
    <w:name w:val="Нет списка1336"/>
    <w:next w:val="a2"/>
    <w:semiHidden/>
    <w:unhideWhenUsed/>
    <w:rsid w:val="00350156"/>
  </w:style>
  <w:style w:type="numbering" w:customStyle="1" w:styleId="2336">
    <w:name w:val="Нет списка2336"/>
    <w:next w:val="a2"/>
    <w:semiHidden/>
    <w:unhideWhenUsed/>
    <w:rsid w:val="00350156"/>
  </w:style>
  <w:style w:type="numbering" w:customStyle="1" w:styleId="3336">
    <w:name w:val="Нет списка3336"/>
    <w:next w:val="a2"/>
    <w:semiHidden/>
    <w:unhideWhenUsed/>
    <w:rsid w:val="00350156"/>
  </w:style>
  <w:style w:type="numbering" w:customStyle="1" w:styleId="4236">
    <w:name w:val="Нет списка4236"/>
    <w:next w:val="a2"/>
    <w:semiHidden/>
    <w:unhideWhenUsed/>
    <w:rsid w:val="00350156"/>
  </w:style>
  <w:style w:type="numbering" w:customStyle="1" w:styleId="11336">
    <w:name w:val="Нет списка11336"/>
    <w:next w:val="a2"/>
    <w:semiHidden/>
    <w:rsid w:val="00350156"/>
  </w:style>
  <w:style w:type="numbering" w:customStyle="1" w:styleId="111336">
    <w:name w:val="Нет списка111336"/>
    <w:next w:val="a2"/>
    <w:semiHidden/>
    <w:unhideWhenUsed/>
    <w:rsid w:val="00350156"/>
  </w:style>
  <w:style w:type="numbering" w:customStyle="1" w:styleId="21236">
    <w:name w:val="Нет списка21236"/>
    <w:next w:val="a2"/>
    <w:semiHidden/>
    <w:unhideWhenUsed/>
    <w:rsid w:val="00350156"/>
  </w:style>
  <w:style w:type="numbering" w:customStyle="1" w:styleId="31236">
    <w:name w:val="Нет списка31236"/>
    <w:next w:val="a2"/>
    <w:semiHidden/>
    <w:unhideWhenUsed/>
    <w:rsid w:val="00350156"/>
  </w:style>
  <w:style w:type="numbering" w:customStyle="1" w:styleId="736">
    <w:name w:val="Нет списка736"/>
    <w:next w:val="a2"/>
    <w:uiPriority w:val="99"/>
    <w:semiHidden/>
    <w:unhideWhenUsed/>
    <w:rsid w:val="00350156"/>
  </w:style>
  <w:style w:type="numbering" w:customStyle="1" w:styleId="1436">
    <w:name w:val="Нет списка1436"/>
    <w:next w:val="a2"/>
    <w:semiHidden/>
    <w:unhideWhenUsed/>
    <w:rsid w:val="00350156"/>
  </w:style>
  <w:style w:type="numbering" w:customStyle="1" w:styleId="2436">
    <w:name w:val="Нет списка2436"/>
    <w:next w:val="a2"/>
    <w:semiHidden/>
    <w:unhideWhenUsed/>
    <w:rsid w:val="00350156"/>
  </w:style>
  <w:style w:type="numbering" w:customStyle="1" w:styleId="3436">
    <w:name w:val="Нет списка3436"/>
    <w:next w:val="a2"/>
    <w:semiHidden/>
    <w:unhideWhenUsed/>
    <w:rsid w:val="00350156"/>
  </w:style>
  <w:style w:type="numbering" w:customStyle="1" w:styleId="4336">
    <w:name w:val="Нет списка4336"/>
    <w:next w:val="a2"/>
    <w:semiHidden/>
    <w:unhideWhenUsed/>
    <w:rsid w:val="00350156"/>
  </w:style>
  <w:style w:type="numbering" w:customStyle="1" w:styleId="11436">
    <w:name w:val="Нет списка11436"/>
    <w:next w:val="a2"/>
    <w:semiHidden/>
    <w:rsid w:val="00350156"/>
  </w:style>
  <w:style w:type="numbering" w:customStyle="1" w:styleId="111436">
    <w:name w:val="Нет списка111436"/>
    <w:next w:val="a2"/>
    <w:semiHidden/>
    <w:unhideWhenUsed/>
    <w:rsid w:val="00350156"/>
  </w:style>
  <w:style w:type="numbering" w:customStyle="1" w:styleId="21336">
    <w:name w:val="Нет списка21336"/>
    <w:next w:val="a2"/>
    <w:semiHidden/>
    <w:unhideWhenUsed/>
    <w:rsid w:val="00350156"/>
  </w:style>
  <w:style w:type="numbering" w:customStyle="1" w:styleId="31336">
    <w:name w:val="Нет списка31336"/>
    <w:next w:val="a2"/>
    <w:semiHidden/>
    <w:unhideWhenUsed/>
    <w:rsid w:val="00350156"/>
  </w:style>
  <w:style w:type="numbering" w:customStyle="1" w:styleId="826">
    <w:name w:val="Нет списка826"/>
    <w:next w:val="a2"/>
    <w:uiPriority w:val="99"/>
    <w:semiHidden/>
    <w:unhideWhenUsed/>
    <w:rsid w:val="00350156"/>
  </w:style>
  <w:style w:type="numbering" w:customStyle="1" w:styleId="1526">
    <w:name w:val="Нет списка1526"/>
    <w:next w:val="a2"/>
    <w:uiPriority w:val="99"/>
    <w:semiHidden/>
    <w:unhideWhenUsed/>
    <w:rsid w:val="00350156"/>
  </w:style>
  <w:style w:type="table" w:customStyle="1" w:styleId="2250">
    <w:name w:val="Сетка таблицы22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50156"/>
  </w:style>
  <w:style w:type="numbering" w:customStyle="1" w:styleId="111526">
    <w:name w:val="Нет списка111526"/>
    <w:next w:val="a2"/>
    <w:semiHidden/>
    <w:unhideWhenUsed/>
    <w:rsid w:val="00350156"/>
  </w:style>
  <w:style w:type="numbering" w:customStyle="1" w:styleId="2526">
    <w:name w:val="Нет списка2526"/>
    <w:next w:val="a2"/>
    <w:semiHidden/>
    <w:unhideWhenUsed/>
    <w:rsid w:val="00350156"/>
  </w:style>
  <w:style w:type="numbering" w:customStyle="1" w:styleId="3526">
    <w:name w:val="Нет списка3526"/>
    <w:next w:val="a2"/>
    <w:semiHidden/>
    <w:unhideWhenUsed/>
    <w:rsid w:val="00350156"/>
  </w:style>
  <w:style w:type="numbering" w:customStyle="1" w:styleId="4426">
    <w:name w:val="Нет списка4426"/>
    <w:next w:val="a2"/>
    <w:semiHidden/>
    <w:unhideWhenUsed/>
    <w:rsid w:val="00350156"/>
  </w:style>
  <w:style w:type="numbering" w:customStyle="1" w:styleId="1111226">
    <w:name w:val="Нет списка1111226"/>
    <w:next w:val="a2"/>
    <w:semiHidden/>
    <w:rsid w:val="00350156"/>
  </w:style>
  <w:style w:type="table" w:customStyle="1" w:styleId="11250">
    <w:name w:val="Сетка таблицы112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50156"/>
  </w:style>
  <w:style w:type="numbering" w:customStyle="1" w:styleId="21426">
    <w:name w:val="Нет списка21426"/>
    <w:next w:val="a2"/>
    <w:semiHidden/>
    <w:unhideWhenUsed/>
    <w:rsid w:val="00350156"/>
  </w:style>
  <w:style w:type="numbering" w:customStyle="1" w:styleId="31426">
    <w:name w:val="Нет списка31426"/>
    <w:next w:val="a2"/>
    <w:semiHidden/>
    <w:unhideWhenUsed/>
    <w:rsid w:val="00350156"/>
  </w:style>
  <w:style w:type="numbering" w:customStyle="1" w:styleId="5126">
    <w:name w:val="Нет списка5126"/>
    <w:next w:val="a2"/>
    <w:uiPriority w:val="99"/>
    <w:semiHidden/>
    <w:unhideWhenUsed/>
    <w:rsid w:val="00350156"/>
  </w:style>
  <w:style w:type="numbering" w:customStyle="1" w:styleId="12126">
    <w:name w:val="Нет списка12126"/>
    <w:next w:val="a2"/>
    <w:semiHidden/>
    <w:unhideWhenUsed/>
    <w:rsid w:val="00350156"/>
  </w:style>
  <w:style w:type="numbering" w:customStyle="1" w:styleId="22126">
    <w:name w:val="Нет списка22126"/>
    <w:next w:val="a2"/>
    <w:semiHidden/>
    <w:unhideWhenUsed/>
    <w:rsid w:val="00350156"/>
  </w:style>
  <w:style w:type="numbering" w:customStyle="1" w:styleId="32126">
    <w:name w:val="Нет списка32126"/>
    <w:next w:val="a2"/>
    <w:semiHidden/>
    <w:unhideWhenUsed/>
    <w:rsid w:val="00350156"/>
  </w:style>
  <w:style w:type="numbering" w:customStyle="1" w:styleId="41126">
    <w:name w:val="Нет списка41126"/>
    <w:next w:val="a2"/>
    <w:semiHidden/>
    <w:unhideWhenUsed/>
    <w:rsid w:val="00350156"/>
  </w:style>
  <w:style w:type="numbering" w:customStyle="1" w:styleId="112126">
    <w:name w:val="Нет списка112126"/>
    <w:next w:val="a2"/>
    <w:semiHidden/>
    <w:rsid w:val="00350156"/>
  </w:style>
  <w:style w:type="numbering" w:customStyle="1" w:styleId="1112126">
    <w:name w:val="Нет списка1112126"/>
    <w:next w:val="a2"/>
    <w:semiHidden/>
    <w:unhideWhenUsed/>
    <w:rsid w:val="00350156"/>
  </w:style>
  <w:style w:type="numbering" w:customStyle="1" w:styleId="211126">
    <w:name w:val="Нет списка211126"/>
    <w:next w:val="a2"/>
    <w:semiHidden/>
    <w:unhideWhenUsed/>
    <w:rsid w:val="00350156"/>
  </w:style>
  <w:style w:type="numbering" w:customStyle="1" w:styleId="311126">
    <w:name w:val="Нет списка311126"/>
    <w:next w:val="a2"/>
    <w:semiHidden/>
    <w:unhideWhenUsed/>
    <w:rsid w:val="00350156"/>
  </w:style>
  <w:style w:type="numbering" w:customStyle="1" w:styleId="6126">
    <w:name w:val="Нет списка6126"/>
    <w:next w:val="a2"/>
    <w:uiPriority w:val="99"/>
    <w:semiHidden/>
    <w:unhideWhenUsed/>
    <w:rsid w:val="00350156"/>
  </w:style>
  <w:style w:type="numbering" w:customStyle="1" w:styleId="13126">
    <w:name w:val="Нет списка13126"/>
    <w:next w:val="a2"/>
    <w:semiHidden/>
    <w:unhideWhenUsed/>
    <w:rsid w:val="00350156"/>
  </w:style>
  <w:style w:type="numbering" w:customStyle="1" w:styleId="23126">
    <w:name w:val="Нет списка23126"/>
    <w:next w:val="a2"/>
    <w:semiHidden/>
    <w:unhideWhenUsed/>
    <w:rsid w:val="00350156"/>
  </w:style>
  <w:style w:type="numbering" w:customStyle="1" w:styleId="33126">
    <w:name w:val="Нет списка33126"/>
    <w:next w:val="a2"/>
    <w:semiHidden/>
    <w:unhideWhenUsed/>
    <w:rsid w:val="00350156"/>
  </w:style>
  <w:style w:type="numbering" w:customStyle="1" w:styleId="42126">
    <w:name w:val="Нет списка42126"/>
    <w:next w:val="a2"/>
    <w:semiHidden/>
    <w:unhideWhenUsed/>
    <w:rsid w:val="00350156"/>
  </w:style>
  <w:style w:type="numbering" w:customStyle="1" w:styleId="113126">
    <w:name w:val="Нет списка113126"/>
    <w:next w:val="a2"/>
    <w:semiHidden/>
    <w:rsid w:val="00350156"/>
  </w:style>
  <w:style w:type="numbering" w:customStyle="1" w:styleId="1113126">
    <w:name w:val="Нет списка1113126"/>
    <w:next w:val="a2"/>
    <w:semiHidden/>
    <w:unhideWhenUsed/>
    <w:rsid w:val="00350156"/>
  </w:style>
  <w:style w:type="numbering" w:customStyle="1" w:styleId="212126">
    <w:name w:val="Нет списка212126"/>
    <w:next w:val="a2"/>
    <w:semiHidden/>
    <w:unhideWhenUsed/>
    <w:rsid w:val="00350156"/>
  </w:style>
  <w:style w:type="numbering" w:customStyle="1" w:styleId="312126">
    <w:name w:val="Нет списка312126"/>
    <w:next w:val="a2"/>
    <w:semiHidden/>
    <w:unhideWhenUsed/>
    <w:rsid w:val="00350156"/>
  </w:style>
  <w:style w:type="numbering" w:customStyle="1" w:styleId="7126">
    <w:name w:val="Нет списка7126"/>
    <w:next w:val="a2"/>
    <w:uiPriority w:val="99"/>
    <w:semiHidden/>
    <w:unhideWhenUsed/>
    <w:rsid w:val="00350156"/>
  </w:style>
  <w:style w:type="numbering" w:customStyle="1" w:styleId="14126">
    <w:name w:val="Нет списка14126"/>
    <w:next w:val="a2"/>
    <w:semiHidden/>
    <w:unhideWhenUsed/>
    <w:rsid w:val="00350156"/>
  </w:style>
  <w:style w:type="numbering" w:customStyle="1" w:styleId="24126">
    <w:name w:val="Нет списка24126"/>
    <w:next w:val="a2"/>
    <w:semiHidden/>
    <w:unhideWhenUsed/>
    <w:rsid w:val="00350156"/>
  </w:style>
  <w:style w:type="numbering" w:customStyle="1" w:styleId="34126">
    <w:name w:val="Нет списка34126"/>
    <w:next w:val="a2"/>
    <w:semiHidden/>
    <w:unhideWhenUsed/>
    <w:rsid w:val="00350156"/>
  </w:style>
  <w:style w:type="numbering" w:customStyle="1" w:styleId="43126">
    <w:name w:val="Нет списка43126"/>
    <w:next w:val="a2"/>
    <w:semiHidden/>
    <w:unhideWhenUsed/>
    <w:rsid w:val="00350156"/>
  </w:style>
  <w:style w:type="numbering" w:customStyle="1" w:styleId="114126">
    <w:name w:val="Нет списка114126"/>
    <w:next w:val="a2"/>
    <w:semiHidden/>
    <w:rsid w:val="00350156"/>
  </w:style>
  <w:style w:type="numbering" w:customStyle="1" w:styleId="1114126">
    <w:name w:val="Нет списка1114126"/>
    <w:next w:val="a2"/>
    <w:semiHidden/>
    <w:unhideWhenUsed/>
    <w:rsid w:val="00350156"/>
  </w:style>
  <w:style w:type="numbering" w:customStyle="1" w:styleId="213126">
    <w:name w:val="Нет списка213126"/>
    <w:next w:val="a2"/>
    <w:semiHidden/>
    <w:unhideWhenUsed/>
    <w:rsid w:val="00350156"/>
  </w:style>
  <w:style w:type="numbering" w:customStyle="1" w:styleId="313126">
    <w:name w:val="Нет списка313126"/>
    <w:next w:val="a2"/>
    <w:semiHidden/>
    <w:unhideWhenUsed/>
    <w:rsid w:val="00350156"/>
  </w:style>
  <w:style w:type="numbering" w:customStyle="1" w:styleId="1840">
    <w:name w:val="Нет списка184"/>
    <w:next w:val="a2"/>
    <w:uiPriority w:val="99"/>
    <w:semiHidden/>
    <w:unhideWhenUsed/>
    <w:rsid w:val="00350156"/>
  </w:style>
  <w:style w:type="numbering" w:customStyle="1" w:styleId="194">
    <w:name w:val="Нет списка194"/>
    <w:next w:val="a2"/>
    <w:uiPriority w:val="99"/>
    <w:semiHidden/>
    <w:unhideWhenUsed/>
    <w:rsid w:val="00350156"/>
  </w:style>
  <w:style w:type="table" w:customStyle="1" w:styleId="540">
    <w:name w:val="Сетка таблицы5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50156"/>
  </w:style>
  <w:style w:type="numbering" w:customStyle="1" w:styleId="11184">
    <w:name w:val="Нет списка11184"/>
    <w:next w:val="a2"/>
    <w:semiHidden/>
    <w:unhideWhenUsed/>
    <w:rsid w:val="00350156"/>
  </w:style>
  <w:style w:type="numbering" w:customStyle="1" w:styleId="284">
    <w:name w:val="Нет списка284"/>
    <w:next w:val="a2"/>
    <w:semiHidden/>
    <w:unhideWhenUsed/>
    <w:rsid w:val="00350156"/>
  </w:style>
  <w:style w:type="numbering" w:customStyle="1" w:styleId="384">
    <w:name w:val="Нет списка384"/>
    <w:next w:val="a2"/>
    <w:semiHidden/>
    <w:unhideWhenUsed/>
    <w:rsid w:val="00350156"/>
  </w:style>
  <w:style w:type="numbering" w:customStyle="1" w:styleId="474">
    <w:name w:val="Нет списка474"/>
    <w:next w:val="a2"/>
    <w:semiHidden/>
    <w:unhideWhenUsed/>
    <w:rsid w:val="00350156"/>
  </w:style>
  <w:style w:type="numbering" w:customStyle="1" w:styleId="111154">
    <w:name w:val="Нет списка111154"/>
    <w:next w:val="a2"/>
    <w:semiHidden/>
    <w:rsid w:val="00350156"/>
  </w:style>
  <w:style w:type="table" w:customStyle="1" w:styleId="1440">
    <w:name w:val="Сетка таблицы14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50156"/>
  </w:style>
  <w:style w:type="numbering" w:customStyle="1" w:styleId="2174">
    <w:name w:val="Нет списка2174"/>
    <w:next w:val="a2"/>
    <w:semiHidden/>
    <w:unhideWhenUsed/>
    <w:rsid w:val="00350156"/>
  </w:style>
  <w:style w:type="numbering" w:customStyle="1" w:styleId="3174">
    <w:name w:val="Нет списка3174"/>
    <w:next w:val="a2"/>
    <w:semiHidden/>
    <w:unhideWhenUsed/>
    <w:rsid w:val="00350156"/>
  </w:style>
  <w:style w:type="numbering" w:customStyle="1" w:styleId="544">
    <w:name w:val="Нет списка544"/>
    <w:next w:val="a2"/>
    <w:uiPriority w:val="99"/>
    <w:semiHidden/>
    <w:unhideWhenUsed/>
    <w:rsid w:val="00350156"/>
  </w:style>
  <w:style w:type="numbering" w:customStyle="1" w:styleId="1244">
    <w:name w:val="Нет списка1244"/>
    <w:next w:val="a2"/>
    <w:semiHidden/>
    <w:unhideWhenUsed/>
    <w:rsid w:val="00350156"/>
  </w:style>
  <w:style w:type="numbering" w:customStyle="1" w:styleId="2244">
    <w:name w:val="Нет списка2244"/>
    <w:next w:val="a2"/>
    <w:semiHidden/>
    <w:unhideWhenUsed/>
    <w:rsid w:val="00350156"/>
  </w:style>
  <w:style w:type="numbering" w:customStyle="1" w:styleId="3244">
    <w:name w:val="Нет списка3244"/>
    <w:next w:val="a2"/>
    <w:semiHidden/>
    <w:unhideWhenUsed/>
    <w:rsid w:val="00350156"/>
  </w:style>
  <w:style w:type="numbering" w:customStyle="1" w:styleId="4144">
    <w:name w:val="Нет списка4144"/>
    <w:next w:val="a2"/>
    <w:semiHidden/>
    <w:unhideWhenUsed/>
    <w:rsid w:val="00350156"/>
  </w:style>
  <w:style w:type="numbering" w:customStyle="1" w:styleId="11244">
    <w:name w:val="Нет списка11244"/>
    <w:next w:val="a2"/>
    <w:semiHidden/>
    <w:rsid w:val="00350156"/>
  </w:style>
  <w:style w:type="numbering" w:customStyle="1" w:styleId="111244">
    <w:name w:val="Нет списка111244"/>
    <w:next w:val="a2"/>
    <w:semiHidden/>
    <w:unhideWhenUsed/>
    <w:rsid w:val="00350156"/>
  </w:style>
  <w:style w:type="numbering" w:customStyle="1" w:styleId="21144">
    <w:name w:val="Нет списка21144"/>
    <w:next w:val="a2"/>
    <w:semiHidden/>
    <w:unhideWhenUsed/>
    <w:rsid w:val="00350156"/>
  </w:style>
  <w:style w:type="numbering" w:customStyle="1" w:styleId="31144">
    <w:name w:val="Нет списка31144"/>
    <w:next w:val="a2"/>
    <w:semiHidden/>
    <w:unhideWhenUsed/>
    <w:rsid w:val="00350156"/>
  </w:style>
  <w:style w:type="numbering" w:customStyle="1" w:styleId="644">
    <w:name w:val="Нет списка644"/>
    <w:next w:val="a2"/>
    <w:uiPriority w:val="99"/>
    <w:semiHidden/>
    <w:unhideWhenUsed/>
    <w:rsid w:val="00350156"/>
  </w:style>
  <w:style w:type="numbering" w:customStyle="1" w:styleId="1344">
    <w:name w:val="Нет списка1344"/>
    <w:next w:val="a2"/>
    <w:semiHidden/>
    <w:unhideWhenUsed/>
    <w:rsid w:val="00350156"/>
  </w:style>
  <w:style w:type="numbering" w:customStyle="1" w:styleId="2344">
    <w:name w:val="Нет списка2344"/>
    <w:next w:val="a2"/>
    <w:semiHidden/>
    <w:unhideWhenUsed/>
    <w:rsid w:val="00350156"/>
  </w:style>
  <w:style w:type="numbering" w:customStyle="1" w:styleId="3344">
    <w:name w:val="Нет списка3344"/>
    <w:next w:val="a2"/>
    <w:semiHidden/>
    <w:unhideWhenUsed/>
    <w:rsid w:val="00350156"/>
  </w:style>
  <w:style w:type="numbering" w:customStyle="1" w:styleId="4244">
    <w:name w:val="Нет списка4244"/>
    <w:next w:val="a2"/>
    <w:semiHidden/>
    <w:unhideWhenUsed/>
    <w:rsid w:val="00350156"/>
  </w:style>
  <w:style w:type="numbering" w:customStyle="1" w:styleId="11344">
    <w:name w:val="Нет списка11344"/>
    <w:next w:val="a2"/>
    <w:semiHidden/>
    <w:rsid w:val="00350156"/>
  </w:style>
  <w:style w:type="numbering" w:customStyle="1" w:styleId="111344">
    <w:name w:val="Нет списка111344"/>
    <w:next w:val="a2"/>
    <w:semiHidden/>
    <w:unhideWhenUsed/>
    <w:rsid w:val="00350156"/>
  </w:style>
  <w:style w:type="numbering" w:customStyle="1" w:styleId="21244">
    <w:name w:val="Нет списка21244"/>
    <w:next w:val="a2"/>
    <w:semiHidden/>
    <w:unhideWhenUsed/>
    <w:rsid w:val="00350156"/>
  </w:style>
  <w:style w:type="numbering" w:customStyle="1" w:styleId="31244">
    <w:name w:val="Нет списка31244"/>
    <w:next w:val="a2"/>
    <w:semiHidden/>
    <w:unhideWhenUsed/>
    <w:rsid w:val="00350156"/>
  </w:style>
  <w:style w:type="numbering" w:customStyle="1" w:styleId="744">
    <w:name w:val="Нет списка744"/>
    <w:next w:val="a2"/>
    <w:uiPriority w:val="99"/>
    <w:semiHidden/>
    <w:unhideWhenUsed/>
    <w:rsid w:val="00350156"/>
  </w:style>
  <w:style w:type="numbering" w:customStyle="1" w:styleId="1444">
    <w:name w:val="Нет списка1444"/>
    <w:next w:val="a2"/>
    <w:semiHidden/>
    <w:unhideWhenUsed/>
    <w:rsid w:val="00350156"/>
  </w:style>
  <w:style w:type="numbering" w:customStyle="1" w:styleId="2444">
    <w:name w:val="Нет списка2444"/>
    <w:next w:val="a2"/>
    <w:semiHidden/>
    <w:unhideWhenUsed/>
    <w:rsid w:val="00350156"/>
  </w:style>
  <w:style w:type="numbering" w:customStyle="1" w:styleId="3444">
    <w:name w:val="Нет списка3444"/>
    <w:next w:val="a2"/>
    <w:semiHidden/>
    <w:unhideWhenUsed/>
    <w:rsid w:val="00350156"/>
  </w:style>
  <w:style w:type="numbering" w:customStyle="1" w:styleId="4344">
    <w:name w:val="Нет списка4344"/>
    <w:next w:val="a2"/>
    <w:semiHidden/>
    <w:unhideWhenUsed/>
    <w:rsid w:val="00350156"/>
  </w:style>
  <w:style w:type="numbering" w:customStyle="1" w:styleId="11444">
    <w:name w:val="Нет списка11444"/>
    <w:next w:val="a2"/>
    <w:semiHidden/>
    <w:rsid w:val="00350156"/>
  </w:style>
  <w:style w:type="numbering" w:customStyle="1" w:styleId="111444">
    <w:name w:val="Нет списка111444"/>
    <w:next w:val="a2"/>
    <w:semiHidden/>
    <w:unhideWhenUsed/>
    <w:rsid w:val="00350156"/>
  </w:style>
  <w:style w:type="numbering" w:customStyle="1" w:styleId="21344">
    <w:name w:val="Нет списка21344"/>
    <w:next w:val="a2"/>
    <w:semiHidden/>
    <w:unhideWhenUsed/>
    <w:rsid w:val="00350156"/>
  </w:style>
  <w:style w:type="numbering" w:customStyle="1" w:styleId="31344">
    <w:name w:val="Нет списка31344"/>
    <w:next w:val="a2"/>
    <w:semiHidden/>
    <w:unhideWhenUsed/>
    <w:rsid w:val="00350156"/>
  </w:style>
  <w:style w:type="numbering" w:customStyle="1" w:styleId="834">
    <w:name w:val="Нет списка834"/>
    <w:next w:val="a2"/>
    <w:uiPriority w:val="99"/>
    <w:semiHidden/>
    <w:unhideWhenUsed/>
    <w:rsid w:val="00350156"/>
  </w:style>
  <w:style w:type="numbering" w:customStyle="1" w:styleId="1534">
    <w:name w:val="Нет списка1534"/>
    <w:next w:val="a2"/>
    <w:uiPriority w:val="99"/>
    <w:semiHidden/>
    <w:unhideWhenUsed/>
    <w:rsid w:val="00350156"/>
  </w:style>
  <w:style w:type="table" w:customStyle="1" w:styleId="2340">
    <w:name w:val="Сетка таблицы23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50156"/>
  </w:style>
  <w:style w:type="numbering" w:customStyle="1" w:styleId="111534">
    <w:name w:val="Нет списка111534"/>
    <w:next w:val="a2"/>
    <w:semiHidden/>
    <w:unhideWhenUsed/>
    <w:rsid w:val="00350156"/>
  </w:style>
  <w:style w:type="numbering" w:customStyle="1" w:styleId="2534">
    <w:name w:val="Нет списка2534"/>
    <w:next w:val="a2"/>
    <w:semiHidden/>
    <w:unhideWhenUsed/>
    <w:rsid w:val="00350156"/>
  </w:style>
  <w:style w:type="numbering" w:customStyle="1" w:styleId="3534">
    <w:name w:val="Нет списка3534"/>
    <w:next w:val="a2"/>
    <w:semiHidden/>
    <w:unhideWhenUsed/>
    <w:rsid w:val="00350156"/>
  </w:style>
  <w:style w:type="numbering" w:customStyle="1" w:styleId="4434">
    <w:name w:val="Нет списка4434"/>
    <w:next w:val="a2"/>
    <w:semiHidden/>
    <w:unhideWhenUsed/>
    <w:rsid w:val="00350156"/>
  </w:style>
  <w:style w:type="numbering" w:customStyle="1" w:styleId="1111234">
    <w:name w:val="Нет списка1111234"/>
    <w:next w:val="a2"/>
    <w:semiHidden/>
    <w:rsid w:val="00350156"/>
  </w:style>
  <w:style w:type="table" w:customStyle="1" w:styleId="11340">
    <w:name w:val="Сетка таблицы113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50156"/>
  </w:style>
  <w:style w:type="numbering" w:customStyle="1" w:styleId="21434">
    <w:name w:val="Нет списка21434"/>
    <w:next w:val="a2"/>
    <w:semiHidden/>
    <w:unhideWhenUsed/>
    <w:rsid w:val="00350156"/>
  </w:style>
  <w:style w:type="numbering" w:customStyle="1" w:styleId="31434">
    <w:name w:val="Нет списка31434"/>
    <w:next w:val="a2"/>
    <w:semiHidden/>
    <w:unhideWhenUsed/>
    <w:rsid w:val="00350156"/>
  </w:style>
  <w:style w:type="numbering" w:customStyle="1" w:styleId="5134">
    <w:name w:val="Нет списка5134"/>
    <w:next w:val="a2"/>
    <w:uiPriority w:val="99"/>
    <w:semiHidden/>
    <w:unhideWhenUsed/>
    <w:rsid w:val="00350156"/>
  </w:style>
  <w:style w:type="numbering" w:customStyle="1" w:styleId="12134">
    <w:name w:val="Нет списка12134"/>
    <w:next w:val="a2"/>
    <w:semiHidden/>
    <w:unhideWhenUsed/>
    <w:rsid w:val="00350156"/>
  </w:style>
  <w:style w:type="numbering" w:customStyle="1" w:styleId="22134">
    <w:name w:val="Нет списка22134"/>
    <w:next w:val="a2"/>
    <w:semiHidden/>
    <w:unhideWhenUsed/>
    <w:rsid w:val="00350156"/>
  </w:style>
  <w:style w:type="numbering" w:customStyle="1" w:styleId="32134">
    <w:name w:val="Нет списка32134"/>
    <w:next w:val="a2"/>
    <w:semiHidden/>
    <w:unhideWhenUsed/>
    <w:rsid w:val="00350156"/>
  </w:style>
  <w:style w:type="numbering" w:customStyle="1" w:styleId="41134">
    <w:name w:val="Нет списка41134"/>
    <w:next w:val="a2"/>
    <w:semiHidden/>
    <w:unhideWhenUsed/>
    <w:rsid w:val="00350156"/>
  </w:style>
  <w:style w:type="numbering" w:customStyle="1" w:styleId="112134">
    <w:name w:val="Нет списка112134"/>
    <w:next w:val="a2"/>
    <w:semiHidden/>
    <w:rsid w:val="00350156"/>
  </w:style>
  <w:style w:type="numbering" w:customStyle="1" w:styleId="1112134">
    <w:name w:val="Нет списка1112134"/>
    <w:next w:val="a2"/>
    <w:semiHidden/>
    <w:unhideWhenUsed/>
    <w:rsid w:val="00350156"/>
  </w:style>
  <w:style w:type="numbering" w:customStyle="1" w:styleId="211134">
    <w:name w:val="Нет списка211134"/>
    <w:next w:val="a2"/>
    <w:semiHidden/>
    <w:unhideWhenUsed/>
    <w:rsid w:val="00350156"/>
  </w:style>
  <w:style w:type="numbering" w:customStyle="1" w:styleId="311134">
    <w:name w:val="Нет списка311134"/>
    <w:next w:val="a2"/>
    <w:semiHidden/>
    <w:unhideWhenUsed/>
    <w:rsid w:val="00350156"/>
  </w:style>
  <w:style w:type="numbering" w:customStyle="1" w:styleId="6134">
    <w:name w:val="Нет списка6134"/>
    <w:next w:val="a2"/>
    <w:uiPriority w:val="99"/>
    <w:semiHidden/>
    <w:unhideWhenUsed/>
    <w:rsid w:val="00350156"/>
  </w:style>
  <w:style w:type="numbering" w:customStyle="1" w:styleId="13134">
    <w:name w:val="Нет списка13134"/>
    <w:next w:val="a2"/>
    <w:semiHidden/>
    <w:unhideWhenUsed/>
    <w:rsid w:val="00350156"/>
  </w:style>
  <w:style w:type="numbering" w:customStyle="1" w:styleId="23134">
    <w:name w:val="Нет списка23134"/>
    <w:next w:val="a2"/>
    <w:semiHidden/>
    <w:unhideWhenUsed/>
    <w:rsid w:val="00350156"/>
  </w:style>
  <w:style w:type="numbering" w:customStyle="1" w:styleId="33134">
    <w:name w:val="Нет списка33134"/>
    <w:next w:val="a2"/>
    <w:semiHidden/>
    <w:unhideWhenUsed/>
    <w:rsid w:val="00350156"/>
  </w:style>
  <w:style w:type="numbering" w:customStyle="1" w:styleId="42134">
    <w:name w:val="Нет списка42134"/>
    <w:next w:val="a2"/>
    <w:semiHidden/>
    <w:unhideWhenUsed/>
    <w:rsid w:val="00350156"/>
  </w:style>
  <w:style w:type="numbering" w:customStyle="1" w:styleId="113134">
    <w:name w:val="Нет списка113134"/>
    <w:next w:val="a2"/>
    <w:semiHidden/>
    <w:rsid w:val="00350156"/>
  </w:style>
  <w:style w:type="numbering" w:customStyle="1" w:styleId="1113134">
    <w:name w:val="Нет списка1113134"/>
    <w:next w:val="a2"/>
    <w:semiHidden/>
    <w:unhideWhenUsed/>
    <w:rsid w:val="00350156"/>
  </w:style>
  <w:style w:type="numbering" w:customStyle="1" w:styleId="212134">
    <w:name w:val="Нет списка212134"/>
    <w:next w:val="a2"/>
    <w:semiHidden/>
    <w:unhideWhenUsed/>
    <w:rsid w:val="00350156"/>
  </w:style>
  <w:style w:type="numbering" w:customStyle="1" w:styleId="312134">
    <w:name w:val="Нет списка312134"/>
    <w:next w:val="a2"/>
    <w:semiHidden/>
    <w:unhideWhenUsed/>
    <w:rsid w:val="00350156"/>
  </w:style>
  <w:style w:type="numbering" w:customStyle="1" w:styleId="7134">
    <w:name w:val="Нет списка7134"/>
    <w:next w:val="a2"/>
    <w:uiPriority w:val="99"/>
    <w:semiHidden/>
    <w:unhideWhenUsed/>
    <w:rsid w:val="00350156"/>
  </w:style>
  <w:style w:type="numbering" w:customStyle="1" w:styleId="14134">
    <w:name w:val="Нет списка14134"/>
    <w:next w:val="a2"/>
    <w:semiHidden/>
    <w:unhideWhenUsed/>
    <w:rsid w:val="00350156"/>
  </w:style>
  <w:style w:type="numbering" w:customStyle="1" w:styleId="24134">
    <w:name w:val="Нет списка24134"/>
    <w:next w:val="a2"/>
    <w:semiHidden/>
    <w:unhideWhenUsed/>
    <w:rsid w:val="00350156"/>
  </w:style>
  <w:style w:type="numbering" w:customStyle="1" w:styleId="34134">
    <w:name w:val="Нет списка34134"/>
    <w:next w:val="a2"/>
    <w:semiHidden/>
    <w:unhideWhenUsed/>
    <w:rsid w:val="00350156"/>
  </w:style>
  <w:style w:type="numbering" w:customStyle="1" w:styleId="43134">
    <w:name w:val="Нет списка43134"/>
    <w:next w:val="a2"/>
    <w:semiHidden/>
    <w:unhideWhenUsed/>
    <w:rsid w:val="00350156"/>
  </w:style>
  <w:style w:type="numbering" w:customStyle="1" w:styleId="114134">
    <w:name w:val="Нет списка114134"/>
    <w:next w:val="a2"/>
    <w:semiHidden/>
    <w:rsid w:val="00350156"/>
  </w:style>
  <w:style w:type="numbering" w:customStyle="1" w:styleId="1114134">
    <w:name w:val="Нет списка1114134"/>
    <w:next w:val="a2"/>
    <w:semiHidden/>
    <w:unhideWhenUsed/>
    <w:rsid w:val="00350156"/>
  </w:style>
  <w:style w:type="numbering" w:customStyle="1" w:styleId="213134">
    <w:name w:val="Нет списка213134"/>
    <w:next w:val="a2"/>
    <w:semiHidden/>
    <w:unhideWhenUsed/>
    <w:rsid w:val="00350156"/>
  </w:style>
  <w:style w:type="numbering" w:customStyle="1" w:styleId="313134">
    <w:name w:val="Нет списка313134"/>
    <w:next w:val="a2"/>
    <w:semiHidden/>
    <w:unhideWhenUsed/>
    <w:rsid w:val="00350156"/>
  </w:style>
  <w:style w:type="numbering" w:customStyle="1" w:styleId="914">
    <w:name w:val="Нет списка914"/>
    <w:next w:val="a2"/>
    <w:uiPriority w:val="99"/>
    <w:semiHidden/>
    <w:unhideWhenUsed/>
    <w:rsid w:val="00350156"/>
  </w:style>
  <w:style w:type="numbering" w:customStyle="1" w:styleId="1614">
    <w:name w:val="Нет списка1614"/>
    <w:next w:val="a2"/>
    <w:uiPriority w:val="99"/>
    <w:semiHidden/>
    <w:unhideWhenUsed/>
    <w:rsid w:val="00350156"/>
  </w:style>
  <w:style w:type="table" w:customStyle="1" w:styleId="3140">
    <w:name w:val="Сетка таблицы3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50156"/>
  </w:style>
  <w:style w:type="numbering" w:customStyle="1" w:styleId="111614">
    <w:name w:val="Нет списка111614"/>
    <w:next w:val="a2"/>
    <w:semiHidden/>
    <w:unhideWhenUsed/>
    <w:rsid w:val="00350156"/>
  </w:style>
  <w:style w:type="numbering" w:customStyle="1" w:styleId="2614">
    <w:name w:val="Нет списка2614"/>
    <w:next w:val="a2"/>
    <w:semiHidden/>
    <w:unhideWhenUsed/>
    <w:rsid w:val="00350156"/>
  </w:style>
  <w:style w:type="numbering" w:customStyle="1" w:styleId="3614">
    <w:name w:val="Нет списка3614"/>
    <w:next w:val="a2"/>
    <w:semiHidden/>
    <w:unhideWhenUsed/>
    <w:rsid w:val="00350156"/>
  </w:style>
  <w:style w:type="numbering" w:customStyle="1" w:styleId="4514">
    <w:name w:val="Нет списка4514"/>
    <w:next w:val="a2"/>
    <w:semiHidden/>
    <w:unhideWhenUsed/>
    <w:rsid w:val="00350156"/>
  </w:style>
  <w:style w:type="numbering" w:customStyle="1" w:styleId="1111314">
    <w:name w:val="Нет списка1111314"/>
    <w:next w:val="a2"/>
    <w:semiHidden/>
    <w:rsid w:val="00350156"/>
  </w:style>
  <w:style w:type="table" w:customStyle="1" w:styleId="12140">
    <w:name w:val="Сетка таблицы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50156"/>
  </w:style>
  <w:style w:type="numbering" w:customStyle="1" w:styleId="21514">
    <w:name w:val="Нет списка21514"/>
    <w:next w:val="a2"/>
    <w:semiHidden/>
    <w:unhideWhenUsed/>
    <w:rsid w:val="00350156"/>
  </w:style>
  <w:style w:type="numbering" w:customStyle="1" w:styleId="31514">
    <w:name w:val="Нет списка31514"/>
    <w:next w:val="a2"/>
    <w:semiHidden/>
    <w:unhideWhenUsed/>
    <w:rsid w:val="00350156"/>
  </w:style>
  <w:style w:type="numbering" w:customStyle="1" w:styleId="5214">
    <w:name w:val="Нет списка5214"/>
    <w:next w:val="a2"/>
    <w:uiPriority w:val="99"/>
    <w:semiHidden/>
    <w:unhideWhenUsed/>
    <w:rsid w:val="00350156"/>
  </w:style>
  <w:style w:type="numbering" w:customStyle="1" w:styleId="12214">
    <w:name w:val="Нет списка12214"/>
    <w:next w:val="a2"/>
    <w:semiHidden/>
    <w:unhideWhenUsed/>
    <w:rsid w:val="00350156"/>
  </w:style>
  <w:style w:type="numbering" w:customStyle="1" w:styleId="22214">
    <w:name w:val="Нет списка22214"/>
    <w:next w:val="a2"/>
    <w:semiHidden/>
    <w:unhideWhenUsed/>
    <w:rsid w:val="00350156"/>
  </w:style>
  <w:style w:type="numbering" w:customStyle="1" w:styleId="32214">
    <w:name w:val="Нет списка32214"/>
    <w:next w:val="a2"/>
    <w:semiHidden/>
    <w:unhideWhenUsed/>
    <w:rsid w:val="00350156"/>
  </w:style>
  <w:style w:type="numbering" w:customStyle="1" w:styleId="41214">
    <w:name w:val="Нет списка41214"/>
    <w:next w:val="a2"/>
    <w:semiHidden/>
    <w:unhideWhenUsed/>
    <w:rsid w:val="00350156"/>
  </w:style>
  <w:style w:type="numbering" w:customStyle="1" w:styleId="112214">
    <w:name w:val="Нет списка112214"/>
    <w:next w:val="a2"/>
    <w:semiHidden/>
    <w:rsid w:val="00350156"/>
  </w:style>
  <w:style w:type="numbering" w:customStyle="1" w:styleId="1112214">
    <w:name w:val="Нет списка1112214"/>
    <w:next w:val="a2"/>
    <w:semiHidden/>
    <w:unhideWhenUsed/>
    <w:rsid w:val="00350156"/>
  </w:style>
  <w:style w:type="numbering" w:customStyle="1" w:styleId="211214">
    <w:name w:val="Нет списка211214"/>
    <w:next w:val="a2"/>
    <w:semiHidden/>
    <w:unhideWhenUsed/>
    <w:rsid w:val="00350156"/>
  </w:style>
  <w:style w:type="numbering" w:customStyle="1" w:styleId="311214">
    <w:name w:val="Нет списка311214"/>
    <w:next w:val="a2"/>
    <w:semiHidden/>
    <w:unhideWhenUsed/>
    <w:rsid w:val="00350156"/>
  </w:style>
  <w:style w:type="numbering" w:customStyle="1" w:styleId="6214">
    <w:name w:val="Нет списка6214"/>
    <w:next w:val="a2"/>
    <w:uiPriority w:val="99"/>
    <w:semiHidden/>
    <w:unhideWhenUsed/>
    <w:rsid w:val="00350156"/>
  </w:style>
  <w:style w:type="numbering" w:customStyle="1" w:styleId="13214">
    <w:name w:val="Нет списка13214"/>
    <w:next w:val="a2"/>
    <w:semiHidden/>
    <w:unhideWhenUsed/>
    <w:rsid w:val="00350156"/>
  </w:style>
  <w:style w:type="numbering" w:customStyle="1" w:styleId="23214">
    <w:name w:val="Нет списка23214"/>
    <w:next w:val="a2"/>
    <w:semiHidden/>
    <w:unhideWhenUsed/>
    <w:rsid w:val="00350156"/>
  </w:style>
  <w:style w:type="numbering" w:customStyle="1" w:styleId="33214">
    <w:name w:val="Нет списка33214"/>
    <w:next w:val="a2"/>
    <w:semiHidden/>
    <w:unhideWhenUsed/>
    <w:rsid w:val="00350156"/>
  </w:style>
  <w:style w:type="numbering" w:customStyle="1" w:styleId="42214">
    <w:name w:val="Нет списка42214"/>
    <w:next w:val="a2"/>
    <w:semiHidden/>
    <w:unhideWhenUsed/>
    <w:rsid w:val="00350156"/>
  </w:style>
  <w:style w:type="numbering" w:customStyle="1" w:styleId="113214">
    <w:name w:val="Нет списка113214"/>
    <w:next w:val="a2"/>
    <w:semiHidden/>
    <w:rsid w:val="00350156"/>
  </w:style>
  <w:style w:type="numbering" w:customStyle="1" w:styleId="1113214">
    <w:name w:val="Нет списка1113214"/>
    <w:next w:val="a2"/>
    <w:semiHidden/>
    <w:unhideWhenUsed/>
    <w:rsid w:val="00350156"/>
  </w:style>
  <w:style w:type="numbering" w:customStyle="1" w:styleId="212214">
    <w:name w:val="Нет списка212214"/>
    <w:next w:val="a2"/>
    <w:semiHidden/>
    <w:unhideWhenUsed/>
    <w:rsid w:val="00350156"/>
  </w:style>
  <w:style w:type="numbering" w:customStyle="1" w:styleId="312214">
    <w:name w:val="Нет списка312214"/>
    <w:next w:val="a2"/>
    <w:semiHidden/>
    <w:unhideWhenUsed/>
    <w:rsid w:val="00350156"/>
  </w:style>
  <w:style w:type="numbering" w:customStyle="1" w:styleId="7214">
    <w:name w:val="Нет списка7214"/>
    <w:next w:val="a2"/>
    <w:uiPriority w:val="99"/>
    <w:semiHidden/>
    <w:unhideWhenUsed/>
    <w:rsid w:val="00350156"/>
  </w:style>
  <w:style w:type="numbering" w:customStyle="1" w:styleId="14214">
    <w:name w:val="Нет списка14214"/>
    <w:next w:val="a2"/>
    <w:semiHidden/>
    <w:unhideWhenUsed/>
    <w:rsid w:val="00350156"/>
  </w:style>
  <w:style w:type="numbering" w:customStyle="1" w:styleId="24214">
    <w:name w:val="Нет списка24214"/>
    <w:next w:val="a2"/>
    <w:semiHidden/>
    <w:unhideWhenUsed/>
    <w:rsid w:val="00350156"/>
  </w:style>
  <w:style w:type="numbering" w:customStyle="1" w:styleId="34214">
    <w:name w:val="Нет списка34214"/>
    <w:next w:val="a2"/>
    <w:semiHidden/>
    <w:unhideWhenUsed/>
    <w:rsid w:val="00350156"/>
  </w:style>
  <w:style w:type="numbering" w:customStyle="1" w:styleId="43214">
    <w:name w:val="Нет списка43214"/>
    <w:next w:val="a2"/>
    <w:semiHidden/>
    <w:unhideWhenUsed/>
    <w:rsid w:val="00350156"/>
  </w:style>
  <w:style w:type="numbering" w:customStyle="1" w:styleId="114214">
    <w:name w:val="Нет списка114214"/>
    <w:next w:val="a2"/>
    <w:semiHidden/>
    <w:rsid w:val="00350156"/>
  </w:style>
  <w:style w:type="numbering" w:customStyle="1" w:styleId="1114214">
    <w:name w:val="Нет списка1114214"/>
    <w:next w:val="a2"/>
    <w:semiHidden/>
    <w:unhideWhenUsed/>
    <w:rsid w:val="00350156"/>
  </w:style>
  <w:style w:type="numbering" w:customStyle="1" w:styleId="213214">
    <w:name w:val="Нет списка213214"/>
    <w:next w:val="a2"/>
    <w:semiHidden/>
    <w:unhideWhenUsed/>
    <w:rsid w:val="00350156"/>
  </w:style>
  <w:style w:type="numbering" w:customStyle="1" w:styleId="313214">
    <w:name w:val="Нет списка313214"/>
    <w:next w:val="a2"/>
    <w:semiHidden/>
    <w:unhideWhenUsed/>
    <w:rsid w:val="00350156"/>
  </w:style>
  <w:style w:type="numbering" w:customStyle="1" w:styleId="8114">
    <w:name w:val="Нет списка8114"/>
    <w:next w:val="a2"/>
    <w:uiPriority w:val="99"/>
    <w:semiHidden/>
    <w:unhideWhenUsed/>
    <w:rsid w:val="00350156"/>
  </w:style>
  <w:style w:type="numbering" w:customStyle="1" w:styleId="15114">
    <w:name w:val="Нет списка15114"/>
    <w:next w:val="a2"/>
    <w:uiPriority w:val="99"/>
    <w:semiHidden/>
    <w:unhideWhenUsed/>
    <w:rsid w:val="00350156"/>
  </w:style>
  <w:style w:type="table" w:customStyle="1" w:styleId="21140">
    <w:name w:val="Сетка таблицы21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50156"/>
  </w:style>
  <w:style w:type="numbering" w:customStyle="1" w:styleId="1115114">
    <w:name w:val="Нет списка1115114"/>
    <w:next w:val="a2"/>
    <w:semiHidden/>
    <w:unhideWhenUsed/>
    <w:rsid w:val="00350156"/>
  </w:style>
  <w:style w:type="numbering" w:customStyle="1" w:styleId="25114">
    <w:name w:val="Нет списка25114"/>
    <w:next w:val="a2"/>
    <w:semiHidden/>
    <w:unhideWhenUsed/>
    <w:rsid w:val="00350156"/>
  </w:style>
  <w:style w:type="numbering" w:customStyle="1" w:styleId="35114">
    <w:name w:val="Нет списка35114"/>
    <w:next w:val="a2"/>
    <w:semiHidden/>
    <w:unhideWhenUsed/>
    <w:rsid w:val="00350156"/>
  </w:style>
  <w:style w:type="numbering" w:customStyle="1" w:styleId="44114">
    <w:name w:val="Нет списка44114"/>
    <w:next w:val="a2"/>
    <w:semiHidden/>
    <w:unhideWhenUsed/>
    <w:rsid w:val="00350156"/>
  </w:style>
  <w:style w:type="numbering" w:customStyle="1" w:styleId="11112114">
    <w:name w:val="Нет списка11112114"/>
    <w:next w:val="a2"/>
    <w:semiHidden/>
    <w:rsid w:val="00350156"/>
  </w:style>
  <w:style w:type="table" w:customStyle="1" w:styleId="111140">
    <w:name w:val="Сетка таблицы111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50156"/>
  </w:style>
  <w:style w:type="numbering" w:customStyle="1" w:styleId="214114">
    <w:name w:val="Нет списка214114"/>
    <w:next w:val="a2"/>
    <w:semiHidden/>
    <w:unhideWhenUsed/>
    <w:rsid w:val="00350156"/>
  </w:style>
  <w:style w:type="numbering" w:customStyle="1" w:styleId="314114">
    <w:name w:val="Нет списка314114"/>
    <w:next w:val="a2"/>
    <w:semiHidden/>
    <w:unhideWhenUsed/>
    <w:rsid w:val="00350156"/>
  </w:style>
  <w:style w:type="numbering" w:customStyle="1" w:styleId="51114">
    <w:name w:val="Нет списка51114"/>
    <w:next w:val="a2"/>
    <w:uiPriority w:val="99"/>
    <w:semiHidden/>
    <w:unhideWhenUsed/>
    <w:rsid w:val="00350156"/>
  </w:style>
  <w:style w:type="numbering" w:customStyle="1" w:styleId="121114">
    <w:name w:val="Нет списка121114"/>
    <w:next w:val="a2"/>
    <w:semiHidden/>
    <w:unhideWhenUsed/>
    <w:rsid w:val="00350156"/>
  </w:style>
  <w:style w:type="numbering" w:customStyle="1" w:styleId="221114">
    <w:name w:val="Нет списка221114"/>
    <w:next w:val="a2"/>
    <w:semiHidden/>
    <w:unhideWhenUsed/>
    <w:rsid w:val="00350156"/>
  </w:style>
  <w:style w:type="numbering" w:customStyle="1" w:styleId="321114">
    <w:name w:val="Нет списка321114"/>
    <w:next w:val="a2"/>
    <w:semiHidden/>
    <w:unhideWhenUsed/>
    <w:rsid w:val="00350156"/>
  </w:style>
  <w:style w:type="numbering" w:customStyle="1" w:styleId="411114">
    <w:name w:val="Нет списка411114"/>
    <w:next w:val="a2"/>
    <w:semiHidden/>
    <w:unhideWhenUsed/>
    <w:rsid w:val="00350156"/>
  </w:style>
  <w:style w:type="numbering" w:customStyle="1" w:styleId="1121114">
    <w:name w:val="Нет списка1121114"/>
    <w:next w:val="a2"/>
    <w:semiHidden/>
    <w:rsid w:val="00350156"/>
  </w:style>
  <w:style w:type="numbering" w:customStyle="1" w:styleId="11121114">
    <w:name w:val="Нет списка11121114"/>
    <w:next w:val="a2"/>
    <w:semiHidden/>
    <w:unhideWhenUsed/>
    <w:rsid w:val="00350156"/>
  </w:style>
  <w:style w:type="numbering" w:customStyle="1" w:styleId="2111114">
    <w:name w:val="Нет списка2111114"/>
    <w:next w:val="a2"/>
    <w:semiHidden/>
    <w:unhideWhenUsed/>
    <w:rsid w:val="00350156"/>
  </w:style>
  <w:style w:type="numbering" w:customStyle="1" w:styleId="3111114">
    <w:name w:val="Нет списка3111114"/>
    <w:next w:val="a2"/>
    <w:semiHidden/>
    <w:unhideWhenUsed/>
    <w:rsid w:val="00350156"/>
  </w:style>
  <w:style w:type="numbering" w:customStyle="1" w:styleId="61114">
    <w:name w:val="Нет списка61114"/>
    <w:next w:val="a2"/>
    <w:uiPriority w:val="99"/>
    <w:semiHidden/>
    <w:unhideWhenUsed/>
    <w:rsid w:val="00350156"/>
  </w:style>
  <w:style w:type="numbering" w:customStyle="1" w:styleId="131114">
    <w:name w:val="Нет списка131114"/>
    <w:next w:val="a2"/>
    <w:semiHidden/>
    <w:unhideWhenUsed/>
    <w:rsid w:val="00350156"/>
  </w:style>
  <w:style w:type="numbering" w:customStyle="1" w:styleId="231114">
    <w:name w:val="Нет списка231114"/>
    <w:next w:val="a2"/>
    <w:semiHidden/>
    <w:unhideWhenUsed/>
    <w:rsid w:val="00350156"/>
  </w:style>
  <w:style w:type="numbering" w:customStyle="1" w:styleId="331114">
    <w:name w:val="Нет списка331114"/>
    <w:next w:val="a2"/>
    <w:semiHidden/>
    <w:unhideWhenUsed/>
    <w:rsid w:val="00350156"/>
  </w:style>
  <w:style w:type="numbering" w:customStyle="1" w:styleId="421114">
    <w:name w:val="Нет списка421114"/>
    <w:next w:val="a2"/>
    <w:semiHidden/>
    <w:unhideWhenUsed/>
    <w:rsid w:val="00350156"/>
  </w:style>
  <w:style w:type="numbering" w:customStyle="1" w:styleId="1131114">
    <w:name w:val="Нет списка1131114"/>
    <w:next w:val="a2"/>
    <w:semiHidden/>
    <w:rsid w:val="00350156"/>
  </w:style>
  <w:style w:type="numbering" w:customStyle="1" w:styleId="11131114">
    <w:name w:val="Нет списка11131114"/>
    <w:next w:val="a2"/>
    <w:semiHidden/>
    <w:unhideWhenUsed/>
    <w:rsid w:val="00350156"/>
  </w:style>
  <w:style w:type="numbering" w:customStyle="1" w:styleId="2121114">
    <w:name w:val="Нет списка2121114"/>
    <w:next w:val="a2"/>
    <w:semiHidden/>
    <w:unhideWhenUsed/>
    <w:rsid w:val="00350156"/>
  </w:style>
  <w:style w:type="numbering" w:customStyle="1" w:styleId="3121114">
    <w:name w:val="Нет списка3121114"/>
    <w:next w:val="a2"/>
    <w:semiHidden/>
    <w:unhideWhenUsed/>
    <w:rsid w:val="00350156"/>
  </w:style>
  <w:style w:type="numbering" w:customStyle="1" w:styleId="71114">
    <w:name w:val="Нет списка71114"/>
    <w:next w:val="a2"/>
    <w:uiPriority w:val="99"/>
    <w:semiHidden/>
    <w:unhideWhenUsed/>
    <w:rsid w:val="00350156"/>
  </w:style>
  <w:style w:type="numbering" w:customStyle="1" w:styleId="141114">
    <w:name w:val="Нет списка141114"/>
    <w:next w:val="a2"/>
    <w:semiHidden/>
    <w:unhideWhenUsed/>
    <w:rsid w:val="00350156"/>
  </w:style>
  <w:style w:type="numbering" w:customStyle="1" w:styleId="241114">
    <w:name w:val="Нет списка241114"/>
    <w:next w:val="a2"/>
    <w:semiHidden/>
    <w:unhideWhenUsed/>
    <w:rsid w:val="00350156"/>
  </w:style>
  <w:style w:type="numbering" w:customStyle="1" w:styleId="341114">
    <w:name w:val="Нет списка341114"/>
    <w:next w:val="a2"/>
    <w:semiHidden/>
    <w:unhideWhenUsed/>
    <w:rsid w:val="00350156"/>
  </w:style>
  <w:style w:type="numbering" w:customStyle="1" w:styleId="431114">
    <w:name w:val="Нет списка431114"/>
    <w:next w:val="a2"/>
    <w:semiHidden/>
    <w:unhideWhenUsed/>
    <w:rsid w:val="00350156"/>
  </w:style>
  <w:style w:type="numbering" w:customStyle="1" w:styleId="1141114">
    <w:name w:val="Нет списка1141114"/>
    <w:next w:val="a2"/>
    <w:semiHidden/>
    <w:rsid w:val="00350156"/>
  </w:style>
  <w:style w:type="numbering" w:customStyle="1" w:styleId="11141114">
    <w:name w:val="Нет списка11141114"/>
    <w:next w:val="a2"/>
    <w:semiHidden/>
    <w:unhideWhenUsed/>
    <w:rsid w:val="00350156"/>
  </w:style>
  <w:style w:type="numbering" w:customStyle="1" w:styleId="2131114">
    <w:name w:val="Нет списка2131114"/>
    <w:next w:val="a2"/>
    <w:semiHidden/>
    <w:unhideWhenUsed/>
    <w:rsid w:val="00350156"/>
  </w:style>
  <w:style w:type="numbering" w:customStyle="1" w:styleId="3131114">
    <w:name w:val="Нет списка3131114"/>
    <w:next w:val="a2"/>
    <w:semiHidden/>
    <w:unhideWhenUsed/>
    <w:rsid w:val="00350156"/>
  </w:style>
  <w:style w:type="numbering" w:customStyle="1" w:styleId="1014">
    <w:name w:val="Нет списка1014"/>
    <w:next w:val="a2"/>
    <w:uiPriority w:val="99"/>
    <w:semiHidden/>
    <w:unhideWhenUsed/>
    <w:rsid w:val="00350156"/>
  </w:style>
  <w:style w:type="numbering" w:customStyle="1" w:styleId="1714">
    <w:name w:val="Нет списка1714"/>
    <w:next w:val="a2"/>
    <w:uiPriority w:val="99"/>
    <w:semiHidden/>
    <w:unhideWhenUsed/>
    <w:rsid w:val="00350156"/>
  </w:style>
  <w:style w:type="table" w:customStyle="1" w:styleId="4140">
    <w:name w:val="Сетка таблицы4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50156"/>
  </w:style>
  <w:style w:type="numbering" w:customStyle="1" w:styleId="111714">
    <w:name w:val="Нет списка111714"/>
    <w:next w:val="a2"/>
    <w:semiHidden/>
    <w:unhideWhenUsed/>
    <w:rsid w:val="00350156"/>
  </w:style>
  <w:style w:type="numbering" w:customStyle="1" w:styleId="2714">
    <w:name w:val="Нет списка2714"/>
    <w:next w:val="a2"/>
    <w:semiHidden/>
    <w:unhideWhenUsed/>
    <w:rsid w:val="00350156"/>
  </w:style>
  <w:style w:type="numbering" w:customStyle="1" w:styleId="3714">
    <w:name w:val="Нет списка3714"/>
    <w:next w:val="a2"/>
    <w:semiHidden/>
    <w:unhideWhenUsed/>
    <w:rsid w:val="00350156"/>
  </w:style>
  <w:style w:type="numbering" w:customStyle="1" w:styleId="4614">
    <w:name w:val="Нет списка4614"/>
    <w:next w:val="a2"/>
    <w:semiHidden/>
    <w:unhideWhenUsed/>
    <w:rsid w:val="00350156"/>
  </w:style>
  <w:style w:type="numbering" w:customStyle="1" w:styleId="1111414">
    <w:name w:val="Нет списка1111414"/>
    <w:next w:val="a2"/>
    <w:semiHidden/>
    <w:rsid w:val="00350156"/>
  </w:style>
  <w:style w:type="table" w:customStyle="1" w:styleId="13140">
    <w:name w:val="Сетка таблицы13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50156"/>
  </w:style>
  <w:style w:type="numbering" w:customStyle="1" w:styleId="21614">
    <w:name w:val="Нет списка21614"/>
    <w:next w:val="a2"/>
    <w:semiHidden/>
    <w:unhideWhenUsed/>
    <w:rsid w:val="00350156"/>
  </w:style>
  <w:style w:type="numbering" w:customStyle="1" w:styleId="31614">
    <w:name w:val="Нет списка31614"/>
    <w:next w:val="a2"/>
    <w:semiHidden/>
    <w:unhideWhenUsed/>
    <w:rsid w:val="00350156"/>
  </w:style>
  <w:style w:type="numbering" w:customStyle="1" w:styleId="5314">
    <w:name w:val="Нет списка5314"/>
    <w:next w:val="a2"/>
    <w:uiPriority w:val="99"/>
    <w:semiHidden/>
    <w:unhideWhenUsed/>
    <w:rsid w:val="00350156"/>
  </w:style>
  <w:style w:type="numbering" w:customStyle="1" w:styleId="12314">
    <w:name w:val="Нет списка12314"/>
    <w:next w:val="a2"/>
    <w:semiHidden/>
    <w:unhideWhenUsed/>
    <w:rsid w:val="00350156"/>
  </w:style>
  <w:style w:type="numbering" w:customStyle="1" w:styleId="22314">
    <w:name w:val="Нет списка22314"/>
    <w:next w:val="a2"/>
    <w:semiHidden/>
    <w:unhideWhenUsed/>
    <w:rsid w:val="00350156"/>
  </w:style>
  <w:style w:type="numbering" w:customStyle="1" w:styleId="32314">
    <w:name w:val="Нет списка32314"/>
    <w:next w:val="a2"/>
    <w:semiHidden/>
    <w:unhideWhenUsed/>
    <w:rsid w:val="00350156"/>
  </w:style>
  <w:style w:type="numbering" w:customStyle="1" w:styleId="41314">
    <w:name w:val="Нет списка41314"/>
    <w:next w:val="a2"/>
    <w:semiHidden/>
    <w:unhideWhenUsed/>
    <w:rsid w:val="00350156"/>
  </w:style>
  <w:style w:type="numbering" w:customStyle="1" w:styleId="112314">
    <w:name w:val="Нет списка112314"/>
    <w:next w:val="a2"/>
    <w:semiHidden/>
    <w:rsid w:val="00350156"/>
  </w:style>
  <w:style w:type="numbering" w:customStyle="1" w:styleId="1112314">
    <w:name w:val="Нет списка1112314"/>
    <w:next w:val="a2"/>
    <w:semiHidden/>
    <w:unhideWhenUsed/>
    <w:rsid w:val="00350156"/>
  </w:style>
  <w:style w:type="numbering" w:customStyle="1" w:styleId="211314">
    <w:name w:val="Нет списка211314"/>
    <w:next w:val="a2"/>
    <w:semiHidden/>
    <w:unhideWhenUsed/>
    <w:rsid w:val="00350156"/>
  </w:style>
  <w:style w:type="numbering" w:customStyle="1" w:styleId="311314">
    <w:name w:val="Нет списка311314"/>
    <w:next w:val="a2"/>
    <w:semiHidden/>
    <w:unhideWhenUsed/>
    <w:rsid w:val="00350156"/>
  </w:style>
  <w:style w:type="numbering" w:customStyle="1" w:styleId="6314">
    <w:name w:val="Нет списка6314"/>
    <w:next w:val="a2"/>
    <w:uiPriority w:val="99"/>
    <w:semiHidden/>
    <w:unhideWhenUsed/>
    <w:rsid w:val="00350156"/>
  </w:style>
  <w:style w:type="numbering" w:customStyle="1" w:styleId="13314">
    <w:name w:val="Нет списка13314"/>
    <w:next w:val="a2"/>
    <w:semiHidden/>
    <w:unhideWhenUsed/>
    <w:rsid w:val="00350156"/>
  </w:style>
  <w:style w:type="numbering" w:customStyle="1" w:styleId="23314">
    <w:name w:val="Нет списка23314"/>
    <w:next w:val="a2"/>
    <w:semiHidden/>
    <w:unhideWhenUsed/>
    <w:rsid w:val="00350156"/>
  </w:style>
  <w:style w:type="numbering" w:customStyle="1" w:styleId="33314">
    <w:name w:val="Нет списка33314"/>
    <w:next w:val="a2"/>
    <w:semiHidden/>
    <w:unhideWhenUsed/>
    <w:rsid w:val="00350156"/>
  </w:style>
  <w:style w:type="numbering" w:customStyle="1" w:styleId="42314">
    <w:name w:val="Нет списка42314"/>
    <w:next w:val="a2"/>
    <w:semiHidden/>
    <w:unhideWhenUsed/>
    <w:rsid w:val="00350156"/>
  </w:style>
  <w:style w:type="numbering" w:customStyle="1" w:styleId="113314">
    <w:name w:val="Нет списка113314"/>
    <w:next w:val="a2"/>
    <w:semiHidden/>
    <w:rsid w:val="00350156"/>
  </w:style>
  <w:style w:type="numbering" w:customStyle="1" w:styleId="1113314">
    <w:name w:val="Нет списка1113314"/>
    <w:next w:val="a2"/>
    <w:semiHidden/>
    <w:unhideWhenUsed/>
    <w:rsid w:val="00350156"/>
  </w:style>
  <w:style w:type="numbering" w:customStyle="1" w:styleId="212314">
    <w:name w:val="Нет списка212314"/>
    <w:next w:val="a2"/>
    <w:semiHidden/>
    <w:unhideWhenUsed/>
    <w:rsid w:val="00350156"/>
  </w:style>
  <w:style w:type="numbering" w:customStyle="1" w:styleId="312314">
    <w:name w:val="Нет списка312314"/>
    <w:next w:val="a2"/>
    <w:semiHidden/>
    <w:unhideWhenUsed/>
    <w:rsid w:val="00350156"/>
  </w:style>
  <w:style w:type="numbering" w:customStyle="1" w:styleId="7314">
    <w:name w:val="Нет списка7314"/>
    <w:next w:val="a2"/>
    <w:uiPriority w:val="99"/>
    <w:semiHidden/>
    <w:unhideWhenUsed/>
    <w:rsid w:val="00350156"/>
  </w:style>
  <w:style w:type="numbering" w:customStyle="1" w:styleId="14314">
    <w:name w:val="Нет списка14314"/>
    <w:next w:val="a2"/>
    <w:semiHidden/>
    <w:unhideWhenUsed/>
    <w:rsid w:val="00350156"/>
  </w:style>
  <w:style w:type="numbering" w:customStyle="1" w:styleId="24314">
    <w:name w:val="Нет списка24314"/>
    <w:next w:val="a2"/>
    <w:semiHidden/>
    <w:unhideWhenUsed/>
    <w:rsid w:val="00350156"/>
  </w:style>
  <w:style w:type="numbering" w:customStyle="1" w:styleId="34314">
    <w:name w:val="Нет списка34314"/>
    <w:next w:val="a2"/>
    <w:semiHidden/>
    <w:unhideWhenUsed/>
    <w:rsid w:val="00350156"/>
  </w:style>
  <w:style w:type="numbering" w:customStyle="1" w:styleId="43314">
    <w:name w:val="Нет списка43314"/>
    <w:next w:val="a2"/>
    <w:semiHidden/>
    <w:unhideWhenUsed/>
    <w:rsid w:val="00350156"/>
  </w:style>
  <w:style w:type="numbering" w:customStyle="1" w:styleId="114314">
    <w:name w:val="Нет списка114314"/>
    <w:next w:val="a2"/>
    <w:semiHidden/>
    <w:rsid w:val="00350156"/>
  </w:style>
  <w:style w:type="numbering" w:customStyle="1" w:styleId="1114314">
    <w:name w:val="Нет списка1114314"/>
    <w:next w:val="a2"/>
    <w:semiHidden/>
    <w:unhideWhenUsed/>
    <w:rsid w:val="00350156"/>
  </w:style>
  <w:style w:type="numbering" w:customStyle="1" w:styleId="213314">
    <w:name w:val="Нет списка213314"/>
    <w:next w:val="a2"/>
    <w:semiHidden/>
    <w:unhideWhenUsed/>
    <w:rsid w:val="00350156"/>
  </w:style>
  <w:style w:type="numbering" w:customStyle="1" w:styleId="313314">
    <w:name w:val="Нет списка313314"/>
    <w:next w:val="a2"/>
    <w:semiHidden/>
    <w:unhideWhenUsed/>
    <w:rsid w:val="00350156"/>
  </w:style>
  <w:style w:type="numbering" w:customStyle="1" w:styleId="8214">
    <w:name w:val="Нет списка8214"/>
    <w:next w:val="a2"/>
    <w:uiPriority w:val="99"/>
    <w:semiHidden/>
    <w:unhideWhenUsed/>
    <w:rsid w:val="00350156"/>
  </w:style>
  <w:style w:type="numbering" w:customStyle="1" w:styleId="15214">
    <w:name w:val="Нет списка15214"/>
    <w:next w:val="a2"/>
    <w:uiPriority w:val="99"/>
    <w:semiHidden/>
    <w:unhideWhenUsed/>
    <w:rsid w:val="00350156"/>
  </w:style>
  <w:style w:type="table" w:customStyle="1" w:styleId="22140">
    <w:name w:val="Сетка таблицы2214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50156"/>
  </w:style>
  <w:style w:type="numbering" w:customStyle="1" w:styleId="1115214">
    <w:name w:val="Нет списка1115214"/>
    <w:next w:val="a2"/>
    <w:semiHidden/>
    <w:unhideWhenUsed/>
    <w:rsid w:val="00350156"/>
  </w:style>
  <w:style w:type="numbering" w:customStyle="1" w:styleId="25214">
    <w:name w:val="Нет списка25214"/>
    <w:next w:val="a2"/>
    <w:semiHidden/>
    <w:unhideWhenUsed/>
    <w:rsid w:val="00350156"/>
  </w:style>
  <w:style w:type="numbering" w:customStyle="1" w:styleId="35214">
    <w:name w:val="Нет списка35214"/>
    <w:next w:val="a2"/>
    <w:semiHidden/>
    <w:unhideWhenUsed/>
    <w:rsid w:val="00350156"/>
  </w:style>
  <w:style w:type="numbering" w:customStyle="1" w:styleId="44214">
    <w:name w:val="Нет списка44214"/>
    <w:next w:val="a2"/>
    <w:semiHidden/>
    <w:unhideWhenUsed/>
    <w:rsid w:val="00350156"/>
  </w:style>
  <w:style w:type="numbering" w:customStyle="1" w:styleId="11112214">
    <w:name w:val="Нет списка11112214"/>
    <w:next w:val="a2"/>
    <w:semiHidden/>
    <w:rsid w:val="00350156"/>
  </w:style>
  <w:style w:type="table" w:customStyle="1" w:styleId="112140">
    <w:name w:val="Сетка таблицы11214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50156"/>
  </w:style>
  <w:style w:type="numbering" w:customStyle="1" w:styleId="214214">
    <w:name w:val="Нет списка214214"/>
    <w:next w:val="a2"/>
    <w:semiHidden/>
    <w:unhideWhenUsed/>
    <w:rsid w:val="00350156"/>
  </w:style>
  <w:style w:type="numbering" w:customStyle="1" w:styleId="314214">
    <w:name w:val="Нет списка314214"/>
    <w:next w:val="a2"/>
    <w:semiHidden/>
    <w:unhideWhenUsed/>
    <w:rsid w:val="00350156"/>
  </w:style>
  <w:style w:type="numbering" w:customStyle="1" w:styleId="51214">
    <w:name w:val="Нет списка51214"/>
    <w:next w:val="a2"/>
    <w:uiPriority w:val="99"/>
    <w:semiHidden/>
    <w:unhideWhenUsed/>
    <w:rsid w:val="00350156"/>
  </w:style>
  <w:style w:type="numbering" w:customStyle="1" w:styleId="121214">
    <w:name w:val="Нет списка121214"/>
    <w:next w:val="a2"/>
    <w:semiHidden/>
    <w:unhideWhenUsed/>
    <w:rsid w:val="00350156"/>
  </w:style>
  <w:style w:type="numbering" w:customStyle="1" w:styleId="221214">
    <w:name w:val="Нет списка221214"/>
    <w:next w:val="a2"/>
    <w:semiHidden/>
    <w:unhideWhenUsed/>
    <w:rsid w:val="00350156"/>
  </w:style>
  <w:style w:type="numbering" w:customStyle="1" w:styleId="321214">
    <w:name w:val="Нет списка321214"/>
    <w:next w:val="a2"/>
    <w:semiHidden/>
    <w:unhideWhenUsed/>
    <w:rsid w:val="00350156"/>
  </w:style>
  <w:style w:type="numbering" w:customStyle="1" w:styleId="411214">
    <w:name w:val="Нет списка411214"/>
    <w:next w:val="a2"/>
    <w:semiHidden/>
    <w:unhideWhenUsed/>
    <w:rsid w:val="00350156"/>
  </w:style>
  <w:style w:type="numbering" w:customStyle="1" w:styleId="1121214">
    <w:name w:val="Нет списка1121214"/>
    <w:next w:val="a2"/>
    <w:semiHidden/>
    <w:rsid w:val="00350156"/>
  </w:style>
  <w:style w:type="numbering" w:customStyle="1" w:styleId="11121214">
    <w:name w:val="Нет списка11121214"/>
    <w:next w:val="a2"/>
    <w:semiHidden/>
    <w:unhideWhenUsed/>
    <w:rsid w:val="00350156"/>
  </w:style>
  <w:style w:type="numbering" w:customStyle="1" w:styleId="2111214">
    <w:name w:val="Нет списка2111214"/>
    <w:next w:val="a2"/>
    <w:semiHidden/>
    <w:unhideWhenUsed/>
    <w:rsid w:val="00350156"/>
  </w:style>
  <w:style w:type="numbering" w:customStyle="1" w:styleId="3111214">
    <w:name w:val="Нет списка3111214"/>
    <w:next w:val="a2"/>
    <w:semiHidden/>
    <w:unhideWhenUsed/>
    <w:rsid w:val="00350156"/>
  </w:style>
  <w:style w:type="numbering" w:customStyle="1" w:styleId="61214">
    <w:name w:val="Нет списка61214"/>
    <w:next w:val="a2"/>
    <w:uiPriority w:val="99"/>
    <w:semiHidden/>
    <w:unhideWhenUsed/>
    <w:rsid w:val="00350156"/>
  </w:style>
  <w:style w:type="numbering" w:customStyle="1" w:styleId="131214">
    <w:name w:val="Нет списка131214"/>
    <w:next w:val="a2"/>
    <w:semiHidden/>
    <w:unhideWhenUsed/>
    <w:rsid w:val="00350156"/>
  </w:style>
  <w:style w:type="numbering" w:customStyle="1" w:styleId="231214">
    <w:name w:val="Нет списка231214"/>
    <w:next w:val="a2"/>
    <w:semiHidden/>
    <w:unhideWhenUsed/>
    <w:rsid w:val="00350156"/>
  </w:style>
  <w:style w:type="numbering" w:customStyle="1" w:styleId="331214">
    <w:name w:val="Нет списка331214"/>
    <w:next w:val="a2"/>
    <w:semiHidden/>
    <w:unhideWhenUsed/>
    <w:rsid w:val="00350156"/>
  </w:style>
  <w:style w:type="numbering" w:customStyle="1" w:styleId="421214">
    <w:name w:val="Нет списка421214"/>
    <w:next w:val="a2"/>
    <w:semiHidden/>
    <w:unhideWhenUsed/>
    <w:rsid w:val="00350156"/>
  </w:style>
  <w:style w:type="numbering" w:customStyle="1" w:styleId="1131214">
    <w:name w:val="Нет списка1131214"/>
    <w:next w:val="a2"/>
    <w:semiHidden/>
    <w:rsid w:val="00350156"/>
  </w:style>
  <w:style w:type="numbering" w:customStyle="1" w:styleId="11131214">
    <w:name w:val="Нет списка11131214"/>
    <w:next w:val="a2"/>
    <w:semiHidden/>
    <w:unhideWhenUsed/>
    <w:rsid w:val="00350156"/>
  </w:style>
  <w:style w:type="numbering" w:customStyle="1" w:styleId="2121214">
    <w:name w:val="Нет списка2121214"/>
    <w:next w:val="a2"/>
    <w:semiHidden/>
    <w:unhideWhenUsed/>
    <w:rsid w:val="00350156"/>
  </w:style>
  <w:style w:type="numbering" w:customStyle="1" w:styleId="3121214">
    <w:name w:val="Нет списка3121214"/>
    <w:next w:val="a2"/>
    <w:semiHidden/>
    <w:unhideWhenUsed/>
    <w:rsid w:val="00350156"/>
  </w:style>
  <w:style w:type="numbering" w:customStyle="1" w:styleId="71214">
    <w:name w:val="Нет списка71214"/>
    <w:next w:val="a2"/>
    <w:uiPriority w:val="99"/>
    <w:semiHidden/>
    <w:unhideWhenUsed/>
    <w:rsid w:val="00350156"/>
  </w:style>
  <w:style w:type="numbering" w:customStyle="1" w:styleId="141214">
    <w:name w:val="Нет списка141214"/>
    <w:next w:val="a2"/>
    <w:semiHidden/>
    <w:unhideWhenUsed/>
    <w:rsid w:val="00350156"/>
  </w:style>
  <w:style w:type="numbering" w:customStyle="1" w:styleId="241214">
    <w:name w:val="Нет списка241214"/>
    <w:next w:val="a2"/>
    <w:semiHidden/>
    <w:unhideWhenUsed/>
    <w:rsid w:val="00350156"/>
  </w:style>
  <w:style w:type="numbering" w:customStyle="1" w:styleId="341214">
    <w:name w:val="Нет списка341214"/>
    <w:next w:val="a2"/>
    <w:semiHidden/>
    <w:unhideWhenUsed/>
    <w:rsid w:val="00350156"/>
  </w:style>
  <w:style w:type="numbering" w:customStyle="1" w:styleId="431214">
    <w:name w:val="Нет списка431214"/>
    <w:next w:val="a2"/>
    <w:semiHidden/>
    <w:unhideWhenUsed/>
    <w:rsid w:val="00350156"/>
  </w:style>
  <w:style w:type="numbering" w:customStyle="1" w:styleId="1141214">
    <w:name w:val="Нет списка1141214"/>
    <w:next w:val="a2"/>
    <w:semiHidden/>
    <w:rsid w:val="00350156"/>
  </w:style>
  <w:style w:type="numbering" w:customStyle="1" w:styleId="11141214">
    <w:name w:val="Нет списка11141214"/>
    <w:next w:val="a2"/>
    <w:semiHidden/>
    <w:unhideWhenUsed/>
    <w:rsid w:val="00350156"/>
  </w:style>
  <w:style w:type="numbering" w:customStyle="1" w:styleId="2131214">
    <w:name w:val="Нет списка2131214"/>
    <w:next w:val="a2"/>
    <w:semiHidden/>
    <w:unhideWhenUsed/>
    <w:rsid w:val="00350156"/>
  </w:style>
  <w:style w:type="numbering" w:customStyle="1" w:styleId="3131214">
    <w:name w:val="Нет списка3131214"/>
    <w:next w:val="a2"/>
    <w:semiHidden/>
    <w:unhideWhenUsed/>
    <w:rsid w:val="00350156"/>
  </w:style>
  <w:style w:type="numbering" w:customStyle="1" w:styleId="600">
    <w:name w:val="Нет списка60"/>
    <w:next w:val="a2"/>
    <w:uiPriority w:val="99"/>
    <w:semiHidden/>
    <w:unhideWhenUsed/>
    <w:rsid w:val="00350156"/>
  </w:style>
  <w:style w:type="numbering" w:customStyle="1" w:styleId="1400">
    <w:name w:val="Нет списка140"/>
    <w:next w:val="a2"/>
    <w:uiPriority w:val="99"/>
    <w:semiHidden/>
    <w:unhideWhenUsed/>
    <w:rsid w:val="00350156"/>
  </w:style>
  <w:style w:type="table" w:customStyle="1" w:styleId="107">
    <w:name w:val="Сетка таблицы1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50156"/>
  </w:style>
  <w:style w:type="numbering" w:customStyle="1" w:styleId="111300">
    <w:name w:val="Нет списка11130"/>
    <w:next w:val="a2"/>
    <w:semiHidden/>
    <w:unhideWhenUsed/>
    <w:rsid w:val="00350156"/>
  </w:style>
  <w:style w:type="numbering" w:customStyle="1" w:styleId="2400">
    <w:name w:val="Нет списка240"/>
    <w:next w:val="a2"/>
    <w:semiHidden/>
    <w:unhideWhenUsed/>
    <w:rsid w:val="00350156"/>
  </w:style>
  <w:style w:type="numbering" w:customStyle="1" w:styleId="3400">
    <w:name w:val="Нет списка340"/>
    <w:next w:val="a2"/>
    <w:semiHidden/>
    <w:unhideWhenUsed/>
    <w:rsid w:val="00350156"/>
  </w:style>
  <w:style w:type="numbering" w:customStyle="1" w:styleId="4300">
    <w:name w:val="Нет списка430"/>
    <w:next w:val="a2"/>
    <w:semiHidden/>
    <w:unhideWhenUsed/>
    <w:rsid w:val="00350156"/>
  </w:style>
  <w:style w:type="numbering" w:customStyle="1" w:styleId="1111200">
    <w:name w:val="Нет списка111120"/>
    <w:next w:val="a2"/>
    <w:semiHidden/>
    <w:rsid w:val="00350156"/>
  </w:style>
  <w:style w:type="table" w:customStyle="1" w:styleId="195">
    <w:name w:val="Сетка таблицы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50156"/>
  </w:style>
  <w:style w:type="numbering" w:customStyle="1" w:styleId="21300">
    <w:name w:val="Нет списка2130"/>
    <w:next w:val="a2"/>
    <w:semiHidden/>
    <w:unhideWhenUsed/>
    <w:rsid w:val="00350156"/>
  </w:style>
  <w:style w:type="numbering" w:customStyle="1" w:styleId="31300">
    <w:name w:val="Нет списка3130"/>
    <w:next w:val="a2"/>
    <w:semiHidden/>
    <w:unhideWhenUsed/>
    <w:rsid w:val="00350156"/>
  </w:style>
  <w:style w:type="numbering" w:customStyle="1" w:styleId="519">
    <w:name w:val="Нет списка519"/>
    <w:next w:val="a2"/>
    <w:uiPriority w:val="99"/>
    <w:semiHidden/>
    <w:unhideWhenUsed/>
    <w:rsid w:val="00350156"/>
  </w:style>
  <w:style w:type="numbering" w:customStyle="1" w:styleId="12200">
    <w:name w:val="Нет списка1220"/>
    <w:next w:val="a2"/>
    <w:semiHidden/>
    <w:unhideWhenUsed/>
    <w:rsid w:val="00350156"/>
  </w:style>
  <w:style w:type="numbering" w:customStyle="1" w:styleId="2219">
    <w:name w:val="Нет списка2219"/>
    <w:next w:val="a2"/>
    <w:semiHidden/>
    <w:unhideWhenUsed/>
    <w:rsid w:val="00350156"/>
  </w:style>
  <w:style w:type="numbering" w:customStyle="1" w:styleId="3219">
    <w:name w:val="Нет списка3219"/>
    <w:next w:val="a2"/>
    <w:semiHidden/>
    <w:unhideWhenUsed/>
    <w:rsid w:val="00350156"/>
  </w:style>
  <w:style w:type="numbering" w:customStyle="1" w:styleId="4119">
    <w:name w:val="Нет списка4119"/>
    <w:next w:val="a2"/>
    <w:semiHidden/>
    <w:unhideWhenUsed/>
    <w:rsid w:val="00350156"/>
  </w:style>
  <w:style w:type="numbering" w:customStyle="1" w:styleId="11219">
    <w:name w:val="Нет списка11219"/>
    <w:next w:val="a2"/>
    <w:semiHidden/>
    <w:rsid w:val="00350156"/>
  </w:style>
  <w:style w:type="numbering" w:customStyle="1" w:styleId="111219">
    <w:name w:val="Нет списка111219"/>
    <w:next w:val="a2"/>
    <w:semiHidden/>
    <w:unhideWhenUsed/>
    <w:rsid w:val="00350156"/>
  </w:style>
  <w:style w:type="numbering" w:customStyle="1" w:styleId="21119">
    <w:name w:val="Нет списка21119"/>
    <w:next w:val="a2"/>
    <w:semiHidden/>
    <w:unhideWhenUsed/>
    <w:rsid w:val="00350156"/>
  </w:style>
  <w:style w:type="numbering" w:customStyle="1" w:styleId="31119">
    <w:name w:val="Нет списка31119"/>
    <w:next w:val="a2"/>
    <w:semiHidden/>
    <w:unhideWhenUsed/>
    <w:rsid w:val="00350156"/>
  </w:style>
  <w:style w:type="numbering" w:customStyle="1" w:styleId="6100">
    <w:name w:val="Нет списка610"/>
    <w:next w:val="a2"/>
    <w:uiPriority w:val="99"/>
    <w:semiHidden/>
    <w:unhideWhenUsed/>
    <w:rsid w:val="00350156"/>
  </w:style>
  <w:style w:type="numbering" w:customStyle="1" w:styleId="13100">
    <w:name w:val="Нет списка1310"/>
    <w:next w:val="a2"/>
    <w:semiHidden/>
    <w:unhideWhenUsed/>
    <w:rsid w:val="00350156"/>
  </w:style>
  <w:style w:type="numbering" w:customStyle="1" w:styleId="23100">
    <w:name w:val="Нет списка2310"/>
    <w:next w:val="a2"/>
    <w:semiHidden/>
    <w:unhideWhenUsed/>
    <w:rsid w:val="00350156"/>
  </w:style>
  <w:style w:type="numbering" w:customStyle="1" w:styleId="3310">
    <w:name w:val="Нет списка3310"/>
    <w:next w:val="a2"/>
    <w:semiHidden/>
    <w:unhideWhenUsed/>
    <w:rsid w:val="00350156"/>
  </w:style>
  <w:style w:type="numbering" w:customStyle="1" w:styleId="4210">
    <w:name w:val="Нет списка4210"/>
    <w:next w:val="a2"/>
    <w:semiHidden/>
    <w:unhideWhenUsed/>
    <w:rsid w:val="00350156"/>
  </w:style>
  <w:style w:type="numbering" w:customStyle="1" w:styleId="113100">
    <w:name w:val="Нет списка11310"/>
    <w:next w:val="a2"/>
    <w:semiHidden/>
    <w:rsid w:val="00350156"/>
  </w:style>
  <w:style w:type="numbering" w:customStyle="1" w:styleId="111310">
    <w:name w:val="Нет списка111310"/>
    <w:next w:val="a2"/>
    <w:semiHidden/>
    <w:unhideWhenUsed/>
    <w:rsid w:val="00350156"/>
  </w:style>
  <w:style w:type="numbering" w:customStyle="1" w:styleId="21210">
    <w:name w:val="Нет списка21210"/>
    <w:next w:val="a2"/>
    <w:semiHidden/>
    <w:unhideWhenUsed/>
    <w:rsid w:val="00350156"/>
  </w:style>
  <w:style w:type="numbering" w:customStyle="1" w:styleId="31210">
    <w:name w:val="Нет списка31210"/>
    <w:next w:val="a2"/>
    <w:semiHidden/>
    <w:unhideWhenUsed/>
    <w:rsid w:val="00350156"/>
  </w:style>
  <w:style w:type="numbering" w:customStyle="1" w:styleId="7100">
    <w:name w:val="Нет списка710"/>
    <w:next w:val="a2"/>
    <w:uiPriority w:val="99"/>
    <w:semiHidden/>
    <w:unhideWhenUsed/>
    <w:rsid w:val="00350156"/>
  </w:style>
  <w:style w:type="numbering" w:customStyle="1" w:styleId="14100">
    <w:name w:val="Нет списка1410"/>
    <w:next w:val="a2"/>
    <w:semiHidden/>
    <w:unhideWhenUsed/>
    <w:rsid w:val="00350156"/>
  </w:style>
  <w:style w:type="numbering" w:customStyle="1" w:styleId="2410">
    <w:name w:val="Нет списка2410"/>
    <w:next w:val="a2"/>
    <w:semiHidden/>
    <w:unhideWhenUsed/>
    <w:rsid w:val="00350156"/>
  </w:style>
  <w:style w:type="numbering" w:customStyle="1" w:styleId="3410">
    <w:name w:val="Нет списка3410"/>
    <w:next w:val="a2"/>
    <w:semiHidden/>
    <w:unhideWhenUsed/>
    <w:rsid w:val="00350156"/>
  </w:style>
  <w:style w:type="numbering" w:customStyle="1" w:styleId="4310">
    <w:name w:val="Нет списка4310"/>
    <w:next w:val="a2"/>
    <w:semiHidden/>
    <w:unhideWhenUsed/>
    <w:rsid w:val="00350156"/>
  </w:style>
  <w:style w:type="numbering" w:customStyle="1" w:styleId="11410">
    <w:name w:val="Нет списка11410"/>
    <w:next w:val="a2"/>
    <w:semiHidden/>
    <w:rsid w:val="00350156"/>
  </w:style>
  <w:style w:type="numbering" w:customStyle="1" w:styleId="111410">
    <w:name w:val="Нет списка111410"/>
    <w:next w:val="a2"/>
    <w:semiHidden/>
    <w:unhideWhenUsed/>
    <w:rsid w:val="00350156"/>
  </w:style>
  <w:style w:type="numbering" w:customStyle="1" w:styleId="21310">
    <w:name w:val="Нет списка21310"/>
    <w:next w:val="a2"/>
    <w:semiHidden/>
    <w:unhideWhenUsed/>
    <w:rsid w:val="00350156"/>
  </w:style>
  <w:style w:type="numbering" w:customStyle="1" w:styleId="31310">
    <w:name w:val="Нет списка31310"/>
    <w:next w:val="a2"/>
    <w:semiHidden/>
    <w:unhideWhenUsed/>
    <w:rsid w:val="00350156"/>
  </w:style>
  <w:style w:type="numbering" w:customStyle="1" w:styleId="89">
    <w:name w:val="Нет списка89"/>
    <w:next w:val="a2"/>
    <w:uiPriority w:val="99"/>
    <w:semiHidden/>
    <w:unhideWhenUsed/>
    <w:rsid w:val="00350156"/>
  </w:style>
  <w:style w:type="numbering" w:customStyle="1" w:styleId="159">
    <w:name w:val="Нет списка159"/>
    <w:next w:val="a2"/>
    <w:uiPriority w:val="99"/>
    <w:semiHidden/>
    <w:unhideWhenUsed/>
    <w:rsid w:val="00350156"/>
  </w:style>
  <w:style w:type="table" w:customStyle="1" w:styleId="285">
    <w:name w:val="Сетка таблицы28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50156"/>
  </w:style>
  <w:style w:type="numbering" w:customStyle="1" w:styleId="11159">
    <w:name w:val="Нет списка11159"/>
    <w:next w:val="a2"/>
    <w:semiHidden/>
    <w:unhideWhenUsed/>
    <w:rsid w:val="00350156"/>
  </w:style>
  <w:style w:type="numbering" w:customStyle="1" w:styleId="259">
    <w:name w:val="Нет списка259"/>
    <w:next w:val="a2"/>
    <w:semiHidden/>
    <w:unhideWhenUsed/>
    <w:rsid w:val="00350156"/>
  </w:style>
  <w:style w:type="numbering" w:customStyle="1" w:styleId="3590">
    <w:name w:val="Нет списка359"/>
    <w:next w:val="a2"/>
    <w:semiHidden/>
    <w:unhideWhenUsed/>
    <w:rsid w:val="00350156"/>
  </w:style>
  <w:style w:type="numbering" w:customStyle="1" w:styleId="449">
    <w:name w:val="Нет списка449"/>
    <w:next w:val="a2"/>
    <w:semiHidden/>
    <w:unhideWhenUsed/>
    <w:rsid w:val="00350156"/>
  </w:style>
  <w:style w:type="numbering" w:customStyle="1" w:styleId="111129">
    <w:name w:val="Нет списка111129"/>
    <w:next w:val="a2"/>
    <w:semiHidden/>
    <w:rsid w:val="00350156"/>
  </w:style>
  <w:style w:type="table" w:customStyle="1" w:styleId="1180">
    <w:name w:val="Сетка таблицы118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50156"/>
  </w:style>
  <w:style w:type="numbering" w:customStyle="1" w:styleId="2149">
    <w:name w:val="Нет списка2149"/>
    <w:next w:val="a2"/>
    <w:semiHidden/>
    <w:unhideWhenUsed/>
    <w:rsid w:val="00350156"/>
  </w:style>
  <w:style w:type="numbering" w:customStyle="1" w:styleId="3149">
    <w:name w:val="Нет списка3149"/>
    <w:next w:val="a2"/>
    <w:semiHidden/>
    <w:unhideWhenUsed/>
    <w:rsid w:val="00350156"/>
  </w:style>
  <w:style w:type="numbering" w:customStyle="1" w:styleId="5110">
    <w:name w:val="Нет списка5110"/>
    <w:next w:val="a2"/>
    <w:uiPriority w:val="99"/>
    <w:semiHidden/>
    <w:unhideWhenUsed/>
    <w:rsid w:val="00350156"/>
  </w:style>
  <w:style w:type="numbering" w:customStyle="1" w:styleId="121100">
    <w:name w:val="Нет списка12110"/>
    <w:next w:val="a2"/>
    <w:semiHidden/>
    <w:unhideWhenUsed/>
    <w:rsid w:val="00350156"/>
  </w:style>
  <w:style w:type="numbering" w:customStyle="1" w:styleId="221100">
    <w:name w:val="Нет списка22110"/>
    <w:next w:val="a2"/>
    <w:semiHidden/>
    <w:unhideWhenUsed/>
    <w:rsid w:val="00350156"/>
  </w:style>
  <w:style w:type="numbering" w:customStyle="1" w:styleId="32110">
    <w:name w:val="Нет списка32110"/>
    <w:next w:val="a2"/>
    <w:semiHidden/>
    <w:unhideWhenUsed/>
    <w:rsid w:val="00350156"/>
  </w:style>
  <w:style w:type="numbering" w:customStyle="1" w:styleId="41110">
    <w:name w:val="Нет списка41110"/>
    <w:next w:val="a2"/>
    <w:semiHidden/>
    <w:unhideWhenUsed/>
    <w:rsid w:val="00350156"/>
  </w:style>
  <w:style w:type="numbering" w:customStyle="1" w:styleId="1121100">
    <w:name w:val="Нет списка112110"/>
    <w:next w:val="a2"/>
    <w:semiHidden/>
    <w:rsid w:val="00350156"/>
  </w:style>
  <w:style w:type="numbering" w:customStyle="1" w:styleId="1112110">
    <w:name w:val="Нет списка1112110"/>
    <w:next w:val="a2"/>
    <w:semiHidden/>
    <w:unhideWhenUsed/>
    <w:rsid w:val="00350156"/>
  </w:style>
  <w:style w:type="numbering" w:customStyle="1" w:styleId="211110">
    <w:name w:val="Нет списка211110"/>
    <w:next w:val="a2"/>
    <w:semiHidden/>
    <w:unhideWhenUsed/>
    <w:rsid w:val="00350156"/>
  </w:style>
  <w:style w:type="numbering" w:customStyle="1" w:styleId="311110">
    <w:name w:val="Нет списка311110"/>
    <w:next w:val="a2"/>
    <w:semiHidden/>
    <w:unhideWhenUsed/>
    <w:rsid w:val="00350156"/>
  </w:style>
  <w:style w:type="numbering" w:customStyle="1" w:styleId="619">
    <w:name w:val="Нет списка619"/>
    <w:next w:val="a2"/>
    <w:uiPriority w:val="99"/>
    <w:semiHidden/>
    <w:unhideWhenUsed/>
    <w:rsid w:val="00350156"/>
  </w:style>
  <w:style w:type="numbering" w:customStyle="1" w:styleId="1319">
    <w:name w:val="Нет списка1319"/>
    <w:next w:val="a2"/>
    <w:semiHidden/>
    <w:unhideWhenUsed/>
    <w:rsid w:val="00350156"/>
  </w:style>
  <w:style w:type="numbering" w:customStyle="1" w:styleId="2319">
    <w:name w:val="Нет списка2319"/>
    <w:next w:val="a2"/>
    <w:semiHidden/>
    <w:unhideWhenUsed/>
    <w:rsid w:val="00350156"/>
  </w:style>
  <w:style w:type="numbering" w:customStyle="1" w:styleId="3319">
    <w:name w:val="Нет списка3319"/>
    <w:next w:val="a2"/>
    <w:semiHidden/>
    <w:unhideWhenUsed/>
    <w:rsid w:val="00350156"/>
  </w:style>
  <w:style w:type="numbering" w:customStyle="1" w:styleId="4219">
    <w:name w:val="Нет списка4219"/>
    <w:next w:val="a2"/>
    <w:semiHidden/>
    <w:unhideWhenUsed/>
    <w:rsid w:val="00350156"/>
  </w:style>
  <w:style w:type="numbering" w:customStyle="1" w:styleId="11319">
    <w:name w:val="Нет списка11319"/>
    <w:next w:val="a2"/>
    <w:semiHidden/>
    <w:rsid w:val="00350156"/>
  </w:style>
  <w:style w:type="numbering" w:customStyle="1" w:styleId="111319">
    <w:name w:val="Нет списка111319"/>
    <w:next w:val="a2"/>
    <w:semiHidden/>
    <w:unhideWhenUsed/>
    <w:rsid w:val="00350156"/>
  </w:style>
  <w:style w:type="numbering" w:customStyle="1" w:styleId="21219">
    <w:name w:val="Нет списка21219"/>
    <w:next w:val="a2"/>
    <w:semiHidden/>
    <w:unhideWhenUsed/>
    <w:rsid w:val="00350156"/>
  </w:style>
  <w:style w:type="numbering" w:customStyle="1" w:styleId="31219">
    <w:name w:val="Нет списка31219"/>
    <w:next w:val="a2"/>
    <w:semiHidden/>
    <w:unhideWhenUsed/>
    <w:rsid w:val="00350156"/>
  </w:style>
  <w:style w:type="numbering" w:customStyle="1" w:styleId="719">
    <w:name w:val="Нет списка719"/>
    <w:next w:val="a2"/>
    <w:uiPriority w:val="99"/>
    <w:semiHidden/>
    <w:unhideWhenUsed/>
    <w:rsid w:val="00350156"/>
  </w:style>
  <w:style w:type="numbering" w:customStyle="1" w:styleId="1419">
    <w:name w:val="Нет списка1419"/>
    <w:next w:val="a2"/>
    <w:semiHidden/>
    <w:unhideWhenUsed/>
    <w:rsid w:val="00350156"/>
  </w:style>
  <w:style w:type="numbering" w:customStyle="1" w:styleId="2419">
    <w:name w:val="Нет списка2419"/>
    <w:next w:val="a2"/>
    <w:semiHidden/>
    <w:unhideWhenUsed/>
    <w:rsid w:val="00350156"/>
  </w:style>
  <w:style w:type="numbering" w:customStyle="1" w:styleId="3419">
    <w:name w:val="Нет списка3419"/>
    <w:next w:val="a2"/>
    <w:semiHidden/>
    <w:unhideWhenUsed/>
    <w:rsid w:val="00350156"/>
  </w:style>
  <w:style w:type="numbering" w:customStyle="1" w:styleId="4319">
    <w:name w:val="Нет списка4319"/>
    <w:next w:val="a2"/>
    <w:semiHidden/>
    <w:unhideWhenUsed/>
    <w:rsid w:val="00350156"/>
  </w:style>
  <w:style w:type="numbering" w:customStyle="1" w:styleId="11419">
    <w:name w:val="Нет списка11419"/>
    <w:next w:val="a2"/>
    <w:semiHidden/>
    <w:rsid w:val="00350156"/>
  </w:style>
  <w:style w:type="numbering" w:customStyle="1" w:styleId="111419">
    <w:name w:val="Нет списка111419"/>
    <w:next w:val="a2"/>
    <w:semiHidden/>
    <w:unhideWhenUsed/>
    <w:rsid w:val="00350156"/>
  </w:style>
  <w:style w:type="numbering" w:customStyle="1" w:styleId="21319">
    <w:name w:val="Нет списка21319"/>
    <w:next w:val="a2"/>
    <w:semiHidden/>
    <w:unhideWhenUsed/>
    <w:rsid w:val="00350156"/>
  </w:style>
  <w:style w:type="numbering" w:customStyle="1" w:styleId="31319">
    <w:name w:val="Нет списка31319"/>
    <w:next w:val="a2"/>
    <w:semiHidden/>
    <w:unhideWhenUsed/>
    <w:rsid w:val="00350156"/>
  </w:style>
  <w:style w:type="numbering" w:customStyle="1" w:styleId="97">
    <w:name w:val="Нет списка97"/>
    <w:next w:val="a2"/>
    <w:uiPriority w:val="99"/>
    <w:semiHidden/>
    <w:unhideWhenUsed/>
    <w:rsid w:val="00350156"/>
  </w:style>
  <w:style w:type="numbering" w:customStyle="1" w:styleId="167">
    <w:name w:val="Нет списка167"/>
    <w:next w:val="a2"/>
    <w:uiPriority w:val="99"/>
    <w:semiHidden/>
    <w:unhideWhenUsed/>
    <w:rsid w:val="00350156"/>
  </w:style>
  <w:style w:type="table" w:customStyle="1" w:styleId="367">
    <w:name w:val="Сетка таблицы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50156"/>
  </w:style>
  <w:style w:type="numbering" w:customStyle="1" w:styleId="11167">
    <w:name w:val="Нет списка11167"/>
    <w:next w:val="a2"/>
    <w:semiHidden/>
    <w:unhideWhenUsed/>
    <w:rsid w:val="00350156"/>
  </w:style>
  <w:style w:type="numbering" w:customStyle="1" w:styleId="267">
    <w:name w:val="Нет списка267"/>
    <w:next w:val="a2"/>
    <w:semiHidden/>
    <w:unhideWhenUsed/>
    <w:rsid w:val="00350156"/>
  </w:style>
  <w:style w:type="numbering" w:customStyle="1" w:styleId="3670">
    <w:name w:val="Нет списка367"/>
    <w:next w:val="a2"/>
    <w:semiHidden/>
    <w:unhideWhenUsed/>
    <w:rsid w:val="00350156"/>
  </w:style>
  <w:style w:type="numbering" w:customStyle="1" w:styleId="457">
    <w:name w:val="Нет списка457"/>
    <w:next w:val="a2"/>
    <w:semiHidden/>
    <w:unhideWhenUsed/>
    <w:rsid w:val="00350156"/>
  </w:style>
  <w:style w:type="numbering" w:customStyle="1" w:styleId="111137">
    <w:name w:val="Нет списка111137"/>
    <w:next w:val="a2"/>
    <w:semiHidden/>
    <w:rsid w:val="00350156"/>
  </w:style>
  <w:style w:type="table" w:customStyle="1" w:styleId="1260">
    <w:name w:val="Сетка таблицы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50156"/>
  </w:style>
  <w:style w:type="numbering" w:customStyle="1" w:styleId="21570">
    <w:name w:val="Нет списка2157"/>
    <w:next w:val="a2"/>
    <w:semiHidden/>
    <w:unhideWhenUsed/>
    <w:rsid w:val="00350156"/>
  </w:style>
  <w:style w:type="numbering" w:customStyle="1" w:styleId="3157">
    <w:name w:val="Нет списка3157"/>
    <w:next w:val="a2"/>
    <w:semiHidden/>
    <w:unhideWhenUsed/>
    <w:rsid w:val="00350156"/>
  </w:style>
  <w:style w:type="numbering" w:customStyle="1" w:styleId="527">
    <w:name w:val="Нет списка527"/>
    <w:next w:val="a2"/>
    <w:uiPriority w:val="99"/>
    <w:semiHidden/>
    <w:unhideWhenUsed/>
    <w:rsid w:val="00350156"/>
  </w:style>
  <w:style w:type="numbering" w:customStyle="1" w:styleId="1227">
    <w:name w:val="Нет списка1227"/>
    <w:next w:val="a2"/>
    <w:semiHidden/>
    <w:unhideWhenUsed/>
    <w:rsid w:val="00350156"/>
  </w:style>
  <w:style w:type="numbering" w:customStyle="1" w:styleId="2227">
    <w:name w:val="Нет списка2227"/>
    <w:next w:val="a2"/>
    <w:semiHidden/>
    <w:unhideWhenUsed/>
    <w:rsid w:val="00350156"/>
  </w:style>
  <w:style w:type="numbering" w:customStyle="1" w:styleId="3227">
    <w:name w:val="Нет списка3227"/>
    <w:next w:val="a2"/>
    <w:semiHidden/>
    <w:unhideWhenUsed/>
    <w:rsid w:val="00350156"/>
  </w:style>
  <w:style w:type="numbering" w:customStyle="1" w:styleId="4127">
    <w:name w:val="Нет списка4127"/>
    <w:next w:val="a2"/>
    <w:semiHidden/>
    <w:unhideWhenUsed/>
    <w:rsid w:val="00350156"/>
  </w:style>
  <w:style w:type="numbering" w:customStyle="1" w:styleId="11227">
    <w:name w:val="Нет списка11227"/>
    <w:next w:val="a2"/>
    <w:semiHidden/>
    <w:rsid w:val="00350156"/>
  </w:style>
  <w:style w:type="numbering" w:customStyle="1" w:styleId="111227">
    <w:name w:val="Нет списка111227"/>
    <w:next w:val="a2"/>
    <w:semiHidden/>
    <w:unhideWhenUsed/>
    <w:rsid w:val="00350156"/>
  </w:style>
  <w:style w:type="numbering" w:customStyle="1" w:styleId="21127">
    <w:name w:val="Нет списка21127"/>
    <w:next w:val="a2"/>
    <w:semiHidden/>
    <w:unhideWhenUsed/>
    <w:rsid w:val="00350156"/>
  </w:style>
  <w:style w:type="numbering" w:customStyle="1" w:styleId="31127">
    <w:name w:val="Нет списка31127"/>
    <w:next w:val="a2"/>
    <w:semiHidden/>
    <w:unhideWhenUsed/>
    <w:rsid w:val="00350156"/>
  </w:style>
  <w:style w:type="numbering" w:customStyle="1" w:styleId="627">
    <w:name w:val="Нет списка627"/>
    <w:next w:val="a2"/>
    <w:uiPriority w:val="99"/>
    <w:semiHidden/>
    <w:unhideWhenUsed/>
    <w:rsid w:val="00350156"/>
  </w:style>
  <w:style w:type="numbering" w:customStyle="1" w:styleId="1327">
    <w:name w:val="Нет списка1327"/>
    <w:next w:val="a2"/>
    <w:semiHidden/>
    <w:unhideWhenUsed/>
    <w:rsid w:val="00350156"/>
  </w:style>
  <w:style w:type="numbering" w:customStyle="1" w:styleId="2327">
    <w:name w:val="Нет списка2327"/>
    <w:next w:val="a2"/>
    <w:semiHidden/>
    <w:unhideWhenUsed/>
    <w:rsid w:val="00350156"/>
  </w:style>
  <w:style w:type="numbering" w:customStyle="1" w:styleId="3327">
    <w:name w:val="Нет списка3327"/>
    <w:next w:val="a2"/>
    <w:semiHidden/>
    <w:unhideWhenUsed/>
    <w:rsid w:val="00350156"/>
  </w:style>
  <w:style w:type="numbering" w:customStyle="1" w:styleId="4227">
    <w:name w:val="Нет списка4227"/>
    <w:next w:val="a2"/>
    <w:semiHidden/>
    <w:unhideWhenUsed/>
    <w:rsid w:val="00350156"/>
  </w:style>
  <w:style w:type="numbering" w:customStyle="1" w:styleId="11327">
    <w:name w:val="Нет списка11327"/>
    <w:next w:val="a2"/>
    <w:semiHidden/>
    <w:rsid w:val="00350156"/>
  </w:style>
  <w:style w:type="numbering" w:customStyle="1" w:styleId="111327">
    <w:name w:val="Нет списка111327"/>
    <w:next w:val="a2"/>
    <w:semiHidden/>
    <w:unhideWhenUsed/>
    <w:rsid w:val="00350156"/>
  </w:style>
  <w:style w:type="numbering" w:customStyle="1" w:styleId="21227">
    <w:name w:val="Нет списка21227"/>
    <w:next w:val="a2"/>
    <w:semiHidden/>
    <w:unhideWhenUsed/>
    <w:rsid w:val="00350156"/>
  </w:style>
  <w:style w:type="numbering" w:customStyle="1" w:styleId="31227">
    <w:name w:val="Нет списка31227"/>
    <w:next w:val="a2"/>
    <w:semiHidden/>
    <w:unhideWhenUsed/>
    <w:rsid w:val="00350156"/>
  </w:style>
  <w:style w:type="numbering" w:customStyle="1" w:styleId="727">
    <w:name w:val="Нет списка727"/>
    <w:next w:val="a2"/>
    <w:uiPriority w:val="99"/>
    <w:semiHidden/>
    <w:unhideWhenUsed/>
    <w:rsid w:val="00350156"/>
  </w:style>
  <w:style w:type="numbering" w:customStyle="1" w:styleId="1427">
    <w:name w:val="Нет списка1427"/>
    <w:next w:val="a2"/>
    <w:semiHidden/>
    <w:unhideWhenUsed/>
    <w:rsid w:val="00350156"/>
  </w:style>
  <w:style w:type="numbering" w:customStyle="1" w:styleId="2427">
    <w:name w:val="Нет списка2427"/>
    <w:next w:val="a2"/>
    <w:semiHidden/>
    <w:unhideWhenUsed/>
    <w:rsid w:val="00350156"/>
  </w:style>
  <w:style w:type="numbering" w:customStyle="1" w:styleId="3427">
    <w:name w:val="Нет списка3427"/>
    <w:next w:val="a2"/>
    <w:semiHidden/>
    <w:unhideWhenUsed/>
    <w:rsid w:val="00350156"/>
  </w:style>
  <w:style w:type="numbering" w:customStyle="1" w:styleId="4327">
    <w:name w:val="Нет списка4327"/>
    <w:next w:val="a2"/>
    <w:semiHidden/>
    <w:unhideWhenUsed/>
    <w:rsid w:val="00350156"/>
  </w:style>
  <w:style w:type="numbering" w:customStyle="1" w:styleId="11427">
    <w:name w:val="Нет списка11427"/>
    <w:next w:val="a2"/>
    <w:semiHidden/>
    <w:rsid w:val="00350156"/>
  </w:style>
  <w:style w:type="numbering" w:customStyle="1" w:styleId="111427">
    <w:name w:val="Нет списка111427"/>
    <w:next w:val="a2"/>
    <w:semiHidden/>
    <w:unhideWhenUsed/>
    <w:rsid w:val="00350156"/>
  </w:style>
  <w:style w:type="numbering" w:customStyle="1" w:styleId="21327">
    <w:name w:val="Нет списка21327"/>
    <w:next w:val="a2"/>
    <w:semiHidden/>
    <w:unhideWhenUsed/>
    <w:rsid w:val="00350156"/>
  </w:style>
  <w:style w:type="numbering" w:customStyle="1" w:styleId="31327">
    <w:name w:val="Нет списка31327"/>
    <w:next w:val="a2"/>
    <w:semiHidden/>
    <w:unhideWhenUsed/>
    <w:rsid w:val="00350156"/>
  </w:style>
  <w:style w:type="numbering" w:customStyle="1" w:styleId="817">
    <w:name w:val="Нет списка817"/>
    <w:next w:val="a2"/>
    <w:uiPriority w:val="99"/>
    <w:semiHidden/>
    <w:unhideWhenUsed/>
    <w:rsid w:val="00350156"/>
  </w:style>
  <w:style w:type="numbering" w:customStyle="1" w:styleId="1517">
    <w:name w:val="Нет списка1517"/>
    <w:next w:val="a2"/>
    <w:uiPriority w:val="99"/>
    <w:semiHidden/>
    <w:unhideWhenUsed/>
    <w:rsid w:val="00350156"/>
  </w:style>
  <w:style w:type="table" w:customStyle="1" w:styleId="2167">
    <w:name w:val="Сетка таблицы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50156"/>
  </w:style>
  <w:style w:type="numbering" w:customStyle="1" w:styleId="111517">
    <w:name w:val="Нет списка111517"/>
    <w:next w:val="a2"/>
    <w:semiHidden/>
    <w:unhideWhenUsed/>
    <w:rsid w:val="00350156"/>
  </w:style>
  <w:style w:type="numbering" w:customStyle="1" w:styleId="2517">
    <w:name w:val="Нет списка2517"/>
    <w:next w:val="a2"/>
    <w:semiHidden/>
    <w:unhideWhenUsed/>
    <w:rsid w:val="00350156"/>
  </w:style>
  <w:style w:type="numbering" w:customStyle="1" w:styleId="3517">
    <w:name w:val="Нет списка3517"/>
    <w:next w:val="a2"/>
    <w:semiHidden/>
    <w:unhideWhenUsed/>
    <w:rsid w:val="00350156"/>
  </w:style>
  <w:style w:type="numbering" w:customStyle="1" w:styleId="4417">
    <w:name w:val="Нет списка4417"/>
    <w:next w:val="a2"/>
    <w:semiHidden/>
    <w:unhideWhenUsed/>
    <w:rsid w:val="00350156"/>
  </w:style>
  <w:style w:type="numbering" w:customStyle="1" w:styleId="1111217">
    <w:name w:val="Нет списка1111217"/>
    <w:next w:val="a2"/>
    <w:semiHidden/>
    <w:rsid w:val="00350156"/>
  </w:style>
  <w:style w:type="table" w:customStyle="1" w:styleId="11160">
    <w:name w:val="Сетка таблицы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50156"/>
  </w:style>
  <w:style w:type="numbering" w:customStyle="1" w:styleId="21417">
    <w:name w:val="Нет списка21417"/>
    <w:next w:val="a2"/>
    <w:semiHidden/>
    <w:unhideWhenUsed/>
    <w:rsid w:val="00350156"/>
  </w:style>
  <w:style w:type="numbering" w:customStyle="1" w:styleId="31417">
    <w:name w:val="Нет списка31417"/>
    <w:next w:val="a2"/>
    <w:semiHidden/>
    <w:unhideWhenUsed/>
    <w:rsid w:val="00350156"/>
  </w:style>
  <w:style w:type="numbering" w:customStyle="1" w:styleId="5117">
    <w:name w:val="Нет списка5117"/>
    <w:next w:val="a2"/>
    <w:uiPriority w:val="99"/>
    <w:semiHidden/>
    <w:unhideWhenUsed/>
    <w:rsid w:val="00350156"/>
  </w:style>
  <w:style w:type="numbering" w:customStyle="1" w:styleId="12117">
    <w:name w:val="Нет списка12117"/>
    <w:next w:val="a2"/>
    <w:semiHidden/>
    <w:unhideWhenUsed/>
    <w:rsid w:val="00350156"/>
  </w:style>
  <w:style w:type="numbering" w:customStyle="1" w:styleId="22117">
    <w:name w:val="Нет списка22117"/>
    <w:next w:val="a2"/>
    <w:semiHidden/>
    <w:unhideWhenUsed/>
    <w:rsid w:val="00350156"/>
  </w:style>
  <w:style w:type="numbering" w:customStyle="1" w:styleId="32117">
    <w:name w:val="Нет списка32117"/>
    <w:next w:val="a2"/>
    <w:semiHidden/>
    <w:unhideWhenUsed/>
    <w:rsid w:val="00350156"/>
  </w:style>
  <w:style w:type="numbering" w:customStyle="1" w:styleId="41117">
    <w:name w:val="Нет списка41117"/>
    <w:next w:val="a2"/>
    <w:semiHidden/>
    <w:unhideWhenUsed/>
    <w:rsid w:val="00350156"/>
  </w:style>
  <w:style w:type="numbering" w:customStyle="1" w:styleId="112117">
    <w:name w:val="Нет списка112117"/>
    <w:next w:val="a2"/>
    <w:semiHidden/>
    <w:rsid w:val="00350156"/>
  </w:style>
  <w:style w:type="numbering" w:customStyle="1" w:styleId="1112117">
    <w:name w:val="Нет списка1112117"/>
    <w:next w:val="a2"/>
    <w:semiHidden/>
    <w:unhideWhenUsed/>
    <w:rsid w:val="00350156"/>
  </w:style>
  <w:style w:type="numbering" w:customStyle="1" w:styleId="211117">
    <w:name w:val="Нет списка211117"/>
    <w:next w:val="a2"/>
    <w:semiHidden/>
    <w:unhideWhenUsed/>
    <w:rsid w:val="00350156"/>
  </w:style>
  <w:style w:type="numbering" w:customStyle="1" w:styleId="311117">
    <w:name w:val="Нет списка311117"/>
    <w:next w:val="a2"/>
    <w:semiHidden/>
    <w:unhideWhenUsed/>
    <w:rsid w:val="00350156"/>
  </w:style>
  <w:style w:type="numbering" w:customStyle="1" w:styleId="6117">
    <w:name w:val="Нет списка6117"/>
    <w:next w:val="a2"/>
    <w:uiPriority w:val="99"/>
    <w:semiHidden/>
    <w:unhideWhenUsed/>
    <w:rsid w:val="00350156"/>
  </w:style>
  <w:style w:type="numbering" w:customStyle="1" w:styleId="13117">
    <w:name w:val="Нет списка13117"/>
    <w:next w:val="a2"/>
    <w:semiHidden/>
    <w:unhideWhenUsed/>
    <w:rsid w:val="00350156"/>
  </w:style>
  <w:style w:type="numbering" w:customStyle="1" w:styleId="23117">
    <w:name w:val="Нет списка23117"/>
    <w:next w:val="a2"/>
    <w:semiHidden/>
    <w:unhideWhenUsed/>
    <w:rsid w:val="00350156"/>
  </w:style>
  <w:style w:type="numbering" w:customStyle="1" w:styleId="33117">
    <w:name w:val="Нет списка33117"/>
    <w:next w:val="a2"/>
    <w:semiHidden/>
    <w:unhideWhenUsed/>
    <w:rsid w:val="00350156"/>
  </w:style>
  <w:style w:type="numbering" w:customStyle="1" w:styleId="42117">
    <w:name w:val="Нет списка42117"/>
    <w:next w:val="a2"/>
    <w:semiHidden/>
    <w:unhideWhenUsed/>
    <w:rsid w:val="00350156"/>
  </w:style>
  <w:style w:type="numbering" w:customStyle="1" w:styleId="113117">
    <w:name w:val="Нет списка113117"/>
    <w:next w:val="a2"/>
    <w:semiHidden/>
    <w:rsid w:val="00350156"/>
  </w:style>
  <w:style w:type="numbering" w:customStyle="1" w:styleId="1113117">
    <w:name w:val="Нет списка1113117"/>
    <w:next w:val="a2"/>
    <w:semiHidden/>
    <w:unhideWhenUsed/>
    <w:rsid w:val="00350156"/>
  </w:style>
  <w:style w:type="numbering" w:customStyle="1" w:styleId="212117">
    <w:name w:val="Нет списка212117"/>
    <w:next w:val="a2"/>
    <w:semiHidden/>
    <w:unhideWhenUsed/>
    <w:rsid w:val="00350156"/>
  </w:style>
  <w:style w:type="numbering" w:customStyle="1" w:styleId="312117">
    <w:name w:val="Нет списка312117"/>
    <w:next w:val="a2"/>
    <w:semiHidden/>
    <w:unhideWhenUsed/>
    <w:rsid w:val="00350156"/>
  </w:style>
  <w:style w:type="numbering" w:customStyle="1" w:styleId="7117">
    <w:name w:val="Нет списка7117"/>
    <w:next w:val="a2"/>
    <w:uiPriority w:val="99"/>
    <w:semiHidden/>
    <w:unhideWhenUsed/>
    <w:rsid w:val="00350156"/>
  </w:style>
  <w:style w:type="numbering" w:customStyle="1" w:styleId="14117">
    <w:name w:val="Нет списка14117"/>
    <w:next w:val="a2"/>
    <w:semiHidden/>
    <w:unhideWhenUsed/>
    <w:rsid w:val="00350156"/>
  </w:style>
  <w:style w:type="numbering" w:customStyle="1" w:styleId="24117">
    <w:name w:val="Нет списка24117"/>
    <w:next w:val="a2"/>
    <w:semiHidden/>
    <w:unhideWhenUsed/>
    <w:rsid w:val="00350156"/>
  </w:style>
  <w:style w:type="numbering" w:customStyle="1" w:styleId="34117">
    <w:name w:val="Нет списка34117"/>
    <w:next w:val="a2"/>
    <w:semiHidden/>
    <w:unhideWhenUsed/>
    <w:rsid w:val="00350156"/>
  </w:style>
  <w:style w:type="numbering" w:customStyle="1" w:styleId="43117">
    <w:name w:val="Нет списка43117"/>
    <w:next w:val="a2"/>
    <w:semiHidden/>
    <w:unhideWhenUsed/>
    <w:rsid w:val="00350156"/>
  </w:style>
  <w:style w:type="numbering" w:customStyle="1" w:styleId="114117">
    <w:name w:val="Нет списка114117"/>
    <w:next w:val="a2"/>
    <w:semiHidden/>
    <w:rsid w:val="00350156"/>
  </w:style>
  <w:style w:type="numbering" w:customStyle="1" w:styleId="1114117">
    <w:name w:val="Нет списка1114117"/>
    <w:next w:val="a2"/>
    <w:semiHidden/>
    <w:unhideWhenUsed/>
    <w:rsid w:val="00350156"/>
  </w:style>
  <w:style w:type="numbering" w:customStyle="1" w:styleId="213117">
    <w:name w:val="Нет списка213117"/>
    <w:next w:val="a2"/>
    <w:semiHidden/>
    <w:unhideWhenUsed/>
    <w:rsid w:val="00350156"/>
  </w:style>
  <w:style w:type="numbering" w:customStyle="1" w:styleId="313117">
    <w:name w:val="Нет списка313117"/>
    <w:next w:val="a2"/>
    <w:semiHidden/>
    <w:unhideWhenUsed/>
    <w:rsid w:val="00350156"/>
  </w:style>
  <w:style w:type="numbering" w:customStyle="1" w:styleId="1070">
    <w:name w:val="Нет списка107"/>
    <w:next w:val="a2"/>
    <w:uiPriority w:val="99"/>
    <w:semiHidden/>
    <w:unhideWhenUsed/>
    <w:rsid w:val="00350156"/>
  </w:style>
  <w:style w:type="numbering" w:customStyle="1" w:styleId="177">
    <w:name w:val="Нет списка177"/>
    <w:next w:val="a2"/>
    <w:uiPriority w:val="99"/>
    <w:semiHidden/>
    <w:unhideWhenUsed/>
    <w:rsid w:val="00350156"/>
  </w:style>
  <w:style w:type="table" w:customStyle="1" w:styleId="467">
    <w:name w:val="Сетка таблицы4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50156"/>
  </w:style>
  <w:style w:type="numbering" w:customStyle="1" w:styleId="11177">
    <w:name w:val="Нет списка11177"/>
    <w:next w:val="a2"/>
    <w:semiHidden/>
    <w:unhideWhenUsed/>
    <w:rsid w:val="00350156"/>
  </w:style>
  <w:style w:type="numbering" w:customStyle="1" w:styleId="277">
    <w:name w:val="Нет списка277"/>
    <w:next w:val="a2"/>
    <w:semiHidden/>
    <w:unhideWhenUsed/>
    <w:rsid w:val="00350156"/>
  </w:style>
  <w:style w:type="numbering" w:customStyle="1" w:styleId="377">
    <w:name w:val="Нет списка377"/>
    <w:next w:val="a2"/>
    <w:semiHidden/>
    <w:unhideWhenUsed/>
    <w:rsid w:val="00350156"/>
  </w:style>
  <w:style w:type="numbering" w:customStyle="1" w:styleId="4670">
    <w:name w:val="Нет списка467"/>
    <w:next w:val="a2"/>
    <w:semiHidden/>
    <w:unhideWhenUsed/>
    <w:rsid w:val="00350156"/>
  </w:style>
  <w:style w:type="numbering" w:customStyle="1" w:styleId="111147">
    <w:name w:val="Нет списка111147"/>
    <w:next w:val="a2"/>
    <w:semiHidden/>
    <w:rsid w:val="00350156"/>
  </w:style>
  <w:style w:type="table" w:customStyle="1" w:styleId="1360">
    <w:name w:val="Сетка таблицы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50156"/>
  </w:style>
  <w:style w:type="numbering" w:customStyle="1" w:styleId="21670">
    <w:name w:val="Нет списка2167"/>
    <w:next w:val="a2"/>
    <w:semiHidden/>
    <w:unhideWhenUsed/>
    <w:rsid w:val="00350156"/>
  </w:style>
  <w:style w:type="numbering" w:customStyle="1" w:styleId="3167">
    <w:name w:val="Нет списка3167"/>
    <w:next w:val="a2"/>
    <w:semiHidden/>
    <w:unhideWhenUsed/>
    <w:rsid w:val="00350156"/>
  </w:style>
  <w:style w:type="numbering" w:customStyle="1" w:styleId="537">
    <w:name w:val="Нет списка537"/>
    <w:next w:val="a2"/>
    <w:uiPriority w:val="99"/>
    <w:semiHidden/>
    <w:unhideWhenUsed/>
    <w:rsid w:val="00350156"/>
  </w:style>
  <w:style w:type="numbering" w:customStyle="1" w:styleId="1237">
    <w:name w:val="Нет списка1237"/>
    <w:next w:val="a2"/>
    <w:semiHidden/>
    <w:unhideWhenUsed/>
    <w:rsid w:val="00350156"/>
  </w:style>
  <w:style w:type="numbering" w:customStyle="1" w:styleId="2237">
    <w:name w:val="Нет списка2237"/>
    <w:next w:val="a2"/>
    <w:semiHidden/>
    <w:unhideWhenUsed/>
    <w:rsid w:val="00350156"/>
  </w:style>
  <w:style w:type="numbering" w:customStyle="1" w:styleId="3237">
    <w:name w:val="Нет списка3237"/>
    <w:next w:val="a2"/>
    <w:semiHidden/>
    <w:unhideWhenUsed/>
    <w:rsid w:val="00350156"/>
  </w:style>
  <w:style w:type="numbering" w:customStyle="1" w:styleId="4137">
    <w:name w:val="Нет списка4137"/>
    <w:next w:val="a2"/>
    <w:semiHidden/>
    <w:unhideWhenUsed/>
    <w:rsid w:val="00350156"/>
  </w:style>
  <w:style w:type="numbering" w:customStyle="1" w:styleId="11237">
    <w:name w:val="Нет списка11237"/>
    <w:next w:val="a2"/>
    <w:semiHidden/>
    <w:rsid w:val="00350156"/>
  </w:style>
  <w:style w:type="numbering" w:customStyle="1" w:styleId="111237">
    <w:name w:val="Нет списка111237"/>
    <w:next w:val="a2"/>
    <w:semiHidden/>
    <w:unhideWhenUsed/>
    <w:rsid w:val="00350156"/>
  </w:style>
  <w:style w:type="numbering" w:customStyle="1" w:styleId="21137">
    <w:name w:val="Нет списка21137"/>
    <w:next w:val="a2"/>
    <w:semiHidden/>
    <w:unhideWhenUsed/>
    <w:rsid w:val="00350156"/>
  </w:style>
  <w:style w:type="numbering" w:customStyle="1" w:styleId="31137">
    <w:name w:val="Нет списка31137"/>
    <w:next w:val="a2"/>
    <w:semiHidden/>
    <w:unhideWhenUsed/>
    <w:rsid w:val="00350156"/>
  </w:style>
  <w:style w:type="numbering" w:customStyle="1" w:styleId="637">
    <w:name w:val="Нет списка637"/>
    <w:next w:val="a2"/>
    <w:uiPriority w:val="99"/>
    <w:semiHidden/>
    <w:unhideWhenUsed/>
    <w:rsid w:val="00350156"/>
  </w:style>
  <w:style w:type="numbering" w:customStyle="1" w:styleId="1337">
    <w:name w:val="Нет списка1337"/>
    <w:next w:val="a2"/>
    <w:semiHidden/>
    <w:unhideWhenUsed/>
    <w:rsid w:val="00350156"/>
  </w:style>
  <w:style w:type="numbering" w:customStyle="1" w:styleId="2337">
    <w:name w:val="Нет списка2337"/>
    <w:next w:val="a2"/>
    <w:semiHidden/>
    <w:unhideWhenUsed/>
    <w:rsid w:val="00350156"/>
  </w:style>
  <w:style w:type="numbering" w:customStyle="1" w:styleId="3337">
    <w:name w:val="Нет списка3337"/>
    <w:next w:val="a2"/>
    <w:semiHidden/>
    <w:unhideWhenUsed/>
    <w:rsid w:val="00350156"/>
  </w:style>
  <w:style w:type="numbering" w:customStyle="1" w:styleId="4237">
    <w:name w:val="Нет списка4237"/>
    <w:next w:val="a2"/>
    <w:semiHidden/>
    <w:unhideWhenUsed/>
    <w:rsid w:val="00350156"/>
  </w:style>
  <w:style w:type="numbering" w:customStyle="1" w:styleId="11337">
    <w:name w:val="Нет списка11337"/>
    <w:next w:val="a2"/>
    <w:semiHidden/>
    <w:rsid w:val="00350156"/>
  </w:style>
  <w:style w:type="numbering" w:customStyle="1" w:styleId="111337">
    <w:name w:val="Нет списка111337"/>
    <w:next w:val="a2"/>
    <w:semiHidden/>
    <w:unhideWhenUsed/>
    <w:rsid w:val="00350156"/>
  </w:style>
  <w:style w:type="numbering" w:customStyle="1" w:styleId="21237">
    <w:name w:val="Нет списка21237"/>
    <w:next w:val="a2"/>
    <w:semiHidden/>
    <w:unhideWhenUsed/>
    <w:rsid w:val="00350156"/>
  </w:style>
  <w:style w:type="numbering" w:customStyle="1" w:styleId="31237">
    <w:name w:val="Нет списка31237"/>
    <w:next w:val="a2"/>
    <w:semiHidden/>
    <w:unhideWhenUsed/>
    <w:rsid w:val="00350156"/>
  </w:style>
  <w:style w:type="numbering" w:customStyle="1" w:styleId="737">
    <w:name w:val="Нет списка737"/>
    <w:next w:val="a2"/>
    <w:uiPriority w:val="99"/>
    <w:semiHidden/>
    <w:unhideWhenUsed/>
    <w:rsid w:val="00350156"/>
  </w:style>
  <w:style w:type="numbering" w:customStyle="1" w:styleId="1437">
    <w:name w:val="Нет списка1437"/>
    <w:next w:val="a2"/>
    <w:semiHidden/>
    <w:unhideWhenUsed/>
    <w:rsid w:val="00350156"/>
  </w:style>
  <w:style w:type="numbering" w:customStyle="1" w:styleId="2437">
    <w:name w:val="Нет списка2437"/>
    <w:next w:val="a2"/>
    <w:semiHidden/>
    <w:unhideWhenUsed/>
    <w:rsid w:val="00350156"/>
  </w:style>
  <w:style w:type="numbering" w:customStyle="1" w:styleId="3437">
    <w:name w:val="Нет списка3437"/>
    <w:next w:val="a2"/>
    <w:semiHidden/>
    <w:unhideWhenUsed/>
    <w:rsid w:val="00350156"/>
  </w:style>
  <w:style w:type="numbering" w:customStyle="1" w:styleId="4337">
    <w:name w:val="Нет списка4337"/>
    <w:next w:val="a2"/>
    <w:semiHidden/>
    <w:unhideWhenUsed/>
    <w:rsid w:val="00350156"/>
  </w:style>
  <w:style w:type="numbering" w:customStyle="1" w:styleId="11437">
    <w:name w:val="Нет списка11437"/>
    <w:next w:val="a2"/>
    <w:semiHidden/>
    <w:rsid w:val="00350156"/>
  </w:style>
  <w:style w:type="numbering" w:customStyle="1" w:styleId="111437">
    <w:name w:val="Нет списка111437"/>
    <w:next w:val="a2"/>
    <w:semiHidden/>
    <w:unhideWhenUsed/>
    <w:rsid w:val="00350156"/>
  </w:style>
  <w:style w:type="numbering" w:customStyle="1" w:styleId="21337">
    <w:name w:val="Нет списка21337"/>
    <w:next w:val="a2"/>
    <w:semiHidden/>
    <w:unhideWhenUsed/>
    <w:rsid w:val="00350156"/>
  </w:style>
  <w:style w:type="numbering" w:customStyle="1" w:styleId="31337">
    <w:name w:val="Нет списка31337"/>
    <w:next w:val="a2"/>
    <w:semiHidden/>
    <w:unhideWhenUsed/>
    <w:rsid w:val="00350156"/>
  </w:style>
  <w:style w:type="numbering" w:customStyle="1" w:styleId="827">
    <w:name w:val="Нет списка827"/>
    <w:next w:val="a2"/>
    <w:uiPriority w:val="99"/>
    <w:semiHidden/>
    <w:unhideWhenUsed/>
    <w:rsid w:val="00350156"/>
  </w:style>
  <w:style w:type="numbering" w:customStyle="1" w:styleId="1527">
    <w:name w:val="Нет списка1527"/>
    <w:next w:val="a2"/>
    <w:uiPriority w:val="99"/>
    <w:semiHidden/>
    <w:unhideWhenUsed/>
    <w:rsid w:val="00350156"/>
  </w:style>
  <w:style w:type="table" w:customStyle="1" w:styleId="2260">
    <w:name w:val="Сетка таблицы22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50156"/>
  </w:style>
  <w:style w:type="numbering" w:customStyle="1" w:styleId="111527">
    <w:name w:val="Нет списка111527"/>
    <w:next w:val="a2"/>
    <w:semiHidden/>
    <w:unhideWhenUsed/>
    <w:rsid w:val="00350156"/>
  </w:style>
  <w:style w:type="numbering" w:customStyle="1" w:styleId="2527">
    <w:name w:val="Нет списка2527"/>
    <w:next w:val="a2"/>
    <w:semiHidden/>
    <w:unhideWhenUsed/>
    <w:rsid w:val="00350156"/>
  </w:style>
  <w:style w:type="numbering" w:customStyle="1" w:styleId="3527">
    <w:name w:val="Нет списка3527"/>
    <w:next w:val="a2"/>
    <w:semiHidden/>
    <w:unhideWhenUsed/>
    <w:rsid w:val="00350156"/>
  </w:style>
  <w:style w:type="numbering" w:customStyle="1" w:styleId="4427">
    <w:name w:val="Нет списка4427"/>
    <w:next w:val="a2"/>
    <w:semiHidden/>
    <w:unhideWhenUsed/>
    <w:rsid w:val="00350156"/>
  </w:style>
  <w:style w:type="numbering" w:customStyle="1" w:styleId="1111227">
    <w:name w:val="Нет списка1111227"/>
    <w:next w:val="a2"/>
    <w:semiHidden/>
    <w:rsid w:val="00350156"/>
  </w:style>
  <w:style w:type="table" w:customStyle="1" w:styleId="11260">
    <w:name w:val="Сетка таблицы112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50156"/>
  </w:style>
  <w:style w:type="numbering" w:customStyle="1" w:styleId="21427">
    <w:name w:val="Нет списка21427"/>
    <w:next w:val="a2"/>
    <w:semiHidden/>
    <w:unhideWhenUsed/>
    <w:rsid w:val="00350156"/>
  </w:style>
  <w:style w:type="numbering" w:customStyle="1" w:styleId="31427">
    <w:name w:val="Нет списка31427"/>
    <w:next w:val="a2"/>
    <w:semiHidden/>
    <w:unhideWhenUsed/>
    <w:rsid w:val="00350156"/>
  </w:style>
  <w:style w:type="numbering" w:customStyle="1" w:styleId="5127">
    <w:name w:val="Нет списка5127"/>
    <w:next w:val="a2"/>
    <w:uiPriority w:val="99"/>
    <w:semiHidden/>
    <w:unhideWhenUsed/>
    <w:rsid w:val="00350156"/>
  </w:style>
  <w:style w:type="numbering" w:customStyle="1" w:styleId="12127">
    <w:name w:val="Нет списка12127"/>
    <w:next w:val="a2"/>
    <w:semiHidden/>
    <w:unhideWhenUsed/>
    <w:rsid w:val="00350156"/>
  </w:style>
  <w:style w:type="numbering" w:customStyle="1" w:styleId="22127">
    <w:name w:val="Нет списка22127"/>
    <w:next w:val="a2"/>
    <w:semiHidden/>
    <w:unhideWhenUsed/>
    <w:rsid w:val="00350156"/>
  </w:style>
  <w:style w:type="numbering" w:customStyle="1" w:styleId="32127">
    <w:name w:val="Нет списка32127"/>
    <w:next w:val="a2"/>
    <w:semiHidden/>
    <w:unhideWhenUsed/>
    <w:rsid w:val="00350156"/>
  </w:style>
  <w:style w:type="numbering" w:customStyle="1" w:styleId="41127">
    <w:name w:val="Нет списка41127"/>
    <w:next w:val="a2"/>
    <w:semiHidden/>
    <w:unhideWhenUsed/>
    <w:rsid w:val="00350156"/>
  </w:style>
  <w:style w:type="numbering" w:customStyle="1" w:styleId="112127">
    <w:name w:val="Нет списка112127"/>
    <w:next w:val="a2"/>
    <w:semiHidden/>
    <w:rsid w:val="00350156"/>
  </w:style>
  <w:style w:type="numbering" w:customStyle="1" w:styleId="1112127">
    <w:name w:val="Нет списка1112127"/>
    <w:next w:val="a2"/>
    <w:semiHidden/>
    <w:unhideWhenUsed/>
    <w:rsid w:val="00350156"/>
  </w:style>
  <w:style w:type="numbering" w:customStyle="1" w:styleId="211127">
    <w:name w:val="Нет списка211127"/>
    <w:next w:val="a2"/>
    <w:semiHidden/>
    <w:unhideWhenUsed/>
    <w:rsid w:val="00350156"/>
  </w:style>
  <w:style w:type="numbering" w:customStyle="1" w:styleId="311127">
    <w:name w:val="Нет списка311127"/>
    <w:next w:val="a2"/>
    <w:semiHidden/>
    <w:unhideWhenUsed/>
    <w:rsid w:val="00350156"/>
  </w:style>
  <w:style w:type="numbering" w:customStyle="1" w:styleId="6127">
    <w:name w:val="Нет списка6127"/>
    <w:next w:val="a2"/>
    <w:uiPriority w:val="99"/>
    <w:semiHidden/>
    <w:unhideWhenUsed/>
    <w:rsid w:val="00350156"/>
  </w:style>
  <w:style w:type="numbering" w:customStyle="1" w:styleId="13127">
    <w:name w:val="Нет списка13127"/>
    <w:next w:val="a2"/>
    <w:semiHidden/>
    <w:unhideWhenUsed/>
    <w:rsid w:val="00350156"/>
  </w:style>
  <w:style w:type="numbering" w:customStyle="1" w:styleId="23127">
    <w:name w:val="Нет списка23127"/>
    <w:next w:val="a2"/>
    <w:semiHidden/>
    <w:unhideWhenUsed/>
    <w:rsid w:val="00350156"/>
  </w:style>
  <w:style w:type="numbering" w:customStyle="1" w:styleId="33127">
    <w:name w:val="Нет списка33127"/>
    <w:next w:val="a2"/>
    <w:semiHidden/>
    <w:unhideWhenUsed/>
    <w:rsid w:val="00350156"/>
  </w:style>
  <w:style w:type="numbering" w:customStyle="1" w:styleId="42127">
    <w:name w:val="Нет списка42127"/>
    <w:next w:val="a2"/>
    <w:semiHidden/>
    <w:unhideWhenUsed/>
    <w:rsid w:val="00350156"/>
  </w:style>
  <w:style w:type="numbering" w:customStyle="1" w:styleId="113127">
    <w:name w:val="Нет списка113127"/>
    <w:next w:val="a2"/>
    <w:semiHidden/>
    <w:rsid w:val="00350156"/>
  </w:style>
  <w:style w:type="numbering" w:customStyle="1" w:styleId="1113127">
    <w:name w:val="Нет списка1113127"/>
    <w:next w:val="a2"/>
    <w:semiHidden/>
    <w:unhideWhenUsed/>
    <w:rsid w:val="00350156"/>
  </w:style>
  <w:style w:type="numbering" w:customStyle="1" w:styleId="212127">
    <w:name w:val="Нет списка212127"/>
    <w:next w:val="a2"/>
    <w:semiHidden/>
    <w:unhideWhenUsed/>
    <w:rsid w:val="00350156"/>
  </w:style>
  <w:style w:type="numbering" w:customStyle="1" w:styleId="312127">
    <w:name w:val="Нет списка312127"/>
    <w:next w:val="a2"/>
    <w:semiHidden/>
    <w:unhideWhenUsed/>
    <w:rsid w:val="00350156"/>
  </w:style>
  <w:style w:type="numbering" w:customStyle="1" w:styleId="7127">
    <w:name w:val="Нет списка7127"/>
    <w:next w:val="a2"/>
    <w:uiPriority w:val="99"/>
    <w:semiHidden/>
    <w:unhideWhenUsed/>
    <w:rsid w:val="00350156"/>
  </w:style>
  <w:style w:type="numbering" w:customStyle="1" w:styleId="14127">
    <w:name w:val="Нет списка14127"/>
    <w:next w:val="a2"/>
    <w:semiHidden/>
    <w:unhideWhenUsed/>
    <w:rsid w:val="00350156"/>
  </w:style>
  <w:style w:type="numbering" w:customStyle="1" w:styleId="24127">
    <w:name w:val="Нет списка24127"/>
    <w:next w:val="a2"/>
    <w:semiHidden/>
    <w:unhideWhenUsed/>
    <w:rsid w:val="00350156"/>
  </w:style>
  <w:style w:type="numbering" w:customStyle="1" w:styleId="34127">
    <w:name w:val="Нет списка34127"/>
    <w:next w:val="a2"/>
    <w:semiHidden/>
    <w:unhideWhenUsed/>
    <w:rsid w:val="00350156"/>
  </w:style>
  <w:style w:type="numbering" w:customStyle="1" w:styleId="43127">
    <w:name w:val="Нет списка43127"/>
    <w:next w:val="a2"/>
    <w:semiHidden/>
    <w:unhideWhenUsed/>
    <w:rsid w:val="00350156"/>
  </w:style>
  <w:style w:type="numbering" w:customStyle="1" w:styleId="114127">
    <w:name w:val="Нет списка114127"/>
    <w:next w:val="a2"/>
    <w:semiHidden/>
    <w:rsid w:val="00350156"/>
  </w:style>
  <w:style w:type="numbering" w:customStyle="1" w:styleId="1114127">
    <w:name w:val="Нет списка1114127"/>
    <w:next w:val="a2"/>
    <w:semiHidden/>
    <w:unhideWhenUsed/>
    <w:rsid w:val="00350156"/>
  </w:style>
  <w:style w:type="numbering" w:customStyle="1" w:styleId="213127">
    <w:name w:val="Нет списка213127"/>
    <w:next w:val="a2"/>
    <w:semiHidden/>
    <w:unhideWhenUsed/>
    <w:rsid w:val="00350156"/>
  </w:style>
  <w:style w:type="numbering" w:customStyle="1" w:styleId="313127">
    <w:name w:val="Нет списка313127"/>
    <w:next w:val="a2"/>
    <w:semiHidden/>
    <w:unhideWhenUsed/>
    <w:rsid w:val="00350156"/>
  </w:style>
  <w:style w:type="numbering" w:customStyle="1" w:styleId="185">
    <w:name w:val="Нет списка185"/>
    <w:next w:val="a2"/>
    <w:uiPriority w:val="99"/>
    <w:semiHidden/>
    <w:unhideWhenUsed/>
    <w:rsid w:val="00350156"/>
  </w:style>
  <w:style w:type="numbering" w:customStyle="1" w:styleId="1950">
    <w:name w:val="Нет списка195"/>
    <w:next w:val="a2"/>
    <w:uiPriority w:val="99"/>
    <w:semiHidden/>
    <w:unhideWhenUsed/>
    <w:rsid w:val="00350156"/>
  </w:style>
  <w:style w:type="table" w:customStyle="1" w:styleId="551">
    <w:name w:val="Сетка таблицы5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50156"/>
  </w:style>
  <w:style w:type="numbering" w:customStyle="1" w:styleId="11185">
    <w:name w:val="Нет списка11185"/>
    <w:next w:val="a2"/>
    <w:semiHidden/>
    <w:unhideWhenUsed/>
    <w:rsid w:val="00350156"/>
  </w:style>
  <w:style w:type="numbering" w:customStyle="1" w:styleId="2850">
    <w:name w:val="Нет списка285"/>
    <w:next w:val="a2"/>
    <w:semiHidden/>
    <w:unhideWhenUsed/>
    <w:rsid w:val="00350156"/>
  </w:style>
  <w:style w:type="numbering" w:customStyle="1" w:styleId="385">
    <w:name w:val="Нет списка385"/>
    <w:next w:val="a2"/>
    <w:semiHidden/>
    <w:unhideWhenUsed/>
    <w:rsid w:val="00350156"/>
  </w:style>
  <w:style w:type="numbering" w:customStyle="1" w:styleId="475">
    <w:name w:val="Нет списка475"/>
    <w:next w:val="a2"/>
    <w:semiHidden/>
    <w:unhideWhenUsed/>
    <w:rsid w:val="00350156"/>
  </w:style>
  <w:style w:type="numbering" w:customStyle="1" w:styleId="111155">
    <w:name w:val="Нет списка111155"/>
    <w:next w:val="a2"/>
    <w:semiHidden/>
    <w:rsid w:val="00350156"/>
  </w:style>
  <w:style w:type="table" w:customStyle="1" w:styleId="1451">
    <w:name w:val="Сетка таблицы14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50156"/>
  </w:style>
  <w:style w:type="numbering" w:customStyle="1" w:styleId="2175">
    <w:name w:val="Нет списка2175"/>
    <w:next w:val="a2"/>
    <w:semiHidden/>
    <w:unhideWhenUsed/>
    <w:rsid w:val="00350156"/>
  </w:style>
  <w:style w:type="numbering" w:customStyle="1" w:styleId="3175">
    <w:name w:val="Нет списка3175"/>
    <w:next w:val="a2"/>
    <w:semiHidden/>
    <w:unhideWhenUsed/>
    <w:rsid w:val="00350156"/>
  </w:style>
  <w:style w:type="numbering" w:customStyle="1" w:styleId="545">
    <w:name w:val="Нет списка545"/>
    <w:next w:val="a2"/>
    <w:uiPriority w:val="99"/>
    <w:semiHidden/>
    <w:unhideWhenUsed/>
    <w:rsid w:val="00350156"/>
  </w:style>
  <w:style w:type="numbering" w:customStyle="1" w:styleId="1245">
    <w:name w:val="Нет списка1245"/>
    <w:next w:val="a2"/>
    <w:semiHidden/>
    <w:unhideWhenUsed/>
    <w:rsid w:val="00350156"/>
  </w:style>
  <w:style w:type="numbering" w:customStyle="1" w:styleId="2245">
    <w:name w:val="Нет списка2245"/>
    <w:next w:val="a2"/>
    <w:semiHidden/>
    <w:unhideWhenUsed/>
    <w:rsid w:val="00350156"/>
  </w:style>
  <w:style w:type="numbering" w:customStyle="1" w:styleId="3245">
    <w:name w:val="Нет списка3245"/>
    <w:next w:val="a2"/>
    <w:semiHidden/>
    <w:unhideWhenUsed/>
    <w:rsid w:val="00350156"/>
  </w:style>
  <w:style w:type="numbering" w:customStyle="1" w:styleId="4145">
    <w:name w:val="Нет списка4145"/>
    <w:next w:val="a2"/>
    <w:semiHidden/>
    <w:unhideWhenUsed/>
    <w:rsid w:val="00350156"/>
  </w:style>
  <w:style w:type="numbering" w:customStyle="1" w:styleId="11245">
    <w:name w:val="Нет списка11245"/>
    <w:next w:val="a2"/>
    <w:semiHidden/>
    <w:rsid w:val="00350156"/>
  </w:style>
  <w:style w:type="numbering" w:customStyle="1" w:styleId="111245">
    <w:name w:val="Нет списка111245"/>
    <w:next w:val="a2"/>
    <w:semiHidden/>
    <w:unhideWhenUsed/>
    <w:rsid w:val="00350156"/>
  </w:style>
  <w:style w:type="numbering" w:customStyle="1" w:styleId="21145">
    <w:name w:val="Нет списка21145"/>
    <w:next w:val="a2"/>
    <w:semiHidden/>
    <w:unhideWhenUsed/>
    <w:rsid w:val="00350156"/>
  </w:style>
  <w:style w:type="numbering" w:customStyle="1" w:styleId="31145">
    <w:name w:val="Нет списка31145"/>
    <w:next w:val="a2"/>
    <w:semiHidden/>
    <w:unhideWhenUsed/>
    <w:rsid w:val="00350156"/>
  </w:style>
  <w:style w:type="numbering" w:customStyle="1" w:styleId="645">
    <w:name w:val="Нет списка645"/>
    <w:next w:val="a2"/>
    <w:uiPriority w:val="99"/>
    <w:semiHidden/>
    <w:unhideWhenUsed/>
    <w:rsid w:val="00350156"/>
  </w:style>
  <w:style w:type="numbering" w:customStyle="1" w:styleId="1345">
    <w:name w:val="Нет списка1345"/>
    <w:next w:val="a2"/>
    <w:semiHidden/>
    <w:unhideWhenUsed/>
    <w:rsid w:val="00350156"/>
  </w:style>
  <w:style w:type="numbering" w:customStyle="1" w:styleId="2345">
    <w:name w:val="Нет списка2345"/>
    <w:next w:val="a2"/>
    <w:semiHidden/>
    <w:unhideWhenUsed/>
    <w:rsid w:val="00350156"/>
  </w:style>
  <w:style w:type="numbering" w:customStyle="1" w:styleId="3345">
    <w:name w:val="Нет списка3345"/>
    <w:next w:val="a2"/>
    <w:semiHidden/>
    <w:unhideWhenUsed/>
    <w:rsid w:val="00350156"/>
  </w:style>
  <w:style w:type="numbering" w:customStyle="1" w:styleId="4245">
    <w:name w:val="Нет списка4245"/>
    <w:next w:val="a2"/>
    <w:semiHidden/>
    <w:unhideWhenUsed/>
    <w:rsid w:val="00350156"/>
  </w:style>
  <w:style w:type="numbering" w:customStyle="1" w:styleId="11345">
    <w:name w:val="Нет списка11345"/>
    <w:next w:val="a2"/>
    <w:semiHidden/>
    <w:rsid w:val="00350156"/>
  </w:style>
  <w:style w:type="numbering" w:customStyle="1" w:styleId="111345">
    <w:name w:val="Нет списка111345"/>
    <w:next w:val="a2"/>
    <w:semiHidden/>
    <w:unhideWhenUsed/>
    <w:rsid w:val="00350156"/>
  </w:style>
  <w:style w:type="numbering" w:customStyle="1" w:styleId="21245">
    <w:name w:val="Нет списка21245"/>
    <w:next w:val="a2"/>
    <w:semiHidden/>
    <w:unhideWhenUsed/>
    <w:rsid w:val="00350156"/>
  </w:style>
  <w:style w:type="numbering" w:customStyle="1" w:styleId="31245">
    <w:name w:val="Нет списка31245"/>
    <w:next w:val="a2"/>
    <w:semiHidden/>
    <w:unhideWhenUsed/>
    <w:rsid w:val="00350156"/>
  </w:style>
  <w:style w:type="numbering" w:customStyle="1" w:styleId="745">
    <w:name w:val="Нет списка745"/>
    <w:next w:val="a2"/>
    <w:uiPriority w:val="99"/>
    <w:semiHidden/>
    <w:unhideWhenUsed/>
    <w:rsid w:val="00350156"/>
  </w:style>
  <w:style w:type="numbering" w:customStyle="1" w:styleId="1445">
    <w:name w:val="Нет списка1445"/>
    <w:next w:val="a2"/>
    <w:semiHidden/>
    <w:unhideWhenUsed/>
    <w:rsid w:val="00350156"/>
  </w:style>
  <w:style w:type="numbering" w:customStyle="1" w:styleId="2445">
    <w:name w:val="Нет списка2445"/>
    <w:next w:val="a2"/>
    <w:semiHidden/>
    <w:unhideWhenUsed/>
    <w:rsid w:val="00350156"/>
  </w:style>
  <w:style w:type="numbering" w:customStyle="1" w:styleId="3445">
    <w:name w:val="Нет списка3445"/>
    <w:next w:val="a2"/>
    <w:semiHidden/>
    <w:unhideWhenUsed/>
    <w:rsid w:val="00350156"/>
  </w:style>
  <w:style w:type="numbering" w:customStyle="1" w:styleId="4345">
    <w:name w:val="Нет списка4345"/>
    <w:next w:val="a2"/>
    <w:semiHidden/>
    <w:unhideWhenUsed/>
    <w:rsid w:val="00350156"/>
  </w:style>
  <w:style w:type="numbering" w:customStyle="1" w:styleId="11445">
    <w:name w:val="Нет списка11445"/>
    <w:next w:val="a2"/>
    <w:semiHidden/>
    <w:rsid w:val="00350156"/>
  </w:style>
  <w:style w:type="numbering" w:customStyle="1" w:styleId="111445">
    <w:name w:val="Нет списка111445"/>
    <w:next w:val="a2"/>
    <w:semiHidden/>
    <w:unhideWhenUsed/>
    <w:rsid w:val="00350156"/>
  </w:style>
  <w:style w:type="numbering" w:customStyle="1" w:styleId="21345">
    <w:name w:val="Нет списка21345"/>
    <w:next w:val="a2"/>
    <w:semiHidden/>
    <w:unhideWhenUsed/>
    <w:rsid w:val="00350156"/>
  </w:style>
  <w:style w:type="numbering" w:customStyle="1" w:styleId="31345">
    <w:name w:val="Нет списка31345"/>
    <w:next w:val="a2"/>
    <w:semiHidden/>
    <w:unhideWhenUsed/>
    <w:rsid w:val="00350156"/>
  </w:style>
  <w:style w:type="numbering" w:customStyle="1" w:styleId="835">
    <w:name w:val="Нет списка835"/>
    <w:next w:val="a2"/>
    <w:uiPriority w:val="99"/>
    <w:semiHidden/>
    <w:unhideWhenUsed/>
    <w:rsid w:val="00350156"/>
  </w:style>
  <w:style w:type="numbering" w:customStyle="1" w:styleId="1535">
    <w:name w:val="Нет списка1535"/>
    <w:next w:val="a2"/>
    <w:uiPriority w:val="99"/>
    <w:semiHidden/>
    <w:unhideWhenUsed/>
    <w:rsid w:val="00350156"/>
  </w:style>
  <w:style w:type="table" w:customStyle="1" w:styleId="2350">
    <w:name w:val="Сетка таблицы23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50156"/>
  </w:style>
  <w:style w:type="numbering" w:customStyle="1" w:styleId="111535">
    <w:name w:val="Нет списка111535"/>
    <w:next w:val="a2"/>
    <w:semiHidden/>
    <w:unhideWhenUsed/>
    <w:rsid w:val="00350156"/>
  </w:style>
  <w:style w:type="numbering" w:customStyle="1" w:styleId="2535">
    <w:name w:val="Нет списка2535"/>
    <w:next w:val="a2"/>
    <w:semiHidden/>
    <w:unhideWhenUsed/>
    <w:rsid w:val="00350156"/>
  </w:style>
  <w:style w:type="numbering" w:customStyle="1" w:styleId="3535">
    <w:name w:val="Нет списка3535"/>
    <w:next w:val="a2"/>
    <w:semiHidden/>
    <w:unhideWhenUsed/>
    <w:rsid w:val="00350156"/>
  </w:style>
  <w:style w:type="numbering" w:customStyle="1" w:styleId="4435">
    <w:name w:val="Нет списка4435"/>
    <w:next w:val="a2"/>
    <w:semiHidden/>
    <w:unhideWhenUsed/>
    <w:rsid w:val="00350156"/>
  </w:style>
  <w:style w:type="numbering" w:customStyle="1" w:styleId="1111235">
    <w:name w:val="Нет списка1111235"/>
    <w:next w:val="a2"/>
    <w:semiHidden/>
    <w:rsid w:val="00350156"/>
  </w:style>
  <w:style w:type="table" w:customStyle="1" w:styleId="11350">
    <w:name w:val="Сетка таблицы113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50156"/>
  </w:style>
  <w:style w:type="numbering" w:customStyle="1" w:styleId="21435">
    <w:name w:val="Нет списка21435"/>
    <w:next w:val="a2"/>
    <w:semiHidden/>
    <w:unhideWhenUsed/>
    <w:rsid w:val="00350156"/>
  </w:style>
  <w:style w:type="numbering" w:customStyle="1" w:styleId="31435">
    <w:name w:val="Нет списка31435"/>
    <w:next w:val="a2"/>
    <w:semiHidden/>
    <w:unhideWhenUsed/>
    <w:rsid w:val="00350156"/>
  </w:style>
  <w:style w:type="numbering" w:customStyle="1" w:styleId="5135">
    <w:name w:val="Нет списка5135"/>
    <w:next w:val="a2"/>
    <w:uiPriority w:val="99"/>
    <w:semiHidden/>
    <w:unhideWhenUsed/>
    <w:rsid w:val="00350156"/>
  </w:style>
  <w:style w:type="numbering" w:customStyle="1" w:styleId="12135">
    <w:name w:val="Нет списка12135"/>
    <w:next w:val="a2"/>
    <w:semiHidden/>
    <w:unhideWhenUsed/>
    <w:rsid w:val="00350156"/>
  </w:style>
  <w:style w:type="numbering" w:customStyle="1" w:styleId="22135">
    <w:name w:val="Нет списка22135"/>
    <w:next w:val="a2"/>
    <w:semiHidden/>
    <w:unhideWhenUsed/>
    <w:rsid w:val="00350156"/>
  </w:style>
  <w:style w:type="numbering" w:customStyle="1" w:styleId="32135">
    <w:name w:val="Нет списка32135"/>
    <w:next w:val="a2"/>
    <w:semiHidden/>
    <w:unhideWhenUsed/>
    <w:rsid w:val="00350156"/>
  </w:style>
  <w:style w:type="numbering" w:customStyle="1" w:styleId="41135">
    <w:name w:val="Нет списка41135"/>
    <w:next w:val="a2"/>
    <w:semiHidden/>
    <w:unhideWhenUsed/>
    <w:rsid w:val="00350156"/>
  </w:style>
  <w:style w:type="numbering" w:customStyle="1" w:styleId="112135">
    <w:name w:val="Нет списка112135"/>
    <w:next w:val="a2"/>
    <w:semiHidden/>
    <w:rsid w:val="00350156"/>
  </w:style>
  <w:style w:type="numbering" w:customStyle="1" w:styleId="1112135">
    <w:name w:val="Нет списка1112135"/>
    <w:next w:val="a2"/>
    <w:semiHidden/>
    <w:unhideWhenUsed/>
    <w:rsid w:val="00350156"/>
  </w:style>
  <w:style w:type="numbering" w:customStyle="1" w:styleId="211135">
    <w:name w:val="Нет списка211135"/>
    <w:next w:val="a2"/>
    <w:semiHidden/>
    <w:unhideWhenUsed/>
    <w:rsid w:val="00350156"/>
  </w:style>
  <w:style w:type="numbering" w:customStyle="1" w:styleId="311135">
    <w:name w:val="Нет списка311135"/>
    <w:next w:val="a2"/>
    <w:semiHidden/>
    <w:unhideWhenUsed/>
    <w:rsid w:val="00350156"/>
  </w:style>
  <w:style w:type="numbering" w:customStyle="1" w:styleId="6135">
    <w:name w:val="Нет списка6135"/>
    <w:next w:val="a2"/>
    <w:uiPriority w:val="99"/>
    <w:semiHidden/>
    <w:unhideWhenUsed/>
    <w:rsid w:val="00350156"/>
  </w:style>
  <w:style w:type="numbering" w:customStyle="1" w:styleId="13135">
    <w:name w:val="Нет списка13135"/>
    <w:next w:val="a2"/>
    <w:semiHidden/>
    <w:unhideWhenUsed/>
    <w:rsid w:val="00350156"/>
  </w:style>
  <w:style w:type="numbering" w:customStyle="1" w:styleId="23135">
    <w:name w:val="Нет списка23135"/>
    <w:next w:val="a2"/>
    <w:semiHidden/>
    <w:unhideWhenUsed/>
    <w:rsid w:val="00350156"/>
  </w:style>
  <w:style w:type="numbering" w:customStyle="1" w:styleId="33135">
    <w:name w:val="Нет списка33135"/>
    <w:next w:val="a2"/>
    <w:semiHidden/>
    <w:unhideWhenUsed/>
    <w:rsid w:val="00350156"/>
  </w:style>
  <w:style w:type="numbering" w:customStyle="1" w:styleId="42135">
    <w:name w:val="Нет списка42135"/>
    <w:next w:val="a2"/>
    <w:semiHidden/>
    <w:unhideWhenUsed/>
    <w:rsid w:val="00350156"/>
  </w:style>
  <w:style w:type="numbering" w:customStyle="1" w:styleId="113135">
    <w:name w:val="Нет списка113135"/>
    <w:next w:val="a2"/>
    <w:semiHidden/>
    <w:rsid w:val="00350156"/>
  </w:style>
  <w:style w:type="numbering" w:customStyle="1" w:styleId="1113135">
    <w:name w:val="Нет списка1113135"/>
    <w:next w:val="a2"/>
    <w:semiHidden/>
    <w:unhideWhenUsed/>
    <w:rsid w:val="00350156"/>
  </w:style>
  <w:style w:type="numbering" w:customStyle="1" w:styleId="212135">
    <w:name w:val="Нет списка212135"/>
    <w:next w:val="a2"/>
    <w:semiHidden/>
    <w:unhideWhenUsed/>
    <w:rsid w:val="00350156"/>
  </w:style>
  <w:style w:type="numbering" w:customStyle="1" w:styleId="312135">
    <w:name w:val="Нет списка312135"/>
    <w:next w:val="a2"/>
    <w:semiHidden/>
    <w:unhideWhenUsed/>
    <w:rsid w:val="00350156"/>
  </w:style>
  <w:style w:type="numbering" w:customStyle="1" w:styleId="7135">
    <w:name w:val="Нет списка7135"/>
    <w:next w:val="a2"/>
    <w:uiPriority w:val="99"/>
    <w:semiHidden/>
    <w:unhideWhenUsed/>
    <w:rsid w:val="00350156"/>
  </w:style>
  <w:style w:type="numbering" w:customStyle="1" w:styleId="14135">
    <w:name w:val="Нет списка14135"/>
    <w:next w:val="a2"/>
    <w:semiHidden/>
    <w:unhideWhenUsed/>
    <w:rsid w:val="00350156"/>
  </w:style>
  <w:style w:type="numbering" w:customStyle="1" w:styleId="24135">
    <w:name w:val="Нет списка24135"/>
    <w:next w:val="a2"/>
    <w:semiHidden/>
    <w:unhideWhenUsed/>
    <w:rsid w:val="00350156"/>
  </w:style>
  <w:style w:type="numbering" w:customStyle="1" w:styleId="34135">
    <w:name w:val="Нет списка34135"/>
    <w:next w:val="a2"/>
    <w:semiHidden/>
    <w:unhideWhenUsed/>
    <w:rsid w:val="00350156"/>
  </w:style>
  <w:style w:type="numbering" w:customStyle="1" w:styleId="43135">
    <w:name w:val="Нет списка43135"/>
    <w:next w:val="a2"/>
    <w:semiHidden/>
    <w:unhideWhenUsed/>
    <w:rsid w:val="00350156"/>
  </w:style>
  <w:style w:type="numbering" w:customStyle="1" w:styleId="114135">
    <w:name w:val="Нет списка114135"/>
    <w:next w:val="a2"/>
    <w:semiHidden/>
    <w:rsid w:val="00350156"/>
  </w:style>
  <w:style w:type="numbering" w:customStyle="1" w:styleId="1114135">
    <w:name w:val="Нет списка1114135"/>
    <w:next w:val="a2"/>
    <w:semiHidden/>
    <w:unhideWhenUsed/>
    <w:rsid w:val="00350156"/>
  </w:style>
  <w:style w:type="numbering" w:customStyle="1" w:styleId="213135">
    <w:name w:val="Нет списка213135"/>
    <w:next w:val="a2"/>
    <w:semiHidden/>
    <w:unhideWhenUsed/>
    <w:rsid w:val="00350156"/>
  </w:style>
  <w:style w:type="numbering" w:customStyle="1" w:styleId="313135">
    <w:name w:val="Нет списка313135"/>
    <w:next w:val="a2"/>
    <w:semiHidden/>
    <w:unhideWhenUsed/>
    <w:rsid w:val="00350156"/>
  </w:style>
  <w:style w:type="numbering" w:customStyle="1" w:styleId="915">
    <w:name w:val="Нет списка915"/>
    <w:next w:val="a2"/>
    <w:uiPriority w:val="99"/>
    <w:semiHidden/>
    <w:unhideWhenUsed/>
    <w:rsid w:val="00350156"/>
  </w:style>
  <w:style w:type="numbering" w:customStyle="1" w:styleId="1615">
    <w:name w:val="Нет списка1615"/>
    <w:next w:val="a2"/>
    <w:uiPriority w:val="99"/>
    <w:semiHidden/>
    <w:unhideWhenUsed/>
    <w:rsid w:val="00350156"/>
  </w:style>
  <w:style w:type="table" w:customStyle="1" w:styleId="3150">
    <w:name w:val="Сетка таблицы3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50156"/>
  </w:style>
  <w:style w:type="numbering" w:customStyle="1" w:styleId="111615">
    <w:name w:val="Нет списка111615"/>
    <w:next w:val="a2"/>
    <w:semiHidden/>
    <w:unhideWhenUsed/>
    <w:rsid w:val="00350156"/>
  </w:style>
  <w:style w:type="numbering" w:customStyle="1" w:styleId="2615">
    <w:name w:val="Нет списка2615"/>
    <w:next w:val="a2"/>
    <w:semiHidden/>
    <w:unhideWhenUsed/>
    <w:rsid w:val="00350156"/>
  </w:style>
  <w:style w:type="numbering" w:customStyle="1" w:styleId="3615">
    <w:name w:val="Нет списка3615"/>
    <w:next w:val="a2"/>
    <w:semiHidden/>
    <w:unhideWhenUsed/>
    <w:rsid w:val="00350156"/>
  </w:style>
  <w:style w:type="numbering" w:customStyle="1" w:styleId="4515">
    <w:name w:val="Нет списка4515"/>
    <w:next w:val="a2"/>
    <w:semiHidden/>
    <w:unhideWhenUsed/>
    <w:rsid w:val="00350156"/>
  </w:style>
  <w:style w:type="numbering" w:customStyle="1" w:styleId="1111315">
    <w:name w:val="Нет списка1111315"/>
    <w:next w:val="a2"/>
    <w:semiHidden/>
    <w:rsid w:val="00350156"/>
  </w:style>
  <w:style w:type="table" w:customStyle="1" w:styleId="12150">
    <w:name w:val="Сетка таблицы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50156"/>
  </w:style>
  <w:style w:type="numbering" w:customStyle="1" w:styleId="21515">
    <w:name w:val="Нет списка21515"/>
    <w:next w:val="a2"/>
    <w:semiHidden/>
    <w:unhideWhenUsed/>
    <w:rsid w:val="00350156"/>
  </w:style>
  <w:style w:type="numbering" w:customStyle="1" w:styleId="31515">
    <w:name w:val="Нет списка31515"/>
    <w:next w:val="a2"/>
    <w:semiHidden/>
    <w:unhideWhenUsed/>
    <w:rsid w:val="00350156"/>
  </w:style>
  <w:style w:type="numbering" w:customStyle="1" w:styleId="5215">
    <w:name w:val="Нет списка5215"/>
    <w:next w:val="a2"/>
    <w:uiPriority w:val="99"/>
    <w:semiHidden/>
    <w:unhideWhenUsed/>
    <w:rsid w:val="00350156"/>
  </w:style>
  <w:style w:type="numbering" w:customStyle="1" w:styleId="12215">
    <w:name w:val="Нет списка12215"/>
    <w:next w:val="a2"/>
    <w:semiHidden/>
    <w:unhideWhenUsed/>
    <w:rsid w:val="00350156"/>
  </w:style>
  <w:style w:type="numbering" w:customStyle="1" w:styleId="22215">
    <w:name w:val="Нет списка22215"/>
    <w:next w:val="a2"/>
    <w:semiHidden/>
    <w:unhideWhenUsed/>
    <w:rsid w:val="00350156"/>
  </w:style>
  <w:style w:type="numbering" w:customStyle="1" w:styleId="32215">
    <w:name w:val="Нет списка32215"/>
    <w:next w:val="a2"/>
    <w:semiHidden/>
    <w:unhideWhenUsed/>
    <w:rsid w:val="00350156"/>
  </w:style>
  <w:style w:type="numbering" w:customStyle="1" w:styleId="41215">
    <w:name w:val="Нет списка41215"/>
    <w:next w:val="a2"/>
    <w:semiHidden/>
    <w:unhideWhenUsed/>
    <w:rsid w:val="00350156"/>
  </w:style>
  <w:style w:type="numbering" w:customStyle="1" w:styleId="112215">
    <w:name w:val="Нет списка112215"/>
    <w:next w:val="a2"/>
    <w:semiHidden/>
    <w:rsid w:val="00350156"/>
  </w:style>
  <w:style w:type="numbering" w:customStyle="1" w:styleId="1112215">
    <w:name w:val="Нет списка1112215"/>
    <w:next w:val="a2"/>
    <w:semiHidden/>
    <w:unhideWhenUsed/>
    <w:rsid w:val="00350156"/>
  </w:style>
  <w:style w:type="numbering" w:customStyle="1" w:styleId="211215">
    <w:name w:val="Нет списка211215"/>
    <w:next w:val="a2"/>
    <w:semiHidden/>
    <w:unhideWhenUsed/>
    <w:rsid w:val="00350156"/>
  </w:style>
  <w:style w:type="numbering" w:customStyle="1" w:styleId="311215">
    <w:name w:val="Нет списка311215"/>
    <w:next w:val="a2"/>
    <w:semiHidden/>
    <w:unhideWhenUsed/>
    <w:rsid w:val="00350156"/>
  </w:style>
  <w:style w:type="numbering" w:customStyle="1" w:styleId="6215">
    <w:name w:val="Нет списка6215"/>
    <w:next w:val="a2"/>
    <w:uiPriority w:val="99"/>
    <w:semiHidden/>
    <w:unhideWhenUsed/>
    <w:rsid w:val="00350156"/>
  </w:style>
  <w:style w:type="numbering" w:customStyle="1" w:styleId="13215">
    <w:name w:val="Нет списка13215"/>
    <w:next w:val="a2"/>
    <w:semiHidden/>
    <w:unhideWhenUsed/>
    <w:rsid w:val="00350156"/>
  </w:style>
  <w:style w:type="numbering" w:customStyle="1" w:styleId="23215">
    <w:name w:val="Нет списка23215"/>
    <w:next w:val="a2"/>
    <w:semiHidden/>
    <w:unhideWhenUsed/>
    <w:rsid w:val="00350156"/>
  </w:style>
  <w:style w:type="numbering" w:customStyle="1" w:styleId="33215">
    <w:name w:val="Нет списка33215"/>
    <w:next w:val="a2"/>
    <w:semiHidden/>
    <w:unhideWhenUsed/>
    <w:rsid w:val="00350156"/>
  </w:style>
  <w:style w:type="numbering" w:customStyle="1" w:styleId="42215">
    <w:name w:val="Нет списка42215"/>
    <w:next w:val="a2"/>
    <w:semiHidden/>
    <w:unhideWhenUsed/>
    <w:rsid w:val="00350156"/>
  </w:style>
  <w:style w:type="numbering" w:customStyle="1" w:styleId="113215">
    <w:name w:val="Нет списка113215"/>
    <w:next w:val="a2"/>
    <w:semiHidden/>
    <w:rsid w:val="00350156"/>
  </w:style>
  <w:style w:type="numbering" w:customStyle="1" w:styleId="1113215">
    <w:name w:val="Нет списка1113215"/>
    <w:next w:val="a2"/>
    <w:semiHidden/>
    <w:unhideWhenUsed/>
    <w:rsid w:val="00350156"/>
  </w:style>
  <w:style w:type="numbering" w:customStyle="1" w:styleId="212215">
    <w:name w:val="Нет списка212215"/>
    <w:next w:val="a2"/>
    <w:semiHidden/>
    <w:unhideWhenUsed/>
    <w:rsid w:val="00350156"/>
  </w:style>
  <w:style w:type="numbering" w:customStyle="1" w:styleId="312215">
    <w:name w:val="Нет списка312215"/>
    <w:next w:val="a2"/>
    <w:semiHidden/>
    <w:unhideWhenUsed/>
    <w:rsid w:val="00350156"/>
  </w:style>
  <w:style w:type="numbering" w:customStyle="1" w:styleId="7215">
    <w:name w:val="Нет списка7215"/>
    <w:next w:val="a2"/>
    <w:uiPriority w:val="99"/>
    <w:semiHidden/>
    <w:unhideWhenUsed/>
    <w:rsid w:val="00350156"/>
  </w:style>
  <w:style w:type="numbering" w:customStyle="1" w:styleId="14215">
    <w:name w:val="Нет списка14215"/>
    <w:next w:val="a2"/>
    <w:semiHidden/>
    <w:unhideWhenUsed/>
    <w:rsid w:val="00350156"/>
  </w:style>
  <w:style w:type="numbering" w:customStyle="1" w:styleId="24215">
    <w:name w:val="Нет списка24215"/>
    <w:next w:val="a2"/>
    <w:semiHidden/>
    <w:unhideWhenUsed/>
    <w:rsid w:val="00350156"/>
  </w:style>
  <w:style w:type="numbering" w:customStyle="1" w:styleId="34215">
    <w:name w:val="Нет списка34215"/>
    <w:next w:val="a2"/>
    <w:semiHidden/>
    <w:unhideWhenUsed/>
    <w:rsid w:val="00350156"/>
  </w:style>
  <w:style w:type="numbering" w:customStyle="1" w:styleId="43215">
    <w:name w:val="Нет списка43215"/>
    <w:next w:val="a2"/>
    <w:semiHidden/>
    <w:unhideWhenUsed/>
    <w:rsid w:val="00350156"/>
  </w:style>
  <w:style w:type="numbering" w:customStyle="1" w:styleId="114215">
    <w:name w:val="Нет списка114215"/>
    <w:next w:val="a2"/>
    <w:semiHidden/>
    <w:rsid w:val="00350156"/>
  </w:style>
  <w:style w:type="numbering" w:customStyle="1" w:styleId="1114215">
    <w:name w:val="Нет списка1114215"/>
    <w:next w:val="a2"/>
    <w:semiHidden/>
    <w:unhideWhenUsed/>
    <w:rsid w:val="00350156"/>
  </w:style>
  <w:style w:type="numbering" w:customStyle="1" w:styleId="213215">
    <w:name w:val="Нет списка213215"/>
    <w:next w:val="a2"/>
    <w:semiHidden/>
    <w:unhideWhenUsed/>
    <w:rsid w:val="00350156"/>
  </w:style>
  <w:style w:type="numbering" w:customStyle="1" w:styleId="313215">
    <w:name w:val="Нет списка313215"/>
    <w:next w:val="a2"/>
    <w:semiHidden/>
    <w:unhideWhenUsed/>
    <w:rsid w:val="00350156"/>
  </w:style>
  <w:style w:type="numbering" w:customStyle="1" w:styleId="8115">
    <w:name w:val="Нет списка8115"/>
    <w:next w:val="a2"/>
    <w:uiPriority w:val="99"/>
    <w:semiHidden/>
    <w:unhideWhenUsed/>
    <w:rsid w:val="00350156"/>
  </w:style>
  <w:style w:type="numbering" w:customStyle="1" w:styleId="15115">
    <w:name w:val="Нет списка15115"/>
    <w:next w:val="a2"/>
    <w:uiPriority w:val="99"/>
    <w:semiHidden/>
    <w:unhideWhenUsed/>
    <w:rsid w:val="00350156"/>
  </w:style>
  <w:style w:type="table" w:customStyle="1" w:styleId="21150">
    <w:name w:val="Сетка таблицы21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50156"/>
  </w:style>
  <w:style w:type="numbering" w:customStyle="1" w:styleId="1115115">
    <w:name w:val="Нет списка1115115"/>
    <w:next w:val="a2"/>
    <w:semiHidden/>
    <w:unhideWhenUsed/>
    <w:rsid w:val="00350156"/>
  </w:style>
  <w:style w:type="numbering" w:customStyle="1" w:styleId="25115">
    <w:name w:val="Нет списка25115"/>
    <w:next w:val="a2"/>
    <w:semiHidden/>
    <w:unhideWhenUsed/>
    <w:rsid w:val="00350156"/>
  </w:style>
  <w:style w:type="numbering" w:customStyle="1" w:styleId="35115">
    <w:name w:val="Нет списка35115"/>
    <w:next w:val="a2"/>
    <w:semiHidden/>
    <w:unhideWhenUsed/>
    <w:rsid w:val="00350156"/>
  </w:style>
  <w:style w:type="numbering" w:customStyle="1" w:styleId="44115">
    <w:name w:val="Нет списка44115"/>
    <w:next w:val="a2"/>
    <w:semiHidden/>
    <w:unhideWhenUsed/>
    <w:rsid w:val="00350156"/>
  </w:style>
  <w:style w:type="numbering" w:customStyle="1" w:styleId="11112115">
    <w:name w:val="Нет списка11112115"/>
    <w:next w:val="a2"/>
    <w:semiHidden/>
    <w:rsid w:val="00350156"/>
  </w:style>
  <w:style w:type="table" w:customStyle="1" w:styleId="111150">
    <w:name w:val="Сетка таблицы111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50156"/>
  </w:style>
  <w:style w:type="numbering" w:customStyle="1" w:styleId="214115">
    <w:name w:val="Нет списка214115"/>
    <w:next w:val="a2"/>
    <w:semiHidden/>
    <w:unhideWhenUsed/>
    <w:rsid w:val="00350156"/>
  </w:style>
  <w:style w:type="numbering" w:customStyle="1" w:styleId="314115">
    <w:name w:val="Нет списка314115"/>
    <w:next w:val="a2"/>
    <w:semiHidden/>
    <w:unhideWhenUsed/>
    <w:rsid w:val="00350156"/>
  </w:style>
  <w:style w:type="numbering" w:customStyle="1" w:styleId="51115">
    <w:name w:val="Нет списка51115"/>
    <w:next w:val="a2"/>
    <w:uiPriority w:val="99"/>
    <w:semiHidden/>
    <w:unhideWhenUsed/>
    <w:rsid w:val="00350156"/>
  </w:style>
  <w:style w:type="numbering" w:customStyle="1" w:styleId="121115">
    <w:name w:val="Нет списка121115"/>
    <w:next w:val="a2"/>
    <w:semiHidden/>
    <w:unhideWhenUsed/>
    <w:rsid w:val="00350156"/>
  </w:style>
  <w:style w:type="numbering" w:customStyle="1" w:styleId="221115">
    <w:name w:val="Нет списка221115"/>
    <w:next w:val="a2"/>
    <w:semiHidden/>
    <w:unhideWhenUsed/>
    <w:rsid w:val="00350156"/>
  </w:style>
  <w:style w:type="numbering" w:customStyle="1" w:styleId="321115">
    <w:name w:val="Нет списка321115"/>
    <w:next w:val="a2"/>
    <w:semiHidden/>
    <w:unhideWhenUsed/>
    <w:rsid w:val="00350156"/>
  </w:style>
  <w:style w:type="numbering" w:customStyle="1" w:styleId="411115">
    <w:name w:val="Нет списка411115"/>
    <w:next w:val="a2"/>
    <w:semiHidden/>
    <w:unhideWhenUsed/>
    <w:rsid w:val="00350156"/>
  </w:style>
  <w:style w:type="numbering" w:customStyle="1" w:styleId="1121115">
    <w:name w:val="Нет списка1121115"/>
    <w:next w:val="a2"/>
    <w:semiHidden/>
    <w:rsid w:val="00350156"/>
  </w:style>
  <w:style w:type="numbering" w:customStyle="1" w:styleId="11121115">
    <w:name w:val="Нет списка11121115"/>
    <w:next w:val="a2"/>
    <w:semiHidden/>
    <w:unhideWhenUsed/>
    <w:rsid w:val="00350156"/>
  </w:style>
  <w:style w:type="numbering" w:customStyle="1" w:styleId="2111115">
    <w:name w:val="Нет списка2111115"/>
    <w:next w:val="a2"/>
    <w:semiHidden/>
    <w:unhideWhenUsed/>
    <w:rsid w:val="00350156"/>
  </w:style>
  <w:style w:type="numbering" w:customStyle="1" w:styleId="3111115">
    <w:name w:val="Нет списка3111115"/>
    <w:next w:val="a2"/>
    <w:semiHidden/>
    <w:unhideWhenUsed/>
    <w:rsid w:val="00350156"/>
  </w:style>
  <w:style w:type="numbering" w:customStyle="1" w:styleId="61115">
    <w:name w:val="Нет списка61115"/>
    <w:next w:val="a2"/>
    <w:uiPriority w:val="99"/>
    <w:semiHidden/>
    <w:unhideWhenUsed/>
    <w:rsid w:val="00350156"/>
  </w:style>
  <w:style w:type="numbering" w:customStyle="1" w:styleId="131115">
    <w:name w:val="Нет списка131115"/>
    <w:next w:val="a2"/>
    <w:semiHidden/>
    <w:unhideWhenUsed/>
    <w:rsid w:val="00350156"/>
  </w:style>
  <w:style w:type="numbering" w:customStyle="1" w:styleId="231115">
    <w:name w:val="Нет списка231115"/>
    <w:next w:val="a2"/>
    <w:semiHidden/>
    <w:unhideWhenUsed/>
    <w:rsid w:val="00350156"/>
  </w:style>
  <w:style w:type="numbering" w:customStyle="1" w:styleId="331115">
    <w:name w:val="Нет списка331115"/>
    <w:next w:val="a2"/>
    <w:semiHidden/>
    <w:unhideWhenUsed/>
    <w:rsid w:val="00350156"/>
  </w:style>
  <w:style w:type="numbering" w:customStyle="1" w:styleId="421115">
    <w:name w:val="Нет списка421115"/>
    <w:next w:val="a2"/>
    <w:semiHidden/>
    <w:unhideWhenUsed/>
    <w:rsid w:val="00350156"/>
  </w:style>
  <w:style w:type="numbering" w:customStyle="1" w:styleId="1131115">
    <w:name w:val="Нет списка1131115"/>
    <w:next w:val="a2"/>
    <w:semiHidden/>
    <w:rsid w:val="00350156"/>
  </w:style>
  <w:style w:type="numbering" w:customStyle="1" w:styleId="11131115">
    <w:name w:val="Нет списка11131115"/>
    <w:next w:val="a2"/>
    <w:semiHidden/>
    <w:unhideWhenUsed/>
    <w:rsid w:val="00350156"/>
  </w:style>
  <w:style w:type="numbering" w:customStyle="1" w:styleId="2121115">
    <w:name w:val="Нет списка2121115"/>
    <w:next w:val="a2"/>
    <w:semiHidden/>
    <w:unhideWhenUsed/>
    <w:rsid w:val="00350156"/>
  </w:style>
  <w:style w:type="numbering" w:customStyle="1" w:styleId="3121115">
    <w:name w:val="Нет списка3121115"/>
    <w:next w:val="a2"/>
    <w:semiHidden/>
    <w:unhideWhenUsed/>
    <w:rsid w:val="00350156"/>
  </w:style>
  <w:style w:type="numbering" w:customStyle="1" w:styleId="71115">
    <w:name w:val="Нет списка71115"/>
    <w:next w:val="a2"/>
    <w:uiPriority w:val="99"/>
    <w:semiHidden/>
    <w:unhideWhenUsed/>
    <w:rsid w:val="00350156"/>
  </w:style>
  <w:style w:type="numbering" w:customStyle="1" w:styleId="141115">
    <w:name w:val="Нет списка141115"/>
    <w:next w:val="a2"/>
    <w:semiHidden/>
    <w:unhideWhenUsed/>
    <w:rsid w:val="00350156"/>
  </w:style>
  <w:style w:type="numbering" w:customStyle="1" w:styleId="241115">
    <w:name w:val="Нет списка241115"/>
    <w:next w:val="a2"/>
    <w:semiHidden/>
    <w:unhideWhenUsed/>
    <w:rsid w:val="00350156"/>
  </w:style>
  <w:style w:type="numbering" w:customStyle="1" w:styleId="341115">
    <w:name w:val="Нет списка341115"/>
    <w:next w:val="a2"/>
    <w:semiHidden/>
    <w:unhideWhenUsed/>
    <w:rsid w:val="00350156"/>
  </w:style>
  <w:style w:type="numbering" w:customStyle="1" w:styleId="431115">
    <w:name w:val="Нет списка431115"/>
    <w:next w:val="a2"/>
    <w:semiHidden/>
    <w:unhideWhenUsed/>
    <w:rsid w:val="00350156"/>
  </w:style>
  <w:style w:type="numbering" w:customStyle="1" w:styleId="1141115">
    <w:name w:val="Нет списка1141115"/>
    <w:next w:val="a2"/>
    <w:semiHidden/>
    <w:rsid w:val="00350156"/>
  </w:style>
  <w:style w:type="numbering" w:customStyle="1" w:styleId="11141115">
    <w:name w:val="Нет списка11141115"/>
    <w:next w:val="a2"/>
    <w:semiHidden/>
    <w:unhideWhenUsed/>
    <w:rsid w:val="00350156"/>
  </w:style>
  <w:style w:type="numbering" w:customStyle="1" w:styleId="2131115">
    <w:name w:val="Нет списка2131115"/>
    <w:next w:val="a2"/>
    <w:semiHidden/>
    <w:unhideWhenUsed/>
    <w:rsid w:val="00350156"/>
  </w:style>
  <w:style w:type="numbering" w:customStyle="1" w:styleId="3131115">
    <w:name w:val="Нет списка3131115"/>
    <w:next w:val="a2"/>
    <w:semiHidden/>
    <w:unhideWhenUsed/>
    <w:rsid w:val="00350156"/>
  </w:style>
  <w:style w:type="numbering" w:customStyle="1" w:styleId="1015">
    <w:name w:val="Нет списка1015"/>
    <w:next w:val="a2"/>
    <w:uiPriority w:val="99"/>
    <w:semiHidden/>
    <w:unhideWhenUsed/>
    <w:rsid w:val="00350156"/>
  </w:style>
  <w:style w:type="numbering" w:customStyle="1" w:styleId="1715">
    <w:name w:val="Нет списка1715"/>
    <w:next w:val="a2"/>
    <w:uiPriority w:val="99"/>
    <w:semiHidden/>
    <w:unhideWhenUsed/>
    <w:rsid w:val="00350156"/>
  </w:style>
  <w:style w:type="table" w:customStyle="1" w:styleId="4150">
    <w:name w:val="Сетка таблицы4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50156"/>
  </w:style>
  <w:style w:type="numbering" w:customStyle="1" w:styleId="111715">
    <w:name w:val="Нет списка111715"/>
    <w:next w:val="a2"/>
    <w:semiHidden/>
    <w:unhideWhenUsed/>
    <w:rsid w:val="00350156"/>
  </w:style>
  <w:style w:type="numbering" w:customStyle="1" w:styleId="2715">
    <w:name w:val="Нет списка2715"/>
    <w:next w:val="a2"/>
    <w:semiHidden/>
    <w:unhideWhenUsed/>
    <w:rsid w:val="00350156"/>
  </w:style>
  <w:style w:type="numbering" w:customStyle="1" w:styleId="3715">
    <w:name w:val="Нет списка3715"/>
    <w:next w:val="a2"/>
    <w:semiHidden/>
    <w:unhideWhenUsed/>
    <w:rsid w:val="00350156"/>
  </w:style>
  <w:style w:type="numbering" w:customStyle="1" w:styleId="4615">
    <w:name w:val="Нет списка4615"/>
    <w:next w:val="a2"/>
    <w:semiHidden/>
    <w:unhideWhenUsed/>
    <w:rsid w:val="00350156"/>
  </w:style>
  <w:style w:type="numbering" w:customStyle="1" w:styleId="1111415">
    <w:name w:val="Нет списка1111415"/>
    <w:next w:val="a2"/>
    <w:semiHidden/>
    <w:rsid w:val="00350156"/>
  </w:style>
  <w:style w:type="table" w:customStyle="1" w:styleId="13150">
    <w:name w:val="Сетка таблицы13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50156"/>
  </w:style>
  <w:style w:type="numbering" w:customStyle="1" w:styleId="21615">
    <w:name w:val="Нет списка21615"/>
    <w:next w:val="a2"/>
    <w:semiHidden/>
    <w:unhideWhenUsed/>
    <w:rsid w:val="00350156"/>
  </w:style>
  <w:style w:type="numbering" w:customStyle="1" w:styleId="31615">
    <w:name w:val="Нет списка31615"/>
    <w:next w:val="a2"/>
    <w:semiHidden/>
    <w:unhideWhenUsed/>
    <w:rsid w:val="00350156"/>
  </w:style>
  <w:style w:type="numbering" w:customStyle="1" w:styleId="5315">
    <w:name w:val="Нет списка5315"/>
    <w:next w:val="a2"/>
    <w:uiPriority w:val="99"/>
    <w:semiHidden/>
    <w:unhideWhenUsed/>
    <w:rsid w:val="00350156"/>
  </w:style>
  <w:style w:type="numbering" w:customStyle="1" w:styleId="12315">
    <w:name w:val="Нет списка12315"/>
    <w:next w:val="a2"/>
    <w:semiHidden/>
    <w:unhideWhenUsed/>
    <w:rsid w:val="00350156"/>
  </w:style>
  <w:style w:type="numbering" w:customStyle="1" w:styleId="22315">
    <w:name w:val="Нет списка22315"/>
    <w:next w:val="a2"/>
    <w:semiHidden/>
    <w:unhideWhenUsed/>
    <w:rsid w:val="00350156"/>
  </w:style>
  <w:style w:type="numbering" w:customStyle="1" w:styleId="32315">
    <w:name w:val="Нет списка32315"/>
    <w:next w:val="a2"/>
    <w:semiHidden/>
    <w:unhideWhenUsed/>
    <w:rsid w:val="00350156"/>
  </w:style>
  <w:style w:type="numbering" w:customStyle="1" w:styleId="41315">
    <w:name w:val="Нет списка41315"/>
    <w:next w:val="a2"/>
    <w:semiHidden/>
    <w:unhideWhenUsed/>
    <w:rsid w:val="00350156"/>
  </w:style>
  <w:style w:type="numbering" w:customStyle="1" w:styleId="112315">
    <w:name w:val="Нет списка112315"/>
    <w:next w:val="a2"/>
    <w:semiHidden/>
    <w:rsid w:val="00350156"/>
  </w:style>
  <w:style w:type="numbering" w:customStyle="1" w:styleId="1112315">
    <w:name w:val="Нет списка1112315"/>
    <w:next w:val="a2"/>
    <w:semiHidden/>
    <w:unhideWhenUsed/>
    <w:rsid w:val="00350156"/>
  </w:style>
  <w:style w:type="numbering" w:customStyle="1" w:styleId="211315">
    <w:name w:val="Нет списка211315"/>
    <w:next w:val="a2"/>
    <w:semiHidden/>
    <w:unhideWhenUsed/>
    <w:rsid w:val="00350156"/>
  </w:style>
  <w:style w:type="numbering" w:customStyle="1" w:styleId="311315">
    <w:name w:val="Нет списка311315"/>
    <w:next w:val="a2"/>
    <w:semiHidden/>
    <w:unhideWhenUsed/>
    <w:rsid w:val="00350156"/>
  </w:style>
  <w:style w:type="numbering" w:customStyle="1" w:styleId="6315">
    <w:name w:val="Нет списка6315"/>
    <w:next w:val="a2"/>
    <w:uiPriority w:val="99"/>
    <w:semiHidden/>
    <w:unhideWhenUsed/>
    <w:rsid w:val="00350156"/>
  </w:style>
  <w:style w:type="numbering" w:customStyle="1" w:styleId="13315">
    <w:name w:val="Нет списка13315"/>
    <w:next w:val="a2"/>
    <w:semiHidden/>
    <w:unhideWhenUsed/>
    <w:rsid w:val="00350156"/>
  </w:style>
  <w:style w:type="numbering" w:customStyle="1" w:styleId="23315">
    <w:name w:val="Нет списка23315"/>
    <w:next w:val="a2"/>
    <w:semiHidden/>
    <w:unhideWhenUsed/>
    <w:rsid w:val="00350156"/>
  </w:style>
  <w:style w:type="numbering" w:customStyle="1" w:styleId="33315">
    <w:name w:val="Нет списка33315"/>
    <w:next w:val="a2"/>
    <w:semiHidden/>
    <w:unhideWhenUsed/>
    <w:rsid w:val="00350156"/>
  </w:style>
  <w:style w:type="numbering" w:customStyle="1" w:styleId="42315">
    <w:name w:val="Нет списка42315"/>
    <w:next w:val="a2"/>
    <w:semiHidden/>
    <w:unhideWhenUsed/>
    <w:rsid w:val="00350156"/>
  </w:style>
  <w:style w:type="numbering" w:customStyle="1" w:styleId="113315">
    <w:name w:val="Нет списка113315"/>
    <w:next w:val="a2"/>
    <w:semiHidden/>
    <w:rsid w:val="00350156"/>
  </w:style>
  <w:style w:type="numbering" w:customStyle="1" w:styleId="1113315">
    <w:name w:val="Нет списка1113315"/>
    <w:next w:val="a2"/>
    <w:semiHidden/>
    <w:unhideWhenUsed/>
    <w:rsid w:val="00350156"/>
  </w:style>
  <w:style w:type="numbering" w:customStyle="1" w:styleId="212315">
    <w:name w:val="Нет списка212315"/>
    <w:next w:val="a2"/>
    <w:semiHidden/>
    <w:unhideWhenUsed/>
    <w:rsid w:val="00350156"/>
  </w:style>
  <w:style w:type="numbering" w:customStyle="1" w:styleId="312315">
    <w:name w:val="Нет списка312315"/>
    <w:next w:val="a2"/>
    <w:semiHidden/>
    <w:unhideWhenUsed/>
    <w:rsid w:val="00350156"/>
  </w:style>
  <w:style w:type="numbering" w:customStyle="1" w:styleId="7315">
    <w:name w:val="Нет списка7315"/>
    <w:next w:val="a2"/>
    <w:uiPriority w:val="99"/>
    <w:semiHidden/>
    <w:unhideWhenUsed/>
    <w:rsid w:val="00350156"/>
  </w:style>
  <w:style w:type="numbering" w:customStyle="1" w:styleId="14315">
    <w:name w:val="Нет списка14315"/>
    <w:next w:val="a2"/>
    <w:semiHidden/>
    <w:unhideWhenUsed/>
    <w:rsid w:val="00350156"/>
  </w:style>
  <w:style w:type="numbering" w:customStyle="1" w:styleId="24315">
    <w:name w:val="Нет списка24315"/>
    <w:next w:val="a2"/>
    <w:semiHidden/>
    <w:unhideWhenUsed/>
    <w:rsid w:val="00350156"/>
  </w:style>
  <w:style w:type="numbering" w:customStyle="1" w:styleId="34315">
    <w:name w:val="Нет списка34315"/>
    <w:next w:val="a2"/>
    <w:semiHidden/>
    <w:unhideWhenUsed/>
    <w:rsid w:val="00350156"/>
  </w:style>
  <w:style w:type="numbering" w:customStyle="1" w:styleId="43315">
    <w:name w:val="Нет списка43315"/>
    <w:next w:val="a2"/>
    <w:semiHidden/>
    <w:unhideWhenUsed/>
    <w:rsid w:val="00350156"/>
  </w:style>
  <w:style w:type="numbering" w:customStyle="1" w:styleId="114315">
    <w:name w:val="Нет списка114315"/>
    <w:next w:val="a2"/>
    <w:semiHidden/>
    <w:rsid w:val="00350156"/>
  </w:style>
  <w:style w:type="numbering" w:customStyle="1" w:styleId="1114315">
    <w:name w:val="Нет списка1114315"/>
    <w:next w:val="a2"/>
    <w:semiHidden/>
    <w:unhideWhenUsed/>
    <w:rsid w:val="00350156"/>
  </w:style>
  <w:style w:type="numbering" w:customStyle="1" w:styleId="213315">
    <w:name w:val="Нет списка213315"/>
    <w:next w:val="a2"/>
    <w:semiHidden/>
    <w:unhideWhenUsed/>
    <w:rsid w:val="00350156"/>
  </w:style>
  <w:style w:type="numbering" w:customStyle="1" w:styleId="313315">
    <w:name w:val="Нет списка313315"/>
    <w:next w:val="a2"/>
    <w:semiHidden/>
    <w:unhideWhenUsed/>
    <w:rsid w:val="00350156"/>
  </w:style>
  <w:style w:type="numbering" w:customStyle="1" w:styleId="8215">
    <w:name w:val="Нет списка8215"/>
    <w:next w:val="a2"/>
    <w:uiPriority w:val="99"/>
    <w:semiHidden/>
    <w:unhideWhenUsed/>
    <w:rsid w:val="00350156"/>
  </w:style>
  <w:style w:type="numbering" w:customStyle="1" w:styleId="15215">
    <w:name w:val="Нет списка15215"/>
    <w:next w:val="a2"/>
    <w:uiPriority w:val="99"/>
    <w:semiHidden/>
    <w:unhideWhenUsed/>
    <w:rsid w:val="00350156"/>
  </w:style>
  <w:style w:type="table" w:customStyle="1" w:styleId="22151">
    <w:name w:val="Сетка таблицы2215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50156"/>
  </w:style>
  <w:style w:type="numbering" w:customStyle="1" w:styleId="1115215">
    <w:name w:val="Нет списка1115215"/>
    <w:next w:val="a2"/>
    <w:semiHidden/>
    <w:unhideWhenUsed/>
    <w:rsid w:val="00350156"/>
  </w:style>
  <w:style w:type="numbering" w:customStyle="1" w:styleId="25215">
    <w:name w:val="Нет списка25215"/>
    <w:next w:val="a2"/>
    <w:semiHidden/>
    <w:unhideWhenUsed/>
    <w:rsid w:val="00350156"/>
  </w:style>
  <w:style w:type="numbering" w:customStyle="1" w:styleId="35215">
    <w:name w:val="Нет списка35215"/>
    <w:next w:val="a2"/>
    <w:semiHidden/>
    <w:unhideWhenUsed/>
    <w:rsid w:val="00350156"/>
  </w:style>
  <w:style w:type="numbering" w:customStyle="1" w:styleId="44215">
    <w:name w:val="Нет списка44215"/>
    <w:next w:val="a2"/>
    <w:semiHidden/>
    <w:unhideWhenUsed/>
    <w:rsid w:val="00350156"/>
  </w:style>
  <w:style w:type="numbering" w:customStyle="1" w:styleId="11112215">
    <w:name w:val="Нет списка11112215"/>
    <w:next w:val="a2"/>
    <w:semiHidden/>
    <w:rsid w:val="00350156"/>
  </w:style>
  <w:style w:type="table" w:customStyle="1" w:styleId="112150">
    <w:name w:val="Сетка таблицы11215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50156"/>
  </w:style>
  <w:style w:type="numbering" w:customStyle="1" w:styleId="214215">
    <w:name w:val="Нет списка214215"/>
    <w:next w:val="a2"/>
    <w:semiHidden/>
    <w:unhideWhenUsed/>
    <w:rsid w:val="00350156"/>
  </w:style>
  <w:style w:type="numbering" w:customStyle="1" w:styleId="314215">
    <w:name w:val="Нет списка314215"/>
    <w:next w:val="a2"/>
    <w:semiHidden/>
    <w:unhideWhenUsed/>
    <w:rsid w:val="00350156"/>
  </w:style>
  <w:style w:type="numbering" w:customStyle="1" w:styleId="51215">
    <w:name w:val="Нет списка51215"/>
    <w:next w:val="a2"/>
    <w:uiPriority w:val="99"/>
    <w:semiHidden/>
    <w:unhideWhenUsed/>
    <w:rsid w:val="00350156"/>
  </w:style>
  <w:style w:type="numbering" w:customStyle="1" w:styleId="121215">
    <w:name w:val="Нет списка121215"/>
    <w:next w:val="a2"/>
    <w:semiHidden/>
    <w:unhideWhenUsed/>
    <w:rsid w:val="00350156"/>
  </w:style>
  <w:style w:type="numbering" w:customStyle="1" w:styleId="221215">
    <w:name w:val="Нет списка221215"/>
    <w:next w:val="a2"/>
    <w:semiHidden/>
    <w:unhideWhenUsed/>
    <w:rsid w:val="00350156"/>
  </w:style>
  <w:style w:type="numbering" w:customStyle="1" w:styleId="321215">
    <w:name w:val="Нет списка321215"/>
    <w:next w:val="a2"/>
    <w:semiHidden/>
    <w:unhideWhenUsed/>
    <w:rsid w:val="00350156"/>
  </w:style>
  <w:style w:type="numbering" w:customStyle="1" w:styleId="411215">
    <w:name w:val="Нет списка411215"/>
    <w:next w:val="a2"/>
    <w:semiHidden/>
    <w:unhideWhenUsed/>
    <w:rsid w:val="00350156"/>
  </w:style>
  <w:style w:type="numbering" w:customStyle="1" w:styleId="1121215">
    <w:name w:val="Нет списка1121215"/>
    <w:next w:val="a2"/>
    <w:semiHidden/>
    <w:rsid w:val="00350156"/>
  </w:style>
  <w:style w:type="numbering" w:customStyle="1" w:styleId="11121215">
    <w:name w:val="Нет списка11121215"/>
    <w:next w:val="a2"/>
    <w:semiHidden/>
    <w:unhideWhenUsed/>
    <w:rsid w:val="00350156"/>
  </w:style>
  <w:style w:type="numbering" w:customStyle="1" w:styleId="2111215">
    <w:name w:val="Нет списка2111215"/>
    <w:next w:val="a2"/>
    <w:semiHidden/>
    <w:unhideWhenUsed/>
    <w:rsid w:val="00350156"/>
  </w:style>
  <w:style w:type="numbering" w:customStyle="1" w:styleId="3111215">
    <w:name w:val="Нет списка3111215"/>
    <w:next w:val="a2"/>
    <w:semiHidden/>
    <w:unhideWhenUsed/>
    <w:rsid w:val="00350156"/>
  </w:style>
  <w:style w:type="numbering" w:customStyle="1" w:styleId="61215">
    <w:name w:val="Нет списка61215"/>
    <w:next w:val="a2"/>
    <w:uiPriority w:val="99"/>
    <w:semiHidden/>
    <w:unhideWhenUsed/>
    <w:rsid w:val="00350156"/>
  </w:style>
  <w:style w:type="numbering" w:customStyle="1" w:styleId="131215">
    <w:name w:val="Нет списка131215"/>
    <w:next w:val="a2"/>
    <w:semiHidden/>
    <w:unhideWhenUsed/>
    <w:rsid w:val="00350156"/>
  </w:style>
  <w:style w:type="numbering" w:customStyle="1" w:styleId="231215">
    <w:name w:val="Нет списка231215"/>
    <w:next w:val="a2"/>
    <w:semiHidden/>
    <w:unhideWhenUsed/>
    <w:rsid w:val="00350156"/>
  </w:style>
  <w:style w:type="numbering" w:customStyle="1" w:styleId="331215">
    <w:name w:val="Нет списка331215"/>
    <w:next w:val="a2"/>
    <w:semiHidden/>
    <w:unhideWhenUsed/>
    <w:rsid w:val="00350156"/>
  </w:style>
  <w:style w:type="numbering" w:customStyle="1" w:styleId="421215">
    <w:name w:val="Нет списка421215"/>
    <w:next w:val="a2"/>
    <w:semiHidden/>
    <w:unhideWhenUsed/>
    <w:rsid w:val="00350156"/>
  </w:style>
  <w:style w:type="numbering" w:customStyle="1" w:styleId="1131215">
    <w:name w:val="Нет списка1131215"/>
    <w:next w:val="a2"/>
    <w:semiHidden/>
    <w:rsid w:val="00350156"/>
  </w:style>
  <w:style w:type="numbering" w:customStyle="1" w:styleId="11131215">
    <w:name w:val="Нет списка11131215"/>
    <w:next w:val="a2"/>
    <w:semiHidden/>
    <w:unhideWhenUsed/>
    <w:rsid w:val="00350156"/>
  </w:style>
  <w:style w:type="numbering" w:customStyle="1" w:styleId="2121215">
    <w:name w:val="Нет списка2121215"/>
    <w:next w:val="a2"/>
    <w:semiHidden/>
    <w:unhideWhenUsed/>
    <w:rsid w:val="00350156"/>
  </w:style>
  <w:style w:type="numbering" w:customStyle="1" w:styleId="3121215">
    <w:name w:val="Нет списка3121215"/>
    <w:next w:val="a2"/>
    <w:semiHidden/>
    <w:unhideWhenUsed/>
    <w:rsid w:val="00350156"/>
  </w:style>
  <w:style w:type="numbering" w:customStyle="1" w:styleId="71215">
    <w:name w:val="Нет списка71215"/>
    <w:next w:val="a2"/>
    <w:uiPriority w:val="99"/>
    <w:semiHidden/>
    <w:unhideWhenUsed/>
    <w:rsid w:val="00350156"/>
  </w:style>
  <w:style w:type="numbering" w:customStyle="1" w:styleId="141215">
    <w:name w:val="Нет списка141215"/>
    <w:next w:val="a2"/>
    <w:semiHidden/>
    <w:unhideWhenUsed/>
    <w:rsid w:val="00350156"/>
  </w:style>
  <w:style w:type="numbering" w:customStyle="1" w:styleId="241215">
    <w:name w:val="Нет списка241215"/>
    <w:next w:val="a2"/>
    <w:semiHidden/>
    <w:unhideWhenUsed/>
    <w:rsid w:val="00350156"/>
  </w:style>
  <w:style w:type="numbering" w:customStyle="1" w:styleId="341215">
    <w:name w:val="Нет списка341215"/>
    <w:next w:val="a2"/>
    <w:semiHidden/>
    <w:unhideWhenUsed/>
    <w:rsid w:val="00350156"/>
  </w:style>
  <w:style w:type="numbering" w:customStyle="1" w:styleId="431215">
    <w:name w:val="Нет списка431215"/>
    <w:next w:val="a2"/>
    <w:semiHidden/>
    <w:unhideWhenUsed/>
    <w:rsid w:val="00350156"/>
  </w:style>
  <w:style w:type="numbering" w:customStyle="1" w:styleId="1141215">
    <w:name w:val="Нет списка1141215"/>
    <w:next w:val="a2"/>
    <w:semiHidden/>
    <w:rsid w:val="00350156"/>
  </w:style>
  <w:style w:type="numbering" w:customStyle="1" w:styleId="11141215">
    <w:name w:val="Нет списка11141215"/>
    <w:next w:val="a2"/>
    <w:semiHidden/>
    <w:unhideWhenUsed/>
    <w:rsid w:val="00350156"/>
  </w:style>
  <w:style w:type="numbering" w:customStyle="1" w:styleId="2131215">
    <w:name w:val="Нет списка2131215"/>
    <w:next w:val="a2"/>
    <w:semiHidden/>
    <w:unhideWhenUsed/>
    <w:rsid w:val="00350156"/>
  </w:style>
  <w:style w:type="numbering" w:customStyle="1" w:styleId="3131215">
    <w:name w:val="Нет списка3131215"/>
    <w:next w:val="a2"/>
    <w:semiHidden/>
    <w:unhideWhenUsed/>
    <w:rsid w:val="00350156"/>
  </w:style>
  <w:style w:type="numbering" w:customStyle="1" w:styleId="700">
    <w:name w:val="Нет списка70"/>
    <w:next w:val="a2"/>
    <w:uiPriority w:val="99"/>
    <w:semiHidden/>
    <w:unhideWhenUsed/>
    <w:rsid w:val="00350156"/>
  </w:style>
  <w:style w:type="numbering" w:customStyle="1" w:styleId="1500">
    <w:name w:val="Нет списка150"/>
    <w:next w:val="a2"/>
    <w:uiPriority w:val="99"/>
    <w:semiHidden/>
    <w:unhideWhenUsed/>
    <w:rsid w:val="00350156"/>
  </w:style>
  <w:style w:type="table" w:customStyle="1" w:styleId="201">
    <w:name w:val="Сетка таблицы20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50156"/>
  </w:style>
  <w:style w:type="numbering" w:customStyle="1" w:styleId="111400">
    <w:name w:val="Нет списка11140"/>
    <w:next w:val="a2"/>
    <w:semiHidden/>
    <w:unhideWhenUsed/>
    <w:rsid w:val="00350156"/>
  </w:style>
  <w:style w:type="numbering" w:customStyle="1" w:styleId="2500">
    <w:name w:val="Нет списка250"/>
    <w:next w:val="a2"/>
    <w:semiHidden/>
    <w:unhideWhenUsed/>
    <w:rsid w:val="00350156"/>
  </w:style>
  <w:style w:type="numbering" w:customStyle="1" w:styleId="3500">
    <w:name w:val="Нет списка350"/>
    <w:next w:val="a2"/>
    <w:semiHidden/>
    <w:unhideWhenUsed/>
    <w:rsid w:val="00350156"/>
  </w:style>
  <w:style w:type="numbering" w:customStyle="1" w:styleId="4400">
    <w:name w:val="Нет списка440"/>
    <w:next w:val="a2"/>
    <w:semiHidden/>
    <w:unhideWhenUsed/>
    <w:rsid w:val="00350156"/>
  </w:style>
  <w:style w:type="numbering" w:customStyle="1" w:styleId="1111300">
    <w:name w:val="Нет списка111130"/>
    <w:next w:val="a2"/>
    <w:semiHidden/>
    <w:rsid w:val="00350156"/>
  </w:style>
  <w:style w:type="table" w:customStyle="1" w:styleId="1101">
    <w:name w:val="Сетка таблицы110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50156"/>
  </w:style>
  <w:style w:type="numbering" w:customStyle="1" w:styleId="21400">
    <w:name w:val="Нет списка2140"/>
    <w:next w:val="a2"/>
    <w:semiHidden/>
    <w:unhideWhenUsed/>
    <w:rsid w:val="00350156"/>
  </w:style>
  <w:style w:type="numbering" w:customStyle="1" w:styleId="31400">
    <w:name w:val="Нет списка3140"/>
    <w:next w:val="a2"/>
    <w:semiHidden/>
    <w:unhideWhenUsed/>
    <w:rsid w:val="00350156"/>
  </w:style>
  <w:style w:type="numbering" w:customStyle="1" w:styleId="5200">
    <w:name w:val="Нет списка520"/>
    <w:next w:val="a2"/>
    <w:uiPriority w:val="99"/>
    <w:semiHidden/>
    <w:unhideWhenUsed/>
    <w:rsid w:val="00350156"/>
  </w:style>
  <w:style w:type="numbering" w:customStyle="1" w:styleId="1228">
    <w:name w:val="Нет списка1228"/>
    <w:next w:val="a2"/>
    <w:semiHidden/>
    <w:unhideWhenUsed/>
    <w:rsid w:val="00350156"/>
  </w:style>
  <w:style w:type="numbering" w:customStyle="1" w:styleId="22200">
    <w:name w:val="Нет списка2220"/>
    <w:next w:val="a2"/>
    <w:semiHidden/>
    <w:unhideWhenUsed/>
    <w:rsid w:val="00350156"/>
  </w:style>
  <w:style w:type="numbering" w:customStyle="1" w:styleId="3220">
    <w:name w:val="Нет списка3220"/>
    <w:next w:val="a2"/>
    <w:semiHidden/>
    <w:unhideWhenUsed/>
    <w:rsid w:val="00350156"/>
  </w:style>
  <w:style w:type="numbering" w:customStyle="1" w:styleId="41200">
    <w:name w:val="Нет списка4120"/>
    <w:next w:val="a2"/>
    <w:semiHidden/>
    <w:unhideWhenUsed/>
    <w:rsid w:val="00350156"/>
  </w:style>
  <w:style w:type="numbering" w:customStyle="1" w:styleId="112200">
    <w:name w:val="Нет списка11220"/>
    <w:next w:val="a2"/>
    <w:semiHidden/>
    <w:rsid w:val="00350156"/>
  </w:style>
  <w:style w:type="numbering" w:customStyle="1" w:styleId="111220">
    <w:name w:val="Нет списка111220"/>
    <w:next w:val="a2"/>
    <w:semiHidden/>
    <w:unhideWhenUsed/>
    <w:rsid w:val="00350156"/>
  </w:style>
  <w:style w:type="numbering" w:customStyle="1" w:styleId="211200">
    <w:name w:val="Нет списка21120"/>
    <w:next w:val="a2"/>
    <w:semiHidden/>
    <w:unhideWhenUsed/>
    <w:rsid w:val="00350156"/>
  </w:style>
  <w:style w:type="numbering" w:customStyle="1" w:styleId="31120">
    <w:name w:val="Нет списка31120"/>
    <w:next w:val="a2"/>
    <w:semiHidden/>
    <w:unhideWhenUsed/>
    <w:rsid w:val="00350156"/>
  </w:style>
  <w:style w:type="numbering" w:customStyle="1" w:styleId="620">
    <w:name w:val="Нет списка620"/>
    <w:next w:val="a2"/>
    <w:uiPriority w:val="99"/>
    <w:semiHidden/>
    <w:unhideWhenUsed/>
    <w:rsid w:val="00350156"/>
  </w:style>
  <w:style w:type="numbering" w:customStyle="1" w:styleId="13200">
    <w:name w:val="Нет списка1320"/>
    <w:next w:val="a2"/>
    <w:semiHidden/>
    <w:unhideWhenUsed/>
    <w:rsid w:val="00350156"/>
  </w:style>
  <w:style w:type="numbering" w:customStyle="1" w:styleId="23200">
    <w:name w:val="Нет списка2320"/>
    <w:next w:val="a2"/>
    <w:semiHidden/>
    <w:unhideWhenUsed/>
    <w:rsid w:val="00350156"/>
  </w:style>
  <w:style w:type="numbering" w:customStyle="1" w:styleId="3320">
    <w:name w:val="Нет списка3320"/>
    <w:next w:val="a2"/>
    <w:semiHidden/>
    <w:unhideWhenUsed/>
    <w:rsid w:val="00350156"/>
  </w:style>
  <w:style w:type="numbering" w:customStyle="1" w:styleId="4220">
    <w:name w:val="Нет списка4220"/>
    <w:next w:val="a2"/>
    <w:semiHidden/>
    <w:unhideWhenUsed/>
    <w:rsid w:val="00350156"/>
  </w:style>
  <w:style w:type="numbering" w:customStyle="1" w:styleId="113200">
    <w:name w:val="Нет списка11320"/>
    <w:next w:val="a2"/>
    <w:semiHidden/>
    <w:rsid w:val="00350156"/>
  </w:style>
  <w:style w:type="numbering" w:customStyle="1" w:styleId="111320">
    <w:name w:val="Нет списка111320"/>
    <w:next w:val="a2"/>
    <w:semiHidden/>
    <w:unhideWhenUsed/>
    <w:rsid w:val="00350156"/>
  </w:style>
  <w:style w:type="numbering" w:customStyle="1" w:styleId="21220">
    <w:name w:val="Нет списка21220"/>
    <w:next w:val="a2"/>
    <w:semiHidden/>
    <w:unhideWhenUsed/>
    <w:rsid w:val="00350156"/>
  </w:style>
  <w:style w:type="numbering" w:customStyle="1" w:styleId="31220">
    <w:name w:val="Нет списка31220"/>
    <w:next w:val="a2"/>
    <w:semiHidden/>
    <w:unhideWhenUsed/>
    <w:rsid w:val="00350156"/>
  </w:style>
  <w:style w:type="numbering" w:customStyle="1" w:styleId="720">
    <w:name w:val="Нет списка720"/>
    <w:next w:val="a2"/>
    <w:uiPriority w:val="99"/>
    <w:semiHidden/>
    <w:unhideWhenUsed/>
    <w:rsid w:val="00350156"/>
  </w:style>
  <w:style w:type="numbering" w:customStyle="1" w:styleId="14200">
    <w:name w:val="Нет списка1420"/>
    <w:next w:val="a2"/>
    <w:semiHidden/>
    <w:unhideWhenUsed/>
    <w:rsid w:val="00350156"/>
  </w:style>
  <w:style w:type="numbering" w:customStyle="1" w:styleId="2420">
    <w:name w:val="Нет списка2420"/>
    <w:next w:val="a2"/>
    <w:semiHidden/>
    <w:unhideWhenUsed/>
    <w:rsid w:val="00350156"/>
  </w:style>
  <w:style w:type="numbering" w:customStyle="1" w:styleId="3420">
    <w:name w:val="Нет списка3420"/>
    <w:next w:val="a2"/>
    <w:semiHidden/>
    <w:unhideWhenUsed/>
    <w:rsid w:val="00350156"/>
  </w:style>
  <w:style w:type="numbering" w:customStyle="1" w:styleId="4320">
    <w:name w:val="Нет списка4320"/>
    <w:next w:val="a2"/>
    <w:semiHidden/>
    <w:unhideWhenUsed/>
    <w:rsid w:val="00350156"/>
  </w:style>
  <w:style w:type="numbering" w:customStyle="1" w:styleId="11420">
    <w:name w:val="Нет списка11420"/>
    <w:next w:val="a2"/>
    <w:semiHidden/>
    <w:rsid w:val="00350156"/>
  </w:style>
  <w:style w:type="numbering" w:customStyle="1" w:styleId="111420">
    <w:name w:val="Нет списка111420"/>
    <w:next w:val="a2"/>
    <w:semiHidden/>
    <w:unhideWhenUsed/>
    <w:rsid w:val="00350156"/>
  </w:style>
  <w:style w:type="numbering" w:customStyle="1" w:styleId="21320">
    <w:name w:val="Нет списка21320"/>
    <w:next w:val="a2"/>
    <w:semiHidden/>
    <w:unhideWhenUsed/>
    <w:rsid w:val="00350156"/>
  </w:style>
  <w:style w:type="numbering" w:customStyle="1" w:styleId="31320">
    <w:name w:val="Нет списка31320"/>
    <w:next w:val="a2"/>
    <w:semiHidden/>
    <w:unhideWhenUsed/>
    <w:rsid w:val="00350156"/>
  </w:style>
  <w:style w:type="numbering" w:customStyle="1" w:styleId="810">
    <w:name w:val="Нет списка810"/>
    <w:next w:val="a2"/>
    <w:uiPriority w:val="99"/>
    <w:semiHidden/>
    <w:unhideWhenUsed/>
    <w:rsid w:val="00350156"/>
  </w:style>
  <w:style w:type="numbering" w:customStyle="1" w:styleId="1510">
    <w:name w:val="Нет списка1510"/>
    <w:next w:val="a2"/>
    <w:uiPriority w:val="99"/>
    <w:semiHidden/>
    <w:unhideWhenUsed/>
    <w:rsid w:val="00350156"/>
  </w:style>
  <w:style w:type="table" w:customStyle="1" w:styleId="291">
    <w:name w:val="Сетка таблицы29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50156"/>
  </w:style>
  <w:style w:type="numbering" w:customStyle="1" w:styleId="111510">
    <w:name w:val="Нет списка111510"/>
    <w:next w:val="a2"/>
    <w:semiHidden/>
    <w:unhideWhenUsed/>
    <w:rsid w:val="00350156"/>
  </w:style>
  <w:style w:type="numbering" w:customStyle="1" w:styleId="2510">
    <w:name w:val="Нет списка2510"/>
    <w:next w:val="a2"/>
    <w:semiHidden/>
    <w:unhideWhenUsed/>
    <w:rsid w:val="00350156"/>
  </w:style>
  <w:style w:type="numbering" w:customStyle="1" w:styleId="3510">
    <w:name w:val="Нет списка3510"/>
    <w:next w:val="a2"/>
    <w:semiHidden/>
    <w:unhideWhenUsed/>
    <w:rsid w:val="00350156"/>
  </w:style>
  <w:style w:type="numbering" w:customStyle="1" w:styleId="4410">
    <w:name w:val="Нет списка4410"/>
    <w:next w:val="a2"/>
    <w:semiHidden/>
    <w:unhideWhenUsed/>
    <w:rsid w:val="00350156"/>
  </w:style>
  <w:style w:type="numbering" w:customStyle="1" w:styleId="1111210">
    <w:name w:val="Нет списка1111210"/>
    <w:next w:val="a2"/>
    <w:semiHidden/>
    <w:rsid w:val="00350156"/>
  </w:style>
  <w:style w:type="table" w:customStyle="1" w:styleId="1190">
    <w:name w:val="Сетка таблицы119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50156"/>
  </w:style>
  <w:style w:type="numbering" w:customStyle="1" w:styleId="21410">
    <w:name w:val="Нет списка21410"/>
    <w:next w:val="a2"/>
    <w:semiHidden/>
    <w:unhideWhenUsed/>
    <w:rsid w:val="00350156"/>
  </w:style>
  <w:style w:type="numbering" w:customStyle="1" w:styleId="31410">
    <w:name w:val="Нет списка31410"/>
    <w:next w:val="a2"/>
    <w:semiHidden/>
    <w:unhideWhenUsed/>
    <w:rsid w:val="00350156"/>
  </w:style>
  <w:style w:type="numbering" w:customStyle="1" w:styleId="5118">
    <w:name w:val="Нет списка5118"/>
    <w:next w:val="a2"/>
    <w:uiPriority w:val="99"/>
    <w:semiHidden/>
    <w:unhideWhenUsed/>
    <w:rsid w:val="00350156"/>
  </w:style>
  <w:style w:type="numbering" w:customStyle="1" w:styleId="12118">
    <w:name w:val="Нет списка12118"/>
    <w:next w:val="a2"/>
    <w:semiHidden/>
    <w:unhideWhenUsed/>
    <w:rsid w:val="00350156"/>
  </w:style>
  <w:style w:type="numbering" w:customStyle="1" w:styleId="22118">
    <w:name w:val="Нет списка22118"/>
    <w:next w:val="a2"/>
    <w:semiHidden/>
    <w:unhideWhenUsed/>
    <w:rsid w:val="00350156"/>
  </w:style>
  <w:style w:type="numbering" w:customStyle="1" w:styleId="32118">
    <w:name w:val="Нет списка32118"/>
    <w:next w:val="a2"/>
    <w:semiHidden/>
    <w:unhideWhenUsed/>
    <w:rsid w:val="00350156"/>
  </w:style>
  <w:style w:type="numbering" w:customStyle="1" w:styleId="41118">
    <w:name w:val="Нет списка41118"/>
    <w:next w:val="a2"/>
    <w:semiHidden/>
    <w:unhideWhenUsed/>
    <w:rsid w:val="00350156"/>
  </w:style>
  <w:style w:type="numbering" w:customStyle="1" w:styleId="112118">
    <w:name w:val="Нет списка112118"/>
    <w:next w:val="a2"/>
    <w:semiHidden/>
    <w:rsid w:val="00350156"/>
  </w:style>
  <w:style w:type="numbering" w:customStyle="1" w:styleId="1112118">
    <w:name w:val="Нет списка1112118"/>
    <w:next w:val="a2"/>
    <w:semiHidden/>
    <w:unhideWhenUsed/>
    <w:rsid w:val="00350156"/>
  </w:style>
  <w:style w:type="numbering" w:customStyle="1" w:styleId="211118">
    <w:name w:val="Нет списка211118"/>
    <w:next w:val="a2"/>
    <w:semiHidden/>
    <w:unhideWhenUsed/>
    <w:rsid w:val="00350156"/>
  </w:style>
  <w:style w:type="numbering" w:customStyle="1" w:styleId="311118">
    <w:name w:val="Нет списка311118"/>
    <w:next w:val="a2"/>
    <w:semiHidden/>
    <w:unhideWhenUsed/>
    <w:rsid w:val="00350156"/>
  </w:style>
  <w:style w:type="numbering" w:customStyle="1" w:styleId="6110">
    <w:name w:val="Нет списка6110"/>
    <w:next w:val="a2"/>
    <w:uiPriority w:val="99"/>
    <w:semiHidden/>
    <w:unhideWhenUsed/>
    <w:rsid w:val="00350156"/>
  </w:style>
  <w:style w:type="numbering" w:customStyle="1" w:styleId="131100">
    <w:name w:val="Нет списка13110"/>
    <w:next w:val="a2"/>
    <w:semiHidden/>
    <w:unhideWhenUsed/>
    <w:rsid w:val="00350156"/>
  </w:style>
  <w:style w:type="numbering" w:customStyle="1" w:styleId="23110">
    <w:name w:val="Нет списка23110"/>
    <w:next w:val="a2"/>
    <w:semiHidden/>
    <w:unhideWhenUsed/>
    <w:rsid w:val="00350156"/>
  </w:style>
  <w:style w:type="numbering" w:customStyle="1" w:styleId="33110">
    <w:name w:val="Нет списка33110"/>
    <w:next w:val="a2"/>
    <w:semiHidden/>
    <w:unhideWhenUsed/>
    <w:rsid w:val="00350156"/>
  </w:style>
  <w:style w:type="numbering" w:customStyle="1" w:styleId="42110">
    <w:name w:val="Нет списка42110"/>
    <w:next w:val="a2"/>
    <w:semiHidden/>
    <w:unhideWhenUsed/>
    <w:rsid w:val="00350156"/>
  </w:style>
  <w:style w:type="numbering" w:customStyle="1" w:styleId="113110">
    <w:name w:val="Нет списка113110"/>
    <w:next w:val="a2"/>
    <w:semiHidden/>
    <w:rsid w:val="00350156"/>
  </w:style>
  <w:style w:type="numbering" w:customStyle="1" w:styleId="1113110">
    <w:name w:val="Нет списка1113110"/>
    <w:next w:val="a2"/>
    <w:semiHidden/>
    <w:unhideWhenUsed/>
    <w:rsid w:val="00350156"/>
  </w:style>
  <w:style w:type="numbering" w:customStyle="1" w:styleId="212110">
    <w:name w:val="Нет списка212110"/>
    <w:next w:val="a2"/>
    <w:semiHidden/>
    <w:unhideWhenUsed/>
    <w:rsid w:val="00350156"/>
  </w:style>
  <w:style w:type="numbering" w:customStyle="1" w:styleId="312110">
    <w:name w:val="Нет списка312110"/>
    <w:next w:val="a2"/>
    <w:semiHidden/>
    <w:unhideWhenUsed/>
    <w:rsid w:val="00350156"/>
  </w:style>
  <w:style w:type="numbering" w:customStyle="1" w:styleId="7110">
    <w:name w:val="Нет списка7110"/>
    <w:next w:val="a2"/>
    <w:uiPriority w:val="99"/>
    <w:semiHidden/>
    <w:unhideWhenUsed/>
    <w:rsid w:val="00350156"/>
  </w:style>
  <w:style w:type="numbering" w:customStyle="1" w:styleId="14110">
    <w:name w:val="Нет списка14110"/>
    <w:next w:val="a2"/>
    <w:semiHidden/>
    <w:unhideWhenUsed/>
    <w:rsid w:val="00350156"/>
  </w:style>
  <w:style w:type="numbering" w:customStyle="1" w:styleId="24110">
    <w:name w:val="Нет списка24110"/>
    <w:next w:val="a2"/>
    <w:semiHidden/>
    <w:unhideWhenUsed/>
    <w:rsid w:val="00350156"/>
  </w:style>
  <w:style w:type="numbering" w:customStyle="1" w:styleId="34110">
    <w:name w:val="Нет списка34110"/>
    <w:next w:val="a2"/>
    <w:semiHidden/>
    <w:unhideWhenUsed/>
    <w:rsid w:val="00350156"/>
  </w:style>
  <w:style w:type="numbering" w:customStyle="1" w:styleId="43110">
    <w:name w:val="Нет списка43110"/>
    <w:next w:val="a2"/>
    <w:semiHidden/>
    <w:unhideWhenUsed/>
    <w:rsid w:val="00350156"/>
  </w:style>
  <w:style w:type="numbering" w:customStyle="1" w:styleId="114110">
    <w:name w:val="Нет списка114110"/>
    <w:next w:val="a2"/>
    <w:semiHidden/>
    <w:rsid w:val="00350156"/>
  </w:style>
  <w:style w:type="numbering" w:customStyle="1" w:styleId="1114110">
    <w:name w:val="Нет списка1114110"/>
    <w:next w:val="a2"/>
    <w:semiHidden/>
    <w:unhideWhenUsed/>
    <w:rsid w:val="00350156"/>
  </w:style>
  <w:style w:type="numbering" w:customStyle="1" w:styleId="213110">
    <w:name w:val="Нет списка213110"/>
    <w:next w:val="a2"/>
    <w:semiHidden/>
    <w:unhideWhenUsed/>
    <w:rsid w:val="00350156"/>
  </w:style>
  <w:style w:type="numbering" w:customStyle="1" w:styleId="313110">
    <w:name w:val="Нет списка313110"/>
    <w:next w:val="a2"/>
    <w:semiHidden/>
    <w:unhideWhenUsed/>
    <w:rsid w:val="00350156"/>
  </w:style>
  <w:style w:type="numbering" w:customStyle="1" w:styleId="98">
    <w:name w:val="Нет списка98"/>
    <w:next w:val="a2"/>
    <w:uiPriority w:val="99"/>
    <w:semiHidden/>
    <w:unhideWhenUsed/>
    <w:rsid w:val="00350156"/>
  </w:style>
  <w:style w:type="numbering" w:customStyle="1" w:styleId="168">
    <w:name w:val="Нет списка168"/>
    <w:next w:val="a2"/>
    <w:uiPriority w:val="99"/>
    <w:semiHidden/>
    <w:unhideWhenUsed/>
    <w:rsid w:val="00350156"/>
  </w:style>
  <w:style w:type="table" w:customStyle="1" w:styleId="378">
    <w:name w:val="Сетка таблицы3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50156"/>
  </w:style>
  <w:style w:type="numbering" w:customStyle="1" w:styleId="11168">
    <w:name w:val="Нет списка11168"/>
    <w:next w:val="a2"/>
    <w:semiHidden/>
    <w:unhideWhenUsed/>
    <w:rsid w:val="00350156"/>
  </w:style>
  <w:style w:type="numbering" w:customStyle="1" w:styleId="268">
    <w:name w:val="Нет списка268"/>
    <w:next w:val="a2"/>
    <w:semiHidden/>
    <w:unhideWhenUsed/>
    <w:rsid w:val="00350156"/>
  </w:style>
  <w:style w:type="numbering" w:customStyle="1" w:styleId="368">
    <w:name w:val="Нет списка368"/>
    <w:next w:val="a2"/>
    <w:semiHidden/>
    <w:unhideWhenUsed/>
    <w:rsid w:val="00350156"/>
  </w:style>
  <w:style w:type="numbering" w:customStyle="1" w:styleId="458">
    <w:name w:val="Нет списка458"/>
    <w:next w:val="a2"/>
    <w:semiHidden/>
    <w:unhideWhenUsed/>
    <w:rsid w:val="00350156"/>
  </w:style>
  <w:style w:type="numbering" w:customStyle="1" w:styleId="111138">
    <w:name w:val="Нет списка111138"/>
    <w:next w:val="a2"/>
    <w:semiHidden/>
    <w:rsid w:val="00350156"/>
  </w:style>
  <w:style w:type="table" w:customStyle="1" w:styleId="1270">
    <w:name w:val="Сетка таблицы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50156"/>
  </w:style>
  <w:style w:type="numbering" w:customStyle="1" w:styleId="2158">
    <w:name w:val="Нет списка2158"/>
    <w:next w:val="a2"/>
    <w:semiHidden/>
    <w:unhideWhenUsed/>
    <w:rsid w:val="00350156"/>
  </w:style>
  <w:style w:type="numbering" w:customStyle="1" w:styleId="3158">
    <w:name w:val="Нет списка3158"/>
    <w:next w:val="a2"/>
    <w:semiHidden/>
    <w:unhideWhenUsed/>
    <w:rsid w:val="00350156"/>
  </w:style>
  <w:style w:type="numbering" w:customStyle="1" w:styleId="528">
    <w:name w:val="Нет списка528"/>
    <w:next w:val="a2"/>
    <w:uiPriority w:val="99"/>
    <w:semiHidden/>
    <w:unhideWhenUsed/>
    <w:rsid w:val="00350156"/>
  </w:style>
  <w:style w:type="numbering" w:customStyle="1" w:styleId="1229">
    <w:name w:val="Нет списка1229"/>
    <w:next w:val="a2"/>
    <w:semiHidden/>
    <w:unhideWhenUsed/>
    <w:rsid w:val="00350156"/>
  </w:style>
  <w:style w:type="numbering" w:customStyle="1" w:styleId="2228">
    <w:name w:val="Нет списка2228"/>
    <w:next w:val="a2"/>
    <w:semiHidden/>
    <w:unhideWhenUsed/>
    <w:rsid w:val="00350156"/>
  </w:style>
  <w:style w:type="numbering" w:customStyle="1" w:styleId="3228">
    <w:name w:val="Нет списка3228"/>
    <w:next w:val="a2"/>
    <w:semiHidden/>
    <w:unhideWhenUsed/>
    <w:rsid w:val="00350156"/>
  </w:style>
  <w:style w:type="numbering" w:customStyle="1" w:styleId="4128">
    <w:name w:val="Нет списка4128"/>
    <w:next w:val="a2"/>
    <w:semiHidden/>
    <w:unhideWhenUsed/>
    <w:rsid w:val="00350156"/>
  </w:style>
  <w:style w:type="numbering" w:customStyle="1" w:styleId="11228">
    <w:name w:val="Нет списка11228"/>
    <w:next w:val="a2"/>
    <w:semiHidden/>
    <w:rsid w:val="00350156"/>
  </w:style>
  <w:style w:type="numbering" w:customStyle="1" w:styleId="111228">
    <w:name w:val="Нет списка111228"/>
    <w:next w:val="a2"/>
    <w:semiHidden/>
    <w:unhideWhenUsed/>
    <w:rsid w:val="00350156"/>
  </w:style>
  <w:style w:type="numbering" w:customStyle="1" w:styleId="21128">
    <w:name w:val="Нет списка21128"/>
    <w:next w:val="a2"/>
    <w:semiHidden/>
    <w:unhideWhenUsed/>
    <w:rsid w:val="00350156"/>
  </w:style>
  <w:style w:type="numbering" w:customStyle="1" w:styleId="31128">
    <w:name w:val="Нет списка31128"/>
    <w:next w:val="a2"/>
    <w:semiHidden/>
    <w:unhideWhenUsed/>
    <w:rsid w:val="00350156"/>
  </w:style>
  <w:style w:type="numbering" w:customStyle="1" w:styleId="628">
    <w:name w:val="Нет списка628"/>
    <w:next w:val="a2"/>
    <w:uiPriority w:val="99"/>
    <w:semiHidden/>
    <w:unhideWhenUsed/>
    <w:rsid w:val="00350156"/>
  </w:style>
  <w:style w:type="numbering" w:customStyle="1" w:styleId="1328">
    <w:name w:val="Нет списка1328"/>
    <w:next w:val="a2"/>
    <w:semiHidden/>
    <w:unhideWhenUsed/>
    <w:rsid w:val="00350156"/>
  </w:style>
  <w:style w:type="numbering" w:customStyle="1" w:styleId="2328">
    <w:name w:val="Нет списка2328"/>
    <w:next w:val="a2"/>
    <w:semiHidden/>
    <w:unhideWhenUsed/>
    <w:rsid w:val="00350156"/>
  </w:style>
  <w:style w:type="numbering" w:customStyle="1" w:styleId="3328">
    <w:name w:val="Нет списка3328"/>
    <w:next w:val="a2"/>
    <w:semiHidden/>
    <w:unhideWhenUsed/>
    <w:rsid w:val="00350156"/>
  </w:style>
  <w:style w:type="numbering" w:customStyle="1" w:styleId="4228">
    <w:name w:val="Нет списка4228"/>
    <w:next w:val="a2"/>
    <w:semiHidden/>
    <w:unhideWhenUsed/>
    <w:rsid w:val="00350156"/>
  </w:style>
  <w:style w:type="numbering" w:customStyle="1" w:styleId="11328">
    <w:name w:val="Нет списка11328"/>
    <w:next w:val="a2"/>
    <w:semiHidden/>
    <w:rsid w:val="00350156"/>
  </w:style>
  <w:style w:type="numbering" w:customStyle="1" w:styleId="111328">
    <w:name w:val="Нет списка111328"/>
    <w:next w:val="a2"/>
    <w:semiHidden/>
    <w:unhideWhenUsed/>
    <w:rsid w:val="00350156"/>
  </w:style>
  <w:style w:type="numbering" w:customStyle="1" w:styleId="21228">
    <w:name w:val="Нет списка21228"/>
    <w:next w:val="a2"/>
    <w:semiHidden/>
    <w:unhideWhenUsed/>
    <w:rsid w:val="00350156"/>
  </w:style>
  <w:style w:type="numbering" w:customStyle="1" w:styleId="31228">
    <w:name w:val="Нет списка31228"/>
    <w:next w:val="a2"/>
    <w:semiHidden/>
    <w:unhideWhenUsed/>
    <w:rsid w:val="00350156"/>
  </w:style>
  <w:style w:type="numbering" w:customStyle="1" w:styleId="728">
    <w:name w:val="Нет списка728"/>
    <w:next w:val="a2"/>
    <w:uiPriority w:val="99"/>
    <w:semiHidden/>
    <w:unhideWhenUsed/>
    <w:rsid w:val="00350156"/>
  </w:style>
  <w:style w:type="numbering" w:customStyle="1" w:styleId="1428">
    <w:name w:val="Нет списка1428"/>
    <w:next w:val="a2"/>
    <w:semiHidden/>
    <w:unhideWhenUsed/>
    <w:rsid w:val="00350156"/>
  </w:style>
  <w:style w:type="numbering" w:customStyle="1" w:styleId="2428">
    <w:name w:val="Нет списка2428"/>
    <w:next w:val="a2"/>
    <w:semiHidden/>
    <w:unhideWhenUsed/>
    <w:rsid w:val="00350156"/>
  </w:style>
  <w:style w:type="numbering" w:customStyle="1" w:styleId="3428">
    <w:name w:val="Нет списка3428"/>
    <w:next w:val="a2"/>
    <w:semiHidden/>
    <w:unhideWhenUsed/>
    <w:rsid w:val="00350156"/>
  </w:style>
  <w:style w:type="numbering" w:customStyle="1" w:styleId="4328">
    <w:name w:val="Нет списка4328"/>
    <w:next w:val="a2"/>
    <w:semiHidden/>
    <w:unhideWhenUsed/>
    <w:rsid w:val="00350156"/>
  </w:style>
  <w:style w:type="numbering" w:customStyle="1" w:styleId="11428">
    <w:name w:val="Нет списка11428"/>
    <w:next w:val="a2"/>
    <w:semiHidden/>
    <w:rsid w:val="00350156"/>
  </w:style>
  <w:style w:type="numbering" w:customStyle="1" w:styleId="111428">
    <w:name w:val="Нет списка111428"/>
    <w:next w:val="a2"/>
    <w:semiHidden/>
    <w:unhideWhenUsed/>
    <w:rsid w:val="00350156"/>
  </w:style>
  <w:style w:type="numbering" w:customStyle="1" w:styleId="21328">
    <w:name w:val="Нет списка21328"/>
    <w:next w:val="a2"/>
    <w:semiHidden/>
    <w:unhideWhenUsed/>
    <w:rsid w:val="00350156"/>
  </w:style>
  <w:style w:type="numbering" w:customStyle="1" w:styleId="31328">
    <w:name w:val="Нет списка31328"/>
    <w:next w:val="a2"/>
    <w:semiHidden/>
    <w:unhideWhenUsed/>
    <w:rsid w:val="00350156"/>
  </w:style>
  <w:style w:type="numbering" w:customStyle="1" w:styleId="818">
    <w:name w:val="Нет списка818"/>
    <w:next w:val="a2"/>
    <w:uiPriority w:val="99"/>
    <w:semiHidden/>
    <w:unhideWhenUsed/>
    <w:rsid w:val="00350156"/>
  </w:style>
  <w:style w:type="numbering" w:customStyle="1" w:styleId="1518">
    <w:name w:val="Нет списка1518"/>
    <w:next w:val="a2"/>
    <w:uiPriority w:val="99"/>
    <w:semiHidden/>
    <w:unhideWhenUsed/>
    <w:rsid w:val="00350156"/>
  </w:style>
  <w:style w:type="table" w:customStyle="1" w:styleId="2170">
    <w:name w:val="Сетка таблицы21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50156"/>
  </w:style>
  <w:style w:type="numbering" w:customStyle="1" w:styleId="111518">
    <w:name w:val="Нет списка111518"/>
    <w:next w:val="a2"/>
    <w:semiHidden/>
    <w:unhideWhenUsed/>
    <w:rsid w:val="00350156"/>
  </w:style>
  <w:style w:type="numbering" w:customStyle="1" w:styleId="2518">
    <w:name w:val="Нет списка2518"/>
    <w:next w:val="a2"/>
    <w:semiHidden/>
    <w:unhideWhenUsed/>
    <w:rsid w:val="00350156"/>
  </w:style>
  <w:style w:type="numbering" w:customStyle="1" w:styleId="3518">
    <w:name w:val="Нет списка3518"/>
    <w:next w:val="a2"/>
    <w:semiHidden/>
    <w:unhideWhenUsed/>
    <w:rsid w:val="00350156"/>
  </w:style>
  <w:style w:type="numbering" w:customStyle="1" w:styleId="4418">
    <w:name w:val="Нет списка4418"/>
    <w:next w:val="a2"/>
    <w:semiHidden/>
    <w:unhideWhenUsed/>
    <w:rsid w:val="00350156"/>
  </w:style>
  <w:style w:type="numbering" w:customStyle="1" w:styleId="1111218">
    <w:name w:val="Нет списка1111218"/>
    <w:next w:val="a2"/>
    <w:semiHidden/>
    <w:rsid w:val="00350156"/>
  </w:style>
  <w:style w:type="table" w:customStyle="1" w:styleId="11178">
    <w:name w:val="Сетка таблицы111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50156"/>
  </w:style>
  <w:style w:type="numbering" w:customStyle="1" w:styleId="21418">
    <w:name w:val="Нет списка21418"/>
    <w:next w:val="a2"/>
    <w:semiHidden/>
    <w:unhideWhenUsed/>
    <w:rsid w:val="00350156"/>
  </w:style>
  <w:style w:type="numbering" w:customStyle="1" w:styleId="31418">
    <w:name w:val="Нет списка31418"/>
    <w:next w:val="a2"/>
    <w:semiHidden/>
    <w:unhideWhenUsed/>
    <w:rsid w:val="00350156"/>
  </w:style>
  <w:style w:type="numbering" w:customStyle="1" w:styleId="5119">
    <w:name w:val="Нет списка5119"/>
    <w:next w:val="a2"/>
    <w:uiPriority w:val="99"/>
    <w:semiHidden/>
    <w:unhideWhenUsed/>
    <w:rsid w:val="00350156"/>
  </w:style>
  <w:style w:type="numbering" w:customStyle="1" w:styleId="12119">
    <w:name w:val="Нет списка12119"/>
    <w:next w:val="a2"/>
    <w:semiHidden/>
    <w:unhideWhenUsed/>
    <w:rsid w:val="00350156"/>
  </w:style>
  <w:style w:type="numbering" w:customStyle="1" w:styleId="22119">
    <w:name w:val="Нет списка22119"/>
    <w:next w:val="a2"/>
    <w:semiHidden/>
    <w:unhideWhenUsed/>
    <w:rsid w:val="00350156"/>
  </w:style>
  <w:style w:type="numbering" w:customStyle="1" w:styleId="32119">
    <w:name w:val="Нет списка32119"/>
    <w:next w:val="a2"/>
    <w:semiHidden/>
    <w:unhideWhenUsed/>
    <w:rsid w:val="00350156"/>
  </w:style>
  <w:style w:type="numbering" w:customStyle="1" w:styleId="41119">
    <w:name w:val="Нет списка41119"/>
    <w:next w:val="a2"/>
    <w:semiHidden/>
    <w:unhideWhenUsed/>
    <w:rsid w:val="00350156"/>
  </w:style>
  <w:style w:type="numbering" w:customStyle="1" w:styleId="112119">
    <w:name w:val="Нет списка112119"/>
    <w:next w:val="a2"/>
    <w:semiHidden/>
    <w:rsid w:val="00350156"/>
  </w:style>
  <w:style w:type="numbering" w:customStyle="1" w:styleId="1112119">
    <w:name w:val="Нет списка1112119"/>
    <w:next w:val="a2"/>
    <w:semiHidden/>
    <w:unhideWhenUsed/>
    <w:rsid w:val="00350156"/>
  </w:style>
  <w:style w:type="numbering" w:customStyle="1" w:styleId="211119">
    <w:name w:val="Нет списка211119"/>
    <w:next w:val="a2"/>
    <w:semiHidden/>
    <w:unhideWhenUsed/>
    <w:rsid w:val="00350156"/>
  </w:style>
  <w:style w:type="numbering" w:customStyle="1" w:styleId="311119">
    <w:name w:val="Нет списка311119"/>
    <w:next w:val="a2"/>
    <w:semiHidden/>
    <w:unhideWhenUsed/>
    <w:rsid w:val="00350156"/>
  </w:style>
  <w:style w:type="numbering" w:customStyle="1" w:styleId="6118">
    <w:name w:val="Нет списка6118"/>
    <w:next w:val="a2"/>
    <w:uiPriority w:val="99"/>
    <w:semiHidden/>
    <w:unhideWhenUsed/>
    <w:rsid w:val="00350156"/>
  </w:style>
  <w:style w:type="numbering" w:customStyle="1" w:styleId="13118">
    <w:name w:val="Нет списка13118"/>
    <w:next w:val="a2"/>
    <w:semiHidden/>
    <w:unhideWhenUsed/>
    <w:rsid w:val="00350156"/>
  </w:style>
  <w:style w:type="numbering" w:customStyle="1" w:styleId="23118">
    <w:name w:val="Нет списка23118"/>
    <w:next w:val="a2"/>
    <w:semiHidden/>
    <w:unhideWhenUsed/>
    <w:rsid w:val="00350156"/>
  </w:style>
  <w:style w:type="numbering" w:customStyle="1" w:styleId="33118">
    <w:name w:val="Нет списка33118"/>
    <w:next w:val="a2"/>
    <w:semiHidden/>
    <w:unhideWhenUsed/>
    <w:rsid w:val="00350156"/>
  </w:style>
  <w:style w:type="numbering" w:customStyle="1" w:styleId="42118">
    <w:name w:val="Нет списка42118"/>
    <w:next w:val="a2"/>
    <w:semiHidden/>
    <w:unhideWhenUsed/>
    <w:rsid w:val="00350156"/>
  </w:style>
  <w:style w:type="numbering" w:customStyle="1" w:styleId="113118">
    <w:name w:val="Нет списка113118"/>
    <w:next w:val="a2"/>
    <w:semiHidden/>
    <w:rsid w:val="00350156"/>
  </w:style>
  <w:style w:type="numbering" w:customStyle="1" w:styleId="1113118">
    <w:name w:val="Нет списка1113118"/>
    <w:next w:val="a2"/>
    <w:semiHidden/>
    <w:unhideWhenUsed/>
    <w:rsid w:val="00350156"/>
  </w:style>
  <w:style w:type="numbering" w:customStyle="1" w:styleId="212118">
    <w:name w:val="Нет списка212118"/>
    <w:next w:val="a2"/>
    <w:semiHidden/>
    <w:unhideWhenUsed/>
    <w:rsid w:val="00350156"/>
  </w:style>
  <w:style w:type="numbering" w:customStyle="1" w:styleId="312118">
    <w:name w:val="Нет списка312118"/>
    <w:next w:val="a2"/>
    <w:semiHidden/>
    <w:unhideWhenUsed/>
    <w:rsid w:val="00350156"/>
  </w:style>
  <w:style w:type="numbering" w:customStyle="1" w:styleId="7118">
    <w:name w:val="Нет списка7118"/>
    <w:next w:val="a2"/>
    <w:uiPriority w:val="99"/>
    <w:semiHidden/>
    <w:unhideWhenUsed/>
    <w:rsid w:val="00350156"/>
  </w:style>
  <w:style w:type="numbering" w:customStyle="1" w:styleId="14118">
    <w:name w:val="Нет списка14118"/>
    <w:next w:val="a2"/>
    <w:semiHidden/>
    <w:unhideWhenUsed/>
    <w:rsid w:val="00350156"/>
  </w:style>
  <w:style w:type="numbering" w:customStyle="1" w:styleId="24118">
    <w:name w:val="Нет списка24118"/>
    <w:next w:val="a2"/>
    <w:semiHidden/>
    <w:unhideWhenUsed/>
    <w:rsid w:val="00350156"/>
  </w:style>
  <w:style w:type="numbering" w:customStyle="1" w:styleId="34118">
    <w:name w:val="Нет списка34118"/>
    <w:next w:val="a2"/>
    <w:semiHidden/>
    <w:unhideWhenUsed/>
    <w:rsid w:val="00350156"/>
  </w:style>
  <w:style w:type="numbering" w:customStyle="1" w:styleId="43118">
    <w:name w:val="Нет списка43118"/>
    <w:next w:val="a2"/>
    <w:semiHidden/>
    <w:unhideWhenUsed/>
    <w:rsid w:val="00350156"/>
  </w:style>
  <w:style w:type="numbering" w:customStyle="1" w:styleId="114118">
    <w:name w:val="Нет списка114118"/>
    <w:next w:val="a2"/>
    <w:semiHidden/>
    <w:rsid w:val="00350156"/>
  </w:style>
  <w:style w:type="numbering" w:customStyle="1" w:styleId="1114118">
    <w:name w:val="Нет списка1114118"/>
    <w:next w:val="a2"/>
    <w:semiHidden/>
    <w:unhideWhenUsed/>
    <w:rsid w:val="00350156"/>
  </w:style>
  <w:style w:type="numbering" w:customStyle="1" w:styleId="213118">
    <w:name w:val="Нет списка213118"/>
    <w:next w:val="a2"/>
    <w:semiHidden/>
    <w:unhideWhenUsed/>
    <w:rsid w:val="00350156"/>
  </w:style>
  <w:style w:type="numbering" w:customStyle="1" w:styleId="313118">
    <w:name w:val="Нет списка313118"/>
    <w:next w:val="a2"/>
    <w:semiHidden/>
    <w:unhideWhenUsed/>
    <w:rsid w:val="00350156"/>
  </w:style>
  <w:style w:type="numbering" w:customStyle="1" w:styleId="108">
    <w:name w:val="Нет списка108"/>
    <w:next w:val="a2"/>
    <w:uiPriority w:val="99"/>
    <w:semiHidden/>
    <w:unhideWhenUsed/>
    <w:rsid w:val="00350156"/>
  </w:style>
  <w:style w:type="numbering" w:customStyle="1" w:styleId="178">
    <w:name w:val="Нет списка178"/>
    <w:next w:val="a2"/>
    <w:uiPriority w:val="99"/>
    <w:semiHidden/>
    <w:unhideWhenUsed/>
    <w:rsid w:val="00350156"/>
  </w:style>
  <w:style w:type="table" w:customStyle="1" w:styleId="470">
    <w:name w:val="Сетка таблицы4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50156"/>
  </w:style>
  <w:style w:type="numbering" w:customStyle="1" w:styleId="111780">
    <w:name w:val="Нет списка11178"/>
    <w:next w:val="a2"/>
    <w:semiHidden/>
    <w:unhideWhenUsed/>
    <w:rsid w:val="00350156"/>
  </w:style>
  <w:style w:type="numbering" w:customStyle="1" w:styleId="278">
    <w:name w:val="Нет списка278"/>
    <w:next w:val="a2"/>
    <w:semiHidden/>
    <w:unhideWhenUsed/>
    <w:rsid w:val="00350156"/>
  </w:style>
  <w:style w:type="numbering" w:customStyle="1" w:styleId="3780">
    <w:name w:val="Нет списка378"/>
    <w:next w:val="a2"/>
    <w:semiHidden/>
    <w:unhideWhenUsed/>
    <w:rsid w:val="00350156"/>
  </w:style>
  <w:style w:type="numbering" w:customStyle="1" w:styleId="468">
    <w:name w:val="Нет списка468"/>
    <w:next w:val="a2"/>
    <w:semiHidden/>
    <w:unhideWhenUsed/>
    <w:rsid w:val="00350156"/>
  </w:style>
  <w:style w:type="numbering" w:customStyle="1" w:styleId="111148">
    <w:name w:val="Нет списка111148"/>
    <w:next w:val="a2"/>
    <w:semiHidden/>
    <w:rsid w:val="00350156"/>
  </w:style>
  <w:style w:type="table" w:customStyle="1" w:styleId="1370">
    <w:name w:val="Сетка таблицы13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50156"/>
  </w:style>
  <w:style w:type="numbering" w:customStyle="1" w:styleId="2168">
    <w:name w:val="Нет списка2168"/>
    <w:next w:val="a2"/>
    <w:semiHidden/>
    <w:unhideWhenUsed/>
    <w:rsid w:val="00350156"/>
  </w:style>
  <w:style w:type="numbering" w:customStyle="1" w:styleId="3168">
    <w:name w:val="Нет списка3168"/>
    <w:next w:val="a2"/>
    <w:semiHidden/>
    <w:unhideWhenUsed/>
    <w:rsid w:val="00350156"/>
  </w:style>
  <w:style w:type="numbering" w:customStyle="1" w:styleId="538">
    <w:name w:val="Нет списка538"/>
    <w:next w:val="a2"/>
    <w:uiPriority w:val="99"/>
    <w:semiHidden/>
    <w:unhideWhenUsed/>
    <w:rsid w:val="00350156"/>
  </w:style>
  <w:style w:type="numbering" w:customStyle="1" w:styleId="1238">
    <w:name w:val="Нет списка1238"/>
    <w:next w:val="a2"/>
    <w:semiHidden/>
    <w:unhideWhenUsed/>
    <w:rsid w:val="00350156"/>
  </w:style>
  <w:style w:type="numbering" w:customStyle="1" w:styleId="2238">
    <w:name w:val="Нет списка2238"/>
    <w:next w:val="a2"/>
    <w:semiHidden/>
    <w:unhideWhenUsed/>
    <w:rsid w:val="00350156"/>
  </w:style>
  <w:style w:type="numbering" w:customStyle="1" w:styleId="3238">
    <w:name w:val="Нет списка3238"/>
    <w:next w:val="a2"/>
    <w:semiHidden/>
    <w:unhideWhenUsed/>
    <w:rsid w:val="00350156"/>
  </w:style>
  <w:style w:type="numbering" w:customStyle="1" w:styleId="4138">
    <w:name w:val="Нет списка4138"/>
    <w:next w:val="a2"/>
    <w:semiHidden/>
    <w:unhideWhenUsed/>
    <w:rsid w:val="00350156"/>
  </w:style>
  <w:style w:type="numbering" w:customStyle="1" w:styleId="11238">
    <w:name w:val="Нет списка11238"/>
    <w:next w:val="a2"/>
    <w:semiHidden/>
    <w:rsid w:val="00350156"/>
  </w:style>
  <w:style w:type="numbering" w:customStyle="1" w:styleId="111238">
    <w:name w:val="Нет списка111238"/>
    <w:next w:val="a2"/>
    <w:semiHidden/>
    <w:unhideWhenUsed/>
    <w:rsid w:val="00350156"/>
  </w:style>
  <w:style w:type="numbering" w:customStyle="1" w:styleId="21138">
    <w:name w:val="Нет списка21138"/>
    <w:next w:val="a2"/>
    <w:semiHidden/>
    <w:unhideWhenUsed/>
    <w:rsid w:val="00350156"/>
  </w:style>
  <w:style w:type="numbering" w:customStyle="1" w:styleId="31138">
    <w:name w:val="Нет списка31138"/>
    <w:next w:val="a2"/>
    <w:semiHidden/>
    <w:unhideWhenUsed/>
    <w:rsid w:val="00350156"/>
  </w:style>
  <w:style w:type="numbering" w:customStyle="1" w:styleId="638">
    <w:name w:val="Нет списка638"/>
    <w:next w:val="a2"/>
    <w:uiPriority w:val="99"/>
    <w:semiHidden/>
    <w:unhideWhenUsed/>
    <w:rsid w:val="00350156"/>
  </w:style>
  <w:style w:type="numbering" w:customStyle="1" w:styleId="1338">
    <w:name w:val="Нет списка1338"/>
    <w:next w:val="a2"/>
    <w:semiHidden/>
    <w:unhideWhenUsed/>
    <w:rsid w:val="00350156"/>
  </w:style>
  <w:style w:type="numbering" w:customStyle="1" w:styleId="2338">
    <w:name w:val="Нет списка2338"/>
    <w:next w:val="a2"/>
    <w:semiHidden/>
    <w:unhideWhenUsed/>
    <w:rsid w:val="00350156"/>
  </w:style>
  <w:style w:type="numbering" w:customStyle="1" w:styleId="3338">
    <w:name w:val="Нет списка3338"/>
    <w:next w:val="a2"/>
    <w:semiHidden/>
    <w:unhideWhenUsed/>
    <w:rsid w:val="00350156"/>
  </w:style>
  <w:style w:type="numbering" w:customStyle="1" w:styleId="4238">
    <w:name w:val="Нет списка4238"/>
    <w:next w:val="a2"/>
    <w:semiHidden/>
    <w:unhideWhenUsed/>
    <w:rsid w:val="00350156"/>
  </w:style>
  <w:style w:type="numbering" w:customStyle="1" w:styleId="11338">
    <w:name w:val="Нет списка11338"/>
    <w:next w:val="a2"/>
    <w:semiHidden/>
    <w:rsid w:val="00350156"/>
  </w:style>
  <w:style w:type="numbering" w:customStyle="1" w:styleId="111338">
    <w:name w:val="Нет списка111338"/>
    <w:next w:val="a2"/>
    <w:semiHidden/>
    <w:unhideWhenUsed/>
    <w:rsid w:val="00350156"/>
  </w:style>
  <w:style w:type="numbering" w:customStyle="1" w:styleId="21238">
    <w:name w:val="Нет списка21238"/>
    <w:next w:val="a2"/>
    <w:semiHidden/>
    <w:unhideWhenUsed/>
    <w:rsid w:val="00350156"/>
  </w:style>
  <w:style w:type="numbering" w:customStyle="1" w:styleId="31238">
    <w:name w:val="Нет списка31238"/>
    <w:next w:val="a2"/>
    <w:semiHidden/>
    <w:unhideWhenUsed/>
    <w:rsid w:val="00350156"/>
  </w:style>
  <w:style w:type="numbering" w:customStyle="1" w:styleId="738">
    <w:name w:val="Нет списка738"/>
    <w:next w:val="a2"/>
    <w:uiPriority w:val="99"/>
    <w:semiHidden/>
    <w:unhideWhenUsed/>
    <w:rsid w:val="00350156"/>
  </w:style>
  <w:style w:type="numbering" w:customStyle="1" w:styleId="1438">
    <w:name w:val="Нет списка1438"/>
    <w:next w:val="a2"/>
    <w:semiHidden/>
    <w:unhideWhenUsed/>
    <w:rsid w:val="00350156"/>
  </w:style>
  <w:style w:type="numbering" w:customStyle="1" w:styleId="2438">
    <w:name w:val="Нет списка2438"/>
    <w:next w:val="a2"/>
    <w:semiHidden/>
    <w:unhideWhenUsed/>
    <w:rsid w:val="00350156"/>
  </w:style>
  <w:style w:type="numbering" w:customStyle="1" w:styleId="3438">
    <w:name w:val="Нет списка3438"/>
    <w:next w:val="a2"/>
    <w:semiHidden/>
    <w:unhideWhenUsed/>
    <w:rsid w:val="00350156"/>
  </w:style>
  <w:style w:type="numbering" w:customStyle="1" w:styleId="4338">
    <w:name w:val="Нет списка4338"/>
    <w:next w:val="a2"/>
    <w:semiHidden/>
    <w:unhideWhenUsed/>
    <w:rsid w:val="00350156"/>
  </w:style>
  <w:style w:type="numbering" w:customStyle="1" w:styleId="11438">
    <w:name w:val="Нет списка11438"/>
    <w:next w:val="a2"/>
    <w:semiHidden/>
    <w:rsid w:val="00350156"/>
  </w:style>
  <w:style w:type="numbering" w:customStyle="1" w:styleId="111438">
    <w:name w:val="Нет списка111438"/>
    <w:next w:val="a2"/>
    <w:semiHidden/>
    <w:unhideWhenUsed/>
    <w:rsid w:val="00350156"/>
  </w:style>
  <w:style w:type="numbering" w:customStyle="1" w:styleId="21338">
    <w:name w:val="Нет списка21338"/>
    <w:next w:val="a2"/>
    <w:semiHidden/>
    <w:unhideWhenUsed/>
    <w:rsid w:val="00350156"/>
  </w:style>
  <w:style w:type="numbering" w:customStyle="1" w:styleId="31338">
    <w:name w:val="Нет списка31338"/>
    <w:next w:val="a2"/>
    <w:semiHidden/>
    <w:unhideWhenUsed/>
    <w:rsid w:val="00350156"/>
  </w:style>
  <w:style w:type="numbering" w:customStyle="1" w:styleId="828">
    <w:name w:val="Нет списка828"/>
    <w:next w:val="a2"/>
    <w:uiPriority w:val="99"/>
    <w:semiHidden/>
    <w:unhideWhenUsed/>
    <w:rsid w:val="00350156"/>
  </w:style>
  <w:style w:type="numbering" w:customStyle="1" w:styleId="1528">
    <w:name w:val="Нет списка1528"/>
    <w:next w:val="a2"/>
    <w:uiPriority w:val="99"/>
    <w:semiHidden/>
    <w:unhideWhenUsed/>
    <w:rsid w:val="00350156"/>
  </w:style>
  <w:style w:type="table" w:customStyle="1" w:styleId="2270">
    <w:name w:val="Сетка таблицы227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50156"/>
  </w:style>
  <w:style w:type="numbering" w:customStyle="1" w:styleId="111528">
    <w:name w:val="Нет списка111528"/>
    <w:next w:val="a2"/>
    <w:semiHidden/>
    <w:unhideWhenUsed/>
    <w:rsid w:val="00350156"/>
  </w:style>
  <w:style w:type="numbering" w:customStyle="1" w:styleId="2528">
    <w:name w:val="Нет списка2528"/>
    <w:next w:val="a2"/>
    <w:semiHidden/>
    <w:unhideWhenUsed/>
    <w:rsid w:val="00350156"/>
  </w:style>
  <w:style w:type="numbering" w:customStyle="1" w:styleId="3528">
    <w:name w:val="Нет списка3528"/>
    <w:next w:val="a2"/>
    <w:semiHidden/>
    <w:unhideWhenUsed/>
    <w:rsid w:val="00350156"/>
  </w:style>
  <w:style w:type="numbering" w:customStyle="1" w:styleId="4428">
    <w:name w:val="Нет списка4428"/>
    <w:next w:val="a2"/>
    <w:semiHidden/>
    <w:unhideWhenUsed/>
    <w:rsid w:val="00350156"/>
  </w:style>
  <w:style w:type="numbering" w:customStyle="1" w:styleId="1111228">
    <w:name w:val="Нет списка1111228"/>
    <w:next w:val="a2"/>
    <w:semiHidden/>
    <w:rsid w:val="00350156"/>
  </w:style>
  <w:style w:type="table" w:customStyle="1" w:styleId="11270">
    <w:name w:val="Сетка таблицы1127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50156"/>
  </w:style>
  <w:style w:type="numbering" w:customStyle="1" w:styleId="21428">
    <w:name w:val="Нет списка21428"/>
    <w:next w:val="a2"/>
    <w:semiHidden/>
    <w:unhideWhenUsed/>
    <w:rsid w:val="00350156"/>
  </w:style>
  <w:style w:type="numbering" w:customStyle="1" w:styleId="31428">
    <w:name w:val="Нет списка31428"/>
    <w:next w:val="a2"/>
    <w:semiHidden/>
    <w:unhideWhenUsed/>
    <w:rsid w:val="00350156"/>
  </w:style>
  <w:style w:type="numbering" w:customStyle="1" w:styleId="5128">
    <w:name w:val="Нет списка5128"/>
    <w:next w:val="a2"/>
    <w:uiPriority w:val="99"/>
    <w:semiHidden/>
    <w:unhideWhenUsed/>
    <w:rsid w:val="00350156"/>
  </w:style>
  <w:style w:type="numbering" w:customStyle="1" w:styleId="12128">
    <w:name w:val="Нет списка12128"/>
    <w:next w:val="a2"/>
    <w:semiHidden/>
    <w:unhideWhenUsed/>
    <w:rsid w:val="00350156"/>
  </w:style>
  <w:style w:type="numbering" w:customStyle="1" w:styleId="22128">
    <w:name w:val="Нет списка22128"/>
    <w:next w:val="a2"/>
    <w:semiHidden/>
    <w:unhideWhenUsed/>
    <w:rsid w:val="00350156"/>
  </w:style>
  <w:style w:type="numbering" w:customStyle="1" w:styleId="32128">
    <w:name w:val="Нет списка32128"/>
    <w:next w:val="a2"/>
    <w:semiHidden/>
    <w:unhideWhenUsed/>
    <w:rsid w:val="00350156"/>
  </w:style>
  <w:style w:type="numbering" w:customStyle="1" w:styleId="41128">
    <w:name w:val="Нет списка41128"/>
    <w:next w:val="a2"/>
    <w:semiHidden/>
    <w:unhideWhenUsed/>
    <w:rsid w:val="00350156"/>
  </w:style>
  <w:style w:type="numbering" w:customStyle="1" w:styleId="112128">
    <w:name w:val="Нет списка112128"/>
    <w:next w:val="a2"/>
    <w:semiHidden/>
    <w:rsid w:val="00350156"/>
  </w:style>
  <w:style w:type="numbering" w:customStyle="1" w:styleId="1112128">
    <w:name w:val="Нет списка1112128"/>
    <w:next w:val="a2"/>
    <w:semiHidden/>
    <w:unhideWhenUsed/>
    <w:rsid w:val="00350156"/>
  </w:style>
  <w:style w:type="numbering" w:customStyle="1" w:styleId="211128">
    <w:name w:val="Нет списка211128"/>
    <w:next w:val="a2"/>
    <w:semiHidden/>
    <w:unhideWhenUsed/>
    <w:rsid w:val="00350156"/>
  </w:style>
  <w:style w:type="numbering" w:customStyle="1" w:styleId="311128">
    <w:name w:val="Нет списка311128"/>
    <w:next w:val="a2"/>
    <w:semiHidden/>
    <w:unhideWhenUsed/>
    <w:rsid w:val="00350156"/>
  </w:style>
  <w:style w:type="numbering" w:customStyle="1" w:styleId="6128">
    <w:name w:val="Нет списка6128"/>
    <w:next w:val="a2"/>
    <w:uiPriority w:val="99"/>
    <w:semiHidden/>
    <w:unhideWhenUsed/>
    <w:rsid w:val="00350156"/>
  </w:style>
  <w:style w:type="numbering" w:customStyle="1" w:styleId="13128">
    <w:name w:val="Нет списка13128"/>
    <w:next w:val="a2"/>
    <w:semiHidden/>
    <w:unhideWhenUsed/>
    <w:rsid w:val="00350156"/>
  </w:style>
  <w:style w:type="numbering" w:customStyle="1" w:styleId="23128">
    <w:name w:val="Нет списка23128"/>
    <w:next w:val="a2"/>
    <w:semiHidden/>
    <w:unhideWhenUsed/>
    <w:rsid w:val="00350156"/>
  </w:style>
  <w:style w:type="numbering" w:customStyle="1" w:styleId="33128">
    <w:name w:val="Нет списка33128"/>
    <w:next w:val="a2"/>
    <w:semiHidden/>
    <w:unhideWhenUsed/>
    <w:rsid w:val="00350156"/>
  </w:style>
  <w:style w:type="numbering" w:customStyle="1" w:styleId="42128">
    <w:name w:val="Нет списка42128"/>
    <w:next w:val="a2"/>
    <w:semiHidden/>
    <w:unhideWhenUsed/>
    <w:rsid w:val="00350156"/>
  </w:style>
  <w:style w:type="numbering" w:customStyle="1" w:styleId="113128">
    <w:name w:val="Нет списка113128"/>
    <w:next w:val="a2"/>
    <w:semiHidden/>
    <w:rsid w:val="00350156"/>
  </w:style>
  <w:style w:type="numbering" w:customStyle="1" w:styleId="1113128">
    <w:name w:val="Нет списка1113128"/>
    <w:next w:val="a2"/>
    <w:semiHidden/>
    <w:unhideWhenUsed/>
    <w:rsid w:val="00350156"/>
  </w:style>
  <w:style w:type="numbering" w:customStyle="1" w:styleId="212128">
    <w:name w:val="Нет списка212128"/>
    <w:next w:val="a2"/>
    <w:semiHidden/>
    <w:unhideWhenUsed/>
    <w:rsid w:val="00350156"/>
  </w:style>
  <w:style w:type="numbering" w:customStyle="1" w:styleId="312128">
    <w:name w:val="Нет списка312128"/>
    <w:next w:val="a2"/>
    <w:semiHidden/>
    <w:unhideWhenUsed/>
    <w:rsid w:val="00350156"/>
  </w:style>
  <w:style w:type="numbering" w:customStyle="1" w:styleId="7128">
    <w:name w:val="Нет списка7128"/>
    <w:next w:val="a2"/>
    <w:uiPriority w:val="99"/>
    <w:semiHidden/>
    <w:unhideWhenUsed/>
    <w:rsid w:val="00350156"/>
  </w:style>
  <w:style w:type="numbering" w:customStyle="1" w:styleId="14128">
    <w:name w:val="Нет списка14128"/>
    <w:next w:val="a2"/>
    <w:semiHidden/>
    <w:unhideWhenUsed/>
    <w:rsid w:val="00350156"/>
  </w:style>
  <w:style w:type="numbering" w:customStyle="1" w:styleId="24128">
    <w:name w:val="Нет списка24128"/>
    <w:next w:val="a2"/>
    <w:semiHidden/>
    <w:unhideWhenUsed/>
    <w:rsid w:val="00350156"/>
  </w:style>
  <w:style w:type="numbering" w:customStyle="1" w:styleId="34128">
    <w:name w:val="Нет списка34128"/>
    <w:next w:val="a2"/>
    <w:semiHidden/>
    <w:unhideWhenUsed/>
    <w:rsid w:val="00350156"/>
  </w:style>
  <w:style w:type="numbering" w:customStyle="1" w:styleId="43128">
    <w:name w:val="Нет списка43128"/>
    <w:next w:val="a2"/>
    <w:semiHidden/>
    <w:unhideWhenUsed/>
    <w:rsid w:val="00350156"/>
  </w:style>
  <w:style w:type="numbering" w:customStyle="1" w:styleId="114128">
    <w:name w:val="Нет списка114128"/>
    <w:next w:val="a2"/>
    <w:semiHidden/>
    <w:rsid w:val="00350156"/>
  </w:style>
  <w:style w:type="numbering" w:customStyle="1" w:styleId="1114128">
    <w:name w:val="Нет списка1114128"/>
    <w:next w:val="a2"/>
    <w:semiHidden/>
    <w:unhideWhenUsed/>
    <w:rsid w:val="00350156"/>
  </w:style>
  <w:style w:type="numbering" w:customStyle="1" w:styleId="213128">
    <w:name w:val="Нет списка213128"/>
    <w:next w:val="a2"/>
    <w:semiHidden/>
    <w:unhideWhenUsed/>
    <w:rsid w:val="00350156"/>
  </w:style>
  <w:style w:type="numbering" w:customStyle="1" w:styleId="313128">
    <w:name w:val="Нет списка313128"/>
    <w:next w:val="a2"/>
    <w:semiHidden/>
    <w:unhideWhenUsed/>
    <w:rsid w:val="00350156"/>
  </w:style>
  <w:style w:type="numbering" w:customStyle="1" w:styleId="186">
    <w:name w:val="Нет списка186"/>
    <w:next w:val="a2"/>
    <w:uiPriority w:val="99"/>
    <w:semiHidden/>
    <w:unhideWhenUsed/>
    <w:rsid w:val="00350156"/>
  </w:style>
  <w:style w:type="numbering" w:customStyle="1" w:styleId="196">
    <w:name w:val="Нет списка196"/>
    <w:next w:val="a2"/>
    <w:uiPriority w:val="99"/>
    <w:semiHidden/>
    <w:unhideWhenUsed/>
    <w:rsid w:val="00350156"/>
  </w:style>
  <w:style w:type="table" w:customStyle="1" w:styleId="560">
    <w:name w:val="Сетка таблицы5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50156"/>
  </w:style>
  <w:style w:type="numbering" w:customStyle="1" w:styleId="11186">
    <w:name w:val="Нет списка11186"/>
    <w:next w:val="a2"/>
    <w:semiHidden/>
    <w:unhideWhenUsed/>
    <w:rsid w:val="00350156"/>
  </w:style>
  <w:style w:type="numbering" w:customStyle="1" w:styleId="286">
    <w:name w:val="Нет списка286"/>
    <w:next w:val="a2"/>
    <w:semiHidden/>
    <w:unhideWhenUsed/>
    <w:rsid w:val="00350156"/>
  </w:style>
  <w:style w:type="numbering" w:customStyle="1" w:styleId="386">
    <w:name w:val="Нет списка386"/>
    <w:next w:val="a2"/>
    <w:semiHidden/>
    <w:unhideWhenUsed/>
    <w:rsid w:val="00350156"/>
  </w:style>
  <w:style w:type="numbering" w:customStyle="1" w:styleId="476">
    <w:name w:val="Нет списка476"/>
    <w:next w:val="a2"/>
    <w:semiHidden/>
    <w:unhideWhenUsed/>
    <w:rsid w:val="00350156"/>
  </w:style>
  <w:style w:type="numbering" w:customStyle="1" w:styleId="111156">
    <w:name w:val="Нет списка111156"/>
    <w:next w:val="a2"/>
    <w:semiHidden/>
    <w:rsid w:val="00350156"/>
  </w:style>
  <w:style w:type="table" w:customStyle="1" w:styleId="1460">
    <w:name w:val="Сетка таблицы14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50156"/>
  </w:style>
  <w:style w:type="numbering" w:customStyle="1" w:styleId="2176">
    <w:name w:val="Нет списка2176"/>
    <w:next w:val="a2"/>
    <w:semiHidden/>
    <w:unhideWhenUsed/>
    <w:rsid w:val="00350156"/>
  </w:style>
  <w:style w:type="numbering" w:customStyle="1" w:styleId="3176">
    <w:name w:val="Нет списка3176"/>
    <w:next w:val="a2"/>
    <w:semiHidden/>
    <w:unhideWhenUsed/>
    <w:rsid w:val="00350156"/>
  </w:style>
  <w:style w:type="numbering" w:customStyle="1" w:styleId="546">
    <w:name w:val="Нет списка546"/>
    <w:next w:val="a2"/>
    <w:uiPriority w:val="99"/>
    <w:semiHidden/>
    <w:unhideWhenUsed/>
    <w:rsid w:val="00350156"/>
  </w:style>
  <w:style w:type="numbering" w:customStyle="1" w:styleId="1246">
    <w:name w:val="Нет списка1246"/>
    <w:next w:val="a2"/>
    <w:semiHidden/>
    <w:unhideWhenUsed/>
    <w:rsid w:val="00350156"/>
  </w:style>
  <w:style w:type="numbering" w:customStyle="1" w:styleId="2246">
    <w:name w:val="Нет списка2246"/>
    <w:next w:val="a2"/>
    <w:semiHidden/>
    <w:unhideWhenUsed/>
    <w:rsid w:val="00350156"/>
  </w:style>
  <w:style w:type="numbering" w:customStyle="1" w:styleId="3246">
    <w:name w:val="Нет списка3246"/>
    <w:next w:val="a2"/>
    <w:semiHidden/>
    <w:unhideWhenUsed/>
    <w:rsid w:val="00350156"/>
  </w:style>
  <w:style w:type="numbering" w:customStyle="1" w:styleId="4146">
    <w:name w:val="Нет списка4146"/>
    <w:next w:val="a2"/>
    <w:semiHidden/>
    <w:unhideWhenUsed/>
    <w:rsid w:val="00350156"/>
  </w:style>
  <w:style w:type="numbering" w:customStyle="1" w:styleId="11246">
    <w:name w:val="Нет списка11246"/>
    <w:next w:val="a2"/>
    <w:semiHidden/>
    <w:rsid w:val="00350156"/>
  </w:style>
  <w:style w:type="numbering" w:customStyle="1" w:styleId="111246">
    <w:name w:val="Нет списка111246"/>
    <w:next w:val="a2"/>
    <w:semiHidden/>
    <w:unhideWhenUsed/>
    <w:rsid w:val="00350156"/>
  </w:style>
  <w:style w:type="numbering" w:customStyle="1" w:styleId="21146">
    <w:name w:val="Нет списка21146"/>
    <w:next w:val="a2"/>
    <w:semiHidden/>
    <w:unhideWhenUsed/>
    <w:rsid w:val="00350156"/>
  </w:style>
  <w:style w:type="numbering" w:customStyle="1" w:styleId="31146">
    <w:name w:val="Нет списка31146"/>
    <w:next w:val="a2"/>
    <w:semiHidden/>
    <w:unhideWhenUsed/>
    <w:rsid w:val="00350156"/>
  </w:style>
  <w:style w:type="numbering" w:customStyle="1" w:styleId="646">
    <w:name w:val="Нет списка646"/>
    <w:next w:val="a2"/>
    <w:uiPriority w:val="99"/>
    <w:semiHidden/>
    <w:unhideWhenUsed/>
    <w:rsid w:val="00350156"/>
  </w:style>
  <w:style w:type="numbering" w:customStyle="1" w:styleId="1346">
    <w:name w:val="Нет списка1346"/>
    <w:next w:val="a2"/>
    <w:semiHidden/>
    <w:unhideWhenUsed/>
    <w:rsid w:val="00350156"/>
  </w:style>
  <w:style w:type="numbering" w:customStyle="1" w:styleId="2346">
    <w:name w:val="Нет списка2346"/>
    <w:next w:val="a2"/>
    <w:semiHidden/>
    <w:unhideWhenUsed/>
    <w:rsid w:val="00350156"/>
  </w:style>
  <w:style w:type="numbering" w:customStyle="1" w:styleId="3346">
    <w:name w:val="Нет списка3346"/>
    <w:next w:val="a2"/>
    <w:semiHidden/>
    <w:unhideWhenUsed/>
    <w:rsid w:val="00350156"/>
  </w:style>
  <w:style w:type="numbering" w:customStyle="1" w:styleId="4246">
    <w:name w:val="Нет списка4246"/>
    <w:next w:val="a2"/>
    <w:semiHidden/>
    <w:unhideWhenUsed/>
    <w:rsid w:val="00350156"/>
  </w:style>
  <w:style w:type="numbering" w:customStyle="1" w:styleId="11346">
    <w:name w:val="Нет списка11346"/>
    <w:next w:val="a2"/>
    <w:semiHidden/>
    <w:rsid w:val="00350156"/>
  </w:style>
  <w:style w:type="numbering" w:customStyle="1" w:styleId="111346">
    <w:name w:val="Нет списка111346"/>
    <w:next w:val="a2"/>
    <w:semiHidden/>
    <w:unhideWhenUsed/>
    <w:rsid w:val="00350156"/>
  </w:style>
  <w:style w:type="numbering" w:customStyle="1" w:styleId="21246">
    <w:name w:val="Нет списка21246"/>
    <w:next w:val="a2"/>
    <w:semiHidden/>
    <w:unhideWhenUsed/>
    <w:rsid w:val="00350156"/>
  </w:style>
  <w:style w:type="numbering" w:customStyle="1" w:styleId="31246">
    <w:name w:val="Нет списка31246"/>
    <w:next w:val="a2"/>
    <w:semiHidden/>
    <w:unhideWhenUsed/>
    <w:rsid w:val="00350156"/>
  </w:style>
  <w:style w:type="numbering" w:customStyle="1" w:styleId="746">
    <w:name w:val="Нет списка746"/>
    <w:next w:val="a2"/>
    <w:uiPriority w:val="99"/>
    <w:semiHidden/>
    <w:unhideWhenUsed/>
    <w:rsid w:val="00350156"/>
  </w:style>
  <w:style w:type="numbering" w:customStyle="1" w:styleId="1446">
    <w:name w:val="Нет списка1446"/>
    <w:next w:val="a2"/>
    <w:semiHidden/>
    <w:unhideWhenUsed/>
    <w:rsid w:val="00350156"/>
  </w:style>
  <w:style w:type="numbering" w:customStyle="1" w:styleId="2446">
    <w:name w:val="Нет списка2446"/>
    <w:next w:val="a2"/>
    <w:semiHidden/>
    <w:unhideWhenUsed/>
    <w:rsid w:val="00350156"/>
  </w:style>
  <w:style w:type="numbering" w:customStyle="1" w:styleId="3446">
    <w:name w:val="Нет списка3446"/>
    <w:next w:val="a2"/>
    <w:semiHidden/>
    <w:unhideWhenUsed/>
    <w:rsid w:val="00350156"/>
  </w:style>
  <w:style w:type="numbering" w:customStyle="1" w:styleId="4346">
    <w:name w:val="Нет списка4346"/>
    <w:next w:val="a2"/>
    <w:semiHidden/>
    <w:unhideWhenUsed/>
    <w:rsid w:val="00350156"/>
  </w:style>
  <w:style w:type="numbering" w:customStyle="1" w:styleId="11446">
    <w:name w:val="Нет списка11446"/>
    <w:next w:val="a2"/>
    <w:semiHidden/>
    <w:rsid w:val="00350156"/>
  </w:style>
  <w:style w:type="numbering" w:customStyle="1" w:styleId="111446">
    <w:name w:val="Нет списка111446"/>
    <w:next w:val="a2"/>
    <w:semiHidden/>
    <w:unhideWhenUsed/>
    <w:rsid w:val="00350156"/>
  </w:style>
  <w:style w:type="numbering" w:customStyle="1" w:styleId="21346">
    <w:name w:val="Нет списка21346"/>
    <w:next w:val="a2"/>
    <w:semiHidden/>
    <w:unhideWhenUsed/>
    <w:rsid w:val="00350156"/>
  </w:style>
  <w:style w:type="numbering" w:customStyle="1" w:styleId="31346">
    <w:name w:val="Нет списка31346"/>
    <w:next w:val="a2"/>
    <w:semiHidden/>
    <w:unhideWhenUsed/>
    <w:rsid w:val="00350156"/>
  </w:style>
  <w:style w:type="numbering" w:customStyle="1" w:styleId="836">
    <w:name w:val="Нет списка836"/>
    <w:next w:val="a2"/>
    <w:uiPriority w:val="99"/>
    <w:semiHidden/>
    <w:unhideWhenUsed/>
    <w:rsid w:val="00350156"/>
  </w:style>
  <w:style w:type="numbering" w:customStyle="1" w:styleId="1536">
    <w:name w:val="Нет списка1536"/>
    <w:next w:val="a2"/>
    <w:uiPriority w:val="99"/>
    <w:semiHidden/>
    <w:unhideWhenUsed/>
    <w:rsid w:val="00350156"/>
  </w:style>
  <w:style w:type="table" w:customStyle="1" w:styleId="2361">
    <w:name w:val="Сетка таблицы23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50156"/>
  </w:style>
  <w:style w:type="numbering" w:customStyle="1" w:styleId="111536">
    <w:name w:val="Нет списка111536"/>
    <w:next w:val="a2"/>
    <w:semiHidden/>
    <w:unhideWhenUsed/>
    <w:rsid w:val="00350156"/>
  </w:style>
  <w:style w:type="numbering" w:customStyle="1" w:styleId="2536">
    <w:name w:val="Нет списка2536"/>
    <w:next w:val="a2"/>
    <w:semiHidden/>
    <w:unhideWhenUsed/>
    <w:rsid w:val="00350156"/>
  </w:style>
  <w:style w:type="numbering" w:customStyle="1" w:styleId="3536">
    <w:name w:val="Нет списка3536"/>
    <w:next w:val="a2"/>
    <w:semiHidden/>
    <w:unhideWhenUsed/>
    <w:rsid w:val="00350156"/>
  </w:style>
  <w:style w:type="numbering" w:customStyle="1" w:styleId="4436">
    <w:name w:val="Нет списка4436"/>
    <w:next w:val="a2"/>
    <w:semiHidden/>
    <w:unhideWhenUsed/>
    <w:rsid w:val="00350156"/>
  </w:style>
  <w:style w:type="numbering" w:customStyle="1" w:styleId="1111236">
    <w:name w:val="Нет списка1111236"/>
    <w:next w:val="a2"/>
    <w:semiHidden/>
    <w:rsid w:val="00350156"/>
  </w:style>
  <w:style w:type="table" w:customStyle="1" w:styleId="11360">
    <w:name w:val="Сетка таблицы113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50156"/>
  </w:style>
  <w:style w:type="numbering" w:customStyle="1" w:styleId="21436">
    <w:name w:val="Нет списка21436"/>
    <w:next w:val="a2"/>
    <w:semiHidden/>
    <w:unhideWhenUsed/>
    <w:rsid w:val="00350156"/>
  </w:style>
  <w:style w:type="numbering" w:customStyle="1" w:styleId="31436">
    <w:name w:val="Нет списка31436"/>
    <w:next w:val="a2"/>
    <w:semiHidden/>
    <w:unhideWhenUsed/>
    <w:rsid w:val="00350156"/>
  </w:style>
  <w:style w:type="numbering" w:customStyle="1" w:styleId="5136">
    <w:name w:val="Нет списка5136"/>
    <w:next w:val="a2"/>
    <w:uiPriority w:val="99"/>
    <w:semiHidden/>
    <w:unhideWhenUsed/>
    <w:rsid w:val="00350156"/>
  </w:style>
  <w:style w:type="numbering" w:customStyle="1" w:styleId="12136">
    <w:name w:val="Нет списка12136"/>
    <w:next w:val="a2"/>
    <w:semiHidden/>
    <w:unhideWhenUsed/>
    <w:rsid w:val="00350156"/>
  </w:style>
  <w:style w:type="numbering" w:customStyle="1" w:styleId="22136">
    <w:name w:val="Нет списка22136"/>
    <w:next w:val="a2"/>
    <w:semiHidden/>
    <w:unhideWhenUsed/>
    <w:rsid w:val="00350156"/>
  </w:style>
  <w:style w:type="numbering" w:customStyle="1" w:styleId="32136">
    <w:name w:val="Нет списка32136"/>
    <w:next w:val="a2"/>
    <w:semiHidden/>
    <w:unhideWhenUsed/>
    <w:rsid w:val="00350156"/>
  </w:style>
  <w:style w:type="numbering" w:customStyle="1" w:styleId="41136">
    <w:name w:val="Нет списка41136"/>
    <w:next w:val="a2"/>
    <w:semiHidden/>
    <w:unhideWhenUsed/>
    <w:rsid w:val="00350156"/>
  </w:style>
  <w:style w:type="numbering" w:customStyle="1" w:styleId="112136">
    <w:name w:val="Нет списка112136"/>
    <w:next w:val="a2"/>
    <w:semiHidden/>
    <w:rsid w:val="00350156"/>
  </w:style>
  <w:style w:type="numbering" w:customStyle="1" w:styleId="1112136">
    <w:name w:val="Нет списка1112136"/>
    <w:next w:val="a2"/>
    <w:semiHidden/>
    <w:unhideWhenUsed/>
    <w:rsid w:val="00350156"/>
  </w:style>
  <w:style w:type="numbering" w:customStyle="1" w:styleId="211136">
    <w:name w:val="Нет списка211136"/>
    <w:next w:val="a2"/>
    <w:semiHidden/>
    <w:unhideWhenUsed/>
    <w:rsid w:val="00350156"/>
  </w:style>
  <w:style w:type="numbering" w:customStyle="1" w:styleId="311136">
    <w:name w:val="Нет списка311136"/>
    <w:next w:val="a2"/>
    <w:semiHidden/>
    <w:unhideWhenUsed/>
    <w:rsid w:val="00350156"/>
  </w:style>
  <w:style w:type="numbering" w:customStyle="1" w:styleId="6136">
    <w:name w:val="Нет списка6136"/>
    <w:next w:val="a2"/>
    <w:uiPriority w:val="99"/>
    <w:semiHidden/>
    <w:unhideWhenUsed/>
    <w:rsid w:val="00350156"/>
  </w:style>
  <w:style w:type="numbering" w:customStyle="1" w:styleId="13136">
    <w:name w:val="Нет списка13136"/>
    <w:next w:val="a2"/>
    <w:semiHidden/>
    <w:unhideWhenUsed/>
    <w:rsid w:val="00350156"/>
  </w:style>
  <w:style w:type="numbering" w:customStyle="1" w:styleId="23136">
    <w:name w:val="Нет списка23136"/>
    <w:next w:val="a2"/>
    <w:semiHidden/>
    <w:unhideWhenUsed/>
    <w:rsid w:val="00350156"/>
  </w:style>
  <w:style w:type="numbering" w:customStyle="1" w:styleId="33136">
    <w:name w:val="Нет списка33136"/>
    <w:next w:val="a2"/>
    <w:semiHidden/>
    <w:unhideWhenUsed/>
    <w:rsid w:val="00350156"/>
  </w:style>
  <w:style w:type="numbering" w:customStyle="1" w:styleId="42136">
    <w:name w:val="Нет списка42136"/>
    <w:next w:val="a2"/>
    <w:semiHidden/>
    <w:unhideWhenUsed/>
    <w:rsid w:val="00350156"/>
  </w:style>
  <w:style w:type="numbering" w:customStyle="1" w:styleId="113136">
    <w:name w:val="Нет списка113136"/>
    <w:next w:val="a2"/>
    <w:semiHidden/>
    <w:rsid w:val="00350156"/>
  </w:style>
  <w:style w:type="numbering" w:customStyle="1" w:styleId="1113136">
    <w:name w:val="Нет списка1113136"/>
    <w:next w:val="a2"/>
    <w:semiHidden/>
    <w:unhideWhenUsed/>
    <w:rsid w:val="00350156"/>
  </w:style>
  <w:style w:type="numbering" w:customStyle="1" w:styleId="212136">
    <w:name w:val="Нет списка212136"/>
    <w:next w:val="a2"/>
    <w:semiHidden/>
    <w:unhideWhenUsed/>
    <w:rsid w:val="00350156"/>
  </w:style>
  <w:style w:type="numbering" w:customStyle="1" w:styleId="312136">
    <w:name w:val="Нет списка312136"/>
    <w:next w:val="a2"/>
    <w:semiHidden/>
    <w:unhideWhenUsed/>
    <w:rsid w:val="00350156"/>
  </w:style>
  <w:style w:type="numbering" w:customStyle="1" w:styleId="7136">
    <w:name w:val="Нет списка7136"/>
    <w:next w:val="a2"/>
    <w:uiPriority w:val="99"/>
    <w:semiHidden/>
    <w:unhideWhenUsed/>
    <w:rsid w:val="00350156"/>
  </w:style>
  <w:style w:type="numbering" w:customStyle="1" w:styleId="14136">
    <w:name w:val="Нет списка14136"/>
    <w:next w:val="a2"/>
    <w:semiHidden/>
    <w:unhideWhenUsed/>
    <w:rsid w:val="00350156"/>
  </w:style>
  <w:style w:type="numbering" w:customStyle="1" w:styleId="24136">
    <w:name w:val="Нет списка24136"/>
    <w:next w:val="a2"/>
    <w:semiHidden/>
    <w:unhideWhenUsed/>
    <w:rsid w:val="00350156"/>
  </w:style>
  <w:style w:type="numbering" w:customStyle="1" w:styleId="34136">
    <w:name w:val="Нет списка34136"/>
    <w:next w:val="a2"/>
    <w:semiHidden/>
    <w:unhideWhenUsed/>
    <w:rsid w:val="00350156"/>
  </w:style>
  <w:style w:type="numbering" w:customStyle="1" w:styleId="43136">
    <w:name w:val="Нет списка43136"/>
    <w:next w:val="a2"/>
    <w:semiHidden/>
    <w:unhideWhenUsed/>
    <w:rsid w:val="00350156"/>
  </w:style>
  <w:style w:type="numbering" w:customStyle="1" w:styleId="114136">
    <w:name w:val="Нет списка114136"/>
    <w:next w:val="a2"/>
    <w:semiHidden/>
    <w:rsid w:val="00350156"/>
  </w:style>
  <w:style w:type="numbering" w:customStyle="1" w:styleId="1114136">
    <w:name w:val="Нет списка1114136"/>
    <w:next w:val="a2"/>
    <w:semiHidden/>
    <w:unhideWhenUsed/>
    <w:rsid w:val="00350156"/>
  </w:style>
  <w:style w:type="numbering" w:customStyle="1" w:styleId="213136">
    <w:name w:val="Нет списка213136"/>
    <w:next w:val="a2"/>
    <w:semiHidden/>
    <w:unhideWhenUsed/>
    <w:rsid w:val="00350156"/>
  </w:style>
  <w:style w:type="numbering" w:customStyle="1" w:styleId="313136">
    <w:name w:val="Нет списка313136"/>
    <w:next w:val="a2"/>
    <w:semiHidden/>
    <w:unhideWhenUsed/>
    <w:rsid w:val="00350156"/>
  </w:style>
  <w:style w:type="numbering" w:customStyle="1" w:styleId="916">
    <w:name w:val="Нет списка916"/>
    <w:next w:val="a2"/>
    <w:uiPriority w:val="99"/>
    <w:semiHidden/>
    <w:unhideWhenUsed/>
    <w:rsid w:val="00350156"/>
  </w:style>
  <w:style w:type="numbering" w:customStyle="1" w:styleId="1616">
    <w:name w:val="Нет списка1616"/>
    <w:next w:val="a2"/>
    <w:uiPriority w:val="99"/>
    <w:semiHidden/>
    <w:unhideWhenUsed/>
    <w:rsid w:val="00350156"/>
  </w:style>
  <w:style w:type="table" w:customStyle="1" w:styleId="3160">
    <w:name w:val="Сетка таблицы3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50156"/>
  </w:style>
  <w:style w:type="numbering" w:customStyle="1" w:styleId="111616">
    <w:name w:val="Нет списка111616"/>
    <w:next w:val="a2"/>
    <w:semiHidden/>
    <w:unhideWhenUsed/>
    <w:rsid w:val="00350156"/>
  </w:style>
  <w:style w:type="numbering" w:customStyle="1" w:styleId="2616">
    <w:name w:val="Нет списка2616"/>
    <w:next w:val="a2"/>
    <w:semiHidden/>
    <w:unhideWhenUsed/>
    <w:rsid w:val="00350156"/>
  </w:style>
  <w:style w:type="numbering" w:customStyle="1" w:styleId="3616">
    <w:name w:val="Нет списка3616"/>
    <w:next w:val="a2"/>
    <w:semiHidden/>
    <w:unhideWhenUsed/>
    <w:rsid w:val="00350156"/>
  </w:style>
  <w:style w:type="numbering" w:customStyle="1" w:styleId="4516">
    <w:name w:val="Нет списка4516"/>
    <w:next w:val="a2"/>
    <w:semiHidden/>
    <w:unhideWhenUsed/>
    <w:rsid w:val="00350156"/>
  </w:style>
  <w:style w:type="numbering" w:customStyle="1" w:styleId="1111316">
    <w:name w:val="Нет списка1111316"/>
    <w:next w:val="a2"/>
    <w:semiHidden/>
    <w:rsid w:val="00350156"/>
  </w:style>
  <w:style w:type="table" w:customStyle="1" w:styleId="12160">
    <w:name w:val="Сетка таблицы12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50156"/>
  </w:style>
  <w:style w:type="numbering" w:customStyle="1" w:styleId="21516">
    <w:name w:val="Нет списка21516"/>
    <w:next w:val="a2"/>
    <w:semiHidden/>
    <w:unhideWhenUsed/>
    <w:rsid w:val="00350156"/>
  </w:style>
  <w:style w:type="numbering" w:customStyle="1" w:styleId="31516">
    <w:name w:val="Нет списка31516"/>
    <w:next w:val="a2"/>
    <w:semiHidden/>
    <w:unhideWhenUsed/>
    <w:rsid w:val="00350156"/>
  </w:style>
  <w:style w:type="numbering" w:customStyle="1" w:styleId="5216">
    <w:name w:val="Нет списка5216"/>
    <w:next w:val="a2"/>
    <w:uiPriority w:val="99"/>
    <w:semiHidden/>
    <w:unhideWhenUsed/>
    <w:rsid w:val="00350156"/>
  </w:style>
  <w:style w:type="numbering" w:customStyle="1" w:styleId="12216">
    <w:name w:val="Нет списка12216"/>
    <w:next w:val="a2"/>
    <w:semiHidden/>
    <w:unhideWhenUsed/>
    <w:rsid w:val="00350156"/>
  </w:style>
  <w:style w:type="numbering" w:customStyle="1" w:styleId="22216">
    <w:name w:val="Нет списка22216"/>
    <w:next w:val="a2"/>
    <w:semiHidden/>
    <w:unhideWhenUsed/>
    <w:rsid w:val="00350156"/>
  </w:style>
  <w:style w:type="numbering" w:customStyle="1" w:styleId="32216">
    <w:name w:val="Нет списка32216"/>
    <w:next w:val="a2"/>
    <w:semiHidden/>
    <w:unhideWhenUsed/>
    <w:rsid w:val="00350156"/>
  </w:style>
  <w:style w:type="numbering" w:customStyle="1" w:styleId="41216">
    <w:name w:val="Нет списка41216"/>
    <w:next w:val="a2"/>
    <w:semiHidden/>
    <w:unhideWhenUsed/>
    <w:rsid w:val="00350156"/>
  </w:style>
  <w:style w:type="numbering" w:customStyle="1" w:styleId="112216">
    <w:name w:val="Нет списка112216"/>
    <w:next w:val="a2"/>
    <w:semiHidden/>
    <w:rsid w:val="00350156"/>
  </w:style>
  <w:style w:type="numbering" w:customStyle="1" w:styleId="1112216">
    <w:name w:val="Нет списка1112216"/>
    <w:next w:val="a2"/>
    <w:semiHidden/>
    <w:unhideWhenUsed/>
    <w:rsid w:val="00350156"/>
  </w:style>
  <w:style w:type="numbering" w:customStyle="1" w:styleId="211216">
    <w:name w:val="Нет списка211216"/>
    <w:next w:val="a2"/>
    <w:semiHidden/>
    <w:unhideWhenUsed/>
    <w:rsid w:val="00350156"/>
  </w:style>
  <w:style w:type="numbering" w:customStyle="1" w:styleId="311216">
    <w:name w:val="Нет списка311216"/>
    <w:next w:val="a2"/>
    <w:semiHidden/>
    <w:unhideWhenUsed/>
    <w:rsid w:val="00350156"/>
  </w:style>
  <w:style w:type="numbering" w:customStyle="1" w:styleId="6216">
    <w:name w:val="Нет списка6216"/>
    <w:next w:val="a2"/>
    <w:uiPriority w:val="99"/>
    <w:semiHidden/>
    <w:unhideWhenUsed/>
    <w:rsid w:val="00350156"/>
  </w:style>
  <w:style w:type="numbering" w:customStyle="1" w:styleId="13216">
    <w:name w:val="Нет списка13216"/>
    <w:next w:val="a2"/>
    <w:semiHidden/>
    <w:unhideWhenUsed/>
    <w:rsid w:val="00350156"/>
  </w:style>
  <w:style w:type="numbering" w:customStyle="1" w:styleId="23216">
    <w:name w:val="Нет списка23216"/>
    <w:next w:val="a2"/>
    <w:semiHidden/>
    <w:unhideWhenUsed/>
    <w:rsid w:val="00350156"/>
  </w:style>
  <w:style w:type="numbering" w:customStyle="1" w:styleId="33216">
    <w:name w:val="Нет списка33216"/>
    <w:next w:val="a2"/>
    <w:semiHidden/>
    <w:unhideWhenUsed/>
    <w:rsid w:val="00350156"/>
  </w:style>
  <w:style w:type="numbering" w:customStyle="1" w:styleId="42216">
    <w:name w:val="Нет списка42216"/>
    <w:next w:val="a2"/>
    <w:semiHidden/>
    <w:unhideWhenUsed/>
    <w:rsid w:val="00350156"/>
  </w:style>
  <w:style w:type="numbering" w:customStyle="1" w:styleId="113216">
    <w:name w:val="Нет списка113216"/>
    <w:next w:val="a2"/>
    <w:semiHidden/>
    <w:rsid w:val="00350156"/>
  </w:style>
  <w:style w:type="numbering" w:customStyle="1" w:styleId="1113216">
    <w:name w:val="Нет списка1113216"/>
    <w:next w:val="a2"/>
    <w:semiHidden/>
    <w:unhideWhenUsed/>
    <w:rsid w:val="00350156"/>
  </w:style>
  <w:style w:type="numbering" w:customStyle="1" w:styleId="212216">
    <w:name w:val="Нет списка212216"/>
    <w:next w:val="a2"/>
    <w:semiHidden/>
    <w:unhideWhenUsed/>
    <w:rsid w:val="00350156"/>
  </w:style>
  <w:style w:type="numbering" w:customStyle="1" w:styleId="312216">
    <w:name w:val="Нет списка312216"/>
    <w:next w:val="a2"/>
    <w:semiHidden/>
    <w:unhideWhenUsed/>
    <w:rsid w:val="00350156"/>
  </w:style>
  <w:style w:type="numbering" w:customStyle="1" w:styleId="7216">
    <w:name w:val="Нет списка7216"/>
    <w:next w:val="a2"/>
    <w:uiPriority w:val="99"/>
    <w:semiHidden/>
    <w:unhideWhenUsed/>
    <w:rsid w:val="00350156"/>
  </w:style>
  <w:style w:type="numbering" w:customStyle="1" w:styleId="14216">
    <w:name w:val="Нет списка14216"/>
    <w:next w:val="a2"/>
    <w:semiHidden/>
    <w:unhideWhenUsed/>
    <w:rsid w:val="00350156"/>
  </w:style>
  <w:style w:type="numbering" w:customStyle="1" w:styleId="24216">
    <w:name w:val="Нет списка24216"/>
    <w:next w:val="a2"/>
    <w:semiHidden/>
    <w:unhideWhenUsed/>
    <w:rsid w:val="00350156"/>
  </w:style>
  <w:style w:type="numbering" w:customStyle="1" w:styleId="34216">
    <w:name w:val="Нет списка34216"/>
    <w:next w:val="a2"/>
    <w:semiHidden/>
    <w:unhideWhenUsed/>
    <w:rsid w:val="00350156"/>
  </w:style>
  <w:style w:type="numbering" w:customStyle="1" w:styleId="43216">
    <w:name w:val="Нет списка43216"/>
    <w:next w:val="a2"/>
    <w:semiHidden/>
    <w:unhideWhenUsed/>
    <w:rsid w:val="00350156"/>
  </w:style>
  <w:style w:type="numbering" w:customStyle="1" w:styleId="114216">
    <w:name w:val="Нет списка114216"/>
    <w:next w:val="a2"/>
    <w:semiHidden/>
    <w:rsid w:val="00350156"/>
  </w:style>
  <w:style w:type="numbering" w:customStyle="1" w:styleId="1114216">
    <w:name w:val="Нет списка1114216"/>
    <w:next w:val="a2"/>
    <w:semiHidden/>
    <w:unhideWhenUsed/>
    <w:rsid w:val="00350156"/>
  </w:style>
  <w:style w:type="numbering" w:customStyle="1" w:styleId="213216">
    <w:name w:val="Нет списка213216"/>
    <w:next w:val="a2"/>
    <w:semiHidden/>
    <w:unhideWhenUsed/>
    <w:rsid w:val="00350156"/>
  </w:style>
  <w:style w:type="numbering" w:customStyle="1" w:styleId="313216">
    <w:name w:val="Нет списка313216"/>
    <w:next w:val="a2"/>
    <w:semiHidden/>
    <w:unhideWhenUsed/>
    <w:rsid w:val="00350156"/>
  </w:style>
  <w:style w:type="numbering" w:customStyle="1" w:styleId="8116">
    <w:name w:val="Нет списка8116"/>
    <w:next w:val="a2"/>
    <w:uiPriority w:val="99"/>
    <w:semiHidden/>
    <w:unhideWhenUsed/>
    <w:rsid w:val="00350156"/>
  </w:style>
  <w:style w:type="numbering" w:customStyle="1" w:styleId="15116">
    <w:name w:val="Нет списка15116"/>
    <w:next w:val="a2"/>
    <w:uiPriority w:val="99"/>
    <w:semiHidden/>
    <w:unhideWhenUsed/>
    <w:rsid w:val="00350156"/>
  </w:style>
  <w:style w:type="table" w:customStyle="1" w:styleId="21161">
    <w:name w:val="Сетка таблицы21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50156"/>
  </w:style>
  <w:style w:type="numbering" w:customStyle="1" w:styleId="1115116">
    <w:name w:val="Нет списка1115116"/>
    <w:next w:val="a2"/>
    <w:semiHidden/>
    <w:unhideWhenUsed/>
    <w:rsid w:val="00350156"/>
  </w:style>
  <w:style w:type="numbering" w:customStyle="1" w:styleId="25116">
    <w:name w:val="Нет списка25116"/>
    <w:next w:val="a2"/>
    <w:semiHidden/>
    <w:unhideWhenUsed/>
    <w:rsid w:val="00350156"/>
  </w:style>
  <w:style w:type="numbering" w:customStyle="1" w:styleId="35116">
    <w:name w:val="Нет списка35116"/>
    <w:next w:val="a2"/>
    <w:semiHidden/>
    <w:unhideWhenUsed/>
    <w:rsid w:val="00350156"/>
  </w:style>
  <w:style w:type="numbering" w:customStyle="1" w:styleId="44116">
    <w:name w:val="Нет списка44116"/>
    <w:next w:val="a2"/>
    <w:semiHidden/>
    <w:unhideWhenUsed/>
    <w:rsid w:val="00350156"/>
  </w:style>
  <w:style w:type="numbering" w:customStyle="1" w:styleId="11112116">
    <w:name w:val="Нет списка11112116"/>
    <w:next w:val="a2"/>
    <w:semiHidden/>
    <w:rsid w:val="00350156"/>
  </w:style>
  <w:style w:type="table" w:customStyle="1" w:styleId="111160">
    <w:name w:val="Сетка таблицы111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50156"/>
  </w:style>
  <w:style w:type="numbering" w:customStyle="1" w:styleId="214116">
    <w:name w:val="Нет списка214116"/>
    <w:next w:val="a2"/>
    <w:semiHidden/>
    <w:unhideWhenUsed/>
    <w:rsid w:val="00350156"/>
  </w:style>
  <w:style w:type="numbering" w:customStyle="1" w:styleId="314116">
    <w:name w:val="Нет списка314116"/>
    <w:next w:val="a2"/>
    <w:semiHidden/>
    <w:unhideWhenUsed/>
    <w:rsid w:val="00350156"/>
  </w:style>
  <w:style w:type="numbering" w:customStyle="1" w:styleId="51116">
    <w:name w:val="Нет списка51116"/>
    <w:next w:val="a2"/>
    <w:uiPriority w:val="99"/>
    <w:semiHidden/>
    <w:unhideWhenUsed/>
    <w:rsid w:val="00350156"/>
  </w:style>
  <w:style w:type="numbering" w:customStyle="1" w:styleId="121116">
    <w:name w:val="Нет списка121116"/>
    <w:next w:val="a2"/>
    <w:semiHidden/>
    <w:unhideWhenUsed/>
    <w:rsid w:val="00350156"/>
  </w:style>
  <w:style w:type="numbering" w:customStyle="1" w:styleId="221116">
    <w:name w:val="Нет списка221116"/>
    <w:next w:val="a2"/>
    <w:semiHidden/>
    <w:unhideWhenUsed/>
    <w:rsid w:val="00350156"/>
  </w:style>
  <w:style w:type="numbering" w:customStyle="1" w:styleId="321116">
    <w:name w:val="Нет списка321116"/>
    <w:next w:val="a2"/>
    <w:semiHidden/>
    <w:unhideWhenUsed/>
    <w:rsid w:val="00350156"/>
  </w:style>
  <w:style w:type="numbering" w:customStyle="1" w:styleId="411116">
    <w:name w:val="Нет списка411116"/>
    <w:next w:val="a2"/>
    <w:semiHidden/>
    <w:unhideWhenUsed/>
    <w:rsid w:val="00350156"/>
  </w:style>
  <w:style w:type="numbering" w:customStyle="1" w:styleId="1121116">
    <w:name w:val="Нет списка1121116"/>
    <w:next w:val="a2"/>
    <w:semiHidden/>
    <w:rsid w:val="00350156"/>
  </w:style>
  <w:style w:type="numbering" w:customStyle="1" w:styleId="11121116">
    <w:name w:val="Нет списка11121116"/>
    <w:next w:val="a2"/>
    <w:semiHidden/>
    <w:unhideWhenUsed/>
    <w:rsid w:val="00350156"/>
  </w:style>
  <w:style w:type="numbering" w:customStyle="1" w:styleId="2111116">
    <w:name w:val="Нет списка2111116"/>
    <w:next w:val="a2"/>
    <w:semiHidden/>
    <w:unhideWhenUsed/>
    <w:rsid w:val="00350156"/>
  </w:style>
  <w:style w:type="numbering" w:customStyle="1" w:styleId="3111116">
    <w:name w:val="Нет списка3111116"/>
    <w:next w:val="a2"/>
    <w:semiHidden/>
    <w:unhideWhenUsed/>
    <w:rsid w:val="00350156"/>
  </w:style>
  <w:style w:type="numbering" w:customStyle="1" w:styleId="61116">
    <w:name w:val="Нет списка61116"/>
    <w:next w:val="a2"/>
    <w:uiPriority w:val="99"/>
    <w:semiHidden/>
    <w:unhideWhenUsed/>
    <w:rsid w:val="00350156"/>
  </w:style>
  <w:style w:type="numbering" w:customStyle="1" w:styleId="131116">
    <w:name w:val="Нет списка131116"/>
    <w:next w:val="a2"/>
    <w:semiHidden/>
    <w:unhideWhenUsed/>
    <w:rsid w:val="00350156"/>
  </w:style>
  <w:style w:type="numbering" w:customStyle="1" w:styleId="231116">
    <w:name w:val="Нет списка231116"/>
    <w:next w:val="a2"/>
    <w:semiHidden/>
    <w:unhideWhenUsed/>
    <w:rsid w:val="00350156"/>
  </w:style>
  <w:style w:type="numbering" w:customStyle="1" w:styleId="331116">
    <w:name w:val="Нет списка331116"/>
    <w:next w:val="a2"/>
    <w:semiHidden/>
    <w:unhideWhenUsed/>
    <w:rsid w:val="00350156"/>
  </w:style>
  <w:style w:type="numbering" w:customStyle="1" w:styleId="421116">
    <w:name w:val="Нет списка421116"/>
    <w:next w:val="a2"/>
    <w:semiHidden/>
    <w:unhideWhenUsed/>
    <w:rsid w:val="00350156"/>
  </w:style>
  <w:style w:type="numbering" w:customStyle="1" w:styleId="1131116">
    <w:name w:val="Нет списка1131116"/>
    <w:next w:val="a2"/>
    <w:semiHidden/>
    <w:rsid w:val="00350156"/>
  </w:style>
  <w:style w:type="numbering" w:customStyle="1" w:styleId="11131116">
    <w:name w:val="Нет списка11131116"/>
    <w:next w:val="a2"/>
    <w:semiHidden/>
    <w:unhideWhenUsed/>
    <w:rsid w:val="00350156"/>
  </w:style>
  <w:style w:type="numbering" w:customStyle="1" w:styleId="2121116">
    <w:name w:val="Нет списка2121116"/>
    <w:next w:val="a2"/>
    <w:semiHidden/>
    <w:unhideWhenUsed/>
    <w:rsid w:val="00350156"/>
  </w:style>
  <w:style w:type="numbering" w:customStyle="1" w:styleId="3121116">
    <w:name w:val="Нет списка3121116"/>
    <w:next w:val="a2"/>
    <w:semiHidden/>
    <w:unhideWhenUsed/>
    <w:rsid w:val="00350156"/>
  </w:style>
  <w:style w:type="numbering" w:customStyle="1" w:styleId="71116">
    <w:name w:val="Нет списка71116"/>
    <w:next w:val="a2"/>
    <w:uiPriority w:val="99"/>
    <w:semiHidden/>
    <w:unhideWhenUsed/>
    <w:rsid w:val="00350156"/>
  </w:style>
  <w:style w:type="numbering" w:customStyle="1" w:styleId="141116">
    <w:name w:val="Нет списка141116"/>
    <w:next w:val="a2"/>
    <w:semiHidden/>
    <w:unhideWhenUsed/>
    <w:rsid w:val="00350156"/>
  </w:style>
  <w:style w:type="numbering" w:customStyle="1" w:styleId="241116">
    <w:name w:val="Нет списка241116"/>
    <w:next w:val="a2"/>
    <w:semiHidden/>
    <w:unhideWhenUsed/>
    <w:rsid w:val="00350156"/>
  </w:style>
  <w:style w:type="numbering" w:customStyle="1" w:styleId="341116">
    <w:name w:val="Нет списка341116"/>
    <w:next w:val="a2"/>
    <w:semiHidden/>
    <w:unhideWhenUsed/>
    <w:rsid w:val="00350156"/>
  </w:style>
  <w:style w:type="numbering" w:customStyle="1" w:styleId="431116">
    <w:name w:val="Нет списка431116"/>
    <w:next w:val="a2"/>
    <w:semiHidden/>
    <w:unhideWhenUsed/>
    <w:rsid w:val="00350156"/>
  </w:style>
  <w:style w:type="numbering" w:customStyle="1" w:styleId="1141116">
    <w:name w:val="Нет списка1141116"/>
    <w:next w:val="a2"/>
    <w:semiHidden/>
    <w:rsid w:val="00350156"/>
  </w:style>
  <w:style w:type="numbering" w:customStyle="1" w:styleId="11141116">
    <w:name w:val="Нет списка11141116"/>
    <w:next w:val="a2"/>
    <w:semiHidden/>
    <w:unhideWhenUsed/>
    <w:rsid w:val="00350156"/>
  </w:style>
  <w:style w:type="numbering" w:customStyle="1" w:styleId="2131116">
    <w:name w:val="Нет списка2131116"/>
    <w:next w:val="a2"/>
    <w:semiHidden/>
    <w:unhideWhenUsed/>
    <w:rsid w:val="00350156"/>
  </w:style>
  <w:style w:type="numbering" w:customStyle="1" w:styleId="3131116">
    <w:name w:val="Нет списка3131116"/>
    <w:next w:val="a2"/>
    <w:semiHidden/>
    <w:unhideWhenUsed/>
    <w:rsid w:val="00350156"/>
  </w:style>
  <w:style w:type="numbering" w:customStyle="1" w:styleId="1016">
    <w:name w:val="Нет списка1016"/>
    <w:next w:val="a2"/>
    <w:uiPriority w:val="99"/>
    <w:semiHidden/>
    <w:unhideWhenUsed/>
    <w:rsid w:val="00350156"/>
  </w:style>
  <w:style w:type="numbering" w:customStyle="1" w:styleId="1716">
    <w:name w:val="Нет списка1716"/>
    <w:next w:val="a2"/>
    <w:uiPriority w:val="99"/>
    <w:semiHidden/>
    <w:unhideWhenUsed/>
    <w:rsid w:val="00350156"/>
  </w:style>
  <w:style w:type="table" w:customStyle="1" w:styleId="4161">
    <w:name w:val="Сетка таблицы4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50156"/>
  </w:style>
  <w:style w:type="numbering" w:customStyle="1" w:styleId="111716">
    <w:name w:val="Нет списка111716"/>
    <w:next w:val="a2"/>
    <w:semiHidden/>
    <w:unhideWhenUsed/>
    <w:rsid w:val="00350156"/>
  </w:style>
  <w:style w:type="numbering" w:customStyle="1" w:styleId="2716">
    <w:name w:val="Нет списка2716"/>
    <w:next w:val="a2"/>
    <w:semiHidden/>
    <w:unhideWhenUsed/>
    <w:rsid w:val="00350156"/>
  </w:style>
  <w:style w:type="numbering" w:customStyle="1" w:styleId="3716">
    <w:name w:val="Нет списка3716"/>
    <w:next w:val="a2"/>
    <w:semiHidden/>
    <w:unhideWhenUsed/>
    <w:rsid w:val="00350156"/>
  </w:style>
  <w:style w:type="numbering" w:customStyle="1" w:styleId="4616">
    <w:name w:val="Нет списка4616"/>
    <w:next w:val="a2"/>
    <w:semiHidden/>
    <w:unhideWhenUsed/>
    <w:rsid w:val="00350156"/>
  </w:style>
  <w:style w:type="numbering" w:customStyle="1" w:styleId="1111416">
    <w:name w:val="Нет списка1111416"/>
    <w:next w:val="a2"/>
    <w:semiHidden/>
    <w:rsid w:val="00350156"/>
  </w:style>
  <w:style w:type="table" w:customStyle="1" w:styleId="13160">
    <w:name w:val="Сетка таблицы1316"/>
    <w:basedOn w:val="a1"/>
    <w:next w:val="afe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50156"/>
  </w:style>
  <w:style w:type="numbering" w:customStyle="1" w:styleId="21616">
    <w:name w:val="Нет списка21616"/>
    <w:next w:val="a2"/>
    <w:semiHidden/>
    <w:unhideWhenUsed/>
    <w:rsid w:val="00350156"/>
  </w:style>
  <w:style w:type="numbering" w:customStyle="1" w:styleId="31616">
    <w:name w:val="Нет списка31616"/>
    <w:next w:val="a2"/>
    <w:semiHidden/>
    <w:unhideWhenUsed/>
    <w:rsid w:val="00350156"/>
  </w:style>
  <w:style w:type="numbering" w:customStyle="1" w:styleId="5316">
    <w:name w:val="Нет списка5316"/>
    <w:next w:val="a2"/>
    <w:uiPriority w:val="99"/>
    <w:semiHidden/>
    <w:unhideWhenUsed/>
    <w:rsid w:val="00350156"/>
  </w:style>
  <w:style w:type="numbering" w:customStyle="1" w:styleId="12316">
    <w:name w:val="Нет списка12316"/>
    <w:next w:val="a2"/>
    <w:semiHidden/>
    <w:unhideWhenUsed/>
    <w:rsid w:val="00350156"/>
  </w:style>
  <w:style w:type="numbering" w:customStyle="1" w:styleId="22316">
    <w:name w:val="Нет списка22316"/>
    <w:next w:val="a2"/>
    <w:semiHidden/>
    <w:unhideWhenUsed/>
    <w:rsid w:val="00350156"/>
  </w:style>
  <w:style w:type="numbering" w:customStyle="1" w:styleId="32316">
    <w:name w:val="Нет списка32316"/>
    <w:next w:val="a2"/>
    <w:semiHidden/>
    <w:unhideWhenUsed/>
    <w:rsid w:val="00350156"/>
  </w:style>
  <w:style w:type="numbering" w:customStyle="1" w:styleId="41316">
    <w:name w:val="Нет списка41316"/>
    <w:next w:val="a2"/>
    <w:semiHidden/>
    <w:unhideWhenUsed/>
    <w:rsid w:val="00350156"/>
  </w:style>
  <w:style w:type="numbering" w:customStyle="1" w:styleId="112316">
    <w:name w:val="Нет списка112316"/>
    <w:next w:val="a2"/>
    <w:semiHidden/>
    <w:rsid w:val="00350156"/>
  </w:style>
  <w:style w:type="numbering" w:customStyle="1" w:styleId="1112316">
    <w:name w:val="Нет списка1112316"/>
    <w:next w:val="a2"/>
    <w:semiHidden/>
    <w:unhideWhenUsed/>
    <w:rsid w:val="00350156"/>
  </w:style>
  <w:style w:type="numbering" w:customStyle="1" w:styleId="211316">
    <w:name w:val="Нет списка211316"/>
    <w:next w:val="a2"/>
    <w:semiHidden/>
    <w:unhideWhenUsed/>
    <w:rsid w:val="00350156"/>
  </w:style>
  <w:style w:type="numbering" w:customStyle="1" w:styleId="311316">
    <w:name w:val="Нет списка311316"/>
    <w:next w:val="a2"/>
    <w:semiHidden/>
    <w:unhideWhenUsed/>
    <w:rsid w:val="00350156"/>
  </w:style>
  <w:style w:type="numbering" w:customStyle="1" w:styleId="6316">
    <w:name w:val="Нет списка6316"/>
    <w:next w:val="a2"/>
    <w:uiPriority w:val="99"/>
    <w:semiHidden/>
    <w:unhideWhenUsed/>
    <w:rsid w:val="00350156"/>
  </w:style>
  <w:style w:type="numbering" w:customStyle="1" w:styleId="13316">
    <w:name w:val="Нет списка13316"/>
    <w:next w:val="a2"/>
    <w:semiHidden/>
    <w:unhideWhenUsed/>
    <w:rsid w:val="00350156"/>
  </w:style>
  <w:style w:type="numbering" w:customStyle="1" w:styleId="23316">
    <w:name w:val="Нет списка23316"/>
    <w:next w:val="a2"/>
    <w:semiHidden/>
    <w:unhideWhenUsed/>
    <w:rsid w:val="00350156"/>
  </w:style>
  <w:style w:type="numbering" w:customStyle="1" w:styleId="33316">
    <w:name w:val="Нет списка33316"/>
    <w:next w:val="a2"/>
    <w:semiHidden/>
    <w:unhideWhenUsed/>
    <w:rsid w:val="00350156"/>
  </w:style>
  <w:style w:type="numbering" w:customStyle="1" w:styleId="42316">
    <w:name w:val="Нет списка42316"/>
    <w:next w:val="a2"/>
    <w:semiHidden/>
    <w:unhideWhenUsed/>
    <w:rsid w:val="00350156"/>
  </w:style>
  <w:style w:type="numbering" w:customStyle="1" w:styleId="113316">
    <w:name w:val="Нет списка113316"/>
    <w:next w:val="a2"/>
    <w:semiHidden/>
    <w:rsid w:val="00350156"/>
  </w:style>
  <w:style w:type="numbering" w:customStyle="1" w:styleId="1113316">
    <w:name w:val="Нет списка1113316"/>
    <w:next w:val="a2"/>
    <w:semiHidden/>
    <w:unhideWhenUsed/>
    <w:rsid w:val="00350156"/>
  </w:style>
  <w:style w:type="numbering" w:customStyle="1" w:styleId="212316">
    <w:name w:val="Нет списка212316"/>
    <w:next w:val="a2"/>
    <w:semiHidden/>
    <w:unhideWhenUsed/>
    <w:rsid w:val="00350156"/>
  </w:style>
  <w:style w:type="numbering" w:customStyle="1" w:styleId="312316">
    <w:name w:val="Нет списка312316"/>
    <w:next w:val="a2"/>
    <w:semiHidden/>
    <w:unhideWhenUsed/>
    <w:rsid w:val="00350156"/>
  </w:style>
  <w:style w:type="numbering" w:customStyle="1" w:styleId="7316">
    <w:name w:val="Нет списка7316"/>
    <w:next w:val="a2"/>
    <w:uiPriority w:val="99"/>
    <w:semiHidden/>
    <w:unhideWhenUsed/>
    <w:rsid w:val="00350156"/>
  </w:style>
  <w:style w:type="numbering" w:customStyle="1" w:styleId="14316">
    <w:name w:val="Нет списка14316"/>
    <w:next w:val="a2"/>
    <w:semiHidden/>
    <w:unhideWhenUsed/>
    <w:rsid w:val="00350156"/>
  </w:style>
  <w:style w:type="numbering" w:customStyle="1" w:styleId="24316">
    <w:name w:val="Нет списка24316"/>
    <w:next w:val="a2"/>
    <w:semiHidden/>
    <w:unhideWhenUsed/>
    <w:rsid w:val="00350156"/>
  </w:style>
  <w:style w:type="numbering" w:customStyle="1" w:styleId="34316">
    <w:name w:val="Нет списка34316"/>
    <w:next w:val="a2"/>
    <w:semiHidden/>
    <w:unhideWhenUsed/>
    <w:rsid w:val="00350156"/>
  </w:style>
  <w:style w:type="numbering" w:customStyle="1" w:styleId="43316">
    <w:name w:val="Нет списка43316"/>
    <w:next w:val="a2"/>
    <w:semiHidden/>
    <w:unhideWhenUsed/>
    <w:rsid w:val="00350156"/>
  </w:style>
  <w:style w:type="numbering" w:customStyle="1" w:styleId="114316">
    <w:name w:val="Нет списка114316"/>
    <w:next w:val="a2"/>
    <w:semiHidden/>
    <w:rsid w:val="00350156"/>
  </w:style>
  <w:style w:type="numbering" w:customStyle="1" w:styleId="1114316">
    <w:name w:val="Нет списка1114316"/>
    <w:next w:val="a2"/>
    <w:semiHidden/>
    <w:unhideWhenUsed/>
    <w:rsid w:val="00350156"/>
  </w:style>
  <w:style w:type="numbering" w:customStyle="1" w:styleId="213316">
    <w:name w:val="Нет списка213316"/>
    <w:next w:val="a2"/>
    <w:semiHidden/>
    <w:unhideWhenUsed/>
    <w:rsid w:val="00350156"/>
  </w:style>
  <w:style w:type="numbering" w:customStyle="1" w:styleId="313316">
    <w:name w:val="Нет списка313316"/>
    <w:next w:val="a2"/>
    <w:semiHidden/>
    <w:unhideWhenUsed/>
    <w:rsid w:val="00350156"/>
  </w:style>
  <w:style w:type="numbering" w:customStyle="1" w:styleId="8216">
    <w:name w:val="Нет списка8216"/>
    <w:next w:val="a2"/>
    <w:uiPriority w:val="99"/>
    <w:semiHidden/>
    <w:unhideWhenUsed/>
    <w:rsid w:val="00350156"/>
  </w:style>
  <w:style w:type="numbering" w:customStyle="1" w:styleId="15216">
    <w:name w:val="Нет списка15216"/>
    <w:next w:val="a2"/>
    <w:uiPriority w:val="99"/>
    <w:semiHidden/>
    <w:unhideWhenUsed/>
    <w:rsid w:val="00350156"/>
  </w:style>
  <w:style w:type="table" w:customStyle="1" w:styleId="22160">
    <w:name w:val="Сетка таблицы2216"/>
    <w:basedOn w:val="a1"/>
    <w:next w:val="afe"/>
    <w:uiPriority w:val="59"/>
    <w:rsid w:val="0035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50156"/>
  </w:style>
  <w:style w:type="numbering" w:customStyle="1" w:styleId="1115216">
    <w:name w:val="Нет списка1115216"/>
    <w:next w:val="a2"/>
    <w:semiHidden/>
    <w:unhideWhenUsed/>
    <w:rsid w:val="00350156"/>
  </w:style>
  <w:style w:type="numbering" w:customStyle="1" w:styleId="25216">
    <w:name w:val="Нет списка25216"/>
    <w:next w:val="a2"/>
    <w:semiHidden/>
    <w:unhideWhenUsed/>
    <w:rsid w:val="00350156"/>
  </w:style>
  <w:style w:type="numbering" w:customStyle="1" w:styleId="35216">
    <w:name w:val="Нет списка35216"/>
    <w:next w:val="a2"/>
    <w:semiHidden/>
    <w:unhideWhenUsed/>
    <w:rsid w:val="00350156"/>
  </w:style>
  <w:style w:type="numbering" w:customStyle="1" w:styleId="44216">
    <w:name w:val="Нет списка44216"/>
    <w:next w:val="a2"/>
    <w:semiHidden/>
    <w:unhideWhenUsed/>
    <w:rsid w:val="00350156"/>
  </w:style>
  <w:style w:type="numbering" w:customStyle="1" w:styleId="11112216">
    <w:name w:val="Нет списка11112216"/>
    <w:next w:val="a2"/>
    <w:semiHidden/>
    <w:rsid w:val="0035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B82C-EAA2-46AE-B9DC-ED0EF60B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4258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Свеколкина</dc:creator>
  <cp:lastModifiedBy>СеменковаВС</cp:lastModifiedBy>
  <cp:revision>10</cp:revision>
  <cp:lastPrinted>2007-01-02T20:12:00Z</cp:lastPrinted>
  <dcterms:created xsi:type="dcterms:W3CDTF">2007-01-02T04:00:00Z</dcterms:created>
  <dcterms:modified xsi:type="dcterms:W3CDTF">2007-01-03T23:09:00Z</dcterms:modified>
</cp:coreProperties>
</file>