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0E8" w:rsidRPr="00B500E8" w:rsidRDefault="00B500E8" w:rsidP="00B500E8">
      <w:pPr>
        <w:suppressAutoHyphens/>
        <w:spacing w:line="276" w:lineRule="auto"/>
        <w:jc w:val="center"/>
        <w:rPr>
          <w:noProof/>
          <w:color w:val="auto"/>
          <w:sz w:val="28"/>
          <w:szCs w:val="28"/>
          <w:lang w:eastAsia="ar-SA"/>
        </w:rPr>
      </w:pPr>
      <w:r>
        <w:rPr>
          <w:noProof/>
          <w:color w:val="auto"/>
          <w:sz w:val="28"/>
          <w:szCs w:val="28"/>
        </w:rPr>
        <w:drawing>
          <wp:inline distT="0" distB="0" distL="0" distR="0">
            <wp:extent cx="746760" cy="7924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760" cy="792480"/>
                    </a:xfrm>
                    <a:prstGeom prst="rect">
                      <a:avLst/>
                    </a:prstGeom>
                    <a:noFill/>
                    <a:ln>
                      <a:noFill/>
                    </a:ln>
                  </pic:spPr>
                </pic:pic>
              </a:graphicData>
            </a:graphic>
          </wp:inline>
        </w:drawing>
      </w:r>
    </w:p>
    <w:p w:rsidR="00B500E8" w:rsidRPr="00B500E8" w:rsidRDefault="00B500E8" w:rsidP="00B500E8">
      <w:pPr>
        <w:tabs>
          <w:tab w:val="center" w:pos="3686"/>
        </w:tabs>
        <w:suppressAutoHyphens/>
        <w:jc w:val="center"/>
        <w:rPr>
          <w:b/>
          <w:color w:val="auto"/>
          <w:sz w:val="28"/>
          <w:szCs w:val="28"/>
          <w:lang w:eastAsia="ar-SA"/>
        </w:rPr>
      </w:pPr>
      <w:r w:rsidRPr="00B500E8">
        <w:rPr>
          <w:b/>
          <w:color w:val="auto"/>
          <w:sz w:val="28"/>
          <w:szCs w:val="28"/>
          <w:lang w:eastAsia="ar-SA"/>
        </w:rPr>
        <w:t>РОССИЙСКАЯ ФЕДЕРАЦИЯ</w:t>
      </w:r>
    </w:p>
    <w:p w:rsidR="00B500E8" w:rsidRPr="00B500E8" w:rsidRDefault="00B500E8" w:rsidP="00B500E8">
      <w:pPr>
        <w:tabs>
          <w:tab w:val="center" w:pos="3686"/>
        </w:tabs>
        <w:suppressAutoHyphens/>
        <w:jc w:val="center"/>
        <w:rPr>
          <w:b/>
          <w:color w:val="auto"/>
          <w:sz w:val="28"/>
          <w:szCs w:val="28"/>
          <w:lang w:eastAsia="ar-SA"/>
        </w:rPr>
      </w:pPr>
      <w:r w:rsidRPr="00B500E8">
        <w:rPr>
          <w:b/>
          <w:color w:val="auto"/>
          <w:sz w:val="28"/>
          <w:szCs w:val="28"/>
          <w:lang w:eastAsia="ar-SA"/>
        </w:rPr>
        <w:t>РОСТОВСКАЯ ОБЛАСТЬ</w:t>
      </w:r>
    </w:p>
    <w:p w:rsidR="00B500E8" w:rsidRPr="00B500E8" w:rsidRDefault="00B500E8" w:rsidP="00B500E8">
      <w:pPr>
        <w:suppressAutoHyphens/>
        <w:jc w:val="center"/>
        <w:rPr>
          <w:b/>
          <w:color w:val="auto"/>
          <w:sz w:val="28"/>
          <w:szCs w:val="28"/>
          <w:lang w:eastAsia="ar-SA"/>
        </w:rPr>
      </w:pPr>
      <w:r w:rsidRPr="00B500E8">
        <w:rPr>
          <w:b/>
          <w:color w:val="auto"/>
          <w:sz w:val="28"/>
          <w:szCs w:val="28"/>
          <w:lang w:eastAsia="ar-SA"/>
        </w:rPr>
        <w:t>МУНИЦИПАЛЬНОЕ ОБРАЗОВАНИЕ</w:t>
      </w:r>
    </w:p>
    <w:p w:rsidR="00B500E8" w:rsidRPr="00B500E8" w:rsidRDefault="00B500E8" w:rsidP="00B500E8">
      <w:pPr>
        <w:tabs>
          <w:tab w:val="center" w:pos="3686"/>
        </w:tabs>
        <w:suppressAutoHyphens/>
        <w:jc w:val="center"/>
        <w:rPr>
          <w:b/>
          <w:color w:val="auto"/>
          <w:sz w:val="28"/>
          <w:szCs w:val="28"/>
          <w:lang w:eastAsia="ar-SA"/>
        </w:rPr>
      </w:pPr>
      <w:r w:rsidRPr="00B500E8">
        <w:rPr>
          <w:b/>
          <w:color w:val="auto"/>
          <w:sz w:val="28"/>
          <w:szCs w:val="28"/>
          <w:lang w:eastAsia="ar-SA"/>
        </w:rPr>
        <w:t>«КРАСНОСУЛИНСКИЙ РАЙОН»</w:t>
      </w:r>
    </w:p>
    <w:p w:rsidR="00B500E8" w:rsidRPr="00B500E8" w:rsidRDefault="00B500E8" w:rsidP="00B500E8">
      <w:pPr>
        <w:tabs>
          <w:tab w:val="center" w:pos="3686"/>
        </w:tabs>
        <w:suppressAutoHyphens/>
        <w:jc w:val="center"/>
        <w:rPr>
          <w:b/>
          <w:color w:val="auto"/>
          <w:sz w:val="28"/>
          <w:szCs w:val="28"/>
          <w:lang w:eastAsia="ar-SA"/>
        </w:rPr>
      </w:pPr>
      <w:r w:rsidRPr="00B500E8">
        <w:rPr>
          <w:b/>
          <w:color w:val="auto"/>
          <w:sz w:val="28"/>
          <w:szCs w:val="28"/>
          <w:lang w:eastAsia="ar-SA"/>
        </w:rPr>
        <w:t>АДМИНИСТРАЦИЯ</w:t>
      </w:r>
    </w:p>
    <w:p w:rsidR="00B500E8" w:rsidRPr="00B500E8" w:rsidRDefault="00B500E8" w:rsidP="00B500E8">
      <w:pPr>
        <w:tabs>
          <w:tab w:val="center" w:pos="3686"/>
        </w:tabs>
        <w:suppressAutoHyphens/>
        <w:jc w:val="center"/>
        <w:rPr>
          <w:b/>
          <w:color w:val="auto"/>
          <w:sz w:val="28"/>
          <w:szCs w:val="28"/>
          <w:lang w:eastAsia="ar-SA"/>
        </w:rPr>
      </w:pPr>
      <w:r w:rsidRPr="00B500E8">
        <w:rPr>
          <w:b/>
          <w:color w:val="auto"/>
          <w:sz w:val="28"/>
          <w:szCs w:val="28"/>
          <w:lang w:eastAsia="ar-SA"/>
        </w:rPr>
        <w:t>КРАСНОСУЛИНСКОГО РАЙОНА</w:t>
      </w:r>
    </w:p>
    <w:p w:rsidR="00B500E8" w:rsidRPr="00B500E8" w:rsidRDefault="00B500E8" w:rsidP="00B500E8">
      <w:pPr>
        <w:tabs>
          <w:tab w:val="center" w:pos="3686"/>
        </w:tabs>
        <w:suppressAutoHyphens/>
        <w:spacing w:before="240" w:after="240"/>
        <w:jc w:val="center"/>
        <w:rPr>
          <w:b/>
          <w:color w:val="auto"/>
          <w:sz w:val="36"/>
          <w:szCs w:val="28"/>
          <w:lang w:eastAsia="ar-SA"/>
        </w:rPr>
      </w:pPr>
      <w:r w:rsidRPr="00B500E8">
        <w:rPr>
          <w:b/>
          <w:color w:val="auto"/>
          <w:sz w:val="36"/>
          <w:szCs w:val="28"/>
          <w:lang w:eastAsia="ar-SA"/>
        </w:rPr>
        <w:t>ПОСТАНОВЛЕНИЕ</w:t>
      </w:r>
    </w:p>
    <w:p w:rsidR="00B500E8" w:rsidRPr="00B500E8" w:rsidRDefault="00B500E8" w:rsidP="00B500E8">
      <w:pPr>
        <w:tabs>
          <w:tab w:val="center" w:pos="3686"/>
        </w:tabs>
        <w:suppressAutoHyphens/>
        <w:spacing w:after="120"/>
        <w:jc w:val="center"/>
        <w:rPr>
          <w:color w:val="auto"/>
          <w:sz w:val="28"/>
          <w:szCs w:val="28"/>
          <w:lang w:eastAsia="ar-SA"/>
        </w:rPr>
      </w:pPr>
      <w:r w:rsidRPr="00B500E8">
        <w:rPr>
          <w:color w:val="auto"/>
          <w:sz w:val="28"/>
          <w:szCs w:val="28"/>
          <w:lang w:eastAsia="ar-SA"/>
        </w:rPr>
        <w:t xml:space="preserve">от </w:t>
      </w:r>
      <w:r>
        <w:rPr>
          <w:color w:val="auto"/>
          <w:sz w:val="28"/>
          <w:szCs w:val="28"/>
          <w:lang w:eastAsia="ar-SA"/>
        </w:rPr>
        <w:t>20.02.2026</w:t>
      </w:r>
      <w:r w:rsidRPr="00B500E8">
        <w:rPr>
          <w:color w:val="auto"/>
          <w:sz w:val="28"/>
          <w:szCs w:val="28"/>
          <w:lang w:eastAsia="ar-SA"/>
        </w:rPr>
        <w:t xml:space="preserve"> № </w:t>
      </w:r>
      <w:r>
        <w:rPr>
          <w:color w:val="auto"/>
          <w:sz w:val="28"/>
          <w:szCs w:val="28"/>
          <w:lang w:eastAsia="ar-SA"/>
        </w:rPr>
        <w:t>115</w:t>
      </w:r>
    </w:p>
    <w:p w:rsidR="00B500E8" w:rsidRPr="00B500E8" w:rsidRDefault="00B500E8" w:rsidP="00B500E8">
      <w:pPr>
        <w:tabs>
          <w:tab w:val="center" w:pos="3686"/>
        </w:tabs>
        <w:suppressAutoHyphens/>
        <w:spacing w:after="240"/>
        <w:jc w:val="center"/>
        <w:rPr>
          <w:color w:val="auto"/>
          <w:sz w:val="28"/>
          <w:szCs w:val="28"/>
          <w:lang w:eastAsia="ar-SA"/>
        </w:rPr>
      </w:pPr>
      <w:r w:rsidRPr="00B500E8">
        <w:rPr>
          <w:color w:val="auto"/>
          <w:sz w:val="28"/>
          <w:szCs w:val="28"/>
          <w:lang w:eastAsia="ar-SA"/>
        </w:rPr>
        <w:t>г. Красный Сулин</w:t>
      </w:r>
    </w:p>
    <w:p w:rsidR="00013F64" w:rsidRPr="005108D0" w:rsidRDefault="00013F64" w:rsidP="00B500E8">
      <w:pPr>
        <w:spacing w:line="276" w:lineRule="auto"/>
        <w:ind w:left="1843" w:right="1984"/>
        <w:jc w:val="center"/>
        <w:rPr>
          <w:b/>
          <w:sz w:val="28"/>
          <w:szCs w:val="28"/>
        </w:rPr>
      </w:pPr>
      <w:r w:rsidRPr="005108D0">
        <w:rPr>
          <w:b/>
          <w:sz w:val="28"/>
          <w:szCs w:val="28"/>
        </w:rPr>
        <w:t xml:space="preserve">О внесении изменений </w:t>
      </w:r>
    </w:p>
    <w:p w:rsidR="00013F64" w:rsidRPr="005108D0" w:rsidRDefault="00013F64" w:rsidP="00B500E8">
      <w:pPr>
        <w:spacing w:line="276" w:lineRule="auto"/>
        <w:ind w:left="1843" w:right="1984"/>
        <w:jc w:val="center"/>
        <w:rPr>
          <w:b/>
          <w:sz w:val="28"/>
          <w:szCs w:val="28"/>
        </w:rPr>
      </w:pPr>
      <w:r w:rsidRPr="005108D0">
        <w:rPr>
          <w:b/>
          <w:sz w:val="28"/>
          <w:szCs w:val="28"/>
        </w:rPr>
        <w:t>в приложение № 1 к постановлению Администрации Красносулинского района от 06.12.2018 № 1350</w:t>
      </w:r>
    </w:p>
    <w:p w:rsidR="00013F64" w:rsidRPr="005108D0" w:rsidRDefault="00013F64" w:rsidP="00B500E8">
      <w:pPr>
        <w:tabs>
          <w:tab w:val="center" w:pos="3686"/>
          <w:tab w:val="right" w:pos="7938"/>
        </w:tabs>
        <w:spacing w:line="276" w:lineRule="auto"/>
        <w:ind w:right="1984"/>
        <w:rPr>
          <w:sz w:val="28"/>
          <w:szCs w:val="28"/>
        </w:rPr>
      </w:pPr>
    </w:p>
    <w:p w:rsidR="00013F64" w:rsidRPr="005108D0" w:rsidRDefault="00013F64" w:rsidP="00B500E8">
      <w:pPr>
        <w:pStyle w:val="3"/>
        <w:spacing w:before="0" w:line="276" w:lineRule="auto"/>
        <w:ind w:firstLine="709"/>
        <w:rPr>
          <w:rFonts w:ascii="Times New Roman" w:hAnsi="Times New Roman"/>
          <w:b w:val="0"/>
          <w:i/>
          <w:sz w:val="28"/>
          <w:szCs w:val="28"/>
        </w:rPr>
      </w:pPr>
      <w:proofErr w:type="gramStart"/>
      <w:r w:rsidRPr="005108D0">
        <w:rPr>
          <w:rFonts w:ascii="Times New Roman" w:hAnsi="Times New Roman"/>
          <w:b w:val="0"/>
          <w:sz w:val="28"/>
          <w:szCs w:val="28"/>
        </w:rPr>
        <w:t xml:space="preserve">В соответствии с решением Собрания депутатов Красносулинского района от </w:t>
      </w:r>
      <w:r w:rsidR="00B25EAE">
        <w:rPr>
          <w:rFonts w:ascii="Times New Roman" w:hAnsi="Times New Roman"/>
          <w:b w:val="0"/>
          <w:sz w:val="28"/>
          <w:szCs w:val="28"/>
        </w:rPr>
        <w:t xml:space="preserve">23.12.2025 № </w:t>
      </w:r>
      <w:r w:rsidR="001B3933">
        <w:rPr>
          <w:rFonts w:ascii="Times New Roman" w:hAnsi="Times New Roman"/>
          <w:b w:val="0"/>
          <w:sz w:val="28"/>
          <w:szCs w:val="28"/>
        </w:rPr>
        <w:t>444</w:t>
      </w:r>
      <w:r w:rsidR="00B500E8">
        <w:rPr>
          <w:rFonts w:ascii="Times New Roman" w:hAnsi="Times New Roman"/>
          <w:b w:val="0"/>
          <w:sz w:val="28"/>
          <w:szCs w:val="28"/>
        </w:rPr>
        <w:t xml:space="preserve"> </w:t>
      </w:r>
      <w:r w:rsidRPr="005108D0">
        <w:rPr>
          <w:rFonts w:ascii="Times New Roman" w:hAnsi="Times New Roman"/>
          <w:b w:val="0"/>
          <w:sz w:val="28"/>
          <w:szCs w:val="28"/>
        </w:rPr>
        <w:t>«О бюджете</w:t>
      </w:r>
      <w:r w:rsidR="001B3933">
        <w:rPr>
          <w:rFonts w:ascii="Times New Roman" w:hAnsi="Times New Roman"/>
          <w:b w:val="0"/>
          <w:sz w:val="28"/>
          <w:szCs w:val="28"/>
        </w:rPr>
        <w:t xml:space="preserve"> Красносулинского района на 2026</w:t>
      </w:r>
      <w:r w:rsidRPr="005108D0">
        <w:rPr>
          <w:rFonts w:ascii="Times New Roman" w:hAnsi="Times New Roman"/>
          <w:b w:val="0"/>
          <w:sz w:val="28"/>
          <w:szCs w:val="28"/>
        </w:rPr>
        <w:t xml:space="preserve"> год и на плановый период 202</w:t>
      </w:r>
      <w:r w:rsidR="001B3933">
        <w:rPr>
          <w:rFonts w:ascii="Times New Roman" w:hAnsi="Times New Roman"/>
          <w:b w:val="0"/>
          <w:sz w:val="28"/>
          <w:szCs w:val="28"/>
        </w:rPr>
        <w:t>7</w:t>
      </w:r>
      <w:r w:rsidR="00B25EAE">
        <w:rPr>
          <w:rFonts w:ascii="Times New Roman" w:hAnsi="Times New Roman"/>
          <w:b w:val="0"/>
          <w:sz w:val="28"/>
          <w:szCs w:val="28"/>
        </w:rPr>
        <w:t xml:space="preserve"> </w:t>
      </w:r>
      <w:r w:rsidR="001B3933">
        <w:rPr>
          <w:rFonts w:ascii="Times New Roman" w:hAnsi="Times New Roman"/>
          <w:b w:val="0"/>
          <w:sz w:val="28"/>
          <w:szCs w:val="28"/>
        </w:rPr>
        <w:t>и 2028</w:t>
      </w:r>
      <w:r w:rsidRPr="005108D0">
        <w:rPr>
          <w:rFonts w:ascii="Times New Roman" w:hAnsi="Times New Roman"/>
          <w:b w:val="0"/>
          <w:sz w:val="28"/>
          <w:szCs w:val="28"/>
        </w:rPr>
        <w:t xml:space="preserve"> годов», постановлением Администр</w:t>
      </w:r>
      <w:r w:rsidR="00B500E8">
        <w:rPr>
          <w:rFonts w:ascii="Times New Roman" w:hAnsi="Times New Roman"/>
          <w:b w:val="0"/>
          <w:sz w:val="28"/>
          <w:szCs w:val="28"/>
        </w:rPr>
        <w:t>ации Красносулинского района от </w:t>
      </w:r>
      <w:r w:rsidRPr="005108D0">
        <w:rPr>
          <w:rFonts w:ascii="Times New Roman" w:hAnsi="Times New Roman"/>
          <w:b w:val="0"/>
          <w:sz w:val="28"/>
          <w:szCs w:val="28"/>
        </w:rPr>
        <w:t>12.07.2024 №</w:t>
      </w:r>
      <w:r w:rsidR="00B500E8">
        <w:rPr>
          <w:rFonts w:ascii="Times New Roman" w:hAnsi="Times New Roman"/>
          <w:b w:val="0"/>
          <w:sz w:val="28"/>
          <w:szCs w:val="28"/>
        </w:rPr>
        <w:t> </w:t>
      </w:r>
      <w:r w:rsidRPr="005108D0">
        <w:rPr>
          <w:rFonts w:ascii="Times New Roman" w:hAnsi="Times New Roman"/>
          <w:b w:val="0"/>
          <w:sz w:val="28"/>
          <w:szCs w:val="28"/>
        </w:rPr>
        <w:t>749 «Об утверждении Порядка разработки, реализации и оценки эффективности реализации муниципальных программ Красносулинского района», руководствуясь статьей 29 Устава муниципального образования «Красносулинский район», Администрация Красносулинского района</w:t>
      </w:r>
      <w:proofErr w:type="gramEnd"/>
    </w:p>
    <w:p w:rsidR="00013F64" w:rsidRPr="005108D0" w:rsidRDefault="00013F64" w:rsidP="00B500E8">
      <w:pPr>
        <w:spacing w:line="276" w:lineRule="auto"/>
        <w:rPr>
          <w:sz w:val="28"/>
          <w:szCs w:val="28"/>
        </w:rPr>
      </w:pPr>
    </w:p>
    <w:p w:rsidR="00013F64" w:rsidRDefault="00013F64" w:rsidP="00B500E8">
      <w:pPr>
        <w:spacing w:line="276" w:lineRule="auto"/>
        <w:jc w:val="center"/>
        <w:rPr>
          <w:sz w:val="28"/>
          <w:szCs w:val="28"/>
        </w:rPr>
      </w:pPr>
      <w:r w:rsidRPr="005108D0">
        <w:rPr>
          <w:sz w:val="28"/>
          <w:szCs w:val="28"/>
        </w:rPr>
        <w:t>ПОСТАНОВЛЯЕТ:</w:t>
      </w:r>
    </w:p>
    <w:p w:rsidR="00B500E8" w:rsidRPr="005108D0" w:rsidRDefault="00B500E8" w:rsidP="00B500E8">
      <w:pPr>
        <w:spacing w:line="276" w:lineRule="auto"/>
        <w:jc w:val="center"/>
        <w:rPr>
          <w:sz w:val="28"/>
          <w:szCs w:val="28"/>
        </w:rPr>
      </w:pPr>
    </w:p>
    <w:p w:rsidR="00013F64" w:rsidRPr="005108D0" w:rsidRDefault="00013F64" w:rsidP="00B500E8">
      <w:pPr>
        <w:spacing w:line="276" w:lineRule="auto"/>
        <w:ind w:firstLine="709"/>
        <w:jc w:val="both"/>
        <w:rPr>
          <w:sz w:val="28"/>
          <w:szCs w:val="28"/>
        </w:rPr>
      </w:pPr>
      <w:r w:rsidRPr="005108D0">
        <w:rPr>
          <w:sz w:val="28"/>
          <w:szCs w:val="28"/>
        </w:rPr>
        <w:t>1. Внести в приложение № 1 к постановлению Администрации Красносулинского района от 06.12.2018 № 1350 «Об утверждении муниципальной программы Красносулинского района «Развитие физической культуры и спорта» изменения, изложив его согласно приложению к настоящему постановлению.</w:t>
      </w:r>
    </w:p>
    <w:p w:rsidR="00013F64" w:rsidRPr="005108D0" w:rsidRDefault="00013F64" w:rsidP="00B500E8">
      <w:pPr>
        <w:spacing w:line="276" w:lineRule="auto"/>
        <w:ind w:firstLine="709"/>
        <w:jc w:val="both"/>
        <w:rPr>
          <w:sz w:val="28"/>
          <w:szCs w:val="28"/>
        </w:rPr>
      </w:pPr>
      <w:r w:rsidRPr="005108D0">
        <w:rPr>
          <w:sz w:val="28"/>
          <w:szCs w:val="28"/>
        </w:rPr>
        <w:t>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 вступает в силу с момента его опубликования в средствах массовой информации.</w:t>
      </w:r>
    </w:p>
    <w:p w:rsidR="00013F64" w:rsidRPr="005108D0" w:rsidRDefault="00013F64" w:rsidP="00B500E8">
      <w:pPr>
        <w:spacing w:line="276" w:lineRule="auto"/>
        <w:ind w:firstLine="709"/>
        <w:jc w:val="both"/>
        <w:rPr>
          <w:sz w:val="28"/>
          <w:szCs w:val="28"/>
        </w:rPr>
      </w:pPr>
      <w:r w:rsidRPr="005108D0">
        <w:rPr>
          <w:sz w:val="28"/>
          <w:szCs w:val="28"/>
        </w:rPr>
        <w:lastRenderedPageBreak/>
        <w:t>3. </w:t>
      </w:r>
      <w:proofErr w:type="gramStart"/>
      <w:r w:rsidRPr="005108D0">
        <w:rPr>
          <w:sz w:val="28"/>
          <w:szCs w:val="28"/>
        </w:rPr>
        <w:t>Контроль за</w:t>
      </w:r>
      <w:proofErr w:type="gramEnd"/>
      <w:r w:rsidRPr="005108D0">
        <w:rPr>
          <w:sz w:val="28"/>
          <w:szCs w:val="28"/>
        </w:rPr>
        <w:t xml:space="preserve">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013F64" w:rsidRDefault="00013F64" w:rsidP="00B500E8">
      <w:pPr>
        <w:spacing w:line="276" w:lineRule="auto"/>
        <w:contextualSpacing/>
        <w:rPr>
          <w:sz w:val="28"/>
          <w:szCs w:val="28"/>
        </w:rPr>
      </w:pPr>
    </w:p>
    <w:p w:rsidR="00B500E8" w:rsidRPr="005108D0" w:rsidRDefault="00B500E8" w:rsidP="00B500E8">
      <w:pPr>
        <w:spacing w:line="276" w:lineRule="auto"/>
        <w:contextualSpacing/>
        <w:rPr>
          <w:sz w:val="28"/>
          <w:szCs w:val="28"/>
        </w:rPr>
      </w:pPr>
    </w:p>
    <w:p w:rsidR="00013F64" w:rsidRPr="005108D0" w:rsidRDefault="00013F64" w:rsidP="00B500E8">
      <w:pPr>
        <w:pStyle w:val="af1"/>
        <w:tabs>
          <w:tab w:val="left" w:pos="1575"/>
          <w:tab w:val="right" w:pos="9072"/>
        </w:tabs>
        <w:spacing w:line="276" w:lineRule="auto"/>
        <w:rPr>
          <w:sz w:val="28"/>
          <w:szCs w:val="28"/>
        </w:rPr>
      </w:pPr>
    </w:p>
    <w:p w:rsidR="00B500E8" w:rsidRDefault="00013F64" w:rsidP="00B500E8">
      <w:pPr>
        <w:pStyle w:val="af1"/>
        <w:tabs>
          <w:tab w:val="clear" w:pos="4677"/>
          <w:tab w:val="clear" w:pos="9355"/>
          <w:tab w:val="left" w:pos="1575"/>
          <w:tab w:val="right" w:pos="9639"/>
        </w:tabs>
        <w:spacing w:line="276" w:lineRule="auto"/>
        <w:rPr>
          <w:sz w:val="28"/>
          <w:szCs w:val="28"/>
        </w:rPr>
      </w:pPr>
      <w:r w:rsidRPr="005108D0">
        <w:rPr>
          <w:sz w:val="28"/>
          <w:szCs w:val="28"/>
        </w:rPr>
        <w:t>Глава Красносулинского района</w:t>
      </w:r>
      <w:r w:rsidRPr="005108D0">
        <w:rPr>
          <w:sz w:val="28"/>
          <w:szCs w:val="28"/>
        </w:rPr>
        <w:tab/>
        <w:t>И.С. Кирпичков</w:t>
      </w:r>
    </w:p>
    <w:p w:rsidR="00013F64" w:rsidRDefault="00013F64" w:rsidP="00B500E8">
      <w:pPr>
        <w:pStyle w:val="af1"/>
        <w:tabs>
          <w:tab w:val="clear" w:pos="4677"/>
          <w:tab w:val="clear" w:pos="9355"/>
          <w:tab w:val="left" w:pos="1575"/>
          <w:tab w:val="right" w:pos="9639"/>
        </w:tabs>
        <w:spacing w:line="276" w:lineRule="auto"/>
        <w:rPr>
          <w:sz w:val="28"/>
          <w:szCs w:val="28"/>
        </w:rPr>
      </w:pPr>
    </w:p>
    <w:p w:rsidR="00B500E8" w:rsidRDefault="00B500E8" w:rsidP="00B500E8">
      <w:pPr>
        <w:pStyle w:val="af1"/>
        <w:tabs>
          <w:tab w:val="clear" w:pos="4677"/>
          <w:tab w:val="clear" w:pos="9355"/>
          <w:tab w:val="left" w:pos="1575"/>
          <w:tab w:val="right" w:pos="9639"/>
        </w:tabs>
        <w:spacing w:line="276" w:lineRule="auto"/>
        <w:rPr>
          <w:sz w:val="28"/>
          <w:szCs w:val="28"/>
        </w:rPr>
      </w:pPr>
    </w:p>
    <w:p w:rsidR="00B500E8" w:rsidRPr="005108D0" w:rsidRDefault="00B500E8" w:rsidP="00B500E8">
      <w:pPr>
        <w:pStyle w:val="af1"/>
        <w:tabs>
          <w:tab w:val="clear" w:pos="4677"/>
          <w:tab w:val="clear" w:pos="9355"/>
          <w:tab w:val="left" w:pos="1575"/>
          <w:tab w:val="right" w:pos="9639"/>
        </w:tabs>
        <w:spacing w:line="276" w:lineRule="auto"/>
        <w:rPr>
          <w:sz w:val="28"/>
          <w:szCs w:val="28"/>
        </w:rPr>
      </w:pPr>
    </w:p>
    <w:p w:rsidR="00013F64" w:rsidRPr="005108D0" w:rsidRDefault="00013F64" w:rsidP="00B500E8">
      <w:pPr>
        <w:tabs>
          <w:tab w:val="right" w:pos="9072"/>
        </w:tabs>
        <w:spacing w:line="276" w:lineRule="auto"/>
        <w:rPr>
          <w:sz w:val="28"/>
          <w:szCs w:val="28"/>
        </w:rPr>
      </w:pPr>
    </w:p>
    <w:p w:rsidR="00013F64" w:rsidRPr="005108D0" w:rsidRDefault="00013F64" w:rsidP="00B500E8">
      <w:pPr>
        <w:tabs>
          <w:tab w:val="right" w:pos="9072"/>
        </w:tabs>
        <w:spacing w:line="276" w:lineRule="auto"/>
        <w:rPr>
          <w:sz w:val="28"/>
          <w:szCs w:val="28"/>
        </w:rPr>
      </w:pPr>
      <w:r w:rsidRPr="005108D0">
        <w:rPr>
          <w:sz w:val="28"/>
          <w:szCs w:val="28"/>
        </w:rPr>
        <w:t>Постановление вносит</w:t>
      </w:r>
    </w:p>
    <w:p w:rsidR="00B500E8" w:rsidRDefault="00335F8A" w:rsidP="00B500E8">
      <w:pPr>
        <w:tabs>
          <w:tab w:val="left" w:pos="7513"/>
          <w:tab w:val="right" w:pos="9072"/>
        </w:tabs>
        <w:spacing w:line="276" w:lineRule="auto"/>
        <w:rPr>
          <w:sz w:val="28"/>
          <w:szCs w:val="28"/>
        </w:rPr>
      </w:pPr>
      <w:r>
        <w:rPr>
          <w:sz w:val="28"/>
          <w:szCs w:val="28"/>
        </w:rPr>
        <w:t>сектор по молодежной политике</w:t>
      </w:r>
    </w:p>
    <w:p w:rsidR="00B500E8" w:rsidRDefault="00B500E8" w:rsidP="00B500E8">
      <w:pPr>
        <w:spacing w:line="276" w:lineRule="auto"/>
        <w:rPr>
          <w:sz w:val="28"/>
          <w:szCs w:val="28"/>
        </w:rPr>
      </w:pPr>
      <w:r>
        <w:rPr>
          <w:sz w:val="28"/>
          <w:szCs w:val="28"/>
        </w:rPr>
        <w:br w:type="page"/>
      </w:r>
    </w:p>
    <w:p w:rsidR="003A2FDC" w:rsidRPr="003A2FDC" w:rsidRDefault="003A2FDC" w:rsidP="00B500E8">
      <w:pPr>
        <w:tabs>
          <w:tab w:val="left" w:pos="7275"/>
          <w:tab w:val="left" w:pos="7513"/>
          <w:tab w:val="right" w:pos="9072"/>
          <w:tab w:val="right" w:pos="9641"/>
        </w:tabs>
        <w:ind w:left="5670"/>
        <w:jc w:val="center"/>
        <w:rPr>
          <w:sz w:val="28"/>
          <w:szCs w:val="28"/>
        </w:rPr>
      </w:pPr>
      <w:r w:rsidRPr="003A2FDC">
        <w:rPr>
          <w:sz w:val="28"/>
          <w:szCs w:val="28"/>
        </w:rPr>
        <w:lastRenderedPageBreak/>
        <w:t>Приложение</w:t>
      </w:r>
    </w:p>
    <w:p w:rsidR="003A2FDC" w:rsidRPr="003A2FDC" w:rsidRDefault="003A2FDC" w:rsidP="00B500E8">
      <w:pPr>
        <w:ind w:left="5670"/>
        <w:jc w:val="center"/>
        <w:rPr>
          <w:sz w:val="28"/>
          <w:szCs w:val="28"/>
        </w:rPr>
      </w:pPr>
      <w:r w:rsidRPr="003A2FDC">
        <w:rPr>
          <w:sz w:val="28"/>
          <w:szCs w:val="28"/>
        </w:rPr>
        <w:t>к постановлению</w:t>
      </w:r>
    </w:p>
    <w:p w:rsidR="003A2FDC" w:rsidRPr="003A2FDC" w:rsidRDefault="003A2FDC" w:rsidP="00B500E8">
      <w:pPr>
        <w:ind w:left="5670"/>
        <w:jc w:val="center"/>
        <w:rPr>
          <w:sz w:val="28"/>
          <w:szCs w:val="28"/>
        </w:rPr>
      </w:pPr>
      <w:r w:rsidRPr="003A2FDC">
        <w:rPr>
          <w:sz w:val="28"/>
          <w:szCs w:val="28"/>
        </w:rPr>
        <w:t>Администрации</w:t>
      </w:r>
    </w:p>
    <w:p w:rsidR="003A2FDC" w:rsidRPr="003A2FDC" w:rsidRDefault="003A2FDC" w:rsidP="00B500E8">
      <w:pPr>
        <w:ind w:left="5670"/>
        <w:jc w:val="center"/>
        <w:rPr>
          <w:sz w:val="28"/>
          <w:szCs w:val="28"/>
        </w:rPr>
      </w:pPr>
      <w:r w:rsidRPr="003A2FDC">
        <w:rPr>
          <w:sz w:val="28"/>
          <w:szCs w:val="28"/>
        </w:rPr>
        <w:t>Красносулинского района</w:t>
      </w:r>
    </w:p>
    <w:p w:rsidR="003A2FDC" w:rsidRPr="003A2FDC" w:rsidRDefault="003A2FDC" w:rsidP="00B500E8">
      <w:pPr>
        <w:ind w:left="5670"/>
        <w:jc w:val="center"/>
        <w:rPr>
          <w:sz w:val="28"/>
          <w:szCs w:val="28"/>
        </w:rPr>
      </w:pPr>
      <w:r w:rsidRPr="003A2FDC">
        <w:rPr>
          <w:sz w:val="28"/>
          <w:szCs w:val="28"/>
        </w:rPr>
        <w:t xml:space="preserve">от </w:t>
      </w:r>
      <w:r w:rsidR="00B500E8">
        <w:rPr>
          <w:sz w:val="28"/>
          <w:szCs w:val="28"/>
        </w:rPr>
        <w:t>20.02.2026</w:t>
      </w:r>
      <w:r w:rsidR="003F7DEC">
        <w:rPr>
          <w:sz w:val="28"/>
          <w:szCs w:val="28"/>
        </w:rPr>
        <w:t xml:space="preserve"> </w:t>
      </w:r>
      <w:r w:rsidRPr="003A2FDC">
        <w:rPr>
          <w:sz w:val="28"/>
          <w:szCs w:val="28"/>
        </w:rPr>
        <w:t xml:space="preserve">№ </w:t>
      </w:r>
      <w:r w:rsidR="00B500E8">
        <w:rPr>
          <w:sz w:val="28"/>
          <w:szCs w:val="28"/>
        </w:rPr>
        <w:t>115</w:t>
      </w:r>
    </w:p>
    <w:p w:rsidR="003A2FDC" w:rsidRPr="003A2FDC" w:rsidRDefault="003A2FDC" w:rsidP="00B500E8">
      <w:pPr>
        <w:ind w:left="5670"/>
        <w:jc w:val="center"/>
        <w:rPr>
          <w:sz w:val="28"/>
          <w:szCs w:val="28"/>
        </w:rPr>
      </w:pPr>
    </w:p>
    <w:p w:rsidR="003A2FDC" w:rsidRPr="003A2FDC" w:rsidRDefault="003A2FDC" w:rsidP="00B500E8">
      <w:pPr>
        <w:ind w:left="5670"/>
        <w:jc w:val="center"/>
        <w:rPr>
          <w:sz w:val="28"/>
          <w:szCs w:val="28"/>
        </w:rPr>
      </w:pPr>
      <w:r w:rsidRPr="003A2FDC">
        <w:rPr>
          <w:sz w:val="28"/>
          <w:szCs w:val="28"/>
        </w:rPr>
        <w:t>Приложение № 1</w:t>
      </w:r>
    </w:p>
    <w:p w:rsidR="003A2FDC" w:rsidRPr="003A2FDC" w:rsidRDefault="003A2FDC" w:rsidP="00B500E8">
      <w:pPr>
        <w:ind w:left="5670"/>
        <w:jc w:val="center"/>
        <w:rPr>
          <w:sz w:val="28"/>
          <w:szCs w:val="28"/>
        </w:rPr>
      </w:pPr>
      <w:r w:rsidRPr="003A2FDC">
        <w:rPr>
          <w:sz w:val="28"/>
          <w:szCs w:val="28"/>
        </w:rPr>
        <w:t>к постановлению</w:t>
      </w:r>
    </w:p>
    <w:p w:rsidR="003A2FDC" w:rsidRPr="003A2FDC" w:rsidRDefault="003A2FDC" w:rsidP="00B500E8">
      <w:pPr>
        <w:ind w:left="5670"/>
        <w:jc w:val="center"/>
        <w:rPr>
          <w:sz w:val="28"/>
          <w:szCs w:val="28"/>
        </w:rPr>
      </w:pPr>
      <w:r w:rsidRPr="003A2FDC">
        <w:rPr>
          <w:sz w:val="28"/>
          <w:szCs w:val="28"/>
        </w:rPr>
        <w:t>Администрации</w:t>
      </w:r>
    </w:p>
    <w:p w:rsidR="003A2FDC" w:rsidRPr="003A2FDC" w:rsidRDefault="003A2FDC" w:rsidP="00B500E8">
      <w:pPr>
        <w:ind w:left="5670"/>
        <w:jc w:val="center"/>
        <w:rPr>
          <w:sz w:val="28"/>
          <w:szCs w:val="28"/>
        </w:rPr>
      </w:pPr>
      <w:r w:rsidRPr="003A2FDC">
        <w:rPr>
          <w:sz w:val="28"/>
          <w:szCs w:val="28"/>
        </w:rPr>
        <w:t>Красносулинского района</w:t>
      </w:r>
    </w:p>
    <w:p w:rsidR="003A2FDC" w:rsidRPr="003A2FDC" w:rsidRDefault="003A2FDC" w:rsidP="00B500E8">
      <w:pPr>
        <w:ind w:left="5670"/>
        <w:jc w:val="center"/>
        <w:rPr>
          <w:sz w:val="28"/>
          <w:szCs w:val="28"/>
        </w:rPr>
      </w:pPr>
      <w:r w:rsidRPr="003A2FDC">
        <w:rPr>
          <w:sz w:val="28"/>
          <w:szCs w:val="28"/>
        </w:rPr>
        <w:t>от 06.12.2018 № 1350</w:t>
      </w:r>
    </w:p>
    <w:p w:rsidR="003A2FDC" w:rsidRPr="003A2FDC" w:rsidRDefault="003A2FDC" w:rsidP="00B500E8">
      <w:pPr>
        <w:ind w:left="5670"/>
        <w:jc w:val="center"/>
        <w:rPr>
          <w:sz w:val="28"/>
          <w:szCs w:val="28"/>
        </w:rPr>
      </w:pPr>
    </w:p>
    <w:p w:rsidR="003A2FDC" w:rsidRPr="003A2FDC" w:rsidRDefault="00D27B02" w:rsidP="003A2FDC">
      <w:pPr>
        <w:jc w:val="center"/>
        <w:rPr>
          <w:sz w:val="28"/>
          <w:szCs w:val="28"/>
        </w:rPr>
      </w:pPr>
      <w:r w:rsidRPr="003A2FDC">
        <w:rPr>
          <w:sz w:val="28"/>
          <w:szCs w:val="28"/>
        </w:rPr>
        <w:t>I. СТРАТЕГИЧЕСКИЕ ПРИОРИТЕТЫ</w:t>
      </w:r>
    </w:p>
    <w:p w:rsidR="003A2FDC" w:rsidRPr="003A2FDC" w:rsidRDefault="003A2FDC" w:rsidP="003A2FDC">
      <w:pPr>
        <w:jc w:val="center"/>
        <w:rPr>
          <w:sz w:val="28"/>
          <w:szCs w:val="28"/>
        </w:rPr>
      </w:pPr>
      <w:r w:rsidRPr="003A2FDC">
        <w:rPr>
          <w:sz w:val="28"/>
          <w:szCs w:val="28"/>
        </w:rPr>
        <w:t>муниципальной программы Красносулинского района</w:t>
      </w:r>
    </w:p>
    <w:p w:rsidR="003A2FDC" w:rsidRPr="003A2FDC" w:rsidRDefault="003A2FDC" w:rsidP="003A2FDC">
      <w:pPr>
        <w:jc w:val="center"/>
        <w:rPr>
          <w:sz w:val="28"/>
          <w:szCs w:val="28"/>
        </w:rPr>
      </w:pPr>
      <w:r w:rsidRPr="003A2FDC">
        <w:rPr>
          <w:sz w:val="28"/>
          <w:szCs w:val="28"/>
        </w:rPr>
        <w:t>«Развитие физической культуры и спорта»</w:t>
      </w:r>
    </w:p>
    <w:p w:rsidR="003A2FDC" w:rsidRPr="003A2FDC" w:rsidRDefault="003A2FDC" w:rsidP="003A2FDC">
      <w:pPr>
        <w:jc w:val="center"/>
        <w:rPr>
          <w:sz w:val="28"/>
          <w:szCs w:val="28"/>
        </w:rPr>
      </w:pPr>
    </w:p>
    <w:p w:rsidR="003A2FDC" w:rsidRPr="003A2FDC" w:rsidRDefault="003A2FDC" w:rsidP="003A2FDC">
      <w:pPr>
        <w:jc w:val="center"/>
        <w:rPr>
          <w:sz w:val="28"/>
          <w:szCs w:val="28"/>
        </w:rPr>
      </w:pPr>
      <w:r w:rsidRPr="003A2FDC">
        <w:rPr>
          <w:sz w:val="28"/>
          <w:szCs w:val="28"/>
        </w:rPr>
        <w:t>1. Оценка текущего состояния сферы</w:t>
      </w:r>
    </w:p>
    <w:p w:rsidR="003A2FDC" w:rsidRPr="003A2FDC" w:rsidRDefault="003A2FDC" w:rsidP="003A2FDC">
      <w:pPr>
        <w:jc w:val="center"/>
        <w:rPr>
          <w:sz w:val="28"/>
          <w:szCs w:val="28"/>
        </w:rPr>
      </w:pPr>
      <w:r w:rsidRPr="003A2FDC">
        <w:rPr>
          <w:sz w:val="28"/>
          <w:szCs w:val="28"/>
        </w:rPr>
        <w:t>реализации муниципальной программы Красносулинского района</w:t>
      </w:r>
    </w:p>
    <w:p w:rsidR="003A2FDC" w:rsidRPr="003A2FDC" w:rsidRDefault="003A2FDC" w:rsidP="003A2FDC">
      <w:pPr>
        <w:jc w:val="center"/>
        <w:rPr>
          <w:sz w:val="28"/>
          <w:szCs w:val="28"/>
        </w:rPr>
      </w:pPr>
      <w:r w:rsidRPr="003A2FDC">
        <w:rPr>
          <w:sz w:val="28"/>
          <w:szCs w:val="28"/>
        </w:rPr>
        <w:t>«Развитие физической культуры и спорта»</w:t>
      </w:r>
    </w:p>
    <w:p w:rsidR="003A2FDC" w:rsidRPr="003A2FDC" w:rsidRDefault="003A2FDC" w:rsidP="003A2FDC">
      <w:pPr>
        <w:jc w:val="center"/>
        <w:rPr>
          <w:sz w:val="28"/>
          <w:szCs w:val="28"/>
        </w:rPr>
      </w:pPr>
    </w:p>
    <w:p w:rsidR="003A2FDC" w:rsidRPr="003A2FDC" w:rsidRDefault="003A2FDC" w:rsidP="003A2FDC">
      <w:pPr>
        <w:ind w:firstLine="709"/>
        <w:jc w:val="both"/>
        <w:rPr>
          <w:sz w:val="28"/>
          <w:szCs w:val="28"/>
        </w:rPr>
      </w:pPr>
      <w:r w:rsidRPr="003A2FDC">
        <w:rPr>
          <w:sz w:val="28"/>
          <w:szCs w:val="28"/>
        </w:rPr>
        <w:t>Муниципальная программа Красносулинского района «Развитие физической культуры и спорта» (далее также – муниципальная программа) определяет цели и основные приоритеты в сфере физической культуры и спорта, финансовое обеспечение, механизмы реализации мероприятий и показатели их результативности.</w:t>
      </w:r>
    </w:p>
    <w:p w:rsidR="003A2FDC" w:rsidRPr="003A2FDC" w:rsidRDefault="003A2FDC" w:rsidP="003A2FDC">
      <w:pPr>
        <w:ind w:firstLine="709"/>
        <w:jc w:val="both"/>
        <w:rPr>
          <w:sz w:val="28"/>
          <w:szCs w:val="28"/>
        </w:rPr>
      </w:pPr>
      <w:r w:rsidRPr="003A2FDC">
        <w:rPr>
          <w:sz w:val="28"/>
          <w:szCs w:val="28"/>
        </w:rPr>
        <w:t>Указом Президента Российской Федерации от 07.05.2024 № 309 «О национальных целях развития Российской Федерации на период до 2030 года и перспективу до 2036 года» в качестве задач характеризующих достижение национальных целей к 2030 году, установлено привлечение граждан к систематическим занятиям спортом.</w:t>
      </w:r>
    </w:p>
    <w:p w:rsidR="003A2FDC" w:rsidRPr="003A2FDC" w:rsidRDefault="003A2FDC" w:rsidP="003A2FDC">
      <w:pPr>
        <w:ind w:firstLine="709"/>
        <w:jc w:val="both"/>
        <w:rPr>
          <w:sz w:val="28"/>
          <w:szCs w:val="28"/>
        </w:rPr>
      </w:pPr>
      <w:r w:rsidRPr="003A2FDC">
        <w:rPr>
          <w:sz w:val="28"/>
          <w:szCs w:val="28"/>
        </w:rPr>
        <w:t>Повышение к 2030 году удовлетворенности граждан условиями для занятий физической культурой и спортом.</w:t>
      </w:r>
    </w:p>
    <w:p w:rsidR="003A2FDC" w:rsidRPr="003A2FDC" w:rsidRDefault="003A2FDC" w:rsidP="003A2FDC">
      <w:pPr>
        <w:ind w:firstLine="709"/>
        <w:jc w:val="both"/>
        <w:rPr>
          <w:sz w:val="28"/>
          <w:szCs w:val="28"/>
        </w:rPr>
      </w:pPr>
      <w:r w:rsidRPr="003A2FDC">
        <w:rPr>
          <w:sz w:val="28"/>
          <w:szCs w:val="28"/>
        </w:rPr>
        <w:t xml:space="preserve">В настоящее время Красносулинскому району удается сохранить положительную динамику. За последние 10 лет численность населения, занимающегося физкультурой, увеличилась почти в 2 раза. </w:t>
      </w:r>
    </w:p>
    <w:p w:rsidR="003A2FDC" w:rsidRPr="003A2FDC" w:rsidRDefault="003A2FDC" w:rsidP="003A2FDC">
      <w:pPr>
        <w:jc w:val="center"/>
        <w:rPr>
          <w:sz w:val="28"/>
          <w:szCs w:val="28"/>
        </w:rPr>
      </w:pPr>
    </w:p>
    <w:p w:rsidR="003A2FDC" w:rsidRPr="003A2FDC" w:rsidRDefault="003A2FDC" w:rsidP="003A2FDC">
      <w:pPr>
        <w:jc w:val="center"/>
        <w:rPr>
          <w:sz w:val="28"/>
          <w:szCs w:val="28"/>
        </w:rPr>
      </w:pPr>
      <w:r w:rsidRPr="003A2FDC">
        <w:rPr>
          <w:sz w:val="28"/>
          <w:szCs w:val="28"/>
        </w:rPr>
        <w:t>2. Описание приоритетов и целей</w:t>
      </w:r>
    </w:p>
    <w:p w:rsidR="003A2FDC" w:rsidRPr="003A2FDC" w:rsidRDefault="003A2FDC" w:rsidP="003A2FDC">
      <w:pPr>
        <w:jc w:val="center"/>
        <w:rPr>
          <w:sz w:val="28"/>
          <w:szCs w:val="28"/>
        </w:rPr>
      </w:pPr>
      <w:r w:rsidRPr="003A2FDC">
        <w:rPr>
          <w:sz w:val="28"/>
          <w:szCs w:val="28"/>
        </w:rPr>
        <w:t>муниципальной политики Красносулинского района</w:t>
      </w:r>
    </w:p>
    <w:p w:rsidR="003A2FDC" w:rsidRPr="003A2FDC" w:rsidRDefault="003A2FDC" w:rsidP="003A2FDC">
      <w:pPr>
        <w:jc w:val="center"/>
        <w:rPr>
          <w:sz w:val="28"/>
          <w:szCs w:val="28"/>
        </w:rPr>
      </w:pPr>
      <w:r w:rsidRPr="003A2FDC">
        <w:rPr>
          <w:sz w:val="28"/>
          <w:szCs w:val="28"/>
        </w:rPr>
        <w:t>в сфере реализации муниципальной программы</w:t>
      </w:r>
    </w:p>
    <w:p w:rsidR="003A2FDC" w:rsidRPr="003A2FDC" w:rsidRDefault="003A2FDC" w:rsidP="003A2FDC">
      <w:pPr>
        <w:jc w:val="center"/>
        <w:rPr>
          <w:sz w:val="28"/>
          <w:szCs w:val="28"/>
        </w:rPr>
      </w:pPr>
    </w:p>
    <w:p w:rsidR="003A2FDC" w:rsidRPr="003A2FDC" w:rsidRDefault="003A2FDC" w:rsidP="003A2FDC">
      <w:pPr>
        <w:ind w:firstLine="709"/>
        <w:jc w:val="both"/>
        <w:rPr>
          <w:sz w:val="28"/>
          <w:szCs w:val="28"/>
        </w:rPr>
      </w:pPr>
      <w:r w:rsidRPr="003A2FDC">
        <w:rPr>
          <w:sz w:val="28"/>
          <w:szCs w:val="28"/>
        </w:rPr>
        <w:t>Приоритеты и цели муниципальной политики Красносулинского района в сфере физической культуры и спорта на период до 2030 года определены с учетом целей и задач, поставленных в следующих стратегических документах:</w:t>
      </w:r>
    </w:p>
    <w:p w:rsidR="003A2FDC" w:rsidRPr="003A2FDC" w:rsidRDefault="003A2FDC" w:rsidP="003A2FDC">
      <w:pPr>
        <w:ind w:firstLine="709"/>
        <w:jc w:val="both"/>
        <w:rPr>
          <w:sz w:val="28"/>
          <w:szCs w:val="28"/>
        </w:rPr>
      </w:pPr>
      <w:r w:rsidRPr="003A2FDC">
        <w:rPr>
          <w:sz w:val="28"/>
          <w:szCs w:val="28"/>
        </w:rPr>
        <w:lastRenderedPageBreak/>
        <w:t>Стратегия социально-экономического развития Ростовской области на период до 2030 года, утвержденная постановлением Правительства Ростовской области от 26.12.2018 № 864;</w:t>
      </w:r>
    </w:p>
    <w:p w:rsidR="003A2FDC" w:rsidRPr="003A2FDC" w:rsidRDefault="003A2FDC" w:rsidP="003A2FDC">
      <w:pPr>
        <w:ind w:firstLine="709"/>
        <w:jc w:val="both"/>
        <w:rPr>
          <w:sz w:val="28"/>
          <w:szCs w:val="28"/>
        </w:rPr>
      </w:pPr>
      <w:r w:rsidRPr="003A2FDC">
        <w:rPr>
          <w:sz w:val="28"/>
          <w:szCs w:val="28"/>
        </w:rPr>
        <w:t>Стратегия социально-экономического развития Красносулинского района Ростовской области на период до 2030 года, утвержденная решением Собрания депутатов Красносулинского района от 24.12.2018 № 365.</w:t>
      </w:r>
    </w:p>
    <w:p w:rsidR="003A2FDC" w:rsidRPr="003A2FDC" w:rsidRDefault="003A2FDC" w:rsidP="003A2FDC">
      <w:pPr>
        <w:ind w:firstLine="709"/>
        <w:jc w:val="both"/>
        <w:rPr>
          <w:sz w:val="28"/>
          <w:szCs w:val="28"/>
        </w:rPr>
      </w:pPr>
      <w:r w:rsidRPr="003A2FDC">
        <w:rPr>
          <w:sz w:val="28"/>
          <w:szCs w:val="28"/>
        </w:rPr>
        <w:t>В соответствии со Стратегией социально-экономического развития Красносулинского района Ростовской области на период до 2030 года, поставлена задача по увеличению доли граждан, систематически занимающихся физической культурой и спортом.</w:t>
      </w:r>
    </w:p>
    <w:p w:rsidR="003A2FDC" w:rsidRPr="003A2FDC" w:rsidRDefault="003A2FDC" w:rsidP="003A2FDC">
      <w:pPr>
        <w:ind w:firstLine="709"/>
        <w:jc w:val="both"/>
        <w:rPr>
          <w:sz w:val="28"/>
          <w:szCs w:val="28"/>
        </w:rPr>
      </w:pPr>
      <w:r w:rsidRPr="003A2FDC">
        <w:rPr>
          <w:sz w:val="28"/>
          <w:szCs w:val="28"/>
        </w:rPr>
        <w:t>К числу приоритетных направлений развития физической культуры и спорта в целом относятся:</w:t>
      </w:r>
    </w:p>
    <w:p w:rsidR="003A2FDC" w:rsidRPr="003A2FDC" w:rsidRDefault="003A2FDC" w:rsidP="003A2FDC">
      <w:pPr>
        <w:ind w:firstLine="709"/>
        <w:jc w:val="both"/>
        <w:rPr>
          <w:sz w:val="28"/>
          <w:szCs w:val="28"/>
        </w:rPr>
      </w:pPr>
      <w:r w:rsidRPr="003A2FDC">
        <w:rPr>
          <w:sz w:val="28"/>
          <w:szCs w:val="28"/>
        </w:rPr>
        <w:t>вовлечение граждан в регулярные занятия физической культурой и спортом, прежде всего детей и молодежи;</w:t>
      </w:r>
    </w:p>
    <w:p w:rsidR="003A2FDC" w:rsidRPr="003A2FDC" w:rsidRDefault="003A2FDC" w:rsidP="003A2FDC">
      <w:pPr>
        <w:ind w:firstLine="709"/>
        <w:jc w:val="both"/>
        <w:rPr>
          <w:sz w:val="28"/>
          <w:szCs w:val="28"/>
        </w:rPr>
      </w:pPr>
      <w:r w:rsidRPr="003A2FDC">
        <w:rPr>
          <w:sz w:val="28"/>
          <w:szCs w:val="28"/>
        </w:rPr>
        <w:t>усиление конкурентоспособности Красносулинского района на областных и российских соревнованиях;</w:t>
      </w:r>
    </w:p>
    <w:p w:rsidR="003A2FDC" w:rsidRPr="003A2FDC" w:rsidRDefault="003A2FDC" w:rsidP="003A2FDC">
      <w:pPr>
        <w:ind w:firstLine="709"/>
        <w:jc w:val="both"/>
        <w:rPr>
          <w:sz w:val="28"/>
          <w:szCs w:val="28"/>
        </w:rPr>
      </w:pPr>
      <w:r w:rsidRPr="003A2FDC">
        <w:rPr>
          <w:sz w:val="28"/>
          <w:szCs w:val="28"/>
        </w:rPr>
        <w:t>расширение аудитории массовых физкультурно-спортивных мероприятий;</w:t>
      </w:r>
    </w:p>
    <w:p w:rsidR="003A2FDC" w:rsidRPr="003A2FDC" w:rsidRDefault="003A2FDC" w:rsidP="003A2FDC">
      <w:pPr>
        <w:ind w:firstLine="709"/>
        <w:jc w:val="both"/>
        <w:rPr>
          <w:sz w:val="28"/>
          <w:szCs w:val="28"/>
        </w:rPr>
      </w:pPr>
      <w:r w:rsidRPr="003A2FDC">
        <w:rPr>
          <w:sz w:val="28"/>
          <w:szCs w:val="28"/>
        </w:rPr>
        <w:t>повышение доступности объектов спорта, в том числе для лиц с ограниченными возможностями здоровья и инвалидов;</w:t>
      </w:r>
    </w:p>
    <w:p w:rsidR="003A2FDC" w:rsidRPr="003A2FDC" w:rsidRDefault="003A2FDC" w:rsidP="003A2FDC">
      <w:pPr>
        <w:ind w:firstLine="709"/>
        <w:jc w:val="both"/>
        <w:rPr>
          <w:sz w:val="28"/>
          <w:szCs w:val="28"/>
        </w:rPr>
      </w:pPr>
      <w:r w:rsidRPr="003A2FDC">
        <w:rPr>
          <w:sz w:val="28"/>
          <w:szCs w:val="28"/>
        </w:rPr>
        <w:t>совершенствование системы подготовки спортивного резерва.</w:t>
      </w:r>
    </w:p>
    <w:p w:rsidR="003A2FDC" w:rsidRPr="003A2FDC" w:rsidRDefault="003A2FDC" w:rsidP="003A2FDC">
      <w:pPr>
        <w:ind w:firstLine="709"/>
        <w:jc w:val="both"/>
        <w:rPr>
          <w:sz w:val="28"/>
          <w:szCs w:val="28"/>
        </w:rPr>
      </w:pPr>
      <w:r w:rsidRPr="003A2FDC">
        <w:rPr>
          <w:sz w:val="28"/>
          <w:szCs w:val="28"/>
        </w:rPr>
        <w:t>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3A2FDC" w:rsidRPr="003A2FDC" w:rsidRDefault="003A2FDC" w:rsidP="003A2FDC">
      <w:pPr>
        <w:ind w:firstLine="709"/>
        <w:jc w:val="both"/>
        <w:rPr>
          <w:sz w:val="28"/>
          <w:szCs w:val="28"/>
        </w:rPr>
      </w:pPr>
      <w:r w:rsidRPr="003A2FDC">
        <w:rPr>
          <w:sz w:val="28"/>
          <w:szCs w:val="28"/>
        </w:rPr>
        <w:t xml:space="preserve">Основными показателями развития спорта в Красносулинском районе и рейтинга физкультурно-спортивной работы являются результаты выступлений спортсменов Красносулинского района на соревнованиях различного уровня. Они характеризуют уровень социального развития общества, состояния развития физической культуры и спорта в Красносулинском районе, отношение органов местного самоуправления к вопросам здоровья и физического развития молодого поколения в территории. </w:t>
      </w:r>
    </w:p>
    <w:p w:rsidR="003A2FDC" w:rsidRPr="003A2FDC" w:rsidRDefault="003A2FDC" w:rsidP="003A2FDC">
      <w:pPr>
        <w:ind w:firstLine="709"/>
        <w:jc w:val="both"/>
        <w:rPr>
          <w:sz w:val="28"/>
          <w:szCs w:val="28"/>
        </w:rPr>
      </w:pPr>
      <w:r w:rsidRPr="003A2FDC">
        <w:rPr>
          <w:sz w:val="28"/>
          <w:szCs w:val="28"/>
        </w:rPr>
        <w:t>Завоевание высших спортивных наград – одна из самых предпочтительных возможностей для Красносулинского района заявить о себе на областном уровне. Высокие спортивные результаты – это отражение социально-экономического развития Красносулинского района. Для достижения поставленных целей в спорте требуется использование всего потенциала Красносулинского района, включая экономику, человеческий и ресурсный потенциал. Спортивные победы способствуют созданию положительного имиджа Красносулинского района на областной арене.</w:t>
      </w:r>
    </w:p>
    <w:p w:rsidR="003A2FDC" w:rsidRPr="003A2FDC" w:rsidRDefault="003A2FDC" w:rsidP="003A2FDC">
      <w:pPr>
        <w:ind w:firstLine="709"/>
        <w:jc w:val="both"/>
        <w:rPr>
          <w:sz w:val="28"/>
          <w:szCs w:val="28"/>
        </w:rPr>
      </w:pPr>
      <w:r w:rsidRPr="003A2FDC">
        <w:rPr>
          <w:sz w:val="28"/>
          <w:szCs w:val="28"/>
        </w:rPr>
        <w:t>Программный подход к решению задач с позиции достижения целевых показателей позволяет оценить социально-экономические последствия реализации мер и эффективность расходования финансовых средств.</w:t>
      </w:r>
    </w:p>
    <w:p w:rsidR="003A2FDC" w:rsidRPr="003A2FDC" w:rsidRDefault="003A2FDC" w:rsidP="003A2FDC">
      <w:pPr>
        <w:jc w:val="center"/>
        <w:rPr>
          <w:sz w:val="28"/>
          <w:szCs w:val="28"/>
        </w:rPr>
      </w:pPr>
      <w:r w:rsidRPr="003A2FDC">
        <w:rPr>
          <w:sz w:val="28"/>
          <w:szCs w:val="28"/>
        </w:rPr>
        <w:lastRenderedPageBreak/>
        <w:t>3. Сведения о взаимосвязи со стратегическими приоритетами, целями и показателями государственных программ Ростовской области</w:t>
      </w:r>
    </w:p>
    <w:p w:rsidR="003A2FDC" w:rsidRPr="003A2FDC" w:rsidRDefault="003A2FDC" w:rsidP="003A2FDC">
      <w:pPr>
        <w:jc w:val="center"/>
        <w:rPr>
          <w:sz w:val="28"/>
          <w:szCs w:val="28"/>
        </w:rPr>
      </w:pPr>
    </w:p>
    <w:p w:rsidR="003A2FDC" w:rsidRPr="003A2FDC" w:rsidRDefault="003A2FDC" w:rsidP="003A2FDC">
      <w:pPr>
        <w:ind w:firstLine="709"/>
        <w:jc w:val="both"/>
        <w:rPr>
          <w:sz w:val="28"/>
          <w:szCs w:val="28"/>
        </w:rPr>
      </w:pPr>
      <w:r w:rsidRPr="003A2FDC">
        <w:rPr>
          <w:sz w:val="28"/>
          <w:szCs w:val="28"/>
        </w:rPr>
        <w:t>Муниципальная программа разработана в целях реализации на территории Красносулинского района государственной программы Ростовской области «Развитие физической культуры и спорта» утвержденной постановлением Правительства Ростовской обл</w:t>
      </w:r>
      <w:r w:rsidR="00D27B02">
        <w:rPr>
          <w:sz w:val="28"/>
          <w:szCs w:val="28"/>
        </w:rPr>
        <w:t xml:space="preserve">асти от 17.10.2018 № 648 (далее – </w:t>
      </w:r>
      <w:r w:rsidRPr="003A2FDC">
        <w:rPr>
          <w:sz w:val="28"/>
          <w:szCs w:val="28"/>
        </w:rPr>
        <w:t>государственная программа).</w:t>
      </w:r>
    </w:p>
    <w:p w:rsidR="003A2FDC" w:rsidRPr="003A2FDC" w:rsidRDefault="003A2FDC" w:rsidP="003A2FDC">
      <w:pPr>
        <w:ind w:firstLine="709"/>
        <w:jc w:val="both"/>
        <w:rPr>
          <w:sz w:val="28"/>
          <w:szCs w:val="28"/>
        </w:rPr>
      </w:pPr>
      <w:r w:rsidRPr="003A2FDC">
        <w:rPr>
          <w:sz w:val="28"/>
          <w:szCs w:val="28"/>
        </w:rPr>
        <w:t>Взаимосвязь муниципальной программы с государственной программой обеспечивается путем формирования муниципальной программы с учетом параметров государственной программы, включения мероприятий и показателей, предусмотренных для Красносулинского района.</w:t>
      </w:r>
    </w:p>
    <w:p w:rsidR="003A2FDC" w:rsidRPr="003A2FDC" w:rsidRDefault="003A2FDC" w:rsidP="003A2FDC">
      <w:pPr>
        <w:jc w:val="center"/>
        <w:rPr>
          <w:sz w:val="28"/>
          <w:szCs w:val="28"/>
        </w:rPr>
      </w:pPr>
    </w:p>
    <w:p w:rsidR="003A2FDC" w:rsidRPr="003A2FDC" w:rsidRDefault="003A2FDC" w:rsidP="003A2FDC">
      <w:pPr>
        <w:jc w:val="center"/>
        <w:rPr>
          <w:sz w:val="28"/>
          <w:szCs w:val="28"/>
        </w:rPr>
      </w:pPr>
      <w:r w:rsidRPr="003A2FDC">
        <w:rPr>
          <w:sz w:val="28"/>
          <w:szCs w:val="28"/>
        </w:rPr>
        <w:t>4. Задачи</w:t>
      </w:r>
      <w:r w:rsidR="003E1856">
        <w:rPr>
          <w:sz w:val="28"/>
          <w:szCs w:val="28"/>
        </w:rPr>
        <w:t xml:space="preserve"> </w:t>
      </w:r>
      <w:r w:rsidRPr="003A2FDC">
        <w:rPr>
          <w:sz w:val="28"/>
          <w:szCs w:val="28"/>
        </w:rPr>
        <w:t>муниципального управления, способы их эффективного</w:t>
      </w:r>
    </w:p>
    <w:p w:rsidR="003A2FDC" w:rsidRPr="003A2FDC" w:rsidRDefault="003A2FDC" w:rsidP="003A2FDC">
      <w:pPr>
        <w:jc w:val="center"/>
        <w:rPr>
          <w:sz w:val="28"/>
          <w:szCs w:val="28"/>
        </w:rPr>
      </w:pPr>
      <w:r w:rsidRPr="003A2FDC">
        <w:rPr>
          <w:sz w:val="28"/>
          <w:szCs w:val="28"/>
        </w:rPr>
        <w:t>решения в сфере реализации муниципальной программы</w:t>
      </w:r>
    </w:p>
    <w:p w:rsidR="003A2FDC" w:rsidRPr="003A2FDC" w:rsidRDefault="003A2FDC" w:rsidP="003A2FDC">
      <w:pPr>
        <w:jc w:val="center"/>
        <w:rPr>
          <w:sz w:val="28"/>
          <w:szCs w:val="28"/>
        </w:rPr>
      </w:pPr>
    </w:p>
    <w:p w:rsidR="003A2FDC" w:rsidRPr="003A2FDC" w:rsidRDefault="003A2FDC" w:rsidP="003A2FDC">
      <w:pPr>
        <w:ind w:firstLine="709"/>
        <w:jc w:val="both"/>
        <w:rPr>
          <w:sz w:val="28"/>
          <w:szCs w:val="28"/>
        </w:rPr>
      </w:pPr>
      <w:r w:rsidRPr="003A2FDC">
        <w:rPr>
          <w:sz w:val="28"/>
          <w:szCs w:val="28"/>
        </w:rPr>
        <w:t>Задачей является создание для всех категорий и групп населения условий для занятий физической культурой и спортом.</w:t>
      </w:r>
    </w:p>
    <w:p w:rsidR="003A2FDC" w:rsidRPr="003A2FDC" w:rsidRDefault="003A2FDC" w:rsidP="003A2FDC">
      <w:pPr>
        <w:ind w:firstLine="709"/>
        <w:jc w:val="both"/>
        <w:rPr>
          <w:sz w:val="28"/>
          <w:szCs w:val="28"/>
        </w:rPr>
      </w:pPr>
      <w:r w:rsidRPr="003A2FDC">
        <w:rPr>
          <w:sz w:val="28"/>
          <w:szCs w:val="28"/>
        </w:rPr>
        <w:t>Основные задачи муниципального управления в сфере развития транспортного комплекса в Красносулинском районе определены Стратегией социально-экономического развития Красносулинского района Ростовской области на период до 2030 года, утвержденной решением Собрания депутатов Красносулинского района от 24.12.2018 № 365:</w:t>
      </w:r>
    </w:p>
    <w:p w:rsidR="003A2FDC" w:rsidRPr="003A2FDC" w:rsidRDefault="003A2FDC" w:rsidP="003A2FDC">
      <w:pPr>
        <w:ind w:firstLine="709"/>
        <w:jc w:val="both"/>
        <w:rPr>
          <w:sz w:val="28"/>
          <w:szCs w:val="28"/>
        </w:rPr>
      </w:pPr>
      <w:r w:rsidRPr="003A2FDC">
        <w:rPr>
          <w:sz w:val="28"/>
          <w:szCs w:val="28"/>
        </w:rPr>
        <w:t>повышение мотивации граждан Красносулинского района к регулярным занятиям физической культурой и спортом и ведению здорового образа жизни;</w:t>
      </w:r>
    </w:p>
    <w:p w:rsidR="003A2FDC" w:rsidRPr="003A2FDC" w:rsidRDefault="003A2FDC" w:rsidP="003A2FDC">
      <w:pPr>
        <w:ind w:firstLine="709"/>
        <w:jc w:val="both"/>
        <w:rPr>
          <w:sz w:val="28"/>
          <w:szCs w:val="28"/>
        </w:rPr>
      </w:pPr>
      <w:r w:rsidRPr="003A2FDC">
        <w:rPr>
          <w:sz w:val="28"/>
          <w:szCs w:val="28"/>
        </w:rPr>
        <w:t>наращивание материально-технического и финансового обеспечения ведущих и перспективных спортсменов: обеспечение современным высокотехнологичным спортивным оборудованием и инвентарем организаций спортивной направленности для качественного проведения тренировочного процесса, отвечающего требованиям федеральных стандартов спортивной подготовки;</w:t>
      </w:r>
    </w:p>
    <w:p w:rsidR="003A2FDC" w:rsidRPr="003A2FDC" w:rsidRDefault="003A2FDC" w:rsidP="003A2FDC">
      <w:pPr>
        <w:ind w:firstLine="709"/>
        <w:jc w:val="both"/>
        <w:rPr>
          <w:sz w:val="28"/>
          <w:szCs w:val="28"/>
        </w:rPr>
      </w:pPr>
      <w:r w:rsidRPr="003A2FDC">
        <w:rPr>
          <w:sz w:val="28"/>
          <w:szCs w:val="28"/>
        </w:rPr>
        <w:t>развитие инфраструктуры физической культуры и спорта Красносулинского района, в том числе для лиц с ограниченными возможностями здоровья и инвалидов.</w:t>
      </w:r>
    </w:p>
    <w:p w:rsidR="003A2FDC" w:rsidRPr="003A2FDC" w:rsidRDefault="003A2FDC" w:rsidP="003A2FDC">
      <w:pPr>
        <w:ind w:firstLine="709"/>
        <w:jc w:val="both"/>
        <w:rPr>
          <w:sz w:val="28"/>
          <w:szCs w:val="28"/>
        </w:rPr>
      </w:pPr>
      <w:r w:rsidRPr="003A2FDC">
        <w:rPr>
          <w:sz w:val="28"/>
          <w:szCs w:val="28"/>
        </w:rPr>
        <w:t>Перечень налоговых расходов в рамках муниципальной программы Красносулинского района «Развитие физической культуры и спорта» приведен в приложении к паспорту муниципальной программы Красносулинского района.</w:t>
      </w:r>
    </w:p>
    <w:p w:rsidR="00D27B02" w:rsidRDefault="00D27B02" w:rsidP="003A2FDC">
      <w:pPr>
        <w:ind w:firstLine="709"/>
        <w:jc w:val="both"/>
        <w:rPr>
          <w:sz w:val="28"/>
          <w:szCs w:val="28"/>
        </w:rPr>
        <w:sectPr w:rsidR="00D27B02" w:rsidSect="00EF4B2E">
          <w:headerReference w:type="default" r:id="rId10"/>
          <w:type w:val="continuous"/>
          <w:pgSz w:w="11909" w:h="16834"/>
          <w:pgMar w:top="1134" w:right="567" w:bottom="1134" w:left="1701" w:header="1021" w:footer="0" w:gutter="0"/>
          <w:cols w:space="720"/>
          <w:titlePg/>
          <w:docGrid w:linePitch="326"/>
        </w:sectPr>
      </w:pPr>
    </w:p>
    <w:p w:rsidR="00D27B02" w:rsidRPr="00D27B02" w:rsidRDefault="00D27B02" w:rsidP="00D27B02">
      <w:pPr>
        <w:jc w:val="center"/>
        <w:rPr>
          <w:sz w:val="28"/>
          <w:szCs w:val="28"/>
        </w:rPr>
      </w:pPr>
      <w:r>
        <w:rPr>
          <w:sz w:val="28"/>
          <w:szCs w:val="28"/>
          <w:lang w:val="en-US"/>
        </w:rPr>
        <w:lastRenderedPageBreak/>
        <w:t>II</w:t>
      </w:r>
      <w:r w:rsidRPr="009549EF">
        <w:rPr>
          <w:sz w:val="28"/>
          <w:szCs w:val="28"/>
        </w:rPr>
        <w:t>.</w:t>
      </w:r>
      <w:r>
        <w:rPr>
          <w:sz w:val="28"/>
          <w:szCs w:val="28"/>
          <w:lang w:val="en-US"/>
        </w:rPr>
        <w:t> </w:t>
      </w:r>
      <w:r w:rsidRPr="00D27B02">
        <w:rPr>
          <w:sz w:val="28"/>
          <w:szCs w:val="28"/>
        </w:rPr>
        <w:t>ПАСПОРТ</w:t>
      </w:r>
    </w:p>
    <w:p w:rsidR="00D27B02" w:rsidRPr="00D27B02" w:rsidRDefault="00D27B02" w:rsidP="00D27B02">
      <w:pPr>
        <w:jc w:val="center"/>
        <w:rPr>
          <w:sz w:val="28"/>
          <w:szCs w:val="28"/>
        </w:rPr>
      </w:pPr>
      <w:r w:rsidRPr="00D27B02">
        <w:rPr>
          <w:sz w:val="28"/>
          <w:szCs w:val="28"/>
        </w:rPr>
        <w:t>муниципальной программы Красносулинского района</w:t>
      </w:r>
    </w:p>
    <w:p w:rsidR="00D27B02" w:rsidRPr="00D27B02" w:rsidRDefault="00D27B02" w:rsidP="00D27B02">
      <w:pPr>
        <w:jc w:val="center"/>
        <w:rPr>
          <w:sz w:val="28"/>
          <w:szCs w:val="28"/>
        </w:rPr>
      </w:pPr>
      <w:r w:rsidRPr="00D27B02">
        <w:rPr>
          <w:sz w:val="28"/>
          <w:szCs w:val="28"/>
        </w:rPr>
        <w:t>«Развитие физической культуры и спорта»</w:t>
      </w:r>
    </w:p>
    <w:p w:rsidR="00D27B02" w:rsidRPr="00D27B02" w:rsidRDefault="00D27B02" w:rsidP="00D27B02">
      <w:pPr>
        <w:jc w:val="center"/>
        <w:rPr>
          <w:sz w:val="28"/>
          <w:szCs w:val="28"/>
        </w:rPr>
      </w:pPr>
    </w:p>
    <w:p w:rsidR="00D27B02" w:rsidRPr="00D27B02" w:rsidRDefault="00D27B02" w:rsidP="00D27B02">
      <w:pPr>
        <w:jc w:val="center"/>
        <w:rPr>
          <w:sz w:val="28"/>
          <w:szCs w:val="28"/>
        </w:rPr>
      </w:pPr>
      <w:r w:rsidRPr="00D27B02">
        <w:rPr>
          <w:sz w:val="28"/>
          <w:szCs w:val="28"/>
        </w:rPr>
        <w:t>1.</w:t>
      </w:r>
      <w:r>
        <w:rPr>
          <w:sz w:val="28"/>
          <w:szCs w:val="28"/>
          <w:lang w:val="en-US"/>
        </w:rPr>
        <w:t> </w:t>
      </w:r>
      <w:r w:rsidRPr="00D27B02">
        <w:rPr>
          <w:sz w:val="28"/>
          <w:szCs w:val="28"/>
        </w:rPr>
        <w:t>Основные положения</w:t>
      </w:r>
    </w:p>
    <w:p w:rsidR="00D27B02" w:rsidRPr="00D27B02" w:rsidRDefault="00D27B02" w:rsidP="00D27B02">
      <w:pPr>
        <w:jc w:val="center"/>
        <w:rPr>
          <w:sz w:val="28"/>
          <w:szCs w:val="28"/>
        </w:rPr>
      </w:pPr>
    </w:p>
    <w:tbl>
      <w:tblPr>
        <w:tblW w:w="14601" w:type="dxa"/>
        <w:tblInd w:w="108" w:type="dxa"/>
        <w:tblLayout w:type="fixed"/>
        <w:tblCellMar>
          <w:bottom w:w="85" w:type="dxa"/>
        </w:tblCellMar>
        <w:tblLook w:val="04A0" w:firstRow="1" w:lastRow="0" w:firstColumn="1" w:lastColumn="0" w:noHBand="0" w:noVBand="1"/>
      </w:tblPr>
      <w:tblGrid>
        <w:gridCol w:w="5070"/>
        <w:gridCol w:w="459"/>
        <w:gridCol w:w="9072"/>
      </w:tblGrid>
      <w:tr w:rsidR="009549EF" w:rsidRPr="00D27B02" w:rsidTr="009549EF">
        <w:trPr>
          <w:trHeight w:val="20"/>
        </w:trPr>
        <w:tc>
          <w:tcPr>
            <w:tcW w:w="5070" w:type="dxa"/>
            <w:hideMark/>
          </w:tcPr>
          <w:p w:rsidR="009549EF" w:rsidRPr="00D27B02" w:rsidRDefault="009549EF" w:rsidP="00D27B02">
            <w:pPr>
              <w:rPr>
                <w:sz w:val="28"/>
                <w:szCs w:val="28"/>
              </w:rPr>
            </w:pPr>
            <w:r w:rsidRPr="00D27B02">
              <w:rPr>
                <w:sz w:val="28"/>
                <w:szCs w:val="28"/>
              </w:rPr>
              <w:t>Куратор муниципальной программы Красносулинского района</w:t>
            </w:r>
          </w:p>
        </w:tc>
        <w:tc>
          <w:tcPr>
            <w:tcW w:w="459" w:type="dxa"/>
          </w:tcPr>
          <w:p w:rsidR="009549EF" w:rsidRPr="00D27B02" w:rsidRDefault="009549EF" w:rsidP="00FA1D54">
            <w:pPr>
              <w:jc w:val="both"/>
              <w:rPr>
                <w:sz w:val="28"/>
                <w:szCs w:val="28"/>
              </w:rPr>
            </w:pPr>
            <w:r>
              <w:rPr>
                <w:sz w:val="28"/>
                <w:szCs w:val="28"/>
              </w:rPr>
              <w:t>–</w:t>
            </w:r>
          </w:p>
        </w:tc>
        <w:tc>
          <w:tcPr>
            <w:tcW w:w="9072" w:type="dxa"/>
          </w:tcPr>
          <w:p w:rsidR="009549EF" w:rsidRPr="00FA1D54" w:rsidRDefault="009549EF" w:rsidP="00FA1D54">
            <w:pPr>
              <w:jc w:val="both"/>
              <w:rPr>
                <w:sz w:val="28"/>
                <w:szCs w:val="28"/>
              </w:rPr>
            </w:pPr>
            <w:r w:rsidRPr="00D27B02">
              <w:rPr>
                <w:sz w:val="28"/>
                <w:szCs w:val="28"/>
              </w:rPr>
              <w:t>Матвиенко Лада Святославовна, заместитель главы Администрации Красносулинского района п</w:t>
            </w:r>
            <w:r>
              <w:rPr>
                <w:sz w:val="28"/>
                <w:szCs w:val="28"/>
              </w:rPr>
              <w:t>о вопросам социального развития</w:t>
            </w:r>
          </w:p>
        </w:tc>
      </w:tr>
      <w:tr w:rsidR="009549EF" w:rsidRPr="00D27B02" w:rsidTr="009549EF">
        <w:trPr>
          <w:trHeight w:val="20"/>
        </w:trPr>
        <w:tc>
          <w:tcPr>
            <w:tcW w:w="5070" w:type="dxa"/>
            <w:hideMark/>
          </w:tcPr>
          <w:p w:rsidR="009549EF" w:rsidRPr="00D27B02" w:rsidRDefault="009549EF" w:rsidP="00D27B02">
            <w:pPr>
              <w:rPr>
                <w:sz w:val="28"/>
                <w:szCs w:val="28"/>
              </w:rPr>
            </w:pPr>
            <w:r w:rsidRPr="00D27B02">
              <w:rPr>
                <w:sz w:val="28"/>
                <w:szCs w:val="28"/>
              </w:rPr>
              <w:t>Ответственный исполнитель муниципальной программы Красносулинского района</w:t>
            </w:r>
          </w:p>
        </w:tc>
        <w:tc>
          <w:tcPr>
            <w:tcW w:w="459" w:type="dxa"/>
          </w:tcPr>
          <w:p w:rsidR="009549EF" w:rsidRPr="00D27B02" w:rsidRDefault="009549EF" w:rsidP="00FA1D54">
            <w:pPr>
              <w:jc w:val="both"/>
              <w:rPr>
                <w:sz w:val="28"/>
                <w:szCs w:val="28"/>
              </w:rPr>
            </w:pPr>
            <w:r>
              <w:rPr>
                <w:sz w:val="28"/>
                <w:szCs w:val="28"/>
              </w:rPr>
              <w:t>–</w:t>
            </w:r>
          </w:p>
        </w:tc>
        <w:tc>
          <w:tcPr>
            <w:tcW w:w="9072" w:type="dxa"/>
          </w:tcPr>
          <w:p w:rsidR="009549EF" w:rsidRPr="00D27B02" w:rsidRDefault="009549EF" w:rsidP="00D24797">
            <w:pPr>
              <w:jc w:val="both"/>
              <w:rPr>
                <w:sz w:val="28"/>
                <w:szCs w:val="28"/>
              </w:rPr>
            </w:pPr>
            <w:r w:rsidRPr="00D27B02">
              <w:rPr>
                <w:sz w:val="28"/>
                <w:szCs w:val="28"/>
              </w:rPr>
              <w:t>Администрация Красносулинского района (</w:t>
            </w:r>
            <w:r w:rsidR="00D24797">
              <w:rPr>
                <w:sz w:val="28"/>
                <w:szCs w:val="28"/>
              </w:rPr>
              <w:t>сектор по молодежной политике</w:t>
            </w:r>
            <w:r w:rsidRPr="00D27B02">
              <w:rPr>
                <w:sz w:val="28"/>
                <w:szCs w:val="28"/>
              </w:rPr>
              <w:t>),</w:t>
            </w:r>
            <w:r w:rsidR="00E013BE">
              <w:rPr>
                <w:sz w:val="28"/>
                <w:szCs w:val="28"/>
              </w:rPr>
              <w:t xml:space="preserve"> </w:t>
            </w:r>
            <w:r>
              <w:rPr>
                <w:sz w:val="28"/>
                <w:szCs w:val="28"/>
              </w:rPr>
              <w:t>(</w:t>
            </w:r>
            <w:proofErr w:type="spellStart"/>
            <w:r w:rsidR="00D24797">
              <w:rPr>
                <w:sz w:val="28"/>
                <w:szCs w:val="28"/>
              </w:rPr>
              <w:t>Мякинченко</w:t>
            </w:r>
            <w:proofErr w:type="spellEnd"/>
            <w:r w:rsidR="00D24797">
              <w:rPr>
                <w:sz w:val="28"/>
                <w:szCs w:val="28"/>
              </w:rPr>
              <w:t xml:space="preserve"> Елена Александровна</w:t>
            </w:r>
            <w:r>
              <w:rPr>
                <w:sz w:val="28"/>
                <w:szCs w:val="28"/>
              </w:rPr>
              <w:t xml:space="preserve"> </w:t>
            </w:r>
            <w:r w:rsidRPr="00FA1D54">
              <w:rPr>
                <w:sz w:val="28"/>
                <w:szCs w:val="28"/>
              </w:rPr>
              <w:t>–</w:t>
            </w:r>
            <w:r w:rsidRPr="00D27B02">
              <w:rPr>
                <w:sz w:val="28"/>
                <w:szCs w:val="28"/>
              </w:rPr>
              <w:t xml:space="preserve"> </w:t>
            </w:r>
            <w:r w:rsidR="00D24797">
              <w:rPr>
                <w:sz w:val="28"/>
                <w:szCs w:val="28"/>
              </w:rPr>
              <w:t xml:space="preserve">заведующий сектором по молодежной политике </w:t>
            </w:r>
            <w:r w:rsidRPr="00D27B02">
              <w:rPr>
                <w:sz w:val="28"/>
                <w:szCs w:val="28"/>
              </w:rPr>
              <w:t>Администрации Красносулинского района)</w:t>
            </w:r>
          </w:p>
        </w:tc>
      </w:tr>
      <w:tr w:rsidR="009549EF" w:rsidRPr="00D27B02" w:rsidTr="009549EF">
        <w:trPr>
          <w:trHeight w:val="20"/>
        </w:trPr>
        <w:tc>
          <w:tcPr>
            <w:tcW w:w="5070" w:type="dxa"/>
            <w:hideMark/>
          </w:tcPr>
          <w:p w:rsidR="009549EF" w:rsidRPr="00D27B02" w:rsidRDefault="009549EF" w:rsidP="00D27B02">
            <w:pPr>
              <w:rPr>
                <w:sz w:val="28"/>
                <w:szCs w:val="28"/>
              </w:rPr>
            </w:pPr>
            <w:r w:rsidRPr="00D27B02">
              <w:rPr>
                <w:sz w:val="28"/>
                <w:szCs w:val="28"/>
              </w:rPr>
              <w:t>Период</w:t>
            </w:r>
            <w:r w:rsidR="00E013BE">
              <w:rPr>
                <w:sz w:val="28"/>
                <w:szCs w:val="28"/>
              </w:rPr>
              <w:t xml:space="preserve"> </w:t>
            </w:r>
            <w:r w:rsidRPr="00D27B02">
              <w:rPr>
                <w:sz w:val="28"/>
                <w:szCs w:val="28"/>
              </w:rPr>
              <w:t>реализации муниципальной программы Красносулинского района</w:t>
            </w:r>
          </w:p>
        </w:tc>
        <w:tc>
          <w:tcPr>
            <w:tcW w:w="459" w:type="dxa"/>
          </w:tcPr>
          <w:p w:rsidR="009549EF" w:rsidRPr="00D27B02" w:rsidRDefault="009549EF" w:rsidP="00FA1D54">
            <w:pPr>
              <w:jc w:val="both"/>
              <w:rPr>
                <w:sz w:val="28"/>
                <w:szCs w:val="28"/>
              </w:rPr>
            </w:pPr>
            <w:r>
              <w:rPr>
                <w:sz w:val="28"/>
                <w:szCs w:val="28"/>
              </w:rPr>
              <w:t>–</w:t>
            </w:r>
          </w:p>
        </w:tc>
        <w:tc>
          <w:tcPr>
            <w:tcW w:w="9072" w:type="dxa"/>
          </w:tcPr>
          <w:p w:rsidR="009549EF" w:rsidRPr="00D27B02" w:rsidRDefault="009549EF" w:rsidP="00FA1D54">
            <w:pPr>
              <w:jc w:val="both"/>
              <w:rPr>
                <w:sz w:val="28"/>
                <w:szCs w:val="28"/>
              </w:rPr>
            </w:pPr>
            <w:r w:rsidRPr="00D27B02">
              <w:rPr>
                <w:sz w:val="28"/>
                <w:szCs w:val="28"/>
              </w:rPr>
              <w:t>Этап I: 2019</w:t>
            </w:r>
            <w:r>
              <w:rPr>
                <w:sz w:val="28"/>
                <w:szCs w:val="28"/>
              </w:rPr>
              <w:t>-</w:t>
            </w:r>
            <w:r w:rsidRPr="00D27B02">
              <w:rPr>
                <w:sz w:val="28"/>
                <w:szCs w:val="28"/>
              </w:rPr>
              <w:t>2024 годы;</w:t>
            </w:r>
          </w:p>
          <w:p w:rsidR="009549EF" w:rsidRPr="00D27B02" w:rsidRDefault="009549EF" w:rsidP="00FA1D54">
            <w:pPr>
              <w:jc w:val="both"/>
              <w:rPr>
                <w:sz w:val="28"/>
                <w:szCs w:val="28"/>
              </w:rPr>
            </w:pPr>
            <w:r>
              <w:rPr>
                <w:sz w:val="28"/>
                <w:szCs w:val="28"/>
              </w:rPr>
              <w:t>Этап II: 2025-</w:t>
            </w:r>
            <w:r w:rsidRPr="00D27B02">
              <w:rPr>
                <w:sz w:val="28"/>
                <w:szCs w:val="28"/>
              </w:rPr>
              <w:t>2030 годы</w:t>
            </w:r>
          </w:p>
        </w:tc>
      </w:tr>
      <w:tr w:rsidR="009549EF" w:rsidRPr="00D27B02" w:rsidTr="009549EF">
        <w:trPr>
          <w:trHeight w:val="20"/>
        </w:trPr>
        <w:tc>
          <w:tcPr>
            <w:tcW w:w="5070" w:type="dxa"/>
            <w:hideMark/>
          </w:tcPr>
          <w:p w:rsidR="009549EF" w:rsidRPr="00D27B02" w:rsidRDefault="009549EF" w:rsidP="00D27B02">
            <w:pPr>
              <w:rPr>
                <w:sz w:val="28"/>
                <w:szCs w:val="28"/>
              </w:rPr>
            </w:pPr>
            <w:r w:rsidRPr="00D27B02">
              <w:rPr>
                <w:sz w:val="28"/>
                <w:szCs w:val="28"/>
              </w:rPr>
              <w:t>Цели муниципальной программы Красносулинского района</w:t>
            </w:r>
          </w:p>
        </w:tc>
        <w:tc>
          <w:tcPr>
            <w:tcW w:w="459" w:type="dxa"/>
          </w:tcPr>
          <w:p w:rsidR="009549EF" w:rsidRPr="00D27B02" w:rsidRDefault="009549EF" w:rsidP="00FA1D54">
            <w:pPr>
              <w:jc w:val="both"/>
              <w:rPr>
                <w:sz w:val="28"/>
                <w:szCs w:val="28"/>
              </w:rPr>
            </w:pPr>
            <w:r>
              <w:rPr>
                <w:sz w:val="28"/>
                <w:szCs w:val="28"/>
              </w:rPr>
              <w:t>–</w:t>
            </w:r>
          </w:p>
        </w:tc>
        <w:tc>
          <w:tcPr>
            <w:tcW w:w="9072" w:type="dxa"/>
          </w:tcPr>
          <w:p w:rsidR="009549EF" w:rsidRPr="00D27B02" w:rsidRDefault="009549EF" w:rsidP="00FA1D54">
            <w:pPr>
              <w:jc w:val="both"/>
              <w:rPr>
                <w:sz w:val="28"/>
                <w:szCs w:val="28"/>
              </w:rPr>
            </w:pPr>
            <w:r w:rsidRPr="00D27B02">
              <w:rPr>
                <w:sz w:val="28"/>
                <w:szCs w:val="28"/>
              </w:rPr>
              <w:t>обеспечение жителей Красносулинского района возможностью систематически заниматься физической культурой и спортом, повышение эффективности подготовки спортсменов Красносулинского района и увеличение доли граждан, систематически занимающихся физической культурой и спортом, до</w:t>
            </w:r>
            <w:r>
              <w:rPr>
                <w:sz w:val="28"/>
                <w:szCs w:val="28"/>
                <w:lang w:val="en-US"/>
              </w:rPr>
              <w:t> </w:t>
            </w:r>
            <w:r w:rsidRPr="00D27B02">
              <w:rPr>
                <w:sz w:val="28"/>
                <w:szCs w:val="28"/>
              </w:rPr>
              <w:t>70,0 процентов к 2030 году</w:t>
            </w:r>
          </w:p>
        </w:tc>
      </w:tr>
      <w:tr w:rsidR="009549EF" w:rsidRPr="00D27B02" w:rsidTr="009549EF">
        <w:trPr>
          <w:trHeight w:val="20"/>
        </w:trPr>
        <w:tc>
          <w:tcPr>
            <w:tcW w:w="5070" w:type="dxa"/>
            <w:hideMark/>
          </w:tcPr>
          <w:p w:rsidR="009549EF" w:rsidRPr="00D27B02" w:rsidRDefault="009549EF" w:rsidP="00D27B02">
            <w:pPr>
              <w:rPr>
                <w:sz w:val="28"/>
                <w:szCs w:val="28"/>
              </w:rPr>
            </w:pPr>
            <w:r w:rsidRPr="00D27B02">
              <w:rPr>
                <w:sz w:val="28"/>
                <w:szCs w:val="28"/>
              </w:rPr>
              <w:t>Объем финансового обеспечения за весь период реализации</w:t>
            </w:r>
          </w:p>
        </w:tc>
        <w:tc>
          <w:tcPr>
            <w:tcW w:w="459" w:type="dxa"/>
          </w:tcPr>
          <w:p w:rsidR="009549EF" w:rsidRPr="00D27B02" w:rsidRDefault="009549EF" w:rsidP="00FA1D54">
            <w:pPr>
              <w:jc w:val="both"/>
              <w:rPr>
                <w:sz w:val="28"/>
                <w:szCs w:val="28"/>
              </w:rPr>
            </w:pPr>
            <w:r>
              <w:rPr>
                <w:sz w:val="28"/>
                <w:szCs w:val="28"/>
              </w:rPr>
              <w:t>–</w:t>
            </w:r>
          </w:p>
        </w:tc>
        <w:tc>
          <w:tcPr>
            <w:tcW w:w="9072" w:type="dxa"/>
          </w:tcPr>
          <w:p w:rsidR="009549EF" w:rsidRPr="00D27B02" w:rsidRDefault="006C748B" w:rsidP="00FA1D54">
            <w:pPr>
              <w:jc w:val="both"/>
              <w:rPr>
                <w:sz w:val="28"/>
                <w:szCs w:val="28"/>
              </w:rPr>
            </w:pPr>
            <w:r>
              <w:rPr>
                <w:sz w:val="28"/>
                <w:szCs w:val="28"/>
              </w:rPr>
              <w:t>1 433 855,9</w:t>
            </w:r>
            <w:r w:rsidR="009549EF" w:rsidRPr="00D27B02">
              <w:rPr>
                <w:sz w:val="28"/>
                <w:szCs w:val="28"/>
              </w:rPr>
              <w:t xml:space="preserve"> тыс. рублей:</w:t>
            </w:r>
          </w:p>
          <w:p w:rsidR="009549EF" w:rsidRPr="00D27B02" w:rsidRDefault="009549EF" w:rsidP="00FA1D54">
            <w:pPr>
              <w:jc w:val="both"/>
              <w:rPr>
                <w:sz w:val="28"/>
                <w:szCs w:val="28"/>
              </w:rPr>
            </w:pPr>
            <w:r w:rsidRPr="00D27B02">
              <w:rPr>
                <w:sz w:val="28"/>
                <w:szCs w:val="28"/>
              </w:rPr>
              <w:t>этап I:</w:t>
            </w:r>
            <w:r w:rsidR="00993380">
              <w:rPr>
                <w:sz w:val="28"/>
                <w:szCs w:val="28"/>
              </w:rPr>
              <w:t xml:space="preserve"> </w:t>
            </w:r>
            <w:r w:rsidRPr="00D27B02">
              <w:rPr>
                <w:sz w:val="28"/>
                <w:szCs w:val="28"/>
              </w:rPr>
              <w:t>487 736,3 тыс. рублей;</w:t>
            </w:r>
          </w:p>
          <w:p w:rsidR="009549EF" w:rsidRPr="00D27B02" w:rsidRDefault="009549EF" w:rsidP="006C748B">
            <w:pPr>
              <w:jc w:val="both"/>
              <w:rPr>
                <w:sz w:val="28"/>
                <w:szCs w:val="28"/>
                <w:highlight w:val="yellow"/>
              </w:rPr>
            </w:pPr>
            <w:r w:rsidRPr="00D27B02">
              <w:rPr>
                <w:sz w:val="28"/>
                <w:szCs w:val="28"/>
              </w:rPr>
              <w:t xml:space="preserve">этап II: </w:t>
            </w:r>
            <w:r w:rsidR="006C748B">
              <w:rPr>
                <w:sz w:val="28"/>
                <w:szCs w:val="28"/>
              </w:rPr>
              <w:t>946 119,6</w:t>
            </w:r>
            <w:r w:rsidRPr="00D27B02">
              <w:rPr>
                <w:sz w:val="28"/>
                <w:szCs w:val="28"/>
              </w:rPr>
              <w:t xml:space="preserve"> тыс. рублей</w:t>
            </w:r>
          </w:p>
        </w:tc>
      </w:tr>
      <w:tr w:rsidR="009549EF" w:rsidRPr="00D27B02" w:rsidTr="009549EF">
        <w:trPr>
          <w:trHeight w:val="20"/>
        </w:trPr>
        <w:tc>
          <w:tcPr>
            <w:tcW w:w="5070" w:type="dxa"/>
            <w:hideMark/>
          </w:tcPr>
          <w:p w:rsidR="009549EF" w:rsidRPr="00D27B02" w:rsidRDefault="009549EF" w:rsidP="00D27B02">
            <w:pPr>
              <w:rPr>
                <w:sz w:val="28"/>
                <w:szCs w:val="28"/>
              </w:rPr>
            </w:pPr>
            <w:r w:rsidRPr="00D27B02">
              <w:rPr>
                <w:sz w:val="28"/>
                <w:szCs w:val="28"/>
              </w:rPr>
              <w:t>Связь с национальными целями развития Российской Федерации/ государственными программами Ростовской области</w:t>
            </w:r>
          </w:p>
        </w:tc>
        <w:tc>
          <w:tcPr>
            <w:tcW w:w="459" w:type="dxa"/>
          </w:tcPr>
          <w:p w:rsidR="009549EF" w:rsidRPr="00D27B02" w:rsidRDefault="009549EF" w:rsidP="00FA1D54">
            <w:pPr>
              <w:jc w:val="both"/>
              <w:rPr>
                <w:sz w:val="28"/>
                <w:szCs w:val="28"/>
              </w:rPr>
            </w:pPr>
            <w:r>
              <w:rPr>
                <w:sz w:val="28"/>
                <w:szCs w:val="28"/>
              </w:rPr>
              <w:t>–</w:t>
            </w:r>
          </w:p>
        </w:tc>
        <w:tc>
          <w:tcPr>
            <w:tcW w:w="9072" w:type="dxa"/>
            <w:hideMark/>
          </w:tcPr>
          <w:p w:rsidR="009549EF" w:rsidRPr="00D27B02" w:rsidRDefault="009549EF" w:rsidP="00FA1D54">
            <w:pPr>
              <w:jc w:val="both"/>
              <w:rPr>
                <w:sz w:val="28"/>
                <w:szCs w:val="28"/>
              </w:rPr>
            </w:pPr>
            <w:r w:rsidRPr="00D27B02">
              <w:rPr>
                <w:sz w:val="28"/>
                <w:szCs w:val="28"/>
              </w:rPr>
              <w:t>государственная программа Ростовской области «Развитие физической культуры и спорта», утвержденная постановлением Правительства Ростовской области от 17.10.2018 № 648</w:t>
            </w:r>
          </w:p>
        </w:tc>
      </w:tr>
    </w:tbl>
    <w:p w:rsidR="00FA1D54" w:rsidRPr="009549EF" w:rsidRDefault="00FA1D54" w:rsidP="00D27B02">
      <w:pPr>
        <w:rPr>
          <w:sz w:val="28"/>
          <w:szCs w:val="28"/>
        </w:rPr>
      </w:pPr>
    </w:p>
    <w:p w:rsidR="00FA1D54" w:rsidRDefault="00FA1D54" w:rsidP="00D27B02">
      <w:pPr>
        <w:rPr>
          <w:sz w:val="28"/>
          <w:szCs w:val="28"/>
        </w:rPr>
        <w:sectPr w:rsidR="00FA1D54" w:rsidSect="00B500E8">
          <w:pgSz w:w="16839" w:h="11907" w:orient="landscape" w:code="9"/>
          <w:pgMar w:top="1701" w:right="1134" w:bottom="567" w:left="1134" w:header="1588" w:footer="0" w:gutter="0"/>
          <w:cols w:space="720"/>
          <w:docGrid w:linePitch="326"/>
        </w:sectPr>
      </w:pPr>
    </w:p>
    <w:p w:rsidR="00D27B02" w:rsidRPr="00D27B02" w:rsidRDefault="00D27B02" w:rsidP="00FA1D54">
      <w:pPr>
        <w:jc w:val="center"/>
        <w:rPr>
          <w:sz w:val="28"/>
          <w:szCs w:val="28"/>
        </w:rPr>
      </w:pPr>
      <w:r w:rsidRPr="00D27B02">
        <w:rPr>
          <w:sz w:val="28"/>
          <w:szCs w:val="28"/>
        </w:rPr>
        <w:lastRenderedPageBreak/>
        <w:t>2. Показатели муниципальной программы Красносулинского района</w:t>
      </w:r>
    </w:p>
    <w:p w:rsidR="00D27B02" w:rsidRPr="00D27B02" w:rsidRDefault="00D27B02" w:rsidP="00D27B02">
      <w:pPr>
        <w:rPr>
          <w:sz w:val="28"/>
          <w:szCs w:val="28"/>
        </w:rPr>
      </w:pPr>
    </w:p>
    <w:tbl>
      <w:tblPr>
        <w:tblW w:w="21939"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83"/>
        <w:gridCol w:w="2069"/>
        <w:gridCol w:w="1338"/>
        <w:gridCol w:w="1356"/>
        <w:gridCol w:w="1134"/>
        <w:gridCol w:w="1701"/>
        <w:gridCol w:w="1134"/>
        <w:gridCol w:w="772"/>
        <w:gridCol w:w="708"/>
        <w:gridCol w:w="709"/>
        <w:gridCol w:w="709"/>
        <w:gridCol w:w="708"/>
        <w:gridCol w:w="41"/>
        <w:gridCol w:w="1377"/>
        <w:gridCol w:w="41"/>
        <w:gridCol w:w="2000"/>
        <w:gridCol w:w="41"/>
        <w:gridCol w:w="1887"/>
        <w:gridCol w:w="138"/>
        <w:gridCol w:w="1730"/>
        <w:gridCol w:w="75"/>
        <w:gridCol w:w="1788"/>
      </w:tblGrid>
      <w:tr w:rsidR="00D27B02" w:rsidRPr="007050B5" w:rsidTr="007050B5">
        <w:trPr>
          <w:trHeight w:val="20"/>
          <w:tblHeader/>
        </w:trPr>
        <w:tc>
          <w:tcPr>
            <w:tcW w:w="483" w:type="dxa"/>
            <w:vMerge w:val="restart"/>
            <w:tcBorders>
              <w:top w:val="single" w:sz="4" w:space="0" w:color="000000"/>
              <w:left w:val="single" w:sz="4" w:space="0" w:color="000000"/>
              <w:bottom w:val="single" w:sz="4" w:space="0" w:color="000000"/>
              <w:right w:val="single" w:sz="4" w:space="0" w:color="000000"/>
            </w:tcBorders>
            <w:hideMark/>
          </w:tcPr>
          <w:p w:rsidR="00D27B02" w:rsidRPr="007050B5" w:rsidRDefault="00D27B02" w:rsidP="007050B5">
            <w:pPr>
              <w:jc w:val="center"/>
              <w:rPr>
                <w:sz w:val="20"/>
              </w:rPr>
            </w:pPr>
            <w:r w:rsidRPr="007050B5">
              <w:rPr>
                <w:sz w:val="20"/>
              </w:rPr>
              <w:t>№</w:t>
            </w:r>
            <w:r w:rsidRPr="007050B5">
              <w:rPr>
                <w:sz w:val="20"/>
              </w:rPr>
              <w:br/>
            </w:r>
            <w:proofErr w:type="gramStart"/>
            <w:r w:rsidRPr="007050B5">
              <w:rPr>
                <w:sz w:val="20"/>
              </w:rPr>
              <w:t>п</w:t>
            </w:r>
            <w:proofErr w:type="gramEnd"/>
            <w:r w:rsidRPr="007050B5">
              <w:rPr>
                <w:sz w:val="20"/>
              </w:rPr>
              <w:t>/п</w:t>
            </w:r>
          </w:p>
        </w:tc>
        <w:tc>
          <w:tcPr>
            <w:tcW w:w="2069" w:type="dxa"/>
            <w:vMerge w:val="restart"/>
            <w:tcBorders>
              <w:top w:val="single" w:sz="4" w:space="0" w:color="000000"/>
              <w:left w:val="single" w:sz="4" w:space="0" w:color="000000"/>
              <w:bottom w:val="single" w:sz="4" w:space="0" w:color="000000"/>
              <w:right w:val="single" w:sz="4" w:space="0" w:color="000000"/>
            </w:tcBorders>
            <w:hideMark/>
          </w:tcPr>
          <w:p w:rsidR="00D27B02" w:rsidRPr="007050B5" w:rsidRDefault="00D27B02" w:rsidP="007050B5">
            <w:pPr>
              <w:jc w:val="center"/>
              <w:rPr>
                <w:sz w:val="20"/>
              </w:rPr>
            </w:pPr>
            <w:r w:rsidRPr="007050B5">
              <w:rPr>
                <w:sz w:val="20"/>
              </w:rPr>
              <w:t>Наименование</w:t>
            </w:r>
          </w:p>
          <w:p w:rsidR="00D27B02" w:rsidRPr="007050B5" w:rsidRDefault="00D27B02" w:rsidP="007050B5">
            <w:pPr>
              <w:jc w:val="center"/>
              <w:rPr>
                <w:sz w:val="20"/>
              </w:rPr>
            </w:pPr>
            <w:r w:rsidRPr="007050B5">
              <w:rPr>
                <w:sz w:val="20"/>
              </w:rPr>
              <w:t>показателя</w:t>
            </w:r>
            <w:r w:rsidRPr="007050B5">
              <w:rPr>
                <w:sz w:val="20"/>
              </w:rPr>
              <w:br/>
            </w:r>
          </w:p>
        </w:tc>
        <w:tc>
          <w:tcPr>
            <w:tcW w:w="1338" w:type="dxa"/>
            <w:vMerge w:val="restart"/>
            <w:tcBorders>
              <w:top w:val="single" w:sz="4" w:space="0" w:color="000000"/>
              <w:left w:val="single" w:sz="4" w:space="0" w:color="000000"/>
              <w:bottom w:val="single" w:sz="4" w:space="0" w:color="000000"/>
              <w:right w:val="single" w:sz="4" w:space="0" w:color="000000"/>
            </w:tcBorders>
            <w:hideMark/>
          </w:tcPr>
          <w:p w:rsidR="00D27B02" w:rsidRPr="007050B5" w:rsidRDefault="00D27B02" w:rsidP="007050B5">
            <w:pPr>
              <w:jc w:val="center"/>
              <w:rPr>
                <w:sz w:val="20"/>
              </w:rPr>
            </w:pPr>
            <w:r w:rsidRPr="007050B5">
              <w:rPr>
                <w:sz w:val="20"/>
              </w:rPr>
              <w:t>Уровень показателя</w:t>
            </w:r>
          </w:p>
        </w:tc>
        <w:tc>
          <w:tcPr>
            <w:tcW w:w="1356" w:type="dxa"/>
            <w:vMerge w:val="restart"/>
            <w:tcBorders>
              <w:top w:val="single" w:sz="4" w:space="0" w:color="000000"/>
              <w:left w:val="single" w:sz="4" w:space="0" w:color="000000"/>
              <w:bottom w:val="single" w:sz="4" w:space="0" w:color="000000"/>
              <w:right w:val="single" w:sz="4" w:space="0" w:color="000000"/>
            </w:tcBorders>
            <w:hideMark/>
          </w:tcPr>
          <w:p w:rsidR="00D27B02" w:rsidRPr="007050B5" w:rsidRDefault="00D27B02" w:rsidP="007050B5">
            <w:pPr>
              <w:jc w:val="center"/>
              <w:rPr>
                <w:sz w:val="20"/>
              </w:rPr>
            </w:pPr>
            <w:r w:rsidRPr="007050B5">
              <w:rPr>
                <w:sz w:val="20"/>
              </w:rPr>
              <w:t xml:space="preserve">Признак </w:t>
            </w:r>
            <w:proofErr w:type="gramStart"/>
            <w:r w:rsidRPr="007050B5">
              <w:rPr>
                <w:sz w:val="20"/>
              </w:rPr>
              <w:t>возрастании</w:t>
            </w:r>
            <w:proofErr w:type="gramEnd"/>
            <w:r w:rsidRPr="007050B5">
              <w:rPr>
                <w:sz w:val="20"/>
              </w:rPr>
              <w:t>/</w:t>
            </w:r>
          </w:p>
          <w:p w:rsidR="00D27B02" w:rsidRPr="007050B5" w:rsidRDefault="00D27B02" w:rsidP="007050B5">
            <w:pPr>
              <w:jc w:val="center"/>
              <w:rPr>
                <w:sz w:val="20"/>
              </w:rPr>
            </w:pPr>
            <w:r w:rsidRPr="007050B5">
              <w:rPr>
                <w:sz w:val="20"/>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D27B02" w:rsidRPr="007050B5" w:rsidRDefault="00D27B02" w:rsidP="007050B5">
            <w:pPr>
              <w:jc w:val="center"/>
              <w:rPr>
                <w:sz w:val="20"/>
              </w:rPr>
            </w:pPr>
            <w:r w:rsidRPr="007050B5">
              <w:rPr>
                <w:sz w:val="20"/>
              </w:rPr>
              <w:t>Единица</w:t>
            </w:r>
          </w:p>
          <w:p w:rsidR="00D27B02" w:rsidRPr="007050B5" w:rsidRDefault="00D27B02" w:rsidP="007050B5">
            <w:pPr>
              <w:jc w:val="center"/>
              <w:rPr>
                <w:sz w:val="20"/>
              </w:rPr>
            </w:pPr>
            <w:r w:rsidRPr="007050B5">
              <w:rPr>
                <w:sz w:val="20"/>
              </w:rPr>
              <w:t>измерения</w:t>
            </w:r>
          </w:p>
          <w:p w:rsidR="00D27B02" w:rsidRPr="007050B5" w:rsidRDefault="00D27B02" w:rsidP="007050B5">
            <w:pPr>
              <w:jc w:val="center"/>
              <w:rPr>
                <w:sz w:val="20"/>
              </w:rPr>
            </w:pPr>
            <w:r w:rsidRPr="007050B5">
              <w:rPr>
                <w:sz w:val="20"/>
              </w:rPr>
              <w:t>(по ОКЕИ)</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D27B02" w:rsidRPr="007050B5" w:rsidRDefault="00D27B02" w:rsidP="007050B5">
            <w:pPr>
              <w:jc w:val="center"/>
              <w:rPr>
                <w:sz w:val="20"/>
              </w:rPr>
            </w:pPr>
            <w:r w:rsidRPr="007050B5">
              <w:rPr>
                <w:sz w:val="20"/>
              </w:rPr>
              <w:t>Вид</w:t>
            </w:r>
          </w:p>
          <w:p w:rsidR="00D27B02" w:rsidRPr="007050B5" w:rsidRDefault="00D27B02" w:rsidP="007050B5">
            <w:pPr>
              <w:jc w:val="center"/>
              <w:rPr>
                <w:sz w:val="20"/>
              </w:rPr>
            </w:pPr>
            <w:r w:rsidRPr="007050B5">
              <w:rPr>
                <w:sz w:val="20"/>
              </w:rPr>
              <w:t>показателя</w:t>
            </w:r>
          </w:p>
        </w:tc>
        <w:tc>
          <w:tcPr>
            <w:tcW w:w="1906" w:type="dxa"/>
            <w:gridSpan w:val="2"/>
            <w:tcBorders>
              <w:top w:val="single" w:sz="4" w:space="0" w:color="000000"/>
              <w:left w:val="single" w:sz="4" w:space="0" w:color="000000"/>
              <w:bottom w:val="single" w:sz="4" w:space="0" w:color="000000"/>
              <w:right w:val="single" w:sz="4" w:space="0" w:color="000000"/>
            </w:tcBorders>
            <w:hideMark/>
          </w:tcPr>
          <w:p w:rsidR="00D27B02" w:rsidRPr="007050B5" w:rsidRDefault="00D27B02" w:rsidP="007050B5">
            <w:pPr>
              <w:jc w:val="center"/>
              <w:rPr>
                <w:sz w:val="20"/>
              </w:rPr>
            </w:pPr>
            <w:r w:rsidRPr="007050B5">
              <w:rPr>
                <w:sz w:val="20"/>
              </w:rPr>
              <w:t>Базовое значение показателя</w:t>
            </w:r>
          </w:p>
        </w:tc>
        <w:tc>
          <w:tcPr>
            <w:tcW w:w="4252" w:type="dxa"/>
            <w:gridSpan w:val="6"/>
            <w:tcBorders>
              <w:top w:val="single" w:sz="4" w:space="0" w:color="000000"/>
              <w:left w:val="single" w:sz="4" w:space="0" w:color="000000"/>
              <w:bottom w:val="single" w:sz="4" w:space="0" w:color="000000"/>
              <w:right w:val="single" w:sz="4" w:space="0" w:color="000000"/>
            </w:tcBorders>
            <w:hideMark/>
          </w:tcPr>
          <w:p w:rsidR="00D27B02" w:rsidRPr="007050B5" w:rsidRDefault="00D27B02" w:rsidP="007050B5">
            <w:pPr>
              <w:jc w:val="center"/>
              <w:rPr>
                <w:sz w:val="20"/>
              </w:rPr>
            </w:pPr>
            <w:r w:rsidRPr="007050B5">
              <w:rPr>
                <w:sz w:val="20"/>
              </w:rPr>
              <w:t>Значения показателей по годам</w:t>
            </w:r>
          </w:p>
        </w:tc>
        <w:tc>
          <w:tcPr>
            <w:tcW w:w="2041" w:type="dxa"/>
            <w:gridSpan w:val="2"/>
            <w:vMerge w:val="restart"/>
            <w:tcBorders>
              <w:top w:val="single" w:sz="4" w:space="0" w:color="000000"/>
              <w:left w:val="single" w:sz="4" w:space="0" w:color="000000"/>
              <w:bottom w:val="single" w:sz="4" w:space="0" w:color="000000"/>
              <w:right w:val="single" w:sz="4" w:space="0" w:color="000000"/>
            </w:tcBorders>
            <w:hideMark/>
          </w:tcPr>
          <w:p w:rsidR="00D27B02" w:rsidRPr="007050B5" w:rsidRDefault="00D27B02" w:rsidP="007050B5">
            <w:pPr>
              <w:jc w:val="center"/>
              <w:rPr>
                <w:sz w:val="20"/>
              </w:rPr>
            </w:pPr>
            <w:r w:rsidRPr="007050B5">
              <w:rPr>
                <w:sz w:val="20"/>
              </w:rPr>
              <w:t>Документ</w:t>
            </w:r>
          </w:p>
        </w:tc>
        <w:tc>
          <w:tcPr>
            <w:tcW w:w="2066" w:type="dxa"/>
            <w:gridSpan w:val="3"/>
            <w:vMerge w:val="restart"/>
            <w:tcBorders>
              <w:top w:val="single" w:sz="4" w:space="0" w:color="000000"/>
              <w:left w:val="single" w:sz="4" w:space="0" w:color="000000"/>
              <w:bottom w:val="single" w:sz="4" w:space="0" w:color="000000"/>
              <w:right w:val="single" w:sz="4" w:space="0" w:color="000000"/>
            </w:tcBorders>
            <w:hideMark/>
          </w:tcPr>
          <w:p w:rsidR="00D27B02" w:rsidRPr="007050B5" w:rsidRDefault="00D27B02" w:rsidP="007050B5">
            <w:pPr>
              <w:jc w:val="center"/>
              <w:rPr>
                <w:sz w:val="20"/>
              </w:rPr>
            </w:pPr>
            <w:proofErr w:type="gramStart"/>
            <w:r w:rsidRPr="007050B5">
              <w:rPr>
                <w:sz w:val="20"/>
              </w:rPr>
              <w:t>Ответственный</w:t>
            </w:r>
            <w:proofErr w:type="gramEnd"/>
            <w:r w:rsidRPr="007050B5">
              <w:rPr>
                <w:sz w:val="20"/>
              </w:rPr>
              <w:t xml:space="preserve"> за достижения показателя</w:t>
            </w:r>
          </w:p>
        </w:tc>
        <w:tc>
          <w:tcPr>
            <w:tcW w:w="1805" w:type="dxa"/>
            <w:gridSpan w:val="2"/>
            <w:vMerge w:val="restart"/>
            <w:tcBorders>
              <w:top w:val="single" w:sz="4" w:space="0" w:color="000000"/>
              <w:left w:val="single" w:sz="4" w:space="0" w:color="000000"/>
              <w:bottom w:val="single" w:sz="4" w:space="0" w:color="000000"/>
              <w:right w:val="single" w:sz="4" w:space="0" w:color="000000"/>
            </w:tcBorders>
            <w:hideMark/>
          </w:tcPr>
          <w:p w:rsidR="00D27B02" w:rsidRPr="007050B5" w:rsidRDefault="00D27B02" w:rsidP="007050B5">
            <w:pPr>
              <w:jc w:val="center"/>
              <w:rPr>
                <w:sz w:val="20"/>
              </w:rPr>
            </w:pPr>
            <w:r w:rsidRPr="007050B5">
              <w:rPr>
                <w:sz w:val="20"/>
              </w:rPr>
              <w:t>Связь с показателями национальных целей</w:t>
            </w:r>
          </w:p>
        </w:tc>
        <w:tc>
          <w:tcPr>
            <w:tcW w:w="1788" w:type="dxa"/>
            <w:vMerge w:val="restart"/>
            <w:tcBorders>
              <w:top w:val="single" w:sz="4" w:space="0" w:color="000000"/>
              <w:left w:val="single" w:sz="4" w:space="0" w:color="000000"/>
              <w:bottom w:val="single" w:sz="4" w:space="0" w:color="000000"/>
              <w:right w:val="single" w:sz="4" w:space="0" w:color="000000"/>
            </w:tcBorders>
            <w:hideMark/>
          </w:tcPr>
          <w:p w:rsidR="00D27B02" w:rsidRPr="007050B5" w:rsidRDefault="00D27B02" w:rsidP="007050B5">
            <w:pPr>
              <w:jc w:val="center"/>
              <w:rPr>
                <w:sz w:val="20"/>
              </w:rPr>
            </w:pPr>
            <w:r w:rsidRPr="007050B5">
              <w:rPr>
                <w:sz w:val="20"/>
              </w:rPr>
              <w:t>Информационная система</w:t>
            </w:r>
          </w:p>
        </w:tc>
      </w:tr>
      <w:tr w:rsidR="00C93708" w:rsidRPr="007050B5" w:rsidTr="007050B5">
        <w:trPr>
          <w:trHeight w:val="20"/>
          <w:tblHeader/>
        </w:trPr>
        <w:tc>
          <w:tcPr>
            <w:tcW w:w="483" w:type="dxa"/>
            <w:vMerge/>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p>
        </w:tc>
        <w:tc>
          <w:tcPr>
            <w:tcW w:w="2069" w:type="dxa"/>
            <w:vMerge/>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p>
        </w:tc>
        <w:tc>
          <w:tcPr>
            <w:tcW w:w="1338" w:type="dxa"/>
            <w:vMerge/>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p>
        </w:tc>
        <w:tc>
          <w:tcPr>
            <w:tcW w:w="1356" w:type="dxa"/>
            <w:vMerge/>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p>
        </w:tc>
        <w:tc>
          <w:tcPr>
            <w:tcW w:w="1134" w:type="dxa"/>
            <w:vMerge/>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p>
        </w:tc>
        <w:tc>
          <w:tcPr>
            <w:tcW w:w="1701" w:type="dxa"/>
            <w:vMerge/>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p>
        </w:tc>
        <w:tc>
          <w:tcPr>
            <w:tcW w:w="1134"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значение</w:t>
            </w:r>
          </w:p>
        </w:tc>
        <w:tc>
          <w:tcPr>
            <w:tcW w:w="772"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год</w:t>
            </w:r>
          </w:p>
        </w:tc>
        <w:tc>
          <w:tcPr>
            <w:tcW w:w="708"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2025</w:t>
            </w:r>
          </w:p>
        </w:tc>
        <w:tc>
          <w:tcPr>
            <w:tcW w:w="709"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2026</w:t>
            </w:r>
          </w:p>
        </w:tc>
        <w:tc>
          <w:tcPr>
            <w:tcW w:w="709" w:type="dxa"/>
            <w:tcBorders>
              <w:top w:val="single" w:sz="4" w:space="0" w:color="000000"/>
              <w:left w:val="single" w:sz="4" w:space="0" w:color="000000"/>
              <w:bottom w:val="single" w:sz="4" w:space="0" w:color="000000"/>
              <w:right w:val="single" w:sz="4" w:space="0" w:color="auto"/>
            </w:tcBorders>
            <w:hideMark/>
          </w:tcPr>
          <w:p w:rsidR="00C93708" w:rsidRPr="007050B5" w:rsidRDefault="00C93708" w:rsidP="007050B5">
            <w:pPr>
              <w:jc w:val="center"/>
              <w:rPr>
                <w:sz w:val="20"/>
              </w:rPr>
            </w:pPr>
            <w:r w:rsidRPr="007050B5">
              <w:rPr>
                <w:sz w:val="20"/>
              </w:rPr>
              <w:t>2027</w:t>
            </w:r>
          </w:p>
        </w:tc>
        <w:tc>
          <w:tcPr>
            <w:tcW w:w="708" w:type="dxa"/>
            <w:tcBorders>
              <w:top w:val="single" w:sz="4" w:space="0" w:color="000000"/>
              <w:left w:val="single" w:sz="4" w:space="0" w:color="auto"/>
              <w:bottom w:val="single" w:sz="4" w:space="0" w:color="000000"/>
              <w:right w:val="single" w:sz="4" w:space="0" w:color="000000"/>
            </w:tcBorders>
          </w:tcPr>
          <w:p w:rsidR="00C93708" w:rsidRPr="007050B5" w:rsidRDefault="00C93708" w:rsidP="007050B5">
            <w:pPr>
              <w:jc w:val="center"/>
              <w:rPr>
                <w:sz w:val="20"/>
              </w:rPr>
            </w:pPr>
            <w:r w:rsidRPr="007050B5">
              <w:rPr>
                <w:sz w:val="20"/>
              </w:rPr>
              <w:t>2028</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2030</w:t>
            </w:r>
          </w:p>
          <w:p w:rsidR="00C93708" w:rsidRPr="007050B5" w:rsidRDefault="00C93708" w:rsidP="007050B5">
            <w:pPr>
              <w:jc w:val="center"/>
              <w:rPr>
                <w:sz w:val="20"/>
              </w:rPr>
            </w:pPr>
            <w:r w:rsidRPr="007050B5">
              <w:rPr>
                <w:sz w:val="20"/>
              </w:rPr>
              <w:t>(справочно)</w:t>
            </w:r>
          </w:p>
        </w:tc>
        <w:tc>
          <w:tcPr>
            <w:tcW w:w="2041" w:type="dxa"/>
            <w:gridSpan w:val="2"/>
            <w:vMerge/>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p>
        </w:tc>
        <w:tc>
          <w:tcPr>
            <w:tcW w:w="2066" w:type="dxa"/>
            <w:gridSpan w:val="3"/>
            <w:vMerge/>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p>
        </w:tc>
        <w:tc>
          <w:tcPr>
            <w:tcW w:w="1805" w:type="dxa"/>
            <w:gridSpan w:val="2"/>
            <w:vMerge/>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p>
        </w:tc>
        <w:tc>
          <w:tcPr>
            <w:tcW w:w="1788" w:type="dxa"/>
            <w:vMerge/>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p>
        </w:tc>
      </w:tr>
      <w:tr w:rsidR="00D27B02" w:rsidRPr="007050B5" w:rsidTr="007050B5">
        <w:trPr>
          <w:trHeight w:val="20"/>
        </w:trPr>
        <w:tc>
          <w:tcPr>
            <w:tcW w:w="21939" w:type="dxa"/>
            <w:gridSpan w:val="22"/>
            <w:tcBorders>
              <w:top w:val="single" w:sz="4" w:space="0" w:color="000000"/>
              <w:left w:val="single" w:sz="4" w:space="0" w:color="000000"/>
              <w:bottom w:val="single" w:sz="4" w:space="0" w:color="000000"/>
              <w:right w:val="single" w:sz="4" w:space="0" w:color="000000"/>
            </w:tcBorders>
            <w:hideMark/>
          </w:tcPr>
          <w:p w:rsidR="00FA1D54" w:rsidRPr="007050B5" w:rsidRDefault="00D27B02" w:rsidP="007050B5">
            <w:pPr>
              <w:jc w:val="center"/>
              <w:rPr>
                <w:sz w:val="20"/>
              </w:rPr>
            </w:pPr>
            <w:r w:rsidRPr="007050B5">
              <w:rPr>
                <w:sz w:val="20"/>
              </w:rPr>
              <w:t>1. Цель муниципальной программы «Обеспечение жителей Красносулинского района возможностью систематически заниматься физической культурой и спортом</w:t>
            </w:r>
          </w:p>
          <w:p w:rsidR="00D27B02" w:rsidRPr="007050B5" w:rsidRDefault="00D27B02" w:rsidP="007050B5">
            <w:pPr>
              <w:jc w:val="center"/>
              <w:rPr>
                <w:sz w:val="20"/>
              </w:rPr>
            </w:pPr>
            <w:r w:rsidRPr="007050B5">
              <w:rPr>
                <w:sz w:val="20"/>
              </w:rPr>
              <w:t>и повышение эффективности подготовки спортсменов Красносулинского района и увеличение доли граждан, систематически занимающихся физической культурой и спортом, до 70 процентов к 2030 году»</w:t>
            </w:r>
          </w:p>
        </w:tc>
      </w:tr>
      <w:tr w:rsidR="00C93708" w:rsidRPr="007050B5" w:rsidTr="007050B5">
        <w:trPr>
          <w:trHeight w:val="20"/>
        </w:trPr>
        <w:tc>
          <w:tcPr>
            <w:tcW w:w="483"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1.1.</w:t>
            </w:r>
          </w:p>
        </w:tc>
        <w:tc>
          <w:tcPr>
            <w:tcW w:w="2069"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5644F9">
            <w:pPr>
              <w:rPr>
                <w:sz w:val="20"/>
              </w:rPr>
            </w:pPr>
            <w:r w:rsidRPr="007050B5">
              <w:rPr>
                <w:sz w:val="20"/>
              </w:rPr>
              <w:t xml:space="preserve">Доля населения Красносулинского района, систематически занимающихся физической культурой и спортом, в общей численности населения </w:t>
            </w:r>
            <w:r w:rsidRPr="007050B5">
              <w:rPr>
                <w:sz w:val="20"/>
              </w:rPr>
              <w:br/>
              <w:t>от 3 до 79 лет</w:t>
            </w:r>
          </w:p>
        </w:tc>
        <w:tc>
          <w:tcPr>
            <w:tcW w:w="1338"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ССЭР</w:t>
            </w:r>
          </w:p>
        </w:tc>
        <w:tc>
          <w:tcPr>
            <w:tcW w:w="1356" w:type="dxa"/>
            <w:tcBorders>
              <w:top w:val="single" w:sz="4" w:space="0" w:color="000000"/>
              <w:left w:val="single" w:sz="4" w:space="0" w:color="000000"/>
              <w:bottom w:val="single" w:sz="4" w:space="0" w:color="000000"/>
              <w:right w:val="single" w:sz="4" w:space="0" w:color="000000"/>
            </w:tcBorders>
          </w:tcPr>
          <w:p w:rsidR="00C93708" w:rsidRPr="007050B5" w:rsidRDefault="00C93708" w:rsidP="007050B5">
            <w:pPr>
              <w:jc w:val="center"/>
              <w:rPr>
                <w:sz w:val="20"/>
              </w:rPr>
            </w:pPr>
            <w:r w:rsidRPr="007050B5">
              <w:rPr>
                <w:sz w:val="20"/>
              </w:rPr>
              <w:t>возрастание</w:t>
            </w:r>
          </w:p>
          <w:p w:rsidR="00C93708" w:rsidRPr="007050B5" w:rsidRDefault="00C93708" w:rsidP="007050B5">
            <w:pPr>
              <w:jc w:val="center"/>
              <w:rPr>
                <w:sz w:val="20"/>
              </w:rPr>
            </w:pPr>
          </w:p>
        </w:tc>
        <w:tc>
          <w:tcPr>
            <w:tcW w:w="1134"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процентов</w:t>
            </w:r>
          </w:p>
        </w:tc>
        <w:tc>
          <w:tcPr>
            <w:tcW w:w="1701"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ведомственный</w:t>
            </w:r>
          </w:p>
        </w:tc>
        <w:tc>
          <w:tcPr>
            <w:tcW w:w="1134"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57,00</w:t>
            </w:r>
          </w:p>
        </w:tc>
        <w:tc>
          <w:tcPr>
            <w:tcW w:w="772"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2023</w:t>
            </w:r>
          </w:p>
        </w:tc>
        <w:tc>
          <w:tcPr>
            <w:tcW w:w="708"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59,90</w:t>
            </w:r>
          </w:p>
        </w:tc>
        <w:tc>
          <w:tcPr>
            <w:tcW w:w="709"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61,90</w:t>
            </w:r>
          </w:p>
        </w:tc>
        <w:tc>
          <w:tcPr>
            <w:tcW w:w="709" w:type="dxa"/>
            <w:tcBorders>
              <w:top w:val="single" w:sz="4" w:space="0" w:color="000000"/>
              <w:left w:val="single" w:sz="4" w:space="0" w:color="000000"/>
              <w:bottom w:val="single" w:sz="4" w:space="0" w:color="000000"/>
              <w:right w:val="single" w:sz="4" w:space="0" w:color="auto"/>
            </w:tcBorders>
            <w:hideMark/>
          </w:tcPr>
          <w:p w:rsidR="00C93708" w:rsidRPr="007050B5" w:rsidRDefault="00C93708" w:rsidP="007050B5">
            <w:pPr>
              <w:jc w:val="center"/>
              <w:rPr>
                <w:sz w:val="20"/>
              </w:rPr>
            </w:pPr>
            <w:r w:rsidRPr="007050B5">
              <w:rPr>
                <w:sz w:val="20"/>
              </w:rPr>
              <w:t>64,0</w:t>
            </w:r>
          </w:p>
        </w:tc>
        <w:tc>
          <w:tcPr>
            <w:tcW w:w="749" w:type="dxa"/>
            <w:gridSpan w:val="2"/>
            <w:tcBorders>
              <w:top w:val="single" w:sz="4" w:space="0" w:color="000000"/>
              <w:left w:val="single" w:sz="4" w:space="0" w:color="auto"/>
              <w:bottom w:val="single" w:sz="4" w:space="0" w:color="000000"/>
              <w:right w:val="single" w:sz="4" w:space="0" w:color="000000"/>
            </w:tcBorders>
          </w:tcPr>
          <w:p w:rsidR="00C93708" w:rsidRPr="007050B5" w:rsidRDefault="00842FFD" w:rsidP="007050B5">
            <w:pPr>
              <w:jc w:val="center"/>
              <w:rPr>
                <w:sz w:val="20"/>
              </w:rPr>
            </w:pPr>
            <w:r w:rsidRPr="007050B5">
              <w:rPr>
                <w:sz w:val="20"/>
              </w:rPr>
              <w:t>66,0</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70,0</w:t>
            </w:r>
          </w:p>
        </w:tc>
        <w:tc>
          <w:tcPr>
            <w:tcW w:w="2041" w:type="dxa"/>
            <w:gridSpan w:val="2"/>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rPr>
                <w:sz w:val="20"/>
              </w:rPr>
            </w:pPr>
            <w:r w:rsidRPr="007050B5">
              <w:rPr>
                <w:sz w:val="20"/>
              </w:rPr>
              <w:t xml:space="preserve">Решение Собрания депутатов Красносулинского района от 24.12.2018 № 365 «Об утверждении Стратегии социально-экономического развития Красносулинского района на период до 2030 года» </w:t>
            </w:r>
          </w:p>
        </w:tc>
        <w:tc>
          <w:tcPr>
            <w:tcW w:w="1887"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5644F9">
            <w:pPr>
              <w:rPr>
                <w:sz w:val="20"/>
              </w:rPr>
            </w:pPr>
            <w:r w:rsidRPr="007050B5">
              <w:rPr>
                <w:sz w:val="20"/>
              </w:rPr>
              <w:t>Администрация Красносулинского района (сектор по молодежной политике)</w:t>
            </w:r>
          </w:p>
        </w:tc>
        <w:tc>
          <w:tcPr>
            <w:tcW w:w="1868" w:type="dxa"/>
            <w:gridSpan w:val="2"/>
            <w:tcBorders>
              <w:top w:val="single" w:sz="4" w:space="0" w:color="000000"/>
              <w:left w:val="single" w:sz="4" w:space="0" w:color="000000"/>
              <w:bottom w:val="single" w:sz="4" w:space="0" w:color="000000"/>
              <w:right w:val="single" w:sz="4" w:space="0" w:color="000000"/>
            </w:tcBorders>
            <w:hideMark/>
          </w:tcPr>
          <w:p w:rsidR="00C93708" w:rsidRPr="007050B5" w:rsidRDefault="00C93708" w:rsidP="005644F9">
            <w:pPr>
              <w:rPr>
                <w:sz w:val="20"/>
              </w:rPr>
            </w:pPr>
            <w:r w:rsidRPr="007050B5">
              <w:rPr>
                <w:sz w:val="20"/>
              </w:rPr>
              <w:t>увеличение доли граждан, систематически занимающихся физической культурой и спорта, до 70 процентов к 2030 году</w:t>
            </w:r>
          </w:p>
        </w:tc>
        <w:tc>
          <w:tcPr>
            <w:tcW w:w="1863" w:type="dxa"/>
            <w:gridSpan w:val="2"/>
            <w:tcBorders>
              <w:top w:val="single" w:sz="4" w:space="0" w:color="000000"/>
              <w:left w:val="single" w:sz="4" w:space="0" w:color="000000"/>
              <w:bottom w:val="single" w:sz="4" w:space="0" w:color="000000"/>
              <w:right w:val="single" w:sz="4" w:space="0" w:color="000000"/>
            </w:tcBorders>
            <w:hideMark/>
          </w:tcPr>
          <w:p w:rsidR="00C93708" w:rsidRPr="007050B5" w:rsidRDefault="00C93708" w:rsidP="005644F9">
            <w:pPr>
              <w:rPr>
                <w:sz w:val="20"/>
              </w:rPr>
            </w:pPr>
            <w:r w:rsidRPr="007050B5">
              <w:rPr>
                <w:sz w:val="20"/>
              </w:rPr>
              <w:t>-</w:t>
            </w:r>
          </w:p>
        </w:tc>
      </w:tr>
      <w:tr w:rsidR="00C93708" w:rsidRPr="007050B5" w:rsidTr="007050B5">
        <w:trPr>
          <w:trHeight w:val="20"/>
        </w:trPr>
        <w:tc>
          <w:tcPr>
            <w:tcW w:w="483"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1.2.</w:t>
            </w:r>
          </w:p>
        </w:tc>
        <w:tc>
          <w:tcPr>
            <w:tcW w:w="2069"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5644F9">
            <w:pPr>
              <w:rPr>
                <w:sz w:val="20"/>
              </w:rPr>
            </w:pPr>
            <w:r w:rsidRPr="007050B5">
              <w:rPr>
                <w:sz w:val="20"/>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tc>
        <w:tc>
          <w:tcPr>
            <w:tcW w:w="1338"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ГПРО</w:t>
            </w:r>
          </w:p>
        </w:tc>
        <w:tc>
          <w:tcPr>
            <w:tcW w:w="1356" w:type="dxa"/>
            <w:tcBorders>
              <w:top w:val="single" w:sz="4" w:space="0" w:color="000000"/>
              <w:left w:val="single" w:sz="4" w:space="0" w:color="000000"/>
              <w:bottom w:val="single" w:sz="4" w:space="0" w:color="000000"/>
              <w:right w:val="single" w:sz="4" w:space="0" w:color="000000"/>
            </w:tcBorders>
          </w:tcPr>
          <w:p w:rsidR="00C93708" w:rsidRPr="007050B5" w:rsidRDefault="00C93708" w:rsidP="007050B5">
            <w:pPr>
              <w:jc w:val="center"/>
              <w:rPr>
                <w:sz w:val="20"/>
              </w:rPr>
            </w:pPr>
            <w:r w:rsidRPr="007050B5">
              <w:rPr>
                <w:sz w:val="20"/>
              </w:rPr>
              <w:t>возрастание</w:t>
            </w:r>
          </w:p>
          <w:p w:rsidR="00C93708" w:rsidRPr="007050B5" w:rsidRDefault="00C93708" w:rsidP="007050B5">
            <w:pPr>
              <w:jc w:val="center"/>
              <w:rPr>
                <w:sz w:val="20"/>
              </w:rPr>
            </w:pPr>
          </w:p>
        </w:tc>
        <w:tc>
          <w:tcPr>
            <w:tcW w:w="1134"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процентов</w:t>
            </w:r>
          </w:p>
        </w:tc>
        <w:tc>
          <w:tcPr>
            <w:tcW w:w="1701"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ведомственный</w:t>
            </w:r>
          </w:p>
        </w:tc>
        <w:tc>
          <w:tcPr>
            <w:tcW w:w="1134"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81,40</w:t>
            </w:r>
          </w:p>
        </w:tc>
        <w:tc>
          <w:tcPr>
            <w:tcW w:w="772"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2023</w:t>
            </w:r>
          </w:p>
        </w:tc>
        <w:tc>
          <w:tcPr>
            <w:tcW w:w="708"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85,71</w:t>
            </w:r>
          </w:p>
        </w:tc>
        <w:tc>
          <w:tcPr>
            <w:tcW w:w="709"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85,72</w:t>
            </w:r>
          </w:p>
        </w:tc>
        <w:tc>
          <w:tcPr>
            <w:tcW w:w="709" w:type="dxa"/>
            <w:tcBorders>
              <w:top w:val="single" w:sz="4" w:space="0" w:color="000000"/>
              <w:left w:val="single" w:sz="4" w:space="0" w:color="000000"/>
              <w:bottom w:val="single" w:sz="4" w:space="0" w:color="000000"/>
              <w:right w:val="single" w:sz="4" w:space="0" w:color="auto"/>
            </w:tcBorders>
            <w:hideMark/>
          </w:tcPr>
          <w:p w:rsidR="00C93708" w:rsidRPr="007050B5" w:rsidRDefault="00C93708" w:rsidP="007050B5">
            <w:pPr>
              <w:jc w:val="center"/>
              <w:rPr>
                <w:sz w:val="20"/>
              </w:rPr>
            </w:pPr>
            <w:r w:rsidRPr="007050B5">
              <w:rPr>
                <w:sz w:val="20"/>
              </w:rPr>
              <w:t>85,73</w:t>
            </w:r>
          </w:p>
        </w:tc>
        <w:tc>
          <w:tcPr>
            <w:tcW w:w="749" w:type="dxa"/>
            <w:gridSpan w:val="2"/>
            <w:tcBorders>
              <w:top w:val="single" w:sz="4" w:space="0" w:color="000000"/>
              <w:left w:val="single" w:sz="4" w:space="0" w:color="auto"/>
              <w:bottom w:val="single" w:sz="4" w:space="0" w:color="000000"/>
              <w:right w:val="single" w:sz="4" w:space="0" w:color="000000"/>
            </w:tcBorders>
          </w:tcPr>
          <w:p w:rsidR="00C93708" w:rsidRPr="007050B5" w:rsidRDefault="00842FFD" w:rsidP="007050B5">
            <w:pPr>
              <w:jc w:val="center"/>
              <w:rPr>
                <w:sz w:val="20"/>
              </w:rPr>
            </w:pPr>
            <w:r w:rsidRPr="007050B5">
              <w:rPr>
                <w:sz w:val="20"/>
              </w:rPr>
              <w:t>85,73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C93708" w:rsidRPr="007050B5" w:rsidRDefault="00C93708" w:rsidP="007050B5">
            <w:pPr>
              <w:jc w:val="center"/>
              <w:rPr>
                <w:sz w:val="20"/>
              </w:rPr>
            </w:pPr>
            <w:r w:rsidRPr="007050B5">
              <w:rPr>
                <w:sz w:val="20"/>
              </w:rPr>
              <w:t>85,74</w:t>
            </w:r>
          </w:p>
        </w:tc>
        <w:tc>
          <w:tcPr>
            <w:tcW w:w="2041" w:type="dxa"/>
            <w:gridSpan w:val="2"/>
            <w:tcBorders>
              <w:top w:val="single" w:sz="4" w:space="0" w:color="000000"/>
              <w:left w:val="single" w:sz="4" w:space="0" w:color="000000"/>
              <w:bottom w:val="single" w:sz="4" w:space="0" w:color="000000"/>
              <w:right w:val="single" w:sz="4" w:space="0" w:color="000000"/>
            </w:tcBorders>
            <w:hideMark/>
          </w:tcPr>
          <w:p w:rsidR="00C93708" w:rsidRPr="007050B5" w:rsidRDefault="00C93708" w:rsidP="005644F9">
            <w:pPr>
              <w:rPr>
                <w:sz w:val="20"/>
              </w:rPr>
            </w:pPr>
            <w:r w:rsidRPr="007050B5">
              <w:rPr>
                <w:sz w:val="20"/>
              </w:rPr>
              <w:t xml:space="preserve">Постановление Правительства Ростовской области от 17.10.2018 № 648 «Об утверждении государственной программы Ростовской области «Развитие физической культуры и спорта» </w:t>
            </w:r>
          </w:p>
        </w:tc>
        <w:tc>
          <w:tcPr>
            <w:tcW w:w="1887" w:type="dxa"/>
            <w:tcBorders>
              <w:top w:val="single" w:sz="4" w:space="0" w:color="000000"/>
              <w:left w:val="single" w:sz="4" w:space="0" w:color="000000"/>
              <w:bottom w:val="single" w:sz="4" w:space="0" w:color="000000"/>
              <w:right w:val="single" w:sz="4" w:space="0" w:color="000000"/>
            </w:tcBorders>
            <w:hideMark/>
          </w:tcPr>
          <w:p w:rsidR="00C93708" w:rsidRPr="007050B5" w:rsidRDefault="00C93708" w:rsidP="005644F9">
            <w:pPr>
              <w:rPr>
                <w:sz w:val="20"/>
              </w:rPr>
            </w:pPr>
            <w:r w:rsidRPr="007050B5">
              <w:rPr>
                <w:sz w:val="20"/>
              </w:rPr>
              <w:t>Администрация Красносулинского района (сектор по молодежной политике)</w:t>
            </w:r>
          </w:p>
        </w:tc>
        <w:tc>
          <w:tcPr>
            <w:tcW w:w="1868" w:type="dxa"/>
            <w:gridSpan w:val="2"/>
            <w:tcBorders>
              <w:top w:val="single" w:sz="4" w:space="0" w:color="000000"/>
              <w:left w:val="single" w:sz="4" w:space="0" w:color="000000"/>
              <w:bottom w:val="single" w:sz="4" w:space="0" w:color="000000"/>
              <w:right w:val="single" w:sz="4" w:space="0" w:color="000000"/>
            </w:tcBorders>
            <w:hideMark/>
          </w:tcPr>
          <w:p w:rsidR="00C93708" w:rsidRPr="007050B5" w:rsidRDefault="00C93708" w:rsidP="005644F9">
            <w:pPr>
              <w:rPr>
                <w:sz w:val="20"/>
              </w:rPr>
            </w:pPr>
            <w:r w:rsidRPr="007050B5">
              <w:rPr>
                <w:sz w:val="20"/>
              </w:rPr>
              <w:t>увеличение доли граждан, систематически занимающихся физической культурой и спорта, до 70 процентов к 2030 году</w:t>
            </w:r>
          </w:p>
        </w:tc>
        <w:tc>
          <w:tcPr>
            <w:tcW w:w="1863" w:type="dxa"/>
            <w:gridSpan w:val="2"/>
            <w:tcBorders>
              <w:top w:val="single" w:sz="4" w:space="0" w:color="000000"/>
              <w:left w:val="single" w:sz="4" w:space="0" w:color="000000"/>
              <w:bottom w:val="single" w:sz="4" w:space="0" w:color="000000"/>
              <w:right w:val="single" w:sz="4" w:space="0" w:color="000000"/>
            </w:tcBorders>
            <w:hideMark/>
          </w:tcPr>
          <w:p w:rsidR="00C93708" w:rsidRPr="007050B5" w:rsidRDefault="00C93708" w:rsidP="005644F9">
            <w:pPr>
              <w:rPr>
                <w:sz w:val="20"/>
              </w:rPr>
            </w:pPr>
            <w:r w:rsidRPr="007050B5">
              <w:rPr>
                <w:sz w:val="20"/>
              </w:rPr>
              <w:t>-</w:t>
            </w:r>
          </w:p>
        </w:tc>
      </w:tr>
    </w:tbl>
    <w:p w:rsidR="00D27B02" w:rsidRPr="00D27B02" w:rsidRDefault="00D27B02" w:rsidP="00FA1D54">
      <w:pPr>
        <w:ind w:firstLine="709"/>
        <w:jc w:val="both"/>
        <w:rPr>
          <w:sz w:val="28"/>
          <w:szCs w:val="28"/>
        </w:rPr>
      </w:pPr>
    </w:p>
    <w:p w:rsidR="00D27B02" w:rsidRPr="007050B5" w:rsidRDefault="00D27B02" w:rsidP="00FA1D54">
      <w:pPr>
        <w:ind w:firstLine="709"/>
        <w:jc w:val="both"/>
        <w:rPr>
          <w:sz w:val="28"/>
          <w:szCs w:val="28"/>
        </w:rPr>
      </w:pPr>
      <w:r w:rsidRPr="007050B5">
        <w:rPr>
          <w:sz w:val="28"/>
          <w:szCs w:val="28"/>
        </w:rPr>
        <w:t>Примечание.</w:t>
      </w:r>
    </w:p>
    <w:p w:rsidR="00D27B02" w:rsidRPr="007050B5" w:rsidRDefault="00D27B02" w:rsidP="00FA1D54">
      <w:pPr>
        <w:ind w:firstLine="709"/>
        <w:jc w:val="both"/>
        <w:rPr>
          <w:sz w:val="28"/>
          <w:szCs w:val="28"/>
        </w:rPr>
      </w:pPr>
      <w:r w:rsidRPr="007050B5">
        <w:rPr>
          <w:sz w:val="28"/>
          <w:szCs w:val="28"/>
        </w:rPr>
        <w:t>Используемые сокращения:</w:t>
      </w:r>
    </w:p>
    <w:p w:rsidR="00D27B02" w:rsidRPr="007050B5" w:rsidRDefault="00D27B02" w:rsidP="00FA1D54">
      <w:pPr>
        <w:ind w:firstLine="709"/>
        <w:jc w:val="both"/>
        <w:rPr>
          <w:sz w:val="28"/>
          <w:szCs w:val="28"/>
        </w:rPr>
      </w:pPr>
      <w:r w:rsidRPr="007050B5">
        <w:rPr>
          <w:sz w:val="28"/>
          <w:szCs w:val="28"/>
        </w:rPr>
        <w:t>ГП РО – государственная программа Ростовской области;</w:t>
      </w:r>
    </w:p>
    <w:p w:rsidR="00D27B02" w:rsidRPr="007050B5" w:rsidRDefault="00D27B02" w:rsidP="00FA1D54">
      <w:pPr>
        <w:ind w:firstLine="709"/>
        <w:jc w:val="both"/>
        <w:rPr>
          <w:sz w:val="28"/>
          <w:szCs w:val="28"/>
        </w:rPr>
      </w:pPr>
      <w:r w:rsidRPr="007050B5">
        <w:rPr>
          <w:sz w:val="28"/>
          <w:szCs w:val="28"/>
        </w:rPr>
        <w:t>ОКЕИ – общероссийский классификатор единиц измерения;</w:t>
      </w:r>
    </w:p>
    <w:p w:rsidR="00D27B02" w:rsidRPr="007050B5" w:rsidRDefault="00D27B02" w:rsidP="00FA1D54">
      <w:pPr>
        <w:ind w:firstLine="709"/>
        <w:jc w:val="both"/>
        <w:rPr>
          <w:sz w:val="28"/>
          <w:szCs w:val="28"/>
        </w:rPr>
      </w:pPr>
      <w:r w:rsidRPr="007050B5">
        <w:rPr>
          <w:sz w:val="28"/>
          <w:szCs w:val="28"/>
        </w:rPr>
        <w:t>ССЭР – стратегия социально-экономического развития Красносулинского района Ростовской области на период до 2030 года.</w:t>
      </w:r>
    </w:p>
    <w:p w:rsidR="00D27B02" w:rsidRPr="00D27B02" w:rsidRDefault="00D27B02" w:rsidP="00D27B02">
      <w:pPr>
        <w:rPr>
          <w:sz w:val="28"/>
          <w:szCs w:val="28"/>
        </w:rPr>
      </w:pPr>
      <w:r w:rsidRPr="00D27B02">
        <w:rPr>
          <w:sz w:val="28"/>
          <w:szCs w:val="28"/>
        </w:rPr>
        <w:br w:type="page"/>
      </w:r>
    </w:p>
    <w:p w:rsidR="00D27B02" w:rsidRPr="00D27B02" w:rsidRDefault="00D27B02" w:rsidP="00FA1D54">
      <w:pPr>
        <w:jc w:val="center"/>
        <w:rPr>
          <w:sz w:val="28"/>
          <w:szCs w:val="28"/>
        </w:rPr>
      </w:pPr>
      <w:r w:rsidRPr="00D27B02">
        <w:rPr>
          <w:sz w:val="28"/>
          <w:szCs w:val="28"/>
        </w:rPr>
        <w:lastRenderedPageBreak/>
        <w:t>3. Перечень структурных элементов муниципальной программы Красносулинского района</w:t>
      </w:r>
      <w:r w:rsidR="00A157F0">
        <w:rPr>
          <w:sz w:val="28"/>
          <w:szCs w:val="28"/>
        </w:rPr>
        <w:t xml:space="preserve"> </w:t>
      </w:r>
      <w:r w:rsidRPr="00D27B02">
        <w:rPr>
          <w:sz w:val="28"/>
          <w:szCs w:val="28"/>
        </w:rPr>
        <w:t>«Развитие физической культуры и спорта»</w:t>
      </w:r>
    </w:p>
    <w:p w:rsidR="00D27B02" w:rsidRPr="00D27B02" w:rsidRDefault="00D27B02" w:rsidP="00D27B02">
      <w:pPr>
        <w:rPr>
          <w:sz w:val="28"/>
          <w:szCs w:val="28"/>
        </w:rPr>
      </w:pPr>
    </w:p>
    <w:tbl>
      <w:tblPr>
        <w:tblW w:w="2154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09"/>
        <w:gridCol w:w="5670"/>
        <w:gridCol w:w="6662"/>
        <w:gridCol w:w="8503"/>
      </w:tblGrid>
      <w:tr w:rsidR="00D27B02" w:rsidRPr="00FA1D54" w:rsidTr="00FA1D54">
        <w:trPr>
          <w:trHeight w:val="276"/>
          <w:tblHeader/>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FA1D54">
            <w:pPr>
              <w:jc w:val="center"/>
              <w:rPr>
                <w:szCs w:val="24"/>
              </w:rPr>
            </w:pPr>
            <w:r w:rsidRPr="00FA1D54">
              <w:rPr>
                <w:szCs w:val="24"/>
              </w:rPr>
              <w:t>№</w:t>
            </w:r>
          </w:p>
          <w:p w:rsidR="00D27B02" w:rsidRPr="00FA1D54" w:rsidRDefault="00D27B02" w:rsidP="00FA1D54">
            <w:pPr>
              <w:jc w:val="center"/>
              <w:rPr>
                <w:szCs w:val="24"/>
              </w:rPr>
            </w:pPr>
            <w:proofErr w:type="gramStart"/>
            <w:r w:rsidRPr="00FA1D54">
              <w:rPr>
                <w:szCs w:val="24"/>
              </w:rPr>
              <w:t>п</w:t>
            </w:r>
            <w:proofErr w:type="gramEnd"/>
            <w:r w:rsidRPr="00FA1D54">
              <w:rPr>
                <w:szCs w:val="24"/>
              </w:rPr>
              <w:t>/п</w:t>
            </w:r>
          </w:p>
        </w:tc>
        <w:tc>
          <w:tcPr>
            <w:tcW w:w="5670"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FA1D54">
            <w:pPr>
              <w:jc w:val="center"/>
              <w:rPr>
                <w:szCs w:val="24"/>
              </w:rPr>
            </w:pPr>
            <w:r w:rsidRPr="00FA1D54">
              <w:rPr>
                <w:szCs w:val="24"/>
              </w:rPr>
              <w:t>Задача структурного элемента</w:t>
            </w:r>
          </w:p>
        </w:tc>
        <w:tc>
          <w:tcPr>
            <w:tcW w:w="6662"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FA1D54">
            <w:pPr>
              <w:jc w:val="center"/>
              <w:rPr>
                <w:szCs w:val="24"/>
              </w:rPr>
            </w:pPr>
            <w:r w:rsidRPr="00FA1D54">
              <w:rPr>
                <w:szCs w:val="24"/>
              </w:rPr>
              <w:t>Краткое описание ожидаемых эффектов</w:t>
            </w:r>
          </w:p>
          <w:p w:rsidR="00D27B02" w:rsidRPr="00FA1D54" w:rsidRDefault="00D27B02" w:rsidP="00FA1D54">
            <w:pPr>
              <w:jc w:val="center"/>
              <w:rPr>
                <w:szCs w:val="24"/>
              </w:rPr>
            </w:pPr>
            <w:r w:rsidRPr="00FA1D54">
              <w:rPr>
                <w:szCs w:val="24"/>
              </w:rPr>
              <w:t>от реализации задачи структурного элемента</w:t>
            </w:r>
          </w:p>
        </w:tc>
        <w:tc>
          <w:tcPr>
            <w:tcW w:w="8503"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FA1D54">
            <w:pPr>
              <w:jc w:val="center"/>
              <w:rPr>
                <w:szCs w:val="24"/>
              </w:rPr>
            </w:pPr>
            <w:r w:rsidRPr="00FA1D54">
              <w:rPr>
                <w:szCs w:val="24"/>
              </w:rPr>
              <w:t>Связь с показателями</w:t>
            </w:r>
          </w:p>
        </w:tc>
      </w:tr>
      <w:tr w:rsidR="00D27B02" w:rsidRPr="00FA1D54" w:rsidTr="00FA1D54">
        <w:trPr>
          <w:trHeight w:val="276"/>
          <w:tblHeader/>
        </w:trPr>
        <w:tc>
          <w:tcPr>
            <w:tcW w:w="709" w:type="dxa"/>
            <w:vMerge/>
            <w:tcBorders>
              <w:top w:val="single" w:sz="4" w:space="0" w:color="000000"/>
              <w:left w:val="single" w:sz="4" w:space="0" w:color="000000"/>
              <w:bottom w:val="single" w:sz="4" w:space="0" w:color="000000"/>
              <w:right w:val="single" w:sz="4" w:space="0" w:color="000000"/>
            </w:tcBorders>
            <w:hideMark/>
          </w:tcPr>
          <w:p w:rsidR="00D27B02" w:rsidRPr="00FA1D54" w:rsidRDefault="00D27B02" w:rsidP="00FA1D54">
            <w:pPr>
              <w:jc w:val="center"/>
              <w:rPr>
                <w:szCs w:val="24"/>
              </w:rPr>
            </w:pPr>
          </w:p>
        </w:tc>
        <w:tc>
          <w:tcPr>
            <w:tcW w:w="5670" w:type="dxa"/>
            <w:vMerge/>
            <w:tcBorders>
              <w:top w:val="single" w:sz="4" w:space="0" w:color="000000"/>
              <w:left w:val="single" w:sz="4" w:space="0" w:color="000000"/>
              <w:bottom w:val="single" w:sz="4" w:space="0" w:color="000000"/>
              <w:right w:val="single" w:sz="4" w:space="0" w:color="000000"/>
            </w:tcBorders>
            <w:hideMark/>
          </w:tcPr>
          <w:p w:rsidR="00D27B02" w:rsidRPr="00FA1D54" w:rsidRDefault="00D27B02" w:rsidP="00FA1D54">
            <w:pPr>
              <w:jc w:val="center"/>
              <w:rPr>
                <w:szCs w:val="24"/>
              </w:rPr>
            </w:pPr>
          </w:p>
        </w:tc>
        <w:tc>
          <w:tcPr>
            <w:tcW w:w="6662" w:type="dxa"/>
            <w:vMerge/>
            <w:tcBorders>
              <w:top w:val="single" w:sz="4" w:space="0" w:color="000000"/>
              <w:left w:val="single" w:sz="4" w:space="0" w:color="000000"/>
              <w:bottom w:val="single" w:sz="4" w:space="0" w:color="000000"/>
              <w:right w:val="single" w:sz="4" w:space="0" w:color="000000"/>
            </w:tcBorders>
            <w:hideMark/>
          </w:tcPr>
          <w:p w:rsidR="00D27B02" w:rsidRPr="00FA1D54" w:rsidRDefault="00D27B02" w:rsidP="00FA1D54">
            <w:pPr>
              <w:jc w:val="center"/>
              <w:rPr>
                <w:szCs w:val="24"/>
              </w:rPr>
            </w:pPr>
          </w:p>
        </w:tc>
        <w:tc>
          <w:tcPr>
            <w:tcW w:w="8503" w:type="dxa"/>
            <w:vMerge/>
            <w:tcBorders>
              <w:top w:val="single" w:sz="4" w:space="0" w:color="000000"/>
              <w:left w:val="single" w:sz="4" w:space="0" w:color="000000"/>
              <w:bottom w:val="single" w:sz="4" w:space="0" w:color="000000"/>
              <w:right w:val="single" w:sz="4" w:space="0" w:color="000000"/>
            </w:tcBorders>
            <w:hideMark/>
          </w:tcPr>
          <w:p w:rsidR="00D27B02" w:rsidRPr="00FA1D54" w:rsidRDefault="00D27B02" w:rsidP="00FA1D54">
            <w:pPr>
              <w:jc w:val="center"/>
              <w:rPr>
                <w:szCs w:val="24"/>
              </w:rPr>
            </w:pPr>
          </w:p>
        </w:tc>
      </w:tr>
      <w:tr w:rsidR="00C4056B" w:rsidRPr="00FA1D54" w:rsidTr="00DF5BDE">
        <w:trPr>
          <w:trHeight w:val="276"/>
          <w:tblHeader/>
        </w:trPr>
        <w:tc>
          <w:tcPr>
            <w:tcW w:w="21544" w:type="dxa"/>
            <w:gridSpan w:val="4"/>
            <w:tcBorders>
              <w:top w:val="single" w:sz="4" w:space="0" w:color="000000"/>
              <w:left w:val="single" w:sz="4" w:space="0" w:color="000000"/>
              <w:bottom w:val="single" w:sz="4" w:space="0" w:color="000000"/>
              <w:right w:val="single" w:sz="4" w:space="0" w:color="000000"/>
            </w:tcBorders>
            <w:hideMark/>
          </w:tcPr>
          <w:p w:rsidR="00C4056B" w:rsidRPr="00C4056B" w:rsidRDefault="00C4056B" w:rsidP="00DF5BDE">
            <w:pPr>
              <w:tabs>
                <w:tab w:val="left" w:pos="2897"/>
              </w:tabs>
              <w:jc w:val="center"/>
              <w:rPr>
                <w:szCs w:val="24"/>
              </w:rPr>
            </w:pPr>
            <w:r w:rsidRPr="00C4056B">
              <w:rPr>
                <w:szCs w:val="24"/>
              </w:rPr>
              <w:t>1. Муниципальный проект</w:t>
            </w:r>
          </w:p>
        </w:tc>
      </w:tr>
      <w:tr w:rsidR="00C4056B" w:rsidRPr="00FA1D54" w:rsidTr="00DF5BDE">
        <w:trPr>
          <w:trHeight w:val="276"/>
          <w:tblHeader/>
        </w:trPr>
        <w:tc>
          <w:tcPr>
            <w:tcW w:w="21544" w:type="dxa"/>
            <w:gridSpan w:val="4"/>
            <w:tcBorders>
              <w:top w:val="single" w:sz="4" w:space="0" w:color="000000"/>
              <w:left w:val="single" w:sz="4" w:space="0" w:color="000000"/>
              <w:bottom w:val="single" w:sz="4" w:space="0" w:color="000000"/>
              <w:right w:val="single" w:sz="4" w:space="0" w:color="000000"/>
            </w:tcBorders>
            <w:hideMark/>
          </w:tcPr>
          <w:p w:rsidR="00C4056B" w:rsidRPr="00C4056B" w:rsidRDefault="00C4056B" w:rsidP="00DF5BDE">
            <w:pPr>
              <w:tabs>
                <w:tab w:val="left" w:pos="2897"/>
              </w:tabs>
              <w:jc w:val="center"/>
              <w:rPr>
                <w:szCs w:val="24"/>
              </w:rPr>
            </w:pPr>
            <w:r w:rsidRPr="00C4056B">
              <w:rPr>
                <w:szCs w:val="24"/>
              </w:rPr>
              <w:t>1.1. Муниципальный проект «Развитие спортивной инфраструктуры в Красносулинском районе»</w:t>
            </w:r>
          </w:p>
        </w:tc>
      </w:tr>
      <w:tr w:rsidR="00C4056B" w:rsidRPr="00FA1D54" w:rsidTr="00DF5BDE">
        <w:trPr>
          <w:trHeight w:val="276"/>
          <w:tblHeader/>
        </w:trPr>
        <w:tc>
          <w:tcPr>
            <w:tcW w:w="21544" w:type="dxa"/>
            <w:gridSpan w:val="4"/>
            <w:tcBorders>
              <w:top w:val="single" w:sz="4" w:space="0" w:color="000000"/>
              <w:left w:val="single" w:sz="4" w:space="0" w:color="000000"/>
              <w:bottom w:val="single" w:sz="4" w:space="0" w:color="000000"/>
              <w:right w:val="single" w:sz="4" w:space="0" w:color="000000"/>
            </w:tcBorders>
            <w:hideMark/>
          </w:tcPr>
          <w:p w:rsidR="00C4056B" w:rsidRPr="00C4056B" w:rsidRDefault="00C4056B" w:rsidP="00DF5BDE">
            <w:pPr>
              <w:rPr>
                <w:szCs w:val="24"/>
              </w:rPr>
            </w:pPr>
            <w:r w:rsidRPr="00C4056B">
              <w:rPr>
                <w:szCs w:val="24"/>
              </w:rPr>
              <w:t>Куратор: Матвиенко Лада Святославовна, заместитель главы Администрации Красносулинского района по вопросам социального развития.</w:t>
            </w:r>
          </w:p>
          <w:p w:rsidR="00C4056B" w:rsidRPr="00C4056B" w:rsidRDefault="00C4056B" w:rsidP="00DF5BDE">
            <w:pPr>
              <w:rPr>
                <w:szCs w:val="24"/>
              </w:rPr>
            </w:pPr>
            <w:proofErr w:type="gramStart"/>
            <w:r w:rsidRPr="00C4056B">
              <w:rPr>
                <w:szCs w:val="24"/>
              </w:rPr>
              <w:t>Ответственный</w:t>
            </w:r>
            <w:proofErr w:type="gramEnd"/>
            <w:r w:rsidRPr="00C4056B">
              <w:rPr>
                <w:szCs w:val="24"/>
              </w:rPr>
              <w:t xml:space="preserve"> за реализацию: Администрация Красносулинского района (</w:t>
            </w:r>
            <w:r w:rsidR="00CA59D2">
              <w:rPr>
                <w:szCs w:val="24"/>
              </w:rPr>
              <w:t>сектор по молодежной политике</w:t>
            </w:r>
            <w:r w:rsidRPr="00C4056B">
              <w:rPr>
                <w:szCs w:val="24"/>
              </w:rPr>
              <w:t>); Муниципальное казенное учреждение «Отдел капитального строительства».</w:t>
            </w:r>
          </w:p>
          <w:p w:rsidR="00C4056B" w:rsidRPr="00C4056B" w:rsidRDefault="00C4056B" w:rsidP="00DF5BDE">
            <w:pPr>
              <w:tabs>
                <w:tab w:val="left" w:pos="2897"/>
              </w:tabs>
              <w:rPr>
                <w:szCs w:val="24"/>
              </w:rPr>
            </w:pPr>
            <w:r w:rsidRPr="00C4056B">
              <w:rPr>
                <w:szCs w:val="24"/>
              </w:rPr>
              <w:t>Срок реализации: 2026-2030 годы</w:t>
            </w:r>
          </w:p>
        </w:tc>
      </w:tr>
      <w:tr w:rsidR="00C4056B" w:rsidRPr="00FA1D54" w:rsidTr="00DF5BDE">
        <w:trPr>
          <w:trHeight w:val="411"/>
          <w:tblHeader/>
        </w:trPr>
        <w:tc>
          <w:tcPr>
            <w:tcW w:w="709" w:type="dxa"/>
            <w:tcBorders>
              <w:top w:val="single" w:sz="4" w:space="0" w:color="000000"/>
              <w:left w:val="single" w:sz="4" w:space="0" w:color="000000"/>
              <w:right w:val="single" w:sz="4" w:space="0" w:color="000000"/>
            </w:tcBorders>
            <w:hideMark/>
          </w:tcPr>
          <w:p w:rsidR="00C4056B" w:rsidRPr="00C4056B" w:rsidRDefault="00C4056B" w:rsidP="00DF5BDE">
            <w:pPr>
              <w:tabs>
                <w:tab w:val="left" w:pos="2897"/>
              </w:tabs>
              <w:jc w:val="center"/>
              <w:rPr>
                <w:szCs w:val="24"/>
              </w:rPr>
            </w:pPr>
            <w:r w:rsidRPr="00C4056B">
              <w:rPr>
                <w:szCs w:val="24"/>
              </w:rPr>
              <w:t>1.1.1</w:t>
            </w:r>
            <w:r w:rsidR="007050B5">
              <w:rPr>
                <w:szCs w:val="24"/>
              </w:rPr>
              <w:t>.</w:t>
            </w:r>
          </w:p>
        </w:tc>
        <w:tc>
          <w:tcPr>
            <w:tcW w:w="5670" w:type="dxa"/>
            <w:tcBorders>
              <w:top w:val="single" w:sz="4" w:space="0" w:color="000000"/>
              <w:left w:val="single" w:sz="4" w:space="0" w:color="000000"/>
              <w:right w:val="single" w:sz="4" w:space="0" w:color="000000"/>
            </w:tcBorders>
            <w:hideMark/>
          </w:tcPr>
          <w:p w:rsidR="00C4056B" w:rsidRPr="00C4056B" w:rsidRDefault="00C4056B" w:rsidP="00DF5BDE">
            <w:pPr>
              <w:tabs>
                <w:tab w:val="left" w:pos="2897"/>
              </w:tabs>
              <w:rPr>
                <w:szCs w:val="24"/>
              </w:rPr>
            </w:pPr>
            <w:r w:rsidRPr="00C4056B">
              <w:rPr>
                <w:szCs w:val="24"/>
              </w:rPr>
              <w:t>Созданы условия для увеличения уровня обеспеченности спортивными сооружениями</w:t>
            </w:r>
          </w:p>
        </w:tc>
        <w:tc>
          <w:tcPr>
            <w:tcW w:w="6662" w:type="dxa"/>
            <w:tcBorders>
              <w:top w:val="single" w:sz="4" w:space="0" w:color="000000"/>
              <w:left w:val="single" w:sz="4" w:space="0" w:color="000000"/>
              <w:right w:val="single" w:sz="4" w:space="0" w:color="000000"/>
            </w:tcBorders>
            <w:hideMark/>
          </w:tcPr>
          <w:p w:rsidR="00C4056B" w:rsidRPr="00C4056B" w:rsidRDefault="00C4056B" w:rsidP="00DF5BDE">
            <w:pPr>
              <w:tabs>
                <w:tab w:val="left" w:pos="2897"/>
              </w:tabs>
              <w:rPr>
                <w:szCs w:val="24"/>
              </w:rPr>
            </w:pPr>
            <w:r w:rsidRPr="00C4056B">
              <w:rPr>
                <w:szCs w:val="24"/>
              </w:rPr>
              <w:t>увеличение обеспеченности населения спортивными сооружениями</w:t>
            </w:r>
          </w:p>
        </w:tc>
        <w:tc>
          <w:tcPr>
            <w:tcW w:w="8503" w:type="dxa"/>
            <w:tcBorders>
              <w:top w:val="single" w:sz="4" w:space="0" w:color="000000"/>
              <w:left w:val="single" w:sz="4" w:space="0" w:color="000000"/>
              <w:right w:val="single" w:sz="4" w:space="0" w:color="000000"/>
            </w:tcBorders>
            <w:hideMark/>
          </w:tcPr>
          <w:p w:rsidR="00C4056B" w:rsidRPr="00C4056B" w:rsidRDefault="00C4056B" w:rsidP="00DF5BDE">
            <w:pPr>
              <w:tabs>
                <w:tab w:val="left" w:pos="2897"/>
              </w:tabs>
              <w:rPr>
                <w:szCs w:val="24"/>
              </w:rPr>
            </w:pPr>
            <w:r w:rsidRPr="00C4056B">
              <w:rPr>
                <w:szCs w:val="24"/>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p w:rsidR="00C4056B" w:rsidRPr="00C4056B" w:rsidRDefault="00C4056B" w:rsidP="00DF5BDE">
            <w:pPr>
              <w:tabs>
                <w:tab w:val="left" w:pos="2897"/>
              </w:tabs>
              <w:rPr>
                <w:szCs w:val="24"/>
              </w:rPr>
            </w:pPr>
            <w:r w:rsidRPr="00C4056B">
              <w:rPr>
                <w:szCs w:val="24"/>
              </w:rPr>
              <w:t>доля граждан, систематически занимающихся физической культурой и спортом</w:t>
            </w:r>
          </w:p>
        </w:tc>
      </w:tr>
      <w:tr w:rsidR="00D27B02" w:rsidRPr="00FA1D54" w:rsidTr="00FA1D54">
        <w:trPr>
          <w:trHeight w:val="20"/>
        </w:trPr>
        <w:tc>
          <w:tcPr>
            <w:tcW w:w="21544" w:type="dxa"/>
            <w:gridSpan w:val="4"/>
            <w:tcBorders>
              <w:top w:val="single" w:sz="4" w:space="0" w:color="000000"/>
              <w:left w:val="single" w:sz="4" w:space="0" w:color="000000"/>
              <w:bottom w:val="single" w:sz="4" w:space="0" w:color="000000"/>
              <w:right w:val="single" w:sz="4" w:space="0" w:color="000000"/>
            </w:tcBorders>
            <w:hideMark/>
          </w:tcPr>
          <w:p w:rsidR="00D27B02" w:rsidRPr="00FA1D54" w:rsidRDefault="00265959" w:rsidP="00FA1D54">
            <w:pPr>
              <w:jc w:val="center"/>
              <w:rPr>
                <w:szCs w:val="24"/>
              </w:rPr>
            </w:pPr>
            <w:r>
              <w:rPr>
                <w:szCs w:val="24"/>
              </w:rPr>
              <w:t>2</w:t>
            </w:r>
            <w:r w:rsidR="00D27B02" w:rsidRPr="00FA1D54">
              <w:rPr>
                <w:szCs w:val="24"/>
              </w:rPr>
              <w:t>. Комплексы процессных мероприятий</w:t>
            </w:r>
          </w:p>
        </w:tc>
      </w:tr>
      <w:tr w:rsidR="00D27B02" w:rsidRPr="00FA1D54" w:rsidTr="00FA1D54">
        <w:trPr>
          <w:trHeight w:val="20"/>
        </w:trPr>
        <w:tc>
          <w:tcPr>
            <w:tcW w:w="21544" w:type="dxa"/>
            <w:gridSpan w:val="4"/>
            <w:tcBorders>
              <w:top w:val="single" w:sz="4" w:space="0" w:color="000000"/>
              <w:left w:val="single" w:sz="4" w:space="0" w:color="000000"/>
              <w:bottom w:val="single" w:sz="4" w:space="0" w:color="000000"/>
              <w:right w:val="single" w:sz="4" w:space="0" w:color="000000"/>
            </w:tcBorders>
            <w:hideMark/>
          </w:tcPr>
          <w:p w:rsidR="00D27B02" w:rsidRPr="00FA1D54" w:rsidRDefault="00265959" w:rsidP="00FA1D54">
            <w:pPr>
              <w:jc w:val="center"/>
              <w:rPr>
                <w:szCs w:val="24"/>
              </w:rPr>
            </w:pPr>
            <w:r>
              <w:rPr>
                <w:szCs w:val="24"/>
              </w:rPr>
              <w:t>2</w:t>
            </w:r>
            <w:r w:rsidR="00D27B02" w:rsidRPr="00FA1D54">
              <w:rPr>
                <w:szCs w:val="24"/>
              </w:rPr>
              <w:t>.1. Комплекс процессных мероприятий «Развитие физической культуры и массового спорта в Красносулинском районе»</w:t>
            </w:r>
          </w:p>
        </w:tc>
      </w:tr>
      <w:tr w:rsidR="00D27B02" w:rsidRPr="00FA1D54" w:rsidTr="002E03E9">
        <w:trPr>
          <w:trHeight w:val="20"/>
        </w:trPr>
        <w:tc>
          <w:tcPr>
            <w:tcW w:w="21544" w:type="dxa"/>
            <w:gridSpan w:val="4"/>
            <w:tcBorders>
              <w:top w:val="single" w:sz="4" w:space="0" w:color="000000"/>
              <w:left w:val="single" w:sz="4" w:space="0" w:color="000000"/>
              <w:bottom w:val="single" w:sz="4" w:space="0" w:color="000000"/>
              <w:right w:val="single" w:sz="4" w:space="0" w:color="000000"/>
            </w:tcBorders>
            <w:hideMark/>
          </w:tcPr>
          <w:p w:rsidR="00D27B02" w:rsidRPr="00FA1D54" w:rsidRDefault="00D27B02" w:rsidP="002E03E9">
            <w:pPr>
              <w:rPr>
                <w:szCs w:val="24"/>
              </w:rPr>
            </w:pPr>
            <w:proofErr w:type="gramStart"/>
            <w:r w:rsidRPr="00FA1D54">
              <w:rPr>
                <w:szCs w:val="24"/>
              </w:rPr>
              <w:t>Ответственный</w:t>
            </w:r>
            <w:proofErr w:type="gramEnd"/>
            <w:r w:rsidRPr="00FA1D54">
              <w:rPr>
                <w:szCs w:val="24"/>
              </w:rPr>
              <w:t xml:space="preserve"> за реализацию: Администрация Красносулинского района (</w:t>
            </w:r>
            <w:r w:rsidR="005C1BC9">
              <w:rPr>
                <w:szCs w:val="24"/>
              </w:rPr>
              <w:t>сектор по молодежной политике</w:t>
            </w:r>
            <w:r w:rsidRPr="00FA1D54">
              <w:rPr>
                <w:szCs w:val="24"/>
              </w:rPr>
              <w:t>); МАУДО СШ «Ника»; УЗИО и МЗ Красносулинского района.</w:t>
            </w:r>
          </w:p>
          <w:p w:rsidR="00D27B02" w:rsidRPr="00FA1D54" w:rsidRDefault="00D27B02" w:rsidP="002E03E9">
            <w:pPr>
              <w:rPr>
                <w:szCs w:val="24"/>
              </w:rPr>
            </w:pPr>
            <w:r w:rsidRPr="00FA1D54">
              <w:rPr>
                <w:szCs w:val="24"/>
              </w:rPr>
              <w:t>Срок реализации: 2025-2030 годы</w:t>
            </w:r>
          </w:p>
        </w:tc>
      </w:tr>
      <w:tr w:rsidR="00D27B02" w:rsidRPr="00FA1D54" w:rsidTr="00FA1D54">
        <w:trPr>
          <w:trHeight w:val="20"/>
        </w:trPr>
        <w:tc>
          <w:tcPr>
            <w:tcW w:w="709" w:type="dxa"/>
            <w:tcBorders>
              <w:top w:val="single" w:sz="4" w:space="0" w:color="000000"/>
              <w:left w:val="single" w:sz="4" w:space="0" w:color="000000"/>
              <w:bottom w:val="single" w:sz="4" w:space="0" w:color="000000"/>
              <w:right w:val="single" w:sz="4" w:space="0" w:color="000000"/>
            </w:tcBorders>
            <w:hideMark/>
          </w:tcPr>
          <w:p w:rsidR="00D27B02" w:rsidRPr="00FA1D54" w:rsidRDefault="00265959" w:rsidP="00FA1D54">
            <w:pPr>
              <w:jc w:val="center"/>
              <w:rPr>
                <w:szCs w:val="24"/>
              </w:rPr>
            </w:pPr>
            <w:r>
              <w:rPr>
                <w:szCs w:val="24"/>
              </w:rPr>
              <w:t>2</w:t>
            </w:r>
            <w:r w:rsidR="00D27B02" w:rsidRPr="00FA1D54">
              <w:rPr>
                <w:szCs w:val="24"/>
              </w:rPr>
              <w:t>.1.1</w:t>
            </w:r>
            <w:r w:rsidR="00FA1D54">
              <w:rPr>
                <w:szCs w:val="24"/>
              </w:rPr>
              <w:t>.</w:t>
            </w:r>
          </w:p>
        </w:tc>
        <w:tc>
          <w:tcPr>
            <w:tcW w:w="5670"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D27B02">
            <w:pPr>
              <w:rPr>
                <w:szCs w:val="24"/>
              </w:rPr>
            </w:pPr>
            <w:r w:rsidRPr="00FA1D54">
              <w:rPr>
                <w:szCs w:val="24"/>
              </w:rPr>
              <w:t>Усовершенствована система физического воспитания различных категорий и групп населения, в том числе лиц с ограниченными возможностями здоровья и инвалидов</w:t>
            </w:r>
          </w:p>
        </w:tc>
        <w:tc>
          <w:tcPr>
            <w:tcW w:w="6662" w:type="dxa"/>
            <w:tcBorders>
              <w:top w:val="single" w:sz="4" w:space="0" w:color="000000"/>
              <w:left w:val="single" w:sz="4" w:space="0" w:color="000000"/>
              <w:bottom w:val="single" w:sz="4" w:space="0" w:color="000000"/>
              <w:right w:val="single" w:sz="4" w:space="0" w:color="000000"/>
            </w:tcBorders>
          </w:tcPr>
          <w:p w:rsidR="00D27B02" w:rsidRPr="00FA1D54" w:rsidRDefault="00D27B02" w:rsidP="00D27B02">
            <w:pPr>
              <w:rPr>
                <w:szCs w:val="24"/>
              </w:rPr>
            </w:pPr>
            <w:r w:rsidRPr="00FA1D54">
              <w:rPr>
                <w:szCs w:val="24"/>
              </w:rPr>
              <w:t>совершенствование системы физического воспитания граждан Красносулинского района;</w:t>
            </w:r>
          </w:p>
          <w:p w:rsidR="00D27B02" w:rsidRPr="00FA1D54" w:rsidRDefault="00D27B02" w:rsidP="00D27B02">
            <w:pPr>
              <w:rPr>
                <w:szCs w:val="24"/>
              </w:rPr>
            </w:pPr>
            <w:r w:rsidRPr="00FA1D54">
              <w:rPr>
                <w:szCs w:val="24"/>
              </w:rPr>
              <w:t xml:space="preserve">рост числа </w:t>
            </w:r>
            <w:proofErr w:type="gramStart"/>
            <w:r w:rsidRPr="00FA1D54">
              <w:rPr>
                <w:szCs w:val="24"/>
              </w:rPr>
              <w:t>занимающихся</w:t>
            </w:r>
            <w:proofErr w:type="gramEnd"/>
            <w:r w:rsidRPr="00FA1D54">
              <w:rPr>
                <w:szCs w:val="24"/>
              </w:rPr>
              <w:t xml:space="preserve"> физической культурой и спортом;</w:t>
            </w:r>
          </w:p>
          <w:p w:rsidR="00D27B02" w:rsidRPr="00FA1D54" w:rsidRDefault="00D27B02" w:rsidP="00FA1D54">
            <w:pPr>
              <w:rPr>
                <w:szCs w:val="24"/>
              </w:rPr>
            </w:pPr>
            <w:r w:rsidRPr="00FA1D54">
              <w:rPr>
                <w:szCs w:val="24"/>
              </w:rPr>
              <w:t>рост количества участников массовых спортив</w:t>
            </w:r>
            <w:r w:rsidR="00FA1D54">
              <w:rPr>
                <w:szCs w:val="24"/>
              </w:rPr>
              <w:t>ных и физкультурных мероприятий</w:t>
            </w:r>
          </w:p>
        </w:tc>
        <w:tc>
          <w:tcPr>
            <w:tcW w:w="8503"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D27B02">
            <w:pPr>
              <w:rPr>
                <w:szCs w:val="24"/>
              </w:rPr>
            </w:pPr>
            <w:r w:rsidRPr="00FA1D54">
              <w:rPr>
                <w:szCs w:val="24"/>
              </w:rPr>
              <w:t>доля населения Красносулинского района, систематически занимающихся физической культурой и спортом, в общей численности населения от 3 до 79 лет;</w:t>
            </w:r>
          </w:p>
          <w:p w:rsidR="00D27B02" w:rsidRPr="00FA1D54" w:rsidRDefault="00D27B02" w:rsidP="00D27B02">
            <w:pPr>
              <w:rPr>
                <w:szCs w:val="24"/>
              </w:rPr>
            </w:pPr>
            <w:r w:rsidRPr="00FA1D54">
              <w:rPr>
                <w:szCs w:val="24"/>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tc>
      </w:tr>
      <w:tr w:rsidR="00D27B02" w:rsidRPr="00FA1D54" w:rsidTr="00FA1D54">
        <w:trPr>
          <w:trHeight w:val="20"/>
        </w:trPr>
        <w:tc>
          <w:tcPr>
            <w:tcW w:w="21544" w:type="dxa"/>
            <w:gridSpan w:val="4"/>
            <w:tcBorders>
              <w:top w:val="single" w:sz="4" w:space="0" w:color="000000"/>
              <w:left w:val="single" w:sz="4" w:space="0" w:color="000000"/>
              <w:bottom w:val="single" w:sz="4" w:space="0" w:color="000000"/>
              <w:right w:val="single" w:sz="4" w:space="0" w:color="000000"/>
            </w:tcBorders>
            <w:hideMark/>
          </w:tcPr>
          <w:p w:rsidR="00D27B02" w:rsidRPr="00FA1D54" w:rsidRDefault="00FA1D54" w:rsidP="00FA1D54">
            <w:pPr>
              <w:jc w:val="center"/>
              <w:rPr>
                <w:szCs w:val="24"/>
              </w:rPr>
            </w:pPr>
            <w:r>
              <w:rPr>
                <w:szCs w:val="24"/>
              </w:rPr>
              <w:t>2.</w:t>
            </w:r>
            <w:r w:rsidR="00265959">
              <w:rPr>
                <w:szCs w:val="24"/>
              </w:rPr>
              <w:t>2</w:t>
            </w:r>
            <w:r w:rsidR="00D27B02" w:rsidRPr="00FA1D54">
              <w:rPr>
                <w:szCs w:val="24"/>
              </w:rPr>
              <w:t>. Комплекс процессных мероприятий «Развитие спорта</w:t>
            </w:r>
          </w:p>
          <w:p w:rsidR="00D27B02" w:rsidRPr="00FA1D54" w:rsidRDefault="00D27B02" w:rsidP="00FA1D54">
            <w:pPr>
              <w:jc w:val="center"/>
              <w:rPr>
                <w:szCs w:val="24"/>
              </w:rPr>
            </w:pPr>
            <w:r w:rsidRPr="00FA1D54">
              <w:rPr>
                <w:szCs w:val="24"/>
              </w:rPr>
              <w:t>и системы подготовки спортивного резерва, развитие инфраструктуры спорта в Красносулинском районе»</w:t>
            </w:r>
          </w:p>
        </w:tc>
      </w:tr>
      <w:tr w:rsidR="00D27B02" w:rsidRPr="00FA1D54" w:rsidTr="002E03E9">
        <w:trPr>
          <w:trHeight w:val="20"/>
        </w:trPr>
        <w:tc>
          <w:tcPr>
            <w:tcW w:w="21544" w:type="dxa"/>
            <w:gridSpan w:val="4"/>
            <w:tcBorders>
              <w:top w:val="single" w:sz="4" w:space="0" w:color="000000"/>
              <w:left w:val="single" w:sz="4" w:space="0" w:color="000000"/>
              <w:bottom w:val="single" w:sz="4" w:space="0" w:color="000000"/>
              <w:right w:val="single" w:sz="4" w:space="0" w:color="000000"/>
            </w:tcBorders>
            <w:hideMark/>
          </w:tcPr>
          <w:p w:rsidR="00D27B02" w:rsidRPr="00FA1D54" w:rsidRDefault="00D27B02" w:rsidP="002E03E9">
            <w:pPr>
              <w:rPr>
                <w:szCs w:val="24"/>
              </w:rPr>
            </w:pPr>
            <w:proofErr w:type="gramStart"/>
            <w:r w:rsidRPr="00FA1D54">
              <w:rPr>
                <w:szCs w:val="24"/>
              </w:rPr>
              <w:t>Ответственный</w:t>
            </w:r>
            <w:proofErr w:type="gramEnd"/>
            <w:r w:rsidRPr="00FA1D54">
              <w:rPr>
                <w:szCs w:val="24"/>
              </w:rPr>
              <w:t xml:space="preserve"> за реализацию: Администрация Красносулинского района (</w:t>
            </w:r>
            <w:r w:rsidR="008B37B6">
              <w:rPr>
                <w:szCs w:val="24"/>
              </w:rPr>
              <w:t>сектор по молодежной политике</w:t>
            </w:r>
            <w:r w:rsidRPr="00FA1D54">
              <w:rPr>
                <w:szCs w:val="24"/>
              </w:rPr>
              <w:t>); МАУДО СШ «Ника»; УЗИО и МЗ Красносулинского района.</w:t>
            </w:r>
          </w:p>
          <w:p w:rsidR="00D27B02" w:rsidRPr="00FA1D54" w:rsidRDefault="00D27B02" w:rsidP="002E03E9">
            <w:pPr>
              <w:rPr>
                <w:szCs w:val="24"/>
              </w:rPr>
            </w:pPr>
            <w:r w:rsidRPr="00FA1D54">
              <w:rPr>
                <w:szCs w:val="24"/>
              </w:rPr>
              <w:t>Срок реализации: 2025-2030 годы</w:t>
            </w:r>
          </w:p>
        </w:tc>
      </w:tr>
      <w:tr w:rsidR="00D27B02" w:rsidRPr="00FA1D54" w:rsidTr="00FA1D54">
        <w:trPr>
          <w:trHeight w:val="20"/>
        </w:trPr>
        <w:tc>
          <w:tcPr>
            <w:tcW w:w="709" w:type="dxa"/>
            <w:tcBorders>
              <w:top w:val="single" w:sz="4" w:space="0" w:color="000000"/>
              <w:left w:val="single" w:sz="4" w:space="0" w:color="000000"/>
              <w:bottom w:val="single" w:sz="4" w:space="0" w:color="000000"/>
              <w:right w:val="single" w:sz="4" w:space="0" w:color="000000"/>
            </w:tcBorders>
            <w:hideMark/>
          </w:tcPr>
          <w:p w:rsidR="00D27B02" w:rsidRPr="00FA1D54" w:rsidRDefault="00147149" w:rsidP="00FA1D54">
            <w:pPr>
              <w:jc w:val="center"/>
              <w:rPr>
                <w:szCs w:val="24"/>
              </w:rPr>
            </w:pPr>
            <w:r>
              <w:rPr>
                <w:szCs w:val="24"/>
              </w:rPr>
              <w:t>2.2</w:t>
            </w:r>
            <w:r w:rsidR="00D27B02" w:rsidRPr="00FA1D54">
              <w:rPr>
                <w:szCs w:val="24"/>
              </w:rPr>
              <w:t>.1</w:t>
            </w:r>
            <w:r w:rsidR="00FA1D54">
              <w:rPr>
                <w:szCs w:val="24"/>
              </w:rPr>
              <w:t>.</w:t>
            </w:r>
          </w:p>
        </w:tc>
        <w:tc>
          <w:tcPr>
            <w:tcW w:w="5670"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D27B02">
            <w:pPr>
              <w:rPr>
                <w:szCs w:val="24"/>
                <w:highlight w:val="yellow"/>
              </w:rPr>
            </w:pPr>
            <w:r w:rsidRPr="00FA1D54">
              <w:rPr>
                <w:szCs w:val="24"/>
              </w:rPr>
              <w:t>Проведение спортивных мероприятий, обеспечение подготовки спортсменов высокого класса, материально-техническое обеспечение спортивных сборных команд Красносулинского района, включая совершенствование системы подготовки спортивного резерва»</w:t>
            </w:r>
          </w:p>
        </w:tc>
        <w:tc>
          <w:tcPr>
            <w:tcW w:w="6662"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D27B02">
            <w:pPr>
              <w:rPr>
                <w:szCs w:val="24"/>
              </w:rPr>
            </w:pPr>
            <w:r w:rsidRPr="00FA1D54">
              <w:rPr>
                <w:szCs w:val="24"/>
              </w:rPr>
              <w:t>достижение спортсменами Красносулинского района высоких результатов на областных, межрегиональных, всероссийских, международных спортивных соревнованиях, включая мероприят</w:t>
            </w:r>
            <w:r w:rsidR="00FA1D54">
              <w:rPr>
                <w:szCs w:val="24"/>
              </w:rPr>
              <w:t>ия в рамках реализации ВФСК ГТО</w:t>
            </w:r>
          </w:p>
        </w:tc>
        <w:tc>
          <w:tcPr>
            <w:tcW w:w="8503"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D27B02">
            <w:pPr>
              <w:rPr>
                <w:szCs w:val="24"/>
              </w:rPr>
            </w:pPr>
            <w:r w:rsidRPr="00FA1D54">
              <w:rPr>
                <w:szCs w:val="24"/>
              </w:rPr>
              <w:t>доля населения Красносулинского района, систематически занимающихся физической культурой и спортом, в общей численности населения от 3 до 79 лет;</w:t>
            </w:r>
          </w:p>
          <w:p w:rsidR="00D27B02" w:rsidRPr="00FA1D54" w:rsidRDefault="00D27B02" w:rsidP="00D27B02">
            <w:pPr>
              <w:rPr>
                <w:szCs w:val="24"/>
              </w:rPr>
            </w:pPr>
            <w:r w:rsidRPr="00FA1D54">
              <w:rPr>
                <w:szCs w:val="24"/>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tc>
      </w:tr>
    </w:tbl>
    <w:p w:rsidR="00D27B02" w:rsidRPr="00D27B02" w:rsidRDefault="00D27B02" w:rsidP="00D27B02">
      <w:pPr>
        <w:rPr>
          <w:sz w:val="28"/>
          <w:szCs w:val="28"/>
        </w:rPr>
      </w:pPr>
    </w:p>
    <w:p w:rsidR="00D27B02" w:rsidRPr="00D27B02" w:rsidRDefault="00D27B02" w:rsidP="00FA1D54">
      <w:pPr>
        <w:ind w:firstLine="709"/>
        <w:jc w:val="both"/>
        <w:rPr>
          <w:sz w:val="28"/>
          <w:szCs w:val="28"/>
        </w:rPr>
      </w:pPr>
      <w:r w:rsidRPr="00D27B02">
        <w:rPr>
          <w:sz w:val="28"/>
          <w:szCs w:val="28"/>
        </w:rPr>
        <w:t>Примечание.</w:t>
      </w:r>
    </w:p>
    <w:p w:rsidR="00D27B02" w:rsidRPr="00D27B02" w:rsidRDefault="00D27B02" w:rsidP="00FA1D54">
      <w:pPr>
        <w:ind w:firstLine="709"/>
        <w:jc w:val="both"/>
        <w:rPr>
          <w:sz w:val="28"/>
          <w:szCs w:val="28"/>
        </w:rPr>
      </w:pPr>
      <w:r w:rsidRPr="00D27B02">
        <w:rPr>
          <w:sz w:val="28"/>
          <w:szCs w:val="28"/>
        </w:rPr>
        <w:t>Используемые сокращения:</w:t>
      </w:r>
    </w:p>
    <w:p w:rsidR="00D27B02" w:rsidRPr="00D27B02" w:rsidRDefault="00FA1D54" w:rsidP="00FA1D54">
      <w:pPr>
        <w:ind w:firstLine="709"/>
        <w:jc w:val="both"/>
        <w:rPr>
          <w:sz w:val="28"/>
          <w:szCs w:val="28"/>
        </w:rPr>
      </w:pPr>
      <w:r>
        <w:rPr>
          <w:sz w:val="28"/>
          <w:szCs w:val="28"/>
        </w:rPr>
        <w:t>МАУДО СШ «Ника» –</w:t>
      </w:r>
      <w:r w:rsidR="00D27B02" w:rsidRPr="00D27B02">
        <w:rPr>
          <w:sz w:val="28"/>
          <w:szCs w:val="28"/>
        </w:rPr>
        <w:t xml:space="preserve"> Муниципальное автономное учреждение дошкольного образования спортивная школа «Ника»;</w:t>
      </w:r>
    </w:p>
    <w:p w:rsidR="00D27B02" w:rsidRPr="00D27B02" w:rsidRDefault="00D27B02" w:rsidP="00FA1D54">
      <w:pPr>
        <w:ind w:firstLine="709"/>
        <w:jc w:val="both"/>
        <w:rPr>
          <w:sz w:val="28"/>
          <w:szCs w:val="28"/>
        </w:rPr>
      </w:pPr>
      <w:r w:rsidRPr="00D27B02">
        <w:rPr>
          <w:sz w:val="28"/>
          <w:szCs w:val="28"/>
        </w:rPr>
        <w:t>УЗИО и МЗ Красносулинского района</w:t>
      </w:r>
      <w:r w:rsidR="007050B5">
        <w:rPr>
          <w:sz w:val="28"/>
          <w:szCs w:val="28"/>
        </w:rPr>
        <w:t xml:space="preserve"> </w:t>
      </w:r>
      <w:r w:rsidR="00FA1D54">
        <w:rPr>
          <w:sz w:val="28"/>
          <w:szCs w:val="28"/>
        </w:rPr>
        <w:t>–</w:t>
      </w:r>
      <w:r w:rsidRPr="00D27B02">
        <w:rPr>
          <w:sz w:val="28"/>
          <w:szCs w:val="28"/>
        </w:rPr>
        <w:t xml:space="preserve"> Управление земельно-имущественных отношений и муниципального заказа Красносулинского района;</w:t>
      </w:r>
    </w:p>
    <w:p w:rsidR="00D27B02" w:rsidRPr="00D27B02" w:rsidRDefault="00FA1D54" w:rsidP="00FA1D54">
      <w:pPr>
        <w:ind w:firstLine="709"/>
        <w:jc w:val="both"/>
        <w:rPr>
          <w:sz w:val="28"/>
          <w:szCs w:val="28"/>
        </w:rPr>
      </w:pPr>
      <w:r>
        <w:rPr>
          <w:sz w:val="28"/>
          <w:szCs w:val="28"/>
        </w:rPr>
        <w:t>ВФСК ГТО –</w:t>
      </w:r>
      <w:r w:rsidR="00D27B02" w:rsidRPr="00D27B02">
        <w:rPr>
          <w:sz w:val="28"/>
          <w:szCs w:val="28"/>
        </w:rPr>
        <w:t xml:space="preserve"> Всероссийский физкультурно-спортивный комплекс «Готов к труду и обороне».</w:t>
      </w:r>
    </w:p>
    <w:p w:rsidR="00D27B02" w:rsidRPr="00D27B02" w:rsidRDefault="00D27B02" w:rsidP="00D27B02">
      <w:pPr>
        <w:rPr>
          <w:sz w:val="28"/>
          <w:szCs w:val="28"/>
        </w:rPr>
      </w:pPr>
    </w:p>
    <w:p w:rsidR="007050B5" w:rsidRDefault="007050B5">
      <w:pPr>
        <w:rPr>
          <w:sz w:val="28"/>
          <w:szCs w:val="28"/>
        </w:rPr>
        <w:sectPr w:rsidR="007050B5" w:rsidSect="00D27B02">
          <w:pgSz w:w="23814" w:h="16839" w:orient="landscape" w:code="8"/>
          <w:pgMar w:top="1701" w:right="1134" w:bottom="567" w:left="1134" w:header="1587" w:footer="0" w:gutter="0"/>
          <w:cols w:space="720"/>
          <w:docGrid w:linePitch="326"/>
        </w:sectPr>
      </w:pPr>
    </w:p>
    <w:p w:rsidR="008D2F0C" w:rsidRDefault="00D27B02" w:rsidP="00FA1D54">
      <w:pPr>
        <w:jc w:val="center"/>
        <w:rPr>
          <w:sz w:val="28"/>
          <w:szCs w:val="28"/>
        </w:rPr>
      </w:pPr>
      <w:r w:rsidRPr="00D27B02">
        <w:rPr>
          <w:sz w:val="28"/>
          <w:szCs w:val="28"/>
        </w:rPr>
        <w:lastRenderedPageBreak/>
        <w:t>4. Параметры финансового обеспечения муниципальной программы Красносулинского района</w:t>
      </w:r>
      <w:r w:rsidR="00AB3B87">
        <w:rPr>
          <w:sz w:val="28"/>
          <w:szCs w:val="28"/>
        </w:rPr>
        <w:t xml:space="preserve"> </w:t>
      </w:r>
    </w:p>
    <w:p w:rsidR="00D27B02" w:rsidRDefault="00D27B02" w:rsidP="00FA1D54">
      <w:pPr>
        <w:jc w:val="center"/>
        <w:rPr>
          <w:sz w:val="28"/>
          <w:szCs w:val="28"/>
        </w:rPr>
      </w:pPr>
      <w:r w:rsidRPr="00D27B02">
        <w:rPr>
          <w:sz w:val="28"/>
          <w:szCs w:val="28"/>
        </w:rPr>
        <w:t>«Развитие физической культуры и спорта»</w:t>
      </w:r>
    </w:p>
    <w:p w:rsidR="00FA1D54" w:rsidRPr="00D27B02" w:rsidRDefault="00FA1D54" w:rsidP="00FA1D54">
      <w:pPr>
        <w:jc w:val="center"/>
        <w:rPr>
          <w:sz w:val="28"/>
          <w:szCs w:val="28"/>
        </w:rPr>
      </w:pPr>
    </w:p>
    <w:tbl>
      <w:tblPr>
        <w:tblW w:w="14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371"/>
        <w:gridCol w:w="1232"/>
        <w:gridCol w:w="44"/>
        <w:gridCol w:w="1275"/>
        <w:gridCol w:w="1276"/>
        <w:gridCol w:w="1420"/>
        <w:gridCol w:w="1415"/>
      </w:tblGrid>
      <w:tr w:rsidR="00D27B02" w:rsidRPr="00FA1D54" w:rsidTr="007050B5">
        <w:trPr>
          <w:trHeight w:val="20"/>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7050B5">
            <w:pPr>
              <w:jc w:val="center"/>
              <w:rPr>
                <w:szCs w:val="24"/>
              </w:rPr>
            </w:pPr>
            <w:r w:rsidRPr="00FA1D54">
              <w:rPr>
                <w:szCs w:val="24"/>
              </w:rPr>
              <w:t>№</w:t>
            </w:r>
          </w:p>
          <w:p w:rsidR="00D27B02" w:rsidRPr="00FA1D54" w:rsidRDefault="00D27B02" w:rsidP="007050B5">
            <w:pPr>
              <w:jc w:val="center"/>
              <w:rPr>
                <w:szCs w:val="24"/>
              </w:rPr>
            </w:pPr>
            <w:proofErr w:type="gramStart"/>
            <w:r w:rsidRPr="00FA1D54">
              <w:rPr>
                <w:szCs w:val="24"/>
              </w:rPr>
              <w:t>п</w:t>
            </w:r>
            <w:proofErr w:type="gramEnd"/>
            <w:r w:rsidRPr="00FA1D54">
              <w:rPr>
                <w:szCs w:val="24"/>
              </w:rPr>
              <w:t>/п</w:t>
            </w:r>
          </w:p>
        </w:tc>
        <w:tc>
          <w:tcPr>
            <w:tcW w:w="7371"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7050B5">
            <w:pPr>
              <w:jc w:val="center"/>
              <w:rPr>
                <w:szCs w:val="24"/>
              </w:rPr>
            </w:pPr>
            <w:r w:rsidRPr="00FA1D54">
              <w:rPr>
                <w:szCs w:val="24"/>
              </w:rPr>
              <w:t>Наименование муниципальной программы,</w:t>
            </w:r>
          </w:p>
          <w:p w:rsidR="00D27B02" w:rsidRPr="00FA1D54" w:rsidRDefault="00D27B02" w:rsidP="007050B5">
            <w:pPr>
              <w:jc w:val="center"/>
              <w:rPr>
                <w:szCs w:val="24"/>
              </w:rPr>
            </w:pPr>
            <w:r w:rsidRPr="00FA1D54">
              <w:rPr>
                <w:szCs w:val="24"/>
              </w:rPr>
              <w:t>структурного элемента/ источник финансового обеспечения</w:t>
            </w:r>
          </w:p>
        </w:tc>
        <w:tc>
          <w:tcPr>
            <w:tcW w:w="6662" w:type="dxa"/>
            <w:gridSpan w:val="6"/>
            <w:tcBorders>
              <w:top w:val="single" w:sz="4" w:space="0" w:color="000000"/>
              <w:left w:val="single" w:sz="4" w:space="0" w:color="000000"/>
              <w:bottom w:val="single" w:sz="4" w:space="0" w:color="000000"/>
              <w:right w:val="single" w:sz="4" w:space="0" w:color="auto"/>
            </w:tcBorders>
            <w:hideMark/>
          </w:tcPr>
          <w:p w:rsidR="00D27B02" w:rsidRPr="00FA1D54" w:rsidRDefault="00D27B02" w:rsidP="007050B5">
            <w:pPr>
              <w:jc w:val="center"/>
              <w:rPr>
                <w:szCs w:val="24"/>
              </w:rPr>
            </w:pPr>
            <w:r w:rsidRPr="00FA1D54">
              <w:rPr>
                <w:szCs w:val="24"/>
              </w:rPr>
              <w:t>Объем расходов по годам реализации, тыс. рублей</w:t>
            </w:r>
          </w:p>
        </w:tc>
      </w:tr>
      <w:tr w:rsidR="000E4393" w:rsidRPr="00FA1D54" w:rsidTr="007050B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rsidR="000E4393" w:rsidRPr="00FA1D54" w:rsidRDefault="000E4393" w:rsidP="007050B5">
            <w:pPr>
              <w:jc w:val="center"/>
              <w:rPr>
                <w:szCs w:val="24"/>
              </w:rPr>
            </w:pPr>
          </w:p>
        </w:tc>
        <w:tc>
          <w:tcPr>
            <w:tcW w:w="7371" w:type="dxa"/>
            <w:vMerge/>
            <w:tcBorders>
              <w:top w:val="single" w:sz="4" w:space="0" w:color="000000"/>
              <w:left w:val="single" w:sz="4" w:space="0" w:color="000000"/>
              <w:bottom w:val="single" w:sz="4" w:space="0" w:color="000000"/>
              <w:right w:val="single" w:sz="4" w:space="0" w:color="000000"/>
            </w:tcBorders>
            <w:hideMark/>
          </w:tcPr>
          <w:p w:rsidR="000E4393" w:rsidRPr="00FA1D54" w:rsidRDefault="000E4393" w:rsidP="007050B5">
            <w:pPr>
              <w:rPr>
                <w:szCs w:val="24"/>
              </w:rPr>
            </w:pPr>
          </w:p>
        </w:tc>
        <w:tc>
          <w:tcPr>
            <w:tcW w:w="1276" w:type="dxa"/>
            <w:gridSpan w:val="2"/>
            <w:tcBorders>
              <w:top w:val="single" w:sz="4" w:space="0" w:color="000000"/>
              <w:left w:val="single" w:sz="4" w:space="0" w:color="000000"/>
              <w:bottom w:val="single" w:sz="4" w:space="0" w:color="000000"/>
              <w:right w:val="single" w:sz="4" w:space="0" w:color="auto"/>
            </w:tcBorders>
            <w:hideMark/>
          </w:tcPr>
          <w:p w:rsidR="000E4393" w:rsidRPr="008729A8" w:rsidRDefault="000E4393" w:rsidP="007050B5">
            <w:pPr>
              <w:jc w:val="center"/>
              <w:rPr>
                <w:szCs w:val="24"/>
              </w:rPr>
            </w:pPr>
            <w:r>
              <w:rPr>
                <w:szCs w:val="24"/>
              </w:rPr>
              <w:t>2025</w:t>
            </w:r>
          </w:p>
        </w:tc>
        <w:tc>
          <w:tcPr>
            <w:tcW w:w="1275" w:type="dxa"/>
            <w:tcBorders>
              <w:top w:val="single" w:sz="4" w:space="0" w:color="000000"/>
              <w:left w:val="single" w:sz="4" w:space="0" w:color="auto"/>
              <w:bottom w:val="single" w:sz="4" w:space="0" w:color="000000"/>
              <w:right w:val="single" w:sz="4" w:space="0" w:color="000000"/>
            </w:tcBorders>
          </w:tcPr>
          <w:p w:rsidR="000E4393" w:rsidRPr="008729A8" w:rsidRDefault="000E4393" w:rsidP="007050B5">
            <w:pPr>
              <w:jc w:val="center"/>
              <w:rPr>
                <w:szCs w:val="24"/>
              </w:rPr>
            </w:pPr>
            <w:r w:rsidRPr="008729A8">
              <w:rPr>
                <w:szCs w:val="24"/>
              </w:rPr>
              <w:t>202</w:t>
            </w:r>
            <w:r>
              <w:rPr>
                <w:szCs w:val="24"/>
              </w:rPr>
              <w:t>6</w:t>
            </w:r>
          </w:p>
        </w:tc>
        <w:tc>
          <w:tcPr>
            <w:tcW w:w="1276" w:type="dxa"/>
            <w:tcBorders>
              <w:top w:val="single" w:sz="4" w:space="0" w:color="000000"/>
              <w:left w:val="single" w:sz="4" w:space="0" w:color="000000"/>
              <w:bottom w:val="single" w:sz="4" w:space="0" w:color="000000"/>
              <w:right w:val="single" w:sz="4" w:space="0" w:color="000000"/>
            </w:tcBorders>
            <w:hideMark/>
          </w:tcPr>
          <w:p w:rsidR="000E4393" w:rsidRPr="008729A8" w:rsidRDefault="000E4393" w:rsidP="007050B5">
            <w:pPr>
              <w:jc w:val="center"/>
              <w:rPr>
                <w:szCs w:val="24"/>
              </w:rPr>
            </w:pPr>
            <w:r w:rsidRPr="008729A8">
              <w:rPr>
                <w:szCs w:val="24"/>
              </w:rPr>
              <w:t>202</w:t>
            </w:r>
            <w:r>
              <w:rPr>
                <w:szCs w:val="24"/>
              </w:rPr>
              <w:t>7</w:t>
            </w:r>
          </w:p>
        </w:tc>
        <w:tc>
          <w:tcPr>
            <w:tcW w:w="1420" w:type="dxa"/>
            <w:tcBorders>
              <w:top w:val="single" w:sz="4" w:space="0" w:color="000000"/>
              <w:left w:val="single" w:sz="4" w:space="0" w:color="000000"/>
              <w:bottom w:val="single" w:sz="4" w:space="0" w:color="000000"/>
              <w:right w:val="single" w:sz="4" w:space="0" w:color="000000"/>
            </w:tcBorders>
            <w:hideMark/>
          </w:tcPr>
          <w:p w:rsidR="000E4393" w:rsidRPr="008729A8" w:rsidRDefault="000E4393" w:rsidP="007050B5">
            <w:pPr>
              <w:jc w:val="center"/>
              <w:rPr>
                <w:szCs w:val="24"/>
              </w:rPr>
            </w:pPr>
            <w:r w:rsidRPr="008729A8">
              <w:rPr>
                <w:szCs w:val="24"/>
              </w:rPr>
              <w:t>202</w:t>
            </w:r>
            <w:r>
              <w:rPr>
                <w:szCs w:val="24"/>
              </w:rPr>
              <w:t>8</w:t>
            </w:r>
          </w:p>
        </w:tc>
        <w:tc>
          <w:tcPr>
            <w:tcW w:w="1415" w:type="dxa"/>
            <w:tcBorders>
              <w:top w:val="single" w:sz="4" w:space="0" w:color="000000"/>
              <w:left w:val="single" w:sz="4" w:space="0" w:color="000000"/>
              <w:bottom w:val="single" w:sz="4" w:space="0" w:color="000000"/>
              <w:right w:val="single" w:sz="4" w:space="0" w:color="000000"/>
            </w:tcBorders>
            <w:hideMark/>
          </w:tcPr>
          <w:p w:rsidR="000E4393" w:rsidRPr="008729A8" w:rsidRDefault="000E4393" w:rsidP="007050B5">
            <w:pPr>
              <w:jc w:val="center"/>
              <w:rPr>
                <w:szCs w:val="24"/>
              </w:rPr>
            </w:pPr>
            <w:r w:rsidRPr="008729A8">
              <w:rPr>
                <w:szCs w:val="24"/>
              </w:rPr>
              <w:t>Всего</w:t>
            </w:r>
          </w:p>
        </w:tc>
      </w:tr>
      <w:tr w:rsidR="000E4393" w:rsidRPr="00FA1D54" w:rsidTr="007050B5">
        <w:trPr>
          <w:trHeight w:val="20"/>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0E4393" w:rsidRPr="00FA1D54" w:rsidRDefault="000E4393" w:rsidP="007050B5">
            <w:pPr>
              <w:jc w:val="center"/>
              <w:rPr>
                <w:szCs w:val="24"/>
              </w:rPr>
            </w:pPr>
            <w:r w:rsidRPr="00FA1D54">
              <w:rPr>
                <w:szCs w:val="24"/>
              </w:rPr>
              <w:t>1.</w:t>
            </w:r>
          </w:p>
        </w:tc>
        <w:tc>
          <w:tcPr>
            <w:tcW w:w="7371" w:type="dxa"/>
            <w:tcBorders>
              <w:top w:val="single" w:sz="4" w:space="0" w:color="000000"/>
              <w:left w:val="single" w:sz="4" w:space="0" w:color="000000"/>
              <w:bottom w:val="single" w:sz="4" w:space="0" w:color="000000"/>
              <w:right w:val="single" w:sz="4" w:space="0" w:color="000000"/>
            </w:tcBorders>
            <w:hideMark/>
          </w:tcPr>
          <w:p w:rsidR="000E4393" w:rsidRPr="00FA1D54" w:rsidRDefault="000E4393" w:rsidP="007050B5">
            <w:pPr>
              <w:ind w:right="-108"/>
              <w:rPr>
                <w:szCs w:val="24"/>
              </w:rPr>
            </w:pPr>
            <w:r w:rsidRPr="00FA1D54">
              <w:rPr>
                <w:szCs w:val="24"/>
              </w:rPr>
              <w:t>Муниципальная программа Красносулинского района «Развитие физической культуры и спорта» (всего), в том числе:</w:t>
            </w:r>
          </w:p>
        </w:tc>
        <w:tc>
          <w:tcPr>
            <w:tcW w:w="1276" w:type="dxa"/>
            <w:gridSpan w:val="2"/>
            <w:tcBorders>
              <w:top w:val="single" w:sz="4" w:space="0" w:color="000000"/>
              <w:left w:val="single" w:sz="4" w:space="0" w:color="000000"/>
              <w:bottom w:val="single" w:sz="4" w:space="0" w:color="000000"/>
              <w:right w:val="single" w:sz="4" w:space="0" w:color="auto"/>
            </w:tcBorders>
            <w:shd w:val="clear" w:color="auto" w:fill="auto"/>
            <w:hideMark/>
          </w:tcPr>
          <w:p w:rsidR="000E4393" w:rsidRPr="00BE0266" w:rsidRDefault="000E4393" w:rsidP="007050B5">
            <w:pPr>
              <w:jc w:val="center"/>
              <w:rPr>
                <w:szCs w:val="24"/>
              </w:rPr>
            </w:pPr>
            <w:r w:rsidRPr="00BE0266">
              <w:rPr>
                <w:szCs w:val="24"/>
              </w:rPr>
              <w:t>135598,4</w:t>
            </w:r>
          </w:p>
        </w:tc>
        <w:tc>
          <w:tcPr>
            <w:tcW w:w="1275" w:type="dxa"/>
            <w:tcBorders>
              <w:top w:val="single" w:sz="4" w:space="0" w:color="000000"/>
              <w:left w:val="single" w:sz="4" w:space="0" w:color="auto"/>
              <w:bottom w:val="single" w:sz="4" w:space="0" w:color="000000"/>
              <w:right w:val="single" w:sz="4" w:space="0" w:color="000000"/>
            </w:tcBorders>
            <w:shd w:val="clear" w:color="auto" w:fill="auto"/>
          </w:tcPr>
          <w:p w:rsidR="000E4393" w:rsidRPr="00BE0266" w:rsidRDefault="0004195D" w:rsidP="007050B5">
            <w:pPr>
              <w:jc w:val="center"/>
              <w:rPr>
                <w:szCs w:val="24"/>
              </w:rPr>
            </w:pPr>
            <w:r w:rsidRPr="00BE0266">
              <w:rPr>
                <w:szCs w:val="24"/>
              </w:rPr>
              <w:t>283 409,3</w:t>
            </w:r>
          </w:p>
        </w:tc>
        <w:tc>
          <w:tcPr>
            <w:tcW w:w="1276" w:type="dxa"/>
            <w:tcBorders>
              <w:top w:val="single" w:sz="4" w:space="0" w:color="000000"/>
              <w:left w:val="single" w:sz="4" w:space="0" w:color="000000"/>
              <w:bottom w:val="single" w:sz="4" w:space="0" w:color="000000"/>
              <w:right w:val="single" w:sz="4" w:space="0" w:color="000000"/>
            </w:tcBorders>
            <w:hideMark/>
          </w:tcPr>
          <w:p w:rsidR="000E4393" w:rsidRPr="00BE0266" w:rsidRDefault="0004195D" w:rsidP="007050B5">
            <w:pPr>
              <w:jc w:val="center"/>
              <w:rPr>
                <w:szCs w:val="24"/>
              </w:rPr>
            </w:pPr>
            <w:r w:rsidRPr="00BE0266">
              <w:rPr>
                <w:szCs w:val="24"/>
              </w:rPr>
              <w:t>413 400,7</w:t>
            </w:r>
          </w:p>
        </w:tc>
        <w:tc>
          <w:tcPr>
            <w:tcW w:w="1420" w:type="dxa"/>
            <w:tcBorders>
              <w:top w:val="single" w:sz="4" w:space="0" w:color="000000"/>
              <w:left w:val="single" w:sz="4" w:space="0" w:color="000000"/>
              <w:bottom w:val="single" w:sz="4" w:space="0" w:color="000000"/>
              <w:right w:val="single" w:sz="4" w:space="0" w:color="000000"/>
            </w:tcBorders>
            <w:hideMark/>
          </w:tcPr>
          <w:p w:rsidR="000E4393" w:rsidRPr="00BE0266" w:rsidRDefault="00D56C2B" w:rsidP="007050B5">
            <w:pPr>
              <w:jc w:val="center"/>
              <w:rPr>
                <w:szCs w:val="24"/>
              </w:rPr>
            </w:pPr>
            <w:r w:rsidRPr="00BE0266">
              <w:rPr>
                <w:szCs w:val="24"/>
              </w:rPr>
              <w:t>113 711,2</w:t>
            </w:r>
          </w:p>
        </w:tc>
        <w:tc>
          <w:tcPr>
            <w:tcW w:w="1415" w:type="dxa"/>
            <w:tcBorders>
              <w:top w:val="single" w:sz="4" w:space="0" w:color="000000"/>
              <w:left w:val="single" w:sz="4" w:space="0" w:color="000000"/>
              <w:bottom w:val="single" w:sz="4" w:space="0" w:color="000000"/>
              <w:right w:val="single" w:sz="4" w:space="0" w:color="000000"/>
            </w:tcBorders>
            <w:hideMark/>
          </w:tcPr>
          <w:p w:rsidR="000E4393" w:rsidRPr="00BE0266" w:rsidRDefault="00BE0266" w:rsidP="007050B5">
            <w:pPr>
              <w:jc w:val="center"/>
              <w:rPr>
                <w:szCs w:val="24"/>
              </w:rPr>
            </w:pPr>
            <w:r w:rsidRPr="00BE0266">
              <w:rPr>
                <w:szCs w:val="24"/>
              </w:rPr>
              <w:t>946 119,6</w:t>
            </w:r>
          </w:p>
        </w:tc>
      </w:tr>
      <w:tr w:rsidR="000E4393" w:rsidRPr="00FA1D54" w:rsidTr="007050B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rsidR="000E4393" w:rsidRPr="00FA1D54" w:rsidRDefault="000E4393" w:rsidP="007050B5">
            <w:pPr>
              <w:jc w:val="center"/>
              <w:rPr>
                <w:szCs w:val="24"/>
              </w:rPr>
            </w:pPr>
          </w:p>
        </w:tc>
        <w:tc>
          <w:tcPr>
            <w:tcW w:w="7371" w:type="dxa"/>
            <w:tcBorders>
              <w:top w:val="single" w:sz="4" w:space="0" w:color="000000"/>
              <w:left w:val="single" w:sz="4" w:space="0" w:color="000000"/>
              <w:bottom w:val="single" w:sz="4" w:space="0" w:color="000000"/>
              <w:right w:val="single" w:sz="4" w:space="0" w:color="000000"/>
            </w:tcBorders>
            <w:hideMark/>
          </w:tcPr>
          <w:p w:rsidR="000E4393" w:rsidRPr="00FA1D54" w:rsidRDefault="000E4393" w:rsidP="007050B5">
            <w:pPr>
              <w:rPr>
                <w:szCs w:val="24"/>
              </w:rPr>
            </w:pPr>
            <w:r w:rsidRPr="00FA1D54">
              <w:rPr>
                <w:szCs w:val="24"/>
              </w:rPr>
              <w:t>федеральный бюджет</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0E4393" w:rsidRPr="00BE0266" w:rsidRDefault="000E4393" w:rsidP="007050B5">
            <w:pPr>
              <w:ind w:right="-83"/>
              <w:jc w:val="center"/>
              <w:rPr>
                <w:color w:val="auto"/>
                <w:szCs w:val="24"/>
              </w:rPr>
            </w:pPr>
            <w:r w:rsidRPr="00BE0266">
              <w:rPr>
                <w:color w:val="auto"/>
                <w:szCs w:val="24"/>
              </w:rPr>
              <w:t>2360,2</w:t>
            </w:r>
          </w:p>
        </w:tc>
        <w:tc>
          <w:tcPr>
            <w:tcW w:w="1275" w:type="dxa"/>
            <w:tcBorders>
              <w:top w:val="single" w:sz="4" w:space="0" w:color="000000"/>
              <w:left w:val="single" w:sz="4" w:space="0" w:color="auto"/>
              <w:bottom w:val="single" w:sz="4" w:space="0" w:color="000000"/>
              <w:right w:val="single" w:sz="4" w:space="0" w:color="000000"/>
            </w:tcBorders>
          </w:tcPr>
          <w:p w:rsidR="000E4393" w:rsidRPr="00BE0266" w:rsidRDefault="0004195D" w:rsidP="007050B5">
            <w:pPr>
              <w:ind w:right="-83"/>
              <w:jc w:val="center"/>
              <w:rPr>
                <w:color w:val="auto"/>
                <w:szCs w:val="24"/>
              </w:rPr>
            </w:pPr>
            <w:r w:rsidRPr="00BE0266">
              <w:rPr>
                <w:color w:val="auto"/>
                <w:szCs w:val="24"/>
              </w:rPr>
              <w:t>136 000,0</w:t>
            </w:r>
          </w:p>
        </w:tc>
        <w:tc>
          <w:tcPr>
            <w:tcW w:w="1276" w:type="dxa"/>
            <w:tcBorders>
              <w:top w:val="single" w:sz="4" w:space="0" w:color="000000"/>
              <w:left w:val="single" w:sz="4" w:space="0" w:color="000000"/>
              <w:bottom w:val="single" w:sz="4" w:space="0" w:color="000000"/>
              <w:right w:val="single" w:sz="4" w:space="0" w:color="000000"/>
            </w:tcBorders>
            <w:hideMark/>
          </w:tcPr>
          <w:p w:rsidR="000E4393" w:rsidRPr="00BE0266" w:rsidRDefault="0004195D" w:rsidP="007050B5">
            <w:pPr>
              <w:ind w:right="-83"/>
              <w:jc w:val="center"/>
              <w:rPr>
                <w:color w:val="auto"/>
                <w:szCs w:val="24"/>
              </w:rPr>
            </w:pPr>
            <w:r w:rsidRPr="00BE0266">
              <w:rPr>
                <w:color w:val="auto"/>
                <w:szCs w:val="24"/>
              </w:rPr>
              <w:t>200 000,0</w:t>
            </w:r>
          </w:p>
        </w:tc>
        <w:tc>
          <w:tcPr>
            <w:tcW w:w="1420" w:type="dxa"/>
            <w:tcBorders>
              <w:top w:val="single" w:sz="4" w:space="0" w:color="000000"/>
              <w:left w:val="single" w:sz="4" w:space="0" w:color="000000"/>
              <w:bottom w:val="single" w:sz="4" w:space="0" w:color="000000"/>
              <w:right w:val="single" w:sz="4" w:space="0" w:color="000000"/>
            </w:tcBorders>
            <w:hideMark/>
          </w:tcPr>
          <w:p w:rsidR="000E4393" w:rsidRPr="00BE0266" w:rsidRDefault="000E4393" w:rsidP="007050B5">
            <w:pPr>
              <w:jc w:val="center"/>
              <w:rPr>
                <w:szCs w:val="24"/>
              </w:rPr>
            </w:pPr>
            <w:r w:rsidRPr="00BE0266">
              <w:rPr>
                <w:szCs w:val="24"/>
              </w:rPr>
              <w:t>0,0</w:t>
            </w:r>
          </w:p>
        </w:tc>
        <w:tc>
          <w:tcPr>
            <w:tcW w:w="1415" w:type="dxa"/>
            <w:tcBorders>
              <w:top w:val="single" w:sz="4" w:space="0" w:color="000000"/>
              <w:left w:val="single" w:sz="4" w:space="0" w:color="000000"/>
              <w:bottom w:val="single" w:sz="4" w:space="0" w:color="000000"/>
              <w:right w:val="single" w:sz="4" w:space="0" w:color="000000"/>
            </w:tcBorders>
            <w:hideMark/>
          </w:tcPr>
          <w:p w:rsidR="000E4393" w:rsidRPr="00BE0266" w:rsidRDefault="00BE0266" w:rsidP="007050B5">
            <w:pPr>
              <w:jc w:val="center"/>
              <w:rPr>
                <w:szCs w:val="24"/>
              </w:rPr>
            </w:pPr>
            <w:r w:rsidRPr="00BE0266">
              <w:rPr>
                <w:color w:val="auto"/>
                <w:szCs w:val="24"/>
              </w:rPr>
              <w:t>338 360,2</w:t>
            </w:r>
          </w:p>
        </w:tc>
      </w:tr>
      <w:tr w:rsidR="000E4393" w:rsidRPr="00FA1D54" w:rsidTr="007050B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rsidR="000E4393" w:rsidRPr="00FA1D54" w:rsidRDefault="000E4393" w:rsidP="007050B5">
            <w:pPr>
              <w:jc w:val="center"/>
              <w:rPr>
                <w:szCs w:val="24"/>
              </w:rPr>
            </w:pPr>
          </w:p>
        </w:tc>
        <w:tc>
          <w:tcPr>
            <w:tcW w:w="7371" w:type="dxa"/>
            <w:tcBorders>
              <w:top w:val="single" w:sz="4" w:space="0" w:color="000000"/>
              <w:left w:val="single" w:sz="4" w:space="0" w:color="000000"/>
              <w:bottom w:val="single" w:sz="4" w:space="0" w:color="000000"/>
              <w:right w:val="single" w:sz="4" w:space="0" w:color="000000"/>
            </w:tcBorders>
            <w:hideMark/>
          </w:tcPr>
          <w:p w:rsidR="000E4393" w:rsidRPr="00FA1D54" w:rsidRDefault="000E4393" w:rsidP="007050B5">
            <w:pPr>
              <w:rPr>
                <w:szCs w:val="24"/>
              </w:rPr>
            </w:pPr>
            <w:r w:rsidRPr="00FA1D54">
              <w:rPr>
                <w:szCs w:val="24"/>
              </w:rPr>
              <w:t>областной бюджет</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0E4393" w:rsidRPr="00BE0266" w:rsidRDefault="000E4393" w:rsidP="007050B5">
            <w:pPr>
              <w:jc w:val="center"/>
              <w:rPr>
                <w:szCs w:val="24"/>
              </w:rPr>
            </w:pPr>
            <w:r w:rsidRPr="00BE0266">
              <w:rPr>
                <w:szCs w:val="24"/>
              </w:rPr>
              <w:t>1241,2</w:t>
            </w:r>
          </w:p>
        </w:tc>
        <w:tc>
          <w:tcPr>
            <w:tcW w:w="1275" w:type="dxa"/>
            <w:tcBorders>
              <w:top w:val="single" w:sz="4" w:space="0" w:color="000000"/>
              <w:left w:val="single" w:sz="4" w:space="0" w:color="auto"/>
              <w:bottom w:val="single" w:sz="4" w:space="0" w:color="000000"/>
              <w:right w:val="single" w:sz="4" w:space="0" w:color="000000"/>
            </w:tcBorders>
          </w:tcPr>
          <w:p w:rsidR="000E4393" w:rsidRPr="00BE0266" w:rsidRDefault="0004195D" w:rsidP="007050B5">
            <w:pPr>
              <w:jc w:val="center"/>
              <w:rPr>
                <w:szCs w:val="24"/>
              </w:rPr>
            </w:pPr>
            <w:r w:rsidRPr="00BE0266">
              <w:rPr>
                <w:szCs w:val="24"/>
              </w:rPr>
              <w:t>29 853,7</w:t>
            </w:r>
          </w:p>
        </w:tc>
        <w:tc>
          <w:tcPr>
            <w:tcW w:w="1276" w:type="dxa"/>
            <w:tcBorders>
              <w:top w:val="single" w:sz="4" w:space="0" w:color="000000"/>
              <w:left w:val="single" w:sz="4" w:space="0" w:color="000000"/>
              <w:bottom w:val="single" w:sz="4" w:space="0" w:color="000000"/>
              <w:right w:val="single" w:sz="4" w:space="0" w:color="000000"/>
            </w:tcBorders>
            <w:hideMark/>
          </w:tcPr>
          <w:p w:rsidR="000E4393" w:rsidRPr="00BE0266" w:rsidRDefault="0004195D" w:rsidP="007050B5">
            <w:pPr>
              <w:jc w:val="center"/>
              <w:rPr>
                <w:szCs w:val="24"/>
              </w:rPr>
            </w:pPr>
            <w:r w:rsidRPr="00BE0266">
              <w:rPr>
                <w:szCs w:val="24"/>
              </w:rPr>
              <w:t>95 426,4</w:t>
            </w:r>
          </w:p>
        </w:tc>
        <w:tc>
          <w:tcPr>
            <w:tcW w:w="1420" w:type="dxa"/>
            <w:tcBorders>
              <w:top w:val="single" w:sz="4" w:space="0" w:color="000000"/>
              <w:left w:val="single" w:sz="4" w:space="0" w:color="000000"/>
              <w:bottom w:val="single" w:sz="4" w:space="0" w:color="000000"/>
              <w:right w:val="single" w:sz="4" w:space="0" w:color="000000"/>
            </w:tcBorders>
            <w:hideMark/>
          </w:tcPr>
          <w:p w:rsidR="000E4393" w:rsidRPr="00BE0266" w:rsidRDefault="000E4393" w:rsidP="007050B5">
            <w:pPr>
              <w:jc w:val="center"/>
              <w:rPr>
                <w:szCs w:val="24"/>
              </w:rPr>
            </w:pPr>
            <w:r w:rsidRPr="00BE0266">
              <w:rPr>
                <w:szCs w:val="24"/>
              </w:rPr>
              <w:t>0,0</w:t>
            </w:r>
          </w:p>
        </w:tc>
        <w:tc>
          <w:tcPr>
            <w:tcW w:w="1415" w:type="dxa"/>
            <w:tcBorders>
              <w:top w:val="single" w:sz="4" w:space="0" w:color="000000"/>
              <w:left w:val="single" w:sz="4" w:space="0" w:color="000000"/>
              <w:bottom w:val="single" w:sz="4" w:space="0" w:color="000000"/>
              <w:right w:val="single" w:sz="4" w:space="0" w:color="000000"/>
            </w:tcBorders>
            <w:hideMark/>
          </w:tcPr>
          <w:p w:rsidR="000E4393" w:rsidRPr="00BE0266" w:rsidRDefault="00BE0266" w:rsidP="007050B5">
            <w:pPr>
              <w:jc w:val="center"/>
              <w:rPr>
                <w:szCs w:val="24"/>
              </w:rPr>
            </w:pPr>
            <w:r w:rsidRPr="00BE0266">
              <w:rPr>
                <w:szCs w:val="24"/>
              </w:rPr>
              <w:t>126 521,3</w:t>
            </w:r>
          </w:p>
        </w:tc>
      </w:tr>
      <w:tr w:rsidR="000E4393" w:rsidRPr="00FA1D54" w:rsidTr="007050B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rsidR="000E4393" w:rsidRPr="00FA1D54" w:rsidRDefault="000E4393" w:rsidP="007050B5">
            <w:pPr>
              <w:jc w:val="center"/>
              <w:rPr>
                <w:szCs w:val="24"/>
              </w:rPr>
            </w:pPr>
          </w:p>
        </w:tc>
        <w:tc>
          <w:tcPr>
            <w:tcW w:w="7371" w:type="dxa"/>
            <w:tcBorders>
              <w:top w:val="single" w:sz="4" w:space="0" w:color="000000"/>
              <w:left w:val="single" w:sz="4" w:space="0" w:color="000000"/>
              <w:bottom w:val="single" w:sz="4" w:space="0" w:color="000000"/>
              <w:right w:val="single" w:sz="4" w:space="0" w:color="000000"/>
            </w:tcBorders>
            <w:hideMark/>
          </w:tcPr>
          <w:p w:rsidR="000E4393" w:rsidRPr="00FA1D54" w:rsidRDefault="000E4393" w:rsidP="007050B5">
            <w:pPr>
              <w:rPr>
                <w:szCs w:val="24"/>
              </w:rPr>
            </w:pPr>
            <w:r w:rsidRPr="00FA1D54">
              <w:rPr>
                <w:szCs w:val="24"/>
              </w:rPr>
              <w:t>бюджет района</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0E4393" w:rsidRPr="00BE0266" w:rsidRDefault="000E4393" w:rsidP="007050B5">
            <w:pPr>
              <w:jc w:val="center"/>
              <w:rPr>
                <w:szCs w:val="24"/>
              </w:rPr>
            </w:pPr>
            <w:r w:rsidRPr="00BE0266">
              <w:rPr>
                <w:szCs w:val="24"/>
              </w:rPr>
              <w:t>119887,7</w:t>
            </w:r>
          </w:p>
        </w:tc>
        <w:tc>
          <w:tcPr>
            <w:tcW w:w="1275" w:type="dxa"/>
            <w:tcBorders>
              <w:top w:val="single" w:sz="4" w:space="0" w:color="000000"/>
              <w:left w:val="single" w:sz="4" w:space="0" w:color="auto"/>
              <w:bottom w:val="single" w:sz="4" w:space="0" w:color="000000"/>
              <w:right w:val="single" w:sz="4" w:space="0" w:color="000000"/>
            </w:tcBorders>
          </w:tcPr>
          <w:p w:rsidR="000E4393" w:rsidRPr="00BE0266" w:rsidRDefault="0004195D" w:rsidP="007050B5">
            <w:pPr>
              <w:jc w:val="center"/>
              <w:rPr>
                <w:szCs w:val="24"/>
              </w:rPr>
            </w:pPr>
            <w:r w:rsidRPr="00BE0266">
              <w:rPr>
                <w:szCs w:val="24"/>
              </w:rPr>
              <w:t>104 775</w:t>
            </w:r>
            <w:r w:rsidR="000E4393" w:rsidRPr="00BE0266">
              <w:rPr>
                <w:szCs w:val="24"/>
              </w:rPr>
              <w:t>,</w:t>
            </w:r>
            <w:r w:rsidRPr="00BE0266">
              <w:rPr>
                <w:szCs w:val="24"/>
              </w:rPr>
              <w:t>6</w:t>
            </w:r>
          </w:p>
        </w:tc>
        <w:tc>
          <w:tcPr>
            <w:tcW w:w="1276" w:type="dxa"/>
            <w:tcBorders>
              <w:top w:val="single" w:sz="4" w:space="0" w:color="000000"/>
              <w:left w:val="single" w:sz="4" w:space="0" w:color="000000"/>
              <w:bottom w:val="single" w:sz="4" w:space="0" w:color="000000"/>
              <w:right w:val="single" w:sz="4" w:space="0" w:color="000000"/>
            </w:tcBorders>
            <w:hideMark/>
          </w:tcPr>
          <w:p w:rsidR="000E4393" w:rsidRPr="00BE0266" w:rsidRDefault="0004195D" w:rsidP="007050B5">
            <w:pPr>
              <w:jc w:val="center"/>
              <w:rPr>
                <w:szCs w:val="24"/>
              </w:rPr>
            </w:pPr>
            <w:r w:rsidRPr="00BE0266">
              <w:rPr>
                <w:szCs w:val="24"/>
              </w:rPr>
              <w:t>105 865,0</w:t>
            </w:r>
          </w:p>
        </w:tc>
        <w:tc>
          <w:tcPr>
            <w:tcW w:w="1420" w:type="dxa"/>
            <w:tcBorders>
              <w:top w:val="single" w:sz="4" w:space="0" w:color="000000"/>
              <w:left w:val="single" w:sz="4" w:space="0" w:color="000000"/>
              <w:bottom w:val="single" w:sz="4" w:space="0" w:color="000000"/>
              <w:right w:val="single" w:sz="4" w:space="0" w:color="000000"/>
            </w:tcBorders>
            <w:hideMark/>
          </w:tcPr>
          <w:p w:rsidR="000E4393" w:rsidRPr="00BE0266" w:rsidRDefault="000E4393" w:rsidP="007050B5">
            <w:pPr>
              <w:jc w:val="center"/>
              <w:rPr>
                <w:szCs w:val="24"/>
              </w:rPr>
            </w:pPr>
            <w:r w:rsidRPr="00BE0266">
              <w:rPr>
                <w:szCs w:val="24"/>
              </w:rPr>
              <w:t>101 601,9</w:t>
            </w:r>
          </w:p>
        </w:tc>
        <w:tc>
          <w:tcPr>
            <w:tcW w:w="1415" w:type="dxa"/>
            <w:tcBorders>
              <w:top w:val="single" w:sz="4" w:space="0" w:color="000000"/>
              <w:left w:val="single" w:sz="4" w:space="0" w:color="000000"/>
              <w:bottom w:val="single" w:sz="4" w:space="0" w:color="000000"/>
              <w:right w:val="single" w:sz="4" w:space="0" w:color="000000"/>
            </w:tcBorders>
            <w:hideMark/>
          </w:tcPr>
          <w:p w:rsidR="000E4393" w:rsidRPr="00BE0266" w:rsidRDefault="00BE0266" w:rsidP="007050B5">
            <w:pPr>
              <w:jc w:val="center"/>
              <w:rPr>
                <w:szCs w:val="24"/>
              </w:rPr>
            </w:pPr>
            <w:r w:rsidRPr="00BE0266">
              <w:rPr>
                <w:szCs w:val="24"/>
              </w:rPr>
              <w:t>432 130,2</w:t>
            </w:r>
          </w:p>
        </w:tc>
      </w:tr>
      <w:tr w:rsidR="000E4393" w:rsidRPr="00FA1D54" w:rsidTr="007050B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rsidR="000E4393" w:rsidRPr="00FA1D54" w:rsidRDefault="000E4393" w:rsidP="007050B5">
            <w:pPr>
              <w:jc w:val="center"/>
              <w:rPr>
                <w:szCs w:val="24"/>
              </w:rPr>
            </w:pPr>
          </w:p>
        </w:tc>
        <w:tc>
          <w:tcPr>
            <w:tcW w:w="7371" w:type="dxa"/>
            <w:tcBorders>
              <w:top w:val="single" w:sz="4" w:space="0" w:color="000000"/>
              <w:left w:val="single" w:sz="4" w:space="0" w:color="000000"/>
              <w:bottom w:val="single" w:sz="4" w:space="0" w:color="000000"/>
              <w:right w:val="single" w:sz="4" w:space="0" w:color="000000"/>
            </w:tcBorders>
            <w:hideMark/>
          </w:tcPr>
          <w:p w:rsidR="000E4393" w:rsidRPr="00FA1D54" w:rsidRDefault="000E4393" w:rsidP="007050B5">
            <w:pPr>
              <w:rPr>
                <w:szCs w:val="24"/>
              </w:rPr>
            </w:pPr>
            <w:r w:rsidRPr="00FA1D54">
              <w:rPr>
                <w:szCs w:val="24"/>
              </w:rPr>
              <w:t>внебюджетные источники</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0E4393" w:rsidRPr="00BE0266" w:rsidRDefault="000E4393" w:rsidP="007050B5">
            <w:pPr>
              <w:jc w:val="center"/>
              <w:rPr>
                <w:szCs w:val="24"/>
              </w:rPr>
            </w:pPr>
            <w:r w:rsidRPr="00BE0266">
              <w:rPr>
                <w:szCs w:val="24"/>
              </w:rPr>
              <w:t>12109,3</w:t>
            </w:r>
          </w:p>
        </w:tc>
        <w:tc>
          <w:tcPr>
            <w:tcW w:w="1275" w:type="dxa"/>
            <w:tcBorders>
              <w:top w:val="single" w:sz="4" w:space="0" w:color="000000"/>
              <w:left w:val="single" w:sz="4" w:space="0" w:color="auto"/>
              <w:bottom w:val="single" w:sz="4" w:space="0" w:color="000000"/>
              <w:right w:val="single" w:sz="4" w:space="0" w:color="000000"/>
            </w:tcBorders>
          </w:tcPr>
          <w:p w:rsidR="000E4393" w:rsidRPr="00BE0266" w:rsidRDefault="0004195D" w:rsidP="007050B5">
            <w:pPr>
              <w:jc w:val="center"/>
              <w:rPr>
                <w:szCs w:val="24"/>
              </w:rPr>
            </w:pPr>
            <w:r w:rsidRPr="00BE0266">
              <w:rPr>
                <w:szCs w:val="24"/>
              </w:rPr>
              <w:t>12 780,0</w:t>
            </w:r>
          </w:p>
        </w:tc>
        <w:tc>
          <w:tcPr>
            <w:tcW w:w="1276" w:type="dxa"/>
            <w:tcBorders>
              <w:top w:val="single" w:sz="4" w:space="0" w:color="000000"/>
              <w:left w:val="single" w:sz="4" w:space="0" w:color="000000"/>
              <w:bottom w:val="single" w:sz="4" w:space="0" w:color="000000"/>
              <w:right w:val="single" w:sz="4" w:space="0" w:color="000000"/>
            </w:tcBorders>
            <w:hideMark/>
          </w:tcPr>
          <w:p w:rsidR="000E4393" w:rsidRPr="00BE0266" w:rsidRDefault="0004195D" w:rsidP="007050B5">
            <w:pPr>
              <w:jc w:val="center"/>
              <w:rPr>
                <w:szCs w:val="24"/>
              </w:rPr>
            </w:pPr>
            <w:r w:rsidRPr="00BE0266">
              <w:rPr>
                <w:szCs w:val="24"/>
              </w:rPr>
              <w:t>12 109,3</w:t>
            </w:r>
          </w:p>
        </w:tc>
        <w:tc>
          <w:tcPr>
            <w:tcW w:w="1420" w:type="dxa"/>
            <w:tcBorders>
              <w:top w:val="single" w:sz="4" w:space="0" w:color="000000"/>
              <w:left w:val="single" w:sz="4" w:space="0" w:color="000000"/>
              <w:bottom w:val="single" w:sz="4" w:space="0" w:color="000000"/>
              <w:right w:val="single" w:sz="4" w:space="0" w:color="000000"/>
            </w:tcBorders>
            <w:hideMark/>
          </w:tcPr>
          <w:p w:rsidR="000E4393" w:rsidRPr="00BE0266" w:rsidRDefault="000C5140" w:rsidP="007050B5">
            <w:pPr>
              <w:jc w:val="center"/>
              <w:rPr>
                <w:szCs w:val="24"/>
              </w:rPr>
            </w:pPr>
            <w:r w:rsidRPr="00BE0266">
              <w:rPr>
                <w:szCs w:val="24"/>
              </w:rPr>
              <w:t>12 109,3</w:t>
            </w:r>
          </w:p>
        </w:tc>
        <w:tc>
          <w:tcPr>
            <w:tcW w:w="1415" w:type="dxa"/>
            <w:tcBorders>
              <w:top w:val="single" w:sz="4" w:space="0" w:color="000000"/>
              <w:left w:val="single" w:sz="4" w:space="0" w:color="000000"/>
              <w:bottom w:val="single" w:sz="4" w:space="0" w:color="000000"/>
              <w:right w:val="single" w:sz="4" w:space="0" w:color="000000"/>
            </w:tcBorders>
            <w:hideMark/>
          </w:tcPr>
          <w:p w:rsidR="000E4393" w:rsidRPr="00BE0266" w:rsidRDefault="00BE0266" w:rsidP="007050B5">
            <w:pPr>
              <w:jc w:val="center"/>
              <w:rPr>
                <w:szCs w:val="24"/>
              </w:rPr>
            </w:pPr>
            <w:r w:rsidRPr="00BE0266">
              <w:rPr>
                <w:szCs w:val="24"/>
              </w:rPr>
              <w:t>49 107,9</w:t>
            </w:r>
          </w:p>
        </w:tc>
      </w:tr>
      <w:tr w:rsidR="007050B5" w:rsidRPr="00FA1D54" w:rsidTr="007050B5">
        <w:trPr>
          <w:trHeight w:val="20"/>
        </w:trPr>
        <w:tc>
          <w:tcPr>
            <w:tcW w:w="567" w:type="dxa"/>
            <w:vMerge w:val="restart"/>
            <w:tcBorders>
              <w:top w:val="single" w:sz="4" w:space="0" w:color="000000"/>
              <w:left w:val="single" w:sz="4" w:space="0" w:color="000000"/>
              <w:right w:val="single" w:sz="4" w:space="0" w:color="000000"/>
            </w:tcBorders>
            <w:hideMark/>
          </w:tcPr>
          <w:p w:rsidR="007050B5" w:rsidRPr="00FA1D54" w:rsidRDefault="007050B5" w:rsidP="007050B5">
            <w:pPr>
              <w:jc w:val="center"/>
              <w:rPr>
                <w:szCs w:val="24"/>
              </w:rPr>
            </w:pPr>
            <w:r w:rsidRPr="00FA1D54">
              <w:rPr>
                <w:szCs w:val="24"/>
              </w:rPr>
              <w:t>2.</w:t>
            </w:r>
          </w:p>
        </w:tc>
        <w:tc>
          <w:tcPr>
            <w:tcW w:w="7371" w:type="dxa"/>
            <w:tcBorders>
              <w:top w:val="single" w:sz="4" w:space="0" w:color="000000"/>
              <w:left w:val="single" w:sz="4" w:space="0" w:color="000000"/>
              <w:bottom w:val="single" w:sz="4" w:space="0" w:color="000000"/>
              <w:right w:val="single" w:sz="4" w:space="0" w:color="000000"/>
            </w:tcBorders>
            <w:hideMark/>
          </w:tcPr>
          <w:p w:rsidR="007050B5" w:rsidRPr="00DF5BDE" w:rsidRDefault="007050B5" w:rsidP="007050B5">
            <w:pPr>
              <w:rPr>
                <w:szCs w:val="24"/>
                <w:highlight w:val="yellow"/>
              </w:rPr>
            </w:pPr>
            <w:r w:rsidRPr="00C4056B">
              <w:rPr>
                <w:szCs w:val="24"/>
              </w:rPr>
              <w:t>Муниципальный проект</w:t>
            </w:r>
            <w:r>
              <w:rPr>
                <w:szCs w:val="24"/>
              </w:rPr>
              <w:t xml:space="preserve"> </w:t>
            </w:r>
            <w:r w:rsidRPr="009D42D4">
              <w:rPr>
                <w:sz w:val="26"/>
                <w:szCs w:val="26"/>
              </w:rPr>
              <w:t xml:space="preserve">«Развитие спортивной инфраструктуры в </w:t>
            </w:r>
            <w:r>
              <w:rPr>
                <w:sz w:val="26"/>
                <w:szCs w:val="26"/>
              </w:rPr>
              <w:t>Красносулинском районе</w:t>
            </w:r>
            <w:r w:rsidRPr="009D42D4">
              <w:rPr>
                <w:sz w:val="26"/>
                <w:szCs w:val="26"/>
              </w:rPr>
              <w:t>»</w:t>
            </w:r>
            <w:r w:rsidRPr="00134926">
              <w:rPr>
                <w:szCs w:val="24"/>
              </w:rPr>
              <w:t xml:space="preserve"> (всего), в том числе:</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7050B5" w:rsidRPr="00FD4F5D" w:rsidRDefault="007050B5" w:rsidP="007050B5">
            <w:pPr>
              <w:ind w:right="-83"/>
              <w:jc w:val="center"/>
              <w:rPr>
                <w:color w:val="auto"/>
                <w:szCs w:val="24"/>
              </w:rPr>
            </w:pPr>
            <w:r w:rsidRPr="00FD4F5D">
              <w:rPr>
                <w:color w:val="auto"/>
                <w:szCs w:val="24"/>
              </w:rPr>
              <w:t>0,0</w:t>
            </w:r>
          </w:p>
        </w:tc>
        <w:tc>
          <w:tcPr>
            <w:tcW w:w="1275" w:type="dxa"/>
            <w:tcBorders>
              <w:top w:val="single" w:sz="4" w:space="0" w:color="000000"/>
              <w:left w:val="single" w:sz="4" w:space="0" w:color="auto"/>
              <w:bottom w:val="single" w:sz="4" w:space="0" w:color="000000"/>
              <w:right w:val="single" w:sz="4" w:space="0" w:color="000000"/>
            </w:tcBorders>
          </w:tcPr>
          <w:p w:rsidR="007050B5" w:rsidRPr="00FD4F5D" w:rsidRDefault="007050B5" w:rsidP="007050B5">
            <w:pPr>
              <w:ind w:right="-83"/>
              <w:jc w:val="center"/>
              <w:rPr>
                <w:color w:val="auto"/>
                <w:szCs w:val="24"/>
              </w:rPr>
            </w:pPr>
            <w:r w:rsidRPr="00FD4F5D">
              <w:rPr>
                <w:color w:val="auto"/>
                <w:szCs w:val="24"/>
              </w:rPr>
              <w:t>165 878,3</w:t>
            </w:r>
          </w:p>
        </w:tc>
        <w:tc>
          <w:tcPr>
            <w:tcW w:w="1276" w:type="dxa"/>
            <w:tcBorders>
              <w:top w:val="single" w:sz="4" w:space="0" w:color="000000"/>
              <w:left w:val="single" w:sz="4" w:space="0" w:color="000000"/>
              <w:bottom w:val="single" w:sz="4" w:space="0" w:color="000000"/>
              <w:right w:val="single" w:sz="4" w:space="0" w:color="000000"/>
            </w:tcBorders>
            <w:hideMark/>
          </w:tcPr>
          <w:p w:rsidR="007050B5" w:rsidRPr="00FD4F5D" w:rsidRDefault="007050B5" w:rsidP="007050B5">
            <w:pPr>
              <w:ind w:right="-83"/>
              <w:jc w:val="center"/>
              <w:rPr>
                <w:color w:val="auto"/>
                <w:szCs w:val="24"/>
              </w:rPr>
            </w:pPr>
            <w:r w:rsidRPr="00FD4F5D">
              <w:rPr>
                <w:color w:val="auto"/>
                <w:szCs w:val="24"/>
              </w:rPr>
              <w:t>299 609,0</w:t>
            </w:r>
          </w:p>
        </w:tc>
        <w:tc>
          <w:tcPr>
            <w:tcW w:w="1420" w:type="dxa"/>
            <w:tcBorders>
              <w:top w:val="single" w:sz="4" w:space="0" w:color="000000"/>
              <w:left w:val="single" w:sz="4" w:space="0" w:color="000000"/>
              <w:bottom w:val="single" w:sz="4" w:space="0" w:color="000000"/>
              <w:right w:val="single" w:sz="4" w:space="0" w:color="000000"/>
            </w:tcBorders>
            <w:hideMark/>
          </w:tcPr>
          <w:p w:rsidR="007050B5" w:rsidRPr="002C1CE9" w:rsidRDefault="007050B5" w:rsidP="007050B5">
            <w:pPr>
              <w:ind w:right="-83"/>
              <w:jc w:val="center"/>
              <w:rPr>
                <w:color w:val="auto"/>
                <w:szCs w:val="24"/>
              </w:rPr>
            </w:pPr>
            <w:r w:rsidRPr="002C1CE9">
              <w:rPr>
                <w:color w:val="auto"/>
                <w:szCs w:val="24"/>
              </w:rPr>
              <w:t>0,0</w:t>
            </w:r>
          </w:p>
        </w:tc>
        <w:tc>
          <w:tcPr>
            <w:tcW w:w="1415" w:type="dxa"/>
            <w:tcBorders>
              <w:top w:val="single" w:sz="4" w:space="0" w:color="000000"/>
              <w:left w:val="single" w:sz="4" w:space="0" w:color="000000"/>
              <w:bottom w:val="single" w:sz="4" w:space="0" w:color="000000"/>
              <w:right w:val="single" w:sz="4" w:space="0" w:color="000000"/>
            </w:tcBorders>
            <w:hideMark/>
          </w:tcPr>
          <w:p w:rsidR="007050B5" w:rsidRPr="00F15D39" w:rsidRDefault="007050B5" w:rsidP="007050B5">
            <w:pPr>
              <w:ind w:right="-83"/>
              <w:jc w:val="center"/>
              <w:rPr>
                <w:color w:val="auto"/>
                <w:szCs w:val="24"/>
              </w:rPr>
            </w:pPr>
            <w:r w:rsidRPr="00F15D39">
              <w:rPr>
                <w:color w:val="auto"/>
                <w:szCs w:val="24"/>
              </w:rPr>
              <w:t>465487,3</w:t>
            </w:r>
          </w:p>
        </w:tc>
      </w:tr>
      <w:tr w:rsidR="007050B5" w:rsidRPr="00FA1D54" w:rsidTr="007050B5">
        <w:trPr>
          <w:trHeight w:val="20"/>
        </w:trPr>
        <w:tc>
          <w:tcPr>
            <w:tcW w:w="567" w:type="dxa"/>
            <w:vMerge/>
            <w:tcBorders>
              <w:left w:val="single" w:sz="4" w:space="0" w:color="000000"/>
              <w:right w:val="single" w:sz="4" w:space="0" w:color="000000"/>
            </w:tcBorders>
            <w:hideMark/>
          </w:tcPr>
          <w:p w:rsidR="007050B5" w:rsidRPr="00FA1D54" w:rsidRDefault="007050B5" w:rsidP="007050B5">
            <w:pPr>
              <w:jc w:val="center"/>
              <w:rPr>
                <w:szCs w:val="24"/>
              </w:rPr>
            </w:pPr>
          </w:p>
        </w:tc>
        <w:tc>
          <w:tcPr>
            <w:tcW w:w="7371" w:type="dxa"/>
            <w:tcBorders>
              <w:top w:val="single" w:sz="4" w:space="0" w:color="000000"/>
              <w:left w:val="single" w:sz="4" w:space="0" w:color="000000"/>
              <w:bottom w:val="single" w:sz="4" w:space="0" w:color="000000"/>
              <w:right w:val="single" w:sz="4" w:space="0" w:color="000000"/>
            </w:tcBorders>
            <w:hideMark/>
          </w:tcPr>
          <w:p w:rsidR="007050B5" w:rsidRPr="009D42D4" w:rsidRDefault="007050B5" w:rsidP="007050B5">
            <w:pPr>
              <w:widowControl w:val="0"/>
              <w:outlineLvl w:val="2"/>
              <w:rPr>
                <w:sz w:val="26"/>
                <w:szCs w:val="26"/>
              </w:rPr>
            </w:pPr>
            <w:r w:rsidRPr="009D42D4">
              <w:rPr>
                <w:sz w:val="26"/>
                <w:szCs w:val="26"/>
              </w:rPr>
              <w:t>федеральный бюджет</w:t>
            </w:r>
          </w:p>
        </w:tc>
        <w:tc>
          <w:tcPr>
            <w:tcW w:w="1232" w:type="dxa"/>
            <w:tcBorders>
              <w:top w:val="single" w:sz="4" w:space="0" w:color="000000"/>
              <w:left w:val="single" w:sz="4" w:space="0" w:color="000000"/>
              <w:bottom w:val="single" w:sz="4" w:space="0" w:color="000000"/>
              <w:right w:val="single" w:sz="4" w:space="0" w:color="auto"/>
            </w:tcBorders>
            <w:hideMark/>
          </w:tcPr>
          <w:p w:rsidR="007050B5" w:rsidRPr="00BB22FA" w:rsidRDefault="007050B5" w:rsidP="007050B5">
            <w:pPr>
              <w:ind w:right="-83"/>
              <w:jc w:val="center"/>
              <w:rPr>
                <w:color w:val="auto"/>
                <w:szCs w:val="24"/>
              </w:rPr>
            </w:pPr>
            <w:r w:rsidRPr="00BB22FA">
              <w:rPr>
                <w:color w:val="auto"/>
                <w:szCs w:val="24"/>
              </w:rPr>
              <w:t>0,0</w:t>
            </w:r>
          </w:p>
        </w:tc>
        <w:tc>
          <w:tcPr>
            <w:tcW w:w="1319" w:type="dxa"/>
            <w:gridSpan w:val="2"/>
            <w:tcBorders>
              <w:top w:val="single" w:sz="4" w:space="0" w:color="000000"/>
              <w:left w:val="single" w:sz="4" w:space="0" w:color="auto"/>
              <w:bottom w:val="single" w:sz="4" w:space="0" w:color="000000"/>
              <w:right w:val="single" w:sz="4" w:space="0" w:color="000000"/>
            </w:tcBorders>
          </w:tcPr>
          <w:p w:rsidR="007050B5" w:rsidRPr="00FD4F5D" w:rsidRDefault="007050B5" w:rsidP="007050B5">
            <w:pPr>
              <w:ind w:right="-83"/>
              <w:jc w:val="center"/>
              <w:rPr>
                <w:color w:val="auto"/>
                <w:szCs w:val="24"/>
              </w:rPr>
            </w:pPr>
            <w:r w:rsidRPr="00FD4F5D">
              <w:rPr>
                <w:color w:val="auto"/>
                <w:szCs w:val="24"/>
              </w:rPr>
              <w:t>136 000,0</w:t>
            </w:r>
          </w:p>
        </w:tc>
        <w:tc>
          <w:tcPr>
            <w:tcW w:w="1276" w:type="dxa"/>
            <w:tcBorders>
              <w:top w:val="single" w:sz="4" w:space="0" w:color="000000"/>
              <w:left w:val="single" w:sz="4" w:space="0" w:color="000000"/>
              <w:bottom w:val="single" w:sz="4" w:space="0" w:color="000000"/>
              <w:right w:val="single" w:sz="4" w:space="0" w:color="000000"/>
            </w:tcBorders>
            <w:hideMark/>
          </w:tcPr>
          <w:p w:rsidR="007050B5" w:rsidRPr="00FD4F5D" w:rsidRDefault="007050B5" w:rsidP="007050B5">
            <w:pPr>
              <w:ind w:right="-83"/>
              <w:jc w:val="center"/>
              <w:rPr>
                <w:color w:val="auto"/>
                <w:szCs w:val="24"/>
              </w:rPr>
            </w:pPr>
            <w:r w:rsidRPr="00FD4F5D">
              <w:rPr>
                <w:color w:val="auto"/>
                <w:szCs w:val="24"/>
              </w:rPr>
              <w:t>200 000,0</w:t>
            </w:r>
          </w:p>
        </w:tc>
        <w:tc>
          <w:tcPr>
            <w:tcW w:w="1420" w:type="dxa"/>
            <w:tcBorders>
              <w:top w:val="single" w:sz="4" w:space="0" w:color="000000"/>
              <w:left w:val="single" w:sz="4" w:space="0" w:color="000000"/>
              <w:bottom w:val="single" w:sz="4" w:space="0" w:color="000000"/>
              <w:right w:val="single" w:sz="4" w:space="0" w:color="000000"/>
            </w:tcBorders>
            <w:hideMark/>
          </w:tcPr>
          <w:p w:rsidR="007050B5" w:rsidRPr="002C1CE9" w:rsidRDefault="007050B5" w:rsidP="007050B5">
            <w:pPr>
              <w:ind w:right="-83"/>
              <w:jc w:val="center"/>
              <w:rPr>
                <w:color w:val="auto"/>
                <w:szCs w:val="24"/>
              </w:rPr>
            </w:pPr>
            <w:r w:rsidRPr="002C1CE9">
              <w:rPr>
                <w:color w:val="auto"/>
                <w:szCs w:val="24"/>
              </w:rPr>
              <w:t>0,0</w:t>
            </w:r>
          </w:p>
        </w:tc>
        <w:tc>
          <w:tcPr>
            <w:tcW w:w="1415" w:type="dxa"/>
            <w:tcBorders>
              <w:top w:val="single" w:sz="4" w:space="0" w:color="000000"/>
              <w:left w:val="single" w:sz="4" w:space="0" w:color="000000"/>
              <w:bottom w:val="single" w:sz="4" w:space="0" w:color="000000"/>
              <w:right w:val="single" w:sz="4" w:space="0" w:color="000000"/>
            </w:tcBorders>
            <w:shd w:val="clear" w:color="auto" w:fill="auto"/>
            <w:hideMark/>
          </w:tcPr>
          <w:p w:rsidR="007050B5" w:rsidRPr="00F15D39" w:rsidRDefault="007050B5" w:rsidP="007050B5">
            <w:pPr>
              <w:ind w:right="-83"/>
              <w:jc w:val="center"/>
              <w:rPr>
                <w:color w:val="auto"/>
                <w:szCs w:val="24"/>
              </w:rPr>
            </w:pPr>
            <w:r w:rsidRPr="00F15D39">
              <w:rPr>
                <w:color w:val="auto"/>
                <w:szCs w:val="24"/>
              </w:rPr>
              <w:t>336 000,0</w:t>
            </w:r>
          </w:p>
        </w:tc>
      </w:tr>
      <w:tr w:rsidR="007050B5" w:rsidRPr="00FA1D54" w:rsidTr="007050B5">
        <w:trPr>
          <w:trHeight w:val="20"/>
        </w:trPr>
        <w:tc>
          <w:tcPr>
            <w:tcW w:w="567" w:type="dxa"/>
            <w:vMerge/>
            <w:tcBorders>
              <w:left w:val="single" w:sz="4" w:space="0" w:color="000000"/>
              <w:right w:val="single" w:sz="4" w:space="0" w:color="000000"/>
            </w:tcBorders>
            <w:hideMark/>
          </w:tcPr>
          <w:p w:rsidR="007050B5" w:rsidRPr="00FA1D54" w:rsidRDefault="007050B5" w:rsidP="007050B5">
            <w:pPr>
              <w:jc w:val="center"/>
              <w:rPr>
                <w:szCs w:val="24"/>
              </w:rPr>
            </w:pPr>
          </w:p>
        </w:tc>
        <w:tc>
          <w:tcPr>
            <w:tcW w:w="7371" w:type="dxa"/>
            <w:tcBorders>
              <w:top w:val="single" w:sz="4" w:space="0" w:color="000000"/>
              <w:left w:val="single" w:sz="4" w:space="0" w:color="000000"/>
              <w:bottom w:val="single" w:sz="4" w:space="0" w:color="000000"/>
              <w:right w:val="single" w:sz="4" w:space="0" w:color="000000"/>
            </w:tcBorders>
            <w:hideMark/>
          </w:tcPr>
          <w:p w:rsidR="007050B5" w:rsidRPr="009D42D4" w:rsidRDefault="007050B5" w:rsidP="007050B5">
            <w:pPr>
              <w:ind w:right="-83"/>
              <w:rPr>
                <w:sz w:val="26"/>
                <w:szCs w:val="26"/>
              </w:rPr>
            </w:pPr>
            <w:r w:rsidRPr="009D42D4">
              <w:rPr>
                <w:sz w:val="26"/>
                <w:szCs w:val="26"/>
              </w:rPr>
              <w:t xml:space="preserve">областной бюджет </w:t>
            </w:r>
          </w:p>
        </w:tc>
        <w:tc>
          <w:tcPr>
            <w:tcW w:w="1232" w:type="dxa"/>
            <w:tcBorders>
              <w:top w:val="single" w:sz="4" w:space="0" w:color="000000"/>
              <w:left w:val="single" w:sz="4" w:space="0" w:color="000000"/>
              <w:bottom w:val="single" w:sz="4" w:space="0" w:color="000000"/>
              <w:right w:val="single" w:sz="4" w:space="0" w:color="auto"/>
            </w:tcBorders>
            <w:hideMark/>
          </w:tcPr>
          <w:p w:rsidR="007050B5" w:rsidRPr="00BB22FA" w:rsidRDefault="007050B5" w:rsidP="007050B5">
            <w:pPr>
              <w:ind w:right="-83"/>
              <w:jc w:val="center"/>
              <w:rPr>
                <w:color w:val="auto"/>
                <w:szCs w:val="24"/>
              </w:rPr>
            </w:pPr>
            <w:r w:rsidRPr="00BB22FA">
              <w:rPr>
                <w:color w:val="auto"/>
                <w:szCs w:val="24"/>
              </w:rPr>
              <w:t>0,0</w:t>
            </w:r>
          </w:p>
        </w:tc>
        <w:tc>
          <w:tcPr>
            <w:tcW w:w="1319" w:type="dxa"/>
            <w:gridSpan w:val="2"/>
            <w:tcBorders>
              <w:top w:val="single" w:sz="4" w:space="0" w:color="000000"/>
              <w:left w:val="single" w:sz="4" w:space="0" w:color="auto"/>
              <w:bottom w:val="single" w:sz="4" w:space="0" w:color="000000"/>
              <w:right w:val="single" w:sz="4" w:space="0" w:color="000000"/>
            </w:tcBorders>
          </w:tcPr>
          <w:p w:rsidR="007050B5" w:rsidRPr="00FD4F5D" w:rsidRDefault="007050B5" w:rsidP="007050B5">
            <w:pPr>
              <w:ind w:right="-83"/>
              <w:jc w:val="center"/>
              <w:rPr>
                <w:color w:val="auto"/>
                <w:szCs w:val="24"/>
              </w:rPr>
            </w:pPr>
            <w:r w:rsidRPr="00FD4F5D">
              <w:rPr>
                <w:color w:val="auto"/>
                <w:szCs w:val="24"/>
              </w:rPr>
              <w:t>29 853,7</w:t>
            </w:r>
          </w:p>
        </w:tc>
        <w:tc>
          <w:tcPr>
            <w:tcW w:w="1276" w:type="dxa"/>
            <w:tcBorders>
              <w:top w:val="single" w:sz="4" w:space="0" w:color="000000"/>
              <w:left w:val="single" w:sz="4" w:space="0" w:color="000000"/>
              <w:bottom w:val="single" w:sz="4" w:space="0" w:color="000000"/>
              <w:right w:val="single" w:sz="4" w:space="0" w:color="000000"/>
            </w:tcBorders>
            <w:hideMark/>
          </w:tcPr>
          <w:p w:rsidR="007050B5" w:rsidRPr="00FD4F5D" w:rsidRDefault="007050B5" w:rsidP="007050B5">
            <w:pPr>
              <w:ind w:right="-83"/>
              <w:jc w:val="center"/>
              <w:rPr>
                <w:color w:val="auto"/>
                <w:szCs w:val="24"/>
              </w:rPr>
            </w:pPr>
            <w:r w:rsidRPr="00FD4F5D">
              <w:rPr>
                <w:color w:val="auto"/>
                <w:szCs w:val="24"/>
              </w:rPr>
              <w:t>95 426,4</w:t>
            </w:r>
          </w:p>
        </w:tc>
        <w:tc>
          <w:tcPr>
            <w:tcW w:w="1420" w:type="dxa"/>
            <w:tcBorders>
              <w:top w:val="single" w:sz="4" w:space="0" w:color="000000"/>
              <w:left w:val="single" w:sz="4" w:space="0" w:color="000000"/>
              <w:bottom w:val="single" w:sz="4" w:space="0" w:color="000000"/>
              <w:right w:val="single" w:sz="4" w:space="0" w:color="000000"/>
            </w:tcBorders>
            <w:hideMark/>
          </w:tcPr>
          <w:p w:rsidR="007050B5" w:rsidRPr="002C1CE9" w:rsidRDefault="007050B5" w:rsidP="007050B5">
            <w:pPr>
              <w:ind w:right="-83"/>
              <w:jc w:val="center"/>
              <w:rPr>
                <w:color w:val="auto"/>
                <w:szCs w:val="24"/>
              </w:rPr>
            </w:pPr>
            <w:r w:rsidRPr="002C1CE9">
              <w:rPr>
                <w:color w:val="auto"/>
                <w:szCs w:val="24"/>
              </w:rPr>
              <w:t>0,0</w:t>
            </w:r>
          </w:p>
        </w:tc>
        <w:tc>
          <w:tcPr>
            <w:tcW w:w="1415" w:type="dxa"/>
            <w:tcBorders>
              <w:top w:val="single" w:sz="4" w:space="0" w:color="000000"/>
              <w:left w:val="single" w:sz="4" w:space="0" w:color="000000"/>
              <w:bottom w:val="single" w:sz="4" w:space="0" w:color="000000"/>
              <w:right w:val="single" w:sz="4" w:space="0" w:color="000000"/>
            </w:tcBorders>
            <w:hideMark/>
          </w:tcPr>
          <w:p w:rsidR="007050B5" w:rsidRPr="00F15D39" w:rsidRDefault="007050B5" w:rsidP="007050B5">
            <w:pPr>
              <w:ind w:right="-83"/>
              <w:jc w:val="center"/>
              <w:rPr>
                <w:color w:val="auto"/>
                <w:szCs w:val="24"/>
              </w:rPr>
            </w:pPr>
            <w:r w:rsidRPr="00F15D39">
              <w:rPr>
                <w:color w:val="auto"/>
                <w:szCs w:val="24"/>
              </w:rPr>
              <w:t>125 280,1</w:t>
            </w:r>
          </w:p>
        </w:tc>
      </w:tr>
      <w:tr w:rsidR="007050B5" w:rsidRPr="00FA1D54" w:rsidTr="007050B5">
        <w:trPr>
          <w:trHeight w:val="20"/>
        </w:trPr>
        <w:tc>
          <w:tcPr>
            <w:tcW w:w="567" w:type="dxa"/>
            <w:vMerge/>
            <w:tcBorders>
              <w:left w:val="single" w:sz="4" w:space="0" w:color="000000"/>
              <w:bottom w:val="single" w:sz="4" w:space="0" w:color="000000"/>
              <w:right w:val="single" w:sz="4" w:space="0" w:color="000000"/>
            </w:tcBorders>
            <w:hideMark/>
          </w:tcPr>
          <w:p w:rsidR="007050B5" w:rsidRPr="00FA1D54" w:rsidRDefault="007050B5" w:rsidP="007050B5">
            <w:pPr>
              <w:jc w:val="center"/>
              <w:rPr>
                <w:szCs w:val="24"/>
              </w:rPr>
            </w:pPr>
          </w:p>
        </w:tc>
        <w:tc>
          <w:tcPr>
            <w:tcW w:w="7371" w:type="dxa"/>
            <w:tcBorders>
              <w:top w:val="single" w:sz="4" w:space="0" w:color="000000"/>
              <w:left w:val="single" w:sz="4" w:space="0" w:color="000000"/>
              <w:bottom w:val="single" w:sz="4" w:space="0" w:color="000000"/>
              <w:right w:val="single" w:sz="4" w:space="0" w:color="000000"/>
            </w:tcBorders>
            <w:hideMark/>
          </w:tcPr>
          <w:p w:rsidR="007050B5" w:rsidRPr="00DF5BDE" w:rsidRDefault="007050B5" w:rsidP="007050B5">
            <w:pPr>
              <w:rPr>
                <w:szCs w:val="24"/>
                <w:highlight w:val="yellow"/>
              </w:rPr>
            </w:pPr>
            <w:r w:rsidRPr="00874D40">
              <w:rPr>
                <w:szCs w:val="24"/>
              </w:rPr>
              <w:t>бюджет района</w:t>
            </w:r>
          </w:p>
        </w:tc>
        <w:tc>
          <w:tcPr>
            <w:tcW w:w="1232" w:type="dxa"/>
            <w:tcBorders>
              <w:top w:val="single" w:sz="4" w:space="0" w:color="000000"/>
              <w:left w:val="single" w:sz="4" w:space="0" w:color="000000"/>
              <w:bottom w:val="single" w:sz="4" w:space="0" w:color="000000"/>
              <w:right w:val="single" w:sz="4" w:space="0" w:color="auto"/>
            </w:tcBorders>
            <w:hideMark/>
          </w:tcPr>
          <w:p w:rsidR="007050B5" w:rsidRPr="00BB22FA" w:rsidRDefault="007050B5" w:rsidP="007050B5">
            <w:pPr>
              <w:ind w:right="-83"/>
              <w:jc w:val="center"/>
              <w:rPr>
                <w:color w:val="auto"/>
                <w:szCs w:val="24"/>
              </w:rPr>
            </w:pPr>
            <w:r w:rsidRPr="00BB22FA">
              <w:rPr>
                <w:color w:val="auto"/>
                <w:szCs w:val="24"/>
              </w:rPr>
              <w:t>0,0</w:t>
            </w:r>
          </w:p>
        </w:tc>
        <w:tc>
          <w:tcPr>
            <w:tcW w:w="1319" w:type="dxa"/>
            <w:gridSpan w:val="2"/>
            <w:tcBorders>
              <w:top w:val="single" w:sz="4" w:space="0" w:color="000000"/>
              <w:left w:val="single" w:sz="4" w:space="0" w:color="auto"/>
              <w:bottom w:val="single" w:sz="4" w:space="0" w:color="000000"/>
              <w:right w:val="single" w:sz="4" w:space="0" w:color="000000"/>
            </w:tcBorders>
          </w:tcPr>
          <w:p w:rsidR="007050B5" w:rsidRPr="00FD4F5D" w:rsidRDefault="007050B5" w:rsidP="007050B5">
            <w:pPr>
              <w:ind w:right="-83"/>
              <w:jc w:val="center"/>
              <w:rPr>
                <w:color w:val="auto"/>
                <w:szCs w:val="24"/>
              </w:rPr>
            </w:pPr>
            <w:r w:rsidRPr="00FD4F5D">
              <w:rPr>
                <w:color w:val="auto"/>
                <w:szCs w:val="24"/>
              </w:rPr>
              <w:t>24,6</w:t>
            </w:r>
          </w:p>
        </w:tc>
        <w:tc>
          <w:tcPr>
            <w:tcW w:w="1276" w:type="dxa"/>
            <w:tcBorders>
              <w:top w:val="single" w:sz="4" w:space="0" w:color="000000"/>
              <w:left w:val="single" w:sz="4" w:space="0" w:color="000000"/>
              <w:bottom w:val="single" w:sz="4" w:space="0" w:color="000000"/>
              <w:right w:val="single" w:sz="4" w:space="0" w:color="000000"/>
            </w:tcBorders>
            <w:hideMark/>
          </w:tcPr>
          <w:p w:rsidR="007050B5" w:rsidRPr="00FD4F5D" w:rsidRDefault="007050B5" w:rsidP="007050B5">
            <w:pPr>
              <w:ind w:right="-83"/>
              <w:jc w:val="center"/>
              <w:rPr>
                <w:color w:val="auto"/>
                <w:szCs w:val="24"/>
              </w:rPr>
            </w:pPr>
            <w:r w:rsidRPr="00FD4F5D">
              <w:rPr>
                <w:color w:val="auto"/>
                <w:szCs w:val="24"/>
              </w:rPr>
              <w:t>4 182,6</w:t>
            </w:r>
          </w:p>
        </w:tc>
        <w:tc>
          <w:tcPr>
            <w:tcW w:w="1420" w:type="dxa"/>
            <w:tcBorders>
              <w:top w:val="single" w:sz="4" w:space="0" w:color="000000"/>
              <w:left w:val="single" w:sz="4" w:space="0" w:color="000000"/>
              <w:bottom w:val="single" w:sz="4" w:space="0" w:color="000000"/>
              <w:right w:val="single" w:sz="4" w:space="0" w:color="000000"/>
            </w:tcBorders>
            <w:hideMark/>
          </w:tcPr>
          <w:p w:rsidR="007050B5" w:rsidRPr="002C1CE9" w:rsidRDefault="007050B5" w:rsidP="007050B5">
            <w:pPr>
              <w:ind w:right="-83"/>
              <w:jc w:val="center"/>
              <w:rPr>
                <w:color w:val="auto"/>
                <w:szCs w:val="24"/>
              </w:rPr>
            </w:pPr>
            <w:r w:rsidRPr="002C1CE9">
              <w:rPr>
                <w:color w:val="auto"/>
                <w:szCs w:val="24"/>
              </w:rPr>
              <w:t>0,0</w:t>
            </w:r>
          </w:p>
        </w:tc>
        <w:tc>
          <w:tcPr>
            <w:tcW w:w="1415" w:type="dxa"/>
            <w:tcBorders>
              <w:top w:val="single" w:sz="4" w:space="0" w:color="000000"/>
              <w:left w:val="single" w:sz="4" w:space="0" w:color="000000"/>
              <w:bottom w:val="single" w:sz="4" w:space="0" w:color="000000"/>
              <w:right w:val="single" w:sz="4" w:space="0" w:color="000000"/>
            </w:tcBorders>
            <w:hideMark/>
          </w:tcPr>
          <w:p w:rsidR="007050B5" w:rsidRPr="00F15D39" w:rsidRDefault="007050B5" w:rsidP="007050B5">
            <w:pPr>
              <w:ind w:right="-83"/>
              <w:jc w:val="center"/>
              <w:rPr>
                <w:color w:val="auto"/>
                <w:szCs w:val="24"/>
              </w:rPr>
            </w:pPr>
            <w:r w:rsidRPr="00F15D39">
              <w:rPr>
                <w:color w:val="auto"/>
                <w:szCs w:val="24"/>
              </w:rPr>
              <w:t>4 207,2</w:t>
            </w:r>
          </w:p>
        </w:tc>
      </w:tr>
      <w:tr w:rsidR="007050B5" w:rsidRPr="00FA1D54" w:rsidTr="007050B5">
        <w:trPr>
          <w:trHeight w:val="20"/>
        </w:trPr>
        <w:tc>
          <w:tcPr>
            <w:tcW w:w="567" w:type="dxa"/>
            <w:vMerge w:val="restart"/>
            <w:tcBorders>
              <w:top w:val="single" w:sz="4" w:space="0" w:color="000000"/>
              <w:left w:val="single" w:sz="4" w:space="0" w:color="000000"/>
              <w:right w:val="single" w:sz="4" w:space="0" w:color="000000"/>
            </w:tcBorders>
            <w:hideMark/>
          </w:tcPr>
          <w:p w:rsidR="007050B5" w:rsidRPr="00FA1D54" w:rsidRDefault="007050B5" w:rsidP="007050B5">
            <w:pPr>
              <w:jc w:val="center"/>
              <w:rPr>
                <w:szCs w:val="24"/>
              </w:rPr>
            </w:pPr>
            <w:r>
              <w:rPr>
                <w:szCs w:val="24"/>
              </w:rPr>
              <w:t>3.</w:t>
            </w:r>
          </w:p>
        </w:tc>
        <w:tc>
          <w:tcPr>
            <w:tcW w:w="7371" w:type="dxa"/>
            <w:tcBorders>
              <w:top w:val="single" w:sz="4" w:space="0" w:color="000000"/>
              <w:left w:val="single" w:sz="4" w:space="0" w:color="000000"/>
              <w:bottom w:val="single" w:sz="4" w:space="0" w:color="000000"/>
              <w:right w:val="single" w:sz="4" w:space="0" w:color="000000"/>
            </w:tcBorders>
            <w:hideMark/>
          </w:tcPr>
          <w:p w:rsidR="007050B5" w:rsidRPr="00FA1D54" w:rsidRDefault="007050B5" w:rsidP="007050B5">
            <w:pPr>
              <w:rPr>
                <w:szCs w:val="24"/>
              </w:rPr>
            </w:pPr>
            <w:r w:rsidRPr="00FA1D54">
              <w:rPr>
                <w:szCs w:val="24"/>
              </w:rPr>
              <w:t>Комплекс процессных мероприятий «Развитие физической культуры и массового спорта в Красносулинском районе» (всего), в том числе:</w:t>
            </w:r>
          </w:p>
        </w:tc>
        <w:tc>
          <w:tcPr>
            <w:tcW w:w="1232" w:type="dxa"/>
            <w:tcBorders>
              <w:top w:val="single" w:sz="4" w:space="0" w:color="000000"/>
              <w:left w:val="single" w:sz="4" w:space="0" w:color="000000"/>
              <w:bottom w:val="single" w:sz="4" w:space="0" w:color="000000"/>
              <w:right w:val="single" w:sz="4" w:space="0" w:color="auto"/>
            </w:tcBorders>
            <w:hideMark/>
          </w:tcPr>
          <w:p w:rsidR="007050B5" w:rsidRPr="00BB22FA" w:rsidRDefault="007050B5" w:rsidP="007050B5">
            <w:pPr>
              <w:jc w:val="center"/>
              <w:rPr>
                <w:szCs w:val="24"/>
              </w:rPr>
            </w:pPr>
            <w:r w:rsidRPr="00BB22FA">
              <w:rPr>
                <w:szCs w:val="24"/>
              </w:rPr>
              <w:t>433,5</w:t>
            </w:r>
          </w:p>
        </w:tc>
        <w:tc>
          <w:tcPr>
            <w:tcW w:w="1319" w:type="dxa"/>
            <w:gridSpan w:val="2"/>
            <w:tcBorders>
              <w:top w:val="single" w:sz="4" w:space="0" w:color="000000"/>
              <w:left w:val="single" w:sz="4" w:space="0" w:color="auto"/>
              <w:bottom w:val="single" w:sz="4" w:space="0" w:color="000000"/>
              <w:right w:val="single" w:sz="4" w:space="0" w:color="000000"/>
            </w:tcBorders>
          </w:tcPr>
          <w:p w:rsidR="007050B5" w:rsidRPr="00152E4F" w:rsidRDefault="007050B5" w:rsidP="007050B5">
            <w:pPr>
              <w:jc w:val="center"/>
              <w:rPr>
                <w:szCs w:val="24"/>
              </w:rPr>
            </w:pPr>
            <w:r w:rsidRPr="00152E4F">
              <w:rPr>
                <w:szCs w:val="24"/>
              </w:rPr>
              <w:t>450,9</w:t>
            </w:r>
          </w:p>
        </w:tc>
        <w:tc>
          <w:tcPr>
            <w:tcW w:w="1276" w:type="dxa"/>
            <w:tcBorders>
              <w:top w:val="single" w:sz="4" w:space="0" w:color="000000"/>
              <w:left w:val="single" w:sz="4" w:space="0" w:color="000000"/>
              <w:bottom w:val="single" w:sz="4" w:space="0" w:color="000000"/>
              <w:right w:val="single" w:sz="4" w:space="0" w:color="000000"/>
            </w:tcBorders>
            <w:hideMark/>
          </w:tcPr>
          <w:p w:rsidR="007050B5" w:rsidRPr="00152E4F" w:rsidRDefault="007050B5" w:rsidP="007050B5">
            <w:pPr>
              <w:jc w:val="center"/>
              <w:rPr>
                <w:szCs w:val="24"/>
              </w:rPr>
            </w:pPr>
            <w:r w:rsidRPr="00152E4F">
              <w:rPr>
                <w:szCs w:val="24"/>
              </w:rPr>
              <w:t>113,7</w:t>
            </w:r>
          </w:p>
        </w:tc>
        <w:tc>
          <w:tcPr>
            <w:tcW w:w="1420" w:type="dxa"/>
            <w:tcBorders>
              <w:top w:val="single" w:sz="4" w:space="0" w:color="000000"/>
              <w:left w:val="single" w:sz="4" w:space="0" w:color="000000"/>
              <w:bottom w:val="single" w:sz="4" w:space="0" w:color="000000"/>
              <w:right w:val="single" w:sz="4" w:space="0" w:color="000000"/>
            </w:tcBorders>
            <w:hideMark/>
          </w:tcPr>
          <w:p w:rsidR="007050B5" w:rsidRPr="00152E4F" w:rsidRDefault="007050B5" w:rsidP="007050B5">
            <w:pPr>
              <w:jc w:val="center"/>
              <w:rPr>
                <w:szCs w:val="24"/>
              </w:rPr>
            </w:pPr>
            <w:r w:rsidRPr="00152E4F">
              <w:rPr>
                <w:szCs w:val="24"/>
              </w:rPr>
              <w:t>113,7</w:t>
            </w:r>
          </w:p>
        </w:tc>
        <w:tc>
          <w:tcPr>
            <w:tcW w:w="1415" w:type="dxa"/>
            <w:tcBorders>
              <w:top w:val="single" w:sz="4" w:space="0" w:color="000000"/>
              <w:left w:val="single" w:sz="4" w:space="0" w:color="000000"/>
              <w:bottom w:val="single" w:sz="4" w:space="0" w:color="000000"/>
              <w:right w:val="single" w:sz="4" w:space="0" w:color="000000"/>
            </w:tcBorders>
            <w:hideMark/>
          </w:tcPr>
          <w:p w:rsidR="007050B5" w:rsidRPr="00152E4F" w:rsidRDefault="007050B5" w:rsidP="007050B5">
            <w:pPr>
              <w:jc w:val="center"/>
              <w:rPr>
                <w:szCs w:val="24"/>
              </w:rPr>
            </w:pPr>
            <w:r w:rsidRPr="00152E4F">
              <w:rPr>
                <w:szCs w:val="24"/>
              </w:rPr>
              <w:t>1111,8</w:t>
            </w:r>
          </w:p>
        </w:tc>
      </w:tr>
      <w:tr w:rsidR="007050B5" w:rsidRPr="00FA1D54" w:rsidTr="007050B5">
        <w:trPr>
          <w:trHeight w:val="20"/>
        </w:trPr>
        <w:tc>
          <w:tcPr>
            <w:tcW w:w="567" w:type="dxa"/>
            <w:vMerge/>
            <w:tcBorders>
              <w:left w:val="single" w:sz="4" w:space="0" w:color="000000"/>
              <w:bottom w:val="single" w:sz="4" w:space="0" w:color="000000"/>
              <w:right w:val="single" w:sz="4" w:space="0" w:color="000000"/>
            </w:tcBorders>
            <w:hideMark/>
          </w:tcPr>
          <w:p w:rsidR="007050B5" w:rsidRPr="00FA1D54" w:rsidRDefault="007050B5" w:rsidP="007050B5">
            <w:pPr>
              <w:jc w:val="center"/>
              <w:rPr>
                <w:szCs w:val="24"/>
              </w:rPr>
            </w:pPr>
          </w:p>
        </w:tc>
        <w:tc>
          <w:tcPr>
            <w:tcW w:w="7371" w:type="dxa"/>
            <w:tcBorders>
              <w:top w:val="single" w:sz="4" w:space="0" w:color="000000"/>
              <w:left w:val="single" w:sz="4" w:space="0" w:color="000000"/>
              <w:bottom w:val="single" w:sz="4" w:space="0" w:color="000000"/>
              <w:right w:val="single" w:sz="4" w:space="0" w:color="000000"/>
            </w:tcBorders>
            <w:hideMark/>
          </w:tcPr>
          <w:p w:rsidR="007050B5" w:rsidRPr="00FA1D54" w:rsidRDefault="007050B5" w:rsidP="007050B5">
            <w:pPr>
              <w:rPr>
                <w:szCs w:val="24"/>
              </w:rPr>
            </w:pPr>
            <w:r w:rsidRPr="00FA1D54">
              <w:rPr>
                <w:szCs w:val="24"/>
              </w:rPr>
              <w:t>бюджет района</w:t>
            </w:r>
          </w:p>
        </w:tc>
        <w:tc>
          <w:tcPr>
            <w:tcW w:w="1232" w:type="dxa"/>
            <w:tcBorders>
              <w:top w:val="single" w:sz="4" w:space="0" w:color="000000"/>
              <w:left w:val="single" w:sz="4" w:space="0" w:color="000000"/>
              <w:bottom w:val="single" w:sz="4" w:space="0" w:color="000000"/>
              <w:right w:val="single" w:sz="4" w:space="0" w:color="auto"/>
            </w:tcBorders>
            <w:hideMark/>
          </w:tcPr>
          <w:p w:rsidR="007050B5" w:rsidRPr="00BB22FA" w:rsidRDefault="007050B5" w:rsidP="007050B5">
            <w:pPr>
              <w:jc w:val="center"/>
              <w:rPr>
                <w:szCs w:val="24"/>
              </w:rPr>
            </w:pPr>
            <w:r w:rsidRPr="00BB22FA">
              <w:rPr>
                <w:szCs w:val="24"/>
              </w:rPr>
              <w:t>433,5</w:t>
            </w:r>
          </w:p>
        </w:tc>
        <w:tc>
          <w:tcPr>
            <w:tcW w:w="1319" w:type="dxa"/>
            <w:gridSpan w:val="2"/>
            <w:tcBorders>
              <w:top w:val="single" w:sz="4" w:space="0" w:color="000000"/>
              <w:left w:val="single" w:sz="4" w:space="0" w:color="auto"/>
              <w:bottom w:val="single" w:sz="4" w:space="0" w:color="000000"/>
              <w:right w:val="single" w:sz="4" w:space="0" w:color="000000"/>
            </w:tcBorders>
          </w:tcPr>
          <w:p w:rsidR="007050B5" w:rsidRPr="00152E4F" w:rsidRDefault="007050B5" w:rsidP="007050B5">
            <w:pPr>
              <w:jc w:val="center"/>
              <w:rPr>
                <w:szCs w:val="24"/>
              </w:rPr>
            </w:pPr>
            <w:r w:rsidRPr="00152E4F">
              <w:rPr>
                <w:szCs w:val="24"/>
              </w:rPr>
              <w:t>450,9</w:t>
            </w:r>
          </w:p>
        </w:tc>
        <w:tc>
          <w:tcPr>
            <w:tcW w:w="1276" w:type="dxa"/>
            <w:tcBorders>
              <w:top w:val="single" w:sz="4" w:space="0" w:color="000000"/>
              <w:left w:val="single" w:sz="4" w:space="0" w:color="000000"/>
              <w:bottom w:val="single" w:sz="4" w:space="0" w:color="000000"/>
              <w:right w:val="single" w:sz="4" w:space="0" w:color="000000"/>
            </w:tcBorders>
            <w:hideMark/>
          </w:tcPr>
          <w:p w:rsidR="007050B5" w:rsidRPr="00152E4F" w:rsidRDefault="007050B5" w:rsidP="007050B5">
            <w:pPr>
              <w:jc w:val="center"/>
              <w:rPr>
                <w:szCs w:val="24"/>
              </w:rPr>
            </w:pPr>
            <w:r w:rsidRPr="00152E4F">
              <w:rPr>
                <w:szCs w:val="24"/>
              </w:rPr>
              <w:t>113,7</w:t>
            </w:r>
          </w:p>
        </w:tc>
        <w:tc>
          <w:tcPr>
            <w:tcW w:w="1420" w:type="dxa"/>
            <w:tcBorders>
              <w:top w:val="single" w:sz="4" w:space="0" w:color="000000"/>
              <w:left w:val="single" w:sz="4" w:space="0" w:color="000000"/>
              <w:bottom w:val="single" w:sz="4" w:space="0" w:color="000000"/>
              <w:right w:val="single" w:sz="4" w:space="0" w:color="000000"/>
            </w:tcBorders>
            <w:hideMark/>
          </w:tcPr>
          <w:p w:rsidR="007050B5" w:rsidRPr="00152E4F" w:rsidRDefault="007050B5" w:rsidP="007050B5">
            <w:pPr>
              <w:jc w:val="center"/>
              <w:rPr>
                <w:szCs w:val="24"/>
              </w:rPr>
            </w:pPr>
            <w:r w:rsidRPr="00152E4F">
              <w:rPr>
                <w:szCs w:val="24"/>
              </w:rPr>
              <w:t>113,7</w:t>
            </w:r>
          </w:p>
        </w:tc>
        <w:tc>
          <w:tcPr>
            <w:tcW w:w="1415" w:type="dxa"/>
            <w:tcBorders>
              <w:top w:val="single" w:sz="4" w:space="0" w:color="000000"/>
              <w:left w:val="single" w:sz="4" w:space="0" w:color="000000"/>
              <w:bottom w:val="single" w:sz="4" w:space="0" w:color="000000"/>
              <w:right w:val="single" w:sz="4" w:space="0" w:color="000000"/>
            </w:tcBorders>
            <w:hideMark/>
          </w:tcPr>
          <w:p w:rsidR="007050B5" w:rsidRPr="00152E4F" w:rsidRDefault="007050B5" w:rsidP="007050B5">
            <w:pPr>
              <w:jc w:val="center"/>
              <w:rPr>
                <w:szCs w:val="24"/>
              </w:rPr>
            </w:pPr>
            <w:r w:rsidRPr="00152E4F">
              <w:rPr>
                <w:szCs w:val="24"/>
              </w:rPr>
              <w:t>1111,8</w:t>
            </w:r>
          </w:p>
        </w:tc>
      </w:tr>
      <w:tr w:rsidR="000E4393" w:rsidRPr="00FA1D54" w:rsidTr="007050B5">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0E4393" w:rsidRPr="00FA1D54" w:rsidRDefault="000E4393" w:rsidP="007050B5">
            <w:pPr>
              <w:jc w:val="center"/>
              <w:rPr>
                <w:szCs w:val="24"/>
              </w:rPr>
            </w:pPr>
            <w:r>
              <w:rPr>
                <w:szCs w:val="24"/>
              </w:rPr>
              <w:t>4</w:t>
            </w:r>
            <w:r w:rsidRPr="00FA1D54">
              <w:rPr>
                <w:szCs w:val="24"/>
              </w:rPr>
              <w:t>.</w:t>
            </w:r>
          </w:p>
        </w:tc>
        <w:tc>
          <w:tcPr>
            <w:tcW w:w="7371" w:type="dxa"/>
            <w:tcBorders>
              <w:top w:val="single" w:sz="4" w:space="0" w:color="auto"/>
              <w:left w:val="single" w:sz="4" w:space="0" w:color="auto"/>
              <w:bottom w:val="single" w:sz="4" w:space="0" w:color="000000"/>
              <w:right w:val="single" w:sz="4" w:space="0" w:color="auto"/>
            </w:tcBorders>
            <w:hideMark/>
          </w:tcPr>
          <w:p w:rsidR="000E4393" w:rsidRPr="00FA1D54" w:rsidRDefault="000E4393" w:rsidP="007050B5">
            <w:pPr>
              <w:rPr>
                <w:szCs w:val="24"/>
              </w:rPr>
            </w:pPr>
            <w:r w:rsidRPr="00FA1D54">
              <w:rPr>
                <w:szCs w:val="24"/>
              </w:rPr>
              <w:t>Комплекс процессных мероприятий «Развитие спорта и системы подготовки спортивного резерва, развитие инфраструктуры спорта в Красносулинском районе» (всего), в том числе:</w:t>
            </w:r>
          </w:p>
        </w:tc>
        <w:tc>
          <w:tcPr>
            <w:tcW w:w="1232" w:type="dxa"/>
            <w:tcBorders>
              <w:top w:val="single" w:sz="4" w:space="0" w:color="auto"/>
              <w:left w:val="single" w:sz="4" w:space="0" w:color="auto"/>
              <w:bottom w:val="single" w:sz="4" w:space="0" w:color="000000"/>
              <w:right w:val="single" w:sz="4" w:space="0" w:color="auto"/>
            </w:tcBorders>
            <w:hideMark/>
          </w:tcPr>
          <w:p w:rsidR="000E4393" w:rsidRPr="00BB22FA" w:rsidRDefault="000E4393" w:rsidP="007050B5">
            <w:pPr>
              <w:jc w:val="center"/>
              <w:rPr>
                <w:szCs w:val="24"/>
              </w:rPr>
            </w:pPr>
            <w:r w:rsidRPr="00BB22FA">
              <w:rPr>
                <w:szCs w:val="24"/>
              </w:rPr>
              <w:t>135164,9</w:t>
            </w:r>
          </w:p>
        </w:tc>
        <w:tc>
          <w:tcPr>
            <w:tcW w:w="1319" w:type="dxa"/>
            <w:gridSpan w:val="2"/>
            <w:tcBorders>
              <w:top w:val="single" w:sz="4" w:space="0" w:color="auto"/>
              <w:left w:val="single" w:sz="4" w:space="0" w:color="auto"/>
              <w:bottom w:val="single" w:sz="4" w:space="0" w:color="000000"/>
              <w:right w:val="single" w:sz="4" w:space="0" w:color="auto"/>
            </w:tcBorders>
          </w:tcPr>
          <w:p w:rsidR="000E4393" w:rsidRPr="00DD5376" w:rsidRDefault="00DD5376" w:rsidP="007050B5">
            <w:pPr>
              <w:jc w:val="center"/>
              <w:rPr>
                <w:szCs w:val="24"/>
              </w:rPr>
            </w:pPr>
            <w:r w:rsidRPr="00DD5376">
              <w:rPr>
                <w:szCs w:val="24"/>
              </w:rPr>
              <w:t>117 080,1</w:t>
            </w:r>
          </w:p>
        </w:tc>
        <w:tc>
          <w:tcPr>
            <w:tcW w:w="1276" w:type="dxa"/>
            <w:tcBorders>
              <w:top w:val="single" w:sz="4" w:space="0" w:color="auto"/>
              <w:left w:val="single" w:sz="4" w:space="0" w:color="auto"/>
              <w:bottom w:val="single" w:sz="4" w:space="0" w:color="000000"/>
              <w:right w:val="single" w:sz="4" w:space="0" w:color="auto"/>
            </w:tcBorders>
            <w:hideMark/>
          </w:tcPr>
          <w:p w:rsidR="000E4393" w:rsidRPr="00DD5376" w:rsidRDefault="00D73735" w:rsidP="007050B5">
            <w:pPr>
              <w:jc w:val="center"/>
              <w:rPr>
                <w:szCs w:val="24"/>
              </w:rPr>
            </w:pPr>
            <w:r>
              <w:rPr>
                <w:szCs w:val="24"/>
              </w:rPr>
              <w:t>113 678,0</w:t>
            </w:r>
          </w:p>
        </w:tc>
        <w:tc>
          <w:tcPr>
            <w:tcW w:w="1420" w:type="dxa"/>
            <w:tcBorders>
              <w:top w:val="single" w:sz="4" w:space="0" w:color="auto"/>
              <w:left w:val="single" w:sz="4" w:space="0" w:color="auto"/>
              <w:bottom w:val="single" w:sz="4" w:space="0" w:color="000000"/>
              <w:right w:val="single" w:sz="4" w:space="0" w:color="auto"/>
            </w:tcBorders>
            <w:hideMark/>
          </w:tcPr>
          <w:p w:rsidR="000E4393" w:rsidRPr="00BB22FA" w:rsidRDefault="00DD5376" w:rsidP="007050B5">
            <w:pPr>
              <w:jc w:val="center"/>
              <w:rPr>
                <w:szCs w:val="24"/>
                <w:highlight w:val="yellow"/>
              </w:rPr>
            </w:pPr>
            <w:r w:rsidRPr="00DD5376">
              <w:rPr>
                <w:szCs w:val="24"/>
              </w:rPr>
              <w:t>113 597,5</w:t>
            </w:r>
          </w:p>
        </w:tc>
        <w:tc>
          <w:tcPr>
            <w:tcW w:w="1415" w:type="dxa"/>
            <w:tcBorders>
              <w:top w:val="single" w:sz="4" w:space="0" w:color="000000"/>
              <w:left w:val="single" w:sz="4" w:space="0" w:color="000000"/>
              <w:bottom w:val="single" w:sz="4" w:space="0" w:color="000000"/>
              <w:right w:val="single" w:sz="4" w:space="0" w:color="000000"/>
            </w:tcBorders>
            <w:hideMark/>
          </w:tcPr>
          <w:p w:rsidR="000E4393" w:rsidRPr="00BB22FA" w:rsidRDefault="00DD5376" w:rsidP="007050B5">
            <w:pPr>
              <w:jc w:val="center"/>
              <w:rPr>
                <w:szCs w:val="24"/>
                <w:highlight w:val="yellow"/>
              </w:rPr>
            </w:pPr>
            <w:r w:rsidRPr="00DD5376">
              <w:rPr>
                <w:szCs w:val="24"/>
              </w:rPr>
              <w:t>4</w:t>
            </w:r>
            <w:r w:rsidR="00D73735">
              <w:rPr>
                <w:szCs w:val="24"/>
              </w:rPr>
              <w:t>79 520,5</w:t>
            </w:r>
          </w:p>
        </w:tc>
      </w:tr>
      <w:tr w:rsidR="000E4393" w:rsidRPr="00FA1D54" w:rsidTr="007050B5">
        <w:trPr>
          <w:trHeight w:val="20"/>
        </w:trPr>
        <w:tc>
          <w:tcPr>
            <w:tcW w:w="567" w:type="dxa"/>
            <w:vMerge/>
            <w:tcBorders>
              <w:top w:val="single" w:sz="4" w:space="0" w:color="auto"/>
              <w:left w:val="single" w:sz="4" w:space="0" w:color="auto"/>
              <w:bottom w:val="single" w:sz="4" w:space="0" w:color="auto"/>
              <w:right w:val="single" w:sz="4" w:space="0" w:color="auto"/>
            </w:tcBorders>
            <w:hideMark/>
          </w:tcPr>
          <w:p w:rsidR="000E4393" w:rsidRPr="00FA1D54" w:rsidRDefault="000E4393" w:rsidP="007050B5">
            <w:pPr>
              <w:jc w:val="center"/>
              <w:rPr>
                <w:szCs w:val="24"/>
              </w:rPr>
            </w:pPr>
          </w:p>
        </w:tc>
        <w:tc>
          <w:tcPr>
            <w:tcW w:w="7371" w:type="dxa"/>
            <w:tcBorders>
              <w:top w:val="single" w:sz="4" w:space="0" w:color="auto"/>
              <w:left w:val="single" w:sz="4" w:space="0" w:color="auto"/>
              <w:bottom w:val="single" w:sz="4" w:space="0" w:color="000000"/>
              <w:right w:val="single" w:sz="4" w:space="0" w:color="auto"/>
            </w:tcBorders>
            <w:hideMark/>
          </w:tcPr>
          <w:p w:rsidR="000E4393" w:rsidRPr="00FA1D54" w:rsidRDefault="000E4393" w:rsidP="007050B5">
            <w:pPr>
              <w:rPr>
                <w:szCs w:val="24"/>
              </w:rPr>
            </w:pPr>
            <w:r w:rsidRPr="00FA1D54">
              <w:rPr>
                <w:szCs w:val="24"/>
              </w:rPr>
              <w:t>федеральный бюджет</w:t>
            </w:r>
          </w:p>
        </w:tc>
        <w:tc>
          <w:tcPr>
            <w:tcW w:w="1232" w:type="dxa"/>
            <w:tcBorders>
              <w:top w:val="single" w:sz="4" w:space="0" w:color="auto"/>
              <w:left w:val="single" w:sz="4" w:space="0" w:color="auto"/>
              <w:bottom w:val="single" w:sz="4" w:space="0" w:color="000000"/>
              <w:right w:val="single" w:sz="4" w:space="0" w:color="auto"/>
            </w:tcBorders>
            <w:hideMark/>
          </w:tcPr>
          <w:p w:rsidR="000E4393" w:rsidRPr="00BB22FA" w:rsidRDefault="000E4393" w:rsidP="007050B5">
            <w:pPr>
              <w:jc w:val="center"/>
              <w:rPr>
                <w:szCs w:val="24"/>
              </w:rPr>
            </w:pPr>
            <w:r w:rsidRPr="00BB22FA">
              <w:rPr>
                <w:szCs w:val="24"/>
              </w:rPr>
              <w:t>2360,2</w:t>
            </w:r>
          </w:p>
        </w:tc>
        <w:tc>
          <w:tcPr>
            <w:tcW w:w="1319" w:type="dxa"/>
            <w:gridSpan w:val="2"/>
            <w:tcBorders>
              <w:top w:val="single" w:sz="4" w:space="0" w:color="auto"/>
              <w:left w:val="single" w:sz="4" w:space="0" w:color="auto"/>
              <w:bottom w:val="single" w:sz="4" w:space="0" w:color="000000"/>
              <w:right w:val="single" w:sz="4" w:space="0" w:color="auto"/>
            </w:tcBorders>
          </w:tcPr>
          <w:p w:rsidR="000E4393" w:rsidRPr="00152E4F" w:rsidRDefault="000E4393" w:rsidP="007050B5">
            <w:pPr>
              <w:jc w:val="center"/>
              <w:rPr>
                <w:szCs w:val="24"/>
              </w:rPr>
            </w:pPr>
            <w:r w:rsidRPr="00152E4F">
              <w:rPr>
                <w:szCs w:val="24"/>
              </w:rPr>
              <w:t>0,0</w:t>
            </w:r>
          </w:p>
        </w:tc>
        <w:tc>
          <w:tcPr>
            <w:tcW w:w="1276" w:type="dxa"/>
            <w:tcBorders>
              <w:top w:val="single" w:sz="4" w:space="0" w:color="auto"/>
              <w:left w:val="single" w:sz="4" w:space="0" w:color="auto"/>
              <w:bottom w:val="single" w:sz="4" w:space="0" w:color="000000"/>
              <w:right w:val="single" w:sz="4" w:space="0" w:color="auto"/>
            </w:tcBorders>
            <w:hideMark/>
          </w:tcPr>
          <w:p w:rsidR="000E4393" w:rsidRPr="00152E4F" w:rsidRDefault="000E4393" w:rsidP="007050B5">
            <w:pPr>
              <w:jc w:val="center"/>
              <w:rPr>
                <w:szCs w:val="24"/>
              </w:rPr>
            </w:pPr>
            <w:r w:rsidRPr="00152E4F">
              <w:rPr>
                <w:szCs w:val="24"/>
              </w:rPr>
              <w:t>0,0</w:t>
            </w:r>
          </w:p>
        </w:tc>
        <w:tc>
          <w:tcPr>
            <w:tcW w:w="1420" w:type="dxa"/>
            <w:tcBorders>
              <w:top w:val="single" w:sz="4" w:space="0" w:color="auto"/>
              <w:left w:val="single" w:sz="4" w:space="0" w:color="auto"/>
              <w:bottom w:val="single" w:sz="4" w:space="0" w:color="000000"/>
              <w:right w:val="single" w:sz="4" w:space="0" w:color="auto"/>
            </w:tcBorders>
            <w:hideMark/>
          </w:tcPr>
          <w:p w:rsidR="000E4393" w:rsidRPr="00152E4F" w:rsidRDefault="000E4393" w:rsidP="007050B5">
            <w:pPr>
              <w:jc w:val="center"/>
              <w:rPr>
                <w:szCs w:val="24"/>
              </w:rPr>
            </w:pPr>
            <w:r w:rsidRPr="00152E4F">
              <w:rPr>
                <w:szCs w:val="24"/>
              </w:rPr>
              <w:t>0,0</w:t>
            </w:r>
          </w:p>
        </w:tc>
        <w:tc>
          <w:tcPr>
            <w:tcW w:w="1415" w:type="dxa"/>
            <w:tcBorders>
              <w:top w:val="single" w:sz="4" w:space="0" w:color="000000"/>
              <w:left w:val="single" w:sz="4" w:space="0" w:color="000000"/>
              <w:bottom w:val="single" w:sz="4" w:space="0" w:color="000000"/>
              <w:right w:val="single" w:sz="4" w:space="0" w:color="000000"/>
            </w:tcBorders>
            <w:hideMark/>
          </w:tcPr>
          <w:p w:rsidR="000E4393" w:rsidRPr="00152E4F" w:rsidRDefault="000E4393" w:rsidP="007050B5">
            <w:pPr>
              <w:jc w:val="center"/>
              <w:rPr>
                <w:szCs w:val="24"/>
              </w:rPr>
            </w:pPr>
            <w:r w:rsidRPr="00152E4F">
              <w:rPr>
                <w:szCs w:val="24"/>
              </w:rPr>
              <w:t>2360,2</w:t>
            </w:r>
          </w:p>
        </w:tc>
      </w:tr>
      <w:tr w:rsidR="000E4393" w:rsidRPr="00FA1D54" w:rsidTr="007050B5">
        <w:trPr>
          <w:trHeight w:val="20"/>
        </w:trPr>
        <w:tc>
          <w:tcPr>
            <w:tcW w:w="567" w:type="dxa"/>
            <w:vMerge/>
            <w:tcBorders>
              <w:top w:val="single" w:sz="4" w:space="0" w:color="auto"/>
              <w:left w:val="single" w:sz="4" w:space="0" w:color="auto"/>
              <w:bottom w:val="single" w:sz="4" w:space="0" w:color="auto"/>
              <w:right w:val="single" w:sz="4" w:space="0" w:color="auto"/>
            </w:tcBorders>
            <w:hideMark/>
          </w:tcPr>
          <w:p w:rsidR="000E4393" w:rsidRPr="00FA1D54" w:rsidRDefault="000E4393" w:rsidP="007050B5">
            <w:pPr>
              <w:jc w:val="center"/>
              <w:rPr>
                <w:szCs w:val="24"/>
              </w:rPr>
            </w:pPr>
          </w:p>
        </w:tc>
        <w:tc>
          <w:tcPr>
            <w:tcW w:w="7371" w:type="dxa"/>
            <w:tcBorders>
              <w:top w:val="single" w:sz="4" w:space="0" w:color="auto"/>
              <w:left w:val="single" w:sz="4" w:space="0" w:color="auto"/>
              <w:bottom w:val="single" w:sz="4" w:space="0" w:color="auto"/>
              <w:right w:val="single" w:sz="4" w:space="0" w:color="auto"/>
            </w:tcBorders>
            <w:hideMark/>
          </w:tcPr>
          <w:p w:rsidR="000E4393" w:rsidRPr="00FA1D54" w:rsidRDefault="000E4393" w:rsidP="007050B5">
            <w:pPr>
              <w:rPr>
                <w:szCs w:val="24"/>
              </w:rPr>
            </w:pPr>
            <w:r w:rsidRPr="00FA1D54">
              <w:rPr>
                <w:szCs w:val="24"/>
              </w:rPr>
              <w:t>областной бюджет</w:t>
            </w:r>
          </w:p>
        </w:tc>
        <w:tc>
          <w:tcPr>
            <w:tcW w:w="1232" w:type="dxa"/>
            <w:tcBorders>
              <w:top w:val="single" w:sz="4" w:space="0" w:color="auto"/>
              <w:left w:val="single" w:sz="4" w:space="0" w:color="auto"/>
              <w:bottom w:val="single" w:sz="4" w:space="0" w:color="auto"/>
              <w:right w:val="single" w:sz="4" w:space="0" w:color="auto"/>
            </w:tcBorders>
            <w:hideMark/>
          </w:tcPr>
          <w:p w:rsidR="000E4393" w:rsidRPr="00BB22FA" w:rsidRDefault="000E4393" w:rsidP="007050B5">
            <w:pPr>
              <w:jc w:val="center"/>
              <w:rPr>
                <w:szCs w:val="24"/>
              </w:rPr>
            </w:pPr>
            <w:r w:rsidRPr="00BB22FA">
              <w:rPr>
                <w:szCs w:val="24"/>
              </w:rPr>
              <w:t>1241,2</w:t>
            </w:r>
          </w:p>
        </w:tc>
        <w:tc>
          <w:tcPr>
            <w:tcW w:w="1319" w:type="dxa"/>
            <w:gridSpan w:val="2"/>
            <w:tcBorders>
              <w:top w:val="single" w:sz="4" w:space="0" w:color="auto"/>
              <w:left w:val="single" w:sz="4" w:space="0" w:color="auto"/>
              <w:bottom w:val="single" w:sz="4" w:space="0" w:color="auto"/>
              <w:right w:val="single" w:sz="4" w:space="0" w:color="auto"/>
            </w:tcBorders>
          </w:tcPr>
          <w:p w:rsidR="000E4393" w:rsidRPr="00152E4F" w:rsidRDefault="000E4393" w:rsidP="007050B5">
            <w:pPr>
              <w:jc w:val="center"/>
              <w:rPr>
                <w:szCs w:val="24"/>
              </w:rPr>
            </w:pPr>
            <w:r w:rsidRPr="00152E4F">
              <w:rPr>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0E4393" w:rsidRPr="00152E4F" w:rsidRDefault="000E4393" w:rsidP="007050B5">
            <w:pPr>
              <w:jc w:val="center"/>
              <w:rPr>
                <w:szCs w:val="24"/>
              </w:rPr>
            </w:pPr>
            <w:r w:rsidRPr="00152E4F">
              <w:rPr>
                <w:szCs w:val="24"/>
              </w:rPr>
              <w:t>0,0</w:t>
            </w:r>
          </w:p>
        </w:tc>
        <w:tc>
          <w:tcPr>
            <w:tcW w:w="1420" w:type="dxa"/>
            <w:tcBorders>
              <w:top w:val="single" w:sz="4" w:space="0" w:color="auto"/>
              <w:left w:val="single" w:sz="4" w:space="0" w:color="auto"/>
              <w:bottom w:val="single" w:sz="4" w:space="0" w:color="auto"/>
              <w:right w:val="single" w:sz="4" w:space="0" w:color="auto"/>
            </w:tcBorders>
            <w:hideMark/>
          </w:tcPr>
          <w:p w:rsidR="000E4393" w:rsidRPr="00152E4F" w:rsidRDefault="000E4393" w:rsidP="007050B5">
            <w:pPr>
              <w:jc w:val="center"/>
              <w:rPr>
                <w:szCs w:val="24"/>
              </w:rPr>
            </w:pPr>
            <w:r w:rsidRPr="00152E4F">
              <w:rPr>
                <w:szCs w:val="24"/>
              </w:rPr>
              <w:t>0,0</w:t>
            </w:r>
          </w:p>
        </w:tc>
        <w:tc>
          <w:tcPr>
            <w:tcW w:w="1415" w:type="dxa"/>
            <w:tcBorders>
              <w:top w:val="single" w:sz="4" w:space="0" w:color="000000"/>
              <w:left w:val="single" w:sz="4" w:space="0" w:color="000000"/>
              <w:bottom w:val="single" w:sz="4" w:space="0" w:color="000000"/>
              <w:right w:val="single" w:sz="4" w:space="0" w:color="000000"/>
            </w:tcBorders>
            <w:hideMark/>
          </w:tcPr>
          <w:p w:rsidR="000E4393" w:rsidRPr="00152E4F" w:rsidRDefault="00D73735" w:rsidP="007050B5">
            <w:pPr>
              <w:jc w:val="center"/>
              <w:rPr>
                <w:szCs w:val="24"/>
              </w:rPr>
            </w:pPr>
            <w:r>
              <w:rPr>
                <w:szCs w:val="24"/>
              </w:rPr>
              <w:t>1241,2</w:t>
            </w:r>
          </w:p>
        </w:tc>
      </w:tr>
      <w:tr w:rsidR="000E4393" w:rsidRPr="00FA1D54" w:rsidTr="007050B5">
        <w:trPr>
          <w:trHeight w:val="20"/>
        </w:trPr>
        <w:tc>
          <w:tcPr>
            <w:tcW w:w="567" w:type="dxa"/>
            <w:vMerge/>
            <w:tcBorders>
              <w:top w:val="single" w:sz="4" w:space="0" w:color="auto"/>
              <w:left w:val="single" w:sz="4" w:space="0" w:color="auto"/>
              <w:bottom w:val="single" w:sz="4" w:space="0" w:color="auto"/>
              <w:right w:val="single" w:sz="4" w:space="0" w:color="auto"/>
            </w:tcBorders>
            <w:hideMark/>
          </w:tcPr>
          <w:p w:rsidR="000E4393" w:rsidRPr="00FA1D54" w:rsidRDefault="000E4393" w:rsidP="007050B5">
            <w:pPr>
              <w:jc w:val="center"/>
              <w:rPr>
                <w:szCs w:val="24"/>
              </w:rPr>
            </w:pPr>
          </w:p>
        </w:tc>
        <w:tc>
          <w:tcPr>
            <w:tcW w:w="7371" w:type="dxa"/>
            <w:tcBorders>
              <w:top w:val="single" w:sz="4" w:space="0" w:color="auto"/>
              <w:left w:val="single" w:sz="4" w:space="0" w:color="auto"/>
              <w:bottom w:val="single" w:sz="4" w:space="0" w:color="auto"/>
              <w:right w:val="single" w:sz="4" w:space="0" w:color="auto"/>
            </w:tcBorders>
            <w:hideMark/>
          </w:tcPr>
          <w:p w:rsidR="000E4393" w:rsidRPr="00FA1D54" w:rsidRDefault="000E4393" w:rsidP="007050B5">
            <w:pPr>
              <w:rPr>
                <w:szCs w:val="24"/>
              </w:rPr>
            </w:pPr>
            <w:r w:rsidRPr="00FA1D54">
              <w:rPr>
                <w:szCs w:val="24"/>
              </w:rPr>
              <w:t>бюджет района</w:t>
            </w:r>
          </w:p>
        </w:tc>
        <w:tc>
          <w:tcPr>
            <w:tcW w:w="1232" w:type="dxa"/>
            <w:tcBorders>
              <w:top w:val="single" w:sz="4" w:space="0" w:color="auto"/>
              <w:left w:val="single" w:sz="4" w:space="0" w:color="auto"/>
              <w:bottom w:val="single" w:sz="4" w:space="0" w:color="auto"/>
              <w:right w:val="single" w:sz="4" w:space="0" w:color="auto"/>
            </w:tcBorders>
            <w:hideMark/>
          </w:tcPr>
          <w:p w:rsidR="000E4393" w:rsidRPr="00BB22FA" w:rsidRDefault="000E4393" w:rsidP="007050B5">
            <w:pPr>
              <w:jc w:val="center"/>
              <w:rPr>
                <w:szCs w:val="24"/>
              </w:rPr>
            </w:pPr>
            <w:r w:rsidRPr="00BB22FA">
              <w:rPr>
                <w:szCs w:val="24"/>
              </w:rPr>
              <w:t>119454,2</w:t>
            </w:r>
          </w:p>
        </w:tc>
        <w:tc>
          <w:tcPr>
            <w:tcW w:w="1319" w:type="dxa"/>
            <w:gridSpan w:val="2"/>
            <w:tcBorders>
              <w:top w:val="single" w:sz="4" w:space="0" w:color="auto"/>
              <w:left w:val="single" w:sz="4" w:space="0" w:color="auto"/>
              <w:bottom w:val="single" w:sz="4" w:space="0" w:color="auto"/>
              <w:right w:val="single" w:sz="4" w:space="0" w:color="auto"/>
            </w:tcBorders>
          </w:tcPr>
          <w:p w:rsidR="000E4393" w:rsidRPr="00152E4F" w:rsidRDefault="000E4393" w:rsidP="007050B5">
            <w:pPr>
              <w:jc w:val="center"/>
              <w:rPr>
                <w:szCs w:val="24"/>
              </w:rPr>
            </w:pPr>
            <w:r w:rsidRPr="00152E4F">
              <w:rPr>
                <w:szCs w:val="24"/>
              </w:rPr>
              <w:t>104 300,1</w:t>
            </w:r>
          </w:p>
        </w:tc>
        <w:tc>
          <w:tcPr>
            <w:tcW w:w="1276" w:type="dxa"/>
            <w:tcBorders>
              <w:top w:val="single" w:sz="4" w:space="0" w:color="auto"/>
              <w:left w:val="single" w:sz="4" w:space="0" w:color="auto"/>
              <w:bottom w:val="single" w:sz="4" w:space="0" w:color="auto"/>
              <w:right w:val="single" w:sz="4" w:space="0" w:color="auto"/>
            </w:tcBorders>
            <w:hideMark/>
          </w:tcPr>
          <w:p w:rsidR="000E4393" w:rsidRPr="00152E4F" w:rsidRDefault="000E4393" w:rsidP="007050B5">
            <w:pPr>
              <w:jc w:val="center"/>
              <w:rPr>
                <w:szCs w:val="24"/>
              </w:rPr>
            </w:pPr>
            <w:r w:rsidRPr="00152E4F">
              <w:rPr>
                <w:szCs w:val="24"/>
              </w:rPr>
              <w:t>101568,7</w:t>
            </w:r>
          </w:p>
        </w:tc>
        <w:tc>
          <w:tcPr>
            <w:tcW w:w="1420" w:type="dxa"/>
            <w:tcBorders>
              <w:top w:val="single" w:sz="4" w:space="0" w:color="auto"/>
              <w:left w:val="single" w:sz="4" w:space="0" w:color="auto"/>
              <w:bottom w:val="single" w:sz="4" w:space="0" w:color="auto"/>
              <w:right w:val="single" w:sz="4" w:space="0" w:color="auto"/>
            </w:tcBorders>
            <w:hideMark/>
          </w:tcPr>
          <w:p w:rsidR="000E4393" w:rsidRPr="00152E4F" w:rsidRDefault="000E4393" w:rsidP="007050B5">
            <w:pPr>
              <w:jc w:val="center"/>
              <w:rPr>
                <w:szCs w:val="24"/>
              </w:rPr>
            </w:pPr>
            <w:r w:rsidRPr="00152E4F">
              <w:rPr>
                <w:szCs w:val="24"/>
              </w:rPr>
              <w:t>101488,2</w:t>
            </w:r>
          </w:p>
        </w:tc>
        <w:tc>
          <w:tcPr>
            <w:tcW w:w="1415" w:type="dxa"/>
            <w:tcBorders>
              <w:top w:val="single" w:sz="4" w:space="0" w:color="000000"/>
              <w:left w:val="single" w:sz="4" w:space="0" w:color="000000"/>
              <w:bottom w:val="single" w:sz="4" w:space="0" w:color="000000"/>
              <w:right w:val="single" w:sz="4" w:space="0" w:color="000000"/>
            </w:tcBorders>
            <w:hideMark/>
          </w:tcPr>
          <w:p w:rsidR="000E4393" w:rsidRPr="00152E4F" w:rsidRDefault="000E4393" w:rsidP="007050B5">
            <w:pPr>
              <w:jc w:val="center"/>
              <w:rPr>
                <w:szCs w:val="24"/>
              </w:rPr>
            </w:pPr>
            <w:r w:rsidRPr="00152E4F">
              <w:rPr>
                <w:szCs w:val="24"/>
              </w:rPr>
              <w:t>426811,2</w:t>
            </w:r>
          </w:p>
        </w:tc>
      </w:tr>
      <w:tr w:rsidR="000E4393" w:rsidRPr="00FA1D54" w:rsidTr="007050B5">
        <w:trPr>
          <w:trHeight w:val="20"/>
        </w:trPr>
        <w:tc>
          <w:tcPr>
            <w:tcW w:w="567" w:type="dxa"/>
            <w:vMerge/>
            <w:tcBorders>
              <w:top w:val="single" w:sz="4" w:space="0" w:color="auto"/>
              <w:left w:val="single" w:sz="4" w:space="0" w:color="auto"/>
              <w:bottom w:val="single" w:sz="4" w:space="0" w:color="auto"/>
              <w:right w:val="single" w:sz="4" w:space="0" w:color="auto"/>
            </w:tcBorders>
            <w:hideMark/>
          </w:tcPr>
          <w:p w:rsidR="000E4393" w:rsidRPr="00FA1D54" w:rsidRDefault="000E4393" w:rsidP="007050B5">
            <w:pPr>
              <w:jc w:val="center"/>
              <w:rPr>
                <w:szCs w:val="24"/>
              </w:rPr>
            </w:pPr>
          </w:p>
        </w:tc>
        <w:tc>
          <w:tcPr>
            <w:tcW w:w="7371" w:type="dxa"/>
            <w:tcBorders>
              <w:top w:val="single" w:sz="4" w:space="0" w:color="auto"/>
              <w:left w:val="single" w:sz="4" w:space="0" w:color="auto"/>
              <w:bottom w:val="single" w:sz="4" w:space="0" w:color="000000"/>
              <w:right w:val="single" w:sz="4" w:space="0" w:color="auto"/>
            </w:tcBorders>
            <w:hideMark/>
          </w:tcPr>
          <w:p w:rsidR="000E4393" w:rsidRPr="00FA1D54" w:rsidRDefault="000E4393" w:rsidP="007050B5">
            <w:pPr>
              <w:rPr>
                <w:szCs w:val="24"/>
              </w:rPr>
            </w:pPr>
            <w:r w:rsidRPr="00FA1D54">
              <w:rPr>
                <w:szCs w:val="24"/>
              </w:rPr>
              <w:t>внебюджетные источники</w:t>
            </w:r>
          </w:p>
        </w:tc>
        <w:tc>
          <w:tcPr>
            <w:tcW w:w="1232" w:type="dxa"/>
            <w:tcBorders>
              <w:top w:val="single" w:sz="4" w:space="0" w:color="auto"/>
              <w:left w:val="single" w:sz="4" w:space="0" w:color="auto"/>
              <w:bottom w:val="single" w:sz="4" w:space="0" w:color="000000"/>
              <w:right w:val="single" w:sz="4" w:space="0" w:color="auto"/>
            </w:tcBorders>
            <w:hideMark/>
          </w:tcPr>
          <w:p w:rsidR="000E4393" w:rsidRPr="00BB22FA" w:rsidRDefault="000E4393" w:rsidP="007050B5">
            <w:pPr>
              <w:jc w:val="center"/>
              <w:rPr>
                <w:szCs w:val="24"/>
              </w:rPr>
            </w:pPr>
            <w:r w:rsidRPr="00BB22FA">
              <w:rPr>
                <w:szCs w:val="24"/>
              </w:rPr>
              <w:t>12109,3</w:t>
            </w:r>
          </w:p>
        </w:tc>
        <w:tc>
          <w:tcPr>
            <w:tcW w:w="1319" w:type="dxa"/>
            <w:gridSpan w:val="2"/>
            <w:tcBorders>
              <w:top w:val="single" w:sz="4" w:space="0" w:color="auto"/>
              <w:left w:val="single" w:sz="4" w:space="0" w:color="auto"/>
              <w:bottom w:val="single" w:sz="4" w:space="0" w:color="000000"/>
              <w:right w:val="single" w:sz="4" w:space="0" w:color="auto"/>
            </w:tcBorders>
          </w:tcPr>
          <w:p w:rsidR="000E4393" w:rsidRPr="00152E4F" w:rsidRDefault="00152E4F" w:rsidP="007050B5">
            <w:pPr>
              <w:jc w:val="center"/>
              <w:rPr>
                <w:szCs w:val="24"/>
              </w:rPr>
            </w:pPr>
            <w:r w:rsidRPr="00152E4F">
              <w:rPr>
                <w:szCs w:val="24"/>
              </w:rPr>
              <w:t>12 780,0</w:t>
            </w:r>
          </w:p>
        </w:tc>
        <w:tc>
          <w:tcPr>
            <w:tcW w:w="1276" w:type="dxa"/>
            <w:tcBorders>
              <w:top w:val="single" w:sz="4" w:space="0" w:color="auto"/>
              <w:left w:val="single" w:sz="4" w:space="0" w:color="auto"/>
              <w:bottom w:val="single" w:sz="4" w:space="0" w:color="000000"/>
              <w:right w:val="single" w:sz="4" w:space="0" w:color="auto"/>
            </w:tcBorders>
            <w:hideMark/>
          </w:tcPr>
          <w:p w:rsidR="000E4393" w:rsidRPr="00152E4F" w:rsidRDefault="00152E4F" w:rsidP="007050B5">
            <w:pPr>
              <w:jc w:val="center"/>
              <w:rPr>
                <w:szCs w:val="24"/>
              </w:rPr>
            </w:pPr>
            <w:r w:rsidRPr="00152E4F">
              <w:rPr>
                <w:szCs w:val="24"/>
              </w:rPr>
              <w:t>12 109,3</w:t>
            </w:r>
          </w:p>
        </w:tc>
        <w:tc>
          <w:tcPr>
            <w:tcW w:w="1420" w:type="dxa"/>
            <w:tcBorders>
              <w:top w:val="single" w:sz="4" w:space="0" w:color="auto"/>
              <w:left w:val="single" w:sz="4" w:space="0" w:color="auto"/>
              <w:bottom w:val="single" w:sz="4" w:space="0" w:color="000000"/>
              <w:right w:val="single" w:sz="4" w:space="0" w:color="auto"/>
            </w:tcBorders>
            <w:hideMark/>
          </w:tcPr>
          <w:p w:rsidR="000E4393" w:rsidRPr="00152E4F" w:rsidRDefault="00152E4F" w:rsidP="007050B5">
            <w:pPr>
              <w:jc w:val="center"/>
              <w:rPr>
                <w:szCs w:val="24"/>
              </w:rPr>
            </w:pPr>
            <w:r w:rsidRPr="00152E4F">
              <w:rPr>
                <w:szCs w:val="24"/>
              </w:rPr>
              <w:t>12 109,3</w:t>
            </w:r>
          </w:p>
        </w:tc>
        <w:tc>
          <w:tcPr>
            <w:tcW w:w="1415" w:type="dxa"/>
            <w:tcBorders>
              <w:top w:val="single" w:sz="4" w:space="0" w:color="000000"/>
              <w:left w:val="single" w:sz="4" w:space="0" w:color="000000"/>
              <w:bottom w:val="single" w:sz="4" w:space="0" w:color="000000"/>
              <w:right w:val="single" w:sz="4" w:space="0" w:color="000000"/>
            </w:tcBorders>
            <w:hideMark/>
          </w:tcPr>
          <w:p w:rsidR="000E4393" w:rsidRPr="00152E4F" w:rsidRDefault="00152E4F" w:rsidP="007050B5">
            <w:pPr>
              <w:jc w:val="center"/>
              <w:rPr>
                <w:szCs w:val="24"/>
              </w:rPr>
            </w:pPr>
            <w:r w:rsidRPr="00152E4F">
              <w:rPr>
                <w:szCs w:val="24"/>
              </w:rPr>
              <w:t>49 107,9</w:t>
            </w:r>
          </w:p>
        </w:tc>
      </w:tr>
    </w:tbl>
    <w:p w:rsidR="002D436D" w:rsidRDefault="002D436D" w:rsidP="00D27B02">
      <w:pPr>
        <w:rPr>
          <w:sz w:val="28"/>
          <w:szCs w:val="28"/>
        </w:rPr>
      </w:pPr>
    </w:p>
    <w:p w:rsidR="007050B5" w:rsidRDefault="007050B5">
      <w:pPr>
        <w:rPr>
          <w:sz w:val="28"/>
          <w:szCs w:val="28"/>
          <w:highlight w:val="green"/>
        </w:rPr>
      </w:pPr>
      <w:r>
        <w:rPr>
          <w:sz w:val="28"/>
          <w:szCs w:val="28"/>
          <w:highlight w:val="green"/>
        </w:rPr>
        <w:br w:type="page"/>
      </w:r>
    </w:p>
    <w:p w:rsidR="009549EF" w:rsidRPr="009549EF" w:rsidRDefault="00B3295B" w:rsidP="009549EF">
      <w:pPr>
        <w:jc w:val="center"/>
        <w:rPr>
          <w:sz w:val="28"/>
          <w:szCs w:val="28"/>
        </w:rPr>
      </w:pPr>
      <w:r w:rsidRPr="00921343">
        <w:rPr>
          <w:sz w:val="28"/>
          <w:szCs w:val="28"/>
        </w:rPr>
        <w:lastRenderedPageBreak/>
        <w:t>II</w:t>
      </w:r>
      <w:r w:rsidR="00921343" w:rsidRPr="00921343">
        <w:rPr>
          <w:sz w:val="28"/>
          <w:szCs w:val="28"/>
        </w:rPr>
        <w:t>I</w:t>
      </w:r>
      <w:r w:rsidR="009549EF" w:rsidRPr="00921343">
        <w:rPr>
          <w:sz w:val="28"/>
          <w:szCs w:val="28"/>
        </w:rPr>
        <w:t>. ПАСПОРТ</w:t>
      </w:r>
    </w:p>
    <w:p w:rsidR="009549EF" w:rsidRPr="009549EF" w:rsidRDefault="009549EF" w:rsidP="009549EF">
      <w:pPr>
        <w:jc w:val="center"/>
        <w:rPr>
          <w:sz w:val="28"/>
          <w:szCs w:val="28"/>
        </w:rPr>
      </w:pPr>
      <w:r w:rsidRPr="009549EF">
        <w:rPr>
          <w:sz w:val="28"/>
          <w:szCs w:val="28"/>
        </w:rPr>
        <w:t>комплекса процессных мероприятий «Развитие физической культуры и массового спорта</w:t>
      </w:r>
    </w:p>
    <w:p w:rsidR="009549EF" w:rsidRPr="009549EF" w:rsidRDefault="009549EF" w:rsidP="009549EF">
      <w:pPr>
        <w:jc w:val="center"/>
        <w:rPr>
          <w:sz w:val="28"/>
          <w:szCs w:val="28"/>
        </w:rPr>
      </w:pPr>
      <w:r w:rsidRPr="009549EF">
        <w:rPr>
          <w:sz w:val="28"/>
          <w:szCs w:val="28"/>
        </w:rPr>
        <w:t>в Красносулинском районе»</w:t>
      </w:r>
    </w:p>
    <w:p w:rsidR="009549EF" w:rsidRPr="009549EF" w:rsidRDefault="009549EF" w:rsidP="009549EF">
      <w:pPr>
        <w:jc w:val="center"/>
        <w:rPr>
          <w:sz w:val="28"/>
          <w:szCs w:val="28"/>
        </w:rPr>
      </w:pPr>
    </w:p>
    <w:p w:rsidR="009549EF" w:rsidRPr="009549EF" w:rsidRDefault="009549EF" w:rsidP="009549EF">
      <w:pPr>
        <w:jc w:val="center"/>
        <w:rPr>
          <w:sz w:val="28"/>
          <w:szCs w:val="28"/>
        </w:rPr>
      </w:pPr>
      <w:r w:rsidRPr="009549EF">
        <w:rPr>
          <w:sz w:val="28"/>
          <w:szCs w:val="28"/>
        </w:rPr>
        <w:t>1. Основные положения</w:t>
      </w:r>
    </w:p>
    <w:p w:rsidR="009549EF" w:rsidRPr="009549EF" w:rsidRDefault="009549EF" w:rsidP="009549EF">
      <w:pPr>
        <w:rPr>
          <w:sz w:val="28"/>
          <w:szCs w:val="28"/>
        </w:rPr>
      </w:pPr>
    </w:p>
    <w:tbl>
      <w:tblPr>
        <w:tblW w:w="14731" w:type="dxa"/>
        <w:tblInd w:w="70" w:type="dxa"/>
        <w:tblLayout w:type="fixed"/>
        <w:tblCellMar>
          <w:left w:w="70" w:type="dxa"/>
          <w:bottom w:w="85" w:type="dxa"/>
          <w:right w:w="70" w:type="dxa"/>
        </w:tblCellMar>
        <w:tblLook w:val="04A0" w:firstRow="1" w:lastRow="0" w:firstColumn="1" w:lastColumn="0" w:noHBand="0" w:noVBand="1"/>
      </w:tblPr>
      <w:tblGrid>
        <w:gridCol w:w="5670"/>
        <w:gridCol w:w="426"/>
        <w:gridCol w:w="8505"/>
        <w:gridCol w:w="130"/>
      </w:tblGrid>
      <w:tr w:rsidR="00771192" w:rsidRPr="009549EF" w:rsidTr="00771192">
        <w:trPr>
          <w:trHeight w:val="240"/>
        </w:trPr>
        <w:tc>
          <w:tcPr>
            <w:tcW w:w="5670" w:type="dxa"/>
            <w:tcMar>
              <w:left w:w="70" w:type="dxa"/>
              <w:right w:w="70" w:type="dxa"/>
            </w:tcMar>
          </w:tcPr>
          <w:p w:rsidR="00771192" w:rsidRPr="009549EF" w:rsidRDefault="00771192" w:rsidP="009549EF">
            <w:pPr>
              <w:rPr>
                <w:sz w:val="28"/>
                <w:szCs w:val="28"/>
              </w:rPr>
            </w:pPr>
            <w:proofErr w:type="gramStart"/>
            <w:r w:rsidRPr="009549EF">
              <w:rPr>
                <w:sz w:val="28"/>
                <w:szCs w:val="28"/>
              </w:rPr>
              <w:t>Ответственный</w:t>
            </w:r>
            <w:proofErr w:type="gramEnd"/>
            <w:r w:rsidRPr="009549EF">
              <w:rPr>
                <w:sz w:val="28"/>
                <w:szCs w:val="28"/>
              </w:rPr>
              <w:t xml:space="preserve"> за разработку и реализацию комплекса процессных мероприятий «Развитие физической культуры и массового спорта в Красносулинском районе»</w:t>
            </w:r>
          </w:p>
        </w:tc>
        <w:tc>
          <w:tcPr>
            <w:tcW w:w="426" w:type="dxa"/>
          </w:tcPr>
          <w:p w:rsidR="00771192" w:rsidRPr="009549EF" w:rsidRDefault="00771192" w:rsidP="009549EF">
            <w:pPr>
              <w:rPr>
                <w:sz w:val="28"/>
                <w:szCs w:val="28"/>
              </w:rPr>
            </w:pPr>
            <w:r>
              <w:rPr>
                <w:sz w:val="28"/>
                <w:szCs w:val="28"/>
              </w:rPr>
              <w:t>–</w:t>
            </w:r>
          </w:p>
        </w:tc>
        <w:tc>
          <w:tcPr>
            <w:tcW w:w="8635" w:type="dxa"/>
            <w:gridSpan w:val="2"/>
            <w:tcMar>
              <w:left w:w="70" w:type="dxa"/>
              <w:right w:w="70" w:type="dxa"/>
            </w:tcMar>
          </w:tcPr>
          <w:p w:rsidR="00771192" w:rsidRPr="009549EF" w:rsidRDefault="00771192" w:rsidP="008B37B6">
            <w:pPr>
              <w:jc w:val="both"/>
              <w:rPr>
                <w:sz w:val="28"/>
                <w:szCs w:val="28"/>
              </w:rPr>
            </w:pPr>
            <w:r w:rsidRPr="009549EF">
              <w:rPr>
                <w:sz w:val="28"/>
                <w:szCs w:val="28"/>
              </w:rPr>
              <w:t>Администрация Красносулинского района (</w:t>
            </w:r>
            <w:r w:rsidR="008B37B6">
              <w:rPr>
                <w:sz w:val="28"/>
                <w:szCs w:val="28"/>
              </w:rPr>
              <w:t>сектор по молодежной политике</w:t>
            </w:r>
            <w:r w:rsidRPr="009549EF">
              <w:rPr>
                <w:sz w:val="28"/>
                <w:szCs w:val="28"/>
              </w:rPr>
              <w:t xml:space="preserve">), </w:t>
            </w:r>
            <w:r w:rsidR="008B37B6">
              <w:rPr>
                <w:sz w:val="28"/>
                <w:szCs w:val="28"/>
              </w:rPr>
              <w:t>заведующий сектором по молодежной политике</w:t>
            </w:r>
            <w:r w:rsidRPr="009549EF">
              <w:rPr>
                <w:sz w:val="28"/>
                <w:szCs w:val="28"/>
              </w:rPr>
              <w:t xml:space="preserve"> Администрации Красносулинского района, </w:t>
            </w:r>
            <w:proofErr w:type="spellStart"/>
            <w:r w:rsidRPr="009549EF">
              <w:rPr>
                <w:sz w:val="28"/>
                <w:szCs w:val="28"/>
              </w:rPr>
              <w:t>Мякинченко</w:t>
            </w:r>
            <w:proofErr w:type="spellEnd"/>
            <w:r w:rsidRPr="009549EF">
              <w:rPr>
                <w:sz w:val="28"/>
                <w:szCs w:val="28"/>
              </w:rPr>
              <w:t xml:space="preserve"> Елена Александровна</w:t>
            </w:r>
          </w:p>
        </w:tc>
      </w:tr>
      <w:tr w:rsidR="00771192" w:rsidRPr="009549EF" w:rsidTr="00771192">
        <w:trPr>
          <w:gridAfter w:val="1"/>
          <w:wAfter w:w="130" w:type="dxa"/>
          <w:trHeight w:val="360"/>
        </w:trPr>
        <w:tc>
          <w:tcPr>
            <w:tcW w:w="5670" w:type="dxa"/>
            <w:tcMar>
              <w:left w:w="70" w:type="dxa"/>
              <w:right w:w="70" w:type="dxa"/>
            </w:tcMar>
          </w:tcPr>
          <w:p w:rsidR="00771192" w:rsidRPr="009549EF" w:rsidRDefault="00771192" w:rsidP="009549EF">
            <w:pPr>
              <w:rPr>
                <w:sz w:val="28"/>
                <w:szCs w:val="28"/>
              </w:rPr>
            </w:pPr>
            <w:r w:rsidRPr="009549EF">
              <w:rPr>
                <w:sz w:val="28"/>
                <w:szCs w:val="28"/>
              </w:rPr>
              <w:t>Связь с муниципальной программой Красносулинского района</w:t>
            </w:r>
          </w:p>
        </w:tc>
        <w:tc>
          <w:tcPr>
            <w:tcW w:w="426" w:type="dxa"/>
          </w:tcPr>
          <w:p w:rsidR="00771192" w:rsidRPr="009549EF" w:rsidRDefault="00771192" w:rsidP="009549EF">
            <w:pPr>
              <w:rPr>
                <w:sz w:val="28"/>
                <w:szCs w:val="28"/>
              </w:rPr>
            </w:pPr>
            <w:r>
              <w:rPr>
                <w:sz w:val="28"/>
                <w:szCs w:val="28"/>
              </w:rPr>
              <w:t>–</w:t>
            </w:r>
          </w:p>
        </w:tc>
        <w:tc>
          <w:tcPr>
            <w:tcW w:w="8505" w:type="dxa"/>
            <w:tcMar>
              <w:left w:w="70" w:type="dxa"/>
              <w:right w:w="70" w:type="dxa"/>
            </w:tcMar>
          </w:tcPr>
          <w:p w:rsidR="00771192" w:rsidRPr="009549EF" w:rsidRDefault="00771192" w:rsidP="00771192">
            <w:pPr>
              <w:jc w:val="both"/>
              <w:rPr>
                <w:sz w:val="28"/>
                <w:szCs w:val="28"/>
              </w:rPr>
            </w:pPr>
            <w:r w:rsidRPr="009549EF">
              <w:rPr>
                <w:sz w:val="28"/>
                <w:szCs w:val="28"/>
              </w:rPr>
              <w:t>муниципальная программа Красносулинского района «Развитие физической культуры и спорта»</w:t>
            </w:r>
          </w:p>
        </w:tc>
      </w:tr>
    </w:tbl>
    <w:p w:rsidR="009549EF" w:rsidRPr="009549EF" w:rsidRDefault="009549EF" w:rsidP="009549EF">
      <w:pPr>
        <w:rPr>
          <w:sz w:val="28"/>
          <w:szCs w:val="28"/>
        </w:rPr>
      </w:pPr>
    </w:p>
    <w:p w:rsidR="009549EF" w:rsidRPr="009549EF" w:rsidRDefault="009549EF" w:rsidP="009549EF">
      <w:pPr>
        <w:rPr>
          <w:sz w:val="28"/>
          <w:szCs w:val="28"/>
        </w:rPr>
      </w:pPr>
    </w:p>
    <w:p w:rsidR="009549EF" w:rsidRPr="009549EF" w:rsidRDefault="009549EF" w:rsidP="009549EF">
      <w:pPr>
        <w:rPr>
          <w:sz w:val="28"/>
          <w:szCs w:val="28"/>
        </w:rPr>
      </w:pPr>
    </w:p>
    <w:p w:rsidR="009549EF" w:rsidRPr="009549EF" w:rsidRDefault="009549EF" w:rsidP="009549EF">
      <w:pPr>
        <w:rPr>
          <w:sz w:val="28"/>
          <w:szCs w:val="28"/>
        </w:rPr>
      </w:pPr>
    </w:p>
    <w:p w:rsidR="00771192" w:rsidRDefault="00771192" w:rsidP="009549EF">
      <w:pPr>
        <w:rPr>
          <w:sz w:val="28"/>
          <w:szCs w:val="28"/>
        </w:rPr>
        <w:sectPr w:rsidR="00771192" w:rsidSect="009E5F2E">
          <w:pgSz w:w="16839" w:h="11907" w:orient="landscape" w:code="9"/>
          <w:pgMar w:top="1701" w:right="1134" w:bottom="567" w:left="1134" w:header="1587" w:footer="0" w:gutter="0"/>
          <w:cols w:space="720"/>
          <w:docGrid w:linePitch="326"/>
        </w:sectPr>
      </w:pPr>
    </w:p>
    <w:p w:rsidR="009549EF" w:rsidRPr="009549EF" w:rsidRDefault="009549EF" w:rsidP="00771192">
      <w:pPr>
        <w:jc w:val="center"/>
        <w:rPr>
          <w:sz w:val="28"/>
          <w:szCs w:val="28"/>
        </w:rPr>
      </w:pPr>
      <w:r w:rsidRPr="009549EF">
        <w:rPr>
          <w:sz w:val="28"/>
          <w:szCs w:val="28"/>
        </w:rPr>
        <w:lastRenderedPageBreak/>
        <w:t>2. Показатели комплекса процессных мероприятий «Развитие физической культуры и массового спорта в Красносулинском районе»</w:t>
      </w:r>
    </w:p>
    <w:p w:rsidR="009549EF" w:rsidRPr="00D6222D" w:rsidRDefault="009549EF" w:rsidP="009549EF">
      <w:pPr>
        <w:rPr>
          <w:szCs w:val="28"/>
        </w:rPr>
      </w:pPr>
    </w:p>
    <w:tbl>
      <w:tblPr>
        <w:tblStyle w:val="116"/>
        <w:tblW w:w="21546" w:type="dxa"/>
        <w:tblInd w:w="57" w:type="dxa"/>
        <w:tblLayout w:type="fixed"/>
        <w:tblCellMar>
          <w:left w:w="57" w:type="dxa"/>
          <w:right w:w="57" w:type="dxa"/>
        </w:tblCellMar>
        <w:tblLook w:val="04A0" w:firstRow="1" w:lastRow="0" w:firstColumn="1" w:lastColumn="0" w:noHBand="0" w:noVBand="1"/>
      </w:tblPr>
      <w:tblGrid>
        <w:gridCol w:w="595"/>
        <w:gridCol w:w="5359"/>
        <w:gridCol w:w="1362"/>
        <w:gridCol w:w="1504"/>
        <w:gridCol w:w="1276"/>
        <w:gridCol w:w="1244"/>
        <w:gridCol w:w="709"/>
        <w:gridCol w:w="17"/>
        <w:gridCol w:w="691"/>
        <w:gridCol w:w="709"/>
        <w:gridCol w:w="709"/>
        <w:gridCol w:w="629"/>
        <w:gridCol w:w="1922"/>
        <w:gridCol w:w="2835"/>
        <w:gridCol w:w="1985"/>
      </w:tblGrid>
      <w:tr w:rsidR="00B23B26" w:rsidRPr="00771192" w:rsidTr="00D6222D">
        <w:trPr>
          <w:trHeight w:val="360"/>
        </w:trPr>
        <w:tc>
          <w:tcPr>
            <w:tcW w:w="595" w:type="dxa"/>
            <w:vMerge w:val="restart"/>
          </w:tcPr>
          <w:p w:rsidR="00B23B26" w:rsidRPr="00771192" w:rsidRDefault="00B23B26" w:rsidP="00771192">
            <w:pPr>
              <w:jc w:val="center"/>
              <w:rPr>
                <w:szCs w:val="24"/>
              </w:rPr>
            </w:pPr>
            <w:r w:rsidRPr="00771192">
              <w:rPr>
                <w:szCs w:val="24"/>
              </w:rPr>
              <w:t>№</w:t>
            </w:r>
            <w:r w:rsidRPr="00771192">
              <w:rPr>
                <w:szCs w:val="24"/>
              </w:rPr>
              <w:br/>
            </w:r>
            <w:proofErr w:type="gramStart"/>
            <w:r w:rsidRPr="00771192">
              <w:rPr>
                <w:szCs w:val="24"/>
              </w:rPr>
              <w:t>п</w:t>
            </w:r>
            <w:proofErr w:type="gramEnd"/>
            <w:r w:rsidRPr="00771192">
              <w:rPr>
                <w:szCs w:val="24"/>
              </w:rPr>
              <w:t>/п</w:t>
            </w:r>
          </w:p>
        </w:tc>
        <w:tc>
          <w:tcPr>
            <w:tcW w:w="5359" w:type="dxa"/>
            <w:vMerge w:val="restart"/>
          </w:tcPr>
          <w:p w:rsidR="00B23B26" w:rsidRPr="00771192" w:rsidRDefault="00B23B26" w:rsidP="00771192">
            <w:pPr>
              <w:jc w:val="center"/>
              <w:rPr>
                <w:szCs w:val="24"/>
              </w:rPr>
            </w:pPr>
            <w:r w:rsidRPr="00771192">
              <w:rPr>
                <w:szCs w:val="24"/>
              </w:rPr>
              <w:t>Наименование</w:t>
            </w:r>
          </w:p>
          <w:p w:rsidR="00B23B26" w:rsidRPr="00771192" w:rsidRDefault="00B23B26" w:rsidP="00771192">
            <w:pPr>
              <w:jc w:val="center"/>
              <w:rPr>
                <w:szCs w:val="24"/>
              </w:rPr>
            </w:pPr>
            <w:r w:rsidRPr="00771192">
              <w:rPr>
                <w:szCs w:val="24"/>
              </w:rPr>
              <w:t>показателя</w:t>
            </w:r>
            <w:r w:rsidRPr="00771192">
              <w:rPr>
                <w:szCs w:val="24"/>
              </w:rPr>
              <w:br/>
            </w:r>
          </w:p>
        </w:tc>
        <w:tc>
          <w:tcPr>
            <w:tcW w:w="1362" w:type="dxa"/>
            <w:vMerge w:val="restart"/>
          </w:tcPr>
          <w:p w:rsidR="00B23B26" w:rsidRPr="00771192" w:rsidRDefault="00B23B26" w:rsidP="00771192">
            <w:pPr>
              <w:jc w:val="center"/>
              <w:rPr>
                <w:szCs w:val="24"/>
              </w:rPr>
            </w:pPr>
            <w:r w:rsidRPr="00771192">
              <w:rPr>
                <w:szCs w:val="24"/>
              </w:rPr>
              <w:t>Уровень показателя</w:t>
            </w:r>
          </w:p>
        </w:tc>
        <w:tc>
          <w:tcPr>
            <w:tcW w:w="1504" w:type="dxa"/>
            <w:vMerge w:val="restart"/>
          </w:tcPr>
          <w:p w:rsidR="00B23B26" w:rsidRPr="00771192" w:rsidRDefault="00B23B26" w:rsidP="00771192">
            <w:pPr>
              <w:jc w:val="center"/>
              <w:rPr>
                <w:szCs w:val="24"/>
              </w:rPr>
            </w:pPr>
            <w:r w:rsidRPr="00771192">
              <w:rPr>
                <w:szCs w:val="24"/>
              </w:rPr>
              <w:t xml:space="preserve">Признак </w:t>
            </w:r>
            <w:proofErr w:type="gramStart"/>
            <w:r w:rsidRPr="00771192">
              <w:rPr>
                <w:szCs w:val="24"/>
              </w:rPr>
              <w:t>возрастании</w:t>
            </w:r>
            <w:proofErr w:type="gramEnd"/>
            <w:r w:rsidRPr="00771192">
              <w:rPr>
                <w:szCs w:val="24"/>
              </w:rPr>
              <w:t>/</w:t>
            </w:r>
          </w:p>
          <w:p w:rsidR="00B23B26" w:rsidRPr="00771192" w:rsidRDefault="00B23B26" w:rsidP="00771192">
            <w:pPr>
              <w:jc w:val="center"/>
              <w:rPr>
                <w:szCs w:val="24"/>
              </w:rPr>
            </w:pPr>
            <w:r w:rsidRPr="00771192">
              <w:rPr>
                <w:szCs w:val="24"/>
              </w:rPr>
              <w:t>убывания</w:t>
            </w:r>
          </w:p>
        </w:tc>
        <w:tc>
          <w:tcPr>
            <w:tcW w:w="1276" w:type="dxa"/>
            <w:vMerge w:val="restart"/>
          </w:tcPr>
          <w:p w:rsidR="00B23B26" w:rsidRPr="00771192" w:rsidRDefault="00B23B26" w:rsidP="00771192">
            <w:pPr>
              <w:jc w:val="center"/>
              <w:rPr>
                <w:szCs w:val="24"/>
              </w:rPr>
            </w:pPr>
            <w:r w:rsidRPr="00771192">
              <w:rPr>
                <w:szCs w:val="24"/>
              </w:rPr>
              <w:t>Единица</w:t>
            </w:r>
          </w:p>
          <w:p w:rsidR="00B23B26" w:rsidRPr="00771192" w:rsidRDefault="00B23B26" w:rsidP="00771192">
            <w:pPr>
              <w:jc w:val="center"/>
              <w:rPr>
                <w:szCs w:val="24"/>
              </w:rPr>
            </w:pPr>
            <w:r w:rsidRPr="00771192">
              <w:rPr>
                <w:szCs w:val="24"/>
              </w:rPr>
              <w:t>измерения</w:t>
            </w:r>
          </w:p>
          <w:p w:rsidR="00B23B26" w:rsidRPr="00771192" w:rsidRDefault="00B23B26" w:rsidP="00771192">
            <w:pPr>
              <w:jc w:val="center"/>
              <w:rPr>
                <w:szCs w:val="24"/>
              </w:rPr>
            </w:pPr>
            <w:r w:rsidRPr="00771192">
              <w:rPr>
                <w:szCs w:val="24"/>
              </w:rPr>
              <w:t>(по ОКЕИ)</w:t>
            </w:r>
          </w:p>
        </w:tc>
        <w:tc>
          <w:tcPr>
            <w:tcW w:w="1970" w:type="dxa"/>
            <w:gridSpan w:val="3"/>
          </w:tcPr>
          <w:p w:rsidR="00B23B26" w:rsidRPr="00771192" w:rsidRDefault="00B23B26" w:rsidP="00771192">
            <w:pPr>
              <w:jc w:val="center"/>
              <w:rPr>
                <w:szCs w:val="24"/>
              </w:rPr>
            </w:pPr>
            <w:r w:rsidRPr="00771192">
              <w:rPr>
                <w:szCs w:val="24"/>
              </w:rPr>
              <w:t>Базовое значение показателя</w:t>
            </w:r>
          </w:p>
        </w:tc>
        <w:tc>
          <w:tcPr>
            <w:tcW w:w="4660" w:type="dxa"/>
            <w:gridSpan w:val="5"/>
          </w:tcPr>
          <w:p w:rsidR="00B23B26" w:rsidRPr="00771192" w:rsidRDefault="00B23B26" w:rsidP="00771192">
            <w:pPr>
              <w:jc w:val="center"/>
              <w:rPr>
                <w:szCs w:val="24"/>
              </w:rPr>
            </w:pPr>
            <w:r w:rsidRPr="00771192">
              <w:rPr>
                <w:szCs w:val="24"/>
              </w:rPr>
              <w:t>Значения показателей по годам</w:t>
            </w:r>
          </w:p>
        </w:tc>
        <w:tc>
          <w:tcPr>
            <w:tcW w:w="2835" w:type="dxa"/>
            <w:vMerge w:val="restart"/>
          </w:tcPr>
          <w:p w:rsidR="00B23B26" w:rsidRPr="00771192" w:rsidRDefault="00B23B26" w:rsidP="00771192">
            <w:pPr>
              <w:jc w:val="center"/>
              <w:rPr>
                <w:szCs w:val="24"/>
              </w:rPr>
            </w:pPr>
            <w:proofErr w:type="gramStart"/>
            <w:r w:rsidRPr="00771192">
              <w:rPr>
                <w:szCs w:val="24"/>
              </w:rPr>
              <w:t>Ответственный</w:t>
            </w:r>
            <w:proofErr w:type="gramEnd"/>
            <w:r w:rsidRPr="00771192">
              <w:rPr>
                <w:szCs w:val="24"/>
              </w:rPr>
              <w:t xml:space="preserve"> за достижения показателя</w:t>
            </w:r>
          </w:p>
        </w:tc>
        <w:tc>
          <w:tcPr>
            <w:tcW w:w="1985" w:type="dxa"/>
            <w:vMerge w:val="restart"/>
          </w:tcPr>
          <w:p w:rsidR="00B23B26" w:rsidRPr="00771192" w:rsidRDefault="00B23B26" w:rsidP="00771192">
            <w:pPr>
              <w:jc w:val="center"/>
              <w:rPr>
                <w:szCs w:val="24"/>
              </w:rPr>
            </w:pPr>
            <w:r w:rsidRPr="00771192">
              <w:rPr>
                <w:szCs w:val="24"/>
              </w:rPr>
              <w:t>Информационная система</w:t>
            </w:r>
          </w:p>
        </w:tc>
      </w:tr>
      <w:tr w:rsidR="00B23B26" w:rsidRPr="00771192" w:rsidTr="00D6222D">
        <w:trPr>
          <w:trHeight w:val="646"/>
        </w:trPr>
        <w:tc>
          <w:tcPr>
            <w:tcW w:w="595" w:type="dxa"/>
            <w:vMerge/>
          </w:tcPr>
          <w:p w:rsidR="00B23B26" w:rsidRPr="00771192" w:rsidRDefault="00B23B26" w:rsidP="00771192">
            <w:pPr>
              <w:jc w:val="center"/>
              <w:rPr>
                <w:szCs w:val="24"/>
              </w:rPr>
            </w:pPr>
          </w:p>
        </w:tc>
        <w:tc>
          <w:tcPr>
            <w:tcW w:w="5359" w:type="dxa"/>
            <w:vMerge/>
          </w:tcPr>
          <w:p w:rsidR="00B23B26" w:rsidRPr="00771192" w:rsidRDefault="00B23B26" w:rsidP="009549EF">
            <w:pPr>
              <w:rPr>
                <w:szCs w:val="24"/>
              </w:rPr>
            </w:pPr>
          </w:p>
        </w:tc>
        <w:tc>
          <w:tcPr>
            <w:tcW w:w="1362" w:type="dxa"/>
            <w:vMerge/>
          </w:tcPr>
          <w:p w:rsidR="00B23B26" w:rsidRPr="00771192" w:rsidRDefault="00B23B26" w:rsidP="00771192">
            <w:pPr>
              <w:jc w:val="center"/>
              <w:rPr>
                <w:szCs w:val="24"/>
              </w:rPr>
            </w:pPr>
          </w:p>
        </w:tc>
        <w:tc>
          <w:tcPr>
            <w:tcW w:w="1504" w:type="dxa"/>
            <w:vMerge/>
          </w:tcPr>
          <w:p w:rsidR="00B23B26" w:rsidRPr="00771192" w:rsidRDefault="00B23B26" w:rsidP="00771192">
            <w:pPr>
              <w:jc w:val="center"/>
              <w:rPr>
                <w:szCs w:val="24"/>
              </w:rPr>
            </w:pPr>
          </w:p>
        </w:tc>
        <w:tc>
          <w:tcPr>
            <w:tcW w:w="1276" w:type="dxa"/>
            <w:vMerge/>
          </w:tcPr>
          <w:p w:rsidR="00B23B26" w:rsidRPr="00771192" w:rsidRDefault="00B23B26" w:rsidP="00771192">
            <w:pPr>
              <w:jc w:val="center"/>
              <w:rPr>
                <w:szCs w:val="24"/>
              </w:rPr>
            </w:pPr>
          </w:p>
        </w:tc>
        <w:tc>
          <w:tcPr>
            <w:tcW w:w="1244" w:type="dxa"/>
          </w:tcPr>
          <w:p w:rsidR="00B23B26" w:rsidRPr="00771192" w:rsidRDefault="00B23B26" w:rsidP="00771192">
            <w:pPr>
              <w:jc w:val="center"/>
              <w:rPr>
                <w:szCs w:val="24"/>
              </w:rPr>
            </w:pPr>
            <w:r w:rsidRPr="00771192">
              <w:rPr>
                <w:szCs w:val="24"/>
              </w:rPr>
              <w:t>значение</w:t>
            </w:r>
          </w:p>
        </w:tc>
        <w:tc>
          <w:tcPr>
            <w:tcW w:w="709" w:type="dxa"/>
          </w:tcPr>
          <w:p w:rsidR="00B23B26" w:rsidRPr="00771192" w:rsidRDefault="00B23B26" w:rsidP="00771192">
            <w:pPr>
              <w:jc w:val="center"/>
              <w:rPr>
                <w:szCs w:val="24"/>
              </w:rPr>
            </w:pPr>
            <w:r w:rsidRPr="00771192">
              <w:rPr>
                <w:szCs w:val="24"/>
              </w:rPr>
              <w:t>год</w:t>
            </w:r>
          </w:p>
        </w:tc>
        <w:tc>
          <w:tcPr>
            <w:tcW w:w="708" w:type="dxa"/>
            <w:gridSpan w:val="2"/>
          </w:tcPr>
          <w:p w:rsidR="00B23B26" w:rsidRPr="00771192" w:rsidRDefault="00B23B26" w:rsidP="00771192">
            <w:pPr>
              <w:jc w:val="center"/>
              <w:rPr>
                <w:szCs w:val="24"/>
              </w:rPr>
            </w:pPr>
            <w:r>
              <w:rPr>
                <w:szCs w:val="24"/>
              </w:rPr>
              <w:t>2025</w:t>
            </w:r>
          </w:p>
        </w:tc>
        <w:tc>
          <w:tcPr>
            <w:tcW w:w="709" w:type="dxa"/>
          </w:tcPr>
          <w:p w:rsidR="00B23B26" w:rsidRPr="00771192" w:rsidRDefault="00B23B26" w:rsidP="00771192">
            <w:pPr>
              <w:jc w:val="center"/>
              <w:rPr>
                <w:szCs w:val="24"/>
              </w:rPr>
            </w:pPr>
            <w:r>
              <w:rPr>
                <w:szCs w:val="24"/>
              </w:rPr>
              <w:t>2026</w:t>
            </w:r>
          </w:p>
        </w:tc>
        <w:tc>
          <w:tcPr>
            <w:tcW w:w="709" w:type="dxa"/>
          </w:tcPr>
          <w:p w:rsidR="00B23B26" w:rsidRPr="00771192" w:rsidRDefault="00B23B26" w:rsidP="00771192">
            <w:pPr>
              <w:jc w:val="center"/>
              <w:rPr>
                <w:szCs w:val="24"/>
              </w:rPr>
            </w:pPr>
            <w:r>
              <w:rPr>
                <w:szCs w:val="24"/>
              </w:rPr>
              <w:t>2027</w:t>
            </w:r>
          </w:p>
        </w:tc>
        <w:tc>
          <w:tcPr>
            <w:tcW w:w="629" w:type="dxa"/>
          </w:tcPr>
          <w:p w:rsidR="00B23B26" w:rsidRPr="00771192" w:rsidRDefault="00B23B26" w:rsidP="00771192">
            <w:pPr>
              <w:jc w:val="center"/>
              <w:rPr>
                <w:szCs w:val="24"/>
              </w:rPr>
            </w:pPr>
            <w:r>
              <w:rPr>
                <w:szCs w:val="24"/>
              </w:rPr>
              <w:t>2028</w:t>
            </w:r>
          </w:p>
        </w:tc>
        <w:tc>
          <w:tcPr>
            <w:tcW w:w="1922" w:type="dxa"/>
          </w:tcPr>
          <w:p w:rsidR="00B23B26" w:rsidRPr="00771192" w:rsidRDefault="00B23B26" w:rsidP="00771192">
            <w:pPr>
              <w:jc w:val="center"/>
              <w:rPr>
                <w:szCs w:val="24"/>
              </w:rPr>
            </w:pPr>
            <w:r w:rsidRPr="00771192">
              <w:rPr>
                <w:szCs w:val="24"/>
              </w:rPr>
              <w:t>2030 (справочно)</w:t>
            </w:r>
          </w:p>
        </w:tc>
        <w:tc>
          <w:tcPr>
            <w:tcW w:w="2835" w:type="dxa"/>
            <w:vMerge/>
          </w:tcPr>
          <w:p w:rsidR="00B23B26" w:rsidRPr="00771192" w:rsidRDefault="00B23B26" w:rsidP="009549EF">
            <w:pPr>
              <w:rPr>
                <w:szCs w:val="24"/>
              </w:rPr>
            </w:pPr>
          </w:p>
        </w:tc>
        <w:tc>
          <w:tcPr>
            <w:tcW w:w="1985" w:type="dxa"/>
            <w:vMerge/>
          </w:tcPr>
          <w:p w:rsidR="00B23B26" w:rsidRPr="00771192" w:rsidRDefault="00B23B26" w:rsidP="009549EF">
            <w:pPr>
              <w:rPr>
                <w:szCs w:val="24"/>
              </w:rPr>
            </w:pPr>
          </w:p>
        </w:tc>
      </w:tr>
      <w:tr w:rsidR="009549EF" w:rsidRPr="00771192" w:rsidTr="00D6222D">
        <w:tc>
          <w:tcPr>
            <w:tcW w:w="21546" w:type="dxa"/>
            <w:gridSpan w:val="15"/>
          </w:tcPr>
          <w:p w:rsidR="00771192" w:rsidRDefault="009549EF" w:rsidP="00771192">
            <w:pPr>
              <w:jc w:val="center"/>
              <w:rPr>
                <w:szCs w:val="24"/>
              </w:rPr>
            </w:pPr>
            <w:r w:rsidRPr="00771192">
              <w:rPr>
                <w:szCs w:val="24"/>
              </w:rPr>
              <w:t>1. Задача комплекса процессных мероприятий «Усовершенствована система физического воспитания</w:t>
            </w:r>
            <w:r w:rsidR="00994913">
              <w:rPr>
                <w:szCs w:val="24"/>
              </w:rPr>
              <w:t xml:space="preserve"> </w:t>
            </w:r>
            <w:r w:rsidRPr="00771192">
              <w:rPr>
                <w:szCs w:val="24"/>
              </w:rPr>
              <w:t>различных категорий и групп населения,</w:t>
            </w:r>
          </w:p>
          <w:p w:rsidR="009549EF" w:rsidRPr="00771192" w:rsidRDefault="009549EF" w:rsidP="00771192">
            <w:pPr>
              <w:jc w:val="center"/>
              <w:rPr>
                <w:szCs w:val="24"/>
              </w:rPr>
            </w:pPr>
            <w:r w:rsidRPr="00771192">
              <w:rPr>
                <w:szCs w:val="24"/>
              </w:rPr>
              <w:t>в том числе лиц с ограниченными возможностями здоровья и инвалидов»</w:t>
            </w:r>
          </w:p>
        </w:tc>
      </w:tr>
      <w:tr w:rsidR="00B23B26" w:rsidRPr="00771192" w:rsidTr="00D6222D">
        <w:trPr>
          <w:trHeight w:val="292"/>
        </w:trPr>
        <w:tc>
          <w:tcPr>
            <w:tcW w:w="595" w:type="dxa"/>
          </w:tcPr>
          <w:p w:rsidR="00B23B26" w:rsidRPr="00771192" w:rsidRDefault="00B23B26" w:rsidP="00771192">
            <w:pPr>
              <w:jc w:val="center"/>
              <w:rPr>
                <w:szCs w:val="24"/>
              </w:rPr>
            </w:pPr>
            <w:r w:rsidRPr="00771192">
              <w:rPr>
                <w:szCs w:val="24"/>
              </w:rPr>
              <w:t>1.1.</w:t>
            </w:r>
          </w:p>
        </w:tc>
        <w:tc>
          <w:tcPr>
            <w:tcW w:w="5359" w:type="dxa"/>
          </w:tcPr>
          <w:p w:rsidR="00B23B26" w:rsidRPr="00771192" w:rsidRDefault="00B23B26" w:rsidP="009549EF">
            <w:pPr>
              <w:rPr>
                <w:szCs w:val="24"/>
              </w:rPr>
            </w:pPr>
            <w:r w:rsidRPr="00771192">
              <w:rPr>
                <w:szCs w:val="24"/>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c>
          <w:tcPr>
            <w:tcW w:w="1362" w:type="dxa"/>
          </w:tcPr>
          <w:p w:rsidR="00B23B26" w:rsidRPr="00771192" w:rsidRDefault="00B23B26" w:rsidP="00771192">
            <w:pPr>
              <w:jc w:val="center"/>
              <w:rPr>
                <w:szCs w:val="24"/>
              </w:rPr>
            </w:pPr>
            <w:r w:rsidRPr="00771192">
              <w:rPr>
                <w:szCs w:val="24"/>
              </w:rPr>
              <w:t>КМП</w:t>
            </w:r>
          </w:p>
        </w:tc>
        <w:tc>
          <w:tcPr>
            <w:tcW w:w="1504" w:type="dxa"/>
          </w:tcPr>
          <w:p w:rsidR="00B23B26" w:rsidRPr="00771192" w:rsidRDefault="00B23B26" w:rsidP="00771192">
            <w:pPr>
              <w:jc w:val="center"/>
              <w:rPr>
                <w:szCs w:val="24"/>
              </w:rPr>
            </w:pPr>
            <w:r w:rsidRPr="00771192">
              <w:rPr>
                <w:szCs w:val="24"/>
              </w:rPr>
              <w:t>возрастание</w:t>
            </w:r>
          </w:p>
        </w:tc>
        <w:tc>
          <w:tcPr>
            <w:tcW w:w="1276" w:type="dxa"/>
          </w:tcPr>
          <w:p w:rsidR="00B23B26" w:rsidRPr="00771192" w:rsidRDefault="00B23B26" w:rsidP="00B23B26">
            <w:pPr>
              <w:jc w:val="center"/>
              <w:rPr>
                <w:szCs w:val="24"/>
              </w:rPr>
            </w:pPr>
            <w:r w:rsidRPr="00771192">
              <w:rPr>
                <w:szCs w:val="24"/>
              </w:rPr>
              <w:t xml:space="preserve">процентов </w:t>
            </w:r>
          </w:p>
        </w:tc>
        <w:tc>
          <w:tcPr>
            <w:tcW w:w="1244" w:type="dxa"/>
          </w:tcPr>
          <w:p w:rsidR="00B23B26" w:rsidRPr="00771192" w:rsidRDefault="00B23B26" w:rsidP="00771192">
            <w:pPr>
              <w:jc w:val="center"/>
              <w:rPr>
                <w:szCs w:val="24"/>
              </w:rPr>
            </w:pPr>
            <w:r>
              <w:rPr>
                <w:szCs w:val="24"/>
              </w:rPr>
              <w:t>28,6</w:t>
            </w:r>
          </w:p>
        </w:tc>
        <w:tc>
          <w:tcPr>
            <w:tcW w:w="709" w:type="dxa"/>
          </w:tcPr>
          <w:p w:rsidR="00B23B26" w:rsidRPr="00771192" w:rsidRDefault="00B23B26" w:rsidP="00771192">
            <w:pPr>
              <w:jc w:val="center"/>
              <w:rPr>
                <w:szCs w:val="24"/>
              </w:rPr>
            </w:pPr>
            <w:r>
              <w:rPr>
                <w:szCs w:val="24"/>
              </w:rPr>
              <w:t>202</w:t>
            </w:r>
            <w:r w:rsidR="0020273D">
              <w:rPr>
                <w:szCs w:val="24"/>
              </w:rPr>
              <w:t>3</w:t>
            </w:r>
          </w:p>
        </w:tc>
        <w:tc>
          <w:tcPr>
            <w:tcW w:w="708" w:type="dxa"/>
            <w:gridSpan w:val="2"/>
          </w:tcPr>
          <w:p w:rsidR="00B23B26" w:rsidRPr="00771192" w:rsidRDefault="00B23B26" w:rsidP="00771192">
            <w:pPr>
              <w:jc w:val="center"/>
              <w:rPr>
                <w:szCs w:val="24"/>
              </w:rPr>
            </w:pPr>
            <w:r>
              <w:rPr>
                <w:szCs w:val="24"/>
              </w:rPr>
              <w:t>28,6</w:t>
            </w:r>
          </w:p>
        </w:tc>
        <w:tc>
          <w:tcPr>
            <w:tcW w:w="709" w:type="dxa"/>
          </w:tcPr>
          <w:p w:rsidR="00B23B26" w:rsidRPr="00771192" w:rsidRDefault="00B23B26" w:rsidP="00771192">
            <w:pPr>
              <w:jc w:val="center"/>
              <w:rPr>
                <w:szCs w:val="24"/>
              </w:rPr>
            </w:pPr>
            <w:r>
              <w:rPr>
                <w:szCs w:val="24"/>
              </w:rPr>
              <w:t>29,6</w:t>
            </w:r>
          </w:p>
        </w:tc>
        <w:tc>
          <w:tcPr>
            <w:tcW w:w="709" w:type="dxa"/>
          </w:tcPr>
          <w:p w:rsidR="00B23B26" w:rsidRPr="00771192" w:rsidRDefault="00B23B26" w:rsidP="00771192">
            <w:pPr>
              <w:jc w:val="center"/>
              <w:rPr>
                <w:szCs w:val="24"/>
              </w:rPr>
            </w:pPr>
            <w:r w:rsidRPr="00771192">
              <w:rPr>
                <w:szCs w:val="24"/>
              </w:rPr>
              <w:t>29,</w:t>
            </w:r>
            <w:r>
              <w:rPr>
                <w:szCs w:val="24"/>
              </w:rPr>
              <w:t>9</w:t>
            </w:r>
          </w:p>
        </w:tc>
        <w:tc>
          <w:tcPr>
            <w:tcW w:w="629" w:type="dxa"/>
          </w:tcPr>
          <w:p w:rsidR="00B23B26" w:rsidRPr="00771192" w:rsidRDefault="00B23B26" w:rsidP="00771192">
            <w:pPr>
              <w:jc w:val="center"/>
              <w:rPr>
                <w:szCs w:val="24"/>
              </w:rPr>
            </w:pPr>
            <w:r>
              <w:rPr>
                <w:szCs w:val="24"/>
              </w:rPr>
              <w:t>30,2</w:t>
            </w:r>
          </w:p>
        </w:tc>
        <w:tc>
          <w:tcPr>
            <w:tcW w:w="1922" w:type="dxa"/>
          </w:tcPr>
          <w:p w:rsidR="00B23B26" w:rsidRPr="00771192" w:rsidRDefault="00B23B26" w:rsidP="00771192">
            <w:pPr>
              <w:jc w:val="center"/>
              <w:rPr>
                <w:szCs w:val="24"/>
              </w:rPr>
            </w:pPr>
            <w:r w:rsidRPr="00771192">
              <w:rPr>
                <w:szCs w:val="24"/>
              </w:rPr>
              <w:t>30,6</w:t>
            </w:r>
          </w:p>
        </w:tc>
        <w:tc>
          <w:tcPr>
            <w:tcW w:w="2835" w:type="dxa"/>
          </w:tcPr>
          <w:p w:rsidR="00B23B26" w:rsidRPr="00771192" w:rsidRDefault="00B23B26" w:rsidP="004E7A17">
            <w:pPr>
              <w:rPr>
                <w:szCs w:val="24"/>
              </w:rPr>
            </w:pPr>
            <w:r w:rsidRPr="00771192">
              <w:rPr>
                <w:szCs w:val="24"/>
              </w:rPr>
              <w:t>Администрация Красносулинского района (</w:t>
            </w:r>
            <w:r>
              <w:rPr>
                <w:szCs w:val="24"/>
              </w:rPr>
              <w:t>сектор по молодежной политике</w:t>
            </w:r>
            <w:r w:rsidRPr="00771192">
              <w:rPr>
                <w:szCs w:val="24"/>
              </w:rPr>
              <w:t>)</w:t>
            </w:r>
          </w:p>
        </w:tc>
        <w:tc>
          <w:tcPr>
            <w:tcW w:w="1985" w:type="dxa"/>
          </w:tcPr>
          <w:p w:rsidR="00B23B26" w:rsidRPr="00771192" w:rsidRDefault="00B23B26" w:rsidP="00CD3464">
            <w:pPr>
              <w:jc w:val="center"/>
              <w:rPr>
                <w:szCs w:val="24"/>
              </w:rPr>
            </w:pPr>
            <w:r>
              <w:rPr>
                <w:szCs w:val="24"/>
              </w:rPr>
              <w:t>-</w:t>
            </w:r>
          </w:p>
        </w:tc>
      </w:tr>
      <w:tr w:rsidR="00B23B26" w:rsidRPr="00771192" w:rsidTr="00D6222D">
        <w:trPr>
          <w:trHeight w:val="292"/>
        </w:trPr>
        <w:tc>
          <w:tcPr>
            <w:tcW w:w="595" w:type="dxa"/>
          </w:tcPr>
          <w:p w:rsidR="00B23B26" w:rsidRPr="00771192" w:rsidRDefault="00B23B26" w:rsidP="00771192">
            <w:pPr>
              <w:jc w:val="center"/>
              <w:rPr>
                <w:szCs w:val="24"/>
              </w:rPr>
            </w:pPr>
            <w:r w:rsidRPr="00771192">
              <w:rPr>
                <w:szCs w:val="24"/>
              </w:rPr>
              <w:t>1.2.</w:t>
            </w:r>
          </w:p>
        </w:tc>
        <w:tc>
          <w:tcPr>
            <w:tcW w:w="5359" w:type="dxa"/>
          </w:tcPr>
          <w:p w:rsidR="00B23B26" w:rsidRPr="00771192" w:rsidRDefault="00B23B26" w:rsidP="009549EF">
            <w:pPr>
              <w:rPr>
                <w:szCs w:val="24"/>
              </w:rPr>
            </w:pPr>
            <w:r w:rsidRPr="00771192">
              <w:rPr>
                <w:szCs w:val="24"/>
              </w:rPr>
              <w:t>Доля учащихся и студентов, систематически занимающихся физической культурой и спортом, в общей численности учащихся и студентов</w:t>
            </w:r>
          </w:p>
        </w:tc>
        <w:tc>
          <w:tcPr>
            <w:tcW w:w="1362" w:type="dxa"/>
          </w:tcPr>
          <w:p w:rsidR="00B23B26" w:rsidRPr="00771192" w:rsidRDefault="00B23B26" w:rsidP="00771192">
            <w:pPr>
              <w:jc w:val="center"/>
              <w:rPr>
                <w:szCs w:val="24"/>
              </w:rPr>
            </w:pPr>
            <w:r w:rsidRPr="00771192">
              <w:rPr>
                <w:szCs w:val="24"/>
              </w:rPr>
              <w:t>КМП</w:t>
            </w:r>
          </w:p>
        </w:tc>
        <w:tc>
          <w:tcPr>
            <w:tcW w:w="1504" w:type="dxa"/>
          </w:tcPr>
          <w:p w:rsidR="00B23B26" w:rsidRPr="00771192" w:rsidRDefault="00B23B26" w:rsidP="00771192">
            <w:pPr>
              <w:jc w:val="center"/>
              <w:rPr>
                <w:szCs w:val="24"/>
              </w:rPr>
            </w:pPr>
            <w:r w:rsidRPr="00771192">
              <w:rPr>
                <w:szCs w:val="24"/>
              </w:rPr>
              <w:t>возрастание</w:t>
            </w:r>
          </w:p>
        </w:tc>
        <w:tc>
          <w:tcPr>
            <w:tcW w:w="1276" w:type="dxa"/>
          </w:tcPr>
          <w:p w:rsidR="00B23B26" w:rsidRPr="00771192" w:rsidRDefault="00B23B26" w:rsidP="00B23B26">
            <w:pPr>
              <w:jc w:val="center"/>
              <w:rPr>
                <w:szCs w:val="24"/>
              </w:rPr>
            </w:pPr>
            <w:r w:rsidRPr="00771192">
              <w:rPr>
                <w:szCs w:val="24"/>
              </w:rPr>
              <w:t xml:space="preserve">процентов </w:t>
            </w:r>
          </w:p>
        </w:tc>
        <w:tc>
          <w:tcPr>
            <w:tcW w:w="1244" w:type="dxa"/>
          </w:tcPr>
          <w:p w:rsidR="00B23B26" w:rsidRPr="00771192" w:rsidRDefault="00B23B26" w:rsidP="00E03466">
            <w:pPr>
              <w:jc w:val="center"/>
              <w:rPr>
                <w:szCs w:val="24"/>
              </w:rPr>
            </w:pPr>
            <w:r w:rsidRPr="00771192">
              <w:rPr>
                <w:szCs w:val="24"/>
              </w:rPr>
              <w:t>87,</w:t>
            </w:r>
            <w:r>
              <w:rPr>
                <w:szCs w:val="24"/>
              </w:rPr>
              <w:t>9</w:t>
            </w:r>
          </w:p>
        </w:tc>
        <w:tc>
          <w:tcPr>
            <w:tcW w:w="709" w:type="dxa"/>
          </w:tcPr>
          <w:p w:rsidR="00B23B26" w:rsidRPr="00771192" w:rsidRDefault="00B23B26" w:rsidP="00771192">
            <w:pPr>
              <w:jc w:val="center"/>
              <w:rPr>
                <w:szCs w:val="24"/>
              </w:rPr>
            </w:pPr>
            <w:r>
              <w:rPr>
                <w:szCs w:val="24"/>
              </w:rPr>
              <w:t>202</w:t>
            </w:r>
            <w:r w:rsidR="0020273D">
              <w:rPr>
                <w:szCs w:val="24"/>
              </w:rPr>
              <w:t>3</w:t>
            </w:r>
          </w:p>
        </w:tc>
        <w:tc>
          <w:tcPr>
            <w:tcW w:w="708" w:type="dxa"/>
            <w:gridSpan w:val="2"/>
          </w:tcPr>
          <w:p w:rsidR="00B23B26" w:rsidRPr="00771192" w:rsidRDefault="00B23B26" w:rsidP="00771192">
            <w:pPr>
              <w:jc w:val="center"/>
              <w:rPr>
                <w:szCs w:val="24"/>
              </w:rPr>
            </w:pPr>
            <w:r>
              <w:rPr>
                <w:szCs w:val="24"/>
              </w:rPr>
              <w:t>87,9</w:t>
            </w:r>
          </w:p>
        </w:tc>
        <w:tc>
          <w:tcPr>
            <w:tcW w:w="709" w:type="dxa"/>
          </w:tcPr>
          <w:p w:rsidR="00B23B26" w:rsidRPr="00771192" w:rsidRDefault="00B23B26" w:rsidP="00771192">
            <w:pPr>
              <w:jc w:val="center"/>
              <w:rPr>
                <w:szCs w:val="24"/>
              </w:rPr>
            </w:pPr>
            <w:r>
              <w:rPr>
                <w:szCs w:val="24"/>
              </w:rPr>
              <w:t>88,3</w:t>
            </w:r>
          </w:p>
        </w:tc>
        <w:tc>
          <w:tcPr>
            <w:tcW w:w="709" w:type="dxa"/>
          </w:tcPr>
          <w:p w:rsidR="00B23B26" w:rsidRPr="00771192" w:rsidRDefault="00B23B26" w:rsidP="00771192">
            <w:pPr>
              <w:jc w:val="center"/>
              <w:rPr>
                <w:szCs w:val="24"/>
              </w:rPr>
            </w:pPr>
            <w:r>
              <w:rPr>
                <w:szCs w:val="24"/>
              </w:rPr>
              <w:t>88,7</w:t>
            </w:r>
          </w:p>
        </w:tc>
        <w:tc>
          <w:tcPr>
            <w:tcW w:w="629" w:type="dxa"/>
          </w:tcPr>
          <w:p w:rsidR="00B23B26" w:rsidRPr="00771192" w:rsidRDefault="00B23B26" w:rsidP="00771192">
            <w:pPr>
              <w:jc w:val="center"/>
              <w:rPr>
                <w:szCs w:val="24"/>
              </w:rPr>
            </w:pPr>
            <w:r>
              <w:rPr>
                <w:szCs w:val="24"/>
              </w:rPr>
              <w:t>88,8</w:t>
            </w:r>
          </w:p>
        </w:tc>
        <w:tc>
          <w:tcPr>
            <w:tcW w:w="1922" w:type="dxa"/>
          </w:tcPr>
          <w:p w:rsidR="00B23B26" w:rsidRPr="00771192" w:rsidRDefault="00B23B26" w:rsidP="00771192">
            <w:pPr>
              <w:jc w:val="center"/>
              <w:rPr>
                <w:szCs w:val="24"/>
              </w:rPr>
            </w:pPr>
            <w:r w:rsidRPr="00771192">
              <w:rPr>
                <w:szCs w:val="24"/>
              </w:rPr>
              <w:t>90,0</w:t>
            </w:r>
          </w:p>
        </w:tc>
        <w:tc>
          <w:tcPr>
            <w:tcW w:w="2835" w:type="dxa"/>
          </w:tcPr>
          <w:p w:rsidR="00B23B26" w:rsidRPr="00771192" w:rsidRDefault="00B23B26" w:rsidP="004E7A17">
            <w:pPr>
              <w:rPr>
                <w:szCs w:val="24"/>
              </w:rPr>
            </w:pPr>
            <w:r w:rsidRPr="00771192">
              <w:rPr>
                <w:szCs w:val="24"/>
              </w:rPr>
              <w:t>Администрация Красносулинского района (</w:t>
            </w:r>
            <w:r>
              <w:rPr>
                <w:szCs w:val="24"/>
              </w:rPr>
              <w:t>сектор по молодежной политике</w:t>
            </w:r>
            <w:r w:rsidRPr="00771192">
              <w:rPr>
                <w:szCs w:val="24"/>
              </w:rPr>
              <w:t>)</w:t>
            </w:r>
          </w:p>
        </w:tc>
        <w:tc>
          <w:tcPr>
            <w:tcW w:w="1985" w:type="dxa"/>
          </w:tcPr>
          <w:p w:rsidR="00B23B26" w:rsidRPr="00771192" w:rsidRDefault="00B23B26" w:rsidP="00CD3464">
            <w:pPr>
              <w:jc w:val="center"/>
              <w:rPr>
                <w:szCs w:val="24"/>
              </w:rPr>
            </w:pPr>
            <w:r>
              <w:rPr>
                <w:szCs w:val="24"/>
              </w:rPr>
              <w:t>-</w:t>
            </w:r>
          </w:p>
        </w:tc>
      </w:tr>
    </w:tbl>
    <w:p w:rsidR="00D6222D" w:rsidRPr="00D6222D" w:rsidRDefault="00D6222D" w:rsidP="009747FC">
      <w:pPr>
        <w:ind w:firstLine="709"/>
        <w:jc w:val="both"/>
        <w:rPr>
          <w:szCs w:val="28"/>
        </w:rPr>
      </w:pPr>
    </w:p>
    <w:p w:rsidR="009549EF" w:rsidRPr="009549EF" w:rsidRDefault="009549EF" w:rsidP="009747FC">
      <w:pPr>
        <w:ind w:firstLine="709"/>
        <w:jc w:val="both"/>
        <w:rPr>
          <w:sz w:val="28"/>
          <w:szCs w:val="28"/>
        </w:rPr>
      </w:pPr>
      <w:r w:rsidRPr="009549EF">
        <w:rPr>
          <w:sz w:val="28"/>
          <w:szCs w:val="28"/>
        </w:rPr>
        <w:t>Примечание.</w:t>
      </w:r>
    </w:p>
    <w:p w:rsidR="009549EF" w:rsidRPr="009549EF" w:rsidRDefault="009549EF" w:rsidP="009549EF">
      <w:pPr>
        <w:ind w:firstLine="709"/>
        <w:jc w:val="both"/>
        <w:rPr>
          <w:sz w:val="28"/>
          <w:szCs w:val="28"/>
        </w:rPr>
      </w:pPr>
      <w:r w:rsidRPr="009549EF">
        <w:rPr>
          <w:sz w:val="28"/>
          <w:szCs w:val="28"/>
        </w:rPr>
        <w:t>Используемые сокращения:</w:t>
      </w:r>
    </w:p>
    <w:p w:rsidR="009549EF" w:rsidRPr="009549EF" w:rsidRDefault="009549EF" w:rsidP="009549EF">
      <w:pPr>
        <w:ind w:firstLine="709"/>
        <w:jc w:val="both"/>
        <w:rPr>
          <w:sz w:val="28"/>
          <w:szCs w:val="28"/>
        </w:rPr>
      </w:pPr>
      <w:r w:rsidRPr="009549EF">
        <w:rPr>
          <w:sz w:val="28"/>
          <w:szCs w:val="28"/>
        </w:rPr>
        <w:t>КМП – комплекс процессных мероприятий;</w:t>
      </w:r>
    </w:p>
    <w:p w:rsidR="009549EF" w:rsidRPr="009549EF" w:rsidRDefault="009549EF" w:rsidP="009747FC">
      <w:pPr>
        <w:ind w:firstLine="709"/>
        <w:jc w:val="both"/>
        <w:rPr>
          <w:sz w:val="28"/>
          <w:szCs w:val="28"/>
        </w:rPr>
      </w:pPr>
      <w:r w:rsidRPr="009549EF">
        <w:rPr>
          <w:sz w:val="28"/>
          <w:szCs w:val="28"/>
        </w:rPr>
        <w:t>ОКЕИ – общероссийский классификатор единиц измерения.</w:t>
      </w:r>
    </w:p>
    <w:p w:rsidR="00B0354C" w:rsidRPr="00D6222D" w:rsidRDefault="00B0354C" w:rsidP="009549EF">
      <w:pPr>
        <w:jc w:val="center"/>
        <w:rPr>
          <w:szCs w:val="28"/>
        </w:rPr>
      </w:pPr>
    </w:p>
    <w:p w:rsidR="009549EF" w:rsidRPr="009549EF" w:rsidRDefault="009549EF" w:rsidP="009549EF">
      <w:pPr>
        <w:jc w:val="center"/>
        <w:rPr>
          <w:sz w:val="28"/>
          <w:szCs w:val="28"/>
        </w:rPr>
      </w:pPr>
      <w:r w:rsidRPr="009549EF">
        <w:rPr>
          <w:sz w:val="28"/>
          <w:szCs w:val="28"/>
        </w:rPr>
        <w:t>3. Перечень мероприятий (результатов) комплекса процессных мероприятий</w:t>
      </w:r>
    </w:p>
    <w:p w:rsidR="009549EF" w:rsidRPr="009549EF" w:rsidRDefault="009549EF" w:rsidP="009549EF">
      <w:pPr>
        <w:jc w:val="center"/>
        <w:rPr>
          <w:sz w:val="28"/>
          <w:szCs w:val="28"/>
        </w:rPr>
      </w:pPr>
      <w:r w:rsidRPr="009549EF">
        <w:rPr>
          <w:sz w:val="28"/>
          <w:szCs w:val="28"/>
        </w:rPr>
        <w:t>«Развитие физической культуры и массового спорта в Красносулинском районе»</w:t>
      </w:r>
    </w:p>
    <w:p w:rsidR="009549EF" w:rsidRPr="00D6222D" w:rsidRDefault="009549EF" w:rsidP="009549EF">
      <w:pPr>
        <w:jc w:val="center"/>
        <w:rPr>
          <w:szCs w:val="28"/>
        </w:rPr>
      </w:pPr>
    </w:p>
    <w:tbl>
      <w:tblPr>
        <w:tblStyle w:val="116"/>
        <w:tblW w:w="21545" w:type="dxa"/>
        <w:tblInd w:w="57" w:type="dxa"/>
        <w:tblLayout w:type="fixed"/>
        <w:tblCellMar>
          <w:left w:w="57" w:type="dxa"/>
          <w:right w:w="57" w:type="dxa"/>
        </w:tblCellMar>
        <w:tblLook w:val="04A0" w:firstRow="1" w:lastRow="0" w:firstColumn="1" w:lastColumn="0" w:noHBand="0" w:noVBand="1"/>
      </w:tblPr>
      <w:tblGrid>
        <w:gridCol w:w="567"/>
        <w:gridCol w:w="5103"/>
        <w:gridCol w:w="2552"/>
        <w:gridCol w:w="6520"/>
        <w:gridCol w:w="1275"/>
        <w:gridCol w:w="710"/>
        <w:gridCol w:w="709"/>
        <w:gridCol w:w="650"/>
        <w:gridCol w:w="30"/>
        <w:gridCol w:w="595"/>
        <w:gridCol w:w="709"/>
        <w:gridCol w:w="709"/>
        <w:gridCol w:w="1416"/>
      </w:tblGrid>
      <w:tr w:rsidR="009549EF" w:rsidRPr="00771192" w:rsidTr="00573B97">
        <w:trPr>
          <w:trHeight w:val="20"/>
        </w:trPr>
        <w:tc>
          <w:tcPr>
            <w:tcW w:w="567" w:type="dxa"/>
            <w:vMerge w:val="restart"/>
          </w:tcPr>
          <w:p w:rsidR="009549EF" w:rsidRPr="00771192" w:rsidRDefault="009549EF" w:rsidP="002E03E9">
            <w:pPr>
              <w:jc w:val="center"/>
              <w:rPr>
                <w:szCs w:val="24"/>
              </w:rPr>
            </w:pPr>
            <w:r w:rsidRPr="00771192">
              <w:rPr>
                <w:szCs w:val="24"/>
              </w:rPr>
              <w:t>№</w:t>
            </w:r>
          </w:p>
          <w:p w:rsidR="009549EF" w:rsidRPr="00771192" w:rsidRDefault="009549EF" w:rsidP="002E03E9">
            <w:pPr>
              <w:jc w:val="center"/>
              <w:rPr>
                <w:szCs w:val="24"/>
              </w:rPr>
            </w:pPr>
            <w:proofErr w:type="gramStart"/>
            <w:r w:rsidRPr="00771192">
              <w:rPr>
                <w:szCs w:val="24"/>
              </w:rPr>
              <w:t>п</w:t>
            </w:r>
            <w:proofErr w:type="gramEnd"/>
            <w:r w:rsidRPr="00771192">
              <w:rPr>
                <w:szCs w:val="24"/>
              </w:rPr>
              <w:t>/п</w:t>
            </w:r>
          </w:p>
        </w:tc>
        <w:tc>
          <w:tcPr>
            <w:tcW w:w="5103" w:type="dxa"/>
            <w:vMerge w:val="restart"/>
          </w:tcPr>
          <w:p w:rsidR="00D6222D" w:rsidRDefault="009549EF" w:rsidP="002E03E9">
            <w:pPr>
              <w:jc w:val="center"/>
              <w:rPr>
                <w:szCs w:val="24"/>
              </w:rPr>
            </w:pPr>
            <w:r w:rsidRPr="00771192">
              <w:rPr>
                <w:szCs w:val="24"/>
              </w:rPr>
              <w:t xml:space="preserve">Наименование мероприятия </w:t>
            </w:r>
          </w:p>
          <w:p w:rsidR="009549EF" w:rsidRPr="00771192" w:rsidRDefault="009549EF" w:rsidP="002E03E9">
            <w:pPr>
              <w:jc w:val="center"/>
              <w:rPr>
                <w:szCs w:val="24"/>
              </w:rPr>
            </w:pPr>
            <w:bookmarkStart w:id="0" w:name="_GoBack"/>
            <w:bookmarkEnd w:id="0"/>
            <w:r w:rsidRPr="00771192">
              <w:rPr>
                <w:szCs w:val="24"/>
              </w:rPr>
              <w:t>(результата)</w:t>
            </w:r>
          </w:p>
        </w:tc>
        <w:tc>
          <w:tcPr>
            <w:tcW w:w="2552" w:type="dxa"/>
            <w:vMerge w:val="restart"/>
          </w:tcPr>
          <w:p w:rsidR="009549EF" w:rsidRPr="00771192" w:rsidRDefault="009549EF" w:rsidP="002E03E9">
            <w:pPr>
              <w:jc w:val="center"/>
              <w:rPr>
                <w:szCs w:val="24"/>
              </w:rPr>
            </w:pPr>
            <w:r w:rsidRPr="00771192">
              <w:rPr>
                <w:szCs w:val="24"/>
              </w:rPr>
              <w:t>Тип мероприятия (результата)</w:t>
            </w:r>
          </w:p>
        </w:tc>
        <w:tc>
          <w:tcPr>
            <w:tcW w:w="6520" w:type="dxa"/>
            <w:vMerge w:val="restart"/>
          </w:tcPr>
          <w:p w:rsidR="009549EF" w:rsidRPr="00771192" w:rsidRDefault="009549EF" w:rsidP="002E03E9">
            <w:pPr>
              <w:jc w:val="center"/>
              <w:rPr>
                <w:szCs w:val="24"/>
              </w:rPr>
            </w:pPr>
            <w:r w:rsidRPr="00771192">
              <w:rPr>
                <w:szCs w:val="24"/>
              </w:rPr>
              <w:t>Характеристика</w:t>
            </w:r>
          </w:p>
        </w:tc>
        <w:tc>
          <w:tcPr>
            <w:tcW w:w="1275" w:type="dxa"/>
            <w:vMerge w:val="restart"/>
          </w:tcPr>
          <w:p w:rsidR="009549EF" w:rsidRPr="00771192" w:rsidRDefault="009549EF" w:rsidP="002E03E9">
            <w:pPr>
              <w:jc w:val="center"/>
              <w:rPr>
                <w:szCs w:val="24"/>
              </w:rPr>
            </w:pPr>
            <w:r w:rsidRPr="00771192">
              <w:rPr>
                <w:szCs w:val="24"/>
              </w:rPr>
              <w:t>Единица измерения (по ОКЕИ)</w:t>
            </w:r>
          </w:p>
        </w:tc>
        <w:tc>
          <w:tcPr>
            <w:tcW w:w="1419" w:type="dxa"/>
            <w:gridSpan w:val="2"/>
          </w:tcPr>
          <w:p w:rsidR="009549EF" w:rsidRPr="00771192" w:rsidRDefault="009549EF" w:rsidP="002E03E9">
            <w:pPr>
              <w:jc w:val="center"/>
              <w:rPr>
                <w:szCs w:val="24"/>
              </w:rPr>
            </w:pPr>
            <w:r w:rsidRPr="00771192">
              <w:rPr>
                <w:szCs w:val="24"/>
              </w:rPr>
              <w:t>Базовое значение</w:t>
            </w:r>
          </w:p>
        </w:tc>
        <w:tc>
          <w:tcPr>
            <w:tcW w:w="4109" w:type="dxa"/>
            <w:gridSpan w:val="6"/>
          </w:tcPr>
          <w:p w:rsidR="009549EF" w:rsidRPr="00771192" w:rsidRDefault="009549EF" w:rsidP="002E03E9">
            <w:pPr>
              <w:jc w:val="center"/>
              <w:rPr>
                <w:szCs w:val="24"/>
              </w:rPr>
            </w:pPr>
            <w:r w:rsidRPr="00771192">
              <w:rPr>
                <w:szCs w:val="24"/>
              </w:rPr>
              <w:t>Значение результата по годам реализации</w:t>
            </w:r>
          </w:p>
        </w:tc>
      </w:tr>
      <w:tr w:rsidR="00156671" w:rsidRPr="00771192" w:rsidTr="00573B97">
        <w:trPr>
          <w:trHeight w:val="20"/>
        </w:trPr>
        <w:tc>
          <w:tcPr>
            <w:tcW w:w="567" w:type="dxa"/>
            <w:vMerge/>
          </w:tcPr>
          <w:p w:rsidR="00156671" w:rsidRPr="00771192" w:rsidRDefault="00156671" w:rsidP="002E03E9">
            <w:pPr>
              <w:jc w:val="center"/>
              <w:rPr>
                <w:szCs w:val="24"/>
              </w:rPr>
            </w:pPr>
          </w:p>
        </w:tc>
        <w:tc>
          <w:tcPr>
            <w:tcW w:w="5103" w:type="dxa"/>
            <w:vMerge/>
          </w:tcPr>
          <w:p w:rsidR="00156671" w:rsidRPr="00771192" w:rsidRDefault="00156671" w:rsidP="002E03E9">
            <w:pPr>
              <w:jc w:val="center"/>
              <w:rPr>
                <w:szCs w:val="24"/>
              </w:rPr>
            </w:pPr>
          </w:p>
        </w:tc>
        <w:tc>
          <w:tcPr>
            <w:tcW w:w="2552" w:type="dxa"/>
            <w:vMerge/>
          </w:tcPr>
          <w:p w:rsidR="00156671" w:rsidRPr="00771192" w:rsidRDefault="00156671" w:rsidP="002E03E9">
            <w:pPr>
              <w:jc w:val="center"/>
              <w:rPr>
                <w:szCs w:val="24"/>
              </w:rPr>
            </w:pPr>
          </w:p>
        </w:tc>
        <w:tc>
          <w:tcPr>
            <w:tcW w:w="6520" w:type="dxa"/>
            <w:vMerge/>
          </w:tcPr>
          <w:p w:rsidR="00156671" w:rsidRPr="00771192" w:rsidRDefault="00156671" w:rsidP="002E03E9">
            <w:pPr>
              <w:jc w:val="center"/>
              <w:rPr>
                <w:szCs w:val="24"/>
              </w:rPr>
            </w:pPr>
          </w:p>
        </w:tc>
        <w:tc>
          <w:tcPr>
            <w:tcW w:w="1275" w:type="dxa"/>
            <w:vMerge/>
          </w:tcPr>
          <w:p w:rsidR="00156671" w:rsidRPr="00771192" w:rsidRDefault="00156671" w:rsidP="002E03E9">
            <w:pPr>
              <w:jc w:val="center"/>
              <w:rPr>
                <w:szCs w:val="24"/>
              </w:rPr>
            </w:pPr>
          </w:p>
        </w:tc>
        <w:tc>
          <w:tcPr>
            <w:tcW w:w="710" w:type="dxa"/>
          </w:tcPr>
          <w:p w:rsidR="00156671" w:rsidRPr="00771192" w:rsidRDefault="00156671" w:rsidP="002E03E9">
            <w:pPr>
              <w:jc w:val="center"/>
              <w:rPr>
                <w:szCs w:val="24"/>
              </w:rPr>
            </w:pPr>
            <w:r w:rsidRPr="00771192">
              <w:rPr>
                <w:szCs w:val="24"/>
              </w:rPr>
              <w:t>значение</w:t>
            </w:r>
          </w:p>
        </w:tc>
        <w:tc>
          <w:tcPr>
            <w:tcW w:w="709" w:type="dxa"/>
          </w:tcPr>
          <w:p w:rsidR="00156671" w:rsidRPr="00771192" w:rsidRDefault="00156671" w:rsidP="002E03E9">
            <w:pPr>
              <w:jc w:val="center"/>
              <w:rPr>
                <w:szCs w:val="24"/>
              </w:rPr>
            </w:pPr>
            <w:r w:rsidRPr="00771192">
              <w:rPr>
                <w:szCs w:val="24"/>
              </w:rPr>
              <w:t>год</w:t>
            </w:r>
          </w:p>
        </w:tc>
        <w:tc>
          <w:tcPr>
            <w:tcW w:w="650" w:type="dxa"/>
          </w:tcPr>
          <w:p w:rsidR="00156671" w:rsidRPr="00771192" w:rsidRDefault="00156671" w:rsidP="002E03E9">
            <w:pPr>
              <w:jc w:val="center"/>
              <w:rPr>
                <w:szCs w:val="24"/>
              </w:rPr>
            </w:pPr>
            <w:r w:rsidRPr="00771192">
              <w:rPr>
                <w:szCs w:val="24"/>
              </w:rPr>
              <w:t>202</w:t>
            </w:r>
            <w:r>
              <w:rPr>
                <w:szCs w:val="24"/>
              </w:rPr>
              <w:t>5</w:t>
            </w:r>
          </w:p>
        </w:tc>
        <w:tc>
          <w:tcPr>
            <w:tcW w:w="625" w:type="dxa"/>
            <w:gridSpan w:val="2"/>
          </w:tcPr>
          <w:p w:rsidR="00156671" w:rsidRPr="00771192" w:rsidRDefault="00156671" w:rsidP="002E03E9">
            <w:pPr>
              <w:jc w:val="center"/>
              <w:rPr>
                <w:szCs w:val="24"/>
              </w:rPr>
            </w:pPr>
            <w:r>
              <w:rPr>
                <w:szCs w:val="24"/>
              </w:rPr>
              <w:t>2026</w:t>
            </w:r>
          </w:p>
        </w:tc>
        <w:tc>
          <w:tcPr>
            <w:tcW w:w="709" w:type="dxa"/>
          </w:tcPr>
          <w:p w:rsidR="00156671" w:rsidRPr="00771192" w:rsidRDefault="00156671" w:rsidP="002E03E9">
            <w:pPr>
              <w:jc w:val="center"/>
              <w:rPr>
                <w:szCs w:val="24"/>
              </w:rPr>
            </w:pPr>
            <w:r w:rsidRPr="00771192">
              <w:rPr>
                <w:szCs w:val="24"/>
              </w:rPr>
              <w:t>202</w:t>
            </w:r>
            <w:r>
              <w:rPr>
                <w:szCs w:val="24"/>
              </w:rPr>
              <w:t>7</w:t>
            </w:r>
          </w:p>
        </w:tc>
        <w:tc>
          <w:tcPr>
            <w:tcW w:w="709" w:type="dxa"/>
          </w:tcPr>
          <w:p w:rsidR="00156671" w:rsidRPr="00771192" w:rsidRDefault="00156671" w:rsidP="002E03E9">
            <w:pPr>
              <w:jc w:val="center"/>
              <w:rPr>
                <w:szCs w:val="24"/>
              </w:rPr>
            </w:pPr>
            <w:r w:rsidRPr="00771192">
              <w:rPr>
                <w:szCs w:val="24"/>
              </w:rPr>
              <w:t>202</w:t>
            </w:r>
            <w:r>
              <w:rPr>
                <w:szCs w:val="24"/>
              </w:rPr>
              <w:t>8</w:t>
            </w:r>
          </w:p>
        </w:tc>
        <w:tc>
          <w:tcPr>
            <w:tcW w:w="1416" w:type="dxa"/>
          </w:tcPr>
          <w:p w:rsidR="00156671" w:rsidRDefault="00156671" w:rsidP="002E03E9">
            <w:pPr>
              <w:jc w:val="center"/>
              <w:rPr>
                <w:szCs w:val="24"/>
              </w:rPr>
            </w:pPr>
            <w:r w:rsidRPr="00771192">
              <w:rPr>
                <w:szCs w:val="24"/>
              </w:rPr>
              <w:t>2030</w:t>
            </w:r>
          </w:p>
          <w:p w:rsidR="00156671" w:rsidRPr="00CD3464" w:rsidRDefault="00156671" w:rsidP="002E03E9">
            <w:pPr>
              <w:jc w:val="center"/>
              <w:rPr>
                <w:szCs w:val="24"/>
              </w:rPr>
            </w:pPr>
            <w:r w:rsidRPr="00CD3464">
              <w:rPr>
                <w:szCs w:val="24"/>
              </w:rPr>
              <w:t>(справочно)</w:t>
            </w:r>
          </w:p>
        </w:tc>
      </w:tr>
      <w:tr w:rsidR="009549EF" w:rsidRPr="00771192" w:rsidTr="002E03E9">
        <w:trPr>
          <w:trHeight w:val="20"/>
        </w:trPr>
        <w:tc>
          <w:tcPr>
            <w:tcW w:w="21545" w:type="dxa"/>
            <w:gridSpan w:val="13"/>
          </w:tcPr>
          <w:p w:rsidR="002E03E9" w:rsidRDefault="009549EF" w:rsidP="002E03E9">
            <w:pPr>
              <w:jc w:val="center"/>
              <w:rPr>
                <w:szCs w:val="24"/>
              </w:rPr>
            </w:pPr>
            <w:r w:rsidRPr="00771192">
              <w:rPr>
                <w:szCs w:val="24"/>
              </w:rPr>
              <w:t>1. Задача комплекса процессных мероприятий «Усовершенствована система физического воспитания</w:t>
            </w:r>
            <w:r w:rsidR="00994913">
              <w:rPr>
                <w:szCs w:val="24"/>
              </w:rPr>
              <w:t xml:space="preserve"> </w:t>
            </w:r>
            <w:r w:rsidRPr="00771192">
              <w:rPr>
                <w:szCs w:val="24"/>
              </w:rPr>
              <w:t>различных категорий и групп населения,</w:t>
            </w:r>
          </w:p>
          <w:p w:rsidR="009549EF" w:rsidRPr="00771192" w:rsidRDefault="009549EF" w:rsidP="002E03E9">
            <w:pPr>
              <w:jc w:val="center"/>
              <w:rPr>
                <w:szCs w:val="24"/>
              </w:rPr>
            </w:pPr>
            <w:r w:rsidRPr="00771192">
              <w:rPr>
                <w:szCs w:val="24"/>
              </w:rPr>
              <w:t>в том числе лиц с ограниченными возможностями здоровья и инвалидов»</w:t>
            </w:r>
          </w:p>
        </w:tc>
      </w:tr>
      <w:tr w:rsidR="00156671" w:rsidRPr="00771192" w:rsidTr="00573B97">
        <w:trPr>
          <w:trHeight w:val="20"/>
        </w:trPr>
        <w:tc>
          <w:tcPr>
            <w:tcW w:w="567" w:type="dxa"/>
          </w:tcPr>
          <w:p w:rsidR="00156671" w:rsidRPr="00771192" w:rsidRDefault="00156671" w:rsidP="002E03E9">
            <w:pPr>
              <w:jc w:val="center"/>
              <w:rPr>
                <w:szCs w:val="24"/>
              </w:rPr>
            </w:pPr>
            <w:r w:rsidRPr="00771192">
              <w:rPr>
                <w:szCs w:val="24"/>
              </w:rPr>
              <w:t>1.1.</w:t>
            </w:r>
          </w:p>
        </w:tc>
        <w:tc>
          <w:tcPr>
            <w:tcW w:w="5103" w:type="dxa"/>
          </w:tcPr>
          <w:p w:rsidR="00156671" w:rsidRPr="00771192" w:rsidRDefault="00156671" w:rsidP="002E03E9">
            <w:pPr>
              <w:rPr>
                <w:szCs w:val="24"/>
              </w:rPr>
            </w:pPr>
            <w:r w:rsidRPr="00771192">
              <w:rPr>
                <w:szCs w:val="24"/>
              </w:rPr>
              <w:t>Мероприятие (результат) 1.1.</w:t>
            </w:r>
            <w:r w:rsidR="00D6222D">
              <w:rPr>
                <w:szCs w:val="24"/>
              </w:rPr>
              <w:t xml:space="preserve"> </w:t>
            </w:r>
            <w:r w:rsidRPr="00771192">
              <w:rPr>
                <w:szCs w:val="24"/>
              </w:rPr>
              <w:t>«Организованы и проведены спортивные мероприятия среди населения Красносулинского района»</w:t>
            </w:r>
          </w:p>
        </w:tc>
        <w:tc>
          <w:tcPr>
            <w:tcW w:w="2552" w:type="dxa"/>
          </w:tcPr>
          <w:p w:rsidR="00156671" w:rsidRPr="00771192" w:rsidRDefault="00156671" w:rsidP="00994913">
            <w:pPr>
              <w:jc w:val="center"/>
              <w:rPr>
                <w:szCs w:val="24"/>
              </w:rPr>
            </w:pPr>
            <w:r>
              <w:rPr>
                <w:szCs w:val="24"/>
              </w:rPr>
              <w:t>иной тип мероприятия</w:t>
            </w:r>
          </w:p>
        </w:tc>
        <w:tc>
          <w:tcPr>
            <w:tcW w:w="6520" w:type="dxa"/>
          </w:tcPr>
          <w:p w:rsidR="00156671" w:rsidRPr="00771192" w:rsidRDefault="00156671" w:rsidP="009549EF">
            <w:pPr>
              <w:rPr>
                <w:szCs w:val="24"/>
              </w:rPr>
            </w:pPr>
            <w:r>
              <w:rPr>
                <w:szCs w:val="24"/>
              </w:rPr>
              <w:t xml:space="preserve">реализация данного мероприятия (результата) направлена на </w:t>
            </w:r>
            <w:r w:rsidRPr="00771192">
              <w:rPr>
                <w:szCs w:val="24"/>
              </w:rPr>
              <w:t>увеличение количества населения Красносулинского района, вовлеченного в систематические занятия физической культурой и спортом</w:t>
            </w:r>
          </w:p>
        </w:tc>
        <w:tc>
          <w:tcPr>
            <w:tcW w:w="1275" w:type="dxa"/>
          </w:tcPr>
          <w:p w:rsidR="00156671" w:rsidRPr="00771192" w:rsidRDefault="00156671" w:rsidP="002E03E9">
            <w:pPr>
              <w:jc w:val="center"/>
              <w:rPr>
                <w:szCs w:val="24"/>
              </w:rPr>
            </w:pPr>
            <w:r w:rsidRPr="00771192">
              <w:rPr>
                <w:szCs w:val="24"/>
              </w:rPr>
              <w:t>единиц</w:t>
            </w:r>
          </w:p>
        </w:tc>
        <w:tc>
          <w:tcPr>
            <w:tcW w:w="710" w:type="dxa"/>
          </w:tcPr>
          <w:p w:rsidR="00156671" w:rsidRPr="00771192" w:rsidRDefault="00156671" w:rsidP="002E03E9">
            <w:pPr>
              <w:jc w:val="center"/>
              <w:rPr>
                <w:szCs w:val="24"/>
              </w:rPr>
            </w:pPr>
            <w:r w:rsidRPr="00771192">
              <w:rPr>
                <w:szCs w:val="24"/>
              </w:rPr>
              <w:t>135</w:t>
            </w:r>
          </w:p>
        </w:tc>
        <w:tc>
          <w:tcPr>
            <w:tcW w:w="709" w:type="dxa"/>
          </w:tcPr>
          <w:p w:rsidR="00156671" w:rsidRPr="00771192" w:rsidRDefault="00156671" w:rsidP="002E03E9">
            <w:pPr>
              <w:jc w:val="center"/>
              <w:rPr>
                <w:szCs w:val="24"/>
              </w:rPr>
            </w:pPr>
            <w:r w:rsidRPr="00771192">
              <w:rPr>
                <w:szCs w:val="24"/>
              </w:rPr>
              <w:t>202</w:t>
            </w:r>
            <w:r>
              <w:rPr>
                <w:szCs w:val="24"/>
              </w:rPr>
              <w:t>4</w:t>
            </w:r>
          </w:p>
        </w:tc>
        <w:tc>
          <w:tcPr>
            <w:tcW w:w="680" w:type="dxa"/>
            <w:gridSpan w:val="2"/>
          </w:tcPr>
          <w:p w:rsidR="00156671" w:rsidRPr="00771192" w:rsidRDefault="00156671" w:rsidP="002E03E9">
            <w:pPr>
              <w:jc w:val="center"/>
              <w:rPr>
                <w:szCs w:val="24"/>
              </w:rPr>
            </w:pPr>
            <w:r w:rsidRPr="00771192">
              <w:rPr>
                <w:szCs w:val="24"/>
              </w:rPr>
              <w:t>135</w:t>
            </w:r>
          </w:p>
        </w:tc>
        <w:tc>
          <w:tcPr>
            <w:tcW w:w="595" w:type="dxa"/>
          </w:tcPr>
          <w:p w:rsidR="00156671" w:rsidRPr="00771192" w:rsidRDefault="00156671" w:rsidP="002E03E9">
            <w:pPr>
              <w:jc w:val="center"/>
              <w:rPr>
                <w:szCs w:val="24"/>
              </w:rPr>
            </w:pPr>
            <w:r>
              <w:rPr>
                <w:szCs w:val="24"/>
              </w:rPr>
              <w:t>135</w:t>
            </w:r>
          </w:p>
        </w:tc>
        <w:tc>
          <w:tcPr>
            <w:tcW w:w="709" w:type="dxa"/>
          </w:tcPr>
          <w:p w:rsidR="00156671" w:rsidRPr="00771192" w:rsidRDefault="00156671" w:rsidP="002E03E9">
            <w:pPr>
              <w:jc w:val="center"/>
              <w:rPr>
                <w:szCs w:val="24"/>
              </w:rPr>
            </w:pPr>
            <w:r w:rsidRPr="00771192">
              <w:rPr>
                <w:szCs w:val="24"/>
              </w:rPr>
              <w:t>135</w:t>
            </w:r>
          </w:p>
        </w:tc>
        <w:tc>
          <w:tcPr>
            <w:tcW w:w="709" w:type="dxa"/>
          </w:tcPr>
          <w:p w:rsidR="00156671" w:rsidRPr="00771192" w:rsidRDefault="00156671" w:rsidP="002E03E9">
            <w:pPr>
              <w:jc w:val="center"/>
              <w:rPr>
                <w:szCs w:val="24"/>
              </w:rPr>
            </w:pPr>
            <w:r w:rsidRPr="00771192">
              <w:rPr>
                <w:szCs w:val="24"/>
              </w:rPr>
              <w:t>135</w:t>
            </w:r>
          </w:p>
        </w:tc>
        <w:tc>
          <w:tcPr>
            <w:tcW w:w="1416" w:type="dxa"/>
          </w:tcPr>
          <w:p w:rsidR="00156671" w:rsidRPr="00771192" w:rsidRDefault="00156671" w:rsidP="002E03E9">
            <w:pPr>
              <w:jc w:val="center"/>
              <w:rPr>
                <w:szCs w:val="24"/>
              </w:rPr>
            </w:pPr>
            <w:r w:rsidRPr="00771192">
              <w:rPr>
                <w:szCs w:val="24"/>
              </w:rPr>
              <w:t>135</w:t>
            </w:r>
          </w:p>
        </w:tc>
      </w:tr>
    </w:tbl>
    <w:p w:rsidR="009549EF" w:rsidRPr="00D6222D" w:rsidRDefault="009549EF" w:rsidP="009549EF">
      <w:pPr>
        <w:rPr>
          <w:szCs w:val="28"/>
        </w:rPr>
      </w:pPr>
    </w:p>
    <w:p w:rsidR="009549EF" w:rsidRPr="009549EF" w:rsidRDefault="009549EF" w:rsidP="009549EF">
      <w:pPr>
        <w:jc w:val="center"/>
        <w:rPr>
          <w:sz w:val="28"/>
          <w:szCs w:val="28"/>
        </w:rPr>
      </w:pPr>
      <w:r w:rsidRPr="009549EF">
        <w:rPr>
          <w:sz w:val="28"/>
          <w:szCs w:val="28"/>
        </w:rPr>
        <w:t>4. Параметры финансового обеспечения комплекса процессных мероприятий</w:t>
      </w:r>
    </w:p>
    <w:p w:rsidR="009549EF" w:rsidRDefault="009549EF" w:rsidP="009549EF">
      <w:pPr>
        <w:jc w:val="center"/>
        <w:rPr>
          <w:sz w:val="28"/>
          <w:szCs w:val="28"/>
        </w:rPr>
      </w:pPr>
      <w:r w:rsidRPr="009549EF">
        <w:rPr>
          <w:sz w:val="28"/>
          <w:szCs w:val="28"/>
        </w:rPr>
        <w:t>«Развитие физической культуры и массового спорта в Красносулинском районе»</w:t>
      </w:r>
    </w:p>
    <w:p w:rsidR="009549EF" w:rsidRPr="00D6222D" w:rsidRDefault="009549EF" w:rsidP="009549EF">
      <w:pPr>
        <w:rPr>
          <w:szCs w:val="28"/>
        </w:rPr>
      </w:pPr>
    </w:p>
    <w:tbl>
      <w:tblPr>
        <w:tblStyle w:val="1101"/>
        <w:tblW w:w="21547" w:type="dxa"/>
        <w:tblInd w:w="57" w:type="dxa"/>
        <w:tblLayout w:type="fixed"/>
        <w:tblCellMar>
          <w:left w:w="57" w:type="dxa"/>
          <w:right w:w="57" w:type="dxa"/>
        </w:tblCellMar>
        <w:tblLook w:val="04A0" w:firstRow="1" w:lastRow="0" w:firstColumn="1" w:lastColumn="0" w:noHBand="0" w:noVBand="1"/>
      </w:tblPr>
      <w:tblGrid>
        <w:gridCol w:w="567"/>
        <w:gridCol w:w="11766"/>
        <w:gridCol w:w="3402"/>
        <w:gridCol w:w="850"/>
        <w:gridCol w:w="992"/>
        <w:gridCol w:w="1135"/>
        <w:gridCol w:w="1417"/>
        <w:gridCol w:w="1418"/>
      </w:tblGrid>
      <w:tr w:rsidR="009549EF" w:rsidRPr="002E03E9" w:rsidTr="00573B97">
        <w:trPr>
          <w:trHeight w:val="20"/>
        </w:trPr>
        <w:tc>
          <w:tcPr>
            <w:tcW w:w="567" w:type="dxa"/>
            <w:vMerge w:val="restart"/>
          </w:tcPr>
          <w:p w:rsidR="009549EF" w:rsidRPr="002E03E9" w:rsidRDefault="009549EF" w:rsidP="002E03E9">
            <w:pPr>
              <w:jc w:val="center"/>
              <w:rPr>
                <w:szCs w:val="24"/>
              </w:rPr>
            </w:pPr>
            <w:r w:rsidRPr="002E03E9">
              <w:rPr>
                <w:szCs w:val="24"/>
              </w:rPr>
              <w:t>№</w:t>
            </w:r>
          </w:p>
          <w:p w:rsidR="009549EF" w:rsidRPr="002E03E9" w:rsidRDefault="009549EF" w:rsidP="002E03E9">
            <w:pPr>
              <w:jc w:val="center"/>
              <w:rPr>
                <w:szCs w:val="24"/>
              </w:rPr>
            </w:pPr>
            <w:proofErr w:type="gramStart"/>
            <w:r w:rsidRPr="002E03E9">
              <w:rPr>
                <w:szCs w:val="24"/>
              </w:rPr>
              <w:t>п</w:t>
            </w:r>
            <w:proofErr w:type="gramEnd"/>
            <w:r w:rsidRPr="002E03E9">
              <w:rPr>
                <w:szCs w:val="24"/>
              </w:rPr>
              <w:t>/п</w:t>
            </w:r>
          </w:p>
        </w:tc>
        <w:tc>
          <w:tcPr>
            <w:tcW w:w="11766" w:type="dxa"/>
            <w:vMerge w:val="restart"/>
          </w:tcPr>
          <w:p w:rsidR="002E03E9" w:rsidRDefault="009549EF" w:rsidP="002E03E9">
            <w:pPr>
              <w:jc w:val="center"/>
              <w:rPr>
                <w:szCs w:val="24"/>
              </w:rPr>
            </w:pPr>
            <w:r w:rsidRPr="002E03E9">
              <w:rPr>
                <w:szCs w:val="24"/>
              </w:rPr>
              <w:t>Наименование муниципальной программы,</w:t>
            </w:r>
          </w:p>
          <w:p w:rsidR="009549EF" w:rsidRPr="002E03E9" w:rsidRDefault="009549EF" w:rsidP="002E03E9">
            <w:pPr>
              <w:jc w:val="center"/>
              <w:rPr>
                <w:szCs w:val="24"/>
              </w:rPr>
            </w:pPr>
            <w:r w:rsidRPr="002E03E9">
              <w:rPr>
                <w:szCs w:val="24"/>
              </w:rPr>
              <w:t>структурного элемента/ источник финансового обеспечения</w:t>
            </w:r>
          </w:p>
        </w:tc>
        <w:tc>
          <w:tcPr>
            <w:tcW w:w="3402" w:type="dxa"/>
            <w:vMerge w:val="restart"/>
          </w:tcPr>
          <w:p w:rsidR="009549EF" w:rsidRPr="002E03E9" w:rsidRDefault="009549EF" w:rsidP="002E03E9">
            <w:pPr>
              <w:jc w:val="center"/>
              <w:rPr>
                <w:szCs w:val="24"/>
              </w:rPr>
            </w:pPr>
            <w:r w:rsidRPr="002E03E9">
              <w:rPr>
                <w:szCs w:val="24"/>
              </w:rPr>
              <w:t>Код бюджетной классификации расходов</w:t>
            </w:r>
          </w:p>
        </w:tc>
        <w:tc>
          <w:tcPr>
            <w:tcW w:w="5812" w:type="dxa"/>
            <w:gridSpan w:val="5"/>
          </w:tcPr>
          <w:p w:rsidR="009549EF" w:rsidRPr="002E03E9" w:rsidRDefault="009549EF" w:rsidP="002E03E9">
            <w:pPr>
              <w:jc w:val="center"/>
              <w:rPr>
                <w:szCs w:val="24"/>
              </w:rPr>
            </w:pPr>
            <w:r w:rsidRPr="002E03E9">
              <w:rPr>
                <w:szCs w:val="24"/>
              </w:rPr>
              <w:t>Объем расходов по годам реализации, тыс. рублей</w:t>
            </w:r>
          </w:p>
        </w:tc>
      </w:tr>
      <w:tr w:rsidR="006426CC" w:rsidRPr="002E03E9" w:rsidTr="00573B97">
        <w:trPr>
          <w:trHeight w:val="20"/>
        </w:trPr>
        <w:tc>
          <w:tcPr>
            <w:tcW w:w="567" w:type="dxa"/>
            <w:vMerge/>
          </w:tcPr>
          <w:p w:rsidR="006426CC" w:rsidRPr="002E03E9" w:rsidRDefault="006426CC" w:rsidP="002E03E9">
            <w:pPr>
              <w:jc w:val="center"/>
              <w:rPr>
                <w:szCs w:val="24"/>
              </w:rPr>
            </w:pPr>
          </w:p>
        </w:tc>
        <w:tc>
          <w:tcPr>
            <w:tcW w:w="11766" w:type="dxa"/>
            <w:vMerge/>
          </w:tcPr>
          <w:p w:rsidR="006426CC" w:rsidRPr="002E03E9" w:rsidRDefault="006426CC" w:rsidP="009549EF">
            <w:pPr>
              <w:rPr>
                <w:szCs w:val="24"/>
              </w:rPr>
            </w:pPr>
          </w:p>
        </w:tc>
        <w:tc>
          <w:tcPr>
            <w:tcW w:w="3402" w:type="dxa"/>
            <w:vMerge/>
          </w:tcPr>
          <w:p w:rsidR="006426CC" w:rsidRPr="002E03E9" w:rsidRDefault="006426CC" w:rsidP="002E03E9">
            <w:pPr>
              <w:jc w:val="center"/>
              <w:rPr>
                <w:szCs w:val="24"/>
              </w:rPr>
            </w:pPr>
          </w:p>
        </w:tc>
        <w:tc>
          <w:tcPr>
            <w:tcW w:w="850" w:type="dxa"/>
          </w:tcPr>
          <w:p w:rsidR="006426CC" w:rsidRPr="002E03E9" w:rsidRDefault="006426CC" w:rsidP="006426CC">
            <w:pPr>
              <w:jc w:val="center"/>
              <w:rPr>
                <w:szCs w:val="24"/>
              </w:rPr>
            </w:pPr>
            <w:r>
              <w:rPr>
                <w:szCs w:val="24"/>
              </w:rPr>
              <w:t>2025</w:t>
            </w:r>
          </w:p>
        </w:tc>
        <w:tc>
          <w:tcPr>
            <w:tcW w:w="992" w:type="dxa"/>
          </w:tcPr>
          <w:p w:rsidR="006426CC" w:rsidRPr="002E03E9" w:rsidRDefault="006426CC" w:rsidP="002E03E9">
            <w:pPr>
              <w:jc w:val="center"/>
              <w:rPr>
                <w:szCs w:val="24"/>
              </w:rPr>
            </w:pPr>
            <w:r w:rsidRPr="002E03E9">
              <w:rPr>
                <w:szCs w:val="24"/>
              </w:rPr>
              <w:t>202</w:t>
            </w:r>
            <w:r>
              <w:rPr>
                <w:szCs w:val="24"/>
              </w:rPr>
              <w:t>6</w:t>
            </w:r>
          </w:p>
        </w:tc>
        <w:tc>
          <w:tcPr>
            <w:tcW w:w="1135" w:type="dxa"/>
          </w:tcPr>
          <w:p w:rsidR="006426CC" w:rsidRPr="002E03E9" w:rsidRDefault="006426CC" w:rsidP="002E03E9">
            <w:pPr>
              <w:jc w:val="center"/>
              <w:rPr>
                <w:szCs w:val="24"/>
              </w:rPr>
            </w:pPr>
            <w:r w:rsidRPr="002E03E9">
              <w:rPr>
                <w:szCs w:val="24"/>
              </w:rPr>
              <w:t>202</w:t>
            </w:r>
            <w:r>
              <w:rPr>
                <w:szCs w:val="24"/>
              </w:rPr>
              <w:t>7</w:t>
            </w:r>
          </w:p>
        </w:tc>
        <w:tc>
          <w:tcPr>
            <w:tcW w:w="1417" w:type="dxa"/>
          </w:tcPr>
          <w:p w:rsidR="006426CC" w:rsidRPr="002E03E9" w:rsidRDefault="006426CC" w:rsidP="002E03E9">
            <w:pPr>
              <w:jc w:val="center"/>
              <w:rPr>
                <w:szCs w:val="24"/>
              </w:rPr>
            </w:pPr>
            <w:r w:rsidRPr="002E03E9">
              <w:rPr>
                <w:szCs w:val="24"/>
              </w:rPr>
              <w:t>202</w:t>
            </w:r>
            <w:r>
              <w:rPr>
                <w:szCs w:val="24"/>
              </w:rPr>
              <w:t>8</w:t>
            </w:r>
          </w:p>
        </w:tc>
        <w:tc>
          <w:tcPr>
            <w:tcW w:w="1418" w:type="dxa"/>
          </w:tcPr>
          <w:p w:rsidR="006426CC" w:rsidRPr="002E03E9" w:rsidRDefault="006426CC" w:rsidP="002E03E9">
            <w:pPr>
              <w:jc w:val="center"/>
              <w:rPr>
                <w:szCs w:val="24"/>
              </w:rPr>
            </w:pPr>
            <w:r w:rsidRPr="002E03E9">
              <w:rPr>
                <w:szCs w:val="24"/>
              </w:rPr>
              <w:t>Всего</w:t>
            </w:r>
          </w:p>
        </w:tc>
      </w:tr>
      <w:tr w:rsidR="006426CC" w:rsidRPr="002E03E9" w:rsidTr="00573B97">
        <w:trPr>
          <w:trHeight w:val="20"/>
        </w:trPr>
        <w:tc>
          <w:tcPr>
            <w:tcW w:w="567" w:type="dxa"/>
            <w:vMerge w:val="restart"/>
          </w:tcPr>
          <w:p w:rsidR="006426CC" w:rsidRPr="002E03E9" w:rsidRDefault="006426CC" w:rsidP="002E03E9">
            <w:pPr>
              <w:jc w:val="center"/>
              <w:rPr>
                <w:szCs w:val="24"/>
              </w:rPr>
            </w:pPr>
            <w:r w:rsidRPr="002E03E9">
              <w:rPr>
                <w:szCs w:val="24"/>
              </w:rPr>
              <w:t>1.</w:t>
            </w:r>
          </w:p>
        </w:tc>
        <w:tc>
          <w:tcPr>
            <w:tcW w:w="11766" w:type="dxa"/>
          </w:tcPr>
          <w:p w:rsidR="006426CC" w:rsidRPr="002E03E9" w:rsidRDefault="006426CC" w:rsidP="002E03E9">
            <w:pPr>
              <w:rPr>
                <w:szCs w:val="24"/>
              </w:rPr>
            </w:pPr>
            <w:r w:rsidRPr="002E03E9">
              <w:rPr>
                <w:szCs w:val="24"/>
              </w:rPr>
              <w:t>Комплекс процессных мероприятий «Развитие физической культуры и массового спорта в Красносулинском районе»</w:t>
            </w:r>
            <w:r>
              <w:rPr>
                <w:szCs w:val="24"/>
              </w:rPr>
              <w:t xml:space="preserve"> </w:t>
            </w:r>
            <w:r w:rsidRPr="002E03E9">
              <w:rPr>
                <w:szCs w:val="24"/>
              </w:rPr>
              <w:t>всего, в том числе:</w:t>
            </w:r>
          </w:p>
        </w:tc>
        <w:tc>
          <w:tcPr>
            <w:tcW w:w="3402" w:type="dxa"/>
          </w:tcPr>
          <w:p w:rsidR="006426CC" w:rsidRPr="002E03E9" w:rsidRDefault="006426CC" w:rsidP="002E03E9">
            <w:pPr>
              <w:jc w:val="center"/>
              <w:rPr>
                <w:szCs w:val="24"/>
              </w:rPr>
            </w:pPr>
            <w:r w:rsidRPr="002E03E9">
              <w:rPr>
                <w:szCs w:val="24"/>
              </w:rPr>
              <w:t>Х</w:t>
            </w:r>
          </w:p>
        </w:tc>
        <w:tc>
          <w:tcPr>
            <w:tcW w:w="850" w:type="dxa"/>
          </w:tcPr>
          <w:p w:rsidR="006426CC" w:rsidRPr="002E03E9" w:rsidRDefault="006426CC" w:rsidP="006426CC">
            <w:pPr>
              <w:jc w:val="center"/>
              <w:rPr>
                <w:szCs w:val="24"/>
              </w:rPr>
            </w:pPr>
            <w:r>
              <w:rPr>
                <w:szCs w:val="24"/>
              </w:rPr>
              <w:t>433,5</w:t>
            </w:r>
          </w:p>
        </w:tc>
        <w:tc>
          <w:tcPr>
            <w:tcW w:w="992" w:type="dxa"/>
          </w:tcPr>
          <w:p w:rsidR="006426CC" w:rsidRPr="002E03E9" w:rsidRDefault="006426CC" w:rsidP="002E03E9">
            <w:pPr>
              <w:jc w:val="center"/>
              <w:rPr>
                <w:szCs w:val="24"/>
              </w:rPr>
            </w:pPr>
            <w:r>
              <w:rPr>
                <w:szCs w:val="24"/>
              </w:rPr>
              <w:t>450,9</w:t>
            </w:r>
          </w:p>
        </w:tc>
        <w:tc>
          <w:tcPr>
            <w:tcW w:w="1135" w:type="dxa"/>
          </w:tcPr>
          <w:p w:rsidR="006426CC" w:rsidRPr="002E03E9" w:rsidRDefault="006426CC" w:rsidP="002E03E9">
            <w:pPr>
              <w:jc w:val="center"/>
              <w:rPr>
                <w:szCs w:val="24"/>
              </w:rPr>
            </w:pPr>
            <w:r>
              <w:rPr>
                <w:szCs w:val="24"/>
              </w:rPr>
              <w:t>113,7</w:t>
            </w:r>
          </w:p>
        </w:tc>
        <w:tc>
          <w:tcPr>
            <w:tcW w:w="1417" w:type="dxa"/>
          </w:tcPr>
          <w:p w:rsidR="006426CC" w:rsidRPr="002E03E9" w:rsidRDefault="006426CC" w:rsidP="002E03E9">
            <w:pPr>
              <w:jc w:val="center"/>
              <w:rPr>
                <w:szCs w:val="24"/>
              </w:rPr>
            </w:pPr>
            <w:r>
              <w:rPr>
                <w:szCs w:val="24"/>
              </w:rPr>
              <w:t>113,7</w:t>
            </w:r>
          </w:p>
        </w:tc>
        <w:tc>
          <w:tcPr>
            <w:tcW w:w="1418" w:type="dxa"/>
          </w:tcPr>
          <w:p w:rsidR="006426CC" w:rsidRDefault="006426CC" w:rsidP="006426CC">
            <w:pPr>
              <w:jc w:val="center"/>
            </w:pPr>
            <w:r w:rsidRPr="007F71D6">
              <w:rPr>
                <w:szCs w:val="24"/>
              </w:rPr>
              <w:t>1111,8</w:t>
            </w:r>
          </w:p>
        </w:tc>
      </w:tr>
      <w:tr w:rsidR="006426CC" w:rsidRPr="002E03E9" w:rsidTr="00573B97">
        <w:trPr>
          <w:trHeight w:val="20"/>
        </w:trPr>
        <w:tc>
          <w:tcPr>
            <w:tcW w:w="567" w:type="dxa"/>
            <w:vMerge/>
          </w:tcPr>
          <w:p w:rsidR="006426CC" w:rsidRPr="002E03E9" w:rsidRDefault="006426CC" w:rsidP="002E03E9">
            <w:pPr>
              <w:jc w:val="center"/>
              <w:rPr>
                <w:szCs w:val="24"/>
              </w:rPr>
            </w:pPr>
          </w:p>
        </w:tc>
        <w:tc>
          <w:tcPr>
            <w:tcW w:w="11766" w:type="dxa"/>
          </w:tcPr>
          <w:p w:rsidR="006426CC" w:rsidRPr="002E03E9" w:rsidRDefault="006426CC" w:rsidP="009549EF">
            <w:pPr>
              <w:rPr>
                <w:szCs w:val="24"/>
              </w:rPr>
            </w:pPr>
            <w:r w:rsidRPr="002E03E9">
              <w:rPr>
                <w:szCs w:val="24"/>
              </w:rPr>
              <w:t>бюджет района</w:t>
            </w:r>
          </w:p>
        </w:tc>
        <w:tc>
          <w:tcPr>
            <w:tcW w:w="3402" w:type="dxa"/>
          </w:tcPr>
          <w:p w:rsidR="006426CC" w:rsidRPr="002E03E9" w:rsidRDefault="006426CC" w:rsidP="002E03E9">
            <w:pPr>
              <w:jc w:val="center"/>
              <w:rPr>
                <w:szCs w:val="24"/>
              </w:rPr>
            </w:pPr>
            <w:r w:rsidRPr="002E03E9">
              <w:rPr>
                <w:szCs w:val="24"/>
              </w:rPr>
              <w:t>Х</w:t>
            </w:r>
          </w:p>
        </w:tc>
        <w:tc>
          <w:tcPr>
            <w:tcW w:w="850" w:type="dxa"/>
          </w:tcPr>
          <w:p w:rsidR="006426CC" w:rsidRPr="002E03E9" w:rsidRDefault="006426CC" w:rsidP="006426CC">
            <w:pPr>
              <w:jc w:val="center"/>
              <w:rPr>
                <w:szCs w:val="24"/>
              </w:rPr>
            </w:pPr>
            <w:r>
              <w:rPr>
                <w:szCs w:val="24"/>
              </w:rPr>
              <w:t>433,5</w:t>
            </w:r>
          </w:p>
        </w:tc>
        <w:tc>
          <w:tcPr>
            <w:tcW w:w="992" w:type="dxa"/>
          </w:tcPr>
          <w:p w:rsidR="006426CC" w:rsidRPr="002E03E9" w:rsidRDefault="006426CC" w:rsidP="002E03E9">
            <w:pPr>
              <w:jc w:val="center"/>
              <w:rPr>
                <w:szCs w:val="24"/>
              </w:rPr>
            </w:pPr>
            <w:r>
              <w:rPr>
                <w:szCs w:val="24"/>
              </w:rPr>
              <w:t>450,9</w:t>
            </w:r>
          </w:p>
        </w:tc>
        <w:tc>
          <w:tcPr>
            <w:tcW w:w="1135" w:type="dxa"/>
          </w:tcPr>
          <w:p w:rsidR="006426CC" w:rsidRPr="002E03E9" w:rsidRDefault="006426CC" w:rsidP="002E03E9">
            <w:pPr>
              <w:jc w:val="center"/>
              <w:rPr>
                <w:szCs w:val="24"/>
              </w:rPr>
            </w:pPr>
            <w:r>
              <w:rPr>
                <w:szCs w:val="24"/>
              </w:rPr>
              <w:t>113,7</w:t>
            </w:r>
          </w:p>
        </w:tc>
        <w:tc>
          <w:tcPr>
            <w:tcW w:w="1417" w:type="dxa"/>
          </w:tcPr>
          <w:p w:rsidR="006426CC" w:rsidRPr="002E03E9" w:rsidRDefault="006426CC" w:rsidP="002E03E9">
            <w:pPr>
              <w:jc w:val="center"/>
              <w:rPr>
                <w:szCs w:val="24"/>
              </w:rPr>
            </w:pPr>
            <w:r>
              <w:rPr>
                <w:szCs w:val="24"/>
              </w:rPr>
              <w:t>113,7</w:t>
            </w:r>
          </w:p>
        </w:tc>
        <w:tc>
          <w:tcPr>
            <w:tcW w:w="1418" w:type="dxa"/>
          </w:tcPr>
          <w:p w:rsidR="006426CC" w:rsidRDefault="006426CC" w:rsidP="006426CC">
            <w:pPr>
              <w:jc w:val="center"/>
            </w:pPr>
            <w:r w:rsidRPr="007F71D6">
              <w:rPr>
                <w:szCs w:val="24"/>
              </w:rPr>
              <w:t>1111,8</w:t>
            </w:r>
          </w:p>
        </w:tc>
      </w:tr>
      <w:tr w:rsidR="006426CC" w:rsidRPr="002E03E9" w:rsidTr="00573B97">
        <w:trPr>
          <w:trHeight w:val="20"/>
        </w:trPr>
        <w:tc>
          <w:tcPr>
            <w:tcW w:w="567" w:type="dxa"/>
            <w:vMerge w:val="restart"/>
          </w:tcPr>
          <w:p w:rsidR="006426CC" w:rsidRPr="002E03E9" w:rsidRDefault="006426CC" w:rsidP="002E03E9">
            <w:pPr>
              <w:jc w:val="center"/>
              <w:rPr>
                <w:szCs w:val="24"/>
              </w:rPr>
            </w:pPr>
            <w:r w:rsidRPr="002E03E9">
              <w:rPr>
                <w:szCs w:val="24"/>
              </w:rPr>
              <w:t>2.</w:t>
            </w:r>
          </w:p>
        </w:tc>
        <w:tc>
          <w:tcPr>
            <w:tcW w:w="11766" w:type="dxa"/>
          </w:tcPr>
          <w:p w:rsidR="006426CC" w:rsidRPr="002E03E9" w:rsidRDefault="006426CC" w:rsidP="009549EF">
            <w:pPr>
              <w:rPr>
                <w:szCs w:val="24"/>
              </w:rPr>
            </w:pPr>
            <w:r w:rsidRPr="002E03E9">
              <w:rPr>
                <w:szCs w:val="24"/>
              </w:rPr>
              <w:t>Мероприятие (результат) 1.1. «Организованы и проведены спортивные мероприятия среди населения Красносулинского района» всего, в том числе:</w:t>
            </w:r>
          </w:p>
        </w:tc>
        <w:tc>
          <w:tcPr>
            <w:tcW w:w="3402" w:type="dxa"/>
          </w:tcPr>
          <w:p w:rsidR="006426CC" w:rsidRPr="002E03E9" w:rsidRDefault="006426CC" w:rsidP="002E03E9">
            <w:pPr>
              <w:jc w:val="center"/>
              <w:rPr>
                <w:szCs w:val="24"/>
              </w:rPr>
            </w:pPr>
            <w:r w:rsidRPr="002E03E9">
              <w:rPr>
                <w:szCs w:val="24"/>
              </w:rPr>
              <w:t>Х</w:t>
            </w:r>
          </w:p>
        </w:tc>
        <w:tc>
          <w:tcPr>
            <w:tcW w:w="850" w:type="dxa"/>
          </w:tcPr>
          <w:p w:rsidR="006426CC" w:rsidRPr="002E03E9" w:rsidRDefault="006426CC" w:rsidP="006426CC">
            <w:pPr>
              <w:jc w:val="center"/>
              <w:rPr>
                <w:szCs w:val="24"/>
              </w:rPr>
            </w:pPr>
            <w:r>
              <w:rPr>
                <w:szCs w:val="24"/>
              </w:rPr>
              <w:t>433,5</w:t>
            </w:r>
          </w:p>
        </w:tc>
        <w:tc>
          <w:tcPr>
            <w:tcW w:w="992" w:type="dxa"/>
          </w:tcPr>
          <w:p w:rsidR="006426CC" w:rsidRPr="002E03E9" w:rsidRDefault="006426CC" w:rsidP="002E03E9">
            <w:pPr>
              <w:jc w:val="center"/>
              <w:rPr>
                <w:szCs w:val="24"/>
              </w:rPr>
            </w:pPr>
            <w:r>
              <w:rPr>
                <w:szCs w:val="24"/>
              </w:rPr>
              <w:t>450,9</w:t>
            </w:r>
          </w:p>
        </w:tc>
        <w:tc>
          <w:tcPr>
            <w:tcW w:w="1135" w:type="dxa"/>
          </w:tcPr>
          <w:p w:rsidR="006426CC" w:rsidRPr="002E03E9" w:rsidRDefault="006426CC" w:rsidP="002E03E9">
            <w:pPr>
              <w:jc w:val="center"/>
              <w:rPr>
                <w:szCs w:val="24"/>
              </w:rPr>
            </w:pPr>
            <w:r>
              <w:rPr>
                <w:szCs w:val="24"/>
              </w:rPr>
              <w:t>113,7</w:t>
            </w:r>
          </w:p>
        </w:tc>
        <w:tc>
          <w:tcPr>
            <w:tcW w:w="1417" w:type="dxa"/>
          </w:tcPr>
          <w:p w:rsidR="006426CC" w:rsidRPr="002E03E9" w:rsidRDefault="006426CC" w:rsidP="002E03E9">
            <w:pPr>
              <w:jc w:val="center"/>
              <w:rPr>
                <w:szCs w:val="24"/>
              </w:rPr>
            </w:pPr>
            <w:r>
              <w:rPr>
                <w:szCs w:val="24"/>
              </w:rPr>
              <w:t>113,7</w:t>
            </w:r>
          </w:p>
        </w:tc>
        <w:tc>
          <w:tcPr>
            <w:tcW w:w="1418" w:type="dxa"/>
          </w:tcPr>
          <w:p w:rsidR="006426CC" w:rsidRDefault="006426CC" w:rsidP="006426CC">
            <w:pPr>
              <w:jc w:val="center"/>
            </w:pPr>
            <w:r w:rsidRPr="007F71D6">
              <w:rPr>
                <w:szCs w:val="24"/>
              </w:rPr>
              <w:t>1111,8</w:t>
            </w:r>
          </w:p>
        </w:tc>
      </w:tr>
      <w:tr w:rsidR="006426CC" w:rsidRPr="002E03E9" w:rsidTr="00573B97">
        <w:trPr>
          <w:trHeight w:val="20"/>
        </w:trPr>
        <w:tc>
          <w:tcPr>
            <w:tcW w:w="567" w:type="dxa"/>
            <w:vMerge/>
          </w:tcPr>
          <w:p w:rsidR="006426CC" w:rsidRPr="002E03E9" w:rsidRDefault="006426CC" w:rsidP="002E03E9">
            <w:pPr>
              <w:jc w:val="center"/>
              <w:rPr>
                <w:szCs w:val="24"/>
              </w:rPr>
            </w:pPr>
          </w:p>
        </w:tc>
        <w:tc>
          <w:tcPr>
            <w:tcW w:w="11766" w:type="dxa"/>
          </w:tcPr>
          <w:p w:rsidR="006426CC" w:rsidRPr="002E03E9" w:rsidRDefault="006426CC" w:rsidP="009549EF">
            <w:pPr>
              <w:rPr>
                <w:szCs w:val="24"/>
              </w:rPr>
            </w:pPr>
            <w:r w:rsidRPr="002E03E9">
              <w:rPr>
                <w:szCs w:val="24"/>
              </w:rPr>
              <w:t>бюджет района, из них;</w:t>
            </w:r>
          </w:p>
        </w:tc>
        <w:tc>
          <w:tcPr>
            <w:tcW w:w="3402" w:type="dxa"/>
          </w:tcPr>
          <w:p w:rsidR="006426CC" w:rsidRPr="002E03E9" w:rsidRDefault="006426CC" w:rsidP="002E03E9">
            <w:pPr>
              <w:jc w:val="center"/>
              <w:rPr>
                <w:szCs w:val="24"/>
              </w:rPr>
            </w:pPr>
            <w:r w:rsidRPr="002E03E9">
              <w:rPr>
                <w:szCs w:val="24"/>
              </w:rPr>
              <w:t>914 11 01 14 4 01 20190 620</w:t>
            </w:r>
          </w:p>
        </w:tc>
        <w:tc>
          <w:tcPr>
            <w:tcW w:w="850" w:type="dxa"/>
            <w:tcBorders>
              <w:bottom w:val="single" w:sz="4" w:space="0" w:color="auto"/>
            </w:tcBorders>
          </w:tcPr>
          <w:p w:rsidR="006426CC" w:rsidRPr="002E03E9" w:rsidRDefault="006426CC" w:rsidP="002E03E9">
            <w:pPr>
              <w:jc w:val="center"/>
              <w:rPr>
                <w:szCs w:val="24"/>
              </w:rPr>
            </w:pPr>
            <w:r>
              <w:rPr>
                <w:szCs w:val="24"/>
              </w:rPr>
              <w:t>433,5</w:t>
            </w:r>
          </w:p>
        </w:tc>
        <w:tc>
          <w:tcPr>
            <w:tcW w:w="992" w:type="dxa"/>
            <w:tcBorders>
              <w:bottom w:val="single" w:sz="4" w:space="0" w:color="auto"/>
            </w:tcBorders>
          </w:tcPr>
          <w:p w:rsidR="006426CC" w:rsidRPr="002E03E9" w:rsidRDefault="006426CC" w:rsidP="002E03E9">
            <w:pPr>
              <w:jc w:val="center"/>
              <w:rPr>
                <w:szCs w:val="24"/>
              </w:rPr>
            </w:pPr>
            <w:r>
              <w:rPr>
                <w:szCs w:val="24"/>
              </w:rPr>
              <w:t>450,9</w:t>
            </w:r>
          </w:p>
        </w:tc>
        <w:tc>
          <w:tcPr>
            <w:tcW w:w="1135" w:type="dxa"/>
            <w:tcBorders>
              <w:bottom w:val="single" w:sz="4" w:space="0" w:color="auto"/>
            </w:tcBorders>
          </w:tcPr>
          <w:p w:rsidR="006426CC" w:rsidRPr="002E03E9" w:rsidRDefault="006426CC" w:rsidP="002E03E9">
            <w:pPr>
              <w:jc w:val="center"/>
              <w:rPr>
                <w:szCs w:val="24"/>
              </w:rPr>
            </w:pPr>
            <w:r>
              <w:rPr>
                <w:szCs w:val="24"/>
              </w:rPr>
              <w:t>113,7</w:t>
            </w:r>
          </w:p>
        </w:tc>
        <w:tc>
          <w:tcPr>
            <w:tcW w:w="1417" w:type="dxa"/>
          </w:tcPr>
          <w:p w:rsidR="006426CC" w:rsidRPr="002E03E9" w:rsidRDefault="006426CC" w:rsidP="002E03E9">
            <w:pPr>
              <w:jc w:val="center"/>
              <w:rPr>
                <w:szCs w:val="24"/>
              </w:rPr>
            </w:pPr>
            <w:r>
              <w:rPr>
                <w:szCs w:val="24"/>
              </w:rPr>
              <w:t>113,7</w:t>
            </w:r>
          </w:p>
        </w:tc>
        <w:tc>
          <w:tcPr>
            <w:tcW w:w="1418" w:type="dxa"/>
          </w:tcPr>
          <w:p w:rsidR="006426CC" w:rsidRPr="002E03E9" w:rsidRDefault="006426CC" w:rsidP="002E03E9">
            <w:pPr>
              <w:jc w:val="center"/>
              <w:rPr>
                <w:szCs w:val="24"/>
              </w:rPr>
            </w:pPr>
            <w:r>
              <w:rPr>
                <w:szCs w:val="24"/>
              </w:rPr>
              <w:t>1111,8</w:t>
            </w:r>
          </w:p>
        </w:tc>
      </w:tr>
    </w:tbl>
    <w:p w:rsidR="009549EF" w:rsidRPr="008D2F0C" w:rsidRDefault="009549EF" w:rsidP="00BF0FB1">
      <w:pPr>
        <w:jc w:val="center"/>
        <w:rPr>
          <w:sz w:val="28"/>
          <w:szCs w:val="28"/>
        </w:rPr>
      </w:pPr>
      <w:r w:rsidRPr="008D2F0C">
        <w:rPr>
          <w:sz w:val="28"/>
          <w:szCs w:val="28"/>
        </w:rPr>
        <w:lastRenderedPageBreak/>
        <w:t>5. План реализации комплекса процессных мероприятий</w:t>
      </w:r>
    </w:p>
    <w:p w:rsidR="009549EF" w:rsidRPr="008D2F0C" w:rsidRDefault="009549EF" w:rsidP="009549EF">
      <w:pPr>
        <w:jc w:val="center"/>
        <w:rPr>
          <w:sz w:val="28"/>
          <w:szCs w:val="28"/>
        </w:rPr>
      </w:pPr>
      <w:r w:rsidRPr="008D2F0C">
        <w:rPr>
          <w:sz w:val="28"/>
          <w:szCs w:val="28"/>
        </w:rPr>
        <w:t>«Развитие физической культуры и массового спорта в</w:t>
      </w:r>
      <w:r w:rsidR="002F4E23" w:rsidRPr="008D2F0C">
        <w:rPr>
          <w:sz w:val="28"/>
          <w:szCs w:val="28"/>
        </w:rPr>
        <w:t xml:space="preserve"> Красносулинском районе» на 2025</w:t>
      </w:r>
      <w:r w:rsidR="00A51847" w:rsidRPr="008D2F0C">
        <w:rPr>
          <w:sz w:val="28"/>
          <w:szCs w:val="28"/>
        </w:rPr>
        <w:t>-2028</w:t>
      </w:r>
      <w:r w:rsidRPr="008D2F0C">
        <w:rPr>
          <w:sz w:val="28"/>
          <w:szCs w:val="28"/>
        </w:rPr>
        <w:t xml:space="preserve"> годы</w:t>
      </w:r>
    </w:p>
    <w:p w:rsidR="009549EF" w:rsidRPr="008D2F0C" w:rsidRDefault="009549EF" w:rsidP="009549EF">
      <w:pPr>
        <w:jc w:val="center"/>
        <w:rPr>
          <w:sz w:val="28"/>
          <w:szCs w:val="28"/>
        </w:rPr>
      </w:pPr>
    </w:p>
    <w:tbl>
      <w:tblPr>
        <w:tblStyle w:val="116"/>
        <w:tblW w:w="21547" w:type="dxa"/>
        <w:tblInd w:w="57" w:type="dxa"/>
        <w:tblLayout w:type="fixed"/>
        <w:tblCellMar>
          <w:left w:w="57" w:type="dxa"/>
          <w:right w:w="57" w:type="dxa"/>
        </w:tblCellMar>
        <w:tblLook w:val="04A0" w:firstRow="1" w:lastRow="0" w:firstColumn="1" w:lastColumn="0" w:noHBand="0" w:noVBand="1"/>
      </w:tblPr>
      <w:tblGrid>
        <w:gridCol w:w="851"/>
        <w:gridCol w:w="6662"/>
        <w:gridCol w:w="1559"/>
        <w:gridCol w:w="6805"/>
        <w:gridCol w:w="3260"/>
        <w:gridCol w:w="2410"/>
      </w:tblGrid>
      <w:tr w:rsidR="009549EF" w:rsidRPr="000B3A9B" w:rsidTr="008D2F0C">
        <w:trPr>
          <w:trHeight w:val="20"/>
        </w:trPr>
        <w:tc>
          <w:tcPr>
            <w:tcW w:w="851" w:type="dxa"/>
          </w:tcPr>
          <w:p w:rsidR="000B3A9B" w:rsidRDefault="009549EF" w:rsidP="000B3A9B">
            <w:pPr>
              <w:jc w:val="center"/>
              <w:rPr>
                <w:szCs w:val="24"/>
              </w:rPr>
            </w:pPr>
            <w:r w:rsidRPr="000B3A9B">
              <w:rPr>
                <w:szCs w:val="24"/>
              </w:rPr>
              <w:t>№</w:t>
            </w:r>
          </w:p>
          <w:p w:rsidR="009549EF" w:rsidRPr="000B3A9B" w:rsidRDefault="009549EF" w:rsidP="000B3A9B">
            <w:pPr>
              <w:jc w:val="center"/>
              <w:rPr>
                <w:szCs w:val="24"/>
              </w:rPr>
            </w:pPr>
            <w:proofErr w:type="gramStart"/>
            <w:r w:rsidRPr="000B3A9B">
              <w:rPr>
                <w:szCs w:val="24"/>
              </w:rPr>
              <w:t>п</w:t>
            </w:r>
            <w:proofErr w:type="gramEnd"/>
            <w:r w:rsidRPr="000B3A9B">
              <w:rPr>
                <w:szCs w:val="24"/>
              </w:rPr>
              <w:t>/п</w:t>
            </w:r>
          </w:p>
        </w:tc>
        <w:tc>
          <w:tcPr>
            <w:tcW w:w="6662" w:type="dxa"/>
          </w:tcPr>
          <w:p w:rsidR="008D2F0C" w:rsidRDefault="009549EF" w:rsidP="000B3A9B">
            <w:pPr>
              <w:jc w:val="center"/>
              <w:rPr>
                <w:szCs w:val="24"/>
              </w:rPr>
            </w:pPr>
            <w:r w:rsidRPr="000B3A9B">
              <w:rPr>
                <w:szCs w:val="24"/>
              </w:rPr>
              <w:t xml:space="preserve">Задача, мероприятие (результат)/ </w:t>
            </w:r>
          </w:p>
          <w:p w:rsidR="009549EF" w:rsidRPr="000B3A9B" w:rsidRDefault="009549EF" w:rsidP="000B3A9B">
            <w:pPr>
              <w:jc w:val="center"/>
              <w:rPr>
                <w:szCs w:val="24"/>
              </w:rPr>
            </w:pPr>
            <w:r w:rsidRPr="000B3A9B">
              <w:rPr>
                <w:szCs w:val="24"/>
              </w:rPr>
              <w:t>контрольная точка</w:t>
            </w:r>
          </w:p>
        </w:tc>
        <w:tc>
          <w:tcPr>
            <w:tcW w:w="1559" w:type="dxa"/>
          </w:tcPr>
          <w:p w:rsidR="009549EF" w:rsidRPr="000B3A9B" w:rsidRDefault="009549EF" w:rsidP="000B3A9B">
            <w:pPr>
              <w:jc w:val="center"/>
              <w:rPr>
                <w:szCs w:val="24"/>
              </w:rPr>
            </w:pPr>
            <w:r w:rsidRPr="000B3A9B">
              <w:rPr>
                <w:szCs w:val="24"/>
              </w:rPr>
              <w:t>Дата наступления контрольной точки</w:t>
            </w:r>
          </w:p>
        </w:tc>
        <w:tc>
          <w:tcPr>
            <w:tcW w:w="6805" w:type="dxa"/>
          </w:tcPr>
          <w:p w:rsidR="009549EF" w:rsidRPr="000B3A9B" w:rsidRDefault="009549EF" w:rsidP="008D2F0C">
            <w:pPr>
              <w:jc w:val="center"/>
              <w:rPr>
                <w:szCs w:val="24"/>
              </w:rPr>
            </w:pPr>
            <w:r w:rsidRPr="000B3A9B">
              <w:rPr>
                <w:szCs w:val="24"/>
              </w:rPr>
              <w:t xml:space="preserve">Ответственный исполнитель </w:t>
            </w:r>
            <w:r w:rsidR="000B3A9B">
              <w:rPr>
                <w:szCs w:val="24"/>
              </w:rPr>
              <w:br/>
            </w:r>
            <w:r w:rsidRPr="000B3A9B">
              <w:rPr>
                <w:szCs w:val="24"/>
              </w:rPr>
              <w:t>(ФИО, должность, наименование отраслевого (функционального) органа, структурного подразделения Администрации Красносулинского района)</w:t>
            </w:r>
          </w:p>
        </w:tc>
        <w:tc>
          <w:tcPr>
            <w:tcW w:w="3260" w:type="dxa"/>
          </w:tcPr>
          <w:p w:rsidR="009549EF" w:rsidRPr="000B3A9B" w:rsidRDefault="009549EF" w:rsidP="000B3A9B">
            <w:pPr>
              <w:jc w:val="center"/>
              <w:rPr>
                <w:szCs w:val="24"/>
              </w:rPr>
            </w:pPr>
            <w:r w:rsidRPr="000B3A9B">
              <w:rPr>
                <w:szCs w:val="24"/>
              </w:rPr>
              <w:t>Вид подтверждающего документа</w:t>
            </w:r>
          </w:p>
        </w:tc>
        <w:tc>
          <w:tcPr>
            <w:tcW w:w="2410" w:type="dxa"/>
          </w:tcPr>
          <w:p w:rsidR="008667C9" w:rsidRDefault="009549EF" w:rsidP="000B3A9B">
            <w:pPr>
              <w:jc w:val="center"/>
              <w:rPr>
                <w:szCs w:val="24"/>
              </w:rPr>
            </w:pPr>
            <w:r w:rsidRPr="000B3A9B">
              <w:rPr>
                <w:szCs w:val="24"/>
              </w:rPr>
              <w:t xml:space="preserve">Информационная система </w:t>
            </w:r>
          </w:p>
          <w:p w:rsidR="009549EF" w:rsidRPr="000B3A9B" w:rsidRDefault="009549EF" w:rsidP="000B3A9B">
            <w:pPr>
              <w:jc w:val="center"/>
              <w:rPr>
                <w:szCs w:val="24"/>
              </w:rPr>
            </w:pPr>
            <w:r w:rsidRPr="000B3A9B">
              <w:rPr>
                <w:szCs w:val="24"/>
              </w:rPr>
              <w:t>(источник данных)</w:t>
            </w:r>
          </w:p>
        </w:tc>
      </w:tr>
    </w:tbl>
    <w:p w:rsidR="008D2F0C" w:rsidRPr="008D2F0C" w:rsidRDefault="008D2F0C">
      <w:pPr>
        <w:rPr>
          <w:sz w:val="2"/>
          <w:szCs w:val="2"/>
        </w:rPr>
      </w:pPr>
    </w:p>
    <w:tbl>
      <w:tblPr>
        <w:tblStyle w:val="116"/>
        <w:tblW w:w="21547" w:type="dxa"/>
        <w:tblInd w:w="57" w:type="dxa"/>
        <w:tblLayout w:type="fixed"/>
        <w:tblCellMar>
          <w:left w:w="57" w:type="dxa"/>
          <w:right w:w="57" w:type="dxa"/>
        </w:tblCellMar>
        <w:tblLook w:val="04A0" w:firstRow="1" w:lastRow="0" w:firstColumn="1" w:lastColumn="0" w:noHBand="0" w:noVBand="1"/>
      </w:tblPr>
      <w:tblGrid>
        <w:gridCol w:w="851"/>
        <w:gridCol w:w="6662"/>
        <w:gridCol w:w="1559"/>
        <w:gridCol w:w="6805"/>
        <w:gridCol w:w="3260"/>
        <w:gridCol w:w="2410"/>
      </w:tblGrid>
      <w:tr w:rsidR="008D2F0C" w:rsidRPr="000B3A9B" w:rsidTr="008D2F0C">
        <w:trPr>
          <w:trHeight w:val="20"/>
          <w:tblHeader/>
        </w:trPr>
        <w:tc>
          <w:tcPr>
            <w:tcW w:w="851" w:type="dxa"/>
          </w:tcPr>
          <w:p w:rsidR="008D2F0C" w:rsidRPr="000B3A9B" w:rsidRDefault="008D2F0C" w:rsidP="000B3A9B">
            <w:pPr>
              <w:jc w:val="center"/>
              <w:rPr>
                <w:szCs w:val="24"/>
              </w:rPr>
            </w:pPr>
            <w:r>
              <w:rPr>
                <w:szCs w:val="24"/>
              </w:rPr>
              <w:t>1</w:t>
            </w:r>
          </w:p>
        </w:tc>
        <w:tc>
          <w:tcPr>
            <w:tcW w:w="6662" w:type="dxa"/>
          </w:tcPr>
          <w:p w:rsidR="008D2F0C" w:rsidRPr="000B3A9B" w:rsidRDefault="008D2F0C" w:rsidP="000B3A9B">
            <w:pPr>
              <w:jc w:val="center"/>
              <w:rPr>
                <w:szCs w:val="24"/>
              </w:rPr>
            </w:pPr>
            <w:r>
              <w:rPr>
                <w:szCs w:val="24"/>
              </w:rPr>
              <w:t>2</w:t>
            </w:r>
          </w:p>
        </w:tc>
        <w:tc>
          <w:tcPr>
            <w:tcW w:w="1559" w:type="dxa"/>
          </w:tcPr>
          <w:p w:rsidR="008D2F0C" w:rsidRPr="000B3A9B" w:rsidRDefault="008D2F0C" w:rsidP="000B3A9B">
            <w:pPr>
              <w:jc w:val="center"/>
              <w:rPr>
                <w:szCs w:val="24"/>
              </w:rPr>
            </w:pPr>
            <w:r>
              <w:rPr>
                <w:szCs w:val="24"/>
              </w:rPr>
              <w:t>3</w:t>
            </w:r>
          </w:p>
        </w:tc>
        <w:tc>
          <w:tcPr>
            <w:tcW w:w="6805" w:type="dxa"/>
          </w:tcPr>
          <w:p w:rsidR="008D2F0C" w:rsidRPr="000B3A9B" w:rsidRDefault="008D2F0C" w:rsidP="008D2F0C">
            <w:pPr>
              <w:jc w:val="center"/>
              <w:rPr>
                <w:szCs w:val="24"/>
              </w:rPr>
            </w:pPr>
            <w:r>
              <w:rPr>
                <w:szCs w:val="24"/>
              </w:rPr>
              <w:t>4</w:t>
            </w:r>
          </w:p>
        </w:tc>
        <w:tc>
          <w:tcPr>
            <w:tcW w:w="3260" w:type="dxa"/>
          </w:tcPr>
          <w:p w:rsidR="008D2F0C" w:rsidRPr="000B3A9B" w:rsidRDefault="008D2F0C" w:rsidP="000B3A9B">
            <w:pPr>
              <w:jc w:val="center"/>
              <w:rPr>
                <w:szCs w:val="24"/>
              </w:rPr>
            </w:pPr>
            <w:r>
              <w:rPr>
                <w:szCs w:val="24"/>
              </w:rPr>
              <w:t>5</w:t>
            </w:r>
          </w:p>
        </w:tc>
        <w:tc>
          <w:tcPr>
            <w:tcW w:w="2410" w:type="dxa"/>
          </w:tcPr>
          <w:p w:rsidR="008D2F0C" w:rsidRPr="000B3A9B" w:rsidRDefault="008D2F0C" w:rsidP="000B3A9B">
            <w:pPr>
              <w:jc w:val="center"/>
              <w:rPr>
                <w:szCs w:val="24"/>
              </w:rPr>
            </w:pPr>
            <w:r>
              <w:rPr>
                <w:szCs w:val="24"/>
              </w:rPr>
              <w:t>6</w:t>
            </w:r>
          </w:p>
        </w:tc>
      </w:tr>
      <w:tr w:rsidR="009549EF" w:rsidRPr="000B3A9B" w:rsidTr="008D2F0C">
        <w:trPr>
          <w:trHeight w:val="20"/>
        </w:trPr>
        <w:tc>
          <w:tcPr>
            <w:tcW w:w="21547" w:type="dxa"/>
            <w:gridSpan w:val="6"/>
          </w:tcPr>
          <w:p w:rsidR="000B3A9B" w:rsidRDefault="009549EF" w:rsidP="000B3A9B">
            <w:pPr>
              <w:jc w:val="center"/>
              <w:rPr>
                <w:szCs w:val="24"/>
              </w:rPr>
            </w:pPr>
            <w:r w:rsidRPr="000B3A9B">
              <w:rPr>
                <w:szCs w:val="24"/>
              </w:rPr>
              <w:t>1. Задача комплекса процессных мероприятий «Усовершенствована система физического воспитания различных категорий и групп населения,</w:t>
            </w:r>
          </w:p>
          <w:p w:rsidR="009549EF" w:rsidRPr="000B3A9B" w:rsidRDefault="009549EF" w:rsidP="000B3A9B">
            <w:pPr>
              <w:jc w:val="center"/>
              <w:rPr>
                <w:szCs w:val="24"/>
              </w:rPr>
            </w:pPr>
            <w:r w:rsidRPr="000B3A9B">
              <w:rPr>
                <w:szCs w:val="24"/>
              </w:rPr>
              <w:t>в том числе лиц с ограниченными возможностями здоровья и инвалидов»</w:t>
            </w:r>
          </w:p>
        </w:tc>
      </w:tr>
      <w:tr w:rsidR="009549EF" w:rsidRPr="000B3A9B" w:rsidTr="008D2F0C">
        <w:trPr>
          <w:trHeight w:val="20"/>
        </w:trPr>
        <w:tc>
          <w:tcPr>
            <w:tcW w:w="851" w:type="dxa"/>
          </w:tcPr>
          <w:p w:rsidR="009549EF" w:rsidRPr="000B3A9B" w:rsidRDefault="009549EF" w:rsidP="000B3A9B">
            <w:pPr>
              <w:jc w:val="center"/>
              <w:rPr>
                <w:szCs w:val="24"/>
              </w:rPr>
            </w:pPr>
            <w:r w:rsidRPr="000B3A9B">
              <w:rPr>
                <w:szCs w:val="24"/>
              </w:rPr>
              <w:t>1.</w:t>
            </w:r>
          </w:p>
        </w:tc>
        <w:tc>
          <w:tcPr>
            <w:tcW w:w="6662" w:type="dxa"/>
          </w:tcPr>
          <w:p w:rsidR="009549EF" w:rsidRPr="000B3A9B" w:rsidRDefault="00884E69" w:rsidP="009549EF">
            <w:pPr>
              <w:rPr>
                <w:szCs w:val="24"/>
              </w:rPr>
            </w:pPr>
            <w:r>
              <w:rPr>
                <w:szCs w:val="24"/>
              </w:rPr>
              <w:t>Мероприятие (результат) 1.</w:t>
            </w:r>
            <w:r w:rsidR="009549EF" w:rsidRPr="000B3A9B">
              <w:rPr>
                <w:szCs w:val="24"/>
              </w:rPr>
              <w:t xml:space="preserve"> «Организованы и проведены спортивные мероприятия среди населения Красносулинского района»</w:t>
            </w:r>
          </w:p>
        </w:tc>
        <w:tc>
          <w:tcPr>
            <w:tcW w:w="1559" w:type="dxa"/>
          </w:tcPr>
          <w:p w:rsidR="009549EF" w:rsidRPr="000B3A9B" w:rsidRDefault="009549EF" w:rsidP="000B3A9B">
            <w:pPr>
              <w:jc w:val="center"/>
              <w:rPr>
                <w:szCs w:val="24"/>
              </w:rPr>
            </w:pPr>
            <w:r w:rsidRPr="000B3A9B">
              <w:rPr>
                <w:szCs w:val="24"/>
              </w:rPr>
              <w:t>Х</w:t>
            </w:r>
          </w:p>
        </w:tc>
        <w:tc>
          <w:tcPr>
            <w:tcW w:w="6805" w:type="dxa"/>
          </w:tcPr>
          <w:p w:rsidR="009549EF" w:rsidRPr="000B3A9B" w:rsidRDefault="00FC5950" w:rsidP="00FC5950">
            <w:pPr>
              <w:rPr>
                <w:szCs w:val="24"/>
              </w:rPr>
            </w:pPr>
            <w:r>
              <w:rPr>
                <w:szCs w:val="24"/>
              </w:rPr>
              <w:t>Сектор по молодежной политике</w:t>
            </w:r>
            <w:r w:rsidR="009549EF" w:rsidRPr="000B3A9B">
              <w:rPr>
                <w:szCs w:val="24"/>
              </w:rPr>
              <w:t xml:space="preserve"> Администрации Красносулинского района (</w:t>
            </w:r>
            <w:proofErr w:type="spellStart"/>
            <w:r w:rsidR="009549EF" w:rsidRPr="000B3A9B">
              <w:rPr>
                <w:szCs w:val="24"/>
              </w:rPr>
              <w:t>Мякинченко</w:t>
            </w:r>
            <w:proofErr w:type="spellEnd"/>
            <w:r w:rsidR="009549EF" w:rsidRPr="000B3A9B">
              <w:rPr>
                <w:szCs w:val="24"/>
              </w:rPr>
              <w:t xml:space="preserve"> Елена Александровна – </w:t>
            </w:r>
            <w:r>
              <w:rPr>
                <w:szCs w:val="24"/>
              </w:rPr>
              <w:t>заведующий сектором по молодежной политике</w:t>
            </w:r>
            <w:r w:rsidR="009549EF" w:rsidRPr="000B3A9B">
              <w:rPr>
                <w:szCs w:val="24"/>
              </w:rPr>
              <w:t>)</w:t>
            </w:r>
          </w:p>
        </w:tc>
        <w:tc>
          <w:tcPr>
            <w:tcW w:w="3260" w:type="dxa"/>
          </w:tcPr>
          <w:p w:rsidR="009549EF" w:rsidRPr="000B3A9B" w:rsidRDefault="00E1194A" w:rsidP="00E1194A">
            <w:pPr>
              <w:jc w:val="center"/>
              <w:rPr>
                <w:szCs w:val="24"/>
              </w:rPr>
            </w:pPr>
            <w:r>
              <w:rPr>
                <w:szCs w:val="24"/>
              </w:rPr>
              <w:t>-</w:t>
            </w:r>
          </w:p>
        </w:tc>
        <w:tc>
          <w:tcPr>
            <w:tcW w:w="2410" w:type="dxa"/>
          </w:tcPr>
          <w:p w:rsidR="009549EF" w:rsidRPr="000B3A9B" w:rsidRDefault="00E1194A" w:rsidP="00E1194A">
            <w:pPr>
              <w:jc w:val="center"/>
              <w:rPr>
                <w:szCs w:val="24"/>
              </w:rPr>
            </w:pPr>
            <w:r>
              <w:rPr>
                <w:szCs w:val="24"/>
              </w:rPr>
              <w:t>-</w:t>
            </w:r>
          </w:p>
        </w:tc>
      </w:tr>
      <w:tr w:rsidR="00C06062" w:rsidRPr="000B3A9B" w:rsidTr="008D2F0C">
        <w:trPr>
          <w:trHeight w:val="20"/>
        </w:trPr>
        <w:tc>
          <w:tcPr>
            <w:tcW w:w="851" w:type="dxa"/>
          </w:tcPr>
          <w:p w:rsidR="00C06062" w:rsidRPr="000B3A9B" w:rsidRDefault="00C06062" w:rsidP="000B3A9B">
            <w:pPr>
              <w:jc w:val="center"/>
              <w:rPr>
                <w:szCs w:val="24"/>
              </w:rPr>
            </w:pPr>
            <w:r>
              <w:rPr>
                <w:szCs w:val="24"/>
              </w:rPr>
              <w:t>2</w:t>
            </w:r>
            <w:r w:rsidR="005D41EE">
              <w:rPr>
                <w:szCs w:val="24"/>
              </w:rPr>
              <w:t>.</w:t>
            </w:r>
          </w:p>
        </w:tc>
        <w:tc>
          <w:tcPr>
            <w:tcW w:w="6662" w:type="dxa"/>
          </w:tcPr>
          <w:p w:rsidR="00C06062" w:rsidRPr="000B3A9B" w:rsidRDefault="00C06062" w:rsidP="009549EF">
            <w:pPr>
              <w:rPr>
                <w:szCs w:val="24"/>
              </w:rPr>
            </w:pPr>
            <w:r w:rsidRPr="000B3A9B">
              <w:rPr>
                <w:szCs w:val="24"/>
              </w:rPr>
              <w:t>Мероприятие (результат) 1.1. «Организованы и проведены спортивные мероприятия среди населения Красносулинского района»</w:t>
            </w:r>
            <w:r>
              <w:rPr>
                <w:szCs w:val="24"/>
              </w:rPr>
              <w:t xml:space="preserve"> в 2025 году реализации</w:t>
            </w:r>
          </w:p>
        </w:tc>
        <w:tc>
          <w:tcPr>
            <w:tcW w:w="1559" w:type="dxa"/>
          </w:tcPr>
          <w:p w:rsidR="00C06062" w:rsidRPr="000B3A9B" w:rsidRDefault="00C06062" w:rsidP="00884E69">
            <w:pPr>
              <w:jc w:val="center"/>
              <w:rPr>
                <w:szCs w:val="24"/>
              </w:rPr>
            </w:pPr>
            <w:r w:rsidRPr="000B3A9B">
              <w:rPr>
                <w:szCs w:val="24"/>
              </w:rPr>
              <w:t>Х</w:t>
            </w:r>
          </w:p>
        </w:tc>
        <w:tc>
          <w:tcPr>
            <w:tcW w:w="6805" w:type="dxa"/>
          </w:tcPr>
          <w:p w:rsidR="00C06062" w:rsidRPr="000B3A9B" w:rsidRDefault="00C06062" w:rsidP="00884E69">
            <w:pPr>
              <w:rPr>
                <w:szCs w:val="24"/>
              </w:rPr>
            </w:pPr>
            <w:r>
              <w:rPr>
                <w:szCs w:val="24"/>
              </w:rPr>
              <w:t>Сектор по молодежной политике</w:t>
            </w:r>
            <w:r w:rsidRPr="000B3A9B">
              <w:rPr>
                <w:szCs w:val="24"/>
              </w:rPr>
              <w:t xml:space="preserve"> Администрации Красносулинского района (</w:t>
            </w:r>
            <w:proofErr w:type="spellStart"/>
            <w:r w:rsidRPr="000B3A9B">
              <w:rPr>
                <w:szCs w:val="24"/>
              </w:rPr>
              <w:t>Мякинченко</w:t>
            </w:r>
            <w:proofErr w:type="spellEnd"/>
            <w:r w:rsidRPr="000B3A9B">
              <w:rPr>
                <w:szCs w:val="24"/>
              </w:rPr>
              <w:t xml:space="preserve"> Елена Александровна – </w:t>
            </w:r>
            <w:r>
              <w:rPr>
                <w:szCs w:val="24"/>
              </w:rPr>
              <w:t>заведующий сектором по молодежной политике</w:t>
            </w:r>
            <w:r w:rsidRPr="000B3A9B">
              <w:rPr>
                <w:szCs w:val="24"/>
              </w:rPr>
              <w:t>)</w:t>
            </w:r>
          </w:p>
        </w:tc>
        <w:tc>
          <w:tcPr>
            <w:tcW w:w="3260" w:type="dxa"/>
          </w:tcPr>
          <w:p w:rsidR="00C06062" w:rsidRPr="000B3A9B" w:rsidRDefault="00C06062" w:rsidP="00B500E8">
            <w:pPr>
              <w:jc w:val="center"/>
              <w:rPr>
                <w:szCs w:val="24"/>
              </w:rPr>
            </w:pPr>
            <w:r>
              <w:rPr>
                <w:szCs w:val="24"/>
              </w:rPr>
              <w:t>-</w:t>
            </w:r>
          </w:p>
        </w:tc>
        <w:tc>
          <w:tcPr>
            <w:tcW w:w="2410" w:type="dxa"/>
          </w:tcPr>
          <w:p w:rsidR="00C06062" w:rsidRPr="000B3A9B" w:rsidRDefault="00C06062" w:rsidP="00B500E8">
            <w:pPr>
              <w:jc w:val="center"/>
              <w:rPr>
                <w:szCs w:val="24"/>
              </w:rPr>
            </w:pPr>
            <w:r>
              <w:rPr>
                <w:szCs w:val="24"/>
              </w:rPr>
              <w:t>-</w:t>
            </w:r>
          </w:p>
        </w:tc>
      </w:tr>
      <w:tr w:rsidR="00A40308" w:rsidRPr="000B3A9B" w:rsidTr="008D2F0C">
        <w:trPr>
          <w:trHeight w:val="20"/>
        </w:trPr>
        <w:tc>
          <w:tcPr>
            <w:tcW w:w="851" w:type="dxa"/>
          </w:tcPr>
          <w:p w:rsidR="00A40308" w:rsidRPr="000B3A9B" w:rsidRDefault="00884E69" w:rsidP="00884E69">
            <w:pPr>
              <w:jc w:val="center"/>
              <w:rPr>
                <w:szCs w:val="24"/>
              </w:rPr>
            </w:pPr>
            <w:r>
              <w:rPr>
                <w:szCs w:val="24"/>
              </w:rPr>
              <w:t>3.</w:t>
            </w:r>
          </w:p>
        </w:tc>
        <w:tc>
          <w:tcPr>
            <w:tcW w:w="6662" w:type="dxa"/>
          </w:tcPr>
          <w:p w:rsidR="00A40308" w:rsidRPr="000B3A9B" w:rsidRDefault="00A40308" w:rsidP="00884E69">
            <w:pPr>
              <w:rPr>
                <w:szCs w:val="24"/>
              </w:rPr>
            </w:pPr>
            <w:r w:rsidRPr="000B3A9B">
              <w:rPr>
                <w:szCs w:val="24"/>
              </w:rPr>
              <w:t>Кон</w:t>
            </w:r>
            <w:r w:rsidR="005E7CE2">
              <w:rPr>
                <w:szCs w:val="24"/>
              </w:rPr>
              <w:t>трольная точка 1.1.1.«Проведено</w:t>
            </w:r>
            <w:r w:rsidRPr="000B3A9B">
              <w:rPr>
                <w:szCs w:val="24"/>
              </w:rPr>
              <w:t xml:space="preserve"> 30 спортивных мероприятий в первом квартале 2025 года»</w:t>
            </w:r>
          </w:p>
        </w:tc>
        <w:tc>
          <w:tcPr>
            <w:tcW w:w="1559" w:type="dxa"/>
          </w:tcPr>
          <w:p w:rsidR="00A40308" w:rsidRDefault="00A40308" w:rsidP="00884E69">
            <w:pPr>
              <w:jc w:val="center"/>
              <w:rPr>
                <w:szCs w:val="24"/>
              </w:rPr>
            </w:pPr>
            <w:r w:rsidRPr="000B3A9B">
              <w:rPr>
                <w:szCs w:val="24"/>
              </w:rPr>
              <w:t>31.03.2025</w:t>
            </w:r>
          </w:p>
          <w:p w:rsidR="007D7624" w:rsidRPr="000B3A9B" w:rsidRDefault="007D7624" w:rsidP="00884E69">
            <w:pPr>
              <w:jc w:val="center"/>
              <w:rPr>
                <w:szCs w:val="24"/>
              </w:rPr>
            </w:pPr>
          </w:p>
        </w:tc>
        <w:tc>
          <w:tcPr>
            <w:tcW w:w="6805" w:type="dxa"/>
          </w:tcPr>
          <w:p w:rsidR="00A40308" w:rsidRPr="000B3A9B" w:rsidRDefault="00A40308" w:rsidP="00884E69">
            <w:pPr>
              <w:rPr>
                <w:szCs w:val="24"/>
              </w:rPr>
            </w:pPr>
            <w:proofErr w:type="spellStart"/>
            <w:r w:rsidRPr="000B3A9B">
              <w:rPr>
                <w:szCs w:val="24"/>
              </w:rPr>
              <w:t>Мякинченко</w:t>
            </w:r>
            <w:proofErr w:type="spellEnd"/>
            <w:r w:rsidRPr="000B3A9B">
              <w:rPr>
                <w:szCs w:val="24"/>
              </w:rPr>
              <w:t xml:space="preserve"> Е.А. – </w:t>
            </w:r>
            <w:r>
              <w:rPr>
                <w:szCs w:val="24"/>
              </w:rPr>
              <w:t>заведующий сектором по молодежной политике</w:t>
            </w:r>
            <w:r w:rsidRPr="000B3A9B">
              <w:rPr>
                <w:szCs w:val="24"/>
              </w:rPr>
              <w:t>, Гайдук В.Д. – директор МАУДО СШ «Ника»</w:t>
            </w:r>
          </w:p>
        </w:tc>
        <w:tc>
          <w:tcPr>
            <w:tcW w:w="3260" w:type="dxa"/>
          </w:tcPr>
          <w:p w:rsidR="00A40308" w:rsidRPr="000B3A9B" w:rsidRDefault="00A40308" w:rsidP="00884E69">
            <w:pPr>
              <w:rPr>
                <w:szCs w:val="24"/>
              </w:rPr>
            </w:pPr>
            <w:r w:rsidRPr="000B3A9B">
              <w:rPr>
                <w:szCs w:val="24"/>
              </w:rPr>
              <w:t>положение о физкультурном мероприятии</w:t>
            </w:r>
          </w:p>
        </w:tc>
        <w:tc>
          <w:tcPr>
            <w:tcW w:w="2410" w:type="dxa"/>
          </w:tcPr>
          <w:p w:rsidR="00A40308" w:rsidRDefault="00A40308">
            <w:r w:rsidRPr="006C6205">
              <w:rPr>
                <w:szCs w:val="24"/>
              </w:rPr>
              <w:t>информационная система отсутствует</w:t>
            </w:r>
          </w:p>
        </w:tc>
      </w:tr>
      <w:tr w:rsidR="00A40308" w:rsidRPr="000B3A9B" w:rsidTr="008D2F0C">
        <w:trPr>
          <w:trHeight w:val="20"/>
        </w:trPr>
        <w:tc>
          <w:tcPr>
            <w:tcW w:w="851" w:type="dxa"/>
          </w:tcPr>
          <w:p w:rsidR="00A40308" w:rsidRPr="000B3A9B" w:rsidRDefault="00C06062" w:rsidP="00884E69">
            <w:pPr>
              <w:jc w:val="center"/>
              <w:rPr>
                <w:szCs w:val="24"/>
              </w:rPr>
            </w:pPr>
            <w:r>
              <w:rPr>
                <w:szCs w:val="24"/>
              </w:rPr>
              <w:t>4.</w:t>
            </w:r>
          </w:p>
        </w:tc>
        <w:tc>
          <w:tcPr>
            <w:tcW w:w="6662" w:type="dxa"/>
          </w:tcPr>
          <w:p w:rsidR="00A40308" w:rsidRPr="000B3A9B" w:rsidRDefault="00A40308" w:rsidP="00884E69">
            <w:pPr>
              <w:rPr>
                <w:szCs w:val="24"/>
              </w:rPr>
            </w:pPr>
            <w:r w:rsidRPr="000B3A9B">
              <w:rPr>
                <w:szCs w:val="24"/>
              </w:rPr>
              <w:t>Конт</w:t>
            </w:r>
            <w:r w:rsidR="00F473FF">
              <w:rPr>
                <w:szCs w:val="24"/>
              </w:rPr>
              <w:t>рольная точка 1.1.2. «Проведено</w:t>
            </w:r>
            <w:r w:rsidRPr="000B3A9B">
              <w:rPr>
                <w:szCs w:val="24"/>
              </w:rPr>
              <w:t xml:space="preserve"> 70 спортивных мероприятий по итогам шести месяцев 2025 года»</w:t>
            </w:r>
          </w:p>
        </w:tc>
        <w:tc>
          <w:tcPr>
            <w:tcW w:w="1559" w:type="dxa"/>
          </w:tcPr>
          <w:p w:rsidR="00A40308" w:rsidRDefault="00A40308" w:rsidP="00884E69">
            <w:pPr>
              <w:jc w:val="center"/>
              <w:rPr>
                <w:szCs w:val="24"/>
              </w:rPr>
            </w:pPr>
            <w:r w:rsidRPr="000B3A9B">
              <w:rPr>
                <w:szCs w:val="24"/>
              </w:rPr>
              <w:t>30.06.2025</w:t>
            </w:r>
          </w:p>
          <w:p w:rsidR="007D7624" w:rsidRPr="000B3A9B" w:rsidRDefault="007D7624" w:rsidP="00884E69">
            <w:pPr>
              <w:jc w:val="center"/>
              <w:rPr>
                <w:szCs w:val="24"/>
              </w:rPr>
            </w:pPr>
          </w:p>
        </w:tc>
        <w:tc>
          <w:tcPr>
            <w:tcW w:w="6805" w:type="dxa"/>
          </w:tcPr>
          <w:p w:rsidR="00A40308" w:rsidRPr="000B3A9B" w:rsidRDefault="00A40308" w:rsidP="00884E69">
            <w:pPr>
              <w:rPr>
                <w:szCs w:val="24"/>
              </w:rPr>
            </w:pPr>
            <w:proofErr w:type="spellStart"/>
            <w:r w:rsidRPr="000B3A9B">
              <w:rPr>
                <w:szCs w:val="24"/>
              </w:rPr>
              <w:t>Мякинченко</w:t>
            </w:r>
            <w:proofErr w:type="spellEnd"/>
            <w:r w:rsidRPr="000B3A9B">
              <w:rPr>
                <w:szCs w:val="24"/>
              </w:rPr>
              <w:t xml:space="preserve"> Е.А. – </w:t>
            </w:r>
            <w:r>
              <w:rPr>
                <w:szCs w:val="24"/>
              </w:rPr>
              <w:t>заведующий сектором по молодежной политике</w:t>
            </w:r>
            <w:r w:rsidRPr="000B3A9B">
              <w:rPr>
                <w:szCs w:val="24"/>
              </w:rPr>
              <w:t>, Гайдук В.Д. – директор МАУДО СШ «Ника»</w:t>
            </w:r>
          </w:p>
        </w:tc>
        <w:tc>
          <w:tcPr>
            <w:tcW w:w="3260" w:type="dxa"/>
          </w:tcPr>
          <w:p w:rsidR="00A40308" w:rsidRPr="000B3A9B" w:rsidRDefault="00A40308" w:rsidP="00884E69">
            <w:pPr>
              <w:rPr>
                <w:szCs w:val="24"/>
              </w:rPr>
            </w:pPr>
            <w:r w:rsidRPr="000B3A9B">
              <w:rPr>
                <w:szCs w:val="24"/>
              </w:rPr>
              <w:t>положение о физкультурном мероприятии</w:t>
            </w:r>
          </w:p>
        </w:tc>
        <w:tc>
          <w:tcPr>
            <w:tcW w:w="2410" w:type="dxa"/>
          </w:tcPr>
          <w:p w:rsidR="00A40308" w:rsidRDefault="00A40308">
            <w:r w:rsidRPr="006C6205">
              <w:rPr>
                <w:szCs w:val="24"/>
              </w:rPr>
              <w:t>информационная система отсутствует</w:t>
            </w:r>
          </w:p>
        </w:tc>
      </w:tr>
      <w:tr w:rsidR="00A40308" w:rsidRPr="000B3A9B" w:rsidTr="008D2F0C">
        <w:trPr>
          <w:trHeight w:val="20"/>
        </w:trPr>
        <w:tc>
          <w:tcPr>
            <w:tcW w:w="851" w:type="dxa"/>
          </w:tcPr>
          <w:p w:rsidR="00A40308" w:rsidRPr="000B3A9B" w:rsidRDefault="00C06062" w:rsidP="00884E69">
            <w:pPr>
              <w:jc w:val="center"/>
              <w:rPr>
                <w:szCs w:val="24"/>
              </w:rPr>
            </w:pPr>
            <w:r>
              <w:rPr>
                <w:szCs w:val="24"/>
              </w:rPr>
              <w:t>5.</w:t>
            </w:r>
          </w:p>
        </w:tc>
        <w:tc>
          <w:tcPr>
            <w:tcW w:w="6662" w:type="dxa"/>
          </w:tcPr>
          <w:p w:rsidR="00A40308" w:rsidRPr="000B3A9B" w:rsidRDefault="00A40308" w:rsidP="00884E69">
            <w:pPr>
              <w:rPr>
                <w:szCs w:val="24"/>
              </w:rPr>
            </w:pPr>
            <w:r w:rsidRPr="000B3A9B">
              <w:rPr>
                <w:szCs w:val="24"/>
              </w:rPr>
              <w:t>Конт</w:t>
            </w:r>
            <w:r w:rsidR="00F473FF">
              <w:rPr>
                <w:szCs w:val="24"/>
              </w:rPr>
              <w:t>рольная точка 1.1.3. «Проведено</w:t>
            </w:r>
            <w:r w:rsidRPr="000B3A9B">
              <w:rPr>
                <w:szCs w:val="24"/>
              </w:rPr>
              <w:t xml:space="preserve"> 110 спортивных мероприятий по итогам девяти месяцев 2025 года»</w:t>
            </w:r>
          </w:p>
        </w:tc>
        <w:tc>
          <w:tcPr>
            <w:tcW w:w="1559" w:type="dxa"/>
          </w:tcPr>
          <w:p w:rsidR="00A40308" w:rsidRDefault="00A40308" w:rsidP="00884E69">
            <w:pPr>
              <w:jc w:val="center"/>
              <w:rPr>
                <w:szCs w:val="24"/>
              </w:rPr>
            </w:pPr>
            <w:r w:rsidRPr="000B3A9B">
              <w:rPr>
                <w:szCs w:val="24"/>
              </w:rPr>
              <w:t>30.09.2025</w:t>
            </w:r>
          </w:p>
          <w:p w:rsidR="007D7624" w:rsidRPr="000B3A9B" w:rsidRDefault="007D7624" w:rsidP="00884E69">
            <w:pPr>
              <w:jc w:val="center"/>
              <w:rPr>
                <w:szCs w:val="24"/>
              </w:rPr>
            </w:pPr>
          </w:p>
        </w:tc>
        <w:tc>
          <w:tcPr>
            <w:tcW w:w="6805" w:type="dxa"/>
          </w:tcPr>
          <w:p w:rsidR="00A40308" w:rsidRPr="000B3A9B" w:rsidRDefault="00A40308" w:rsidP="00884E69">
            <w:pPr>
              <w:rPr>
                <w:szCs w:val="24"/>
              </w:rPr>
            </w:pPr>
            <w:proofErr w:type="spellStart"/>
            <w:r w:rsidRPr="000B3A9B">
              <w:rPr>
                <w:szCs w:val="24"/>
              </w:rPr>
              <w:t>Мякинченко</w:t>
            </w:r>
            <w:proofErr w:type="spellEnd"/>
            <w:r w:rsidRPr="000B3A9B">
              <w:rPr>
                <w:szCs w:val="24"/>
              </w:rPr>
              <w:t xml:space="preserve"> Е.А. – </w:t>
            </w:r>
            <w:r>
              <w:rPr>
                <w:szCs w:val="24"/>
              </w:rPr>
              <w:t>заведующий сектором по молодежной политике</w:t>
            </w:r>
            <w:r w:rsidRPr="000B3A9B">
              <w:rPr>
                <w:szCs w:val="24"/>
              </w:rPr>
              <w:t>, Гайдук В.Д. – директор МАУДО СШ «Ника»</w:t>
            </w:r>
          </w:p>
        </w:tc>
        <w:tc>
          <w:tcPr>
            <w:tcW w:w="3260" w:type="dxa"/>
          </w:tcPr>
          <w:p w:rsidR="00A40308" w:rsidRPr="000B3A9B" w:rsidRDefault="00A40308" w:rsidP="00884E69">
            <w:pPr>
              <w:rPr>
                <w:szCs w:val="24"/>
              </w:rPr>
            </w:pPr>
            <w:r w:rsidRPr="000B3A9B">
              <w:rPr>
                <w:szCs w:val="24"/>
              </w:rPr>
              <w:t>информация о ходе исполнения</w:t>
            </w:r>
          </w:p>
        </w:tc>
        <w:tc>
          <w:tcPr>
            <w:tcW w:w="2410" w:type="dxa"/>
          </w:tcPr>
          <w:p w:rsidR="00A40308" w:rsidRDefault="00A40308">
            <w:r w:rsidRPr="006C6205">
              <w:rPr>
                <w:szCs w:val="24"/>
              </w:rPr>
              <w:t>информационная система отсутствует</w:t>
            </w:r>
          </w:p>
        </w:tc>
      </w:tr>
      <w:tr w:rsidR="00A40308" w:rsidRPr="000B3A9B" w:rsidTr="008D2F0C">
        <w:trPr>
          <w:trHeight w:val="20"/>
        </w:trPr>
        <w:tc>
          <w:tcPr>
            <w:tcW w:w="851" w:type="dxa"/>
          </w:tcPr>
          <w:p w:rsidR="00A40308" w:rsidRPr="000B3A9B" w:rsidRDefault="00C06062" w:rsidP="00884E69">
            <w:pPr>
              <w:jc w:val="center"/>
              <w:rPr>
                <w:szCs w:val="24"/>
              </w:rPr>
            </w:pPr>
            <w:r>
              <w:rPr>
                <w:szCs w:val="24"/>
              </w:rPr>
              <w:t>6.</w:t>
            </w:r>
          </w:p>
        </w:tc>
        <w:tc>
          <w:tcPr>
            <w:tcW w:w="6662" w:type="dxa"/>
          </w:tcPr>
          <w:p w:rsidR="00A40308" w:rsidRPr="000B3A9B" w:rsidRDefault="00A40308" w:rsidP="00884E69">
            <w:pPr>
              <w:rPr>
                <w:szCs w:val="24"/>
              </w:rPr>
            </w:pPr>
            <w:r w:rsidRPr="000B3A9B">
              <w:rPr>
                <w:szCs w:val="24"/>
              </w:rPr>
              <w:t>Конт</w:t>
            </w:r>
            <w:r w:rsidR="00F473FF">
              <w:rPr>
                <w:szCs w:val="24"/>
              </w:rPr>
              <w:t>рольная точка 1.1.4. «Проведено</w:t>
            </w:r>
            <w:r w:rsidRPr="000B3A9B">
              <w:rPr>
                <w:szCs w:val="24"/>
              </w:rPr>
              <w:t xml:space="preserve"> 135 спортивных мероприятий по итогам 2025 года»</w:t>
            </w:r>
          </w:p>
        </w:tc>
        <w:tc>
          <w:tcPr>
            <w:tcW w:w="1559" w:type="dxa"/>
          </w:tcPr>
          <w:p w:rsidR="00A40308" w:rsidRDefault="00A40308" w:rsidP="00884E69">
            <w:pPr>
              <w:jc w:val="center"/>
              <w:rPr>
                <w:szCs w:val="24"/>
              </w:rPr>
            </w:pPr>
            <w:r w:rsidRPr="000B3A9B">
              <w:rPr>
                <w:szCs w:val="24"/>
              </w:rPr>
              <w:t>30.12.2025</w:t>
            </w:r>
          </w:p>
          <w:p w:rsidR="007D7624" w:rsidRPr="000B3A9B" w:rsidRDefault="007D7624" w:rsidP="00884E69">
            <w:pPr>
              <w:jc w:val="center"/>
              <w:rPr>
                <w:szCs w:val="24"/>
              </w:rPr>
            </w:pPr>
          </w:p>
        </w:tc>
        <w:tc>
          <w:tcPr>
            <w:tcW w:w="6805" w:type="dxa"/>
          </w:tcPr>
          <w:p w:rsidR="00A40308" w:rsidRPr="000B3A9B" w:rsidRDefault="00A40308" w:rsidP="00884E69">
            <w:pPr>
              <w:rPr>
                <w:szCs w:val="24"/>
              </w:rPr>
            </w:pPr>
            <w:proofErr w:type="spellStart"/>
            <w:r w:rsidRPr="000B3A9B">
              <w:rPr>
                <w:szCs w:val="24"/>
              </w:rPr>
              <w:t>Мякинченко</w:t>
            </w:r>
            <w:proofErr w:type="spellEnd"/>
            <w:r w:rsidRPr="000B3A9B">
              <w:rPr>
                <w:szCs w:val="24"/>
              </w:rPr>
              <w:t xml:space="preserve"> Е.А. – </w:t>
            </w:r>
            <w:r>
              <w:rPr>
                <w:szCs w:val="24"/>
              </w:rPr>
              <w:t>заведующий сектором по молодежной политике</w:t>
            </w:r>
            <w:r w:rsidRPr="000B3A9B">
              <w:rPr>
                <w:szCs w:val="24"/>
              </w:rPr>
              <w:t>, Гайдук В.Д. – директор МАУДО СШ «Ника»</w:t>
            </w:r>
          </w:p>
        </w:tc>
        <w:tc>
          <w:tcPr>
            <w:tcW w:w="3260" w:type="dxa"/>
          </w:tcPr>
          <w:p w:rsidR="00A40308" w:rsidRPr="000B3A9B" w:rsidRDefault="00A40308" w:rsidP="00884E69">
            <w:pPr>
              <w:rPr>
                <w:szCs w:val="24"/>
              </w:rPr>
            </w:pPr>
            <w:r w:rsidRPr="000B3A9B">
              <w:rPr>
                <w:szCs w:val="24"/>
              </w:rPr>
              <w:t>положение о физкультурном мероприятии</w:t>
            </w:r>
          </w:p>
        </w:tc>
        <w:tc>
          <w:tcPr>
            <w:tcW w:w="2410" w:type="dxa"/>
          </w:tcPr>
          <w:p w:rsidR="00A40308" w:rsidRDefault="00A40308">
            <w:r w:rsidRPr="006C6205">
              <w:rPr>
                <w:szCs w:val="24"/>
              </w:rPr>
              <w:t>информационная система отсутствует</w:t>
            </w:r>
          </w:p>
        </w:tc>
      </w:tr>
      <w:tr w:rsidR="005C6DE6" w:rsidRPr="000B3A9B" w:rsidTr="008D2F0C">
        <w:trPr>
          <w:trHeight w:val="20"/>
        </w:trPr>
        <w:tc>
          <w:tcPr>
            <w:tcW w:w="851" w:type="dxa"/>
          </w:tcPr>
          <w:p w:rsidR="005C6DE6" w:rsidRDefault="005C6DE6" w:rsidP="00884E69">
            <w:pPr>
              <w:jc w:val="center"/>
              <w:rPr>
                <w:szCs w:val="24"/>
              </w:rPr>
            </w:pPr>
            <w:r>
              <w:rPr>
                <w:szCs w:val="24"/>
              </w:rPr>
              <w:t>7.</w:t>
            </w:r>
          </w:p>
        </w:tc>
        <w:tc>
          <w:tcPr>
            <w:tcW w:w="6662" w:type="dxa"/>
          </w:tcPr>
          <w:p w:rsidR="005C6DE6" w:rsidRPr="000B3A9B" w:rsidRDefault="007D52C5" w:rsidP="00B500E8">
            <w:pPr>
              <w:rPr>
                <w:szCs w:val="24"/>
              </w:rPr>
            </w:pPr>
            <w:r>
              <w:rPr>
                <w:szCs w:val="24"/>
              </w:rPr>
              <w:t>Мероприятие (результат) 1.1</w:t>
            </w:r>
            <w:r w:rsidR="005C6DE6" w:rsidRPr="000B3A9B">
              <w:rPr>
                <w:szCs w:val="24"/>
              </w:rPr>
              <w:t>. «Организованы и проведены спортивные мероприятия среди населения Красносулинского района»</w:t>
            </w:r>
            <w:r w:rsidR="005C6DE6">
              <w:rPr>
                <w:szCs w:val="24"/>
              </w:rPr>
              <w:t xml:space="preserve"> в 2026 году реализации</w:t>
            </w:r>
          </w:p>
        </w:tc>
        <w:tc>
          <w:tcPr>
            <w:tcW w:w="1559" w:type="dxa"/>
          </w:tcPr>
          <w:p w:rsidR="005C6DE6" w:rsidRPr="000B3A9B" w:rsidRDefault="005C6DE6" w:rsidP="00B500E8">
            <w:pPr>
              <w:jc w:val="center"/>
              <w:rPr>
                <w:szCs w:val="24"/>
              </w:rPr>
            </w:pPr>
            <w:r w:rsidRPr="000B3A9B">
              <w:rPr>
                <w:szCs w:val="24"/>
              </w:rPr>
              <w:t>Х</w:t>
            </w:r>
          </w:p>
        </w:tc>
        <w:tc>
          <w:tcPr>
            <w:tcW w:w="6805" w:type="dxa"/>
          </w:tcPr>
          <w:p w:rsidR="005C6DE6" w:rsidRPr="000B3A9B" w:rsidRDefault="005C6DE6" w:rsidP="00B500E8">
            <w:pPr>
              <w:rPr>
                <w:szCs w:val="24"/>
              </w:rPr>
            </w:pPr>
            <w:r>
              <w:rPr>
                <w:szCs w:val="24"/>
              </w:rPr>
              <w:t>Сектор по молодежной политике</w:t>
            </w:r>
            <w:r w:rsidRPr="000B3A9B">
              <w:rPr>
                <w:szCs w:val="24"/>
              </w:rPr>
              <w:t xml:space="preserve"> Администрации Красносулинского района (</w:t>
            </w:r>
            <w:proofErr w:type="spellStart"/>
            <w:r w:rsidRPr="000B3A9B">
              <w:rPr>
                <w:szCs w:val="24"/>
              </w:rPr>
              <w:t>Мякинченко</w:t>
            </w:r>
            <w:proofErr w:type="spellEnd"/>
            <w:r w:rsidRPr="000B3A9B">
              <w:rPr>
                <w:szCs w:val="24"/>
              </w:rPr>
              <w:t xml:space="preserve"> Елена Александровна – </w:t>
            </w:r>
            <w:r>
              <w:rPr>
                <w:szCs w:val="24"/>
              </w:rPr>
              <w:t>заведующий сектором по молодежной политике</w:t>
            </w:r>
            <w:r w:rsidRPr="000B3A9B">
              <w:rPr>
                <w:szCs w:val="24"/>
              </w:rPr>
              <w:t>)</w:t>
            </w:r>
          </w:p>
        </w:tc>
        <w:tc>
          <w:tcPr>
            <w:tcW w:w="3260" w:type="dxa"/>
          </w:tcPr>
          <w:p w:rsidR="005C6DE6" w:rsidRPr="000B3A9B" w:rsidRDefault="005C6DE6" w:rsidP="00B500E8">
            <w:pPr>
              <w:jc w:val="center"/>
              <w:rPr>
                <w:szCs w:val="24"/>
              </w:rPr>
            </w:pPr>
            <w:r>
              <w:rPr>
                <w:szCs w:val="24"/>
              </w:rPr>
              <w:t>-</w:t>
            </w:r>
          </w:p>
        </w:tc>
        <w:tc>
          <w:tcPr>
            <w:tcW w:w="2410" w:type="dxa"/>
          </w:tcPr>
          <w:p w:rsidR="005C6DE6" w:rsidRPr="000B3A9B" w:rsidRDefault="005C6DE6" w:rsidP="00B500E8">
            <w:pPr>
              <w:jc w:val="center"/>
              <w:rPr>
                <w:szCs w:val="24"/>
              </w:rPr>
            </w:pPr>
            <w:r>
              <w:rPr>
                <w:szCs w:val="24"/>
              </w:rPr>
              <w:t>-</w:t>
            </w:r>
          </w:p>
        </w:tc>
      </w:tr>
      <w:tr w:rsidR="005C6DE6" w:rsidRPr="000B3A9B" w:rsidTr="008D2F0C">
        <w:trPr>
          <w:trHeight w:val="20"/>
        </w:trPr>
        <w:tc>
          <w:tcPr>
            <w:tcW w:w="851" w:type="dxa"/>
          </w:tcPr>
          <w:p w:rsidR="005C6DE6" w:rsidRDefault="005C6DE6" w:rsidP="00884E69">
            <w:pPr>
              <w:jc w:val="center"/>
              <w:rPr>
                <w:szCs w:val="24"/>
              </w:rPr>
            </w:pPr>
            <w:r>
              <w:rPr>
                <w:szCs w:val="24"/>
              </w:rPr>
              <w:t>8.</w:t>
            </w:r>
          </w:p>
        </w:tc>
        <w:tc>
          <w:tcPr>
            <w:tcW w:w="6662" w:type="dxa"/>
          </w:tcPr>
          <w:p w:rsidR="005C6DE6" w:rsidRPr="000B3A9B" w:rsidRDefault="005C6DE6" w:rsidP="00B500E8">
            <w:pPr>
              <w:rPr>
                <w:szCs w:val="24"/>
              </w:rPr>
            </w:pPr>
            <w:r w:rsidRPr="000B3A9B">
              <w:rPr>
                <w:szCs w:val="24"/>
              </w:rPr>
              <w:t>Кон</w:t>
            </w:r>
            <w:r w:rsidR="007D52C5">
              <w:rPr>
                <w:szCs w:val="24"/>
              </w:rPr>
              <w:t>трольная точка 1.1.5</w:t>
            </w:r>
            <w:r>
              <w:rPr>
                <w:szCs w:val="24"/>
              </w:rPr>
              <w:t>.«Проведено</w:t>
            </w:r>
            <w:r w:rsidRPr="000B3A9B">
              <w:rPr>
                <w:szCs w:val="24"/>
              </w:rPr>
              <w:t xml:space="preserve"> 30 спортивных ме</w:t>
            </w:r>
            <w:r w:rsidR="00830309">
              <w:rPr>
                <w:szCs w:val="24"/>
              </w:rPr>
              <w:t>роприятий в первом квартале 2026</w:t>
            </w:r>
            <w:r w:rsidRPr="000B3A9B">
              <w:rPr>
                <w:szCs w:val="24"/>
              </w:rPr>
              <w:t xml:space="preserve"> года»</w:t>
            </w:r>
          </w:p>
        </w:tc>
        <w:tc>
          <w:tcPr>
            <w:tcW w:w="1559" w:type="dxa"/>
          </w:tcPr>
          <w:p w:rsidR="005C6DE6" w:rsidRDefault="00830309" w:rsidP="00B500E8">
            <w:pPr>
              <w:jc w:val="center"/>
              <w:rPr>
                <w:szCs w:val="24"/>
              </w:rPr>
            </w:pPr>
            <w:r>
              <w:rPr>
                <w:szCs w:val="24"/>
              </w:rPr>
              <w:t>31.03.2026</w:t>
            </w:r>
          </w:p>
          <w:p w:rsidR="005C6DE6" w:rsidRPr="000B3A9B" w:rsidRDefault="005C6DE6" w:rsidP="00B500E8">
            <w:pPr>
              <w:jc w:val="center"/>
              <w:rPr>
                <w:szCs w:val="24"/>
              </w:rPr>
            </w:pPr>
          </w:p>
        </w:tc>
        <w:tc>
          <w:tcPr>
            <w:tcW w:w="6805" w:type="dxa"/>
          </w:tcPr>
          <w:p w:rsidR="005C6DE6" w:rsidRPr="000B3A9B" w:rsidRDefault="005C6DE6" w:rsidP="00B500E8">
            <w:pPr>
              <w:rPr>
                <w:szCs w:val="24"/>
              </w:rPr>
            </w:pPr>
            <w:proofErr w:type="spellStart"/>
            <w:r w:rsidRPr="000B3A9B">
              <w:rPr>
                <w:szCs w:val="24"/>
              </w:rPr>
              <w:t>Мякинченко</w:t>
            </w:r>
            <w:proofErr w:type="spellEnd"/>
            <w:r w:rsidRPr="000B3A9B">
              <w:rPr>
                <w:szCs w:val="24"/>
              </w:rPr>
              <w:t xml:space="preserve"> Е.А. – </w:t>
            </w:r>
            <w:r>
              <w:rPr>
                <w:szCs w:val="24"/>
              </w:rPr>
              <w:t>заведующий сектором по молодежной политике</w:t>
            </w:r>
            <w:r w:rsidRPr="000B3A9B">
              <w:rPr>
                <w:szCs w:val="24"/>
              </w:rPr>
              <w:t>, Гайдук В.Д. – директор МАУДО СШ «Ника»</w:t>
            </w:r>
          </w:p>
        </w:tc>
        <w:tc>
          <w:tcPr>
            <w:tcW w:w="3260" w:type="dxa"/>
          </w:tcPr>
          <w:p w:rsidR="005C6DE6" w:rsidRPr="000B3A9B" w:rsidRDefault="005C6DE6" w:rsidP="00B500E8">
            <w:pPr>
              <w:rPr>
                <w:szCs w:val="24"/>
              </w:rPr>
            </w:pPr>
            <w:r w:rsidRPr="000B3A9B">
              <w:rPr>
                <w:szCs w:val="24"/>
              </w:rPr>
              <w:t>положение о физкультурном мероприятии</w:t>
            </w:r>
          </w:p>
        </w:tc>
        <w:tc>
          <w:tcPr>
            <w:tcW w:w="2410" w:type="dxa"/>
          </w:tcPr>
          <w:p w:rsidR="005C6DE6" w:rsidRDefault="005C6DE6" w:rsidP="00B500E8">
            <w:r w:rsidRPr="006C6205">
              <w:rPr>
                <w:szCs w:val="24"/>
              </w:rPr>
              <w:t>информационная система отсутствует</w:t>
            </w:r>
          </w:p>
        </w:tc>
      </w:tr>
      <w:tr w:rsidR="005C6DE6" w:rsidRPr="000B3A9B" w:rsidTr="008D2F0C">
        <w:trPr>
          <w:trHeight w:val="20"/>
        </w:trPr>
        <w:tc>
          <w:tcPr>
            <w:tcW w:w="851" w:type="dxa"/>
          </w:tcPr>
          <w:p w:rsidR="005C6DE6" w:rsidRDefault="005C6DE6" w:rsidP="00884E69">
            <w:pPr>
              <w:jc w:val="center"/>
              <w:rPr>
                <w:szCs w:val="24"/>
              </w:rPr>
            </w:pPr>
            <w:r>
              <w:rPr>
                <w:szCs w:val="24"/>
              </w:rPr>
              <w:t>9.</w:t>
            </w:r>
          </w:p>
        </w:tc>
        <w:tc>
          <w:tcPr>
            <w:tcW w:w="6662" w:type="dxa"/>
          </w:tcPr>
          <w:p w:rsidR="005C6DE6" w:rsidRPr="000B3A9B" w:rsidRDefault="005C6DE6" w:rsidP="00B500E8">
            <w:pPr>
              <w:rPr>
                <w:szCs w:val="24"/>
              </w:rPr>
            </w:pPr>
            <w:r w:rsidRPr="000B3A9B">
              <w:rPr>
                <w:szCs w:val="24"/>
              </w:rPr>
              <w:t>Конт</w:t>
            </w:r>
            <w:r w:rsidR="007D52C5">
              <w:rPr>
                <w:szCs w:val="24"/>
              </w:rPr>
              <w:t>рольная точка 1.1.6</w:t>
            </w:r>
            <w:r>
              <w:rPr>
                <w:szCs w:val="24"/>
              </w:rPr>
              <w:t>. «Проведено</w:t>
            </w:r>
            <w:r w:rsidRPr="000B3A9B">
              <w:rPr>
                <w:szCs w:val="24"/>
              </w:rPr>
              <w:t xml:space="preserve"> 70 спортивных мероприя</w:t>
            </w:r>
            <w:r w:rsidR="00830309">
              <w:rPr>
                <w:szCs w:val="24"/>
              </w:rPr>
              <w:t>тий по итогам шести месяцев 2026</w:t>
            </w:r>
            <w:r w:rsidRPr="000B3A9B">
              <w:rPr>
                <w:szCs w:val="24"/>
              </w:rPr>
              <w:t xml:space="preserve"> года»</w:t>
            </w:r>
          </w:p>
        </w:tc>
        <w:tc>
          <w:tcPr>
            <w:tcW w:w="1559" w:type="dxa"/>
          </w:tcPr>
          <w:p w:rsidR="005C6DE6" w:rsidRDefault="00830309" w:rsidP="00B500E8">
            <w:pPr>
              <w:jc w:val="center"/>
              <w:rPr>
                <w:szCs w:val="24"/>
              </w:rPr>
            </w:pPr>
            <w:r>
              <w:rPr>
                <w:szCs w:val="24"/>
              </w:rPr>
              <w:t>30.06.2026</w:t>
            </w:r>
          </w:p>
          <w:p w:rsidR="005C6DE6" w:rsidRPr="000B3A9B" w:rsidRDefault="005C6DE6" w:rsidP="00B500E8">
            <w:pPr>
              <w:jc w:val="center"/>
              <w:rPr>
                <w:szCs w:val="24"/>
              </w:rPr>
            </w:pPr>
          </w:p>
        </w:tc>
        <w:tc>
          <w:tcPr>
            <w:tcW w:w="6805" w:type="dxa"/>
          </w:tcPr>
          <w:p w:rsidR="005C6DE6" w:rsidRPr="000B3A9B" w:rsidRDefault="005C6DE6" w:rsidP="00B500E8">
            <w:pPr>
              <w:rPr>
                <w:szCs w:val="24"/>
              </w:rPr>
            </w:pPr>
            <w:proofErr w:type="spellStart"/>
            <w:r w:rsidRPr="000B3A9B">
              <w:rPr>
                <w:szCs w:val="24"/>
              </w:rPr>
              <w:t>Мякинченко</w:t>
            </w:r>
            <w:proofErr w:type="spellEnd"/>
            <w:r w:rsidRPr="000B3A9B">
              <w:rPr>
                <w:szCs w:val="24"/>
              </w:rPr>
              <w:t xml:space="preserve"> Е.А. – </w:t>
            </w:r>
            <w:r>
              <w:rPr>
                <w:szCs w:val="24"/>
              </w:rPr>
              <w:t>заведующий сектором по молодежной политике</w:t>
            </w:r>
            <w:r w:rsidRPr="000B3A9B">
              <w:rPr>
                <w:szCs w:val="24"/>
              </w:rPr>
              <w:t>, Гайдук В.Д. – директор МАУДО СШ «Ника»</w:t>
            </w:r>
          </w:p>
        </w:tc>
        <w:tc>
          <w:tcPr>
            <w:tcW w:w="3260" w:type="dxa"/>
          </w:tcPr>
          <w:p w:rsidR="005C6DE6" w:rsidRPr="000B3A9B" w:rsidRDefault="005C6DE6" w:rsidP="00B500E8">
            <w:pPr>
              <w:rPr>
                <w:szCs w:val="24"/>
              </w:rPr>
            </w:pPr>
            <w:r w:rsidRPr="000B3A9B">
              <w:rPr>
                <w:szCs w:val="24"/>
              </w:rPr>
              <w:t>положение о физкультурном мероприятии</w:t>
            </w:r>
          </w:p>
        </w:tc>
        <w:tc>
          <w:tcPr>
            <w:tcW w:w="2410" w:type="dxa"/>
          </w:tcPr>
          <w:p w:rsidR="005C6DE6" w:rsidRDefault="005C6DE6" w:rsidP="00B500E8">
            <w:r w:rsidRPr="006C6205">
              <w:rPr>
                <w:szCs w:val="24"/>
              </w:rPr>
              <w:t>информационная система отсутствует</w:t>
            </w:r>
          </w:p>
        </w:tc>
      </w:tr>
      <w:tr w:rsidR="005C6DE6" w:rsidRPr="000B3A9B" w:rsidTr="008D2F0C">
        <w:trPr>
          <w:trHeight w:val="20"/>
        </w:trPr>
        <w:tc>
          <w:tcPr>
            <w:tcW w:w="851" w:type="dxa"/>
          </w:tcPr>
          <w:p w:rsidR="005C6DE6" w:rsidRDefault="005C6DE6" w:rsidP="00884E69">
            <w:pPr>
              <w:jc w:val="center"/>
              <w:rPr>
                <w:szCs w:val="24"/>
              </w:rPr>
            </w:pPr>
            <w:r>
              <w:rPr>
                <w:szCs w:val="24"/>
              </w:rPr>
              <w:t>10.</w:t>
            </w:r>
          </w:p>
        </w:tc>
        <w:tc>
          <w:tcPr>
            <w:tcW w:w="6662" w:type="dxa"/>
          </w:tcPr>
          <w:p w:rsidR="005C6DE6" w:rsidRPr="000B3A9B" w:rsidRDefault="005C6DE6" w:rsidP="00B500E8">
            <w:pPr>
              <w:rPr>
                <w:szCs w:val="24"/>
              </w:rPr>
            </w:pPr>
            <w:r w:rsidRPr="000B3A9B">
              <w:rPr>
                <w:szCs w:val="24"/>
              </w:rPr>
              <w:t>Конт</w:t>
            </w:r>
            <w:r w:rsidR="007D52C5">
              <w:rPr>
                <w:szCs w:val="24"/>
              </w:rPr>
              <w:t>рольная точка 1.1.7</w:t>
            </w:r>
            <w:r>
              <w:rPr>
                <w:szCs w:val="24"/>
              </w:rPr>
              <w:t>. «Проведено</w:t>
            </w:r>
            <w:r w:rsidRPr="000B3A9B">
              <w:rPr>
                <w:szCs w:val="24"/>
              </w:rPr>
              <w:t xml:space="preserve"> 110 спортивных мероприят</w:t>
            </w:r>
            <w:r w:rsidR="00830309">
              <w:rPr>
                <w:szCs w:val="24"/>
              </w:rPr>
              <w:t>ий по итогам девяти месяцев 2026</w:t>
            </w:r>
            <w:r w:rsidRPr="000B3A9B">
              <w:rPr>
                <w:szCs w:val="24"/>
              </w:rPr>
              <w:t xml:space="preserve"> года»</w:t>
            </w:r>
          </w:p>
        </w:tc>
        <w:tc>
          <w:tcPr>
            <w:tcW w:w="1559" w:type="dxa"/>
          </w:tcPr>
          <w:p w:rsidR="005C6DE6" w:rsidRDefault="00830309" w:rsidP="00B500E8">
            <w:pPr>
              <w:jc w:val="center"/>
              <w:rPr>
                <w:szCs w:val="24"/>
              </w:rPr>
            </w:pPr>
            <w:r>
              <w:rPr>
                <w:szCs w:val="24"/>
              </w:rPr>
              <w:t>30.09.2026</w:t>
            </w:r>
          </w:p>
          <w:p w:rsidR="005C6DE6" w:rsidRPr="000B3A9B" w:rsidRDefault="005C6DE6" w:rsidP="00B500E8">
            <w:pPr>
              <w:jc w:val="center"/>
              <w:rPr>
                <w:szCs w:val="24"/>
              </w:rPr>
            </w:pPr>
          </w:p>
        </w:tc>
        <w:tc>
          <w:tcPr>
            <w:tcW w:w="6805" w:type="dxa"/>
          </w:tcPr>
          <w:p w:rsidR="005C6DE6" w:rsidRPr="000B3A9B" w:rsidRDefault="005C6DE6" w:rsidP="00B500E8">
            <w:pPr>
              <w:rPr>
                <w:szCs w:val="24"/>
              </w:rPr>
            </w:pPr>
            <w:proofErr w:type="spellStart"/>
            <w:r w:rsidRPr="000B3A9B">
              <w:rPr>
                <w:szCs w:val="24"/>
              </w:rPr>
              <w:t>Мякинченко</w:t>
            </w:r>
            <w:proofErr w:type="spellEnd"/>
            <w:r w:rsidRPr="000B3A9B">
              <w:rPr>
                <w:szCs w:val="24"/>
              </w:rPr>
              <w:t xml:space="preserve"> Е.А. – </w:t>
            </w:r>
            <w:r>
              <w:rPr>
                <w:szCs w:val="24"/>
              </w:rPr>
              <w:t>заведующий сектором по молодежной политике</w:t>
            </w:r>
            <w:r w:rsidRPr="000B3A9B">
              <w:rPr>
                <w:szCs w:val="24"/>
              </w:rPr>
              <w:t>, Гайдук В.Д. – директор МАУДО СШ «Ника»</w:t>
            </w:r>
          </w:p>
        </w:tc>
        <w:tc>
          <w:tcPr>
            <w:tcW w:w="3260" w:type="dxa"/>
          </w:tcPr>
          <w:p w:rsidR="005C6DE6" w:rsidRPr="000B3A9B" w:rsidRDefault="005C6DE6" w:rsidP="00B500E8">
            <w:pPr>
              <w:rPr>
                <w:szCs w:val="24"/>
              </w:rPr>
            </w:pPr>
            <w:r w:rsidRPr="000B3A9B">
              <w:rPr>
                <w:szCs w:val="24"/>
              </w:rPr>
              <w:t>информация о ходе исполнения</w:t>
            </w:r>
          </w:p>
        </w:tc>
        <w:tc>
          <w:tcPr>
            <w:tcW w:w="2410" w:type="dxa"/>
          </w:tcPr>
          <w:p w:rsidR="005C6DE6" w:rsidRDefault="005C6DE6" w:rsidP="00B500E8">
            <w:r w:rsidRPr="006C6205">
              <w:rPr>
                <w:szCs w:val="24"/>
              </w:rPr>
              <w:t>информационная система отсутствует</w:t>
            </w:r>
          </w:p>
        </w:tc>
      </w:tr>
      <w:tr w:rsidR="005C6DE6" w:rsidRPr="000B3A9B" w:rsidTr="008D2F0C">
        <w:trPr>
          <w:trHeight w:val="20"/>
        </w:trPr>
        <w:tc>
          <w:tcPr>
            <w:tcW w:w="851" w:type="dxa"/>
          </w:tcPr>
          <w:p w:rsidR="005C6DE6" w:rsidRDefault="005C6DE6" w:rsidP="00884E69">
            <w:pPr>
              <w:jc w:val="center"/>
              <w:rPr>
                <w:szCs w:val="24"/>
              </w:rPr>
            </w:pPr>
            <w:r>
              <w:rPr>
                <w:szCs w:val="24"/>
              </w:rPr>
              <w:t>11.</w:t>
            </w:r>
          </w:p>
        </w:tc>
        <w:tc>
          <w:tcPr>
            <w:tcW w:w="6662" w:type="dxa"/>
          </w:tcPr>
          <w:p w:rsidR="005C6DE6" w:rsidRPr="000B3A9B" w:rsidRDefault="005C6DE6" w:rsidP="00B500E8">
            <w:pPr>
              <w:rPr>
                <w:szCs w:val="24"/>
              </w:rPr>
            </w:pPr>
            <w:r w:rsidRPr="000B3A9B">
              <w:rPr>
                <w:szCs w:val="24"/>
              </w:rPr>
              <w:t>Конт</w:t>
            </w:r>
            <w:r w:rsidR="007D52C5">
              <w:rPr>
                <w:szCs w:val="24"/>
              </w:rPr>
              <w:t>рольная точка 1.1.8</w:t>
            </w:r>
            <w:r>
              <w:rPr>
                <w:szCs w:val="24"/>
              </w:rPr>
              <w:t>. «Проведено</w:t>
            </w:r>
            <w:r w:rsidRPr="000B3A9B">
              <w:rPr>
                <w:szCs w:val="24"/>
              </w:rPr>
              <w:t xml:space="preserve"> 135 спортивных мероприяти</w:t>
            </w:r>
            <w:r w:rsidR="00830309">
              <w:rPr>
                <w:szCs w:val="24"/>
              </w:rPr>
              <w:t>й по итогам 2026</w:t>
            </w:r>
            <w:r w:rsidRPr="000B3A9B">
              <w:rPr>
                <w:szCs w:val="24"/>
              </w:rPr>
              <w:t xml:space="preserve"> года»</w:t>
            </w:r>
          </w:p>
        </w:tc>
        <w:tc>
          <w:tcPr>
            <w:tcW w:w="1559" w:type="dxa"/>
          </w:tcPr>
          <w:p w:rsidR="005C6DE6" w:rsidRDefault="00830309" w:rsidP="00B500E8">
            <w:pPr>
              <w:jc w:val="center"/>
              <w:rPr>
                <w:szCs w:val="24"/>
              </w:rPr>
            </w:pPr>
            <w:r>
              <w:rPr>
                <w:szCs w:val="24"/>
              </w:rPr>
              <w:t>30.12.2026</w:t>
            </w:r>
          </w:p>
          <w:p w:rsidR="005C6DE6" w:rsidRPr="000B3A9B" w:rsidRDefault="005C6DE6" w:rsidP="00B500E8">
            <w:pPr>
              <w:jc w:val="center"/>
              <w:rPr>
                <w:szCs w:val="24"/>
              </w:rPr>
            </w:pPr>
          </w:p>
        </w:tc>
        <w:tc>
          <w:tcPr>
            <w:tcW w:w="6805" w:type="dxa"/>
          </w:tcPr>
          <w:p w:rsidR="005C6DE6" w:rsidRPr="000B3A9B" w:rsidRDefault="005C6DE6" w:rsidP="00B500E8">
            <w:pPr>
              <w:rPr>
                <w:szCs w:val="24"/>
              </w:rPr>
            </w:pPr>
            <w:proofErr w:type="spellStart"/>
            <w:r w:rsidRPr="000B3A9B">
              <w:rPr>
                <w:szCs w:val="24"/>
              </w:rPr>
              <w:t>Мякинченко</w:t>
            </w:r>
            <w:proofErr w:type="spellEnd"/>
            <w:r w:rsidRPr="000B3A9B">
              <w:rPr>
                <w:szCs w:val="24"/>
              </w:rPr>
              <w:t xml:space="preserve"> Е.А. – </w:t>
            </w:r>
            <w:r>
              <w:rPr>
                <w:szCs w:val="24"/>
              </w:rPr>
              <w:t>заведующий сектором по молодежной политике</w:t>
            </w:r>
            <w:r w:rsidRPr="000B3A9B">
              <w:rPr>
                <w:szCs w:val="24"/>
              </w:rPr>
              <w:t>, Гайдук В.Д. – директор МАУДО СШ «Ника»</w:t>
            </w:r>
          </w:p>
        </w:tc>
        <w:tc>
          <w:tcPr>
            <w:tcW w:w="3260" w:type="dxa"/>
          </w:tcPr>
          <w:p w:rsidR="005C6DE6" w:rsidRPr="000B3A9B" w:rsidRDefault="005C6DE6" w:rsidP="00B500E8">
            <w:pPr>
              <w:rPr>
                <w:szCs w:val="24"/>
              </w:rPr>
            </w:pPr>
            <w:r w:rsidRPr="000B3A9B">
              <w:rPr>
                <w:szCs w:val="24"/>
              </w:rPr>
              <w:t>положение о физкультурном мероприятии</w:t>
            </w:r>
          </w:p>
        </w:tc>
        <w:tc>
          <w:tcPr>
            <w:tcW w:w="2410" w:type="dxa"/>
          </w:tcPr>
          <w:p w:rsidR="005C6DE6" w:rsidRDefault="005C6DE6" w:rsidP="00B500E8">
            <w:r w:rsidRPr="006C6205">
              <w:rPr>
                <w:szCs w:val="24"/>
              </w:rPr>
              <w:t>информационная система отсутствует</w:t>
            </w:r>
          </w:p>
        </w:tc>
      </w:tr>
      <w:tr w:rsidR="00A0535D" w:rsidRPr="000B3A9B" w:rsidTr="008D2F0C">
        <w:trPr>
          <w:trHeight w:val="20"/>
        </w:trPr>
        <w:tc>
          <w:tcPr>
            <w:tcW w:w="851" w:type="dxa"/>
          </w:tcPr>
          <w:p w:rsidR="00A0535D" w:rsidRDefault="00A0535D" w:rsidP="00B500E8">
            <w:pPr>
              <w:jc w:val="center"/>
              <w:rPr>
                <w:szCs w:val="24"/>
              </w:rPr>
            </w:pPr>
            <w:r>
              <w:rPr>
                <w:szCs w:val="24"/>
              </w:rPr>
              <w:t>12.</w:t>
            </w:r>
          </w:p>
        </w:tc>
        <w:tc>
          <w:tcPr>
            <w:tcW w:w="6662" w:type="dxa"/>
          </w:tcPr>
          <w:p w:rsidR="00A0535D" w:rsidRPr="000B3A9B" w:rsidRDefault="007D52C5" w:rsidP="00B500E8">
            <w:pPr>
              <w:rPr>
                <w:szCs w:val="24"/>
              </w:rPr>
            </w:pPr>
            <w:r>
              <w:rPr>
                <w:szCs w:val="24"/>
              </w:rPr>
              <w:t>Мероприятие (результат) 1.1</w:t>
            </w:r>
            <w:r w:rsidR="00A0535D" w:rsidRPr="000B3A9B">
              <w:rPr>
                <w:szCs w:val="24"/>
              </w:rPr>
              <w:t>. «Организованы и проведены спортивные мероприятия среди населения Красносулинского района»</w:t>
            </w:r>
            <w:r w:rsidR="00A0535D">
              <w:rPr>
                <w:szCs w:val="24"/>
              </w:rPr>
              <w:t xml:space="preserve"> в 202</w:t>
            </w:r>
            <w:r w:rsidR="00264317">
              <w:rPr>
                <w:szCs w:val="24"/>
              </w:rPr>
              <w:t>7</w:t>
            </w:r>
            <w:r w:rsidR="00A0535D">
              <w:rPr>
                <w:szCs w:val="24"/>
              </w:rPr>
              <w:t xml:space="preserve"> году реализации</w:t>
            </w:r>
          </w:p>
        </w:tc>
        <w:tc>
          <w:tcPr>
            <w:tcW w:w="1559" w:type="dxa"/>
          </w:tcPr>
          <w:p w:rsidR="00A0535D" w:rsidRPr="000B3A9B" w:rsidRDefault="00A0535D" w:rsidP="00B500E8">
            <w:pPr>
              <w:jc w:val="center"/>
              <w:rPr>
                <w:szCs w:val="24"/>
              </w:rPr>
            </w:pPr>
            <w:r w:rsidRPr="000B3A9B">
              <w:rPr>
                <w:szCs w:val="24"/>
              </w:rPr>
              <w:t>Х</w:t>
            </w:r>
          </w:p>
        </w:tc>
        <w:tc>
          <w:tcPr>
            <w:tcW w:w="6805" w:type="dxa"/>
          </w:tcPr>
          <w:p w:rsidR="00A0535D" w:rsidRPr="000B3A9B" w:rsidRDefault="00A0535D" w:rsidP="00B500E8">
            <w:pPr>
              <w:rPr>
                <w:szCs w:val="24"/>
              </w:rPr>
            </w:pPr>
            <w:r>
              <w:rPr>
                <w:szCs w:val="24"/>
              </w:rPr>
              <w:t>Сектор по молодежной политике</w:t>
            </w:r>
            <w:r w:rsidRPr="000B3A9B">
              <w:rPr>
                <w:szCs w:val="24"/>
              </w:rPr>
              <w:t xml:space="preserve"> Администрации Красносулинского района (</w:t>
            </w:r>
            <w:proofErr w:type="spellStart"/>
            <w:r w:rsidRPr="000B3A9B">
              <w:rPr>
                <w:szCs w:val="24"/>
              </w:rPr>
              <w:t>Мякинченко</w:t>
            </w:r>
            <w:proofErr w:type="spellEnd"/>
            <w:r w:rsidRPr="000B3A9B">
              <w:rPr>
                <w:szCs w:val="24"/>
              </w:rPr>
              <w:t xml:space="preserve"> Елена Александровна – </w:t>
            </w:r>
            <w:r>
              <w:rPr>
                <w:szCs w:val="24"/>
              </w:rPr>
              <w:t>заведующий сектором по молодежной политике</w:t>
            </w:r>
            <w:r w:rsidRPr="000B3A9B">
              <w:rPr>
                <w:szCs w:val="24"/>
              </w:rPr>
              <w:t>)</w:t>
            </w:r>
          </w:p>
        </w:tc>
        <w:tc>
          <w:tcPr>
            <w:tcW w:w="3260" w:type="dxa"/>
          </w:tcPr>
          <w:p w:rsidR="00A0535D" w:rsidRPr="000B3A9B" w:rsidRDefault="00A0535D" w:rsidP="00B500E8">
            <w:pPr>
              <w:jc w:val="center"/>
              <w:rPr>
                <w:szCs w:val="24"/>
              </w:rPr>
            </w:pPr>
            <w:r>
              <w:rPr>
                <w:szCs w:val="24"/>
              </w:rPr>
              <w:t>-</w:t>
            </w:r>
          </w:p>
        </w:tc>
        <w:tc>
          <w:tcPr>
            <w:tcW w:w="2410" w:type="dxa"/>
          </w:tcPr>
          <w:p w:rsidR="00A0535D" w:rsidRPr="000B3A9B" w:rsidRDefault="00A0535D" w:rsidP="00B500E8">
            <w:pPr>
              <w:jc w:val="center"/>
              <w:rPr>
                <w:szCs w:val="24"/>
              </w:rPr>
            </w:pPr>
            <w:r>
              <w:rPr>
                <w:szCs w:val="24"/>
              </w:rPr>
              <w:t>-</w:t>
            </w:r>
          </w:p>
        </w:tc>
      </w:tr>
      <w:tr w:rsidR="00A0535D" w:rsidRPr="000B3A9B" w:rsidTr="008D2F0C">
        <w:trPr>
          <w:trHeight w:val="20"/>
        </w:trPr>
        <w:tc>
          <w:tcPr>
            <w:tcW w:w="851" w:type="dxa"/>
          </w:tcPr>
          <w:p w:rsidR="00A0535D" w:rsidRDefault="00A0535D" w:rsidP="00B500E8">
            <w:pPr>
              <w:jc w:val="center"/>
              <w:rPr>
                <w:szCs w:val="24"/>
              </w:rPr>
            </w:pPr>
            <w:r>
              <w:rPr>
                <w:szCs w:val="24"/>
              </w:rPr>
              <w:t>13.</w:t>
            </w:r>
          </w:p>
        </w:tc>
        <w:tc>
          <w:tcPr>
            <w:tcW w:w="6662" w:type="dxa"/>
          </w:tcPr>
          <w:p w:rsidR="00A0535D" w:rsidRPr="000B3A9B" w:rsidRDefault="00A0535D" w:rsidP="00B500E8">
            <w:pPr>
              <w:rPr>
                <w:szCs w:val="24"/>
              </w:rPr>
            </w:pPr>
            <w:r w:rsidRPr="000B3A9B">
              <w:rPr>
                <w:szCs w:val="24"/>
              </w:rPr>
              <w:t>Кон</w:t>
            </w:r>
            <w:r w:rsidR="007D52C5">
              <w:rPr>
                <w:szCs w:val="24"/>
              </w:rPr>
              <w:t>трольная точка 1.1.9</w:t>
            </w:r>
            <w:r>
              <w:rPr>
                <w:szCs w:val="24"/>
              </w:rPr>
              <w:t>.«Проведено</w:t>
            </w:r>
            <w:r w:rsidRPr="000B3A9B">
              <w:rPr>
                <w:szCs w:val="24"/>
              </w:rPr>
              <w:t xml:space="preserve"> 30 спортивных ме</w:t>
            </w:r>
            <w:r>
              <w:rPr>
                <w:szCs w:val="24"/>
              </w:rPr>
              <w:t>роприятий в первом квартале 202</w:t>
            </w:r>
            <w:r w:rsidR="00264317">
              <w:rPr>
                <w:szCs w:val="24"/>
              </w:rPr>
              <w:t>7</w:t>
            </w:r>
            <w:r w:rsidRPr="000B3A9B">
              <w:rPr>
                <w:szCs w:val="24"/>
              </w:rPr>
              <w:t xml:space="preserve"> года»</w:t>
            </w:r>
          </w:p>
        </w:tc>
        <w:tc>
          <w:tcPr>
            <w:tcW w:w="1559" w:type="dxa"/>
          </w:tcPr>
          <w:p w:rsidR="00A0535D" w:rsidRDefault="00A0535D" w:rsidP="00B500E8">
            <w:pPr>
              <w:jc w:val="center"/>
              <w:rPr>
                <w:szCs w:val="24"/>
              </w:rPr>
            </w:pPr>
            <w:r>
              <w:rPr>
                <w:szCs w:val="24"/>
              </w:rPr>
              <w:t>31.03.202</w:t>
            </w:r>
            <w:r w:rsidR="00264317">
              <w:rPr>
                <w:szCs w:val="24"/>
              </w:rPr>
              <w:t>7</w:t>
            </w:r>
          </w:p>
          <w:p w:rsidR="00A0535D" w:rsidRPr="000B3A9B" w:rsidRDefault="00A0535D" w:rsidP="00B500E8">
            <w:pPr>
              <w:jc w:val="center"/>
              <w:rPr>
                <w:szCs w:val="24"/>
              </w:rPr>
            </w:pPr>
          </w:p>
        </w:tc>
        <w:tc>
          <w:tcPr>
            <w:tcW w:w="6805" w:type="dxa"/>
          </w:tcPr>
          <w:p w:rsidR="00A0535D" w:rsidRPr="000B3A9B" w:rsidRDefault="00A0535D" w:rsidP="00B500E8">
            <w:pPr>
              <w:rPr>
                <w:szCs w:val="24"/>
              </w:rPr>
            </w:pPr>
            <w:proofErr w:type="spellStart"/>
            <w:r w:rsidRPr="000B3A9B">
              <w:rPr>
                <w:szCs w:val="24"/>
              </w:rPr>
              <w:t>Мякинченко</w:t>
            </w:r>
            <w:proofErr w:type="spellEnd"/>
            <w:r w:rsidRPr="000B3A9B">
              <w:rPr>
                <w:szCs w:val="24"/>
              </w:rPr>
              <w:t xml:space="preserve"> Е.А. – </w:t>
            </w:r>
            <w:r>
              <w:rPr>
                <w:szCs w:val="24"/>
              </w:rPr>
              <w:t>заведующий сектором по молодежной политике</w:t>
            </w:r>
            <w:r w:rsidRPr="000B3A9B">
              <w:rPr>
                <w:szCs w:val="24"/>
              </w:rPr>
              <w:t>, Гайдук В.Д. – директор МАУДО СШ «Ника»</w:t>
            </w:r>
          </w:p>
        </w:tc>
        <w:tc>
          <w:tcPr>
            <w:tcW w:w="3260" w:type="dxa"/>
          </w:tcPr>
          <w:p w:rsidR="00A0535D" w:rsidRPr="000B3A9B" w:rsidRDefault="00A0535D" w:rsidP="00B500E8">
            <w:pPr>
              <w:rPr>
                <w:szCs w:val="24"/>
              </w:rPr>
            </w:pPr>
            <w:r w:rsidRPr="000B3A9B">
              <w:rPr>
                <w:szCs w:val="24"/>
              </w:rPr>
              <w:t>положение о физкультурном мероприятии</w:t>
            </w:r>
          </w:p>
        </w:tc>
        <w:tc>
          <w:tcPr>
            <w:tcW w:w="2410" w:type="dxa"/>
          </w:tcPr>
          <w:p w:rsidR="00A0535D" w:rsidRDefault="00A0535D" w:rsidP="00B500E8">
            <w:r w:rsidRPr="006C6205">
              <w:rPr>
                <w:szCs w:val="24"/>
              </w:rPr>
              <w:t>информационная система отсутствует</w:t>
            </w:r>
          </w:p>
        </w:tc>
      </w:tr>
      <w:tr w:rsidR="00A0535D" w:rsidRPr="000B3A9B" w:rsidTr="008D2F0C">
        <w:trPr>
          <w:trHeight w:val="20"/>
        </w:trPr>
        <w:tc>
          <w:tcPr>
            <w:tcW w:w="851" w:type="dxa"/>
          </w:tcPr>
          <w:p w:rsidR="00A0535D" w:rsidRDefault="00264317" w:rsidP="00B500E8">
            <w:pPr>
              <w:jc w:val="center"/>
              <w:rPr>
                <w:szCs w:val="24"/>
              </w:rPr>
            </w:pPr>
            <w:r>
              <w:rPr>
                <w:szCs w:val="24"/>
              </w:rPr>
              <w:t>14</w:t>
            </w:r>
            <w:r w:rsidR="00A0535D">
              <w:rPr>
                <w:szCs w:val="24"/>
              </w:rPr>
              <w:t>.</w:t>
            </w:r>
          </w:p>
        </w:tc>
        <w:tc>
          <w:tcPr>
            <w:tcW w:w="6662" w:type="dxa"/>
          </w:tcPr>
          <w:p w:rsidR="00A0535D" w:rsidRPr="000B3A9B" w:rsidRDefault="00A0535D" w:rsidP="00B500E8">
            <w:pPr>
              <w:rPr>
                <w:szCs w:val="24"/>
              </w:rPr>
            </w:pPr>
            <w:r w:rsidRPr="000B3A9B">
              <w:rPr>
                <w:szCs w:val="24"/>
              </w:rPr>
              <w:t>Конт</w:t>
            </w:r>
            <w:r w:rsidR="007D52C5">
              <w:rPr>
                <w:szCs w:val="24"/>
              </w:rPr>
              <w:t>рольная точка 1.1.10</w:t>
            </w:r>
            <w:r>
              <w:rPr>
                <w:szCs w:val="24"/>
              </w:rPr>
              <w:t>. «Проведено</w:t>
            </w:r>
            <w:r w:rsidRPr="000B3A9B">
              <w:rPr>
                <w:szCs w:val="24"/>
              </w:rPr>
              <w:t xml:space="preserve"> 70 спортивных мероприя</w:t>
            </w:r>
            <w:r>
              <w:rPr>
                <w:szCs w:val="24"/>
              </w:rPr>
              <w:t>тий по итогам шести месяцев 202</w:t>
            </w:r>
            <w:r w:rsidR="00264317">
              <w:rPr>
                <w:szCs w:val="24"/>
              </w:rPr>
              <w:t>7</w:t>
            </w:r>
            <w:r w:rsidRPr="000B3A9B">
              <w:rPr>
                <w:szCs w:val="24"/>
              </w:rPr>
              <w:t xml:space="preserve"> года»</w:t>
            </w:r>
          </w:p>
        </w:tc>
        <w:tc>
          <w:tcPr>
            <w:tcW w:w="1559" w:type="dxa"/>
          </w:tcPr>
          <w:p w:rsidR="00A0535D" w:rsidRDefault="00A0535D" w:rsidP="00B500E8">
            <w:pPr>
              <w:jc w:val="center"/>
              <w:rPr>
                <w:szCs w:val="24"/>
              </w:rPr>
            </w:pPr>
            <w:r>
              <w:rPr>
                <w:szCs w:val="24"/>
              </w:rPr>
              <w:t>30.06.202</w:t>
            </w:r>
            <w:r w:rsidR="00264317">
              <w:rPr>
                <w:szCs w:val="24"/>
              </w:rPr>
              <w:t>7</w:t>
            </w:r>
          </w:p>
          <w:p w:rsidR="00A0535D" w:rsidRPr="000B3A9B" w:rsidRDefault="00A0535D" w:rsidP="00B500E8">
            <w:pPr>
              <w:jc w:val="center"/>
              <w:rPr>
                <w:szCs w:val="24"/>
              </w:rPr>
            </w:pPr>
          </w:p>
        </w:tc>
        <w:tc>
          <w:tcPr>
            <w:tcW w:w="6805" w:type="dxa"/>
          </w:tcPr>
          <w:p w:rsidR="00A0535D" w:rsidRPr="000B3A9B" w:rsidRDefault="00A0535D" w:rsidP="00B500E8">
            <w:pPr>
              <w:rPr>
                <w:szCs w:val="24"/>
              </w:rPr>
            </w:pPr>
            <w:proofErr w:type="spellStart"/>
            <w:r w:rsidRPr="000B3A9B">
              <w:rPr>
                <w:szCs w:val="24"/>
              </w:rPr>
              <w:t>Мякинченко</w:t>
            </w:r>
            <w:proofErr w:type="spellEnd"/>
            <w:r w:rsidRPr="000B3A9B">
              <w:rPr>
                <w:szCs w:val="24"/>
              </w:rPr>
              <w:t xml:space="preserve"> Е.А. – </w:t>
            </w:r>
            <w:r>
              <w:rPr>
                <w:szCs w:val="24"/>
              </w:rPr>
              <w:t>заведующий сектором по молодежной политике</w:t>
            </w:r>
            <w:r w:rsidRPr="000B3A9B">
              <w:rPr>
                <w:szCs w:val="24"/>
              </w:rPr>
              <w:t>, Гайдук В.Д. – директор МАУДО СШ «Ника»</w:t>
            </w:r>
          </w:p>
        </w:tc>
        <w:tc>
          <w:tcPr>
            <w:tcW w:w="3260" w:type="dxa"/>
          </w:tcPr>
          <w:p w:rsidR="00A0535D" w:rsidRPr="000B3A9B" w:rsidRDefault="00A0535D" w:rsidP="00B500E8">
            <w:pPr>
              <w:rPr>
                <w:szCs w:val="24"/>
              </w:rPr>
            </w:pPr>
            <w:r w:rsidRPr="000B3A9B">
              <w:rPr>
                <w:szCs w:val="24"/>
              </w:rPr>
              <w:t>положение о физкультурном мероприятии</w:t>
            </w:r>
          </w:p>
        </w:tc>
        <w:tc>
          <w:tcPr>
            <w:tcW w:w="2410" w:type="dxa"/>
          </w:tcPr>
          <w:p w:rsidR="00A0535D" w:rsidRDefault="00A0535D" w:rsidP="00B500E8">
            <w:r w:rsidRPr="006C6205">
              <w:rPr>
                <w:szCs w:val="24"/>
              </w:rPr>
              <w:t>информационная система отсутствует</w:t>
            </w:r>
          </w:p>
        </w:tc>
      </w:tr>
      <w:tr w:rsidR="00A0535D" w:rsidRPr="000B3A9B" w:rsidTr="008D2F0C">
        <w:trPr>
          <w:trHeight w:val="20"/>
        </w:trPr>
        <w:tc>
          <w:tcPr>
            <w:tcW w:w="851" w:type="dxa"/>
          </w:tcPr>
          <w:p w:rsidR="00A0535D" w:rsidRDefault="00A0535D" w:rsidP="00B500E8">
            <w:pPr>
              <w:jc w:val="center"/>
              <w:rPr>
                <w:szCs w:val="24"/>
              </w:rPr>
            </w:pPr>
            <w:r>
              <w:rPr>
                <w:szCs w:val="24"/>
              </w:rPr>
              <w:t>1</w:t>
            </w:r>
            <w:r w:rsidR="00264317">
              <w:rPr>
                <w:szCs w:val="24"/>
              </w:rPr>
              <w:t>5</w:t>
            </w:r>
            <w:r>
              <w:rPr>
                <w:szCs w:val="24"/>
              </w:rPr>
              <w:t>.</w:t>
            </w:r>
          </w:p>
        </w:tc>
        <w:tc>
          <w:tcPr>
            <w:tcW w:w="6662" w:type="dxa"/>
          </w:tcPr>
          <w:p w:rsidR="00A0535D" w:rsidRPr="000B3A9B" w:rsidRDefault="00A0535D" w:rsidP="00B500E8">
            <w:pPr>
              <w:rPr>
                <w:szCs w:val="24"/>
              </w:rPr>
            </w:pPr>
            <w:r w:rsidRPr="000B3A9B">
              <w:rPr>
                <w:szCs w:val="24"/>
              </w:rPr>
              <w:t>Конт</w:t>
            </w:r>
            <w:r w:rsidR="007D52C5">
              <w:rPr>
                <w:szCs w:val="24"/>
              </w:rPr>
              <w:t>рольная точка 1.1.11</w:t>
            </w:r>
            <w:r>
              <w:rPr>
                <w:szCs w:val="24"/>
              </w:rPr>
              <w:t>. «Проведено</w:t>
            </w:r>
            <w:r w:rsidRPr="000B3A9B">
              <w:rPr>
                <w:szCs w:val="24"/>
              </w:rPr>
              <w:t xml:space="preserve"> 110 спортивных мероприят</w:t>
            </w:r>
            <w:r>
              <w:rPr>
                <w:szCs w:val="24"/>
              </w:rPr>
              <w:t>ий по итогам девяти месяцев 202</w:t>
            </w:r>
            <w:r w:rsidR="00264317">
              <w:rPr>
                <w:szCs w:val="24"/>
              </w:rPr>
              <w:t>7</w:t>
            </w:r>
            <w:r w:rsidRPr="000B3A9B">
              <w:rPr>
                <w:szCs w:val="24"/>
              </w:rPr>
              <w:t xml:space="preserve"> года»</w:t>
            </w:r>
          </w:p>
        </w:tc>
        <w:tc>
          <w:tcPr>
            <w:tcW w:w="1559" w:type="dxa"/>
          </w:tcPr>
          <w:p w:rsidR="00A0535D" w:rsidRDefault="00A0535D" w:rsidP="00B500E8">
            <w:pPr>
              <w:jc w:val="center"/>
              <w:rPr>
                <w:szCs w:val="24"/>
              </w:rPr>
            </w:pPr>
            <w:r>
              <w:rPr>
                <w:szCs w:val="24"/>
              </w:rPr>
              <w:t>30.09.202</w:t>
            </w:r>
            <w:r w:rsidR="00264317">
              <w:rPr>
                <w:szCs w:val="24"/>
              </w:rPr>
              <w:t>7</w:t>
            </w:r>
          </w:p>
          <w:p w:rsidR="00A0535D" w:rsidRPr="000B3A9B" w:rsidRDefault="00A0535D" w:rsidP="00B500E8">
            <w:pPr>
              <w:jc w:val="center"/>
              <w:rPr>
                <w:szCs w:val="24"/>
              </w:rPr>
            </w:pPr>
          </w:p>
        </w:tc>
        <w:tc>
          <w:tcPr>
            <w:tcW w:w="6805" w:type="dxa"/>
          </w:tcPr>
          <w:p w:rsidR="00A0535D" w:rsidRPr="000B3A9B" w:rsidRDefault="00A0535D" w:rsidP="00B500E8">
            <w:pPr>
              <w:rPr>
                <w:szCs w:val="24"/>
              </w:rPr>
            </w:pPr>
            <w:proofErr w:type="spellStart"/>
            <w:r w:rsidRPr="000B3A9B">
              <w:rPr>
                <w:szCs w:val="24"/>
              </w:rPr>
              <w:t>Мякинченко</w:t>
            </w:r>
            <w:proofErr w:type="spellEnd"/>
            <w:r w:rsidRPr="000B3A9B">
              <w:rPr>
                <w:szCs w:val="24"/>
              </w:rPr>
              <w:t xml:space="preserve"> Е.А. – </w:t>
            </w:r>
            <w:r>
              <w:rPr>
                <w:szCs w:val="24"/>
              </w:rPr>
              <w:t>заведующий сектором по молодежной политике</w:t>
            </w:r>
            <w:r w:rsidRPr="000B3A9B">
              <w:rPr>
                <w:szCs w:val="24"/>
              </w:rPr>
              <w:t>, Гайдук В.Д. – директор МАУДО СШ «Ника»</w:t>
            </w:r>
          </w:p>
        </w:tc>
        <w:tc>
          <w:tcPr>
            <w:tcW w:w="3260" w:type="dxa"/>
          </w:tcPr>
          <w:p w:rsidR="00A0535D" w:rsidRPr="000B3A9B" w:rsidRDefault="00A0535D" w:rsidP="00B500E8">
            <w:pPr>
              <w:rPr>
                <w:szCs w:val="24"/>
              </w:rPr>
            </w:pPr>
            <w:r w:rsidRPr="000B3A9B">
              <w:rPr>
                <w:szCs w:val="24"/>
              </w:rPr>
              <w:t>информация о ходе исполнения</w:t>
            </w:r>
          </w:p>
        </w:tc>
        <w:tc>
          <w:tcPr>
            <w:tcW w:w="2410" w:type="dxa"/>
          </w:tcPr>
          <w:p w:rsidR="00A0535D" w:rsidRDefault="00A0535D" w:rsidP="00B500E8">
            <w:r w:rsidRPr="006C6205">
              <w:rPr>
                <w:szCs w:val="24"/>
              </w:rPr>
              <w:t>информационная система отсутствует</w:t>
            </w:r>
          </w:p>
        </w:tc>
      </w:tr>
      <w:tr w:rsidR="00A0535D" w:rsidRPr="000B3A9B" w:rsidTr="008D2F0C">
        <w:trPr>
          <w:trHeight w:val="20"/>
        </w:trPr>
        <w:tc>
          <w:tcPr>
            <w:tcW w:w="851" w:type="dxa"/>
          </w:tcPr>
          <w:p w:rsidR="00A0535D" w:rsidRDefault="00A0535D" w:rsidP="00B500E8">
            <w:pPr>
              <w:jc w:val="center"/>
              <w:rPr>
                <w:szCs w:val="24"/>
              </w:rPr>
            </w:pPr>
            <w:r>
              <w:rPr>
                <w:szCs w:val="24"/>
              </w:rPr>
              <w:t>1</w:t>
            </w:r>
            <w:r w:rsidR="00264317">
              <w:rPr>
                <w:szCs w:val="24"/>
              </w:rPr>
              <w:t>6</w:t>
            </w:r>
            <w:r>
              <w:rPr>
                <w:szCs w:val="24"/>
              </w:rPr>
              <w:t>.</w:t>
            </w:r>
          </w:p>
        </w:tc>
        <w:tc>
          <w:tcPr>
            <w:tcW w:w="6662" w:type="dxa"/>
          </w:tcPr>
          <w:p w:rsidR="00A0535D" w:rsidRPr="000B3A9B" w:rsidRDefault="00A0535D" w:rsidP="00B500E8">
            <w:pPr>
              <w:rPr>
                <w:szCs w:val="24"/>
              </w:rPr>
            </w:pPr>
            <w:r w:rsidRPr="000B3A9B">
              <w:rPr>
                <w:szCs w:val="24"/>
              </w:rPr>
              <w:t>Конт</w:t>
            </w:r>
            <w:r w:rsidR="007D52C5">
              <w:rPr>
                <w:szCs w:val="24"/>
              </w:rPr>
              <w:t>рольная точка 1.1.12</w:t>
            </w:r>
            <w:r>
              <w:rPr>
                <w:szCs w:val="24"/>
              </w:rPr>
              <w:t>. «Проведено</w:t>
            </w:r>
            <w:r w:rsidRPr="000B3A9B">
              <w:rPr>
                <w:szCs w:val="24"/>
              </w:rPr>
              <w:t xml:space="preserve"> 135 спортивных мероприяти</w:t>
            </w:r>
            <w:r>
              <w:rPr>
                <w:szCs w:val="24"/>
              </w:rPr>
              <w:t>й по итогам 202</w:t>
            </w:r>
            <w:r w:rsidR="00264317">
              <w:rPr>
                <w:szCs w:val="24"/>
              </w:rPr>
              <w:t>7</w:t>
            </w:r>
            <w:r w:rsidRPr="000B3A9B">
              <w:rPr>
                <w:szCs w:val="24"/>
              </w:rPr>
              <w:t xml:space="preserve"> года»</w:t>
            </w:r>
          </w:p>
        </w:tc>
        <w:tc>
          <w:tcPr>
            <w:tcW w:w="1559" w:type="dxa"/>
          </w:tcPr>
          <w:p w:rsidR="00A0535D" w:rsidRDefault="00A0535D" w:rsidP="00B500E8">
            <w:pPr>
              <w:jc w:val="center"/>
              <w:rPr>
                <w:szCs w:val="24"/>
              </w:rPr>
            </w:pPr>
            <w:r>
              <w:rPr>
                <w:szCs w:val="24"/>
              </w:rPr>
              <w:t>30.12.202</w:t>
            </w:r>
            <w:r w:rsidR="00264317">
              <w:rPr>
                <w:szCs w:val="24"/>
              </w:rPr>
              <w:t>7</w:t>
            </w:r>
          </w:p>
          <w:p w:rsidR="00A0535D" w:rsidRPr="000B3A9B" w:rsidRDefault="00A0535D" w:rsidP="00B500E8">
            <w:pPr>
              <w:jc w:val="center"/>
              <w:rPr>
                <w:szCs w:val="24"/>
              </w:rPr>
            </w:pPr>
          </w:p>
        </w:tc>
        <w:tc>
          <w:tcPr>
            <w:tcW w:w="6805" w:type="dxa"/>
          </w:tcPr>
          <w:p w:rsidR="00A0535D" w:rsidRPr="000B3A9B" w:rsidRDefault="00A0535D" w:rsidP="00B500E8">
            <w:pPr>
              <w:rPr>
                <w:szCs w:val="24"/>
              </w:rPr>
            </w:pPr>
            <w:proofErr w:type="spellStart"/>
            <w:r w:rsidRPr="000B3A9B">
              <w:rPr>
                <w:szCs w:val="24"/>
              </w:rPr>
              <w:t>Мякинченко</w:t>
            </w:r>
            <w:proofErr w:type="spellEnd"/>
            <w:r w:rsidRPr="000B3A9B">
              <w:rPr>
                <w:szCs w:val="24"/>
              </w:rPr>
              <w:t xml:space="preserve"> Е.А. – </w:t>
            </w:r>
            <w:r>
              <w:rPr>
                <w:szCs w:val="24"/>
              </w:rPr>
              <w:t>заведующий сектором по молодежной политике</w:t>
            </w:r>
            <w:r w:rsidRPr="000B3A9B">
              <w:rPr>
                <w:szCs w:val="24"/>
              </w:rPr>
              <w:t>, Гайдук В.Д. – директор МАУДО СШ «Ника»</w:t>
            </w:r>
          </w:p>
        </w:tc>
        <w:tc>
          <w:tcPr>
            <w:tcW w:w="3260" w:type="dxa"/>
          </w:tcPr>
          <w:p w:rsidR="00A0535D" w:rsidRPr="000B3A9B" w:rsidRDefault="00A0535D" w:rsidP="00B500E8">
            <w:pPr>
              <w:rPr>
                <w:szCs w:val="24"/>
              </w:rPr>
            </w:pPr>
            <w:r w:rsidRPr="000B3A9B">
              <w:rPr>
                <w:szCs w:val="24"/>
              </w:rPr>
              <w:t>положение о физкультурном мероприятии</w:t>
            </w:r>
          </w:p>
        </w:tc>
        <w:tc>
          <w:tcPr>
            <w:tcW w:w="2410" w:type="dxa"/>
          </w:tcPr>
          <w:p w:rsidR="00A0535D" w:rsidRDefault="00A0535D" w:rsidP="00B500E8">
            <w:r w:rsidRPr="006C6205">
              <w:rPr>
                <w:szCs w:val="24"/>
              </w:rPr>
              <w:t>информационная система отсутствует</w:t>
            </w:r>
          </w:p>
        </w:tc>
      </w:tr>
      <w:tr w:rsidR="005D41EE" w:rsidRPr="000B3A9B" w:rsidTr="008D2F0C">
        <w:trPr>
          <w:trHeight w:val="20"/>
        </w:trPr>
        <w:tc>
          <w:tcPr>
            <w:tcW w:w="851" w:type="dxa"/>
          </w:tcPr>
          <w:p w:rsidR="005D41EE" w:rsidRDefault="005D41EE" w:rsidP="00B500E8">
            <w:pPr>
              <w:jc w:val="center"/>
              <w:rPr>
                <w:szCs w:val="24"/>
              </w:rPr>
            </w:pPr>
            <w:r>
              <w:rPr>
                <w:szCs w:val="24"/>
              </w:rPr>
              <w:t>17.</w:t>
            </w:r>
          </w:p>
        </w:tc>
        <w:tc>
          <w:tcPr>
            <w:tcW w:w="6662" w:type="dxa"/>
          </w:tcPr>
          <w:p w:rsidR="005D41EE" w:rsidRDefault="007D52C5" w:rsidP="00B500E8">
            <w:pPr>
              <w:rPr>
                <w:szCs w:val="24"/>
              </w:rPr>
            </w:pPr>
            <w:r>
              <w:rPr>
                <w:szCs w:val="24"/>
              </w:rPr>
              <w:t>Мероприятие (результат) 1.1</w:t>
            </w:r>
            <w:r w:rsidR="005D41EE" w:rsidRPr="000B3A9B">
              <w:rPr>
                <w:szCs w:val="24"/>
              </w:rPr>
              <w:t>. «Организованы и проведены спортивные мероприятия среди населения Красносулинского района»</w:t>
            </w:r>
            <w:r w:rsidR="003C6CFF">
              <w:rPr>
                <w:szCs w:val="24"/>
              </w:rPr>
              <w:t xml:space="preserve"> в 2028</w:t>
            </w:r>
            <w:r w:rsidR="005D41EE">
              <w:rPr>
                <w:szCs w:val="24"/>
              </w:rPr>
              <w:t xml:space="preserve"> году реализации</w:t>
            </w:r>
          </w:p>
          <w:p w:rsidR="008D2F0C" w:rsidRPr="000B3A9B" w:rsidRDefault="008D2F0C" w:rsidP="00B500E8">
            <w:pPr>
              <w:rPr>
                <w:szCs w:val="24"/>
              </w:rPr>
            </w:pPr>
          </w:p>
        </w:tc>
        <w:tc>
          <w:tcPr>
            <w:tcW w:w="1559" w:type="dxa"/>
          </w:tcPr>
          <w:p w:rsidR="005D41EE" w:rsidRPr="000B3A9B" w:rsidRDefault="005D41EE" w:rsidP="00B500E8">
            <w:pPr>
              <w:jc w:val="center"/>
              <w:rPr>
                <w:szCs w:val="24"/>
              </w:rPr>
            </w:pPr>
            <w:r w:rsidRPr="000B3A9B">
              <w:rPr>
                <w:szCs w:val="24"/>
              </w:rPr>
              <w:t>Х</w:t>
            </w:r>
          </w:p>
        </w:tc>
        <w:tc>
          <w:tcPr>
            <w:tcW w:w="6805" w:type="dxa"/>
          </w:tcPr>
          <w:p w:rsidR="005D41EE" w:rsidRPr="000B3A9B" w:rsidRDefault="005D41EE" w:rsidP="00B500E8">
            <w:pPr>
              <w:rPr>
                <w:szCs w:val="24"/>
              </w:rPr>
            </w:pPr>
            <w:r>
              <w:rPr>
                <w:szCs w:val="24"/>
              </w:rPr>
              <w:t>Сектор по молодежной политике</w:t>
            </w:r>
            <w:r w:rsidRPr="000B3A9B">
              <w:rPr>
                <w:szCs w:val="24"/>
              </w:rPr>
              <w:t xml:space="preserve"> Администрации Красносулинского района (</w:t>
            </w:r>
            <w:proofErr w:type="spellStart"/>
            <w:r w:rsidRPr="000B3A9B">
              <w:rPr>
                <w:szCs w:val="24"/>
              </w:rPr>
              <w:t>Мякинченко</w:t>
            </w:r>
            <w:proofErr w:type="spellEnd"/>
            <w:r w:rsidRPr="000B3A9B">
              <w:rPr>
                <w:szCs w:val="24"/>
              </w:rPr>
              <w:t xml:space="preserve"> Елена Александровна – </w:t>
            </w:r>
            <w:r>
              <w:rPr>
                <w:szCs w:val="24"/>
              </w:rPr>
              <w:t>заведующий сектором по молодежной политике</w:t>
            </w:r>
            <w:r w:rsidRPr="000B3A9B">
              <w:rPr>
                <w:szCs w:val="24"/>
              </w:rPr>
              <w:t>)</w:t>
            </w:r>
          </w:p>
        </w:tc>
        <w:tc>
          <w:tcPr>
            <w:tcW w:w="3260" w:type="dxa"/>
          </w:tcPr>
          <w:p w:rsidR="005D41EE" w:rsidRPr="000B3A9B" w:rsidRDefault="005D41EE" w:rsidP="00B500E8">
            <w:pPr>
              <w:jc w:val="center"/>
              <w:rPr>
                <w:szCs w:val="24"/>
              </w:rPr>
            </w:pPr>
            <w:r>
              <w:rPr>
                <w:szCs w:val="24"/>
              </w:rPr>
              <w:t>-</w:t>
            </w:r>
          </w:p>
        </w:tc>
        <w:tc>
          <w:tcPr>
            <w:tcW w:w="2410" w:type="dxa"/>
          </w:tcPr>
          <w:p w:rsidR="005D41EE" w:rsidRPr="000B3A9B" w:rsidRDefault="005D41EE" w:rsidP="00B500E8">
            <w:pPr>
              <w:jc w:val="center"/>
              <w:rPr>
                <w:szCs w:val="24"/>
              </w:rPr>
            </w:pPr>
            <w:r>
              <w:rPr>
                <w:szCs w:val="24"/>
              </w:rPr>
              <w:t>-</w:t>
            </w:r>
          </w:p>
        </w:tc>
      </w:tr>
      <w:tr w:rsidR="005D41EE" w:rsidRPr="000B3A9B" w:rsidTr="008D2F0C">
        <w:trPr>
          <w:trHeight w:val="20"/>
        </w:trPr>
        <w:tc>
          <w:tcPr>
            <w:tcW w:w="851" w:type="dxa"/>
          </w:tcPr>
          <w:p w:rsidR="005D41EE" w:rsidRDefault="005D41EE" w:rsidP="00B500E8">
            <w:pPr>
              <w:jc w:val="center"/>
              <w:rPr>
                <w:szCs w:val="24"/>
              </w:rPr>
            </w:pPr>
            <w:r>
              <w:rPr>
                <w:szCs w:val="24"/>
              </w:rPr>
              <w:lastRenderedPageBreak/>
              <w:t>18.</w:t>
            </w:r>
          </w:p>
        </w:tc>
        <w:tc>
          <w:tcPr>
            <w:tcW w:w="6662" w:type="dxa"/>
          </w:tcPr>
          <w:p w:rsidR="005D41EE" w:rsidRPr="000B3A9B" w:rsidRDefault="005D41EE" w:rsidP="00B500E8">
            <w:pPr>
              <w:rPr>
                <w:szCs w:val="24"/>
              </w:rPr>
            </w:pPr>
            <w:r w:rsidRPr="000B3A9B">
              <w:rPr>
                <w:szCs w:val="24"/>
              </w:rPr>
              <w:t>Кон</w:t>
            </w:r>
            <w:r w:rsidR="007D52C5">
              <w:rPr>
                <w:szCs w:val="24"/>
              </w:rPr>
              <w:t>трольная точка 1.1.13</w:t>
            </w:r>
            <w:r>
              <w:rPr>
                <w:szCs w:val="24"/>
              </w:rPr>
              <w:t>.«Проведено</w:t>
            </w:r>
            <w:r w:rsidRPr="000B3A9B">
              <w:rPr>
                <w:szCs w:val="24"/>
              </w:rPr>
              <w:t xml:space="preserve"> 30 спортивных ме</w:t>
            </w:r>
            <w:r>
              <w:rPr>
                <w:szCs w:val="24"/>
              </w:rPr>
              <w:t>роприятий в первом квартале 202</w:t>
            </w:r>
            <w:r w:rsidR="002D6357">
              <w:rPr>
                <w:szCs w:val="24"/>
              </w:rPr>
              <w:t>8</w:t>
            </w:r>
            <w:r w:rsidRPr="000B3A9B">
              <w:rPr>
                <w:szCs w:val="24"/>
              </w:rPr>
              <w:t xml:space="preserve"> года»</w:t>
            </w:r>
          </w:p>
        </w:tc>
        <w:tc>
          <w:tcPr>
            <w:tcW w:w="1559" w:type="dxa"/>
          </w:tcPr>
          <w:p w:rsidR="005D41EE" w:rsidRDefault="005D41EE" w:rsidP="00B500E8">
            <w:pPr>
              <w:jc w:val="center"/>
              <w:rPr>
                <w:szCs w:val="24"/>
              </w:rPr>
            </w:pPr>
            <w:r>
              <w:rPr>
                <w:szCs w:val="24"/>
              </w:rPr>
              <w:t>31.03.202</w:t>
            </w:r>
            <w:r w:rsidR="002D6357">
              <w:rPr>
                <w:szCs w:val="24"/>
              </w:rPr>
              <w:t>8</w:t>
            </w:r>
          </w:p>
          <w:p w:rsidR="005D41EE" w:rsidRPr="000B3A9B" w:rsidRDefault="005D41EE" w:rsidP="00B500E8">
            <w:pPr>
              <w:jc w:val="center"/>
              <w:rPr>
                <w:szCs w:val="24"/>
              </w:rPr>
            </w:pPr>
          </w:p>
        </w:tc>
        <w:tc>
          <w:tcPr>
            <w:tcW w:w="6805" w:type="dxa"/>
          </w:tcPr>
          <w:p w:rsidR="005D41EE" w:rsidRPr="000B3A9B" w:rsidRDefault="005D41EE" w:rsidP="00B500E8">
            <w:pPr>
              <w:rPr>
                <w:szCs w:val="24"/>
              </w:rPr>
            </w:pPr>
            <w:proofErr w:type="spellStart"/>
            <w:r w:rsidRPr="000B3A9B">
              <w:rPr>
                <w:szCs w:val="24"/>
              </w:rPr>
              <w:t>Мякинченко</w:t>
            </w:r>
            <w:proofErr w:type="spellEnd"/>
            <w:r w:rsidRPr="000B3A9B">
              <w:rPr>
                <w:szCs w:val="24"/>
              </w:rPr>
              <w:t xml:space="preserve"> Е.А. – </w:t>
            </w:r>
            <w:r>
              <w:rPr>
                <w:szCs w:val="24"/>
              </w:rPr>
              <w:t>заведующий сектором по молодежной политике</w:t>
            </w:r>
            <w:r w:rsidRPr="000B3A9B">
              <w:rPr>
                <w:szCs w:val="24"/>
              </w:rPr>
              <w:t>, Гайдук В.Д. – директор МАУДО СШ «Ника»</w:t>
            </w:r>
          </w:p>
        </w:tc>
        <w:tc>
          <w:tcPr>
            <w:tcW w:w="3260" w:type="dxa"/>
          </w:tcPr>
          <w:p w:rsidR="005D41EE" w:rsidRPr="000B3A9B" w:rsidRDefault="005D41EE" w:rsidP="00B500E8">
            <w:pPr>
              <w:rPr>
                <w:szCs w:val="24"/>
              </w:rPr>
            </w:pPr>
            <w:r w:rsidRPr="000B3A9B">
              <w:rPr>
                <w:szCs w:val="24"/>
              </w:rPr>
              <w:t>положение о физкультурном мероприятии</w:t>
            </w:r>
          </w:p>
        </w:tc>
        <w:tc>
          <w:tcPr>
            <w:tcW w:w="2410" w:type="dxa"/>
          </w:tcPr>
          <w:p w:rsidR="005D41EE" w:rsidRDefault="005D41EE" w:rsidP="00B500E8">
            <w:r w:rsidRPr="006C6205">
              <w:rPr>
                <w:szCs w:val="24"/>
              </w:rPr>
              <w:t>информационная система отсутствует</w:t>
            </w:r>
          </w:p>
        </w:tc>
      </w:tr>
      <w:tr w:rsidR="005D41EE" w:rsidRPr="000B3A9B" w:rsidTr="008D2F0C">
        <w:trPr>
          <w:trHeight w:val="20"/>
        </w:trPr>
        <w:tc>
          <w:tcPr>
            <w:tcW w:w="851" w:type="dxa"/>
          </w:tcPr>
          <w:p w:rsidR="005D41EE" w:rsidRDefault="005D41EE" w:rsidP="00B500E8">
            <w:pPr>
              <w:jc w:val="center"/>
              <w:rPr>
                <w:szCs w:val="24"/>
              </w:rPr>
            </w:pPr>
            <w:r>
              <w:rPr>
                <w:szCs w:val="24"/>
              </w:rPr>
              <w:t>19.</w:t>
            </w:r>
          </w:p>
        </w:tc>
        <w:tc>
          <w:tcPr>
            <w:tcW w:w="6662" w:type="dxa"/>
          </w:tcPr>
          <w:p w:rsidR="005D41EE" w:rsidRPr="000B3A9B" w:rsidRDefault="005D41EE" w:rsidP="00B500E8">
            <w:pPr>
              <w:rPr>
                <w:szCs w:val="24"/>
              </w:rPr>
            </w:pPr>
            <w:r w:rsidRPr="000B3A9B">
              <w:rPr>
                <w:szCs w:val="24"/>
              </w:rPr>
              <w:t>Конт</w:t>
            </w:r>
            <w:r w:rsidR="007D52C5">
              <w:rPr>
                <w:szCs w:val="24"/>
              </w:rPr>
              <w:t>рольная точка 1.1.14</w:t>
            </w:r>
            <w:r>
              <w:rPr>
                <w:szCs w:val="24"/>
              </w:rPr>
              <w:t>. «Проведено</w:t>
            </w:r>
            <w:r w:rsidRPr="000B3A9B">
              <w:rPr>
                <w:szCs w:val="24"/>
              </w:rPr>
              <w:t xml:space="preserve"> 70 спортивных мероприя</w:t>
            </w:r>
            <w:r>
              <w:rPr>
                <w:szCs w:val="24"/>
              </w:rPr>
              <w:t>тий по итогам шести месяцев 202</w:t>
            </w:r>
            <w:r w:rsidR="002D6357">
              <w:rPr>
                <w:szCs w:val="24"/>
              </w:rPr>
              <w:t>8</w:t>
            </w:r>
            <w:r w:rsidRPr="000B3A9B">
              <w:rPr>
                <w:szCs w:val="24"/>
              </w:rPr>
              <w:t xml:space="preserve"> года»</w:t>
            </w:r>
          </w:p>
        </w:tc>
        <w:tc>
          <w:tcPr>
            <w:tcW w:w="1559" w:type="dxa"/>
          </w:tcPr>
          <w:p w:rsidR="005D41EE" w:rsidRDefault="005D41EE" w:rsidP="00B500E8">
            <w:pPr>
              <w:jc w:val="center"/>
              <w:rPr>
                <w:szCs w:val="24"/>
              </w:rPr>
            </w:pPr>
            <w:r>
              <w:rPr>
                <w:szCs w:val="24"/>
              </w:rPr>
              <w:t>30.06.202</w:t>
            </w:r>
            <w:r w:rsidR="002D6357">
              <w:rPr>
                <w:szCs w:val="24"/>
              </w:rPr>
              <w:t>8</w:t>
            </w:r>
          </w:p>
          <w:p w:rsidR="005D41EE" w:rsidRPr="000B3A9B" w:rsidRDefault="005D41EE" w:rsidP="00B500E8">
            <w:pPr>
              <w:jc w:val="center"/>
              <w:rPr>
                <w:szCs w:val="24"/>
              </w:rPr>
            </w:pPr>
          </w:p>
        </w:tc>
        <w:tc>
          <w:tcPr>
            <w:tcW w:w="6805" w:type="dxa"/>
          </w:tcPr>
          <w:p w:rsidR="005D41EE" w:rsidRPr="000B3A9B" w:rsidRDefault="005D41EE" w:rsidP="00B500E8">
            <w:pPr>
              <w:rPr>
                <w:szCs w:val="24"/>
              </w:rPr>
            </w:pPr>
            <w:proofErr w:type="spellStart"/>
            <w:r w:rsidRPr="000B3A9B">
              <w:rPr>
                <w:szCs w:val="24"/>
              </w:rPr>
              <w:t>Мякинченко</w:t>
            </w:r>
            <w:proofErr w:type="spellEnd"/>
            <w:r w:rsidRPr="000B3A9B">
              <w:rPr>
                <w:szCs w:val="24"/>
              </w:rPr>
              <w:t xml:space="preserve"> Е.А. – </w:t>
            </w:r>
            <w:r>
              <w:rPr>
                <w:szCs w:val="24"/>
              </w:rPr>
              <w:t>заведующий сектором по молодежной политике</w:t>
            </w:r>
            <w:r w:rsidRPr="000B3A9B">
              <w:rPr>
                <w:szCs w:val="24"/>
              </w:rPr>
              <w:t>, Гайдук В.Д. – директор МАУДО СШ «Ника»</w:t>
            </w:r>
          </w:p>
        </w:tc>
        <w:tc>
          <w:tcPr>
            <w:tcW w:w="3260" w:type="dxa"/>
          </w:tcPr>
          <w:p w:rsidR="005D41EE" w:rsidRPr="000B3A9B" w:rsidRDefault="005D41EE" w:rsidP="00B500E8">
            <w:pPr>
              <w:rPr>
                <w:szCs w:val="24"/>
              </w:rPr>
            </w:pPr>
            <w:r w:rsidRPr="000B3A9B">
              <w:rPr>
                <w:szCs w:val="24"/>
              </w:rPr>
              <w:t>положение о физкультурном мероприятии</w:t>
            </w:r>
          </w:p>
        </w:tc>
        <w:tc>
          <w:tcPr>
            <w:tcW w:w="2410" w:type="dxa"/>
          </w:tcPr>
          <w:p w:rsidR="005D41EE" w:rsidRDefault="005D41EE" w:rsidP="00B500E8">
            <w:r w:rsidRPr="006C6205">
              <w:rPr>
                <w:szCs w:val="24"/>
              </w:rPr>
              <w:t>информационная система отсутствует</w:t>
            </w:r>
          </w:p>
        </w:tc>
      </w:tr>
      <w:tr w:rsidR="005D41EE" w:rsidRPr="000B3A9B" w:rsidTr="008D2F0C">
        <w:trPr>
          <w:trHeight w:val="20"/>
        </w:trPr>
        <w:tc>
          <w:tcPr>
            <w:tcW w:w="851" w:type="dxa"/>
          </w:tcPr>
          <w:p w:rsidR="005D41EE" w:rsidRDefault="005D41EE" w:rsidP="00B500E8">
            <w:pPr>
              <w:jc w:val="center"/>
              <w:rPr>
                <w:szCs w:val="24"/>
              </w:rPr>
            </w:pPr>
            <w:r>
              <w:rPr>
                <w:szCs w:val="24"/>
              </w:rPr>
              <w:t>20.</w:t>
            </w:r>
          </w:p>
        </w:tc>
        <w:tc>
          <w:tcPr>
            <w:tcW w:w="6662" w:type="dxa"/>
          </w:tcPr>
          <w:p w:rsidR="005D41EE" w:rsidRPr="000B3A9B" w:rsidRDefault="005D41EE" w:rsidP="00B500E8">
            <w:pPr>
              <w:rPr>
                <w:szCs w:val="24"/>
              </w:rPr>
            </w:pPr>
            <w:r w:rsidRPr="000B3A9B">
              <w:rPr>
                <w:szCs w:val="24"/>
              </w:rPr>
              <w:t>Конт</w:t>
            </w:r>
            <w:r w:rsidR="007D52C5">
              <w:rPr>
                <w:szCs w:val="24"/>
              </w:rPr>
              <w:t>рольная точка 1.1.15</w:t>
            </w:r>
            <w:r>
              <w:rPr>
                <w:szCs w:val="24"/>
              </w:rPr>
              <w:t>. «Проведено</w:t>
            </w:r>
            <w:r w:rsidRPr="000B3A9B">
              <w:rPr>
                <w:szCs w:val="24"/>
              </w:rPr>
              <w:t xml:space="preserve"> 110 спортивных мероприят</w:t>
            </w:r>
            <w:r>
              <w:rPr>
                <w:szCs w:val="24"/>
              </w:rPr>
              <w:t>ий по итогам девяти месяцев 202</w:t>
            </w:r>
            <w:r w:rsidR="002D6357">
              <w:rPr>
                <w:szCs w:val="24"/>
              </w:rPr>
              <w:t>8</w:t>
            </w:r>
            <w:r w:rsidRPr="000B3A9B">
              <w:rPr>
                <w:szCs w:val="24"/>
              </w:rPr>
              <w:t xml:space="preserve"> года»</w:t>
            </w:r>
          </w:p>
        </w:tc>
        <w:tc>
          <w:tcPr>
            <w:tcW w:w="1559" w:type="dxa"/>
          </w:tcPr>
          <w:p w:rsidR="005D41EE" w:rsidRDefault="005D41EE" w:rsidP="00B500E8">
            <w:pPr>
              <w:jc w:val="center"/>
              <w:rPr>
                <w:szCs w:val="24"/>
              </w:rPr>
            </w:pPr>
            <w:r>
              <w:rPr>
                <w:szCs w:val="24"/>
              </w:rPr>
              <w:t>30.09.202</w:t>
            </w:r>
            <w:r w:rsidR="002D6357">
              <w:rPr>
                <w:szCs w:val="24"/>
              </w:rPr>
              <w:t>8</w:t>
            </w:r>
          </w:p>
          <w:p w:rsidR="005D41EE" w:rsidRPr="000B3A9B" w:rsidRDefault="005D41EE" w:rsidP="00B500E8">
            <w:pPr>
              <w:jc w:val="center"/>
              <w:rPr>
                <w:szCs w:val="24"/>
              </w:rPr>
            </w:pPr>
          </w:p>
        </w:tc>
        <w:tc>
          <w:tcPr>
            <w:tcW w:w="6805" w:type="dxa"/>
          </w:tcPr>
          <w:p w:rsidR="005D41EE" w:rsidRPr="000B3A9B" w:rsidRDefault="005D41EE" w:rsidP="00B500E8">
            <w:pPr>
              <w:rPr>
                <w:szCs w:val="24"/>
              </w:rPr>
            </w:pPr>
            <w:proofErr w:type="spellStart"/>
            <w:r w:rsidRPr="000B3A9B">
              <w:rPr>
                <w:szCs w:val="24"/>
              </w:rPr>
              <w:t>Мякинченко</w:t>
            </w:r>
            <w:proofErr w:type="spellEnd"/>
            <w:r w:rsidRPr="000B3A9B">
              <w:rPr>
                <w:szCs w:val="24"/>
              </w:rPr>
              <w:t xml:space="preserve"> Е.А. – </w:t>
            </w:r>
            <w:r>
              <w:rPr>
                <w:szCs w:val="24"/>
              </w:rPr>
              <w:t>заведующий сектором по молодежной политике</w:t>
            </w:r>
            <w:r w:rsidRPr="000B3A9B">
              <w:rPr>
                <w:szCs w:val="24"/>
              </w:rPr>
              <w:t>, Гайдук В.Д. – директор МАУДО СШ «Ника»</w:t>
            </w:r>
          </w:p>
        </w:tc>
        <w:tc>
          <w:tcPr>
            <w:tcW w:w="3260" w:type="dxa"/>
          </w:tcPr>
          <w:p w:rsidR="005D41EE" w:rsidRPr="000B3A9B" w:rsidRDefault="005D41EE" w:rsidP="00B500E8">
            <w:pPr>
              <w:rPr>
                <w:szCs w:val="24"/>
              </w:rPr>
            </w:pPr>
            <w:r w:rsidRPr="000B3A9B">
              <w:rPr>
                <w:szCs w:val="24"/>
              </w:rPr>
              <w:t>информация о ходе исполнения</w:t>
            </w:r>
          </w:p>
        </w:tc>
        <w:tc>
          <w:tcPr>
            <w:tcW w:w="2410" w:type="dxa"/>
          </w:tcPr>
          <w:p w:rsidR="005D41EE" w:rsidRDefault="005D41EE" w:rsidP="00B500E8">
            <w:r w:rsidRPr="006C6205">
              <w:rPr>
                <w:szCs w:val="24"/>
              </w:rPr>
              <w:t>информационная система отсутствует</w:t>
            </w:r>
          </w:p>
        </w:tc>
      </w:tr>
      <w:tr w:rsidR="005D41EE" w:rsidRPr="000B3A9B" w:rsidTr="008D2F0C">
        <w:trPr>
          <w:trHeight w:val="20"/>
        </w:trPr>
        <w:tc>
          <w:tcPr>
            <w:tcW w:w="851" w:type="dxa"/>
          </w:tcPr>
          <w:p w:rsidR="005D41EE" w:rsidRDefault="005D41EE" w:rsidP="00B500E8">
            <w:pPr>
              <w:jc w:val="center"/>
              <w:rPr>
                <w:szCs w:val="24"/>
              </w:rPr>
            </w:pPr>
            <w:r>
              <w:rPr>
                <w:szCs w:val="24"/>
              </w:rPr>
              <w:t>21.</w:t>
            </w:r>
          </w:p>
        </w:tc>
        <w:tc>
          <w:tcPr>
            <w:tcW w:w="6662" w:type="dxa"/>
          </w:tcPr>
          <w:p w:rsidR="005D41EE" w:rsidRPr="000B3A9B" w:rsidRDefault="005D41EE" w:rsidP="002D6357">
            <w:pPr>
              <w:rPr>
                <w:szCs w:val="24"/>
              </w:rPr>
            </w:pPr>
            <w:r w:rsidRPr="000B3A9B">
              <w:rPr>
                <w:szCs w:val="24"/>
              </w:rPr>
              <w:t>Конт</w:t>
            </w:r>
            <w:r w:rsidR="007D52C5">
              <w:rPr>
                <w:szCs w:val="24"/>
              </w:rPr>
              <w:t>рольная точка 1.1.16</w:t>
            </w:r>
            <w:r>
              <w:rPr>
                <w:szCs w:val="24"/>
              </w:rPr>
              <w:t>. «Проведено</w:t>
            </w:r>
            <w:r w:rsidRPr="000B3A9B">
              <w:rPr>
                <w:szCs w:val="24"/>
              </w:rPr>
              <w:t xml:space="preserve"> 135 спортивных мероприяти</w:t>
            </w:r>
            <w:r>
              <w:rPr>
                <w:szCs w:val="24"/>
              </w:rPr>
              <w:t>й по итогам 202</w:t>
            </w:r>
            <w:r w:rsidR="002D6357">
              <w:rPr>
                <w:szCs w:val="24"/>
              </w:rPr>
              <w:t xml:space="preserve">8 </w:t>
            </w:r>
            <w:r w:rsidRPr="000B3A9B">
              <w:rPr>
                <w:szCs w:val="24"/>
              </w:rPr>
              <w:t>года»</w:t>
            </w:r>
          </w:p>
        </w:tc>
        <w:tc>
          <w:tcPr>
            <w:tcW w:w="1559" w:type="dxa"/>
          </w:tcPr>
          <w:p w:rsidR="005D41EE" w:rsidRDefault="005D41EE" w:rsidP="00B500E8">
            <w:pPr>
              <w:jc w:val="center"/>
              <w:rPr>
                <w:szCs w:val="24"/>
              </w:rPr>
            </w:pPr>
            <w:r>
              <w:rPr>
                <w:szCs w:val="24"/>
              </w:rPr>
              <w:t>30.12.202</w:t>
            </w:r>
            <w:r w:rsidR="002D6357">
              <w:rPr>
                <w:szCs w:val="24"/>
              </w:rPr>
              <w:t>8</w:t>
            </w:r>
          </w:p>
          <w:p w:rsidR="005D41EE" w:rsidRPr="000B3A9B" w:rsidRDefault="005D41EE" w:rsidP="00B500E8">
            <w:pPr>
              <w:jc w:val="center"/>
              <w:rPr>
                <w:szCs w:val="24"/>
              </w:rPr>
            </w:pPr>
          </w:p>
        </w:tc>
        <w:tc>
          <w:tcPr>
            <w:tcW w:w="6805" w:type="dxa"/>
          </w:tcPr>
          <w:p w:rsidR="005D41EE" w:rsidRPr="000B3A9B" w:rsidRDefault="005D41EE" w:rsidP="00B500E8">
            <w:pPr>
              <w:rPr>
                <w:szCs w:val="24"/>
              </w:rPr>
            </w:pPr>
            <w:proofErr w:type="spellStart"/>
            <w:r w:rsidRPr="000B3A9B">
              <w:rPr>
                <w:szCs w:val="24"/>
              </w:rPr>
              <w:t>Мякинченко</w:t>
            </w:r>
            <w:proofErr w:type="spellEnd"/>
            <w:r w:rsidRPr="000B3A9B">
              <w:rPr>
                <w:szCs w:val="24"/>
              </w:rPr>
              <w:t xml:space="preserve"> Е.А. – </w:t>
            </w:r>
            <w:r>
              <w:rPr>
                <w:szCs w:val="24"/>
              </w:rPr>
              <w:t>заведующий сектором по молодежной политике</w:t>
            </w:r>
            <w:r w:rsidRPr="000B3A9B">
              <w:rPr>
                <w:szCs w:val="24"/>
              </w:rPr>
              <w:t>, Гайдук В.Д. – директор МАУДО СШ «Ника»</w:t>
            </w:r>
          </w:p>
        </w:tc>
        <w:tc>
          <w:tcPr>
            <w:tcW w:w="3260" w:type="dxa"/>
          </w:tcPr>
          <w:p w:rsidR="005D41EE" w:rsidRPr="000B3A9B" w:rsidRDefault="005D41EE" w:rsidP="00B500E8">
            <w:pPr>
              <w:rPr>
                <w:szCs w:val="24"/>
              </w:rPr>
            </w:pPr>
            <w:r w:rsidRPr="000B3A9B">
              <w:rPr>
                <w:szCs w:val="24"/>
              </w:rPr>
              <w:t>положение о физкультурном мероприятии</w:t>
            </w:r>
          </w:p>
        </w:tc>
        <w:tc>
          <w:tcPr>
            <w:tcW w:w="2410" w:type="dxa"/>
          </w:tcPr>
          <w:p w:rsidR="005D41EE" w:rsidRDefault="005D41EE" w:rsidP="00B500E8">
            <w:r w:rsidRPr="006C6205">
              <w:rPr>
                <w:szCs w:val="24"/>
              </w:rPr>
              <w:t>информационная система отсутствует</w:t>
            </w:r>
          </w:p>
        </w:tc>
      </w:tr>
    </w:tbl>
    <w:p w:rsidR="007D7624" w:rsidRPr="008D2F0C" w:rsidRDefault="007D7624" w:rsidP="008E4EB1">
      <w:pPr>
        <w:jc w:val="both"/>
        <w:rPr>
          <w:sz w:val="28"/>
          <w:szCs w:val="28"/>
        </w:rPr>
      </w:pPr>
    </w:p>
    <w:p w:rsidR="009549EF" w:rsidRPr="008D2F0C" w:rsidRDefault="009549EF" w:rsidP="009549EF">
      <w:pPr>
        <w:ind w:firstLine="709"/>
        <w:jc w:val="both"/>
        <w:rPr>
          <w:sz w:val="28"/>
          <w:szCs w:val="28"/>
        </w:rPr>
      </w:pPr>
      <w:r w:rsidRPr="008D2F0C">
        <w:rPr>
          <w:sz w:val="28"/>
          <w:szCs w:val="28"/>
        </w:rPr>
        <w:t>Примечание.</w:t>
      </w:r>
    </w:p>
    <w:p w:rsidR="009549EF" w:rsidRPr="008D2F0C" w:rsidRDefault="009549EF" w:rsidP="009549EF">
      <w:pPr>
        <w:ind w:firstLine="709"/>
        <w:jc w:val="both"/>
        <w:rPr>
          <w:sz w:val="28"/>
          <w:szCs w:val="28"/>
        </w:rPr>
      </w:pPr>
      <w:r w:rsidRPr="008D2F0C">
        <w:rPr>
          <w:sz w:val="28"/>
          <w:szCs w:val="28"/>
        </w:rPr>
        <w:t>Х – данные ячейки не заполняются.</w:t>
      </w:r>
    </w:p>
    <w:p w:rsidR="009549EF" w:rsidRPr="008D2F0C" w:rsidRDefault="009549EF" w:rsidP="009549EF">
      <w:pPr>
        <w:ind w:firstLine="709"/>
        <w:jc w:val="both"/>
        <w:rPr>
          <w:sz w:val="28"/>
          <w:szCs w:val="28"/>
        </w:rPr>
      </w:pPr>
      <w:r w:rsidRPr="008D2F0C">
        <w:rPr>
          <w:sz w:val="28"/>
          <w:szCs w:val="28"/>
        </w:rPr>
        <w:t>Используемые сокращения:</w:t>
      </w:r>
    </w:p>
    <w:p w:rsidR="000B3A9B" w:rsidRPr="008D2F0C" w:rsidRDefault="009549EF" w:rsidP="009549EF">
      <w:pPr>
        <w:ind w:firstLine="709"/>
        <w:jc w:val="both"/>
        <w:rPr>
          <w:sz w:val="28"/>
          <w:szCs w:val="28"/>
        </w:rPr>
      </w:pPr>
      <w:r w:rsidRPr="008D2F0C">
        <w:rPr>
          <w:sz w:val="28"/>
          <w:szCs w:val="28"/>
        </w:rPr>
        <w:t>МАУДО СШ «Ника» – Муниципальное автономное учреждение дошкольного образования спортивная школа «Ника».</w:t>
      </w:r>
    </w:p>
    <w:p w:rsidR="000B3A9B" w:rsidRPr="008D2F0C" w:rsidRDefault="000B3A9B" w:rsidP="009549EF">
      <w:pPr>
        <w:ind w:firstLine="709"/>
        <w:jc w:val="both"/>
        <w:rPr>
          <w:sz w:val="28"/>
          <w:szCs w:val="28"/>
        </w:rPr>
        <w:sectPr w:rsidR="000B3A9B" w:rsidRPr="008D2F0C" w:rsidSect="00D27B02">
          <w:pgSz w:w="23814" w:h="16839" w:orient="landscape" w:code="8"/>
          <w:pgMar w:top="1701" w:right="1134" w:bottom="567" w:left="1134" w:header="1587" w:footer="0" w:gutter="0"/>
          <w:cols w:space="720"/>
          <w:docGrid w:linePitch="326"/>
        </w:sectPr>
      </w:pPr>
    </w:p>
    <w:p w:rsidR="008667C9" w:rsidRPr="002C5548" w:rsidRDefault="00B3295B" w:rsidP="004C11F2">
      <w:pPr>
        <w:jc w:val="center"/>
        <w:rPr>
          <w:sz w:val="28"/>
          <w:szCs w:val="28"/>
        </w:rPr>
      </w:pPr>
      <w:r w:rsidRPr="00921343">
        <w:rPr>
          <w:sz w:val="28"/>
          <w:szCs w:val="28"/>
        </w:rPr>
        <w:lastRenderedPageBreak/>
        <w:t>I</w:t>
      </w:r>
      <w:r w:rsidRPr="00921343">
        <w:rPr>
          <w:sz w:val="28"/>
          <w:szCs w:val="28"/>
          <w:lang w:val="en-US"/>
        </w:rPr>
        <w:t>V</w:t>
      </w:r>
      <w:r w:rsidR="008667C9" w:rsidRPr="002C5548">
        <w:rPr>
          <w:sz w:val="28"/>
          <w:szCs w:val="28"/>
        </w:rPr>
        <w:t>. ПАСПОРТ</w:t>
      </w:r>
    </w:p>
    <w:p w:rsidR="004C11F2" w:rsidRDefault="008667C9" w:rsidP="004C11F2">
      <w:pPr>
        <w:jc w:val="center"/>
        <w:rPr>
          <w:sz w:val="28"/>
          <w:szCs w:val="28"/>
        </w:rPr>
      </w:pPr>
      <w:r w:rsidRPr="002C5548">
        <w:rPr>
          <w:sz w:val="28"/>
          <w:szCs w:val="28"/>
        </w:rPr>
        <w:t xml:space="preserve">комплекса процессных мероприятий «Развитие спорта и системы подготовки спортивного резерва, </w:t>
      </w:r>
    </w:p>
    <w:p w:rsidR="008667C9" w:rsidRPr="002C5548" w:rsidRDefault="008667C9" w:rsidP="004C11F2">
      <w:pPr>
        <w:jc w:val="center"/>
        <w:rPr>
          <w:sz w:val="28"/>
          <w:szCs w:val="28"/>
        </w:rPr>
      </w:pPr>
      <w:r w:rsidRPr="002C5548">
        <w:rPr>
          <w:sz w:val="28"/>
          <w:szCs w:val="28"/>
        </w:rPr>
        <w:t>развитие инфраструктуры спорта в Красносулинском районе»</w:t>
      </w:r>
    </w:p>
    <w:p w:rsidR="008667C9" w:rsidRPr="002C5548" w:rsidRDefault="008667C9" w:rsidP="004C11F2">
      <w:pPr>
        <w:jc w:val="center"/>
        <w:rPr>
          <w:sz w:val="28"/>
          <w:szCs w:val="28"/>
        </w:rPr>
      </w:pPr>
    </w:p>
    <w:p w:rsidR="008667C9" w:rsidRPr="002C5548" w:rsidRDefault="008667C9" w:rsidP="004C11F2">
      <w:pPr>
        <w:jc w:val="center"/>
        <w:rPr>
          <w:sz w:val="28"/>
          <w:szCs w:val="28"/>
        </w:rPr>
      </w:pPr>
      <w:r w:rsidRPr="002C5548">
        <w:rPr>
          <w:sz w:val="28"/>
          <w:szCs w:val="28"/>
        </w:rPr>
        <w:t>1.</w:t>
      </w:r>
      <w:r w:rsidR="002C5548" w:rsidRPr="002C5548">
        <w:rPr>
          <w:sz w:val="28"/>
          <w:szCs w:val="28"/>
        </w:rPr>
        <w:t> </w:t>
      </w:r>
      <w:r w:rsidRPr="002C5548">
        <w:rPr>
          <w:sz w:val="28"/>
          <w:szCs w:val="28"/>
        </w:rPr>
        <w:t>Основные положения</w:t>
      </w:r>
    </w:p>
    <w:p w:rsidR="008667C9" w:rsidRPr="002C5548" w:rsidRDefault="008667C9" w:rsidP="004C11F2">
      <w:pPr>
        <w:jc w:val="center"/>
        <w:rPr>
          <w:sz w:val="28"/>
          <w:szCs w:val="28"/>
        </w:rPr>
      </w:pPr>
    </w:p>
    <w:tbl>
      <w:tblPr>
        <w:tblW w:w="14601" w:type="dxa"/>
        <w:tblInd w:w="70" w:type="dxa"/>
        <w:tblLayout w:type="fixed"/>
        <w:tblCellMar>
          <w:left w:w="57" w:type="dxa"/>
          <w:bottom w:w="85" w:type="dxa"/>
          <w:right w:w="57" w:type="dxa"/>
        </w:tblCellMar>
        <w:tblLook w:val="04A0" w:firstRow="1" w:lastRow="0" w:firstColumn="1" w:lastColumn="0" w:noHBand="0" w:noVBand="1"/>
      </w:tblPr>
      <w:tblGrid>
        <w:gridCol w:w="5529"/>
        <w:gridCol w:w="425"/>
        <w:gridCol w:w="8647"/>
      </w:tblGrid>
      <w:tr w:rsidR="008667C9" w:rsidRPr="002C5548" w:rsidTr="004C11F2">
        <w:trPr>
          <w:trHeight w:val="240"/>
        </w:trPr>
        <w:tc>
          <w:tcPr>
            <w:tcW w:w="5529" w:type="dxa"/>
            <w:tcMar>
              <w:left w:w="70" w:type="dxa"/>
              <w:right w:w="70" w:type="dxa"/>
            </w:tcMar>
          </w:tcPr>
          <w:p w:rsidR="008667C9" w:rsidRPr="002C5548" w:rsidRDefault="008667C9" w:rsidP="002C5548">
            <w:pPr>
              <w:rPr>
                <w:sz w:val="28"/>
                <w:szCs w:val="28"/>
              </w:rPr>
            </w:pPr>
            <w:proofErr w:type="gramStart"/>
            <w:r w:rsidRPr="002C5548">
              <w:rPr>
                <w:sz w:val="28"/>
                <w:szCs w:val="28"/>
              </w:rPr>
              <w:t>Ответственный</w:t>
            </w:r>
            <w:proofErr w:type="gramEnd"/>
            <w:r w:rsidRPr="002C5548">
              <w:rPr>
                <w:sz w:val="28"/>
                <w:szCs w:val="28"/>
              </w:rPr>
              <w:t xml:space="preserve"> за разработку и реализацию комплекса процессных мероприятий «Развитие спорта и системы подготовки спортивного резерва, развитие инфраструктуры спорта в Красносулинском районе»</w:t>
            </w:r>
          </w:p>
        </w:tc>
        <w:tc>
          <w:tcPr>
            <w:tcW w:w="425" w:type="dxa"/>
          </w:tcPr>
          <w:p w:rsidR="008667C9" w:rsidRPr="002C5548" w:rsidRDefault="008667C9" w:rsidP="002C5548">
            <w:pPr>
              <w:rPr>
                <w:sz w:val="28"/>
                <w:szCs w:val="28"/>
              </w:rPr>
            </w:pPr>
            <w:r w:rsidRPr="002C5548">
              <w:rPr>
                <w:sz w:val="28"/>
                <w:szCs w:val="28"/>
              </w:rPr>
              <w:t>–</w:t>
            </w:r>
          </w:p>
        </w:tc>
        <w:tc>
          <w:tcPr>
            <w:tcW w:w="8647" w:type="dxa"/>
            <w:tcMar>
              <w:left w:w="70" w:type="dxa"/>
              <w:right w:w="70" w:type="dxa"/>
            </w:tcMar>
          </w:tcPr>
          <w:p w:rsidR="008667C9" w:rsidRPr="002C5548" w:rsidRDefault="008667C9" w:rsidP="00084141">
            <w:pPr>
              <w:jc w:val="both"/>
              <w:rPr>
                <w:sz w:val="28"/>
                <w:szCs w:val="28"/>
              </w:rPr>
            </w:pPr>
            <w:r w:rsidRPr="002C5548">
              <w:rPr>
                <w:sz w:val="28"/>
                <w:szCs w:val="28"/>
              </w:rPr>
              <w:t>Администрация Красносулинского района (</w:t>
            </w:r>
            <w:r w:rsidR="00084141">
              <w:rPr>
                <w:sz w:val="28"/>
                <w:szCs w:val="28"/>
              </w:rPr>
              <w:t>сектор по молодежной политике</w:t>
            </w:r>
            <w:r w:rsidRPr="002C5548">
              <w:rPr>
                <w:sz w:val="28"/>
                <w:szCs w:val="28"/>
              </w:rPr>
              <w:t xml:space="preserve">), </w:t>
            </w:r>
            <w:r w:rsidR="00084141">
              <w:rPr>
                <w:sz w:val="28"/>
                <w:szCs w:val="28"/>
              </w:rPr>
              <w:t>заведующий сектором по молодежной политике</w:t>
            </w:r>
            <w:r w:rsidRPr="002C5548">
              <w:rPr>
                <w:sz w:val="28"/>
                <w:szCs w:val="28"/>
              </w:rPr>
              <w:t xml:space="preserve"> Администрации Красносулинского района, </w:t>
            </w:r>
            <w:proofErr w:type="spellStart"/>
            <w:r w:rsidRPr="002C5548">
              <w:rPr>
                <w:sz w:val="28"/>
                <w:szCs w:val="28"/>
              </w:rPr>
              <w:t>Мякинченко</w:t>
            </w:r>
            <w:proofErr w:type="spellEnd"/>
            <w:r w:rsidRPr="002C5548">
              <w:rPr>
                <w:sz w:val="28"/>
                <w:szCs w:val="28"/>
              </w:rPr>
              <w:t xml:space="preserve"> Елена Александровна</w:t>
            </w:r>
          </w:p>
        </w:tc>
      </w:tr>
      <w:tr w:rsidR="008667C9" w:rsidRPr="002C5548" w:rsidTr="004C11F2">
        <w:trPr>
          <w:trHeight w:val="360"/>
        </w:trPr>
        <w:tc>
          <w:tcPr>
            <w:tcW w:w="5529" w:type="dxa"/>
            <w:tcMar>
              <w:left w:w="70" w:type="dxa"/>
              <w:right w:w="70" w:type="dxa"/>
            </w:tcMar>
          </w:tcPr>
          <w:p w:rsidR="008667C9" w:rsidRPr="002C5548" w:rsidRDefault="008667C9" w:rsidP="002C5548">
            <w:pPr>
              <w:rPr>
                <w:sz w:val="28"/>
                <w:szCs w:val="28"/>
              </w:rPr>
            </w:pPr>
            <w:r w:rsidRPr="002C5548">
              <w:rPr>
                <w:sz w:val="28"/>
                <w:szCs w:val="28"/>
              </w:rPr>
              <w:t>Связь с муниципальной программой Красносулинского района</w:t>
            </w:r>
          </w:p>
        </w:tc>
        <w:tc>
          <w:tcPr>
            <w:tcW w:w="425" w:type="dxa"/>
          </w:tcPr>
          <w:p w:rsidR="008667C9" w:rsidRPr="002C5548" w:rsidRDefault="008667C9" w:rsidP="002C5548">
            <w:pPr>
              <w:rPr>
                <w:sz w:val="28"/>
                <w:szCs w:val="28"/>
              </w:rPr>
            </w:pPr>
            <w:r w:rsidRPr="002C5548">
              <w:rPr>
                <w:sz w:val="28"/>
                <w:szCs w:val="28"/>
              </w:rPr>
              <w:t>–</w:t>
            </w:r>
          </w:p>
        </w:tc>
        <w:tc>
          <w:tcPr>
            <w:tcW w:w="8647" w:type="dxa"/>
            <w:tcMar>
              <w:left w:w="70" w:type="dxa"/>
              <w:right w:w="70" w:type="dxa"/>
            </w:tcMar>
          </w:tcPr>
          <w:p w:rsidR="008667C9" w:rsidRPr="002C5548" w:rsidRDefault="008667C9" w:rsidP="004C11F2">
            <w:pPr>
              <w:jc w:val="both"/>
              <w:rPr>
                <w:sz w:val="28"/>
                <w:szCs w:val="28"/>
              </w:rPr>
            </w:pPr>
            <w:r w:rsidRPr="002C5548">
              <w:rPr>
                <w:sz w:val="28"/>
                <w:szCs w:val="28"/>
              </w:rPr>
              <w:t>муниципальная программа Красносулинского района «Развитие физической культуры и спорта»</w:t>
            </w:r>
          </w:p>
        </w:tc>
      </w:tr>
    </w:tbl>
    <w:p w:rsidR="008667C9" w:rsidRPr="002C5548" w:rsidRDefault="008667C9" w:rsidP="002C5548">
      <w:pPr>
        <w:rPr>
          <w:sz w:val="28"/>
          <w:szCs w:val="28"/>
        </w:rPr>
      </w:pPr>
    </w:p>
    <w:p w:rsidR="008667C9" w:rsidRPr="002C5548" w:rsidRDefault="008667C9" w:rsidP="002C5548">
      <w:pPr>
        <w:rPr>
          <w:sz w:val="28"/>
          <w:szCs w:val="28"/>
        </w:rPr>
      </w:pPr>
    </w:p>
    <w:p w:rsidR="004C11F2" w:rsidRDefault="004C11F2" w:rsidP="002C5548">
      <w:pPr>
        <w:rPr>
          <w:sz w:val="28"/>
          <w:szCs w:val="28"/>
        </w:rPr>
        <w:sectPr w:rsidR="004C11F2" w:rsidSect="004C11F2">
          <w:pgSz w:w="16839" w:h="11907" w:orient="landscape" w:code="9"/>
          <w:pgMar w:top="1701" w:right="1134" w:bottom="567" w:left="1134" w:header="1587" w:footer="0" w:gutter="0"/>
          <w:cols w:space="720"/>
          <w:docGrid w:linePitch="326"/>
        </w:sectPr>
      </w:pPr>
    </w:p>
    <w:p w:rsidR="004C11F2" w:rsidRDefault="008667C9" w:rsidP="004C11F2">
      <w:pPr>
        <w:jc w:val="center"/>
        <w:rPr>
          <w:sz w:val="28"/>
          <w:szCs w:val="28"/>
        </w:rPr>
      </w:pPr>
      <w:r w:rsidRPr="002C5548">
        <w:rPr>
          <w:sz w:val="28"/>
          <w:szCs w:val="28"/>
        </w:rPr>
        <w:lastRenderedPageBreak/>
        <w:t xml:space="preserve">2. Показатели комплекса процессных мероприятий «Развитие спорта и системы подготовки спортивного резерва, </w:t>
      </w:r>
    </w:p>
    <w:p w:rsidR="008667C9" w:rsidRPr="002C5548" w:rsidRDefault="008667C9" w:rsidP="004C11F2">
      <w:pPr>
        <w:jc w:val="center"/>
        <w:rPr>
          <w:sz w:val="28"/>
          <w:szCs w:val="28"/>
        </w:rPr>
      </w:pPr>
      <w:r w:rsidRPr="002C5548">
        <w:rPr>
          <w:sz w:val="28"/>
          <w:szCs w:val="28"/>
        </w:rPr>
        <w:t>развитие инфраструктуры спорта в Красносулинском районе»</w:t>
      </w:r>
    </w:p>
    <w:p w:rsidR="008667C9" w:rsidRPr="002C5548" w:rsidRDefault="008667C9" w:rsidP="002C5548">
      <w:pPr>
        <w:rPr>
          <w:sz w:val="28"/>
          <w:szCs w:val="28"/>
        </w:rPr>
      </w:pPr>
    </w:p>
    <w:tbl>
      <w:tblPr>
        <w:tblStyle w:val="116"/>
        <w:tblW w:w="21546" w:type="dxa"/>
        <w:tblInd w:w="57" w:type="dxa"/>
        <w:tblLayout w:type="fixed"/>
        <w:tblCellMar>
          <w:left w:w="57" w:type="dxa"/>
          <w:right w:w="57" w:type="dxa"/>
        </w:tblCellMar>
        <w:tblLook w:val="04A0" w:firstRow="1" w:lastRow="0" w:firstColumn="1" w:lastColumn="0" w:noHBand="0" w:noVBand="1"/>
      </w:tblPr>
      <w:tblGrid>
        <w:gridCol w:w="566"/>
        <w:gridCol w:w="5232"/>
        <w:gridCol w:w="11"/>
        <w:gridCol w:w="1415"/>
        <w:gridCol w:w="11"/>
        <w:gridCol w:w="1557"/>
        <w:gridCol w:w="11"/>
        <w:gridCol w:w="1415"/>
        <w:gridCol w:w="11"/>
        <w:gridCol w:w="1139"/>
        <w:gridCol w:w="11"/>
        <w:gridCol w:w="768"/>
        <w:gridCol w:w="19"/>
        <w:gridCol w:w="734"/>
        <w:gridCol w:w="708"/>
        <w:gridCol w:w="709"/>
        <w:gridCol w:w="709"/>
        <w:gridCol w:w="1417"/>
        <w:gridCol w:w="3080"/>
        <w:gridCol w:w="2023"/>
      </w:tblGrid>
      <w:tr w:rsidR="008667C9" w:rsidRPr="004C11F2" w:rsidTr="000950D2">
        <w:trPr>
          <w:trHeight w:val="20"/>
        </w:trPr>
        <w:tc>
          <w:tcPr>
            <w:tcW w:w="566" w:type="dxa"/>
            <w:vMerge w:val="restart"/>
          </w:tcPr>
          <w:p w:rsidR="008667C9" w:rsidRPr="004C11F2" w:rsidRDefault="008667C9" w:rsidP="00C85CE1">
            <w:pPr>
              <w:jc w:val="center"/>
              <w:rPr>
                <w:szCs w:val="24"/>
              </w:rPr>
            </w:pPr>
            <w:r w:rsidRPr="004C11F2">
              <w:rPr>
                <w:szCs w:val="24"/>
              </w:rPr>
              <w:t>№</w:t>
            </w:r>
            <w:r w:rsidRPr="004C11F2">
              <w:rPr>
                <w:szCs w:val="24"/>
              </w:rPr>
              <w:br/>
            </w:r>
            <w:proofErr w:type="gramStart"/>
            <w:r w:rsidRPr="004C11F2">
              <w:rPr>
                <w:szCs w:val="24"/>
              </w:rPr>
              <w:t>п</w:t>
            </w:r>
            <w:proofErr w:type="gramEnd"/>
            <w:r w:rsidRPr="004C11F2">
              <w:rPr>
                <w:szCs w:val="24"/>
              </w:rPr>
              <w:t>/п</w:t>
            </w:r>
          </w:p>
        </w:tc>
        <w:tc>
          <w:tcPr>
            <w:tcW w:w="5232" w:type="dxa"/>
            <w:vMerge w:val="restart"/>
          </w:tcPr>
          <w:p w:rsidR="008667C9" w:rsidRPr="004C11F2" w:rsidRDefault="008667C9" w:rsidP="004C11F2">
            <w:pPr>
              <w:jc w:val="center"/>
              <w:rPr>
                <w:szCs w:val="24"/>
              </w:rPr>
            </w:pPr>
            <w:r w:rsidRPr="004C11F2">
              <w:rPr>
                <w:szCs w:val="24"/>
              </w:rPr>
              <w:t>Наименование</w:t>
            </w:r>
            <w:r w:rsidR="00471E2D">
              <w:rPr>
                <w:szCs w:val="24"/>
              </w:rPr>
              <w:t xml:space="preserve"> </w:t>
            </w:r>
            <w:r w:rsidRPr="004C11F2">
              <w:rPr>
                <w:szCs w:val="24"/>
              </w:rPr>
              <w:t>показателя</w:t>
            </w:r>
          </w:p>
        </w:tc>
        <w:tc>
          <w:tcPr>
            <w:tcW w:w="1426" w:type="dxa"/>
            <w:gridSpan w:val="2"/>
            <w:vMerge w:val="restart"/>
          </w:tcPr>
          <w:p w:rsidR="008667C9" w:rsidRPr="004C11F2" w:rsidRDefault="008667C9" w:rsidP="004C11F2">
            <w:pPr>
              <w:jc w:val="center"/>
              <w:rPr>
                <w:szCs w:val="24"/>
              </w:rPr>
            </w:pPr>
            <w:r w:rsidRPr="004C11F2">
              <w:rPr>
                <w:szCs w:val="24"/>
              </w:rPr>
              <w:t>Уровень показателя</w:t>
            </w:r>
          </w:p>
        </w:tc>
        <w:tc>
          <w:tcPr>
            <w:tcW w:w="1568" w:type="dxa"/>
            <w:gridSpan w:val="2"/>
            <w:vMerge w:val="restart"/>
          </w:tcPr>
          <w:p w:rsidR="008667C9" w:rsidRPr="004C11F2" w:rsidRDefault="008667C9" w:rsidP="004C11F2">
            <w:pPr>
              <w:jc w:val="center"/>
              <w:rPr>
                <w:szCs w:val="24"/>
              </w:rPr>
            </w:pPr>
            <w:r w:rsidRPr="004C11F2">
              <w:rPr>
                <w:szCs w:val="24"/>
              </w:rPr>
              <w:t xml:space="preserve">Признак </w:t>
            </w:r>
            <w:proofErr w:type="gramStart"/>
            <w:r w:rsidRPr="004C11F2">
              <w:rPr>
                <w:szCs w:val="24"/>
              </w:rPr>
              <w:t>возрастании</w:t>
            </w:r>
            <w:proofErr w:type="gramEnd"/>
            <w:r w:rsidRPr="004C11F2">
              <w:rPr>
                <w:szCs w:val="24"/>
              </w:rPr>
              <w:t>/</w:t>
            </w:r>
          </w:p>
          <w:p w:rsidR="008667C9" w:rsidRPr="004C11F2" w:rsidRDefault="008667C9" w:rsidP="004C11F2">
            <w:pPr>
              <w:jc w:val="center"/>
              <w:rPr>
                <w:szCs w:val="24"/>
              </w:rPr>
            </w:pPr>
            <w:r w:rsidRPr="004C11F2">
              <w:rPr>
                <w:szCs w:val="24"/>
              </w:rPr>
              <w:t>убывания</w:t>
            </w:r>
          </w:p>
        </w:tc>
        <w:tc>
          <w:tcPr>
            <w:tcW w:w="1426" w:type="dxa"/>
            <w:gridSpan w:val="2"/>
            <w:vMerge w:val="restart"/>
          </w:tcPr>
          <w:p w:rsidR="008667C9" w:rsidRPr="004C11F2" w:rsidRDefault="008667C9" w:rsidP="004C11F2">
            <w:pPr>
              <w:jc w:val="center"/>
              <w:rPr>
                <w:szCs w:val="24"/>
              </w:rPr>
            </w:pPr>
            <w:r w:rsidRPr="004C11F2">
              <w:rPr>
                <w:szCs w:val="24"/>
              </w:rPr>
              <w:t>Единица</w:t>
            </w:r>
          </w:p>
          <w:p w:rsidR="008667C9" w:rsidRPr="004C11F2" w:rsidRDefault="008667C9" w:rsidP="004C11F2">
            <w:pPr>
              <w:jc w:val="center"/>
              <w:rPr>
                <w:szCs w:val="24"/>
              </w:rPr>
            </w:pPr>
            <w:r w:rsidRPr="004C11F2">
              <w:rPr>
                <w:szCs w:val="24"/>
              </w:rPr>
              <w:t>измерения</w:t>
            </w:r>
          </w:p>
          <w:p w:rsidR="008667C9" w:rsidRPr="004C11F2" w:rsidRDefault="008667C9" w:rsidP="004C11F2">
            <w:pPr>
              <w:jc w:val="center"/>
              <w:rPr>
                <w:szCs w:val="24"/>
              </w:rPr>
            </w:pPr>
            <w:r w:rsidRPr="004C11F2">
              <w:rPr>
                <w:szCs w:val="24"/>
              </w:rPr>
              <w:t>(по ОКЕИ)</w:t>
            </w:r>
          </w:p>
        </w:tc>
        <w:tc>
          <w:tcPr>
            <w:tcW w:w="1929" w:type="dxa"/>
            <w:gridSpan w:val="4"/>
          </w:tcPr>
          <w:p w:rsidR="008667C9" w:rsidRPr="004C11F2" w:rsidRDefault="008667C9" w:rsidP="004C11F2">
            <w:pPr>
              <w:jc w:val="center"/>
              <w:rPr>
                <w:szCs w:val="24"/>
              </w:rPr>
            </w:pPr>
            <w:r w:rsidRPr="004C11F2">
              <w:rPr>
                <w:szCs w:val="24"/>
              </w:rPr>
              <w:t>Базовое значение показателя</w:t>
            </w:r>
          </w:p>
        </w:tc>
        <w:tc>
          <w:tcPr>
            <w:tcW w:w="4296" w:type="dxa"/>
            <w:gridSpan w:val="6"/>
          </w:tcPr>
          <w:p w:rsidR="008667C9" w:rsidRPr="004C11F2" w:rsidRDefault="008667C9" w:rsidP="004C11F2">
            <w:pPr>
              <w:jc w:val="center"/>
              <w:rPr>
                <w:szCs w:val="24"/>
              </w:rPr>
            </w:pPr>
            <w:r w:rsidRPr="004C11F2">
              <w:rPr>
                <w:szCs w:val="24"/>
              </w:rPr>
              <w:t>Значения показателей по годам</w:t>
            </w:r>
          </w:p>
        </w:tc>
        <w:tc>
          <w:tcPr>
            <w:tcW w:w="3080" w:type="dxa"/>
            <w:vMerge w:val="restart"/>
          </w:tcPr>
          <w:p w:rsidR="008667C9" w:rsidRPr="004C11F2" w:rsidRDefault="008667C9" w:rsidP="004C11F2">
            <w:pPr>
              <w:jc w:val="center"/>
              <w:rPr>
                <w:szCs w:val="24"/>
              </w:rPr>
            </w:pPr>
            <w:proofErr w:type="gramStart"/>
            <w:r w:rsidRPr="004C11F2">
              <w:rPr>
                <w:szCs w:val="24"/>
              </w:rPr>
              <w:t>Ответственный</w:t>
            </w:r>
            <w:proofErr w:type="gramEnd"/>
            <w:r w:rsidRPr="004C11F2">
              <w:rPr>
                <w:szCs w:val="24"/>
              </w:rPr>
              <w:t xml:space="preserve"> за достижения показателя</w:t>
            </w:r>
          </w:p>
        </w:tc>
        <w:tc>
          <w:tcPr>
            <w:tcW w:w="2023" w:type="dxa"/>
            <w:vMerge w:val="restart"/>
          </w:tcPr>
          <w:p w:rsidR="008667C9" w:rsidRPr="004C11F2" w:rsidRDefault="008667C9" w:rsidP="004C11F2">
            <w:pPr>
              <w:jc w:val="center"/>
              <w:rPr>
                <w:szCs w:val="24"/>
              </w:rPr>
            </w:pPr>
            <w:r w:rsidRPr="004C11F2">
              <w:rPr>
                <w:szCs w:val="24"/>
              </w:rPr>
              <w:t>Информационная система</w:t>
            </w:r>
          </w:p>
        </w:tc>
      </w:tr>
      <w:tr w:rsidR="000950D2" w:rsidRPr="004C11F2" w:rsidTr="000950D2">
        <w:trPr>
          <w:trHeight w:val="20"/>
        </w:trPr>
        <w:tc>
          <w:tcPr>
            <w:tcW w:w="566" w:type="dxa"/>
            <w:vMerge/>
          </w:tcPr>
          <w:p w:rsidR="000950D2" w:rsidRPr="004C11F2" w:rsidRDefault="000950D2" w:rsidP="00C85CE1">
            <w:pPr>
              <w:jc w:val="center"/>
              <w:rPr>
                <w:szCs w:val="24"/>
              </w:rPr>
            </w:pPr>
          </w:p>
        </w:tc>
        <w:tc>
          <w:tcPr>
            <w:tcW w:w="5232" w:type="dxa"/>
            <w:vMerge/>
          </w:tcPr>
          <w:p w:rsidR="000950D2" w:rsidRPr="004C11F2" w:rsidRDefault="000950D2" w:rsidP="004C11F2">
            <w:pPr>
              <w:jc w:val="center"/>
              <w:rPr>
                <w:szCs w:val="24"/>
              </w:rPr>
            </w:pPr>
          </w:p>
        </w:tc>
        <w:tc>
          <w:tcPr>
            <w:tcW w:w="1426" w:type="dxa"/>
            <w:gridSpan w:val="2"/>
            <w:vMerge/>
          </w:tcPr>
          <w:p w:rsidR="000950D2" w:rsidRPr="004C11F2" w:rsidRDefault="000950D2" w:rsidP="004C11F2">
            <w:pPr>
              <w:jc w:val="center"/>
              <w:rPr>
                <w:szCs w:val="24"/>
              </w:rPr>
            </w:pPr>
          </w:p>
        </w:tc>
        <w:tc>
          <w:tcPr>
            <w:tcW w:w="1568" w:type="dxa"/>
            <w:gridSpan w:val="2"/>
            <w:vMerge/>
          </w:tcPr>
          <w:p w:rsidR="000950D2" w:rsidRPr="004C11F2" w:rsidRDefault="000950D2" w:rsidP="004C11F2">
            <w:pPr>
              <w:jc w:val="center"/>
              <w:rPr>
                <w:szCs w:val="24"/>
              </w:rPr>
            </w:pPr>
          </w:p>
        </w:tc>
        <w:tc>
          <w:tcPr>
            <w:tcW w:w="1426" w:type="dxa"/>
            <w:gridSpan w:val="2"/>
            <w:vMerge/>
          </w:tcPr>
          <w:p w:rsidR="000950D2" w:rsidRPr="004C11F2" w:rsidRDefault="000950D2" w:rsidP="004C11F2">
            <w:pPr>
              <w:jc w:val="center"/>
              <w:rPr>
                <w:szCs w:val="24"/>
              </w:rPr>
            </w:pPr>
          </w:p>
        </w:tc>
        <w:tc>
          <w:tcPr>
            <w:tcW w:w="1150" w:type="dxa"/>
            <w:gridSpan w:val="2"/>
          </w:tcPr>
          <w:p w:rsidR="000950D2" w:rsidRPr="004C11F2" w:rsidRDefault="000950D2" w:rsidP="004C11F2">
            <w:pPr>
              <w:jc w:val="center"/>
              <w:rPr>
                <w:szCs w:val="24"/>
              </w:rPr>
            </w:pPr>
            <w:r w:rsidRPr="004C11F2">
              <w:rPr>
                <w:szCs w:val="24"/>
              </w:rPr>
              <w:t>значение</w:t>
            </w:r>
          </w:p>
        </w:tc>
        <w:tc>
          <w:tcPr>
            <w:tcW w:w="779" w:type="dxa"/>
            <w:gridSpan w:val="2"/>
          </w:tcPr>
          <w:p w:rsidR="000950D2" w:rsidRPr="004C11F2" w:rsidRDefault="000950D2" w:rsidP="004C11F2">
            <w:pPr>
              <w:jc w:val="center"/>
              <w:rPr>
                <w:szCs w:val="24"/>
              </w:rPr>
            </w:pPr>
            <w:r w:rsidRPr="004C11F2">
              <w:rPr>
                <w:szCs w:val="24"/>
              </w:rPr>
              <w:t>год</w:t>
            </w:r>
          </w:p>
        </w:tc>
        <w:tc>
          <w:tcPr>
            <w:tcW w:w="753" w:type="dxa"/>
            <w:gridSpan w:val="2"/>
          </w:tcPr>
          <w:p w:rsidR="000950D2" w:rsidRPr="004C11F2" w:rsidRDefault="000950D2" w:rsidP="004C11F2">
            <w:pPr>
              <w:jc w:val="center"/>
              <w:rPr>
                <w:szCs w:val="24"/>
              </w:rPr>
            </w:pPr>
            <w:r w:rsidRPr="004C11F2">
              <w:rPr>
                <w:szCs w:val="24"/>
              </w:rPr>
              <w:t>202</w:t>
            </w:r>
            <w:r>
              <w:rPr>
                <w:szCs w:val="24"/>
              </w:rPr>
              <w:t>5</w:t>
            </w:r>
          </w:p>
        </w:tc>
        <w:tc>
          <w:tcPr>
            <w:tcW w:w="708" w:type="dxa"/>
          </w:tcPr>
          <w:p w:rsidR="000950D2" w:rsidRPr="004C11F2" w:rsidRDefault="000950D2" w:rsidP="004C11F2">
            <w:pPr>
              <w:jc w:val="center"/>
              <w:rPr>
                <w:szCs w:val="24"/>
              </w:rPr>
            </w:pPr>
            <w:r>
              <w:rPr>
                <w:szCs w:val="24"/>
              </w:rPr>
              <w:t>2026</w:t>
            </w:r>
          </w:p>
        </w:tc>
        <w:tc>
          <w:tcPr>
            <w:tcW w:w="709" w:type="dxa"/>
          </w:tcPr>
          <w:p w:rsidR="000950D2" w:rsidRPr="004C11F2" w:rsidRDefault="000950D2" w:rsidP="004C11F2">
            <w:pPr>
              <w:jc w:val="center"/>
              <w:rPr>
                <w:szCs w:val="24"/>
              </w:rPr>
            </w:pPr>
            <w:r w:rsidRPr="004C11F2">
              <w:rPr>
                <w:szCs w:val="24"/>
              </w:rPr>
              <w:t>202</w:t>
            </w:r>
            <w:r>
              <w:rPr>
                <w:szCs w:val="24"/>
              </w:rPr>
              <w:t>7</w:t>
            </w:r>
          </w:p>
        </w:tc>
        <w:tc>
          <w:tcPr>
            <w:tcW w:w="709" w:type="dxa"/>
          </w:tcPr>
          <w:p w:rsidR="000950D2" w:rsidRPr="004C11F2" w:rsidRDefault="000950D2" w:rsidP="004C11F2">
            <w:pPr>
              <w:jc w:val="center"/>
              <w:rPr>
                <w:szCs w:val="24"/>
              </w:rPr>
            </w:pPr>
            <w:r w:rsidRPr="004C11F2">
              <w:rPr>
                <w:szCs w:val="24"/>
              </w:rPr>
              <w:t>202</w:t>
            </w:r>
            <w:r>
              <w:rPr>
                <w:szCs w:val="24"/>
              </w:rPr>
              <w:t>8</w:t>
            </w:r>
          </w:p>
        </w:tc>
        <w:tc>
          <w:tcPr>
            <w:tcW w:w="1417" w:type="dxa"/>
          </w:tcPr>
          <w:p w:rsidR="000950D2" w:rsidRPr="004C11F2" w:rsidRDefault="000950D2" w:rsidP="004C11F2">
            <w:pPr>
              <w:jc w:val="center"/>
              <w:rPr>
                <w:szCs w:val="24"/>
              </w:rPr>
            </w:pPr>
            <w:r w:rsidRPr="004C11F2">
              <w:rPr>
                <w:szCs w:val="24"/>
              </w:rPr>
              <w:t>2030 (справочно)</w:t>
            </w:r>
          </w:p>
        </w:tc>
        <w:tc>
          <w:tcPr>
            <w:tcW w:w="3080" w:type="dxa"/>
            <w:vMerge/>
          </w:tcPr>
          <w:p w:rsidR="000950D2" w:rsidRPr="004C11F2" w:rsidRDefault="000950D2" w:rsidP="004C11F2">
            <w:pPr>
              <w:jc w:val="center"/>
              <w:rPr>
                <w:szCs w:val="24"/>
              </w:rPr>
            </w:pPr>
          </w:p>
        </w:tc>
        <w:tc>
          <w:tcPr>
            <w:tcW w:w="2023" w:type="dxa"/>
            <w:vMerge/>
          </w:tcPr>
          <w:p w:rsidR="000950D2" w:rsidRPr="004C11F2" w:rsidRDefault="000950D2" w:rsidP="004C11F2">
            <w:pPr>
              <w:jc w:val="center"/>
              <w:rPr>
                <w:szCs w:val="24"/>
              </w:rPr>
            </w:pPr>
          </w:p>
        </w:tc>
      </w:tr>
      <w:tr w:rsidR="000950D2" w:rsidRPr="004C11F2" w:rsidTr="000C5140">
        <w:trPr>
          <w:trHeight w:val="20"/>
        </w:trPr>
        <w:tc>
          <w:tcPr>
            <w:tcW w:w="21546" w:type="dxa"/>
            <w:gridSpan w:val="20"/>
          </w:tcPr>
          <w:p w:rsidR="000950D2" w:rsidRDefault="000950D2" w:rsidP="00C85CE1">
            <w:pPr>
              <w:jc w:val="center"/>
              <w:rPr>
                <w:szCs w:val="24"/>
              </w:rPr>
            </w:pPr>
            <w:r w:rsidRPr="004C11F2">
              <w:rPr>
                <w:szCs w:val="24"/>
              </w:rPr>
              <w:t>1. Задача комплекса процессных мероприятий «Проведение спортивных мероприятий, обеспечение подготовки спортсменов высокого класса,</w:t>
            </w:r>
          </w:p>
          <w:p w:rsidR="000950D2" w:rsidRPr="004C11F2" w:rsidRDefault="000950D2" w:rsidP="00C85CE1">
            <w:pPr>
              <w:jc w:val="center"/>
              <w:rPr>
                <w:szCs w:val="24"/>
              </w:rPr>
            </w:pPr>
            <w:r w:rsidRPr="004C11F2">
              <w:rPr>
                <w:szCs w:val="24"/>
              </w:rPr>
              <w:t>материально-техническое обеспечение спортивных сборных команд Красносулинского района, включая совершенствование системы подготовки спортивного резерва»</w:t>
            </w:r>
          </w:p>
        </w:tc>
      </w:tr>
      <w:tr w:rsidR="000950D2" w:rsidRPr="004C11F2" w:rsidTr="000950D2">
        <w:trPr>
          <w:trHeight w:val="20"/>
        </w:trPr>
        <w:tc>
          <w:tcPr>
            <w:tcW w:w="566" w:type="dxa"/>
          </w:tcPr>
          <w:p w:rsidR="000950D2" w:rsidRPr="004C11F2" w:rsidRDefault="000950D2" w:rsidP="00C85CE1">
            <w:pPr>
              <w:jc w:val="center"/>
              <w:rPr>
                <w:szCs w:val="24"/>
              </w:rPr>
            </w:pPr>
            <w:r w:rsidRPr="004C11F2">
              <w:rPr>
                <w:szCs w:val="24"/>
              </w:rPr>
              <w:t>1.1.</w:t>
            </w:r>
          </w:p>
        </w:tc>
        <w:tc>
          <w:tcPr>
            <w:tcW w:w="5243" w:type="dxa"/>
            <w:gridSpan w:val="2"/>
          </w:tcPr>
          <w:p w:rsidR="000950D2" w:rsidRPr="004C11F2" w:rsidRDefault="000950D2" w:rsidP="00C85CE1">
            <w:pPr>
              <w:rPr>
                <w:szCs w:val="24"/>
              </w:rPr>
            </w:pPr>
            <w:r w:rsidRPr="004C11F2">
              <w:rPr>
                <w:szCs w:val="24"/>
              </w:rPr>
              <w:t>Доля населения Красносулинского района,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испытаний (тестов) Всероссийского физкультурно-спортивного комплекса «Готов к труду и обороне» (ГТО)</w:t>
            </w:r>
          </w:p>
        </w:tc>
        <w:tc>
          <w:tcPr>
            <w:tcW w:w="1426" w:type="dxa"/>
            <w:gridSpan w:val="2"/>
          </w:tcPr>
          <w:p w:rsidR="000950D2" w:rsidRPr="004C11F2" w:rsidRDefault="000950D2" w:rsidP="004C11F2">
            <w:pPr>
              <w:jc w:val="center"/>
              <w:rPr>
                <w:szCs w:val="24"/>
              </w:rPr>
            </w:pPr>
            <w:r w:rsidRPr="004C11F2">
              <w:rPr>
                <w:szCs w:val="24"/>
              </w:rPr>
              <w:t>КПМ</w:t>
            </w:r>
          </w:p>
        </w:tc>
        <w:tc>
          <w:tcPr>
            <w:tcW w:w="1568" w:type="dxa"/>
            <w:gridSpan w:val="2"/>
          </w:tcPr>
          <w:p w:rsidR="000950D2" w:rsidRPr="004C11F2" w:rsidRDefault="000950D2" w:rsidP="004C11F2">
            <w:pPr>
              <w:jc w:val="center"/>
              <w:rPr>
                <w:szCs w:val="24"/>
              </w:rPr>
            </w:pPr>
            <w:r w:rsidRPr="004C11F2">
              <w:rPr>
                <w:szCs w:val="24"/>
              </w:rPr>
              <w:t>возрастания</w:t>
            </w:r>
          </w:p>
        </w:tc>
        <w:tc>
          <w:tcPr>
            <w:tcW w:w="1426" w:type="dxa"/>
            <w:gridSpan w:val="2"/>
          </w:tcPr>
          <w:p w:rsidR="000950D2" w:rsidRPr="004C11F2" w:rsidRDefault="000950D2" w:rsidP="004C11F2">
            <w:pPr>
              <w:jc w:val="center"/>
              <w:rPr>
                <w:szCs w:val="24"/>
              </w:rPr>
            </w:pPr>
            <w:r w:rsidRPr="004C11F2">
              <w:rPr>
                <w:szCs w:val="24"/>
              </w:rPr>
              <w:t>процент</w:t>
            </w:r>
          </w:p>
        </w:tc>
        <w:tc>
          <w:tcPr>
            <w:tcW w:w="1150" w:type="dxa"/>
            <w:gridSpan w:val="2"/>
          </w:tcPr>
          <w:p w:rsidR="000950D2" w:rsidRPr="004C11F2" w:rsidRDefault="000B4E56" w:rsidP="004C11F2">
            <w:pPr>
              <w:jc w:val="center"/>
              <w:rPr>
                <w:szCs w:val="24"/>
              </w:rPr>
            </w:pPr>
            <w:r>
              <w:rPr>
                <w:szCs w:val="24"/>
              </w:rPr>
              <w:t>45,2</w:t>
            </w:r>
          </w:p>
        </w:tc>
        <w:tc>
          <w:tcPr>
            <w:tcW w:w="787" w:type="dxa"/>
            <w:gridSpan w:val="2"/>
          </w:tcPr>
          <w:p w:rsidR="000950D2" w:rsidRPr="004C11F2" w:rsidRDefault="000B4E56" w:rsidP="004C11F2">
            <w:pPr>
              <w:jc w:val="center"/>
              <w:rPr>
                <w:szCs w:val="24"/>
              </w:rPr>
            </w:pPr>
            <w:r>
              <w:rPr>
                <w:szCs w:val="24"/>
              </w:rPr>
              <w:t>2023</w:t>
            </w:r>
          </w:p>
        </w:tc>
        <w:tc>
          <w:tcPr>
            <w:tcW w:w="734" w:type="dxa"/>
          </w:tcPr>
          <w:p w:rsidR="000950D2" w:rsidRPr="004C11F2" w:rsidRDefault="000950D2" w:rsidP="004C11F2">
            <w:pPr>
              <w:jc w:val="center"/>
              <w:rPr>
                <w:szCs w:val="24"/>
              </w:rPr>
            </w:pPr>
            <w:r w:rsidRPr="004C11F2">
              <w:rPr>
                <w:szCs w:val="24"/>
              </w:rPr>
              <w:t>45,</w:t>
            </w:r>
            <w:r>
              <w:rPr>
                <w:szCs w:val="24"/>
              </w:rPr>
              <w:t>2</w:t>
            </w:r>
          </w:p>
        </w:tc>
        <w:tc>
          <w:tcPr>
            <w:tcW w:w="708" w:type="dxa"/>
          </w:tcPr>
          <w:p w:rsidR="000950D2" w:rsidRPr="004C11F2" w:rsidRDefault="000950D2" w:rsidP="004C11F2">
            <w:pPr>
              <w:jc w:val="center"/>
              <w:rPr>
                <w:szCs w:val="24"/>
              </w:rPr>
            </w:pPr>
            <w:r>
              <w:rPr>
                <w:szCs w:val="24"/>
              </w:rPr>
              <w:t>45,35</w:t>
            </w:r>
          </w:p>
        </w:tc>
        <w:tc>
          <w:tcPr>
            <w:tcW w:w="709" w:type="dxa"/>
          </w:tcPr>
          <w:p w:rsidR="000950D2" w:rsidRPr="004C11F2" w:rsidRDefault="000950D2" w:rsidP="004C11F2">
            <w:pPr>
              <w:jc w:val="center"/>
              <w:rPr>
                <w:szCs w:val="24"/>
              </w:rPr>
            </w:pPr>
            <w:r w:rsidRPr="004C11F2">
              <w:rPr>
                <w:szCs w:val="24"/>
              </w:rPr>
              <w:t>45,</w:t>
            </w:r>
            <w:r>
              <w:rPr>
                <w:szCs w:val="24"/>
              </w:rPr>
              <w:t>5</w:t>
            </w:r>
          </w:p>
        </w:tc>
        <w:tc>
          <w:tcPr>
            <w:tcW w:w="709" w:type="dxa"/>
          </w:tcPr>
          <w:p w:rsidR="000950D2" w:rsidRPr="004C11F2" w:rsidRDefault="000950D2" w:rsidP="004C11F2">
            <w:pPr>
              <w:jc w:val="center"/>
              <w:rPr>
                <w:szCs w:val="24"/>
              </w:rPr>
            </w:pPr>
            <w:r w:rsidRPr="004C11F2">
              <w:rPr>
                <w:szCs w:val="24"/>
              </w:rPr>
              <w:t>45,</w:t>
            </w:r>
            <w:r>
              <w:rPr>
                <w:szCs w:val="24"/>
              </w:rPr>
              <w:t>7</w:t>
            </w:r>
          </w:p>
        </w:tc>
        <w:tc>
          <w:tcPr>
            <w:tcW w:w="1417" w:type="dxa"/>
          </w:tcPr>
          <w:p w:rsidR="000950D2" w:rsidRPr="004C11F2" w:rsidRDefault="000950D2" w:rsidP="004C11F2">
            <w:pPr>
              <w:jc w:val="center"/>
              <w:rPr>
                <w:szCs w:val="24"/>
              </w:rPr>
            </w:pPr>
            <w:r w:rsidRPr="004C11F2">
              <w:rPr>
                <w:szCs w:val="24"/>
              </w:rPr>
              <w:t>46,0</w:t>
            </w:r>
          </w:p>
        </w:tc>
        <w:tc>
          <w:tcPr>
            <w:tcW w:w="3080" w:type="dxa"/>
          </w:tcPr>
          <w:p w:rsidR="000950D2" w:rsidRPr="004C11F2" w:rsidRDefault="000950D2" w:rsidP="002C5548">
            <w:pPr>
              <w:rPr>
                <w:szCs w:val="24"/>
              </w:rPr>
            </w:pPr>
            <w:r w:rsidRPr="004C11F2">
              <w:rPr>
                <w:szCs w:val="24"/>
              </w:rPr>
              <w:t>Администрация Красносулинского района (</w:t>
            </w:r>
            <w:r>
              <w:rPr>
                <w:szCs w:val="24"/>
              </w:rPr>
              <w:t>сектор по молодежной политике</w:t>
            </w:r>
            <w:r w:rsidRPr="004C11F2">
              <w:rPr>
                <w:szCs w:val="24"/>
              </w:rPr>
              <w:t>);</w:t>
            </w:r>
          </w:p>
          <w:p w:rsidR="000950D2" w:rsidRPr="004C11F2" w:rsidRDefault="000950D2" w:rsidP="002C5548">
            <w:pPr>
              <w:rPr>
                <w:szCs w:val="24"/>
              </w:rPr>
            </w:pPr>
            <w:r w:rsidRPr="004C11F2">
              <w:rPr>
                <w:szCs w:val="24"/>
              </w:rPr>
              <w:t>МАУДО СШ «Ника»</w:t>
            </w:r>
          </w:p>
          <w:p w:rsidR="000950D2" w:rsidRPr="004C11F2" w:rsidRDefault="000950D2" w:rsidP="002C5548">
            <w:pPr>
              <w:rPr>
                <w:szCs w:val="24"/>
              </w:rPr>
            </w:pPr>
          </w:p>
        </w:tc>
        <w:tc>
          <w:tcPr>
            <w:tcW w:w="2023" w:type="dxa"/>
          </w:tcPr>
          <w:p w:rsidR="000950D2" w:rsidRPr="004C11F2" w:rsidRDefault="000950D2" w:rsidP="002C5548">
            <w:pPr>
              <w:rPr>
                <w:szCs w:val="24"/>
              </w:rPr>
            </w:pPr>
            <w:r w:rsidRPr="004C11F2">
              <w:rPr>
                <w:szCs w:val="24"/>
              </w:rPr>
              <w:t>отсутствует</w:t>
            </w:r>
          </w:p>
        </w:tc>
      </w:tr>
      <w:tr w:rsidR="000950D2" w:rsidRPr="004C11F2" w:rsidTr="000950D2">
        <w:trPr>
          <w:trHeight w:val="20"/>
        </w:trPr>
        <w:tc>
          <w:tcPr>
            <w:tcW w:w="566" w:type="dxa"/>
          </w:tcPr>
          <w:p w:rsidR="000950D2" w:rsidRPr="004C11F2" w:rsidRDefault="000950D2" w:rsidP="00C85CE1">
            <w:pPr>
              <w:jc w:val="center"/>
              <w:rPr>
                <w:szCs w:val="24"/>
              </w:rPr>
            </w:pPr>
            <w:r w:rsidRPr="004C11F2">
              <w:rPr>
                <w:szCs w:val="24"/>
              </w:rPr>
              <w:t>1.2.</w:t>
            </w:r>
          </w:p>
        </w:tc>
        <w:tc>
          <w:tcPr>
            <w:tcW w:w="5243" w:type="dxa"/>
            <w:gridSpan w:val="2"/>
          </w:tcPr>
          <w:p w:rsidR="000950D2" w:rsidRPr="004C11F2" w:rsidRDefault="000950D2" w:rsidP="00C85CE1">
            <w:pPr>
              <w:rPr>
                <w:szCs w:val="24"/>
              </w:rPr>
            </w:pPr>
            <w:r w:rsidRPr="004C11F2">
              <w:rPr>
                <w:szCs w:val="24"/>
              </w:rPr>
              <w:t>Численность занимающихся физической культурой и спортом в организациях, осуществляющих подготовку спортивного резерва, с учетом оказания платных образовательных услуг</w:t>
            </w:r>
          </w:p>
        </w:tc>
        <w:tc>
          <w:tcPr>
            <w:tcW w:w="1426" w:type="dxa"/>
            <w:gridSpan w:val="2"/>
          </w:tcPr>
          <w:p w:rsidR="000950D2" w:rsidRPr="004C11F2" w:rsidRDefault="000950D2" w:rsidP="004C11F2">
            <w:pPr>
              <w:jc w:val="center"/>
              <w:rPr>
                <w:szCs w:val="24"/>
              </w:rPr>
            </w:pPr>
            <w:r w:rsidRPr="004C11F2">
              <w:rPr>
                <w:szCs w:val="24"/>
              </w:rPr>
              <w:t>КПМ</w:t>
            </w:r>
          </w:p>
        </w:tc>
        <w:tc>
          <w:tcPr>
            <w:tcW w:w="1568" w:type="dxa"/>
            <w:gridSpan w:val="2"/>
          </w:tcPr>
          <w:p w:rsidR="000950D2" w:rsidRPr="004C11F2" w:rsidRDefault="000950D2" w:rsidP="004C11F2">
            <w:pPr>
              <w:jc w:val="center"/>
              <w:rPr>
                <w:szCs w:val="24"/>
              </w:rPr>
            </w:pPr>
            <w:r w:rsidRPr="004C11F2">
              <w:rPr>
                <w:szCs w:val="24"/>
              </w:rPr>
              <w:t>возрастания</w:t>
            </w:r>
          </w:p>
        </w:tc>
        <w:tc>
          <w:tcPr>
            <w:tcW w:w="1426" w:type="dxa"/>
            <w:gridSpan w:val="2"/>
          </w:tcPr>
          <w:p w:rsidR="000950D2" w:rsidRPr="004C11F2" w:rsidRDefault="000950D2" w:rsidP="004C11F2">
            <w:pPr>
              <w:jc w:val="center"/>
              <w:rPr>
                <w:szCs w:val="24"/>
              </w:rPr>
            </w:pPr>
            <w:r w:rsidRPr="004C11F2">
              <w:rPr>
                <w:szCs w:val="24"/>
              </w:rPr>
              <w:t>человек</w:t>
            </w:r>
          </w:p>
        </w:tc>
        <w:tc>
          <w:tcPr>
            <w:tcW w:w="1150" w:type="dxa"/>
            <w:gridSpan w:val="2"/>
          </w:tcPr>
          <w:p w:rsidR="000950D2" w:rsidRPr="00260B60" w:rsidRDefault="000950D2" w:rsidP="004C11F2">
            <w:pPr>
              <w:jc w:val="center"/>
              <w:rPr>
                <w:szCs w:val="24"/>
              </w:rPr>
            </w:pPr>
            <w:r w:rsidRPr="00260B60">
              <w:rPr>
                <w:szCs w:val="24"/>
              </w:rPr>
              <w:t>1007</w:t>
            </w:r>
          </w:p>
        </w:tc>
        <w:tc>
          <w:tcPr>
            <w:tcW w:w="787" w:type="dxa"/>
            <w:gridSpan w:val="2"/>
          </w:tcPr>
          <w:p w:rsidR="000950D2" w:rsidRPr="004C11F2" w:rsidRDefault="000950D2" w:rsidP="004C11F2">
            <w:pPr>
              <w:jc w:val="center"/>
              <w:rPr>
                <w:szCs w:val="24"/>
              </w:rPr>
            </w:pPr>
            <w:r w:rsidRPr="004C11F2">
              <w:rPr>
                <w:szCs w:val="24"/>
              </w:rPr>
              <w:t>202</w:t>
            </w:r>
            <w:r w:rsidR="000B4E56">
              <w:rPr>
                <w:szCs w:val="24"/>
              </w:rPr>
              <w:t>3</w:t>
            </w:r>
          </w:p>
        </w:tc>
        <w:tc>
          <w:tcPr>
            <w:tcW w:w="734" w:type="dxa"/>
          </w:tcPr>
          <w:p w:rsidR="000950D2" w:rsidRPr="004C11F2" w:rsidRDefault="000950D2" w:rsidP="004C11F2">
            <w:pPr>
              <w:jc w:val="center"/>
              <w:rPr>
                <w:szCs w:val="24"/>
              </w:rPr>
            </w:pPr>
            <w:r w:rsidRPr="004C11F2">
              <w:rPr>
                <w:szCs w:val="24"/>
              </w:rPr>
              <w:t>1050</w:t>
            </w:r>
          </w:p>
        </w:tc>
        <w:tc>
          <w:tcPr>
            <w:tcW w:w="708" w:type="dxa"/>
          </w:tcPr>
          <w:p w:rsidR="000950D2" w:rsidRPr="004C11F2" w:rsidRDefault="000950D2" w:rsidP="004C11F2">
            <w:pPr>
              <w:jc w:val="center"/>
              <w:rPr>
                <w:szCs w:val="24"/>
              </w:rPr>
            </w:pPr>
            <w:r>
              <w:rPr>
                <w:szCs w:val="24"/>
              </w:rPr>
              <w:t>1065</w:t>
            </w:r>
          </w:p>
        </w:tc>
        <w:tc>
          <w:tcPr>
            <w:tcW w:w="709" w:type="dxa"/>
          </w:tcPr>
          <w:p w:rsidR="000950D2" w:rsidRPr="004C11F2" w:rsidRDefault="000950D2" w:rsidP="004C11F2">
            <w:pPr>
              <w:jc w:val="center"/>
              <w:rPr>
                <w:szCs w:val="24"/>
              </w:rPr>
            </w:pPr>
            <w:r>
              <w:rPr>
                <w:szCs w:val="24"/>
              </w:rPr>
              <w:t>1080</w:t>
            </w:r>
          </w:p>
        </w:tc>
        <w:tc>
          <w:tcPr>
            <w:tcW w:w="709" w:type="dxa"/>
          </w:tcPr>
          <w:p w:rsidR="000950D2" w:rsidRPr="004C11F2" w:rsidRDefault="000950D2" w:rsidP="004C11F2">
            <w:pPr>
              <w:jc w:val="center"/>
              <w:rPr>
                <w:szCs w:val="24"/>
              </w:rPr>
            </w:pPr>
            <w:r w:rsidRPr="004C11F2">
              <w:rPr>
                <w:szCs w:val="24"/>
              </w:rPr>
              <w:t>1080</w:t>
            </w:r>
          </w:p>
        </w:tc>
        <w:tc>
          <w:tcPr>
            <w:tcW w:w="1417" w:type="dxa"/>
          </w:tcPr>
          <w:p w:rsidR="000950D2" w:rsidRPr="004C11F2" w:rsidRDefault="000950D2" w:rsidP="004C11F2">
            <w:pPr>
              <w:jc w:val="center"/>
              <w:rPr>
                <w:szCs w:val="24"/>
              </w:rPr>
            </w:pPr>
            <w:r w:rsidRPr="004C11F2">
              <w:rPr>
                <w:szCs w:val="24"/>
              </w:rPr>
              <w:t>1125</w:t>
            </w:r>
          </w:p>
        </w:tc>
        <w:tc>
          <w:tcPr>
            <w:tcW w:w="3080" w:type="dxa"/>
          </w:tcPr>
          <w:p w:rsidR="000950D2" w:rsidRPr="004C11F2" w:rsidRDefault="000950D2" w:rsidP="002C5548">
            <w:pPr>
              <w:rPr>
                <w:szCs w:val="24"/>
              </w:rPr>
            </w:pPr>
            <w:r w:rsidRPr="004C11F2">
              <w:rPr>
                <w:szCs w:val="24"/>
              </w:rPr>
              <w:t>Администрация Красносулинского района (</w:t>
            </w:r>
            <w:r>
              <w:rPr>
                <w:szCs w:val="24"/>
              </w:rPr>
              <w:t>сектор по молодежной политике</w:t>
            </w:r>
            <w:r w:rsidRPr="004C11F2">
              <w:rPr>
                <w:szCs w:val="24"/>
              </w:rPr>
              <w:t>);</w:t>
            </w:r>
          </w:p>
          <w:p w:rsidR="000950D2" w:rsidRPr="004C11F2" w:rsidRDefault="000950D2" w:rsidP="002C5548">
            <w:pPr>
              <w:rPr>
                <w:szCs w:val="24"/>
              </w:rPr>
            </w:pPr>
            <w:r w:rsidRPr="004C11F2">
              <w:rPr>
                <w:szCs w:val="24"/>
              </w:rPr>
              <w:t>МАУДО СШ «Ника»</w:t>
            </w:r>
          </w:p>
        </w:tc>
        <w:tc>
          <w:tcPr>
            <w:tcW w:w="2023" w:type="dxa"/>
          </w:tcPr>
          <w:p w:rsidR="000950D2" w:rsidRPr="004C11F2" w:rsidRDefault="000950D2" w:rsidP="002C5548">
            <w:pPr>
              <w:rPr>
                <w:szCs w:val="24"/>
              </w:rPr>
            </w:pPr>
            <w:r w:rsidRPr="004C11F2">
              <w:rPr>
                <w:szCs w:val="24"/>
              </w:rPr>
              <w:t>отсутствует</w:t>
            </w:r>
          </w:p>
        </w:tc>
      </w:tr>
      <w:tr w:rsidR="000950D2" w:rsidRPr="004C11F2" w:rsidTr="000950D2">
        <w:trPr>
          <w:trHeight w:val="20"/>
        </w:trPr>
        <w:tc>
          <w:tcPr>
            <w:tcW w:w="566" w:type="dxa"/>
          </w:tcPr>
          <w:p w:rsidR="000950D2" w:rsidRPr="004C11F2" w:rsidRDefault="000950D2" w:rsidP="00C85CE1">
            <w:pPr>
              <w:jc w:val="center"/>
              <w:rPr>
                <w:szCs w:val="24"/>
              </w:rPr>
            </w:pPr>
            <w:r w:rsidRPr="004C11F2">
              <w:rPr>
                <w:szCs w:val="24"/>
              </w:rPr>
              <w:t>1.3.</w:t>
            </w:r>
          </w:p>
        </w:tc>
        <w:tc>
          <w:tcPr>
            <w:tcW w:w="5243" w:type="dxa"/>
            <w:gridSpan w:val="2"/>
          </w:tcPr>
          <w:p w:rsidR="000950D2" w:rsidRPr="004C11F2" w:rsidRDefault="000950D2" w:rsidP="00C85CE1">
            <w:pPr>
              <w:rPr>
                <w:szCs w:val="24"/>
              </w:rPr>
            </w:pPr>
            <w:r w:rsidRPr="004C11F2">
              <w:rPr>
                <w:szCs w:val="24"/>
              </w:rPr>
              <w:t>Доля спортсменов-разрядников в общем количестве лиц, занимающихся в организации спортивной направленности, осуществляющих подготовку спортивного резерва</w:t>
            </w:r>
          </w:p>
        </w:tc>
        <w:tc>
          <w:tcPr>
            <w:tcW w:w="1426" w:type="dxa"/>
            <w:gridSpan w:val="2"/>
          </w:tcPr>
          <w:p w:rsidR="000950D2" w:rsidRPr="004C11F2" w:rsidRDefault="000950D2" w:rsidP="004C11F2">
            <w:pPr>
              <w:jc w:val="center"/>
              <w:rPr>
                <w:szCs w:val="24"/>
              </w:rPr>
            </w:pPr>
            <w:r w:rsidRPr="004C11F2">
              <w:rPr>
                <w:szCs w:val="24"/>
              </w:rPr>
              <w:t>КПМ</w:t>
            </w:r>
          </w:p>
        </w:tc>
        <w:tc>
          <w:tcPr>
            <w:tcW w:w="1568" w:type="dxa"/>
            <w:gridSpan w:val="2"/>
          </w:tcPr>
          <w:p w:rsidR="000950D2" w:rsidRPr="004C11F2" w:rsidRDefault="000950D2" w:rsidP="004C11F2">
            <w:pPr>
              <w:jc w:val="center"/>
              <w:rPr>
                <w:szCs w:val="24"/>
              </w:rPr>
            </w:pPr>
            <w:r w:rsidRPr="004C11F2">
              <w:rPr>
                <w:szCs w:val="24"/>
              </w:rPr>
              <w:t>возрастания</w:t>
            </w:r>
          </w:p>
        </w:tc>
        <w:tc>
          <w:tcPr>
            <w:tcW w:w="1426" w:type="dxa"/>
            <w:gridSpan w:val="2"/>
          </w:tcPr>
          <w:p w:rsidR="000950D2" w:rsidRPr="004C11F2" w:rsidRDefault="000950D2" w:rsidP="004C11F2">
            <w:pPr>
              <w:jc w:val="center"/>
              <w:rPr>
                <w:szCs w:val="24"/>
              </w:rPr>
            </w:pPr>
            <w:r w:rsidRPr="004C11F2">
              <w:rPr>
                <w:szCs w:val="24"/>
              </w:rPr>
              <w:t>процент</w:t>
            </w:r>
          </w:p>
        </w:tc>
        <w:tc>
          <w:tcPr>
            <w:tcW w:w="1150" w:type="dxa"/>
            <w:gridSpan w:val="2"/>
          </w:tcPr>
          <w:p w:rsidR="000950D2" w:rsidRPr="00260B60" w:rsidRDefault="000950D2" w:rsidP="004C11F2">
            <w:pPr>
              <w:jc w:val="center"/>
              <w:rPr>
                <w:szCs w:val="24"/>
              </w:rPr>
            </w:pPr>
            <w:r w:rsidRPr="00260B60">
              <w:rPr>
                <w:szCs w:val="24"/>
              </w:rPr>
              <w:t>14</w:t>
            </w:r>
          </w:p>
        </w:tc>
        <w:tc>
          <w:tcPr>
            <w:tcW w:w="787" w:type="dxa"/>
            <w:gridSpan w:val="2"/>
          </w:tcPr>
          <w:p w:rsidR="000950D2" w:rsidRPr="004C11F2" w:rsidRDefault="000950D2" w:rsidP="004C11F2">
            <w:pPr>
              <w:jc w:val="center"/>
              <w:rPr>
                <w:szCs w:val="24"/>
              </w:rPr>
            </w:pPr>
            <w:r w:rsidRPr="004C11F2">
              <w:rPr>
                <w:szCs w:val="24"/>
              </w:rPr>
              <w:t>202</w:t>
            </w:r>
            <w:r w:rsidR="000B4E56">
              <w:rPr>
                <w:szCs w:val="24"/>
              </w:rPr>
              <w:t>3</w:t>
            </w:r>
          </w:p>
        </w:tc>
        <w:tc>
          <w:tcPr>
            <w:tcW w:w="734" w:type="dxa"/>
          </w:tcPr>
          <w:p w:rsidR="000950D2" w:rsidRPr="004C11F2" w:rsidRDefault="000950D2" w:rsidP="000950D2">
            <w:pPr>
              <w:jc w:val="center"/>
              <w:rPr>
                <w:szCs w:val="24"/>
              </w:rPr>
            </w:pPr>
            <w:r>
              <w:rPr>
                <w:szCs w:val="24"/>
              </w:rPr>
              <w:t>5,8</w:t>
            </w:r>
          </w:p>
        </w:tc>
        <w:tc>
          <w:tcPr>
            <w:tcW w:w="708" w:type="dxa"/>
          </w:tcPr>
          <w:p w:rsidR="000950D2" w:rsidRPr="004C11F2" w:rsidRDefault="000950D2" w:rsidP="004C11F2">
            <w:pPr>
              <w:jc w:val="center"/>
              <w:rPr>
                <w:szCs w:val="24"/>
              </w:rPr>
            </w:pPr>
            <w:r>
              <w:rPr>
                <w:szCs w:val="24"/>
              </w:rPr>
              <w:t>-</w:t>
            </w:r>
          </w:p>
        </w:tc>
        <w:tc>
          <w:tcPr>
            <w:tcW w:w="709" w:type="dxa"/>
          </w:tcPr>
          <w:p w:rsidR="000950D2" w:rsidRPr="004C11F2" w:rsidRDefault="000B4E56" w:rsidP="004C11F2">
            <w:pPr>
              <w:jc w:val="center"/>
              <w:rPr>
                <w:szCs w:val="24"/>
              </w:rPr>
            </w:pPr>
            <w:r>
              <w:rPr>
                <w:szCs w:val="24"/>
              </w:rPr>
              <w:t>-</w:t>
            </w:r>
          </w:p>
        </w:tc>
        <w:tc>
          <w:tcPr>
            <w:tcW w:w="709" w:type="dxa"/>
          </w:tcPr>
          <w:p w:rsidR="000950D2" w:rsidRPr="004C11F2" w:rsidRDefault="000950D2" w:rsidP="004C11F2">
            <w:pPr>
              <w:jc w:val="center"/>
              <w:rPr>
                <w:szCs w:val="24"/>
              </w:rPr>
            </w:pPr>
            <w:r>
              <w:rPr>
                <w:szCs w:val="24"/>
              </w:rPr>
              <w:t>-</w:t>
            </w:r>
          </w:p>
        </w:tc>
        <w:tc>
          <w:tcPr>
            <w:tcW w:w="1417" w:type="dxa"/>
          </w:tcPr>
          <w:p w:rsidR="000950D2" w:rsidRPr="004C11F2" w:rsidRDefault="000950D2" w:rsidP="004C11F2">
            <w:pPr>
              <w:jc w:val="center"/>
              <w:rPr>
                <w:szCs w:val="24"/>
              </w:rPr>
            </w:pPr>
            <w:r w:rsidRPr="004C11F2">
              <w:rPr>
                <w:szCs w:val="24"/>
              </w:rPr>
              <w:t>-</w:t>
            </w:r>
          </w:p>
        </w:tc>
        <w:tc>
          <w:tcPr>
            <w:tcW w:w="3080" w:type="dxa"/>
          </w:tcPr>
          <w:p w:rsidR="000950D2" w:rsidRPr="004C11F2" w:rsidRDefault="000950D2" w:rsidP="002C5548">
            <w:pPr>
              <w:rPr>
                <w:szCs w:val="24"/>
              </w:rPr>
            </w:pPr>
            <w:r w:rsidRPr="004C11F2">
              <w:rPr>
                <w:szCs w:val="24"/>
              </w:rPr>
              <w:t>Администрация Красносулинского района (</w:t>
            </w:r>
            <w:r>
              <w:rPr>
                <w:szCs w:val="24"/>
              </w:rPr>
              <w:t>сектор по молодежной политике</w:t>
            </w:r>
            <w:r w:rsidRPr="004C11F2">
              <w:rPr>
                <w:szCs w:val="24"/>
              </w:rPr>
              <w:t>);</w:t>
            </w:r>
          </w:p>
          <w:p w:rsidR="000950D2" w:rsidRPr="004C11F2" w:rsidRDefault="000950D2" w:rsidP="002C5548">
            <w:pPr>
              <w:rPr>
                <w:szCs w:val="24"/>
              </w:rPr>
            </w:pPr>
            <w:r w:rsidRPr="004C11F2">
              <w:rPr>
                <w:szCs w:val="24"/>
              </w:rPr>
              <w:t>МАУДО СШ «Ника»</w:t>
            </w:r>
          </w:p>
          <w:p w:rsidR="000950D2" w:rsidRPr="004C11F2" w:rsidRDefault="000950D2" w:rsidP="002C5548">
            <w:pPr>
              <w:rPr>
                <w:szCs w:val="24"/>
              </w:rPr>
            </w:pPr>
          </w:p>
        </w:tc>
        <w:tc>
          <w:tcPr>
            <w:tcW w:w="2023" w:type="dxa"/>
          </w:tcPr>
          <w:p w:rsidR="000950D2" w:rsidRPr="004C11F2" w:rsidRDefault="000950D2" w:rsidP="002C5548">
            <w:pPr>
              <w:rPr>
                <w:szCs w:val="24"/>
              </w:rPr>
            </w:pPr>
            <w:r w:rsidRPr="004C11F2">
              <w:rPr>
                <w:szCs w:val="24"/>
              </w:rPr>
              <w:t>отсутствует</w:t>
            </w:r>
          </w:p>
        </w:tc>
      </w:tr>
    </w:tbl>
    <w:p w:rsidR="008667C9" w:rsidRPr="002C5548" w:rsidRDefault="008667C9" w:rsidP="002C5548">
      <w:pPr>
        <w:rPr>
          <w:sz w:val="28"/>
          <w:szCs w:val="28"/>
        </w:rPr>
      </w:pPr>
    </w:p>
    <w:p w:rsidR="008667C9" w:rsidRPr="002C5548" w:rsidRDefault="008667C9" w:rsidP="00C85CE1">
      <w:pPr>
        <w:ind w:firstLine="709"/>
        <w:jc w:val="both"/>
        <w:rPr>
          <w:sz w:val="28"/>
          <w:szCs w:val="28"/>
        </w:rPr>
      </w:pPr>
      <w:r w:rsidRPr="002C5548">
        <w:rPr>
          <w:sz w:val="28"/>
          <w:szCs w:val="28"/>
        </w:rPr>
        <w:t>Примечание.</w:t>
      </w:r>
    </w:p>
    <w:p w:rsidR="008667C9" w:rsidRPr="002C5548" w:rsidRDefault="008667C9" w:rsidP="00C85CE1">
      <w:pPr>
        <w:ind w:firstLine="709"/>
        <w:jc w:val="both"/>
        <w:rPr>
          <w:sz w:val="28"/>
          <w:szCs w:val="28"/>
        </w:rPr>
      </w:pPr>
      <w:r w:rsidRPr="002C5548">
        <w:rPr>
          <w:sz w:val="28"/>
          <w:szCs w:val="28"/>
        </w:rPr>
        <w:t>Используемые сокращения.</w:t>
      </w:r>
    </w:p>
    <w:p w:rsidR="008667C9" w:rsidRPr="002C5548" w:rsidRDefault="008667C9" w:rsidP="00C85CE1">
      <w:pPr>
        <w:ind w:firstLine="709"/>
        <w:jc w:val="both"/>
        <w:rPr>
          <w:sz w:val="28"/>
          <w:szCs w:val="28"/>
        </w:rPr>
      </w:pPr>
      <w:r w:rsidRPr="002C5548">
        <w:rPr>
          <w:sz w:val="28"/>
          <w:szCs w:val="28"/>
        </w:rPr>
        <w:t>МАУДО СШ «Ника» – Муниципальное автономное учреждение дошкольного образования спортивная школа «Ника»;</w:t>
      </w:r>
    </w:p>
    <w:p w:rsidR="008667C9" w:rsidRPr="002C5548" w:rsidRDefault="008667C9" w:rsidP="00C85CE1">
      <w:pPr>
        <w:ind w:firstLine="709"/>
        <w:jc w:val="both"/>
        <w:rPr>
          <w:sz w:val="28"/>
          <w:szCs w:val="28"/>
        </w:rPr>
      </w:pPr>
      <w:r w:rsidRPr="002C5548">
        <w:rPr>
          <w:sz w:val="28"/>
          <w:szCs w:val="28"/>
        </w:rPr>
        <w:t>ОКЕИ – общероссийский классификатор единиц измерения;</w:t>
      </w:r>
    </w:p>
    <w:p w:rsidR="008667C9" w:rsidRPr="002C5548" w:rsidRDefault="008667C9" w:rsidP="00C85CE1">
      <w:pPr>
        <w:ind w:firstLine="709"/>
        <w:jc w:val="both"/>
        <w:rPr>
          <w:sz w:val="28"/>
          <w:szCs w:val="28"/>
        </w:rPr>
      </w:pPr>
      <w:r w:rsidRPr="002C5548">
        <w:rPr>
          <w:sz w:val="28"/>
          <w:szCs w:val="28"/>
        </w:rPr>
        <w:t>КПМ – комплекс процессных мероприятий.</w:t>
      </w:r>
    </w:p>
    <w:p w:rsidR="008667C9" w:rsidRPr="002C5548" w:rsidRDefault="008667C9" w:rsidP="002C5548">
      <w:pPr>
        <w:rPr>
          <w:sz w:val="28"/>
          <w:szCs w:val="28"/>
        </w:rPr>
      </w:pPr>
    </w:p>
    <w:p w:rsidR="00D37B72" w:rsidRDefault="00D37B72">
      <w:pPr>
        <w:rPr>
          <w:sz w:val="28"/>
          <w:szCs w:val="28"/>
        </w:rPr>
      </w:pPr>
      <w:r>
        <w:rPr>
          <w:sz w:val="28"/>
          <w:szCs w:val="28"/>
        </w:rPr>
        <w:br w:type="page"/>
      </w:r>
    </w:p>
    <w:p w:rsidR="00C85CE1" w:rsidRDefault="008667C9" w:rsidP="00C85CE1">
      <w:pPr>
        <w:jc w:val="center"/>
        <w:rPr>
          <w:sz w:val="28"/>
          <w:szCs w:val="28"/>
        </w:rPr>
      </w:pPr>
      <w:r w:rsidRPr="002C5548">
        <w:rPr>
          <w:sz w:val="28"/>
          <w:szCs w:val="28"/>
        </w:rPr>
        <w:lastRenderedPageBreak/>
        <w:t>3. Перечень мероприятий (результатов) комплекса процессных мероприятий</w:t>
      </w:r>
    </w:p>
    <w:p w:rsidR="008667C9" w:rsidRPr="002C5548" w:rsidRDefault="008667C9" w:rsidP="00C85CE1">
      <w:pPr>
        <w:jc w:val="center"/>
        <w:rPr>
          <w:sz w:val="28"/>
          <w:szCs w:val="28"/>
        </w:rPr>
      </w:pPr>
      <w:r w:rsidRPr="002C5548">
        <w:rPr>
          <w:sz w:val="28"/>
          <w:szCs w:val="28"/>
        </w:rPr>
        <w:t>«Развитие спорта и системы подготовки спортивного резерва, развитие инфраструктуры спорта в Красносулинском районе»</w:t>
      </w:r>
    </w:p>
    <w:p w:rsidR="008667C9" w:rsidRPr="001F6353" w:rsidRDefault="008667C9" w:rsidP="002C5548">
      <w:pPr>
        <w:rPr>
          <w:sz w:val="22"/>
          <w:szCs w:val="28"/>
        </w:rPr>
      </w:pPr>
    </w:p>
    <w:tbl>
      <w:tblPr>
        <w:tblStyle w:val="116"/>
        <w:tblW w:w="21546" w:type="dxa"/>
        <w:tblInd w:w="57" w:type="dxa"/>
        <w:tblLayout w:type="fixed"/>
        <w:tblCellMar>
          <w:left w:w="57" w:type="dxa"/>
          <w:right w:w="57" w:type="dxa"/>
        </w:tblCellMar>
        <w:tblLook w:val="04A0" w:firstRow="1" w:lastRow="0" w:firstColumn="1" w:lastColumn="0" w:noHBand="0" w:noVBand="1"/>
      </w:tblPr>
      <w:tblGrid>
        <w:gridCol w:w="567"/>
        <w:gridCol w:w="6521"/>
        <w:gridCol w:w="2489"/>
        <w:gridCol w:w="5528"/>
        <w:gridCol w:w="1445"/>
        <w:gridCol w:w="1232"/>
        <w:gridCol w:w="850"/>
        <w:gridCol w:w="709"/>
        <w:gridCol w:w="709"/>
        <w:gridCol w:w="709"/>
        <w:gridCol w:w="787"/>
      </w:tblGrid>
      <w:tr w:rsidR="0048342D" w:rsidRPr="00C85CE1" w:rsidTr="00D37B72">
        <w:trPr>
          <w:trHeight w:val="20"/>
        </w:trPr>
        <w:tc>
          <w:tcPr>
            <w:tcW w:w="567" w:type="dxa"/>
            <w:vMerge w:val="restart"/>
          </w:tcPr>
          <w:p w:rsidR="0048342D" w:rsidRPr="00C85CE1" w:rsidRDefault="0048342D" w:rsidP="00884E69">
            <w:pPr>
              <w:jc w:val="center"/>
              <w:rPr>
                <w:szCs w:val="24"/>
              </w:rPr>
            </w:pPr>
            <w:r w:rsidRPr="00C85CE1">
              <w:rPr>
                <w:szCs w:val="24"/>
              </w:rPr>
              <w:t>№</w:t>
            </w:r>
          </w:p>
          <w:p w:rsidR="0048342D" w:rsidRPr="00C85CE1" w:rsidRDefault="0048342D" w:rsidP="00884E69">
            <w:pPr>
              <w:jc w:val="center"/>
              <w:rPr>
                <w:szCs w:val="24"/>
              </w:rPr>
            </w:pPr>
            <w:proofErr w:type="gramStart"/>
            <w:r w:rsidRPr="00C85CE1">
              <w:rPr>
                <w:szCs w:val="24"/>
              </w:rPr>
              <w:t>п</w:t>
            </w:r>
            <w:proofErr w:type="gramEnd"/>
            <w:r w:rsidRPr="00C85CE1">
              <w:rPr>
                <w:szCs w:val="24"/>
              </w:rPr>
              <w:t>/п</w:t>
            </w:r>
          </w:p>
        </w:tc>
        <w:tc>
          <w:tcPr>
            <w:tcW w:w="6521" w:type="dxa"/>
            <w:vMerge w:val="restart"/>
          </w:tcPr>
          <w:p w:rsidR="00D37B72" w:rsidRDefault="0048342D" w:rsidP="00884E69">
            <w:pPr>
              <w:jc w:val="center"/>
              <w:rPr>
                <w:szCs w:val="24"/>
              </w:rPr>
            </w:pPr>
            <w:r w:rsidRPr="00C85CE1">
              <w:rPr>
                <w:szCs w:val="24"/>
              </w:rPr>
              <w:t xml:space="preserve">Наименование мероприятия </w:t>
            </w:r>
          </w:p>
          <w:p w:rsidR="0048342D" w:rsidRPr="00C85CE1" w:rsidRDefault="0048342D" w:rsidP="00884E69">
            <w:pPr>
              <w:jc w:val="center"/>
              <w:rPr>
                <w:szCs w:val="24"/>
              </w:rPr>
            </w:pPr>
            <w:r w:rsidRPr="00C85CE1">
              <w:rPr>
                <w:szCs w:val="24"/>
              </w:rPr>
              <w:t>(результата)</w:t>
            </w:r>
          </w:p>
        </w:tc>
        <w:tc>
          <w:tcPr>
            <w:tcW w:w="2489" w:type="dxa"/>
            <w:vMerge w:val="restart"/>
          </w:tcPr>
          <w:p w:rsidR="0048342D" w:rsidRPr="00C85CE1" w:rsidRDefault="0048342D" w:rsidP="00884E69">
            <w:pPr>
              <w:jc w:val="center"/>
              <w:rPr>
                <w:szCs w:val="24"/>
              </w:rPr>
            </w:pPr>
            <w:r w:rsidRPr="00C85CE1">
              <w:rPr>
                <w:szCs w:val="24"/>
              </w:rPr>
              <w:t>Тип мероприятия (результата)</w:t>
            </w:r>
          </w:p>
        </w:tc>
        <w:tc>
          <w:tcPr>
            <w:tcW w:w="5528" w:type="dxa"/>
            <w:vMerge w:val="restart"/>
          </w:tcPr>
          <w:p w:rsidR="0048342D" w:rsidRPr="00C85CE1" w:rsidRDefault="0048342D" w:rsidP="00884E69">
            <w:pPr>
              <w:jc w:val="center"/>
              <w:rPr>
                <w:szCs w:val="24"/>
              </w:rPr>
            </w:pPr>
            <w:r w:rsidRPr="00C85CE1">
              <w:rPr>
                <w:szCs w:val="24"/>
              </w:rPr>
              <w:t>Характеристика</w:t>
            </w:r>
          </w:p>
        </w:tc>
        <w:tc>
          <w:tcPr>
            <w:tcW w:w="1445" w:type="dxa"/>
            <w:vMerge w:val="restart"/>
          </w:tcPr>
          <w:p w:rsidR="0048342D" w:rsidRPr="00C85CE1" w:rsidRDefault="0048342D" w:rsidP="00884E69">
            <w:pPr>
              <w:jc w:val="center"/>
              <w:rPr>
                <w:szCs w:val="24"/>
              </w:rPr>
            </w:pPr>
            <w:r w:rsidRPr="00C85CE1">
              <w:rPr>
                <w:szCs w:val="24"/>
              </w:rPr>
              <w:t>Единица измерения (по ОКЕИ)</w:t>
            </w:r>
          </w:p>
        </w:tc>
        <w:tc>
          <w:tcPr>
            <w:tcW w:w="2082" w:type="dxa"/>
            <w:gridSpan w:val="2"/>
          </w:tcPr>
          <w:p w:rsidR="0048342D" w:rsidRPr="00C85CE1" w:rsidRDefault="0048342D" w:rsidP="00884E69">
            <w:pPr>
              <w:jc w:val="center"/>
              <w:rPr>
                <w:szCs w:val="24"/>
              </w:rPr>
            </w:pPr>
            <w:r w:rsidRPr="00C85CE1">
              <w:rPr>
                <w:szCs w:val="24"/>
              </w:rPr>
              <w:t>Базовое значение</w:t>
            </w:r>
          </w:p>
        </w:tc>
        <w:tc>
          <w:tcPr>
            <w:tcW w:w="2914" w:type="dxa"/>
            <w:gridSpan w:val="4"/>
          </w:tcPr>
          <w:p w:rsidR="0048342D" w:rsidRPr="00C85CE1" w:rsidRDefault="0048342D" w:rsidP="00884E69">
            <w:pPr>
              <w:jc w:val="center"/>
              <w:rPr>
                <w:szCs w:val="24"/>
              </w:rPr>
            </w:pPr>
            <w:r w:rsidRPr="00C85CE1">
              <w:rPr>
                <w:szCs w:val="24"/>
              </w:rPr>
              <w:t>Значение результата по годам реализации</w:t>
            </w:r>
          </w:p>
        </w:tc>
      </w:tr>
      <w:tr w:rsidR="0048342D" w:rsidRPr="00C85CE1" w:rsidTr="00D37B72">
        <w:trPr>
          <w:trHeight w:val="20"/>
        </w:trPr>
        <w:tc>
          <w:tcPr>
            <w:tcW w:w="567" w:type="dxa"/>
            <w:vMerge/>
          </w:tcPr>
          <w:p w:rsidR="0048342D" w:rsidRPr="00C85CE1" w:rsidRDefault="0048342D" w:rsidP="00884E69">
            <w:pPr>
              <w:jc w:val="center"/>
              <w:rPr>
                <w:szCs w:val="24"/>
              </w:rPr>
            </w:pPr>
          </w:p>
        </w:tc>
        <w:tc>
          <w:tcPr>
            <w:tcW w:w="6521" w:type="dxa"/>
            <w:vMerge/>
          </w:tcPr>
          <w:p w:rsidR="0048342D" w:rsidRPr="00C85CE1" w:rsidRDefault="0048342D" w:rsidP="00884E69">
            <w:pPr>
              <w:jc w:val="center"/>
              <w:rPr>
                <w:szCs w:val="24"/>
              </w:rPr>
            </w:pPr>
          </w:p>
        </w:tc>
        <w:tc>
          <w:tcPr>
            <w:tcW w:w="2489" w:type="dxa"/>
            <w:vMerge/>
          </w:tcPr>
          <w:p w:rsidR="0048342D" w:rsidRPr="00C85CE1" w:rsidRDefault="0048342D" w:rsidP="00884E69">
            <w:pPr>
              <w:jc w:val="center"/>
              <w:rPr>
                <w:szCs w:val="24"/>
              </w:rPr>
            </w:pPr>
          </w:p>
        </w:tc>
        <w:tc>
          <w:tcPr>
            <w:tcW w:w="5528" w:type="dxa"/>
            <w:vMerge/>
          </w:tcPr>
          <w:p w:rsidR="0048342D" w:rsidRPr="00C85CE1" w:rsidRDefault="0048342D" w:rsidP="00884E69">
            <w:pPr>
              <w:jc w:val="center"/>
              <w:rPr>
                <w:szCs w:val="24"/>
              </w:rPr>
            </w:pPr>
          </w:p>
        </w:tc>
        <w:tc>
          <w:tcPr>
            <w:tcW w:w="1445" w:type="dxa"/>
            <w:vMerge/>
          </w:tcPr>
          <w:p w:rsidR="0048342D" w:rsidRPr="00C85CE1" w:rsidRDefault="0048342D" w:rsidP="00884E69">
            <w:pPr>
              <w:jc w:val="center"/>
              <w:rPr>
                <w:szCs w:val="24"/>
              </w:rPr>
            </w:pPr>
          </w:p>
        </w:tc>
        <w:tc>
          <w:tcPr>
            <w:tcW w:w="1232" w:type="dxa"/>
          </w:tcPr>
          <w:p w:rsidR="0048342D" w:rsidRPr="00C85CE1" w:rsidRDefault="0048342D" w:rsidP="00884E69">
            <w:pPr>
              <w:jc w:val="center"/>
              <w:rPr>
                <w:szCs w:val="24"/>
              </w:rPr>
            </w:pPr>
            <w:r w:rsidRPr="00C85CE1">
              <w:rPr>
                <w:szCs w:val="24"/>
              </w:rPr>
              <w:t>значение</w:t>
            </w:r>
          </w:p>
        </w:tc>
        <w:tc>
          <w:tcPr>
            <w:tcW w:w="850" w:type="dxa"/>
          </w:tcPr>
          <w:p w:rsidR="0048342D" w:rsidRPr="00C85CE1" w:rsidRDefault="0048342D" w:rsidP="00884E69">
            <w:pPr>
              <w:jc w:val="center"/>
              <w:rPr>
                <w:szCs w:val="24"/>
              </w:rPr>
            </w:pPr>
            <w:r w:rsidRPr="00C85CE1">
              <w:rPr>
                <w:szCs w:val="24"/>
              </w:rPr>
              <w:t>год</w:t>
            </w:r>
          </w:p>
        </w:tc>
        <w:tc>
          <w:tcPr>
            <w:tcW w:w="709" w:type="dxa"/>
          </w:tcPr>
          <w:p w:rsidR="0048342D" w:rsidRPr="00C85CE1" w:rsidRDefault="0048342D" w:rsidP="00884E69">
            <w:pPr>
              <w:jc w:val="center"/>
              <w:rPr>
                <w:szCs w:val="24"/>
              </w:rPr>
            </w:pPr>
            <w:r w:rsidRPr="00C85CE1">
              <w:rPr>
                <w:szCs w:val="24"/>
              </w:rPr>
              <w:t>2025</w:t>
            </w:r>
          </w:p>
        </w:tc>
        <w:tc>
          <w:tcPr>
            <w:tcW w:w="709" w:type="dxa"/>
          </w:tcPr>
          <w:p w:rsidR="0048342D" w:rsidRPr="00C85CE1" w:rsidRDefault="0048342D" w:rsidP="00884E69">
            <w:pPr>
              <w:jc w:val="center"/>
              <w:rPr>
                <w:szCs w:val="24"/>
              </w:rPr>
            </w:pPr>
            <w:r w:rsidRPr="00C85CE1">
              <w:rPr>
                <w:szCs w:val="24"/>
              </w:rPr>
              <w:t>2026</w:t>
            </w:r>
          </w:p>
        </w:tc>
        <w:tc>
          <w:tcPr>
            <w:tcW w:w="709" w:type="dxa"/>
          </w:tcPr>
          <w:p w:rsidR="0048342D" w:rsidRPr="00C85CE1" w:rsidRDefault="0048342D" w:rsidP="00884E69">
            <w:pPr>
              <w:jc w:val="center"/>
              <w:rPr>
                <w:szCs w:val="24"/>
              </w:rPr>
            </w:pPr>
            <w:r w:rsidRPr="00C85CE1">
              <w:rPr>
                <w:szCs w:val="24"/>
              </w:rPr>
              <w:t>2027</w:t>
            </w:r>
          </w:p>
        </w:tc>
        <w:tc>
          <w:tcPr>
            <w:tcW w:w="787" w:type="dxa"/>
          </w:tcPr>
          <w:p w:rsidR="0048342D" w:rsidRPr="00C85CE1" w:rsidRDefault="0048342D" w:rsidP="0048342D">
            <w:pPr>
              <w:jc w:val="center"/>
              <w:rPr>
                <w:szCs w:val="24"/>
              </w:rPr>
            </w:pPr>
            <w:r>
              <w:rPr>
                <w:szCs w:val="24"/>
              </w:rPr>
              <w:t>2028</w:t>
            </w:r>
          </w:p>
        </w:tc>
      </w:tr>
      <w:tr w:rsidR="0048342D" w:rsidRPr="00C85CE1" w:rsidTr="00D37B72">
        <w:trPr>
          <w:trHeight w:val="20"/>
        </w:trPr>
        <w:tc>
          <w:tcPr>
            <w:tcW w:w="21546" w:type="dxa"/>
            <w:gridSpan w:val="11"/>
          </w:tcPr>
          <w:p w:rsidR="0048342D" w:rsidRDefault="0048342D" w:rsidP="00884E69">
            <w:pPr>
              <w:jc w:val="center"/>
              <w:rPr>
                <w:szCs w:val="24"/>
              </w:rPr>
            </w:pPr>
            <w:r w:rsidRPr="00C85CE1">
              <w:rPr>
                <w:szCs w:val="24"/>
              </w:rPr>
              <w:t>1. Задача комплекса процессных мероприятий «Проведение спортивных мероприятий, обеспечение подготовки спортсменов высокого класса,</w:t>
            </w:r>
          </w:p>
          <w:p w:rsidR="0048342D" w:rsidRPr="00C85CE1" w:rsidRDefault="0048342D" w:rsidP="008E4EB1">
            <w:pPr>
              <w:jc w:val="center"/>
              <w:rPr>
                <w:szCs w:val="24"/>
              </w:rPr>
            </w:pPr>
            <w:r w:rsidRPr="00C85CE1">
              <w:rPr>
                <w:szCs w:val="24"/>
              </w:rPr>
              <w:t>материально-техническое обеспечение спортивных сборных команд Красносулинского района, включая совершенствование системы подготовки спортивного резерва»</w:t>
            </w:r>
          </w:p>
        </w:tc>
      </w:tr>
      <w:tr w:rsidR="0048342D" w:rsidRPr="00C85CE1" w:rsidTr="00D37B72">
        <w:trPr>
          <w:trHeight w:val="20"/>
        </w:trPr>
        <w:tc>
          <w:tcPr>
            <w:tcW w:w="567" w:type="dxa"/>
          </w:tcPr>
          <w:p w:rsidR="0048342D" w:rsidRPr="00C85CE1" w:rsidRDefault="0048342D" w:rsidP="00884E69">
            <w:pPr>
              <w:jc w:val="center"/>
              <w:rPr>
                <w:szCs w:val="24"/>
              </w:rPr>
            </w:pPr>
            <w:r w:rsidRPr="00C85CE1">
              <w:rPr>
                <w:szCs w:val="24"/>
              </w:rPr>
              <w:t>1.1.</w:t>
            </w:r>
          </w:p>
        </w:tc>
        <w:tc>
          <w:tcPr>
            <w:tcW w:w="6521" w:type="dxa"/>
          </w:tcPr>
          <w:p w:rsidR="001F6353" w:rsidRDefault="0048342D" w:rsidP="001F6353">
            <w:pPr>
              <w:rPr>
                <w:szCs w:val="24"/>
              </w:rPr>
            </w:pPr>
            <w:r w:rsidRPr="00C85CE1">
              <w:rPr>
                <w:szCs w:val="24"/>
              </w:rPr>
              <w:t xml:space="preserve">Мероприятие (результат) 1.1. </w:t>
            </w:r>
          </w:p>
          <w:p w:rsidR="0048342D" w:rsidRPr="00C85CE1" w:rsidRDefault="0048342D" w:rsidP="001F6353">
            <w:pPr>
              <w:rPr>
                <w:szCs w:val="24"/>
              </w:rPr>
            </w:pPr>
            <w:r w:rsidRPr="00C85CE1">
              <w:rPr>
                <w:szCs w:val="24"/>
              </w:rPr>
              <w:t xml:space="preserve">«Обеспечено выполнение муниципального задания </w:t>
            </w:r>
            <w:r w:rsidR="00BD6531">
              <w:rPr>
                <w:szCs w:val="24"/>
              </w:rPr>
              <w:t>МАУДО СШ</w:t>
            </w:r>
            <w:r w:rsidRPr="00C85CE1">
              <w:rPr>
                <w:szCs w:val="24"/>
              </w:rPr>
              <w:t xml:space="preserve"> «Ника»</w:t>
            </w:r>
          </w:p>
        </w:tc>
        <w:tc>
          <w:tcPr>
            <w:tcW w:w="2489" w:type="dxa"/>
          </w:tcPr>
          <w:p w:rsidR="0048342D" w:rsidRPr="00C85CE1" w:rsidRDefault="0048342D" w:rsidP="00884E69">
            <w:pPr>
              <w:rPr>
                <w:szCs w:val="24"/>
              </w:rPr>
            </w:pPr>
            <w:r w:rsidRPr="00C85CE1">
              <w:rPr>
                <w:szCs w:val="24"/>
              </w:rPr>
              <w:t>оказание услуг (выполнение работ)</w:t>
            </w:r>
          </w:p>
        </w:tc>
        <w:tc>
          <w:tcPr>
            <w:tcW w:w="5528" w:type="dxa"/>
          </w:tcPr>
          <w:p w:rsidR="0048342D" w:rsidRPr="00C85CE1" w:rsidRDefault="0048342D" w:rsidP="00884E69">
            <w:pPr>
              <w:rPr>
                <w:szCs w:val="24"/>
              </w:rPr>
            </w:pPr>
            <w:r w:rsidRPr="00C85CE1">
              <w:rPr>
                <w:szCs w:val="24"/>
              </w:rPr>
              <w:t>Количество выполненных муниципальных заданий муниципальными бюджетными учреждениями спортивной направленности</w:t>
            </w:r>
          </w:p>
        </w:tc>
        <w:tc>
          <w:tcPr>
            <w:tcW w:w="1445" w:type="dxa"/>
          </w:tcPr>
          <w:p w:rsidR="0048342D" w:rsidRPr="00C85CE1" w:rsidRDefault="0048342D" w:rsidP="00884E69">
            <w:pPr>
              <w:jc w:val="center"/>
              <w:rPr>
                <w:szCs w:val="24"/>
              </w:rPr>
            </w:pPr>
            <w:r w:rsidRPr="00C85CE1">
              <w:rPr>
                <w:szCs w:val="24"/>
              </w:rPr>
              <w:t>штук</w:t>
            </w:r>
          </w:p>
        </w:tc>
        <w:tc>
          <w:tcPr>
            <w:tcW w:w="1232" w:type="dxa"/>
          </w:tcPr>
          <w:p w:rsidR="0048342D" w:rsidRPr="00C85CE1" w:rsidRDefault="0048342D" w:rsidP="00884E69">
            <w:pPr>
              <w:jc w:val="center"/>
              <w:rPr>
                <w:szCs w:val="24"/>
              </w:rPr>
            </w:pPr>
            <w:r w:rsidRPr="00C85CE1">
              <w:rPr>
                <w:szCs w:val="24"/>
              </w:rPr>
              <w:t>1</w:t>
            </w:r>
          </w:p>
        </w:tc>
        <w:tc>
          <w:tcPr>
            <w:tcW w:w="850" w:type="dxa"/>
          </w:tcPr>
          <w:p w:rsidR="0048342D" w:rsidRPr="00C85CE1" w:rsidRDefault="0048342D" w:rsidP="00884E69">
            <w:pPr>
              <w:jc w:val="center"/>
              <w:rPr>
                <w:szCs w:val="24"/>
              </w:rPr>
            </w:pPr>
            <w:r w:rsidRPr="00C85CE1">
              <w:rPr>
                <w:szCs w:val="24"/>
              </w:rPr>
              <w:t>2023</w:t>
            </w:r>
          </w:p>
        </w:tc>
        <w:tc>
          <w:tcPr>
            <w:tcW w:w="709" w:type="dxa"/>
          </w:tcPr>
          <w:p w:rsidR="0048342D" w:rsidRPr="00C85CE1" w:rsidRDefault="0048342D" w:rsidP="00884E69">
            <w:pPr>
              <w:jc w:val="center"/>
              <w:rPr>
                <w:szCs w:val="24"/>
              </w:rPr>
            </w:pPr>
            <w:r w:rsidRPr="00C85CE1">
              <w:rPr>
                <w:szCs w:val="24"/>
              </w:rPr>
              <w:t>1</w:t>
            </w:r>
          </w:p>
        </w:tc>
        <w:tc>
          <w:tcPr>
            <w:tcW w:w="709" w:type="dxa"/>
          </w:tcPr>
          <w:p w:rsidR="0048342D" w:rsidRPr="00C85CE1" w:rsidRDefault="0048342D" w:rsidP="00884E69">
            <w:pPr>
              <w:jc w:val="center"/>
              <w:rPr>
                <w:szCs w:val="24"/>
              </w:rPr>
            </w:pPr>
            <w:r w:rsidRPr="00C85CE1">
              <w:rPr>
                <w:szCs w:val="24"/>
              </w:rPr>
              <w:t>1</w:t>
            </w:r>
          </w:p>
        </w:tc>
        <w:tc>
          <w:tcPr>
            <w:tcW w:w="709" w:type="dxa"/>
          </w:tcPr>
          <w:p w:rsidR="0048342D" w:rsidRPr="00C85CE1" w:rsidRDefault="0048342D" w:rsidP="00884E69">
            <w:pPr>
              <w:jc w:val="center"/>
              <w:rPr>
                <w:szCs w:val="24"/>
              </w:rPr>
            </w:pPr>
            <w:r w:rsidRPr="00C85CE1">
              <w:rPr>
                <w:szCs w:val="24"/>
              </w:rPr>
              <w:t>1</w:t>
            </w:r>
          </w:p>
        </w:tc>
        <w:tc>
          <w:tcPr>
            <w:tcW w:w="787" w:type="dxa"/>
          </w:tcPr>
          <w:p w:rsidR="0048342D" w:rsidRPr="00C85CE1" w:rsidRDefault="00053907" w:rsidP="0048342D">
            <w:pPr>
              <w:jc w:val="center"/>
              <w:rPr>
                <w:szCs w:val="24"/>
              </w:rPr>
            </w:pPr>
            <w:r>
              <w:rPr>
                <w:szCs w:val="24"/>
              </w:rPr>
              <w:t>1</w:t>
            </w:r>
          </w:p>
        </w:tc>
      </w:tr>
      <w:tr w:rsidR="0048342D" w:rsidRPr="00C85CE1" w:rsidTr="00D37B72">
        <w:trPr>
          <w:trHeight w:val="20"/>
        </w:trPr>
        <w:tc>
          <w:tcPr>
            <w:tcW w:w="567" w:type="dxa"/>
          </w:tcPr>
          <w:p w:rsidR="0048342D" w:rsidRPr="00C85CE1" w:rsidRDefault="0048342D" w:rsidP="00884E69">
            <w:pPr>
              <w:jc w:val="center"/>
              <w:rPr>
                <w:szCs w:val="24"/>
              </w:rPr>
            </w:pPr>
            <w:r w:rsidRPr="00C85CE1">
              <w:rPr>
                <w:szCs w:val="24"/>
              </w:rPr>
              <w:t>1.2.</w:t>
            </w:r>
          </w:p>
        </w:tc>
        <w:tc>
          <w:tcPr>
            <w:tcW w:w="6521" w:type="dxa"/>
          </w:tcPr>
          <w:p w:rsidR="001F6353" w:rsidRDefault="0048342D" w:rsidP="001F6353">
            <w:pPr>
              <w:rPr>
                <w:szCs w:val="24"/>
              </w:rPr>
            </w:pPr>
            <w:r w:rsidRPr="00C85CE1">
              <w:rPr>
                <w:szCs w:val="24"/>
              </w:rPr>
              <w:t xml:space="preserve">Мероприятие (результат) 1.2. </w:t>
            </w:r>
          </w:p>
          <w:p w:rsidR="0048342D" w:rsidRPr="00C85CE1" w:rsidRDefault="0048342D" w:rsidP="001F6353">
            <w:pPr>
              <w:rPr>
                <w:szCs w:val="24"/>
              </w:rPr>
            </w:pPr>
            <w:r w:rsidRPr="00C85CE1">
              <w:rPr>
                <w:szCs w:val="24"/>
              </w:rPr>
              <w:t>«Приобретено оборудование и инвентарь для муниципальных организаций, в сфере физической культуры и спорта, реализующих дополнительные образовательные программы спортивной подготовки в соответствии с федеральными стандартами спортивной подготовки»</w:t>
            </w:r>
          </w:p>
        </w:tc>
        <w:tc>
          <w:tcPr>
            <w:tcW w:w="2489" w:type="dxa"/>
          </w:tcPr>
          <w:p w:rsidR="0048342D" w:rsidRPr="00C85CE1" w:rsidRDefault="0048342D" w:rsidP="00884E69">
            <w:pPr>
              <w:rPr>
                <w:szCs w:val="24"/>
              </w:rPr>
            </w:pPr>
            <w:r w:rsidRPr="00C85CE1">
              <w:rPr>
                <w:szCs w:val="24"/>
              </w:rPr>
              <w:t>приобретение товаров, работ, услуг</w:t>
            </w:r>
          </w:p>
        </w:tc>
        <w:tc>
          <w:tcPr>
            <w:tcW w:w="5528" w:type="dxa"/>
          </w:tcPr>
          <w:p w:rsidR="0048342D" w:rsidRPr="00C85CE1" w:rsidRDefault="0048342D" w:rsidP="00884E69">
            <w:pPr>
              <w:rPr>
                <w:szCs w:val="24"/>
              </w:rPr>
            </w:pPr>
            <w:r w:rsidRPr="00C85CE1">
              <w:rPr>
                <w:szCs w:val="24"/>
              </w:rPr>
              <w:t>количество приобретенного оборудования и инвентаря</w:t>
            </w:r>
          </w:p>
        </w:tc>
        <w:tc>
          <w:tcPr>
            <w:tcW w:w="1445" w:type="dxa"/>
          </w:tcPr>
          <w:p w:rsidR="0048342D" w:rsidRPr="00C85CE1" w:rsidRDefault="0048342D" w:rsidP="00884E69">
            <w:pPr>
              <w:jc w:val="center"/>
              <w:rPr>
                <w:szCs w:val="24"/>
              </w:rPr>
            </w:pPr>
            <w:r w:rsidRPr="00C85CE1">
              <w:rPr>
                <w:szCs w:val="24"/>
              </w:rPr>
              <w:t>единиц</w:t>
            </w:r>
          </w:p>
        </w:tc>
        <w:tc>
          <w:tcPr>
            <w:tcW w:w="1232" w:type="dxa"/>
          </w:tcPr>
          <w:p w:rsidR="0048342D" w:rsidRPr="00C85CE1" w:rsidRDefault="0048342D" w:rsidP="00884E69">
            <w:pPr>
              <w:jc w:val="center"/>
              <w:rPr>
                <w:szCs w:val="24"/>
              </w:rPr>
            </w:pPr>
            <w:r w:rsidRPr="00C85CE1">
              <w:rPr>
                <w:szCs w:val="24"/>
              </w:rPr>
              <w:t>1</w:t>
            </w:r>
          </w:p>
        </w:tc>
        <w:tc>
          <w:tcPr>
            <w:tcW w:w="850" w:type="dxa"/>
          </w:tcPr>
          <w:p w:rsidR="0048342D" w:rsidRPr="00C85CE1" w:rsidRDefault="0048342D" w:rsidP="00884E69">
            <w:pPr>
              <w:jc w:val="center"/>
              <w:rPr>
                <w:szCs w:val="24"/>
              </w:rPr>
            </w:pPr>
            <w:r w:rsidRPr="00C85CE1">
              <w:rPr>
                <w:szCs w:val="24"/>
              </w:rPr>
              <w:t>2023</w:t>
            </w:r>
          </w:p>
        </w:tc>
        <w:tc>
          <w:tcPr>
            <w:tcW w:w="709" w:type="dxa"/>
          </w:tcPr>
          <w:p w:rsidR="0048342D" w:rsidRPr="00C85CE1" w:rsidRDefault="0048342D" w:rsidP="00884E69">
            <w:pPr>
              <w:jc w:val="center"/>
              <w:rPr>
                <w:szCs w:val="24"/>
              </w:rPr>
            </w:pPr>
            <w:r w:rsidRPr="00C85CE1">
              <w:rPr>
                <w:szCs w:val="24"/>
              </w:rPr>
              <w:t>1</w:t>
            </w:r>
          </w:p>
        </w:tc>
        <w:tc>
          <w:tcPr>
            <w:tcW w:w="709" w:type="dxa"/>
          </w:tcPr>
          <w:p w:rsidR="0048342D" w:rsidRPr="00C85CE1" w:rsidRDefault="0048342D" w:rsidP="00884E69">
            <w:pPr>
              <w:jc w:val="center"/>
              <w:rPr>
                <w:szCs w:val="24"/>
              </w:rPr>
            </w:pPr>
            <w:r w:rsidRPr="00C85CE1">
              <w:rPr>
                <w:szCs w:val="24"/>
              </w:rPr>
              <w:t>-</w:t>
            </w:r>
          </w:p>
        </w:tc>
        <w:tc>
          <w:tcPr>
            <w:tcW w:w="709" w:type="dxa"/>
          </w:tcPr>
          <w:p w:rsidR="0048342D" w:rsidRPr="00C85CE1" w:rsidRDefault="0087242A" w:rsidP="00884E69">
            <w:pPr>
              <w:jc w:val="center"/>
              <w:rPr>
                <w:szCs w:val="24"/>
              </w:rPr>
            </w:pPr>
            <w:r>
              <w:rPr>
                <w:szCs w:val="24"/>
              </w:rPr>
              <w:t>-</w:t>
            </w:r>
          </w:p>
        </w:tc>
        <w:tc>
          <w:tcPr>
            <w:tcW w:w="787" w:type="dxa"/>
          </w:tcPr>
          <w:p w:rsidR="0048342D" w:rsidRPr="00C85CE1" w:rsidRDefault="0048342D" w:rsidP="0048342D">
            <w:pPr>
              <w:jc w:val="center"/>
              <w:rPr>
                <w:szCs w:val="24"/>
              </w:rPr>
            </w:pPr>
            <w:r>
              <w:rPr>
                <w:szCs w:val="24"/>
              </w:rPr>
              <w:t>-</w:t>
            </w:r>
          </w:p>
        </w:tc>
      </w:tr>
      <w:tr w:rsidR="0048342D" w:rsidRPr="00C85CE1" w:rsidTr="00D37B72">
        <w:trPr>
          <w:trHeight w:val="20"/>
        </w:trPr>
        <w:tc>
          <w:tcPr>
            <w:tcW w:w="567" w:type="dxa"/>
          </w:tcPr>
          <w:p w:rsidR="0048342D" w:rsidRPr="00C85CE1" w:rsidRDefault="0048342D" w:rsidP="00884E69">
            <w:pPr>
              <w:jc w:val="center"/>
              <w:rPr>
                <w:szCs w:val="24"/>
              </w:rPr>
            </w:pPr>
            <w:r w:rsidRPr="00C85CE1">
              <w:rPr>
                <w:szCs w:val="24"/>
              </w:rPr>
              <w:t>1.3.</w:t>
            </w:r>
          </w:p>
        </w:tc>
        <w:tc>
          <w:tcPr>
            <w:tcW w:w="6521" w:type="dxa"/>
          </w:tcPr>
          <w:p w:rsidR="0048342D" w:rsidRPr="00C85CE1" w:rsidRDefault="0048342D" w:rsidP="00884E69">
            <w:pPr>
              <w:rPr>
                <w:szCs w:val="24"/>
              </w:rPr>
            </w:pPr>
            <w:r w:rsidRPr="00C85CE1">
              <w:rPr>
                <w:szCs w:val="24"/>
              </w:rPr>
              <w:t>Мероприятие (результат) 1.3.</w:t>
            </w:r>
          </w:p>
          <w:p w:rsidR="0048342D" w:rsidRPr="00C85CE1" w:rsidRDefault="0048342D" w:rsidP="00884E69">
            <w:pPr>
              <w:rPr>
                <w:szCs w:val="24"/>
              </w:rPr>
            </w:pPr>
            <w:r w:rsidRPr="00C85CE1">
              <w:rPr>
                <w:szCs w:val="24"/>
              </w:rPr>
              <w:t>«</w:t>
            </w:r>
            <w:proofErr w:type="gramStart"/>
            <w:r w:rsidRPr="00C85CE1">
              <w:rPr>
                <w:szCs w:val="24"/>
              </w:rPr>
              <w:t>Материально-технически</w:t>
            </w:r>
            <w:proofErr w:type="gramEnd"/>
            <w:r w:rsidRPr="00C85CE1">
              <w:rPr>
                <w:szCs w:val="24"/>
              </w:rPr>
              <w:t xml:space="preserve"> обеспечены муниципальные автономные учреждения спортивной направленности»</w:t>
            </w:r>
          </w:p>
        </w:tc>
        <w:tc>
          <w:tcPr>
            <w:tcW w:w="2489" w:type="dxa"/>
          </w:tcPr>
          <w:p w:rsidR="0048342D" w:rsidRPr="00C85CE1" w:rsidRDefault="0048342D" w:rsidP="00884E69">
            <w:pPr>
              <w:rPr>
                <w:szCs w:val="24"/>
              </w:rPr>
            </w:pPr>
            <w:r w:rsidRPr="00C85CE1">
              <w:rPr>
                <w:szCs w:val="24"/>
              </w:rPr>
              <w:t xml:space="preserve">приобретение товаров, работ, услуг </w:t>
            </w:r>
          </w:p>
        </w:tc>
        <w:tc>
          <w:tcPr>
            <w:tcW w:w="5528" w:type="dxa"/>
          </w:tcPr>
          <w:p w:rsidR="0048342D" w:rsidRPr="00C85CE1" w:rsidRDefault="0048342D" w:rsidP="00884E69">
            <w:pPr>
              <w:rPr>
                <w:szCs w:val="24"/>
              </w:rPr>
            </w:pPr>
            <w:r w:rsidRPr="00C85CE1">
              <w:rPr>
                <w:szCs w:val="24"/>
              </w:rPr>
              <w:t xml:space="preserve">Количество приобретенных основных средств, инвентаря (за исключением инвентаря относящегося к основным средствам), экипировки </w:t>
            </w:r>
          </w:p>
        </w:tc>
        <w:tc>
          <w:tcPr>
            <w:tcW w:w="1445" w:type="dxa"/>
          </w:tcPr>
          <w:p w:rsidR="0048342D" w:rsidRPr="00C85CE1" w:rsidRDefault="0048342D" w:rsidP="00884E69">
            <w:pPr>
              <w:jc w:val="center"/>
              <w:rPr>
                <w:szCs w:val="24"/>
              </w:rPr>
            </w:pPr>
            <w:r w:rsidRPr="00C85CE1">
              <w:rPr>
                <w:szCs w:val="24"/>
              </w:rPr>
              <w:t>единиц</w:t>
            </w:r>
          </w:p>
        </w:tc>
        <w:tc>
          <w:tcPr>
            <w:tcW w:w="1232" w:type="dxa"/>
          </w:tcPr>
          <w:p w:rsidR="0048342D" w:rsidRPr="00C85CE1" w:rsidRDefault="0048342D" w:rsidP="00884E69">
            <w:pPr>
              <w:jc w:val="center"/>
              <w:rPr>
                <w:szCs w:val="24"/>
              </w:rPr>
            </w:pPr>
            <w:r w:rsidRPr="00C85CE1">
              <w:rPr>
                <w:szCs w:val="24"/>
              </w:rPr>
              <w:t>1</w:t>
            </w:r>
          </w:p>
        </w:tc>
        <w:tc>
          <w:tcPr>
            <w:tcW w:w="850" w:type="dxa"/>
          </w:tcPr>
          <w:p w:rsidR="0048342D" w:rsidRPr="00C85CE1" w:rsidRDefault="0048342D" w:rsidP="00884E69">
            <w:pPr>
              <w:jc w:val="center"/>
              <w:rPr>
                <w:szCs w:val="24"/>
              </w:rPr>
            </w:pPr>
            <w:r w:rsidRPr="00C85CE1">
              <w:rPr>
                <w:szCs w:val="24"/>
              </w:rPr>
              <w:t>2023</w:t>
            </w:r>
          </w:p>
        </w:tc>
        <w:tc>
          <w:tcPr>
            <w:tcW w:w="709" w:type="dxa"/>
          </w:tcPr>
          <w:p w:rsidR="0048342D" w:rsidRPr="00C85CE1" w:rsidRDefault="0048342D" w:rsidP="00884E69">
            <w:pPr>
              <w:jc w:val="center"/>
              <w:rPr>
                <w:szCs w:val="24"/>
              </w:rPr>
            </w:pPr>
            <w:r w:rsidRPr="00C85CE1">
              <w:rPr>
                <w:szCs w:val="24"/>
              </w:rPr>
              <w:t>1</w:t>
            </w:r>
          </w:p>
        </w:tc>
        <w:tc>
          <w:tcPr>
            <w:tcW w:w="709" w:type="dxa"/>
          </w:tcPr>
          <w:p w:rsidR="0048342D" w:rsidRPr="00C85CE1" w:rsidRDefault="0048342D" w:rsidP="00884E69">
            <w:pPr>
              <w:jc w:val="center"/>
              <w:rPr>
                <w:szCs w:val="24"/>
              </w:rPr>
            </w:pPr>
            <w:r w:rsidRPr="00C85CE1">
              <w:rPr>
                <w:szCs w:val="24"/>
              </w:rPr>
              <w:t>-</w:t>
            </w:r>
          </w:p>
        </w:tc>
        <w:tc>
          <w:tcPr>
            <w:tcW w:w="709" w:type="dxa"/>
          </w:tcPr>
          <w:p w:rsidR="0048342D" w:rsidRPr="00C85CE1" w:rsidRDefault="0048342D" w:rsidP="00884E69">
            <w:pPr>
              <w:jc w:val="center"/>
              <w:rPr>
                <w:szCs w:val="24"/>
              </w:rPr>
            </w:pPr>
            <w:r w:rsidRPr="00C85CE1">
              <w:rPr>
                <w:szCs w:val="24"/>
              </w:rPr>
              <w:t>-</w:t>
            </w:r>
          </w:p>
        </w:tc>
        <w:tc>
          <w:tcPr>
            <w:tcW w:w="787" w:type="dxa"/>
          </w:tcPr>
          <w:p w:rsidR="0048342D" w:rsidRPr="00C85CE1" w:rsidRDefault="0048342D" w:rsidP="0048342D">
            <w:pPr>
              <w:jc w:val="center"/>
              <w:rPr>
                <w:szCs w:val="24"/>
              </w:rPr>
            </w:pPr>
            <w:r>
              <w:rPr>
                <w:szCs w:val="24"/>
              </w:rPr>
              <w:t>-</w:t>
            </w:r>
          </w:p>
        </w:tc>
      </w:tr>
      <w:tr w:rsidR="0048342D" w:rsidRPr="00C85CE1" w:rsidTr="00D37B72">
        <w:trPr>
          <w:trHeight w:val="20"/>
        </w:trPr>
        <w:tc>
          <w:tcPr>
            <w:tcW w:w="567" w:type="dxa"/>
          </w:tcPr>
          <w:p w:rsidR="0048342D" w:rsidRPr="00C85CE1" w:rsidRDefault="0048342D" w:rsidP="00884E69">
            <w:pPr>
              <w:jc w:val="center"/>
              <w:rPr>
                <w:szCs w:val="24"/>
              </w:rPr>
            </w:pPr>
            <w:r w:rsidRPr="00C85CE1">
              <w:rPr>
                <w:szCs w:val="24"/>
              </w:rPr>
              <w:t>1.4.</w:t>
            </w:r>
          </w:p>
        </w:tc>
        <w:tc>
          <w:tcPr>
            <w:tcW w:w="6521" w:type="dxa"/>
          </w:tcPr>
          <w:p w:rsidR="0048342D" w:rsidRDefault="0048342D" w:rsidP="00884E69">
            <w:pPr>
              <w:rPr>
                <w:szCs w:val="24"/>
              </w:rPr>
            </w:pPr>
            <w:r w:rsidRPr="00C85CE1">
              <w:rPr>
                <w:szCs w:val="24"/>
              </w:rPr>
              <w:t>Мероприятие (результат) 1.4.</w:t>
            </w:r>
          </w:p>
          <w:p w:rsidR="0048342D" w:rsidRPr="00C85CE1" w:rsidRDefault="0048342D" w:rsidP="00884E69">
            <w:pPr>
              <w:rPr>
                <w:szCs w:val="24"/>
              </w:rPr>
            </w:pPr>
            <w:r w:rsidRPr="00C85CE1">
              <w:rPr>
                <w:szCs w:val="24"/>
              </w:rPr>
              <w:t>«Осуществлены текущие ремонты в муниципальных автономных учреждениях спортивной направленности»</w:t>
            </w:r>
          </w:p>
        </w:tc>
        <w:tc>
          <w:tcPr>
            <w:tcW w:w="2489" w:type="dxa"/>
          </w:tcPr>
          <w:p w:rsidR="0048342D" w:rsidRPr="00C85CE1" w:rsidRDefault="0048342D" w:rsidP="00884E69">
            <w:pPr>
              <w:rPr>
                <w:szCs w:val="24"/>
              </w:rPr>
            </w:pPr>
            <w:r w:rsidRPr="00C85CE1">
              <w:rPr>
                <w:szCs w:val="24"/>
              </w:rPr>
              <w:t>оказание услуг (выполнение работ)</w:t>
            </w:r>
          </w:p>
        </w:tc>
        <w:tc>
          <w:tcPr>
            <w:tcW w:w="5528" w:type="dxa"/>
          </w:tcPr>
          <w:p w:rsidR="0048342D" w:rsidRPr="00C85CE1" w:rsidRDefault="0048342D" w:rsidP="00884E69">
            <w:pPr>
              <w:rPr>
                <w:szCs w:val="24"/>
              </w:rPr>
            </w:pPr>
            <w:r w:rsidRPr="00C85CE1">
              <w:rPr>
                <w:szCs w:val="24"/>
              </w:rPr>
              <w:t>количество объектов спортивной инфраструктуры</w:t>
            </w:r>
          </w:p>
        </w:tc>
        <w:tc>
          <w:tcPr>
            <w:tcW w:w="1445" w:type="dxa"/>
          </w:tcPr>
          <w:p w:rsidR="0048342D" w:rsidRPr="00C85CE1" w:rsidRDefault="0048342D" w:rsidP="00884E69">
            <w:pPr>
              <w:jc w:val="center"/>
              <w:rPr>
                <w:szCs w:val="24"/>
              </w:rPr>
            </w:pPr>
            <w:r w:rsidRPr="00C85CE1">
              <w:rPr>
                <w:szCs w:val="24"/>
              </w:rPr>
              <w:t>единиц</w:t>
            </w:r>
          </w:p>
        </w:tc>
        <w:tc>
          <w:tcPr>
            <w:tcW w:w="1232" w:type="dxa"/>
          </w:tcPr>
          <w:p w:rsidR="0048342D" w:rsidRPr="00C85CE1" w:rsidRDefault="0048342D" w:rsidP="00884E69">
            <w:pPr>
              <w:jc w:val="center"/>
              <w:rPr>
                <w:szCs w:val="24"/>
              </w:rPr>
            </w:pPr>
            <w:r w:rsidRPr="00C85CE1">
              <w:rPr>
                <w:szCs w:val="24"/>
              </w:rPr>
              <w:t>-</w:t>
            </w:r>
          </w:p>
        </w:tc>
        <w:tc>
          <w:tcPr>
            <w:tcW w:w="850" w:type="dxa"/>
          </w:tcPr>
          <w:p w:rsidR="0048342D" w:rsidRPr="00C85CE1" w:rsidRDefault="0048342D" w:rsidP="00884E69">
            <w:pPr>
              <w:jc w:val="center"/>
              <w:rPr>
                <w:szCs w:val="24"/>
              </w:rPr>
            </w:pPr>
            <w:r w:rsidRPr="00C85CE1">
              <w:rPr>
                <w:szCs w:val="24"/>
              </w:rPr>
              <w:t>2023</w:t>
            </w:r>
          </w:p>
        </w:tc>
        <w:tc>
          <w:tcPr>
            <w:tcW w:w="709" w:type="dxa"/>
          </w:tcPr>
          <w:p w:rsidR="0048342D" w:rsidRPr="00C85CE1" w:rsidRDefault="0048342D" w:rsidP="00884E69">
            <w:pPr>
              <w:jc w:val="center"/>
              <w:rPr>
                <w:szCs w:val="24"/>
              </w:rPr>
            </w:pPr>
            <w:r w:rsidRPr="00C85CE1">
              <w:rPr>
                <w:szCs w:val="24"/>
              </w:rPr>
              <w:t>1</w:t>
            </w:r>
          </w:p>
        </w:tc>
        <w:tc>
          <w:tcPr>
            <w:tcW w:w="709" w:type="dxa"/>
          </w:tcPr>
          <w:p w:rsidR="0048342D" w:rsidRPr="00C85CE1" w:rsidRDefault="0048342D" w:rsidP="00884E69">
            <w:pPr>
              <w:jc w:val="center"/>
              <w:rPr>
                <w:szCs w:val="24"/>
              </w:rPr>
            </w:pPr>
            <w:r w:rsidRPr="00C85CE1">
              <w:rPr>
                <w:szCs w:val="24"/>
              </w:rPr>
              <w:t>-</w:t>
            </w:r>
          </w:p>
        </w:tc>
        <w:tc>
          <w:tcPr>
            <w:tcW w:w="709" w:type="dxa"/>
          </w:tcPr>
          <w:p w:rsidR="0048342D" w:rsidRPr="00C85CE1" w:rsidRDefault="0048342D" w:rsidP="00884E69">
            <w:pPr>
              <w:jc w:val="center"/>
              <w:rPr>
                <w:szCs w:val="24"/>
              </w:rPr>
            </w:pPr>
            <w:r w:rsidRPr="00C85CE1">
              <w:rPr>
                <w:szCs w:val="24"/>
              </w:rPr>
              <w:t>-</w:t>
            </w:r>
          </w:p>
        </w:tc>
        <w:tc>
          <w:tcPr>
            <w:tcW w:w="787" w:type="dxa"/>
          </w:tcPr>
          <w:p w:rsidR="0048342D" w:rsidRPr="00C85CE1" w:rsidRDefault="0048342D" w:rsidP="0048342D">
            <w:pPr>
              <w:jc w:val="center"/>
              <w:rPr>
                <w:szCs w:val="24"/>
              </w:rPr>
            </w:pPr>
            <w:r>
              <w:rPr>
                <w:szCs w:val="24"/>
              </w:rPr>
              <w:t>-</w:t>
            </w:r>
          </w:p>
        </w:tc>
      </w:tr>
      <w:tr w:rsidR="0048342D" w:rsidRPr="00C85CE1" w:rsidTr="00D37B72">
        <w:trPr>
          <w:trHeight w:val="20"/>
        </w:trPr>
        <w:tc>
          <w:tcPr>
            <w:tcW w:w="567" w:type="dxa"/>
          </w:tcPr>
          <w:p w:rsidR="0048342D" w:rsidRPr="00C85CE1" w:rsidRDefault="0048342D" w:rsidP="00884E69">
            <w:pPr>
              <w:jc w:val="center"/>
              <w:rPr>
                <w:szCs w:val="24"/>
              </w:rPr>
            </w:pPr>
            <w:r w:rsidRPr="00C85CE1">
              <w:rPr>
                <w:szCs w:val="24"/>
              </w:rPr>
              <w:t>1.5.</w:t>
            </w:r>
          </w:p>
        </w:tc>
        <w:tc>
          <w:tcPr>
            <w:tcW w:w="6521" w:type="dxa"/>
          </w:tcPr>
          <w:p w:rsidR="0048342D" w:rsidRPr="00C85CE1" w:rsidRDefault="0048342D" w:rsidP="00884E69">
            <w:pPr>
              <w:rPr>
                <w:szCs w:val="24"/>
              </w:rPr>
            </w:pPr>
            <w:r w:rsidRPr="00C85CE1">
              <w:rPr>
                <w:szCs w:val="24"/>
              </w:rPr>
              <w:t>Мероприятие (результат) 1.5.</w:t>
            </w:r>
          </w:p>
          <w:p w:rsidR="0048342D" w:rsidRPr="00C85CE1" w:rsidRDefault="0048342D" w:rsidP="00884E69">
            <w:pPr>
              <w:rPr>
                <w:szCs w:val="24"/>
              </w:rPr>
            </w:pPr>
            <w:r w:rsidRPr="00C85CE1">
              <w:rPr>
                <w:szCs w:val="24"/>
              </w:rPr>
              <w:t>«Проведены мероприятия по подготовке к строительству спортивного центра в г. Красный Сулин Ростовской области»</w:t>
            </w:r>
          </w:p>
        </w:tc>
        <w:tc>
          <w:tcPr>
            <w:tcW w:w="2489" w:type="dxa"/>
          </w:tcPr>
          <w:p w:rsidR="0048342D" w:rsidRPr="00C85CE1" w:rsidRDefault="0048342D" w:rsidP="00884E69">
            <w:pPr>
              <w:rPr>
                <w:szCs w:val="24"/>
              </w:rPr>
            </w:pPr>
            <w:r w:rsidRPr="00C85CE1">
              <w:rPr>
                <w:szCs w:val="24"/>
              </w:rPr>
              <w:t>оказание услуг (выполнение работ)</w:t>
            </w:r>
          </w:p>
        </w:tc>
        <w:tc>
          <w:tcPr>
            <w:tcW w:w="5528" w:type="dxa"/>
          </w:tcPr>
          <w:p w:rsidR="0048342D" w:rsidRPr="00C85CE1" w:rsidRDefault="0048342D" w:rsidP="00884E69">
            <w:pPr>
              <w:rPr>
                <w:szCs w:val="24"/>
              </w:rPr>
            </w:pPr>
            <w:r w:rsidRPr="00C85CE1">
              <w:rPr>
                <w:szCs w:val="24"/>
              </w:rPr>
              <w:t>количество объектов спортивной инфраструктуры</w:t>
            </w:r>
          </w:p>
        </w:tc>
        <w:tc>
          <w:tcPr>
            <w:tcW w:w="1445" w:type="dxa"/>
          </w:tcPr>
          <w:p w:rsidR="0048342D" w:rsidRPr="00C85CE1" w:rsidRDefault="0048342D" w:rsidP="00884E69">
            <w:pPr>
              <w:jc w:val="center"/>
              <w:rPr>
                <w:szCs w:val="24"/>
              </w:rPr>
            </w:pPr>
            <w:r w:rsidRPr="00C85CE1">
              <w:rPr>
                <w:szCs w:val="24"/>
              </w:rPr>
              <w:t>единиц</w:t>
            </w:r>
          </w:p>
        </w:tc>
        <w:tc>
          <w:tcPr>
            <w:tcW w:w="1232" w:type="dxa"/>
          </w:tcPr>
          <w:p w:rsidR="0048342D" w:rsidRPr="00C85CE1" w:rsidRDefault="0048342D" w:rsidP="00884E69">
            <w:pPr>
              <w:jc w:val="center"/>
              <w:rPr>
                <w:szCs w:val="24"/>
              </w:rPr>
            </w:pPr>
            <w:r w:rsidRPr="00C85CE1">
              <w:rPr>
                <w:szCs w:val="24"/>
              </w:rPr>
              <w:t>-</w:t>
            </w:r>
          </w:p>
        </w:tc>
        <w:tc>
          <w:tcPr>
            <w:tcW w:w="850" w:type="dxa"/>
          </w:tcPr>
          <w:p w:rsidR="0048342D" w:rsidRPr="00C85CE1" w:rsidRDefault="0048342D" w:rsidP="00884E69">
            <w:pPr>
              <w:jc w:val="center"/>
              <w:rPr>
                <w:szCs w:val="24"/>
              </w:rPr>
            </w:pPr>
            <w:r w:rsidRPr="00C85CE1">
              <w:rPr>
                <w:szCs w:val="24"/>
              </w:rPr>
              <w:t>2023</w:t>
            </w:r>
          </w:p>
        </w:tc>
        <w:tc>
          <w:tcPr>
            <w:tcW w:w="709" w:type="dxa"/>
          </w:tcPr>
          <w:p w:rsidR="0048342D" w:rsidRPr="00C85CE1" w:rsidRDefault="0048342D" w:rsidP="00884E69">
            <w:pPr>
              <w:jc w:val="center"/>
              <w:rPr>
                <w:szCs w:val="24"/>
              </w:rPr>
            </w:pPr>
            <w:r w:rsidRPr="00C85CE1">
              <w:rPr>
                <w:szCs w:val="24"/>
              </w:rPr>
              <w:t>1</w:t>
            </w:r>
          </w:p>
        </w:tc>
        <w:tc>
          <w:tcPr>
            <w:tcW w:w="709" w:type="dxa"/>
          </w:tcPr>
          <w:p w:rsidR="0048342D" w:rsidRPr="00C85CE1" w:rsidRDefault="0048342D" w:rsidP="00884E69">
            <w:pPr>
              <w:jc w:val="center"/>
              <w:rPr>
                <w:szCs w:val="24"/>
              </w:rPr>
            </w:pPr>
            <w:r w:rsidRPr="00C85CE1">
              <w:rPr>
                <w:szCs w:val="24"/>
              </w:rPr>
              <w:t>-</w:t>
            </w:r>
          </w:p>
        </w:tc>
        <w:tc>
          <w:tcPr>
            <w:tcW w:w="709" w:type="dxa"/>
          </w:tcPr>
          <w:p w:rsidR="0048342D" w:rsidRPr="00C85CE1" w:rsidRDefault="0048342D" w:rsidP="00884E69">
            <w:pPr>
              <w:jc w:val="center"/>
              <w:rPr>
                <w:szCs w:val="24"/>
              </w:rPr>
            </w:pPr>
            <w:r w:rsidRPr="00C85CE1">
              <w:rPr>
                <w:szCs w:val="24"/>
              </w:rPr>
              <w:t>-</w:t>
            </w:r>
          </w:p>
        </w:tc>
        <w:tc>
          <w:tcPr>
            <w:tcW w:w="787" w:type="dxa"/>
          </w:tcPr>
          <w:p w:rsidR="0048342D" w:rsidRPr="00C85CE1" w:rsidRDefault="0048342D" w:rsidP="0048342D">
            <w:pPr>
              <w:jc w:val="center"/>
              <w:rPr>
                <w:szCs w:val="24"/>
              </w:rPr>
            </w:pPr>
            <w:r>
              <w:rPr>
                <w:szCs w:val="24"/>
              </w:rPr>
              <w:t>-</w:t>
            </w:r>
          </w:p>
        </w:tc>
      </w:tr>
    </w:tbl>
    <w:p w:rsidR="00C85CE1" w:rsidRPr="001F6353" w:rsidRDefault="00C85CE1" w:rsidP="002C5548">
      <w:pPr>
        <w:rPr>
          <w:sz w:val="22"/>
          <w:szCs w:val="28"/>
        </w:rPr>
      </w:pPr>
    </w:p>
    <w:p w:rsidR="008667C9" w:rsidRPr="002C5548" w:rsidRDefault="008667C9" w:rsidP="00C85CE1">
      <w:pPr>
        <w:ind w:firstLine="709"/>
        <w:jc w:val="both"/>
        <w:rPr>
          <w:sz w:val="28"/>
          <w:szCs w:val="28"/>
        </w:rPr>
      </w:pPr>
      <w:r w:rsidRPr="002C5548">
        <w:rPr>
          <w:sz w:val="28"/>
          <w:szCs w:val="28"/>
        </w:rPr>
        <w:t>Примечание.</w:t>
      </w:r>
    </w:p>
    <w:p w:rsidR="008667C9" w:rsidRPr="002C5548" w:rsidRDefault="008667C9" w:rsidP="00C85CE1">
      <w:pPr>
        <w:ind w:firstLine="709"/>
        <w:jc w:val="both"/>
        <w:rPr>
          <w:sz w:val="28"/>
          <w:szCs w:val="28"/>
        </w:rPr>
      </w:pPr>
      <w:r w:rsidRPr="002C5548">
        <w:rPr>
          <w:sz w:val="28"/>
          <w:szCs w:val="28"/>
        </w:rPr>
        <w:t>Используемые сокращения.</w:t>
      </w:r>
    </w:p>
    <w:p w:rsidR="008667C9" w:rsidRDefault="008667C9" w:rsidP="00C85CE1">
      <w:pPr>
        <w:ind w:firstLine="709"/>
        <w:jc w:val="both"/>
        <w:rPr>
          <w:sz w:val="28"/>
          <w:szCs w:val="28"/>
        </w:rPr>
      </w:pPr>
      <w:r w:rsidRPr="002C5548">
        <w:rPr>
          <w:sz w:val="28"/>
          <w:szCs w:val="28"/>
        </w:rPr>
        <w:t>ОКЕИ – общероссийский</w:t>
      </w:r>
      <w:r w:rsidR="00382FEB">
        <w:rPr>
          <w:sz w:val="28"/>
          <w:szCs w:val="28"/>
        </w:rPr>
        <w:t xml:space="preserve"> классификатор единиц измерения;</w:t>
      </w:r>
    </w:p>
    <w:p w:rsidR="00890F5A" w:rsidRPr="002C5548" w:rsidRDefault="00D6222D" w:rsidP="00890F5A">
      <w:pPr>
        <w:ind w:firstLine="709"/>
        <w:jc w:val="both"/>
        <w:rPr>
          <w:sz w:val="28"/>
          <w:szCs w:val="28"/>
        </w:rPr>
      </w:pPr>
      <w:r>
        <w:rPr>
          <w:sz w:val="28"/>
          <w:szCs w:val="28"/>
        </w:rPr>
        <w:t>МАУДО СШ «Ника» –</w:t>
      </w:r>
      <w:r w:rsidR="00382FEB">
        <w:rPr>
          <w:sz w:val="28"/>
          <w:szCs w:val="28"/>
        </w:rPr>
        <w:t xml:space="preserve"> </w:t>
      </w:r>
      <w:r w:rsidR="00890F5A" w:rsidRPr="002C5548">
        <w:rPr>
          <w:sz w:val="28"/>
          <w:szCs w:val="28"/>
        </w:rPr>
        <w:t>Муниципальное автономное учреждение дошкольного обра</w:t>
      </w:r>
      <w:r w:rsidR="00890F5A">
        <w:rPr>
          <w:sz w:val="28"/>
          <w:szCs w:val="28"/>
        </w:rPr>
        <w:t>зования спортивная школа «Ника».</w:t>
      </w:r>
    </w:p>
    <w:p w:rsidR="00382FEB" w:rsidRPr="001F6353" w:rsidRDefault="00382FEB" w:rsidP="00C85CE1">
      <w:pPr>
        <w:ind w:firstLine="709"/>
        <w:jc w:val="both"/>
        <w:rPr>
          <w:sz w:val="22"/>
          <w:szCs w:val="28"/>
        </w:rPr>
      </w:pPr>
    </w:p>
    <w:p w:rsidR="00C85CE1" w:rsidRDefault="008667C9" w:rsidP="00C85CE1">
      <w:pPr>
        <w:jc w:val="center"/>
        <w:rPr>
          <w:sz w:val="28"/>
          <w:szCs w:val="28"/>
        </w:rPr>
      </w:pPr>
      <w:r w:rsidRPr="002C5548">
        <w:rPr>
          <w:sz w:val="28"/>
          <w:szCs w:val="28"/>
        </w:rPr>
        <w:t>4.</w:t>
      </w:r>
      <w:r w:rsidR="00C85CE1">
        <w:rPr>
          <w:sz w:val="28"/>
          <w:szCs w:val="28"/>
        </w:rPr>
        <w:t> </w:t>
      </w:r>
      <w:r w:rsidRPr="002C5548">
        <w:rPr>
          <w:sz w:val="28"/>
          <w:szCs w:val="28"/>
        </w:rPr>
        <w:t>Параметры финансового обеспечения комплекса процессных мероприятий</w:t>
      </w:r>
    </w:p>
    <w:p w:rsidR="008667C9" w:rsidRPr="002C5548" w:rsidRDefault="008667C9" w:rsidP="00C85CE1">
      <w:pPr>
        <w:jc w:val="center"/>
        <w:rPr>
          <w:sz w:val="28"/>
          <w:szCs w:val="28"/>
        </w:rPr>
      </w:pPr>
      <w:r w:rsidRPr="002C5548">
        <w:rPr>
          <w:sz w:val="28"/>
          <w:szCs w:val="28"/>
        </w:rPr>
        <w:t>«Развитие спорта и системы подготовки спортивного резерва, развитие инфраструктуры спорта в Красносулинском районе»</w:t>
      </w:r>
    </w:p>
    <w:p w:rsidR="008667C9" w:rsidRPr="001F6353" w:rsidRDefault="008667C9" w:rsidP="002C5548">
      <w:pPr>
        <w:rPr>
          <w:sz w:val="22"/>
          <w:szCs w:val="28"/>
        </w:rPr>
      </w:pPr>
    </w:p>
    <w:tbl>
      <w:tblPr>
        <w:tblStyle w:val="116"/>
        <w:tblW w:w="21546" w:type="dxa"/>
        <w:tblInd w:w="57" w:type="dxa"/>
        <w:tblLayout w:type="fixed"/>
        <w:tblCellMar>
          <w:left w:w="57" w:type="dxa"/>
          <w:right w:w="57" w:type="dxa"/>
        </w:tblCellMar>
        <w:tblLook w:val="04A0" w:firstRow="1" w:lastRow="0" w:firstColumn="1" w:lastColumn="0" w:noHBand="0" w:noVBand="1"/>
      </w:tblPr>
      <w:tblGrid>
        <w:gridCol w:w="537"/>
        <w:gridCol w:w="9953"/>
        <w:gridCol w:w="3402"/>
        <w:gridCol w:w="1701"/>
        <w:gridCol w:w="1559"/>
        <w:gridCol w:w="1559"/>
        <w:gridCol w:w="1560"/>
        <w:gridCol w:w="1275"/>
      </w:tblGrid>
      <w:tr w:rsidR="008667C9" w:rsidRPr="001F6353" w:rsidTr="00A32038">
        <w:trPr>
          <w:trHeight w:val="20"/>
        </w:trPr>
        <w:tc>
          <w:tcPr>
            <w:tcW w:w="537" w:type="dxa"/>
            <w:vMerge w:val="restart"/>
          </w:tcPr>
          <w:p w:rsidR="008667C9" w:rsidRPr="001F6353" w:rsidRDefault="008667C9" w:rsidP="001F6353">
            <w:pPr>
              <w:jc w:val="center"/>
              <w:rPr>
                <w:szCs w:val="24"/>
              </w:rPr>
            </w:pPr>
            <w:r w:rsidRPr="001F6353">
              <w:rPr>
                <w:szCs w:val="24"/>
              </w:rPr>
              <w:t>№</w:t>
            </w:r>
          </w:p>
          <w:p w:rsidR="008667C9" w:rsidRPr="001F6353" w:rsidRDefault="008667C9" w:rsidP="001F6353">
            <w:pPr>
              <w:jc w:val="center"/>
              <w:rPr>
                <w:szCs w:val="24"/>
              </w:rPr>
            </w:pPr>
            <w:proofErr w:type="gramStart"/>
            <w:r w:rsidRPr="001F6353">
              <w:rPr>
                <w:szCs w:val="24"/>
              </w:rPr>
              <w:t>п</w:t>
            </w:r>
            <w:proofErr w:type="gramEnd"/>
            <w:r w:rsidRPr="001F6353">
              <w:rPr>
                <w:szCs w:val="24"/>
              </w:rPr>
              <w:t>/п</w:t>
            </w:r>
          </w:p>
        </w:tc>
        <w:tc>
          <w:tcPr>
            <w:tcW w:w="9953" w:type="dxa"/>
            <w:vMerge w:val="restart"/>
          </w:tcPr>
          <w:p w:rsidR="00C85CE1" w:rsidRPr="001F6353" w:rsidRDefault="008667C9" w:rsidP="001F6353">
            <w:pPr>
              <w:jc w:val="center"/>
              <w:rPr>
                <w:szCs w:val="24"/>
              </w:rPr>
            </w:pPr>
            <w:r w:rsidRPr="001F6353">
              <w:rPr>
                <w:szCs w:val="24"/>
              </w:rPr>
              <w:t>Наименование муниципальной программы,</w:t>
            </w:r>
          </w:p>
          <w:p w:rsidR="008667C9" w:rsidRPr="001F6353" w:rsidRDefault="008667C9" w:rsidP="001F6353">
            <w:pPr>
              <w:jc w:val="center"/>
              <w:rPr>
                <w:szCs w:val="24"/>
              </w:rPr>
            </w:pPr>
            <w:r w:rsidRPr="001F6353">
              <w:rPr>
                <w:szCs w:val="24"/>
              </w:rPr>
              <w:t>структурного элемента/ источник финансового обеспечения</w:t>
            </w:r>
          </w:p>
        </w:tc>
        <w:tc>
          <w:tcPr>
            <w:tcW w:w="3402" w:type="dxa"/>
            <w:vMerge w:val="restart"/>
          </w:tcPr>
          <w:p w:rsidR="008667C9" w:rsidRPr="001F6353" w:rsidRDefault="008667C9" w:rsidP="001F6353">
            <w:pPr>
              <w:jc w:val="center"/>
              <w:rPr>
                <w:szCs w:val="24"/>
              </w:rPr>
            </w:pPr>
            <w:r w:rsidRPr="001F6353">
              <w:rPr>
                <w:szCs w:val="24"/>
              </w:rPr>
              <w:t>Код бюджетной классификации расходов</w:t>
            </w:r>
          </w:p>
        </w:tc>
        <w:tc>
          <w:tcPr>
            <w:tcW w:w="7654" w:type="dxa"/>
            <w:gridSpan w:val="5"/>
          </w:tcPr>
          <w:p w:rsidR="008667C9" w:rsidRPr="001F6353" w:rsidRDefault="008667C9" w:rsidP="001F6353">
            <w:pPr>
              <w:jc w:val="center"/>
              <w:rPr>
                <w:szCs w:val="24"/>
              </w:rPr>
            </w:pPr>
            <w:r w:rsidRPr="001F6353">
              <w:rPr>
                <w:szCs w:val="24"/>
              </w:rPr>
              <w:t>Объем расходов по годам реализации, тыс. рублей</w:t>
            </w:r>
          </w:p>
        </w:tc>
      </w:tr>
      <w:tr w:rsidR="00A32038" w:rsidRPr="001F6353" w:rsidTr="00A32038">
        <w:trPr>
          <w:trHeight w:val="20"/>
        </w:trPr>
        <w:tc>
          <w:tcPr>
            <w:tcW w:w="537" w:type="dxa"/>
            <w:vMerge/>
          </w:tcPr>
          <w:p w:rsidR="00A32038" w:rsidRPr="001F6353" w:rsidRDefault="00A32038" w:rsidP="001F6353">
            <w:pPr>
              <w:jc w:val="center"/>
              <w:rPr>
                <w:szCs w:val="24"/>
              </w:rPr>
            </w:pPr>
          </w:p>
        </w:tc>
        <w:tc>
          <w:tcPr>
            <w:tcW w:w="9953" w:type="dxa"/>
            <w:vMerge/>
          </w:tcPr>
          <w:p w:rsidR="00A32038" w:rsidRPr="001F6353" w:rsidRDefault="00A32038" w:rsidP="001F6353">
            <w:pPr>
              <w:jc w:val="center"/>
              <w:rPr>
                <w:szCs w:val="24"/>
              </w:rPr>
            </w:pPr>
          </w:p>
        </w:tc>
        <w:tc>
          <w:tcPr>
            <w:tcW w:w="3402" w:type="dxa"/>
            <w:vMerge/>
          </w:tcPr>
          <w:p w:rsidR="00A32038" w:rsidRPr="001F6353" w:rsidRDefault="00A32038" w:rsidP="001F6353">
            <w:pPr>
              <w:jc w:val="center"/>
              <w:rPr>
                <w:szCs w:val="24"/>
              </w:rPr>
            </w:pPr>
          </w:p>
        </w:tc>
        <w:tc>
          <w:tcPr>
            <w:tcW w:w="1701" w:type="dxa"/>
          </w:tcPr>
          <w:p w:rsidR="00A32038" w:rsidRPr="001F6353" w:rsidRDefault="00A32038" w:rsidP="001F6353">
            <w:pPr>
              <w:jc w:val="center"/>
              <w:rPr>
                <w:szCs w:val="24"/>
              </w:rPr>
            </w:pPr>
            <w:r w:rsidRPr="001F6353">
              <w:rPr>
                <w:szCs w:val="24"/>
              </w:rPr>
              <w:t>2025</w:t>
            </w:r>
          </w:p>
        </w:tc>
        <w:tc>
          <w:tcPr>
            <w:tcW w:w="1559" w:type="dxa"/>
          </w:tcPr>
          <w:p w:rsidR="00A32038" w:rsidRPr="001F6353" w:rsidRDefault="00A32038" w:rsidP="001F6353">
            <w:pPr>
              <w:jc w:val="center"/>
              <w:rPr>
                <w:szCs w:val="24"/>
                <w:highlight w:val="yellow"/>
              </w:rPr>
            </w:pPr>
            <w:r w:rsidRPr="001F6353">
              <w:rPr>
                <w:szCs w:val="24"/>
              </w:rPr>
              <w:t>2026</w:t>
            </w:r>
          </w:p>
        </w:tc>
        <w:tc>
          <w:tcPr>
            <w:tcW w:w="1559" w:type="dxa"/>
          </w:tcPr>
          <w:p w:rsidR="00A32038" w:rsidRPr="001F6353" w:rsidRDefault="00A32038" w:rsidP="001F6353">
            <w:pPr>
              <w:jc w:val="center"/>
              <w:rPr>
                <w:szCs w:val="24"/>
              </w:rPr>
            </w:pPr>
            <w:r w:rsidRPr="001F6353">
              <w:rPr>
                <w:szCs w:val="24"/>
              </w:rPr>
              <w:t>2027</w:t>
            </w:r>
          </w:p>
        </w:tc>
        <w:tc>
          <w:tcPr>
            <w:tcW w:w="1560" w:type="dxa"/>
          </w:tcPr>
          <w:p w:rsidR="00A32038" w:rsidRPr="001F6353" w:rsidRDefault="00A32038" w:rsidP="001F6353">
            <w:pPr>
              <w:jc w:val="center"/>
              <w:rPr>
                <w:szCs w:val="24"/>
              </w:rPr>
            </w:pPr>
            <w:r w:rsidRPr="001F6353">
              <w:rPr>
                <w:szCs w:val="24"/>
              </w:rPr>
              <w:t>2028</w:t>
            </w:r>
          </w:p>
        </w:tc>
        <w:tc>
          <w:tcPr>
            <w:tcW w:w="1275" w:type="dxa"/>
          </w:tcPr>
          <w:p w:rsidR="00A32038" w:rsidRPr="001F6353" w:rsidRDefault="00A32038" w:rsidP="001F6353">
            <w:pPr>
              <w:jc w:val="center"/>
              <w:rPr>
                <w:szCs w:val="24"/>
              </w:rPr>
            </w:pPr>
            <w:r w:rsidRPr="001F6353">
              <w:rPr>
                <w:szCs w:val="24"/>
              </w:rPr>
              <w:t>Всего</w:t>
            </w:r>
          </w:p>
        </w:tc>
      </w:tr>
    </w:tbl>
    <w:p w:rsidR="001F6353" w:rsidRPr="001F6353" w:rsidRDefault="001F6353">
      <w:pPr>
        <w:rPr>
          <w:sz w:val="2"/>
          <w:szCs w:val="2"/>
        </w:rPr>
      </w:pPr>
    </w:p>
    <w:tbl>
      <w:tblPr>
        <w:tblStyle w:val="116"/>
        <w:tblW w:w="21546" w:type="dxa"/>
        <w:tblInd w:w="57" w:type="dxa"/>
        <w:tblLayout w:type="fixed"/>
        <w:tblCellMar>
          <w:left w:w="57" w:type="dxa"/>
          <w:right w:w="57" w:type="dxa"/>
        </w:tblCellMar>
        <w:tblLook w:val="04A0" w:firstRow="1" w:lastRow="0" w:firstColumn="1" w:lastColumn="0" w:noHBand="0" w:noVBand="1"/>
      </w:tblPr>
      <w:tblGrid>
        <w:gridCol w:w="537"/>
        <w:gridCol w:w="9953"/>
        <w:gridCol w:w="3402"/>
        <w:gridCol w:w="1701"/>
        <w:gridCol w:w="1559"/>
        <w:gridCol w:w="1559"/>
        <w:gridCol w:w="1560"/>
        <w:gridCol w:w="1275"/>
      </w:tblGrid>
      <w:tr w:rsidR="00D37B72" w:rsidRPr="001F6353" w:rsidTr="001F6353">
        <w:trPr>
          <w:trHeight w:val="20"/>
          <w:tblHeader/>
        </w:trPr>
        <w:tc>
          <w:tcPr>
            <w:tcW w:w="537" w:type="dxa"/>
          </w:tcPr>
          <w:p w:rsidR="00D37B72" w:rsidRPr="001F6353" w:rsidRDefault="001F6353" w:rsidP="001F6353">
            <w:pPr>
              <w:jc w:val="center"/>
              <w:rPr>
                <w:szCs w:val="24"/>
              </w:rPr>
            </w:pPr>
            <w:r>
              <w:rPr>
                <w:szCs w:val="24"/>
              </w:rPr>
              <w:t>1</w:t>
            </w:r>
          </w:p>
        </w:tc>
        <w:tc>
          <w:tcPr>
            <w:tcW w:w="9953" w:type="dxa"/>
          </w:tcPr>
          <w:p w:rsidR="00D37B72" w:rsidRPr="001F6353" w:rsidRDefault="001F6353" w:rsidP="001F6353">
            <w:pPr>
              <w:jc w:val="center"/>
              <w:rPr>
                <w:szCs w:val="24"/>
              </w:rPr>
            </w:pPr>
            <w:r>
              <w:rPr>
                <w:szCs w:val="24"/>
              </w:rPr>
              <w:t>2</w:t>
            </w:r>
          </w:p>
        </w:tc>
        <w:tc>
          <w:tcPr>
            <w:tcW w:w="3402" w:type="dxa"/>
          </w:tcPr>
          <w:p w:rsidR="00D37B72" w:rsidRPr="001F6353" w:rsidRDefault="001F6353" w:rsidP="001F6353">
            <w:pPr>
              <w:jc w:val="center"/>
              <w:rPr>
                <w:szCs w:val="24"/>
              </w:rPr>
            </w:pPr>
            <w:r>
              <w:rPr>
                <w:szCs w:val="24"/>
              </w:rPr>
              <w:t>3</w:t>
            </w:r>
          </w:p>
        </w:tc>
        <w:tc>
          <w:tcPr>
            <w:tcW w:w="1701" w:type="dxa"/>
          </w:tcPr>
          <w:p w:rsidR="00D37B72" w:rsidRPr="001F6353" w:rsidRDefault="001F6353" w:rsidP="001F6353">
            <w:pPr>
              <w:jc w:val="center"/>
              <w:rPr>
                <w:szCs w:val="24"/>
              </w:rPr>
            </w:pPr>
            <w:r>
              <w:rPr>
                <w:szCs w:val="24"/>
              </w:rPr>
              <w:t>4</w:t>
            </w:r>
          </w:p>
        </w:tc>
        <w:tc>
          <w:tcPr>
            <w:tcW w:w="1559" w:type="dxa"/>
          </w:tcPr>
          <w:p w:rsidR="00D37B72" w:rsidRPr="001F6353" w:rsidRDefault="001F6353" w:rsidP="001F6353">
            <w:pPr>
              <w:jc w:val="center"/>
              <w:rPr>
                <w:szCs w:val="24"/>
              </w:rPr>
            </w:pPr>
            <w:r>
              <w:rPr>
                <w:szCs w:val="24"/>
              </w:rPr>
              <w:t>5</w:t>
            </w:r>
          </w:p>
        </w:tc>
        <w:tc>
          <w:tcPr>
            <w:tcW w:w="1559" w:type="dxa"/>
          </w:tcPr>
          <w:p w:rsidR="00D37B72" w:rsidRPr="001F6353" w:rsidRDefault="001F6353" w:rsidP="001F6353">
            <w:pPr>
              <w:jc w:val="center"/>
              <w:rPr>
                <w:szCs w:val="24"/>
              </w:rPr>
            </w:pPr>
            <w:r>
              <w:rPr>
                <w:szCs w:val="24"/>
              </w:rPr>
              <w:t>6</w:t>
            </w:r>
          </w:p>
        </w:tc>
        <w:tc>
          <w:tcPr>
            <w:tcW w:w="1560" w:type="dxa"/>
          </w:tcPr>
          <w:p w:rsidR="00D37B72" w:rsidRPr="001F6353" w:rsidRDefault="001F6353" w:rsidP="001F6353">
            <w:pPr>
              <w:jc w:val="center"/>
              <w:rPr>
                <w:szCs w:val="24"/>
              </w:rPr>
            </w:pPr>
            <w:r>
              <w:rPr>
                <w:szCs w:val="24"/>
              </w:rPr>
              <w:t>7</w:t>
            </w:r>
          </w:p>
        </w:tc>
        <w:tc>
          <w:tcPr>
            <w:tcW w:w="1275" w:type="dxa"/>
          </w:tcPr>
          <w:p w:rsidR="00D37B72" w:rsidRPr="001F6353" w:rsidRDefault="001F6353" w:rsidP="001F6353">
            <w:pPr>
              <w:jc w:val="center"/>
              <w:rPr>
                <w:szCs w:val="24"/>
              </w:rPr>
            </w:pPr>
            <w:r>
              <w:rPr>
                <w:szCs w:val="24"/>
              </w:rPr>
              <w:t>8</w:t>
            </w:r>
          </w:p>
        </w:tc>
      </w:tr>
      <w:tr w:rsidR="00A32038" w:rsidRPr="00C85CE1" w:rsidTr="00A32038">
        <w:trPr>
          <w:trHeight w:val="20"/>
        </w:trPr>
        <w:tc>
          <w:tcPr>
            <w:tcW w:w="537" w:type="dxa"/>
            <w:vMerge w:val="restart"/>
          </w:tcPr>
          <w:p w:rsidR="00A32038" w:rsidRPr="00C85CE1" w:rsidRDefault="00A32038" w:rsidP="00C85CE1">
            <w:pPr>
              <w:jc w:val="center"/>
              <w:rPr>
                <w:szCs w:val="24"/>
              </w:rPr>
            </w:pPr>
            <w:r>
              <w:rPr>
                <w:sz w:val="2"/>
                <w:szCs w:val="2"/>
              </w:rPr>
              <w:t>0</w:t>
            </w:r>
            <w:r w:rsidRPr="00C85CE1">
              <w:rPr>
                <w:szCs w:val="24"/>
              </w:rPr>
              <w:t>1.</w:t>
            </w:r>
          </w:p>
        </w:tc>
        <w:tc>
          <w:tcPr>
            <w:tcW w:w="9953" w:type="dxa"/>
          </w:tcPr>
          <w:p w:rsidR="00A32038" w:rsidRPr="00C85CE1" w:rsidRDefault="00A32038" w:rsidP="002C5548">
            <w:pPr>
              <w:rPr>
                <w:szCs w:val="24"/>
              </w:rPr>
            </w:pPr>
            <w:r w:rsidRPr="00C85CE1">
              <w:rPr>
                <w:szCs w:val="24"/>
              </w:rPr>
              <w:t>Комплекс мероприятий «Развитие спорта и системы подготовки спортивного резерва, развитие инфраструктуры спорта в Красносулинском районе» (всего), в том числе:</w:t>
            </w:r>
          </w:p>
        </w:tc>
        <w:tc>
          <w:tcPr>
            <w:tcW w:w="3402" w:type="dxa"/>
          </w:tcPr>
          <w:p w:rsidR="00A32038" w:rsidRPr="005E522F" w:rsidRDefault="00A32038" w:rsidP="00C85CE1">
            <w:pPr>
              <w:jc w:val="center"/>
              <w:rPr>
                <w:szCs w:val="24"/>
              </w:rPr>
            </w:pPr>
            <w:r w:rsidRPr="005E522F">
              <w:rPr>
                <w:szCs w:val="24"/>
              </w:rPr>
              <w:t>Х</w:t>
            </w:r>
          </w:p>
        </w:tc>
        <w:tc>
          <w:tcPr>
            <w:tcW w:w="1701" w:type="dxa"/>
          </w:tcPr>
          <w:p w:rsidR="00A32038" w:rsidRPr="00FE38FD" w:rsidRDefault="00A32038" w:rsidP="00A32038">
            <w:pPr>
              <w:jc w:val="center"/>
              <w:rPr>
                <w:szCs w:val="24"/>
              </w:rPr>
            </w:pPr>
            <w:r w:rsidRPr="00FE38FD">
              <w:rPr>
                <w:szCs w:val="24"/>
              </w:rPr>
              <w:t>135164,9</w:t>
            </w:r>
          </w:p>
        </w:tc>
        <w:tc>
          <w:tcPr>
            <w:tcW w:w="1559" w:type="dxa"/>
          </w:tcPr>
          <w:p w:rsidR="00A32038" w:rsidRPr="00710A60" w:rsidRDefault="00710A60" w:rsidP="003221A6">
            <w:pPr>
              <w:jc w:val="center"/>
              <w:rPr>
                <w:szCs w:val="24"/>
              </w:rPr>
            </w:pPr>
            <w:r w:rsidRPr="00710A60">
              <w:rPr>
                <w:szCs w:val="24"/>
              </w:rPr>
              <w:t>117 080,1</w:t>
            </w:r>
          </w:p>
        </w:tc>
        <w:tc>
          <w:tcPr>
            <w:tcW w:w="1559" w:type="dxa"/>
          </w:tcPr>
          <w:p w:rsidR="00A32038" w:rsidRPr="00710A60" w:rsidRDefault="001133F3" w:rsidP="003221A6">
            <w:pPr>
              <w:jc w:val="center"/>
              <w:rPr>
                <w:szCs w:val="24"/>
              </w:rPr>
            </w:pPr>
            <w:r>
              <w:rPr>
                <w:szCs w:val="24"/>
              </w:rPr>
              <w:t>113 678,0</w:t>
            </w:r>
          </w:p>
        </w:tc>
        <w:tc>
          <w:tcPr>
            <w:tcW w:w="1560" w:type="dxa"/>
          </w:tcPr>
          <w:p w:rsidR="00A32038" w:rsidRPr="00710A60" w:rsidRDefault="00710A60" w:rsidP="00C85CE1">
            <w:pPr>
              <w:jc w:val="center"/>
              <w:rPr>
                <w:szCs w:val="24"/>
              </w:rPr>
            </w:pPr>
            <w:r w:rsidRPr="00710A60">
              <w:rPr>
                <w:szCs w:val="24"/>
              </w:rPr>
              <w:t>113 597,5</w:t>
            </w:r>
          </w:p>
        </w:tc>
        <w:tc>
          <w:tcPr>
            <w:tcW w:w="1275" w:type="dxa"/>
          </w:tcPr>
          <w:p w:rsidR="00A32038" w:rsidRPr="00710A60" w:rsidRDefault="001133F3" w:rsidP="00C85CE1">
            <w:pPr>
              <w:jc w:val="center"/>
              <w:rPr>
                <w:szCs w:val="24"/>
              </w:rPr>
            </w:pPr>
            <w:r>
              <w:rPr>
                <w:szCs w:val="24"/>
              </w:rPr>
              <w:t>479 520,5</w:t>
            </w:r>
          </w:p>
        </w:tc>
      </w:tr>
      <w:tr w:rsidR="00A32038" w:rsidRPr="00C85CE1" w:rsidTr="00A32038">
        <w:trPr>
          <w:trHeight w:val="20"/>
        </w:trPr>
        <w:tc>
          <w:tcPr>
            <w:tcW w:w="537" w:type="dxa"/>
            <w:vMerge/>
          </w:tcPr>
          <w:p w:rsidR="00A32038" w:rsidRPr="00C85CE1" w:rsidRDefault="00A32038" w:rsidP="00C85CE1">
            <w:pPr>
              <w:jc w:val="center"/>
              <w:rPr>
                <w:szCs w:val="24"/>
              </w:rPr>
            </w:pPr>
          </w:p>
        </w:tc>
        <w:tc>
          <w:tcPr>
            <w:tcW w:w="9953" w:type="dxa"/>
          </w:tcPr>
          <w:p w:rsidR="00A32038" w:rsidRPr="00C85CE1" w:rsidRDefault="00A32038" w:rsidP="002C5548">
            <w:pPr>
              <w:rPr>
                <w:szCs w:val="24"/>
              </w:rPr>
            </w:pPr>
            <w:r w:rsidRPr="00C85CE1">
              <w:rPr>
                <w:szCs w:val="24"/>
              </w:rPr>
              <w:t>федеральный бюджет</w:t>
            </w:r>
          </w:p>
        </w:tc>
        <w:tc>
          <w:tcPr>
            <w:tcW w:w="3402" w:type="dxa"/>
          </w:tcPr>
          <w:p w:rsidR="00A32038" w:rsidRPr="005E522F" w:rsidRDefault="00A32038" w:rsidP="00C85CE1">
            <w:pPr>
              <w:jc w:val="center"/>
              <w:rPr>
                <w:szCs w:val="24"/>
              </w:rPr>
            </w:pPr>
            <w:r w:rsidRPr="005E522F">
              <w:rPr>
                <w:szCs w:val="24"/>
              </w:rPr>
              <w:t>Х</w:t>
            </w:r>
          </w:p>
        </w:tc>
        <w:tc>
          <w:tcPr>
            <w:tcW w:w="1701" w:type="dxa"/>
          </w:tcPr>
          <w:p w:rsidR="00A32038" w:rsidRPr="00FE38FD" w:rsidRDefault="00A32038" w:rsidP="00A32038">
            <w:pPr>
              <w:jc w:val="center"/>
              <w:rPr>
                <w:szCs w:val="24"/>
              </w:rPr>
            </w:pPr>
            <w:r w:rsidRPr="00FE38FD">
              <w:rPr>
                <w:szCs w:val="24"/>
              </w:rPr>
              <w:t>2360,2</w:t>
            </w:r>
          </w:p>
        </w:tc>
        <w:tc>
          <w:tcPr>
            <w:tcW w:w="1559" w:type="dxa"/>
          </w:tcPr>
          <w:p w:rsidR="00A32038" w:rsidRPr="00D17DFB" w:rsidRDefault="00A32038" w:rsidP="003221A6">
            <w:pPr>
              <w:jc w:val="center"/>
              <w:rPr>
                <w:szCs w:val="24"/>
              </w:rPr>
            </w:pPr>
            <w:r>
              <w:rPr>
                <w:szCs w:val="24"/>
              </w:rPr>
              <w:t>0,0</w:t>
            </w:r>
          </w:p>
        </w:tc>
        <w:tc>
          <w:tcPr>
            <w:tcW w:w="1559" w:type="dxa"/>
          </w:tcPr>
          <w:p w:rsidR="00A32038" w:rsidRPr="00DA3639" w:rsidRDefault="00A32038" w:rsidP="003221A6">
            <w:pPr>
              <w:jc w:val="center"/>
              <w:rPr>
                <w:szCs w:val="24"/>
              </w:rPr>
            </w:pPr>
            <w:r w:rsidRPr="00DA3639">
              <w:rPr>
                <w:szCs w:val="24"/>
              </w:rPr>
              <w:t>0,0</w:t>
            </w:r>
          </w:p>
        </w:tc>
        <w:tc>
          <w:tcPr>
            <w:tcW w:w="1560" w:type="dxa"/>
          </w:tcPr>
          <w:p w:rsidR="00A32038" w:rsidRPr="00DA3639" w:rsidRDefault="00A32038" w:rsidP="00C85CE1">
            <w:pPr>
              <w:jc w:val="center"/>
              <w:rPr>
                <w:szCs w:val="24"/>
              </w:rPr>
            </w:pPr>
            <w:r w:rsidRPr="00DA3639">
              <w:rPr>
                <w:szCs w:val="24"/>
              </w:rPr>
              <w:t>0,0</w:t>
            </w:r>
          </w:p>
        </w:tc>
        <w:tc>
          <w:tcPr>
            <w:tcW w:w="1275" w:type="dxa"/>
          </w:tcPr>
          <w:p w:rsidR="00A32038" w:rsidRPr="00071226" w:rsidRDefault="002C2245" w:rsidP="00C85CE1">
            <w:pPr>
              <w:jc w:val="center"/>
              <w:rPr>
                <w:szCs w:val="24"/>
              </w:rPr>
            </w:pPr>
            <w:r>
              <w:rPr>
                <w:szCs w:val="24"/>
              </w:rPr>
              <w:t>2360,2</w:t>
            </w:r>
          </w:p>
        </w:tc>
      </w:tr>
      <w:tr w:rsidR="00A32038" w:rsidRPr="00C85CE1" w:rsidTr="00A32038">
        <w:trPr>
          <w:trHeight w:val="20"/>
        </w:trPr>
        <w:tc>
          <w:tcPr>
            <w:tcW w:w="537" w:type="dxa"/>
            <w:vMerge/>
          </w:tcPr>
          <w:p w:rsidR="00A32038" w:rsidRPr="00C85CE1" w:rsidRDefault="00A32038" w:rsidP="00C85CE1">
            <w:pPr>
              <w:jc w:val="center"/>
              <w:rPr>
                <w:szCs w:val="24"/>
              </w:rPr>
            </w:pPr>
          </w:p>
        </w:tc>
        <w:tc>
          <w:tcPr>
            <w:tcW w:w="9953" w:type="dxa"/>
          </w:tcPr>
          <w:p w:rsidR="00A32038" w:rsidRPr="00C85CE1" w:rsidRDefault="00A32038" w:rsidP="002C5548">
            <w:pPr>
              <w:rPr>
                <w:szCs w:val="24"/>
              </w:rPr>
            </w:pPr>
            <w:r w:rsidRPr="00C85CE1">
              <w:rPr>
                <w:szCs w:val="24"/>
              </w:rPr>
              <w:t xml:space="preserve">областной бюджет </w:t>
            </w:r>
          </w:p>
        </w:tc>
        <w:tc>
          <w:tcPr>
            <w:tcW w:w="3402" w:type="dxa"/>
          </w:tcPr>
          <w:p w:rsidR="00A32038" w:rsidRPr="005E522F" w:rsidRDefault="00A32038" w:rsidP="00C85CE1">
            <w:pPr>
              <w:jc w:val="center"/>
              <w:rPr>
                <w:szCs w:val="24"/>
              </w:rPr>
            </w:pPr>
            <w:r w:rsidRPr="005E522F">
              <w:rPr>
                <w:szCs w:val="24"/>
              </w:rPr>
              <w:t>Х</w:t>
            </w:r>
          </w:p>
        </w:tc>
        <w:tc>
          <w:tcPr>
            <w:tcW w:w="1701" w:type="dxa"/>
          </w:tcPr>
          <w:p w:rsidR="00A32038" w:rsidRPr="00FE38FD" w:rsidRDefault="00A32038" w:rsidP="00A32038">
            <w:pPr>
              <w:jc w:val="center"/>
              <w:rPr>
                <w:szCs w:val="24"/>
              </w:rPr>
            </w:pPr>
            <w:r w:rsidRPr="00FE38FD">
              <w:rPr>
                <w:szCs w:val="24"/>
              </w:rPr>
              <w:t>1241,2</w:t>
            </w:r>
          </w:p>
        </w:tc>
        <w:tc>
          <w:tcPr>
            <w:tcW w:w="1559" w:type="dxa"/>
          </w:tcPr>
          <w:p w:rsidR="00A32038" w:rsidRPr="001C666C" w:rsidRDefault="00A32038" w:rsidP="003221A6">
            <w:pPr>
              <w:jc w:val="center"/>
              <w:rPr>
                <w:szCs w:val="24"/>
              </w:rPr>
            </w:pPr>
            <w:r>
              <w:rPr>
                <w:szCs w:val="24"/>
              </w:rPr>
              <w:t>0,0</w:t>
            </w:r>
          </w:p>
        </w:tc>
        <w:tc>
          <w:tcPr>
            <w:tcW w:w="1559" w:type="dxa"/>
          </w:tcPr>
          <w:p w:rsidR="00A32038" w:rsidRPr="00DA3639" w:rsidRDefault="00A32038" w:rsidP="003221A6">
            <w:pPr>
              <w:jc w:val="center"/>
              <w:rPr>
                <w:szCs w:val="24"/>
              </w:rPr>
            </w:pPr>
            <w:r w:rsidRPr="00DA3639">
              <w:rPr>
                <w:szCs w:val="24"/>
              </w:rPr>
              <w:t>0,0</w:t>
            </w:r>
          </w:p>
        </w:tc>
        <w:tc>
          <w:tcPr>
            <w:tcW w:w="1560" w:type="dxa"/>
          </w:tcPr>
          <w:p w:rsidR="00A32038" w:rsidRPr="00DA3639" w:rsidRDefault="00A32038" w:rsidP="00C85CE1">
            <w:pPr>
              <w:jc w:val="center"/>
              <w:rPr>
                <w:szCs w:val="24"/>
              </w:rPr>
            </w:pPr>
            <w:r w:rsidRPr="00DA3639">
              <w:rPr>
                <w:szCs w:val="24"/>
              </w:rPr>
              <w:t>0,0</w:t>
            </w:r>
          </w:p>
        </w:tc>
        <w:tc>
          <w:tcPr>
            <w:tcW w:w="1275" w:type="dxa"/>
          </w:tcPr>
          <w:p w:rsidR="00A32038" w:rsidRPr="00071226" w:rsidRDefault="001133F3" w:rsidP="00C85CE1">
            <w:pPr>
              <w:jc w:val="center"/>
              <w:rPr>
                <w:szCs w:val="24"/>
              </w:rPr>
            </w:pPr>
            <w:r>
              <w:rPr>
                <w:szCs w:val="24"/>
              </w:rPr>
              <w:t>1241,2</w:t>
            </w:r>
          </w:p>
        </w:tc>
      </w:tr>
      <w:tr w:rsidR="00A32038" w:rsidRPr="00C85CE1" w:rsidTr="00A32038">
        <w:trPr>
          <w:trHeight w:val="20"/>
        </w:trPr>
        <w:tc>
          <w:tcPr>
            <w:tcW w:w="537" w:type="dxa"/>
            <w:vMerge/>
          </w:tcPr>
          <w:p w:rsidR="00A32038" w:rsidRPr="00C85CE1" w:rsidRDefault="00A32038" w:rsidP="00C85CE1">
            <w:pPr>
              <w:jc w:val="center"/>
              <w:rPr>
                <w:szCs w:val="24"/>
              </w:rPr>
            </w:pPr>
          </w:p>
        </w:tc>
        <w:tc>
          <w:tcPr>
            <w:tcW w:w="9953" w:type="dxa"/>
          </w:tcPr>
          <w:p w:rsidR="00A32038" w:rsidRPr="00C85CE1" w:rsidRDefault="00A32038" w:rsidP="002C5548">
            <w:pPr>
              <w:rPr>
                <w:szCs w:val="24"/>
              </w:rPr>
            </w:pPr>
            <w:r w:rsidRPr="00C85CE1">
              <w:rPr>
                <w:szCs w:val="24"/>
              </w:rPr>
              <w:t>бюджет района</w:t>
            </w:r>
          </w:p>
        </w:tc>
        <w:tc>
          <w:tcPr>
            <w:tcW w:w="3402" w:type="dxa"/>
          </w:tcPr>
          <w:p w:rsidR="00A32038" w:rsidRPr="005E522F" w:rsidRDefault="00A32038" w:rsidP="00C85CE1">
            <w:pPr>
              <w:jc w:val="center"/>
              <w:rPr>
                <w:szCs w:val="24"/>
              </w:rPr>
            </w:pPr>
            <w:r w:rsidRPr="005E522F">
              <w:rPr>
                <w:szCs w:val="24"/>
              </w:rPr>
              <w:t>Х</w:t>
            </w:r>
          </w:p>
        </w:tc>
        <w:tc>
          <w:tcPr>
            <w:tcW w:w="1701" w:type="dxa"/>
          </w:tcPr>
          <w:p w:rsidR="00A32038" w:rsidRPr="00FE38FD" w:rsidRDefault="00A32038" w:rsidP="00A32038">
            <w:pPr>
              <w:jc w:val="center"/>
              <w:rPr>
                <w:szCs w:val="24"/>
              </w:rPr>
            </w:pPr>
            <w:r w:rsidRPr="00FE38FD">
              <w:rPr>
                <w:szCs w:val="24"/>
              </w:rPr>
              <w:t>119454,2</w:t>
            </w:r>
          </w:p>
        </w:tc>
        <w:tc>
          <w:tcPr>
            <w:tcW w:w="1559" w:type="dxa"/>
          </w:tcPr>
          <w:p w:rsidR="00A32038" w:rsidRPr="00AB3B87" w:rsidRDefault="00A32038" w:rsidP="003221A6">
            <w:pPr>
              <w:jc w:val="center"/>
              <w:rPr>
                <w:szCs w:val="24"/>
                <w:highlight w:val="yellow"/>
              </w:rPr>
            </w:pPr>
            <w:r>
              <w:rPr>
                <w:szCs w:val="24"/>
              </w:rPr>
              <w:t>104300,1</w:t>
            </w:r>
          </w:p>
        </w:tc>
        <w:tc>
          <w:tcPr>
            <w:tcW w:w="1559" w:type="dxa"/>
          </w:tcPr>
          <w:p w:rsidR="00A32038" w:rsidRPr="00DA3639" w:rsidRDefault="001133F3" w:rsidP="003221A6">
            <w:pPr>
              <w:jc w:val="center"/>
              <w:rPr>
                <w:szCs w:val="24"/>
              </w:rPr>
            </w:pPr>
            <w:r>
              <w:rPr>
                <w:szCs w:val="24"/>
              </w:rPr>
              <w:t>101 568,7</w:t>
            </w:r>
          </w:p>
        </w:tc>
        <w:tc>
          <w:tcPr>
            <w:tcW w:w="1560" w:type="dxa"/>
          </w:tcPr>
          <w:p w:rsidR="00A32038" w:rsidRPr="00DA3639" w:rsidRDefault="00A32038" w:rsidP="00C85CE1">
            <w:pPr>
              <w:jc w:val="center"/>
              <w:rPr>
                <w:szCs w:val="24"/>
              </w:rPr>
            </w:pPr>
            <w:r w:rsidRPr="00DA3639">
              <w:rPr>
                <w:szCs w:val="24"/>
              </w:rPr>
              <w:t>101488,2</w:t>
            </w:r>
          </w:p>
        </w:tc>
        <w:tc>
          <w:tcPr>
            <w:tcW w:w="1275" w:type="dxa"/>
          </w:tcPr>
          <w:p w:rsidR="00A32038" w:rsidRPr="00071226" w:rsidRDefault="002C2245" w:rsidP="00C85CE1">
            <w:pPr>
              <w:jc w:val="center"/>
              <w:rPr>
                <w:szCs w:val="24"/>
              </w:rPr>
            </w:pPr>
            <w:r>
              <w:rPr>
                <w:szCs w:val="24"/>
              </w:rPr>
              <w:t>426811,2</w:t>
            </w:r>
          </w:p>
        </w:tc>
      </w:tr>
      <w:tr w:rsidR="00A32038" w:rsidRPr="00C85CE1" w:rsidTr="00A32038">
        <w:trPr>
          <w:trHeight w:val="20"/>
        </w:trPr>
        <w:tc>
          <w:tcPr>
            <w:tcW w:w="537" w:type="dxa"/>
            <w:vMerge/>
          </w:tcPr>
          <w:p w:rsidR="00A32038" w:rsidRPr="00C85CE1" w:rsidRDefault="00A32038" w:rsidP="00C85CE1">
            <w:pPr>
              <w:jc w:val="center"/>
              <w:rPr>
                <w:szCs w:val="24"/>
              </w:rPr>
            </w:pPr>
          </w:p>
        </w:tc>
        <w:tc>
          <w:tcPr>
            <w:tcW w:w="9953" w:type="dxa"/>
          </w:tcPr>
          <w:p w:rsidR="00A32038" w:rsidRPr="00C85CE1" w:rsidRDefault="00A32038" w:rsidP="00BE478A">
            <w:pPr>
              <w:rPr>
                <w:szCs w:val="24"/>
              </w:rPr>
            </w:pPr>
            <w:r w:rsidRPr="00C85CE1">
              <w:rPr>
                <w:szCs w:val="24"/>
              </w:rPr>
              <w:t>внебюджетные источники</w:t>
            </w:r>
          </w:p>
        </w:tc>
        <w:tc>
          <w:tcPr>
            <w:tcW w:w="3402" w:type="dxa"/>
          </w:tcPr>
          <w:p w:rsidR="00A32038" w:rsidRPr="005E522F" w:rsidRDefault="00A32038" w:rsidP="00C85CE1">
            <w:pPr>
              <w:jc w:val="center"/>
              <w:rPr>
                <w:szCs w:val="24"/>
              </w:rPr>
            </w:pPr>
            <w:r w:rsidRPr="005E522F">
              <w:rPr>
                <w:szCs w:val="24"/>
              </w:rPr>
              <w:t>Х</w:t>
            </w:r>
          </w:p>
        </w:tc>
        <w:tc>
          <w:tcPr>
            <w:tcW w:w="1701" w:type="dxa"/>
          </w:tcPr>
          <w:p w:rsidR="00A32038" w:rsidRPr="005B1D09" w:rsidRDefault="00A32038" w:rsidP="00A32038">
            <w:pPr>
              <w:jc w:val="center"/>
              <w:rPr>
                <w:szCs w:val="24"/>
              </w:rPr>
            </w:pPr>
            <w:r>
              <w:rPr>
                <w:szCs w:val="24"/>
              </w:rPr>
              <w:t>12109,3</w:t>
            </w:r>
          </w:p>
        </w:tc>
        <w:tc>
          <w:tcPr>
            <w:tcW w:w="1559" w:type="dxa"/>
          </w:tcPr>
          <w:p w:rsidR="00A32038" w:rsidRPr="005B1D09" w:rsidRDefault="00392B86" w:rsidP="003221A6">
            <w:pPr>
              <w:jc w:val="center"/>
              <w:rPr>
                <w:szCs w:val="24"/>
              </w:rPr>
            </w:pPr>
            <w:r>
              <w:rPr>
                <w:szCs w:val="24"/>
              </w:rPr>
              <w:t>12 780,0</w:t>
            </w:r>
          </w:p>
        </w:tc>
        <w:tc>
          <w:tcPr>
            <w:tcW w:w="1559" w:type="dxa"/>
          </w:tcPr>
          <w:p w:rsidR="00A32038" w:rsidRPr="005B1D09" w:rsidRDefault="00392B86" w:rsidP="003221A6">
            <w:pPr>
              <w:jc w:val="center"/>
              <w:rPr>
                <w:szCs w:val="24"/>
              </w:rPr>
            </w:pPr>
            <w:r>
              <w:rPr>
                <w:szCs w:val="24"/>
              </w:rPr>
              <w:t>12 109,3</w:t>
            </w:r>
          </w:p>
        </w:tc>
        <w:tc>
          <w:tcPr>
            <w:tcW w:w="1560" w:type="dxa"/>
          </w:tcPr>
          <w:p w:rsidR="00A32038" w:rsidRPr="005B1D09" w:rsidRDefault="00392B86" w:rsidP="00C85CE1">
            <w:pPr>
              <w:jc w:val="center"/>
              <w:rPr>
                <w:szCs w:val="24"/>
              </w:rPr>
            </w:pPr>
            <w:r>
              <w:rPr>
                <w:szCs w:val="24"/>
              </w:rPr>
              <w:t>12 109,3</w:t>
            </w:r>
          </w:p>
        </w:tc>
        <w:tc>
          <w:tcPr>
            <w:tcW w:w="1275" w:type="dxa"/>
          </w:tcPr>
          <w:p w:rsidR="00A32038" w:rsidRPr="00071226" w:rsidRDefault="00392B86" w:rsidP="00C85CE1">
            <w:pPr>
              <w:jc w:val="center"/>
              <w:rPr>
                <w:szCs w:val="24"/>
              </w:rPr>
            </w:pPr>
            <w:r>
              <w:rPr>
                <w:szCs w:val="24"/>
              </w:rPr>
              <w:t>49 107,9</w:t>
            </w:r>
          </w:p>
        </w:tc>
      </w:tr>
      <w:tr w:rsidR="00A32038" w:rsidRPr="00C85CE1" w:rsidTr="00A32038">
        <w:trPr>
          <w:trHeight w:val="20"/>
        </w:trPr>
        <w:tc>
          <w:tcPr>
            <w:tcW w:w="537" w:type="dxa"/>
            <w:vMerge w:val="restart"/>
          </w:tcPr>
          <w:p w:rsidR="00A32038" w:rsidRPr="00C85CE1" w:rsidRDefault="00A32038" w:rsidP="00C85CE1">
            <w:pPr>
              <w:jc w:val="center"/>
              <w:rPr>
                <w:szCs w:val="24"/>
              </w:rPr>
            </w:pPr>
            <w:r w:rsidRPr="00C85CE1">
              <w:rPr>
                <w:szCs w:val="24"/>
              </w:rPr>
              <w:t>2.</w:t>
            </w:r>
          </w:p>
        </w:tc>
        <w:tc>
          <w:tcPr>
            <w:tcW w:w="9953" w:type="dxa"/>
          </w:tcPr>
          <w:p w:rsidR="00A32038" w:rsidRPr="00C85CE1" w:rsidRDefault="00A32038" w:rsidP="001133F3">
            <w:pPr>
              <w:rPr>
                <w:szCs w:val="24"/>
              </w:rPr>
            </w:pPr>
            <w:r w:rsidRPr="00C85CE1">
              <w:rPr>
                <w:szCs w:val="24"/>
              </w:rPr>
              <w:t xml:space="preserve">Мероприятие (результат) 1.1.«Обеспечено выполнение муниципального задания </w:t>
            </w:r>
            <w:r w:rsidR="001133F3">
              <w:rPr>
                <w:szCs w:val="24"/>
              </w:rPr>
              <w:t>МАУДО СШ</w:t>
            </w:r>
            <w:r w:rsidRPr="00C85CE1">
              <w:rPr>
                <w:szCs w:val="24"/>
              </w:rPr>
              <w:t xml:space="preserve"> «Ника» (всего), в том числе:</w:t>
            </w:r>
          </w:p>
        </w:tc>
        <w:tc>
          <w:tcPr>
            <w:tcW w:w="3402" w:type="dxa"/>
          </w:tcPr>
          <w:p w:rsidR="00A32038" w:rsidRPr="005E522F" w:rsidRDefault="00A32038" w:rsidP="00C85CE1">
            <w:pPr>
              <w:jc w:val="center"/>
              <w:rPr>
                <w:szCs w:val="24"/>
              </w:rPr>
            </w:pPr>
            <w:r w:rsidRPr="005E522F">
              <w:rPr>
                <w:szCs w:val="24"/>
              </w:rPr>
              <w:t>Х</w:t>
            </w:r>
          </w:p>
        </w:tc>
        <w:tc>
          <w:tcPr>
            <w:tcW w:w="1701" w:type="dxa"/>
          </w:tcPr>
          <w:p w:rsidR="00A32038" w:rsidRPr="00A56D5E" w:rsidRDefault="00A32038" w:rsidP="00A32038">
            <w:pPr>
              <w:jc w:val="center"/>
              <w:rPr>
                <w:szCs w:val="24"/>
              </w:rPr>
            </w:pPr>
            <w:r>
              <w:rPr>
                <w:szCs w:val="24"/>
              </w:rPr>
              <w:t>103306,3</w:t>
            </w:r>
          </w:p>
        </w:tc>
        <w:tc>
          <w:tcPr>
            <w:tcW w:w="1559" w:type="dxa"/>
          </w:tcPr>
          <w:p w:rsidR="00A32038" w:rsidRPr="00C8705B" w:rsidRDefault="00C8705B" w:rsidP="003221A6">
            <w:pPr>
              <w:jc w:val="center"/>
              <w:rPr>
                <w:szCs w:val="24"/>
              </w:rPr>
            </w:pPr>
            <w:r>
              <w:rPr>
                <w:szCs w:val="24"/>
              </w:rPr>
              <w:t>117 080,1</w:t>
            </w:r>
          </w:p>
        </w:tc>
        <w:tc>
          <w:tcPr>
            <w:tcW w:w="1559" w:type="dxa"/>
          </w:tcPr>
          <w:p w:rsidR="00A32038" w:rsidRPr="00C8705B" w:rsidRDefault="00C8705B" w:rsidP="003221A6">
            <w:pPr>
              <w:jc w:val="center"/>
              <w:rPr>
                <w:szCs w:val="24"/>
              </w:rPr>
            </w:pPr>
            <w:r w:rsidRPr="00C8705B">
              <w:rPr>
                <w:szCs w:val="24"/>
              </w:rPr>
              <w:t>113 678,0</w:t>
            </w:r>
          </w:p>
        </w:tc>
        <w:tc>
          <w:tcPr>
            <w:tcW w:w="1560" w:type="dxa"/>
          </w:tcPr>
          <w:p w:rsidR="00A32038" w:rsidRPr="00C8705B" w:rsidRDefault="00C8705B" w:rsidP="00C85CE1">
            <w:pPr>
              <w:jc w:val="center"/>
              <w:rPr>
                <w:szCs w:val="24"/>
              </w:rPr>
            </w:pPr>
            <w:r w:rsidRPr="00C8705B">
              <w:rPr>
                <w:szCs w:val="24"/>
              </w:rPr>
              <w:t>113 597,5</w:t>
            </w:r>
          </w:p>
        </w:tc>
        <w:tc>
          <w:tcPr>
            <w:tcW w:w="1275" w:type="dxa"/>
          </w:tcPr>
          <w:p w:rsidR="00A32038" w:rsidRPr="00C8705B" w:rsidRDefault="00C8705B" w:rsidP="00C85CE1">
            <w:pPr>
              <w:jc w:val="center"/>
              <w:rPr>
                <w:szCs w:val="24"/>
              </w:rPr>
            </w:pPr>
            <w:r w:rsidRPr="00C8705B">
              <w:rPr>
                <w:szCs w:val="24"/>
              </w:rPr>
              <w:t>447 661,9</w:t>
            </w:r>
          </w:p>
        </w:tc>
      </w:tr>
      <w:tr w:rsidR="00A32038" w:rsidRPr="00C85CE1" w:rsidTr="00A32038">
        <w:trPr>
          <w:trHeight w:val="20"/>
        </w:trPr>
        <w:tc>
          <w:tcPr>
            <w:tcW w:w="537" w:type="dxa"/>
            <w:vMerge/>
          </w:tcPr>
          <w:p w:rsidR="00A32038" w:rsidRPr="00C85CE1" w:rsidRDefault="00A32038" w:rsidP="00C85CE1">
            <w:pPr>
              <w:jc w:val="center"/>
              <w:rPr>
                <w:szCs w:val="24"/>
              </w:rPr>
            </w:pPr>
          </w:p>
        </w:tc>
        <w:tc>
          <w:tcPr>
            <w:tcW w:w="9953" w:type="dxa"/>
          </w:tcPr>
          <w:p w:rsidR="00A32038" w:rsidRPr="00C85CE1" w:rsidRDefault="00A32038" w:rsidP="002C5548">
            <w:pPr>
              <w:rPr>
                <w:szCs w:val="24"/>
              </w:rPr>
            </w:pPr>
            <w:r w:rsidRPr="00C85CE1">
              <w:rPr>
                <w:szCs w:val="24"/>
              </w:rPr>
              <w:t>бюджет района, из них:</w:t>
            </w:r>
          </w:p>
        </w:tc>
        <w:tc>
          <w:tcPr>
            <w:tcW w:w="3402" w:type="dxa"/>
          </w:tcPr>
          <w:p w:rsidR="00A32038" w:rsidRPr="00D84FE9" w:rsidRDefault="00A32038" w:rsidP="00C85CE1">
            <w:pPr>
              <w:jc w:val="center"/>
              <w:rPr>
                <w:szCs w:val="24"/>
              </w:rPr>
            </w:pPr>
            <w:r w:rsidRPr="00D84FE9">
              <w:rPr>
                <w:szCs w:val="24"/>
              </w:rPr>
              <w:t>Х</w:t>
            </w:r>
          </w:p>
        </w:tc>
        <w:tc>
          <w:tcPr>
            <w:tcW w:w="1701" w:type="dxa"/>
          </w:tcPr>
          <w:p w:rsidR="00A32038" w:rsidRPr="00D84FE9" w:rsidRDefault="00A32038" w:rsidP="00A32038">
            <w:pPr>
              <w:jc w:val="center"/>
              <w:rPr>
                <w:szCs w:val="24"/>
              </w:rPr>
            </w:pPr>
            <w:r>
              <w:rPr>
                <w:szCs w:val="24"/>
              </w:rPr>
              <w:t>91197,0</w:t>
            </w:r>
          </w:p>
        </w:tc>
        <w:tc>
          <w:tcPr>
            <w:tcW w:w="1559" w:type="dxa"/>
          </w:tcPr>
          <w:p w:rsidR="00A32038" w:rsidRPr="00C8705B" w:rsidRDefault="00A32038" w:rsidP="003221A6">
            <w:pPr>
              <w:jc w:val="center"/>
              <w:rPr>
                <w:szCs w:val="24"/>
              </w:rPr>
            </w:pPr>
            <w:r w:rsidRPr="00C8705B">
              <w:rPr>
                <w:szCs w:val="24"/>
              </w:rPr>
              <w:t>104300,1</w:t>
            </w:r>
          </w:p>
        </w:tc>
        <w:tc>
          <w:tcPr>
            <w:tcW w:w="1559" w:type="dxa"/>
          </w:tcPr>
          <w:p w:rsidR="00A32038" w:rsidRPr="00C8705B" w:rsidRDefault="00A32038" w:rsidP="003221A6">
            <w:pPr>
              <w:jc w:val="center"/>
              <w:rPr>
                <w:szCs w:val="24"/>
              </w:rPr>
            </w:pPr>
            <w:r w:rsidRPr="00C8705B">
              <w:rPr>
                <w:szCs w:val="24"/>
              </w:rPr>
              <w:t>101568,7</w:t>
            </w:r>
          </w:p>
        </w:tc>
        <w:tc>
          <w:tcPr>
            <w:tcW w:w="1560" w:type="dxa"/>
          </w:tcPr>
          <w:p w:rsidR="00A32038" w:rsidRPr="00C8705B" w:rsidRDefault="00A32038" w:rsidP="00C85CE1">
            <w:pPr>
              <w:jc w:val="center"/>
              <w:rPr>
                <w:szCs w:val="24"/>
              </w:rPr>
            </w:pPr>
            <w:r w:rsidRPr="00C8705B">
              <w:rPr>
                <w:szCs w:val="24"/>
              </w:rPr>
              <w:t>101488,2</w:t>
            </w:r>
          </w:p>
        </w:tc>
        <w:tc>
          <w:tcPr>
            <w:tcW w:w="1275" w:type="dxa"/>
          </w:tcPr>
          <w:p w:rsidR="00A32038" w:rsidRPr="00C8705B" w:rsidRDefault="002C2245" w:rsidP="00C85CE1">
            <w:pPr>
              <w:jc w:val="center"/>
              <w:rPr>
                <w:szCs w:val="24"/>
              </w:rPr>
            </w:pPr>
            <w:r w:rsidRPr="00C8705B">
              <w:rPr>
                <w:szCs w:val="24"/>
              </w:rPr>
              <w:t>398554,0</w:t>
            </w:r>
          </w:p>
        </w:tc>
      </w:tr>
      <w:tr w:rsidR="00A32038" w:rsidRPr="00C85CE1" w:rsidTr="00A32038">
        <w:trPr>
          <w:trHeight w:val="20"/>
        </w:trPr>
        <w:tc>
          <w:tcPr>
            <w:tcW w:w="537" w:type="dxa"/>
            <w:vMerge/>
          </w:tcPr>
          <w:p w:rsidR="00A32038" w:rsidRPr="00C85CE1" w:rsidRDefault="00A32038" w:rsidP="00C85CE1">
            <w:pPr>
              <w:jc w:val="center"/>
              <w:rPr>
                <w:szCs w:val="24"/>
              </w:rPr>
            </w:pPr>
          </w:p>
        </w:tc>
        <w:tc>
          <w:tcPr>
            <w:tcW w:w="9953" w:type="dxa"/>
            <w:vMerge w:val="restart"/>
          </w:tcPr>
          <w:p w:rsidR="00A32038" w:rsidRPr="00C85CE1" w:rsidRDefault="00A32038" w:rsidP="002C5548">
            <w:pPr>
              <w:rPr>
                <w:szCs w:val="24"/>
              </w:rPr>
            </w:pPr>
          </w:p>
        </w:tc>
        <w:tc>
          <w:tcPr>
            <w:tcW w:w="3402" w:type="dxa"/>
          </w:tcPr>
          <w:p w:rsidR="00A32038" w:rsidRPr="00D84FE9" w:rsidRDefault="00A32038" w:rsidP="00C85CE1">
            <w:pPr>
              <w:jc w:val="center"/>
              <w:rPr>
                <w:szCs w:val="24"/>
              </w:rPr>
            </w:pPr>
            <w:r w:rsidRPr="00D84FE9">
              <w:rPr>
                <w:szCs w:val="24"/>
              </w:rPr>
              <w:t>914 11 01 14 4 02 00590 620</w:t>
            </w:r>
          </w:p>
        </w:tc>
        <w:tc>
          <w:tcPr>
            <w:tcW w:w="1701" w:type="dxa"/>
          </w:tcPr>
          <w:p w:rsidR="00A32038" w:rsidRPr="00D84FE9" w:rsidRDefault="00A32038" w:rsidP="00A32038">
            <w:pPr>
              <w:jc w:val="center"/>
              <w:rPr>
                <w:szCs w:val="24"/>
              </w:rPr>
            </w:pPr>
            <w:r>
              <w:rPr>
                <w:szCs w:val="24"/>
              </w:rPr>
              <w:t>40573,1</w:t>
            </w:r>
          </w:p>
        </w:tc>
        <w:tc>
          <w:tcPr>
            <w:tcW w:w="1559" w:type="dxa"/>
          </w:tcPr>
          <w:p w:rsidR="00A32038" w:rsidRPr="00C8705B" w:rsidRDefault="00A32038" w:rsidP="003221A6">
            <w:pPr>
              <w:jc w:val="center"/>
              <w:rPr>
                <w:szCs w:val="24"/>
              </w:rPr>
            </w:pPr>
            <w:r w:rsidRPr="00C8705B">
              <w:rPr>
                <w:szCs w:val="24"/>
              </w:rPr>
              <w:t>47710,7</w:t>
            </w:r>
          </w:p>
        </w:tc>
        <w:tc>
          <w:tcPr>
            <w:tcW w:w="1559" w:type="dxa"/>
          </w:tcPr>
          <w:p w:rsidR="00A32038" w:rsidRPr="00C8705B" w:rsidRDefault="00A32038" w:rsidP="003221A6">
            <w:pPr>
              <w:jc w:val="center"/>
              <w:rPr>
                <w:szCs w:val="24"/>
              </w:rPr>
            </w:pPr>
            <w:r w:rsidRPr="00C8705B">
              <w:rPr>
                <w:szCs w:val="24"/>
              </w:rPr>
              <w:t>47111,6</w:t>
            </w:r>
          </w:p>
        </w:tc>
        <w:tc>
          <w:tcPr>
            <w:tcW w:w="1560" w:type="dxa"/>
          </w:tcPr>
          <w:p w:rsidR="00A32038" w:rsidRPr="00C8705B" w:rsidRDefault="00A32038" w:rsidP="00C85CE1">
            <w:pPr>
              <w:jc w:val="center"/>
              <w:rPr>
                <w:szCs w:val="24"/>
              </w:rPr>
            </w:pPr>
            <w:r w:rsidRPr="00C8705B">
              <w:rPr>
                <w:szCs w:val="24"/>
              </w:rPr>
              <w:t>47111,6</w:t>
            </w:r>
          </w:p>
        </w:tc>
        <w:tc>
          <w:tcPr>
            <w:tcW w:w="1275" w:type="dxa"/>
          </w:tcPr>
          <w:p w:rsidR="00A32038" w:rsidRPr="00C8705B" w:rsidRDefault="002C2245" w:rsidP="00C85CE1">
            <w:pPr>
              <w:jc w:val="center"/>
              <w:rPr>
                <w:szCs w:val="24"/>
              </w:rPr>
            </w:pPr>
            <w:r w:rsidRPr="00C8705B">
              <w:rPr>
                <w:szCs w:val="24"/>
              </w:rPr>
              <w:t>182507,0</w:t>
            </w:r>
          </w:p>
        </w:tc>
      </w:tr>
      <w:tr w:rsidR="00A32038" w:rsidRPr="00C85CE1" w:rsidTr="00A32038">
        <w:trPr>
          <w:trHeight w:val="20"/>
        </w:trPr>
        <w:tc>
          <w:tcPr>
            <w:tcW w:w="537" w:type="dxa"/>
            <w:vMerge/>
          </w:tcPr>
          <w:p w:rsidR="00A32038" w:rsidRPr="00C85CE1" w:rsidRDefault="00A32038" w:rsidP="00C85CE1">
            <w:pPr>
              <w:jc w:val="center"/>
              <w:rPr>
                <w:szCs w:val="24"/>
              </w:rPr>
            </w:pPr>
          </w:p>
        </w:tc>
        <w:tc>
          <w:tcPr>
            <w:tcW w:w="9953" w:type="dxa"/>
            <w:vMerge/>
          </w:tcPr>
          <w:p w:rsidR="00A32038" w:rsidRPr="00C85CE1" w:rsidRDefault="00A32038" w:rsidP="002C5548">
            <w:pPr>
              <w:rPr>
                <w:szCs w:val="24"/>
              </w:rPr>
            </w:pPr>
          </w:p>
        </w:tc>
        <w:tc>
          <w:tcPr>
            <w:tcW w:w="3402" w:type="dxa"/>
          </w:tcPr>
          <w:p w:rsidR="00A32038" w:rsidRPr="00D84FE9" w:rsidRDefault="00A32038" w:rsidP="00C85CE1">
            <w:pPr>
              <w:jc w:val="center"/>
              <w:rPr>
                <w:szCs w:val="24"/>
              </w:rPr>
            </w:pPr>
            <w:r w:rsidRPr="00D84FE9">
              <w:rPr>
                <w:szCs w:val="24"/>
              </w:rPr>
              <w:t>914 11 03 14 4 02 00590 620</w:t>
            </w:r>
          </w:p>
        </w:tc>
        <w:tc>
          <w:tcPr>
            <w:tcW w:w="1701" w:type="dxa"/>
          </w:tcPr>
          <w:p w:rsidR="00A32038" w:rsidRPr="00D84FE9" w:rsidRDefault="00A32038" w:rsidP="00A32038">
            <w:pPr>
              <w:jc w:val="center"/>
              <w:rPr>
                <w:szCs w:val="24"/>
              </w:rPr>
            </w:pPr>
            <w:r>
              <w:rPr>
                <w:szCs w:val="24"/>
              </w:rPr>
              <w:t>50623,9</w:t>
            </w:r>
          </w:p>
        </w:tc>
        <w:tc>
          <w:tcPr>
            <w:tcW w:w="1559" w:type="dxa"/>
          </w:tcPr>
          <w:p w:rsidR="00A32038" w:rsidRPr="00C8705B" w:rsidRDefault="00A32038" w:rsidP="003221A6">
            <w:pPr>
              <w:jc w:val="center"/>
              <w:rPr>
                <w:szCs w:val="24"/>
              </w:rPr>
            </w:pPr>
            <w:r w:rsidRPr="00C8705B">
              <w:rPr>
                <w:szCs w:val="24"/>
              </w:rPr>
              <w:t>56589,4</w:t>
            </w:r>
          </w:p>
        </w:tc>
        <w:tc>
          <w:tcPr>
            <w:tcW w:w="1559" w:type="dxa"/>
          </w:tcPr>
          <w:p w:rsidR="00A32038" w:rsidRPr="00C8705B" w:rsidRDefault="00A32038" w:rsidP="003221A6">
            <w:pPr>
              <w:jc w:val="center"/>
              <w:rPr>
                <w:szCs w:val="24"/>
              </w:rPr>
            </w:pPr>
            <w:r w:rsidRPr="00C8705B">
              <w:rPr>
                <w:szCs w:val="24"/>
              </w:rPr>
              <w:t>54457,1</w:t>
            </w:r>
          </w:p>
        </w:tc>
        <w:tc>
          <w:tcPr>
            <w:tcW w:w="1560" w:type="dxa"/>
          </w:tcPr>
          <w:p w:rsidR="00A32038" w:rsidRPr="00C8705B" w:rsidRDefault="00A32038" w:rsidP="00C85CE1">
            <w:pPr>
              <w:jc w:val="center"/>
              <w:rPr>
                <w:szCs w:val="24"/>
              </w:rPr>
            </w:pPr>
            <w:r w:rsidRPr="00C8705B">
              <w:rPr>
                <w:szCs w:val="24"/>
              </w:rPr>
              <w:t>54376,6</w:t>
            </w:r>
          </w:p>
        </w:tc>
        <w:tc>
          <w:tcPr>
            <w:tcW w:w="1275" w:type="dxa"/>
            <w:shd w:val="clear" w:color="auto" w:fill="auto"/>
          </w:tcPr>
          <w:p w:rsidR="00A32038" w:rsidRPr="00C8705B" w:rsidRDefault="002C2245" w:rsidP="00C85CE1">
            <w:pPr>
              <w:jc w:val="center"/>
              <w:rPr>
                <w:szCs w:val="24"/>
              </w:rPr>
            </w:pPr>
            <w:r w:rsidRPr="00C8705B">
              <w:rPr>
                <w:szCs w:val="24"/>
              </w:rPr>
              <w:t>216047,0</w:t>
            </w:r>
          </w:p>
        </w:tc>
      </w:tr>
      <w:tr w:rsidR="00C8705B" w:rsidRPr="00C85CE1" w:rsidTr="00A32038">
        <w:trPr>
          <w:trHeight w:val="20"/>
        </w:trPr>
        <w:tc>
          <w:tcPr>
            <w:tcW w:w="537" w:type="dxa"/>
            <w:vMerge/>
          </w:tcPr>
          <w:p w:rsidR="00C8705B" w:rsidRPr="00C85CE1" w:rsidRDefault="00C8705B" w:rsidP="00C85CE1">
            <w:pPr>
              <w:jc w:val="center"/>
              <w:rPr>
                <w:szCs w:val="24"/>
              </w:rPr>
            </w:pPr>
          </w:p>
        </w:tc>
        <w:tc>
          <w:tcPr>
            <w:tcW w:w="9953" w:type="dxa"/>
          </w:tcPr>
          <w:p w:rsidR="00C8705B" w:rsidRPr="00C85CE1" w:rsidRDefault="00C8705B" w:rsidP="002C5548">
            <w:pPr>
              <w:rPr>
                <w:szCs w:val="24"/>
              </w:rPr>
            </w:pPr>
            <w:r w:rsidRPr="00C85CE1">
              <w:rPr>
                <w:szCs w:val="24"/>
              </w:rPr>
              <w:t>внебюджетные источники</w:t>
            </w:r>
          </w:p>
        </w:tc>
        <w:tc>
          <w:tcPr>
            <w:tcW w:w="3402" w:type="dxa"/>
          </w:tcPr>
          <w:p w:rsidR="00C8705B" w:rsidRPr="00D84FE9" w:rsidRDefault="00C8705B" w:rsidP="00C85CE1">
            <w:pPr>
              <w:jc w:val="center"/>
              <w:rPr>
                <w:szCs w:val="24"/>
              </w:rPr>
            </w:pPr>
            <w:r w:rsidRPr="00D84FE9">
              <w:rPr>
                <w:szCs w:val="24"/>
              </w:rPr>
              <w:t>Х</w:t>
            </w:r>
          </w:p>
        </w:tc>
        <w:tc>
          <w:tcPr>
            <w:tcW w:w="1701" w:type="dxa"/>
          </w:tcPr>
          <w:p w:rsidR="00C8705B" w:rsidRPr="00D84FE9" w:rsidRDefault="00C8705B" w:rsidP="00A32038">
            <w:pPr>
              <w:jc w:val="center"/>
              <w:rPr>
                <w:szCs w:val="24"/>
              </w:rPr>
            </w:pPr>
            <w:r>
              <w:rPr>
                <w:szCs w:val="24"/>
              </w:rPr>
              <w:t>12109,3</w:t>
            </w:r>
          </w:p>
        </w:tc>
        <w:tc>
          <w:tcPr>
            <w:tcW w:w="1559" w:type="dxa"/>
          </w:tcPr>
          <w:p w:rsidR="00C8705B" w:rsidRPr="00C8705B" w:rsidRDefault="00C8705B" w:rsidP="00884E69">
            <w:pPr>
              <w:jc w:val="center"/>
              <w:rPr>
                <w:szCs w:val="24"/>
              </w:rPr>
            </w:pPr>
            <w:r w:rsidRPr="00C8705B">
              <w:rPr>
                <w:szCs w:val="24"/>
              </w:rPr>
              <w:t>12 780,0</w:t>
            </w:r>
          </w:p>
        </w:tc>
        <w:tc>
          <w:tcPr>
            <w:tcW w:w="1559" w:type="dxa"/>
          </w:tcPr>
          <w:p w:rsidR="00C8705B" w:rsidRPr="00C8705B" w:rsidRDefault="00C8705B" w:rsidP="00884E69">
            <w:pPr>
              <w:jc w:val="center"/>
              <w:rPr>
                <w:szCs w:val="24"/>
              </w:rPr>
            </w:pPr>
            <w:r w:rsidRPr="00C8705B">
              <w:rPr>
                <w:szCs w:val="24"/>
              </w:rPr>
              <w:t>12 109,3</w:t>
            </w:r>
          </w:p>
        </w:tc>
        <w:tc>
          <w:tcPr>
            <w:tcW w:w="1560" w:type="dxa"/>
          </w:tcPr>
          <w:p w:rsidR="00C8705B" w:rsidRPr="00C8705B" w:rsidRDefault="00C8705B" w:rsidP="00884E69">
            <w:pPr>
              <w:jc w:val="center"/>
              <w:rPr>
                <w:szCs w:val="24"/>
              </w:rPr>
            </w:pPr>
            <w:r w:rsidRPr="00C8705B">
              <w:rPr>
                <w:szCs w:val="24"/>
              </w:rPr>
              <w:t>12 109,3</w:t>
            </w:r>
          </w:p>
        </w:tc>
        <w:tc>
          <w:tcPr>
            <w:tcW w:w="1275" w:type="dxa"/>
          </w:tcPr>
          <w:p w:rsidR="00C8705B" w:rsidRPr="00C8705B" w:rsidRDefault="00C8705B" w:rsidP="00884E69">
            <w:pPr>
              <w:jc w:val="center"/>
              <w:rPr>
                <w:szCs w:val="24"/>
              </w:rPr>
            </w:pPr>
            <w:r w:rsidRPr="00C8705B">
              <w:rPr>
                <w:szCs w:val="24"/>
              </w:rPr>
              <w:t>49 107,9</w:t>
            </w:r>
          </w:p>
        </w:tc>
      </w:tr>
      <w:tr w:rsidR="00A32038" w:rsidRPr="00C85CE1" w:rsidTr="00A32038">
        <w:trPr>
          <w:trHeight w:val="20"/>
        </w:trPr>
        <w:tc>
          <w:tcPr>
            <w:tcW w:w="537" w:type="dxa"/>
            <w:vMerge w:val="restart"/>
          </w:tcPr>
          <w:p w:rsidR="00A32038" w:rsidRPr="00C85CE1" w:rsidRDefault="00A32038" w:rsidP="00C85CE1">
            <w:pPr>
              <w:jc w:val="center"/>
              <w:rPr>
                <w:szCs w:val="24"/>
              </w:rPr>
            </w:pPr>
            <w:r w:rsidRPr="00C85CE1">
              <w:rPr>
                <w:szCs w:val="24"/>
              </w:rPr>
              <w:lastRenderedPageBreak/>
              <w:t>3.</w:t>
            </w:r>
          </w:p>
        </w:tc>
        <w:tc>
          <w:tcPr>
            <w:tcW w:w="9953" w:type="dxa"/>
          </w:tcPr>
          <w:p w:rsidR="00A32038" w:rsidRPr="00C85CE1" w:rsidRDefault="00A32038" w:rsidP="002C5548">
            <w:pPr>
              <w:rPr>
                <w:szCs w:val="24"/>
              </w:rPr>
            </w:pPr>
            <w:r w:rsidRPr="00C85CE1">
              <w:rPr>
                <w:szCs w:val="24"/>
              </w:rPr>
              <w:t>Мероприятие (результат) 1.2. «Приобретено оборудование и инвентарь для муниципальных организаций, в сфере физической культуры и спорта, реализующих дополнительные образовательные программы спортивной подготовки в соответствии с федеральными стандартами спортивной подготовки» (всего), в том числе:</w:t>
            </w:r>
          </w:p>
        </w:tc>
        <w:tc>
          <w:tcPr>
            <w:tcW w:w="3402" w:type="dxa"/>
          </w:tcPr>
          <w:p w:rsidR="00A32038" w:rsidRPr="00436F85" w:rsidRDefault="00A32038" w:rsidP="00C85CE1">
            <w:pPr>
              <w:jc w:val="center"/>
              <w:rPr>
                <w:szCs w:val="24"/>
              </w:rPr>
            </w:pPr>
            <w:r w:rsidRPr="00436F85">
              <w:rPr>
                <w:szCs w:val="24"/>
              </w:rPr>
              <w:t>Х</w:t>
            </w:r>
          </w:p>
        </w:tc>
        <w:tc>
          <w:tcPr>
            <w:tcW w:w="1701" w:type="dxa"/>
          </w:tcPr>
          <w:p w:rsidR="00A32038" w:rsidRPr="00EC614C" w:rsidRDefault="00A32038" w:rsidP="00A32038">
            <w:pPr>
              <w:jc w:val="center"/>
              <w:rPr>
                <w:szCs w:val="24"/>
              </w:rPr>
            </w:pPr>
            <w:r>
              <w:rPr>
                <w:szCs w:val="24"/>
              </w:rPr>
              <w:t>844,9</w:t>
            </w:r>
          </w:p>
        </w:tc>
        <w:tc>
          <w:tcPr>
            <w:tcW w:w="1559" w:type="dxa"/>
          </w:tcPr>
          <w:p w:rsidR="00A32038" w:rsidRPr="00EC614C" w:rsidRDefault="00A32038" w:rsidP="003221A6">
            <w:pPr>
              <w:jc w:val="center"/>
              <w:rPr>
                <w:szCs w:val="24"/>
              </w:rPr>
            </w:pPr>
            <w:r w:rsidRPr="00EC614C">
              <w:rPr>
                <w:szCs w:val="24"/>
              </w:rPr>
              <w:t>0,0</w:t>
            </w:r>
          </w:p>
        </w:tc>
        <w:tc>
          <w:tcPr>
            <w:tcW w:w="1559" w:type="dxa"/>
          </w:tcPr>
          <w:p w:rsidR="00A32038" w:rsidRPr="008C35AB" w:rsidRDefault="001133F3" w:rsidP="003221A6">
            <w:pPr>
              <w:jc w:val="center"/>
              <w:rPr>
                <w:szCs w:val="24"/>
              </w:rPr>
            </w:pPr>
            <w:r>
              <w:rPr>
                <w:szCs w:val="24"/>
              </w:rPr>
              <w:t>0,0</w:t>
            </w:r>
          </w:p>
        </w:tc>
        <w:tc>
          <w:tcPr>
            <w:tcW w:w="1560" w:type="dxa"/>
          </w:tcPr>
          <w:p w:rsidR="00A32038" w:rsidRPr="008C35AB" w:rsidRDefault="00A32038" w:rsidP="00C85CE1">
            <w:pPr>
              <w:jc w:val="center"/>
              <w:rPr>
                <w:szCs w:val="24"/>
              </w:rPr>
            </w:pPr>
            <w:r w:rsidRPr="008C35AB">
              <w:rPr>
                <w:szCs w:val="24"/>
              </w:rPr>
              <w:t>0,0</w:t>
            </w:r>
          </w:p>
        </w:tc>
        <w:tc>
          <w:tcPr>
            <w:tcW w:w="1275" w:type="dxa"/>
          </w:tcPr>
          <w:p w:rsidR="00A32038" w:rsidRPr="008C35AB" w:rsidRDefault="001133F3" w:rsidP="00C85CE1">
            <w:pPr>
              <w:jc w:val="center"/>
              <w:rPr>
                <w:szCs w:val="24"/>
              </w:rPr>
            </w:pPr>
            <w:r>
              <w:rPr>
                <w:szCs w:val="24"/>
              </w:rPr>
              <w:t>844,9</w:t>
            </w:r>
          </w:p>
        </w:tc>
      </w:tr>
      <w:tr w:rsidR="00A32038" w:rsidRPr="00C85CE1" w:rsidTr="00A32038">
        <w:trPr>
          <w:trHeight w:val="20"/>
        </w:trPr>
        <w:tc>
          <w:tcPr>
            <w:tcW w:w="537" w:type="dxa"/>
            <w:vMerge/>
          </w:tcPr>
          <w:p w:rsidR="00A32038" w:rsidRPr="00C85CE1" w:rsidRDefault="00A32038" w:rsidP="00C85CE1">
            <w:pPr>
              <w:jc w:val="center"/>
              <w:rPr>
                <w:szCs w:val="24"/>
              </w:rPr>
            </w:pPr>
          </w:p>
        </w:tc>
        <w:tc>
          <w:tcPr>
            <w:tcW w:w="9953" w:type="dxa"/>
          </w:tcPr>
          <w:p w:rsidR="00A32038" w:rsidRPr="00C85CE1" w:rsidRDefault="00A32038" w:rsidP="002C5548">
            <w:pPr>
              <w:rPr>
                <w:szCs w:val="24"/>
              </w:rPr>
            </w:pPr>
            <w:r w:rsidRPr="00C85CE1">
              <w:rPr>
                <w:szCs w:val="24"/>
              </w:rPr>
              <w:t>областной бюджет, из них:</w:t>
            </w:r>
          </w:p>
        </w:tc>
        <w:tc>
          <w:tcPr>
            <w:tcW w:w="3402" w:type="dxa"/>
          </w:tcPr>
          <w:p w:rsidR="00A32038" w:rsidRPr="00A56D5E" w:rsidRDefault="00A32038" w:rsidP="00C85CE1">
            <w:pPr>
              <w:jc w:val="center"/>
              <w:rPr>
                <w:szCs w:val="24"/>
              </w:rPr>
            </w:pPr>
            <w:r w:rsidRPr="00A56D5E">
              <w:rPr>
                <w:szCs w:val="24"/>
              </w:rPr>
              <w:t>Х</w:t>
            </w:r>
          </w:p>
        </w:tc>
        <w:tc>
          <w:tcPr>
            <w:tcW w:w="1701" w:type="dxa"/>
          </w:tcPr>
          <w:p w:rsidR="00A32038" w:rsidRPr="00A56D5E" w:rsidRDefault="00A32038" w:rsidP="00A32038">
            <w:pPr>
              <w:jc w:val="center"/>
              <w:rPr>
                <w:szCs w:val="24"/>
              </w:rPr>
            </w:pPr>
            <w:r>
              <w:rPr>
                <w:szCs w:val="24"/>
              </w:rPr>
              <w:t>789,1</w:t>
            </w:r>
          </w:p>
        </w:tc>
        <w:tc>
          <w:tcPr>
            <w:tcW w:w="1559" w:type="dxa"/>
          </w:tcPr>
          <w:p w:rsidR="00A32038" w:rsidRPr="00A56D5E" w:rsidRDefault="00A32038" w:rsidP="003221A6">
            <w:pPr>
              <w:jc w:val="center"/>
              <w:rPr>
                <w:szCs w:val="24"/>
              </w:rPr>
            </w:pPr>
            <w:r w:rsidRPr="00A56D5E">
              <w:rPr>
                <w:szCs w:val="24"/>
              </w:rPr>
              <w:t>0,0</w:t>
            </w:r>
          </w:p>
        </w:tc>
        <w:tc>
          <w:tcPr>
            <w:tcW w:w="1559" w:type="dxa"/>
          </w:tcPr>
          <w:p w:rsidR="00A32038" w:rsidRPr="008C35AB" w:rsidRDefault="00A32038" w:rsidP="003221A6">
            <w:pPr>
              <w:jc w:val="center"/>
              <w:rPr>
                <w:szCs w:val="24"/>
              </w:rPr>
            </w:pPr>
            <w:r w:rsidRPr="008C35AB">
              <w:rPr>
                <w:szCs w:val="24"/>
              </w:rPr>
              <w:t>0,0</w:t>
            </w:r>
          </w:p>
        </w:tc>
        <w:tc>
          <w:tcPr>
            <w:tcW w:w="1560" w:type="dxa"/>
          </w:tcPr>
          <w:p w:rsidR="00A32038" w:rsidRPr="008C35AB" w:rsidRDefault="00A32038" w:rsidP="003221A6">
            <w:pPr>
              <w:jc w:val="center"/>
              <w:rPr>
                <w:szCs w:val="24"/>
              </w:rPr>
            </w:pPr>
            <w:r w:rsidRPr="008C35AB">
              <w:rPr>
                <w:szCs w:val="24"/>
              </w:rPr>
              <w:t>0,0</w:t>
            </w:r>
          </w:p>
        </w:tc>
        <w:tc>
          <w:tcPr>
            <w:tcW w:w="1275" w:type="dxa"/>
          </w:tcPr>
          <w:p w:rsidR="00A32038" w:rsidRPr="008C35AB" w:rsidRDefault="001133F3" w:rsidP="00C85CE1">
            <w:pPr>
              <w:jc w:val="center"/>
              <w:rPr>
                <w:szCs w:val="24"/>
              </w:rPr>
            </w:pPr>
            <w:r>
              <w:rPr>
                <w:szCs w:val="24"/>
              </w:rPr>
              <w:t>7</w:t>
            </w:r>
            <w:r w:rsidR="002C2245" w:rsidRPr="008C35AB">
              <w:rPr>
                <w:szCs w:val="24"/>
              </w:rPr>
              <w:t>89,1</w:t>
            </w:r>
          </w:p>
        </w:tc>
      </w:tr>
      <w:tr w:rsidR="00A32038" w:rsidRPr="00C85CE1" w:rsidTr="00A32038">
        <w:trPr>
          <w:trHeight w:val="20"/>
        </w:trPr>
        <w:tc>
          <w:tcPr>
            <w:tcW w:w="537" w:type="dxa"/>
            <w:vMerge/>
          </w:tcPr>
          <w:p w:rsidR="00A32038" w:rsidRPr="00C85CE1" w:rsidRDefault="00A32038" w:rsidP="00C85CE1">
            <w:pPr>
              <w:jc w:val="center"/>
              <w:rPr>
                <w:szCs w:val="24"/>
              </w:rPr>
            </w:pPr>
          </w:p>
        </w:tc>
        <w:tc>
          <w:tcPr>
            <w:tcW w:w="9953" w:type="dxa"/>
          </w:tcPr>
          <w:p w:rsidR="00A32038" w:rsidRPr="00C85CE1" w:rsidRDefault="00A32038" w:rsidP="002C5548">
            <w:pPr>
              <w:rPr>
                <w:szCs w:val="24"/>
              </w:rPr>
            </w:pPr>
          </w:p>
        </w:tc>
        <w:tc>
          <w:tcPr>
            <w:tcW w:w="3402" w:type="dxa"/>
          </w:tcPr>
          <w:p w:rsidR="00A32038" w:rsidRPr="00A56D5E" w:rsidRDefault="00A32038" w:rsidP="00C85CE1">
            <w:pPr>
              <w:jc w:val="center"/>
              <w:rPr>
                <w:szCs w:val="24"/>
              </w:rPr>
            </w:pPr>
            <w:r w:rsidRPr="00A56D5E">
              <w:rPr>
                <w:szCs w:val="24"/>
              </w:rPr>
              <w:t>914 11 03 14 4 02 S4540 620</w:t>
            </w:r>
          </w:p>
        </w:tc>
        <w:tc>
          <w:tcPr>
            <w:tcW w:w="1701" w:type="dxa"/>
          </w:tcPr>
          <w:p w:rsidR="00A32038" w:rsidRPr="00A56D5E" w:rsidRDefault="00A32038" w:rsidP="00A32038">
            <w:pPr>
              <w:jc w:val="center"/>
              <w:rPr>
                <w:szCs w:val="24"/>
              </w:rPr>
            </w:pPr>
            <w:r>
              <w:rPr>
                <w:szCs w:val="24"/>
              </w:rPr>
              <w:t>789,1</w:t>
            </w:r>
          </w:p>
        </w:tc>
        <w:tc>
          <w:tcPr>
            <w:tcW w:w="1559" w:type="dxa"/>
          </w:tcPr>
          <w:p w:rsidR="00A32038" w:rsidRPr="00A56D5E" w:rsidRDefault="00A32038" w:rsidP="003221A6">
            <w:pPr>
              <w:jc w:val="center"/>
              <w:rPr>
                <w:szCs w:val="24"/>
              </w:rPr>
            </w:pPr>
            <w:r w:rsidRPr="00A56D5E">
              <w:rPr>
                <w:szCs w:val="24"/>
              </w:rPr>
              <w:t>0,0</w:t>
            </w:r>
          </w:p>
        </w:tc>
        <w:tc>
          <w:tcPr>
            <w:tcW w:w="1559" w:type="dxa"/>
          </w:tcPr>
          <w:p w:rsidR="00A32038" w:rsidRPr="008C35AB" w:rsidRDefault="00A32038" w:rsidP="003221A6">
            <w:pPr>
              <w:jc w:val="center"/>
              <w:rPr>
                <w:szCs w:val="24"/>
              </w:rPr>
            </w:pPr>
            <w:r w:rsidRPr="008C35AB">
              <w:rPr>
                <w:szCs w:val="24"/>
              </w:rPr>
              <w:t>0,0</w:t>
            </w:r>
          </w:p>
        </w:tc>
        <w:tc>
          <w:tcPr>
            <w:tcW w:w="1560" w:type="dxa"/>
          </w:tcPr>
          <w:p w:rsidR="00A32038" w:rsidRPr="008C35AB" w:rsidRDefault="00A32038" w:rsidP="003221A6">
            <w:pPr>
              <w:jc w:val="center"/>
              <w:rPr>
                <w:szCs w:val="24"/>
              </w:rPr>
            </w:pPr>
            <w:r w:rsidRPr="008C35AB">
              <w:rPr>
                <w:szCs w:val="24"/>
              </w:rPr>
              <w:t>0,0</w:t>
            </w:r>
          </w:p>
        </w:tc>
        <w:tc>
          <w:tcPr>
            <w:tcW w:w="1275" w:type="dxa"/>
          </w:tcPr>
          <w:p w:rsidR="00A32038" w:rsidRPr="008C35AB" w:rsidRDefault="001133F3" w:rsidP="00C85CE1">
            <w:pPr>
              <w:jc w:val="center"/>
              <w:rPr>
                <w:szCs w:val="24"/>
              </w:rPr>
            </w:pPr>
            <w:r>
              <w:rPr>
                <w:szCs w:val="24"/>
              </w:rPr>
              <w:t>7</w:t>
            </w:r>
            <w:r w:rsidR="002C2245" w:rsidRPr="008C35AB">
              <w:rPr>
                <w:szCs w:val="24"/>
              </w:rPr>
              <w:t>89,1</w:t>
            </w:r>
          </w:p>
        </w:tc>
      </w:tr>
      <w:tr w:rsidR="00A32038" w:rsidRPr="00C85CE1" w:rsidTr="00A32038">
        <w:trPr>
          <w:trHeight w:val="20"/>
        </w:trPr>
        <w:tc>
          <w:tcPr>
            <w:tcW w:w="537" w:type="dxa"/>
            <w:vMerge/>
          </w:tcPr>
          <w:p w:rsidR="00A32038" w:rsidRPr="00C85CE1" w:rsidRDefault="00A32038" w:rsidP="00C85CE1">
            <w:pPr>
              <w:jc w:val="center"/>
              <w:rPr>
                <w:szCs w:val="24"/>
              </w:rPr>
            </w:pPr>
          </w:p>
        </w:tc>
        <w:tc>
          <w:tcPr>
            <w:tcW w:w="9953" w:type="dxa"/>
          </w:tcPr>
          <w:p w:rsidR="00A32038" w:rsidRPr="00C85CE1" w:rsidRDefault="00A32038" w:rsidP="002C5548">
            <w:pPr>
              <w:rPr>
                <w:szCs w:val="24"/>
              </w:rPr>
            </w:pPr>
            <w:r w:rsidRPr="00C85CE1">
              <w:rPr>
                <w:szCs w:val="24"/>
              </w:rPr>
              <w:t>бюджет района, из них</w:t>
            </w:r>
          </w:p>
        </w:tc>
        <w:tc>
          <w:tcPr>
            <w:tcW w:w="3402" w:type="dxa"/>
          </w:tcPr>
          <w:p w:rsidR="00A32038" w:rsidRPr="00A56D5E" w:rsidRDefault="00A32038" w:rsidP="00C85CE1">
            <w:pPr>
              <w:jc w:val="center"/>
              <w:rPr>
                <w:szCs w:val="24"/>
              </w:rPr>
            </w:pPr>
            <w:r w:rsidRPr="00A56D5E">
              <w:rPr>
                <w:szCs w:val="24"/>
              </w:rPr>
              <w:t>Х</w:t>
            </w:r>
          </w:p>
        </w:tc>
        <w:tc>
          <w:tcPr>
            <w:tcW w:w="1701" w:type="dxa"/>
          </w:tcPr>
          <w:p w:rsidR="00A32038" w:rsidRPr="00A56D5E" w:rsidRDefault="00A32038" w:rsidP="00A32038">
            <w:pPr>
              <w:jc w:val="center"/>
              <w:rPr>
                <w:szCs w:val="24"/>
              </w:rPr>
            </w:pPr>
            <w:r>
              <w:rPr>
                <w:szCs w:val="24"/>
              </w:rPr>
              <w:t>55,8</w:t>
            </w:r>
          </w:p>
        </w:tc>
        <w:tc>
          <w:tcPr>
            <w:tcW w:w="1559" w:type="dxa"/>
          </w:tcPr>
          <w:p w:rsidR="00A32038" w:rsidRPr="00A56D5E" w:rsidRDefault="00A32038" w:rsidP="003221A6">
            <w:pPr>
              <w:jc w:val="center"/>
              <w:rPr>
                <w:szCs w:val="24"/>
              </w:rPr>
            </w:pPr>
            <w:r w:rsidRPr="00A56D5E">
              <w:rPr>
                <w:szCs w:val="24"/>
              </w:rPr>
              <w:t>0,0</w:t>
            </w:r>
          </w:p>
        </w:tc>
        <w:tc>
          <w:tcPr>
            <w:tcW w:w="1559" w:type="dxa"/>
          </w:tcPr>
          <w:p w:rsidR="00A32038" w:rsidRPr="008C35AB" w:rsidRDefault="00F20E46" w:rsidP="003221A6">
            <w:pPr>
              <w:jc w:val="center"/>
              <w:rPr>
                <w:szCs w:val="24"/>
              </w:rPr>
            </w:pPr>
            <w:r>
              <w:rPr>
                <w:szCs w:val="24"/>
              </w:rPr>
              <w:t>0,0</w:t>
            </w:r>
          </w:p>
        </w:tc>
        <w:tc>
          <w:tcPr>
            <w:tcW w:w="1560" w:type="dxa"/>
          </w:tcPr>
          <w:p w:rsidR="00A32038" w:rsidRPr="008C35AB" w:rsidRDefault="00A32038" w:rsidP="003221A6">
            <w:pPr>
              <w:jc w:val="center"/>
              <w:rPr>
                <w:szCs w:val="24"/>
              </w:rPr>
            </w:pPr>
            <w:r w:rsidRPr="008C35AB">
              <w:rPr>
                <w:szCs w:val="24"/>
              </w:rPr>
              <w:t>0,0</w:t>
            </w:r>
          </w:p>
        </w:tc>
        <w:tc>
          <w:tcPr>
            <w:tcW w:w="1275" w:type="dxa"/>
          </w:tcPr>
          <w:p w:rsidR="00A32038" w:rsidRPr="008C35AB" w:rsidRDefault="00F20E46" w:rsidP="00C85CE1">
            <w:pPr>
              <w:jc w:val="center"/>
              <w:rPr>
                <w:szCs w:val="24"/>
              </w:rPr>
            </w:pPr>
            <w:r>
              <w:rPr>
                <w:szCs w:val="24"/>
              </w:rPr>
              <w:t>55,8</w:t>
            </w:r>
          </w:p>
        </w:tc>
      </w:tr>
      <w:tr w:rsidR="00A32038" w:rsidRPr="00C85CE1" w:rsidTr="00A32038">
        <w:trPr>
          <w:trHeight w:val="20"/>
        </w:trPr>
        <w:tc>
          <w:tcPr>
            <w:tcW w:w="537" w:type="dxa"/>
            <w:vMerge/>
          </w:tcPr>
          <w:p w:rsidR="00A32038" w:rsidRPr="00C85CE1" w:rsidRDefault="00A32038" w:rsidP="00C85CE1">
            <w:pPr>
              <w:jc w:val="center"/>
              <w:rPr>
                <w:szCs w:val="24"/>
              </w:rPr>
            </w:pPr>
          </w:p>
        </w:tc>
        <w:tc>
          <w:tcPr>
            <w:tcW w:w="9953" w:type="dxa"/>
          </w:tcPr>
          <w:p w:rsidR="00A32038" w:rsidRPr="00C85CE1" w:rsidRDefault="00A32038" w:rsidP="002C5548">
            <w:pPr>
              <w:rPr>
                <w:szCs w:val="24"/>
              </w:rPr>
            </w:pPr>
          </w:p>
        </w:tc>
        <w:tc>
          <w:tcPr>
            <w:tcW w:w="3402" w:type="dxa"/>
          </w:tcPr>
          <w:p w:rsidR="00A32038" w:rsidRPr="00A56D5E" w:rsidRDefault="00A32038" w:rsidP="00C85CE1">
            <w:pPr>
              <w:jc w:val="center"/>
              <w:rPr>
                <w:szCs w:val="24"/>
              </w:rPr>
            </w:pPr>
            <w:r w:rsidRPr="00A56D5E">
              <w:rPr>
                <w:szCs w:val="24"/>
              </w:rPr>
              <w:t>914 11 03 14 4 02 S4540 620</w:t>
            </w:r>
          </w:p>
        </w:tc>
        <w:tc>
          <w:tcPr>
            <w:tcW w:w="1701" w:type="dxa"/>
          </w:tcPr>
          <w:p w:rsidR="00A32038" w:rsidRPr="00A56D5E" w:rsidRDefault="00A32038" w:rsidP="00A32038">
            <w:pPr>
              <w:jc w:val="center"/>
              <w:rPr>
                <w:szCs w:val="24"/>
              </w:rPr>
            </w:pPr>
            <w:r>
              <w:rPr>
                <w:szCs w:val="24"/>
              </w:rPr>
              <w:t>55,8</w:t>
            </w:r>
          </w:p>
        </w:tc>
        <w:tc>
          <w:tcPr>
            <w:tcW w:w="1559" w:type="dxa"/>
          </w:tcPr>
          <w:p w:rsidR="00A32038" w:rsidRPr="00A56D5E" w:rsidRDefault="00A32038" w:rsidP="003221A6">
            <w:pPr>
              <w:jc w:val="center"/>
              <w:rPr>
                <w:szCs w:val="24"/>
              </w:rPr>
            </w:pPr>
            <w:r w:rsidRPr="00A56D5E">
              <w:rPr>
                <w:szCs w:val="24"/>
              </w:rPr>
              <w:t>0,0</w:t>
            </w:r>
          </w:p>
        </w:tc>
        <w:tc>
          <w:tcPr>
            <w:tcW w:w="1559" w:type="dxa"/>
          </w:tcPr>
          <w:p w:rsidR="00A32038" w:rsidRPr="008C35AB" w:rsidRDefault="00F20E46" w:rsidP="003221A6">
            <w:pPr>
              <w:jc w:val="center"/>
              <w:rPr>
                <w:szCs w:val="24"/>
              </w:rPr>
            </w:pPr>
            <w:r>
              <w:rPr>
                <w:szCs w:val="24"/>
              </w:rPr>
              <w:t>0,0</w:t>
            </w:r>
          </w:p>
        </w:tc>
        <w:tc>
          <w:tcPr>
            <w:tcW w:w="1560" w:type="dxa"/>
          </w:tcPr>
          <w:p w:rsidR="00A32038" w:rsidRPr="008C35AB" w:rsidRDefault="00A32038" w:rsidP="003221A6">
            <w:pPr>
              <w:jc w:val="center"/>
              <w:rPr>
                <w:szCs w:val="24"/>
              </w:rPr>
            </w:pPr>
            <w:r w:rsidRPr="008C35AB">
              <w:rPr>
                <w:szCs w:val="24"/>
              </w:rPr>
              <w:t>0,0</w:t>
            </w:r>
          </w:p>
        </w:tc>
        <w:tc>
          <w:tcPr>
            <w:tcW w:w="1275" w:type="dxa"/>
          </w:tcPr>
          <w:p w:rsidR="00A32038" w:rsidRPr="008C35AB" w:rsidRDefault="00F20E46" w:rsidP="00C85CE1">
            <w:pPr>
              <w:jc w:val="center"/>
              <w:rPr>
                <w:szCs w:val="24"/>
              </w:rPr>
            </w:pPr>
            <w:r>
              <w:rPr>
                <w:szCs w:val="24"/>
              </w:rPr>
              <w:t>55,8</w:t>
            </w:r>
          </w:p>
        </w:tc>
      </w:tr>
      <w:tr w:rsidR="00FD56D1" w:rsidRPr="00C85CE1" w:rsidTr="00A32038">
        <w:trPr>
          <w:trHeight w:val="20"/>
        </w:trPr>
        <w:tc>
          <w:tcPr>
            <w:tcW w:w="537" w:type="dxa"/>
            <w:vMerge w:val="restart"/>
          </w:tcPr>
          <w:p w:rsidR="00FD56D1" w:rsidRPr="00C85CE1" w:rsidRDefault="00FD56D1" w:rsidP="00C85CE1">
            <w:pPr>
              <w:jc w:val="center"/>
              <w:rPr>
                <w:szCs w:val="24"/>
              </w:rPr>
            </w:pPr>
            <w:r>
              <w:rPr>
                <w:szCs w:val="24"/>
              </w:rPr>
              <w:t>4.</w:t>
            </w:r>
          </w:p>
        </w:tc>
        <w:tc>
          <w:tcPr>
            <w:tcW w:w="9953" w:type="dxa"/>
          </w:tcPr>
          <w:p w:rsidR="00FD56D1" w:rsidRPr="00C85CE1" w:rsidRDefault="00FD56D1" w:rsidP="000C5140">
            <w:pPr>
              <w:rPr>
                <w:szCs w:val="24"/>
              </w:rPr>
            </w:pPr>
            <w:r w:rsidRPr="00C85CE1">
              <w:rPr>
                <w:szCs w:val="24"/>
              </w:rPr>
              <w:t>Мероприятие (результат) 1.3. «</w:t>
            </w:r>
            <w:proofErr w:type="gramStart"/>
            <w:r w:rsidRPr="00C85CE1">
              <w:rPr>
                <w:szCs w:val="24"/>
              </w:rPr>
              <w:t>Материально-технически</w:t>
            </w:r>
            <w:proofErr w:type="gramEnd"/>
            <w:r w:rsidRPr="00C85CE1">
              <w:rPr>
                <w:szCs w:val="24"/>
              </w:rPr>
              <w:t xml:space="preserve"> обеспечены муниципальные автономные учреждения спортивной направленности» (всего), в том числе:</w:t>
            </w:r>
          </w:p>
        </w:tc>
        <w:tc>
          <w:tcPr>
            <w:tcW w:w="3402" w:type="dxa"/>
          </w:tcPr>
          <w:p w:rsidR="00FD56D1" w:rsidRPr="00436F85" w:rsidRDefault="00FD56D1" w:rsidP="000C5140">
            <w:pPr>
              <w:jc w:val="center"/>
              <w:rPr>
                <w:szCs w:val="24"/>
              </w:rPr>
            </w:pPr>
            <w:r w:rsidRPr="00436F85">
              <w:rPr>
                <w:szCs w:val="24"/>
              </w:rPr>
              <w:t>Х</w:t>
            </w:r>
          </w:p>
        </w:tc>
        <w:tc>
          <w:tcPr>
            <w:tcW w:w="1701" w:type="dxa"/>
          </w:tcPr>
          <w:p w:rsidR="00FD56D1" w:rsidRPr="00436F85" w:rsidRDefault="00FD56D1" w:rsidP="000C5140">
            <w:pPr>
              <w:jc w:val="center"/>
              <w:rPr>
                <w:szCs w:val="24"/>
              </w:rPr>
            </w:pPr>
            <w:r w:rsidRPr="00436F85">
              <w:rPr>
                <w:szCs w:val="24"/>
              </w:rPr>
              <w:t>2844,3</w:t>
            </w:r>
          </w:p>
        </w:tc>
        <w:tc>
          <w:tcPr>
            <w:tcW w:w="1559" w:type="dxa"/>
          </w:tcPr>
          <w:p w:rsidR="00FD56D1" w:rsidRPr="00436F85" w:rsidRDefault="00FD56D1" w:rsidP="000C5140">
            <w:pPr>
              <w:jc w:val="center"/>
              <w:rPr>
                <w:szCs w:val="24"/>
              </w:rPr>
            </w:pPr>
            <w:r w:rsidRPr="00436F85">
              <w:rPr>
                <w:szCs w:val="24"/>
              </w:rPr>
              <w:t>0,0</w:t>
            </w:r>
          </w:p>
        </w:tc>
        <w:tc>
          <w:tcPr>
            <w:tcW w:w="1559" w:type="dxa"/>
          </w:tcPr>
          <w:p w:rsidR="00FD56D1" w:rsidRPr="008C35AB" w:rsidRDefault="00FD56D1" w:rsidP="000C5140">
            <w:pPr>
              <w:jc w:val="center"/>
              <w:rPr>
                <w:szCs w:val="24"/>
              </w:rPr>
            </w:pPr>
            <w:r w:rsidRPr="008C35AB">
              <w:rPr>
                <w:szCs w:val="24"/>
              </w:rPr>
              <w:t>0,0</w:t>
            </w:r>
          </w:p>
        </w:tc>
        <w:tc>
          <w:tcPr>
            <w:tcW w:w="1560" w:type="dxa"/>
          </w:tcPr>
          <w:p w:rsidR="00FD56D1" w:rsidRPr="008C35AB" w:rsidRDefault="00FD56D1" w:rsidP="000C5140">
            <w:pPr>
              <w:jc w:val="center"/>
              <w:rPr>
                <w:szCs w:val="24"/>
              </w:rPr>
            </w:pPr>
            <w:r w:rsidRPr="008C35AB">
              <w:rPr>
                <w:szCs w:val="24"/>
              </w:rPr>
              <w:t>0,0</w:t>
            </w:r>
          </w:p>
        </w:tc>
        <w:tc>
          <w:tcPr>
            <w:tcW w:w="1275" w:type="dxa"/>
          </w:tcPr>
          <w:p w:rsidR="00FD56D1" w:rsidRPr="008C35AB" w:rsidRDefault="00FD56D1" w:rsidP="000C5140">
            <w:pPr>
              <w:jc w:val="center"/>
              <w:rPr>
                <w:szCs w:val="24"/>
              </w:rPr>
            </w:pPr>
            <w:r w:rsidRPr="008C35AB">
              <w:rPr>
                <w:szCs w:val="24"/>
              </w:rPr>
              <w:t>2844,3</w:t>
            </w:r>
          </w:p>
        </w:tc>
      </w:tr>
      <w:tr w:rsidR="00FD56D1" w:rsidRPr="00C85CE1" w:rsidTr="00A32038">
        <w:trPr>
          <w:trHeight w:val="20"/>
        </w:trPr>
        <w:tc>
          <w:tcPr>
            <w:tcW w:w="537" w:type="dxa"/>
            <w:vMerge/>
          </w:tcPr>
          <w:p w:rsidR="00FD56D1" w:rsidRPr="00C85CE1" w:rsidRDefault="00FD56D1" w:rsidP="00C85CE1">
            <w:pPr>
              <w:jc w:val="center"/>
              <w:rPr>
                <w:szCs w:val="24"/>
              </w:rPr>
            </w:pPr>
          </w:p>
        </w:tc>
        <w:tc>
          <w:tcPr>
            <w:tcW w:w="9953" w:type="dxa"/>
          </w:tcPr>
          <w:p w:rsidR="00FD56D1" w:rsidRPr="00C85CE1" w:rsidRDefault="00FD56D1" w:rsidP="000C5140">
            <w:pPr>
              <w:rPr>
                <w:szCs w:val="24"/>
              </w:rPr>
            </w:pPr>
            <w:r w:rsidRPr="00C85CE1">
              <w:rPr>
                <w:szCs w:val="24"/>
              </w:rPr>
              <w:t>федеральный бюджет, из них:</w:t>
            </w:r>
          </w:p>
        </w:tc>
        <w:tc>
          <w:tcPr>
            <w:tcW w:w="3402" w:type="dxa"/>
          </w:tcPr>
          <w:p w:rsidR="00FD56D1" w:rsidRPr="005E522F" w:rsidRDefault="00FD56D1" w:rsidP="000C5140">
            <w:pPr>
              <w:jc w:val="center"/>
              <w:rPr>
                <w:szCs w:val="24"/>
              </w:rPr>
            </w:pPr>
            <w:r w:rsidRPr="005E522F">
              <w:rPr>
                <w:szCs w:val="24"/>
              </w:rPr>
              <w:t>Х</w:t>
            </w:r>
          </w:p>
        </w:tc>
        <w:tc>
          <w:tcPr>
            <w:tcW w:w="1701" w:type="dxa"/>
          </w:tcPr>
          <w:p w:rsidR="00FD56D1" w:rsidRPr="006718D8" w:rsidRDefault="00FD56D1" w:rsidP="000C5140">
            <w:pPr>
              <w:jc w:val="center"/>
              <w:rPr>
                <w:szCs w:val="24"/>
              </w:rPr>
            </w:pPr>
            <w:r w:rsidRPr="006718D8">
              <w:rPr>
                <w:szCs w:val="24"/>
              </w:rPr>
              <w:t>2360,2</w:t>
            </w:r>
          </w:p>
        </w:tc>
        <w:tc>
          <w:tcPr>
            <w:tcW w:w="1559" w:type="dxa"/>
          </w:tcPr>
          <w:p w:rsidR="00FD56D1" w:rsidRPr="005E522F" w:rsidRDefault="00FD56D1" w:rsidP="000C5140">
            <w:pPr>
              <w:jc w:val="center"/>
              <w:rPr>
                <w:szCs w:val="24"/>
              </w:rPr>
            </w:pPr>
            <w:r w:rsidRPr="005E522F">
              <w:rPr>
                <w:szCs w:val="24"/>
              </w:rPr>
              <w:t>0,0</w:t>
            </w:r>
          </w:p>
        </w:tc>
        <w:tc>
          <w:tcPr>
            <w:tcW w:w="1559" w:type="dxa"/>
          </w:tcPr>
          <w:p w:rsidR="00FD56D1" w:rsidRPr="008C35AB" w:rsidRDefault="00FD56D1" w:rsidP="000C5140">
            <w:pPr>
              <w:jc w:val="center"/>
              <w:rPr>
                <w:szCs w:val="24"/>
              </w:rPr>
            </w:pPr>
            <w:r w:rsidRPr="008C35AB">
              <w:rPr>
                <w:szCs w:val="24"/>
              </w:rPr>
              <w:t>0,0</w:t>
            </w:r>
          </w:p>
        </w:tc>
        <w:tc>
          <w:tcPr>
            <w:tcW w:w="1560" w:type="dxa"/>
          </w:tcPr>
          <w:p w:rsidR="00FD56D1" w:rsidRPr="008C35AB" w:rsidRDefault="00FD56D1" w:rsidP="000C5140">
            <w:pPr>
              <w:jc w:val="center"/>
              <w:rPr>
                <w:szCs w:val="24"/>
              </w:rPr>
            </w:pPr>
            <w:r w:rsidRPr="008C35AB">
              <w:rPr>
                <w:szCs w:val="24"/>
              </w:rPr>
              <w:t>0,0</w:t>
            </w:r>
          </w:p>
        </w:tc>
        <w:tc>
          <w:tcPr>
            <w:tcW w:w="1275" w:type="dxa"/>
          </w:tcPr>
          <w:p w:rsidR="00FD56D1" w:rsidRPr="008C35AB" w:rsidRDefault="00FD56D1" w:rsidP="000C5140">
            <w:pPr>
              <w:jc w:val="center"/>
              <w:rPr>
                <w:szCs w:val="24"/>
              </w:rPr>
            </w:pPr>
            <w:r w:rsidRPr="008C35AB">
              <w:rPr>
                <w:szCs w:val="24"/>
              </w:rPr>
              <w:t>2360,2</w:t>
            </w:r>
          </w:p>
        </w:tc>
      </w:tr>
      <w:tr w:rsidR="00FD56D1" w:rsidRPr="00C85CE1" w:rsidTr="00A32038">
        <w:trPr>
          <w:trHeight w:val="20"/>
        </w:trPr>
        <w:tc>
          <w:tcPr>
            <w:tcW w:w="537" w:type="dxa"/>
            <w:vMerge/>
          </w:tcPr>
          <w:p w:rsidR="00FD56D1" w:rsidRPr="00C85CE1" w:rsidRDefault="00FD56D1" w:rsidP="00C85CE1">
            <w:pPr>
              <w:jc w:val="center"/>
              <w:rPr>
                <w:szCs w:val="24"/>
              </w:rPr>
            </w:pPr>
          </w:p>
        </w:tc>
        <w:tc>
          <w:tcPr>
            <w:tcW w:w="9953" w:type="dxa"/>
          </w:tcPr>
          <w:p w:rsidR="00FD56D1" w:rsidRPr="00C85CE1" w:rsidRDefault="00FD56D1" w:rsidP="000C5140">
            <w:pPr>
              <w:rPr>
                <w:szCs w:val="24"/>
              </w:rPr>
            </w:pPr>
          </w:p>
        </w:tc>
        <w:tc>
          <w:tcPr>
            <w:tcW w:w="3402" w:type="dxa"/>
          </w:tcPr>
          <w:p w:rsidR="00FD56D1" w:rsidRPr="005E522F" w:rsidRDefault="00FD56D1" w:rsidP="000C5140">
            <w:pPr>
              <w:jc w:val="center"/>
              <w:rPr>
                <w:szCs w:val="24"/>
              </w:rPr>
            </w:pPr>
            <w:r w:rsidRPr="005E522F">
              <w:rPr>
                <w:szCs w:val="24"/>
              </w:rPr>
              <w:t>914 11 02 14 4 02 L2280 620</w:t>
            </w:r>
          </w:p>
        </w:tc>
        <w:tc>
          <w:tcPr>
            <w:tcW w:w="1701" w:type="dxa"/>
          </w:tcPr>
          <w:p w:rsidR="00FD56D1" w:rsidRPr="006718D8" w:rsidRDefault="00FD56D1" w:rsidP="000C5140">
            <w:pPr>
              <w:jc w:val="center"/>
              <w:rPr>
                <w:szCs w:val="24"/>
              </w:rPr>
            </w:pPr>
            <w:r w:rsidRPr="006718D8">
              <w:rPr>
                <w:szCs w:val="24"/>
              </w:rPr>
              <w:t>2360,2</w:t>
            </w:r>
          </w:p>
        </w:tc>
        <w:tc>
          <w:tcPr>
            <w:tcW w:w="1559" w:type="dxa"/>
          </w:tcPr>
          <w:p w:rsidR="00FD56D1" w:rsidRPr="005E522F" w:rsidRDefault="00FD56D1" w:rsidP="000C5140">
            <w:pPr>
              <w:jc w:val="center"/>
              <w:rPr>
                <w:szCs w:val="24"/>
              </w:rPr>
            </w:pPr>
            <w:r w:rsidRPr="005E522F">
              <w:rPr>
                <w:szCs w:val="24"/>
              </w:rPr>
              <w:t>0,0</w:t>
            </w:r>
          </w:p>
        </w:tc>
        <w:tc>
          <w:tcPr>
            <w:tcW w:w="1559" w:type="dxa"/>
          </w:tcPr>
          <w:p w:rsidR="00FD56D1" w:rsidRPr="008C35AB" w:rsidRDefault="00FD56D1" w:rsidP="000C5140">
            <w:pPr>
              <w:jc w:val="center"/>
              <w:rPr>
                <w:szCs w:val="24"/>
              </w:rPr>
            </w:pPr>
            <w:r w:rsidRPr="008C35AB">
              <w:rPr>
                <w:szCs w:val="24"/>
              </w:rPr>
              <w:t>0,0</w:t>
            </w:r>
          </w:p>
        </w:tc>
        <w:tc>
          <w:tcPr>
            <w:tcW w:w="1560" w:type="dxa"/>
          </w:tcPr>
          <w:p w:rsidR="00FD56D1" w:rsidRPr="008C35AB" w:rsidRDefault="00FD56D1" w:rsidP="000C5140">
            <w:pPr>
              <w:jc w:val="center"/>
              <w:rPr>
                <w:szCs w:val="24"/>
              </w:rPr>
            </w:pPr>
            <w:r w:rsidRPr="008C35AB">
              <w:rPr>
                <w:szCs w:val="24"/>
              </w:rPr>
              <w:t>0,0</w:t>
            </w:r>
          </w:p>
        </w:tc>
        <w:tc>
          <w:tcPr>
            <w:tcW w:w="1275" w:type="dxa"/>
          </w:tcPr>
          <w:p w:rsidR="00FD56D1" w:rsidRPr="008C35AB" w:rsidRDefault="00FD56D1" w:rsidP="000C5140">
            <w:pPr>
              <w:jc w:val="center"/>
              <w:rPr>
                <w:szCs w:val="24"/>
              </w:rPr>
            </w:pPr>
            <w:r w:rsidRPr="008C35AB">
              <w:rPr>
                <w:szCs w:val="24"/>
              </w:rPr>
              <w:t>2360,2</w:t>
            </w:r>
          </w:p>
        </w:tc>
      </w:tr>
      <w:tr w:rsidR="00FD56D1" w:rsidRPr="00C85CE1" w:rsidTr="00A32038">
        <w:trPr>
          <w:trHeight w:val="20"/>
        </w:trPr>
        <w:tc>
          <w:tcPr>
            <w:tcW w:w="537" w:type="dxa"/>
            <w:vMerge/>
          </w:tcPr>
          <w:p w:rsidR="00FD56D1" w:rsidRPr="00C85CE1" w:rsidRDefault="00FD56D1" w:rsidP="00C85CE1">
            <w:pPr>
              <w:jc w:val="center"/>
              <w:rPr>
                <w:szCs w:val="24"/>
              </w:rPr>
            </w:pPr>
          </w:p>
        </w:tc>
        <w:tc>
          <w:tcPr>
            <w:tcW w:w="9953" w:type="dxa"/>
          </w:tcPr>
          <w:p w:rsidR="00FD56D1" w:rsidRPr="00C85CE1" w:rsidRDefault="00FD56D1" w:rsidP="000C5140">
            <w:pPr>
              <w:rPr>
                <w:szCs w:val="24"/>
              </w:rPr>
            </w:pPr>
            <w:r w:rsidRPr="00C85CE1">
              <w:rPr>
                <w:szCs w:val="24"/>
              </w:rPr>
              <w:t>областной бюджет, из них:</w:t>
            </w:r>
          </w:p>
        </w:tc>
        <w:tc>
          <w:tcPr>
            <w:tcW w:w="3402" w:type="dxa"/>
          </w:tcPr>
          <w:p w:rsidR="00FD56D1" w:rsidRPr="005E522F" w:rsidRDefault="00FD56D1" w:rsidP="000C5140">
            <w:pPr>
              <w:jc w:val="center"/>
              <w:rPr>
                <w:szCs w:val="24"/>
              </w:rPr>
            </w:pPr>
            <w:r w:rsidRPr="005E522F">
              <w:rPr>
                <w:szCs w:val="24"/>
              </w:rPr>
              <w:t>Х</w:t>
            </w:r>
          </w:p>
        </w:tc>
        <w:tc>
          <w:tcPr>
            <w:tcW w:w="1701" w:type="dxa"/>
          </w:tcPr>
          <w:p w:rsidR="00FD56D1" w:rsidRPr="006718D8" w:rsidRDefault="00FD56D1" w:rsidP="000C5140">
            <w:pPr>
              <w:jc w:val="center"/>
              <w:rPr>
                <w:szCs w:val="24"/>
              </w:rPr>
            </w:pPr>
            <w:r w:rsidRPr="006718D8">
              <w:rPr>
                <w:szCs w:val="24"/>
              </w:rPr>
              <w:t>452,1</w:t>
            </w:r>
          </w:p>
        </w:tc>
        <w:tc>
          <w:tcPr>
            <w:tcW w:w="1559" w:type="dxa"/>
          </w:tcPr>
          <w:p w:rsidR="00FD56D1" w:rsidRPr="005E522F" w:rsidRDefault="00FD56D1" w:rsidP="000C5140">
            <w:pPr>
              <w:jc w:val="center"/>
              <w:rPr>
                <w:szCs w:val="24"/>
              </w:rPr>
            </w:pPr>
            <w:r w:rsidRPr="005E522F">
              <w:rPr>
                <w:szCs w:val="24"/>
              </w:rPr>
              <w:t>0,0</w:t>
            </w:r>
          </w:p>
        </w:tc>
        <w:tc>
          <w:tcPr>
            <w:tcW w:w="1559" w:type="dxa"/>
          </w:tcPr>
          <w:p w:rsidR="00FD56D1" w:rsidRPr="008C35AB" w:rsidRDefault="00FD56D1" w:rsidP="000C5140">
            <w:pPr>
              <w:jc w:val="center"/>
              <w:rPr>
                <w:szCs w:val="24"/>
              </w:rPr>
            </w:pPr>
            <w:r w:rsidRPr="008C35AB">
              <w:rPr>
                <w:szCs w:val="24"/>
              </w:rPr>
              <w:t>0,0</w:t>
            </w:r>
          </w:p>
        </w:tc>
        <w:tc>
          <w:tcPr>
            <w:tcW w:w="1560" w:type="dxa"/>
          </w:tcPr>
          <w:p w:rsidR="00FD56D1" w:rsidRPr="008C35AB" w:rsidRDefault="00FD56D1" w:rsidP="000C5140">
            <w:pPr>
              <w:jc w:val="center"/>
              <w:rPr>
                <w:szCs w:val="24"/>
              </w:rPr>
            </w:pPr>
            <w:r w:rsidRPr="008C35AB">
              <w:rPr>
                <w:szCs w:val="24"/>
              </w:rPr>
              <w:t>0,0</w:t>
            </w:r>
          </w:p>
        </w:tc>
        <w:tc>
          <w:tcPr>
            <w:tcW w:w="1275" w:type="dxa"/>
          </w:tcPr>
          <w:p w:rsidR="00FD56D1" w:rsidRPr="008C35AB" w:rsidRDefault="00FD56D1" w:rsidP="000C5140">
            <w:pPr>
              <w:jc w:val="center"/>
              <w:rPr>
                <w:szCs w:val="24"/>
              </w:rPr>
            </w:pPr>
            <w:r w:rsidRPr="008C35AB">
              <w:rPr>
                <w:szCs w:val="24"/>
              </w:rPr>
              <w:t>452,1</w:t>
            </w:r>
          </w:p>
        </w:tc>
      </w:tr>
      <w:tr w:rsidR="00FD56D1" w:rsidRPr="00C85CE1" w:rsidTr="00A32038">
        <w:trPr>
          <w:trHeight w:val="20"/>
        </w:trPr>
        <w:tc>
          <w:tcPr>
            <w:tcW w:w="537" w:type="dxa"/>
            <w:vMerge/>
          </w:tcPr>
          <w:p w:rsidR="00FD56D1" w:rsidRPr="00C85CE1" w:rsidRDefault="00FD56D1" w:rsidP="00C85CE1">
            <w:pPr>
              <w:jc w:val="center"/>
              <w:rPr>
                <w:szCs w:val="24"/>
              </w:rPr>
            </w:pPr>
          </w:p>
        </w:tc>
        <w:tc>
          <w:tcPr>
            <w:tcW w:w="9953" w:type="dxa"/>
          </w:tcPr>
          <w:p w:rsidR="00FD56D1" w:rsidRPr="00C85CE1" w:rsidRDefault="00FD56D1" w:rsidP="000C5140">
            <w:pPr>
              <w:rPr>
                <w:szCs w:val="24"/>
              </w:rPr>
            </w:pPr>
          </w:p>
        </w:tc>
        <w:tc>
          <w:tcPr>
            <w:tcW w:w="3402" w:type="dxa"/>
          </w:tcPr>
          <w:p w:rsidR="00FD56D1" w:rsidRPr="005E522F" w:rsidRDefault="00FD56D1" w:rsidP="000C5140">
            <w:pPr>
              <w:jc w:val="center"/>
              <w:rPr>
                <w:szCs w:val="24"/>
              </w:rPr>
            </w:pPr>
            <w:r w:rsidRPr="005E522F">
              <w:rPr>
                <w:szCs w:val="24"/>
              </w:rPr>
              <w:t>914 11 02 14 4 02 L2280 620</w:t>
            </w:r>
          </w:p>
        </w:tc>
        <w:tc>
          <w:tcPr>
            <w:tcW w:w="1701" w:type="dxa"/>
          </w:tcPr>
          <w:p w:rsidR="00FD56D1" w:rsidRPr="006718D8" w:rsidRDefault="00FD56D1" w:rsidP="000C5140">
            <w:pPr>
              <w:jc w:val="center"/>
              <w:rPr>
                <w:szCs w:val="24"/>
              </w:rPr>
            </w:pPr>
            <w:r w:rsidRPr="006718D8">
              <w:rPr>
                <w:szCs w:val="24"/>
              </w:rPr>
              <w:t>452,1</w:t>
            </w:r>
          </w:p>
        </w:tc>
        <w:tc>
          <w:tcPr>
            <w:tcW w:w="1559" w:type="dxa"/>
          </w:tcPr>
          <w:p w:rsidR="00FD56D1" w:rsidRPr="005E522F" w:rsidRDefault="00FD56D1" w:rsidP="000C5140">
            <w:pPr>
              <w:jc w:val="center"/>
              <w:rPr>
                <w:szCs w:val="24"/>
              </w:rPr>
            </w:pPr>
            <w:r w:rsidRPr="005E522F">
              <w:rPr>
                <w:szCs w:val="24"/>
              </w:rPr>
              <w:t>0,0</w:t>
            </w:r>
          </w:p>
        </w:tc>
        <w:tc>
          <w:tcPr>
            <w:tcW w:w="1559" w:type="dxa"/>
          </w:tcPr>
          <w:p w:rsidR="00FD56D1" w:rsidRPr="008C35AB" w:rsidRDefault="00FD56D1" w:rsidP="000C5140">
            <w:pPr>
              <w:jc w:val="center"/>
              <w:rPr>
                <w:szCs w:val="24"/>
              </w:rPr>
            </w:pPr>
            <w:r w:rsidRPr="008C35AB">
              <w:rPr>
                <w:szCs w:val="24"/>
              </w:rPr>
              <w:t>0,0</w:t>
            </w:r>
          </w:p>
        </w:tc>
        <w:tc>
          <w:tcPr>
            <w:tcW w:w="1560" w:type="dxa"/>
          </w:tcPr>
          <w:p w:rsidR="00FD56D1" w:rsidRPr="008C35AB" w:rsidRDefault="00FD56D1" w:rsidP="000C5140">
            <w:pPr>
              <w:jc w:val="center"/>
              <w:rPr>
                <w:szCs w:val="24"/>
              </w:rPr>
            </w:pPr>
            <w:r w:rsidRPr="008C35AB">
              <w:rPr>
                <w:szCs w:val="24"/>
              </w:rPr>
              <w:t>0,0</w:t>
            </w:r>
          </w:p>
        </w:tc>
        <w:tc>
          <w:tcPr>
            <w:tcW w:w="1275" w:type="dxa"/>
          </w:tcPr>
          <w:p w:rsidR="00FD56D1" w:rsidRPr="008C35AB" w:rsidRDefault="00FD56D1" w:rsidP="000C5140">
            <w:pPr>
              <w:jc w:val="center"/>
              <w:rPr>
                <w:szCs w:val="24"/>
              </w:rPr>
            </w:pPr>
            <w:r w:rsidRPr="008C35AB">
              <w:rPr>
                <w:szCs w:val="24"/>
              </w:rPr>
              <w:t>452,1</w:t>
            </w:r>
          </w:p>
        </w:tc>
      </w:tr>
      <w:tr w:rsidR="00FD56D1" w:rsidRPr="00C85CE1" w:rsidTr="00A32038">
        <w:trPr>
          <w:trHeight w:val="20"/>
        </w:trPr>
        <w:tc>
          <w:tcPr>
            <w:tcW w:w="537" w:type="dxa"/>
            <w:vMerge/>
          </w:tcPr>
          <w:p w:rsidR="00FD56D1" w:rsidRPr="00C85CE1" w:rsidRDefault="00FD56D1" w:rsidP="00C85CE1">
            <w:pPr>
              <w:jc w:val="center"/>
              <w:rPr>
                <w:szCs w:val="24"/>
              </w:rPr>
            </w:pPr>
          </w:p>
        </w:tc>
        <w:tc>
          <w:tcPr>
            <w:tcW w:w="9953" w:type="dxa"/>
          </w:tcPr>
          <w:p w:rsidR="00FD56D1" w:rsidRPr="00C85CE1" w:rsidRDefault="00FD56D1" w:rsidP="000C5140">
            <w:pPr>
              <w:rPr>
                <w:szCs w:val="24"/>
              </w:rPr>
            </w:pPr>
            <w:r w:rsidRPr="00C85CE1">
              <w:rPr>
                <w:szCs w:val="24"/>
              </w:rPr>
              <w:t>бюджет района, из них</w:t>
            </w:r>
          </w:p>
        </w:tc>
        <w:tc>
          <w:tcPr>
            <w:tcW w:w="3402" w:type="dxa"/>
          </w:tcPr>
          <w:p w:rsidR="00FD56D1" w:rsidRPr="005E522F" w:rsidRDefault="00FD56D1" w:rsidP="000C5140">
            <w:pPr>
              <w:jc w:val="center"/>
              <w:rPr>
                <w:szCs w:val="24"/>
              </w:rPr>
            </w:pPr>
            <w:r w:rsidRPr="005E522F">
              <w:rPr>
                <w:szCs w:val="24"/>
              </w:rPr>
              <w:t>Х</w:t>
            </w:r>
          </w:p>
        </w:tc>
        <w:tc>
          <w:tcPr>
            <w:tcW w:w="1701" w:type="dxa"/>
          </w:tcPr>
          <w:p w:rsidR="00FD56D1" w:rsidRPr="006718D8" w:rsidRDefault="00FD56D1" w:rsidP="000C5140">
            <w:pPr>
              <w:jc w:val="center"/>
              <w:rPr>
                <w:szCs w:val="24"/>
              </w:rPr>
            </w:pPr>
            <w:r w:rsidRPr="006718D8">
              <w:rPr>
                <w:szCs w:val="24"/>
              </w:rPr>
              <w:t>32,0</w:t>
            </w:r>
          </w:p>
        </w:tc>
        <w:tc>
          <w:tcPr>
            <w:tcW w:w="1559" w:type="dxa"/>
          </w:tcPr>
          <w:p w:rsidR="00FD56D1" w:rsidRPr="005E522F" w:rsidRDefault="00FD56D1" w:rsidP="000C5140">
            <w:pPr>
              <w:jc w:val="center"/>
              <w:rPr>
                <w:szCs w:val="24"/>
              </w:rPr>
            </w:pPr>
            <w:r w:rsidRPr="005E522F">
              <w:rPr>
                <w:szCs w:val="24"/>
              </w:rPr>
              <w:t>0,0</w:t>
            </w:r>
          </w:p>
        </w:tc>
        <w:tc>
          <w:tcPr>
            <w:tcW w:w="1559" w:type="dxa"/>
          </w:tcPr>
          <w:p w:rsidR="00FD56D1" w:rsidRPr="008C35AB" w:rsidRDefault="00FD56D1" w:rsidP="000C5140">
            <w:pPr>
              <w:jc w:val="center"/>
              <w:rPr>
                <w:szCs w:val="24"/>
              </w:rPr>
            </w:pPr>
            <w:r w:rsidRPr="008C35AB">
              <w:rPr>
                <w:szCs w:val="24"/>
              </w:rPr>
              <w:t>0,0</w:t>
            </w:r>
          </w:p>
        </w:tc>
        <w:tc>
          <w:tcPr>
            <w:tcW w:w="1560" w:type="dxa"/>
          </w:tcPr>
          <w:p w:rsidR="00FD56D1" w:rsidRPr="008C35AB" w:rsidRDefault="00FD56D1" w:rsidP="000C5140">
            <w:pPr>
              <w:jc w:val="center"/>
              <w:rPr>
                <w:szCs w:val="24"/>
              </w:rPr>
            </w:pPr>
            <w:r w:rsidRPr="008C35AB">
              <w:rPr>
                <w:szCs w:val="24"/>
              </w:rPr>
              <w:t>0,0</w:t>
            </w:r>
          </w:p>
        </w:tc>
        <w:tc>
          <w:tcPr>
            <w:tcW w:w="1275" w:type="dxa"/>
          </w:tcPr>
          <w:p w:rsidR="00FD56D1" w:rsidRPr="008C35AB" w:rsidRDefault="00FD56D1" w:rsidP="000C5140">
            <w:pPr>
              <w:jc w:val="center"/>
              <w:rPr>
                <w:szCs w:val="24"/>
              </w:rPr>
            </w:pPr>
            <w:r w:rsidRPr="008C35AB">
              <w:rPr>
                <w:szCs w:val="24"/>
              </w:rPr>
              <w:t>32,0</w:t>
            </w:r>
          </w:p>
        </w:tc>
      </w:tr>
      <w:tr w:rsidR="00FD56D1" w:rsidRPr="00C85CE1" w:rsidTr="00FD56D1">
        <w:trPr>
          <w:trHeight w:val="20"/>
        </w:trPr>
        <w:tc>
          <w:tcPr>
            <w:tcW w:w="537" w:type="dxa"/>
            <w:vMerge/>
          </w:tcPr>
          <w:p w:rsidR="00FD56D1" w:rsidRPr="00C85CE1" w:rsidRDefault="00FD56D1" w:rsidP="00C85CE1">
            <w:pPr>
              <w:jc w:val="center"/>
              <w:rPr>
                <w:szCs w:val="24"/>
              </w:rPr>
            </w:pPr>
          </w:p>
        </w:tc>
        <w:tc>
          <w:tcPr>
            <w:tcW w:w="9953" w:type="dxa"/>
          </w:tcPr>
          <w:p w:rsidR="00FD56D1" w:rsidRPr="00C85CE1" w:rsidRDefault="00FD56D1" w:rsidP="000C5140">
            <w:pPr>
              <w:rPr>
                <w:szCs w:val="24"/>
              </w:rPr>
            </w:pPr>
          </w:p>
        </w:tc>
        <w:tc>
          <w:tcPr>
            <w:tcW w:w="3402" w:type="dxa"/>
          </w:tcPr>
          <w:p w:rsidR="00FD56D1" w:rsidRPr="005E522F" w:rsidRDefault="00FD56D1" w:rsidP="000C5140">
            <w:pPr>
              <w:jc w:val="center"/>
              <w:rPr>
                <w:szCs w:val="24"/>
              </w:rPr>
            </w:pPr>
            <w:r w:rsidRPr="005E522F">
              <w:rPr>
                <w:szCs w:val="24"/>
              </w:rPr>
              <w:t>914 11 02 14 4 02 L2280 620</w:t>
            </w:r>
          </w:p>
        </w:tc>
        <w:tc>
          <w:tcPr>
            <w:tcW w:w="1701" w:type="dxa"/>
          </w:tcPr>
          <w:p w:rsidR="00FD56D1" w:rsidRPr="006718D8" w:rsidRDefault="00FD56D1" w:rsidP="000C5140">
            <w:pPr>
              <w:jc w:val="center"/>
              <w:rPr>
                <w:szCs w:val="24"/>
              </w:rPr>
            </w:pPr>
            <w:r w:rsidRPr="006718D8">
              <w:rPr>
                <w:szCs w:val="24"/>
              </w:rPr>
              <w:t>32,0</w:t>
            </w:r>
          </w:p>
        </w:tc>
        <w:tc>
          <w:tcPr>
            <w:tcW w:w="1559" w:type="dxa"/>
          </w:tcPr>
          <w:p w:rsidR="00FD56D1" w:rsidRPr="005E522F" w:rsidRDefault="00FD56D1" w:rsidP="000C5140">
            <w:pPr>
              <w:jc w:val="center"/>
              <w:rPr>
                <w:szCs w:val="24"/>
              </w:rPr>
            </w:pPr>
            <w:r w:rsidRPr="005E522F">
              <w:rPr>
                <w:szCs w:val="24"/>
              </w:rPr>
              <w:t>0,0</w:t>
            </w:r>
          </w:p>
        </w:tc>
        <w:tc>
          <w:tcPr>
            <w:tcW w:w="1559" w:type="dxa"/>
          </w:tcPr>
          <w:p w:rsidR="00FD56D1" w:rsidRPr="008C35AB" w:rsidRDefault="00FD56D1" w:rsidP="000C5140">
            <w:pPr>
              <w:jc w:val="center"/>
              <w:rPr>
                <w:szCs w:val="24"/>
              </w:rPr>
            </w:pPr>
            <w:r w:rsidRPr="008C35AB">
              <w:rPr>
                <w:szCs w:val="24"/>
              </w:rPr>
              <w:t>0,0</w:t>
            </w:r>
          </w:p>
        </w:tc>
        <w:tc>
          <w:tcPr>
            <w:tcW w:w="1560" w:type="dxa"/>
          </w:tcPr>
          <w:p w:rsidR="00FD56D1" w:rsidRPr="008C35AB" w:rsidRDefault="00FD56D1" w:rsidP="000C5140">
            <w:pPr>
              <w:jc w:val="center"/>
              <w:rPr>
                <w:szCs w:val="24"/>
              </w:rPr>
            </w:pPr>
            <w:r w:rsidRPr="008C35AB">
              <w:rPr>
                <w:szCs w:val="24"/>
              </w:rPr>
              <w:t>0,0</w:t>
            </w:r>
          </w:p>
        </w:tc>
        <w:tc>
          <w:tcPr>
            <w:tcW w:w="1275" w:type="dxa"/>
          </w:tcPr>
          <w:p w:rsidR="00FD56D1" w:rsidRPr="008C35AB" w:rsidRDefault="00FD56D1" w:rsidP="000C5140">
            <w:pPr>
              <w:jc w:val="center"/>
              <w:rPr>
                <w:szCs w:val="24"/>
              </w:rPr>
            </w:pPr>
            <w:r w:rsidRPr="008C35AB">
              <w:rPr>
                <w:szCs w:val="24"/>
              </w:rPr>
              <w:t>32,0</w:t>
            </w:r>
          </w:p>
        </w:tc>
      </w:tr>
      <w:tr w:rsidR="00FD56D1" w:rsidRPr="00C85CE1" w:rsidTr="00A32038">
        <w:trPr>
          <w:trHeight w:val="20"/>
        </w:trPr>
        <w:tc>
          <w:tcPr>
            <w:tcW w:w="537" w:type="dxa"/>
            <w:vMerge w:val="restart"/>
          </w:tcPr>
          <w:p w:rsidR="00FD56D1" w:rsidRPr="00C85CE1" w:rsidRDefault="00FD56D1" w:rsidP="00C85CE1">
            <w:pPr>
              <w:jc w:val="center"/>
              <w:rPr>
                <w:szCs w:val="24"/>
              </w:rPr>
            </w:pPr>
            <w:r>
              <w:rPr>
                <w:szCs w:val="24"/>
              </w:rPr>
              <w:t>5.</w:t>
            </w:r>
          </w:p>
        </w:tc>
        <w:tc>
          <w:tcPr>
            <w:tcW w:w="9953" w:type="dxa"/>
          </w:tcPr>
          <w:p w:rsidR="00FD56D1" w:rsidRPr="00C85CE1" w:rsidRDefault="00FD56D1" w:rsidP="000C5140">
            <w:pPr>
              <w:rPr>
                <w:szCs w:val="24"/>
              </w:rPr>
            </w:pPr>
            <w:r w:rsidRPr="00C85CE1">
              <w:rPr>
                <w:szCs w:val="24"/>
              </w:rPr>
              <w:t>Мероприятие (результат) 1.4. «Осуществлены текущие ремонты в муниципальных автономных учреждениях спортивной направленности » (всего), в том числе:</w:t>
            </w:r>
          </w:p>
        </w:tc>
        <w:tc>
          <w:tcPr>
            <w:tcW w:w="3402" w:type="dxa"/>
          </w:tcPr>
          <w:p w:rsidR="00FD56D1" w:rsidRPr="00407A5A" w:rsidRDefault="00FD56D1" w:rsidP="000C5140">
            <w:pPr>
              <w:jc w:val="center"/>
              <w:rPr>
                <w:szCs w:val="24"/>
              </w:rPr>
            </w:pPr>
            <w:r w:rsidRPr="00407A5A">
              <w:rPr>
                <w:szCs w:val="24"/>
              </w:rPr>
              <w:t>Х</w:t>
            </w:r>
          </w:p>
        </w:tc>
        <w:tc>
          <w:tcPr>
            <w:tcW w:w="1701" w:type="dxa"/>
          </w:tcPr>
          <w:p w:rsidR="00FD56D1" w:rsidRPr="00407A5A" w:rsidRDefault="00FD56D1" w:rsidP="000C5140">
            <w:pPr>
              <w:jc w:val="center"/>
              <w:rPr>
                <w:szCs w:val="24"/>
              </w:rPr>
            </w:pPr>
            <w:r w:rsidRPr="00407A5A">
              <w:rPr>
                <w:szCs w:val="24"/>
              </w:rPr>
              <w:t>26224,1</w:t>
            </w:r>
          </w:p>
        </w:tc>
        <w:tc>
          <w:tcPr>
            <w:tcW w:w="1559" w:type="dxa"/>
          </w:tcPr>
          <w:p w:rsidR="00FD56D1" w:rsidRPr="00407A5A" w:rsidRDefault="00FD56D1" w:rsidP="000C5140">
            <w:pPr>
              <w:jc w:val="center"/>
              <w:rPr>
                <w:szCs w:val="24"/>
              </w:rPr>
            </w:pPr>
            <w:r w:rsidRPr="00407A5A">
              <w:rPr>
                <w:szCs w:val="24"/>
              </w:rPr>
              <w:t>0,0</w:t>
            </w:r>
          </w:p>
        </w:tc>
        <w:tc>
          <w:tcPr>
            <w:tcW w:w="1559" w:type="dxa"/>
          </w:tcPr>
          <w:p w:rsidR="00FD56D1" w:rsidRPr="008C35AB" w:rsidRDefault="00FD56D1" w:rsidP="000C5140">
            <w:pPr>
              <w:jc w:val="center"/>
              <w:rPr>
                <w:szCs w:val="24"/>
              </w:rPr>
            </w:pPr>
            <w:r w:rsidRPr="008C35AB">
              <w:rPr>
                <w:szCs w:val="24"/>
              </w:rPr>
              <w:t>0,0</w:t>
            </w:r>
          </w:p>
        </w:tc>
        <w:tc>
          <w:tcPr>
            <w:tcW w:w="1560" w:type="dxa"/>
          </w:tcPr>
          <w:p w:rsidR="00FD56D1" w:rsidRPr="008C35AB" w:rsidRDefault="00FD56D1" w:rsidP="000C5140">
            <w:pPr>
              <w:jc w:val="center"/>
              <w:rPr>
                <w:szCs w:val="24"/>
              </w:rPr>
            </w:pPr>
            <w:r w:rsidRPr="008C35AB">
              <w:rPr>
                <w:szCs w:val="24"/>
              </w:rPr>
              <w:t>0,0</w:t>
            </w:r>
          </w:p>
        </w:tc>
        <w:tc>
          <w:tcPr>
            <w:tcW w:w="1275" w:type="dxa"/>
          </w:tcPr>
          <w:p w:rsidR="00FD56D1" w:rsidRPr="008C35AB" w:rsidRDefault="00FD56D1" w:rsidP="000C5140">
            <w:pPr>
              <w:jc w:val="center"/>
              <w:rPr>
                <w:szCs w:val="24"/>
              </w:rPr>
            </w:pPr>
            <w:r w:rsidRPr="008C35AB">
              <w:rPr>
                <w:szCs w:val="24"/>
              </w:rPr>
              <w:t>26224,1</w:t>
            </w:r>
          </w:p>
        </w:tc>
      </w:tr>
      <w:tr w:rsidR="00FD56D1" w:rsidRPr="00C85CE1" w:rsidTr="00A32038">
        <w:trPr>
          <w:trHeight w:val="20"/>
        </w:trPr>
        <w:tc>
          <w:tcPr>
            <w:tcW w:w="537" w:type="dxa"/>
            <w:vMerge/>
          </w:tcPr>
          <w:p w:rsidR="00FD56D1" w:rsidRPr="00C85CE1" w:rsidRDefault="00FD56D1" w:rsidP="00C85CE1">
            <w:pPr>
              <w:jc w:val="center"/>
              <w:rPr>
                <w:szCs w:val="24"/>
              </w:rPr>
            </w:pPr>
          </w:p>
        </w:tc>
        <w:tc>
          <w:tcPr>
            <w:tcW w:w="9953" w:type="dxa"/>
          </w:tcPr>
          <w:p w:rsidR="00FD56D1" w:rsidRPr="00C85CE1" w:rsidRDefault="00FD56D1" w:rsidP="000C5140">
            <w:pPr>
              <w:rPr>
                <w:szCs w:val="24"/>
              </w:rPr>
            </w:pPr>
            <w:r w:rsidRPr="00C85CE1">
              <w:rPr>
                <w:szCs w:val="24"/>
              </w:rPr>
              <w:t>бюджет района</w:t>
            </w:r>
            <w:r>
              <w:rPr>
                <w:szCs w:val="24"/>
              </w:rPr>
              <w:t>, из них:</w:t>
            </w:r>
          </w:p>
        </w:tc>
        <w:tc>
          <w:tcPr>
            <w:tcW w:w="3402" w:type="dxa"/>
          </w:tcPr>
          <w:p w:rsidR="00FD56D1" w:rsidRPr="00407A5A" w:rsidRDefault="00FD56D1" w:rsidP="000C5140">
            <w:pPr>
              <w:jc w:val="center"/>
              <w:rPr>
                <w:szCs w:val="24"/>
              </w:rPr>
            </w:pPr>
            <w:r w:rsidRPr="00407A5A">
              <w:rPr>
                <w:szCs w:val="24"/>
              </w:rPr>
              <w:t>Х</w:t>
            </w:r>
          </w:p>
        </w:tc>
        <w:tc>
          <w:tcPr>
            <w:tcW w:w="1701" w:type="dxa"/>
          </w:tcPr>
          <w:p w:rsidR="00FD56D1" w:rsidRPr="00407A5A" w:rsidRDefault="00FD56D1" w:rsidP="000C5140">
            <w:pPr>
              <w:jc w:val="center"/>
              <w:rPr>
                <w:szCs w:val="24"/>
              </w:rPr>
            </w:pPr>
            <w:r w:rsidRPr="00407A5A">
              <w:rPr>
                <w:szCs w:val="24"/>
              </w:rPr>
              <w:t>26224,1</w:t>
            </w:r>
          </w:p>
        </w:tc>
        <w:tc>
          <w:tcPr>
            <w:tcW w:w="1559" w:type="dxa"/>
          </w:tcPr>
          <w:p w:rsidR="00FD56D1" w:rsidRPr="00407A5A" w:rsidRDefault="00FD56D1" w:rsidP="000C5140">
            <w:pPr>
              <w:jc w:val="center"/>
              <w:rPr>
                <w:szCs w:val="24"/>
              </w:rPr>
            </w:pPr>
            <w:r w:rsidRPr="00407A5A">
              <w:rPr>
                <w:szCs w:val="24"/>
              </w:rPr>
              <w:t>0,0</w:t>
            </w:r>
          </w:p>
        </w:tc>
        <w:tc>
          <w:tcPr>
            <w:tcW w:w="1559" w:type="dxa"/>
          </w:tcPr>
          <w:p w:rsidR="00FD56D1" w:rsidRPr="008C35AB" w:rsidRDefault="00FD56D1" w:rsidP="000C5140">
            <w:pPr>
              <w:jc w:val="center"/>
              <w:rPr>
                <w:szCs w:val="24"/>
              </w:rPr>
            </w:pPr>
            <w:r w:rsidRPr="008C35AB">
              <w:rPr>
                <w:szCs w:val="24"/>
              </w:rPr>
              <w:t>0,0</w:t>
            </w:r>
          </w:p>
        </w:tc>
        <w:tc>
          <w:tcPr>
            <w:tcW w:w="1560" w:type="dxa"/>
          </w:tcPr>
          <w:p w:rsidR="00FD56D1" w:rsidRPr="008C35AB" w:rsidRDefault="00FD56D1" w:rsidP="000C5140">
            <w:pPr>
              <w:jc w:val="center"/>
              <w:rPr>
                <w:szCs w:val="24"/>
              </w:rPr>
            </w:pPr>
            <w:r w:rsidRPr="008C35AB">
              <w:rPr>
                <w:szCs w:val="24"/>
              </w:rPr>
              <w:t>0,0</w:t>
            </w:r>
          </w:p>
        </w:tc>
        <w:tc>
          <w:tcPr>
            <w:tcW w:w="1275" w:type="dxa"/>
          </w:tcPr>
          <w:p w:rsidR="00FD56D1" w:rsidRPr="008C35AB" w:rsidRDefault="00FD56D1" w:rsidP="000C5140">
            <w:pPr>
              <w:jc w:val="center"/>
              <w:rPr>
                <w:szCs w:val="24"/>
              </w:rPr>
            </w:pPr>
            <w:r w:rsidRPr="008C35AB">
              <w:rPr>
                <w:szCs w:val="24"/>
              </w:rPr>
              <w:t>26224,1</w:t>
            </w:r>
          </w:p>
        </w:tc>
      </w:tr>
      <w:tr w:rsidR="00FD56D1" w:rsidRPr="00C85CE1" w:rsidTr="00A32038">
        <w:trPr>
          <w:trHeight w:val="20"/>
        </w:trPr>
        <w:tc>
          <w:tcPr>
            <w:tcW w:w="537" w:type="dxa"/>
            <w:vMerge/>
          </w:tcPr>
          <w:p w:rsidR="00FD56D1" w:rsidRPr="00C85CE1" w:rsidRDefault="00FD56D1" w:rsidP="00C85CE1">
            <w:pPr>
              <w:jc w:val="center"/>
              <w:rPr>
                <w:szCs w:val="24"/>
              </w:rPr>
            </w:pPr>
          </w:p>
        </w:tc>
        <w:tc>
          <w:tcPr>
            <w:tcW w:w="9953" w:type="dxa"/>
            <w:vMerge w:val="restart"/>
          </w:tcPr>
          <w:p w:rsidR="00FD56D1" w:rsidRPr="00C85CE1" w:rsidRDefault="00FD56D1" w:rsidP="000C5140">
            <w:pPr>
              <w:rPr>
                <w:szCs w:val="24"/>
              </w:rPr>
            </w:pPr>
          </w:p>
        </w:tc>
        <w:tc>
          <w:tcPr>
            <w:tcW w:w="3402" w:type="dxa"/>
          </w:tcPr>
          <w:p w:rsidR="00FD56D1" w:rsidRPr="00407A5A" w:rsidRDefault="00FD56D1" w:rsidP="000C5140">
            <w:pPr>
              <w:jc w:val="center"/>
              <w:rPr>
                <w:szCs w:val="24"/>
              </w:rPr>
            </w:pPr>
            <w:r w:rsidRPr="00407A5A">
              <w:rPr>
                <w:szCs w:val="24"/>
              </w:rPr>
              <w:t>914 11 01 14 4 02 00700 620</w:t>
            </w:r>
          </w:p>
        </w:tc>
        <w:tc>
          <w:tcPr>
            <w:tcW w:w="1701" w:type="dxa"/>
          </w:tcPr>
          <w:p w:rsidR="00FD56D1" w:rsidRPr="00407A5A" w:rsidRDefault="00FD56D1" w:rsidP="000C5140">
            <w:pPr>
              <w:jc w:val="center"/>
              <w:rPr>
                <w:szCs w:val="24"/>
              </w:rPr>
            </w:pPr>
            <w:r w:rsidRPr="00407A5A">
              <w:rPr>
                <w:szCs w:val="24"/>
              </w:rPr>
              <w:t>8696,6</w:t>
            </w:r>
          </w:p>
        </w:tc>
        <w:tc>
          <w:tcPr>
            <w:tcW w:w="1559" w:type="dxa"/>
          </w:tcPr>
          <w:p w:rsidR="00FD56D1" w:rsidRPr="00407A5A" w:rsidRDefault="00FD56D1" w:rsidP="000C5140">
            <w:pPr>
              <w:jc w:val="center"/>
              <w:rPr>
                <w:szCs w:val="24"/>
              </w:rPr>
            </w:pPr>
            <w:r w:rsidRPr="00407A5A">
              <w:rPr>
                <w:szCs w:val="24"/>
              </w:rPr>
              <w:t>0,0</w:t>
            </w:r>
          </w:p>
        </w:tc>
        <w:tc>
          <w:tcPr>
            <w:tcW w:w="1559" w:type="dxa"/>
          </w:tcPr>
          <w:p w:rsidR="00FD56D1" w:rsidRPr="008C35AB" w:rsidRDefault="00FD56D1" w:rsidP="000C5140">
            <w:pPr>
              <w:jc w:val="center"/>
              <w:rPr>
                <w:szCs w:val="24"/>
              </w:rPr>
            </w:pPr>
            <w:r w:rsidRPr="008C35AB">
              <w:rPr>
                <w:szCs w:val="24"/>
              </w:rPr>
              <w:t>0,0</w:t>
            </w:r>
          </w:p>
        </w:tc>
        <w:tc>
          <w:tcPr>
            <w:tcW w:w="1560" w:type="dxa"/>
          </w:tcPr>
          <w:p w:rsidR="00FD56D1" w:rsidRPr="008C35AB" w:rsidRDefault="00FD56D1" w:rsidP="000C5140">
            <w:pPr>
              <w:jc w:val="center"/>
              <w:rPr>
                <w:szCs w:val="24"/>
              </w:rPr>
            </w:pPr>
            <w:r w:rsidRPr="008C35AB">
              <w:rPr>
                <w:szCs w:val="24"/>
              </w:rPr>
              <w:t>0,0</w:t>
            </w:r>
          </w:p>
        </w:tc>
        <w:tc>
          <w:tcPr>
            <w:tcW w:w="1275" w:type="dxa"/>
          </w:tcPr>
          <w:p w:rsidR="00FD56D1" w:rsidRPr="008C35AB" w:rsidRDefault="00FD56D1" w:rsidP="000C5140">
            <w:pPr>
              <w:jc w:val="center"/>
              <w:rPr>
                <w:szCs w:val="24"/>
              </w:rPr>
            </w:pPr>
            <w:r w:rsidRPr="008C35AB">
              <w:rPr>
                <w:szCs w:val="24"/>
              </w:rPr>
              <w:t>8696,6</w:t>
            </w:r>
          </w:p>
        </w:tc>
      </w:tr>
      <w:tr w:rsidR="00FD56D1" w:rsidRPr="00C85CE1" w:rsidTr="00A32038">
        <w:trPr>
          <w:trHeight w:val="20"/>
        </w:trPr>
        <w:tc>
          <w:tcPr>
            <w:tcW w:w="537" w:type="dxa"/>
            <w:vMerge/>
          </w:tcPr>
          <w:p w:rsidR="00FD56D1" w:rsidRPr="00C85CE1" w:rsidRDefault="00FD56D1" w:rsidP="00C85CE1">
            <w:pPr>
              <w:jc w:val="center"/>
              <w:rPr>
                <w:szCs w:val="24"/>
              </w:rPr>
            </w:pPr>
          </w:p>
        </w:tc>
        <w:tc>
          <w:tcPr>
            <w:tcW w:w="9953" w:type="dxa"/>
            <w:vMerge/>
          </w:tcPr>
          <w:p w:rsidR="00FD56D1" w:rsidRPr="00C85CE1" w:rsidRDefault="00FD56D1" w:rsidP="000C5140">
            <w:pPr>
              <w:rPr>
                <w:szCs w:val="24"/>
              </w:rPr>
            </w:pPr>
          </w:p>
        </w:tc>
        <w:tc>
          <w:tcPr>
            <w:tcW w:w="3402" w:type="dxa"/>
          </w:tcPr>
          <w:p w:rsidR="00FD56D1" w:rsidRPr="00407A5A" w:rsidRDefault="00FD56D1" w:rsidP="000C5140">
            <w:pPr>
              <w:jc w:val="center"/>
              <w:rPr>
                <w:szCs w:val="24"/>
              </w:rPr>
            </w:pPr>
            <w:r w:rsidRPr="00407A5A">
              <w:rPr>
                <w:szCs w:val="24"/>
              </w:rPr>
              <w:t>914 11 03 14 4 02 00700 620</w:t>
            </w:r>
          </w:p>
        </w:tc>
        <w:tc>
          <w:tcPr>
            <w:tcW w:w="1701" w:type="dxa"/>
          </w:tcPr>
          <w:p w:rsidR="00FD56D1" w:rsidRPr="00407A5A" w:rsidRDefault="00FD56D1" w:rsidP="000C5140">
            <w:pPr>
              <w:jc w:val="center"/>
              <w:rPr>
                <w:szCs w:val="24"/>
              </w:rPr>
            </w:pPr>
            <w:r w:rsidRPr="00407A5A">
              <w:rPr>
                <w:szCs w:val="24"/>
              </w:rPr>
              <w:t>17527,5</w:t>
            </w:r>
          </w:p>
        </w:tc>
        <w:tc>
          <w:tcPr>
            <w:tcW w:w="1559" w:type="dxa"/>
          </w:tcPr>
          <w:p w:rsidR="00FD56D1" w:rsidRPr="00407A5A" w:rsidRDefault="00FD56D1" w:rsidP="000C5140">
            <w:pPr>
              <w:jc w:val="center"/>
              <w:rPr>
                <w:szCs w:val="24"/>
              </w:rPr>
            </w:pPr>
            <w:r w:rsidRPr="00407A5A">
              <w:rPr>
                <w:szCs w:val="24"/>
              </w:rPr>
              <w:t>0,0</w:t>
            </w:r>
          </w:p>
        </w:tc>
        <w:tc>
          <w:tcPr>
            <w:tcW w:w="1559" w:type="dxa"/>
          </w:tcPr>
          <w:p w:rsidR="00FD56D1" w:rsidRPr="008C35AB" w:rsidRDefault="00FD56D1" w:rsidP="000C5140">
            <w:pPr>
              <w:jc w:val="center"/>
              <w:rPr>
                <w:szCs w:val="24"/>
              </w:rPr>
            </w:pPr>
            <w:r w:rsidRPr="008C35AB">
              <w:rPr>
                <w:szCs w:val="24"/>
              </w:rPr>
              <w:t>0,0</w:t>
            </w:r>
          </w:p>
        </w:tc>
        <w:tc>
          <w:tcPr>
            <w:tcW w:w="1560" w:type="dxa"/>
          </w:tcPr>
          <w:p w:rsidR="00FD56D1" w:rsidRPr="008C35AB" w:rsidRDefault="00FD56D1" w:rsidP="000C5140">
            <w:pPr>
              <w:jc w:val="center"/>
              <w:rPr>
                <w:szCs w:val="24"/>
              </w:rPr>
            </w:pPr>
            <w:r w:rsidRPr="008C35AB">
              <w:rPr>
                <w:szCs w:val="24"/>
              </w:rPr>
              <w:t>0,0</w:t>
            </w:r>
          </w:p>
        </w:tc>
        <w:tc>
          <w:tcPr>
            <w:tcW w:w="1275" w:type="dxa"/>
          </w:tcPr>
          <w:p w:rsidR="00FD56D1" w:rsidRPr="008C35AB" w:rsidRDefault="00FD56D1" w:rsidP="000C5140">
            <w:pPr>
              <w:jc w:val="center"/>
              <w:rPr>
                <w:szCs w:val="24"/>
              </w:rPr>
            </w:pPr>
            <w:r w:rsidRPr="008C35AB">
              <w:rPr>
                <w:szCs w:val="24"/>
              </w:rPr>
              <w:t>17527,5</w:t>
            </w:r>
          </w:p>
        </w:tc>
      </w:tr>
      <w:tr w:rsidR="00FD56D1" w:rsidRPr="00C85CE1" w:rsidTr="00A32038">
        <w:trPr>
          <w:trHeight w:val="20"/>
        </w:trPr>
        <w:tc>
          <w:tcPr>
            <w:tcW w:w="537" w:type="dxa"/>
            <w:vMerge w:val="restart"/>
          </w:tcPr>
          <w:p w:rsidR="00FD56D1" w:rsidRPr="00C85CE1" w:rsidRDefault="00FD56D1" w:rsidP="00C85CE1">
            <w:pPr>
              <w:jc w:val="center"/>
              <w:rPr>
                <w:szCs w:val="24"/>
              </w:rPr>
            </w:pPr>
            <w:r>
              <w:rPr>
                <w:szCs w:val="24"/>
              </w:rPr>
              <w:t>6.</w:t>
            </w:r>
          </w:p>
        </w:tc>
        <w:tc>
          <w:tcPr>
            <w:tcW w:w="9953" w:type="dxa"/>
          </w:tcPr>
          <w:p w:rsidR="00FD56D1" w:rsidRPr="00D84FE9" w:rsidRDefault="00FD56D1" w:rsidP="000C5140">
            <w:pPr>
              <w:rPr>
                <w:szCs w:val="24"/>
              </w:rPr>
            </w:pPr>
            <w:r w:rsidRPr="00D84FE9">
              <w:rPr>
                <w:szCs w:val="24"/>
              </w:rPr>
              <w:t>Мероприятие (результат) 1.5. «Проведены мероприятия по подготовке к строительству спортивного центра в г. Красный Сулин Ростовской области» (всего), в том числе:</w:t>
            </w:r>
          </w:p>
        </w:tc>
        <w:tc>
          <w:tcPr>
            <w:tcW w:w="3402" w:type="dxa"/>
          </w:tcPr>
          <w:p w:rsidR="00FD56D1" w:rsidRPr="00D84FE9" w:rsidRDefault="00FD56D1" w:rsidP="000C5140">
            <w:pPr>
              <w:jc w:val="center"/>
              <w:rPr>
                <w:szCs w:val="24"/>
              </w:rPr>
            </w:pPr>
            <w:r w:rsidRPr="00D84FE9">
              <w:rPr>
                <w:szCs w:val="24"/>
              </w:rPr>
              <w:t>Х</w:t>
            </w:r>
          </w:p>
        </w:tc>
        <w:tc>
          <w:tcPr>
            <w:tcW w:w="1701" w:type="dxa"/>
          </w:tcPr>
          <w:p w:rsidR="00FD56D1" w:rsidRPr="00D84FE9" w:rsidRDefault="00FD56D1" w:rsidP="000C5140">
            <w:pPr>
              <w:jc w:val="center"/>
              <w:rPr>
                <w:szCs w:val="24"/>
              </w:rPr>
            </w:pPr>
            <w:r w:rsidRPr="00D84FE9">
              <w:rPr>
                <w:szCs w:val="24"/>
              </w:rPr>
              <w:t>1945,3</w:t>
            </w:r>
          </w:p>
        </w:tc>
        <w:tc>
          <w:tcPr>
            <w:tcW w:w="1559" w:type="dxa"/>
          </w:tcPr>
          <w:p w:rsidR="00FD56D1" w:rsidRPr="00D84FE9" w:rsidRDefault="00FD56D1" w:rsidP="000C5140">
            <w:pPr>
              <w:jc w:val="center"/>
              <w:rPr>
                <w:szCs w:val="24"/>
              </w:rPr>
            </w:pPr>
            <w:r w:rsidRPr="00D84FE9">
              <w:rPr>
                <w:szCs w:val="24"/>
              </w:rPr>
              <w:t>0,0</w:t>
            </w:r>
          </w:p>
        </w:tc>
        <w:tc>
          <w:tcPr>
            <w:tcW w:w="1559" w:type="dxa"/>
          </w:tcPr>
          <w:p w:rsidR="00FD56D1" w:rsidRPr="008C35AB" w:rsidRDefault="00FD56D1" w:rsidP="000C5140">
            <w:pPr>
              <w:jc w:val="center"/>
              <w:rPr>
                <w:szCs w:val="24"/>
              </w:rPr>
            </w:pPr>
            <w:r w:rsidRPr="008C35AB">
              <w:rPr>
                <w:szCs w:val="24"/>
              </w:rPr>
              <w:t>0,0</w:t>
            </w:r>
          </w:p>
        </w:tc>
        <w:tc>
          <w:tcPr>
            <w:tcW w:w="1560" w:type="dxa"/>
          </w:tcPr>
          <w:p w:rsidR="00FD56D1" w:rsidRPr="008C35AB" w:rsidRDefault="00FD56D1" w:rsidP="000C5140">
            <w:pPr>
              <w:jc w:val="center"/>
              <w:rPr>
                <w:szCs w:val="24"/>
              </w:rPr>
            </w:pPr>
            <w:r w:rsidRPr="008C35AB">
              <w:rPr>
                <w:szCs w:val="24"/>
              </w:rPr>
              <w:t>0,0</w:t>
            </w:r>
          </w:p>
        </w:tc>
        <w:tc>
          <w:tcPr>
            <w:tcW w:w="1275" w:type="dxa"/>
          </w:tcPr>
          <w:p w:rsidR="00FD56D1" w:rsidRPr="008C35AB" w:rsidRDefault="00FD56D1" w:rsidP="000C5140">
            <w:pPr>
              <w:jc w:val="center"/>
              <w:rPr>
                <w:szCs w:val="24"/>
              </w:rPr>
            </w:pPr>
            <w:r w:rsidRPr="008C35AB">
              <w:rPr>
                <w:szCs w:val="24"/>
              </w:rPr>
              <w:t>1945,3</w:t>
            </w:r>
          </w:p>
        </w:tc>
      </w:tr>
      <w:tr w:rsidR="00FD56D1" w:rsidRPr="00C85CE1" w:rsidTr="00A32038">
        <w:trPr>
          <w:trHeight w:val="20"/>
        </w:trPr>
        <w:tc>
          <w:tcPr>
            <w:tcW w:w="537" w:type="dxa"/>
            <w:vMerge/>
          </w:tcPr>
          <w:p w:rsidR="00FD56D1" w:rsidRDefault="00FD56D1" w:rsidP="00C85CE1">
            <w:pPr>
              <w:jc w:val="center"/>
              <w:rPr>
                <w:szCs w:val="24"/>
              </w:rPr>
            </w:pPr>
          </w:p>
        </w:tc>
        <w:tc>
          <w:tcPr>
            <w:tcW w:w="9953" w:type="dxa"/>
          </w:tcPr>
          <w:p w:rsidR="00FD56D1" w:rsidRPr="00D84FE9" w:rsidRDefault="00FD56D1" w:rsidP="000C5140">
            <w:pPr>
              <w:rPr>
                <w:szCs w:val="24"/>
              </w:rPr>
            </w:pPr>
            <w:r w:rsidRPr="00D84FE9">
              <w:rPr>
                <w:szCs w:val="24"/>
              </w:rPr>
              <w:t>бюджет района, из них:</w:t>
            </w:r>
          </w:p>
        </w:tc>
        <w:tc>
          <w:tcPr>
            <w:tcW w:w="3402" w:type="dxa"/>
          </w:tcPr>
          <w:p w:rsidR="00FD56D1" w:rsidRPr="00D84FE9" w:rsidRDefault="00FD56D1" w:rsidP="000C5140">
            <w:pPr>
              <w:jc w:val="center"/>
              <w:rPr>
                <w:szCs w:val="24"/>
              </w:rPr>
            </w:pPr>
            <w:r>
              <w:rPr>
                <w:szCs w:val="24"/>
              </w:rPr>
              <w:t>902</w:t>
            </w:r>
            <w:r w:rsidRPr="00D84FE9">
              <w:rPr>
                <w:szCs w:val="24"/>
              </w:rPr>
              <w:t xml:space="preserve"> 11 02 14 4 02 20440 850</w:t>
            </w:r>
          </w:p>
        </w:tc>
        <w:tc>
          <w:tcPr>
            <w:tcW w:w="1701" w:type="dxa"/>
          </w:tcPr>
          <w:p w:rsidR="00FD56D1" w:rsidRPr="00D84FE9" w:rsidRDefault="00FD56D1" w:rsidP="000C5140">
            <w:pPr>
              <w:jc w:val="center"/>
              <w:rPr>
                <w:szCs w:val="24"/>
              </w:rPr>
            </w:pPr>
            <w:r w:rsidRPr="00D84FE9">
              <w:rPr>
                <w:szCs w:val="24"/>
              </w:rPr>
              <w:t>1945,3</w:t>
            </w:r>
          </w:p>
        </w:tc>
        <w:tc>
          <w:tcPr>
            <w:tcW w:w="1559" w:type="dxa"/>
          </w:tcPr>
          <w:p w:rsidR="00FD56D1" w:rsidRPr="00D84FE9" w:rsidRDefault="00FD56D1" w:rsidP="000C5140">
            <w:pPr>
              <w:jc w:val="center"/>
              <w:rPr>
                <w:szCs w:val="24"/>
              </w:rPr>
            </w:pPr>
            <w:r w:rsidRPr="00D84FE9">
              <w:rPr>
                <w:szCs w:val="24"/>
              </w:rPr>
              <w:t>0,0</w:t>
            </w:r>
          </w:p>
        </w:tc>
        <w:tc>
          <w:tcPr>
            <w:tcW w:w="1559" w:type="dxa"/>
          </w:tcPr>
          <w:p w:rsidR="00FD56D1" w:rsidRPr="008C35AB" w:rsidRDefault="00FD56D1" w:rsidP="000C5140">
            <w:pPr>
              <w:jc w:val="center"/>
              <w:rPr>
                <w:szCs w:val="24"/>
              </w:rPr>
            </w:pPr>
            <w:r w:rsidRPr="008C35AB">
              <w:rPr>
                <w:szCs w:val="24"/>
              </w:rPr>
              <w:t>0,0</w:t>
            </w:r>
          </w:p>
        </w:tc>
        <w:tc>
          <w:tcPr>
            <w:tcW w:w="1560" w:type="dxa"/>
          </w:tcPr>
          <w:p w:rsidR="00FD56D1" w:rsidRPr="008C35AB" w:rsidRDefault="00FD56D1" w:rsidP="000C5140">
            <w:pPr>
              <w:jc w:val="center"/>
              <w:rPr>
                <w:szCs w:val="24"/>
              </w:rPr>
            </w:pPr>
            <w:r w:rsidRPr="008C35AB">
              <w:rPr>
                <w:szCs w:val="24"/>
              </w:rPr>
              <w:t>0,0</w:t>
            </w:r>
          </w:p>
        </w:tc>
        <w:tc>
          <w:tcPr>
            <w:tcW w:w="1275" w:type="dxa"/>
          </w:tcPr>
          <w:p w:rsidR="00FD56D1" w:rsidRPr="008C35AB" w:rsidRDefault="00FD56D1" w:rsidP="000C5140">
            <w:pPr>
              <w:jc w:val="center"/>
              <w:rPr>
                <w:szCs w:val="24"/>
              </w:rPr>
            </w:pPr>
            <w:r w:rsidRPr="008C35AB">
              <w:rPr>
                <w:szCs w:val="24"/>
              </w:rPr>
              <w:t>1945,3</w:t>
            </w:r>
          </w:p>
        </w:tc>
      </w:tr>
    </w:tbl>
    <w:p w:rsidR="004E3FB4" w:rsidRDefault="004E3FB4">
      <w:pPr>
        <w:rPr>
          <w:sz w:val="28"/>
          <w:szCs w:val="28"/>
        </w:rPr>
      </w:pPr>
    </w:p>
    <w:p w:rsidR="004E3FB4" w:rsidRDefault="008667C9" w:rsidP="004C11F2">
      <w:pPr>
        <w:jc w:val="center"/>
        <w:rPr>
          <w:sz w:val="28"/>
          <w:szCs w:val="28"/>
        </w:rPr>
      </w:pPr>
      <w:r w:rsidRPr="002C5548">
        <w:rPr>
          <w:sz w:val="28"/>
          <w:szCs w:val="28"/>
        </w:rPr>
        <w:t xml:space="preserve">5. План реализации комплекса процессных мероприятий </w:t>
      </w:r>
    </w:p>
    <w:p w:rsidR="008667C9" w:rsidRPr="002C5548" w:rsidRDefault="008667C9" w:rsidP="004C11F2">
      <w:pPr>
        <w:jc w:val="center"/>
        <w:rPr>
          <w:sz w:val="28"/>
          <w:szCs w:val="28"/>
        </w:rPr>
      </w:pPr>
      <w:r w:rsidRPr="002C5548">
        <w:rPr>
          <w:sz w:val="28"/>
          <w:szCs w:val="28"/>
        </w:rPr>
        <w:t>«Развитие спорта и системы подготовки спортивного резерва, развитие инфраструктуры спорта в Красносулинском р</w:t>
      </w:r>
      <w:r w:rsidR="00DE293A">
        <w:rPr>
          <w:sz w:val="28"/>
          <w:szCs w:val="28"/>
        </w:rPr>
        <w:t>айоне» на 2025</w:t>
      </w:r>
      <w:r w:rsidR="00594421">
        <w:rPr>
          <w:sz w:val="28"/>
          <w:szCs w:val="28"/>
        </w:rPr>
        <w:t>-2028</w:t>
      </w:r>
      <w:r w:rsidRPr="002C5548">
        <w:rPr>
          <w:sz w:val="28"/>
          <w:szCs w:val="28"/>
        </w:rPr>
        <w:t xml:space="preserve"> годы</w:t>
      </w:r>
    </w:p>
    <w:p w:rsidR="008667C9" w:rsidRPr="004E3FB4" w:rsidRDefault="008667C9" w:rsidP="004C11F2">
      <w:pPr>
        <w:jc w:val="center"/>
        <w:rPr>
          <w:sz w:val="28"/>
          <w:szCs w:val="28"/>
        </w:rPr>
      </w:pPr>
    </w:p>
    <w:tbl>
      <w:tblPr>
        <w:tblStyle w:val="116"/>
        <w:tblW w:w="21546" w:type="dxa"/>
        <w:tblInd w:w="57" w:type="dxa"/>
        <w:tblLayout w:type="fixed"/>
        <w:tblCellMar>
          <w:left w:w="57" w:type="dxa"/>
          <w:right w:w="57" w:type="dxa"/>
        </w:tblCellMar>
        <w:tblLook w:val="04A0" w:firstRow="1" w:lastRow="0" w:firstColumn="1" w:lastColumn="0" w:noHBand="0" w:noVBand="1"/>
      </w:tblPr>
      <w:tblGrid>
        <w:gridCol w:w="709"/>
        <w:gridCol w:w="7229"/>
        <w:gridCol w:w="1602"/>
        <w:gridCol w:w="4352"/>
        <w:gridCol w:w="5245"/>
        <w:gridCol w:w="2409"/>
      </w:tblGrid>
      <w:tr w:rsidR="008667C9" w:rsidRPr="002C5548" w:rsidTr="001F6353">
        <w:trPr>
          <w:trHeight w:val="20"/>
        </w:trPr>
        <w:tc>
          <w:tcPr>
            <w:tcW w:w="709" w:type="dxa"/>
          </w:tcPr>
          <w:p w:rsidR="002C5548" w:rsidRPr="002C5548" w:rsidRDefault="008667C9" w:rsidP="004E3FB4">
            <w:pPr>
              <w:jc w:val="center"/>
              <w:rPr>
                <w:szCs w:val="24"/>
              </w:rPr>
            </w:pPr>
            <w:r w:rsidRPr="002C5548">
              <w:rPr>
                <w:szCs w:val="24"/>
              </w:rPr>
              <w:t>№</w:t>
            </w:r>
          </w:p>
          <w:p w:rsidR="008667C9" w:rsidRPr="002C5548" w:rsidRDefault="008667C9" w:rsidP="004E3FB4">
            <w:pPr>
              <w:jc w:val="center"/>
              <w:rPr>
                <w:szCs w:val="24"/>
              </w:rPr>
            </w:pPr>
            <w:proofErr w:type="gramStart"/>
            <w:r w:rsidRPr="002C5548">
              <w:rPr>
                <w:szCs w:val="24"/>
              </w:rPr>
              <w:t>п</w:t>
            </w:r>
            <w:proofErr w:type="gramEnd"/>
            <w:r w:rsidRPr="002C5548">
              <w:rPr>
                <w:szCs w:val="24"/>
              </w:rPr>
              <w:t>/п</w:t>
            </w:r>
          </w:p>
        </w:tc>
        <w:tc>
          <w:tcPr>
            <w:tcW w:w="7229" w:type="dxa"/>
          </w:tcPr>
          <w:p w:rsidR="008667C9" w:rsidRPr="002C5548" w:rsidRDefault="008667C9" w:rsidP="004E3FB4">
            <w:pPr>
              <w:jc w:val="center"/>
              <w:rPr>
                <w:szCs w:val="24"/>
              </w:rPr>
            </w:pPr>
            <w:r w:rsidRPr="002C5548">
              <w:rPr>
                <w:szCs w:val="24"/>
              </w:rPr>
              <w:t>Задача, мероприятие (результат)/ контрольная точка</w:t>
            </w:r>
          </w:p>
        </w:tc>
        <w:tc>
          <w:tcPr>
            <w:tcW w:w="1602" w:type="dxa"/>
          </w:tcPr>
          <w:p w:rsidR="008667C9" w:rsidRPr="002C5548" w:rsidRDefault="008667C9" w:rsidP="004E3FB4">
            <w:pPr>
              <w:jc w:val="center"/>
              <w:rPr>
                <w:szCs w:val="24"/>
              </w:rPr>
            </w:pPr>
            <w:r w:rsidRPr="002C5548">
              <w:rPr>
                <w:szCs w:val="24"/>
              </w:rPr>
              <w:t>Дата наступления контрольной точки</w:t>
            </w:r>
          </w:p>
        </w:tc>
        <w:tc>
          <w:tcPr>
            <w:tcW w:w="4352" w:type="dxa"/>
          </w:tcPr>
          <w:p w:rsidR="001F6353" w:rsidRDefault="008667C9" w:rsidP="004E3FB4">
            <w:pPr>
              <w:jc w:val="center"/>
              <w:rPr>
                <w:szCs w:val="24"/>
              </w:rPr>
            </w:pPr>
            <w:r w:rsidRPr="002C5548">
              <w:rPr>
                <w:szCs w:val="24"/>
              </w:rPr>
              <w:t xml:space="preserve">Ответственный исполнитель </w:t>
            </w:r>
          </w:p>
          <w:p w:rsidR="008667C9" w:rsidRPr="002C5548" w:rsidRDefault="008667C9" w:rsidP="004E3FB4">
            <w:pPr>
              <w:jc w:val="center"/>
              <w:rPr>
                <w:szCs w:val="24"/>
              </w:rPr>
            </w:pPr>
            <w:r w:rsidRPr="002C5548">
              <w:rPr>
                <w:szCs w:val="24"/>
              </w:rPr>
              <w:t>(ФИО, должность, наименование отраслевого (функционального) органа, структурного подразделения Администрации Красносулинского района)</w:t>
            </w:r>
          </w:p>
        </w:tc>
        <w:tc>
          <w:tcPr>
            <w:tcW w:w="5245" w:type="dxa"/>
          </w:tcPr>
          <w:p w:rsidR="008667C9" w:rsidRPr="002C5548" w:rsidRDefault="008667C9" w:rsidP="004E3FB4">
            <w:pPr>
              <w:jc w:val="center"/>
              <w:rPr>
                <w:szCs w:val="24"/>
              </w:rPr>
            </w:pPr>
            <w:r w:rsidRPr="002C5548">
              <w:rPr>
                <w:szCs w:val="24"/>
              </w:rPr>
              <w:t>Вид подтверждающего документа</w:t>
            </w:r>
          </w:p>
        </w:tc>
        <w:tc>
          <w:tcPr>
            <w:tcW w:w="2409" w:type="dxa"/>
          </w:tcPr>
          <w:p w:rsidR="00BE478A" w:rsidRDefault="008667C9" w:rsidP="004E3FB4">
            <w:pPr>
              <w:jc w:val="center"/>
              <w:rPr>
                <w:szCs w:val="24"/>
              </w:rPr>
            </w:pPr>
            <w:r w:rsidRPr="002C5548">
              <w:rPr>
                <w:szCs w:val="24"/>
              </w:rPr>
              <w:t xml:space="preserve">Информационная система </w:t>
            </w:r>
          </w:p>
          <w:p w:rsidR="008667C9" w:rsidRPr="002C5548" w:rsidRDefault="008667C9" w:rsidP="004E3FB4">
            <w:pPr>
              <w:jc w:val="center"/>
              <w:rPr>
                <w:szCs w:val="24"/>
              </w:rPr>
            </w:pPr>
            <w:r w:rsidRPr="002C5548">
              <w:rPr>
                <w:szCs w:val="24"/>
              </w:rPr>
              <w:t>(источник данных)</w:t>
            </w:r>
          </w:p>
        </w:tc>
      </w:tr>
    </w:tbl>
    <w:p w:rsidR="004E3FB4" w:rsidRPr="004E3FB4" w:rsidRDefault="004E3FB4">
      <w:pPr>
        <w:rPr>
          <w:sz w:val="2"/>
          <w:szCs w:val="2"/>
        </w:rPr>
      </w:pPr>
    </w:p>
    <w:tbl>
      <w:tblPr>
        <w:tblStyle w:val="116"/>
        <w:tblW w:w="21546" w:type="dxa"/>
        <w:tblInd w:w="57" w:type="dxa"/>
        <w:tblLayout w:type="fixed"/>
        <w:tblCellMar>
          <w:left w:w="57" w:type="dxa"/>
          <w:right w:w="57" w:type="dxa"/>
        </w:tblCellMar>
        <w:tblLook w:val="04A0" w:firstRow="1" w:lastRow="0" w:firstColumn="1" w:lastColumn="0" w:noHBand="0" w:noVBand="1"/>
      </w:tblPr>
      <w:tblGrid>
        <w:gridCol w:w="709"/>
        <w:gridCol w:w="7229"/>
        <w:gridCol w:w="1602"/>
        <w:gridCol w:w="4352"/>
        <w:gridCol w:w="5244"/>
        <w:gridCol w:w="2410"/>
      </w:tblGrid>
      <w:tr w:rsidR="004E3FB4" w:rsidRPr="002C5548" w:rsidTr="001F6353">
        <w:trPr>
          <w:trHeight w:val="20"/>
          <w:tblHeader/>
        </w:trPr>
        <w:tc>
          <w:tcPr>
            <w:tcW w:w="709" w:type="dxa"/>
          </w:tcPr>
          <w:p w:rsidR="004E3FB4" w:rsidRPr="002C5548" w:rsidRDefault="004E3FB4" w:rsidP="00BE478A">
            <w:pPr>
              <w:jc w:val="center"/>
              <w:rPr>
                <w:szCs w:val="24"/>
              </w:rPr>
            </w:pPr>
            <w:r>
              <w:rPr>
                <w:szCs w:val="24"/>
              </w:rPr>
              <w:t>1</w:t>
            </w:r>
          </w:p>
        </w:tc>
        <w:tc>
          <w:tcPr>
            <w:tcW w:w="7229" w:type="dxa"/>
          </w:tcPr>
          <w:p w:rsidR="004E3FB4" w:rsidRPr="002C5548" w:rsidRDefault="004E3FB4" w:rsidP="004E3FB4">
            <w:pPr>
              <w:jc w:val="center"/>
              <w:rPr>
                <w:szCs w:val="24"/>
              </w:rPr>
            </w:pPr>
            <w:r>
              <w:rPr>
                <w:szCs w:val="24"/>
              </w:rPr>
              <w:t>2</w:t>
            </w:r>
          </w:p>
        </w:tc>
        <w:tc>
          <w:tcPr>
            <w:tcW w:w="1602" w:type="dxa"/>
          </w:tcPr>
          <w:p w:rsidR="004E3FB4" w:rsidRPr="002C5548" w:rsidRDefault="004E3FB4" w:rsidP="004E3FB4">
            <w:pPr>
              <w:jc w:val="center"/>
              <w:rPr>
                <w:szCs w:val="24"/>
              </w:rPr>
            </w:pPr>
            <w:r>
              <w:rPr>
                <w:szCs w:val="24"/>
              </w:rPr>
              <w:t>3</w:t>
            </w:r>
          </w:p>
        </w:tc>
        <w:tc>
          <w:tcPr>
            <w:tcW w:w="4352" w:type="dxa"/>
          </w:tcPr>
          <w:p w:rsidR="004E3FB4" w:rsidRPr="002C5548" w:rsidRDefault="004E3FB4" w:rsidP="004E3FB4">
            <w:pPr>
              <w:jc w:val="center"/>
              <w:rPr>
                <w:szCs w:val="24"/>
              </w:rPr>
            </w:pPr>
            <w:r>
              <w:rPr>
                <w:szCs w:val="24"/>
              </w:rPr>
              <w:t>4</w:t>
            </w:r>
          </w:p>
        </w:tc>
        <w:tc>
          <w:tcPr>
            <w:tcW w:w="5244" w:type="dxa"/>
          </w:tcPr>
          <w:p w:rsidR="004E3FB4" w:rsidRPr="002C5548" w:rsidRDefault="004E3FB4" w:rsidP="004E3FB4">
            <w:pPr>
              <w:jc w:val="center"/>
              <w:rPr>
                <w:szCs w:val="24"/>
              </w:rPr>
            </w:pPr>
            <w:r>
              <w:rPr>
                <w:szCs w:val="24"/>
              </w:rPr>
              <w:t>5</w:t>
            </w:r>
          </w:p>
        </w:tc>
        <w:tc>
          <w:tcPr>
            <w:tcW w:w="2410" w:type="dxa"/>
          </w:tcPr>
          <w:p w:rsidR="004E3FB4" w:rsidRPr="002C5548" w:rsidRDefault="004E3FB4" w:rsidP="004E3FB4">
            <w:pPr>
              <w:jc w:val="center"/>
              <w:rPr>
                <w:szCs w:val="24"/>
              </w:rPr>
            </w:pPr>
            <w:r>
              <w:rPr>
                <w:szCs w:val="24"/>
              </w:rPr>
              <w:t>6</w:t>
            </w:r>
          </w:p>
        </w:tc>
      </w:tr>
      <w:tr w:rsidR="008667C9" w:rsidRPr="002C5548" w:rsidTr="001F6353">
        <w:trPr>
          <w:trHeight w:val="20"/>
        </w:trPr>
        <w:tc>
          <w:tcPr>
            <w:tcW w:w="21546" w:type="dxa"/>
            <w:gridSpan w:val="6"/>
          </w:tcPr>
          <w:p w:rsidR="004E3FB4" w:rsidRDefault="008667C9" w:rsidP="00BE478A">
            <w:pPr>
              <w:jc w:val="center"/>
              <w:rPr>
                <w:szCs w:val="24"/>
              </w:rPr>
            </w:pPr>
            <w:r w:rsidRPr="002C5548">
              <w:rPr>
                <w:szCs w:val="24"/>
              </w:rPr>
              <w:t>1. Задача комплекса процессных мероприятий «Проведение спортивных мероприятий, обеспечение подготовки спортсменов высокого класса,</w:t>
            </w:r>
          </w:p>
          <w:p w:rsidR="008667C9" w:rsidRPr="002C5548" w:rsidRDefault="008667C9" w:rsidP="00BE478A">
            <w:pPr>
              <w:jc w:val="center"/>
              <w:rPr>
                <w:szCs w:val="24"/>
              </w:rPr>
            </w:pPr>
            <w:r w:rsidRPr="002C5548">
              <w:rPr>
                <w:szCs w:val="24"/>
              </w:rPr>
              <w:t>материально-техническое обеспечение спортивных сборных команд Красносулинского района, включая совершенствование системы подготовки спортивного резерва»</w:t>
            </w:r>
          </w:p>
        </w:tc>
      </w:tr>
      <w:tr w:rsidR="008667C9" w:rsidRPr="002C5548" w:rsidTr="001F6353">
        <w:trPr>
          <w:trHeight w:val="20"/>
        </w:trPr>
        <w:tc>
          <w:tcPr>
            <w:tcW w:w="709" w:type="dxa"/>
          </w:tcPr>
          <w:p w:rsidR="008667C9" w:rsidRPr="002C5548" w:rsidRDefault="008667C9" w:rsidP="00BE478A">
            <w:pPr>
              <w:jc w:val="center"/>
              <w:rPr>
                <w:szCs w:val="24"/>
              </w:rPr>
            </w:pPr>
            <w:r w:rsidRPr="002C5548">
              <w:rPr>
                <w:szCs w:val="24"/>
              </w:rPr>
              <w:t>1.</w:t>
            </w:r>
          </w:p>
        </w:tc>
        <w:tc>
          <w:tcPr>
            <w:tcW w:w="7229" w:type="dxa"/>
          </w:tcPr>
          <w:p w:rsidR="008667C9" w:rsidRPr="002C5548" w:rsidRDefault="000B2AA7" w:rsidP="00B54FB7">
            <w:pPr>
              <w:rPr>
                <w:szCs w:val="24"/>
              </w:rPr>
            </w:pPr>
            <w:r>
              <w:rPr>
                <w:szCs w:val="24"/>
              </w:rPr>
              <w:t xml:space="preserve">Мероприятие (результат) </w:t>
            </w:r>
            <w:r w:rsidR="00FE60B0">
              <w:rPr>
                <w:szCs w:val="24"/>
              </w:rPr>
              <w:t>1.</w:t>
            </w:r>
            <w:r>
              <w:rPr>
                <w:szCs w:val="24"/>
              </w:rPr>
              <w:t>1</w:t>
            </w:r>
            <w:r w:rsidR="008667C9" w:rsidRPr="002C5548">
              <w:rPr>
                <w:szCs w:val="24"/>
              </w:rPr>
              <w:t xml:space="preserve">. «Обеспечено выполнение муниципального задания </w:t>
            </w:r>
            <w:r w:rsidR="00B54FB7">
              <w:rPr>
                <w:szCs w:val="24"/>
              </w:rPr>
              <w:t xml:space="preserve">МАУДО СШ </w:t>
            </w:r>
            <w:r w:rsidR="008667C9" w:rsidRPr="002C5548">
              <w:rPr>
                <w:szCs w:val="24"/>
              </w:rPr>
              <w:t>«Ника»</w:t>
            </w:r>
          </w:p>
        </w:tc>
        <w:tc>
          <w:tcPr>
            <w:tcW w:w="1602" w:type="dxa"/>
          </w:tcPr>
          <w:p w:rsidR="008667C9" w:rsidRPr="002C5548" w:rsidRDefault="008667C9" w:rsidP="004E3FB4">
            <w:pPr>
              <w:jc w:val="center"/>
              <w:rPr>
                <w:szCs w:val="24"/>
              </w:rPr>
            </w:pPr>
            <w:r w:rsidRPr="002C5548">
              <w:rPr>
                <w:szCs w:val="24"/>
              </w:rPr>
              <w:t>Х</w:t>
            </w:r>
          </w:p>
        </w:tc>
        <w:tc>
          <w:tcPr>
            <w:tcW w:w="4352" w:type="dxa"/>
          </w:tcPr>
          <w:p w:rsidR="008667C9" w:rsidRPr="002C5548" w:rsidRDefault="008667C9" w:rsidP="004E3FB4">
            <w:pPr>
              <w:rPr>
                <w:szCs w:val="24"/>
              </w:rPr>
            </w:pPr>
            <w:r w:rsidRPr="002C5548">
              <w:rPr>
                <w:szCs w:val="24"/>
              </w:rPr>
              <w:t xml:space="preserve">УЗИО и МЗ </w:t>
            </w:r>
            <w:r w:rsidR="00786D8E">
              <w:rPr>
                <w:szCs w:val="24"/>
              </w:rPr>
              <w:t>Красносулинского рай</w:t>
            </w:r>
            <w:r w:rsidRPr="002C5548">
              <w:rPr>
                <w:szCs w:val="24"/>
              </w:rPr>
              <w:t>она (</w:t>
            </w:r>
            <w:proofErr w:type="spellStart"/>
            <w:r w:rsidRPr="002C5548">
              <w:rPr>
                <w:szCs w:val="24"/>
              </w:rPr>
              <w:t>Каравайцева</w:t>
            </w:r>
            <w:proofErr w:type="spellEnd"/>
            <w:r w:rsidRPr="002C5548">
              <w:rPr>
                <w:szCs w:val="24"/>
              </w:rPr>
              <w:t xml:space="preserve"> Елена Александровна – начальник УЗИО и МЗ Красносулинского района)</w:t>
            </w:r>
          </w:p>
        </w:tc>
        <w:tc>
          <w:tcPr>
            <w:tcW w:w="5244" w:type="dxa"/>
          </w:tcPr>
          <w:p w:rsidR="008667C9" w:rsidRPr="002C5548" w:rsidRDefault="007770EE" w:rsidP="007770EE">
            <w:pPr>
              <w:jc w:val="center"/>
              <w:rPr>
                <w:szCs w:val="24"/>
              </w:rPr>
            </w:pPr>
            <w:r>
              <w:rPr>
                <w:szCs w:val="24"/>
              </w:rPr>
              <w:t>-</w:t>
            </w:r>
          </w:p>
        </w:tc>
        <w:tc>
          <w:tcPr>
            <w:tcW w:w="2410" w:type="dxa"/>
          </w:tcPr>
          <w:p w:rsidR="008667C9" w:rsidRPr="002C5548" w:rsidRDefault="007770EE" w:rsidP="007770EE">
            <w:pPr>
              <w:jc w:val="center"/>
              <w:rPr>
                <w:szCs w:val="24"/>
              </w:rPr>
            </w:pPr>
            <w:r>
              <w:rPr>
                <w:szCs w:val="24"/>
              </w:rPr>
              <w:t>-</w:t>
            </w:r>
          </w:p>
        </w:tc>
      </w:tr>
      <w:tr w:rsidR="00B54FB7" w:rsidRPr="002C5548" w:rsidTr="001F6353">
        <w:trPr>
          <w:trHeight w:val="20"/>
        </w:trPr>
        <w:tc>
          <w:tcPr>
            <w:tcW w:w="709" w:type="dxa"/>
          </w:tcPr>
          <w:p w:rsidR="00B54FB7" w:rsidRPr="002C5548" w:rsidRDefault="00B54FB7" w:rsidP="00B500E8">
            <w:pPr>
              <w:jc w:val="center"/>
              <w:rPr>
                <w:szCs w:val="24"/>
              </w:rPr>
            </w:pPr>
            <w:r>
              <w:rPr>
                <w:szCs w:val="24"/>
              </w:rPr>
              <w:t>2</w:t>
            </w:r>
            <w:r w:rsidRPr="002C5548">
              <w:rPr>
                <w:szCs w:val="24"/>
              </w:rPr>
              <w:t>.</w:t>
            </w:r>
          </w:p>
        </w:tc>
        <w:tc>
          <w:tcPr>
            <w:tcW w:w="7229" w:type="dxa"/>
          </w:tcPr>
          <w:p w:rsidR="00B54FB7" w:rsidRPr="002C5548" w:rsidRDefault="00B54FB7" w:rsidP="00B500E8">
            <w:pPr>
              <w:rPr>
                <w:szCs w:val="24"/>
              </w:rPr>
            </w:pPr>
            <w:r w:rsidRPr="002C5548">
              <w:rPr>
                <w:szCs w:val="24"/>
              </w:rPr>
              <w:t xml:space="preserve">Мероприятие (результат) 1.1. «Обеспечено выполнение муниципального задания </w:t>
            </w:r>
            <w:r>
              <w:rPr>
                <w:szCs w:val="24"/>
              </w:rPr>
              <w:t xml:space="preserve">МАУДО СШ </w:t>
            </w:r>
            <w:r w:rsidRPr="002C5548">
              <w:rPr>
                <w:szCs w:val="24"/>
              </w:rPr>
              <w:t>«Ника»</w:t>
            </w:r>
            <w:r>
              <w:rPr>
                <w:szCs w:val="24"/>
              </w:rPr>
              <w:t xml:space="preserve"> в 2025 году реализации</w:t>
            </w:r>
          </w:p>
        </w:tc>
        <w:tc>
          <w:tcPr>
            <w:tcW w:w="1602" w:type="dxa"/>
          </w:tcPr>
          <w:p w:rsidR="00B54FB7" w:rsidRPr="002C5548" w:rsidRDefault="00B54FB7" w:rsidP="00B500E8">
            <w:pPr>
              <w:jc w:val="center"/>
              <w:rPr>
                <w:szCs w:val="24"/>
              </w:rPr>
            </w:pPr>
            <w:r w:rsidRPr="002C5548">
              <w:rPr>
                <w:szCs w:val="24"/>
              </w:rPr>
              <w:t>Х</w:t>
            </w:r>
          </w:p>
        </w:tc>
        <w:tc>
          <w:tcPr>
            <w:tcW w:w="4352" w:type="dxa"/>
          </w:tcPr>
          <w:p w:rsidR="00B54FB7" w:rsidRPr="002C5548" w:rsidRDefault="00B54FB7" w:rsidP="00B500E8">
            <w:pPr>
              <w:rPr>
                <w:szCs w:val="24"/>
              </w:rPr>
            </w:pPr>
            <w:r w:rsidRPr="002C5548">
              <w:rPr>
                <w:szCs w:val="24"/>
              </w:rPr>
              <w:t xml:space="preserve">УЗИО и МЗ </w:t>
            </w:r>
            <w:r>
              <w:rPr>
                <w:szCs w:val="24"/>
              </w:rPr>
              <w:t>Красносулинского рай</w:t>
            </w:r>
            <w:r w:rsidRPr="002C5548">
              <w:rPr>
                <w:szCs w:val="24"/>
              </w:rPr>
              <w:t>она (</w:t>
            </w:r>
            <w:proofErr w:type="spellStart"/>
            <w:r w:rsidRPr="002C5548">
              <w:rPr>
                <w:szCs w:val="24"/>
              </w:rPr>
              <w:t>Каравайцева</w:t>
            </w:r>
            <w:proofErr w:type="spellEnd"/>
            <w:r w:rsidRPr="002C5548">
              <w:rPr>
                <w:szCs w:val="24"/>
              </w:rPr>
              <w:t xml:space="preserve"> Елена Александровна – начальник УЗИО и МЗ Красносулинского района)</w:t>
            </w:r>
          </w:p>
        </w:tc>
        <w:tc>
          <w:tcPr>
            <w:tcW w:w="5244" w:type="dxa"/>
          </w:tcPr>
          <w:p w:rsidR="00B54FB7" w:rsidRPr="002C5548" w:rsidRDefault="00B54FB7" w:rsidP="00B500E8">
            <w:pPr>
              <w:jc w:val="center"/>
              <w:rPr>
                <w:szCs w:val="24"/>
              </w:rPr>
            </w:pPr>
            <w:r>
              <w:rPr>
                <w:szCs w:val="24"/>
              </w:rPr>
              <w:t>-</w:t>
            </w:r>
          </w:p>
        </w:tc>
        <w:tc>
          <w:tcPr>
            <w:tcW w:w="2410" w:type="dxa"/>
          </w:tcPr>
          <w:p w:rsidR="00B54FB7" w:rsidRPr="002C5548" w:rsidRDefault="00B54FB7" w:rsidP="00B500E8">
            <w:pPr>
              <w:jc w:val="center"/>
              <w:rPr>
                <w:szCs w:val="24"/>
              </w:rPr>
            </w:pPr>
            <w:r>
              <w:rPr>
                <w:szCs w:val="24"/>
              </w:rPr>
              <w:t>-</w:t>
            </w:r>
          </w:p>
        </w:tc>
      </w:tr>
      <w:tr w:rsidR="00DE293A" w:rsidRPr="002C5548" w:rsidTr="001F6353">
        <w:trPr>
          <w:trHeight w:val="20"/>
        </w:trPr>
        <w:tc>
          <w:tcPr>
            <w:tcW w:w="709" w:type="dxa"/>
          </w:tcPr>
          <w:p w:rsidR="00DE293A" w:rsidRPr="002C5548" w:rsidRDefault="00B54FB7" w:rsidP="00884E69">
            <w:pPr>
              <w:jc w:val="center"/>
              <w:rPr>
                <w:szCs w:val="24"/>
              </w:rPr>
            </w:pPr>
            <w:r>
              <w:rPr>
                <w:szCs w:val="24"/>
              </w:rPr>
              <w:t>3.</w:t>
            </w:r>
          </w:p>
        </w:tc>
        <w:tc>
          <w:tcPr>
            <w:tcW w:w="7229" w:type="dxa"/>
          </w:tcPr>
          <w:p w:rsidR="00DE293A" w:rsidRPr="002C5548" w:rsidRDefault="00DE293A" w:rsidP="00884E69">
            <w:pPr>
              <w:rPr>
                <w:szCs w:val="24"/>
              </w:rPr>
            </w:pPr>
            <w:r w:rsidRPr="002C5548">
              <w:rPr>
                <w:szCs w:val="24"/>
              </w:rPr>
              <w:t>Контрольная точка 1.1.1. «Предложения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w:t>
            </w:r>
          </w:p>
        </w:tc>
        <w:tc>
          <w:tcPr>
            <w:tcW w:w="1602" w:type="dxa"/>
          </w:tcPr>
          <w:p w:rsidR="00DE293A" w:rsidRDefault="00DE293A" w:rsidP="00884E69">
            <w:pPr>
              <w:jc w:val="center"/>
              <w:rPr>
                <w:szCs w:val="24"/>
              </w:rPr>
            </w:pPr>
            <w:r w:rsidRPr="002C5548">
              <w:rPr>
                <w:szCs w:val="24"/>
              </w:rPr>
              <w:t>01.01.2025</w:t>
            </w:r>
          </w:p>
          <w:p w:rsidR="00DE293A" w:rsidRPr="002C5548" w:rsidRDefault="00DE293A" w:rsidP="00884E69">
            <w:pPr>
              <w:jc w:val="center"/>
              <w:rPr>
                <w:szCs w:val="24"/>
              </w:rPr>
            </w:pPr>
          </w:p>
        </w:tc>
        <w:tc>
          <w:tcPr>
            <w:tcW w:w="4352" w:type="dxa"/>
          </w:tcPr>
          <w:p w:rsidR="00DE293A" w:rsidRPr="002C5548" w:rsidRDefault="00DE293A" w:rsidP="00884E69">
            <w:pPr>
              <w:rPr>
                <w:szCs w:val="24"/>
              </w:rPr>
            </w:pPr>
            <w:proofErr w:type="spellStart"/>
            <w:r w:rsidRPr="002C5548">
              <w:rPr>
                <w:szCs w:val="24"/>
              </w:rPr>
              <w:t>Каравайцева</w:t>
            </w:r>
            <w:proofErr w:type="spellEnd"/>
            <w:r w:rsidRPr="002C5548">
              <w:rPr>
                <w:szCs w:val="24"/>
              </w:rPr>
              <w:t xml:space="preserve"> Е.А.,</w:t>
            </w:r>
            <w:r>
              <w:rPr>
                <w:szCs w:val="24"/>
              </w:rPr>
              <w:t xml:space="preserve"> </w:t>
            </w:r>
            <w:r w:rsidRPr="002C5548">
              <w:rPr>
                <w:szCs w:val="24"/>
              </w:rPr>
              <w:t xml:space="preserve">начальник </w:t>
            </w:r>
            <w:r>
              <w:rPr>
                <w:szCs w:val="24"/>
              </w:rPr>
              <w:br/>
            </w:r>
            <w:r w:rsidRPr="002C5548">
              <w:rPr>
                <w:szCs w:val="24"/>
              </w:rPr>
              <w:t>УЗИО и МЗ Красносулинского района</w:t>
            </w:r>
          </w:p>
        </w:tc>
        <w:tc>
          <w:tcPr>
            <w:tcW w:w="5244" w:type="dxa"/>
          </w:tcPr>
          <w:p w:rsidR="00DE293A" w:rsidRPr="002C5548" w:rsidRDefault="00DE293A" w:rsidP="00884E69">
            <w:pPr>
              <w:rPr>
                <w:szCs w:val="24"/>
              </w:rPr>
            </w:pPr>
            <w:r w:rsidRPr="002C554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tc>
        <w:tc>
          <w:tcPr>
            <w:tcW w:w="2410" w:type="dxa"/>
          </w:tcPr>
          <w:p w:rsidR="00DE293A" w:rsidRPr="002C5548" w:rsidRDefault="00DE293A" w:rsidP="00884E69">
            <w:pPr>
              <w:rPr>
                <w:szCs w:val="24"/>
              </w:rPr>
            </w:pPr>
            <w:r w:rsidRPr="002C5548">
              <w:rPr>
                <w:szCs w:val="24"/>
              </w:rPr>
              <w:t>информационная система отсутствует</w:t>
            </w:r>
          </w:p>
        </w:tc>
      </w:tr>
      <w:tr w:rsidR="00DE293A" w:rsidRPr="002C5548" w:rsidTr="001F6353">
        <w:trPr>
          <w:trHeight w:val="20"/>
        </w:trPr>
        <w:tc>
          <w:tcPr>
            <w:tcW w:w="709" w:type="dxa"/>
          </w:tcPr>
          <w:p w:rsidR="00DE293A" w:rsidRPr="002C5548" w:rsidRDefault="00B54FB7" w:rsidP="00884E69">
            <w:pPr>
              <w:jc w:val="center"/>
              <w:rPr>
                <w:szCs w:val="24"/>
              </w:rPr>
            </w:pPr>
            <w:r>
              <w:rPr>
                <w:szCs w:val="24"/>
              </w:rPr>
              <w:lastRenderedPageBreak/>
              <w:t>4.</w:t>
            </w:r>
          </w:p>
        </w:tc>
        <w:tc>
          <w:tcPr>
            <w:tcW w:w="7229" w:type="dxa"/>
          </w:tcPr>
          <w:p w:rsidR="00DE293A" w:rsidRPr="002C5548" w:rsidRDefault="00DE293A" w:rsidP="00884E69">
            <w:pPr>
              <w:rPr>
                <w:szCs w:val="24"/>
              </w:rPr>
            </w:pPr>
            <w:r w:rsidRPr="002C5548">
              <w:rPr>
                <w:szCs w:val="24"/>
              </w:rPr>
              <w:t>Контрольная точка 1.1.2.«Заключено соглашение между главным распорядителем средств бюджета района и муниципальным учреждением о предоставлении субсидии»</w:t>
            </w:r>
          </w:p>
        </w:tc>
        <w:tc>
          <w:tcPr>
            <w:tcW w:w="1602" w:type="dxa"/>
          </w:tcPr>
          <w:p w:rsidR="00DE293A" w:rsidRDefault="00DE293A" w:rsidP="00884E69">
            <w:pPr>
              <w:jc w:val="center"/>
              <w:rPr>
                <w:szCs w:val="24"/>
              </w:rPr>
            </w:pPr>
            <w:r w:rsidRPr="002C5548">
              <w:rPr>
                <w:szCs w:val="24"/>
              </w:rPr>
              <w:t>09.01.2025</w:t>
            </w:r>
          </w:p>
          <w:p w:rsidR="00DE293A" w:rsidRPr="002C5548" w:rsidRDefault="00DE293A" w:rsidP="00884E69">
            <w:pPr>
              <w:jc w:val="center"/>
              <w:rPr>
                <w:szCs w:val="24"/>
              </w:rPr>
            </w:pPr>
          </w:p>
        </w:tc>
        <w:tc>
          <w:tcPr>
            <w:tcW w:w="4352" w:type="dxa"/>
          </w:tcPr>
          <w:p w:rsidR="00DE293A" w:rsidRDefault="00DE293A" w:rsidP="00884E69">
            <w:pPr>
              <w:rPr>
                <w:szCs w:val="24"/>
              </w:rPr>
            </w:pPr>
            <w:r w:rsidRPr="002C5548">
              <w:rPr>
                <w:szCs w:val="24"/>
              </w:rPr>
              <w:t>Гайдук В.Д.,</w:t>
            </w:r>
          </w:p>
          <w:p w:rsidR="00DE293A" w:rsidRPr="002C5548" w:rsidRDefault="00DE293A" w:rsidP="00884E69">
            <w:pPr>
              <w:rPr>
                <w:szCs w:val="24"/>
              </w:rPr>
            </w:pPr>
            <w:r w:rsidRPr="002C5548">
              <w:rPr>
                <w:szCs w:val="24"/>
              </w:rPr>
              <w:t>Директор МАУДО СШ «Ника»</w:t>
            </w:r>
          </w:p>
        </w:tc>
        <w:tc>
          <w:tcPr>
            <w:tcW w:w="5244" w:type="dxa"/>
          </w:tcPr>
          <w:p w:rsidR="00DE293A" w:rsidRPr="002C5548" w:rsidRDefault="00DE293A" w:rsidP="00884E69">
            <w:pPr>
              <w:rPr>
                <w:szCs w:val="24"/>
              </w:rPr>
            </w:pPr>
            <w:r w:rsidRPr="002C5548">
              <w:rPr>
                <w:szCs w:val="24"/>
              </w:rPr>
              <w:t>муниципальное задание</w:t>
            </w:r>
          </w:p>
        </w:tc>
        <w:tc>
          <w:tcPr>
            <w:tcW w:w="2410" w:type="dxa"/>
          </w:tcPr>
          <w:p w:rsidR="00DE293A" w:rsidRPr="002C5548" w:rsidRDefault="00DE293A" w:rsidP="00884E69">
            <w:pPr>
              <w:rPr>
                <w:szCs w:val="24"/>
              </w:rPr>
            </w:pPr>
            <w:r w:rsidRPr="002C5548">
              <w:rPr>
                <w:szCs w:val="24"/>
              </w:rPr>
              <w:t>информационная система отсутствует</w:t>
            </w:r>
          </w:p>
        </w:tc>
      </w:tr>
      <w:tr w:rsidR="00DE293A" w:rsidRPr="002C5548" w:rsidTr="001F6353">
        <w:trPr>
          <w:trHeight w:val="20"/>
        </w:trPr>
        <w:tc>
          <w:tcPr>
            <w:tcW w:w="709" w:type="dxa"/>
          </w:tcPr>
          <w:p w:rsidR="00DE293A" w:rsidRPr="002C5548" w:rsidRDefault="00B54FB7" w:rsidP="00884E69">
            <w:pPr>
              <w:jc w:val="center"/>
              <w:rPr>
                <w:szCs w:val="24"/>
              </w:rPr>
            </w:pPr>
            <w:r>
              <w:rPr>
                <w:szCs w:val="24"/>
              </w:rPr>
              <w:t>5.</w:t>
            </w:r>
          </w:p>
        </w:tc>
        <w:tc>
          <w:tcPr>
            <w:tcW w:w="7229" w:type="dxa"/>
          </w:tcPr>
          <w:p w:rsidR="00DE293A" w:rsidRPr="002C5548" w:rsidRDefault="00DE293A" w:rsidP="00884E69">
            <w:pPr>
              <w:rPr>
                <w:szCs w:val="24"/>
              </w:rPr>
            </w:pPr>
            <w:r w:rsidRPr="002C5548">
              <w:rPr>
                <w:szCs w:val="24"/>
              </w:rPr>
              <w:t>Контрольная точка 1.1.3.«Муниципальное задание на оказание муниципальных услуг (выполнение работ) утверждено»</w:t>
            </w:r>
          </w:p>
        </w:tc>
        <w:tc>
          <w:tcPr>
            <w:tcW w:w="1602" w:type="dxa"/>
          </w:tcPr>
          <w:p w:rsidR="00DE293A" w:rsidRDefault="00DE293A" w:rsidP="00884E69">
            <w:pPr>
              <w:jc w:val="center"/>
              <w:rPr>
                <w:szCs w:val="24"/>
              </w:rPr>
            </w:pPr>
            <w:r w:rsidRPr="002C5548">
              <w:rPr>
                <w:szCs w:val="24"/>
              </w:rPr>
              <w:t>09.01.2025</w:t>
            </w:r>
          </w:p>
          <w:p w:rsidR="00DE293A" w:rsidRPr="002C5548" w:rsidRDefault="00DE293A" w:rsidP="00884E69">
            <w:pPr>
              <w:jc w:val="center"/>
              <w:rPr>
                <w:szCs w:val="24"/>
              </w:rPr>
            </w:pPr>
          </w:p>
        </w:tc>
        <w:tc>
          <w:tcPr>
            <w:tcW w:w="4352" w:type="dxa"/>
          </w:tcPr>
          <w:p w:rsidR="00DE293A" w:rsidRPr="002C5548" w:rsidRDefault="00DE293A" w:rsidP="00884E69">
            <w:pPr>
              <w:rPr>
                <w:szCs w:val="24"/>
              </w:rPr>
            </w:pPr>
            <w:proofErr w:type="spellStart"/>
            <w:r w:rsidRPr="002C5548">
              <w:rPr>
                <w:szCs w:val="24"/>
              </w:rPr>
              <w:t>Каравайцева</w:t>
            </w:r>
            <w:proofErr w:type="spellEnd"/>
            <w:r w:rsidRPr="002C5548">
              <w:rPr>
                <w:szCs w:val="24"/>
              </w:rPr>
              <w:t xml:space="preserve"> Е.А.,</w:t>
            </w:r>
            <w:r>
              <w:rPr>
                <w:szCs w:val="24"/>
              </w:rPr>
              <w:t xml:space="preserve"> </w:t>
            </w:r>
            <w:r w:rsidRPr="002C5548">
              <w:rPr>
                <w:szCs w:val="24"/>
              </w:rPr>
              <w:t xml:space="preserve">начальник </w:t>
            </w:r>
            <w:r>
              <w:rPr>
                <w:szCs w:val="24"/>
              </w:rPr>
              <w:br/>
            </w:r>
            <w:r w:rsidRPr="002C5548">
              <w:rPr>
                <w:szCs w:val="24"/>
              </w:rPr>
              <w:t>УЗИО и МЗ Красносулинского района</w:t>
            </w:r>
          </w:p>
        </w:tc>
        <w:tc>
          <w:tcPr>
            <w:tcW w:w="5244" w:type="dxa"/>
          </w:tcPr>
          <w:p w:rsidR="00DE293A" w:rsidRPr="002C5548" w:rsidRDefault="00DE293A" w:rsidP="00884E69">
            <w:pPr>
              <w:rPr>
                <w:szCs w:val="24"/>
              </w:rPr>
            </w:pPr>
            <w:r w:rsidRPr="002C5548">
              <w:rPr>
                <w:szCs w:val="24"/>
              </w:rPr>
              <w:t>соглашение</w:t>
            </w:r>
          </w:p>
        </w:tc>
        <w:tc>
          <w:tcPr>
            <w:tcW w:w="2410" w:type="dxa"/>
          </w:tcPr>
          <w:p w:rsidR="00DE293A" w:rsidRPr="002C5548" w:rsidRDefault="00DE293A" w:rsidP="00884E69">
            <w:pPr>
              <w:rPr>
                <w:szCs w:val="24"/>
              </w:rPr>
            </w:pPr>
            <w:r w:rsidRPr="002C5548">
              <w:rPr>
                <w:szCs w:val="24"/>
              </w:rPr>
              <w:t>информационная система отсутствует</w:t>
            </w:r>
          </w:p>
        </w:tc>
      </w:tr>
      <w:tr w:rsidR="00421EB9" w:rsidRPr="002C5548" w:rsidTr="001F6353">
        <w:trPr>
          <w:trHeight w:val="20"/>
        </w:trPr>
        <w:tc>
          <w:tcPr>
            <w:tcW w:w="709" w:type="dxa"/>
          </w:tcPr>
          <w:p w:rsidR="00421EB9" w:rsidRDefault="00421EB9" w:rsidP="00884E69">
            <w:pPr>
              <w:jc w:val="center"/>
              <w:rPr>
                <w:szCs w:val="24"/>
              </w:rPr>
            </w:pPr>
            <w:r>
              <w:rPr>
                <w:szCs w:val="24"/>
              </w:rPr>
              <w:t>6.</w:t>
            </w:r>
          </w:p>
        </w:tc>
        <w:tc>
          <w:tcPr>
            <w:tcW w:w="7229" w:type="dxa"/>
          </w:tcPr>
          <w:p w:rsidR="00421EB9" w:rsidRPr="002C5548" w:rsidRDefault="00E10EC5" w:rsidP="00884E69">
            <w:pPr>
              <w:rPr>
                <w:szCs w:val="24"/>
              </w:rPr>
            </w:pPr>
            <w:r>
              <w:rPr>
                <w:szCs w:val="24"/>
              </w:rPr>
              <w:t>Контрольная точка 1.1.4</w:t>
            </w:r>
            <w:r w:rsidR="00421EB9">
              <w:rPr>
                <w:szCs w:val="24"/>
              </w:rPr>
              <w:t>. «Предварительный отчет об исполнении муниципального задания»</w:t>
            </w:r>
          </w:p>
        </w:tc>
        <w:tc>
          <w:tcPr>
            <w:tcW w:w="1602" w:type="dxa"/>
          </w:tcPr>
          <w:p w:rsidR="00421EB9" w:rsidRPr="002C5548" w:rsidRDefault="00421EB9" w:rsidP="00884E69">
            <w:pPr>
              <w:jc w:val="center"/>
              <w:rPr>
                <w:szCs w:val="24"/>
              </w:rPr>
            </w:pPr>
            <w:r>
              <w:rPr>
                <w:szCs w:val="24"/>
              </w:rPr>
              <w:t>10.10.2025</w:t>
            </w:r>
          </w:p>
        </w:tc>
        <w:tc>
          <w:tcPr>
            <w:tcW w:w="4352" w:type="dxa"/>
          </w:tcPr>
          <w:p w:rsidR="00421EB9" w:rsidRDefault="00421EB9" w:rsidP="00421EB9">
            <w:pPr>
              <w:rPr>
                <w:szCs w:val="24"/>
              </w:rPr>
            </w:pPr>
            <w:r w:rsidRPr="002C5548">
              <w:rPr>
                <w:szCs w:val="24"/>
              </w:rPr>
              <w:t>Гайдук В.Д.,</w:t>
            </w:r>
          </w:p>
          <w:p w:rsidR="00421EB9" w:rsidRPr="002C5548" w:rsidRDefault="00421EB9" w:rsidP="00421EB9">
            <w:pPr>
              <w:rPr>
                <w:szCs w:val="24"/>
              </w:rPr>
            </w:pPr>
            <w:r w:rsidRPr="002C5548">
              <w:rPr>
                <w:szCs w:val="24"/>
              </w:rPr>
              <w:t>Директор МАУДО СШ «Ника»</w:t>
            </w:r>
          </w:p>
        </w:tc>
        <w:tc>
          <w:tcPr>
            <w:tcW w:w="5244" w:type="dxa"/>
          </w:tcPr>
          <w:p w:rsidR="00421EB9" w:rsidRPr="002C5548" w:rsidRDefault="00421EB9" w:rsidP="00884E69">
            <w:pPr>
              <w:rPr>
                <w:szCs w:val="24"/>
              </w:rPr>
            </w:pPr>
            <w:r>
              <w:rPr>
                <w:szCs w:val="24"/>
              </w:rPr>
              <w:t>отчет</w:t>
            </w:r>
          </w:p>
        </w:tc>
        <w:tc>
          <w:tcPr>
            <w:tcW w:w="2410" w:type="dxa"/>
          </w:tcPr>
          <w:p w:rsidR="00421EB9" w:rsidRPr="002C5548" w:rsidRDefault="00421EB9" w:rsidP="00884E69">
            <w:pPr>
              <w:rPr>
                <w:szCs w:val="24"/>
              </w:rPr>
            </w:pPr>
            <w:r w:rsidRPr="002C5548">
              <w:rPr>
                <w:szCs w:val="24"/>
              </w:rPr>
              <w:t>информационная система отсутствует</w:t>
            </w:r>
          </w:p>
        </w:tc>
      </w:tr>
      <w:tr w:rsidR="00DE293A" w:rsidRPr="002C5548" w:rsidTr="001F6353">
        <w:trPr>
          <w:trHeight w:val="20"/>
        </w:trPr>
        <w:tc>
          <w:tcPr>
            <w:tcW w:w="709" w:type="dxa"/>
          </w:tcPr>
          <w:p w:rsidR="00DE293A" w:rsidRPr="002C5548" w:rsidRDefault="00421EB9" w:rsidP="00884E69">
            <w:pPr>
              <w:jc w:val="center"/>
              <w:rPr>
                <w:szCs w:val="24"/>
              </w:rPr>
            </w:pPr>
            <w:r>
              <w:rPr>
                <w:szCs w:val="24"/>
              </w:rPr>
              <w:t>7</w:t>
            </w:r>
            <w:r w:rsidR="00B54FB7">
              <w:rPr>
                <w:szCs w:val="24"/>
              </w:rPr>
              <w:t>.</w:t>
            </w:r>
          </w:p>
        </w:tc>
        <w:tc>
          <w:tcPr>
            <w:tcW w:w="7229" w:type="dxa"/>
          </w:tcPr>
          <w:p w:rsidR="00DE293A" w:rsidRPr="002C5548" w:rsidRDefault="00E10EC5" w:rsidP="00884E69">
            <w:pPr>
              <w:rPr>
                <w:szCs w:val="24"/>
              </w:rPr>
            </w:pPr>
            <w:r>
              <w:rPr>
                <w:szCs w:val="24"/>
              </w:rPr>
              <w:t>Контрольная точка 1.1.5</w:t>
            </w:r>
            <w:r w:rsidR="00DE293A" w:rsidRPr="002C5548">
              <w:rPr>
                <w:szCs w:val="24"/>
              </w:rPr>
              <w:t>.«Муниципальное задание на оказание муниципальных услуг (выполнение работ) в 2025 году выполнено»</w:t>
            </w:r>
          </w:p>
        </w:tc>
        <w:tc>
          <w:tcPr>
            <w:tcW w:w="1602" w:type="dxa"/>
          </w:tcPr>
          <w:p w:rsidR="00DE293A" w:rsidRDefault="00DE293A" w:rsidP="00884E69">
            <w:pPr>
              <w:jc w:val="center"/>
              <w:rPr>
                <w:szCs w:val="24"/>
              </w:rPr>
            </w:pPr>
            <w:r>
              <w:rPr>
                <w:szCs w:val="24"/>
              </w:rPr>
              <w:t>30</w:t>
            </w:r>
            <w:r w:rsidRPr="002C5548">
              <w:rPr>
                <w:szCs w:val="24"/>
              </w:rPr>
              <w:t>.12.2025</w:t>
            </w:r>
          </w:p>
          <w:p w:rsidR="00DE293A" w:rsidRPr="002C5548" w:rsidRDefault="00DE293A" w:rsidP="00884E69">
            <w:pPr>
              <w:jc w:val="center"/>
              <w:rPr>
                <w:szCs w:val="24"/>
              </w:rPr>
            </w:pPr>
          </w:p>
        </w:tc>
        <w:tc>
          <w:tcPr>
            <w:tcW w:w="4352" w:type="dxa"/>
          </w:tcPr>
          <w:p w:rsidR="00DE293A" w:rsidRDefault="00DE293A" w:rsidP="00884E69">
            <w:pPr>
              <w:rPr>
                <w:szCs w:val="24"/>
              </w:rPr>
            </w:pPr>
            <w:r w:rsidRPr="002C5548">
              <w:rPr>
                <w:szCs w:val="24"/>
              </w:rPr>
              <w:t>Гайдук В.Д.,</w:t>
            </w:r>
          </w:p>
          <w:p w:rsidR="00DE293A" w:rsidRPr="002C5548" w:rsidRDefault="00DE293A" w:rsidP="00884E69">
            <w:pPr>
              <w:rPr>
                <w:szCs w:val="24"/>
              </w:rPr>
            </w:pPr>
            <w:r w:rsidRPr="002C5548">
              <w:rPr>
                <w:szCs w:val="24"/>
              </w:rPr>
              <w:t>Директор МАУДО СШ «Ника»</w:t>
            </w:r>
          </w:p>
        </w:tc>
        <w:tc>
          <w:tcPr>
            <w:tcW w:w="5244" w:type="dxa"/>
          </w:tcPr>
          <w:p w:rsidR="00DE293A" w:rsidRPr="002C5548" w:rsidRDefault="00DE293A" w:rsidP="00884E69">
            <w:pPr>
              <w:rPr>
                <w:szCs w:val="24"/>
              </w:rPr>
            </w:pPr>
            <w:r w:rsidRPr="002C5548">
              <w:rPr>
                <w:szCs w:val="24"/>
              </w:rPr>
              <w:t>отчет</w:t>
            </w:r>
          </w:p>
        </w:tc>
        <w:tc>
          <w:tcPr>
            <w:tcW w:w="2410" w:type="dxa"/>
          </w:tcPr>
          <w:p w:rsidR="00DE293A" w:rsidRPr="002C5548" w:rsidRDefault="00DE293A" w:rsidP="00884E69">
            <w:pPr>
              <w:rPr>
                <w:szCs w:val="24"/>
              </w:rPr>
            </w:pPr>
            <w:r w:rsidRPr="002C5548">
              <w:rPr>
                <w:szCs w:val="24"/>
              </w:rPr>
              <w:t>информационная система отсутствует</w:t>
            </w:r>
          </w:p>
        </w:tc>
      </w:tr>
      <w:tr w:rsidR="006740BB" w:rsidRPr="002C5548" w:rsidTr="001F6353">
        <w:trPr>
          <w:trHeight w:val="20"/>
        </w:trPr>
        <w:tc>
          <w:tcPr>
            <w:tcW w:w="709" w:type="dxa"/>
          </w:tcPr>
          <w:p w:rsidR="006740BB" w:rsidRPr="002C5548" w:rsidRDefault="006740BB" w:rsidP="00B500E8">
            <w:pPr>
              <w:jc w:val="center"/>
              <w:rPr>
                <w:szCs w:val="24"/>
              </w:rPr>
            </w:pPr>
            <w:r>
              <w:rPr>
                <w:szCs w:val="24"/>
              </w:rPr>
              <w:t>8</w:t>
            </w:r>
            <w:r w:rsidRPr="002C5548">
              <w:rPr>
                <w:szCs w:val="24"/>
              </w:rPr>
              <w:t>.</w:t>
            </w:r>
          </w:p>
        </w:tc>
        <w:tc>
          <w:tcPr>
            <w:tcW w:w="7229" w:type="dxa"/>
          </w:tcPr>
          <w:p w:rsidR="006740BB" w:rsidRPr="002C5548" w:rsidRDefault="00FE60B0" w:rsidP="00B500E8">
            <w:pPr>
              <w:rPr>
                <w:szCs w:val="24"/>
              </w:rPr>
            </w:pPr>
            <w:r>
              <w:rPr>
                <w:szCs w:val="24"/>
              </w:rPr>
              <w:t>Мероприятие (результат) 1.1</w:t>
            </w:r>
            <w:r w:rsidR="006740BB" w:rsidRPr="002C5548">
              <w:rPr>
                <w:szCs w:val="24"/>
              </w:rPr>
              <w:t xml:space="preserve">. «Обеспечено выполнение муниципального задания </w:t>
            </w:r>
            <w:r w:rsidR="006740BB">
              <w:rPr>
                <w:szCs w:val="24"/>
              </w:rPr>
              <w:t xml:space="preserve">МАУДО СШ </w:t>
            </w:r>
            <w:r w:rsidR="006740BB" w:rsidRPr="002C5548">
              <w:rPr>
                <w:szCs w:val="24"/>
              </w:rPr>
              <w:t>«Ника»</w:t>
            </w:r>
            <w:r w:rsidR="006740BB">
              <w:rPr>
                <w:szCs w:val="24"/>
              </w:rPr>
              <w:t xml:space="preserve"> в 2026 году реализации</w:t>
            </w:r>
          </w:p>
        </w:tc>
        <w:tc>
          <w:tcPr>
            <w:tcW w:w="1602" w:type="dxa"/>
          </w:tcPr>
          <w:p w:rsidR="006740BB" w:rsidRPr="002C5548" w:rsidRDefault="006740BB" w:rsidP="00B500E8">
            <w:pPr>
              <w:jc w:val="center"/>
              <w:rPr>
                <w:szCs w:val="24"/>
              </w:rPr>
            </w:pPr>
            <w:r w:rsidRPr="002C5548">
              <w:rPr>
                <w:szCs w:val="24"/>
              </w:rPr>
              <w:t>Х</w:t>
            </w:r>
          </w:p>
        </w:tc>
        <w:tc>
          <w:tcPr>
            <w:tcW w:w="4352" w:type="dxa"/>
          </w:tcPr>
          <w:p w:rsidR="006740BB" w:rsidRPr="002C5548" w:rsidRDefault="006740BB" w:rsidP="00B500E8">
            <w:pPr>
              <w:rPr>
                <w:szCs w:val="24"/>
              </w:rPr>
            </w:pPr>
            <w:r w:rsidRPr="002C5548">
              <w:rPr>
                <w:szCs w:val="24"/>
              </w:rPr>
              <w:t xml:space="preserve">УЗИО и МЗ </w:t>
            </w:r>
            <w:r>
              <w:rPr>
                <w:szCs w:val="24"/>
              </w:rPr>
              <w:t>Красносулинского рай</w:t>
            </w:r>
            <w:r w:rsidRPr="002C5548">
              <w:rPr>
                <w:szCs w:val="24"/>
              </w:rPr>
              <w:t>она (</w:t>
            </w:r>
            <w:proofErr w:type="spellStart"/>
            <w:r w:rsidRPr="002C5548">
              <w:rPr>
                <w:szCs w:val="24"/>
              </w:rPr>
              <w:t>Каравайцева</w:t>
            </w:r>
            <w:proofErr w:type="spellEnd"/>
            <w:r w:rsidRPr="002C5548">
              <w:rPr>
                <w:szCs w:val="24"/>
              </w:rPr>
              <w:t xml:space="preserve"> Елена Александровна – начальник УЗИО и МЗ Красносулинского района)</w:t>
            </w:r>
          </w:p>
        </w:tc>
        <w:tc>
          <w:tcPr>
            <w:tcW w:w="5244" w:type="dxa"/>
          </w:tcPr>
          <w:p w:rsidR="006740BB" w:rsidRPr="002C5548" w:rsidRDefault="006740BB" w:rsidP="00B500E8">
            <w:pPr>
              <w:jc w:val="center"/>
              <w:rPr>
                <w:szCs w:val="24"/>
              </w:rPr>
            </w:pPr>
            <w:r>
              <w:rPr>
                <w:szCs w:val="24"/>
              </w:rPr>
              <w:t>-</w:t>
            </w:r>
          </w:p>
        </w:tc>
        <w:tc>
          <w:tcPr>
            <w:tcW w:w="2410" w:type="dxa"/>
          </w:tcPr>
          <w:p w:rsidR="006740BB" w:rsidRPr="002C5548" w:rsidRDefault="006740BB" w:rsidP="00B500E8">
            <w:pPr>
              <w:jc w:val="center"/>
              <w:rPr>
                <w:szCs w:val="24"/>
              </w:rPr>
            </w:pPr>
            <w:r>
              <w:rPr>
                <w:szCs w:val="24"/>
              </w:rPr>
              <w:t>-</w:t>
            </w:r>
          </w:p>
        </w:tc>
      </w:tr>
      <w:tr w:rsidR="006740BB" w:rsidRPr="002C5548" w:rsidTr="001F6353">
        <w:trPr>
          <w:trHeight w:val="20"/>
        </w:trPr>
        <w:tc>
          <w:tcPr>
            <w:tcW w:w="709" w:type="dxa"/>
          </w:tcPr>
          <w:p w:rsidR="006740BB" w:rsidRPr="002C5548" w:rsidRDefault="006740BB" w:rsidP="00B500E8">
            <w:pPr>
              <w:jc w:val="center"/>
              <w:rPr>
                <w:szCs w:val="24"/>
              </w:rPr>
            </w:pPr>
            <w:r>
              <w:rPr>
                <w:szCs w:val="24"/>
              </w:rPr>
              <w:t>9.</w:t>
            </w:r>
          </w:p>
        </w:tc>
        <w:tc>
          <w:tcPr>
            <w:tcW w:w="7229" w:type="dxa"/>
          </w:tcPr>
          <w:p w:rsidR="006740BB" w:rsidRPr="002C5548" w:rsidRDefault="00FE60B0" w:rsidP="00B500E8">
            <w:pPr>
              <w:rPr>
                <w:szCs w:val="24"/>
              </w:rPr>
            </w:pPr>
            <w:r>
              <w:rPr>
                <w:szCs w:val="24"/>
              </w:rPr>
              <w:t>Контрольная точка 1.1.6</w:t>
            </w:r>
            <w:r w:rsidR="006740BB" w:rsidRPr="002C5548">
              <w:rPr>
                <w:szCs w:val="24"/>
              </w:rPr>
              <w:t>. «Предложения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w:t>
            </w:r>
          </w:p>
        </w:tc>
        <w:tc>
          <w:tcPr>
            <w:tcW w:w="1602" w:type="dxa"/>
          </w:tcPr>
          <w:p w:rsidR="006740BB" w:rsidRDefault="006740BB" w:rsidP="00B500E8">
            <w:pPr>
              <w:jc w:val="center"/>
              <w:rPr>
                <w:szCs w:val="24"/>
              </w:rPr>
            </w:pPr>
            <w:r>
              <w:rPr>
                <w:szCs w:val="24"/>
              </w:rPr>
              <w:t>01.01.2026</w:t>
            </w:r>
          </w:p>
          <w:p w:rsidR="006740BB" w:rsidRPr="002C5548" w:rsidRDefault="006740BB" w:rsidP="00B500E8">
            <w:pPr>
              <w:jc w:val="center"/>
              <w:rPr>
                <w:szCs w:val="24"/>
              </w:rPr>
            </w:pPr>
          </w:p>
        </w:tc>
        <w:tc>
          <w:tcPr>
            <w:tcW w:w="4352" w:type="dxa"/>
          </w:tcPr>
          <w:p w:rsidR="006740BB" w:rsidRPr="002C5548" w:rsidRDefault="006740BB" w:rsidP="00B500E8">
            <w:pPr>
              <w:rPr>
                <w:szCs w:val="24"/>
              </w:rPr>
            </w:pPr>
            <w:proofErr w:type="spellStart"/>
            <w:r w:rsidRPr="002C5548">
              <w:rPr>
                <w:szCs w:val="24"/>
              </w:rPr>
              <w:t>Каравайцева</w:t>
            </w:r>
            <w:proofErr w:type="spellEnd"/>
            <w:r w:rsidRPr="002C5548">
              <w:rPr>
                <w:szCs w:val="24"/>
              </w:rPr>
              <w:t xml:space="preserve"> Е.А.,</w:t>
            </w:r>
            <w:r>
              <w:rPr>
                <w:szCs w:val="24"/>
              </w:rPr>
              <w:t xml:space="preserve"> </w:t>
            </w:r>
            <w:r w:rsidRPr="002C5548">
              <w:rPr>
                <w:szCs w:val="24"/>
              </w:rPr>
              <w:t xml:space="preserve">начальник </w:t>
            </w:r>
            <w:r>
              <w:rPr>
                <w:szCs w:val="24"/>
              </w:rPr>
              <w:br/>
            </w:r>
            <w:r w:rsidRPr="002C5548">
              <w:rPr>
                <w:szCs w:val="24"/>
              </w:rPr>
              <w:t>УЗИО и МЗ Красносулинского района</w:t>
            </w:r>
          </w:p>
        </w:tc>
        <w:tc>
          <w:tcPr>
            <w:tcW w:w="5244" w:type="dxa"/>
          </w:tcPr>
          <w:p w:rsidR="006740BB" w:rsidRPr="002C5548" w:rsidRDefault="006740BB" w:rsidP="00B500E8">
            <w:pPr>
              <w:rPr>
                <w:szCs w:val="24"/>
              </w:rPr>
            </w:pPr>
            <w:r w:rsidRPr="002C554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tc>
        <w:tc>
          <w:tcPr>
            <w:tcW w:w="2410" w:type="dxa"/>
          </w:tcPr>
          <w:p w:rsidR="006740BB" w:rsidRPr="002C5548" w:rsidRDefault="006740BB" w:rsidP="00B500E8">
            <w:pPr>
              <w:rPr>
                <w:szCs w:val="24"/>
              </w:rPr>
            </w:pPr>
            <w:r w:rsidRPr="002C5548">
              <w:rPr>
                <w:szCs w:val="24"/>
              </w:rPr>
              <w:t>информационная система отсутствует</w:t>
            </w:r>
          </w:p>
        </w:tc>
      </w:tr>
      <w:tr w:rsidR="006740BB" w:rsidRPr="002C5548" w:rsidTr="001F6353">
        <w:trPr>
          <w:trHeight w:val="20"/>
        </w:trPr>
        <w:tc>
          <w:tcPr>
            <w:tcW w:w="709" w:type="dxa"/>
          </w:tcPr>
          <w:p w:rsidR="006740BB" w:rsidRPr="002C5548" w:rsidRDefault="006740BB" w:rsidP="00B500E8">
            <w:pPr>
              <w:jc w:val="center"/>
              <w:rPr>
                <w:szCs w:val="24"/>
              </w:rPr>
            </w:pPr>
            <w:r>
              <w:rPr>
                <w:szCs w:val="24"/>
              </w:rPr>
              <w:t>10.</w:t>
            </w:r>
          </w:p>
        </w:tc>
        <w:tc>
          <w:tcPr>
            <w:tcW w:w="7229" w:type="dxa"/>
          </w:tcPr>
          <w:p w:rsidR="006740BB" w:rsidRPr="002C5548" w:rsidRDefault="00FE60B0" w:rsidP="00B500E8">
            <w:pPr>
              <w:rPr>
                <w:szCs w:val="24"/>
              </w:rPr>
            </w:pPr>
            <w:r>
              <w:rPr>
                <w:szCs w:val="24"/>
              </w:rPr>
              <w:t>Контрольная точка 1.1.7</w:t>
            </w:r>
            <w:r w:rsidR="006740BB" w:rsidRPr="002C5548">
              <w:rPr>
                <w:szCs w:val="24"/>
              </w:rPr>
              <w:t>.«Заключено соглашение между главным распорядителем средств бюджета района и муниципальным учреждением о предоставлении субсидии»</w:t>
            </w:r>
          </w:p>
        </w:tc>
        <w:tc>
          <w:tcPr>
            <w:tcW w:w="1602" w:type="dxa"/>
          </w:tcPr>
          <w:p w:rsidR="006740BB" w:rsidRDefault="003C3809" w:rsidP="00B500E8">
            <w:pPr>
              <w:jc w:val="center"/>
              <w:rPr>
                <w:szCs w:val="24"/>
              </w:rPr>
            </w:pPr>
            <w:r>
              <w:rPr>
                <w:szCs w:val="24"/>
              </w:rPr>
              <w:t>12</w:t>
            </w:r>
            <w:r w:rsidR="006740BB">
              <w:rPr>
                <w:szCs w:val="24"/>
              </w:rPr>
              <w:t>.01.2026</w:t>
            </w:r>
          </w:p>
          <w:p w:rsidR="006740BB" w:rsidRPr="002C5548" w:rsidRDefault="006740BB" w:rsidP="00B500E8">
            <w:pPr>
              <w:jc w:val="center"/>
              <w:rPr>
                <w:szCs w:val="24"/>
              </w:rPr>
            </w:pPr>
          </w:p>
        </w:tc>
        <w:tc>
          <w:tcPr>
            <w:tcW w:w="4352" w:type="dxa"/>
          </w:tcPr>
          <w:p w:rsidR="006740BB" w:rsidRDefault="006740BB" w:rsidP="00B500E8">
            <w:pPr>
              <w:rPr>
                <w:szCs w:val="24"/>
              </w:rPr>
            </w:pPr>
            <w:r w:rsidRPr="002C5548">
              <w:rPr>
                <w:szCs w:val="24"/>
              </w:rPr>
              <w:t>Гайдук В.Д.,</w:t>
            </w:r>
          </w:p>
          <w:p w:rsidR="006740BB" w:rsidRPr="002C5548" w:rsidRDefault="006740BB" w:rsidP="00B500E8">
            <w:pPr>
              <w:rPr>
                <w:szCs w:val="24"/>
              </w:rPr>
            </w:pPr>
            <w:r w:rsidRPr="002C5548">
              <w:rPr>
                <w:szCs w:val="24"/>
              </w:rPr>
              <w:t>Директор МАУДО СШ «Ника»</w:t>
            </w:r>
          </w:p>
        </w:tc>
        <w:tc>
          <w:tcPr>
            <w:tcW w:w="5244" w:type="dxa"/>
          </w:tcPr>
          <w:p w:rsidR="006740BB" w:rsidRPr="002C5548" w:rsidRDefault="006740BB" w:rsidP="00B500E8">
            <w:pPr>
              <w:rPr>
                <w:szCs w:val="24"/>
              </w:rPr>
            </w:pPr>
            <w:r w:rsidRPr="002C5548">
              <w:rPr>
                <w:szCs w:val="24"/>
              </w:rPr>
              <w:t>муниципальное задание</w:t>
            </w:r>
          </w:p>
        </w:tc>
        <w:tc>
          <w:tcPr>
            <w:tcW w:w="2410" w:type="dxa"/>
          </w:tcPr>
          <w:p w:rsidR="006740BB" w:rsidRPr="002C5548" w:rsidRDefault="006740BB" w:rsidP="00B500E8">
            <w:pPr>
              <w:rPr>
                <w:szCs w:val="24"/>
              </w:rPr>
            </w:pPr>
            <w:r w:rsidRPr="002C5548">
              <w:rPr>
                <w:szCs w:val="24"/>
              </w:rPr>
              <w:t>информационная система отсутствует</w:t>
            </w:r>
          </w:p>
        </w:tc>
      </w:tr>
      <w:tr w:rsidR="006740BB" w:rsidRPr="002C5548" w:rsidTr="001F6353">
        <w:trPr>
          <w:trHeight w:val="20"/>
        </w:trPr>
        <w:tc>
          <w:tcPr>
            <w:tcW w:w="709" w:type="dxa"/>
          </w:tcPr>
          <w:p w:rsidR="006740BB" w:rsidRPr="002C5548" w:rsidRDefault="006740BB" w:rsidP="00B500E8">
            <w:pPr>
              <w:jc w:val="center"/>
              <w:rPr>
                <w:szCs w:val="24"/>
              </w:rPr>
            </w:pPr>
            <w:r>
              <w:rPr>
                <w:szCs w:val="24"/>
              </w:rPr>
              <w:t>11.</w:t>
            </w:r>
          </w:p>
        </w:tc>
        <w:tc>
          <w:tcPr>
            <w:tcW w:w="7229" w:type="dxa"/>
          </w:tcPr>
          <w:p w:rsidR="006740BB" w:rsidRPr="002C5548" w:rsidRDefault="00FE60B0" w:rsidP="00B500E8">
            <w:pPr>
              <w:rPr>
                <w:szCs w:val="24"/>
              </w:rPr>
            </w:pPr>
            <w:r>
              <w:rPr>
                <w:szCs w:val="24"/>
              </w:rPr>
              <w:t>Контрольная точка 1.1.8</w:t>
            </w:r>
            <w:r w:rsidR="006740BB" w:rsidRPr="002C5548">
              <w:rPr>
                <w:szCs w:val="24"/>
              </w:rPr>
              <w:t>.«Муниципальное задание на оказание муниципальных услуг (выполнение работ) утверждено»</w:t>
            </w:r>
          </w:p>
        </w:tc>
        <w:tc>
          <w:tcPr>
            <w:tcW w:w="1602" w:type="dxa"/>
          </w:tcPr>
          <w:p w:rsidR="006740BB" w:rsidRDefault="003C3809" w:rsidP="00B500E8">
            <w:pPr>
              <w:jc w:val="center"/>
              <w:rPr>
                <w:szCs w:val="24"/>
              </w:rPr>
            </w:pPr>
            <w:r>
              <w:rPr>
                <w:szCs w:val="24"/>
              </w:rPr>
              <w:t>12</w:t>
            </w:r>
            <w:r w:rsidR="006740BB">
              <w:rPr>
                <w:szCs w:val="24"/>
              </w:rPr>
              <w:t>.01.2026</w:t>
            </w:r>
          </w:p>
          <w:p w:rsidR="006740BB" w:rsidRPr="002C5548" w:rsidRDefault="006740BB" w:rsidP="00B500E8">
            <w:pPr>
              <w:jc w:val="center"/>
              <w:rPr>
                <w:szCs w:val="24"/>
              </w:rPr>
            </w:pPr>
          </w:p>
        </w:tc>
        <w:tc>
          <w:tcPr>
            <w:tcW w:w="4352" w:type="dxa"/>
          </w:tcPr>
          <w:p w:rsidR="006740BB" w:rsidRPr="002C5548" w:rsidRDefault="006740BB" w:rsidP="00B500E8">
            <w:pPr>
              <w:rPr>
                <w:szCs w:val="24"/>
              </w:rPr>
            </w:pPr>
            <w:proofErr w:type="spellStart"/>
            <w:r w:rsidRPr="002C5548">
              <w:rPr>
                <w:szCs w:val="24"/>
              </w:rPr>
              <w:t>Каравайцева</w:t>
            </w:r>
            <w:proofErr w:type="spellEnd"/>
            <w:r w:rsidRPr="002C5548">
              <w:rPr>
                <w:szCs w:val="24"/>
              </w:rPr>
              <w:t xml:space="preserve"> Е.А.,</w:t>
            </w:r>
            <w:r>
              <w:rPr>
                <w:szCs w:val="24"/>
              </w:rPr>
              <w:t xml:space="preserve"> </w:t>
            </w:r>
            <w:r w:rsidRPr="002C5548">
              <w:rPr>
                <w:szCs w:val="24"/>
              </w:rPr>
              <w:t xml:space="preserve">начальник </w:t>
            </w:r>
            <w:r>
              <w:rPr>
                <w:szCs w:val="24"/>
              </w:rPr>
              <w:br/>
            </w:r>
            <w:r w:rsidRPr="002C5548">
              <w:rPr>
                <w:szCs w:val="24"/>
              </w:rPr>
              <w:t>УЗИО и МЗ Красносулинского района</w:t>
            </w:r>
          </w:p>
        </w:tc>
        <w:tc>
          <w:tcPr>
            <w:tcW w:w="5244" w:type="dxa"/>
          </w:tcPr>
          <w:p w:rsidR="006740BB" w:rsidRPr="002C5548" w:rsidRDefault="006740BB" w:rsidP="00B500E8">
            <w:pPr>
              <w:rPr>
                <w:szCs w:val="24"/>
              </w:rPr>
            </w:pPr>
            <w:r w:rsidRPr="002C5548">
              <w:rPr>
                <w:szCs w:val="24"/>
              </w:rPr>
              <w:t>соглашение</w:t>
            </w:r>
          </w:p>
        </w:tc>
        <w:tc>
          <w:tcPr>
            <w:tcW w:w="2410" w:type="dxa"/>
          </w:tcPr>
          <w:p w:rsidR="006740BB" w:rsidRPr="002C5548" w:rsidRDefault="006740BB" w:rsidP="00B500E8">
            <w:pPr>
              <w:rPr>
                <w:szCs w:val="24"/>
              </w:rPr>
            </w:pPr>
            <w:r w:rsidRPr="002C5548">
              <w:rPr>
                <w:szCs w:val="24"/>
              </w:rPr>
              <w:t>информационная система отсутствует</w:t>
            </w:r>
          </w:p>
        </w:tc>
      </w:tr>
      <w:tr w:rsidR="006740BB" w:rsidRPr="002C5548" w:rsidTr="001F6353">
        <w:trPr>
          <w:trHeight w:val="20"/>
        </w:trPr>
        <w:tc>
          <w:tcPr>
            <w:tcW w:w="709" w:type="dxa"/>
          </w:tcPr>
          <w:p w:rsidR="006740BB" w:rsidRDefault="006740BB" w:rsidP="00B500E8">
            <w:pPr>
              <w:jc w:val="center"/>
              <w:rPr>
                <w:szCs w:val="24"/>
              </w:rPr>
            </w:pPr>
            <w:r>
              <w:rPr>
                <w:szCs w:val="24"/>
              </w:rPr>
              <w:t>12.</w:t>
            </w:r>
          </w:p>
        </w:tc>
        <w:tc>
          <w:tcPr>
            <w:tcW w:w="7229" w:type="dxa"/>
          </w:tcPr>
          <w:p w:rsidR="006740BB" w:rsidRPr="002C5548" w:rsidRDefault="00FE60B0" w:rsidP="00B500E8">
            <w:pPr>
              <w:rPr>
                <w:szCs w:val="24"/>
              </w:rPr>
            </w:pPr>
            <w:r>
              <w:rPr>
                <w:szCs w:val="24"/>
              </w:rPr>
              <w:t>Контрольная точка 1.1.9</w:t>
            </w:r>
            <w:r w:rsidR="006740BB">
              <w:rPr>
                <w:szCs w:val="24"/>
              </w:rPr>
              <w:t>. «Предварительный отчет об исполнении муниципального задания»</w:t>
            </w:r>
          </w:p>
        </w:tc>
        <w:tc>
          <w:tcPr>
            <w:tcW w:w="1602" w:type="dxa"/>
          </w:tcPr>
          <w:p w:rsidR="006740BB" w:rsidRPr="002C5548" w:rsidRDefault="006740BB" w:rsidP="00B500E8">
            <w:pPr>
              <w:jc w:val="center"/>
              <w:rPr>
                <w:szCs w:val="24"/>
              </w:rPr>
            </w:pPr>
            <w:r>
              <w:rPr>
                <w:szCs w:val="24"/>
              </w:rPr>
              <w:t>10.10.2026</w:t>
            </w:r>
          </w:p>
        </w:tc>
        <w:tc>
          <w:tcPr>
            <w:tcW w:w="4352" w:type="dxa"/>
          </w:tcPr>
          <w:p w:rsidR="006740BB" w:rsidRDefault="006740BB" w:rsidP="00B500E8">
            <w:pPr>
              <w:rPr>
                <w:szCs w:val="24"/>
              </w:rPr>
            </w:pPr>
            <w:r w:rsidRPr="002C5548">
              <w:rPr>
                <w:szCs w:val="24"/>
              </w:rPr>
              <w:t>Гайдук В.Д.,</w:t>
            </w:r>
          </w:p>
          <w:p w:rsidR="006740BB" w:rsidRPr="002C5548" w:rsidRDefault="006740BB" w:rsidP="00B500E8">
            <w:pPr>
              <w:rPr>
                <w:szCs w:val="24"/>
              </w:rPr>
            </w:pPr>
            <w:r w:rsidRPr="002C5548">
              <w:rPr>
                <w:szCs w:val="24"/>
              </w:rPr>
              <w:t>Директор МАУДО СШ «Ника»</w:t>
            </w:r>
          </w:p>
        </w:tc>
        <w:tc>
          <w:tcPr>
            <w:tcW w:w="5244" w:type="dxa"/>
          </w:tcPr>
          <w:p w:rsidR="006740BB" w:rsidRPr="002C5548" w:rsidRDefault="006740BB" w:rsidP="00B500E8">
            <w:pPr>
              <w:rPr>
                <w:szCs w:val="24"/>
              </w:rPr>
            </w:pPr>
            <w:r>
              <w:rPr>
                <w:szCs w:val="24"/>
              </w:rPr>
              <w:t>отчет</w:t>
            </w:r>
          </w:p>
        </w:tc>
        <w:tc>
          <w:tcPr>
            <w:tcW w:w="2410" w:type="dxa"/>
          </w:tcPr>
          <w:p w:rsidR="006740BB" w:rsidRPr="002C5548" w:rsidRDefault="006740BB" w:rsidP="00B500E8">
            <w:pPr>
              <w:rPr>
                <w:szCs w:val="24"/>
              </w:rPr>
            </w:pPr>
            <w:r w:rsidRPr="002C5548">
              <w:rPr>
                <w:szCs w:val="24"/>
              </w:rPr>
              <w:t>информационная система отсутствует</w:t>
            </w:r>
          </w:p>
        </w:tc>
      </w:tr>
      <w:tr w:rsidR="006740BB" w:rsidRPr="002C5548" w:rsidTr="001F6353">
        <w:trPr>
          <w:trHeight w:val="20"/>
        </w:trPr>
        <w:tc>
          <w:tcPr>
            <w:tcW w:w="709" w:type="dxa"/>
          </w:tcPr>
          <w:p w:rsidR="006740BB" w:rsidRPr="002C5548" w:rsidRDefault="006740BB" w:rsidP="00B500E8">
            <w:pPr>
              <w:jc w:val="center"/>
              <w:rPr>
                <w:szCs w:val="24"/>
              </w:rPr>
            </w:pPr>
            <w:r>
              <w:rPr>
                <w:szCs w:val="24"/>
              </w:rPr>
              <w:t>13.</w:t>
            </w:r>
          </w:p>
        </w:tc>
        <w:tc>
          <w:tcPr>
            <w:tcW w:w="7229" w:type="dxa"/>
          </w:tcPr>
          <w:p w:rsidR="006740BB" w:rsidRPr="002C5548" w:rsidRDefault="00FE60B0" w:rsidP="00B500E8">
            <w:pPr>
              <w:rPr>
                <w:szCs w:val="24"/>
              </w:rPr>
            </w:pPr>
            <w:r>
              <w:rPr>
                <w:szCs w:val="24"/>
              </w:rPr>
              <w:t>Контрольная точка 1.1.10</w:t>
            </w:r>
            <w:r w:rsidR="006740BB" w:rsidRPr="002C5548">
              <w:rPr>
                <w:szCs w:val="24"/>
              </w:rPr>
              <w:t>.«Муниципальное задание на оказание муниципальных</w:t>
            </w:r>
            <w:r w:rsidR="00E42DF0">
              <w:rPr>
                <w:szCs w:val="24"/>
              </w:rPr>
              <w:t xml:space="preserve"> услуг (выполнение работ) в 2026</w:t>
            </w:r>
            <w:r w:rsidR="006740BB" w:rsidRPr="002C5548">
              <w:rPr>
                <w:szCs w:val="24"/>
              </w:rPr>
              <w:t xml:space="preserve"> году выполнено»</w:t>
            </w:r>
          </w:p>
        </w:tc>
        <w:tc>
          <w:tcPr>
            <w:tcW w:w="1602" w:type="dxa"/>
          </w:tcPr>
          <w:p w:rsidR="006740BB" w:rsidRDefault="006740BB" w:rsidP="00B500E8">
            <w:pPr>
              <w:jc w:val="center"/>
              <w:rPr>
                <w:szCs w:val="24"/>
              </w:rPr>
            </w:pPr>
            <w:r>
              <w:rPr>
                <w:szCs w:val="24"/>
              </w:rPr>
              <w:t>30.12.2026</w:t>
            </w:r>
          </w:p>
          <w:p w:rsidR="006740BB" w:rsidRPr="002C5548" w:rsidRDefault="006740BB" w:rsidP="00B500E8">
            <w:pPr>
              <w:jc w:val="center"/>
              <w:rPr>
                <w:szCs w:val="24"/>
              </w:rPr>
            </w:pPr>
          </w:p>
        </w:tc>
        <w:tc>
          <w:tcPr>
            <w:tcW w:w="4352" w:type="dxa"/>
          </w:tcPr>
          <w:p w:rsidR="006740BB" w:rsidRDefault="006740BB" w:rsidP="00B500E8">
            <w:pPr>
              <w:rPr>
                <w:szCs w:val="24"/>
              </w:rPr>
            </w:pPr>
            <w:r w:rsidRPr="002C5548">
              <w:rPr>
                <w:szCs w:val="24"/>
              </w:rPr>
              <w:t>Гайдук В.Д.,</w:t>
            </w:r>
          </w:p>
          <w:p w:rsidR="006740BB" w:rsidRPr="002C5548" w:rsidRDefault="006740BB" w:rsidP="00B500E8">
            <w:pPr>
              <w:rPr>
                <w:szCs w:val="24"/>
              </w:rPr>
            </w:pPr>
            <w:r w:rsidRPr="002C5548">
              <w:rPr>
                <w:szCs w:val="24"/>
              </w:rPr>
              <w:t>Директор МАУДО СШ «Ника»</w:t>
            </w:r>
          </w:p>
        </w:tc>
        <w:tc>
          <w:tcPr>
            <w:tcW w:w="5244" w:type="dxa"/>
          </w:tcPr>
          <w:p w:rsidR="006740BB" w:rsidRPr="002C5548" w:rsidRDefault="006740BB" w:rsidP="00B500E8">
            <w:pPr>
              <w:rPr>
                <w:szCs w:val="24"/>
              </w:rPr>
            </w:pPr>
            <w:r w:rsidRPr="002C5548">
              <w:rPr>
                <w:szCs w:val="24"/>
              </w:rPr>
              <w:t>отчет</w:t>
            </w:r>
          </w:p>
        </w:tc>
        <w:tc>
          <w:tcPr>
            <w:tcW w:w="2410" w:type="dxa"/>
          </w:tcPr>
          <w:p w:rsidR="006740BB" w:rsidRPr="002C5548" w:rsidRDefault="006740BB" w:rsidP="00B500E8">
            <w:pPr>
              <w:rPr>
                <w:szCs w:val="24"/>
              </w:rPr>
            </w:pPr>
            <w:r w:rsidRPr="002C5548">
              <w:rPr>
                <w:szCs w:val="24"/>
              </w:rPr>
              <w:t>информационная система отсутствует</w:t>
            </w:r>
          </w:p>
        </w:tc>
      </w:tr>
      <w:tr w:rsidR="00E42DF0" w:rsidRPr="002C5548" w:rsidTr="001F6353">
        <w:trPr>
          <w:trHeight w:val="20"/>
        </w:trPr>
        <w:tc>
          <w:tcPr>
            <w:tcW w:w="709" w:type="dxa"/>
          </w:tcPr>
          <w:p w:rsidR="00E42DF0" w:rsidRPr="002C5548" w:rsidRDefault="00E42DF0" w:rsidP="00B500E8">
            <w:pPr>
              <w:jc w:val="center"/>
              <w:rPr>
                <w:szCs w:val="24"/>
              </w:rPr>
            </w:pPr>
            <w:r>
              <w:rPr>
                <w:szCs w:val="24"/>
              </w:rPr>
              <w:t>14</w:t>
            </w:r>
            <w:r w:rsidRPr="002C5548">
              <w:rPr>
                <w:szCs w:val="24"/>
              </w:rPr>
              <w:t>.</w:t>
            </w:r>
          </w:p>
        </w:tc>
        <w:tc>
          <w:tcPr>
            <w:tcW w:w="7229" w:type="dxa"/>
          </w:tcPr>
          <w:p w:rsidR="00E42DF0" w:rsidRPr="002C5548" w:rsidRDefault="00FE60B0" w:rsidP="00B500E8">
            <w:pPr>
              <w:rPr>
                <w:szCs w:val="24"/>
              </w:rPr>
            </w:pPr>
            <w:r>
              <w:rPr>
                <w:szCs w:val="24"/>
              </w:rPr>
              <w:t>Мероприятие (результат) 1.1</w:t>
            </w:r>
            <w:r w:rsidR="00E42DF0" w:rsidRPr="002C5548">
              <w:rPr>
                <w:szCs w:val="24"/>
              </w:rPr>
              <w:t xml:space="preserve">. «Обеспечено выполнение муниципального задания </w:t>
            </w:r>
            <w:r w:rsidR="00E42DF0">
              <w:rPr>
                <w:szCs w:val="24"/>
              </w:rPr>
              <w:t xml:space="preserve">МАУДО СШ </w:t>
            </w:r>
            <w:r w:rsidR="00E42DF0" w:rsidRPr="002C5548">
              <w:rPr>
                <w:szCs w:val="24"/>
              </w:rPr>
              <w:t>«Ника»</w:t>
            </w:r>
            <w:r w:rsidR="00E42DF0">
              <w:rPr>
                <w:szCs w:val="24"/>
              </w:rPr>
              <w:t xml:space="preserve"> в 2027 году реализации</w:t>
            </w:r>
          </w:p>
        </w:tc>
        <w:tc>
          <w:tcPr>
            <w:tcW w:w="1602" w:type="dxa"/>
          </w:tcPr>
          <w:p w:rsidR="00E42DF0" w:rsidRPr="002C5548" w:rsidRDefault="00E42DF0" w:rsidP="00B500E8">
            <w:pPr>
              <w:jc w:val="center"/>
              <w:rPr>
                <w:szCs w:val="24"/>
              </w:rPr>
            </w:pPr>
            <w:r w:rsidRPr="002C5548">
              <w:rPr>
                <w:szCs w:val="24"/>
              </w:rPr>
              <w:t>Х</w:t>
            </w:r>
          </w:p>
        </w:tc>
        <w:tc>
          <w:tcPr>
            <w:tcW w:w="4352" w:type="dxa"/>
          </w:tcPr>
          <w:p w:rsidR="00E42DF0" w:rsidRPr="002C5548" w:rsidRDefault="00E42DF0" w:rsidP="00B500E8">
            <w:pPr>
              <w:rPr>
                <w:szCs w:val="24"/>
              </w:rPr>
            </w:pPr>
            <w:r w:rsidRPr="002C5548">
              <w:rPr>
                <w:szCs w:val="24"/>
              </w:rPr>
              <w:t xml:space="preserve">УЗИО и МЗ </w:t>
            </w:r>
            <w:r>
              <w:rPr>
                <w:szCs w:val="24"/>
              </w:rPr>
              <w:t>Красносулинского рай</w:t>
            </w:r>
            <w:r w:rsidRPr="002C5548">
              <w:rPr>
                <w:szCs w:val="24"/>
              </w:rPr>
              <w:t>она (</w:t>
            </w:r>
            <w:proofErr w:type="spellStart"/>
            <w:r w:rsidRPr="002C5548">
              <w:rPr>
                <w:szCs w:val="24"/>
              </w:rPr>
              <w:t>Каравайцева</w:t>
            </w:r>
            <w:proofErr w:type="spellEnd"/>
            <w:r w:rsidRPr="002C5548">
              <w:rPr>
                <w:szCs w:val="24"/>
              </w:rPr>
              <w:t xml:space="preserve"> Елена Александровна – начальник УЗИО и МЗ Красносулинского района)</w:t>
            </w:r>
          </w:p>
        </w:tc>
        <w:tc>
          <w:tcPr>
            <w:tcW w:w="5244" w:type="dxa"/>
          </w:tcPr>
          <w:p w:rsidR="00E42DF0" w:rsidRPr="002C5548" w:rsidRDefault="00E42DF0" w:rsidP="00B500E8">
            <w:pPr>
              <w:jc w:val="center"/>
              <w:rPr>
                <w:szCs w:val="24"/>
              </w:rPr>
            </w:pPr>
            <w:r>
              <w:rPr>
                <w:szCs w:val="24"/>
              </w:rPr>
              <w:t>-</w:t>
            </w:r>
          </w:p>
        </w:tc>
        <w:tc>
          <w:tcPr>
            <w:tcW w:w="2410" w:type="dxa"/>
          </w:tcPr>
          <w:p w:rsidR="00E42DF0" w:rsidRPr="002C5548" w:rsidRDefault="00E42DF0" w:rsidP="00B500E8">
            <w:pPr>
              <w:jc w:val="center"/>
              <w:rPr>
                <w:szCs w:val="24"/>
              </w:rPr>
            </w:pPr>
            <w:r>
              <w:rPr>
                <w:szCs w:val="24"/>
              </w:rPr>
              <w:t>-</w:t>
            </w:r>
          </w:p>
        </w:tc>
      </w:tr>
      <w:tr w:rsidR="00E42DF0" w:rsidRPr="002C5548" w:rsidTr="001F6353">
        <w:trPr>
          <w:trHeight w:val="20"/>
        </w:trPr>
        <w:tc>
          <w:tcPr>
            <w:tcW w:w="709" w:type="dxa"/>
          </w:tcPr>
          <w:p w:rsidR="00E42DF0" w:rsidRPr="002C5548" w:rsidRDefault="00E42DF0" w:rsidP="00B500E8">
            <w:pPr>
              <w:jc w:val="center"/>
              <w:rPr>
                <w:szCs w:val="24"/>
              </w:rPr>
            </w:pPr>
            <w:r>
              <w:rPr>
                <w:szCs w:val="24"/>
              </w:rPr>
              <w:t>15.</w:t>
            </w:r>
          </w:p>
        </w:tc>
        <w:tc>
          <w:tcPr>
            <w:tcW w:w="7229" w:type="dxa"/>
          </w:tcPr>
          <w:p w:rsidR="00E42DF0" w:rsidRPr="002C5548" w:rsidRDefault="00FE60B0" w:rsidP="00B500E8">
            <w:pPr>
              <w:rPr>
                <w:szCs w:val="24"/>
              </w:rPr>
            </w:pPr>
            <w:r>
              <w:rPr>
                <w:szCs w:val="24"/>
              </w:rPr>
              <w:t>Контрольная точка 1.1</w:t>
            </w:r>
            <w:r w:rsidR="00E42DF0" w:rsidRPr="002C5548">
              <w:rPr>
                <w:szCs w:val="24"/>
              </w:rPr>
              <w:t>.1</w:t>
            </w:r>
            <w:r>
              <w:rPr>
                <w:szCs w:val="24"/>
              </w:rPr>
              <w:t>1</w:t>
            </w:r>
            <w:r w:rsidR="00E42DF0" w:rsidRPr="002C5548">
              <w:rPr>
                <w:szCs w:val="24"/>
              </w:rPr>
              <w:t>. «Предложения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w:t>
            </w:r>
          </w:p>
        </w:tc>
        <w:tc>
          <w:tcPr>
            <w:tcW w:w="1602" w:type="dxa"/>
          </w:tcPr>
          <w:p w:rsidR="00E42DF0" w:rsidRDefault="003C3809" w:rsidP="00B500E8">
            <w:pPr>
              <w:jc w:val="center"/>
              <w:rPr>
                <w:szCs w:val="24"/>
              </w:rPr>
            </w:pPr>
            <w:r>
              <w:rPr>
                <w:szCs w:val="24"/>
              </w:rPr>
              <w:t>11</w:t>
            </w:r>
            <w:r w:rsidR="00E42DF0">
              <w:rPr>
                <w:szCs w:val="24"/>
              </w:rPr>
              <w:t>.01.2027</w:t>
            </w:r>
          </w:p>
          <w:p w:rsidR="00E42DF0" w:rsidRPr="002C5548" w:rsidRDefault="00E42DF0" w:rsidP="00B500E8">
            <w:pPr>
              <w:jc w:val="center"/>
              <w:rPr>
                <w:szCs w:val="24"/>
              </w:rPr>
            </w:pPr>
          </w:p>
        </w:tc>
        <w:tc>
          <w:tcPr>
            <w:tcW w:w="4352" w:type="dxa"/>
          </w:tcPr>
          <w:p w:rsidR="00E42DF0" w:rsidRPr="002C5548" w:rsidRDefault="00E42DF0" w:rsidP="00B500E8">
            <w:pPr>
              <w:rPr>
                <w:szCs w:val="24"/>
              </w:rPr>
            </w:pPr>
            <w:proofErr w:type="spellStart"/>
            <w:r w:rsidRPr="002C5548">
              <w:rPr>
                <w:szCs w:val="24"/>
              </w:rPr>
              <w:t>Каравайцева</w:t>
            </w:r>
            <w:proofErr w:type="spellEnd"/>
            <w:r w:rsidRPr="002C5548">
              <w:rPr>
                <w:szCs w:val="24"/>
              </w:rPr>
              <w:t xml:space="preserve"> Е.А.,</w:t>
            </w:r>
            <w:r>
              <w:rPr>
                <w:szCs w:val="24"/>
              </w:rPr>
              <w:t xml:space="preserve"> </w:t>
            </w:r>
            <w:r w:rsidRPr="002C5548">
              <w:rPr>
                <w:szCs w:val="24"/>
              </w:rPr>
              <w:t xml:space="preserve">начальник </w:t>
            </w:r>
            <w:r>
              <w:rPr>
                <w:szCs w:val="24"/>
              </w:rPr>
              <w:br/>
            </w:r>
            <w:r w:rsidRPr="002C5548">
              <w:rPr>
                <w:szCs w:val="24"/>
              </w:rPr>
              <w:t>УЗИО и МЗ Красносулинского района</w:t>
            </w:r>
          </w:p>
        </w:tc>
        <w:tc>
          <w:tcPr>
            <w:tcW w:w="5244" w:type="dxa"/>
          </w:tcPr>
          <w:p w:rsidR="00E42DF0" w:rsidRPr="002C5548" w:rsidRDefault="00E42DF0" w:rsidP="00B500E8">
            <w:pPr>
              <w:rPr>
                <w:szCs w:val="24"/>
              </w:rPr>
            </w:pPr>
            <w:r w:rsidRPr="002C554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tc>
        <w:tc>
          <w:tcPr>
            <w:tcW w:w="2410" w:type="dxa"/>
          </w:tcPr>
          <w:p w:rsidR="00E42DF0" w:rsidRPr="002C5548" w:rsidRDefault="00E42DF0" w:rsidP="00B500E8">
            <w:pPr>
              <w:rPr>
                <w:szCs w:val="24"/>
              </w:rPr>
            </w:pPr>
            <w:r w:rsidRPr="002C5548">
              <w:rPr>
                <w:szCs w:val="24"/>
              </w:rPr>
              <w:t>информационная система отсутствует</w:t>
            </w:r>
          </w:p>
        </w:tc>
      </w:tr>
      <w:tr w:rsidR="00E42DF0" w:rsidRPr="002C5548" w:rsidTr="001F6353">
        <w:trPr>
          <w:trHeight w:val="20"/>
        </w:trPr>
        <w:tc>
          <w:tcPr>
            <w:tcW w:w="709" w:type="dxa"/>
          </w:tcPr>
          <w:p w:rsidR="00E42DF0" w:rsidRPr="002C5548" w:rsidRDefault="00E42DF0" w:rsidP="00B500E8">
            <w:pPr>
              <w:jc w:val="center"/>
              <w:rPr>
                <w:szCs w:val="24"/>
              </w:rPr>
            </w:pPr>
            <w:r>
              <w:rPr>
                <w:szCs w:val="24"/>
              </w:rPr>
              <w:t>16.</w:t>
            </w:r>
          </w:p>
        </w:tc>
        <w:tc>
          <w:tcPr>
            <w:tcW w:w="7229" w:type="dxa"/>
          </w:tcPr>
          <w:p w:rsidR="00E42DF0" w:rsidRPr="002C5548" w:rsidRDefault="00FE60B0" w:rsidP="00B500E8">
            <w:pPr>
              <w:rPr>
                <w:szCs w:val="24"/>
              </w:rPr>
            </w:pPr>
            <w:r>
              <w:rPr>
                <w:szCs w:val="24"/>
              </w:rPr>
              <w:t>Контрольная точка 1.1</w:t>
            </w:r>
            <w:r w:rsidR="00E42DF0" w:rsidRPr="002C5548">
              <w:rPr>
                <w:szCs w:val="24"/>
              </w:rPr>
              <w:t>.</w:t>
            </w:r>
            <w:r>
              <w:rPr>
                <w:szCs w:val="24"/>
              </w:rPr>
              <w:t>1</w:t>
            </w:r>
            <w:r w:rsidR="00E42DF0" w:rsidRPr="002C5548">
              <w:rPr>
                <w:szCs w:val="24"/>
              </w:rPr>
              <w:t>2.«Заключено соглашение между главным распорядителем средств бюджета района и муниципальным учреждением о предоставлении субсидии»</w:t>
            </w:r>
          </w:p>
        </w:tc>
        <w:tc>
          <w:tcPr>
            <w:tcW w:w="1602" w:type="dxa"/>
          </w:tcPr>
          <w:p w:rsidR="00E42DF0" w:rsidRDefault="003C3809" w:rsidP="00B500E8">
            <w:pPr>
              <w:jc w:val="center"/>
              <w:rPr>
                <w:szCs w:val="24"/>
              </w:rPr>
            </w:pPr>
            <w:r>
              <w:rPr>
                <w:szCs w:val="24"/>
              </w:rPr>
              <w:t>11</w:t>
            </w:r>
            <w:r w:rsidR="00E42DF0">
              <w:rPr>
                <w:szCs w:val="24"/>
              </w:rPr>
              <w:t>.01.2027</w:t>
            </w:r>
          </w:p>
          <w:p w:rsidR="00E42DF0" w:rsidRPr="002C5548" w:rsidRDefault="00E42DF0" w:rsidP="00B500E8">
            <w:pPr>
              <w:jc w:val="center"/>
              <w:rPr>
                <w:szCs w:val="24"/>
              </w:rPr>
            </w:pPr>
          </w:p>
        </w:tc>
        <w:tc>
          <w:tcPr>
            <w:tcW w:w="4352" w:type="dxa"/>
          </w:tcPr>
          <w:p w:rsidR="00E42DF0" w:rsidRDefault="00E42DF0" w:rsidP="00B500E8">
            <w:pPr>
              <w:rPr>
                <w:szCs w:val="24"/>
              </w:rPr>
            </w:pPr>
            <w:r w:rsidRPr="002C5548">
              <w:rPr>
                <w:szCs w:val="24"/>
              </w:rPr>
              <w:t>Гайдук В.Д.,</w:t>
            </w:r>
          </w:p>
          <w:p w:rsidR="00E42DF0" w:rsidRPr="002C5548" w:rsidRDefault="00E42DF0" w:rsidP="00B500E8">
            <w:pPr>
              <w:rPr>
                <w:szCs w:val="24"/>
              </w:rPr>
            </w:pPr>
            <w:r w:rsidRPr="002C5548">
              <w:rPr>
                <w:szCs w:val="24"/>
              </w:rPr>
              <w:t>Директор МАУДО СШ «Ника»</w:t>
            </w:r>
          </w:p>
        </w:tc>
        <w:tc>
          <w:tcPr>
            <w:tcW w:w="5244" w:type="dxa"/>
          </w:tcPr>
          <w:p w:rsidR="00E42DF0" w:rsidRPr="002C5548" w:rsidRDefault="00E42DF0" w:rsidP="00B500E8">
            <w:pPr>
              <w:rPr>
                <w:szCs w:val="24"/>
              </w:rPr>
            </w:pPr>
            <w:r w:rsidRPr="002C5548">
              <w:rPr>
                <w:szCs w:val="24"/>
              </w:rPr>
              <w:t>муниципальное задание</w:t>
            </w:r>
          </w:p>
        </w:tc>
        <w:tc>
          <w:tcPr>
            <w:tcW w:w="2410" w:type="dxa"/>
          </w:tcPr>
          <w:p w:rsidR="00E42DF0" w:rsidRPr="002C5548" w:rsidRDefault="00E42DF0" w:rsidP="00B500E8">
            <w:pPr>
              <w:rPr>
                <w:szCs w:val="24"/>
              </w:rPr>
            </w:pPr>
            <w:r w:rsidRPr="002C5548">
              <w:rPr>
                <w:szCs w:val="24"/>
              </w:rPr>
              <w:t>информационная система отсутствует</w:t>
            </w:r>
          </w:p>
        </w:tc>
      </w:tr>
      <w:tr w:rsidR="00E42DF0" w:rsidRPr="002C5548" w:rsidTr="001F6353">
        <w:trPr>
          <w:trHeight w:val="20"/>
        </w:trPr>
        <w:tc>
          <w:tcPr>
            <w:tcW w:w="709" w:type="dxa"/>
          </w:tcPr>
          <w:p w:rsidR="00E42DF0" w:rsidRPr="002C5548" w:rsidRDefault="00E42DF0" w:rsidP="00B500E8">
            <w:pPr>
              <w:jc w:val="center"/>
              <w:rPr>
                <w:szCs w:val="24"/>
              </w:rPr>
            </w:pPr>
            <w:r>
              <w:rPr>
                <w:szCs w:val="24"/>
              </w:rPr>
              <w:t>17.</w:t>
            </w:r>
          </w:p>
        </w:tc>
        <w:tc>
          <w:tcPr>
            <w:tcW w:w="7229" w:type="dxa"/>
          </w:tcPr>
          <w:p w:rsidR="00E42DF0" w:rsidRPr="002C5548" w:rsidRDefault="00FE60B0" w:rsidP="00B500E8">
            <w:pPr>
              <w:rPr>
                <w:szCs w:val="24"/>
              </w:rPr>
            </w:pPr>
            <w:r>
              <w:rPr>
                <w:szCs w:val="24"/>
              </w:rPr>
              <w:t>Контрольная точка 1.1</w:t>
            </w:r>
            <w:r w:rsidR="00E42DF0" w:rsidRPr="002C5548">
              <w:rPr>
                <w:szCs w:val="24"/>
              </w:rPr>
              <w:t>.</w:t>
            </w:r>
            <w:r>
              <w:rPr>
                <w:szCs w:val="24"/>
              </w:rPr>
              <w:t>1</w:t>
            </w:r>
            <w:r w:rsidR="00E42DF0" w:rsidRPr="002C5548">
              <w:rPr>
                <w:szCs w:val="24"/>
              </w:rPr>
              <w:t>3.«Муниципальное задание на оказание муниципальных услуг (выполнение работ) утверждено»</w:t>
            </w:r>
          </w:p>
        </w:tc>
        <w:tc>
          <w:tcPr>
            <w:tcW w:w="1602" w:type="dxa"/>
          </w:tcPr>
          <w:p w:rsidR="00E42DF0" w:rsidRDefault="003C3809" w:rsidP="00B500E8">
            <w:pPr>
              <w:jc w:val="center"/>
              <w:rPr>
                <w:szCs w:val="24"/>
              </w:rPr>
            </w:pPr>
            <w:r>
              <w:rPr>
                <w:szCs w:val="24"/>
              </w:rPr>
              <w:t>11</w:t>
            </w:r>
            <w:r w:rsidR="00E42DF0">
              <w:rPr>
                <w:szCs w:val="24"/>
              </w:rPr>
              <w:t>.01.2027</w:t>
            </w:r>
          </w:p>
          <w:p w:rsidR="00E42DF0" w:rsidRPr="002C5548" w:rsidRDefault="00E42DF0" w:rsidP="00B500E8">
            <w:pPr>
              <w:jc w:val="center"/>
              <w:rPr>
                <w:szCs w:val="24"/>
              </w:rPr>
            </w:pPr>
          </w:p>
        </w:tc>
        <w:tc>
          <w:tcPr>
            <w:tcW w:w="4352" w:type="dxa"/>
          </w:tcPr>
          <w:p w:rsidR="00E42DF0" w:rsidRPr="002C5548" w:rsidRDefault="00E42DF0" w:rsidP="00B500E8">
            <w:pPr>
              <w:rPr>
                <w:szCs w:val="24"/>
              </w:rPr>
            </w:pPr>
            <w:proofErr w:type="spellStart"/>
            <w:r w:rsidRPr="002C5548">
              <w:rPr>
                <w:szCs w:val="24"/>
              </w:rPr>
              <w:t>Каравайцева</w:t>
            </w:r>
            <w:proofErr w:type="spellEnd"/>
            <w:r w:rsidRPr="002C5548">
              <w:rPr>
                <w:szCs w:val="24"/>
              </w:rPr>
              <w:t xml:space="preserve"> Е.А.,</w:t>
            </w:r>
            <w:r>
              <w:rPr>
                <w:szCs w:val="24"/>
              </w:rPr>
              <w:t xml:space="preserve"> </w:t>
            </w:r>
            <w:r w:rsidRPr="002C5548">
              <w:rPr>
                <w:szCs w:val="24"/>
              </w:rPr>
              <w:t xml:space="preserve">начальник </w:t>
            </w:r>
            <w:r>
              <w:rPr>
                <w:szCs w:val="24"/>
              </w:rPr>
              <w:br/>
            </w:r>
            <w:r w:rsidRPr="002C5548">
              <w:rPr>
                <w:szCs w:val="24"/>
              </w:rPr>
              <w:t>УЗИО и МЗ Красносулинского района</w:t>
            </w:r>
          </w:p>
        </w:tc>
        <w:tc>
          <w:tcPr>
            <w:tcW w:w="5244" w:type="dxa"/>
          </w:tcPr>
          <w:p w:rsidR="00E42DF0" w:rsidRPr="002C5548" w:rsidRDefault="00E42DF0" w:rsidP="00B500E8">
            <w:pPr>
              <w:rPr>
                <w:szCs w:val="24"/>
              </w:rPr>
            </w:pPr>
            <w:r w:rsidRPr="002C5548">
              <w:rPr>
                <w:szCs w:val="24"/>
              </w:rPr>
              <w:t>соглашение</w:t>
            </w:r>
          </w:p>
        </w:tc>
        <w:tc>
          <w:tcPr>
            <w:tcW w:w="2410" w:type="dxa"/>
          </w:tcPr>
          <w:p w:rsidR="00E42DF0" w:rsidRPr="002C5548" w:rsidRDefault="00E42DF0" w:rsidP="00B500E8">
            <w:pPr>
              <w:rPr>
                <w:szCs w:val="24"/>
              </w:rPr>
            </w:pPr>
            <w:r w:rsidRPr="002C5548">
              <w:rPr>
                <w:szCs w:val="24"/>
              </w:rPr>
              <w:t>информационная система отсутствует</w:t>
            </w:r>
          </w:p>
        </w:tc>
      </w:tr>
      <w:tr w:rsidR="00E42DF0" w:rsidRPr="002C5548" w:rsidTr="001F6353">
        <w:trPr>
          <w:trHeight w:val="20"/>
        </w:trPr>
        <w:tc>
          <w:tcPr>
            <w:tcW w:w="709" w:type="dxa"/>
          </w:tcPr>
          <w:p w:rsidR="00E42DF0" w:rsidRDefault="00E42DF0" w:rsidP="00B500E8">
            <w:pPr>
              <w:jc w:val="center"/>
              <w:rPr>
                <w:szCs w:val="24"/>
              </w:rPr>
            </w:pPr>
            <w:r>
              <w:rPr>
                <w:szCs w:val="24"/>
              </w:rPr>
              <w:t>18.</w:t>
            </w:r>
          </w:p>
        </w:tc>
        <w:tc>
          <w:tcPr>
            <w:tcW w:w="7229" w:type="dxa"/>
          </w:tcPr>
          <w:p w:rsidR="00E42DF0" w:rsidRPr="002C5548" w:rsidRDefault="00FE60B0" w:rsidP="00B500E8">
            <w:pPr>
              <w:rPr>
                <w:szCs w:val="24"/>
              </w:rPr>
            </w:pPr>
            <w:r>
              <w:rPr>
                <w:szCs w:val="24"/>
              </w:rPr>
              <w:t>Контрольная точка 1.1</w:t>
            </w:r>
            <w:r w:rsidR="00E42DF0">
              <w:rPr>
                <w:szCs w:val="24"/>
              </w:rPr>
              <w:t>.</w:t>
            </w:r>
            <w:r>
              <w:rPr>
                <w:szCs w:val="24"/>
              </w:rPr>
              <w:t>1</w:t>
            </w:r>
            <w:r w:rsidR="00E42DF0">
              <w:rPr>
                <w:szCs w:val="24"/>
              </w:rPr>
              <w:t>4. «Предварительный отчет об исполнении муниципального задания»</w:t>
            </w:r>
          </w:p>
        </w:tc>
        <w:tc>
          <w:tcPr>
            <w:tcW w:w="1602" w:type="dxa"/>
          </w:tcPr>
          <w:p w:rsidR="00E42DF0" w:rsidRPr="002C5548" w:rsidRDefault="00E42DF0" w:rsidP="00B500E8">
            <w:pPr>
              <w:jc w:val="center"/>
              <w:rPr>
                <w:szCs w:val="24"/>
              </w:rPr>
            </w:pPr>
            <w:r>
              <w:rPr>
                <w:szCs w:val="24"/>
              </w:rPr>
              <w:t>10.10.2027</w:t>
            </w:r>
          </w:p>
        </w:tc>
        <w:tc>
          <w:tcPr>
            <w:tcW w:w="4352" w:type="dxa"/>
          </w:tcPr>
          <w:p w:rsidR="00E42DF0" w:rsidRDefault="00E42DF0" w:rsidP="00B500E8">
            <w:pPr>
              <w:rPr>
                <w:szCs w:val="24"/>
              </w:rPr>
            </w:pPr>
            <w:r w:rsidRPr="002C5548">
              <w:rPr>
                <w:szCs w:val="24"/>
              </w:rPr>
              <w:t>Гайдук В.Д.,</w:t>
            </w:r>
          </w:p>
          <w:p w:rsidR="00E42DF0" w:rsidRDefault="00E42DF0" w:rsidP="00B500E8">
            <w:pPr>
              <w:rPr>
                <w:szCs w:val="24"/>
              </w:rPr>
            </w:pPr>
            <w:r w:rsidRPr="002C5548">
              <w:rPr>
                <w:szCs w:val="24"/>
              </w:rPr>
              <w:t>Директор МАУДО СШ «Ника»</w:t>
            </w:r>
          </w:p>
          <w:p w:rsidR="001F6353" w:rsidRPr="002C5548" w:rsidRDefault="001F6353" w:rsidP="00B500E8">
            <w:pPr>
              <w:rPr>
                <w:szCs w:val="24"/>
              </w:rPr>
            </w:pPr>
          </w:p>
        </w:tc>
        <w:tc>
          <w:tcPr>
            <w:tcW w:w="5244" w:type="dxa"/>
          </w:tcPr>
          <w:p w:rsidR="00E42DF0" w:rsidRPr="002C5548" w:rsidRDefault="00E42DF0" w:rsidP="00B500E8">
            <w:pPr>
              <w:rPr>
                <w:szCs w:val="24"/>
              </w:rPr>
            </w:pPr>
            <w:r>
              <w:rPr>
                <w:szCs w:val="24"/>
              </w:rPr>
              <w:t>отчет</w:t>
            </w:r>
          </w:p>
        </w:tc>
        <w:tc>
          <w:tcPr>
            <w:tcW w:w="2410" w:type="dxa"/>
          </w:tcPr>
          <w:p w:rsidR="00E42DF0" w:rsidRPr="002C5548" w:rsidRDefault="00E42DF0" w:rsidP="00B500E8">
            <w:pPr>
              <w:rPr>
                <w:szCs w:val="24"/>
              </w:rPr>
            </w:pPr>
            <w:r w:rsidRPr="002C5548">
              <w:rPr>
                <w:szCs w:val="24"/>
              </w:rPr>
              <w:t>информационная система отсутствует</w:t>
            </w:r>
          </w:p>
        </w:tc>
      </w:tr>
      <w:tr w:rsidR="00E42DF0" w:rsidRPr="002C5548" w:rsidTr="001F6353">
        <w:trPr>
          <w:trHeight w:val="20"/>
        </w:trPr>
        <w:tc>
          <w:tcPr>
            <w:tcW w:w="709" w:type="dxa"/>
          </w:tcPr>
          <w:p w:rsidR="00E42DF0" w:rsidRPr="002C5548" w:rsidRDefault="00E42DF0" w:rsidP="00B500E8">
            <w:pPr>
              <w:jc w:val="center"/>
              <w:rPr>
                <w:szCs w:val="24"/>
              </w:rPr>
            </w:pPr>
            <w:r>
              <w:rPr>
                <w:szCs w:val="24"/>
              </w:rPr>
              <w:t>19.</w:t>
            </w:r>
          </w:p>
        </w:tc>
        <w:tc>
          <w:tcPr>
            <w:tcW w:w="7229" w:type="dxa"/>
          </w:tcPr>
          <w:p w:rsidR="00E42DF0" w:rsidRPr="002C5548" w:rsidRDefault="00FE60B0" w:rsidP="00B500E8">
            <w:pPr>
              <w:rPr>
                <w:szCs w:val="24"/>
              </w:rPr>
            </w:pPr>
            <w:r>
              <w:rPr>
                <w:szCs w:val="24"/>
              </w:rPr>
              <w:t>Контрольная точка 1.1</w:t>
            </w:r>
            <w:r w:rsidR="00E42DF0">
              <w:rPr>
                <w:szCs w:val="24"/>
              </w:rPr>
              <w:t>.</w:t>
            </w:r>
            <w:r>
              <w:rPr>
                <w:szCs w:val="24"/>
              </w:rPr>
              <w:t>1</w:t>
            </w:r>
            <w:r w:rsidR="00E42DF0">
              <w:rPr>
                <w:szCs w:val="24"/>
              </w:rPr>
              <w:t>5</w:t>
            </w:r>
            <w:r w:rsidR="00E42DF0" w:rsidRPr="002C5548">
              <w:rPr>
                <w:szCs w:val="24"/>
              </w:rPr>
              <w:t>.«Муниципальное задание на оказание муниципальных</w:t>
            </w:r>
            <w:r w:rsidR="00E42DF0">
              <w:rPr>
                <w:szCs w:val="24"/>
              </w:rPr>
              <w:t xml:space="preserve"> услуг (выполнение работ) в 2027</w:t>
            </w:r>
            <w:r w:rsidR="00E42DF0" w:rsidRPr="002C5548">
              <w:rPr>
                <w:szCs w:val="24"/>
              </w:rPr>
              <w:t xml:space="preserve"> году выполнено»</w:t>
            </w:r>
          </w:p>
        </w:tc>
        <w:tc>
          <w:tcPr>
            <w:tcW w:w="1602" w:type="dxa"/>
          </w:tcPr>
          <w:p w:rsidR="00E42DF0" w:rsidRDefault="00E42DF0" w:rsidP="00B500E8">
            <w:pPr>
              <w:jc w:val="center"/>
              <w:rPr>
                <w:szCs w:val="24"/>
              </w:rPr>
            </w:pPr>
            <w:r>
              <w:rPr>
                <w:szCs w:val="24"/>
              </w:rPr>
              <w:t>30.12.2027</w:t>
            </w:r>
          </w:p>
          <w:p w:rsidR="00E42DF0" w:rsidRPr="002C5548" w:rsidRDefault="00E42DF0" w:rsidP="00B500E8">
            <w:pPr>
              <w:jc w:val="center"/>
              <w:rPr>
                <w:szCs w:val="24"/>
              </w:rPr>
            </w:pPr>
          </w:p>
        </w:tc>
        <w:tc>
          <w:tcPr>
            <w:tcW w:w="4352" w:type="dxa"/>
          </w:tcPr>
          <w:p w:rsidR="00E42DF0" w:rsidRDefault="00E42DF0" w:rsidP="00B500E8">
            <w:pPr>
              <w:rPr>
                <w:szCs w:val="24"/>
              </w:rPr>
            </w:pPr>
            <w:r w:rsidRPr="002C5548">
              <w:rPr>
                <w:szCs w:val="24"/>
              </w:rPr>
              <w:t>Гайдук В.Д.,</w:t>
            </w:r>
          </w:p>
          <w:p w:rsidR="00E42DF0" w:rsidRDefault="00E42DF0" w:rsidP="00B500E8">
            <w:pPr>
              <w:rPr>
                <w:szCs w:val="24"/>
              </w:rPr>
            </w:pPr>
            <w:r w:rsidRPr="002C5548">
              <w:rPr>
                <w:szCs w:val="24"/>
              </w:rPr>
              <w:t>Директор МАУДО СШ «Ника»</w:t>
            </w:r>
          </w:p>
          <w:p w:rsidR="001F6353" w:rsidRPr="002C5548" w:rsidRDefault="001F6353" w:rsidP="00B500E8">
            <w:pPr>
              <w:rPr>
                <w:szCs w:val="24"/>
              </w:rPr>
            </w:pPr>
          </w:p>
        </w:tc>
        <w:tc>
          <w:tcPr>
            <w:tcW w:w="5244" w:type="dxa"/>
          </w:tcPr>
          <w:p w:rsidR="00E42DF0" w:rsidRPr="002C5548" w:rsidRDefault="00E42DF0" w:rsidP="00B500E8">
            <w:pPr>
              <w:rPr>
                <w:szCs w:val="24"/>
              </w:rPr>
            </w:pPr>
            <w:r w:rsidRPr="002C5548">
              <w:rPr>
                <w:szCs w:val="24"/>
              </w:rPr>
              <w:t>отчет</w:t>
            </w:r>
          </w:p>
        </w:tc>
        <w:tc>
          <w:tcPr>
            <w:tcW w:w="2410" w:type="dxa"/>
          </w:tcPr>
          <w:p w:rsidR="00E42DF0" w:rsidRPr="002C5548" w:rsidRDefault="00E42DF0" w:rsidP="00B500E8">
            <w:pPr>
              <w:rPr>
                <w:szCs w:val="24"/>
              </w:rPr>
            </w:pPr>
            <w:r w:rsidRPr="002C5548">
              <w:rPr>
                <w:szCs w:val="24"/>
              </w:rPr>
              <w:t>информационная система отсутствует</w:t>
            </w:r>
          </w:p>
        </w:tc>
      </w:tr>
      <w:tr w:rsidR="000B13A6" w:rsidRPr="002C5548" w:rsidTr="001F6353">
        <w:trPr>
          <w:trHeight w:val="20"/>
        </w:trPr>
        <w:tc>
          <w:tcPr>
            <w:tcW w:w="709" w:type="dxa"/>
          </w:tcPr>
          <w:p w:rsidR="000B13A6" w:rsidRPr="002C5548" w:rsidRDefault="000B13A6" w:rsidP="00B500E8">
            <w:pPr>
              <w:jc w:val="center"/>
              <w:rPr>
                <w:szCs w:val="24"/>
              </w:rPr>
            </w:pPr>
            <w:r>
              <w:rPr>
                <w:szCs w:val="24"/>
              </w:rPr>
              <w:t>20</w:t>
            </w:r>
            <w:r w:rsidRPr="002C5548">
              <w:rPr>
                <w:szCs w:val="24"/>
              </w:rPr>
              <w:t>.</w:t>
            </w:r>
          </w:p>
        </w:tc>
        <w:tc>
          <w:tcPr>
            <w:tcW w:w="7229" w:type="dxa"/>
          </w:tcPr>
          <w:p w:rsidR="000B13A6" w:rsidRPr="002C5548" w:rsidRDefault="00FE60B0" w:rsidP="00B500E8">
            <w:pPr>
              <w:rPr>
                <w:szCs w:val="24"/>
              </w:rPr>
            </w:pPr>
            <w:r>
              <w:rPr>
                <w:szCs w:val="24"/>
              </w:rPr>
              <w:t>Мероприятие (результат) 1.1</w:t>
            </w:r>
            <w:r w:rsidR="000B13A6" w:rsidRPr="002C5548">
              <w:rPr>
                <w:szCs w:val="24"/>
              </w:rPr>
              <w:t xml:space="preserve">. «Обеспечено выполнение муниципального задания </w:t>
            </w:r>
            <w:r w:rsidR="000B13A6">
              <w:rPr>
                <w:szCs w:val="24"/>
              </w:rPr>
              <w:t xml:space="preserve">МАУДО СШ </w:t>
            </w:r>
            <w:r w:rsidR="000B13A6" w:rsidRPr="002C5548">
              <w:rPr>
                <w:szCs w:val="24"/>
              </w:rPr>
              <w:t>«Ника»</w:t>
            </w:r>
            <w:r w:rsidR="000B13A6">
              <w:rPr>
                <w:szCs w:val="24"/>
              </w:rPr>
              <w:t xml:space="preserve"> в 2028 году реализации</w:t>
            </w:r>
          </w:p>
        </w:tc>
        <w:tc>
          <w:tcPr>
            <w:tcW w:w="1602" w:type="dxa"/>
          </w:tcPr>
          <w:p w:rsidR="000B13A6" w:rsidRPr="002C5548" w:rsidRDefault="000B13A6" w:rsidP="00B500E8">
            <w:pPr>
              <w:jc w:val="center"/>
              <w:rPr>
                <w:szCs w:val="24"/>
              </w:rPr>
            </w:pPr>
            <w:r w:rsidRPr="002C5548">
              <w:rPr>
                <w:szCs w:val="24"/>
              </w:rPr>
              <w:t>Х</w:t>
            </w:r>
          </w:p>
        </w:tc>
        <w:tc>
          <w:tcPr>
            <w:tcW w:w="4352" w:type="dxa"/>
          </w:tcPr>
          <w:p w:rsidR="000B13A6" w:rsidRDefault="000B13A6" w:rsidP="00B500E8">
            <w:pPr>
              <w:rPr>
                <w:szCs w:val="24"/>
              </w:rPr>
            </w:pPr>
            <w:r w:rsidRPr="002C5548">
              <w:rPr>
                <w:szCs w:val="24"/>
              </w:rPr>
              <w:t xml:space="preserve">УЗИО и МЗ </w:t>
            </w:r>
            <w:r>
              <w:rPr>
                <w:szCs w:val="24"/>
              </w:rPr>
              <w:t>Красносулинского рай</w:t>
            </w:r>
            <w:r w:rsidRPr="002C5548">
              <w:rPr>
                <w:szCs w:val="24"/>
              </w:rPr>
              <w:t>она (</w:t>
            </w:r>
            <w:proofErr w:type="spellStart"/>
            <w:r w:rsidRPr="002C5548">
              <w:rPr>
                <w:szCs w:val="24"/>
              </w:rPr>
              <w:t>Каравайцева</w:t>
            </w:r>
            <w:proofErr w:type="spellEnd"/>
            <w:r w:rsidRPr="002C5548">
              <w:rPr>
                <w:szCs w:val="24"/>
              </w:rPr>
              <w:t xml:space="preserve"> Елена Александровна – начальник УЗИО и МЗ Красносулинского района)</w:t>
            </w:r>
          </w:p>
          <w:p w:rsidR="001F6353" w:rsidRPr="002C5548" w:rsidRDefault="001F6353" w:rsidP="00B500E8">
            <w:pPr>
              <w:rPr>
                <w:szCs w:val="24"/>
              </w:rPr>
            </w:pPr>
          </w:p>
        </w:tc>
        <w:tc>
          <w:tcPr>
            <w:tcW w:w="5244" w:type="dxa"/>
          </w:tcPr>
          <w:p w:rsidR="000B13A6" w:rsidRPr="002C5548" w:rsidRDefault="000B13A6" w:rsidP="00B500E8">
            <w:pPr>
              <w:jc w:val="center"/>
              <w:rPr>
                <w:szCs w:val="24"/>
              </w:rPr>
            </w:pPr>
            <w:r>
              <w:rPr>
                <w:szCs w:val="24"/>
              </w:rPr>
              <w:t>-</w:t>
            </w:r>
          </w:p>
        </w:tc>
        <w:tc>
          <w:tcPr>
            <w:tcW w:w="2410" w:type="dxa"/>
          </w:tcPr>
          <w:p w:rsidR="000B13A6" w:rsidRPr="002C5548" w:rsidRDefault="000B13A6" w:rsidP="00B500E8">
            <w:pPr>
              <w:jc w:val="center"/>
              <w:rPr>
                <w:szCs w:val="24"/>
              </w:rPr>
            </w:pPr>
            <w:r>
              <w:rPr>
                <w:szCs w:val="24"/>
              </w:rPr>
              <w:t>-</w:t>
            </w:r>
          </w:p>
        </w:tc>
      </w:tr>
      <w:tr w:rsidR="000B13A6" w:rsidRPr="002C5548" w:rsidTr="001F6353">
        <w:trPr>
          <w:trHeight w:val="20"/>
        </w:trPr>
        <w:tc>
          <w:tcPr>
            <w:tcW w:w="709" w:type="dxa"/>
          </w:tcPr>
          <w:p w:rsidR="000B13A6" w:rsidRPr="002C5548" w:rsidRDefault="000B13A6" w:rsidP="00B500E8">
            <w:pPr>
              <w:jc w:val="center"/>
              <w:rPr>
                <w:szCs w:val="24"/>
              </w:rPr>
            </w:pPr>
            <w:r>
              <w:rPr>
                <w:szCs w:val="24"/>
              </w:rPr>
              <w:lastRenderedPageBreak/>
              <w:t>21.</w:t>
            </w:r>
          </w:p>
        </w:tc>
        <w:tc>
          <w:tcPr>
            <w:tcW w:w="7229" w:type="dxa"/>
          </w:tcPr>
          <w:p w:rsidR="000B13A6" w:rsidRPr="002C5548" w:rsidRDefault="00FE60B0" w:rsidP="00B500E8">
            <w:pPr>
              <w:rPr>
                <w:szCs w:val="24"/>
              </w:rPr>
            </w:pPr>
            <w:r>
              <w:rPr>
                <w:szCs w:val="24"/>
              </w:rPr>
              <w:t>Контрольная точка 1.1</w:t>
            </w:r>
            <w:r w:rsidR="000B13A6" w:rsidRPr="002C5548">
              <w:rPr>
                <w:szCs w:val="24"/>
              </w:rPr>
              <w:t>.1</w:t>
            </w:r>
            <w:r>
              <w:rPr>
                <w:szCs w:val="24"/>
              </w:rPr>
              <w:t>6</w:t>
            </w:r>
            <w:r w:rsidR="000B13A6" w:rsidRPr="002C5548">
              <w:rPr>
                <w:szCs w:val="24"/>
              </w:rPr>
              <w:t>. «Предложения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w:t>
            </w:r>
          </w:p>
        </w:tc>
        <w:tc>
          <w:tcPr>
            <w:tcW w:w="1602" w:type="dxa"/>
          </w:tcPr>
          <w:p w:rsidR="000B13A6" w:rsidRDefault="003C3809" w:rsidP="00B500E8">
            <w:pPr>
              <w:jc w:val="center"/>
              <w:rPr>
                <w:szCs w:val="24"/>
              </w:rPr>
            </w:pPr>
            <w:r>
              <w:rPr>
                <w:szCs w:val="24"/>
              </w:rPr>
              <w:t>12</w:t>
            </w:r>
            <w:r w:rsidR="000B13A6">
              <w:rPr>
                <w:szCs w:val="24"/>
              </w:rPr>
              <w:t>.01.2028</w:t>
            </w:r>
          </w:p>
          <w:p w:rsidR="000B13A6" w:rsidRPr="002C5548" w:rsidRDefault="000B13A6" w:rsidP="00B500E8">
            <w:pPr>
              <w:jc w:val="center"/>
              <w:rPr>
                <w:szCs w:val="24"/>
              </w:rPr>
            </w:pPr>
          </w:p>
        </w:tc>
        <w:tc>
          <w:tcPr>
            <w:tcW w:w="4352" w:type="dxa"/>
          </w:tcPr>
          <w:p w:rsidR="000B13A6" w:rsidRPr="002C5548" w:rsidRDefault="000B13A6" w:rsidP="001F6353">
            <w:pPr>
              <w:rPr>
                <w:szCs w:val="24"/>
              </w:rPr>
            </w:pPr>
            <w:proofErr w:type="spellStart"/>
            <w:r w:rsidRPr="002C5548">
              <w:rPr>
                <w:szCs w:val="24"/>
              </w:rPr>
              <w:t>Каравайцева</w:t>
            </w:r>
            <w:proofErr w:type="spellEnd"/>
            <w:r w:rsidRPr="002C5548">
              <w:rPr>
                <w:szCs w:val="24"/>
              </w:rPr>
              <w:t xml:space="preserve"> Е.А.,</w:t>
            </w:r>
            <w:r>
              <w:rPr>
                <w:szCs w:val="24"/>
              </w:rPr>
              <w:t xml:space="preserve"> </w:t>
            </w:r>
            <w:r w:rsidRPr="002C5548">
              <w:rPr>
                <w:szCs w:val="24"/>
              </w:rPr>
              <w:t xml:space="preserve">начальник </w:t>
            </w:r>
            <w:r w:rsidR="001F6353">
              <w:rPr>
                <w:szCs w:val="24"/>
              </w:rPr>
              <w:br/>
            </w:r>
            <w:r w:rsidRPr="002C5548">
              <w:rPr>
                <w:szCs w:val="24"/>
              </w:rPr>
              <w:t>УЗИО и МЗ Красносулинского района</w:t>
            </w:r>
          </w:p>
        </w:tc>
        <w:tc>
          <w:tcPr>
            <w:tcW w:w="5244" w:type="dxa"/>
          </w:tcPr>
          <w:p w:rsidR="000B13A6" w:rsidRPr="002C5548" w:rsidRDefault="000B13A6" w:rsidP="00B500E8">
            <w:pPr>
              <w:rPr>
                <w:szCs w:val="24"/>
              </w:rPr>
            </w:pPr>
            <w:r w:rsidRPr="002C554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tc>
        <w:tc>
          <w:tcPr>
            <w:tcW w:w="2410" w:type="dxa"/>
          </w:tcPr>
          <w:p w:rsidR="000B13A6" w:rsidRPr="002C5548" w:rsidRDefault="000B13A6" w:rsidP="00B500E8">
            <w:pPr>
              <w:rPr>
                <w:szCs w:val="24"/>
              </w:rPr>
            </w:pPr>
            <w:r w:rsidRPr="002C5548">
              <w:rPr>
                <w:szCs w:val="24"/>
              </w:rPr>
              <w:t>информационная система отсутствует</w:t>
            </w:r>
          </w:p>
        </w:tc>
      </w:tr>
      <w:tr w:rsidR="000B13A6" w:rsidRPr="002C5548" w:rsidTr="001F6353">
        <w:trPr>
          <w:trHeight w:val="20"/>
        </w:trPr>
        <w:tc>
          <w:tcPr>
            <w:tcW w:w="709" w:type="dxa"/>
          </w:tcPr>
          <w:p w:rsidR="000B13A6" w:rsidRPr="002C5548" w:rsidRDefault="000B13A6" w:rsidP="00B500E8">
            <w:pPr>
              <w:jc w:val="center"/>
              <w:rPr>
                <w:szCs w:val="24"/>
              </w:rPr>
            </w:pPr>
            <w:r>
              <w:rPr>
                <w:szCs w:val="24"/>
              </w:rPr>
              <w:t>22.</w:t>
            </w:r>
          </w:p>
        </w:tc>
        <w:tc>
          <w:tcPr>
            <w:tcW w:w="7229" w:type="dxa"/>
          </w:tcPr>
          <w:p w:rsidR="000B13A6" w:rsidRPr="002C5548" w:rsidRDefault="00FE60B0" w:rsidP="00B500E8">
            <w:pPr>
              <w:rPr>
                <w:szCs w:val="24"/>
              </w:rPr>
            </w:pPr>
            <w:r>
              <w:rPr>
                <w:szCs w:val="24"/>
              </w:rPr>
              <w:t>Контрольная точка 1.1.17</w:t>
            </w:r>
            <w:r w:rsidR="000B13A6" w:rsidRPr="002C5548">
              <w:rPr>
                <w:szCs w:val="24"/>
              </w:rPr>
              <w:t>.«Заключено соглашение между главным распорядителем средств бюджета района и муниципальным учреждением о предоставлении субсидии»</w:t>
            </w:r>
          </w:p>
        </w:tc>
        <w:tc>
          <w:tcPr>
            <w:tcW w:w="1602" w:type="dxa"/>
          </w:tcPr>
          <w:p w:rsidR="000B13A6" w:rsidRDefault="003C3809" w:rsidP="00B500E8">
            <w:pPr>
              <w:jc w:val="center"/>
              <w:rPr>
                <w:szCs w:val="24"/>
              </w:rPr>
            </w:pPr>
            <w:r>
              <w:rPr>
                <w:szCs w:val="24"/>
              </w:rPr>
              <w:t>12</w:t>
            </w:r>
            <w:r w:rsidR="000B13A6">
              <w:rPr>
                <w:szCs w:val="24"/>
              </w:rPr>
              <w:t>.01.2028</w:t>
            </w:r>
          </w:p>
          <w:p w:rsidR="000B13A6" w:rsidRPr="002C5548" w:rsidRDefault="000B13A6" w:rsidP="00B500E8">
            <w:pPr>
              <w:jc w:val="center"/>
              <w:rPr>
                <w:szCs w:val="24"/>
              </w:rPr>
            </w:pPr>
          </w:p>
        </w:tc>
        <w:tc>
          <w:tcPr>
            <w:tcW w:w="4352" w:type="dxa"/>
          </w:tcPr>
          <w:p w:rsidR="000B13A6" w:rsidRDefault="000B13A6" w:rsidP="00B500E8">
            <w:pPr>
              <w:rPr>
                <w:szCs w:val="24"/>
              </w:rPr>
            </w:pPr>
            <w:r w:rsidRPr="002C5548">
              <w:rPr>
                <w:szCs w:val="24"/>
              </w:rPr>
              <w:t>Гайдук В.Д.,</w:t>
            </w:r>
          </w:p>
          <w:p w:rsidR="000B13A6" w:rsidRPr="002C5548" w:rsidRDefault="000B13A6" w:rsidP="00B500E8">
            <w:pPr>
              <w:rPr>
                <w:szCs w:val="24"/>
              </w:rPr>
            </w:pPr>
            <w:r w:rsidRPr="002C5548">
              <w:rPr>
                <w:szCs w:val="24"/>
              </w:rPr>
              <w:t>Директор МАУДО СШ «Ника»</w:t>
            </w:r>
          </w:p>
        </w:tc>
        <w:tc>
          <w:tcPr>
            <w:tcW w:w="5244" w:type="dxa"/>
          </w:tcPr>
          <w:p w:rsidR="000B13A6" w:rsidRPr="002C5548" w:rsidRDefault="000B13A6" w:rsidP="00B500E8">
            <w:pPr>
              <w:rPr>
                <w:szCs w:val="24"/>
              </w:rPr>
            </w:pPr>
            <w:r w:rsidRPr="002C5548">
              <w:rPr>
                <w:szCs w:val="24"/>
              </w:rPr>
              <w:t>муниципальное задание</w:t>
            </w:r>
          </w:p>
        </w:tc>
        <w:tc>
          <w:tcPr>
            <w:tcW w:w="2410" w:type="dxa"/>
          </w:tcPr>
          <w:p w:rsidR="000B13A6" w:rsidRPr="002C5548" w:rsidRDefault="000B13A6" w:rsidP="00B500E8">
            <w:pPr>
              <w:rPr>
                <w:szCs w:val="24"/>
              </w:rPr>
            </w:pPr>
            <w:r w:rsidRPr="002C5548">
              <w:rPr>
                <w:szCs w:val="24"/>
              </w:rPr>
              <w:t>информационная система отсутствует</w:t>
            </w:r>
          </w:p>
        </w:tc>
      </w:tr>
      <w:tr w:rsidR="000B13A6" w:rsidRPr="002C5548" w:rsidTr="001F6353">
        <w:trPr>
          <w:trHeight w:val="20"/>
        </w:trPr>
        <w:tc>
          <w:tcPr>
            <w:tcW w:w="709" w:type="dxa"/>
          </w:tcPr>
          <w:p w:rsidR="000B13A6" w:rsidRPr="002C5548" w:rsidRDefault="000B13A6" w:rsidP="00B500E8">
            <w:pPr>
              <w:jc w:val="center"/>
              <w:rPr>
                <w:szCs w:val="24"/>
              </w:rPr>
            </w:pPr>
            <w:r>
              <w:rPr>
                <w:szCs w:val="24"/>
              </w:rPr>
              <w:t>23.</w:t>
            </w:r>
          </w:p>
        </w:tc>
        <w:tc>
          <w:tcPr>
            <w:tcW w:w="7229" w:type="dxa"/>
          </w:tcPr>
          <w:p w:rsidR="000B13A6" w:rsidRPr="002C5548" w:rsidRDefault="00FE60B0" w:rsidP="00B500E8">
            <w:pPr>
              <w:rPr>
                <w:szCs w:val="24"/>
              </w:rPr>
            </w:pPr>
            <w:r>
              <w:rPr>
                <w:szCs w:val="24"/>
              </w:rPr>
              <w:t>Контрольная точка 1.1.18</w:t>
            </w:r>
            <w:r w:rsidR="000B13A6" w:rsidRPr="002C5548">
              <w:rPr>
                <w:szCs w:val="24"/>
              </w:rPr>
              <w:t>.«Муниципальное задание на оказание муниципальных услуг (выполнение работ) утверждено»</w:t>
            </w:r>
          </w:p>
        </w:tc>
        <w:tc>
          <w:tcPr>
            <w:tcW w:w="1602" w:type="dxa"/>
          </w:tcPr>
          <w:p w:rsidR="000B13A6" w:rsidRDefault="003C3809" w:rsidP="00B500E8">
            <w:pPr>
              <w:jc w:val="center"/>
              <w:rPr>
                <w:szCs w:val="24"/>
              </w:rPr>
            </w:pPr>
            <w:r>
              <w:rPr>
                <w:szCs w:val="24"/>
              </w:rPr>
              <w:t>12</w:t>
            </w:r>
            <w:r w:rsidR="000B13A6">
              <w:rPr>
                <w:szCs w:val="24"/>
              </w:rPr>
              <w:t>.01.2028</w:t>
            </w:r>
          </w:p>
          <w:p w:rsidR="000B13A6" w:rsidRPr="002C5548" w:rsidRDefault="000B13A6" w:rsidP="00B500E8">
            <w:pPr>
              <w:jc w:val="center"/>
              <w:rPr>
                <w:szCs w:val="24"/>
              </w:rPr>
            </w:pPr>
          </w:p>
        </w:tc>
        <w:tc>
          <w:tcPr>
            <w:tcW w:w="4352" w:type="dxa"/>
          </w:tcPr>
          <w:p w:rsidR="000B13A6" w:rsidRPr="002C5548" w:rsidRDefault="000B13A6" w:rsidP="00B500E8">
            <w:pPr>
              <w:rPr>
                <w:szCs w:val="24"/>
              </w:rPr>
            </w:pPr>
            <w:proofErr w:type="spellStart"/>
            <w:r w:rsidRPr="002C5548">
              <w:rPr>
                <w:szCs w:val="24"/>
              </w:rPr>
              <w:t>Каравайцева</w:t>
            </w:r>
            <w:proofErr w:type="spellEnd"/>
            <w:r w:rsidRPr="002C5548">
              <w:rPr>
                <w:szCs w:val="24"/>
              </w:rPr>
              <w:t xml:space="preserve"> Е.А.,</w:t>
            </w:r>
            <w:r>
              <w:rPr>
                <w:szCs w:val="24"/>
              </w:rPr>
              <w:t xml:space="preserve"> </w:t>
            </w:r>
            <w:r w:rsidRPr="002C5548">
              <w:rPr>
                <w:szCs w:val="24"/>
              </w:rPr>
              <w:t xml:space="preserve">начальник </w:t>
            </w:r>
            <w:r>
              <w:rPr>
                <w:szCs w:val="24"/>
              </w:rPr>
              <w:br/>
            </w:r>
            <w:r w:rsidRPr="002C5548">
              <w:rPr>
                <w:szCs w:val="24"/>
              </w:rPr>
              <w:t>УЗИО и МЗ Красносулинского района</w:t>
            </w:r>
          </w:p>
        </w:tc>
        <w:tc>
          <w:tcPr>
            <w:tcW w:w="5244" w:type="dxa"/>
          </w:tcPr>
          <w:p w:rsidR="000B13A6" w:rsidRPr="002C5548" w:rsidRDefault="000B13A6" w:rsidP="00B500E8">
            <w:pPr>
              <w:rPr>
                <w:szCs w:val="24"/>
              </w:rPr>
            </w:pPr>
            <w:r w:rsidRPr="002C5548">
              <w:rPr>
                <w:szCs w:val="24"/>
              </w:rPr>
              <w:t>соглашение</w:t>
            </w:r>
          </w:p>
        </w:tc>
        <w:tc>
          <w:tcPr>
            <w:tcW w:w="2410" w:type="dxa"/>
          </w:tcPr>
          <w:p w:rsidR="000B13A6" w:rsidRPr="002C5548" w:rsidRDefault="000B13A6" w:rsidP="00B500E8">
            <w:pPr>
              <w:rPr>
                <w:szCs w:val="24"/>
              </w:rPr>
            </w:pPr>
            <w:r w:rsidRPr="002C5548">
              <w:rPr>
                <w:szCs w:val="24"/>
              </w:rPr>
              <w:t>информационная система отсутствует</w:t>
            </w:r>
          </w:p>
        </w:tc>
      </w:tr>
      <w:tr w:rsidR="000B13A6" w:rsidRPr="002C5548" w:rsidTr="001F6353">
        <w:trPr>
          <w:trHeight w:val="20"/>
        </w:trPr>
        <w:tc>
          <w:tcPr>
            <w:tcW w:w="709" w:type="dxa"/>
          </w:tcPr>
          <w:p w:rsidR="000B13A6" w:rsidRDefault="000B13A6" w:rsidP="00B500E8">
            <w:pPr>
              <w:jc w:val="center"/>
              <w:rPr>
                <w:szCs w:val="24"/>
              </w:rPr>
            </w:pPr>
            <w:r>
              <w:rPr>
                <w:szCs w:val="24"/>
              </w:rPr>
              <w:t>24.</w:t>
            </w:r>
          </w:p>
        </w:tc>
        <w:tc>
          <w:tcPr>
            <w:tcW w:w="7229" w:type="dxa"/>
          </w:tcPr>
          <w:p w:rsidR="000B13A6" w:rsidRPr="002C5548" w:rsidRDefault="00FE60B0" w:rsidP="00B500E8">
            <w:pPr>
              <w:rPr>
                <w:szCs w:val="24"/>
              </w:rPr>
            </w:pPr>
            <w:r>
              <w:rPr>
                <w:szCs w:val="24"/>
              </w:rPr>
              <w:t>Контрольная точка 1.1.19</w:t>
            </w:r>
            <w:r w:rsidR="000B13A6">
              <w:rPr>
                <w:szCs w:val="24"/>
              </w:rPr>
              <w:t>. «Предварительный отчет об исполнении муниципального задания»</w:t>
            </w:r>
          </w:p>
        </w:tc>
        <w:tc>
          <w:tcPr>
            <w:tcW w:w="1602" w:type="dxa"/>
          </w:tcPr>
          <w:p w:rsidR="000B13A6" w:rsidRPr="002C5548" w:rsidRDefault="000B13A6" w:rsidP="00B500E8">
            <w:pPr>
              <w:jc w:val="center"/>
              <w:rPr>
                <w:szCs w:val="24"/>
              </w:rPr>
            </w:pPr>
            <w:r>
              <w:rPr>
                <w:szCs w:val="24"/>
              </w:rPr>
              <w:t>10.10.2028</w:t>
            </w:r>
          </w:p>
        </w:tc>
        <w:tc>
          <w:tcPr>
            <w:tcW w:w="4352" w:type="dxa"/>
          </w:tcPr>
          <w:p w:rsidR="000B13A6" w:rsidRDefault="000B13A6" w:rsidP="00B500E8">
            <w:pPr>
              <w:rPr>
                <w:szCs w:val="24"/>
              </w:rPr>
            </w:pPr>
            <w:r w:rsidRPr="002C5548">
              <w:rPr>
                <w:szCs w:val="24"/>
              </w:rPr>
              <w:t>Гайдук В.Д.,</w:t>
            </w:r>
          </w:p>
          <w:p w:rsidR="000B13A6" w:rsidRPr="002C5548" w:rsidRDefault="000B13A6" w:rsidP="00B500E8">
            <w:pPr>
              <w:rPr>
                <w:szCs w:val="24"/>
              </w:rPr>
            </w:pPr>
            <w:r w:rsidRPr="002C5548">
              <w:rPr>
                <w:szCs w:val="24"/>
              </w:rPr>
              <w:t>Директор МАУДО СШ «Ника»</w:t>
            </w:r>
          </w:p>
        </w:tc>
        <w:tc>
          <w:tcPr>
            <w:tcW w:w="5244" w:type="dxa"/>
          </w:tcPr>
          <w:p w:rsidR="000B13A6" w:rsidRPr="002C5548" w:rsidRDefault="000B13A6" w:rsidP="00B500E8">
            <w:pPr>
              <w:rPr>
                <w:szCs w:val="24"/>
              </w:rPr>
            </w:pPr>
            <w:r>
              <w:rPr>
                <w:szCs w:val="24"/>
              </w:rPr>
              <w:t>отчет</w:t>
            </w:r>
          </w:p>
        </w:tc>
        <w:tc>
          <w:tcPr>
            <w:tcW w:w="2410" w:type="dxa"/>
          </w:tcPr>
          <w:p w:rsidR="000B13A6" w:rsidRPr="002C5548" w:rsidRDefault="000B13A6" w:rsidP="00B500E8">
            <w:pPr>
              <w:rPr>
                <w:szCs w:val="24"/>
              </w:rPr>
            </w:pPr>
            <w:r w:rsidRPr="002C5548">
              <w:rPr>
                <w:szCs w:val="24"/>
              </w:rPr>
              <w:t>информационная система отсутствует</w:t>
            </w:r>
          </w:p>
        </w:tc>
      </w:tr>
      <w:tr w:rsidR="000B13A6" w:rsidRPr="002C5548" w:rsidTr="001F6353">
        <w:trPr>
          <w:trHeight w:val="20"/>
        </w:trPr>
        <w:tc>
          <w:tcPr>
            <w:tcW w:w="709" w:type="dxa"/>
          </w:tcPr>
          <w:p w:rsidR="000B13A6" w:rsidRPr="002C5548" w:rsidRDefault="000B13A6" w:rsidP="00B500E8">
            <w:pPr>
              <w:jc w:val="center"/>
              <w:rPr>
                <w:szCs w:val="24"/>
              </w:rPr>
            </w:pPr>
            <w:r>
              <w:rPr>
                <w:szCs w:val="24"/>
              </w:rPr>
              <w:t>25.</w:t>
            </w:r>
          </w:p>
        </w:tc>
        <w:tc>
          <w:tcPr>
            <w:tcW w:w="7229" w:type="dxa"/>
          </w:tcPr>
          <w:p w:rsidR="000B13A6" w:rsidRPr="002C5548" w:rsidRDefault="00FE60B0" w:rsidP="00B500E8">
            <w:pPr>
              <w:rPr>
                <w:szCs w:val="24"/>
              </w:rPr>
            </w:pPr>
            <w:r>
              <w:rPr>
                <w:szCs w:val="24"/>
              </w:rPr>
              <w:t>Контрольная точка 1.1.20</w:t>
            </w:r>
            <w:r w:rsidR="000B13A6" w:rsidRPr="002C5548">
              <w:rPr>
                <w:szCs w:val="24"/>
              </w:rPr>
              <w:t>.«Муниципальное задание на оказание муниципальных</w:t>
            </w:r>
            <w:r w:rsidR="000B13A6">
              <w:rPr>
                <w:szCs w:val="24"/>
              </w:rPr>
              <w:t xml:space="preserve"> услуг (выполнение работ) в 2028</w:t>
            </w:r>
            <w:r w:rsidR="000B13A6" w:rsidRPr="002C5548">
              <w:rPr>
                <w:szCs w:val="24"/>
              </w:rPr>
              <w:t xml:space="preserve"> году выполнено»</w:t>
            </w:r>
          </w:p>
        </w:tc>
        <w:tc>
          <w:tcPr>
            <w:tcW w:w="1602" w:type="dxa"/>
          </w:tcPr>
          <w:p w:rsidR="000B13A6" w:rsidRDefault="000B13A6" w:rsidP="00B500E8">
            <w:pPr>
              <w:jc w:val="center"/>
              <w:rPr>
                <w:szCs w:val="24"/>
              </w:rPr>
            </w:pPr>
            <w:r>
              <w:rPr>
                <w:szCs w:val="24"/>
              </w:rPr>
              <w:t>30.12.2028</w:t>
            </w:r>
          </w:p>
          <w:p w:rsidR="000B13A6" w:rsidRPr="002C5548" w:rsidRDefault="000B13A6" w:rsidP="00B500E8">
            <w:pPr>
              <w:jc w:val="center"/>
              <w:rPr>
                <w:szCs w:val="24"/>
              </w:rPr>
            </w:pPr>
          </w:p>
        </w:tc>
        <w:tc>
          <w:tcPr>
            <w:tcW w:w="4352" w:type="dxa"/>
          </w:tcPr>
          <w:p w:rsidR="000B13A6" w:rsidRDefault="000B13A6" w:rsidP="00B500E8">
            <w:pPr>
              <w:rPr>
                <w:szCs w:val="24"/>
              </w:rPr>
            </w:pPr>
            <w:r w:rsidRPr="002C5548">
              <w:rPr>
                <w:szCs w:val="24"/>
              </w:rPr>
              <w:t>Гайдук В.Д.,</w:t>
            </w:r>
          </w:p>
          <w:p w:rsidR="000B13A6" w:rsidRPr="002C5548" w:rsidRDefault="000B13A6" w:rsidP="00B500E8">
            <w:pPr>
              <w:rPr>
                <w:szCs w:val="24"/>
              </w:rPr>
            </w:pPr>
            <w:r w:rsidRPr="002C5548">
              <w:rPr>
                <w:szCs w:val="24"/>
              </w:rPr>
              <w:t>Директор МАУДО СШ «Ника»</w:t>
            </w:r>
          </w:p>
        </w:tc>
        <w:tc>
          <w:tcPr>
            <w:tcW w:w="5244" w:type="dxa"/>
          </w:tcPr>
          <w:p w:rsidR="000B13A6" w:rsidRPr="002C5548" w:rsidRDefault="000B13A6" w:rsidP="00B500E8">
            <w:pPr>
              <w:rPr>
                <w:szCs w:val="24"/>
              </w:rPr>
            </w:pPr>
            <w:r w:rsidRPr="002C5548">
              <w:rPr>
                <w:szCs w:val="24"/>
              </w:rPr>
              <w:t>отчет</w:t>
            </w:r>
          </w:p>
        </w:tc>
        <w:tc>
          <w:tcPr>
            <w:tcW w:w="2410" w:type="dxa"/>
          </w:tcPr>
          <w:p w:rsidR="000B13A6" w:rsidRPr="002C5548" w:rsidRDefault="000B13A6" w:rsidP="00B500E8">
            <w:pPr>
              <w:rPr>
                <w:szCs w:val="24"/>
              </w:rPr>
            </w:pPr>
            <w:r w:rsidRPr="002C5548">
              <w:rPr>
                <w:szCs w:val="24"/>
              </w:rPr>
              <w:t>информационная система отсутствует</w:t>
            </w:r>
          </w:p>
        </w:tc>
      </w:tr>
      <w:tr w:rsidR="00E76AEC" w:rsidRPr="002C5548" w:rsidTr="001F6353">
        <w:trPr>
          <w:trHeight w:val="20"/>
        </w:trPr>
        <w:tc>
          <w:tcPr>
            <w:tcW w:w="709" w:type="dxa"/>
          </w:tcPr>
          <w:p w:rsidR="00E76AEC" w:rsidRPr="002C5548" w:rsidRDefault="003C3809" w:rsidP="00884E69">
            <w:pPr>
              <w:jc w:val="center"/>
              <w:rPr>
                <w:szCs w:val="24"/>
              </w:rPr>
            </w:pPr>
            <w:r>
              <w:rPr>
                <w:szCs w:val="24"/>
              </w:rPr>
              <w:t>26</w:t>
            </w:r>
            <w:r w:rsidR="00E76AEC" w:rsidRPr="002C5548">
              <w:rPr>
                <w:szCs w:val="24"/>
              </w:rPr>
              <w:t>.</w:t>
            </w:r>
          </w:p>
        </w:tc>
        <w:tc>
          <w:tcPr>
            <w:tcW w:w="7229" w:type="dxa"/>
          </w:tcPr>
          <w:p w:rsidR="00E76AEC" w:rsidRPr="002C5548" w:rsidRDefault="003C3809" w:rsidP="00884E69">
            <w:pPr>
              <w:rPr>
                <w:szCs w:val="24"/>
              </w:rPr>
            </w:pPr>
            <w:r>
              <w:rPr>
                <w:szCs w:val="24"/>
              </w:rPr>
              <w:t xml:space="preserve">Мероприятие (результат) </w:t>
            </w:r>
            <w:r w:rsidR="00FE60B0">
              <w:rPr>
                <w:szCs w:val="24"/>
              </w:rPr>
              <w:t>1.</w:t>
            </w:r>
            <w:r w:rsidR="00E76AEC" w:rsidRPr="002C5548">
              <w:rPr>
                <w:szCs w:val="24"/>
              </w:rPr>
              <w:t>2. «Приобретено оборудование и инвентарь для муниципальных организаций, в сфере физической культуры и спорта, реализующих дополнительные образовательные программы спортивной подготовки в соответствии с федеральными стандартами спортивной подготовки»</w:t>
            </w:r>
          </w:p>
        </w:tc>
        <w:tc>
          <w:tcPr>
            <w:tcW w:w="1602" w:type="dxa"/>
          </w:tcPr>
          <w:p w:rsidR="00E76AEC" w:rsidRPr="002C5548" w:rsidRDefault="00E76AEC" w:rsidP="00884E69">
            <w:pPr>
              <w:jc w:val="center"/>
              <w:rPr>
                <w:szCs w:val="24"/>
              </w:rPr>
            </w:pPr>
            <w:r w:rsidRPr="002C5548">
              <w:rPr>
                <w:szCs w:val="24"/>
              </w:rPr>
              <w:t>Х</w:t>
            </w:r>
          </w:p>
        </w:tc>
        <w:tc>
          <w:tcPr>
            <w:tcW w:w="4352" w:type="dxa"/>
          </w:tcPr>
          <w:p w:rsidR="00E76AEC" w:rsidRPr="002C5548" w:rsidRDefault="00E76AEC" w:rsidP="00884E69">
            <w:pPr>
              <w:rPr>
                <w:szCs w:val="24"/>
              </w:rPr>
            </w:pPr>
            <w:r>
              <w:rPr>
                <w:szCs w:val="24"/>
              </w:rPr>
              <w:t>УЗИО и МЗ Красносулинского рай</w:t>
            </w:r>
            <w:r w:rsidRPr="002C5548">
              <w:rPr>
                <w:szCs w:val="24"/>
              </w:rPr>
              <w:t>она (</w:t>
            </w:r>
            <w:proofErr w:type="spellStart"/>
            <w:r w:rsidRPr="002C5548">
              <w:rPr>
                <w:szCs w:val="24"/>
              </w:rPr>
              <w:t>Каравайцева</w:t>
            </w:r>
            <w:proofErr w:type="spellEnd"/>
            <w:r w:rsidRPr="002C5548">
              <w:rPr>
                <w:szCs w:val="24"/>
              </w:rPr>
              <w:t xml:space="preserve"> Елена Александровна – начальник УЗИО и МЗ Красносулинского района)</w:t>
            </w:r>
          </w:p>
        </w:tc>
        <w:tc>
          <w:tcPr>
            <w:tcW w:w="5244" w:type="dxa"/>
          </w:tcPr>
          <w:p w:rsidR="00E76AEC" w:rsidRPr="002C5548" w:rsidRDefault="007B6ECB" w:rsidP="007B6ECB">
            <w:pPr>
              <w:jc w:val="center"/>
              <w:rPr>
                <w:szCs w:val="24"/>
              </w:rPr>
            </w:pPr>
            <w:r>
              <w:rPr>
                <w:szCs w:val="24"/>
              </w:rPr>
              <w:t>-</w:t>
            </w:r>
          </w:p>
        </w:tc>
        <w:tc>
          <w:tcPr>
            <w:tcW w:w="2410" w:type="dxa"/>
          </w:tcPr>
          <w:p w:rsidR="00E76AEC" w:rsidRPr="002C5548" w:rsidRDefault="007B6ECB" w:rsidP="007B6ECB">
            <w:pPr>
              <w:jc w:val="center"/>
              <w:rPr>
                <w:szCs w:val="24"/>
              </w:rPr>
            </w:pPr>
            <w:r>
              <w:rPr>
                <w:szCs w:val="24"/>
              </w:rPr>
              <w:t>-</w:t>
            </w:r>
          </w:p>
        </w:tc>
      </w:tr>
      <w:tr w:rsidR="00E76AEC" w:rsidRPr="002C5548" w:rsidTr="001F6353">
        <w:trPr>
          <w:trHeight w:val="20"/>
        </w:trPr>
        <w:tc>
          <w:tcPr>
            <w:tcW w:w="709" w:type="dxa"/>
          </w:tcPr>
          <w:p w:rsidR="00E76AEC" w:rsidRPr="002C5548" w:rsidRDefault="001E1B65" w:rsidP="00884E69">
            <w:pPr>
              <w:jc w:val="center"/>
              <w:rPr>
                <w:szCs w:val="24"/>
              </w:rPr>
            </w:pPr>
            <w:r>
              <w:rPr>
                <w:szCs w:val="24"/>
              </w:rPr>
              <w:t>27.</w:t>
            </w:r>
          </w:p>
        </w:tc>
        <w:tc>
          <w:tcPr>
            <w:tcW w:w="7229" w:type="dxa"/>
          </w:tcPr>
          <w:p w:rsidR="00E76AEC" w:rsidRPr="002C5548" w:rsidRDefault="001E1B65" w:rsidP="00884E69">
            <w:pPr>
              <w:rPr>
                <w:szCs w:val="24"/>
              </w:rPr>
            </w:pPr>
            <w:r>
              <w:rPr>
                <w:szCs w:val="24"/>
              </w:rPr>
              <w:t>Контрольная точка</w:t>
            </w:r>
            <w:r w:rsidR="00B500E8">
              <w:rPr>
                <w:szCs w:val="24"/>
              </w:rPr>
              <w:t xml:space="preserve"> </w:t>
            </w:r>
            <w:r w:rsidR="00FE60B0">
              <w:rPr>
                <w:szCs w:val="24"/>
              </w:rPr>
              <w:t>1.</w:t>
            </w:r>
            <w:r>
              <w:rPr>
                <w:szCs w:val="24"/>
              </w:rPr>
              <w:t>2</w:t>
            </w:r>
            <w:r w:rsidR="00E76AEC" w:rsidRPr="002C5548">
              <w:rPr>
                <w:szCs w:val="24"/>
              </w:rPr>
              <w:t>.1.«Закупка включена в план-график закупок»</w:t>
            </w:r>
          </w:p>
        </w:tc>
        <w:tc>
          <w:tcPr>
            <w:tcW w:w="1602" w:type="dxa"/>
          </w:tcPr>
          <w:p w:rsidR="00E76AEC" w:rsidRDefault="00E76AEC" w:rsidP="00884E69">
            <w:pPr>
              <w:jc w:val="center"/>
              <w:rPr>
                <w:szCs w:val="24"/>
              </w:rPr>
            </w:pPr>
            <w:r w:rsidRPr="002C5548">
              <w:rPr>
                <w:szCs w:val="24"/>
              </w:rPr>
              <w:t>15.01.2025</w:t>
            </w:r>
          </w:p>
          <w:p w:rsidR="00E76AEC" w:rsidRPr="002C5548" w:rsidRDefault="00E76AEC" w:rsidP="00884E69">
            <w:pPr>
              <w:jc w:val="center"/>
              <w:rPr>
                <w:szCs w:val="24"/>
              </w:rPr>
            </w:pPr>
          </w:p>
        </w:tc>
        <w:tc>
          <w:tcPr>
            <w:tcW w:w="4352" w:type="dxa"/>
          </w:tcPr>
          <w:p w:rsidR="00E76AEC" w:rsidRPr="002C5548" w:rsidRDefault="00E76AEC" w:rsidP="00884E69">
            <w:pPr>
              <w:rPr>
                <w:szCs w:val="24"/>
              </w:rPr>
            </w:pPr>
            <w:proofErr w:type="spellStart"/>
            <w:r w:rsidRPr="002C5548">
              <w:rPr>
                <w:szCs w:val="24"/>
              </w:rPr>
              <w:t>Каравайцева</w:t>
            </w:r>
            <w:proofErr w:type="spellEnd"/>
            <w:r w:rsidRPr="002C5548">
              <w:rPr>
                <w:szCs w:val="24"/>
              </w:rPr>
              <w:t xml:space="preserve"> Е.А.,</w:t>
            </w:r>
            <w:r>
              <w:rPr>
                <w:szCs w:val="24"/>
              </w:rPr>
              <w:t xml:space="preserve"> </w:t>
            </w:r>
            <w:r w:rsidRPr="002C5548">
              <w:rPr>
                <w:szCs w:val="24"/>
              </w:rPr>
              <w:t xml:space="preserve">начальник </w:t>
            </w:r>
            <w:r>
              <w:rPr>
                <w:szCs w:val="24"/>
              </w:rPr>
              <w:br/>
            </w:r>
            <w:r w:rsidRPr="002C5548">
              <w:rPr>
                <w:szCs w:val="24"/>
              </w:rPr>
              <w:t>УЗИО и МЗ Красносулинского района</w:t>
            </w:r>
          </w:p>
        </w:tc>
        <w:tc>
          <w:tcPr>
            <w:tcW w:w="5244" w:type="dxa"/>
          </w:tcPr>
          <w:p w:rsidR="00E76AEC" w:rsidRPr="002C5548" w:rsidRDefault="00E76AEC" w:rsidP="00884E69">
            <w:pPr>
              <w:rPr>
                <w:szCs w:val="24"/>
              </w:rPr>
            </w:pPr>
            <w:r w:rsidRPr="002C5548">
              <w:rPr>
                <w:szCs w:val="24"/>
              </w:rPr>
              <w:t>план закупок</w:t>
            </w:r>
          </w:p>
        </w:tc>
        <w:tc>
          <w:tcPr>
            <w:tcW w:w="2410" w:type="dxa"/>
          </w:tcPr>
          <w:p w:rsidR="00E76AEC" w:rsidRPr="002C5548" w:rsidRDefault="00E76AEC" w:rsidP="00884E69">
            <w:pPr>
              <w:rPr>
                <w:szCs w:val="24"/>
              </w:rPr>
            </w:pPr>
            <w:r w:rsidRPr="002C5548">
              <w:rPr>
                <w:szCs w:val="24"/>
              </w:rPr>
              <w:t>единая информационная система в сфере закупок</w:t>
            </w:r>
          </w:p>
        </w:tc>
      </w:tr>
      <w:tr w:rsidR="00E76AEC" w:rsidRPr="002C5548" w:rsidTr="001F6353">
        <w:trPr>
          <w:trHeight w:val="20"/>
        </w:trPr>
        <w:tc>
          <w:tcPr>
            <w:tcW w:w="709" w:type="dxa"/>
          </w:tcPr>
          <w:p w:rsidR="00E76AEC" w:rsidRPr="002C5548" w:rsidRDefault="001E1B65" w:rsidP="00884E69">
            <w:pPr>
              <w:jc w:val="center"/>
              <w:rPr>
                <w:szCs w:val="24"/>
              </w:rPr>
            </w:pPr>
            <w:r>
              <w:rPr>
                <w:szCs w:val="24"/>
              </w:rPr>
              <w:t>28.</w:t>
            </w:r>
          </w:p>
        </w:tc>
        <w:tc>
          <w:tcPr>
            <w:tcW w:w="7229" w:type="dxa"/>
          </w:tcPr>
          <w:p w:rsidR="00E76AEC" w:rsidRPr="002C5548" w:rsidRDefault="001E1B65" w:rsidP="00884E69">
            <w:pPr>
              <w:rPr>
                <w:szCs w:val="24"/>
              </w:rPr>
            </w:pPr>
            <w:r>
              <w:rPr>
                <w:szCs w:val="24"/>
              </w:rPr>
              <w:t xml:space="preserve">Контрольная точка </w:t>
            </w:r>
            <w:r w:rsidR="00FE60B0">
              <w:rPr>
                <w:szCs w:val="24"/>
              </w:rPr>
              <w:t>1.</w:t>
            </w:r>
            <w:r w:rsidR="00E76AEC" w:rsidRPr="002C5548">
              <w:rPr>
                <w:szCs w:val="24"/>
              </w:rPr>
              <w:t>2.2.«Согласован перечень спортивного оборудования и инвентаря»</w:t>
            </w:r>
          </w:p>
        </w:tc>
        <w:tc>
          <w:tcPr>
            <w:tcW w:w="1602" w:type="dxa"/>
          </w:tcPr>
          <w:p w:rsidR="00E76AEC" w:rsidRDefault="00E76AEC" w:rsidP="00884E69">
            <w:pPr>
              <w:jc w:val="center"/>
              <w:rPr>
                <w:szCs w:val="24"/>
              </w:rPr>
            </w:pPr>
            <w:r w:rsidRPr="002C5548">
              <w:rPr>
                <w:szCs w:val="24"/>
              </w:rPr>
              <w:t>31.03.2025</w:t>
            </w:r>
          </w:p>
          <w:p w:rsidR="00E76AEC" w:rsidRPr="002C5548" w:rsidRDefault="00E76AEC" w:rsidP="00884E69">
            <w:pPr>
              <w:jc w:val="center"/>
              <w:rPr>
                <w:szCs w:val="24"/>
              </w:rPr>
            </w:pPr>
          </w:p>
        </w:tc>
        <w:tc>
          <w:tcPr>
            <w:tcW w:w="4352" w:type="dxa"/>
          </w:tcPr>
          <w:p w:rsidR="00E76AEC" w:rsidRPr="002C5548" w:rsidRDefault="00E76AEC" w:rsidP="00884E69">
            <w:pPr>
              <w:rPr>
                <w:szCs w:val="24"/>
              </w:rPr>
            </w:pPr>
            <w:r w:rsidRPr="002C5548">
              <w:rPr>
                <w:szCs w:val="24"/>
              </w:rPr>
              <w:t>Гайдук В.Д.,</w:t>
            </w:r>
          </w:p>
          <w:p w:rsidR="00E76AEC" w:rsidRPr="002C5548" w:rsidRDefault="00E76AEC" w:rsidP="00884E69">
            <w:pPr>
              <w:rPr>
                <w:szCs w:val="24"/>
              </w:rPr>
            </w:pPr>
            <w:r w:rsidRPr="002C5548">
              <w:rPr>
                <w:szCs w:val="24"/>
              </w:rPr>
              <w:t>Директор МАУДО СШ «Ника»</w:t>
            </w:r>
          </w:p>
        </w:tc>
        <w:tc>
          <w:tcPr>
            <w:tcW w:w="5244" w:type="dxa"/>
          </w:tcPr>
          <w:p w:rsidR="00E76AEC" w:rsidRPr="002C5548" w:rsidRDefault="00E76AEC" w:rsidP="00884E69">
            <w:pPr>
              <w:rPr>
                <w:szCs w:val="24"/>
              </w:rPr>
            </w:pPr>
            <w:r w:rsidRPr="002C5548">
              <w:rPr>
                <w:szCs w:val="24"/>
              </w:rPr>
              <w:t>перечень</w:t>
            </w:r>
          </w:p>
        </w:tc>
        <w:tc>
          <w:tcPr>
            <w:tcW w:w="2410" w:type="dxa"/>
          </w:tcPr>
          <w:p w:rsidR="00E76AEC" w:rsidRPr="002C5548" w:rsidRDefault="00E76AEC" w:rsidP="00884E69">
            <w:pPr>
              <w:rPr>
                <w:szCs w:val="24"/>
              </w:rPr>
            </w:pPr>
            <w:r w:rsidRPr="002C5548">
              <w:rPr>
                <w:szCs w:val="24"/>
              </w:rPr>
              <w:t>информационная система отсутствует</w:t>
            </w:r>
          </w:p>
        </w:tc>
      </w:tr>
      <w:tr w:rsidR="00E76AEC" w:rsidRPr="002C5548" w:rsidTr="001F6353">
        <w:trPr>
          <w:trHeight w:val="20"/>
        </w:trPr>
        <w:tc>
          <w:tcPr>
            <w:tcW w:w="709" w:type="dxa"/>
          </w:tcPr>
          <w:p w:rsidR="00E76AEC" w:rsidRPr="002C5548" w:rsidRDefault="001E1B65" w:rsidP="00884E69">
            <w:pPr>
              <w:jc w:val="center"/>
              <w:rPr>
                <w:szCs w:val="24"/>
              </w:rPr>
            </w:pPr>
            <w:r>
              <w:rPr>
                <w:szCs w:val="24"/>
              </w:rPr>
              <w:t>29.</w:t>
            </w:r>
          </w:p>
        </w:tc>
        <w:tc>
          <w:tcPr>
            <w:tcW w:w="7229" w:type="dxa"/>
          </w:tcPr>
          <w:p w:rsidR="00E76AEC" w:rsidRPr="002C5548" w:rsidRDefault="001E1B65" w:rsidP="00884E69">
            <w:pPr>
              <w:rPr>
                <w:szCs w:val="24"/>
              </w:rPr>
            </w:pPr>
            <w:r>
              <w:rPr>
                <w:szCs w:val="24"/>
              </w:rPr>
              <w:t xml:space="preserve">Контрольная точка </w:t>
            </w:r>
            <w:r w:rsidR="00FE60B0">
              <w:rPr>
                <w:szCs w:val="24"/>
              </w:rPr>
              <w:t>1.</w:t>
            </w:r>
            <w:r w:rsidR="00E76AEC" w:rsidRPr="002C5548">
              <w:rPr>
                <w:szCs w:val="24"/>
              </w:rPr>
              <w:t>2.3.«Заключен муниципальный контракт»</w:t>
            </w:r>
          </w:p>
        </w:tc>
        <w:tc>
          <w:tcPr>
            <w:tcW w:w="1602" w:type="dxa"/>
          </w:tcPr>
          <w:p w:rsidR="00E76AEC" w:rsidRDefault="00E76AEC" w:rsidP="00884E69">
            <w:pPr>
              <w:jc w:val="center"/>
              <w:rPr>
                <w:szCs w:val="24"/>
              </w:rPr>
            </w:pPr>
            <w:r>
              <w:rPr>
                <w:szCs w:val="24"/>
              </w:rPr>
              <w:t>31.07.2025</w:t>
            </w:r>
          </w:p>
          <w:p w:rsidR="00E76AEC" w:rsidRPr="002C5548" w:rsidRDefault="00E76AEC" w:rsidP="00884E69">
            <w:pPr>
              <w:jc w:val="center"/>
              <w:rPr>
                <w:szCs w:val="24"/>
              </w:rPr>
            </w:pPr>
          </w:p>
        </w:tc>
        <w:tc>
          <w:tcPr>
            <w:tcW w:w="4352" w:type="dxa"/>
          </w:tcPr>
          <w:p w:rsidR="00E76AEC" w:rsidRDefault="00E76AEC" w:rsidP="00884E69">
            <w:proofErr w:type="spellStart"/>
            <w:r w:rsidRPr="007B1AA8">
              <w:rPr>
                <w:szCs w:val="24"/>
              </w:rPr>
              <w:t>Каравайцева</w:t>
            </w:r>
            <w:proofErr w:type="spellEnd"/>
            <w:r w:rsidRPr="007B1AA8">
              <w:rPr>
                <w:szCs w:val="24"/>
              </w:rPr>
              <w:t xml:space="preserve"> Е.А., начальник </w:t>
            </w:r>
            <w:r w:rsidRPr="007B1AA8">
              <w:rPr>
                <w:szCs w:val="24"/>
              </w:rPr>
              <w:br/>
              <w:t>УЗИО и МЗ Красносулинского района</w:t>
            </w:r>
          </w:p>
        </w:tc>
        <w:tc>
          <w:tcPr>
            <w:tcW w:w="5244" w:type="dxa"/>
          </w:tcPr>
          <w:p w:rsidR="00E76AEC" w:rsidRPr="002C5548" w:rsidRDefault="00E76AEC" w:rsidP="00884E69">
            <w:pPr>
              <w:rPr>
                <w:szCs w:val="24"/>
              </w:rPr>
            </w:pPr>
            <w:r w:rsidRPr="002C5548">
              <w:rPr>
                <w:szCs w:val="24"/>
              </w:rPr>
              <w:t>муниципальный контракт</w:t>
            </w:r>
          </w:p>
        </w:tc>
        <w:tc>
          <w:tcPr>
            <w:tcW w:w="2410" w:type="dxa"/>
          </w:tcPr>
          <w:p w:rsidR="00E76AEC" w:rsidRPr="002C5548" w:rsidRDefault="00E76AEC" w:rsidP="00884E69">
            <w:pPr>
              <w:rPr>
                <w:szCs w:val="24"/>
              </w:rPr>
            </w:pPr>
            <w:r w:rsidRPr="002C5548">
              <w:rPr>
                <w:szCs w:val="24"/>
              </w:rPr>
              <w:t>информационная система отсутствует</w:t>
            </w:r>
          </w:p>
        </w:tc>
      </w:tr>
      <w:tr w:rsidR="00E76AEC" w:rsidRPr="002C5548" w:rsidTr="001F6353">
        <w:trPr>
          <w:trHeight w:val="20"/>
        </w:trPr>
        <w:tc>
          <w:tcPr>
            <w:tcW w:w="709" w:type="dxa"/>
          </w:tcPr>
          <w:p w:rsidR="00E76AEC" w:rsidRPr="002C5548" w:rsidRDefault="001E1B65" w:rsidP="001E1B65">
            <w:pPr>
              <w:jc w:val="center"/>
              <w:rPr>
                <w:szCs w:val="24"/>
              </w:rPr>
            </w:pPr>
            <w:r>
              <w:rPr>
                <w:szCs w:val="24"/>
              </w:rPr>
              <w:t>30.</w:t>
            </w:r>
          </w:p>
        </w:tc>
        <w:tc>
          <w:tcPr>
            <w:tcW w:w="7229" w:type="dxa"/>
          </w:tcPr>
          <w:p w:rsidR="00E76AEC" w:rsidRPr="002C5548" w:rsidRDefault="001E1B65" w:rsidP="00884E69">
            <w:pPr>
              <w:rPr>
                <w:szCs w:val="24"/>
              </w:rPr>
            </w:pPr>
            <w:r>
              <w:rPr>
                <w:szCs w:val="24"/>
              </w:rPr>
              <w:t xml:space="preserve">Контрольная точка </w:t>
            </w:r>
            <w:r w:rsidR="00FE60B0">
              <w:rPr>
                <w:szCs w:val="24"/>
              </w:rPr>
              <w:t>1.</w:t>
            </w:r>
            <w:r w:rsidR="00E76AEC" w:rsidRPr="002C5548">
              <w:rPr>
                <w:szCs w:val="24"/>
              </w:rPr>
              <w:t>2.4.«Произведена приемка поставленных товаров, выполненных работ, оказанных услуг»</w:t>
            </w:r>
          </w:p>
        </w:tc>
        <w:tc>
          <w:tcPr>
            <w:tcW w:w="1602" w:type="dxa"/>
          </w:tcPr>
          <w:p w:rsidR="00E76AEC" w:rsidRDefault="00E76AEC" w:rsidP="00884E69">
            <w:pPr>
              <w:jc w:val="center"/>
              <w:rPr>
                <w:szCs w:val="24"/>
              </w:rPr>
            </w:pPr>
            <w:r w:rsidRPr="002C5548">
              <w:rPr>
                <w:szCs w:val="24"/>
              </w:rPr>
              <w:t>15.12.2025</w:t>
            </w:r>
          </w:p>
          <w:p w:rsidR="00E76AEC" w:rsidRPr="002C5548" w:rsidRDefault="00E76AEC" w:rsidP="001E1B65">
            <w:pPr>
              <w:jc w:val="center"/>
              <w:rPr>
                <w:szCs w:val="24"/>
              </w:rPr>
            </w:pPr>
          </w:p>
        </w:tc>
        <w:tc>
          <w:tcPr>
            <w:tcW w:w="4352" w:type="dxa"/>
          </w:tcPr>
          <w:p w:rsidR="00E76AEC" w:rsidRDefault="00E76AEC" w:rsidP="00884E69">
            <w:proofErr w:type="spellStart"/>
            <w:r w:rsidRPr="007B1AA8">
              <w:rPr>
                <w:szCs w:val="24"/>
              </w:rPr>
              <w:t>Каравайцева</w:t>
            </w:r>
            <w:proofErr w:type="spellEnd"/>
            <w:r w:rsidRPr="007B1AA8">
              <w:rPr>
                <w:szCs w:val="24"/>
              </w:rPr>
              <w:t xml:space="preserve"> Е.А., начальник </w:t>
            </w:r>
            <w:r w:rsidRPr="007B1AA8">
              <w:rPr>
                <w:szCs w:val="24"/>
              </w:rPr>
              <w:br/>
              <w:t>УЗИО и МЗ Красносулинского района</w:t>
            </w:r>
          </w:p>
        </w:tc>
        <w:tc>
          <w:tcPr>
            <w:tcW w:w="5244" w:type="dxa"/>
          </w:tcPr>
          <w:p w:rsidR="00E76AEC" w:rsidRPr="002C5548" w:rsidRDefault="00E76AEC" w:rsidP="00884E69">
            <w:pPr>
              <w:rPr>
                <w:szCs w:val="24"/>
              </w:rPr>
            </w:pPr>
            <w:r w:rsidRPr="002C5548">
              <w:rPr>
                <w:szCs w:val="24"/>
              </w:rPr>
              <w:t>документ о приемке товаров</w:t>
            </w:r>
          </w:p>
        </w:tc>
        <w:tc>
          <w:tcPr>
            <w:tcW w:w="2410" w:type="dxa"/>
          </w:tcPr>
          <w:p w:rsidR="00E76AEC" w:rsidRPr="002C5548" w:rsidRDefault="00E76AEC" w:rsidP="00884E69">
            <w:pPr>
              <w:rPr>
                <w:szCs w:val="24"/>
              </w:rPr>
            </w:pPr>
            <w:r w:rsidRPr="002C5548">
              <w:rPr>
                <w:szCs w:val="24"/>
              </w:rPr>
              <w:t>информационная система отсутствует</w:t>
            </w:r>
          </w:p>
        </w:tc>
      </w:tr>
      <w:tr w:rsidR="00E76AEC" w:rsidRPr="002C5548" w:rsidTr="001F6353">
        <w:trPr>
          <w:trHeight w:val="20"/>
        </w:trPr>
        <w:tc>
          <w:tcPr>
            <w:tcW w:w="709" w:type="dxa"/>
          </w:tcPr>
          <w:p w:rsidR="00E76AEC" w:rsidRPr="002C5548" w:rsidRDefault="001E1B65" w:rsidP="00884E69">
            <w:pPr>
              <w:jc w:val="center"/>
              <w:rPr>
                <w:szCs w:val="24"/>
              </w:rPr>
            </w:pPr>
            <w:r>
              <w:rPr>
                <w:szCs w:val="24"/>
              </w:rPr>
              <w:t>31.</w:t>
            </w:r>
          </w:p>
        </w:tc>
        <w:tc>
          <w:tcPr>
            <w:tcW w:w="7229" w:type="dxa"/>
          </w:tcPr>
          <w:p w:rsidR="00E76AEC" w:rsidRPr="002C5548" w:rsidRDefault="001E1B65" w:rsidP="00884E69">
            <w:pPr>
              <w:rPr>
                <w:szCs w:val="24"/>
              </w:rPr>
            </w:pPr>
            <w:r>
              <w:rPr>
                <w:szCs w:val="24"/>
              </w:rPr>
              <w:t xml:space="preserve">Контрольная точка </w:t>
            </w:r>
            <w:r w:rsidR="00FE60B0">
              <w:rPr>
                <w:szCs w:val="24"/>
              </w:rPr>
              <w:t>1.</w:t>
            </w:r>
            <w:r w:rsidR="00E76AEC" w:rsidRPr="002C5548">
              <w:rPr>
                <w:szCs w:val="24"/>
              </w:rPr>
              <w:t>2.5.«Произведена оплата товаров, выполненных работ, оказанных услуг по муниципальному контракту»</w:t>
            </w:r>
          </w:p>
        </w:tc>
        <w:tc>
          <w:tcPr>
            <w:tcW w:w="1602" w:type="dxa"/>
          </w:tcPr>
          <w:p w:rsidR="00E76AEC" w:rsidRDefault="00E76AEC" w:rsidP="00884E69">
            <w:pPr>
              <w:jc w:val="center"/>
              <w:rPr>
                <w:szCs w:val="24"/>
              </w:rPr>
            </w:pPr>
            <w:r w:rsidRPr="002C5548">
              <w:rPr>
                <w:szCs w:val="24"/>
              </w:rPr>
              <w:t>25.12.2025</w:t>
            </w:r>
          </w:p>
          <w:p w:rsidR="00E76AEC" w:rsidRPr="002C5548" w:rsidRDefault="00E76AEC" w:rsidP="001E1B65">
            <w:pPr>
              <w:jc w:val="center"/>
              <w:rPr>
                <w:szCs w:val="24"/>
              </w:rPr>
            </w:pPr>
          </w:p>
        </w:tc>
        <w:tc>
          <w:tcPr>
            <w:tcW w:w="4352" w:type="dxa"/>
          </w:tcPr>
          <w:p w:rsidR="00E76AEC" w:rsidRDefault="00E76AEC" w:rsidP="00884E69">
            <w:proofErr w:type="spellStart"/>
            <w:r w:rsidRPr="007B1AA8">
              <w:rPr>
                <w:szCs w:val="24"/>
              </w:rPr>
              <w:t>Каравайцева</w:t>
            </w:r>
            <w:proofErr w:type="spellEnd"/>
            <w:r w:rsidRPr="007B1AA8">
              <w:rPr>
                <w:szCs w:val="24"/>
              </w:rPr>
              <w:t xml:space="preserve"> Е.А., начальник </w:t>
            </w:r>
            <w:r w:rsidRPr="007B1AA8">
              <w:rPr>
                <w:szCs w:val="24"/>
              </w:rPr>
              <w:br/>
              <w:t>УЗИО и МЗ Красносулинского района</w:t>
            </w:r>
          </w:p>
        </w:tc>
        <w:tc>
          <w:tcPr>
            <w:tcW w:w="5244" w:type="dxa"/>
          </w:tcPr>
          <w:p w:rsidR="00E76AEC" w:rsidRPr="002C5548" w:rsidRDefault="00E76AEC" w:rsidP="00884E69">
            <w:pPr>
              <w:rPr>
                <w:szCs w:val="24"/>
              </w:rPr>
            </w:pPr>
            <w:r w:rsidRPr="002C5548">
              <w:rPr>
                <w:szCs w:val="24"/>
              </w:rPr>
              <w:t>заявка на оплату расходов, платежное поручение</w:t>
            </w:r>
          </w:p>
        </w:tc>
        <w:tc>
          <w:tcPr>
            <w:tcW w:w="2410" w:type="dxa"/>
          </w:tcPr>
          <w:p w:rsidR="00E76AEC" w:rsidRPr="002C5548" w:rsidRDefault="00E76AEC" w:rsidP="00884E69">
            <w:pPr>
              <w:rPr>
                <w:szCs w:val="24"/>
              </w:rPr>
            </w:pPr>
            <w:r w:rsidRPr="002C5548">
              <w:rPr>
                <w:szCs w:val="24"/>
              </w:rPr>
              <w:t>информационная система отсутствует</w:t>
            </w:r>
          </w:p>
        </w:tc>
      </w:tr>
      <w:tr w:rsidR="00E76AEC" w:rsidRPr="002C5548" w:rsidTr="001F6353">
        <w:trPr>
          <w:trHeight w:val="20"/>
        </w:trPr>
        <w:tc>
          <w:tcPr>
            <w:tcW w:w="709" w:type="dxa"/>
          </w:tcPr>
          <w:p w:rsidR="00E76AEC" w:rsidRPr="002C5548" w:rsidRDefault="001E1B65" w:rsidP="00884E69">
            <w:pPr>
              <w:jc w:val="center"/>
              <w:rPr>
                <w:szCs w:val="24"/>
              </w:rPr>
            </w:pPr>
            <w:r>
              <w:rPr>
                <w:szCs w:val="24"/>
              </w:rPr>
              <w:t>32.</w:t>
            </w:r>
          </w:p>
        </w:tc>
        <w:tc>
          <w:tcPr>
            <w:tcW w:w="7229" w:type="dxa"/>
          </w:tcPr>
          <w:p w:rsidR="00E76AEC" w:rsidRPr="002C5548" w:rsidRDefault="001E1B65" w:rsidP="00884E69">
            <w:pPr>
              <w:rPr>
                <w:szCs w:val="24"/>
              </w:rPr>
            </w:pPr>
            <w:r>
              <w:rPr>
                <w:szCs w:val="24"/>
              </w:rPr>
              <w:t xml:space="preserve">Мероприятие (результат) </w:t>
            </w:r>
            <w:r w:rsidR="00FE60B0">
              <w:rPr>
                <w:szCs w:val="24"/>
              </w:rPr>
              <w:t>1.</w:t>
            </w:r>
            <w:r w:rsidR="00E76AEC" w:rsidRPr="002C5548">
              <w:rPr>
                <w:szCs w:val="24"/>
              </w:rPr>
              <w:t>3. «</w:t>
            </w:r>
            <w:proofErr w:type="gramStart"/>
            <w:r w:rsidR="00E76AEC" w:rsidRPr="002C5548">
              <w:rPr>
                <w:szCs w:val="24"/>
              </w:rPr>
              <w:t>Материально-технически</w:t>
            </w:r>
            <w:proofErr w:type="gramEnd"/>
            <w:r w:rsidR="00E76AEC" w:rsidRPr="002C5548">
              <w:rPr>
                <w:szCs w:val="24"/>
              </w:rPr>
              <w:t xml:space="preserve"> обеспечены муниципальные автономные учреждения спортивной направленности»</w:t>
            </w:r>
          </w:p>
        </w:tc>
        <w:tc>
          <w:tcPr>
            <w:tcW w:w="1602" w:type="dxa"/>
          </w:tcPr>
          <w:p w:rsidR="00E76AEC" w:rsidRPr="002C5548" w:rsidRDefault="00E76AEC" w:rsidP="00884E69">
            <w:pPr>
              <w:jc w:val="center"/>
              <w:rPr>
                <w:szCs w:val="24"/>
              </w:rPr>
            </w:pPr>
            <w:r w:rsidRPr="002C5548">
              <w:rPr>
                <w:szCs w:val="24"/>
              </w:rPr>
              <w:t>Х</w:t>
            </w:r>
          </w:p>
        </w:tc>
        <w:tc>
          <w:tcPr>
            <w:tcW w:w="4352" w:type="dxa"/>
          </w:tcPr>
          <w:p w:rsidR="00E76AEC" w:rsidRPr="002C5548" w:rsidRDefault="00E76AEC" w:rsidP="00884E69">
            <w:pPr>
              <w:rPr>
                <w:szCs w:val="24"/>
              </w:rPr>
            </w:pPr>
            <w:r>
              <w:rPr>
                <w:szCs w:val="24"/>
              </w:rPr>
              <w:t>УЗИО и МЗ Красносулинского райо</w:t>
            </w:r>
            <w:r w:rsidRPr="002C5548">
              <w:rPr>
                <w:szCs w:val="24"/>
              </w:rPr>
              <w:t>на (</w:t>
            </w:r>
            <w:proofErr w:type="spellStart"/>
            <w:r w:rsidRPr="002C5548">
              <w:rPr>
                <w:szCs w:val="24"/>
              </w:rPr>
              <w:t>Каравайцева</w:t>
            </w:r>
            <w:proofErr w:type="spellEnd"/>
            <w:r w:rsidRPr="002C5548">
              <w:rPr>
                <w:szCs w:val="24"/>
              </w:rPr>
              <w:t xml:space="preserve"> Елена Александровна – начальник УЗИО и МЗ Красносулинского района)</w:t>
            </w:r>
          </w:p>
        </w:tc>
        <w:tc>
          <w:tcPr>
            <w:tcW w:w="5244" w:type="dxa"/>
          </w:tcPr>
          <w:p w:rsidR="00E76AEC" w:rsidRPr="002C5548" w:rsidRDefault="004140B2" w:rsidP="004140B2">
            <w:pPr>
              <w:jc w:val="center"/>
              <w:rPr>
                <w:szCs w:val="24"/>
              </w:rPr>
            </w:pPr>
            <w:r>
              <w:rPr>
                <w:szCs w:val="24"/>
              </w:rPr>
              <w:t>-</w:t>
            </w:r>
          </w:p>
        </w:tc>
        <w:tc>
          <w:tcPr>
            <w:tcW w:w="2410" w:type="dxa"/>
          </w:tcPr>
          <w:p w:rsidR="00E76AEC" w:rsidRPr="002C5548" w:rsidRDefault="004140B2" w:rsidP="004140B2">
            <w:pPr>
              <w:jc w:val="center"/>
              <w:rPr>
                <w:szCs w:val="24"/>
              </w:rPr>
            </w:pPr>
            <w:r>
              <w:rPr>
                <w:szCs w:val="24"/>
              </w:rPr>
              <w:t>-</w:t>
            </w:r>
          </w:p>
        </w:tc>
      </w:tr>
      <w:tr w:rsidR="00E76AEC" w:rsidRPr="002C5548" w:rsidTr="001F6353">
        <w:trPr>
          <w:trHeight w:val="20"/>
        </w:trPr>
        <w:tc>
          <w:tcPr>
            <w:tcW w:w="709" w:type="dxa"/>
          </w:tcPr>
          <w:p w:rsidR="00E76AEC" w:rsidRPr="002C5548" w:rsidRDefault="001E1B65" w:rsidP="00884E69">
            <w:pPr>
              <w:jc w:val="center"/>
              <w:rPr>
                <w:szCs w:val="24"/>
              </w:rPr>
            </w:pPr>
            <w:r>
              <w:rPr>
                <w:szCs w:val="24"/>
              </w:rPr>
              <w:t>33.</w:t>
            </w:r>
          </w:p>
        </w:tc>
        <w:tc>
          <w:tcPr>
            <w:tcW w:w="7229" w:type="dxa"/>
          </w:tcPr>
          <w:p w:rsidR="00E76AEC" w:rsidRPr="002C5548" w:rsidRDefault="001E1B65" w:rsidP="00884E69">
            <w:pPr>
              <w:rPr>
                <w:szCs w:val="24"/>
              </w:rPr>
            </w:pPr>
            <w:r>
              <w:rPr>
                <w:szCs w:val="24"/>
              </w:rPr>
              <w:t xml:space="preserve">Контрольная точка </w:t>
            </w:r>
            <w:r w:rsidR="00FE60B0">
              <w:rPr>
                <w:szCs w:val="24"/>
              </w:rPr>
              <w:t>1.</w:t>
            </w:r>
            <w:r w:rsidR="00E76AEC" w:rsidRPr="002C5548">
              <w:rPr>
                <w:szCs w:val="24"/>
              </w:rPr>
              <w:t>3.1.«Предложение о потребности в средствах бюджета района учтены в решении Собрания депутатов Красносулинского района на очередной финансовый год и плановый период»</w:t>
            </w:r>
          </w:p>
        </w:tc>
        <w:tc>
          <w:tcPr>
            <w:tcW w:w="1602" w:type="dxa"/>
          </w:tcPr>
          <w:p w:rsidR="00E76AEC" w:rsidRPr="002C5548" w:rsidRDefault="00E76AEC" w:rsidP="00884E69">
            <w:pPr>
              <w:jc w:val="center"/>
              <w:rPr>
                <w:szCs w:val="24"/>
              </w:rPr>
            </w:pPr>
            <w:r w:rsidRPr="002C5548">
              <w:rPr>
                <w:szCs w:val="24"/>
              </w:rPr>
              <w:t>01.02.2025</w:t>
            </w:r>
          </w:p>
        </w:tc>
        <w:tc>
          <w:tcPr>
            <w:tcW w:w="4352" w:type="dxa"/>
          </w:tcPr>
          <w:p w:rsidR="00E76AEC" w:rsidRDefault="00E76AEC" w:rsidP="00884E69">
            <w:proofErr w:type="spellStart"/>
            <w:r w:rsidRPr="00CA06F2">
              <w:rPr>
                <w:szCs w:val="24"/>
              </w:rPr>
              <w:t>Каравайцева</w:t>
            </w:r>
            <w:proofErr w:type="spellEnd"/>
            <w:r w:rsidRPr="00CA06F2">
              <w:rPr>
                <w:szCs w:val="24"/>
              </w:rPr>
              <w:t xml:space="preserve"> Е.А., начальник </w:t>
            </w:r>
            <w:r w:rsidRPr="00CA06F2">
              <w:rPr>
                <w:szCs w:val="24"/>
              </w:rPr>
              <w:br/>
              <w:t>УЗИО и МЗ Красносулинского района</w:t>
            </w:r>
          </w:p>
        </w:tc>
        <w:tc>
          <w:tcPr>
            <w:tcW w:w="5244" w:type="dxa"/>
          </w:tcPr>
          <w:p w:rsidR="00E76AEC" w:rsidRPr="002C5548" w:rsidRDefault="00E76AEC" w:rsidP="00884E69">
            <w:pPr>
              <w:rPr>
                <w:szCs w:val="24"/>
              </w:rPr>
            </w:pPr>
            <w:r w:rsidRPr="002C554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tc>
        <w:tc>
          <w:tcPr>
            <w:tcW w:w="2410" w:type="dxa"/>
          </w:tcPr>
          <w:p w:rsidR="00E76AEC" w:rsidRPr="002C5548" w:rsidRDefault="00E76AEC" w:rsidP="00884E69">
            <w:pPr>
              <w:rPr>
                <w:szCs w:val="24"/>
              </w:rPr>
            </w:pPr>
            <w:r w:rsidRPr="002C5548">
              <w:rPr>
                <w:szCs w:val="24"/>
              </w:rPr>
              <w:t>информационная система отсутствует</w:t>
            </w:r>
          </w:p>
        </w:tc>
      </w:tr>
      <w:tr w:rsidR="00E76AEC" w:rsidRPr="002C5548" w:rsidTr="001F6353">
        <w:trPr>
          <w:trHeight w:val="20"/>
        </w:trPr>
        <w:tc>
          <w:tcPr>
            <w:tcW w:w="709" w:type="dxa"/>
          </w:tcPr>
          <w:p w:rsidR="00E76AEC" w:rsidRPr="002C5548" w:rsidRDefault="001E1B65" w:rsidP="00884E69">
            <w:pPr>
              <w:jc w:val="center"/>
              <w:rPr>
                <w:szCs w:val="24"/>
              </w:rPr>
            </w:pPr>
            <w:r>
              <w:rPr>
                <w:szCs w:val="24"/>
              </w:rPr>
              <w:t>34</w:t>
            </w:r>
            <w:r w:rsidR="00E76AEC" w:rsidRPr="002C5548">
              <w:rPr>
                <w:szCs w:val="24"/>
              </w:rPr>
              <w:t>.</w:t>
            </w:r>
          </w:p>
        </w:tc>
        <w:tc>
          <w:tcPr>
            <w:tcW w:w="7229" w:type="dxa"/>
          </w:tcPr>
          <w:p w:rsidR="001F6353" w:rsidRDefault="001E1B65" w:rsidP="001F6353">
            <w:pPr>
              <w:rPr>
                <w:szCs w:val="24"/>
              </w:rPr>
            </w:pPr>
            <w:r>
              <w:rPr>
                <w:szCs w:val="24"/>
              </w:rPr>
              <w:t xml:space="preserve">Контрольная точка </w:t>
            </w:r>
            <w:r w:rsidR="00FE60B0">
              <w:rPr>
                <w:szCs w:val="24"/>
              </w:rPr>
              <w:t>1.</w:t>
            </w:r>
            <w:r w:rsidR="00E76AEC" w:rsidRPr="002C5548">
              <w:rPr>
                <w:szCs w:val="24"/>
              </w:rPr>
              <w:t>3.2.«Заключено соглашение между главным распорядителем средств бюджета района и муниципальным учреждением о предоставлении субсидии»</w:t>
            </w:r>
          </w:p>
          <w:p w:rsidR="001F6353" w:rsidRPr="002C5548" w:rsidRDefault="001F6353" w:rsidP="001F6353">
            <w:pPr>
              <w:rPr>
                <w:szCs w:val="24"/>
              </w:rPr>
            </w:pPr>
          </w:p>
        </w:tc>
        <w:tc>
          <w:tcPr>
            <w:tcW w:w="1602" w:type="dxa"/>
          </w:tcPr>
          <w:p w:rsidR="00E76AEC" w:rsidRPr="002C5548" w:rsidRDefault="00E76AEC" w:rsidP="00884E69">
            <w:pPr>
              <w:jc w:val="center"/>
              <w:rPr>
                <w:szCs w:val="24"/>
              </w:rPr>
            </w:pPr>
            <w:r w:rsidRPr="002C5548">
              <w:rPr>
                <w:szCs w:val="24"/>
              </w:rPr>
              <w:t>01.04.2025</w:t>
            </w:r>
          </w:p>
        </w:tc>
        <w:tc>
          <w:tcPr>
            <w:tcW w:w="4352" w:type="dxa"/>
          </w:tcPr>
          <w:p w:rsidR="00E76AEC" w:rsidRDefault="00E76AEC" w:rsidP="00884E69">
            <w:proofErr w:type="spellStart"/>
            <w:r w:rsidRPr="00CA06F2">
              <w:rPr>
                <w:szCs w:val="24"/>
              </w:rPr>
              <w:t>Каравайцева</w:t>
            </w:r>
            <w:proofErr w:type="spellEnd"/>
            <w:r w:rsidRPr="00CA06F2">
              <w:rPr>
                <w:szCs w:val="24"/>
              </w:rPr>
              <w:t xml:space="preserve"> Е.А., начальник </w:t>
            </w:r>
            <w:r w:rsidRPr="00CA06F2">
              <w:rPr>
                <w:szCs w:val="24"/>
              </w:rPr>
              <w:br/>
              <w:t>УЗИО и МЗ Красносулинского района</w:t>
            </w:r>
          </w:p>
        </w:tc>
        <w:tc>
          <w:tcPr>
            <w:tcW w:w="5244" w:type="dxa"/>
          </w:tcPr>
          <w:p w:rsidR="00E76AEC" w:rsidRPr="002C5548" w:rsidRDefault="00E76AEC" w:rsidP="00884E69">
            <w:pPr>
              <w:rPr>
                <w:szCs w:val="24"/>
              </w:rPr>
            </w:pPr>
            <w:r w:rsidRPr="002C5548">
              <w:rPr>
                <w:szCs w:val="24"/>
              </w:rPr>
              <w:t>соглашение на предоставление субсидии</w:t>
            </w:r>
          </w:p>
        </w:tc>
        <w:tc>
          <w:tcPr>
            <w:tcW w:w="2410" w:type="dxa"/>
          </w:tcPr>
          <w:p w:rsidR="00E76AEC" w:rsidRPr="002C5548" w:rsidRDefault="00E76AEC" w:rsidP="00884E69">
            <w:pPr>
              <w:rPr>
                <w:szCs w:val="24"/>
              </w:rPr>
            </w:pPr>
            <w:r w:rsidRPr="002C5548">
              <w:rPr>
                <w:szCs w:val="24"/>
              </w:rPr>
              <w:t>информационная система отсутствует</w:t>
            </w:r>
          </w:p>
        </w:tc>
      </w:tr>
      <w:tr w:rsidR="00E76AEC" w:rsidRPr="002C5548" w:rsidTr="001F6353">
        <w:trPr>
          <w:trHeight w:val="20"/>
        </w:trPr>
        <w:tc>
          <w:tcPr>
            <w:tcW w:w="709" w:type="dxa"/>
          </w:tcPr>
          <w:p w:rsidR="00E76AEC" w:rsidRPr="002C5548" w:rsidRDefault="001E1B65" w:rsidP="00884E69">
            <w:pPr>
              <w:jc w:val="center"/>
              <w:rPr>
                <w:szCs w:val="24"/>
              </w:rPr>
            </w:pPr>
            <w:r>
              <w:rPr>
                <w:szCs w:val="24"/>
              </w:rPr>
              <w:t>35.</w:t>
            </w:r>
          </w:p>
        </w:tc>
        <w:tc>
          <w:tcPr>
            <w:tcW w:w="7229" w:type="dxa"/>
          </w:tcPr>
          <w:p w:rsidR="00E76AEC" w:rsidRDefault="001E1B65" w:rsidP="00884E69">
            <w:pPr>
              <w:rPr>
                <w:szCs w:val="24"/>
              </w:rPr>
            </w:pPr>
            <w:r>
              <w:rPr>
                <w:szCs w:val="24"/>
              </w:rPr>
              <w:t xml:space="preserve">Контрольная точка </w:t>
            </w:r>
            <w:r w:rsidR="00FE60B0">
              <w:rPr>
                <w:szCs w:val="24"/>
              </w:rPr>
              <w:t>1.</w:t>
            </w:r>
            <w:r w:rsidR="00E76AEC" w:rsidRPr="002C5548">
              <w:rPr>
                <w:szCs w:val="24"/>
              </w:rPr>
              <w:t>3.3.«Перечисление средств, предусмотренных на предоставление субсидии»</w:t>
            </w:r>
          </w:p>
          <w:p w:rsidR="001F6353" w:rsidRPr="002C5548" w:rsidRDefault="001F6353" w:rsidP="00884E69">
            <w:pPr>
              <w:rPr>
                <w:szCs w:val="24"/>
              </w:rPr>
            </w:pPr>
          </w:p>
        </w:tc>
        <w:tc>
          <w:tcPr>
            <w:tcW w:w="1602" w:type="dxa"/>
          </w:tcPr>
          <w:p w:rsidR="00E76AEC" w:rsidRPr="002C5548" w:rsidRDefault="00E76AEC" w:rsidP="00884E69">
            <w:pPr>
              <w:jc w:val="center"/>
              <w:rPr>
                <w:szCs w:val="24"/>
              </w:rPr>
            </w:pPr>
            <w:r>
              <w:rPr>
                <w:szCs w:val="24"/>
              </w:rPr>
              <w:t>15.12</w:t>
            </w:r>
            <w:r w:rsidRPr="002C5548">
              <w:rPr>
                <w:szCs w:val="24"/>
              </w:rPr>
              <w:t>.2025</w:t>
            </w:r>
          </w:p>
        </w:tc>
        <w:tc>
          <w:tcPr>
            <w:tcW w:w="4352" w:type="dxa"/>
          </w:tcPr>
          <w:p w:rsidR="00E76AEC" w:rsidRPr="001F6353" w:rsidRDefault="00E76AEC" w:rsidP="00884E69">
            <w:pPr>
              <w:rPr>
                <w:szCs w:val="24"/>
              </w:rPr>
            </w:pPr>
            <w:proofErr w:type="spellStart"/>
            <w:r w:rsidRPr="00CA06F2">
              <w:rPr>
                <w:szCs w:val="24"/>
              </w:rPr>
              <w:t>Каравайцева</w:t>
            </w:r>
            <w:proofErr w:type="spellEnd"/>
            <w:r w:rsidRPr="00CA06F2">
              <w:rPr>
                <w:szCs w:val="24"/>
              </w:rPr>
              <w:t xml:space="preserve"> Е.А., начальник </w:t>
            </w:r>
            <w:r w:rsidRPr="00CA06F2">
              <w:rPr>
                <w:szCs w:val="24"/>
              </w:rPr>
              <w:br/>
              <w:t>УЗИО и МЗ Красносулинского района</w:t>
            </w:r>
          </w:p>
        </w:tc>
        <w:tc>
          <w:tcPr>
            <w:tcW w:w="5244" w:type="dxa"/>
          </w:tcPr>
          <w:p w:rsidR="00E76AEC" w:rsidRPr="002C5548" w:rsidRDefault="00E76AEC" w:rsidP="00884E69">
            <w:pPr>
              <w:rPr>
                <w:szCs w:val="24"/>
              </w:rPr>
            </w:pPr>
            <w:r w:rsidRPr="002C5548">
              <w:rPr>
                <w:szCs w:val="24"/>
              </w:rPr>
              <w:t>платежное поручение</w:t>
            </w:r>
          </w:p>
        </w:tc>
        <w:tc>
          <w:tcPr>
            <w:tcW w:w="2410" w:type="dxa"/>
          </w:tcPr>
          <w:p w:rsidR="00E76AEC" w:rsidRPr="002C5548" w:rsidRDefault="00E76AEC" w:rsidP="00884E69">
            <w:pPr>
              <w:rPr>
                <w:szCs w:val="24"/>
              </w:rPr>
            </w:pPr>
            <w:r w:rsidRPr="002C5548">
              <w:rPr>
                <w:szCs w:val="24"/>
              </w:rPr>
              <w:t>информационная система отсутствует</w:t>
            </w:r>
          </w:p>
        </w:tc>
      </w:tr>
      <w:tr w:rsidR="00E76AEC" w:rsidRPr="002C5548" w:rsidTr="001F6353">
        <w:trPr>
          <w:trHeight w:val="20"/>
        </w:trPr>
        <w:tc>
          <w:tcPr>
            <w:tcW w:w="709" w:type="dxa"/>
          </w:tcPr>
          <w:p w:rsidR="00E76AEC" w:rsidRPr="002C5548" w:rsidRDefault="001E1B65" w:rsidP="00884E69">
            <w:pPr>
              <w:jc w:val="center"/>
              <w:rPr>
                <w:szCs w:val="24"/>
              </w:rPr>
            </w:pPr>
            <w:r>
              <w:rPr>
                <w:szCs w:val="24"/>
              </w:rPr>
              <w:t>36.</w:t>
            </w:r>
          </w:p>
        </w:tc>
        <w:tc>
          <w:tcPr>
            <w:tcW w:w="7229" w:type="dxa"/>
          </w:tcPr>
          <w:p w:rsidR="00E76AEC" w:rsidRDefault="001E1B65" w:rsidP="00884E69">
            <w:pPr>
              <w:rPr>
                <w:szCs w:val="24"/>
              </w:rPr>
            </w:pPr>
            <w:r>
              <w:rPr>
                <w:szCs w:val="24"/>
              </w:rPr>
              <w:t xml:space="preserve">Контрольная точка </w:t>
            </w:r>
            <w:r w:rsidR="00FE60B0">
              <w:rPr>
                <w:szCs w:val="24"/>
              </w:rPr>
              <w:t>1.</w:t>
            </w:r>
            <w:r w:rsidR="00E76AEC" w:rsidRPr="002C5548">
              <w:rPr>
                <w:szCs w:val="24"/>
              </w:rPr>
              <w:t xml:space="preserve">3.4.«Предоставлен отчет </w:t>
            </w:r>
            <w:r w:rsidR="00E76AEC">
              <w:rPr>
                <w:szCs w:val="24"/>
              </w:rPr>
              <w:t>о достижении</w:t>
            </w:r>
            <w:r w:rsidR="00B500E8">
              <w:rPr>
                <w:szCs w:val="24"/>
              </w:rPr>
              <w:t xml:space="preserve"> </w:t>
            </w:r>
            <w:r w:rsidR="00E76AEC">
              <w:rPr>
                <w:szCs w:val="24"/>
              </w:rPr>
              <w:t>значений результатов исполнения субсидии и обязательств, принятых в целях их достижения</w:t>
            </w:r>
            <w:r w:rsidR="00E76AEC" w:rsidRPr="002C5548">
              <w:rPr>
                <w:szCs w:val="24"/>
              </w:rPr>
              <w:t>»</w:t>
            </w:r>
          </w:p>
          <w:p w:rsidR="001F6353" w:rsidRPr="002C5548" w:rsidRDefault="001F6353" w:rsidP="00884E69">
            <w:pPr>
              <w:rPr>
                <w:szCs w:val="24"/>
              </w:rPr>
            </w:pPr>
          </w:p>
        </w:tc>
        <w:tc>
          <w:tcPr>
            <w:tcW w:w="1602" w:type="dxa"/>
          </w:tcPr>
          <w:p w:rsidR="00E76AEC" w:rsidRPr="002C5548" w:rsidRDefault="00E76AEC" w:rsidP="00884E69">
            <w:pPr>
              <w:jc w:val="center"/>
              <w:rPr>
                <w:szCs w:val="24"/>
              </w:rPr>
            </w:pPr>
            <w:r>
              <w:rPr>
                <w:szCs w:val="24"/>
              </w:rPr>
              <w:t>30</w:t>
            </w:r>
            <w:r w:rsidRPr="002C5548">
              <w:rPr>
                <w:szCs w:val="24"/>
              </w:rPr>
              <w:t>.12.2025</w:t>
            </w:r>
          </w:p>
        </w:tc>
        <w:tc>
          <w:tcPr>
            <w:tcW w:w="4352" w:type="dxa"/>
          </w:tcPr>
          <w:p w:rsidR="00E76AEC" w:rsidRPr="002C5548" w:rsidRDefault="00E76AEC" w:rsidP="00884E69">
            <w:pPr>
              <w:rPr>
                <w:szCs w:val="24"/>
              </w:rPr>
            </w:pPr>
            <w:proofErr w:type="spellStart"/>
            <w:r w:rsidRPr="002C5548">
              <w:rPr>
                <w:szCs w:val="24"/>
              </w:rPr>
              <w:t>Каравайцева</w:t>
            </w:r>
            <w:proofErr w:type="spellEnd"/>
            <w:r w:rsidRPr="002C5548">
              <w:rPr>
                <w:szCs w:val="24"/>
              </w:rPr>
              <w:t xml:space="preserve"> Е.А.,</w:t>
            </w:r>
            <w:r>
              <w:rPr>
                <w:szCs w:val="24"/>
              </w:rPr>
              <w:t xml:space="preserve"> </w:t>
            </w:r>
            <w:r w:rsidRPr="002C5548">
              <w:rPr>
                <w:szCs w:val="24"/>
              </w:rPr>
              <w:t xml:space="preserve">начальник </w:t>
            </w:r>
            <w:r>
              <w:rPr>
                <w:szCs w:val="24"/>
              </w:rPr>
              <w:br/>
            </w:r>
            <w:r w:rsidRPr="002C5548">
              <w:rPr>
                <w:szCs w:val="24"/>
              </w:rPr>
              <w:t>УЗИО и МЗ Красносулинского района</w:t>
            </w:r>
          </w:p>
        </w:tc>
        <w:tc>
          <w:tcPr>
            <w:tcW w:w="5244" w:type="dxa"/>
          </w:tcPr>
          <w:p w:rsidR="00E76AEC" w:rsidRPr="002C5548" w:rsidRDefault="00E76AEC" w:rsidP="00884E69">
            <w:pPr>
              <w:rPr>
                <w:szCs w:val="24"/>
              </w:rPr>
            </w:pPr>
            <w:r w:rsidRPr="002C5548">
              <w:rPr>
                <w:szCs w:val="24"/>
              </w:rPr>
              <w:t>отчет</w:t>
            </w:r>
          </w:p>
        </w:tc>
        <w:tc>
          <w:tcPr>
            <w:tcW w:w="2410" w:type="dxa"/>
          </w:tcPr>
          <w:p w:rsidR="00E76AEC" w:rsidRPr="002C5548" w:rsidRDefault="00E76AEC" w:rsidP="00884E69">
            <w:pPr>
              <w:rPr>
                <w:szCs w:val="24"/>
              </w:rPr>
            </w:pPr>
            <w:r w:rsidRPr="002C5548">
              <w:rPr>
                <w:szCs w:val="24"/>
              </w:rPr>
              <w:t>информационная система отсутствует</w:t>
            </w:r>
          </w:p>
        </w:tc>
      </w:tr>
      <w:tr w:rsidR="00E76AEC" w:rsidRPr="002C5548" w:rsidTr="001F6353">
        <w:trPr>
          <w:trHeight w:val="20"/>
        </w:trPr>
        <w:tc>
          <w:tcPr>
            <w:tcW w:w="709" w:type="dxa"/>
          </w:tcPr>
          <w:p w:rsidR="00E76AEC" w:rsidRPr="002C5548" w:rsidRDefault="001E1B65" w:rsidP="00884E69">
            <w:pPr>
              <w:jc w:val="center"/>
              <w:rPr>
                <w:szCs w:val="24"/>
              </w:rPr>
            </w:pPr>
            <w:r>
              <w:rPr>
                <w:szCs w:val="24"/>
              </w:rPr>
              <w:lastRenderedPageBreak/>
              <w:t>37.</w:t>
            </w:r>
          </w:p>
        </w:tc>
        <w:tc>
          <w:tcPr>
            <w:tcW w:w="7229" w:type="dxa"/>
          </w:tcPr>
          <w:p w:rsidR="00E76AEC" w:rsidRPr="002C5548" w:rsidRDefault="001E1B65" w:rsidP="00884E69">
            <w:pPr>
              <w:rPr>
                <w:szCs w:val="24"/>
              </w:rPr>
            </w:pPr>
            <w:r>
              <w:rPr>
                <w:szCs w:val="24"/>
              </w:rPr>
              <w:t xml:space="preserve">Мероприятие (результат) </w:t>
            </w:r>
            <w:r w:rsidR="00FE60B0">
              <w:rPr>
                <w:szCs w:val="24"/>
              </w:rPr>
              <w:t>1.</w:t>
            </w:r>
            <w:r w:rsidR="00E76AEC" w:rsidRPr="002C5548">
              <w:rPr>
                <w:szCs w:val="24"/>
              </w:rPr>
              <w:t>4. «Осуществлены текущие ремонты в муниципальных автономных учреждениях спортивной направленности»</w:t>
            </w:r>
          </w:p>
        </w:tc>
        <w:tc>
          <w:tcPr>
            <w:tcW w:w="1602" w:type="dxa"/>
          </w:tcPr>
          <w:p w:rsidR="00E76AEC" w:rsidRPr="002C5548" w:rsidRDefault="00E76AEC" w:rsidP="00884E69">
            <w:pPr>
              <w:jc w:val="center"/>
              <w:rPr>
                <w:szCs w:val="24"/>
              </w:rPr>
            </w:pPr>
            <w:r w:rsidRPr="002C5548">
              <w:rPr>
                <w:szCs w:val="24"/>
              </w:rPr>
              <w:t>Х</w:t>
            </w:r>
          </w:p>
        </w:tc>
        <w:tc>
          <w:tcPr>
            <w:tcW w:w="4352" w:type="dxa"/>
          </w:tcPr>
          <w:p w:rsidR="00E76AEC" w:rsidRPr="002C5548" w:rsidRDefault="00E76AEC" w:rsidP="00884E69">
            <w:pPr>
              <w:rPr>
                <w:szCs w:val="24"/>
              </w:rPr>
            </w:pPr>
            <w:r>
              <w:rPr>
                <w:szCs w:val="24"/>
              </w:rPr>
              <w:t>УЗИО и МЗ Красносулинского рай</w:t>
            </w:r>
            <w:r w:rsidRPr="002C5548">
              <w:rPr>
                <w:szCs w:val="24"/>
              </w:rPr>
              <w:t>она (</w:t>
            </w:r>
            <w:proofErr w:type="spellStart"/>
            <w:r w:rsidRPr="002C5548">
              <w:rPr>
                <w:szCs w:val="24"/>
              </w:rPr>
              <w:t>Каравайцева</w:t>
            </w:r>
            <w:proofErr w:type="spellEnd"/>
            <w:r w:rsidRPr="002C5548">
              <w:rPr>
                <w:szCs w:val="24"/>
              </w:rPr>
              <w:t xml:space="preserve"> Елена Александровна – начальник УЗИО и МЗ Красносулинского района)</w:t>
            </w:r>
          </w:p>
        </w:tc>
        <w:tc>
          <w:tcPr>
            <w:tcW w:w="5244" w:type="dxa"/>
          </w:tcPr>
          <w:p w:rsidR="00E76AEC" w:rsidRPr="002C5548" w:rsidRDefault="00E76AEC" w:rsidP="00884E69">
            <w:pPr>
              <w:rPr>
                <w:szCs w:val="24"/>
              </w:rPr>
            </w:pPr>
          </w:p>
        </w:tc>
        <w:tc>
          <w:tcPr>
            <w:tcW w:w="2410" w:type="dxa"/>
          </w:tcPr>
          <w:p w:rsidR="00E76AEC" w:rsidRPr="002C5548" w:rsidRDefault="00E76AEC" w:rsidP="00884E69">
            <w:pPr>
              <w:rPr>
                <w:szCs w:val="24"/>
              </w:rPr>
            </w:pPr>
          </w:p>
        </w:tc>
      </w:tr>
      <w:tr w:rsidR="00E76AEC" w:rsidRPr="002C5548" w:rsidTr="001F6353">
        <w:trPr>
          <w:trHeight w:val="20"/>
        </w:trPr>
        <w:tc>
          <w:tcPr>
            <w:tcW w:w="709" w:type="dxa"/>
          </w:tcPr>
          <w:p w:rsidR="00E76AEC" w:rsidRPr="002C5548" w:rsidRDefault="001E1B65" w:rsidP="001E1B65">
            <w:pPr>
              <w:jc w:val="center"/>
              <w:rPr>
                <w:szCs w:val="24"/>
              </w:rPr>
            </w:pPr>
            <w:r>
              <w:rPr>
                <w:szCs w:val="24"/>
              </w:rPr>
              <w:t>38.</w:t>
            </w:r>
          </w:p>
        </w:tc>
        <w:tc>
          <w:tcPr>
            <w:tcW w:w="7229" w:type="dxa"/>
          </w:tcPr>
          <w:p w:rsidR="00E76AEC" w:rsidRPr="002C5548" w:rsidRDefault="001E1B65" w:rsidP="00884E69">
            <w:pPr>
              <w:rPr>
                <w:szCs w:val="24"/>
              </w:rPr>
            </w:pPr>
            <w:r>
              <w:rPr>
                <w:szCs w:val="24"/>
              </w:rPr>
              <w:t xml:space="preserve">Контрольная точка </w:t>
            </w:r>
            <w:r w:rsidR="00FE60B0">
              <w:rPr>
                <w:szCs w:val="24"/>
              </w:rPr>
              <w:t>1.</w:t>
            </w:r>
            <w:r w:rsidR="00E76AEC" w:rsidRPr="002C5548">
              <w:rPr>
                <w:szCs w:val="24"/>
              </w:rPr>
              <w:t>4.1.«Предусмотрено выделение денежных средств на ремонт учреждений спортивной направленности»</w:t>
            </w:r>
          </w:p>
        </w:tc>
        <w:tc>
          <w:tcPr>
            <w:tcW w:w="1602" w:type="dxa"/>
          </w:tcPr>
          <w:p w:rsidR="00E76AEC" w:rsidRPr="002C5548" w:rsidRDefault="00E76AEC" w:rsidP="00884E69">
            <w:pPr>
              <w:jc w:val="center"/>
              <w:rPr>
                <w:szCs w:val="24"/>
              </w:rPr>
            </w:pPr>
            <w:r w:rsidRPr="002C5548">
              <w:rPr>
                <w:szCs w:val="24"/>
              </w:rPr>
              <w:t>01.04.2025</w:t>
            </w:r>
          </w:p>
        </w:tc>
        <w:tc>
          <w:tcPr>
            <w:tcW w:w="4352" w:type="dxa"/>
          </w:tcPr>
          <w:p w:rsidR="00E76AEC" w:rsidRPr="002C5548" w:rsidRDefault="00E76AEC" w:rsidP="00884E69">
            <w:pPr>
              <w:rPr>
                <w:szCs w:val="24"/>
              </w:rPr>
            </w:pPr>
            <w:proofErr w:type="spellStart"/>
            <w:r w:rsidRPr="002C5548">
              <w:rPr>
                <w:szCs w:val="24"/>
              </w:rPr>
              <w:t>Каравайцева</w:t>
            </w:r>
            <w:proofErr w:type="spellEnd"/>
            <w:r w:rsidRPr="002C5548">
              <w:rPr>
                <w:szCs w:val="24"/>
              </w:rPr>
              <w:t xml:space="preserve"> </w:t>
            </w:r>
            <w:proofErr w:type="spellStart"/>
            <w:r w:rsidRPr="002C5548">
              <w:rPr>
                <w:szCs w:val="24"/>
              </w:rPr>
              <w:t>Е.А.,начальник</w:t>
            </w:r>
            <w:proofErr w:type="spellEnd"/>
            <w:r w:rsidRPr="002C5548">
              <w:rPr>
                <w:szCs w:val="24"/>
              </w:rPr>
              <w:t xml:space="preserve"> </w:t>
            </w:r>
            <w:r>
              <w:rPr>
                <w:szCs w:val="24"/>
              </w:rPr>
              <w:br/>
            </w:r>
            <w:r w:rsidRPr="002C5548">
              <w:rPr>
                <w:szCs w:val="24"/>
              </w:rPr>
              <w:t>УЗИО и МЗ Красносулинского района</w:t>
            </w:r>
          </w:p>
        </w:tc>
        <w:tc>
          <w:tcPr>
            <w:tcW w:w="5244" w:type="dxa"/>
          </w:tcPr>
          <w:p w:rsidR="00E76AEC" w:rsidRPr="002C5548" w:rsidRDefault="00E76AEC" w:rsidP="00884E69">
            <w:pPr>
              <w:rPr>
                <w:szCs w:val="24"/>
              </w:rPr>
            </w:pPr>
            <w:r w:rsidRPr="002C554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tc>
        <w:tc>
          <w:tcPr>
            <w:tcW w:w="2410" w:type="dxa"/>
          </w:tcPr>
          <w:p w:rsidR="00E76AEC" w:rsidRPr="002C5548" w:rsidRDefault="00E76AEC" w:rsidP="00884E69">
            <w:pPr>
              <w:rPr>
                <w:szCs w:val="24"/>
              </w:rPr>
            </w:pPr>
            <w:r w:rsidRPr="002C5548">
              <w:rPr>
                <w:szCs w:val="24"/>
              </w:rPr>
              <w:t>информационная система отсутствует</w:t>
            </w:r>
          </w:p>
        </w:tc>
      </w:tr>
      <w:tr w:rsidR="00E76AEC" w:rsidRPr="002C5548" w:rsidTr="001F6353">
        <w:trPr>
          <w:trHeight w:val="20"/>
        </w:trPr>
        <w:tc>
          <w:tcPr>
            <w:tcW w:w="709" w:type="dxa"/>
          </w:tcPr>
          <w:p w:rsidR="00E76AEC" w:rsidRPr="002C5548" w:rsidRDefault="001E1B65" w:rsidP="00884E69">
            <w:pPr>
              <w:jc w:val="center"/>
              <w:rPr>
                <w:szCs w:val="24"/>
              </w:rPr>
            </w:pPr>
            <w:r>
              <w:rPr>
                <w:szCs w:val="24"/>
              </w:rPr>
              <w:t>39.</w:t>
            </w:r>
          </w:p>
        </w:tc>
        <w:tc>
          <w:tcPr>
            <w:tcW w:w="7229" w:type="dxa"/>
          </w:tcPr>
          <w:p w:rsidR="00E76AEC" w:rsidRPr="002C5548" w:rsidRDefault="001E1B65" w:rsidP="00884E69">
            <w:pPr>
              <w:rPr>
                <w:szCs w:val="24"/>
              </w:rPr>
            </w:pPr>
            <w:r>
              <w:rPr>
                <w:szCs w:val="24"/>
              </w:rPr>
              <w:t xml:space="preserve">Контрольная точка </w:t>
            </w:r>
            <w:r w:rsidR="00FE60B0">
              <w:rPr>
                <w:szCs w:val="24"/>
              </w:rPr>
              <w:t>1.</w:t>
            </w:r>
            <w:r w:rsidR="00E76AEC" w:rsidRPr="002C5548">
              <w:rPr>
                <w:szCs w:val="24"/>
              </w:rPr>
              <w:t>4.2.«Заключено соглашение между главным распорядителем средств бюджета района и муниципальным учреждением о предоставлении субсидии»</w:t>
            </w:r>
          </w:p>
        </w:tc>
        <w:tc>
          <w:tcPr>
            <w:tcW w:w="1602" w:type="dxa"/>
          </w:tcPr>
          <w:p w:rsidR="00E76AEC" w:rsidRPr="002C5548" w:rsidRDefault="00E76AEC" w:rsidP="00884E69">
            <w:pPr>
              <w:jc w:val="center"/>
              <w:rPr>
                <w:szCs w:val="24"/>
              </w:rPr>
            </w:pPr>
            <w:r w:rsidRPr="002C5548">
              <w:rPr>
                <w:szCs w:val="24"/>
              </w:rPr>
              <w:t>01.06.2025</w:t>
            </w:r>
          </w:p>
        </w:tc>
        <w:tc>
          <w:tcPr>
            <w:tcW w:w="4352" w:type="dxa"/>
          </w:tcPr>
          <w:p w:rsidR="00E76AEC" w:rsidRPr="002C5548" w:rsidRDefault="00E76AEC" w:rsidP="00884E69">
            <w:pPr>
              <w:rPr>
                <w:szCs w:val="24"/>
              </w:rPr>
            </w:pPr>
            <w:proofErr w:type="spellStart"/>
            <w:r w:rsidRPr="002C5548">
              <w:rPr>
                <w:szCs w:val="24"/>
              </w:rPr>
              <w:t>Каравайцева</w:t>
            </w:r>
            <w:proofErr w:type="spellEnd"/>
            <w:r w:rsidRPr="002C5548">
              <w:rPr>
                <w:szCs w:val="24"/>
              </w:rPr>
              <w:t xml:space="preserve"> </w:t>
            </w:r>
            <w:proofErr w:type="spellStart"/>
            <w:r w:rsidRPr="002C5548">
              <w:rPr>
                <w:szCs w:val="24"/>
              </w:rPr>
              <w:t>Е.А.,начальник</w:t>
            </w:r>
            <w:proofErr w:type="spellEnd"/>
            <w:r w:rsidRPr="002C5548">
              <w:rPr>
                <w:szCs w:val="24"/>
              </w:rPr>
              <w:t xml:space="preserve"> </w:t>
            </w:r>
            <w:r>
              <w:rPr>
                <w:szCs w:val="24"/>
              </w:rPr>
              <w:br/>
            </w:r>
            <w:r w:rsidRPr="002C5548">
              <w:rPr>
                <w:szCs w:val="24"/>
              </w:rPr>
              <w:t>УЗИО и МЗ Красносулинского района</w:t>
            </w:r>
          </w:p>
        </w:tc>
        <w:tc>
          <w:tcPr>
            <w:tcW w:w="5244" w:type="dxa"/>
          </w:tcPr>
          <w:p w:rsidR="00E76AEC" w:rsidRPr="002C5548" w:rsidRDefault="00E76AEC" w:rsidP="00884E69">
            <w:pPr>
              <w:rPr>
                <w:szCs w:val="24"/>
              </w:rPr>
            </w:pPr>
            <w:r w:rsidRPr="002C5548">
              <w:rPr>
                <w:szCs w:val="24"/>
              </w:rPr>
              <w:t>соглашение на предоставление субсидии</w:t>
            </w:r>
          </w:p>
        </w:tc>
        <w:tc>
          <w:tcPr>
            <w:tcW w:w="2410" w:type="dxa"/>
          </w:tcPr>
          <w:p w:rsidR="00E76AEC" w:rsidRPr="002C5548" w:rsidRDefault="00E76AEC" w:rsidP="00884E69">
            <w:pPr>
              <w:rPr>
                <w:szCs w:val="24"/>
              </w:rPr>
            </w:pPr>
            <w:r w:rsidRPr="002C5548">
              <w:rPr>
                <w:szCs w:val="24"/>
              </w:rPr>
              <w:t>информационная система отсутствует</w:t>
            </w:r>
          </w:p>
        </w:tc>
      </w:tr>
      <w:tr w:rsidR="00E76AEC" w:rsidRPr="002C5548" w:rsidTr="001F6353">
        <w:trPr>
          <w:trHeight w:val="20"/>
        </w:trPr>
        <w:tc>
          <w:tcPr>
            <w:tcW w:w="709" w:type="dxa"/>
          </w:tcPr>
          <w:p w:rsidR="00E76AEC" w:rsidRPr="002C5548" w:rsidRDefault="001E1B65" w:rsidP="00884E69">
            <w:pPr>
              <w:jc w:val="center"/>
              <w:rPr>
                <w:szCs w:val="24"/>
              </w:rPr>
            </w:pPr>
            <w:r>
              <w:rPr>
                <w:szCs w:val="24"/>
              </w:rPr>
              <w:t>40.</w:t>
            </w:r>
          </w:p>
        </w:tc>
        <w:tc>
          <w:tcPr>
            <w:tcW w:w="7229" w:type="dxa"/>
          </w:tcPr>
          <w:p w:rsidR="00E76AEC" w:rsidRPr="002C5548" w:rsidRDefault="001E1B65" w:rsidP="00884E69">
            <w:pPr>
              <w:rPr>
                <w:szCs w:val="24"/>
              </w:rPr>
            </w:pPr>
            <w:r>
              <w:rPr>
                <w:szCs w:val="24"/>
              </w:rPr>
              <w:t xml:space="preserve">Контрольная точка </w:t>
            </w:r>
            <w:r w:rsidR="00FE60B0">
              <w:rPr>
                <w:szCs w:val="24"/>
              </w:rPr>
              <w:t>1.</w:t>
            </w:r>
            <w:r w:rsidR="00E76AEC" w:rsidRPr="002C5548">
              <w:rPr>
                <w:szCs w:val="24"/>
              </w:rPr>
              <w:t>4.3.«Перечисление средств, предусмотренных на ремонт»</w:t>
            </w:r>
          </w:p>
        </w:tc>
        <w:tc>
          <w:tcPr>
            <w:tcW w:w="1602" w:type="dxa"/>
          </w:tcPr>
          <w:p w:rsidR="00E76AEC" w:rsidRPr="002C5548" w:rsidRDefault="00E76AEC" w:rsidP="00884E69">
            <w:pPr>
              <w:jc w:val="center"/>
              <w:rPr>
                <w:szCs w:val="24"/>
              </w:rPr>
            </w:pPr>
            <w:r w:rsidRPr="002C5548">
              <w:rPr>
                <w:szCs w:val="24"/>
              </w:rPr>
              <w:t>01.08.2025</w:t>
            </w:r>
          </w:p>
        </w:tc>
        <w:tc>
          <w:tcPr>
            <w:tcW w:w="4352" w:type="dxa"/>
          </w:tcPr>
          <w:p w:rsidR="00E76AEC" w:rsidRPr="002C5548" w:rsidRDefault="00E76AEC" w:rsidP="00884E69">
            <w:pPr>
              <w:rPr>
                <w:szCs w:val="24"/>
              </w:rPr>
            </w:pPr>
            <w:proofErr w:type="spellStart"/>
            <w:r w:rsidRPr="002C5548">
              <w:rPr>
                <w:szCs w:val="24"/>
              </w:rPr>
              <w:t>Каравайцева</w:t>
            </w:r>
            <w:proofErr w:type="spellEnd"/>
            <w:r w:rsidRPr="002C5548">
              <w:rPr>
                <w:szCs w:val="24"/>
              </w:rPr>
              <w:t xml:space="preserve"> </w:t>
            </w:r>
            <w:proofErr w:type="spellStart"/>
            <w:r w:rsidRPr="002C5548">
              <w:rPr>
                <w:szCs w:val="24"/>
              </w:rPr>
              <w:t>Е.А.,начальник</w:t>
            </w:r>
            <w:proofErr w:type="spellEnd"/>
            <w:r w:rsidRPr="002C5548">
              <w:rPr>
                <w:szCs w:val="24"/>
              </w:rPr>
              <w:t xml:space="preserve"> </w:t>
            </w:r>
            <w:r>
              <w:rPr>
                <w:szCs w:val="24"/>
              </w:rPr>
              <w:br/>
            </w:r>
            <w:r w:rsidRPr="002C5548">
              <w:rPr>
                <w:szCs w:val="24"/>
              </w:rPr>
              <w:t>УЗИО и МЗ Красносулинского района</w:t>
            </w:r>
          </w:p>
        </w:tc>
        <w:tc>
          <w:tcPr>
            <w:tcW w:w="5244" w:type="dxa"/>
          </w:tcPr>
          <w:p w:rsidR="00E76AEC" w:rsidRPr="002C5548" w:rsidRDefault="00E76AEC" w:rsidP="00884E69">
            <w:pPr>
              <w:rPr>
                <w:szCs w:val="24"/>
              </w:rPr>
            </w:pPr>
            <w:r w:rsidRPr="002C5548">
              <w:rPr>
                <w:szCs w:val="24"/>
              </w:rPr>
              <w:t>платежное поручение</w:t>
            </w:r>
          </w:p>
        </w:tc>
        <w:tc>
          <w:tcPr>
            <w:tcW w:w="2410" w:type="dxa"/>
          </w:tcPr>
          <w:p w:rsidR="00E76AEC" w:rsidRPr="002C5548" w:rsidRDefault="00E76AEC" w:rsidP="00884E69">
            <w:pPr>
              <w:rPr>
                <w:szCs w:val="24"/>
              </w:rPr>
            </w:pPr>
            <w:r w:rsidRPr="002C5548">
              <w:rPr>
                <w:szCs w:val="24"/>
              </w:rPr>
              <w:t>информационная система отсутствует</w:t>
            </w:r>
          </w:p>
        </w:tc>
      </w:tr>
      <w:tr w:rsidR="00E76AEC" w:rsidRPr="002C5548" w:rsidTr="001F6353">
        <w:trPr>
          <w:trHeight w:val="20"/>
        </w:trPr>
        <w:tc>
          <w:tcPr>
            <w:tcW w:w="709" w:type="dxa"/>
          </w:tcPr>
          <w:p w:rsidR="00E76AEC" w:rsidRPr="002C5548" w:rsidRDefault="001E1B65" w:rsidP="00884E69">
            <w:pPr>
              <w:jc w:val="center"/>
              <w:rPr>
                <w:szCs w:val="24"/>
              </w:rPr>
            </w:pPr>
            <w:r>
              <w:rPr>
                <w:szCs w:val="24"/>
              </w:rPr>
              <w:t>41.</w:t>
            </w:r>
          </w:p>
        </w:tc>
        <w:tc>
          <w:tcPr>
            <w:tcW w:w="7229" w:type="dxa"/>
          </w:tcPr>
          <w:p w:rsidR="00E76AEC" w:rsidRPr="002C5548" w:rsidRDefault="001E1B65" w:rsidP="00884E69">
            <w:pPr>
              <w:rPr>
                <w:szCs w:val="24"/>
              </w:rPr>
            </w:pPr>
            <w:r>
              <w:rPr>
                <w:szCs w:val="24"/>
              </w:rPr>
              <w:t xml:space="preserve">Контрольная точка </w:t>
            </w:r>
            <w:r w:rsidR="00FE60B0">
              <w:rPr>
                <w:szCs w:val="24"/>
              </w:rPr>
              <w:t>1.</w:t>
            </w:r>
            <w:r w:rsidR="00E76AEC" w:rsidRPr="002C5548">
              <w:rPr>
                <w:szCs w:val="24"/>
              </w:rPr>
              <w:t>4.4.«Предоставлен отчет (выполнение работ) в 2025 году выполнено»</w:t>
            </w:r>
          </w:p>
        </w:tc>
        <w:tc>
          <w:tcPr>
            <w:tcW w:w="1602" w:type="dxa"/>
          </w:tcPr>
          <w:p w:rsidR="00E76AEC" w:rsidRPr="002C5548" w:rsidRDefault="00E76AEC" w:rsidP="00884E69">
            <w:pPr>
              <w:jc w:val="center"/>
              <w:rPr>
                <w:szCs w:val="24"/>
              </w:rPr>
            </w:pPr>
            <w:r w:rsidRPr="002C5548">
              <w:rPr>
                <w:szCs w:val="24"/>
              </w:rPr>
              <w:t>01.12.2025</w:t>
            </w:r>
          </w:p>
        </w:tc>
        <w:tc>
          <w:tcPr>
            <w:tcW w:w="4352" w:type="dxa"/>
          </w:tcPr>
          <w:p w:rsidR="00E76AEC" w:rsidRPr="002C5548" w:rsidRDefault="00E76AEC" w:rsidP="00884E69">
            <w:pPr>
              <w:rPr>
                <w:szCs w:val="24"/>
              </w:rPr>
            </w:pPr>
            <w:proofErr w:type="spellStart"/>
            <w:r w:rsidRPr="002C5548">
              <w:rPr>
                <w:szCs w:val="24"/>
              </w:rPr>
              <w:t>Каравайцева</w:t>
            </w:r>
            <w:proofErr w:type="spellEnd"/>
            <w:r w:rsidRPr="002C5548">
              <w:rPr>
                <w:szCs w:val="24"/>
              </w:rPr>
              <w:t xml:space="preserve"> </w:t>
            </w:r>
            <w:proofErr w:type="spellStart"/>
            <w:r w:rsidRPr="002C5548">
              <w:rPr>
                <w:szCs w:val="24"/>
              </w:rPr>
              <w:t>Е.А.,начальник</w:t>
            </w:r>
            <w:proofErr w:type="spellEnd"/>
            <w:r w:rsidRPr="002C5548">
              <w:rPr>
                <w:szCs w:val="24"/>
              </w:rPr>
              <w:t xml:space="preserve"> </w:t>
            </w:r>
            <w:r>
              <w:rPr>
                <w:szCs w:val="24"/>
              </w:rPr>
              <w:br/>
            </w:r>
            <w:r w:rsidRPr="002C5548">
              <w:rPr>
                <w:szCs w:val="24"/>
              </w:rPr>
              <w:t>УЗИО и МЗ Красносулинского района</w:t>
            </w:r>
          </w:p>
        </w:tc>
        <w:tc>
          <w:tcPr>
            <w:tcW w:w="5244" w:type="dxa"/>
          </w:tcPr>
          <w:p w:rsidR="00E76AEC" w:rsidRPr="002C5548" w:rsidRDefault="00E76AEC" w:rsidP="00884E69">
            <w:pPr>
              <w:rPr>
                <w:szCs w:val="24"/>
              </w:rPr>
            </w:pPr>
            <w:r w:rsidRPr="002C5548">
              <w:rPr>
                <w:szCs w:val="24"/>
              </w:rPr>
              <w:t>отчет</w:t>
            </w:r>
          </w:p>
        </w:tc>
        <w:tc>
          <w:tcPr>
            <w:tcW w:w="2410" w:type="dxa"/>
          </w:tcPr>
          <w:p w:rsidR="00E76AEC" w:rsidRPr="002C5548" w:rsidRDefault="00E76AEC" w:rsidP="00884E69">
            <w:pPr>
              <w:rPr>
                <w:szCs w:val="24"/>
              </w:rPr>
            </w:pPr>
            <w:r w:rsidRPr="002C5548">
              <w:rPr>
                <w:szCs w:val="24"/>
              </w:rPr>
              <w:t>информационная система отсутствует</w:t>
            </w:r>
          </w:p>
        </w:tc>
      </w:tr>
      <w:tr w:rsidR="00E76AEC" w:rsidRPr="002C5548" w:rsidTr="001F6353">
        <w:trPr>
          <w:trHeight w:val="20"/>
        </w:trPr>
        <w:tc>
          <w:tcPr>
            <w:tcW w:w="709" w:type="dxa"/>
          </w:tcPr>
          <w:p w:rsidR="00E76AEC" w:rsidRPr="002C5548" w:rsidRDefault="001E1B65" w:rsidP="00884E69">
            <w:pPr>
              <w:jc w:val="center"/>
              <w:rPr>
                <w:szCs w:val="24"/>
              </w:rPr>
            </w:pPr>
            <w:r>
              <w:rPr>
                <w:szCs w:val="24"/>
              </w:rPr>
              <w:t>42.</w:t>
            </w:r>
          </w:p>
        </w:tc>
        <w:tc>
          <w:tcPr>
            <w:tcW w:w="7229" w:type="dxa"/>
          </w:tcPr>
          <w:p w:rsidR="00E76AEC" w:rsidRPr="002C5548" w:rsidRDefault="001E1B65" w:rsidP="00884E69">
            <w:pPr>
              <w:rPr>
                <w:szCs w:val="24"/>
              </w:rPr>
            </w:pPr>
            <w:r>
              <w:rPr>
                <w:szCs w:val="24"/>
              </w:rPr>
              <w:t xml:space="preserve">Мероприятие (результат) </w:t>
            </w:r>
            <w:r w:rsidR="00FE60B0">
              <w:rPr>
                <w:szCs w:val="24"/>
              </w:rPr>
              <w:t>1.</w:t>
            </w:r>
            <w:r w:rsidR="00E76AEC" w:rsidRPr="002C5548">
              <w:rPr>
                <w:szCs w:val="24"/>
              </w:rPr>
              <w:t>5. «Проведены мероприятия по подготовке к строительству спортивного центра в г. Красный Сулин Ростовской области»</w:t>
            </w:r>
          </w:p>
        </w:tc>
        <w:tc>
          <w:tcPr>
            <w:tcW w:w="1602" w:type="dxa"/>
          </w:tcPr>
          <w:p w:rsidR="00E76AEC" w:rsidRPr="002C5548" w:rsidRDefault="00E76AEC" w:rsidP="00884E69">
            <w:pPr>
              <w:jc w:val="center"/>
              <w:rPr>
                <w:szCs w:val="24"/>
              </w:rPr>
            </w:pPr>
            <w:r w:rsidRPr="002C5548">
              <w:rPr>
                <w:szCs w:val="24"/>
              </w:rPr>
              <w:t>Х</w:t>
            </w:r>
          </w:p>
        </w:tc>
        <w:tc>
          <w:tcPr>
            <w:tcW w:w="4352" w:type="dxa"/>
          </w:tcPr>
          <w:p w:rsidR="00E76AEC" w:rsidRPr="006C5D40" w:rsidRDefault="00E76AEC" w:rsidP="00884E69">
            <w:pPr>
              <w:rPr>
                <w:szCs w:val="24"/>
                <w:highlight w:val="yellow"/>
              </w:rPr>
            </w:pPr>
            <w:r w:rsidRPr="009701CD">
              <w:rPr>
                <w:szCs w:val="24"/>
              </w:rPr>
              <w:t xml:space="preserve">МКУ «ОКС» </w:t>
            </w:r>
            <w:r>
              <w:rPr>
                <w:szCs w:val="24"/>
              </w:rPr>
              <w:t>(</w:t>
            </w:r>
            <w:proofErr w:type="spellStart"/>
            <w:r w:rsidRPr="009701CD">
              <w:rPr>
                <w:szCs w:val="24"/>
              </w:rPr>
              <w:t>Майоренко</w:t>
            </w:r>
            <w:proofErr w:type="spellEnd"/>
            <w:r w:rsidRPr="009701CD">
              <w:rPr>
                <w:szCs w:val="24"/>
              </w:rPr>
              <w:t xml:space="preserve"> </w:t>
            </w:r>
            <w:r>
              <w:rPr>
                <w:szCs w:val="24"/>
              </w:rPr>
              <w:t>Александра Михайловна -</w:t>
            </w:r>
            <w:r w:rsidR="00B500E8">
              <w:rPr>
                <w:szCs w:val="24"/>
              </w:rPr>
              <w:t xml:space="preserve"> </w:t>
            </w:r>
            <w:r>
              <w:rPr>
                <w:szCs w:val="24"/>
              </w:rPr>
              <w:t>директор МКУ «ОКС»)</w:t>
            </w:r>
          </w:p>
        </w:tc>
        <w:tc>
          <w:tcPr>
            <w:tcW w:w="5244" w:type="dxa"/>
          </w:tcPr>
          <w:p w:rsidR="00E76AEC" w:rsidRPr="002C5548" w:rsidRDefault="00E76AEC" w:rsidP="00884E69">
            <w:pPr>
              <w:rPr>
                <w:szCs w:val="24"/>
              </w:rPr>
            </w:pPr>
          </w:p>
        </w:tc>
        <w:tc>
          <w:tcPr>
            <w:tcW w:w="2410" w:type="dxa"/>
          </w:tcPr>
          <w:p w:rsidR="00E76AEC" w:rsidRPr="002C5548" w:rsidRDefault="00E76AEC" w:rsidP="00884E69">
            <w:pPr>
              <w:rPr>
                <w:szCs w:val="24"/>
              </w:rPr>
            </w:pPr>
          </w:p>
        </w:tc>
      </w:tr>
      <w:tr w:rsidR="00E76AEC" w:rsidRPr="002C5548" w:rsidTr="001F6353">
        <w:trPr>
          <w:trHeight w:val="20"/>
        </w:trPr>
        <w:tc>
          <w:tcPr>
            <w:tcW w:w="709" w:type="dxa"/>
          </w:tcPr>
          <w:p w:rsidR="00E76AEC" w:rsidRPr="002C5548" w:rsidRDefault="001E1B65" w:rsidP="00884E69">
            <w:pPr>
              <w:jc w:val="center"/>
              <w:rPr>
                <w:szCs w:val="24"/>
              </w:rPr>
            </w:pPr>
            <w:r>
              <w:rPr>
                <w:szCs w:val="24"/>
              </w:rPr>
              <w:t>43.</w:t>
            </w:r>
          </w:p>
        </w:tc>
        <w:tc>
          <w:tcPr>
            <w:tcW w:w="7229" w:type="dxa"/>
          </w:tcPr>
          <w:p w:rsidR="00E76AEC" w:rsidRPr="002C5548" w:rsidRDefault="00E76AEC" w:rsidP="00884E69">
            <w:pPr>
              <w:rPr>
                <w:szCs w:val="24"/>
              </w:rPr>
            </w:pPr>
            <w:r w:rsidRPr="002C5548">
              <w:rPr>
                <w:szCs w:val="24"/>
              </w:rPr>
              <w:t xml:space="preserve">Контрольная точка </w:t>
            </w:r>
            <w:r w:rsidR="00FE60B0">
              <w:rPr>
                <w:szCs w:val="24"/>
              </w:rPr>
              <w:t>1.</w:t>
            </w:r>
            <w:r w:rsidRPr="002C5548">
              <w:rPr>
                <w:szCs w:val="24"/>
              </w:rPr>
              <w:t>5.1.«Предусмотрено выделение денежных средств на подготовительные работы к строительству спортивного центра»</w:t>
            </w:r>
          </w:p>
        </w:tc>
        <w:tc>
          <w:tcPr>
            <w:tcW w:w="1602" w:type="dxa"/>
          </w:tcPr>
          <w:p w:rsidR="00E76AEC" w:rsidRPr="002C5548" w:rsidRDefault="00E76AEC" w:rsidP="00884E69">
            <w:pPr>
              <w:jc w:val="center"/>
              <w:rPr>
                <w:szCs w:val="24"/>
              </w:rPr>
            </w:pPr>
            <w:r w:rsidRPr="002C5548">
              <w:rPr>
                <w:szCs w:val="24"/>
              </w:rPr>
              <w:t>15.07.2025</w:t>
            </w:r>
          </w:p>
        </w:tc>
        <w:tc>
          <w:tcPr>
            <w:tcW w:w="4352" w:type="dxa"/>
          </w:tcPr>
          <w:p w:rsidR="00E76AEC" w:rsidRDefault="00E76AEC" w:rsidP="00884E69">
            <w:proofErr w:type="spellStart"/>
            <w:r w:rsidRPr="007C355F">
              <w:rPr>
                <w:szCs w:val="24"/>
              </w:rPr>
              <w:t>Майоренко</w:t>
            </w:r>
            <w:proofErr w:type="spellEnd"/>
            <w:r w:rsidRPr="007C355F">
              <w:rPr>
                <w:szCs w:val="24"/>
              </w:rPr>
              <w:t xml:space="preserve"> А.М., директор МКУ «ОКС»</w:t>
            </w:r>
          </w:p>
        </w:tc>
        <w:tc>
          <w:tcPr>
            <w:tcW w:w="5244" w:type="dxa"/>
          </w:tcPr>
          <w:p w:rsidR="00E76AEC" w:rsidRPr="002C5548" w:rsidRDefault="00E76AEC" w:rsidP="00884E69">
            <w:pPr>
              <w:rPr>
                <w:szCs w:val="24"/>
              </w:rPr>
            </w:pPr>
            <w:r w:rsidRPr="002C554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tc>
        <w:tc>
          <w:tcPr>
            <w:tcW w:w="2410" w:type="dxa"/>
          </w:tcPr>
          <w:p w:rsidR="00E76AEC" w:rsidRPr="002C5548" w:rsidRDefault="00E76AEC" w:rsidP="00884E69">
            <w:pPr>
              <w:rPr>
                <w:szCs w:val="24"/>
              </w:rPr>
            </w:pPr>
            <w:r w:rsidRPr="002C5548">
              <w:rPr>
                <w:szCs w:val="24"/>
              </w:rPr>
              <w:t>информационная система отсутствует</w:t>
            </w:r>
          </w:p>
        </w:tc>
      </w:tr>
      <w:tr w:rsidR="00E76AEC" w:rsidRPr="002C5548" w:rsidTr="001F6353">
        <w:trPr>
          <w:trHeight w:val="20"/>
        </w:trPr>
        <w:tc>
          <w:tcPr>
            <w:tcW w:w="709" w:type="dxa"/>
          </w:tcPr>
          <w:p w:rsidR="00E76AEC" w:rsidRPr="002C5548" w:rsidRDefault="001E1B65" w:rsidP="00884E69">
            <w:pPr>
              <w:jc w:val="center"/>
              <w:rPr>
                <w:szCs w:val="24"/>
              </w:rPr>
            </w:pPr>
            <w:r>
              <w:rPr>
                <w:szCs w:val="24"/>
              </w:rPr>
              <w:t>44.</w:t>
            </w:r>
          </w:p>
        </w:tc>
        <w:tc>
          <w:tcPr>
            <w:tcW w:w="7229" w:type="dxa"/>
          </w:tcPr>
          <w:p w:rsidR="00E76AEC" w:rsidRPr="002C5548" w:rsidRDefault="001E1B65" w:rsidP="00884E69">
            <w:pPr>
              <w:rPr>
                <w:szCs w:val="24"/>
              </w:rPr>
            </w:pPr>
            <w:r>
              <w:rPr>
                <w:szCs w:val="24"/>
              </w:rPr>
              <w:t xml:space="preserve">Контрольная точка </w:t>
            </w:r>
            <w:r w:rsidR="00FE60B0">
              <w:rPr>
                <w:szCs w:val="24"/>
              </w:rPr>
              <w:t>1.</w:t>
            </w:r>
            <w:r w:rsidR="00E76AEC" w:rsidRPr="002C5548">
              <w:rPr>
                <w:szCs w:val="24"/>
              </w:rPr>
              <w:t>5.2.«Заключен муниципальный контракт»</w:t>
            </w:r>
          </w:p>
        </w:tc>
        <w:tc>
          <w:tcPr>
            <w:tcW w:w="1602" w:type="dxa"/>
          </w:tcPr>
          <w:p w:rsidR="00E76AEC" w:rsidRPr="002C5548" w:rsidRDefault="00E76AEC" w:rsidP="00884E69">
            <w:pPr>
              <w:jc w:val="center"/>
              <w:rPr>
                <w:szCs w:val="24"/>
              </w:rPr>
            </w:pPr>
            <w:r w:rsidRPr="002C5548">
              <w:rPr>
                <w:szCs w:val="24"/>
              </w:rPr>
              <w:t>01.09.2025</w:t>
            </w:r>
          </w:p>
        </w:tc>
        <w:tc>
          <w:tcPr>
            <w:tcW w:w="4352" w:type="dxa"/>
          </w:tcPr>
          <w:p w:rsidR="00E76AEC" w:rsidRDefault="00E76AEC" w:rsidP="00884E69">
            <w:proofErr w:type="spellStart"/>
            <w:r w:rsidRPr="007C355F">
              <w:rPr>
                <w:szCs w:val="24"/>
              </w:rPr>
              <w:t>Майоренко</w:t>
            </w:r>
            <w:proofErr w:type="spellEnd"/>
            <w:r w:rsidRPr="007C355F">
              <w:rPr>
                <w:szCs w:val="24"/>
              </w:rPr>
              <w:t xml:space="preserve"> А.М., директор МКУ «ОКС»</w:t>
            </w:r>
          </w:p>
        </w:tc>
        <w:tc>
          <w:tcPr>
            <w:tcW w:w="5244" w:type="dxa"/>
          </w:tcPr>
          <w:p w:rsidR="00E76AEC" w:rsidRPr="002C5548" w:rsidRDefault="00E76AEC" w:rsidP="00884E69">
            <w:pPr>
              <w:rPr>
                <w:szCs w:val="24"/>
              </w:rPr>
            </w:pPr>
            <w:r w:rsidRPr="002C5548">
              <w:rPr>
                <w:szCs w:val="24"/>
              </w:rPr>
              <w:t>соглашение на предоставление услуги</w:t>
            </w:r>
          </w:p>
        </w:tc>
        <w:tc>
          <w:tcPr>
            <w:tcW w:w="2410" w:type="dxa"/>
          </w:tcPr>
          <w:p w:rsidR="00E76AEC" w:rsidRPr="002C5548" w:rsidRDefault="00E76AEC" w:rsidP="00884E69">
            <w:pPr>
              <w:rPr>
                <w:szCs w:val="24"/>
              </w:rPr>
            </w:pPr>
            <w:r w:rsidRPr="002C5548">
              <w:rPr>
                <w:szCs w:val="24"/>
              </w:rPr>
              <w:t>информационная система отсутствует</w:t>
            </w:r>
          </w:p>
        </w:tc>
      </w:tr>
      <w:tr w:rsidR="00E76AEC" w:rsidRPr="002C5548" w:rsidTr="001F6353">
        <w:trPr>
          <w:trHeight w:val="20"/>
        </w:trPr>
        <w:tc>
          <w:tcPr>
            <w:tcW w:w="709" w:type="dxa"/>
          </w:tcPr>
          <w:p w:rsidR="00E76AEC" w:rsidRPr="002C5548" w:rsidRDefault="001E1B65" w:rsidP="00884E69">
            <w:pPr>
              <w:jc w:val="center"/>
              <w:rPr>
                <w:szCs w:val="24"/>
              </w:rPr>
            </w:pPr>
            <w:r>
              <w:rPr>
                <w:szCs w:val="24"/>
              </w:rPr>
              <w:t>45.</w:t>
            </w:r>
          </w:p>
        </w:tc>
        <w:tc>
          <w:tcPr>
            <w:tcW w:w="7229" w:type="dxa"/>
          </w:tcPr>
          <w:p w:rsidR="00E76AEC" w:rsidRPr="002C5548" w:rsidRDefault="001E1B65" w:rsidP="00884E69">
            <w:pPr>
              <w:rPr>
                <w:szCs w:val="24"/>
              </w:rPr>
            </w:pPr>
            <w:r>
              <w:rPr>
                <w:szCs w:val="24"/>
              </w:rPr>
              <w:t xml:space="preserve">Контрольная точка </w:t>
            </w:r>
            <w:r w:rsidR="00FE60B0">
              <w:rPr>
                <w:szCs w:val="24"/>
              </w:rPr>
              <w:t>1.</w:t>
            </w:r>
            <w:r>
              <w:rPr>
                <w:szCs w:val="24"/>
              </w:rPr>
              <w:t>5</w:t>
            </w:r>
            <w:r w:rsidR="00E76AEC" w:rsidRPr="002C5548">
              <w:rPr>
                <w:szCs w:val="24"/>
              </w:rPr>
              <w:t>.3.«Произведена приемка выполненных работ, оказанных услуг»</w:t>
            </w:r>
          </w:p>
        </w:tc>
        <w:tc>
          <w:tcPr>
            <w:tcW w:w="1602" w:type="dxa"/>
          </w:tcPr>
          <w:p w:rsidR="00E76AEC" w:rsidRPr="002C5548" w:rsidRDefault="00E76AEC" w:rsidP="00884E69">
            <w:pPr>
              <w:jc w:val="center"/>
              <w:rPr>
                <w:szCs w:val="24"/>
              </w:rPr>
            </w:pPr>
            <w:r w:rsidRPr="002C5548">
              <w:rPr>
                <w:szCs w:val="24"/>
              </w:rPr>
              <w:t>15.12.2025</w:t>
            </w:r>
          </w:p>
        </w:tc>
        <w:tc>
          <w:tcPr>
            <w:tcW w:w="4352" w:type="dxa"/>
          </w:tcPr>
          <w:p w:rsidR="00E76AEC" w:rsidRDefault="00E76AEC" w:rsidP="00884E69">
            <w:proofErr w:type="spellStart"/>
            <w:r w:rsidRPr="007C355F">
              <w:rPr>
                <w:szCs w:val="24"/>
              </w:rPr>
              <w:t>Майоренко</w:t>
            </w:r>
            <w:proofErr w:type="spellEnd"/>
            <w:r w:rsidRPr="007C355F">
              <w:rPr>
                <w:szCs w:val="24"/>
              </w:rPr>
              <w:t xml:space="preserve"> А.М., директор МКУ «ОКС»</w:t>
            </w:r>
          </w:p>
        </w:tc>
        <w:tc>
          <w:tcPr>
            <w:tcW w:w="5244" w:type="dxa"/>
          </w:tcPr>
          <w:p w:rsidR="00E76AEC" w:rsidRPr="002C5548" w:rsidRDefault="00E76AEC" w:rsidP="00884E69">
            <w:pPr>
              <w:rPr>
                <w:szCs w:val="24"/>
              </w:rPr>
            </w:pPr>
            <w:r w:rsidRPr="002C5548">
              <w:rPr>
                <w:szCs w:val="24"/>
              </w:rPr>
              <w:t>платежное поручение</w:t>
            </w:r>
          </w:p>
        </w:tc>
        <w:tc>
          <w:tcPr>
            <w:tcW w:w="2410" w:type="dxa"/>
          </w:tcPr>
          <w:p w:rsidR="00E76AEC" w:rsidRPr="002C5548" w:rsidRDefault="00E76AEC" w:rsidP="00884E69">
            <w:pPr>
              <w:rPr>
                <w:szCs w:val="24"/>
              </w:rPr>
            </w:pPr>
            <w:r w:rsidRPr="002C5548">
              <w:rPr>
                <w:szCs w:val="24"/>
              </w:rPr>
              <w:t>информационная система отсутствует</w:t>
            </w:r>
          </w:p>
        </w:tc>
      </w:tr>
      <w:tr w:rsidR="00E76AEC" w:rsidRPr="002C5548" w:rsidTr="001F6353">
        <w:trPr>
          <w:trHeight w:val="20"/>
        </w:trPr>
        <w:tc>
          <w:tcPr>
            <w:tcW w:w="709" w:type="dxa"/>
          </w:tcPr>
          <w:p w:rsidR="00E76AEC" w:rsidRPr="002C5548" w:rsidRDefault="001E1B65" w:rsidP="00884E69">
            <w:pPr>
              <w:jc w:val="center"/>
              <w:rPr>
                <w:szCs w:val="24"/>
              </w:rPr>
            </w:pPr>
            <w:r>
              <w:rPr>
                <w:szCs w:val="24"/>
              </w:rPr>
              <w:t>46.</w:t>
            </w:r>
          </w:p>
        </w:tc>
        <w:tc>
          <w:tcPr>
            <w:tcW w:w="7229" w:type="dxa"/>
          </w:tcPr>
          <w:p w:rsidR="00E76AEC" w:rsidRPr="002C5548" w:rsidRDefault="001E1B65" w:rsidP="00884E69">
            <w:pPr>
              <w:rPr>
                <w:szCs w:val="24"/>
              </w:rPr>
            </w:pPr>
            <w:r>
              <w:rPr>
                <w:szCs w:val="24"/>
              </w:rPr>
              <w:t xml:space="preserve">Контрольная точка </w:t>
            </w:r>
            <w:r w:rsidR="00FE60B0">
              <w:rPr>
                <w:szCs w:val="24"/>
              </w:rPr>
              <w:t>1.</w:t>
            </w:r>
            <w:r w:rsidR="00E76AEC" w:rsidRPr="002C5548">
              <w:rPr>
                <w:szCs w:val="24"/>
              </w:rPr>
              <w:t>5.4.«Произведена оплата выполненных работ, оказанных по муниципальному контракту»</w:t>
            </w:r>
          </w:p>
        </w:tc>
        <w:tc>
          <w:tcPr>
            <w:tcW w:w="1602" w:type="dxa"/>
          </w:tcPr>
          <w:p w:rsidR="00E76AEC" w:rsidRPr="002C5548" w:rsidRDefault="00E76AEC" w:rsidP="00884E69">
            <w:pPr>
              <w:jc w:val="center"/>
              <w:rPr>
                <w:szCs w:val="24"/>
              </w:rPr>
            </w:pPr>
            <w:r>
              <w:rPr>
                <w:szCs w:val="24"/>
              </w:rPr>
              <w:t>25</w:t>
            </w:r>
            <w:r w:rsidRPr="002C5548">
              <w:rPr>
                <w:szCs w:val="24"/>
              </w:rPr>
              <w:t>.12.2025</w:t>
            </w:r>
          </w:p>
        </w:tc>
        <w:tc>
          <w:tcPr>
            <w:tcW w:w="4352" w:type="dxa"/>
          </w:tcPr>
          <w:p w:rsidR="00E76AEC" w:rsidRDefault="00E76AEC" w:rsidP="00884E69">
            <w:proofErr w:type="spellStart"/>
            <w:r w:rsidRPr="007C355F">
              <w:rPr>
                <w:szCs w:val="24"/>
              </w:rPr>
              <w:t>Майоренко</w:t>
            </w:r>
            <w:proofErr w:type="spellEnd"/>
            <w:r w:rsidRPr="007C355F">
              <w:rPr>
                <w:szCs w:val="24"/>
              </w:rPr>
              <w:t xml:space="preserve"> А.М., директор МКУ «ОКС»</w:t>
            </w:r>
          </w:p>
        </w:tc>
        <w:tc>
          <w:tcPr>
            <w:tcW w:w="5244" w:type="dxa"/>
          </w:tcPr>
          <w:p w:rsidR="00E76AEC" w:rsidRPr="002C5548" w:rsidRDefault="00E76AEC" w:rsidP="00884E69">
            <w:pPr>
              <w:rPr>
                <w:szCs w:val="24"/>
              </w:rPr>
            </w:pPr>
            <w:r w:rsidRPr="002C5548">
              <w:rPr>
                <w:szCs w:val="24"/>
              </w:rPr>
              <w:t>отчет</w:t>
            </w:r>
          </w:p>
        </w:tc>
        <w:tc>
          <w:tcPr>
            <w:tcW w:w="2410" w:type="dxa"/>
          </w:tcPr>
          <w:p w:rsidR="00E76AEC" w:rsidRPr="002C5548" w:rsidRDefault="00E76AEC" w:rsidP="00884E69">
            <w:pPr>
              <w:rPr>
                <w:szCs w:val="24"/>
              </w:rPr>
            </w:pPr>
            <w:r w:rsidRPr="002C5548">
              <w:rPr>
                <w:szCs w:val="24"/>
              </w:rPr>
              <w:t>информационная система отсутствует</w:t>
            </w:r>
          </w:p>
        </w:tc>
      </w:tr>
    </w:tbl>
    <w:p w:rsidR="008667C9" w:rsidRPr="002C5548" w:rsidRDefault="008667C9" w:rsidP="002C5548">
      <w:pPr>
        <w:rPr>
          <w:sz w:val="28"/>
          <w:szCs w:val="28"/>
        </w:rPr>
      </w:pPr>
    </w:p>
    <w:p w:rsidR="008667C9" w:rsidRPr="002C5548" w:rsidRDefault="008667C9" w:rsidP="002C5548">
      <w:pPr>
        <w:ind w:firstLine="709"/>
        <w:jc w:val="both"/>
        <w:rPr>
          <w:sz w:val="28"/>
          <w:szCs w:val="28"/>
        </w:rPr>
      </w:pPr>
      <w:r w:rsidRPr="002C5548">
        <w:rPr>
          <w:sz w:val="28"/>
          <w:szCs w:val="28"/>
        </w:rPr>
        <w:t>Примечание.</w:t>
      </w:r>
    </w:p>
    <w:p w:rsidR="008667C9" w:rsidRPr="002C5548" w:rsidRDefault="008667C9" w:rsidP="002C5548">
      <w:pPr>
        <w:ind w:firstLine="709"/>
        <w:jc w:val="both"/>
        <w:rPr>
          <w:sz w:val="28"/>
          <w:szCs w:val="28"/>
        </w:rPr>
      </w:pPr>
      <w:r w:rsidRPr="002C5548">
        <w:rPr>
          <w:sz w:val="28"/>
          <w:szCs w:val="28"/>
        </w:rPr>
        <w:t>Х – данные ячейки не заполняются.</w:t>
      </w:r>
    </w:p>
    <w:p w:rsidR="008667C9" w:rsidRPr="002C5548" w:rsidRDefault="008667C9" w:rsidP="002C5548">
      <w:pPr>
        <w:ind w:firstLine="709"/>
        <w:jc w:val="both"/>
        <w:rPr>
          <w:sz w:val="28"/>
          <w:szCs w:val="28"/>
        </w:rPr>
      </w:pPr>
      <w:r w:rsidRPr="002C5548">
        <w:rPr>
          <w:sz w:val="28"/>
          <w:szCs w:val="28"/>
        </w:rPr>
        <w:t>Используемые сокращения:</w:t>
      </w:r>
    </w:p>
    <w:p w:rsidR="008667C9" w:rsidRPr="002C5548" w:rsidRDefault="008667C9" w:rsidP="002C5548">
      <w:pPr>
        <w:ind w:firstLine="709"/>
        <w:jc w:val="both"/>
        <w:rPr>
          <w:sz w:val="28"/>
          <w:szCs w:val="28"/>
        </w:rPr>
      </w:pPr>
      <w:r w:rsidRPr="002C5548">
        <w:rPr>
          <w:sz w:val="28"/>
          <w:szCs w:val="28"/>
        </w:rPr>
        <w:t>УЗИО и МЗ Красносулинского района – Управление земельно-имущественных отношений и муниципального</w:t>
      </w:r>
      <w:r w:rsidR="006C5D40">
        <w:rPr>
          <w:sz w:val="28"/>
          <w:szCs w:val="28"/>
        </w:rPr>
        <w:t xml:space="preserve"> заказа Красносулинского района;</w:t>
      </w:r>
    </w:p>
    <w:p w:rsidR="008667C9" w:rsidRDefault="008667C9" w:rsidP="002C5548">
      <w:pPr>
        <w:ind w:firstLine="709"/>
        <w:jc w:val="both"/>
        <w:rPr>
          <w:sz w:val="28"/>
          <w:szCs w:val="28"/>
        </w:rPr>
      </w:pPr>
      <w:r w:rsidRPr="002C5548">
        <w:rPr>
          <w:sz w:val="28"/>
          <w:szCs w:val="28"/>
        </w:rPr>
        <w:t>МАУДО СШ «Ника»– Муниципальное автономное учреждение дошкольного обра</w:t>
      </w:r>
      <w:r w:rsidR="006C5D40">
        <w:rPr>
          <w:sz w:val="28"/>
          <w:szCs w:val="28"/>
        </w:rPr>
        <w:t>зования спортивная школа «Ника»;</w:t>
      </w:r>
    </w:p>
    <w:p w:rsidR="006C5D40" w:rsidRPr="002C5548" w:rsidRDefault="006C5D40" w:rsidP="002C5548">
      <w:pPr>
        <w:ind w:firstLine="709"/>
        <w:jc w:val="both"/>
        <w:rPr>
          <w:sz w:val="28"/>
          <w:szCs w:val="28"/>
        </w:rPr>
      </w:pPr>
      <w:r>
        <w:rPr>
          <w:sz w:val="28"/>
          <w:szCs w:val="28"/>
        </w:rPr>
        <w:t xml:space="preserve">МКУ «ОКС» </w:t>
      </w:r>
      <w:r w:rsidR="001F6353">
        <w:rPr>
          <w:sz w:val="28"/>
          <w:szCs w:val="28"/>
        </w:rPr>
        <w:t>–</w:t>
      </w:r>
      <w:r>
        <w:rPr>
          <w:sz w:val="28"/>
          <w:szCs w:val="28"/>
        </w:rPr>
        <w:t xml:space="preserve"> Муниципальное казенное учреждение «Отдел капитального строительства».</w:t>
      </w:r>
    </w:p>
    <w:p w:rsidR="008667C9" w:rsidRDefault="008667C9" w:rsidP="002C5548">
      <w:pPr>
        <w:rPr>
          <w:sz w:val="28"/>
          <w:szCs w:val="28"/>
        </w:rPr>
      </w:pPr>
    </w:p>
    <w:p w:rsidR="001A278D" w:rsidRDefault="001A278D" w:rsidP="002C5548">
      <w:pPr>
        <w:rPr>
          <w:sz w:val="28"/>
          <w:szCs w:val="28"/>
        </w:rPr>
      </w:pPr>
    </w:p>
    <w:p w:rsidR="001A278D" w:rsidRPr="00BE478A" w:rsidRDefault="001A278D" w:rsidP="002C5548">
      <w:pPr>
        <w:rPr>
          <w:sz w:val="28"/>
          <w:szCs w:val="28"/>
        </w:rPr>
      </w:pPr>
    </w:p>
    <w:p w:rsidR="008667C9" w:rsidRPr="002C5548" w:rsidRDefault="008667C9" w:rsidP="002C5548">
      <w:pPr>
        <w:rPr>
          <w:sz w:val="28"/>
          <w:szCs w:val="28"/>
        </w:rPr>
      </w:pPr>
      <w:r w:rsidRPr="002C5548">
        <w:rPr>
          <w:sz w:val="28"/>
          <w:szCs w:val="28"/>
        </w:rPr>
        <w:t xml:space="preserve">Управляющий делами </w:t>
      </w:r>
    </w:p>
    <w:p w:rsidR="00D27B02" w:rsidRDefault="008667C9" w:rsidP="002C5548">
      <w:pPr>
        <w:tabs>
          <w:tab w:val="right" w:pos="21546"/>
        </w:tabs>
        <w:rPr>
          <w:sz w:val="28"/>
          <w:szCs w:val="28"/>
        </w:rPr>
      </w:pPr>
      <w:r w:rsidRPr="002C5548">
        <w:rPr>
          <w:sz w:val="28"/>
          <w:szCs w:val="28"/>
        </w:rPr>
        <w:t xml:space="preserve">Администрации района </w:t>
      </w:r>
      <w:r w:rsidRPr="002C5548">
        <w:rPr>
          <w:sz w:val="28"/>
          <w:szCs w:val="28"/>
        </w:rPr>
        <w:tab/>
        <w:t xml:space="preserve"> И.Ю. Кишкинова</w:t>
      </w:r>
    </w:p>
    <w:p w:rsidR="001A278D" w:rsidRDefault="001A278D" w:rsidP="002C5548">
      <w:pPr>
        <w:tabs>
          <w:tab w:val="right" w:pos="21546"/>
        </w:tabs>
        <w:rPr>
          <w:sz w:val="28"/>
          <w:szCs w:val="28"/>
        </w:rPr>
      </w:pPr>
    </w:p>
    <w:p w:rsidR="001F6353" w:rsidRDefault="001F6353">
      <w:pPr>
        <w:rPr>
          <w:sz w:val="28"/>
          <w:szCs w:val="28"/>
        </w:rPr>
      </w:pPr>
      <w:r>
        <w:rPr>
          <w:sz w:val="28"/>
          <w:szCs w:val="28"/>
        </w:rPr>
        <w:br w:type="page"/>
      </w:r>
    </w:p>
    <w:p w:rsidR="001A278D" w:rsidRDefault="001A278D" w:rsidP="001F6353">
      <w:pPr>
        <w:ind w:left="14742"/>
        <w:jc w:val="center"/>
        <w:rPr>
          <w:sz w:val="28"/>
          <w:szCs w:val="28"/>
        </w:rPr>
      </w:pPr>
      <w:r>
        <w:rPr>
          <w:sz w:val="28"/>
          <w:szCs w:val="28"/>
        </w:rPr>
        <w:lastRenderedPageBreak/>
        <w:t>Приложение</w:t>
      </w:r>
    </w:p>
    <w:p w:rsidR="001F6353" w:rsidRDefault="001A278D" w:rsidP="001F6353">
      <w:pPr>
        <w:ind w:left="14742"/>
        <w:jc w:val="center"/>
        <w:rPr>
          <w:sz w:val="28"/>
          <w:szCs w:val="28"/>
        </w:rPr>
      </w:pPr>
      <w:r>
        <w:rPr>
          <w:sz w:val="28"/>
          <w:szCs w:val="28"/>
        </w:rPr>
        <w:t>к муниципальной программе</w:t>
      </w:r>
    </w:p>
    <w:p w:rsidR="001A278D" w:rsidRDefault="001A278D" w:rsidP="001F6353">
      <w:pPr>
        <w:ind w:left="14742"/>
        <w:jc w:val="center"/>
        <w:rPr>
          <w:sz w:val="28"/>
          <w:szCs w:val="28"/>
        </w:rPr>
      </w:pPr>
      <w:r>
        <w:rPr>
          <w:sz w:val="28"/>
          <w:szCs w:val="28"/>
        </w:rPr>
        <w:t>Красносулинского района</w:t>
      </w:r>
    </w:p>
    <w:p w:rsidR="001A278D" w:rsidRDefault="001A278D" w:rsidP="001F6353">
      <w:pPr>
        <w:ind w:left="14742"/>
        <w:jc w:val="center"/>
        <w:rPr>
          <w:sz w:val="28"/>
          <w:szCs w:val="28"/>
        </w:rPr>
      </w:pPr>
      <w:r w:rsidRPr="00E53415">
        <w:rPr>
          <w:sz w:val="28"/>
          <w:szCs w:val="28"/>
        </w:rPr>
        <w:t xml:space="preserve">«Развитие </w:t>
      </w:r>
      <w:r>
        <w:rPr>
          <w:sz w:val="28"/>
          <w:szCs w:val="28"/>
        </w:rPr>
        <w:t>физической культуры и спорта</w:t>
      </w:r>
      <w:r w:rsidRPr="00E53415">
        <w:rPr>
          <w:sz w:val="28"/>
          <w:szCs w:val="28"/>
        </w:rPr>
        <w:t>»</w:t>
      </w:r>
    </w:p>
    <w:p w:rsidR="001A278D" w:rsidRDefault="001A278D" w:rsidP="001A278D">
      <w:pPr>
        <w:rPr>
          <w:sz w:val="28"/>
          <w:szCs w:val="28"/>
        </w:rPr>
      </w:pPr>
    </w:p>
    <w:p w:rsidR="001A278D" w:rsidRPr="00D6222D" w:rsidRDefault="001A278D" w:rsidP="001A278D">
      <w:pPr>
        <w:jc w:val="center"/>
        <w:rPr>
          <w:sz w:val="28"/>
          <w:szCs w:val="28"/>
        </w:rPr>
      </w:pPr>
      <w:r w:rsidRPr="00D6222D">
        <w:rPr>
          <w:sz w:val="28"/>
          <w:szCs w:val="28"/>
        </w:rPr>
        <w:t>ПЕРЕЧЕНЬ</w:t>
      </w:r>
    </w:p>
    <w:p w:rsidR="001A278D" w:rsidRPr="00D6222D" w:rsidRDefault="001A278D" w:rsidP="001A278D">
      <w:pPr>
        <w:jc w:val="center"/>
        <w:rPr>
          <w:sz w:val="28"/>
          <w:szCs w:val="28"/>
        </w:rPr>
      </w:pPr>
      <w:proofErr w:type="gramStart"/>
      <w:r w:rsidRPr="00D6222D">
        <w:rPr>
          <w:sz w:val="28"/>
          <w:szCs w:val="28"/>
        </w:rPr>
        <w:t xml:space="preserve">инвестиционных проектов (объектов капитального строительства, реконструкции и капитального ремонта, </w:t>
      </w:r>
      <w:proofErr w:type="gramEnd"/>
    </w:p>
    <w:p w:rsidR="001A278D" w:rsidRPr="00D6222D" w:rsidRDefault="001A278D" w:rsidP="001A278D">
      <w:pPr>
        <w:jc w:val="center"/>
        <w:rPr>
          <w:sz w:val="28"/>
          <w:szCs w:val="28"/>
        </w:rPr>
      </w:pPr>
      <w:proofErr w:type="gramStart"/>
      <w:r w:rsidRPr="00D6222D">
        <w:rPr>
          <w:sz w:val="28"/>
          <w:szCs w:val="28"/>
        </w:rPr>
        <w:t>находящихся</w:t>
      </w:r>
      <w:proofErr w:type="gramEnd"/>
      <w:r w:rsidRPr="00D6222D">
        <w:rPr>
          <w:sz w:val="28"/>
          <w:szCs w:val="28"/>
        </w:rPr>
        <w:t xml:space="preserve"> в муниципальной собственности Красносулинского района)</w:t>
      </w:r>
    </w:p>
    <w:p w:rsidR="001A278D" w:rsidRPr="00D6222D" w:rsidRDefault="001A278D" w:rsidP="001A278D">
      <w:pPr>
        <w:jc w:val="center"/>
        <w:rPr>
          <w:sz w:val="28"/>
          <w:szCs w:val="28"/>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8"/>
        <w:gridCol w:w="4677"/>
        <w:gridCol w:w="2493"/>
        <w:gridCol w:w="3556"/>
        <w:gridCol w:w="2657"/>
        <w:gridCol w:w="2694"/>
        <w:gridCol w:w="1134"/>
        <w:gridCol w:w="1276"/>
        <w:gridCol w:w="1275"/>
        <w:gridCol w:w="1216"/>
      </w:tblGrid>
      <w:tr w:rsidR="00D6222D" w:rsidRPr="00D6222D" w:rsidTr="00D6222D">
        <w:trPr>
          <w:trHeight w:val="20"/>
          <w:tblHeader/>
        </w:trPr>
        <w:tc>
          <w:tcPr>
            <w:tcW w:w="568" w:type="dxa"/>
            <w:vMerge w:val="restart"/>
            <w:tcMar>
              <w:left w:w="75" w:type="dxa"/>
              <w:right w:w="75" w:type="dxa"/>
            </w:tcMar>
          </w:tcPr>
          <w:p w:rsidR="00D6222D" w:rsidRPr="00D6222D" w:rsidRDefault="00D6222D" w:rsidP="00D6222D">
            <w:pPr>
              <w:jc w:val="center"/>
              <w:rPr>
                <w:szCs w:val="24"/>
              </w:rPr>
            </w:pPr>
            <w:r w:rsidRPr="00D6222D">
              <w:rPr>
                <w:szCs w:val="24"/>
              </w:rPr>
              <w:t xml:space="preserve">№ </w:t>
            </w:r>
            <w:proofErr w:type="gramStart"/>
            <w:r w:rsidRPr="00D6222D">
              <w:rPr>
                <w:szCs w:val="24"/>
              </w:rPr>
              <w:t>п</w:t>
            </w:r>
            <w:proofErr w:type="gramEnd"/>
            <w:r w:rsidRPr="00D6222D">
              <w:rPr>
                <w:szCs w:val="24"/>
              </w:rPr>
              <w:t>/п</w:t>
            </w:r>
          </w:p>
        </w:tc>
        <w:tc>
          <w:tcPr>
            <w:tcW w:w="4677" w:type="dxa"/>
            <w:vMerge w:val="restart"/>
            <w:tcMar>
              <w:left w:w="75" w:type="dxa"/>
              <w:right w:w="75" w:type="dxa"/>
            </w:tcMar>
          </w:tcPr>
          <w:p w:rsidR="00D6222D" w:rsidRDefault="00D6222D" w:rsidP="00D6222D">
            <w:pPr>
              <w:jc w:val="center"/>
              <w:rPr>
                <w:szCs w:val="24"/>
              </w:rPr>
            </w:pPr>
            <w:r w:rsidRPr="00D6222D">
              <w:rPr>
                <w:szCs w:val="24"/>
              </w:rPr>
              <w:t xml:space="preserve">Наименование </w:t>
            </w:r>
          </w:p>
          <w:p w:rsidR="00D6222D" w:rsidRPr="00D6222D" w:rsidRDefault="00D6222D" w:rsidP="00D6222D">
            <w:pPr>
              <w:jc w:val="center"/>
              <w:rPr>
                <w:szCs w:val="24"/>
              </w:rPr>
            </w:pPr>
            <w:r w:rsidRPr="00D6222D">
              <w:rPr>
                <w:szCs w:val="24"/>
              </w:rPr>
              <w:t>инвестиционного проекта</w:t>
            </w:r>
          </w:p>
          <w:p w:rsidR="00D6222D" w:rsidRPr="00D6222D" w:rsidRDefault="00D6222D" w:rsidP="00D6222D">
            <w:pPr>
              <w:jc w:val="center"/>
              <w:rPr>
                <w:szCs w:val="24"/>
              </w:rPr>
            </w:pPr>
          </w:p>
        </w:tc>
        <w:tc>
          <w:tcPr>
            <w:tcW w:w="2493" w:type="dxa"/>
            <w:vMerge w:val="restart"/>
            <w:tcMar>
              <w:left w:w="75" w:type="dxa"/>
              <w:right w:w="75" w:type="dxa"/>
            </w:tcMar>
          </w:tcPr>
          <w:p w:rsidR="00D6222D" w:rsidRPr="00D6222D" w:rsidRDefault="00D6222D" w:rsidP="00D6222D">
            <w:pPr>
              <w:jc w:val="center"/>
              <w:rPr>
                <w:szCs w:val="24"/>
              </w:rPr>
            </w:pPr>
            <w:r w:rsidRPr="00D6222D">
              <w:rPr>
                <w:szCs w:val="24"/>
              </w:rPr>
              <w:t>Ответственный исполнитель, соисполнитель, участник</w:t>
            </w:r>
          </w:p>
        </w:tc>
        <w:tc>
          <w:tcPr>
            <w:tcW w:w="3556" w:type="dxa"/>
            <w:vMerge w:val="restart"/>
            <w:tcMar>
              <w:left w:w="75" w:type="dxa"/>
              <w:right w:w="75" w:type="dxa"/>
            </w:tcMar>
          </w:tcPr>
          <w:p w:rsidR="00D6222D" w:rsidRPr="00D6222D" w:rsidRDefault="00D6222D" w:rsidP="00D6222D">
            <w:pPr>
              <w:jc w:val="center"/>
              <w:rPr>
                <w:szCs w:val="24"/>
              </w:rPr>
            </w:pPr>
            <w:r w:rsidRPr="00D6222D">
              <w:rPr>
                <w:szCs w:val="24"/>
              </w:rPr>
              <w:t>Номер и дата положительного заключения экспертизы проектной документации, о достоверности определения сметной стоимости</w:t>
            </w:r>
          </w:p>
        </w:tc>
        <w:tc>
          <w:tcPr>
            <w:tcW w:w="2657" w:type="dxa"/>
            <w:vMerge w:val="restart"/>
            <w:tcMar>
              <w:left w:w="75" w:type="dxa"/>
              <w:right w:w="75" w:type="dxa"/>
            </w:tcMar>
          </w:tcPr>
          <w:p w:rsidR="00D6222D" w:rsidRPr="00D6222D" w:rsidRDefault="00D6222D" w:rsidP="00D6222D">
            <w:pPr>
              <w:jc w:val="center"/>
              <w:rPr>
                <w:szCs w:val="24"/>
              </w:rPr>
            </w:pPr>
            <w:r w:rsidRPr="00D6222D">
              <w:rPr>
                <w:szCs w:val="24"/>
              </w:rPr>
              <w:t>Источники</w:t>
            </w:r>
          </w:p>
          <w:p w:rsidR="00D6222D" w:rsidRPr="00D6222D" w:rsidRDefault="00D6222D" w:rsidP="00D6222D">
            <w:pPr>
              <w:jc w:val="center"/>
              <w:rPr>
                <w:szCs w:val="24"/>
              </w:rPr>
            </w:pPr>
            <w:r w:rsidRPr="00D6222D">
              <w:rPr>
                <w:szCs w:val="24"/>
              </w:rPr>
              <w:t>финансирования</w:t>
            </w:r>
          </w:p>
        </w:tc>
        <w:tc>
          <w:tcPr>
            <w:tcW w:w="2694" w:type="dxa"/>
            <w:vMerge w:val="restart"/>
            <w:tcMar>
              <w:left w:w="75" w:type="dxa"/>
              <w:right w:w="75" w:type="dxa"/>
            </w:tcMar>
          </w:tcPr>
          <w:p w:rsidR="00D6222D" w:rsidRPr="00D6222D" w:rsidRDefault="00D6222D" w:rsidP="00D6222D">
            <w:pPr>
              <w:jc w:val="center"/>
              <w:rPr>
                <w:szCs w:val="24"/>
              </w:rPr>
            </w:pPr>
            <w:r w:rsidRPr="00D6222D">
              <w:rPr>
                <w:szCs w:val="24"/>
              </w:rPr>
              <w:t>Сметная стоимость в ценах соответствующих лет, тыс. рублей</w:t>
            </w:r>
          </w:p>
        </w:tc>
        <w:tc>
          <w:tcPr>
            <w:tcW w:w="4901" w:type="dxa"/>
            <w:gridSpan w:val="4"/>
            <w:tcMar>
              <w:left w:w="75" w:type="dxa"/>
              <w:right w:w="75" w:type="dxa"/>
            </w:tcMar>
          </w:tcPr>
          <w:p w:rsidR="00D6222D" w:rsidRPr="00D6222D" w:rsidRDefault="00D6222D" w:rsidP="00D6222D">
            <w:pPr>
              <w:jc w:val="center"/>
              <w:rPr>
                <w:szCs w:val="24"/>
              </w:rPr>
            </w:pPr>
            <w:r w:rsidRPr="00D6222D">
              <w:rPr>
                <w:szCs w:val="24"/>
              </w:rPr>
              <w:t>Объем бюджетных ассигнований по годам реализации муниципальной программы</w:t>
            </w:r>
          </w:p>
        </w:tc>
      </w:tr>
      <w:tr w:rsidR="00D6222D" w:rsidRPr="00D6222D" w:rsidTr="00D6222D">
        <w:trPr>
          <w:trHeight w:val="20"/>
          <w:tblHeader/>
        </w:trPr>
        <w:tc>
          <w:tcPr>
            <w:tcW w:w="568" w:type="dxa"/>
            <w:vMerge/>
            <w:tcMar>
              <w:left w:w="75" w:type="dxa"/>
              <w:right w:w="75" w:type="dxa"/>
            </w:tcMar>
          </w:tcPr>
          <w:p w:rsidR="00D6222D" w:rsidRPr="00D6222D" w:rsidRDefault="00D6222D" w:rsidP="00D6222D">
            <w:pPr>
              <w:jc w:val="center"/>
              <w:rPr>
                <w:szCs w:val="24"/>
              </w:rPr>
            </w:pPr>
          </w:p>
        </w:tc>
        <w:tc>
          <w:tcPr>
            <w:tcW w:w="4677" w:type="dxa"/>
            <w:vMerge/>
            <w:tcMar>
              <w:left w:w="75" w:type="dxa"/>
              <w:right w:w="75" w:type="dxa"/>
            </w:tcMar>
          </w:tcPr>
          <w:p w:rsidR="00D6222D" w:rsidRPr="00D6222D" w:rsidRDefault="00D6222D" w:rsidP="00D6222D">
            <w:pPr>
              <w:jc w:val="center"/>
              <w:rPr>
                <w:szCs w:val="24"/>
              </w:rPr>
            </w:pPr>
          </w:p>
        </w:tc>
        <w:tc>
          <w:tcPr>
            <w:tcW w:w="2493" w:type="dxa"/>
            <w:vMerge/>
            <w:tcMar>
              <w:left w:w="75" w:type="dxa"/>
              <w:right w:w="75" w:type="dxa"/>
            </w:tcMar>
          </w:tcPr>
          <w:p w:rsidR="00D6222D" w:rsidRPr="00D6222D" w:rsidRDefault="00D6222D" w:rsidP="00D6222D">
            <w:pPr>
              <w:jc w:val="center"/>
              <w:rPr>
                <w:szCs w:val="24"/>
              </w:rPr>
            </w:pPr>
          </w:p>
        </w:tc>
        <w:tc>
          <w:tcPr>
            <w:tcW w:w="3556" w:type="dxa"/>
            <w:vMerge/>
            <w:tcMar>
              <w:left w:w="75" w:type="dxa"/>
              <w:right w:w="75" w:type="dxa"/>
            </w:tcMar>
          </w:tcPr>
          <w:p w:rsidR="00D6222D" w:rsidRPr="00D6222D" w:rsidRDefault="00D6222D" w:rsidP="00D6222D">
            <w:pPr>
              <w:jc w:val="center"/>
              <w:rPr>
                <w:szCs w:val="24"/>
              </w:rPr>
            </w:pPr>
          </w:p>
        </w:tc>
        <w:tc>
          <w:tcPr>
            <w:tcW w:w="2657" w:type="dxa"/>
            <w:vMerge/>
            <w:tcMar>
              <w:left w:w="75" w:type="dxa"/>
              <w:right w:w="75" w:type="dxa"/>
            </w:tcMar>
          </w:tcPr>
          <w:p w:rsidR="00D6222D" w:rsidRPr="00D6222D" w:rsidRDefault="00D6222D" w:rsidP="00D6222D">
            <w:pPr>
              <w:jc w:val="center"/>
              <w:rPr>
                <w:szCs w:val="24"/>
              </w:rPr>
            </w:pPr>
          </w:p>
        </w:tc>
        <w:tc>
          <w:tcPr>
            <w:tcW w:w="2694" w:type="dxa"/>
            <w:vMerge/>
            <w:tcMar>
              <w:left w:w="75" w:type="dxa"/>
              <w:right w:w="75" w:type="dxa"/>
            </w:tcMar>
          </w:tcPr>
          <w:p w:rsidR="00D6222D" w:rsidRPr="00D6222D" w:rsidRDefault="00D6222D" w:rsidP="00D6222D">
            <w:pPr>
              <w:jc w:val="center"/>
              <w:rPr>
                <w:szCs w:val="24"/>
              </w:rPr>
            </w:pPr>
          </w:p>
        </w:tc>
        <w:tc>
          <w:tcPr>
            <w:tcW w:w="1134" w:type="dxa"/>
            <w:tcMar>
              <w:left w:w="75" w:type="dxa"/>
              <w:right w:w="75" w:type="dxa"/>
            </w:tcMar>
          </w:tcPr>
          <w:p w:rsidR="00D6222D" w:rsidRPr="00D6222D" w:rsidRDefault="00D6222D" w:rsidP="00D6222D">
            <w:pPr>
              <w:jc w:val="center"/>
              <w:rPr>
                <w:szCs w:val="24"/>
              </w:rPr>
            </w:pPr>
            <w:r w:rsidRPr="00D6222D">
              <w:rPr>
                <w:szCs w:val="24"/>
              </w:rPr>
              <w:t>2025</w:t>
            </w:r>
          </w:p>
        </w:tc>
        <w:tc>
          <w:tcPr>
            <w:tcW w:w="1276" w:type="dxa"/>
            <w:tcMar>
              <w:left w:w="75" w:type="dxa"/>
              <w:right w:w="75" w:type="dxa"/>
            </w:tcMar>
          </w:tcPr>
          <w:p w:rsidR="00D6222D" w:rsidRPr="00D6222D" w:rsidRDefault="00D6222D" w:rsidP="00D6222D">
            <w:pPr>
              <w:jc w:val="center"/>
              <w:rPr>
                <w:szCs w:val="24"/>
              </w:rPr>
            </w:pPr>
            <w:r w:rsidRPr="00D6222D">
              <w:rPr>
                <w:szCs w:val="24"/>
              </w:rPr>
              <w:t>2026</w:t>
            </w:r>
          </w:p>
        </w:tc>
        <w:tc>
          <w:tcPr>
            <w:tcW w:w="1275" w:type="dxa"/>
            <w:tcMar>
              <w:left w:w="75" w:type="dxa"/>
              <w:right w:w="75" w:type="dxa"/>
            </w:tcMar>
          </w:tcPr>
          <w:p w:rsidR="00D6222D" w:rsidRPr="00D6222D" w:rsidRDefault="00D6222D" w:rsidP="00D6222D">
            <w:pPr>
              <w:jc w:val="center"/>
              <w:rPr>
                <w:szCs w:val="24"/>
              </w:rPr>
            </w:pPr>
            <w:r w:rsidRPr="00D6222D">
              <w:rPr>
                <w:szCs w:val="24"/>
              </w:rPr>
              <w:t>2027</w:t>
            </w:r>
          </w:p>
        </w:tc>
        <w:tc>
          <w:tcPr>
            <w:tcW w:w="1216" w:type="dxa"/>
          </w:tcPr>
          <w:p w:rsidR="00D6222D" w:rsidRPr="00D6222D" w:rsidRDefault="00D6222D" w:rsidP="00D6222D">
            <w:pPr>
              <w:jc w:val="center"/>
              <w:rPr>
                <w:szCs w:val="24"/>
              </w:rPr>
            </w:pPr>
            <w:r w:rsidRPr="00D6222D">
              <w:rPr>
                <w:szCs w:val="24"/>
              </w:rPr>
              <w:t>2028</w:t>
            </w:r>
          </w:p>
        </w:tc>
      </w:tr>
      <w:tr w:rsidR="00D6222D" w:rsidRPr="00D6222D" w:rsidTr="00D6222D">
        <w:trPr>
          <w:trHeight w:val="20"/>
        </w:trPr>
        <w:tc>
          <w:tcPr>
            <w:tcW w:w="21546" w:type="dxa"/>
            <w:gridSpan w:val="10"/>
            <w:tcMar>
              <w:left w:w="75" w:type="dxa"/>
              <w:right w:w="75" w:type="dxa"/>
            </w:tcMar>
          </w:tcPr>
          <w:p w:rsidR="00D6222D" w:rsidRPr="00D6222D" w:rsidRDefault="00D6222D" w:rsidP="00D6222D">
            <w:pPr>
              <w:jc w:val="center"/>
              <w:rPr>
                <w:szCs w:val="24"/>
              </w:rPr>
            </w:pPr>
            <w:r w:rsidRPr="00D6222D">
              <w:rPr>
                <w:szCs w:val="24"/>
              </w:rPr>
              <w:t>Муниципальная программа Красносулинского района «Развитие физической культуры и спорта»</w:t>
            </w:r>
          </w:p>
        </w:tc>
      </w:tr>
      <w:tr w:rsidR="00D6222D" w:rsidRPr="00D6222D" w:rsidTr="00D6222D">
        <w:trPr>
          <w:trHeight w:val="20"/>
        </w:trPr>
        <w:tc>
          <w:tcPr>
            <w:tcW w:w="568" w:type="dxa"/>
            <w:vMerge w:val="restart"/>
            <w:tcMar>
              <w:left w:w="75" w:type="dxa"/>
              <w:right w:w="75" w:type="dxa"/>
            </w:tcMar>
          </w:tcPr>
          <w:p w:rsidR="00D6222D" w:rsidRPr="00D6222D" w:rsidRDefault="00D6222D" w:rsidP="00D6222D">
            <w:pPr>
              <w:jc w:val="center"/>
              <w:rPr>
                <w:szCs w:val="24"/>
              </w:rPr>
            </w:pPr>
            <w:r w:rsidRPr="00D6222D">
              <w:rPr>
                <w:szCs w:val="24"/>
              </w:rPr>
              <w:t>Х</w:t>
            </w:r>
          </w:p>
        </w:tc>
        <w:tc>
          <w:tcPr>
            <w:tcW w:w="4677" w:type="dxa"/>
            <w:vMerge w:val="restart"/>
            <w:tcMar>
              <w:left w:w="75" w:type="dxa"/>
              <w:right w:w="75" w:type="dxa"/>
            </w:tcMar>
          </w:tcPr>
          <w:p w:rsidR="00D6222D" w:rsidRPr="00D6222D" w:rsidRDefault="00D6222D" w:rsidP="00D6222D">
            <w:pPr>
              <w:jc w:val="center"/>
              <w:rPr>
                <w:szCs w:val="24"/>
              </w:rPr>
            </w:pPr>
            <w:r w:rsidRPr="00D6222D">
              <w:rPr>
                <w:szCs w:val="24"/>
              </w:rPr>
              <w:t>Х</w:t>
            </w:r>
          </w:p>
        </w:tc>
        <w:tc>
          <w:tcPr>
            <w:tcW w:w="2493" w:type="dxa"/>
            <w:vMerge w:val="restart"/>
            <w:tcMar>
              <w:left w:w="75" w:type="dxa"/>
              <w:right w:w="75" w:type="dxa"/>
            </w:tcMar>
          </w:tcPr>
          <w:p w:rsidR="00D6222D" w:rsidRPr="00D6222D" w:rsidRDefault="00D6222D" w:rsidP="00D6222D">
            <w:pPr>
              <w:jc w:val="center"/>
              <w:rPr>
                <w:szCs w:val="24"/>
              </w:rPr>
            </w:pPr>
            <w:r w:rsidRPr="00D6222D">
              <w:rPr>
                <w:szCs w:val="24"/>
              </w:rPr>
              <w:t>Х</w:t>
            </w:r>
          </w:p>
        </w:tc>
        <w:tc>
          <w:tcPr>
            <w:tcW w:w="3556" w:type="dxa"/>
            <w:vMerge w:val="restart"/>
            <w:tcMar>
              <w:left w:w="75" w:type="dxa"/>
              <w:right w:w="75" w:type="dxa"/>
            </w:tcMar>
          </w:tcPr>
          <w:p w:rsidR="00D6222D" w:rsidRPr="00D6222D" w:rsidRDefault="00D6222D" w:rsidP="00D6222D">
            <w:pPr>
              <w:jc w:val="center"/>
              <w:rPr>
                <w:szCs w:val="24"/>
              </w:rPr>
            </w:pPr>
            <w:r w:rsidRPr="00D6222D">
              <w:rPr>
                <w:szCs w:val="24"/>
              </w:rPr>
              <w:t>Х</w:t>
            </w: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всего</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465 487,3</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165 878,3</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299 609,0</w:t>
            </w:r>
          </w:p>
        </w:tc>
        <w:tc>
          <w:tcPr>
            <w:tcW w:w="1216" w:type="dxa"/>
            <w:shd w:val="clear" w:color="auto" w:fill="auto"/>
          </w:tcPr>
          <w:p w:rsidR="00D6222D" w:rsidRPr="00D6222D" w:rsidRDefault="00D6222D" w:rsidP="00D6222D">
            <w:pPr>
              <w:jc w:val="center"/>
              <w:rPr>
                <w:szCs w:val="24"/>
              </w:rPr>
            </w:pPr>
            <w:r w:rsidRPr="00D6222D">
              <w:rPr>
                <w:szCs w:val="24"/>
              </w:rPr>
              <w:t>0,0</w:t>
            </w:r>
          </w:p>
        </w:tc>
      </w:tr>
      <w:tr w:rsidR="00D6222D" w:rsidRPr="00D6222D" w:rsidTr="00D6222D">
        <w:trPr>
          <w:trHeight w:val="20"/>
        </w:trPr>
        <w:tc>
          <w:tcPr>
            <w:tcW w:w="568" w:type="dxa"/>
            <w:vMerge/>
            <w:tcMar>
              <w:left w:w="75" w:type="dxa"/>
              <w:right w:w="75" w:type="dxa"/>
            </w:tcMar>
          </w:tcPr>
          <w:p w:rsidR="00D6222D" w:rsidRPr="00D6222D" w:rsidRDefault="00D6222D" w:rsidP="00D6222D">
            <w:pPr>
              <w:jc w:val="center"/>
              <w:rPr>
                <w:szCs w:val="24"/>
              </w:rPr>
            </w:pPr>
          </w:p>
        </w:tc>
        <w:tc>
          <w:tcPr>
            <w:tcW w:w="4677" w:type="dxa"/>
            <w:vMerge/>
            <w:tcMar>
              <w:left w:w="75" w:type="dxa"/>
              <w:right w:w="75" w:type="dxa"/>
            </w:tcMar>
          </w:tcPr>
          <w:p w:rsidR="00D6222D" w:rsidRPr="00D6222D" w:rsidRDefault="00D6222D" w:rsidP="00D6222D">
            <w:pPr>
              <w:rPr>
                <w:szCs w:val="24"/>
              </w:rPr>
            </w:pPr>
          </w:p>
        </w:tc>
        <w:tc>
          <w:tcPr>
            <w:tcW w:w="2493" w:type="dxa"/>
            <w:vMerge/>
            <w:tcMar>
              <w:left w:w="75" w:type="dxa"/>
              <w:right w:w="75" w:type="dxa"/>
            </w:tcMar>
          </w:tcPr>
          <w:p w:rsidR="00D6222D" w:rsidRPr="00D6222D" w:rsidRDefault="00D6222D" w:rsidP="00D6222D">
            <w:pPr>
              <w:rPr>
                <w:szCs w:val="24"/>
              </w:rPr>
            </w:pPr>
          </w:p>
        </w:tc>
        <w:tc>
          <w:tcPr>
            <w:tcW w:w="3556" w:type="dxa"/>
            <w:vMerge/>
            <w:tcMar>
              <w:left w:w="75" w:type="dxa"/>
              <w:right w:w="75" w:type="dxa"/>
            </w:tcMar>
          </w:tcPr>
          <w:p w:rsidR="00D6222D" w:rsidRPr="00D6222D" w:rsidRDefault="00D6222D" w:rsidP="00D6222D">
            <w:pPr>
              <w:rPr>
                <w:szCs w:val="24"/>
              </w:rPr>
            </w:pP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федеральный бюджет</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336 000,0</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136 000,0</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200 000,0</w:t>
            </w:r>
          </w:p>
        </w:tc>
        <w:tc>
          <w:tcPr>
            <w:tcW w:w="1216" w:type="dxa"/>
            <w:shd w:val="clear" w:color="auto" w:fill="auto"/>
          </w:tcPr>
          <w:p w:rsidR="00D6222D" w:rsidRPr="00D6222D" w:rsidRDefault="00D6222D" w:rsidP="00D6222D">
            <w:pPr>
              <w:jc w:val="center"/>
              <w:rPr>
                <w:szCs w:val="24"/>
              </w:rPr>
            </w:pPr>
            <w:r w:rsidRPr="00D6222D">
              <w:rPr>
                <w:szCs w:val="24"/>
              </w:rPr>
              <w:t>0,0</w:t>
            </w:r>
          </w:p>
        </w:tc>
      </w:tr>
      <w:tr w:rsidR="00D6222D" w:rsidRPr="00D6222D" w:rsidTr="00D6222D">
        <w:trPr>
          <w:trHeight w:val="20"/>
        </w:trPr>
        <w:tc>
          <w:tcPr>
            <w:tcW w:w="568" w:type="dxa"/>
            <w:vMerge/>
            <w:tcMar>
              <w:left w:w="75" w:type="dxa"/>
              <w:right w:w="75" w:type="dxa"/>
            </w:tcMar>
          </w:tcPr>
          <w:p w:rsidR="00D6222D" w:rsidRPr="00D6222D" w:rsidRDefault="00D6222D" w:rsidP="00D6222D">
            <w:pPr>
              <w:jc w:val="center"/>
              <w:rPr>
                <w:szCs w:val="24"/>
              </w:rPr>
            </w:pPr>
          </w:p>
        </w:tc>
        <w:tc>
          <w:tcPr>
            <w:tcW w:w="4677" w:type="dxa"/>
            <w:vMerge/>
            <w:tcMar>
              <w:left w:w="75" w:type="dxa"/>
              <w:right w:w="75" w:type="dxa"/>
            </w:tcMar>
          </w:tcPr>
          <w:p w:rsidR="00D6222D" w:rsidRPr="00D6222D" w:rsidRDefault="00D6222D" w:rsidP="00D6222D">
            <w:pPr>
              <w:rPr>
                <w:szCs w:val="24"/>
              </w:rPr>
            </w:pPr>
          </w:p>
        </w:tc>
        <w:tc>
          <w:tcPr>
            <w:tcW w:w="2493" w:type="dxa"/>
            <w:vMerge/>
            <w:tcMar>
              <w:left w:w="75" w:type="dxa"/>
              <w:right w:w="75" w:type="dxa"/>
            </w:tcMar>
          </w:tcPr>
          <w:p w:rsidR="00D6222D" w:rsidRPr="00D6222D" w:rsidRDefault="00D6222D" w:rsidP="00D6222D">
            <w:pPr>
              <w:rPr>
                <w:szCs w:val="24"/>
              </w:rPr>
            </w:pPr>
          </w:p>
        </w:tc>
        <w:tc>
          <w:tcPr>
            <w:tcW w:w="3556" w:type="dxa"/>
            <w:vMerge/>
            <w:tcMar>
              <w:left w:w="75" w:type="dxa"/>
              <w:right w:w="75" w:type="dxa"/>
            </w:tcMar>
          </w:tcPr>
          <w:p w:rsidR="00D6222D" w:rsidRPr="00D6222D" w:rsidRDefault="00D6222D" w:rsidP="00D6222D">
            <w:pPr>
              <w:rPr>
                <w:szCs w:val="24"/>
              </w:rPr>
            </w:pP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областной бюджет</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125 280,1</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29 853,7</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95 426,4</w:t>
            </w:r>
          </w:p>
        </w:tc>
        <w:tc>
          <w:tcPr>
            <w:tcW w:w="1216" w:type="dxa"/>
            <w:shd w:val="clear" w:color="auto" w:fill="auto"/>
          </w:tcPr>
          <w:p w:rsidR="00D6222D" w:rsidRPr="00D6222D" w:rsidRDefault="00D6222D" w:rsidP="00D6222D">
            <w:pPr>
              <w:jc w:val="center"/>
              <w:rPr>
                <w:szCs w:val="24"/>
              </w:rPr>
            </w:pPr>
            <w:r w:rsidRPr="00D6222D">
              <w:rPr>
                <w:szCs w:val="24"/>
              </w:rPr>
              <w:t>0,0</w:t>
            </w:r>
          </w:p>
        </w:tc>
      </w:tr>
      <w:tr w:rsidR="00D6222D" w:rsidRPr="00D6222D" w:rsidTr="00D6222D">
        <w:trPr>
          <w:trHeight w:val="20"/>
        </w:trPr>
        <w:tc>
          <w:tcPr>
            <w:tcW w:w="568" w:type="dxa"/>
            <w:vMerge/>
            <w:tcMar>
              <w:left w:w="75" w:type="dxa"/>
              <w:right w:w="75" w:type="dxa"/>
            </w:tcMar>
          </w:tcPr>
          <w:p w:rsidR="00D6222D" w:rsidRPr="00D6222D" w:rsidRDefault="00D6222D" w:rsidP="00D6222D">
            <w:pPr>
              <w:jc w:val="center"/>
              <w:rPr>
                <w:szCs w:val="24"/>
              </w:rPr>
            </w:pPr>
          </w:p>
        </w:tc>
        <w:tc>
          <w:tcPr>
            <w:tcW w:w="4677" w:type="dxa"/>
            <w:vMerge/>
            <w:tcMar>
              <w:left w:w="75" w:type="dxa"/>
              <w:right w:w="75" w:type="dxa"/>
            </w:tcMar>
          </w:tcPr>
          <w:p w:rsidR="00D6222D" w:rsidRPr="00D6222D" w:rsidRDefault="00D6222D" w:rsidP="00D6222D">
            <w:pPr>
              <w:rPr>
                <w:szCs w:val="24"/>
              </w:rPr>
            </w:pPr>
          </w:p>
        </w:tc>
        <w:tc>
          <w:tcPr>
            <w:tcW w:w="2493" w:type="dxa"/>
            <w:vMerge/>
            <w:tcMar>
              <w:left w:w="75" w:type="dxa"/>
              <w:right w:w="75" w:type="dxa"/>
            </w:tcMar>
          </w:tcPr>
          <w:p w:rsidR="00D6222D" w:rsidRPr="00D6222D" w:rsidRDefault="00D6222D" w:rsidP="00D6222D">
            <w:pPr>
              <w:rPr>
                <w:szCs w:val="24"/>
              </w:rPr>
            </w:pPr>
          </w:p>
        </w:tc>
        <w:tc>
          <w:tcPr>
            <w:tcW w:w="3556" w:type="dxa"/>
            <w:vMerge/>
            <w:tcMar>
              <w:left w:w="75" w:type="dxa"/>
              <w:right w:w="75" w:type="dxa"/>
            </w:tcMar>
          </w:tcPr>
          <w:p w:rsidR="00D6222D" w:rsidRPr="00D6222D" w:rsidRDefault="00D6222D" w:rsidP="00D6222D">
            <w:pPr>
              <w:rPr>
                <w:szCs w:val="24"/>
              </w:rPr>
            </w:pP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 xml:space="preserve">бюджет района </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4 207,2</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24,6</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4 182,6</w:t>
            </w:r>
          </w:p>
        </w:tc>
        <w:tc>
          <w:tcPr>
            <w:tcW w:w="1216" w:type="dxa"/>
            <w:shd w:val="clear" w:color="auto" w:fill="auto"/>
          </w:tcPr>
          <w:p w:rsidR="00D6222D" w:rsidRPr="00D6222D" w:rsidRDefault="00D6222D" w:rsidP="00D6222D">
            <w:pPr>
              <w:jc w:val="center"/>
              <w:rPr>
                <w:szCs w:val="24"/>
              </w:rPr>
            </w:pPr>
            <w:r w:rsidRPr="00D6222D">
              <w:rPr>
                <w:szCs w:val="24"/>
              </w:rPr>
              <w:t>0,0</w:t>
            </w:r>
          </w:p>
        </w:tc>
      </w:tr>
      <w:tr w:rsidR="00D6222D" w:rsidRPr="00D6222D" w:rsidTr="00D6222D">
        <w:trPr>
          <w:trHeight w:val="20"/>
        </w:trPr>
        <w:tc>
          <w:tcPr>
            <w:tcW w:w="5245" w:type="dxa"/>
            <w:gridSpan w:val="2"/>
            <w:vMerge w:val="restart"/>
            <w:tcMar>
              <w:left w:w="75" w:type="dxa"/>
              <w:right w:w="75" w:type="dxa"/>
            </w:tcMar>
          </w:tcPr>
          <w:p w:rsidR="00D6222D" w:rsidRPr="00D6222D" w:rsidRDefault="00D6222D" w:rsidP="00D6222D">
            <w:pPr>
              <w:rPr>
                <w:szCs w:val="24"/>
              </w:rPr>
            </w:pPr>
            <w:r w:rsidRPr="00D6222D">
              <w:rPr>
                <w:szCs w:val="24"/>
              </w:rPr>
              <w:t>Итого по объектам капитального строительства и реконструкции</w:t>
            </w:r>
          </w:p>
        </w:tc>
        <w:tc>
          <w:tcPr>
            <w:tcW w:w="2493" w:type="dxa"/>
            <w:vMerge w:val="restart"/>
            <w:tcMar>
              <w:left w:w="75" w:type="dxa"/>
              <w:right w:w="75" w:type="dxa"/>
            </w:tcMar>
          </w:tcPr>
          <w:p w:rsidR="00D6222D" w:rsidRPr="00D6222D" w:rsidRDefault="00D6222D" w:rsidP="00D6222D">
            <w:pPr>
              <w:jc w:val="center"/>
              <w:rPr>
                <w:szCs w:val="24"/>
              </w:rPr>
            </w:pPr>
            <w:r w:rsidRPr="00D6222D">
              <w:rPr>
                <w:szCs w:val="24"/>
              </w:rPr>
              <w:t>Х</w:t>
            </w:r>
          </w:p>
        </w:tc>
        <w:tc>
          <w:tcPr>
            <w:tcW w:w="3556" w:type="dxa"/>
            <w:vMerge w:val="restart"/>
            <w:tcMar>
              <w:left w:w="75" w:type="dxa"/>
              <w:right w:w="75" w:type="dxa"/>
            </w:tcMar>
          </w:tcPr>
          <w:p w:rsidR="00D6222D" w:rsidRPr="00D6222D" w:rsidRDefault="00D6222D" w:rsidP="00D6222D">
            <w:pPr>
              <w:jc w:val="center"/>
              <w:rPr>
                <w:szCs w:val="24"/>
              </w:rPr>
            </w:pPr>
            <w:r w:rsidRPr="00D6222D">
              <w:rPr>
                <w:szCs w:val="24"/>
              </w:rPr>
              <w:t>Х</w:t>
            </w: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всего</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465 487,3</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165 878,3</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299 609,0</w:t>
            </w:r>
          </w:p>
        </w:tc>
        <w:tc>
          <w:tcPr>
            <w:tcW w:w="1216" w:type="dxa"/>
            <w:shd w:val="clear" w:color="auto" w:fill="auto"/>
          </w:tcPr>
          <w:p w:rsidR="00D6222D" w:rsidRPr="00D6222D" w:rsidRDefault="00D6222D" w:rsidP="00D6222D">
            <w:pPr>
              <w:jc w:val="center"/>
              <w:rPr>
                <w:szCs w:val="24"/>
              </w:rPr>
            </w:pPr>
            <w:r w:rsidRPr="00D6222D">
              <w:rPr>
                <w:szCs w:val="24"/>
              </w:rPr>
              <w:t>0,0</w:t>
            </w:r>
          </w:p>
        </w:tc>
      </w:tr>
      <w:tr w:rsidR="00D6222D" w:rsidRPr="00D6222D" w:rsidTr="00D6222D">
        <w:trPr>
          <w:trHeight w:val="20"/>
        </w:trPr>
        <w:tc>
          <w:tcPr>
            <w:tcW w:w="5245" w:type="dxa"/>
            <w:gridSpan w:val="2"/>
            <w:vMerge/>
            <w:tcMar>
              <w:left w:w="75" w:type="dxa"/>
              <w:right w:w="75" w:type="dxa"/>
            </w:tcMar>
          </w:tcPr>
          <w:p w:rsidR="00D6222D" w:rsidRPr="00D6222D" w:rsidRDefault="00D6222D" w:rsidP="00D6222D">
            <w:pPr>
              <w:rPr>
                <w:szCs w:val="24"/>
              </w:rPr>
            </w:pPr>
          </w:p>
        </w:tc>
        <w:tc>
          <w:tcPr>
            <w:tcW w:w="2493" w:type="dxa"/>
            <w:vMerge/>
            <w:tcMar>
              <w:left w:w="75" w:type="dxa"/>
              <w:right w:w="75" w:type="dxa"/>
            </w:tcMar>
          </w:tcPr>
          <w:p w:rsidR="00D6222D" w:rsidRPr="00D6222D" w:rsidRDefault="00D6222D" w:rsidP="00D6222D">
            <w:pPr>
              <w:jc w:val="center"/>
              <w:rPr>
                <w:szCs w:val="24"/>
              </w:rPr>
            </w:pPr>
          </w:p>
        </w:tc>
        <w:tc>
          <w:tcPr>
            <w:tcW w:w="3556" w:type="dxa"/>
            <w:vMerge/>
            <w:tcMar>
              <w:left w:w="75" w:type="dxa"/>
              <w:right w:w="75" w:type="dxa"/>
            </w:tcMar>
          </w:tcPr>
          <w:p w:rsidR="00D6222D" w:rsidRPr="00D6222D" w:rsidRDefault="00D6222D" w:rsidP="00D6222D">
            <w:pPr>
              <w:jc w:val="center"/>
              <w:rPr>
                <w:szCs w:val="24"/>
              </w:rPr>
            </w:pP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федеральный бюджет</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336 000,0</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136 000,0</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200 000,0</w:t>
            </w:r>
          </w:p>
        </w:tc>
        <w:tc>
          <w:tcPr>
            <w:tcW w:w="1216" w:type="dxa"/>
            <w:shd w:val="clear" w:color="auto" w:fill="auto"/>
          </w:tcPr>
          <w:p w:rsidR="00D6222D" w:rsidRPr="00D6222D" w:rsidRDefault="00D6222D" w:rsidP="00D6222D">
            <w:pPr>
              <w:jc w:val="center"/>
              <w:rPr>
                <w:szCs w:val="24"/>
              </w:rPr>
            </w:pPr>
            <w:r w:rsidRPr="00D6222D">
              <w:rPr>
                <w:szCs w:val="24"/>
              </w:rPr>
              <w:t>0,0</w:t>
            </w:r>
          </w:p>
        </w:tc>
      </w:tr>
      <w:tr w:rsidR="00D6222D" w:rsidRPr="00D6222D" w:rsidTr="00D6222D">
        <w:trPr>
          <w:trHeight w:val="20"/>
        </w:trPr>
        <w:tc>
          <w:tcPr>
            <w:tcW w:w="5245" w:type="dxa"/>
            <w:gridSpan w:val="2"/>
            <w:vMerge/>
            <w:tcMar>
              <w:left w:w="75" w:type="dxa"/>
              <w:right w:w="75" w:type="dxa"/>
            </w:tcMar>
          </w:tcPr>
          <w:p w:rsidR="00D6222D" w:rsidRPr="00D6222D" w:rsidRDefault="00D6222D" w:rsidP="00D6222D">
            <w:pPr>
              <w:rPr>
                <w:szCs w:val="24"/>
              </w:rPr>
            </w:pPr>
          </w:p>
        </w:tc>
        <w:tc>
          <w:tcPr>
            <w:tcW w:w="2493" w:type="dxa"/>
            <w:vMerge/>
            <w:tcMar>
              <w:left w:w="75" w:type="dxa"/>
              <w:right w:w="75" w:type="dxa"/>
            </w:tcMar>
          </w:tcPr>
          <w:p w:rsidR="00D6222D" w:rsidRPr="00D6222D" w:rsidRDefault="00D6222D" w:rsidP="00D6222D">
            <w:pPr>
              <w:jc w:val="center"/>
              <w:rPr>
                <w:szCs w:val="24"/>
              </w:rPr>
            </w:pPr>
          </w:p>
        </w:tc>
        <w:tc>
          <w:tcPr>
            <w:tcW w:w="3556" w:type="dxa"/>
            <w:vMerge/>
            <w:tcMar>
              <w:left w:w="75" w:type="dxa"/>
              <w:right w:w="75" w:type="dxa"/>
            </w:tcMar>
          </w:tcPr>
          <w:p w:rsidR="00D6222D" w:rsidRPr="00D6222D" w:rsidRDefault="00D6222D" w:rsidP="00D6222D">
            <w:pPr>
              <w:jc w:val="center"/>
              <w:rPr>
                <w:szCs w:val="24"/>
              </w:rPr>
            </w:pP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областной бюджет</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125 280,1</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29 853,7</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95 426,4</w:t>
            </w:r>
          </w:p>
        </w:tc>
        <w:tc>
          <w:tcPr>
            <w:tcW w:w="1216" w:type="dxa"/>
            <w:shd w:val="clear" w:color="auto" w:fill="auto"/>
          </w:tcPr>
          <w:p w:rsidR="00D6222D" w:rsidRPr="00D6222D" w:rsidRDefault="00D6222D" w:rsidP="00D6222D">
            <w:pPr>
              <w:jc w:val="center"/>
              <w:rPr>
                <w:szCs w:val="24"/>
              </w:rPr>
            </w:pPr>
            <w:r w:rsidRPr="00D6222D">
              <w:rPr>
                <w:szCs w:val="24"/>
              </w:rPr>
              <w:t>0,0</w:t>
            </w:r>
          </w:p>
        </w:tc>
      </w:tr>
      <w:tr w:rsidR="00D6222D" w:rsidRPr="00D6222D" w:rsidTr="00D6222D">
        <w:trPr>
          <w:trHeight w:val="20"/>
        </w:trPr>
        <w:tc>
          <w:tcPr>
            <w:tcW w:w="5245" w:type="dxa"/>
            <w:gridSpan w:val="2"/>
            <w:vMerge/>
            <w:tcMar>
              <w:left w:w="75" w:type="dxa"/>
              <w:right w:w="75" w:type="dxa"/>
            </w:tcMar>
          </w:tcPr>
          <w:p w:rsidR="00D6222D" w:rsidRPr="00D6222D" w:rsidRDefault="00D6222D" w:rsidP="00D6222D">
            <w:pPr>
              <w:rPr>
                <w:szCs w:val="24"/>
              </w:rPr>
            </w:pPr>
          </w:p>
        </w:tc>
        <w:tc>
          <w:tcPr>
            <w:tcW w:w="2493" w:type="dxa"/>
            <w:vMerge/>
            <w:tcMar>
              <w:left w:w="75" w:type="dxa"/>
              <w:right w:w="75" w:type="dxa"/>
            </w:tcMar>
          </w:tcPr>
          <w:p w:rsidR="00D6222D" w:rsidRPr="00D6222D" w:rsidRDefault="00D6222D" w:rsidP="00D6222D">
            <w:pPr>
              <w:jc w:val="center"/>
              <w:rPr>
                <w:szCs w:val="24"/>
              </w:rPr>
            </w:pPr>
          </w:p>
        </w:tc>
        <w:tc>
          <w:tcPr>
            <w:tcW w:w="3556" w:type="dxa"/>
            <w:vMerge/>
            <w:tcMar>
              <w:left w:w="75" w:type="dxa"/>
              <w:right w:w="75" w:type="dxa"/>
            </w:tcMar>
          </w:tcPr>
          <w:p w:rsidR="00D6222D" w:rsidRPr="00D6222D" w:rsidRDefault="00D6222D" w:rsidP="00D6222D">
            <w:pPr>
              <w:jc w:val="center"/>
              <w:rPr>
                <w:szCs w:val="24"/>
              </w:rPr>
            </w:pP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 xml:space="preserve">бюджет района </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4 207,2</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24,6</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4 182,6</w:t>
            </w:r>
          </w:p>
        </w:tc>
        <w:tc>
          <w:tcPr>
            <w:tcW w:w="1216" w:type="dxa"/>
            <w:shd w:val="clear" w:color="auto" w:fill="auto"/>
          </w:tcPr>
          <w:p w:rsidR="00D6222D" w:rsidRPr="00D6222D" w:rsidRDefault="00D6222D" w:rsidP="00D6222D">
            <w:pPr>
              <w:jc w:val="center"/>
              <w:rPr>
                <w:szCs w:val="24"/>
              </w:rPr>
            </w:pPr>
            <w:r w:rsidRPr="00D6222D">
              <w:rPr>
                <w:szCs w:val="24"/>
              </w:rPr>
              <w:t>0,0</w:t>
            </w:r>
          </w:p>
        </w:tc>
      </w:tr>
      <w:tr w:rsidR="00D6222D" w:rsidRPr="00D6222D" w:rsidTr="00D6222D">
        <w:trPr>
          <w:trHeight w:val="20"/>
        </w:trPr>
        <w:tc>
          <w:tcPr>
            <w:tcW w:w="5245" w:type="dxa"/>
            <w:gridSpan w:val="2"/>
            <w:vMerge w:val="restart"/>
            <w:tcMar>
              <w:left w:w="75" w:type="dxa"/>
              <w:right w:w="75" w:type="dxa"/>
            </w:tcMar>
          </w:tcPr>
          <w:p w:rsidR="00D6222D" w:rsidRPr="00D6222D" w:rsidRDefault="00D6222D" w:rsidP="00D6222D">
            <w:pPr>
              <w:rPr>
                <w:szCs w:val="24"/>
              </w:rPr>
            </w:pPr>
            <w:r w:rsidRPr="00D6222D">
              <w:rPr>
                <w:szCs w:val="24"/>
              </w:rPr>
              <w:t>Итого по объектам капитального ремонта</w:t>
            </w:r>
          </w:p>
        </w:tc>
        <w:tc>
          <w:tcPr>
            <w:tcW w:w="2493" w:type="dxa"/>
            <w:vMerge w:val="restart"/>
            <w:tcMar>
              <w:left w:w="75" w:type="dxa"/>
              <w:right w:w="75" w:type="dxa"/>
            </w:tcMar>
          </w:tcPr>
          <w:p w:rsidR="00D6222D" w:rsidRPr="00D6222D" w:rsidRDefault="00D6222D" w:rsidP="00D6222D">
            <w:pPr>
              <w:jc w:val="center"/>
              <w:rPr>
                <w:szCs w:val="24"/>
              </w:rPr>
            </w:pPr>
            <w:r w:rsidRPr="00D6222D">
              <w:rPr>
                <w:szCs w:val="24"/>
              </w:rPr>
              <w:t>Х</w:t>
            </w:r>
          </w:p>
        </w:tc>
        <w:tc>
          <w:tcPr>
            <w:tcW w:w="3556" w:type="dxa"/>
            <w:vMerge w:val="restart"/>
            <w:tcMar>
              <w:left w:w="75" w:type="dxa"/>
              <w:right w:w="75" w:type="dxa"/>
            </w:tcMar>
          </w:tcPr>
          <w:p w:rsidR="00D6222D" w:rsidRPr="00D6222D" w:rsidRDefault="00D6222D" w:rsidP="00D6222D">
            <w:pPr>
              <w:jc w:val="center"/>
              <w:rPr>
                <w:szCs w:val="24"/>
              </w:rPr>
            </w:pPr>
            <w:r w:rsidRPr="00D6222D">
              <w:rPr>
                <w:szCs w:val="24"/>
              </w:rPr>
              <w:t>Х</w:t>
            </w: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всего</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16" w:type="dxa"/>
            <w:shd w:val="clear" w:color="auto" w:fill="auto"/>
          </w:tcPr>
          <w:p w:rsidR="00D6222D" w:rsidRPr="00D6222D" w:rsidRDefault="00D6222D" w:rsidP="00D6222D">
            <w:pPr>
              <w:jc w:val="center"/>
              <w:rPr>
                <w:szCs w:val="24"/>
              </w:rPr>
            </w:pPr>
            <w:r w:rsidRPr="00D6222D">
              <w:rPr>
                <w:szCs w:val="24"/>
              </w:rPr>
              <w:t>0,0</w:t>
            </w:r>
          </w:p>
        </w:tc>
      </w:tr>
      <w:tr w:rsidR="00D6222D" w:rsidRPr="00D6222D" w:rsidTr="00D6222D">
        <w:trPr>
          <w:trHeight w:val="20"/>
        </w:trPr>
        <w:tc>
          <w:tcPr>
            <w:tcW w:w="5245" w:type="dxa"/>
            <w:gridSpan w:val="2"/>
            <w:vMerge/>
            <w:tcMar>
              <w:left w:w="75" w:type="dxa"/>
              <w:right w:w="75" w:type="dxa"/>
            </w:tcMar>
          </w:tcPr>
          <w:p w:rsidR="00D6222D" w:rsidRPr="00D6222D" w:rsidRDefault="00D6222D" w:rsidP="00D6222D">
            <w:pPr>
              <w:jc w:val="center"/>
              <w:rPr>
                <w:szCs w:val="24"/>
              </w:rPr>
            </w:pPr>
          </w:p>
        </w:tc>
        <w:tc>
          <w:tcPr>
            <w:tcW w:w="2493" w:type="dxa"/>
            <w:vMerge/>
            <w:tcMar>
              <w:left w:w="75" w:type="dxa"/>
              <w:right w:w="75" w:type="dxa"/>
            </w:tcMar>
          </w:tcPr>
          <w:p w:rsidR="00D6222D" w:rsidRPr="00D6222D" w:rsidRDefault="00D6222D" w:rsidP="00D6222D">
            <w:pPr>
              <w:rPr>
                <w:szCs w:val="24"/>
              </w:rPr>
            </w:pPr>
          </w:p>
        </w:tc>
        <w:tc>
          <w:tcPr>
            <w:tcW w:w="3556" w:type="dxa"/>
            <w:vMerge/>
            <w:tcMar>
              <w:left w:w="75" w:type="dxa"/>
              <w:right w:w="75" w:type="dxa"/>
            </w:tcMar>
          </w:tcPr>
          <w:p w:rsidR="00D6222D" w:rsidRPr="00D6222D" w:rsidRDefault="00D6222D" w:rsidP="00D6222D">
            <w:pPr>
              <w:rPr>
                <w:szCs w:val="24"/>
              </w:rPr>
            </w:pP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федеральный бюджет</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16" w:type="dxa"/>
            <w:shd w:val="clear" w:color="auto" w:fill="auto"/>
          </w:tcPr>
          <w:p w:rsidR="00D6222D" w:rsidRPr="00D6222D" w:rsidRDefault="00D6222D" w:rsidP="00D6222D">
            <w:pPr>
              <w:jc w:val="center"/>
              <w:rPr>
                <w:szCs w:val="24"/>
              </w:rPr>
            </w:pPr>
            <w:r w:rsidRPr="00D6222D">
              <w:rPr>
                <w:szCs w:val="24"/>
              </w:rPr>
              <w:t>0,0</w:t>
            </w:r>
          </w:p>
        </w:tc>
      </w:tr>
      <w:tr w:rsidR="00D6222D" w:rsidRPr="00D6222D" w:rsidTr="00D6222D">
        <w:trPr>
          <w:trHeight w:val="20"/>
        </w:trPr>
        <w:tc>
          <w:tcPr>
            <w:tcW w:w="5245" w:type="dxa"/>
            <w:gridSpan w:val="2"/>
            <w:vMerge/>
            <w:tcMar>
              <w:left w:w="75" w:type="dxa"/>
              <w:right w:w="75" w:type="dxa"/>
            </w:tcMar>
          </w:tcPr>
          <w:p w:rsidR="00D6222D" w:rsidRPr="00D6222D" w:rsidRDefault="00D6222D" w:rsidP="00D6222D">
            <w:pPr>
              <w:jc w:val="center"/>
              <w:rPr>
                <w:szCs w:val="24"/>
              </w:rPr>
            </w:pPr>
          </w:p>
        </w:tc>
        <w:tc>
          <w:tcPr>
            <w:tcW w:w="2493" w:type="dxa"/>
            <w:vMerge/>
            <w:tcMar>
              <w:left w:w="75" w:type="dxa"/>
              <w:right w:w="75" w:type="dxa"/>
            </w:tcMar>
          </w:tcPr>
          <w:p w:rsidR="00D6222D" w:rsidRPr="00D6222D" w:rsidRDefault="00D6222D" w:rsidP="00D6222D">
            <w:pPr>
              <w:rPr>
                <w:szCs w:val="24"/>
              </w:rPr>
            </w:pPr>
          </w:p>
        </w:tc>
        <w:tc>
          <w:tcPr>
            <w:tcW w:w="3556" w:type="dxa"/>
            <w:vMerge/>
            <w:tcMar>
              <w:left w:w="75" w:type="dxa"/>
              <w:right w:w="75" w:type="dxa"/>
            </w:tcMar>
          </w:tcPr>
          <w:p w:rsidR="00D6222D" w:rsidRPr="00D6222D" w:rsidRDefault="00D6222D" w:rsidP="00D6222D">
            <w:pPr>
              <w:rPr>
                <w:szCs w:val="24"/>
              </w:rPr>
            </w:pP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областной бюджет</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16" w:type="dxa"/>
            <w:shd w:val="clear" w:color="auto" w:fill="auto"/>
          </w:tcPr>
          <w:p w:rsidR="00D6222D" w:rsidRPr="00D6222D" w:rsidRDefault="00D6222D" w:rsidP="00D6222D">
            <w:pPr>
              <w:jc w:val="center"/>
              <w:rPr>
                <w:szCs w:val="24"/>
              </w:rPr>
            </w:pPr>
            <w:r w:rsidRPr="00D6222D">
              <w:rPr>
                <w:szCs w:val="24"/>
              </w:rPr>
              <w:t>0,0</w:t>
            </w:r>
          </w:p>
        </w:tc>
      </w:tr>
      <w:tr w:rsidR="00D6222D" w:rsidRPr="00D6222D" w:rsidTr="00D6222D">
        <w:trPr>
          <w:trHeight w:val="20"/>
        </w:trPr>
        <w:tc>
          <w:tcPr>
            <w:tcW w:w="5245" w:type="dxa"/>
            <w:gridSpan w:val="2"/>
            <w:vMerge/>
            <w:tcMar>
              <w:left w:w="75" w:type="dxa"/>
              <w:right w:w="75" w:type="dxa"/>
            </w:tcMar>
          </w:tcPr>
          <w:p w:rsidR="00D6222D" w:rsidRPr="00D6222D" w:rsidRDefault="00D6222D" w:rsidP="00D6222D">
            <w:pPr>
              <w:jc w:val="center"/>
              <w:rPr>
                <w:szCs w:val="24"/>
              </w:rPr>
            </w:pPr>
          </w:p>
        </w:tc>
        <w:tc>
          <w:tcPr>
            <w:tcW w:w="2493" w:type="dxa"/>
            <w:vMerge/>
            <w:tcMar>
              <w:left w:w="75" w:type="dxa"/>
              <w:right w:w="75" w:type="dxa"/>
            </w:tcMar>
          </w:tcPr>
          <w:p w:rsidR="00D6222D" w:rsidRPr="00D6222D" w:rsidRDefault="00D6222D" w:rsidP="00D6222D">
            <w:pPr>
              <w:rPr>
                <w:szCs w:val="24"/>
              </w:rPr>
            </w:pPr>
          </w:p>
        </w:tc>
        <w:tc>
          <w:tcPr>
            <w:tcW w:w="3556" w:type="dxa"/>
            <w:vMerge/>
            <w:tcMar>
              <w:left w:w="75" w:type="dxa"/>
              <w:right w:w="75" w:type="dxa"/>
            </w:tcMar>
          </w:tcPr>
          <w:p w:rsidR="00D6222D" w:rsidRPr="00D6222D" w:rsidRDefault="00D6222D" w:rsidP="00D6222D">
            <w:pPr>
              <w:rPr>
                <w:szCs w:val="24"/>
              </w:rPr>
            </w:pP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бюджет района</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16" w:type="dxa"/>
            <w:shd w:val="clear" w:color="auto" w:fill="auto"/>
          </w:tcPr>
          <w:p w:rsidR="00D6222D" w:rsidRPr="00D6222D" w:rsidRDefault="00D6222D" w:rsidP="00D6222D">
            <w:pPr>
              <w:jc w:val="center"/>
              <w:rPr>
                <w:szCs w:val="24"/>
              </w:rPr>
            </w:pPr>
            <w:r w:rsidRPr="00D6222D">
              <w:rPr>
                <w:szCs w:val="24"/>
              </w:rPr>
              <w:t>0,0</w:t>
            </w:r>
          </w:p>
        </w:tc>
      </w:tr>
      <w:tr w:rsidR="00D6222D" w:rsidRPr="00D6222D" w:rsidTr="00D6222D">
        <w:trPr>
          <w:trHeight w:val="20"/>
        </w:trPr>
        <w:tc>
          <w:tcPr>
            <w:tcW w:w="21546" w:type="dxa"/>
            <w:gridSpan w:val="10"/>
            <w:shd w:val="clear" w:color="auto" w:fill="auto"/>
            <w:tcMar>
              <w:left w:w="75" w:type="dxa"/>
              <w:right w:w="75" w:type="dxa"/>
            </w:tcMar>
          </w:tcPr>
          <w:p w:rsidR="00D6222D" w:rsidRPr="00D6222D" w:rsidRDefault="00D6222D" w:rsidP="00D6222D">
            <w:pPr>
              <w:jc w:val="center"/>
              <w:rPr>
                <w:szCs w:val="24"/>
                <w:highlight w:val="green"/>
              </w:rPr>
            </w:pPr>
            <w:r w:rsidRPr="00D6222D">
              <w:rPr>
                <w:szCs w:val="24"/>
              </w:rPr>
              <w:t>Муниципальный проект «Развитие спортивной инфраструктуры в Красносулинском районе»</w:t>
            </w:r>
          </w:p>
        </w:tc>
      </w:tr>
      <w:tr w:rsidR="00D6222D" w:rsidRPr="00D6222D" w:rsidTr="00D6222D">
        <w:trPr>
          <w:trHeight w:val="20"/>
        </w:trPr>
        <w:tc>
          <w:tcPr>
            <w:tcW w:w="568" w:type="dxa"/>
            <w:vMerge w:val="restart"/>
            <w:tcMar>
              <w:left w:w="75" w:type="dxa"/>
              <w:right w:w="75" w:type="dxa"/>
            </w:tcMar>
          </w:tcPr>
          <w:p w:rsidR="00D6222D" w:rsidRPr="00D6222D" w:rsidRDefault="00D6222D" w:rsidP="00D6222D">
            <w:pPr>
              <w:jc w:val="center"/>
              <w:rPr>
                <w:szCs w:val="24"/>
              </w:rPr>
            </w:pPr>
            <w:r w:rsidRPr="00D6222D">
              <w:rPr>
                <w:szCs w:val="24"/>
              </w:rPr>
              <w:t>Х</w:t>
            </w:r>
          </w:p>
        </w:tc>
        <w:tc>
          <w:tcPr>
            <w:tcW w:w="4677" w:type="dxa"/>
            <w:vMerge w:val="restart"/>
            <w:tcMar>
              <w:left w:w="75" w:type="dxa"/>
              <w:right w:w="75" w:type="dxa"/>
            </w:tcMar>
          </w:tcPr>
          <w:p w:rsidR="00D6222D" w:rsidRPr="00D6222D" w:rsidRDefault="00D6222D" w:rsidP="00D6222D">
            <w:pPr>
              <w:jc w:val="center"/>
              <w:rPr>
                <w:szCs w:val="24"/>
              </w:rPr>
            </w:pPr>
            <w:r w:rsidRPr="00D6222D">
              <w:rPr>
                <w:szCs w:val="24"/>
              </w:rPr>
              <w:t>Х</w:t>
            </w:r>
          </w:p>
        </w:tc>
        <w:tc>
          <w:tcPr>
            <w:tcW w:w="2493" w:type="dxa"/>
            <w:vMerge w:val="restart"/>
            <w:tcMar>
              <w:left w:w="75" w:type="dxa"/>
              <w:right w:w="75" w:type="dxa"/>
            </w:tcMar>
          </w:tcPr>
          <w:p w:rsidR="00D6222D" w:rsidRPr="00D6222D" w:rsidRDefault="00D6222D" w:rsidP="00D6222D">
            <w:pPr>
              <w:jc w:val="center"/>
              <w:rPr>
                <w:szCs w:val="24"/>
              </w:rPr>
            </w:pPr>
            <w:r w:rsidRPr="00D6222D">
              <w:rPr>
                <w:szCs w:val="24"/>
              </w:rPr>
              <w:t>Х</w:t>
            </w:r>
          </w:p>
        </w:tc>
        <w:tc>
          <w:tcPr>
            <w:tcW w:w="3556" w:type="dxa"/>
            <w:vMerge w:val="restart"/>
            <w:tcMar>
              <w:left w:w="75" w:type="dxa"/>
              <w:right w:w="75" w:type="dxa"/>
            </w:tcMar>
          </w:tcPr>
          <w:p w:rsidR="00D6222D" w:rsidRPr="00D6222D" w:rsidRDefault="00D6222D" w:rsidP="00D6222D">
            <w:pPr>
              <w:jc w:val="center"/>
              <w:rPr>
                <w:szCs w:val="24"/>
              </w:rPr>
            </w:pPr>
            <w:r w:rsidRPr="00D6222D">
              <w:rPr>
                <w:szCs w:val="24"/>
              </w:rPr>
              <w:t>Х</w:t>
            </w: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всего</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465 487,3</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165 878,3</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299 609,0</w:t>
            </w:r>
          </w:p>
        </w:tc>
        <w:tc>
          <w:tcPr>
            <w:tcW w:w="1216" w:type="dxa"/>
            <w:shd w:val="clear" w:color="auto" w:fill="auto"/>
          </w:tcPr>
          <w:p w:rsidR="00D6222D" w:rsidRPr="00D6222D" w:rsidRDefault="00D6222D" w:rsidP="00D6222D">
            <w:pPr>
              <w:jc w:val="center"/>
              <w:rPr>
                <w:szCs w:val="24"/>
              </w:rPr>
            </w:pPr>
            <w:r w:rsidRPr="00D6222D">
              <w:rPr>
                <w:szCs w:val="24"/>
              </w:rPr>
              <w:t>0,0</w:t>
            </w:r>
          </w:p>
        </w:tc>
      </w:tr>
      <w:tr w:rsidR="00D6222D" w:rsidRPr="00D6222D" w:rsidTr="00D6222D">
        <w:trPr>
          <w:trHeight w:val="20"/>
        </w:trPr>
        <w:tc>
          <w:tcPr>
            <w:tcW w:w="568" w:type="dxa"/>
            <w:vMerge/>
            <w:tcMar>
              <w:left w:w="75" w:type="dxa"/>
              <w:right w:w="75" w:type="dxa"/>
            </w:tcMar>
          </w:tcPr>
          <w:p w:rsidR="00D6222D" w:rsidRPr="00D6222D" w:rsidRDefault="00D6222D" w:rsidP="00D6222D">
            <w:pPr>
              <w:jc w:val="center"/>
              <w:rPr>
                <w:szCs w:val="24"/>
              </w:rPr>
            </w:pPr>
          </w:p>
        </w:tc>
        <w:tc>
          <w:tcPr>
            <w:tcW w:w="4677" w:type="dxa"/>
            <w:vMerge/>
            <w:tcMar>
              <w:left w:w="75" w:type="dxa"/>
              <w:right w:w="75" w:type="dxa"/>
            </w:tcMar>
          </w:tcPr>
          <w:p w:rsidR="00D6222D" w:rsidRPr="00D6222D" w:rsidRDefault="00D6222D" w:rsidP="00D6222D">
            <w:pPr>
              <w:rPr>
                <w:szCs w:val="24"/>
              </w:rPr>
            </w:pPr>
          </w:p>
        </w:tc>
        <w:tc>
          <w:tcPr>
            <w:tcW w:w="2493" w:type="dxa"/>
            <w:vMerge/>
            <w:tcMar>
              <w:left w:w="75" w:type="dxa"/>
              <w:right w:w="75" w:type="dxa"/>
            </w:tcMar>
          </w:tcPr>
          <w:p w:rsidR="00D6222D" w:rsidRPr="00D6222D" w:rsidRDefault="00D6222D" w:rsidP="00D6222D">
            <w:pPr>
              <w:rPr>
                <w:szCs w:val="24"/>
              </w:rPr>
            </w:pPr>
          </w:p>
        </w:tc>
        <w:tc>
          <w:tcPr>
            <w:tcW w:w="3556" w:type="dxa"/>
            <w:vMerge/>
            <w:tcMar>
              <w:left w:w="75" w:type="dxa"/>
              <w:right w:w="75" w:type="dxa"/>
            </w:tcMar>
          </w:tcPr>
          <w:p w:rsidR="00D6222D" w:rsidRPr="00D6222D" w:rsidRDefault="00D6222D" w:rsidP="00D6222D">
            <w:pPr>
              <w:rPr>
                <w:szCs w:val="24"/>
              </w:rPr>
            </w:pP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федеральный бюджет</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336 000,0</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136 000,0</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200 000,0</w:t>
            </w:r>
          </w:p>
        </w:tc>
        <w:tc>
          <w:tcPr>
            <w:tcW w:w="1216" w:type="dxa"/>
            <w:shd w:val="clear" w:color="auto" w:fill="auto"/>
          </w:tcPr>
          <w:p w:rsidR="00D6222D" w:rsidRPr="00D6222D" w:rsidRDefault="00D6222D" w:rsidP="00D6222D">
            <w:pPr>
              <w:jc w:val="center"/>
              <w:rPr>
                <w:szCs w:val="24"/>
              </w:rPr>
            </w:pPr>
            <w:r w:rsidRPr="00D6222D">
              <w:rPr>
                <w:szCs w:val="24"/>
              </w:rPr>
              <w:t>0,0</w:t>
            </w:r>
          </w:p>
        </w:tc>
      </w:tr>
      <w:tr w:rsidR="00D6222D" w:rsidRPr="00D6222D" w:rsidTr="00D6222D">
        <w:trPr>
          <w:trHeight w:val="20"/>
        </w:trPr>
        <w:tc>
          <w:tcPr>
            <w:tcW w:w="568" w:type="dxa"/>
            <w:vMerge/>
            <w:tcMar>
              <w:left w:w="75" w:type="dxa"/>
              <w:right w:w="75" w:type="dxa"/>
            </w:tcMar>
          </w:tcPr>
          <w:p w:rsidR="00D6222D" w:rsidRPr="00D6222D" w:rsidRDefault="00D6222D" w:rsidP="00D6222D">
            <w:pPr>
              <w:jc w:val="center"/>
              <w:rPr>
                <w:szCs w:val="24"/>
              </w:rPr>
            </w:pPr>
          </w:p>
        </w:tc>
        <w:tc>
          <w:tcPr>
            <w:tcW w:w="4677" w:type="dxa"/>
            <w:vMerge/>
            <w:tcMar>
              <w:left w:w="75" w:type="dxa"/>
              <w:right w:w="75" w:type="dxa"/>
            </w:tcMar>
          </w:tcPr>
          <w:p w:rsidR="00D6222D" w:rsidRPr="00D6222D" w:rsidRDefault="00D6222D" w:rsidP="00D6222D">
            <w:pPr>
              <w:rPr>
                <w:szCs w:val="24"/>
              </w:rPr>
            </w:pPr>
          </w:p>
        </w:tc>
        <w:tc>
          <w:tcPr>
            <w:tcW w:w="2493" w:type="dxa"/>
            <w:vMerge/>
            <w:tcMar>
              <w:left w:w="75" w:type="dxa"/>
              <w:right w:w="75" w:type="dxa"/>
            </w:tcMar>
          </w:tcPr>
          <w:p w:rsidR="00D6222D" w:rsidRPr="00D6222D" w:rsidRDefault="00D6222D" w:rsidP="00D6222D">
            <w:pPr>
              <w:rPr>
                <w:szCs w:val="24"/>
              </w:rPr>
            </w:pPr>
          </w:p>
        </w:tc>
        <w:tc>
          <w:tcPr>
            <w:tcW w:w="3556" w:type="dxa"/>
            <w:vMerge/>
            <w:tcMar>
              <w:left w:w="75" w:type="dxa"/>
              <w:right w:w="75" w:type="dxa"/>
            </w:tcMar>
          </w:tcPr>
          <w:p w:rsidR="00D6222D" w:rsidRPr="00D6222D" w:rsidRDefault="00D6222D" w:rsidP="00D6222D">
            <w:pPr>
              <w:rPr>
                <w:szCs w:val="24"/>
              </w:rPr>
            </w:pP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областной бюджет</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125 280,1</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29 853,7</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95 426,4</w:t>
            </w:r>
          </w:p>
        </w:tc>
        <w:tc>
          <w:tcPr>
            <w:tcW w:w="1216" w:type="dxa"/>
            <w:shd w:val="clear" w:color="auto" w:fill="auto"/>
          </w:tcPr>
          <w:p w:rsidR="00D6222D" w:rsidRPr="00D6222D" w:rsidRDefault="00D6222D" w:rsidP="00D6222D">
            <w:pPr>
              <w:jc w:val="center"/>
              <w:rPr>
                <w:szCs w:val="24"/>
              </w:rPr>
            </w:pPr>
            <w:r w:rsidRPr="00D6222D">
              <w:rPr>
                <w:szCs w:val="24"/>
              </w:rPr>
              <w:t>0,0</w:t>
            </w:r>
          </w:p>
        </w:tc>
      </w:tr>
      <w:tr w:rsidR="00D6222D" w:rsidRPr="00D6222D" w:rsidTr="00D6222D">
        <w:trPr>
          <w:trHeight w:val="20"/>
        </w:trPr>
        <w:tc>
          <w:tcPr>
            <w:tcW w:w="568" w:type="dxa"/>
            <w:vMerge/>
            <w:tcMar>
              <w:left w:w="75" w:type="dxa"/>
              <w:right w:w="75" w:type="dxa"/>
            </w:tcMar>
          </w:tcPr>
          <w:p w:rsidR="00D6222D" w:rsidRPr="00D6222D" w:rsidRDefault="00D6222D" w:rsidP="00D6222D">
            <w:pPr>
              <w:jc w:val="center"/>
              <w:rPr>
                <w:szCs w:val="24"/>
              </w:rPr>
            </w:pPr>
          </w:p>
        </w:tc>
        <w:tc>
          <w:tcPr>
            <w:tcW w:w="4677" w:type="dxa"/>
            <w:vMerge/>
            <w:tcMar>
              <w:left w:w="75" w:type="dxa"/>
              <w:right w:w="75" w:type="dxa"/>
            </w:tcMar>
          </w:tcPr>
          <w:p w:rsidR="00D6222D" w:rsidRPr="00D6222D" w:rsidRDefault="00D6222D" w:rsidP="00D6222D">
            <w:pPr>
              <w:rPr>
                <w:szCs w:val="24"/>
              </w:rPr>
            </w:pPr>
          </w:p>
        </w:tc>
        <w:tc>
          <w:tcPr>
            <w:tcW w:w="2493" w:type="dxa"/>
            <w:vMerge/>
            <w:tcMar>
              <w:left w:w="75" w:type="dxa"/>
              <w:right w:w="75" w:type="dxa"/>
            </w:tcMar>
          </w:tcPr>
          <w:p w:rsidR="00D6222D" w:rsidRPr="00D6222D" w:rsidRDefault="00D6222D" w:rsidP="00D6222D">
            <w:pPr>
              <w:rPr>
                <w:szCs w:val="24"/>
              </w:rPr>
            </w:pPr>
          </w:p>
        </w:tc>
        <w:tc>
          <w:tcPr>
            <w:tcW w:w="3556" w:type="dxa"/>
            <w:vMerge/>
            <w:tcMar>
              <w:left w:w="75" w:type="dxa"/>
              <w:right w:w="75" w:type="dxa"/>
            </w:tcMar>
          </w:tcPr>
          <w:p w:rsidR="00D6222D" w:rsidRPr="00D6222D" w:rsidRDefault="00D6222D" w:rsidP="00D6222D">
            <w:pPr>
              <w:rPr>
                <w:szCs w:val="24"/>
              </w:rPr>
            </w:pP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 xml:space="preserve">бюджет района </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4 207,2</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24,6</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4 182,6</w:t>
            </w:r>
          </w:p>
        </w:tc>
        <w:tc>
          <w:tcPr>
            <w:tcW w:w="1216" w:type="dxa"/>
            <w:shd w:val="clear" w:color="auto" w:fill="auto"/>
          </w:tcPr>
          <w:p w:rsidR="00D6222D" w:rsidRPr="00D6222D" w:rsidRDefault="00D6222D" w:rsidP="00D6222D">
            <w:pPr>
              <w:jc w:val="center"/>
              <w:rPr>
                <w:szCs w:val="24"/>
              </w:rPr>
            </w:pPr>
            <w:r w:rsidRPr="00D6222D">
              <w:rPr>
                <w:szCs w:val="24"/>
              </w:rPr>
              <w:t>0,0</w:t>
            </w:r>
          </w:p>
        </w:tc>
      </w:tr>
      <w:tr w:rsidR="00D6222D" w:rsidRPr="00D6222D" w:rsidTr="00D6222D">
        <w:trPr>
          <w:trHeight w:val="20"/>
        </w:trPr>
        <w:tc>
          <w:tcPr>
            <w:tcW w:w="568" w:type="dxa"/>
            <w:vMerge w:val="restart"/>
            <w:tcMar>
              <w:left w:w="75" w:type="dxa"/>
              <w:right w:w="75" w:type="dxa"/>
            </w:tcMar>
          </w:tcPr>
          <w:p w:rsidR="00D6222D" w:rsidRPr="00D6222D" w:rsidRDefault="00D6222D" w:rsidP="00D6222D">
            <w:pPr>
              <w:jc w:val="center"/>
              <w:rPr>
                <w:szCs w:val="24"/>
              </w:rPr>
            </w:pPr>
            <w:r w:rsidRPr="00D6222D">
              <w:rPr>
                <w:szCs w:val="24"/>
              </w:rPr>
              <w:t>1.1.</w:t>
            </w:r>
          </w:p>
        </w:tc>
        <w:tc>
          <w:tcPr>
            <w:tcW w:w="4677" w:type="dxa"/>
            <w:vMerge w:val="restart"/>
            <w:tcMar>
              <w:left w:w="75" w:type="dxa"/>
              <w:right w:w="75" w:type="dxa"/>
            </w:tcMar>
          </w:tcPr>
          <w:p w:rsidR="00D6222D" w:rsidRPr="00D6222D" w:rsidRDefault="00D6222D" w:rsidP="00D6222D">
            <w:pPr>
              <w:rPr>
                <w:szCs w:val="24"/>
              </w:rPr>
            </w:pPr>
            <w:r w:rsidRPr="00D6222D">
              <w:rPr>
                <w:szCs w:val="24"/>
              </w:rPr>
              <w:t>«Строительство спортивного центра в г. Красный Сулин Ростовской области»</w:t>
            </w:r>
          </w:p>
        </w:tc>
        <w:tc>
          <w:tcPr>
            <w:tcW w:w="2493" w:type="dxa"/>
            <w:vMerge w:val="restart"/>
            <w:tcMar>
              <w:left w:w="75" w:type="dxa"/>
              <w:right w:w="75" w:type="dxa"/>
            </w:tcMar>
          </w:tcPr>
          <w:p w:rsidR="00D6222D" w:rsidRPr="00D6222D" w:rsidRDefault="00D6222D" w:rsidP="00D6222D">
            <w:pPr>
              <w:jc w:val="center"/>
              <w:rPr>
                <w:szCs w:val="24"/>
              </w:rPr>
            </w:pPr>
            <w:r w:rsidRPr="00D6222D">
              <w:rPr>
                <w:szCs w:val="24"/>
              </w:rPr>
              <w:t>МКУ «ОКС»</w:t>
            </w:r>
          </w:p>
        </w:tc>
        <w:tc>
          <w:tcPr>
            <w:tcW w:w="3556" w:type="dxa"/>
            <w:vMerge w:val="restart"/>
            <w:tcMar>
              <w:left w:w="75" w:type="dxa"/>
              <w:right w:w="75" w:type="dxa"/>
            </w:tcMar>
          </w:tcPr>
          <w:p w:rsidR="00D6222D" w:rsidRPr="00D6222D" w:rsidRDefault="00D6222D" w:rsidP="00D6222D">
            <w:pPr>
              <w:jc w:val="center"/>
              <w:rPr>
                <w:szCs w:val="24"/>
              </w:rPr>
            </w:pPr>
            <w:r w:rsidRPr="00D6222D">
              <w:rPr>
                <w:szCs w:val="24"/>
              </w:rPr>
              <w:t>№ 61</w:t>
            </w:r>
            <w:r>
              <w:rPr>
                <w:szCs w:val="24"/>
              </w:rPr>
              <w:t>-1-1-3-026599-2022 от </w:t>
            </w:r>
            <w:r w:rsidRPr="00D6222D">
              <w:rPr>
                <w:szCs w:val="24"/>
              </w:rPr>
              <w:t>28.04.2022</w:t>
            </w:r>
          </w:p>
          <w:p w:rsidR="00D6222D" w:rsidRPr="00D6222D" w:rsidRDefault="00D6222D" w:rsidP="00D6222D">
            <w:pPr>
              <w:jc w:val="center"/>
              <w:rPr>
                <w:szCs w:val="24"/>
                <w:highlight w:val="yellow"/>
              </w:rPr>
            </w:pPr>
            <w:r w:rsidRPr="00D6222D">
              <w:rPr>
                <w:szCs w:val="24"/>
              </w:rPr>
              <w:t>(проектная документация)</w:t>
            </w: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всего</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465 487,3</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165 878,3</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299 609,0</w:t>
            </w:r>
          </w:p>
        </w:tc>
        <w:tc>
          <w:tcPr>
            <w:tcW w:w="1216" w:type="dxa"/>
            <w:shd w:val="clear" w:color="auto" w:fill="auto"/>
          </w:tcPr>
          <w:p w:rsidR="00D6222D" w:rsidRPr="00D6222D" w:rsidRDefault="00D6222D" w:rsidP="00D6222D">
            <w:pPr>
              <w:jc w:val="center"/>
              <w:rPr>
                <w:szCs w:val="24"/>
              </w:rPr>
            </w:pPr>
            <w:r w:rsidRPr="00D6222D">
              <w:rPr>
                <w:szCs w:val="24"/>
              </w:rPr>
              <w:t>0,0</w:t>
            </w:r>
          </w:p>
        </w:tc>
      </w:tr>
      <w:tr w:rsidR="00D6222D" w:rsidRPr="00D6222D" w:rsidTr="00D6222D">
        <w:trPr>
          <w:trHeight w:val="20"/>
        </w:trPr>
        <w:tc>
          <w:tcPr>
            <w:tcW w:w="568" w:type="dxa"/>
            <w:vMerge/>
            <w:tcMar>
              <w:left w:w="75" w:type="dxa"/>
              <w:right w:w="75" w:type="dxa"/>
            </w:tcMar>
          </w:tcPr>
          <w:p w:rsidR="00D6222D" w:rsidRPr="00D6222D" w:rsidRDefault="00D6222D" w:rsidP="00D6222D">
            <w:pPr>
              <w:jc w:val="center"/>
              <w:rPr>
                <w:szCs w:val="24"/>
              </w:rPr>
            </w:pPr>
          </w:p>
        </w:tc>
        <w:tc>
          <w:tcPr>
            <w:tcW w:w="4677" w:type="dxa"/>
            <w:vMerge/>
            <w:tcMar>
              <w:left w:w="75" w:type="dxa"/>
              <w:right w:w="75" w:type="dxa"/>
            </w:tcMar>
          </w:tcPr>
          <w:p w:rsidR="00D6222D" w:rsidRPr="00D6222D" w:rsidRDefault="00D6222D" w:rsidP="00D6222D">
            <w:pPr>
              <w:rPr>
                <w:szCs w:val="24"/>
              </w:rPr>
            </w:pPr>
          </w:p>
        </w:tc>
        <w:tc>
          <w:tcPr>
            <w:tcW w:w="2493" w:type="dxa"/>
            <w:vMerge/>
            <w:tcMar>
              <w:left w:w="75" w:type="dxa"/>
              <w:right w:w="75" w:type="dxa"/>
            </w:tcMar>
          </w:tcPr>
          <w:p w:rsidR="00D6222D" w:rsidRPr="00D6222D" w:rsidRDefault="00D6222D" w:rsidP="00D6222D">
            <w:pPr>
              <w:rPr>
                <w:szCs w:val="24"/>
              </w:rPr>
            </w:pPr>
          </w:p>
        </w:tc>
        <w:tc>
          <w:tcPr>
            <w:tcW w:w="3556" w:type="dxa"/>
            <w:vMerge/>
            <w:tcMar>
              <w:left w:w="75" w:type="dxa"/>
              <w:right w:w="75" w:type="dxa"/>
            </w:tcMar>
          </w:tcPr>
          <w:p w:rsidR="00D6222D" w:rsidRPr="00D6222D" w:rsidRDefault="00D6222D" w:rsidP="00D6222D">
            <w:pPr>
              <w:rPr>
                <w:szCs w:val="24"/>
              </w:rPr>
            </w:pP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федеральный бюджет</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336 000,0</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136 000,0</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200 000,0</w:t>
            </w:r>
          </w:p>
        </w:tc>
        <w:tc>
          <w:tcPr>
            <w:tcW w:w="1216" w:type="dxa"/>
            <w:shd w:val="clear" w:color="auto" w:fill="auto"/>
          </w:tcPr>
          <w:p w:rsidR="00D6222D" w:rsidRPr="00D6222D" w:rsidRDefault="00D6222D" w:rsidP="00D6222D">
            <w:pPr>
              <w:jc w:val="center"/>
              <w:rPr>
                <w:szCs w:val="24"/>
              </w:rPr>
            </w:pPr>
            <w:r w:rsidRPr="00D6222D">
              <w:rPr>
                <w:szCs w:val="24"/>
              </w:rPr>
              <w:t>0,0</w:t>
            </w:r>
          </w:p>
        </w:tc>
      </w:tr>
      <w:tr w:rsidR="00D6222D" w:rsidRPr="00D6222D" w:rsidTr="00D6222D">
        <w:trPr>
          <w:trHeight w:val="20"/>
        </w:trPr>
        <w:tc>
          <w:tcPr>
            <w:tcW w:w="568" w:type="dxa"/>
            <w:vMerge/>
            <w:tcMar>
              <w:left w:w="75" w:type="dxa"/>
              <w:right w:w="75" w:type="dxa"/>
            </w:tcMar>
          </w:tcPr>
          <w:p w:rsidR="00D6222D" w:rsidRPr="00D6222D" w:rsidRDefault="00D6222D" w:rsidP="00D6222D">
            <w:pPr>
              <w:jc w:val="center"/>
              <w:rPr>
                <w:szCs w:val="24"/>
              </w:rPr>
            </w:pPr>
          </w:p>
        </w:tc>
        <w:tc>
          <w:tcPr>
            <w:tcW w:w="4677" w:type="dxa"/>
            <w:vMerge/>
            <w:tcMar>
              <w:left w:w="75" w:type="dxa"/>
              <w:right w:w="75" w:type="dxa"/>
            </w:tcMar>
          </w:tcPr>
          <w:p w:rsidR="00D6222D" w:rsidRPr="00D6222D" w:rsidRDefault="00D6222D" w:rsidP="00D6222D">
            <w:pPr>
              <w:rPr>
                <w:szCs w:val="24"/>
              </w:rPr>
            </w:pPr>
          </w:p>
        </w:tc>
        <w:tc>
          <w:tcPr>
            <w:tcW w:w="2493" w:type="dxa"/>
            <w:vMerge/>
            <w:tcMar>
              <w:left w:w="75" w:type="dxa"/>
              <w:right w:w="75" w:type="dxa"/>
            </w:tcMar>
          </w:tcPr>
          <w:p w:rsidR="00D6222D" w:rsidRPr="00D6222D" w:rsidRDefault="00D6222D" w:rsidP="00D6222D">
            <w:pPr>
              <w:rPr>
                <w:szCs w:val="24"/>
              </w:rPr>
            </w:pPr>
          </w:p>
        </w:tc>
        <w:tc>
          <w:tcPr>
            <w:tcW w:w="3556" w:type="dxa"/>
            <w:vMerge/>
            <w:tcMar>
              <w:left w:w="75" w:type="dxa"/>
              <w:right w:w="75" w:type="dxa"/>
            </w:tcMar>
          </w:tcPr>
          <w:p w:rsidR="00D6222D" w:rsidRPr="00D6222D" w:rsidRDefault="00D6222D" w:rsidP="00D6222D">
            <w:pPr>
              <w:rPr>
                <w:szCs w:val="24"/>
              </w:rPr>
            </w:pP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областной бюджет</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125 280,1</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29 853,7</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95 426,4</w:t>
            </w:r>
          </w:p>
        </w:tc>
        <w:tc>
          <w:tcPr>
            <w:tcW w:w="1216" w:type="dxa"/>
            <w:shd w:val="clear" w:color="auto" w:fill="auto"/>
          </w:tcPr>
          <w:p w:rsidR="00D6222D" w:rsidRPr="00D6222D" w:rsidRDefault="00D6222D" w:rsidP="00D6222D">
            <w:pPr>
              <w:jc w:val="center"/>
              <w:rPr>
                <w:szCs w:val="24"/>
              </w:rPr>
            </w:pPr>
            <w:r w:rsidRPr="00D6222D">
              <w:rPr>
                <w:szCs w:val="24"/>
              </w:rPr>
              <w:t>0,0</w:t>
            </w:r>
          </w:p>
        </w:tc>
      </w:tr>
      <w:tr w:rsidR="00D6222D" w:rsidRPr="00D6222D" w:rsidTr="00D6222D">
        <w:trPr>
          <w:trHeight w:val="20"/>
        </w:trPr>
        <w:tc>
          <w:tcPr>
            <w:tcW w:w="568" w:type="dxa"/>
            <w:vMerge/>
            <w:tcMar>
              <w:left w:w="75" w:type="dxa"/>
              <w:right w:w="75" w:type="dxa"/>
            </w:tcMar>
          </w:tcPr>
          <w:p w:rsidR="00D6222D" w:rsidRPr="00D6222D" w:rsidRDefault="00D6222D" w:rsidP="00D6222D">
            <w:pPr>
              <w:jc w:val="center"/>
              <w:rPr>
                <w:szCs w:val="24"/>
              </w:rPr>
            </w:pPr>
          </w:p>
        </w:tc>
        <w:tc>
          <w:tcPr>
            <w:tcW w:w="4677" w:type="dxa"/>
            <w:vMerge/>
            <w:tcMar>
              <w:left w:w="75" w:type="dxa"/>
              <w:right w:w="75" w:type="dxa"/>
            </w:tcMar>
          </w:tcPr>
          <w:p w:rsidR="00D6222D" w:rsidRPr="00D6222D" w:rsidRDefault="00D6222D" w:rsidP="00D6222D">
            <w:pPr>
              <w:rPr>
                <w:szCs w:val="24"/>
              </w:rPr>
            </w:pPr>
          </w:p>
        </w:tc>
        <w:tc>
          <w:tcPr>
            <w:tcW w:w="2493" w:type="dxa"/>
            <w:vMerge/>
            <w:tcMar>
              <w:left w:w="75" w:type="dxa"/>
              <w:right w:w="75" w:type="dxa"/>
            </w:tcMar>
          </w:tcPr>
          <w:p w:rsidR="00D6222D" w:rsidRPr="00D6222D" w:rsidRDefault="00D6222D" w:rsidP="00D6222D">
            <w:pPr>
              <w:rPr>
                <w:szCs w:val="24"/>
              </w:rPr>
            </w:pPr>
          </w:p>
        </w:tc>
        <w:tc>
          <w:tcPr>
            <w:tcW w:w="3556" w:type="dxa"/>
            <w:vMerge/>
            <w:tcMar>
              <w:left w:w="75" w:type="dxa"/>
              <w:right w:w="75" w:type="dxa"/>
            </w:tcMar>
          </w:tcPr>
          <w:p w:rsidR="00D6222D" w:rsidRPr="00D6222D" w:rsidRDefault="00D6222D" w:rsidP="00D6222D">
            <w:pPr>
              <w:rPr>
                <w:szCs w:val="24"/>
              </w:rPr>
            </w:pPr>
          </w:p>
        </w:tc>
        <w:tc>
          <w:tcPr>
            <w:tcW w:w="2657" w:type="dxa"/>
            <w:shd w:val="clear" w:color="auto" w:fill="auto"/>
            <w:tcMar>
              <w:left w:w="75" w:type="dxa"/>
              <w:right w:w="75" w:type="dxa"/>
            </w:tcMar>
          </w:tcPr>
          <w:p w:rsidR="00D6222D" w:rsidRPr="00D6222D" w:rsidRDefault="00D6222D" w:rsidP="00D6222D">
            <w:pPr>
              <w:rPr>
                <w:szCs w:val="24"/>
              </w:rPr>
            </w:pPr>
            <w:r w:rsidRPr="00D6222D">
              <w:rPr>
                <w:szCs w:val="24"/>
              </w:rPr>
              <w:t xml:space="preserve">бюджет района </w:t>
            </w:r>
          </w:p>
        </w:tc>
        <w:tc>
          <w:tcPr>
            <w:tcW w:w="2694" w:type="dxa"/>
            <w:shd w:val="clear" w:color="auto" w:fill="auto"/>
            <w:tcMar>
              <w:left w:w="75" w:type="dxa"/>
              <w:right w:w="75" w:type="dxa"/>
            </w:tcMar>
          </w:tcPr>
          <w:p w:rsidR="00D6222D" w:rsidRPr="00D6222D" w:rsidRDefault="00D6222D" w:rsidP="00D6222D">
            <w:pPr>
              <w:jc w:val="center"/>
              <w:rPr>
                <w:szCs w:val="24"/>
              </w:rPr>
            </w:pPr>
            <w:r w:rsidRPr="00D6222D">
              <w:rPr>
                <w:szCs w:val="24"/>
              </w:rPr>
              <w:t>4 207,2</w:t>
            </w:r>
          </w:p>
        </w:tc>
        <w:tc>
          <w:tcPr>
            <w:tcW w:w="1134" w:type="dxa"/>
            <w:shd w:val="clear" w:color="auto" w:fill="auto"/>
            <w:tcMar>
              <w:left w:w="75" w:type="dxa"/>
              <w:right w:w="75" w:type="dxa"/>
            </w:tcMar>
          </w:tcPr>
          <w:p w:rsidR="00D6222D" w:rsidRPr="00D6222D" w:rsidRDefault="00D6222D" w:rsidP="00D6222D">
            <w:pPr>
              <w:jc w:val="center"/>
              <w:rPr>
                <w:szCs w:val="24"/>
              </w:rPr>
            </w:pPr>
            <w:r w:rsidRPr="00D6222D">
              <w:rPr>
                <w:szCs w:val="24"/>
              </w:rPr>
              <w:t>0,0</w:t>
            </w:r>
          </w:p>
        </w:tc>
        <w:tc>
          <w:tcPr>
            <w:tcW w:w="1276" w:type="dxa"/>
            <w:shd w:val="clear" w:color="auto" w:fill="auto"/>
            <w:tcMar>
              <w:left w:w="75" w:type="dxa"/>
              <w:right w:w="75" w:type="dxa"/>
            </w:tcMar>
          </w:tcPr>
          <w:p w:rsidR="00D6222D" w:rsidRPr="00D6222D" w:rsidRDefault="00D6222D" w:rsidP="00D6222D">
            <w:pPr>
              <w:jc w:val="center"/>
              <w:rPr>
                <w:szCs w:val="24"/>
              </w:rPr>
            </w:pPr>
            <w:r w:rsidRPr="00D6222D">
              <w:rPr>
                <w:szCs w:val="24"/>
              </w:rPr>
              <w:t>24,6</w:t>
            </w:r>
          </w:p>
        </w:tc>
        <w:tc>
          <w:tcPr>
            <w:tcW w:w="1275" w:type="dxa"/>
            <w:shd w:val="clear" w:color="auto" w:fill="auto"/>
            <w:tcMar>
              <w:left w:w="75" w:type="dxa"/>
              <w:right w:w="75" w:type="dxa"/>
            </w:tcMar>
          </w:tcPr>
          <w:p w:rsidR="00D6222D" w:rsidRPr="00D6222D" w:rsidRDefault="00D6222D" w:rsidP="00D6222D">
            <w:pPr>
              <w:jc w:val="center"/>
              <w:rPr>
                <w:szCs w:val="24"/>
              </w:rPr>
            </w:pPr>
            <w:r w:rsidRPr="00D6222D">
              <w:rPr>
                <w:szCs w:val="24"/>
              </w:rPr>
              <w:t>4 182,6</w:t>
            </w:r>
          </w:p>
        </w:tc>
        <w:tc>
          <w:tcPr>
            <w:tcW w:w="1216" w:type="dxa"/>
            <w:shd w:val="clear" w:color="auto" w:fill="auto"/>
          </w:tcPr>
          <w:p w:rsidR="00D6222D" w:rsidRPr="00D6222D" w:rsidRDefault="00D6222D" w:rsidP="00D6222D">
            <w:pPr>
              <w:jc w:val="center"/>
              <w:rPr>
                <w:szCs w:val="24"/>
              </w:rPr>
            </w:pPr>
            <w:r w:rsidRPr="00D6222D">
              <w:rPr>
                <w:szCs w:val="24"/>
              </w:rPr>
              <w:t>0,0</w:t>
            </w:r>
          </w:p>
        </w:tc>
      </w:tr>
    </w:tbl>
    <w:p w:rsidR="001A278D" w:rsidRDefault="001A278D" w:rsidP="002C5548">
      <w:pPr>
        <w:tabs>
          <w:tab w:val="right" w:pos="21546"/>
        </w:tabs>
        <w:rPr>
          <w:sz w:val="28"/>
          <w:szCs w:val="28"/>
        </w:rPr>
      </w:pPr>
    </w:p>
    <w:sectPr w:rsidR="001A278D" w:rsidSect="00D27B02">
      <w:pgSz w:w="23814" w:h="16839" w:orient="landscape" w:code="8"/>
      <w:pgMar w:top="1701" w:right="1134" w:bottom="567" w:left="1134" w:header="158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0E8" w:rsidRDefault="00B500E8" w:rsidP="00AA0297">
      <w:r>
        <w:separator/>
      </w:r>
    </w:p>
  </w:endnote>
  <w:endnote w:type="continuationSeparator" w:id="0">
    <w:p w:rsidR="00B500E8" w:rsidRDefault="00B500E8"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altName w:val="Times New Roman"/>
    <w:charset w:val="CC"/>
    <w:family w:val="roman"/>
    <w:pitch w:val="variable"/>
    <w:sig w:usb0="00000001"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0E8" w:rsidRDefault="00B500E8" w:rsidP="00AA0297">
      <w:r>
        <w:separator/>
      </w:r>
    </w:p>
  </w:footnote>
  <w:footnote w:type="continuationSeparator" w:id="0">
    <w:p w:rsidR="00B500E8" w:rsidRDefault="00B500E8"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991460"/>
      <w:docPartObj>
        <w:docPartGallery w:val="Page Numbers (Top of Page)"/>
        <w:docPartUnique/>
      </w:docPartObj>
    </w:sdtPr>
    <w:sdtEndPr>
      <w:rPr>
        <w:sz w:val="28"/>
      </w:rPr>
    </w:sdtEndPr>
    <w:sdtContent>
      <w:p w:rsidR="00B500E8" w:rsidRPr="005644F9" w:rsidRDefault="00B500E8" w:rsidP="00B500E8">
        <w:pPr>
          <w:pStyle w:val="af1"/>
          <w:jc w:val="center"/>
          <w:rPr>
            <w:sz w:val="28"/>
          </w:rPr>
        </w:pPr>
        <w:r w:rsidRPr="005644F9">
          <w:rPr>
            <w:sz w:val="28"/>
          </w:rPr>
          <w:fldChar w:fldCharType="begin"/>
        </w:r>
        <w:r w:rsidRPr="005644F9">
          <w:rPr>
            <w:sz w:val="28"/>
          </w:rPr>
          <w:instrText>PAGE   \* MERGEFORMAT</w:instrText>
        </w:r>
        <w:r w:rsidRPr="005644F9">
          <w:rPr>
            <w:sz w:val="28"/>
          </w:rPr>
          <w:fldChar w:fldCharType="separate"/>
        </w:r>
        <w:r w:rsidR="000D44AD">
          <w:rPr>
            <w:noProof/>
            <w:sz w:val="28"/>
          </w:rPr>
          <w:t>21</w:t>
        </w:r>
        <w:r w:rsidRPr="005644F9">
          <w:rPr>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E026B1"/>
    <w:multiLevelType w:val="singleLevel"/>
    <w:tmpl w:val="8BE026B1"/>
    <w:lvl w:ilvl="0">
      <w:start w:val="2"/>
      <w:numFmt w:val="decimal"/>
      <w:suff w:val="space"/>
      <w:lvlText w:val="%1."/>
      <w:lvlJc w:val="left"/>
      <w:pPr>
        <w:ind w:left="0" w:firstLine="0"/>
      </w:pPr>
    </w:lvl>
  </w:abstractNum>
  <w:abstractNum w:abstractNumId="1">
    <w:nsid w:val="8F0E81CE"/>
    <w:multiLevelType w:val="singleLevel"/>
    <w:tmpl w:val="8F0E81CE"/>
    <w:lvl w:ilvl="0">
      <w:start w:val="2"/>
      <w:numFmt w:val="decimal"/>
      <w:suff w:val="space"/>
      <w:lvlText w:val="%1."/>
      <w:lvlJc w:val="left"/>
      <w:pPr>
        <w:ind w:left="0" w:firstLine="0"/>
      </w:pPr>
    </w:lvl>
  </w:abstractNum>
  <w:abstractNum w:abstractNumId="2">
    <w:nsid w:val="CBC78EB8"/>
    <w:multiLevelType w:val="singleLevel"/>
    <w:tmpl w:val="CBC78EB8"/>
    <w:lvl w:ilvl="0">
      <w:start w:val="2"/>
      <w:numFmt w:val="decimal"/>
      <w:suff w:val="space"/>
      <w:lvlText w:val="%1."/>
      <w:lvlJc w:val="left"/>
      <w:pPr>
        <w:ind w:left="0" w:firstLine="0"/>
      </w:pPr>
    </w:lvl>
  </w:abstractNum>
  <w:abstractNum w:abstractNumId="3">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5">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4F77A92"/>
    <w:multiLevelType w:val="multilevel"/>
    <w:tmpl w:val="14F77A92"/>
    <w:lvl w:ilvl="0">
      <w:start w:val="2"/>
      <w:numFmt w:val="decimal"/>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367F653C"/>
    <w:multiLevelType w:val="multilevel"/>
    <w:tmpl w:val="E862A848"/>
    <w:lvl w:ilvl="0">
      <w:start w:val="1"/>
      <w:numFmt w:val="decimal"/>
      <w:lvlText w:val="%1."/>
      <w:lvlJc w:val="left"/>
      <w:pPr>
        <w:tabs>
          <w:tab w:val="num" w:pos="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A6B31C0"/>
    <w:multiLevelType w:val="multilevel"/>
    <w:tmpl w:val="2F1824CE"/>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9">
    <w:nsid w:val="4B036F91"/>
    <w:multiLevelType w:val="multilevel"/>
    <w:tmpl w:val="CF266A0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B22E60"/>
    <w:multiLevelType w:val="hybridMultilevel"/>
    <w:tmpl w:val="F4200E02"/>
    <w:lvl w:ilvl="0" w:tplc="D200E8A0">
      <w:start w:val="1"/>
      <w:numFmt w:val="decimal"/>
      <w:lvlText w:val="%1."/>
      <w:lvlJc w:val="left"/>
      <w:pPr>
        <w:ind w:left="1871" w:hanging="102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7DF84A83"/>
    <w:multiLevelType w:val="singleLevel"/>
    <w:tmpl w:val="7DF84A83"/>
    <w:lvl w:ilvl="0">
      <w:start w:val="7"/>
      <w:numFmt w:val="decimal"/>
      <w:suff w:val="space"/>
      <w:lvlText w:val="%1."/>
      <w:lvlJc w:val="left"/>
      <w:pPr>
        <w:ind w:left="0" w:firstLine="0"/>
      </w:p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2"/>
    </w:lvlOverride>
  </w:num>
  <w:num w:numId="9">
    <w:abstractNumId w:val="14"/>
    <w:lvlOverride w:ilvl="0">
      <w:startOverride w:val="7"/>
    </w:lvlOverride>
  </w:num>
  <w:num w:numId="10">
    <w:abstractNumId w:val="1"/>
    <w:lvlOverride w:ilvl="0">
      <w:startOverride w:val="2"/>
    </w:lvlOverride>
  </w:num>
  <w:num w:numId="11">
    <w:abstractNumId w:val="2"/>
    <w:lvlOverride w:ilvl="0">
      <w:startOverride w:val="2"/>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drawingGridHorizontalSpacing w:val="120"/>
  <w:displayHorizontalDrawingGridEvery w:val="2"/>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072C2"/>
    <w:rsid w:val="000110FA"/>
    <w:rsid w:val="00012D58"/>
    <w:rsid w:val="00013F64"/>
    <w:rsid w:val="0001499B"/>
    <w:rsid w:val="00015CB6"/>
    <w:rsid w:val="0001689C"/>
    <w:rsid w:val="000171C3"/>
    <w:rsid w:val="0002145C"/>
    <w:rsid w:val="00023B72"/>
    <w:rsid w:val="000313F1"/>
    <w:rsid w:val="0003497D"/>
    <w:rsid w:val="00036834"/>
    <w:rsid w:val="0004195D"/>
    <w:rsid w:val="000421A9"/>
    <w:rsid w:val="00043B87"/>
    <w:rsid w:val="00044AD8"/>
    <w:rsid w:val="000450A3"/>
    <w:rsid w:val="000467A4"/>
    <w:rsid w:val="00052125"/>
    <w:rsid w:val="00053907"/>
    <w:rsid w:val="0005441B"/>
    <w:rsid w:val="00057012"/>
    <w:rsid w:val="00057A6B"/>
    <w:rsid w:val="00061386"/>
    <w:rsid w:val="00061BA1"/>
    <w:rsid w:val="00062477"/>
    <w:rsid w:val="000624FD"/>
    <w:rsid w:val="00067FCD"/>
    <w:rsid w:val="00070F56"/>
    <w:rsid w:val="00071226"/>
    <w:rsid w:val="00071F53"/>
    <w:rsid w:val="00080555"/>
    <w:rsid w:val="0008231C"/>
    <w:rsid w:val="00082A03"/>
    <w:rsid w:val="00084141"/>
    <w:rsid w:val="000853EA"/>
    <w:rsid w:val="000859E2"/>
    <w:rsid w:val="000950D2"/>
    <w:rsid w:val="00095808"/>
    <w:rsid w:val="000A1493"/>
    <w:rsid w:val="000A1D4F"/>
    <w:rsid w:val="000A7612"/>
    <w:rsid w:val="000B13A6"/>
    <w:rsid w:val="000B147A"/>
    <w:rsid w:val="000B1484"/>
    <w:rsid w:val="000B2AA7"/>
    <w:rsid w:val="000B2BF0"/>
    <w:rsid w:val="000B316F"/>
    <w:rsid w:val="000B3498"/>
    <w:rsid w:val="000B3A9B"/>
    <w:rsid w:val="000B4719"/>
    <w:rsid w:val="000B4E56"/>
    <w:rsid w:val="000B53C8"/>
    <w:rsid w:val="000B599C"/>
    <w:rsid w:val="000C4330"/>
    <w:rsid w:val="000C4505"/>
    <w:rsid w:val="000C4D1B"/>
    <w:rsid w:val="000C5140"/>
    <w:rsid w:val="000C53B5"/>
    <w:rsid w:val="000C5DED"/>
    <w:rsid w:val="000C60B2"/>
    <w:rsid w:val="000C61CD"/>
    <w:rsid w:val="000D0951"/>
    <w:rsid w:val="000D1D94"/>
    <w:rsid w:val="000D383B"/>
    <w:rsid w:val="000D44AD"/>
    <w:rsid w:val="000D5681"/>
    <w:rsid w:val="000D741A"/>
    <w:rsid w:val="000E24F1"/>
    <w:rsid w:val="000E3EFA"/>
    <w:rsid w:val="000E4393"/>
    <w:rsid w:val="000E443E"/>
    <w:rsid w:val="000E50FE"/>
    <w:rsid w:val="000F4675"/>
    <w:rsid w:val="000F4875"/>
    <w:rsid w:val="000F7152"/>
    <w:rsid w:val="00100005"/>
    <w:rsid w:val="001035E9"/>
    <w:rsid w:val="00105495"/>
    <w:rsid w:val="00105549"/>
    <w:rsid w:val="00105E2C"/>
    <w:rsid w:val="001074F4"/>
    <w:rsid w:val="00110CA2"/>
    <w:rsid w:val="001133F3"/>
    <w:rsid w:val="00115856"/>
    <w:rsid w:val="00116B4D"/>
    <w:rsid w:val="001204DF"/>
    <w:rsid w:val="00121C5C"/>
    <w:rsid w:val="001222B3"/>
    <w:rsid w:val="001247DB"/>
    <w:rsid w:val="0012598F"/>
    <w:rsid w:val="00126917"/>
    <w:rsid w:val="00126EF4"/>
    <w:rsid w:val="001306F3"/>
    <w:rsid w:val="0013104F"/>
    <w:rsid w:val="00133B8B"/>
    <w:rsid w:val="00134926"/>
    <w:rsid w:val="001368AC"/>
    <w:rsid w:val="00145269"/>
    <w:rsid w:val="00147149"/>
    <w:rsid w:val="001471BD"/>
    <w:rsid w:val="00152E4F"/>
    <w:rsid w:val="00153CB3"/>
    <w:rsid w:val="0015459B"/>
    <w:rsid w:val="00155489"/>
    <w:rsid w:val="00155F13"/>
    <w:rsid w:val="001565C6"/>
    <w:rsid w:val="00156671"/>
    <w:rsid w:val="00161CD4"/>
    <w:rsid w:val="00163271"/>
    <w:rsid w:val="0016396B"/>
    <w:rsid w:val="001648C7"/>
    <w:rsid w:val="00166332"/>
    <w:rsid w:val="00167873"/>
    <w:rsid w:val="00171212"/>
    <w:rsid w:val="001721DD"/>
    <w:rsid w:val="00173B3C"/>
    <w:rsid w:val="0017440E"/>
    <w:rsid w:val="0017494C"/>
    <w:rsid w:val="00174C76"/>
    <w:rsid w:val="00177FD3"/>
    <w:rsid w:val="00180D27"/>
    <w:rsid w:val="001815D1"/>
    <w:rsid w:val="00181C7E"/>
    <w:rsid w:val="00182B45"/>
    <w:rsid w:val="001908ED"/>
    <w:rsid w:val="001923A2"/>
    <w:rsid w:val="00197AC4"/>
    <w:rsid w:val="001A1053"/>
    <w:rsid w:val="001A208B"/>
    <w:rsid w:val="001A278D"/>
    <w:rsid w:val="001A2E49"/>
    <w:rsid w:val="001A75F9"/>
    <w:rsid w:val="001B1D4F"/>
    <w:rsid w:val="001B25E7"/>
    <w:rsid w:val="001B3933"/>
    <w:rsid w:val="001C05F3"/>
    <w:rsid w:val="001C0755"/>
    <w:rsid w:val="001C191B"/>
    <w:rsid w:val="001C666C"/>
    <w:rsid w:val="001D0636"/>
    <w:rsid w:val="001D0AC3"/>
    <w:rsid w:val="001D39D0"/>
    <w:rsid w:val="001D4674"/>
    <w:rsid w:val="001D526A"/>
    <w:rsid w:val="001D7B5E"/>
    <w:rsid w:val="001E061D"/>
    <w:rsid w:val="001E1B65"/>
    <w:rsid w:val="001E1BAC"/>
    <w:rsid w:val="001E38B4"/>
    <w:rsid w:val="001E4B0D"/>
    <w:rsid w:val="001E63CF"/>
    <w:rsid w:val="001E758D"/>
    <w:rsid w:val="001E7DDA"/>
    <w:rsid w:val="001F0251"/>
    <w:rsid w:val="001F0268"/>
    <w:rsid w:val="001F43BD"/>
    <w:rsid w:val="001F6353"/>
    <w:rsid w:val="0020061A"/>
    <w:rsid w:val="0020065B"/>
    <w:rsid w:val="00200A96"/>
    <w:rsid w:val="0020273D"/>
    <w:rsid w:val="00203CA7"/>
    <w:rsid w:val="00212DBB"/>
    <w:rsid w:val="00213D0C"/>
    <w:rsid w:val="0021417B"/>
    <w:rsid w:val="00214A30"/>
    <w:rsid w:val="00216CC7"/>
    <w:rsid w:val="002201C8"/>
    <w:rsid w:val="00220375"/>
    <w:rsid w:val="00223B80"/>
    <w:rsid w:val="00224B70"/>
    <w:rsid w:val="0022549D"/>
    <w:rsid w:val="002268BE"/>
    <w:rsid w:val="00230F37"/>
    <w:rsid w:val="002314F6"/>
    <w:rsid w:val="00231772"/>
    <w:rsid w:val="00236FAE"/>
    <w:rsid w:val="00243100"/>
    <w:rsid w:val="002444FF"/>
    <w:rsid w:val="00260B60"/>
    <w:rsid w:val="00261A9D"/>
    <w:rsid w:val="002641EB"/>
    <w:rsid w:val="00264317"/>
    <w:rsid w:val="00265959"/>
    <w:rsid w:val="0026623C"/>
    <w:rsid w:val="0027064E"/>
    <w:rsid w:val="00272686"/>
    <w:rsid w:val="00272B30"/>
    <w:rsid w:val="00274716"/>
    <w:rsid w:val="00275C90"/>
    <w:rsid w:val="002828DC"/>
    <w:rsid w:val="00284E3C"/>
    <w:rsid w:val="00286841"/>
    <w:rsid w:val="00291337"/>
    <w:rsid w:val="00292474"/>
    <w:rsid w:val="002933BD"/>
    <w:rsid w:val="00297349"/>
    <w:rsid w:val="002A0EDC"/>
    <w:rsid w:val="002B346C"/>
    <w:rsid w:val="002B421A"/>
    <w:rsid w:val="002B47A3"/>
    <w:rsid w:val="002B7C03"/>
    <w:rsid w:val="002C0C61"/>
    <w:rsid w:val="002C0D3C"/>
    <w:rsid w:val="002C136B"/>
    <w:rsid w:val="002C1CE9"/>
    <w:rsid w:val="002C2245"/>
    <w:rsid w:val="002C5548"/>
    <w:rsid w:val="002C7059"/>
    <w:rsid w:val="002C719D"/>
    <w:rsid w:val="002D05A3"/>
    <w:rsid w:val="002D2351"/>
    <w:rsid w:val="002D405D"/>
    <w:rsid w:val="002D436D"/>
    <w:rsid w:val="002D4465"/>
    <w:rsid w:val="002D6357"/>
    <w:rsid w:val="002D7EDE"/>
    <w:rsid w:val="002E03E9"/>
    <w:rsid w:val="002E18D6"/>
    <w:rsid w:val="002E1BD4"/>
    <w:rsid w:val="002E1CCE"/>
    <w:rsid w:val="002E628B"/>
    <w:rsid w:val="002E6D93"/>
    <w:rsid w:val="002E777D"/>
    <w:rsid w:val="002F1BEE"/>
    <w:rsid w:val="002F4294"/>
    <w:rsid w:val="002F4E23"/>
    <w:rsid w:val="002F60F8"/>
    <w:rsid w:val="002F6AE5"/>
    <w:rsid w:val="002F6F47"/>
    <w:rsid w:val="00301409"/>
    <w:rsid w:val="00301BF1"/>
    <w:rsid w:val="00301CBD"/>
    <w:rsid w:val="00302C17"/>
    <w:rsid w:val="00304B54"/>
    <w:rsid w:val="00305DDB"/>
    <w:rsid w:val="00311336"/>
    <w:rsid w:val="00311C38"/>
    <w:rsid w:val="003146CD"/>
    <w:rsid w:val="00314FB4"/>
    <w:rsid w:val="003221A6"/>
    <w:rsid w:val="00323406"/>
    <w:rsid w:val="00323A5A"/>
    <w:rsid w:val="00326F56"/>
    <w:rsid w:val="003307F6"/>
    <w:rsid w:val="00330B29"/>
    <w:rsid w:val="00335F8A"/>
    <w:rsid w:val="00341F2F"/>
    <w:rsid w:val="00343AE0"/>
    <w:rsid w:val="00344478"/>
    <w:rsid w:val="00344DFD"/>
    <w:rsid w:val="00346805"/>
    <w:rsid w:val="00352DAC"/>
    <w:rsid w:val="003532D8"/>
    <w:rsid w:val="00354BCE"/>
    <w:rsid w:val="003563BC"/>
    <w:rsid w:val="0036090B"/>
    <w:rsid w:val="00361943"/>
    <w:rsid w:val="00363602"/>
    <w:rsid w:val="00365231"/>
    <w:rsid w:val="003668D2"/>
    <w:rsid w:val="00367601"/>
    <w:rsid w:val="00367E9C"/>
    <w:rsid w:val="0037551C"/>
    <w:rsid w:val="00376332"/>
    <w:rsid w:val="00382FEB"/>
    <w:rsid w:val="00385D10"/>
    <w:rsid w:val="00386007"/>
    <w:rsid w:val="00387A4D"/>
    <w:rsid w:val="00387B40"/>
    <w:rsid w:val="003927D2"/>
    <w:rsid w:val="00392B86"/>
    <w:rsid w:val="003939CF"/>
    <w:rsid w:val="00395F81"/>
    <w:rsid w:val="00396FBA"/>
    <w:rsid w:val="003A2FDC"/>
    <w:rsid w:val="003A3F47"/>
    <w:rsid w:val="003A4558"/>
    <w:rsid w:val="003A4C08"/>
    <w:rsid w:val="003A6D86"/>
    <w:rsid w:val="003B1396"/>
    <w:rsid w:val="003B63ED"/>
    <w:rsid w:val="003C083B"/>
    <w:rsid w:val="003C2E08"/>
    <w:rsid w:val="003C3809"/>
    <w:rsid w:val="003C56F7"/>
    <w:rsid w:val="003C6BAE"/>
    <w:rsid w:val="003C6CFF"/>
    <w:rsid w:val="003C7F69"/>
    <w:rsid w:val="003D00F2"/>
    <w:rsid w:val="003D1BB5"/>
    <w:rsid w:val="003D24C7"/>
    <w:rsid w:val="003D3893"/>
    <w:rsid w:val="003D66C6"/>
    <w:rsid w:val="003D6E6C"/>
    <w:rsid w:val="003D7F49"/>
    <w:rsid w:val="003E00AF"/>
    <w:rsid w:val="003E1856"/>
    <w:rsid w:val="003E2AAC"/>
    <w:rsid w:val="003E501A"/>
    <w:rsid w:val="003F24AA"/>
    <w:rsid w:val="003F7564"/>
    <w:rsid w:val="003F7DEC"/>
    <w:rsid w:val="003F7FEF"/>
    <w:rsid w:val="0040004E"/>
    <w:rsid w:val="004027B8"/>
    <w:rsid w:val="00405998"/>
    <w:rsid w:val="004072B5"/>
    <w:rsid w:val="00407A5A"/>
    <w:rsid w:val="004140B2"/>
    <w:rsid w:val="004140EF"/>
    <w:rsid w:val="00414FA7"/>
    <w:rsid w:val="00420C13"/>
    <w:rsid w:val="00421EB9"/>
    <w:rsid w:val="004253EF"/>
    <w:rsid w:val="00425427"/>
    <w:rsid w:val="00427088"/>
    <w:rsid w:val="00430492"/>
    <w:rsid w:val="00433260"/>
    <w:rsid w:val="00434B39"/>
    <w:rsid w:val="00436F85"/>
    <w:rsid w:val="00443E00"/>
    <w:rsid w:val="0044403C"/>
    <w:rsid w:val="00445F1D"/>
    <w:rsid w:val="004462E3"/>
    <w:rsid w:val="00450F99"/>
    <w:rsid w:val="00453BE5"/>
    <w:rsid w:val="00454017"/>
    <w:rsid w:val="0045461D"/>
    <w:rsid w:val="004549ED"/>
    <w:rsid w:val="00455829"/>
    <w:rsid w:val="004564B8"/>
    <w:rsid w:val="00456836"/>
    <w:rsid w:val="0046799A"/>
    <w:rsid w:val="00471482"/>
    <w:rsid w:val="00471E2D"/>
    <w:rsid w:val="00472BCE"/>
    <w:rsid w:val="00473256"/>
    <w:rsid w:val="004741F2"/>
    <w:rsid w:val="00475CB4"/>
    <w:rsid w:val="004808DF"/>
    <w:rsid w:val="00481FEF"/>
    <w:rsid w:val="0048342D"/>
    <w:rsid w:val="00486C1B"/>
    <w:rsid w:val="00487221"/>
    <w:rsid w:val="004909FB"/>
    <w:rsid w:val="004A2F84"/>
    <w:rsid w:val="004A3498"/>
    <w:rsid w:val="004B2731"/>
    <w:rsid w:val="004B3B14"/>
    <w:rsid w:val="004B3B74"/>
    <w:rsid w:val="004B49F7"/>
    <w:rsid w:val="004B4DD4"/>
    <w:rsid w:val="004B5E7D"/>
    <w:rsid w:val="004B6AF5"/>
    <w:rsid w:val="004B7782"/>
    <w:rsid w:val="004C11F2"/>
    <w:rsid w:val="004C1A17"/>
    <w:rsid w:val="004C27CE"/>
    <w:rsid w:val="004D1139"/>
    <w:rsid w:val="004D25C1"/>
    <w:rsid w:val="004D34F8"/>
    <w:rsid w:val="004D3A41"/>
    <w:rsid w:val="004D3B71"/>
    <w:rsid w:val="004D3EA9"/>
    <w:rsid w:val="004D5575"/>
    <w:rsid w:val="004D6119"/>
    <w:rsid w:val="004D6456"/>
    <w:rsid w:val="004D7BB3"/>
    <w:rsid w:val="004E05C9"/>
    <w:rsid w:val="004E09BD"/>
    <w:rsid w:val="004E2255"/>
    <w:rsid w:val="004E3FB4"/>
    <w:rsid w:val="004E7A17"/>
    <w:rsid w:val="004F4DE9"/>
    <w:rsid w:val="004F53EE"/>
    <w:rsid w:val="004F5A9F"/>
    <w:rsid w:val="004F7284"/>
    <w:rsid w:val="004F74E3"/>
    <w:rsid w:val="005007E1"/>
    <w:rsid w:val="00501038"/>
    <w:rsid w:val="005108D0"/>
    <w:rsid w:val="00513F4F"/>
    <w:rsid w:val="00515974"/>
    <w:rsid w:val="005175EB"/>
    <w:rsid w:val="00517FAB"/>
    <w:rsid w:val="00520510"/>
    <w:rsid w:val="00524343"/>
    <w:rsid w:val="00524BF1"/>
    <w:rsid w:val="00524CAC"/>
    <w:rsid w:val="0053055D"/>
    <w:rsid w:val="005327BA"/>
    <w:rsid w:val="00540257"/>
    <w:rsid w:val="0054378C"/>
    <w:rsid w:val="00545761"/>
    <w:rsid w:val="005470BF"/>
    <w:rsid w:val="005579F1"/>
    <w:rsid w:val="00562C66"/>
    <w:rsid w:val="00562DE7"/>
    <w:rsid w:val="00563C39"/>
    <w:rsid w:val="005644F9"/>
    <w:rsid w:val="00565BCD"/>
    <w:rsid w:val="00567739"/>
    <w:rsid w:val="00572213"/>
    <w:rsid w:val="005723D9"/>
    <w:rsid w:val="00573329"/>
    <w:rsid w:val="00573B97"/>
    <w:rsid w:val="00581C42"/>
    <w:rsid w:val="00586AA4"/>
    <w:rsid w:val="00590892"/>
    <w:rsid w:val="00590DFC"/>
    <w:rsid w:val="00594421"/>
    <w:rsid w:val="00594687"/>
    <w:rsid w:val="00597583"/>
    <w:rsid w:val="005A001B"/>
    <w:rsid w:val="005A1224"/>
    <w:rsid w:val="005A1BD8"/>
    <w:rsid w:val="005A2F69"/>
    <w:rsid w:val="005A4953"/>
    <w:rsid w:val="005B01D6"/>
    <w:rsid w:val="005B1D09"/>
    <w:rsid w:val="005B3620"/>
    <w:rsid w:val="005B5BA3"/>
    <w:rsid w:val="005B67F5"/>
    <w:rsid w:val="005B6A3A"/>
    <w:rsid w:val="005B7FE8"/>
    <w:rsid w:val="005C0F0A"/>
    <w:rsid w:val="005C1BC9"/>
    <w:rsid w:val="005C6DE6"/>
    <w:rsid w:val="005D2914"/>
    <w:rsid w:val="005D3FDE"/>
    <w:rsid w:val="005D41EE"/>
    <w:rsid w:val="005D5E89"/>
    <w:rsid w:val="005E08A5"/>
    <w:rsid w:val="005E26B6"/>
    <w:rsid w:val="005E522F"/>
    <w:rsid w:val="005E7CE2"/>
    <w:rsid w:val="005F0E96"/>
    <w:rsid w:val="005F1EFD"/>
    <w:rsid w:val="005F2733"/>
    <w:rsid w:val="005F7638"/>
    <w:rsid w:val="0060260E"/>
    <w:rsid w:val="00602930"/>
    <w:rsid w:val="00603918"/>
    <w:rsid w:val="00604AFA"/>
    <w:rsid w:val="006076FA"/>
    <w:rsid w:val="00607CF5"/>
    <w:rsid w:val="00610271"/>
    <w:rsid w:val="0061094F"/>
    <w:rsid w:val="00610BC7"/>
    <w:rsid w:val="00613922"/>
    <w:rsid w:val="00623B32"/>
    <w:rsid w:val="00624A2F"/>
    <w:rsid w:val="00627A89"/>
    <w:rsid w:val="0063031C"/>
    <w:rsid w:val="00630378"/>
    <w:rsid w:val="00633347"/>
    <w:rsid w:val="00635166"/>
    <w:rsid w:val="00637B69"/>
    <w:rsid w:val="006411B8"/>
    <w:rsid w:val="006426CC"/>
    <w:rsid w:val="006440E8"/>
    <w:rsid w:val="00647CAF"/>
    <w:rsid w:val="00650D32"/>
    <w:rsid w:val="00651A18"/>
    <w:rsid w:val="00653436"/>
    <w:rsid w:val="00657C68"/>
    <w:rsid w:val="00657E27"/>
    <w:rsid w:val="00660F7F"/>
    <w:rsid w:val="006611E9"/>
    <w:rsid w:val="00662029"/>
    <w:rsid w:val="0066294D"/>
    <w:rsid w:val="006669DC"/>
    <w:rsid w:val="006705E7"/>
    <w:rsid w:val="00670DBA"/>
    <w:rsid w:val="006718D8"/>
    <w:rsid w:val="006740BB"/>
    <w:rsid w:val="00675DD5"/>
    <w:rsid w:val="006774A2"/>
    <w:rsid w:val="0068074B"/>
    <w:rsid w:val="00685083"/>
    <w:rsid w:val="00685B4B"/>
    <w:rsid w:val="006905F0"/>
    <w:rsid w:val="00693D8E"/>
    <w:rsid w:val="00697037"/>
    <w:rsid w:val="006976E4"/>
    <w:rsid w:val="006A4BFD"/>
    <w:rsid w:val="006A53C3"/>
    <w:rsid w:val="006A7126"/>
    <w:rsid w:val="006B03C4"/>
    <w:rsid w:val="006B1EE3"/>
    <w:rsid w:val="006B4E5A"/>
    <w:rsid w:val="006B66C4"/>
    <w:rsid w:val="006C559F"/>
    <w:rsid w:val="006C5D40"/>
    <w:rsid w:val="006C748B"/>
    <w:rsid w:val="006D0AD6"/>
    <w:rsid w:val="006D2B25"/>
    <w:rsid w:val="006D6019"/>
    <w:rsid w:val="006D7F66"/>
    <w:rsid w:val="006E3ACD"/>
    <w:rsid w:val="006F024E"/>
    <w:rsid w:val="006F3207"/>
    <w:rsid w:val="006F5CF0"/>
    <w:rsid w:val="00700311"/>
    <w:rsid w:val="007016C9"/>
    <w:rsid w:val="007023B6"/>
    <w:rsid w:val="00704C8A"/>
    <w:rsid w:val="007050B5"/>
    <w:rsid w:val="00710A60"/>
    <w:rsid w:val="00713B23"/>
    <w:rsid w:val="00714D81"/>
    <w:rsid w:val="007162F7"/>
    <w:rsid w:val="00716804"/>
    <w:rsid w:val="00721B99"/>
    <w:rsid w:val="0072284E"/>
    <w:rsid w:val="00724940"/>
    <w:rsid w:val="007268FD"/>
    <w:rsid w:val="00726CF1"/>
    <w:rsid w:val="0073023B"/>
    <w:rsid w:val="00733343"/>
    <w:rsid w:val="00736900"/>
    <w:rsid w:val="00741C80"/>
    <w:rsid w:val="00742450"/>
    <w:rsid w:val="00743089"/>
    <w:rsid w:val="0074469B"/>
    <w:rsid w:val="00747D4F"/>
    <w:rsid w:val="007514DA"/>
    <w:rsid w:val="007546F1"/>
    <w:rsid w:val="0075591A"/>
    <w:rsid w:val="00762C31"/>
    <w:rsid w:val="007634D3"/>
    <w:rsid w:val="0076586A"/>
    <w:rsid w:val="00765C16"/>
    <w:rsid w:val="007706EC"/>
    <w:rsid w:val="00770F22"/>
    <w:rsid w:val="00771192"/>
    <w:rsid w:val="00775799"/>
    <w:rsid w:val="007770EE"/>
    <w:rsid w:val="007815F9"/>
    <w:rsid w:val="0078457D"/>
    <w:rsid w:val="00785B33"/>
    <w:rsid w:val="00786D8E"/>
    <w:rsid w:val="00786DEE"/>
    <w:rsid w:val="00787A8D"/>
    <w:rsid w:val="007A481F"/>
    <w:rsid w:val="007A5940"/>
    <w:rsid w:val="007B44F5"/>
    <w:rsid w:val="007B509E"/>
    <w:rsid w:val="007B5384"/>
    <w:rsid w:val="007B6ECB"/>
    <w:rsid w:val="007B77BC"/>
    <w:rsid w:val="007C0112"/>
    <w:rsid w:val="007C24AB"/>
    <w:rsid w:val="007C4438"/>
    <w:rsid w:val="007C5940"/>
    <w:rsid w:val="007D0BFD"/>
    <w:rsid w:val="007D28AA"/>
    <w:rsid w:val="007D3CA8"/>
    <w:rsid w:val="007D3EBC"/>
    <w:rsid w:val="007D52C5"/>
    <w:rsid w:val="007D67D9"/>
    <w:rsid w:val="007D70F5"/>
    <w:rsid w:val="007D7624"/>
    <w:rsid w:val="007E0AF9"/>
    <w:rsid w:val="007E1009"/>
    <w:rsid w:val="007E278B"/>
    <w:rsid w:val="007E5D21"/>
    <w:rsid w:val="007E745B"/>
    <w:rsid w:val="007E7C2D"/>
    <w:rsid w:val="007F1CC0"/>
    <w:rsid w:val="007F2379"/>
    <w:rsid w:val="007F30B6"/>
    <w:rsid w:val="007F61B0"/>
    <w:rsid w:val="0080037B"/>
    <w:rsid w:val="008025F8"/>
    <w:rsid w:val="00802C7B"/>
    <w:rsid w:val="0080397A"/>
    <w:rsid w:val="00805208"/>
    <w:rsid w:val="0080546E"/>
    <w:rsid w:val="00806CCB"/>
    <w:rsid w:val="00811480"/>
    <w:rsid w:val="008176E8"/>
    <w:rsid w:val="00821B3F"/>
    <w:rsid w:val="008226AF"/>
    <w:rsid w:val="00822FF4"/>
    <w:rsid w:val="0082367C"/>
    <w:rsid w:val="008246EC"/>
    <w:rsid w:val="00830309"/>
    <w:rsid w:val="008313CB"/>
    <w:rsid w:val="00832689"/>
    <w:rsid w:val="0083339B"/>
    <w:rsid w:val="00834FE3"/>
    <w:rsid w:val="0083633F"/>
    <w:rsid w:val="00836BDA"/>
    <w:rsid w:val="00841082"/>
    <w:rsid w:val="00842FFD"/>
    <w:rsid w:val="0084383F"/>
    <w:rsid w:val="008460F6"/>
    <w:rsid w:val="00857EE7"/>
    <w:rsid w:val="00863BA4"/>
    <w:rsid w:val="008664DA"/>
    <w:rsid w:val="008667C9"/>
    <w:rsid w:val="00867AC6"/>
    <w:rsid w:val="00870A3D"/>
    <w:rsid w:val="0087159D"/>
    <w:rsid w:val="0087242A"/>
    <w:rsid w:val="008729A8"/>
    <w:rsid w:val="00874856"/>
    <w:rsid w:val="00874D40"/>
    <w:rsid w:val="00875DB1"/>
    <w:rsid w:val="008765D2"/>
    <w:rsid w:val="008779CD"/>
    <w:rsid w:val="00884E69"/>
    <w:rsid w:val="00887288"/>
    <w:rsid w:val="00890EC3"/>
    <w:rsid w:val="00890F5A"/>
    <w:rsid w:val="008915B1"/>
    <w:rsid w:val="008932DB"/>
    <w:rsid w:val="0089772B"/>
    <w:rsid w:val="00897BBF"/>
    <w:rsid w:val="008A2D55"/>
    <w:rsid w:val="008A4119"/>
    <w:rsid w:val="008A5AF3"/>
    <w:rsid w:val="008A64A8"/>
    <w:rsid w:val="008A6EAA"/>
    <w:rsid w:val="008B37B6"/>
    <w:rsid w:val="008B7A63"/>
    <w:rsid w:val="008C27BD"/>
    <w:rsid w:val="008C35AB"/>
    <w:rsid w:val="008C776F"/>
    <w:rsid w:val="008C7D49"/>
    <w:rsid w:val="008D0140"/>
    <w:rsid w:val="008D0723"/>
    <w:rsid w:val="008D2ABE"/>
    <w:rsid w:val="008D2F0C"/>
    <w:rsid w:val="008D33DB"/>
    <w:rsid w:val="008D4B6E"/>
    <w:rsid w:val="008D4FC0"/>
    <w:rsid w:val="008D5E6E"/>
    <w:rsid w:val="008D742B"/>
    <w:rsid w:val="008E24AA"/>
    <w:rsid w:val="008E4EB1"/>
    <w:rsid w:val="008E757E"/>
    <w:rsid w:val="008F117F"/>
    <w:rsid w:val="008F18FD"/>
    <w:rsid w:val="008F5C52"/>
    <w:rsid w:val="00900515"/>
    <w:rsid w:val="00901D1C"/>
    <w:rsid w:val="009049FD"/>
    <w:rsid w:val="00905975"/>
    <w:rsid w:val="00906E23"/>
    <w:rsid w:val="009110F7"/>
    <w:rsid w:val="00912BC0"/>
    <w:rsid w:val="0091417F"/>
    <w:rsid w:val="009146A3"/>
    <w:rsid w:val="00914BAF"/>
    <w:rsid w:val="009201F9"/>
    <w:rsid w:val="00921343"/>
    <w:rsid w:val="00926A22"/>
    <w:rsid w:val="00937122"/>
    <w:rsid w:val="00940DFF"/>
    <w:rsid w:val="009425F2"/>
    <w:rsid w:val="00944C80"/>
    <w:rsid w:val="009452FA"/>
    <w:rsid w:val="00954188"/>
    <w:rsid w:val="009549EF"/>
    <w:rsid w:val="00955B07"/>
    <w:rsid w:val="009606D0"/>
    <w:rsid w:val="0096546E"/>
    <w:rsid w:val="0097064A"/>
    <w:rsid w:val="009730D6"/>
    <w:rsid w:val="00973375"/>
    <w:rsid w:val="009747FC"/>
    <w:rsid w:val="009826FF"/>
    <w:rsid w:val="00982E51"/>
    <w:rsid w:val="0098645B"/>
    <w:rsid w:val="00990867"/>
    <w:rsid w:val="00990A7D"/>
    <w:rsid w:val="00993380"/>
    <w:rsid w:val="00994913"/>
    <w:rsid w:val="00994CF0"/>
    <w:rsid w:val="00996850"/>
    <w:rsid w:val="00997104"/>
    <w:rsid w:val="009977E4"/>
    <w:rsid w:val="009A0F74"/>
    <w:rsid w:val="009A6B77"/>
    <w:rsid w:val="009B219B"/>
    <w:rsid w:val="009B2AFC"/>
    <w:rsid w:val="009B3F32"/>
    <w:rsid w:val="009B7294"/>
    <w:rsid w:val="009C4A68"/>
    <w:rsid w:val="009C4C6F"/>
    <w:rsid w:val="009C4F49"/>
    <w:rsid w:val="009C692A"/>
    <w:rsid w:val="009D2C95"/>
    <w:rsid w:val="009D2DDE"/>
    <w:rsid w:val="009D377A"/>
    <w:rsid w:val="009D38C8"/>
    <w:rsid w:val="009D3AAF"/>
    <w:rsid w:val="009D3E30"/>
    <w:rsid w:val="009D4A6C"/>
    <w:rsid w:val="009E0084"/>
    <w:rsid w:val="009E2412"/>
    <w:rsid w:val="009E5F2E"/>
    <w:rsid w:val="009F1732"/>
    <w:rsid w:val="009F5784"/>
    <w:rsid w:val="00A02692"/>
    <w:rsid w:val="00A03936"/>
    <w:rsid w:val="00A0535D"/>
    <w:rsid w:val="00A10418"/>
    <w:rsid w:val="00A12DCD"/>
    <w:rsid w:val="00A157F0"/>
    <w:rsid w:val="00A216F3"/>
    <w:rsid w:val="00A23910"/>
    <w:rsid w:val="00A26BF2"/>
    <w:rsid w:val="00A27729"/>
    <w:rsid w:val="00A31F87"/>
    <w:rsid w:val="00A32038"/>
    <w:rsid w:val="00A377E3"/>
    <w:rsid w:val="00A40308"/>
    <w:rsid w:val="00A41B18"/>
    <w:rsid w:val="00A4237E"/>
    <w:rsid w:val="00A45CE0"/>
    <w:rsid w:val="00A51847"/>
    <w:rsid w:val="00A52414"/>
    <w:rsid w:val="00A54917"/>
    <w:rsid w:val="00A54DF5"/>
    <w:rsid w:val="00A55D5F"/>
    <w:rsid w:val="00A561C6"/>
    <w:rsid w:val="00A56D5E"/>
    <w:rsid w:val="00A571DF"/>
    <w:rsid w:val="00A61ACF"/>
    <w:rsid w:val="00A61E33"/>
    <w:rsid w:val="00A6242C"/>
    <w:rsid w:val="00A67E63"/>
    <w:rsid w:val="00A708DD"/>
    <w:rsid w:val="00A75B0F"/>
    <w:rsid w:val="00A7648A"/>
    <w:rsid w:val="00A77A67"/>
    <w:rsid w:val="00A8345B"/>
    <w:rsid w:val="00A8528A"/>
    <w:rsid w:val="00A86555"/>
    <w:rsid w:val="00A90759"/>
    <w:rsid w:val="00A916A9"/>
    <w:rsid w:val="00A96F61"/>
    <w:rsid w:val="00AA0297"/>
    <w:rsid w:val="00AA156F"/>
    <w:rsid w:val="00AA1BE3"/>
    <w:rsid w:val="00AA646E"/>
    <w:rsid w:val="00AB0048"/>
    <w:rsid w:val="00AB0617"/>
    <w:rsid w:val="00AB0D80"/>
    <w:rsid w:val="00AB3B87"/>
    <w:rsid w:val="00AB3F74"/>
    <w:rsid w:val="00AB43A0"/>
    <w:rsid w:val="00AB74ED"/>
    <w:rsid w:val="00AC0A43"/>
    <w:rsid w:val="00AC0C18"/>
    <w:rsid w:val="00AC59A4"/>
    <w:rsid w:val="00AC5DA3"/>
    <w:rsid w:val="00AC60CA"/>
    <w:rsid w:val="00AD21AF"/>
    <w:rsid w:val="00AD3B95"/>
    <w:rsid w:val="00AD6579"/>
    <w:rsid w:val="00AD7A1C"/>
    <w:rsid w:val="00AE06F5"/>
    <w:rsid w:val="00AE167D"/>
    <w:rsid w:val="00AF00F8"/>
    <w:rsid w:val="00AF10D3"/>
    <w:rsid w:val="00AF24A9"/>
    <w:rsid w:val="00AF473E"/>
    <w:rsid w:val="00AF5EEB"/>
    <w:rsid w:val="00B0354C"/>
    <w:rsid w:val="00B04082"/>
    <w:rsid w:val="00B06FCE"/>
    <w:rsid w:val="00B070D9"/>
    <w:rsid w:val="00B07883"/>
    <w:rsid w:val="00B11F09"/>
    <w:rsid w:val="00B1734F"/>
    <w:rsid w:val="00B21EC8"/>
    <w:rsid w:val="00B23B26"/>
    <w:rsid w:val="00B242BC"/>
    <w:rsid w:val="00B25EAE"/>
    <w:rsid w:val="00B26096"/>
    <w:rsid w:val="00B26CE0"/>
    <w:rsid w:val="00B32544"/>
    <w:rsid w:val="00B3295B"/>
    <w:rsid w:val="00B33D55"/>
    <w:rsid w:val="00B3627A"/>
    <w:rsid w:val="00B43150"/>
    <w:rsid w:val="00B4385E"/>
    <w:rsid w:val="00B44289"/>
    <w:rsid w:val="00B46930"/>
    <w:rsid w:val="00B500E8"/>
    <w:rsid w:val="00B50E83"/>
    <w:rsid w:val="00B54FB7"/>
    <w:rsid w:val="00B55513"/>
    <w:rsid w:val="00B607FA"/>
    <w:rsid w:val="00B630C3"/>
    <w:rsid w:val="00B658D1"/>
    <w:rsid w:val="00B662BD"/>
    <w:rsid w:val="00B705E5"/>
    <w:rsid w:val="00B767CE"/>
    <w:rsid w:val="00B81498"/>
    <w:rsid w:val="00B81BBE"/>
    <w:rsid w:val="00B824A9"/>
    <w:rsid w:val="00B86784"/>
    <w:rsid w:val="00B86A1E"/>
    <w:rsid w:val="00B8769C"/>
    <w:rsid w:val="00B96C27"/>
    <w:rsid w:val="00BA0C15"/>
    <w:rsid w:val="00BA24BE"/>
    <w:rsid w:val="00BA2F89"/>
    <w:rsid w:val="00BA6364"/>
    <w:rsid w:val="00BB22FA"/>
    <w:rsid w:val="00BB5BEE"/>
    <w:rsid w:val="00BB734D"/>
    <w:rsid w:val="00BB758A"/>
    <w:rsid w:val="00BC49D1"/>
    <w:rsid w:val="00BC50F3"/>
    <w:rsid w:val="00BC591C"/>
    <w:rsid w:val="00BC7AD3"/>
    <w:rsid w:val="00BD2F1C"/>
    <w:rsid w:val="00BD33CF"/>
    <w:rsid w:val="00BD6531"/>
    <w:rsid w:val="00BE0266"/>
    <w:rsid w:val="00BE1D6B"/>
    <w:rsid w:val="00BE1E69"/>
    <w:rsid w:val="00BE28FC"/>
    <w:rsid w:val="00BE478A"/>
    <w:rsid w:val="00BE5A03"/>
    <w:rsid w:val="00BE5D6E"/>
    <w:rsid w:val="00BE6AD7"/>
    <w:rsid w:val="00BE6F5A"/>
    <w:rsid w:val="00BF0FB1"/>
    <w:rsid w:val="00BF2D43"/>
    <w:rsid w:val="00BF412F"/>
    <w:rsid w:val="00BF4562"/>
    <w:rsid w:val="00BF4D15"/>
    <w:rsid w:val="00BF64F5"/>
    <w:rsid w:val="00BF6C1C"/>
    <w:rsid w:val="00BF799B"/>
    <w:rsid w:val="00BF7DE2"/>
    <w:rsid w:val="00C005A0"/>
    <w:rsid w:val="00C02BC2"/>
    <w:rsid w:val="00C06062"/>
    <w:rsid w:val="00C07A9E"/>
    <w:rsid w:val="00C102BB"/>
    <w:rsid w:val="00C11ADD"/>
    <w:rsid w:val="00C16384"/>
    <w:rsid w:val="00C174B0"/>
    <w:rsid w:val="00C176C2"/>
    <w:rsid w:val="00C177CB"/>
    <w:rsid w:val="00C17B26"/>
    <w:rsid w:val="00C24243"/>
    <w:rsid w:val="00C26474"/>
    <w:rsid w:val="00C268A3"/>
    <w:rsid w:val="00C4056B"/>
    <w:rsid w:val="00C4146D"/>
    <w:rsid w:val="00C43AC8"/>
    <w:rsid w:val="00C45707"/>
    <w:rsid w:val="00C46664"/>
    <w:rsid w:val="00C47593"/>
    <w:rsid w:val="00C51905"/>
    <w:rsid w:val="00C52483"/>
    <w:rsid w:val="00C54DFF"/>
    <w:rsid w:val="00C5694F"/>
    <w:rsid w:val="00C604B7"/>
    <w:rsid w:val="00C60804"/>
    <w:rsid w:val="00C619EF"/>
    <w:rsid w:val="00C62ABF"/>
    <w:rsid w:val="00C64640"/>
    <w:rsid w:val="00C67B92"/>
    <w:rsid w:val="00C74F9B"/>
    <w:rsid w:val="00C817B5"/>
    <w:rsid w:val="00C85CE1"/>
    <w:rsid w:val="00C8705B"/>
    <w:rsid w:val="00C872FC"/>
    <w:rsid w:val="00C91E2E"/>
    <w:rsid w:val="00C93708"/>
    <w:rsid w:val="00C94679"/>
    <w:rsid w:val="00CA306F"/>
    <w:rsid w:val="00CA59D2"/>
    <w:rsid w:val="00CB0981"/>
    <w:rsid w:val="00CB09AE"/>
    <w:rsid w:val="00CB2089"/>
    <w:rsid w:val="00CB3AB1"/>
    <w:rsid w:val="00CB42ED"/>
    <w:rsid w:val="00CB42F1"/>
    <w:rsid w:val="00CB44B4"/>
    <w:rsid w:val="00CB4DA8"/>
    <w:rsid w:val="00CB728B"/>
    <w:rsid w:val="00CC2628"/>
    <w:rsid w:val="00CC2629"/>
    <w:rsid w:val="00CC2FBD"/>
    <w:rsid w:val="00CC457A"/>
    <w:rsid w:val="00CC5ED9"/>
    <w:rsid w:val="00CC665D"/>
    <w:rsid w:val="00CD0A81"/>
    <w:rsid w:val="00CD3464"/>
    <w:rsid w:val="00CD3611"/>
    <w:rsid w:val="00CD50CD"/>
    <w:rsid w:val="00CE08DF"/>
    <w:rsid w:val="00CE2AC6"/>
    <w:rsid w:val="00CE3684"/>
    <w:rsid w:val="00CE51C9"/>
    <w:rsid w:val="00CE73F2"/>
    <w:rsid w:val="00CE765A"/>
    <w:rsid w:val="00CF5C05"/>
    <w:rsid w:val="00CF78BD"/>
    <w:rsid w:val="00CF7BB6"/>
    <w:rsid w:val="00D01EB6"/>
    <w:rsid w:val="00D0237E"/>
    <w:rsid w:val="00D039F8"/>
    <w:rsid w:val="00D05E2F"/>
    <w:rsid w:val="00D05F94"/>
    <w:rsid w:val="00D06CAD"/>
    <w:rsid w:val="00D07164"/>
    <w:rsid w:val="00D07C5C"/>
    <w:rsid w:val="00D10441"/>
    <w:rsid w:val="00D1063B"/>
    <w:rsid w:val="00D10826"/>
    <w:rsid w:val="00D10D61"/>
    <w:rsid w:val="00D11525"/>
    <w:rsid w:val="00D115F5"/>
    <w:rsid w:val="00D12198"/>
    <w:rsid w:val="00D14026"/>
    <w:rsid w:val="00D17DFB"/>
    <w:rsid w:val="00D205C8"/>
    <w:rsid w:val="00D21A65"/>
    <w:rsid w:val="00D23BE7"/>
    <w:rsid w:val="00D23D9E"/>
    <w:rsid w:val="00D24797"/>
    <w:rsid w:val="00D25230"/>
    <w:rsid w:val="00D27B02"/>
    <w:rsid w:val="00D338F8"/>
    <w:rsid w:val="00D37B72"/>
    <w:rsid w:val="00D401AD"/>
    <w:rsid w:val="00D43E7B"/>
    <w:rsid w:val="00D4408E"/>
    <w:rsid w:val="00D47760"/>
    <w:rsid w:val="00D53DBA"/>
    <w:rsid w:val="00D546A3"/>
    <w:rsid w:val="00D55102"/>
    <w:rsid w:val="00D551ED"/>
    <w:rsid w:val="00D56C2B"/>
    <w:rsid w:val="00D60EB9"/>
    <w:rsid w:val="00D6222D"/>
    <w:rsid w:val="00D67B47"/>
    <w:rsid w:val="00D72042"/>
    <w:rsid w:val="00D72A86"/>
    <w:rsid w:val="00D72FAB"/>
    <w:rsid w:val="00D72FBF"/>
    <w:rsid w:val="00D73020"/>
    <w:rsid w:val="00D73735"/>
    <w:rsid w:val="00D74A67"/>
    <w:rsid w:val="00D75F16"/>
    <w:rsid w:val="00D76635"/>
    <w:rsid w:val="00D80C43"/>
    <w:rsid w:val="00D81A26"/>
    <w:rsid w:val="00D84FE9"/>
    <w:rsid w:val="00D859CB"/>
    <w:rsid w:val="00D900B1"/>
    <w:rsid w:val="00D9010A"/>
    <w:rsid w:val="00D90C0F"/>
    <w:rsid w:val="00D93752"/>
    <w:rsid w:val="00D93E35"/>
    <w:rsid w:val="00D95C28"/>
    <w:rsid w:val="00D95DCE"/>
    <w:rsid w:val="00D95EDF"/>
    <w:rsid w:val="00DA2822"/>
    <w:rsid w:val="00DA3639"/>
    <w:rsid w:val="00DA5AB4"/>
    <w:rsid w:val="00DB098C"/>
    <w:rsid w:val="00DB1135"/>
    <w:rsid w:val="00DB2F88"/>
    <w:rsid w:val="00DB3F59"/>
    <w:rsid w:val="00DB45A3"/>
    <w:rsid w:val="00DC113F"/>
    <w:rsid w:val="00DC588B"/>
    <w:rsid w:val="00DC7920"/>
    <w:rsid w:val="00DC7B51"/>
    <w:rsid w:val="00DD1DE2"/>
    <w:rsid w:val="00DD417C"/>
    <w:rsid w:val="00DD5376"/>
    <w:rsid w:val="00DD61E2"/>
    <w:rsid w:val="00DE20A6"/>
    <w:rsid w:val="00DE293A"/>
    <w:rsid w:val="00DE543B"/>
    <w:rsid w:val="00DE708C"/>
    <w:rsid w:val="00DE7A44"/>
    <w:rsid w:val="00DF1FF7"/>
    <w:rsid w:val="00DF3521"/>
    <w:rsid w:val="00DF4918"/>
    <w:rsid w:val="00DF5BDE"/>
    <w:rsid w:val="00DF63F5"/>
    <w:rsid w:val="00E013BE"/>
    <w:rsid w:val="00E03466"/>
    <w:rsid w:val="00E04CAB"/>
    <w:rsid w:val="00E0523E"/>
    <w:rsid w:val="00E0755A"/>
    <w:rsid w:val="00E10EC5"/>
    <w:rsid w:val="00E1194A"/>
    <w:rsid w:val="00E14106"/>
    <w:rsid w:val="00E239D5"/>
    <w:rsid w:val="00E23A90"/>
    <w:rsid w:val="00E2423C"/>
    <w:rsid w:val="00E24B88"/>
    <w:rsid w:val="00E314CA"/>
    <w:rsid w:val="00E33C96"/>
    <w:rsid w:val="00E40860"/>
    <w:rsid w:val="00E41AF6"/>
    <w:rsid w:val="00E425AD"/>
    <w:rsid w:val="00E42DF0"/>
    <w:rsid w:val="00E42F54"/>
    <w:rsid w:val="00E44575"/>
    <w:rsid w:val="00E450C5"/>
    <w:rsid w:val="00E50981"/>
    <w:rsid w:val="00E51AB7"/>
    <w:rsid w:val="00E56235"/>
    <w:rsid w:val="00E61B06"/>
    <w:rsid w:val="00E63E02"/>
    <w:rsid w:val="00E63EF3"/>
    <w:rsid w:val="00E6412B"/>
    <w:rsid w:val="00E64495"/>
    <w:rsid w:val="00E664CF"/>
    <w:rsid w:val="00E66B07"/>
    <w:rsid w:val="00E730D0"/>
    <w:rsid w:val="00E744EE"/>
    <w:rsid w:val="00E76243"/>
    <w:rsid w:val="00E76AEC"/>
    <w:rsid w:val="00E77943"/>
    <w:rsid w:val="00E8079D"/>
    <w:rsid w:val="00E8094C"/>
    <w:rsid w:val="00E82B8E"/>
    <w:rsid w:val="00E83AF8"/>
    <w:rsid w:val="00E84CA7"/>
    <w:rsid w:val="00E868FC"/>
    <w:rsid w:val="00E90789"/>
    <w:rsid w:val="00E96A21"/>
    <w:rsid w:val="00EA273A"/>
    <w:rsid w:val="00EA2CE2"/>
    <w:rsid w:val="00EA3400"/>
    <w:rsid w:val="00EA46E8"/>
    <w:rsid w:val="00EB267A"/>
    <w:rsid w:val="00EB61CF"/>
    <w:rsid w:val="00EB6C04"/>
    <w:rsid w:val="00EB7409"/>
    <w:rsid w:val="00EC061D"/>
    <w:rsid w:val="00EC3086"/>
    <w:rsid w:val="00EC614C"/>
    <w:rsid w:val="00ED3B4C"/>
    <w:rsid w:val="00ED6C44"/>
    <w:rsid w:val="00EE1AA7"/>
    <w:rsid w:val="00EE4EB2"/>
    <w:rsid w:val="00EE66A6"/>
    <w:rsid w:val="00EF01EB"/>
    <w:rsid w:val="00EF3E31"/>
    <w:rsid w:val="00EF40C9"/>
    <w:rsid w:val="00EF4788"/>
    <w:rsid w:val="00EF4B2E"/>
    <w:rsid w:val="00EF6723"/>
    <w:rsid w:val="00F00818"/>
    <w:rsid w:val="00F022DA"/>
    <w:rsid w:val="00F02953"/>
    <w:rsid w:val="00F052BE"/>
    <w:rsid w:val="00F07CAB"/>
    <w:rsid w:val="00F11099"/>
    <w:rsid w:val="00F13705"/>
    <w:rsid w:val="00F13C54"/>
    <w:rsid w:val="00F15D39"/>
    <w:rsid w:val="00F20E46"/>
    <w:rsid w:val="00F20F64"/>
    <w:rsid w:val="00F2141A"/>
    <w:rsid w:val="00F23482"/>
    <w:rsid w:val="00F23539"/>
    <w:rsid w:val="00F256E4"/>
    <w:rsid w:val="00F25F04"/>
    <w:rsid w:val="00F263E1"/>
    <w:rsid w:val="00F265D3"/>
    <w:rsid w:val="00F27C18"/>
    <w:rsid w:val="00F3316A"/>
    <w:rsid w:val="00F33CF3"/>
    <w:rsid w:val="00F40C0B"/>
    <w:rsid w:val="00F4106E"/>
    <w:rsid w:val="00F466A3"/>
    <w:rsid w:val="00F46910"/>
    <w:rsid w:val="00F473FF"/>
    <w:rsid w:val="00F52475"/>
    <w:rsid w:val="00F56BCD"/>
    <w:rsid w:val="00F62773"/>
    <w:rsid w:val="00F63094"/>
    <w:rsid w:val="00F639F2"/>
    <w:rsid w:val="00F64306"/>
    <w:rsid w:val="00F65E46"/>
    <w:rsid w:val="00F70870"/>
    <w:rsid w:val="00F70EAF"/>
    <w:rsid w:val="00F7328D"/>
    <w:rsid w:val="00F7517E"/>
    <w:rsid w:val="00F80BE8"/>
    <w:rsid w:val="00F8503C"/>
    <w:rsid w:val="00F90A99"/>
    <w:rsid w:val="00F94DD6"/>
    <w:rsid w:val="00F95E83"/>
    <w:rsid w:val="00F9709C"/>
    <w:rsid w:val="00FA00B8"/>
    <w:rsid w:val="00FA1D54"/>
    <w:rsid w:val="00FA3D4D"/>
    <w:rsid w:val="00FA4F76"/>
    <w:rsid w:val="00FB07DB"/>
    <w:rsid w:val="00FB232A"/>
    <w:rsid w:val="00FB2DE6"/>
    <w:rsid w:val="00FB2FEB"/>
    <w:rsid w:val="00FB587B"/>
    <w:rsid w:val="00FB5929"/>
    <w:rsid w:val="00FB5FBB"/>
    <w:rsid w:val="00FB6B1E"/>
    <w:rsid w:val="00FB7A43"/>
    <w:rsid w:val="00FC09AD"/>
    <w:rsid w:val="00FC1166"/>
    <w:rsid w:val="00FC3AE5"/>
    <w:rsid w:val="00FC5950"/>
    <w:rsid w:val="00FC7C80"/>
    <w:rsid w:val="00FD1587"/>
    <w:rsid w:val="00FD3F13"/>
    <w:rsid w:val="00FD49E5"/>
    <w:rsid w:val="00FD4F5D"/>
    <w:rsid w:val="00FD56D1"/>
    <w:rsid w:val="00FE0824"/>
    <w:rsid w:val="00FE08FF"/>
    <w:rsid w:val="00FE1A66"/>
    <w:rsid w:val="00FE2039"/>
    <w:rsid w:val="00FE38FD"/>
    <w:rsid w:val="00FE4F37"/>
    <w:rsid w:val="00FE5FF9"/>
    <w:rsid w:val="00FE60B0"/>
    <w:rsid w:val="00FE7B61"/>
    <w:rsid w:val="00FF0806"/>
    <w:rsid w:val="00FF47B1"/>
    <w:rsid w:val="00FF49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paragraph" w:styleId="9">
    <w:name w:val="heading 9"/>
    <w:basedOn w:val="a"/>
    <w:next w:val="a"/>
    <w:uiPriority w:val="9"/>
    <w:semiHidden/>
    <w:unhideWhenUsed/>
    <w:qFormat/>
    <w:rsid w:val="00E23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0">
    <w:name w:val="toc 9"/>
    <w:next w:val="a"/>
    <w:link w:val="91"/>
    <w:uiPriority w:val="39"/>
    <w:pPr>
      <w:ind w:left="1600"/>
    </w:pPr>
    <w:rPr>
      <w:rFonts w:ascii="XO Thames" w:hAnsi="XO Thames"/>
      <w:sz w:val="28"/>
    </w:rPr>
  </w:style>
  <w:style w:type="character" w:customStyle="1" w:styleId="91">
    <w:name w:val="Оглавление 9 Знак"/>
    <w:link w:val="90"/>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qFormat/>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2">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3">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4">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0">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paragraph" w:styleId="9">
    <w:name w:val="heading 9"/>
    <w:basedOn w:val="a"/>
    <w:next w:val="a"/>
    <w:uiPriority w:val="9"/>
    <w:semiHidden/>
    <w:unhideWhenUsed/>
    <w:qFormat/>
    <w:rsid w:val="00E23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0">
    <w:name w:val="toc 9"/>
    <w:next w:val="a"/>
    <w:link w:val="91"/>
    <w:uiPriority w:val="39"/>
    <w:pPr>
      <w:ind w:left="1600"/>
    </w:pPr>
    <w:rPr>
      <w:rFonts w:ascii="XO Thames" w:hAnsi="XO Thames"/>
      <w:sz w:val="28"/>
    </w:rPr>
  </w:style>
  <w:style w:type="character" w:customStyle="1" w:styleId="91">
    <w:name w:val="Оглавление 9 Знак"/>
    <w:link w:val="90"/>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qFormat/>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2">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3">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4">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0">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783">
      <w:bodyDiv w:val="1"/>
      <w:marLeft w:val="0"/>
      <w:marRight w:val="0"/>
      <w:marTop w:val="0"/>
      <w:marBottom w:val="0"/>
      <w:divBdr>
        <w:top w:val="none" w:sz="0" w:space="0" w:color="auto"/>
        <w:left w:val="none" w:sz="0" w:space="0" w:color="auto"/>
        <w:bottom w:val="none" w:sz="0" w:space="0" w:color="auto"/>
        <w:right w:val="none" w:sz="0" w:space="0" w:color="auto"/>
      </w:divBdr>
    </w:div>
    <w:div w:id="30352075">
      <w:bodyDiv w:val="1"/>
      <w:marLeft w:val="0"/>
      <w:marRight w:val="0"/>
      <w:marTop w:val="0"/>
      <w:marBottom w:val="0"/>
      <w:divBdr>
        <w:top w:val="none" w:sz="0" w:space="0" w:color="auto"/>
        <w:left w:val="none" w:sz="0" w:space="0" w:color="auto"/>
        <w:bottom w:val="none" w:sz="0" w:space="0" w:color="auto"/>
        <w:right w:val="none" w:sz="0" w:space="0" w:color="auto"/>
      </w:divBdr>
    </w:div>
    <w:div w:id="38626396">
      <w:bodyDiv w:val="1"/>
      <w:marLeft w:val="0"/>
      <w:marRight w:val="0"/>
      <w:marTop w:val="0"/>
      <w:marBottom w:val="0"/>
      <w:divBdr>
        <w:top w:val="none" w:sz="0" w:space="0" w:color="auto"/>
        <w:left w:val="none" w:sz="0" w:space="0" w:color="auto"/>
        <w:bottom w:val="none" w:sz="0" w:space="0" w:color="auto"/>
        <w:right w:val="none" w:sz="0" w:space="0" w:color="auto"/>
      </w:divBdr>
    </w:div>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63188298">
      <w:bodyDiv w:val="1"/>
      <w:marLeft w:val="0"/>
      <w:marRight w:val="0"/>
      <w:marTop w:val="0"/>
      <w:marBottom w:val="0"/>
      <w:divBdr>
        <w:top w:val="none" w:sz="0" w:space="0" w:color="auto"/>
        <w:left w:val="none" w:sz="0" w:space="0" w:color="auto"/>
        <w:bottom w:val="none" w:sz="0" w:space="0" w:color="auto"/>
        <w:right w:val="none" w:sz="0" w:space="0" w:color="auto"/>
      </w:divBdr>
    </w:div>
    <w:div w:id="83500472">
      <w:bodyDiv w:val="1"/>
      <w:marLeft w:val="0"/>
      <w:marRight w:val="0"/>
      <w:marTop w:val="0"/>
      <w:marBottom w:val="0"/>
      <w:divBdr>
        <w:top w:val="none" w:sz="0" w:space="0" w:color="auto"/>
        <w:left w:val="none" w:sz="0" w:space="0" w:color="auto"/>
        <w:bottom w:val="none" w:sz="0" w:space="0" w:color="auto"/>
        <w:right w:val="none" w:sz="0" w:space="0" w:color="auto"/>
      </w:divBdr>
    </w:div>
    <w:div w:id="102498848">
      <w:bodyDiv w:val="1"/>
      <w:marLeft w:val="0"/>
      <w:marRight w:val="0"/>
      <w:marTop w:val="0"/>
      <w:marBottom w:val="0"/>
      <w:divBdr>
        <w:top w:val="none" w:sz="0" w:space="0" w:color="auto"/>
        <w:left w:val="none" w:sz="0" w:space="0" w:color="auto"/>
        <w:bottom w:val="none" w:sz="0" w:space="0" w:color="auto"/>
        <w:right w:val="none" w:sz="0" w:space="0" w:color="auto"/>
      </w:divBdr>
    </w:div>
    <w:div w:id="119230624">
      <w:bodyDiv w:val="1"/>
      <w:marLeft w:val="0"/>
      <w:marRight w:val="0"/>
      <w:marTop w:val="0"/>
      <w:marBottom w:val="0"/>
      <w:divBdr>
        <w:top w:val="none" w:sz="0" w:space="0" w:color="auto"/>
        <w:left w:val="none" w:sz="0" w:space="0" w:color="auto"/>
        <w:bottom w:val="none" w:sz="0" w:space="0" w:color="auto"/>
        <w:right w:val="none" w:sz="0" w:space="0" w:color="auto"/>
      </w:divBdr>
    </w:div>
    <w:div w:id="140270148">
      <w:bodyDiv w:val="1"/>
      <w:marLeft w:val="0"/>
      <w:marRight w:val="0"/>
      <w:marTop w:val="0"/>
      <w:marBottom w:val="0"/>
      <w:divBdr>
        <w:top w:val="none" w:sz="0" w:space="0" w:color="auto"/>
        <w:left w:val="none" w:sz="0" w:space="0" w:color="auto"/>
        <w:bottom w:val="none" w:sz="0" w:space="0" w:color="auto"/>
        <w:right w:val="none" w:sz="0" w:space="0" w:color="auto"/>
      </w:divBdr>
    </w:div>
    <w:div w:id="203494079">
      <w:bodyDiv w:val="1"/>
      <w:marLeft w:val="0"/>
      <w:marRight w:val="0"/>
      <w:marTop w:val="0"/>
      <w:marBottom w:val="0"/>
      <w:divBdr>
        <w:top w:val="none" w:sz="0" w:space="0" w:color="auto"/>
        <w:left w:val="none" w:sz="0" w:space="0" w:color="auto"/>
        <w:bottom w:val="none" w:sz="0" w:space="0" w:color="auto"/>
        <w:right w:val="none" w:sz="0" w:space="0" w:color="auto"/>
      </w:divBdr>
    </w:div>
    <w:div w:id="222327122">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28852280">
      <w:bodyDiv w:val="1"/>
      <w:marLeft w:val="0"/>
      <w:marRight w:val="0"/>
      <w:marTop w:val="0"/>
      <w:marBottom w:val="0"/>
      <w:divBdr>
        <w:top w:val="none" w:sz="0" w:space="0" w:color="auto"/>
        <w:left w:val="none" w:sz="0" w:space="0" w:color="auto"/>
        <w:bottom w:val="none" w:sz="0" w:space="0" w:color="auto"/>
        <w:right w:val="none" w:sz="0" w:space="0" w:color="auto"/>
      </w:divBdr>
    </w:div>
    <w:div w:id="230507518">
      <w:bodyDiv w:val="1"/>
      <w:marLeft w:val="0"/>
      <w:marRight w:val="0"/>
      <w:marTop w:val="0"/>
      <w:marBottom w:val="0"/>
      <w:divBdr>
        <w:top w:val="none" w:sz="0" w:space="0" w:color="auto"/>
        <w:left w:val="none" w:sz="0" w:space="0" w:color="auto"/>
        <w:bottom w:val="none" w:sz="0" w:space="0" w:color="auto"/>
        <w:right w:val="none" w:sz="0" w:space="0" w:color="auto"/>
      </w:divBdr>
    </w:div>
    <w:div w:id="237450172">
      <w:bodyDiv w:val="1"/>
      <w:marLeft w:val="0"/>
      <w:marRight w:val="0"/>
      <w:marTop w:val="0"/>
      <w:marBottom w:val="0"/>
      <w:divBdr>
        <w:top w:val="none" w:sz="0" w:space="0" w:color="auto"/>
        <w:left w:val="none" w:sz="0" w:space="0" w:color="auto"/>
        <w:bottom w:val="none" w:sz="0" w:space="0" w:color="auto"/>
        <w:right w:val="none" w:sz="0" w:space="0" w:color="auto"/>
      </w:divBdr>
    </w:div>
    <w:div w:id="241987435">
      <w:bodyDiv w:val="1"/>
      <w:marLeft w:val="0"/>
      <w:marRight w:val="0"/>
      <w:marTop w:val="0"/>
      <w:marBottom w:val="0"/>
      <w:divBdr>
        <w:top w:val="none" w:sz="0" w:space="0" w:color="auto"/>
        <w:left w:val="none" w:sz="0" w:space="0" w:color="auto"/>
        <w:bottom w:val="none" w:sz="0" w:space="0" w:color="auto"/>
        <w:right w:val="none" w:sz="0" w:space="0" w:color="auto"/>
      </w:divBdr>
    </w:div>
    <w:div w:id="260769343">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73438119">
      <w:bodyDiv w:val="1"/>
      <w:marLeft w:val="0"/>
      <w:marRight w:val="0"/>
      <w:marTop w:val="0"/>
      <w:marBottom w:val="0"/>
      <w:divBdr>
        <w:top w:val="none" w:sz="0" w:space="0" w:color="auto"/>
        <w:left w:val="none" w:sz="0" w:space="0" w:color="auto"/>
        <w:bottom w:val="none" w:sz="0" w:space="0" w:color="auto"/>
        <w:right w:val="none" w:sz="0" w:space="0" w:color="auto"/>
      </w:divBdr>
    </w:div>
    <w:div w:id="286744358">
      <w:bodyDiv w:val="1"/>
      <w:marLeft w:val="0"/>
      <w:marRight w:val="0"/>
      <w:marTop w:val="0"/>
      <w:marBottom w:val="0"/>
      <w:divBdr>
        <w:top w:val="none" w:sz="0" w:space="0" w:color="auto"/>
        <w:left w:val="none" w:sz="0" w:space="0" w:color="auto"/>
        <w:bottom w:val="none" w:sz="0" w:space="0" w:color="auto"/>
        <w:right w:val="none" w:sz="0" w:space="0" w:color="auto"/>
      </w:divBdr>
    </w:div>
    <w:div w:id="287125787">
      <w:bodyDiv w:val="1"/>
      <w:marLeft w:val="0"/>
      <w:marRight w:val="0"/>
      <w:marTop w:val="0"/>
      <w:marBottom w:val="0"/>
      <w:divBdr>
        <w:top w:val="none" w:sz="0" w:space="0" w:color="auto"/>
        <w:left w:val="none" w:sz="0" w:space="0" w:color="auto"/>
        <w:bottom w:val="none" w:sz="0" w:space="0" w:color="auto"/>
        <w:right w:val="none" w:sz="0" w:space="0" w:color="auto"/>
      </w:divBdr>
    </w:div>
    <w:div w:id="289362792">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06323149">
      <w:bodyDiv w:val="1"/>
      <w:marLeft w:val="0"/>
      <w:marRight w:val="0"/>
      <w:marTop w:val="0"/>
      <w:marBottom w:val="0"/>
      <w:divBdr>
        <w:top w:val="none" w:sz="0" w:space="0" w:color="auto"/>
        <w:left w:val="none" w:sz="0" w:space="0" w:color="auto"/>
        <w:bottom w:val="none" w:sz="0" w:space="0" w:color="auto"/>
        <w:right w:val="none" w:sz="0" w:space="0" w:color="auto"/>
      </w:divBdr>
    </w:div>
    <w:div w:id="316152595">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52921208">
      <w:bodyDiv w:val="1"/>
      <w:marLeft w:val="0"/>
      <w:marRight w:val="0"/>
      <w:marTop w:val="0"/>
      <w:marBottom w:val="0"/>
      <w:divBdr>
        <w:top w:val="none" w:sz="0" w:space="0" w:color="auto"/>
        <w:left w:val="none" w:sz="0" w:space="0" w:color="auto"/>
        <w:bottom w:val="none" w:sz="0" w:space="0" w:color="auto"/>
        <w:right w:val="none" w:sz="0" w:space="0" w:color="auto"/>
      </w:divBdr>
    </w:div>
    <w:div w:id="370694353">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379521562">
      <w:bodyDiv w:val="1"/>
      <w:marLeft w:val="0"/>
      <w:marRight w:val="0"/>
      <w:marTop w:val="0"/>
      <w:marBottom w:val="0"/>
      <w:divBdr>
        <w:top w:val="none" w:sz="0" w:space="0" w:color="auto"/>
        <w:left w:val="none" w:sz="0" w:space="0" w:color="auto"/>
        <w:bottom w:val="none" w:sz="0" w:space="0" w:color="auto"/>
        <w:right w:val="none" w:sz="0" w:space="0" w:color="auto"/>
      </w:divBdr>
    </w:div>
    <w:div w:id="390731968">
      <w:bodyDiv w:val="1"/>
      <w:marLeft w:val="0"/>
      <w:marRight w:val="0"/>
      <w:marTop w:val="0"/>
      <w:marBottom w:val="0"/>
      <w:divBdr>
        <w:top w:val="none" w:sz="0" w:space="0" w:color="auto"/>
        <w:left w:val="none" w:sz="0" w:space="0" w:color="auto"/>
        <w:bottom w:val="none" w:sz="0" w:space="0" w:color="auto"/>
        <w:right w:val="none" w:sz="0" w:space="0" w:color="auto"/>
      </w:divBdr>
    </w:div>
    <w:div w:id="395056557">
      <w:bodyDiv w:val="1"/>
      <w:marLeft w:val="0"/>
      <w:marRight w:val="0"/>
      <w:marTop w:val="0"/>
      <w:marBottom w:val="0"/>
      <w:divBdr>
        <w:top w:val="none" w:sz="0" w:space="0" w:color="auto"/>
        <w:left w:val="none" w:sz="0" w:space="0" w:color="auto"/>
        <w:bottom w:val="none" w:sz="0" w:space="0" w:color="auto"/>
        <w:right w:val="none" w:sz="0" w:space="0" w:color="auto"/>
      </w:divBdr>
    </w:div>
    <w:div w:id="402069206">
      <w:bodyDiv w:val="1"/>
      <w:marLeft w:val="0"/>
      <w:marRight w:val="0"/>
      <w:marTop w:val="0"/>
      <w:marBottom w:val="0"/>
      <w:divBdr>
        <w:top w:val="none" w:sz="0" w:space="0" w:color="auto"/>
        <w:left w:val="none" w:sz="0" w:space="0" w:color="auto"/>
        <w:bottom w:val="none" w:sz="0" w:space="0" w:color="auto"/>
        <w:right w:val="none" w:sz="0" w:space="0" w:color="auto"/>
      </w:divBdr>
    </w:div>
    <w:div w:id="403264132">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6679303">
      <w:bodyDiv w:val="1"/>
      <w:marLeft w:val="0"/>
      <w:marRight w:val="0"/>
      <w:marTop w:val="0"/>
      <w:marBottom w:val="0"/>
      <w:divBdr>
        <w:top w:val="none" w:sz="0" w:space="0" w:color="auto"/>
        <w:left w:val="none" w:sz="0" w:space="0" w:color="auto"/>
        <w:bottom w:val="none" w:sz="0" w:space="0" w:color="auto"/>
        <w:right w:val="none" w:sz="0" w:space="0" w:color="auto"/>
      </w:divBdr>
    </w:div>
    <w:div w:id="437144578">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454521309">
      <w:bodyDiv w:val="1"/>
      <w:marLeft w:val="0"/>
      <w:marRight w:val="0"/>
      <w:marTop w:val="0"/>
      <w:marBottom w:val="0"/>
      <w:divBdr>
        <w:top w:val="none" w:sz="0" w:space="0" w:color="auto"/>
        <w:left w:val="none" w:sz="0" w:space="0" w:color="auto"/>
        <w:bottom w:val="none" w:sz="0" w:space="0" w:color="auto"/>
        <w:right w:val="none" w:sz="0" w:space="0" w:color="auto"/>
      </w:divBdr>
    </w:div>
    <w:div w:id="462892639">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514654602">
      <w:bodyDiv w:val="1"/>
      <w:marLeft w:val="0"/>
      <w:marRight w:val="0"/>
      <w:marTop w:val="0"/>
      <w:marBottom w:val="0"/>
      <w:divBdr>
        <w:top w:val="none" w:sz="0" w:space="0" w:color="auto"/>
        <w:left w:val="none" w:sz="0" w:space="0" w:color="auto"/>
        <w:bottom w:val="none" w:sz="0" w:space="0" w:color="auto"/>
        <w:right w:val="none" w:sz="0" w:space="0" w:color="auto"/>
      </w:divBdr>
    </w:div>
    <w:div w:id="520895800">
      <w:bodyDiv w:val="1"/>
      <w:marLeft w:val="0"/>
      <w:marRight w:val="0"/>
      <w:marTop w:val="0"/>
      <w:marBottom w:val="0"/>
      <w:divBdr>
        <w:top w:val="none" w:sz="0" w:space="0" w:color="auto"/>
        <w:left w:val="none" w:sz="0" w:space="0" w:color="auto"/>
        <w:bottom w:val="none" w:sz="0" w:space="0" w:color="auto"/>
        <w:right w:val="none" w:sz="0" w:space="0" w:color="auto"/>
      </w:divBdr>
    </w:div>
    <w:div w:id="529801441">
      <w:bodyDiv w:val="1"/>
      <w:marLeft w:val="0"/>
      <w:marRight w:val="0"/>
      <w:marTop w:val="0"/>
      <w:marBottom w:val="0"/>
      <w:divBdr>
        <w:top w:val="none" w:sz="0" w:space="0" w:color="auto"/>
        <w:left w:val="none" w:sz="0" w:space="0" w:color="auto"/>
        <w:bottom w:val="none" w:sz="0" w:space="0" w:color="auto"/>
        <w:right w:val="none" w:sz="0" w:space="0" w:color="auto"/>
      </w:divBdr>
    </w:div>
    <w:div w:id="557857253">
      <w:bodyDiv w:val="1"/>
      <w:marLeft w:val="0"/>
      <w:marRight w:val="0"/>
      <w:marTop w:val="0"/>
      <w:marBottom w:val="0"/>
      <w:divBdr>
        <w:top w:val="none" w:sz="0" w:space="0" w:color="auto"/>
        <w:left w:val="none" w:sz="0" w:space="0" w:color="auto"/>
        <w:bottom w:val="none" w:sz="0" w:space="0" w:color="auto"/>
        <w:right w:val="none" w:sz="0" w:space="0" w:color="auto"/>
      </w:divBdr>
    </w:div>
    <w:div w:id="572812168">
      <w:bodyDiv w:val="1"/>
      <w:marLeft w:val="0"/>
      <w:marRight w:val="0"/>
      <w:marTop w:val="0"/>
      <w:marBottom w:val="0"/>
      <w:divBdr>
        <w:top w:val="none" w:sz="0" w:space="0" w:color="auto"/>
        <w:left w:val="none" w:sz="0" w:space="0" w:color="auto"/>
        <w:bottom w:val="none" w:sz="0" w:space="0" w:color="auto"/>
        <w:right w:val="none" w:sz="0" w:space="0" w:color="auto"/>
      </w:divBdr>
    </w:div>
    <w:div w:id="573316393">
      <w:bodyDiv w:val="1"/>
      <w:marLeft w:val="0"/>
      <w:marRight w:val="0"/>
      <w:marTop w:val="0"/>
      <w:marBottom w:val="0"/>
      <w:divBdr>
        <w:top w:val="none" w:sz="0" w:space="0" w:color="auto"/>
        <w:left w:val="none" w:sz="0" w:space="0" w:color="auto"/>
        <w:bottom w:val="none" w:sz="0" w:space="0" w:color="auto"/>
        <w:right w:val="none" w:sz="0" w:space="0" w:color="auto"/>
      </w:divBdr>
    </w:div>
    <w:div w:id="576131535">
      <w:bodyDiv w:val="1"/>
      <w:marLeft w:val="0"/>
      <w:marRight w:val="0"/>
      <w:marTop w:val="0"/>
      <w:marBottom w:val="0"/>
      <w:divBdr>
        <w:top w:val="none" w:sz="0" w:space="0" w:color="auto"/>
        <w:left w:val="none" w:sz="0" w:space="0" w:color="auto"/>
        <w:bottom w:val="none" w:sz="0" w:space="0" w:color="auto"/>
        <w:right w:val="none" w:sz="0" w:space="0" w:color="auto"/>
      </w:divBdr>
    </w:div>
    <w:div w:id="585530621">
      <w:bodyDiv w:val="1"/>
      <w:marLeft w:val="0"/>
      <w:marRight w:val="0"/>
      <w:marTop w:val="0"/>
      <w:marBottom w:val="0"/>
      <w:divBdr>
        <w:top w:val="none" w:sz="0" w:space="0" w:color="auto"/>
        <w:left w:val="none" w:sz="0" w:space="0" w:color="auto"/>
        <w:bottom w:val="none" w:sz="0" w:space="0" w:color="auto"/>
        <w:right w:val="none" w:sz="0" w:space="0" w:color="auto"/>
      </w:divBdr>
    </w:div>
    <w:div w:id="618609945">
      <w:bodyDiv w:val="1"/>
      <w:marLeft w:val="0"/>
      <w:marRight w:val="0"/>
      <w:marTop w:val="0"/>
      <w:marBottom w:val="0"/>
      <w:divBdr>
        <w:top w:val="none" w:sz="0" w:space="0" w:color="auto"/>
        <w:left w:val="none" w:sz="0" w:space="0" w:color="auto"/>
        <w:bottom w:val="none" w:sz="0" w:space="0" w:color="auto"/>
        <w:right w:val="none" w:sz="0" w:space="0" w:color="auto"/>
      </w:divBdr>
    </w:div>
    <w:div w:id="619185796">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24890091">
      <w:bodyDiv w:val="1"/>
      <w:marLeft w:val="0"/>
      <w:marRight w:val="0"/>
      <w:marTop w:val="0"/>
      <w:marBottom w:val="0"/>
      <w:divBdr>
        <w:top w:val="none" w:sz="0" w:space="0" w:color="auto"/>
        <w:left w:val="none" w:sz="0" w:space="0" w:color="auto"/>
        <w:bottom w:val="none" w:sz="0" w:space="0" w:color="auto"/>
        <w:right w:val="none" w:sz="0" w:space="0" w:color="auto"/>
      </w:divBdr>
    </w:div>
    <w:div w:id="631133872">
      <w:bodyDiv w:val="1"/>
      <w:marLeft w:val="0"/>
      <w:marRight w:val="0"/>
      <w:marTop w:val="0"/>
      <w:marBottom w:val="0"/>
      <w:divBdr>
        <w:top w:val="none" w:sz="0" w:space="0" w:color="auto"/>
        <w:left w:val="none" w:sz="0" w:space="0" w:color="auto"/>
        <w:bottom w:val="none" w:sz="0" w:space="0" w:color="auto"/>
        <w:right w:val="none" w:sz="0" w:space="0" w:color="auto"/>
      </w:divBdr>
    </w:div>
    <w:div w:id="636379900">
      <w:bodyDiv w:val="1"/>
      <w:marLeft w:val="0"/>
      <w:marRight w:val="0"/>
      <w:marTop w:val="0"/>
      <w:marBottom w:val="0"/>
      <w:divBdr>
        <w:top w:val="none" w:sz="0" w:space="0" w:color="auto"/>
        <w:left w:val="none" w:sz="0" w:space="0" w:color="auto"/>
        <w:bottom w:val="none" w:sz="0" w:space="0" w:color="auto"/>
        <w:right w:val="none" w:sz="0" w:space="0" w:color="auto"/>
      </w:divBdr>
    </w:div>
    <w:div w:id="638264894">
      <w:bodyDiv w:val="1"/>
      <w:marLeft w:val="0"/>
      <w:marRight w:val="0"/>
      <w:marTop w:val="0"/>
      <w:marBottom w:val="0"/>
      <w:divBdr>
        <w:top w:val="none" w:sz="0" w:space="0" w:color="auto"/>
        <w:left w:val="none" w:sz="0" w:space="0" w:color="auto"/>
        <w:bottom w:val="none" w:sz="0" w:space="0" w:color="auto"/>
        <w:right w:val="none" w:sz="0" w:space="0" w:color="auto"/>
      </w:divBdr>
    </w:div>
    <w:div w:id="648631812">
      <w:bodyDiv w:val="1"/>
      <w:marLeft w:val="0"/>
      <w:marRight w:val="0"/>
      <w:marTop w:val="0"/>
      <w:marBottom w:val="0"/>
      <w:divBdr>
        <w:top w:val="none" w:sz="0" w:space="0" w:color="auto"/>
        <w:left w:val="none" w:sz="0" w:space="0" w:color="auto"/>
        <w:bottom w:val="none" w:sz="0" w:space="0" w:color="auto"/>
        <w:right w:val="none" w:sz="0" w:space="0" w:color="auto"/>
      </w:divBdr>
    </w:div>
    <w:div w:id="679888927">
      <w:bodyDiv w:val="1"/>
      <w:marLeft w:val="0"/>
      <w:marRight w:val="0"/>
      <w:marTop w:val="0"/>
      <w:marBottom w:val="0"/>
      <w:divBdr>
        <w:top w:val="none" w:sz="0" w:space="0" w:color="auto"/>
        <w:left w:val="none" w:sz="0" w:space="0" w:color="auto"/>
        <w:bottom w:val="none" w:sz="0" w:space="0" w:color="auto"/>
        <w:right w:val="none" w:sz="0" w:space="0" w:color="auto"/>
      </w:divBdr>
    </w:div>
    <w:div w:id="679889710">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699859466">
      <w:bodyDiv w:val="1"/>
      <w:marLeft w:val="0"/>
      <w:marRight w:val="0"/>
      <w:marTop w:val="0"/>
      <w:marBottom w:val="0"/>
      <w:divBdr>
        <w:top w:val="none" w:sz="0" w:space="0" w:color="auto"/>
        <w:left w:val="none" w:sz="0" w:space="0" w:color="auto"/>
        <w:bottom w:val="none" w:sz="0" w:space="0" w:color="auto"/>
        <w:right w:val="none" w:sz="0" w:space="0" w:color="auto"/>
      </w:divBdr>
    </w:div>
    <w:div w:id="700475873">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704869977">
      <w:bodyDiv w:val="1"/>
      <w:marLeft w:val="0"/>
      <w:marRight w:val="0"/>
      <w:marTop w:val="0"/>
      <w:marBottom w:val="0"/>
      <w:divBdr>
        <w:top w:val="none" w:sz="0" w:space="0" w:color="auto"/>
        <w:left w:val="none" w:sz="0" w:space="0" w:color="auto"/>
        <w:bottom w:val="none" w:sz="0" w:space="0" w:color="auto"/>
        <w:right w:val="none" w:sz="0" w:space="0" w:color="auto"/>
      </w:divBdr>
    </w:div>
    <w:div w:id="754202857">
      <w:bodyDiv w:val="1"/>
      <w:marLeft w:val="0"/>
      <w:marRight w:val="0"/>
      <w:marTop w:val="0"/>
      <w:marBottom w:val="0"/>
      <w:divBdr>
        <w:top w:val="none" w:sz="0" w:space="0" w:color="auto"/>
        <w:left w:val="none" w:sz="0" w:space="0" w:color="auto"/>
        <w:bottom w:val="none" w:sz="0" w:space="0" w:color="auto"/>
        <w:right w:val="none" w:sz="0" w:space="0" w:color="auto"/>
      </w:divBdr>
    </w:div>
    <w:div w:id="755639037">
      <w:bodyDiv w:val="1"/>
      <w:marLeft w:val="0"/>
      <w:marRight w:val="0"/>
      <w:marTop w:val="0"/>
      <w:marBottom w:val="0"/>
      <w:divBdr>
        <w:top w:val="none" w:sz="0" w:space="0" w:color="auto"/>
        <w:left w:val="none" w:sz="0" w:space="0" w:color="auto"/>
        <w:bottom w:val="none" w:sz="0" w:space="0" w:color="auto"/>
        <w:right w:val="none" w:sz="0" w:space="0" w:color="auto"/>
      </w:divBdr>
    </w:div>
    <w:div w:id="764808463">
      <w:bodyDiv w:val="1"/>
      <w:marLeft w:val="0"/>
      <w:marRight w:val="0"/>
      <w:marTop w:val="0"/>
      <w:marBottom w:val="0"/>
      <w:divBdr>
        <w:top w:val="none" w:sz="0" w:space="0" w:color="auto"/>
        <w:left w:val="none" w:sz="0" w:space="0" w:color="auto"/>
        <w:bottom w:val="none" w:sz="0" w:space="0" w:color="auto"/>
        <w:right w:val="none" w:sz="0" w:space="0" w:color="auto"/>
      </w:divBdr>
    </w:div>
    <w:div w:id="780563676">
      <w:bodyDiv w:val="1"/>
      <w:marLeft w:val="0"/>
      <w:marRight w:val="0"/>
      <w:marTop w:val="0"/>
      <w:marBottom w:val="0"/>
      <w:divBdr>
        <w:top w:val="none" w:sz="0" w:space="0" w:color="auto"/>
        <w:left w:val="none" w:sz="0" w:space="0" w:color="auto"/>
        <w:bottom w:val="none" w:sz="0" w:space="0" w:color="auto"/>
        <w:right w:val="none" w:sz="0" w:space="0" w:color="auto"/>
      </w:divBdr>
    </w:div>
    <w:div w:id="783500393">
      <w:bodyDiv w:val="1"/>
      <w:marLeft w:val="0"/>
      <w:marRight w:val="0"/>
      <w:marTop w:val="0"/>
      <w:marBottom w:val="0"/>
      <w:divBdr>
        <w:top w:val="none" w:sz="0" w:space="0" w:color="auto"/>
        <w:left w:val="none" w:sz="0" w:space="0" w:color="auto"/>
        <w:bottom w:val="none" w:sz="0" w:space="0" w:color="auto"/>
        <w:right w:val="none" w:sz="0" w:space="0" w:color="auto"/>
      </w:divBdr>
    </w:div>
    <w:div w:id="792481570">
      <w:bodyDiv w:val="1"/>
      <w:marLeft w:val="0"/>
      <w:marRight w:val="0"/>
      <w:marTop w:val="0"/>
      <w:marBottom w:val="0"/>
      <w:divBdr>
        <w:top w:val="none" w:sz="0" w:space="0" w:color="auto"/>
        <w:left w:val="none" w:sz="0" w:space="0" w:color="auto"/>
        <w:bottom w:val="none" w:sz="0" w:space="0" w:color="auto"/>
        <w:right w:val="none" w:sz="0" w:space="0" w:color="auto"/>
      </w:divBdr>
    </w:div>
    <w:div w:id="813596641">
      <w:bodyDiv w:val="1"/>
      <w:marLeft w:val="0"/>
      <w:marRight w:val="0"/>
      <w:marTop w:val="0"/>
      <w:marBottom w:val="0"/>
      <w:divBdr>
        <w:top w:val="none" w:sz="0" w:space="0" w:color="auto"/>
        <w:left w:val="none" w:sz="0" w:space="0" w:color="auto"/>
        <w:bottom w:val="none" w:sz="0" w:space="0" w:color="auto"/>
        <w:right w:val="none" w:sz="0" w:space="0" w:color="auto"/>
      </w:divBdr>
    </w:div>
    <w:div w:id="818615857">
      <w:bodyDiv w:val="1"/>
      <w:marLeft w:val="0"/>
      <w:marRight w:val="0"/>
      <w:marTop w:val="0"/>
      <w:marBottom w:val="0"/>
      <w:divBdr>
        <w:top w:val="none" w:sz="0" w:space="0" w:color="auto"/>
        <w:left w:val="none" w:sz="0" w:space="0" w:color="auto"/>
        <w:bottom w:val="none" w:sz="0" w:space="0" w:color="auto"/>
        <w:right w:val="none" w:sz="0" w:space="0" w:color="auto"/>
      </w:divBdr>
    </w:div>
    <w:div w:id="823160803">
      <w:bodyDiv w:val="1"/>
      <w:marLeft w:val="0"/>
      <w:marRight w:val="0"/>
      <w:marTop w:val="0"/>
      <w:marBottom w:val="0"/>
      <w:divBdr>
        <w:top w:val="none" w:sz="0" w:space="0" w:color="auto"/>
        <w:left w:val="none" w:sz="0" w:space="0" w:color="auto"/>
        <w:bottom w:val="none" w:sz="0" w:space="0" w:color="auto"/>
        <w:right w:val="none" w:sz="0" w:space="0" w:color="auto"/>
      </w:divBdr>
    </w:div>
    <w:div w:id="835419994">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872764723">
      <w:bodyDiv w:val="1"/>
      <w:marLeft w:val="0"/>
      <w:marRight w:val="0"/>
      <w:marTop w:val="0"/>
      <w:marBottom w:val="0"/>
      <w:divBdr>
        <w:top w:val="none" w:sz="0" w:space="0" w:color="auto"/>
        <w:left w:val="none" w:sz="0" w:space="0" w:color="auto"/>
        <w:bottom w:val="none" w:sz="0" w:space="0" w:color="auto"/>
        <w:right w:val="none" w:sz="0" w:space="0" w:color="auto"/>
      </w:divBdr>
    </w:div>
    <w:div w:id="878321044">
      <w:bodyDiv w:val="1"/>
      <w:marLeft w:val="0"/>
      <w:marRight w:val="0"/>
      <w:marTop w:val="0"/>
      <w:marBottom w:val="0"/>
      <w:divBdr>
        <w:top w:val="none" w:sz="0" w:space="0" w:color="auto"/>
        <w:left w:val="none" w:sz="0" w:space="0" w:color="auto"/>
        <w:bottom w:val="none" w:sz="0" w:space="0" w:color="auto"/>
        <w:right w:val="none" w:sz="0" w:space="0" w:color="auto"/>
      </w:divBdr>
    </w:div>
    <w:div w:id="879054892">
      <w:bodyDiv w:val="1"/>
      <w:marLeft w:val="0"/>
      <w:marRight w:val="0"/>
      <w:marTop w:val="0"/>
      <w:marBottom w:val="0"/>
      <w:divBdr>
        <w:top w:val="none" w:sz="0" w:space="0" w:color="auto"/>
        <w:left w:val="none" w:sz="0" w:space="0" w:color="auto"/>
        <w:bottom w:val="none" w:sz="0" w:space="0" w:color="auto"/>
        <w:right w:val="none" w:sz="0" w:space="0" w:color="auto"/>
      </w:divBdr>
    </w:div>
    <w:div w:id="899285450">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967316425">
      <w:bodyDiv w:val="1"/>
      <w:marLeft w:val="0"/>
      <w:marRight w:val="0"/>
      <w:marTop w:val="0"/>
      <w:marBottom w:val="0"/>
      <w:divBdr>
        <w:top w:val="none" w:sz="0" w:space="0" w:color="auto"/>
        <w:left w:val="none" w:sz="0" w:space="0" w:color="auto"/>
        <w:bottom w:val="none" w:sz="0" w:space="0" w:color="auto"/>
        <w:right w:val="none" w:sz="0" w:space="0" w:color="auto"/>
      </w:divBdr>
    </w:div>
    <w:div w:id="100539709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042367109">
      <w:bodyDiv w:val="1"/>
      <w:marLeft w:val="0"/>
      <w:marRight w:val="0"/>
      <w:marTop w:val="0"/>
      <w:marBottom w:val="0"/>
      <w:divBdr>
        <w:top w:val="none" w:sz="0" w:space="0" w:color="auto"/>
        <w:left w:val="none" w:sz="0" w:space="0" w:color="auto"/>
        <w:bottom w:val="none" w:sz="0" w:space="0" w:color="auto"/>
        <w:right w:val="none" w:sz="0" w:space="0" w:color="auto"/>
      </w:divBdr>
    </w:div>
    <w:div w:id="1047219968">
      <w:bodyDiv w:val="1"/>
      <w:marLeft w:val="0"/>
      <w:marRight w:val="0"/>
      <w:marTop w:val="0"/>
      <w:marBottom w:val="0"/>
      <w:divBdr>
        <w:top w:val="none" w:sz="0" w:space="0" w:color="auto"/>
        <w:left w:val="none" w:sz="0" w:space="0" w:color="auto"/>
        <w:bottom w:val="none" w:sz="0" w:space="0" w:color="auto"/>
        <w:right w:val="none" w:sz="0" w:space="0" w:color="auto"/>
      </w:divBdr>
    </w:div>
    <w:div w:id="1061371837">
      <w:bodyDiv w:val="1"/>
      <w:marLeft w:val="0"/>
      <w:marRight w:val="0"/>
      <w:marTop w:val="0"/>
      <w:marBottom w:val="0"/>
      <w:divBdr>
        <w:top w:val="none" w:sz="0" w:space="0" w:color="auto"/>
        <w:left w:val="none" w:sz="0" w:space="0" w:color="auto"/>
        <w:bottom w:val="none" w:sz="0" w:space="0" w:color="auto"/>
        <w:right w:val="none" w:sz="0" w:space="0" w:color="auto"/>
      </w:divBdr>
    </w:div>
    <w:div w:id="1110930232">
      <w:bodyDiv w:val="1"/>
      <w:marLeft w:val="0"/>
      <w:marRight w:val="0"/>
      <w:marTop w:val="0"/>
      <w:marBottom w:val="0"/>
      <w:divBdr>
        <w:top w:val="none" w:sz="0" w:space="0" w:color="auto"/>
        <w:left w:val="none" w:sz="0" w:space="0" w:color="auto"/>
        <w:bottom w:val="none" w:sz="0" w:space="0" w:color="auto"/>
        <w:right w:val="none" w:sz="0" w:space="0" w:color="auto"/>
      </w:divBdr>
    </w:div>
    <w:div w:id="1119571318">
      <w:bodyDiv w:val="1"/>
      <w:marLeft w:val="0"/>
      <w:marRight w:val="0"/>
      <w:marTop w:val="0"/>
      <w:marBottom w:val="0"/>
      <w:divBdr>
        <w:top w:val="none" w:sz="0" w:space="0" w:color="auto"/>
        <w:left w:val="none" w:sz="0" w:space="0" w:color="auto"/>
        <w:bottom w:val="none" w:sz="0" w:space="0" w:color="auto"/>
        <w:right w:val="none" w:sz="0" w:space="0" w:color="auto"/>
      </w:divBdr>
    </w:div>
    <w:div w:id="1120219780">
      <w:bodyDiv w:val="1"/>
      <w:marLeft w:val="0"/>
      <w:marRight w:val="0"/>
      <w:marTop w:val="0"/>
      <w:marBottom w:val="0"/>
      <w:divBdr>
        <w:top w:val="none" w:sz="0" w:space="0" w:color="auto"/>
        <w:left w:val="none" w:sz="0" w:space="0" w:color="auto"/>
        <w:bottom w:val="none" w:sz="0" w:space="0" w:color="auto"/>
        <w:right w:val="none" w:sz="0" w:space="0" w:color="auto"/>
      </w:divBdr>
    </w:div>
    <w:div w:id="1141197132">
      <w:bodyDiv w:val="1"/>
      <w:marLeft w:val="0"/>
      <w:marRight w:val="0"/>
      <w:marTop w:val="0"/>
      <w:marBottom w:val="0"/>
      <w:divBdr>
        <w:top w:val="none" w:sz="0" w:space="0" w:color="auto"/>
        <w:left w:val="none" w:sz="0" w:space="0" w:color="auto"/>
        <w:bottom w:val="none" w:sz="0" w:space="0" w:color="auto"/>
        <w:right w:val="none" w:sz="0" w:space="0" w:color="auto"/>
      </w:divBdr>
    </w:div>
    <w:div w:id="1148085160">
      <w:bodyDiv w:val="1"/>
      <w:marLeft w:val="0"/>
      <w:marRight w:val="0"/>
      <w:marTop w:val="0"/>
      <w:marBottom w:val="0"/>
      <w:divBdr>
        <w:top w:val="none" w:sz="0" w:space="0" w:color="auto"/>
        <w:left w:val="none" w:sz="0" w:space="0" w:color="auto"/>
        <w:bottom w:val="none" w:sz="0" w:space="0" w:color="auto"/>
        <w:right w:val="none" w:sz="0" w:space="0" w:color="auto"/>
      </w:divBdr>
    </w:div>
    <w:div w:id="1155560968">
      <w:bodyDiv w:val="1"/>
      <w:marLeft w:val="0"/>
      <w:marRight w:val="0"/>
      <w:marTop w:val="0"/>
      <w:marBottom w:val="0"/>
      <w:divBdr>
        <w:top w:val="none" w:sz="0" w:space="0" w:color="auto"/>
        <w:left w:val="none" w:sz="0" w:space="0" w:color="auto"/>
        <w:bottom w:val="none" w:sz="0" w:space="0" w:color="auto"/>
        <w:right w:val="none" w:sz="0" w:space="0" w:color="auto"/>
      </w:divBdr>
    </w:div>
    <w:div w:id="1192186758">
      <w:bodyDiv w:val="1"/>
      <w:marLeft w:val="0"/>
      <w:marRight w:val="0"/>
      <w:marTop w:val="0"/>
      <w:marBottom w:val="0"/>
      <w:divBdr>
        <w:top w:val="none" w:sz="0" w:space="0" w:color="auto"/>
        <w:left w:val="none" w:sz="0" w:space="0" w:color="auto"/>
        <w:bottom w:val="none" w:sz="0" w:space="0" w:color="auto"/>
        <w:right w:val="none" w:sz="0" w:space="0" w:color="auto"/>
      </w:divBdr>
    </w:div>
    <w:div w:id="1201746391">
      <w:bodyDiv w:val="1"/>
      <w:marLeft w:val="0"/>
      <w:marRight w:val="0"/>
      <w:marTop w:val="0"/>
      <w:marBottom w:val="0"/>
      <w:divBdr>
        <w:top w:val="none" w:sz="0" w:space="0" w:color="auto"/>
        <w:left w:val="none" w:sz="0" w:space="0" w:color="auto"/>
        <w:bottom w:val="none" w:sz="0" w:space="0" w:color="auto"/>
        <w:right w:val="none" w:sz="0" w:space="0" w:color="auto"/>
      </w:divBdr>
    </w:div>
    <w:div w:id="1206061246">
      <w:bodyDiv w:val="1"/>
      <w:marLeft w:val="0"/>
      <w:marRight w:val="0"/>
      <w:marTop w:val="0"/>
      <w:marBottom w:val="0"/>
      <w:divBdr>
        <w:top w:val="none" w:sz="0" w:space="0" w:color="auto"/>
        <w:left w:val="none" w:sz="0" w:space="0" w:color="auto"/>
        <w:bottom w:val="none" w:sz="0" w:space="0" w:color="auto"/>
        <w:right w:val="none" w:sz="0" w:space="0" w:color="auto"/>
      </w:divBdr>
    </w:div>
    <w:div w:id="1210727099">
      <w:bodyDiv w:val="1"/>
      <w:marLeft w:val="0"/>
      <w:marRight w:val="0"/>
      <w:marTop w:val="0"/>
      <w:marBottom w:val="0"/>
      <w:divBdr>
        <w:top w:val="none" w:sz="0" w:space="0" w:color="auto"/>
        <w:left w:val="none" w:sz="0" w:space="0" w:color="auto"/>
        <w:bottom w:val="none" w:sz="0" w:space="0" w:color="auto"/>
        <w:right w:val="none" w:sz="0" w:space="0" w:color="auto"/>
      </w:divBdr>
    </w:div>
    <w:div w:id="1236864722">
      <w:bodyDiv w:val="1"/>
      <w:marLeft w:val="0"/>
      <w:marRight w:val="0"/>
      <w:marTop w:val="0"/>
      <w:marBottom w:val="0"/>
      <w:divBdr>
        <w:top w:val="none" w:sz="0" w:space="0" w:color="auto"/>
        <w:left w:val="none" w:sz="0" w:space="0" w:color="auto"/>
        <w:bottom w:val="none" w:sz="0" w:space="0" w:color="auto"/>
        <w:right w:val="none" w:sz="0" w:space="0" w:color="auto"/>
      </w:divBdr>
    </w:div>
    <w:div w:id="1260483733">
      <w:bodyDiv w:val="1"/>
      <w:marLeft w:val="0"/>
      <w:marRight w:val="0"/>
      <w:marTop w:val="0"/>
      <w:marBottom w:val="0"/>
      <w:divBdr>
        <w:top w:val="none" w:sz="0" w:space="0" w:color="auto"/>
        <w:left w:val="none" w:sz="0" w:space="0" w:color="auto"/>
        <w:bottom w:val="none" w:sz="0" w:space="0" w:color="auto"/>
        <w:right w:val="none" w:sz="0" w:space="0" w:color="auto"/>
      </w:divBdr>
    </w:div>
    <w:div w:id="1268852900">
      <w:bodyDiv w:val="1"/>
      <w:marLeft w:val="0"/>
      <w:marRight w:val="0"/>
      <w:marTop w:val="0"/>
      <w:marBottom w:val="0"/>
      <w:divBdr>
        <w:top w:val="none" w:sz="0" w:space="0" w:color="auto"/>
        <w:left w:val="none" w:sz="0" w:space="0" w:color="auto"/>
        <w:bottom w:val="none" w:sz="0" w:space="0" w:color="auto"/>
        <w:right w:val="none" w:sz="0" w:space="0" w:color="auto"/>
      </w:divBdr>
    </w:div>
    <w:div w:id="1271595697">
      <w:bodyDiv w:val="1"/>
      <w:marLeft w:val="0"/>
      <w:marRight w:val="0"/>
      <w:marTop w:val="0"/>
      <w:marBottom w:val="0"/>
      <w:divBdr>
        <w:top w:val="none" w:sz="0" w:space="0" w:color="auto"/>
        <w:left w:val="none" w:sz="0" w:space="0" w:color="auto"/>
        <w:bottom w:val="none" w:sz="0" w:space="0" w:color="auto"/>
        <w:right w:val="none" w:sz="0" w:space="0" w:color="auto"/>
      </w:divBdr>
    </w:div>
    <w:div w:id="1284774613">
      <w:bodyDiv w:val="1"/>
      <w:marLeft w:val="0"/>
      <w:marRight w:val="0"/>
      <w:marTop w:val="0"/>
      <w:marBottom w:val="0"/>
      <w:divBdr>
        <w:top w:val="none" w:sz="0" w:space="0" w:color="auto"/>
        <w:left w:val="none" w:sz="0" w:space="0" w:color="auto"/>
        <w:bottom w:val="none" w:sz="0" w:space="0" w:color="auto"/>
        <w:right w:val="none" w:sz="0" w:space="0" w:color="auto"/>
      </w:divBdr>
    </w:div>
    <w:div w:id="1292906277">
      <w:bodyDiv w:val="1"/>
      <w:marLeft w:val="0"/>
      <w:marRight w:val="0"/>
      <w:marTop w:val="0"/>
      <w:marBottom w:val="0"/>
      <w:divBdr>
        <w:top w:val="none" w:sz="0" w:space="0" w:color="auto"/>
        <w:left w:val="none" w:sz="0" w:space="0" w:color="auto"/>
        <w:bottom w:val="none" w:sz="0" w:space="0" w:color="auto"/>
        <w:right w:val="none" w:sz="0" w:space="0" w:color="auto"/>
      </w:divBdr>
    </w:div>
    <w:div w:id="1326125486">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377386377">
      <w:bodyDiv w:val="1"/>
      <w:marLeft w:val="0"/>
      <w:marRight w:val="0"/>
      <w:marTop w:val="0"/>
      <w:marBottom w:val="0"/>
      <w:divBdr>
        <w:top w:val="none" w:sz="0" w:space="0" w:color="auto"/>
        <w:left w:val="none" w:sz="0" w:space="0" w:color="auto"/>
        <w:bottom w:val="none" w:sz="0" w:space="0" w:color="auto"/>
        <w:right w:val="none" w:sz="0" w:space="0" w:color="auto"/>
      </w:divBdr>
    </w:div>
    <w:div w:id="1383023875">
      <w:bodyDiv w:val="1"/>
      <w:marLeft w:val="0"/>
      <w:marRight w:val="0"/>
      <w:marTop w:val="0"/>
      <w:marBottom w:val="0"/>
      <w:divBdr>
        <w:top w:val="none" w:sz="0" w:space="0" w:color="auto"/>
        <w:left w:val="none" w:sz="0" w:space="0" w:color="auto"/>
        <w:bottom w:val="none" w:sz="0" w:space="0" w:color="auto"/>
        <w:right w:val="none" w:sz="0" w:space="0" w:color="auto"/>
      </w:divBdr>
    </w:div>
    <w:div w:id="1407612038">
      <w:bodyDiv w:val="1"/>
      <w:marLeft w:val="0"/>
      <w:marRight w:val="0"/>
      <w:marTop w:val="0"/>
      <w:marBottom w:val="0"/>
      <w:divBdr>
        <w:top w:val="none" w:sz="0" w:space="0" w:color="auto"/>
        <w:left w:val="none" w:sz="0" w:space="0" w:color="auto"/>
        <w:bottom w:val="none" w:sz="0" w:space="0" w:color="auto"/>
        <w:right w:val="none" w:sz="0" w:space="0" w:color="auto"/>
      </w:divBdr>
    </w:div>
    <w:div w:id="1416198779">
      <w:bodyDiv w:val="1"/>
      <w:marLeft w:val="0"/>
      <w:marRight w:val="0"/>
      <w:marTop w:val="0"/>
      <w:marBottom w:val="0"/>
      <w:divBdr>
        <w:top w:val="none" w:sz="0" w:space="0" w:color="auto"/>
        <w:left w:val="none" w:sz="0" w:space="0" w:color="auto"/>
        <w:bottom w:val="none" w:sz="0" w:space="0" w:color="auto"/>
        <w:right w:val="none" w:sz="0" w:space="0" w:color="auto"/>
      </w:divBdr>
    </w:div>
    <w:div w:id="1418290299">
      <w:bodyDiv w:val="1"/>
      <w:marLeft w:val="0"/>
      <w:marRight w:val="0"/>
      <w:marTop w:val="0"/>
      <w:marBottom w:val="0"/>
      <w:divBdr>
        <w:top w:val="none" w:sz="0" w:space="0" w:color="auto"/>
        <w:left w:val="none" w:sz="0" w:space="0" w:color="auto"/>
        <w:bottom w:val="none" w:sz="0" w:space="0" w:color="auto"/>
        <w:right w:val="none" w:sz="0" w:space="0" w:color="auto"/>
      </w:divBdr>
    </w:div>
    <w:div w:id="1420443830">
      <w:bodyDiv w:val="1"/>
      <w:marLeft w:val="0"/>
      <w:marRight w:val="0"/>
      <w:marTop w:val="0"/>
      <w:marBottom w:val="0"/>
      <w:divBdr>
        <w:top w:val="none" w:sz="0" w:space="0" w:color="auto"/>
        <w:left w:val="none" w:sz="0" w:space="0" w:color="auto"/>
        <w:bottom w:val="none" w:sz="0" w:space="0" w:color="auto"/>
        <w:right w:val="none" w:sz="0" w:space="0" w:color="auto"/>
      </w:divBdr>
    </w:div>
    <w:div w:id="1428308609">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457681320">
      <w:bodyDiv w:val="1"/>
      <w:marLeft w:val="0"/>
      <w:marRight w:val="0"/>
      <w:marTop w:val="0"/>
      <w:marBottom w:val="0"/>
      <w:divBdr>
        <w:top w:val="none" w:sz="0" w:space="0" w:color="auto"/>
        <w:left w:val="none" w:sz="0" w:space="0" w:color="auto"/>
        <w:bottom w:val="none" w:sz="0" w:space="0" w:color="auto"/>
        <w:right w:val="none" w:sz="0" w:space="0" w:color="auto"/>
      </w:divBdr>
    </w:div>
    <w:div w:id="1459377063">
      <w:bodyDiv w:val="1"/>
      <w:marLeft w:val="0"/>
      <w:marRight w:val="0"/>
      <w:marTop w:val="0"/>
      <w:marBottom w:val="0"/>
      <w:divBdr>
        <w:top w:val="none" w:sz="0" w:space="0" w:color="auto"/>
        <w:left w:val="none" w:sz="0" w:space="0" w:color="auto"/>
        <w:bottom w:val="none" w:sz="0" w:space="0" w:color="auto"/>
        <w:right w:val="none" w:sz="0" w:space="0" w:color="auto"/>
      </w:divBdr>
    </w:div>
    <w:div w:id="1469082509">
      <w:bodyDiv w:val="1"/>
      <w:marLeft w:val="0"/>
      <w:marRight w:val="0"/>
      <w:marTop w:val="0"/>
      <w:marBottom w:val="0"/>
      <w:divBdr>
        <w:top w:val="none" w:sz="0" w:space="0" w:color="auto"/>
        <w:left w:val="none" w:sz="0" w:space="0" w:color="auto"/>
        <w:bottom w:val="none" w:sz="0" w:space="0" w:color="auto"/>
        <w:right w:val="none" w:sz="0" w:space="0" w:color="auto"/>
      </w:divBdr>
    </w:div>
    <w:div w:id="1476794082">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512451607">
      <w:bodyDiv w:val="1"/>
      <w:marLeft w:val="0"/>
      <w:marRight w:val="0"/>
      <w:marTop w:val="0"/>
      <w:marBottom w:val="0"/>
      <w:divBdr>
        <w:top w:val="none" w:sz="0" w:space="0" w:color="auto"/>
        <w:left w:val="none" w:sz="0" w:space="0" w:color="auto"/>
        <w:bottom w:val="none" w:sz="0" w:space="0" w:color="auto"/>
        <w:right w:val="none" w:sz="0" w:space="0" w:color="auto"/>
      </w:divBdr>
    </w:div>
    <w:div w:id="1521697919">
      <w:bodyDiv w:val="1"/>
      <w:marLeft w:val="0"/>
      <w:marRight w:val="0"/>
      <w:marTop w:val="0"/>
      <w:marBottom w:val="0"/>
      <w:divBdr>
        <w:top w:val="none" w:sz="0" w:space="0" w:color="auto"/>
        <w:left w:val="none" w:sz="0" w:space="0" w:color="auto"/>
        <w:bottom w:val="none" w:sz="0" w:space="0" w:color="auto"/>
        <w:right w:val="none" w:sz="0" w:space="0" w:color="auto"/>
      </w:divBdr>
    </w:div>
    <w:div w:id="1549994219">
      <w:bodyDiv w:val="1"/>
      <w:marLeft w:val="0"/>
      <w:marRight w:val="0"/>
      <w:marTop w:val="0"/>
      <w:marBottom w:val="0"/>
      <w:divBdr>
        <w:top w:val="none" w:sz="0" w:space="0" w:color="auto"/>
        <w:left w:val="none" w:sz="0" w:space="0" w:color="auto"/>
        <w:bottom w:val="none" w:sz="0" w:space="0" w:color="auto"/>
        <w:right w:val="none" w:sz="0" w:space="0" w:color="auto"/>
      </w:divBdr>
    </w:div>
    <w:div w:id="1557937229">
      <w:bodyDiv w:val="1"/>
      <w:marLeft w:val="0"/>
      <w:marRight w:val="0"/>
      <w:marTop w:val="0"/>
      <w:marBottom w:val="0"/>
      <w:divBdr>
        <w:top w:val="none" w:sz="0" w:space="0" w:color="auto"/>
        <w:left w:val="none" w:sz="0" w:space="0" w:color="auto"/>
        <w:bottom w:val="none" w:sz="0" w:space="0" w:color="auto"/>
        <w:right w:val="none" w:sz="0" w:space="0" w:color="auto"/>
      </w:divBdr>
    </w:div>
    <w:div w:id="1575510452">
      <w:bodyDiv w:val="1"/>
      <w:marLeft w:val="0"/>
      <w:marRight w:val="0"/>
      <w:marTop w:val="0"/>
      <w:marBottom w:val="0"/>
      <w:divBdr>
        <w:top w:val="none" w:sz="0" w:space="0" w:color="auto"/>
        <w:left w:val="none" w:sz="0" w:space="0" w:color="auto"/>
        <w:bottom w:val="none" w:sz="0" w:space="0" w:color="auto"/>
        <w:right w:val="none" w:sz="0" w:space="0" w:color="auto"/>
      </w:divBdr>
    </w:div>
    <w:div w:id="1581136230">
      <w:bodyDiv w:val="1"/>
      <w:marLeft w:val="0"/>
      <w:marRight w:val="0"/>
      <w:marTop w:val="0"/>
      <w:marBottom w:val="0"/>
      <w:divBdr>
        <w:top w:val="none" w:sz="0" w:space="0" w:color="auto"/>
        <w:left w:val="none" w:sz="0" w:space="0" w:color="auto"/>
        <w:bottom w:val="none" w:sz="0" w:space="0" w:color="auto"/>
        <w:right w:val="none" w:sz="0" w:space="0" w:color="auto"/>
      </w:divBdr>
    </w:div>
    <w:div w:id="1584684276">
      <w:bodyDiv w:val="1"/>
      <w:marLeft w:val="0"/>
      <w:marRight w:val="0"/>
      <w:marTop w:val="0"/>
      <w:marBottom w:val="0"/>
      <w:divBdr>
        <w:top w:val="none" w:sz="0" w:space="0" w:color="auto"/>
        <w:left w:val="none" w:sz="0" w:space="0" w:color="auto"/>
        <w:bottom w:val="none" w:sz="0" w:space="0" w:color="auto"/>
        <w:right w:val="none" w:sz="0" w:space="0" w:color="auto"/>
      </w:divBdr>
    </w:div>
    <w:div w:id="1598905412">
      <w:bodyDiv w:val="1"/>
      <w:marLeft w:val="0"/>
      <w:marRight w:val="0"/>
      <w:marTop w:val="0"/>
      <w:marBottom w:val="0"/>
      <w:divBdr>
        <w:top w:val="none" w:sz="0" w:space="0" w:color="auto"/>
        <w:left w:val="none" w:sz="0" w:space="0" w:color="auto"/>
        <w:bottom w:val="none" w:sz="0" w:space="0" w:color="auto"/>
        <w:right w:val="none" w:sz="0" w:space="0" w:color="auto"/>
      </w:divBdr>
    </w:div>
    <w:div w:id="1599951008">
      <w:bodyDiv w:val="1"/>
      <w:marLeft w:val="0"/>
      <w:marRight w:val="0"/>
      <w:marTop w:val="0"/>
      <w:marBottom w:val="0"/>
      <w:divBdr>
        <w:top w:val="none" w:sz="0" w:space="0" w:color="auto"/>
        <w:left w:val="none" w:sz="0" w:space="0" w:color="auto"/>
        <w:bottom w:val="none" w:sz="0" w:space="0" w:color="auto"/>
        <w:right w:val="none" w:sz="0" w:space="0" w:color="auto"/>
      </w:divBdr>
    </w:div>
    <w:div w:id="1609504403">
      <w:bodyDiv w:val="1"/>
      <w:marLeft w:val="0"/>
      <w:marRight w:val="0"/>
      <w:marTop w:val="0"/>
      <w:marBottom w:val="0"/>
      <w:divBdr>
        <w:top w:val="none" w:sz="0" w:space="0" w:color="auto"/>
        <w:left w:val="none" w:sz="0" w:space="0" w:color="auto"/>
        <w:bottom w:val="none" w:sz="0" w:space="0" w:color="auto"/>
        <w:right w:val="none" w:sz="0" w:space="0" w:color="auto"/>
      </w:divBdr>
    </w:div>
    <w:div w:id="1614172312">
      <w:bodyDiv w:val="1"/>
      <w:marLeft w:val="0"/>
      <w:marRight w:val="0"/>
      <w:marTop w:val="0"/>
      <w:marBottom w:val="0"/>
      <w:divBdr>
        <w:top w:val="none" w:sz="0" w:space="0" w:color="auto"/>
        <w:left w:val="none" w:sz="0" w:space="0" w:color="auto"/>
        <w:bottom w:val="none" w:sz="0" w:space="0" w:color="auto"/>
        <w:right w:val="none" w:sz="0" w:space="0" w:color="auto"/>
      </w:divBdr>
    </w:div>
    <w:div w:id="1617058815">
      <w:bodyDiv w:val="1"/>
      <w:marLeft w:val="0"/>
      <w:marRight w:val="0"/>
      <w:marTop w:val="0"/>
      <w:marBottom w:val="0"/>
      <w:divBdr>
        <w:top w:val="none" w:sz="0" w:space="0" w:color="auto"/>
        <w:left w:val="none" w:sz="0" w:space="0" w:color="auto"/>
        <w:bottom w:val="none" w:sz="0" w:space="0" w:color="auto"/>
        <w:right w:val="none" w:sz="0" w:space="0" w:color="auto"/>
      </w:divBdr>
    </w:div>
    <w:div w:id="1629430569">
      <w:bodyDiv w:val="1"/>
      <w:marLeft w:val="0"/>
      <w:marRight w:val="0"/>
      <w:marTop w:val="0"/>
      <w:marBottom w:val="0"/>
      <w:divBdr>
        <w:top w:val="none" w:sz="0" w:space="0" w:color="auto"/>
        <w:left w:val="none" w:sz="0" w:space="0" w:color="auto"/>
        <w:bottom w:val="none" w:sz="0" w:space="0" w:color="auto"/>
        <w:right w:val="none" w:sz="0" w:space="0" w:color="auto"/>
      </w:divBdr>
    </w:div>
    <w:div w:id="1660110587">
      <w:bodyDiv w:val="1"/>
      <w:marLeft w:val="0"/>
      <w:marRight w:val="0"/>
      <w:marTop w:val="0"/>
      <w:marBottom w:val="0"/>
      <w:divBdr>
        <w:top w:val="none" w:sz="0" w:space="0" w:color="auto"/>
        <w:left w:val="none" w:sz="0" w:space="0" w:color="auto"/>
        <w:bottom w:val="none" w:sz="0" w:space="0" w:color="auto"/>
        <w:right w:val="none" w:sz="0" w:space="0" w:color="auto"/>
      </w:divBdr>
    </w:div>
    <w:div w:id="1669020374">
      <w:bodyDiv w:val="1"/>
      <w:marLeft w:val="0"/>
      <w:marRight w:val="0"/>
      <w:marTop w:val="0"/>
      <w:marBottom w:val="0"/>
      <w:divBdr>
        <w:top w:val="none" w:sz="0" w:space="0" w:color="auto"/>
        <w:left w:val="none" w:sz="0" w:space="0" w:color="auto"/>
        <w:bottom w:val="none" w:sz="0" w:space="0" w:color="auto"/>
        <w:right w:val="none" w:sz="0" w:space="0" w:color="auto"/>
      </w:divBdr>
    </w:div>
    <w:div w:id="1686975048">
      <w:bodyDiv w:val="1"/>
      <w:marLeft w:val="0"/>
      <w:marRight w:val="0"/>
      <w:marTop w:val="0"/>
      <w:marBottom w:val="0"/>
      <w:divBdr>
        <w:top w:val="none" w:sz="0" w:space="0" w:color="auto"/>
        <w:left w:val="none" w:sz="0" w:space="0" w:color="auto"/>
        <w:bottom w:val="none" w:sz="0" w:space="0" w:color="auto"/>
        <w:right w:val="none" w:sz="0" w:space="0" w:color="auto"/>
      </w:divBdr>
    </w:div>
    <w:div w:id="1688365819">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738867592">
      <w:bodyDiv w:val="1"/>
      <w:marLeft w:val="0"/>
      <w:marRight w:val="0"/>
      <w:marTop w:val="0"/>
      <w:marBottom w:val="0"/>
      <w:divBdr>
        <w:top w:val="none" w:sz="0" w:space="0" w:color="auto"/>
        <w:left w:val="none" w:sz="0" w:space="0" w:color="auto"/>
        <w:bottom w:val="none" w:sz="0" w:space="0" w:color="auto"/>
        <w:right w:val="none" w:sz="0" w:space="0" w:color="auto"/>
      </w:divBdr>
    </w:div>
    <w:div w:id="1753575987">
      <w:bodyDiv w:val="1"/>
      <w:marLeft w:val="0"/>
      <w:marRight w:val="0"/>
      <w:marTop w:val="0"/>
      <w:marBottom w:val="0"/>
      <w:divBdr>
        <w:top w:val="none" w:sz="0" w:space="0" w:color="auto"/>
        <w:left w:val="none" w:sz="0" w:space="0" w:color="auto"/>
        <w:bottom w:val="none" w:sz="0" w:space="0" w:color="auto"/>
        <w:right w:val="none" w:sz="0" w:space="0" w:color="auto"/>
      </w:divBdr>
    </w:div>
    <w:div w:id="1764842727">
      <w:bodyDiv w:val="1"/>
      <w:marLeft w:val="0"/>
      <w:marRight w:val="0"/>
      <w:marTop w:val="0"/>
      <w:marBottom w:val="0"/>
      <w:divBdr>
        <w:top w:val="none" w:sz="0" w:space="0" w:color="auto"/>
        <w:left w:val="none" w:sz="0" w:space="0" w:color="auto"/>
        <w:bottom w:val="none" w:sz="0" w:space="0" w:color="auto"/>
        <w:right w:val="none" w:sz="0" w:space="0" w:color="auto"/>
      </w:divBdr>
    </w:div>
    <w:div w:id="1767581421">
      <w:bodyDiv w:val="1"/>
      <w:marLeft w:val="0"/>
      <w:marRight w:val="0"/>
      <w:marTop w:val="0"/>
      <w:marBottom w:val="0"/>
      <w:divBdr>
        <w:top w:val="none" w:sz="0" w:space="0" w:color="auto"/>
        <w:left w:val="none" w:sz="0" w:space="0" w:color="auto"/>
        <w:bottom w:val="none" w:sz="0" w:space="0" w:color="auto"/>
        <w:right w:val="none" w:sz="0" w:space="0" w:color="auto"/>
      </w:divBdr>
    </w:div>
    <w:div w:id="1772775054">
      <w:bodyDiv w:val="1"/>
      <w:marLeft w:val="0"/>
      <w:marRight w:val="0"/>
      <w:marTop w:val="0"/>
      <w:marBottom w:val="0"/>
      <w:divBdr>
        <w:top w:val="none" w:sz="0" w:space="0" w:color="auto"/>
        <w:left w:val="none" w:sz="0" w:space="0" w:color="auto"/>
        <w:bottom w:val="none" w:sz="0" w:space="0" w:color="auto"/>
        <w:right w:val="none" w:sz="0" w:space="0" w:color="auto"/>
      </w:divBdr>
    </w:div>
    <w:div w:id="1779373558">
      <w:bodyDiv w:val="1"/>
      <w:marLeft w:val="0"/>
      <w:marRight w:val="0"/>
      <w:marTop w:val="0"/>
      <w:marBottom w:val="0"/>
      <w:divBdr>
        <w:top w:val="none" w:sz="0" w:space="0" w:color="auto"/>
        <w:left w:val="none" w:sz="0" w:space="0" w:color="auto"/>
        <w:bottom w:val="none" w:sz="0" w:space="0" w:color="auto"/>
        <w:right w:val="none" w:sz="0" w:space="0" w:color="auto"/>
      </w:divBdr>
    </w:div>
    <w:div w:id="1805001797">
      <w:bodyDiv w:val="1"/>
      <w:marLeft w:val="0"/>
      <w:marRight w:val="0"/>
      <w:marTop w:val="0"/>
      <w:marBottom w:val="0"/>
      <w:divBdr>
        <w:top w:val="none" w:sz="0" w:space="0" w:color="auto"/>
        <w:left w:val="none" w:sz="0" w:space="0" w:color="auto"/>
        <w:bottom w:val="none" w:sz="0" w:space="0" w:color="auto"/>
        <w:right w:val="none" w:sz="0" w:space="0" w:color="auto"/>
      </w:divBdr>
    </w:div>
    <w:div w:id="1811442293">
      <w:bodyDiv w:val="1"/>
      <w:marLeft w:val="0"/>
      <w:marRight w:val="0"/>
      <w:marTop w:val="0"/>
      <w:marBottom w:val="0"/>
      <w:divBdr>
        <w:top w:val="none" w:sz="0" w:space="0" w:color="auto"/>
        <w:left w:val="none" w:sz="0" w:space="0" w:color="auto"/>
        <w:bottom w:val="none" w:sz="0" w:space="0" w:color="auto"/>
        <w:right w:val="none" w:sz="0" w:space="0" w:color="auto"/>
      </w:divBdr>
    </w:div>
    <w:div w:id="1814328137">
      <w:bodyDiv w:val="1"/>
      <w:marLeft w:val="0"/>
      <w:marRight w:val="0"/>
      <w:marTop w:val="0"/>
      <w:marBottom w:val="0"/>
      <w:divBdr>
        <w:top w:val="none" w:sz="0" w:space="0" w:color="auto"/>
        <w:left w:val="none" w:sz="0" w:space="0" w:color="auto"/>
        <w:bottom w:val="none" w:sz="0" w:space="0" w:color="auto"/>
        <w:right w:val="none" w:sz="0" w:space="0" w:color="auto"/>
      </w:divBdr>
    </w:div>
    <w:div w:id="1816222050">
      <w:bodyDiv w:val="1"/>
      <w:marLeft w:val="0"/>
      <w:marRight w:val="0"/>
      <w:marTop w:val="0"/>
      <w:marBottom w:val="0"/>
      <w:divBdr>
        <w:top w:val="none" w:sz="0" w:space="0" w:color="auto"/>
        <w:left w:val="none" w:sz="0" w:space="0" w:color="auto"/>
        <w:bottom w:val="none" w:sz="0" w:space="0" w:color="auto"/>
        <w:right w:val="none" w:sz="0" w:space="0" w:color="auto"/>
      </w:divBdr>
    </w:div>
    <w:div w:id="1816992785">
      <w:bodyDiv w:val="1"/>
      <w:marLeft w:val="0"/>
      <w:marRight w:val="0"/>
      <w:marTop w:val="0"/>
      <w:marBottom w:val="0"/>
      <w:divBdr>
        <w:top w:val="none" w:sz="0" w:space="0" w:color="auto"/>
        <w:left w:val="none" w:sz="0" w:space="0" w:color="auto"/>
        <w:bottom w:val="none" w:sz="0" w:space="0" w:color="auto"/>
        <w:right w:val="none" w:sz="0" w:space="0" w:color="auto"/>
      </w:divBdr>
    </w:div>
    <w:div w:id="1834442913">
      <w:bodyDiv w:val="1"/>
      <w:marLeft w:val="0"/>
      <w:marRight w:val="0"/>
      <w:marTop w:val="0"/>
      <w:marBottom w:val="0"/>
      <w:divBdr>
        <w:top w:val="none" w:sz="0" w:space="0" w:color="auto"/>
        <w:left w:val="none" w:sz="0" w:space="0" w:color="auto"/>
        <w:bottom w:val="none" w:sz="0" w:space="0" w:color="auto"/>
        <w:right w:val="none" w:sz="0" w:space="0" w:color="auto"/>
      </w:divBdr>
    </w:div>
    <w:div w:id="1862233865">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891456968">
      <w:bodyDiv w:val="1"/>
      <w:marLeft w:val="0"/>
      <w:marRight w:val="0"/>
      <w:marTop w:val="0"/>
      <w:marBottom w:val="0"/>
      <w:divBdr>
        <w:top w:val="none" w:sz="0" w:space="0" w:color="auto"/>
        <w:left w:val="none" w:sz="0" w:space="0" w:color="auto"/>
        <w:bottom w:val="none" w:sz="0" w:space="0" w:color="auto"/>
        <w:right w:val="none" w:sz="0" w:space="0" w:color="auto"/>
      </w:divBdr>
    </w:div>
    <w:div w:id="1892300917">
      <w:bodyDiv w:val="1"/>
      <w:marLeft w:val="0"/>
      <w:marRight w:val="0"/>
      <w:marTop w:val="0"/>
      <w:marBottom w:val="0"/>
      <w:divBdr>
        <w:top w:val="none" w:sz="0" w:space="0" w:color="auto"/>
        <w:left w:val="none" w:sz="0" w:space="0" w:color="auto"/>
        <w:bottom w:val="none" w:sz="0" w:space="0" w:color="auto"/>
        <w:right w:val="none" w:sz="0" w:space="0" w:color="auto"/>
      </w:divBdr>
    </w:div>
    <w:div w:id="1907182996">
      <w:bodyDiv w:val="1"/>
      <w:marLeft w:val="0"/>
      <w:marRight w:val="0"/>
      <w:marTop w:val="0"/>
      <w:marBottom w:val="0"/>
      <w:divBdr>
        <w:top w:val="none" w:sz="0" w:space="0" w:color="auto"/>
        <w:left w:val="none" w:sz="0" w:space="0" w:color="auto"/>
        <w:bottom w:val="none" w:sz="0" w:space="0" w:color="auto"/>
        <w:right w:val="none" w:sz="0" w:space="0" w:color="auto"/>
      </w:divBdr>
    </w:div>
    <w:div w:id="1917593366">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 w:id="1927221931">
      <w:bodyDiv w:val="1"/>
      <w:marLeft w:val="0"/>
      <w:marRight w:val="0"/>
      <w:marTop w:val="0"/>
      <w:marBottom w:val="0"/>
      <w:divBdr>
        <w:top w:val="none" w:sz="0" w:space="0" w:color="auto"/>
        <w:left w:val="none" w:sz="0" w:space="0" w:color="auto"/>
        <w:bottom w:val="none" w:sz="0" w:space="0" w:color="auto"/>
        <w:right w:val="none" w:sz="0" w:space="0" w:color="auto"/>
      </w:divBdr>
    </w:div>
    <w:div w:id="1930652269">
      <w:bodyDiv w:val="1"/>
      <w:marLeft w:val="0"/>
      <w:marRight w:val="0"/>
      <w:marTop w:val="0"/>
      <w:marBottom w:val="0"/>
      <w:divBdr>
        <w:top w:val="none" w:sz="0" w:space="0" w:color="auto"/>
        <w:left w:val="none" w:sz="0" w:space="0" w:color="auto"/>
        <w:bottom w:val="none" w:sz="0" w:space="0" w:color="auto"/>
        <w:right w:val="none" w:sz="0" w:space="0" w:color="auto"/>
      </w:divBdr>
    </w:div>
    <w:div w:id="1963683589">
      <w:bodyDiv w:val="1"/>
      <w:marLeft w:val="0"/>
      <w:marRight w:val="0"/>
      <w:marTop w:val="0"/>
      <w:marBottom w:val="0"/>
      <w:divBdr>
        <w:top w:val="none" w:sz="0" w:space="0" w:color="auto"/>
        <w:left w:val="none" w:sz="0" w:space="0" w:color="auto"/>
        <w:bottom w:val="none" w:sz="0" w:space="0" w:color="auto"/>
        <w:right w:val="none" w:sz="0" w:space="0" w:color="auto"/>
      </w:divBdr>
    </w:div>
    <w:div w:id="1988851911">
      <w:bodyDiv w:val="1"/>
      <w:marLeft w:val="0"/>
      <w:marRight w:val="0"/>
      <w:marTop w:val="0"/>
      <w:marBottom w:val="0"/>
      <w:divBdr>
        <w:top w:val="none" w:sz="0" w:space="0" w:color="auto"/>
        <w:left w:val="none" w:sz="0" w:space="0" w:color="auto"/>
        <w:bottom w:val="none" w:sz="0" w:space="0" w:color="auto"/>
        <w:right w:val="none" w:sz="0" w:space="0" w:color="auto"/>
      </w:divBdr>
    </w:div>
    <w:div w:id="1989019784">
      <w:bodyDiv w:val="1"/>
      <w:marLeft w:val="0"/>
      <w:marRight w:val="0"/>
      <w:marTop w:val="0"/>
      <w:marBottom w:val="0"/>
      <w:divBdr>
        <w:top w:val="none" w:sz="0" w:space="0" w:color="auto"/>
        <w:left w:val="none" w:sz="0" w:space="0" w:color="auto"/>
        <w:bottom w:val="none" w:sz="0" w:space="0" w:color="auto"/>
        <w:right w:val="none" w:sz="0" w:space="0" w:color="auto"/>
      </w:divBdr>
    </w:div>
    <w:div w:id="2014644653">
      <w:bodyDiv w:val="1"/>
      <w:marLeft w:val="0"/>
      <w:marRight w:val="0"/>
      <w:marTop w:val="0"/>
      <w:marBottom w:val="0"/>
      <w:divBdr>
        <w:top w:val="none" w:sz="0" w:space="0" w:color="auto"/>
        <w:left w:val="none" w:sz="0" w:space="0" w:color="auto"/>
        <w:bottom w:val="none" w:sz="0" w:space="0" w:color="auto"/>
        <w:right w:val="none" w:sz="0" w:space="0" w:color="auto"/>
      </w:divBdr>
    </w:div>
    <w:div w:id="2025587957">
      <w:bodyDiv w:val="1"/>
      <w:marLeft w:val="0"/>
      <w:marRight w:val="0"/>
      <w:marTop w:val="0"/>
      <w:marBottom w:val="0"/>
      <w:divBdr>
        <w:top w:val="none" w:sz="0" w:space="0" w:color="auto"/>
        <w:left w:val="none" w:sz="0" w:space="0" w:color="auto"/>
        <w:bottom w:val="none" w:sz="0" w:space="0" w:color="auto"/>
        <w:right w:val="none" w:sz="0" w:space="0" w:color="auto"/>
      </w:divBdr>
    </w:div>
    <w:div w:id="2033996273">
      <w:bodyDiv w:val="1"/>
      <w:marLeft w:val="0"/>
      <w:marRight w:val="0"/>
      <w:marTop w:val="0"/>
      <w:marBottom w:val="0"/>
      <w:divBdr>
        <w:top w:val="none" w:sz="0" w:space="0" w:color="auto"/>
        <w:left w:val="none" w:sz="0" w:space="0" w:color="auto"/>
        <w:bottom w:val="none" w:sz="0" w:space="0" w:color="auto"/>
        <w:right w:val="none" w:sz="0" w:space="0" w:color="auto"/>
      </w:divBdr>
    </w:div>
    <w:div w:id="2044480072">
      <w:bodyDiv w:val="1"/>
      <w:marLeft w:val="0"/>
      <w:marRight w:val="0"/>
      <w:marTop w:val="0"/>
      <w:marBottom w:val="0"/>
      <w:divBdr>
        <w:top w:val="none" w:sz="0" w:space="0" w:color="auto"/>
        <w:left w:val="none" w:sz="0" w:space="0" w:color="auto"/>
        <w:bottom w:val="none" w:sz="0" w:space="0" w:color="auto"/>
        <w:right w:val="none" w:sz="0" w:space="0" w:color="auto"/>
      </w:divBdr>
    </w:div>
    <w:div w:id="2109040876">
      <w:bodyDiv w:val="1"/>
      <w:marLeft w:val="0"/>
      <w:marRight w:val="0"/>
      <w:marTop w:val="0"/>
      <w:marBottom w:val="0"/>
      <w:divBdr>
        <w:top w:val="none" w:sz="0" w:space="0" w:color="auto"/>
        <w:left w:val="none" w:sz="0" w:space="0" w:color="auto"/>
        <w:bottom w:val="none" w:sz="0" w:space="0" w:color="auto"/>
        <w:right w:val="none" w:sz="0" w:space="0" w:color="auto"/>
      </w:divBdr>
    </w:div>
    <w:div w:id="2112432312">
      <w:bodyDiv w:val="1"/>
      <w:marLeft w:val="0"/>
      <w:marRight w:val="0"/>
      <w:marTop w:val="0"/>
      <w:marBottom w:val="0"/>
      <w:divBdr>
        <w:top w:val="none" w:sz="0" w:space="0" w:color="auto"/>
        <w:left w:val="none" w:sz="0" w:space="0" w:color="auto"/>
        <w:bottom w:val="none" w:sz="0" w:space="0" w:color="auto"/>
        <w:right w:val="none" w:sz="0" w:space="0" w:color="auto"/>
      </w:divBdr>
    </w:div>
    <w:div w:id="2130783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095C6-D44D-4792-BC6C-F24B5A44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7637</Words>
  <Characters>43536</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2026-02-24T06:20:00Z</cp:lastPrinted>
  <dcterms:created xsi:type="dcterms:W3CDTF">2026-02-24T06:22:00Z</dcterms:created>
  <dcterms:modified xsi:type="dcterms:W3CDTF">2026-02-24T06:22:00Z</dcterms:modified>
</cp:coreProperties>
</file>