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05" w:rsidRPr="004D74B1" w:rsidRDefault="00936C05" w:rsidP="00936C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УПРАВЛЕНИЕ ОБРАЗОВАНИЯ КРАСНОСУЛИНСКОГО РАЙОНА</w:t>
      </w:r>
    </w:p>
    <w:p w:rsidR="00936C05" w:rsidRPr="004D74B1" w:rsidRDefault="00936C05" w:rsidP="00936C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6C05" w:rsidRPr="004D74B1" w:rsidRDefault="007D64B3" w:rsidP="00936C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 № 694</w:t>
      </w:r>
    </w:p>
    <w:p w:rsidR="00936C05" w:rsidRPr="004D74B1" w:rsidRDefault="007D64B3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24.10.2022</w:t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г. Красный Сулин</w:t>
      </w:r>
    </w:p>
    <w:p w:rsidR="000F3CF2" w:rsidRPr="004D74B1" w:rsidRDefault="000F3CF2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Pr="004D74B1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порядке подготовки, организации  проведения</w:t>
      </w:r>
    </w:p>
    <w:p w:rsidR="002F38F3" w:rsidRPr="004D74B1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этапа Всероссийской олимпиады школьников</w:t>
      </w:r>
    </w:p>
    <w:p w:rsidR="00936C05" w:rsidRPr="004D74B1" w:rsidRDefault="00086EC6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2022-2023</w:t>
      </w:r>
      <w:r w:rsidR="00936C05" w:rsidRPr="004D7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</w:t>
      </w:r>
    </w:p>
    <w:p w:rsidR="00936C05" w:rsidRPr="004D74B1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5BE9" w:rsidRPr="009D5BE9" w:rsidRDefault="00586257" w:rsidP="009D5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D5BE9"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— Порядок), постановлениями Главного государственного санитарного врача Российской Федерации от 28 сентября г. № 28</w:t>
      </w:r>
    </w:p>
    <w:p w:rsidR="009D5BE9" w:rsidRPr="009D5BE9" w:rsidRDefault="009D5BE9" w:rsidP="009D5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санитарных</w:t>
      </w:r>
      <w:r w:rsidR="002E4A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равил CП</w:t>
      </w:r>
      <w:r w:rsid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2.4.3648-20 «Санитарн</w:t>
      </w:r>
      <w:proofErr w:type="gramStart"/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о-</w:t>
      </w:r>
      <w:proofErr w:type="gramEnd"/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эпидемиологические требования к организациям воспитания и обучения, отдыха и оздоровления детей и молодежи» (далее — CП 2.4.3648-20), от 30 июня 2020 г. №16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санитарных правил CП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коронавирусной</w:t>
      </w:r>
      <w:proofErr w:type="spellEnd"/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инфекции (COVID-19)» (дале</w:t>
      </w:r>
      <w:r w:rsidR="00016A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— </w:t>
      </w:r>
      <w:proofErr w:type="gramStart"/>
      <w:r w:rsidR="00016ADD">
        <w:rPr>
          <w:rFonts w:ascii="Times New Roman" w:eastAsia="Times New Roman" w:hAnsi="Times New Roman" w:cs="Times New Roman"/>
          <w:sz w:val="28"/>
          <w:szCs w:val="28"/>
          <w:lang w:eastAsia="ar-SA"/>
        </w:rPr>
        <w:t>C</w:t>
      </w:r>
      <w:proofErr w:type="gramEnd"/>
      <w:r w:rsidR="00016ADD">
        <w:rPr>
          <w:rFonts w:ascii="Times New Roman" w:eastAsia="Times New Roman" w:hAnsi="Times New Roman" w:cs="Times New Roman"/>
          <w:sz w:val="28"/>
          <w:szCs w:val="28"/>
          <w:lang w:eastAsia="ar-SA"/>
        </w:rPr>
        <w:t>П 3.1/2.4.3598-20), методич</w:t>
      </w:r>
      <w:r w:rsidRPr="009D5BE9">
        <w:rPr>
          <w:rFonts w:ascii="Times New Roman" w:eastAsia="Times New Roman" w:hAnsi="Times New Roman" w:cs="Times New Roman"/>
          <w:sz w:val="28"/>
          <w:szCs w:val="28"/>
          <w:lang w:eastAsia="ar-SA"/>
        </w:rPr>
        <w:t>ескими рекомендациями по организации и проведению школьного и муниципального этапов всероссийской олимпиады школьников в 2022/2023 учебном году (Москва, 2022 год)</w:t>
      </w:r>
    </w:p>
    <w:p w:rsidR="009D5BE9" w:rsidRPr="009D5BE9" w:rsidRDefault="009D5BE9" w:rsidP="009D5B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Pr="00936C05" w:rsidRDefault="00936C05" w:rsidP="00936C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C0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936C05" w:rsidRPr="00936C05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EC6" w:rsidRPr="008162B6" w:rsidRDefault="00086EC6" w:rsidP="00086EC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муниципальный этап всероссийской олимпиады школьников в сроки, утвержденные приказом Министерства образования Ростовской области 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№ 1028 от 17.10. 2022г.:</w:t>
      </w:r>
    </w:p>
    <w:p w:rsidR="00936C05" w:rsidRPr="003B5DC0" w:rsidRDefault="005C2091" w:rsidP="00973D0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– ан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глийский язык  -9, 10, 11 </w:t>
      </w:r>
      <w:proofErr w:type="spellStart"/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МБОУ гимназия №1;           </w:t>
      </w:r>
    </w:p>
    <w:p w:rsidR="00936C05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</w:t>
      </w:r>
      <w:r w:rsidR="00F77B8D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ября – география - 9,10, 11 </w:t>
      </w:r>
      <w:proofErr w:type="spellStart"/>
      <w:r w:rsidR="00F77B8D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F77B8D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СОШ №5;</w:t>
      </w:r>
    </w:p>
    <w:p w:rsidR="00586257" w:rsidRPr="003B5DC0" w:rsidRDefault="00586257" w:rsidP="0058625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  – физическая культура - 9, 10, 11 </w:t>
      </w: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лицей №7;</w:t>
      </w:r>
    </w:p>
    <w:p w:rsidR="00586257" w:rsidRPr="003B5DC0" w:rsidRDefault="00586257" w:rsidP="00586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– русский язык  – 9, 10, 11 </w:t>
      </w: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 СОШ №5;</w:t>
      </w:r>
    </w:p>
    <w:p w:rsidR="00586257" w:rsidRPr="003B5DC0" w:rsidRDefault="00586257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–</w:t>
      </w:r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ОБЖ -  9,10,11 </w:t>
      </w:r>
      <w:proofErr w:type="spellStart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МБОУ гимназия № 1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36C05" w:rsidRPr="003B5DC0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– обществознание -9, 10,11 </w:t>
      </w:r>
      <w:proofErr w:type="spellStart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СОШ №4;</w:t>
      </w:r>
    </w:p>
    <w:p w:rsidR="00936C05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– биоло</w:t>
      </w:r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гия -9, 10, 11 </w:t>
      </w:r>
      <w:proofErr w:type="spellStart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СОШ №5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86257" w:rsidRPr="003B5DC0" w:rsidRDefault="00586257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-  история – 9, 10, 11 </w:t>
      </w: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СОШ №4;</w:t>
      </w:r>
    </w:p>
    <w:p w:rsidR="00936C05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– химия –</w:t>
      </w:r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9,10, 11 </w:t>
      </w:r>
      <w:proofErr w:type="spellStart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гимназия №1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86257" w:rsidRDefault="00586257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– литератур</w:t>
      </w:r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 - 9, 10, 11 </w:t>
      </w:r>
      <w:proofErr w:type="spellStart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СОШ №4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86257" w:rsidRDefault="00586257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ноября – астрономия – 9,10,11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BB7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лицей № 7;</w:t>
      </w:r>
    </w:p>
    <w:p w:rsidR="00586257" w:rsidRPr="003B5DC0" w:rsidRDefault="00586257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физика-9,10, 11 </w:t>
      </w: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 лицей №7;</w:t>
      </w:r>
    </w:p>
    <w:p w:rsidR="00936C05" w:rsidRPr="003B5DC0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-  технология  - 8,9,10,11 </w:t>
      </w:r>
      <w:proofErr w:type="spellStart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МБУ ДО ЦДТТ</w:t>
      </w:r>
      <w:proofErr w:type="gramStart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;</w:t>
      </w:r>
      <w:proofErr w:type="gramEnd"/>
    </w:p>
    <w:p w:rsidR="00936C05" w:rsidRPr="003B5DC0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– математика  -8, 9, 10, 11 </w:t>
      </w:r>
      <w:proofErr w:type="spellStart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 МБОУ лицей №7;</w:t>
      </w:r>
    </w:p>
    <w:p w:rsidR="00936C05" w:rsidRPr="003B5DC0" w:rsidRDefault="005C2091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 декаб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ря    - информатика   и ИКТ 9, 10, 11кл</w:t>
      </w:r>
      <w:proofErr w:type="gramStart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.-</w:t>
      </w:r>
      <w:proofErr w:type="gramEnd"/>
      <w:r w:rsidR="00E723CB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гимназия №1.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Pr="008162B6" w:rsidRDefault="00936C05" w:rsidP="008162B6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Утвердить оргкомитет для организации проведения олимпиад в следующем составе:</w:t>
      </w:r>
    </w:p>
    <w:p w:rsidR="00C4686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Дрёмина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М.П. - начальник  управления образования, председатель оргкомитета;</w:t>
      </w:r>
    </w:p>
    <w:p w:rsidR="00936C05" w:rsidRPr="003B5DC0" w:rsidRDefault="00C4686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Евтюхова В.С.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.- зам.  начальника  управления образования,  зам. председателя оргкомитета; 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Фетисова В.А.-  директор  МБУ ИМЦ, член оргкомитета;</w:t>
      </w:r>
    </w:p>
    <w:p w:rsidR="00936C05" w:rsidRPr="003B5DC0" w:rsidRDefault="00C4686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Бедная Е.А.</w:t>
      </w:r>
      <w:r w:rsidR="00F77B8D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.- </w:t>
      </w:r>
      <w:r w:rsid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старший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инспектор управления образования, член оргкомитета;  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Рыжков В.Н. – директор МБОУ лицей №7, член оргкомитета;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Перунова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И.М. – директор МБОУ гимназия № 1, член оргкомитета;</w:t>
      </w:r>
    </w:p>
    <w:p w:rsidR="00936C05" w:rsidRPr="003B5DC0" w:rsidRDefault="00C4686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Нягу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М.Н.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 – директор МБОУ СОШ № 5, член оргкомитета;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Буякина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Л.Н.-директор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СОШ №4, член оргкомитета;</w:t>
      </w:r>
    </w:p>
    <w:p w:rsidR="00936C05" w:rsidRPr="003B5DC0" w:rsidRDefault="00684C7B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В.А. </w:t>
      </w:r>
      <w:r w:rsidR="00E723CB">
        <w:rPr>
          <w:rFonts w:ascii="Times New Roman" w:eastAsia="Times New Roman" w:hAnsi="Times New Roman" w:cs="Times New Roman"/>
          <w:sz w:val="28"/>
          <w:szCs w:val="28"/>
          <w:lang w:eastAsia="ar-SA"/>
        </w:rPr>
        <w:t>- директор МБУ</w:t>
      </w:r>
      <w:r w:rsidR="00437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E7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ЦДТТ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, член оргкомитета;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Филиппская</w:t>
      </w:r>
      <w:proofErr w:type="spellEnd"/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Л.А.- директор МБУ ДО ГЦВР «Досуг», член оргкомитета</w:t>
      </w: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6865" w:rsidRPr="003B5DC0" w:rsidRDefault="007B4EFA" w:rsidP="00C468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Назначить ответственным за обеспечение  </w:t>
      </w:r>
      <w:proofErr w:type="gramStart"/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конфиденциальности  информации муниципального этапа всероссийской олимп</w:t>
      </w: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иады школьников  инспектора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образования</w:t>
      </w:r>
      <w:proofErr w:type="gramEnd"/>
      <w:r w:rsidR="0005286C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Бедную Е.А</w:t>
      </w:r>
      <w:r w:rsidR="00C4686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36C05" w:rsidRPr="003B5DC0" w:rsidRDefault="00C46865" w:rsidP="00C468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Оргкомитету муниципального этапа олимпиады:</w:t>
      </w:r>
    </w:p>
    <w:p w:rsidR="00936C05" w:rsidRPr="003B5DC0" w:rsidRDefault="007B4EFA" w:rsidP="00973D0E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организационно-технологическую модель проведения муниципального этапа олимпиады.</w:t>
      </w:r>
    </w:p>
    <w:p w:rsidR="00936C05" w:rsidRPr="003B5DC0" w:rsidRDefault="007B4EFA" w:rsidP="00973D0E">
      <w:pPr>
        <w:tabs>
          <w:tab w:val="left" w:pos="79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.2. Получить и растиражировать олимпиадные задания в соответствии с количеством заявленных школьников на олимпиаду.</w:t>
      </w:r>
    </w:p>
    <w:p w:rsidR="00936C05" w:rsidRPr="003B5DC0" w:rsidRDefault="007B4EFA" w:rsidP="00973D0E">
      <w:pPr>
        <w:tabs>
          <w:tab w:val="left" w:pos="79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252F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Подготовить помещения для проведения олимпиады в соответствии санитарно-гигиеническими требованиями к условиям и организации обучения.  </w:t>
      </w:r>
    </w:p>
    <w:p w:rsidR="00936C05" w:rsidRPr="003B5DC0" w:rsidRDefault="007B4EFA" w:rsidP="00973D0E">
      <w:pPr>
        <w:tabs>
          <w:tab w:val="left" w:pos="79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936C05" w:rsidRP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Подготовить  приказ об итогах проведения муниципального тура Всероссийской олимпиады школьников. </w:t>
      </w:r>
    </w:p>
    <w:p w:rsidR="00936C05" w:rsidRPr="003B5DC0" w:rsidRDefault="00936C05" w:rsidP="00973D0E">
      <w:pPr>
        <w:tabs>
          <w:tab w:val="left" w:pos="7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Default="007B4EFA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36C05"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состав предметных жюри:</w:t>
      </w:r>
    </w:p>
    <w:p w:rsidR="008162B6" w:rsidRPr="00D302EB" w:rsidRDefault="008162B6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Pr="00322814" w:rsidRDefault="00936C05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32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Русский язык</w:t>
      </w:r>
    </w:p>
    <w:p w:rsidR="005F2245" w:rsidRDefault="0079728B" w:rsidP="005F2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F2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1.Спиридонова И.Ю., учитель русского языка и литературы МБОУ гимназия №1, председатель  жюри;</w:t>
      </w:r>
    </w:p>
    <w:p w:rsidR="005F2245" w:rsidRDefault="0079728B" w:rsidP="005F2245">
      <w:pPr>
        <w:tabs>
          <w:tab w:val="left" w:pos="360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F2245">
        <w:rPr>
          <w:rFonts w:ascii="Times New Roman" w:eastAsia="Times New Roman" w:hAnsi="Times New Roman" w:cs="Times New Roman"/>
          <w:sz w:val="28"/>
          <w:szCs w:val="28"/>
          <w:lang w:eastAsia="ar-SA"/>
        </w:rPr>
        <w:t>2.Кукушкина И.И., учитель русского языка и литературы МБОУ СОШ №10;</w:t>
      </w:r>
    </w:p>
    <w:p w:rsidR="005F2245" w:rsidRDefault="0079728B" w:rsidP="005F2245">
      <w:pPr>
        <w:tabs>
          <w:tab w:val="left" w:pos="720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2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3.Худякова Н.А., учитель русского языка и литературы МБОУ СОШ №12;</w:t>
      </w:r>
    </w:p>
    <w:p w:rsidR="005F2245" w:rsidRDefault="0079728B" w:rsidP="005F2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F2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</w:t>
      </w:r>
      <w:proofErr w:type="gramStart"/>
      <w:r w:rsidR="005F2245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Миргородская</w:t>
      </w:r>
      <w:proofErr w:type="gramEnd"/>
      <w:r w:rsidR="005F2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О.В., учитель русского языка и литературы МБОУ СОШ №6;</w:t>
      </w:r>
    </w:p>
    <w:p w:rsidR="005F2245" w:rsidRDefault="005F2245" w:rsidP="005F2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5</w:t>
      </w:r>
      <w:r w:rsidR="007972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Шабунина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Н.Л., учитель русского языка и литературы МБОУ СОШ №4;</w:t>
      </w:r>
    </w:p>
    <w:p w:rsidR="000F3CF2" w:rsidRPr="00D302EB" w:rsidRDefault="005F2245" w:rsidP="003B5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И.А., учитель русского яз</w:t>
      </w:r>
      <w:r w:rsid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ыка и литературы  МБОУ лицей №7</w:t>
      </w:r>
    </w:p>
    <w:p w:rsidR="008162B6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</w:t>
      </w:r>
      <w:r w:rsid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252F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- Романенко О.В., методист ИМЦ</w:t>
      </w:r>
    </w:p>
    <w:p w:rsidR="00936C05" w:rsidRPr="00322814" w:rsidRDefault="00936C05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32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Литература</w:t>
      </w:r>
    </w:p>
    <w:p w:rsidR="00D302EB" w:rsidRDefault="0079728B" w:rsidP="00D30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1. Лукашова Е.М., учитель русского языка и литературы МБОУ лицей №7,    председатель жюри;</w:t>
      </w:r>
    </w:p>
    <w:p w:rsidR="00D302EB" w:rsidRDefault="00D302EB" w:rsidP="00D302EB">
      <w:pPr>
        <w:tabs>
          <w:tab w:val="left" w:pos="360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2.Аниськина Е.В., учитель русского языка и литературы МБОУ лицей №7;</w:t>
      </w:r>
    </w:p>
    <w:p w:rsidR="00D302EB" w:rsidRDefault="00D302EB" w:rsidP="00D302EB">
      <w:pPr>
        <w:tabs>
          <w:tab w:val="left" w:pos="720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3.Гляденцева В.Е., учитель русского языка и литературы МБОУ гимназия№1;</w:t>
      </w:r>
    </w:p>
    <w:p w:rsidR="00D302EB" w:rsidRDefault="00D302EB" w:rsidP="00D30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Яковлева С.Н., учитель русского языка и литературы МБОУ СОШ №2;</w:t>
      </w:r>
    </w:p>
    <w:p w:rsidR="00D302EB" w:rsidRDefault="00D302EB" w:rsidP="00D30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5.Усова О.Ю., учитель русского языка и литературы МБОУ СОШ №3;</w:t>
      </w:r>
    </w:p>
    <w:p w:rsidR="00936C05" w:rsidRPr="003B5DC0" w:rsidRDefault="00252FF1" w:rsidP="003B5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6. Гольдберг С.Ю., </w:t>
      </w:r>
      <w:r w:rsid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 русского языка и литературы МБОУ СОШ №6</w:t>
      </w:r>
    </w:p>
    <w:p w:rsidR="00936C05" w:rsidRPr="00D302EB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Куратор олимпиад</w:t>
      </w:r>
      <w:r w:rsidR="00FE18D8"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</w:t>
      </w:r>
      <w:r w:rsidRPr="00D302EB">
        <w:rPr>
          <w:rFonts w:ascii="Times New Roman" w:eastAsia="Times New Roman" w:hAnsi="Times New Roman" w:cs="Times New Roman"/>
          <w:sz w:val="28"/>
          <w:szCs w:val="28"/>
          <w:lang w:eastAsia="ar-SA"/>
        </w:rPr>
        <w:t>- Романенко О.В., методист ИМЦ</w:t>
      </w: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Математика</w:t>
      </w:r>
    </w:p>
    <w:p w:rsidR="0005286C" w:rsidRDefault="0005286C" w:rsidP="0005286C">
      <w:pPr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Чернышев Э.Н., учитель математики МБОУ СОШ №6, председатель жюри;</w:t>
      </w:r>
    </w:p>
    <w:p w:rsidR="0005286C" w:rsidRDefault="0005286C" w:rsidP="0005286C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Дорошенко Т.Н., учитель математики МБОУ СОШ №2;</w:t>
      </w:r>
    </w:p>
    <w:p w:rsidR="0005286C" w:rsidRDefault="0005286C" w:rsidP="0005286C">
      <w:pPr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Гвозденко О.В., учитель математики МБОУ гимназия №1;</w:t>
      </w:r>
    </w:p>
    <w:p w:rsidR="0005286C" w:rsidRDefault="0005286C" w:rsidP="0005286C">
      <w:pPr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Шевелева Т.Ю., учитель  математики МБОУ лицей №7;</w:t>
      </w:r>
    </w:p>
    <w:p w:rsidR="0005286C" w:rsidRDefault="0005286C" w:rsidP="0005286C">
      <w:pPr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 ,учитель математики МБОУ СОШ № 8;</w:t>
      </w:r>
    </w:p>
    <w:p w:rsidR="0005286C" w:rsidRDefault="0005286C" w:rsidP="0005286C">
      <w:pPr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Бодрова О.А. , учитель математики МБОУ СОШ № 6; </w:t>
      </w:r>
    </w:p>
    <w:p w:rsidR="0005286C" w:rsidRPr="003B5DC0" w:rsidRDefault="0005286C" w:rsidP="003B5DC0">
      <w:pPr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Египко Т.Б., учитель математики МБОУ СОШ №10.</w:t>
      </w:r>
    </w:p>
    <w:p w:rsidR="0005286C" w:rsidRDefault="0005286C" w:rsidP="003B5DC0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Куратор олимпиады -  </w:t>
      </w:r>
      <w:proofErr w:type="spellStart"/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Филиппская</w:t>
      </w:r>
      <w:proofErr w:type="spellEnd"/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Л.А., директор МБУ ДО ГЦВР «Досуг»</w:t>
      </w:r>
    </w:p>
    <w:p w:rsidR="008162B6" w:rsidRPr="0005286C" w:rsidRDefault="008162B6" w:rsidP="003B5DC0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Биология</w:t>
      </w:r>
    </w:p>
    <w:p w:rsidR="0005286C" w:rsidRDefault="0005286C" w:rsidP="0005286C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Боклагова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Е.Е., учитель биологии МБОУ СОШ №5, председатель жюри;</w:t>
      </w:r>
    </w:p>
    <w:p w:rsidR="0005286C" w:rsidRDefault="0005286C" w:rsidP="0005286C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Клименко В.Г., учитель биологии МБОУ СОШ № 2;</w:t>
      </w:r>
    </w:p>
    <w:p w:rsidR="0005286C" w:rsidRDefault="0005286C" w:rsidP="0005286C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Потапова  Н.С., учитель биологии МБОУ СОШ № 10;</w:t>
      </w:r>
    </w:p>
    <w:p w:rsidR="0005286C" w:rsidRDefault="0005286C" w:rsidP="0005286C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Ищенко Л.А., учитель биологии МБОУ СОШ №3; </w:t>
      </w:r>
    </w:p>
    <w:p w:rsidR="0005286C" w:rsidRDefault="0005286C" w:rsidP="0005286C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Кузьмина Е.И., учитель биологии МБОУ лицей №7;</w:t>
      </w:r>
    </w:p>
    <w:p w:rsidR="0005286C" w:rsidRPr="003B5DC0" w:rsidRDefault="0005286C" w:rsidP="003B5DC0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Черных Н.А., учитель биологии МБОУ СОШ №4.</w:t>
      </w:r>
    </w:p>
    <w:p w:rsidR="003B5DC0" w:rsidRDefault="0005286C" w:rsidP="003B5DC0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– Фетисова В.А., директор МБУ ИМЦ</w:t>
      </w:r>
    </w:p>
    <w:p w:rsidR="008162B6" w:rsidRDefault="008162B6" w:rsidP="003B5DC0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Химия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Павлова Е.В., учитель химии МБОУ СОШ №4, председатель жюри;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Боклагова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Е.Е., учитель химии МБОУ СОШ №5;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Должанская Е.В., учитель химии МБОУ СОШ №8;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Головченко Г.П., учитель химии МБОУ СОШ №6;</w:t>
      </w:r>
    </w:p>
    <w:p w:rsidR="0005286C" w:rsidRDefault="0005286C" w:rsidP="003B5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Гуцуляк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Л.П., учитель химии МБОУ  гимназия №1.</w:t>
      </w:r>
    </w:p>
    <w:p w:rsidR="008162B6" w:rsidRDefault="0005286C" w:rsidP="002850B1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– Фетисова В.А., директор МБУ ИМЦ</w:t>
      </w:r>
    </w:p>
    <w:p w:rsidR="002850B1" w:rsidRDefault="002850B1" w:rsidP="002850B1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История, обществознание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Жукова Н.А., учитель истории  и обществознания МБОУ лицей №7,  председатель жюри;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Куприянова Н.И., учитель истории и  обществознания МБОУ СОШ №4, 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А.М., учитель истории и  обществознания МБОУ СОШ №10;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Жуков Э.Ю., учитель истории  и обществознания МБОУ лицей №7;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Юндина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Р.М., учитель истории и  обществознания МБОУ СОШ №2; 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 Кощеева О.Н., учитель истори</w:t>
      </w:r>
      <w:r w:rsidR="00005008">
        <w:rPr>
          <w:rFonts w:ascii="Times New Roman" w:eastAsia="Times New Roman" w:hAnsi="Times New Roman" w:cs="Times New Roman"/>
          <w:sz w:val="28"/>
          <w:szCs w:val="28"/>
          <w:lang w:eastAsia="ar-SA"/>
        </w:rPr>
        <w:t>и и  обществознания МБОУ СОШ №3.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– Марченко Л.А., методист МБУ ИМЦ</w:t>
      </w:r>
    </w:p>
    <w:p w:rsidR="008162B6" w:rsidRDefault="008162B6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Физика и астрономия</w:t>
      </w:r>
    </w:p>
    <w:p w:rsidR="0005286C" w:rsidRDefault="0005286C" w:rsidP="0005286C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Аникина В.В., учитель физики МБОУ лицей № 7, председатель жюри;</w:t>
      </w:r>
    </w:p>
    <w:p w:rsidR="0005286C" w:rsidRDefault="0005286C" w:rsidP="0005286C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Шумайлова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Т.А., учитель физики МБОУ гимназия №1;</w:t>
      </w:r>
    </w:p>
    <w:p w:rsidR="0005286C" w:rsidRDefault="0005286C" w:rsidP="0005286C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Паю И.В., учитель физики МБОУ СОШ № 5;</w:t>
      </w:r>
    </w:p>
    <w:p w:rsidR="0005286C" w:rsidRDefault="0005286C" w:rsidP="0005286C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Картошкин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С.В., учитель физики МБОУ СОШ № 6;</w:t>
      </w:r>
    </w:p>
    <w:p w:rsidR="0005286C" w:rsidRDefault="0005286C" w:rsidP="0005286C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Алексеева Т.Н., учитель физики МБОУСОШ № 4;</w:t>
      </w:r>
    </w:p>
    <w:p w:rsidR="0005286C" w:rsidRPr="002850B1" w:rsidRDefault="0005286C" w:rsidP="002850B1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Черноусова Н.В., учитель физики МБОУ СОШ № 2.</w:t>
      </w:r>
    </w:p>
    <w:p w:rsidR="0005286C" w:rsidRPr="003B5DC0" w:rsidRDefault="0005286C" w:rsidP="003B5DC0">
      <w:pPr>
        <w:pStyle w:val="a3"/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– Фетисова В.А., директор МБУ ИМЦ</w:t>
      </w: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>География</w:t>
      </w:r>
    </w:p>
    <w:p w:rsidR="0005286C" w:rsidRPr="001368B2" w:rsidRDefault="00005008" w:rsidP="00005008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Коваленко Е.А., учитель географии МБОУ гимназии № </w:t>
      </w:r>
      <w:r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1;</w:t>
      </w:r>
      <w:r w:rsidR="0005286C"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председатель жюри;</w:t>
      </w:r>
    </w:p>
    <w:p w:rsidR="0005286C" w:rsidRPr="001368B2" w:rsidRDefault="00005008" w:rsidP="0005286C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Кузьмина Е.И.</w:t>
      </w:r>
      <w:r w:rsidR="0005286C"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., учитель географии МБОУ лицей № 7;</w:t>
      </w:r>
    </w:p>
    <w:p w:rsidR="0005286C" w:rsidRDefault="00005008" w:rsidP="0005286C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Слюсарь Н.Ю.,</w:t>
      </w:r>
      <w:r w:rsid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 географии МБОУ  СОШ № 3</w:t>
      </w:r>
      <w:r w:rsid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286C" w:rsidRDefault="0005286C" w:rsidP="0005286C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Виткина И.В., учитель географии МОБУ СОШ№5;</w:t>
      </w:r>
    </w:p>
    <w:p w:rsidR="0005286C" w:rsidRDefault="0005286C" w:rsidP="0005286C">
      <w:pPr>
        <w:numPr>
          <w:ilvl w:val="0"/>
          <w:numId w:val="14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Чемоданов А.В., учитель географии МБОУ СОШ №2</w:t>
      </w:r>
    </w:p>
    <w:p w:rsidR="003B5DC0" w:rsidRPr="0005286C" w:rsidRDefault="003B5DC0" w:rsidP="003B5DC0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Куратор олимпиады -  </w:t>
      </w:r>
      <w:proofErr w:type="spellStart"/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Филиппская</w:t>
      </w:r>
      <w:proofErr w:type="spellEnd"/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Л.А., директор МБУ ДО ГЦВР «Досуг»</w:t>
      </w:r>
    </w:p>
    <w:p w:rsidR="003B5DC0" w:rsidRPr="003B5DC0" w:rsidRDefault="003B5DC0" w:rsidP="003B5DC0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Английский язык</w:t>
      </w:r>
    </w:p>
    <w:p w:rsidR="0005286C" w:rsidRDefault="0005286C" w:rsidP="0005286C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Казьмина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Л.В., учитель английского языка МБОУ гимназии № 1, председатель жюри;</w:t>
      </w:r>
    </w:p>
    <w:p w:rsidR="0005286C" w:rsidRDefault="0005286C" w:rsidP="0005286C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Кравцова И.А., учитель английского языка МБОУ лицей  № 7;</w:t>
      </w:r>
    </w:p>
    <w:p w:rsidR="0005286C" w:rsidRDefault="0005286C" w:rsidP="0005286C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Заходяйченко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Л.А., учитель английского языка МБОУ СОШ № 4.;</w:t>
      </w:r>
    </w:p>
    <w:p w:rsidR="0005286C" w:rsidRPr="0005286C" w:rsidRDefault="0005286C" w:rsidP="0005286C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Летова Л.Н., учитель английского языка МБОУ СОШ №6; </w:t>
      </w:r>
    </w:p>
    <w:p w:rsidR="0005286C" w:rsidRPr="0005286C" w:rsidRDefault="0005286C" w:rsidP="0005286C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Бирюкова А.С., </w:t>
      </w: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 английского языка МБОУ СОШ №5</w:t>
      </w: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05286C" w:rsidRPr="003B5DC0" w:rsidRDefault="0005286C" w:rsidP="003B5DC0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Гогохия</w:t>
      </w:r>
      <w:proofErr w:type="spellEnd"/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И.А., учитель английского языка МБОУ СОШ №2.</w:t>
      </w:r>
    </w:p>
    <w:p w:rsidR="0005286C" w:rsidRPr="0005286C" w:rsidRDefault="0005286C" w:rsidP="0005286C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6C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- Романенко О.В., методист ИМЦ</w:t>
      </w:r>
    </w:p>
    <w:p w:rsidR="0005286C" w:rsidRPr="0005286C" w:rsidRDefault="0005286C" w:rsidP="0005286C">
      <w:pPr>
        <w:pStyle w:val="a3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ОБЖ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Забудько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</w:t>
      </w:r>
      <w:r w:rsidR="003B5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В., учитель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ОБЖ   МБОУ СОШ №8, председатель жюри;</w:t>
      </w:r>
    </w:p>
    <w:p w:rsidR="0005286C" w:rsidRDefault="003B5DC0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Беликова С.А., учитель ОБЖ   МБОУ СОШ №2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Болясов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А.Б., преподавател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организатор ОБЖ  МБОУ СОШ№4;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Миргородский А.Г., преподаватель-организатор ОБЖ МБОУ СОШ №6; 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Моисеев С.А., учитель  ОБЖ МБОУ СОШ №12.</w:t>
      </w:r>
    </w:p>
    <w:p w:rsidR="004D74B1" w:rsidRDefault="004D74B1" w:rsidP="004D74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– Марченко Л.А., методист МБУ ИМЦ</w:t>
      </w:r>
    </w:p>
    <w:p w:rsidR="004D74B1" w:rsidRDefault="004D74B1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286C" w:rsidRDefault="0005286C" w:rsidP="0005286C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Физическая культура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1.Симонихина Н.А., учитель физической культуры МБОУ СОШ №5, председатель жюри;</w:t>
      </w:r>
    </w:p>
    <w:p w:rsidR="0005286C" w:rsidRDefault="003B5DC0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2. Петренко А.Н</w:t>
      </w:r>
      <w:r w:rsidR="0005286C"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., учитель физи</w:t>
      </w:r>
      <w:r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ческой культуры МБОУ СОШ № 2</w:t>
      </w:r>
      <w:r w:rsidR="0005286C" w:rsidRP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3.Рыкова Г.Ю., учитель физической культуры МБОУ СОШ №4;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4.Марченко А.В., учитель физической культуры МБОУ СОШ №3;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5.Алексеева М.В., учитель физической культуры МБОУ лицей №7.</w:t>
      </w:r>
    </w:p>
    <w:p w:rsidR="004D74B1" w:rsidRDefault="002850B1" w:rsidP="004D74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 – Карпеченко К.С., директор  МБУ ДО РЦВР</w:t>
      </w:r>
    </w:p>
    <w:p w:rsidR="004D74B1" w:rsidRDefault="004D74B1" w:rsidP="007972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</w:p>
    <w:p w:rsidR="0005286C" w:rsidRDefault="0005286C" w:rsidP="0079728B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Технология</w:t>
      </w:r>
    </w:p>
    <w:bookmarkEnd w:id="0"/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Дудина Т.С., учитель технологии МБОУ гимназия № 1, председатель жюри;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Болясов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А.Б. , учитель технологии МБОУ СОШ №4;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Пугачев В.А., педагог дополнительного образования МБУ ДО ЦДТТ;</w:t>
      </w:r>
    </w:p>
    <w:p w:rsidR="0005286C" w:rsidRDefault="0005286C" w:rsidP="00052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Полубедова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И.С., учитель технологии МБОУ СОШ № 10.</w:t>
      </w:r>
    </w:p>
    <w:p w:rsidR="00005008" w:rsidRPr="00005008" w:rsidRDefault="00005008" w:rsidP="00005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Куратор олимпиады  - </w:t>
      </w:r>
      <w:r w:rsidR="00E7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84C7B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Вертий</w:t>
      </w:r>
      <w:proofErr w:type="spellEnd"/>
      <w:r w:rsidR="00684C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В.А.</w:t>
      </w:r>
      <w:r w:rsidR="00437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директор МБУ ДО </w:t>
      </w:r>
      <w:r w:rsidR="00684C7B">
        <w:rPr>
          <w:rFonts w:ascii="Times New Roman" w:eastAsia="Times New Roman" w:hAnsi="Times New Roman" w:cs="Times New Roman"/>
          <w:sz w:val="28"/>
          <w:szCs w:val="28"/>
          <w:lang w:eastAsia="ar-SA"/>
        </w:rPr>
        <w:t>ЦДТТ</w:t>
      </w:r>
      <w:r w:rsidRPr="00005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F3CF2" w:rsidRPr="007D64B3" w:rsidRDefault="000F3CF2" w:rsidP="007D64B3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C05" w:rsidRPr="003B5DC0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62B6" w:rsidRDefault="008162B6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62B6" w:rsidRDefault="008162B6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62B6" w:rsidRDefault="008162B6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62B6" w:rsidRDefault="008162B6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973D0E" w:rsidRDefault="00936C05" w:rsidP="00973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228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Информатика</w:t>
      </w:r>
    </w:p>
    <w:p w:rsidR="008162B6" w:rsidRPr="008162B6" w:rsidRDefault="008162B6" w:rsidP="008162B6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Семынина</w:t>
      </w:r>
      <w:proofErr w:type="spellEnd"/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учитель инф</w:t>
      </w:r>
      <w:r w:rsidR="002850B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орматики, МБОУ г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имназия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№1;</w:t>
      </w:r>
    </w:p>
    <w:p w:rsidR="008162B6" w:rsidRPr="008162B6" w:rsidRDefault="008162B6" w:rsidP="008162B6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Кузнецова Е.А., учитель информатики,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СОШ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162B6" w:rsidRPr="008162B6" w:rsidRDefault="008162B6" w:rsidP="008162B6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Петрова Т.В., 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 инф</w:t>
      </w:r>
      <w:r w:rsidR="0079728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орматики, МБОУ л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ицей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</w:p>
    <w:p w:rsidR="00936C05" w:rsidRPr="008162B6" w:rsidRDefault="00936C05" w:rsidP="008162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 олимпиады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Коваленко Е.А., зам. директора по дополнительному образованию МБОУ гимназия №1</w:t>
      </w:r>
    </w:p>
    <w:p w:rsidR="008162B6" w:rsidRPr="008162B6" w:rsidRDefault="008162B6" w:rsidP="00005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Pr="00322814" w:rsidRDefault="00973D0E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 образовательных учреждений:</w:t>
      </w:r>
    </w:p>
    <w:p w:rsidR="00936C05" w:rsidRPr="00322814" w:rsidRDefault="00973D0E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.1. Ознакомить педагогических работников и обучающихся с настоящим приказом и порядком проведения муниципального этапа всероссийской олимпиады школьников.</w:t>
      </w:r>
    </w:p>
    <w:p w:rsidR="00936C05" w:rsidRPr="00322814" w:rsidRDefault="00973D0E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.2.Назначить ответственных за  сопровождение участников муниципального тура олимпиад к месту проведения олимпиады и обратно, возложив на них ответственность за жизнь и здоровье детей в пути следования </w:t>
      </w:r>
      <w:proofErr w:type="spellStart"/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</w:t>
      </w:r>
      <w:proofErr w:type="spellEnd"/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время проведения олимпиады.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.3.Выделить школьные автобусы для подвоза участников олимпиады, провести с </w:t>
      </w:r>
      <w:proofErr w:type="gramStart"/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инструктаж о правилах безопасности в пути следования и во время проведения олимпиады. 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.4.Бухгалтерам ОУ списать километраж согласно представленным путевым листам.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Кураторам олимпиад: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Осуществить кодирование олимпиадных работ.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.2.</w:t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Осуществить рассадку в а аудитории -</w:t>
      </w:r>
      <w:r w:rsidR="001368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один участник за ученическим столом.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Подготовить и передать отчетную информацию о проведении олимпиады в управление образования согласно срокам, установленным приказом Минобразования Ростовской области. </w:t>
      </w:r>
    </w:p>
    <w:p w:rsidR="00936C05" w:rsidRPr="00322814" w:rsidRDefault="00973D0E" w:rsidP="00973D0E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исполнения данного приказа оставляю за собой.</w:t>
      </w:r>
    </w:p>
    <w:p w:rsidR="00936C05" w:rsidRPr="00322814" w:rsidRDefault="00936C05" w:rsidP="00973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6C05" w:rsidRPr="00322814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728B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управления образования</w:t>
      </w:r>
    </w:p>
    <w:p w:rsidR="00936C05" w:rsidRPr="00322814" w:rsidRDefault="0079728B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</w:t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162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М.П. </w:t>
      </w:r>
      <w:proofErr w:type="spellStart"/>
      <w:r w:rsidR="00936C05" w:rsidRPr="00322814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Дремина</w:t>
      </w:r>
      <w:proofErr w:type="spellEnd"/>
    </w:p>
    <w:p w:rsidR="00936C05" w:rsidRPr="00322814" w:rsidRDefault="00936C05" w:rsidP="00936C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A7B" w:rsidRPr="00322814" w:rsidRDefault="007C1A7B">
      <w:pPr>
        <w:rPr>
          <w:sz w:val="28"/>
          <w:szCs w:val="28"/>
        </w:rPr>
      </w:pPr>
    </w:p>
    <w:sectPr w:rsidR="007C1A7B" w:rsidRPr="00322814" w:rsidSect="007922F2">
      <w:footnotePr>
        <w:pos w:val="beneathText"/>
      </w:footnotePr>
      <w:pgSz w:w="12240" w:h="15840"/>
      <w:pgMar w:top="567" w:right="680" w:bottom="397" w:left="14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A"/>
    <w:multiLevelType w:val="multilevel"/>
    <w:tmpl w:val="F132AB8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1"/>
    <w:multiLevelType w:val="multilevel"/>
    <w:tmpl w:val="2A56B3C8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C3331A9"/>
    <w:multiLevelType w:val="hybridMultilevel"/>
    <w:tmpl w:val="3F66A1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C14086B"/>
    <w:multiLevelType w:val="hybridMultilevel"/>
    <w:tmpl w:val="42B0BC5A"/>
    <w:lvl w:ilvl="0" w:tplc="43FC65A0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7126E5"/>
    <w:multiLevelType w:val="hybridMultilevel"/>
    <w:tmpl w:val="D52E03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936C05"/>
    <w:rsid w:val="00005008"/>
    <w:rsid w:val="00016ADD"/>
    <w:rsid w:val="0005286C"/>
    <w:rsid w:val="00086EC6"/>
    <w:rsid w:val="000D690A"/>
    <w:rsid w:val="000F3CF2"/>
    <w:rsid w:val="00110665"/>
    <w:rsid w:val="001368B2"/>
    <w:rsid w:val="00227CE6"/>
    <w:rsid w:val="00252FF1"/>
    <w:rsid w:val="002850B1"/>
    <w:rsid w:val="002D1801"/>
    <w:rsid w:val="002E4A7A"/>
    <w:rsid w:val="002F38F3"/>
    <w:rsid w:val="00322814"/>
    <w:rsid w:val="003B5DC0"/>
    <w:rsid w:val="003C4B20"/>
    <w:rsid w:val="004153CF"/>
    <w:rsid w:val="0043753E"/>
    <w:rsid w:val="004D74B1"/>
    <w:rsid w:val="005805B3"/>
    <w:rsid w:val="00586257"/>
    <w:rsid w:val="005C2091"/>
    <w:rsid w:val="005F2245"/>
    <w:rsid w:val="00655E4A"/>
    <w:rsid w:val="00684C7B"/>
    <w:rsid w:val="0069462B"/>
    <w:rsid w:val="007922F2"/>
    <w:rsid w:val="0079728B"/>
    <w:rsid w:val="007B4EFA"/>
    <w:rsid w:val="007C1A7B"/>
    <w:rsid w:val="007D64B3"/>
    <w:rsid w:val="007E3A75"/>
    <w:rsid w:val="008162B6"/>
    <w:rsid w:val="0088526C"/>
    <w:rsid w:val="008C2DFA"/>
    <w:rsid w:val="00936C05"/>
    <w:rsid w:val="00973D0E"/>
    <w:rsid w:val="009D5BE9"/>
    <w:rsid w:val="00BB73EA"/>
    <w:rsid w:val="00BF54C6"/>
    <w:rsid w:val="00C46865"/>
    <w:rsid w:val="00C84A18"/>
    <w:rsid w:val="00CD324F"/>
    <w:rsid w:val="00D302EB"/>
    <w:rsid w:val="00E02A8A"/>
    <w:rsid w:val="00E723CB"/>
    <w:rsid w:val="00F41AF0"/>
    <w:rsid w:val="00F77B8D"/>
    <w:rsid w:val="00FE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9E0E-6905-4FFD-AFB4-026286D6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2022-10-24T13:05:00Z</dcterms:created>
  <dcterms:modified xsi:type="dcterms:W3CDTF">2022-10-26T08:05:00Z</dcterms:modified>
</cp:coreProperties>
</file>