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BFC" w:rsidRPr="00837BFC" w:rsidRDefault="00837BFC" w:rsidP="00837BFC">
      <w:pPr>
        <w:spacing w:after="0"/>
        <w:jc w:val="center"/>
        <w:rPr>
          <w:rFonts w:ascii="Times New Roman" w:eastAsia="Times New Roman" w:hAnsi="Times New Roman"/>
          <w:noProof/>
          <w:sz w:val="28"/>
          <w:szCs w:val="28"/>
          <w:lang w:eastAsia="ar-SA"/>
        </w:rPr>
      </w:pPr>
      <w:r w:rsidRPr="00837BFC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B4E1C27" wp14:editId="0E9AF28A">
            <wp:extent cx="748030" cy="79565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BFC" w:rsidRPr="00837BFC" w:rsidRDefault="00837BFC" w:rsidP="00837BFC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837BFC">
        <w:rPr>
          <w:rFonts w:ascii="Times New Roman" w:eastAsia="Times New Roman" w:hAnsi="Times New Roman"/>
          <w:b/>
          <w:sz w:val="28"/>
          <w:szCs w:val="28"/>
          <w:lang w:eastAsia="ar-SA"/>
        </w:rPr>
        <w:t>РОССИЙСКАЯ ФЕДЕРАЦИЯ</w:t>
      </w:r>
    </w:p>
    <w:p w:rsidR="00837BFC" w:rsidRPr="00837BFC" w:rsidRDefault="00837BFC" w:rsidP="00837BFC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837BFC">
        <w:rPr>
          <w:rFonts w:ascii="Times New Roman" w:eastAsia="Times New Roman" w:hAnsi="Times New Roman"/>
          <w:b/>
          <w:sz w:val="28"/>
          <w:szCs w:val="28"/>
          <w:lang w:eastAsia="ar-SA"/>
        </w:rPr>
        <w:t>РОСТОВСКАЯ ОБЛАСТЬ</w:t>
      </w:r>
    </w:p>
    <w:p w:rsidR="00837BFC" w:rsidRPr="00837BFC" w:rsidRDefault="00837BFC" w:rsidP="00837B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837BFC">
        <w:rPr>
          <w:rFonts w:ascii="Times New Roman" w:eastAsia="Times New Roman" w:hAnsi="Times New Roman"/>
          <w:b/>
          <w:sz w:val="28"/>
          <w:szCs w:val="28"/>
          <w:lang w:eastAsia="ar-SA"/>
        </w:rPr>
        <w:t>МУНИЦИПАЛЬНОЕ ОБРАЗОВАНИЕ</w:t>
      </w:r>
    </w:p>
    <w:p w:rsidR="00837BFC" w:rsidRPr="00837BFC" w:rsidRDefault="00837BFC" w:rsidP="00837BFC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837BFC">
        <w:rPr>
          <w:rFonts w:ascii="Times New Roman" w:eastAsia="Times New Roman" w:hAnsi="Times New Roman"/>
          <w:b/>
          <w:sz w:val="28"/>
          <w:szCs w:val="28"/>
          <w:lang w:eastAsia="ar-SA"/>
        </w:rPr>
        <w:t>«КРАСНОСУЛИНСКИЙ РАЙОН»</w:t>
      </w:r>
    </w:p>
    <w:p w:rsidR="00837BFC" w:rsidRPr="00837BFC" w:rsidRDefault="00837BFC" w:rsidP="00837BFC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837BFC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</w:t>
      </w:r>
    </w:p>
    <w:p w:rsidR="00837BFC" w:rsidRPr="00837BFC" w:rsidRDefault="00837BFC" w:rsidP="00837BFC">
      <w:pPr>
        <w:tabs>
          <w:tab w:val="center" w:pos="368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837BFC">
        <w:rPr>
          <w:rFonts w:ascii="Times New Roman" w:eastAsia="Times New Roman" w:hAnsi="Times New Roman"/>
          <w:b/>
          <w:sz w:val="28"/>
          <w:szCs w:val="28"/>
          <w:lang w:eastAsia="ar-SA"/>
        </w:rPr>
        <w:t>КРАСНОСУЛИНСКОГО РАЙОНА</w:t>
      </w:r>
    </w:p>
    <w:p w:rsidR="00837BFC" w:rsidRPr="00837BFC" w:rsidRDefault="00837BFC" w:rsidP="00837BFC">
      <w:pPr>
        <w:tabs>
          <w:tab w:val="center" w:pos="3686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sz w:val="36"/>
          <w:szCs w:val="28"/>
          <w:lang w:eastAsia="ar-SA"/>
        </w:rPr>
      </w:pPr>
      <w:r w:rsidRPr="00837BFC">
        <w:rPr>
          <w:rFonts w:ascii="Times New Roman" w:eastAsia="Times New Roman" w:hAnsi="Times New Roman"/>
          <w:b/>
          <w:sz w:val="36"/>
          <w:szCs w:val="28"/>
          <w:lang w:eastAsia="ar-SA"/>
        </w:rPr>
        <w:t>ПОСТАНОВЛЕНИЕ</w:t>
      </w:r>
    </w:p>
    <w:p w:rsidR="00837BFC" w:rsidRPr="00837BFC" w:rsidRDefault="00837BFC" w:rsidP="00837BFC">
      <w:pPr>
        <w:tabs>
          <w:tab w:val="center" w:pos="3686"/>
        </w:tabs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837BFC">
        <w:rPr>
          <w:rFonts w:ascii="Times New Roman" w:eastAsia="Times New Roman" w:hAnsi="Times New Roman"/>
          <w:sz w:val="28"/>
          <w:szCs w:val="28"/>
          <w:lang w:eastAsia="ar-SA"/>
        </w:rPr>
        <w:t>от 17.03.2025 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285</w:t>
      </w:r>
    </w:p>
    <w:p w:rsidR="00837BFC" w:rsidRPr="00837BFC" w:rsidRDefault="00837BFC" w:rsidP="00837BFC">
      <w:pPr>
        <w:tabs>
          <w:tab w:val="center" w:pos="3686"/>
        </w:tabs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837BFC">
        <w:rPr>
          <w:rFonts w:ascii="Times New Roman" w:eastAsia="Times New Roman" w:hAnsi="Times New Roman"/>
          <w:sz w:val="28"/>
          <w:szCs w:val="28"/>
          <w:lang w:eastAsia="ar-SA"/>
        </w:rPr>
        <w:t>г. Красный Сулин</w:t>
      </w:r>
    </w:p>
    <w:p w:rsidR="00DB56C3" w:rsidRPr="00837BFC" w:rsidRDefault="00DB56C3" w:rsidP="00837BFC">
      <w:pPr>
        <w:spacing w:after="0" w:line="240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837BFC">
        <w:rPr>
          <w:rFonts w:ascii="Times New Roman" w:hAnsi="Times New Roman"/>
          <w:b/>
          <w:sz w:val="28"/>
          <w:szCs w:val="28"/>
        </w:rPr>
        <w:t>Об утверждении отчета</w:t>
      </w:r>
    </w:p>
    <w:p w:rsidR="00DB56C3" w:rsidRPr="00837BFC" w:rsidRDefault="00DB56C3" w:rsidP="00837BFC">
      <w:pPr>
        <w:spacing w:after="0" w:line="240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837BFC">
        <w:rPr>
          <w:rFonts w:ascii="Times New Roman" w:hAnsi="Times New Roman"/>
          <w:b/>
          <w:sz w:val="28"/>
          <w:szCs w:val="28"/>
        </w:rPr>
        <w:t>о реализации муниципальной</w:t>
      </w:r>
    </w:p>
    <w:p w:rsidR="00DB56C3" w:rsidRPr="00837BFC" w:rsidRDefault="00DB56C3" w:rsidP="00837BFC">
      <w:pPr>
        <w:spacing w:after="0" w:line="240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837BFC">
        <w:rPr>
          <w:rFonts w:ascii="Times New Roman" w:hAnsi="Times New Roman"/>
          <w:b/>
          <w:sz w:val="28"/>
          <w:szCs w:val="28"/>
        </w:rPr>
        <w:t>программы Красносулинского района</w:t>
      </w:r>
    </w:p>
    <w:p w:rsidR="00DB56C3" w:rsidRPr="00837BFC" w:rsidRDefault="00DB56C3" w:rsidP="00837BFC">
      <w:pPr>
        <w:spacing w:after="0" w:line="240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837BFC">
        <w:rPr>
          <w:rFonts w:ascii="Times New Roman" w:hAnsi="Times New Roman"/>
          <w:b/>
          <w:sz w:val="28"/>
          <w:szCs w:val="28"/>
        </w:rPr>
        <w:t>«</w:t>
      </w:r>
      <w:r w:rsidR="00E57501" w:rsidRPr="00837BFC">
        <w:rPr>
          <w:rFonts w:ascii="Times New Roman" w:hAnsi="Times New Roman"/>
          <w:b/>
          <w:sz w:val="28"/>
          <w:szCs w:val="28"/>
        </w:rPr>
        <w:t>Комплексное развитие сельских территорий</w:t>
      </w:r>
      <w:r w:rsidRPr="00837BFC">
        <w:rPr>
          <w:rFonts w:ascii="Times New Roman" w:hAnsi="Times New Roman"/>
          <w:b/>
          <w:sz w:val="28"/>
          <w:szCs w:val="28"/>
        </w:rPr>
        <w:t>» за 202</w:t>
      </w:r>
      <w:r w:rsidR="00FC598B" w:rsidRPr="00837BFC">
        <w:rPr>
          <w:rFonts w:ascii="Times New Roman" w:hAnsi="Times New Roman"/>
          <w:b/>
          <w:sz w:val="28"/>
          <w:szCs w:val="28"/>
        </w:rPr>
        <w:t>4</w:t>
      </w:r>
      <w:r w:rsidRPr="00837BF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DB56C3" w:rsidRPr="00837BFC" w:rsidRDefault="00DB56C3" w:rsidP="00837BFC">
      <w:pPr>
        <w:spacing w:after="0" w:line="240" w:lineRule="auto"/>
        <w:jc w:val="both"/>
        <w:rPr>
          <w:rFonts w:ascii="Times New Roman" w:hAnsi="Times New Roman"/>
          <w:sz w:val="16"/>
          <w:szCs w:val="28"/>
        </w:rPr>
      </w:pPr>
    </w:p>
    <w:p w:rsidR="00DB56C3" w:rsidRPr="00837BFC" w:rsidRDefault="00DB56C3" w:rsidP="00837B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BFC">
        <w:rPr>
          <w:rFonts w:ascii="Times New Roman" w:hAnsi="Times New Roman"/>
          <w:sz w:val="28"/>
          <w:szCs w:val="28"/>
        </w:rPr>
        <w:t>В соответствии с постановлением</w:t>
      </w:r>
      <w:r w:rsidR="001A3DC0" w:rsidRPr="00837BFC">
        <w:rPr>
          <w:rFonts w:ascii="Times New Roman" w:hAnsi="Times New Roman"/>
          <w:sz w:val="28"/>
          <w:szCs w:val="28"/>
        </w:rPr>
        <w:t xml:space="preserve"> Администрации Красносулинского района</w:t>
      </w:r>
      <w:r w:rsidRPr="00837BFC">
        <w:rPr>
          <w:rFonts w:ascii="Times New Roman" w:hAnsi="Times New Roman"/>
          <w:sz w:val="28"/>
          <w:szCs w:val="28"/>
        </w:rPr>
        <w:t xml:space="preserve"> от 09.02.201</w:t>
      </w:r>
      <w:r w:rsidR="001A3DC0" w:rsidRPr="00837BFC">
        <w:rPr>
          <w:rFonts w:ascii="Times New Roman" w:hAnsi="Times New Roman"/>
          <w:sz w:val="28"/>
          <w:szCs w:val="28"/>
        </w:rPr>
        <w:t xml:space="preserve">8 № 134 </w:t>
      </w:r>
      <w:r w:rsidRPr="00837BFC">
        <w:rPr>
          <w:rFonts w:ascii="Times New Roman" w:hAnsi="Times New Roman"/>
          <w:sz w:val="28"/>
          <w:szCs w:val="28"/>
        </w:rPr>
        <w:t>«Об утверждении Порядка разработки, реализации и оценки эффективности муниципальных программ Красносулинского района и Методических рекоменд</w:t>
      </w:r>
      <w:r w:rsidR="004D4CD6" w:rsidRPr="00837BFC">
        <w:rPr>
          <w:rFonts w:ascii="Times New Roman" w:hAnsi="Times New Roman"/>
          <w:sz w:val="28"/>
          <w:szCs w:val="28"/>
        </w:rPr>
        <w:t>аций», руководствуясь статьей</w:t>
      </w:r>
      <w:r w:rsidR="00837BFC">
        <w:rPr>
          <w:rFonts w:ascii="Times New Roman" w:hAnsi="Times New Roman"/>
          <w:sz w:val="28"/>
          <w:szCs w:val="28"/>
        </w:rPr>
        <w:t> </w:t>
      </w:r>
      <w:r w:rsidR="004D4CD6" w:rsidRPr="00837BFC">
        <w:rPr>
          <w:rFonts w:ascii="Times New Roman" w:hAnsi="Times New Roman"/>
          <w:sz w:val="28"/>
          <w:szCs w:val="28"/>
        </w:rPr>
        <w:t>29</w:t>
      </w:r>
      <w:r w:rsidRPr="00837BFC">
        <w:rPr>
          <w:rFonts w:ascii="Times New Roman" w:hAnsi="Times New Roman"/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 </w:t>
      </w:r>
    </w:p>
    <w:p w:rsidR="00DB56C3" w:rsidRPr="00837BFC" w:rsidRDefault="00DB56C3" w:rsidP="00837BFC">
      <w:pPr>
        <w:spacing w:after="0" w:line="240" w:lineRule="auto"/>
        <w:jc w:val="both"/>
        <w:rPr>
          <w:rFonts w:ascii="Times New Roman" w:hAnsi="Times New Roman"/>
          <w:sz w:val="16"/>
          <w:szCs w:val="28"/>
        </w:rPr>
      </w:pPr>
    </w:p>
    <w:p w:rsidR="00DB56C3" w:rsidRPr="00837BFC" w:rsidRDefault="00DB56C3" w:rsidP="00837B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7BFC">
        <w:rPr>
          <w:rFonts w:ascii="Times New Roman" w:hAnsi="Times New Roman"/>
          <w:sz w:val="28"/>
          <w:szCs w:val="28"/>
        </w:rPr>
        <w:t>ПОСТАНОВЛЯЕТ:</w:t>
      </w:r>
    </w:p>
    <w:p w:rsidR="00DB56C3" w:rsidRPr="00837BFC" w:rsidRDefault="00DB56C3" w:rsidP="00837BFC">
      <w:pPr>
        <w:spacing w:after="0" w:line="240" w:lineRule="auto"/>
        <w:jc w:val="both"/>
        <w:rPr>
          <w:rFonts w:ascii="Times New Roman" w:hAnsi="Times New Roman"/>
          <w:sz w:val="16"/>
          <w:szCs w:val="28"/>
        </w:rPr>
      </w:pPr>
    </w:p>
    <w:p w:rsidR="00DB56C3" w:rsidRPr="00837BFC" w:rsidRDefault="00DB56C3" w:rsidP="00837B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BFC">
        <w:rPr>
          <w:rFonts w:ascii="Times New Roman" w:hAnsi="Times New Roman"/>
          <w:sz w:val="28"/>
          <w:szCs w:val="28"/>
        </w:rPr>
        <w:t>1. Утвердить отчет о реализации муниципальной программы Красносулинского района «</w:t>
      </w:r>
      <w:r w:rsidR="007A47FC" w:rsidRPr="00837BFC">
        <w:rPr>
          <w:rFonts w:ascii="Times New Roman" w:hAnsi="Times New Roman"/>
          <w:sz w:val="28"/>
          <w:szCs w:val="28"/>
        </w:rPr>
        <w:t>Комплексное развитие сельских территорий</w:t>
      </w:r>
      <w:r w:rsidR="00837BFC">
        <w:rPr>
          <w:rFonts w:ascii="Times New Roman" w:hAnsi="Times New Roman"/>
          <w:sz w:val="28"/>
          <w:szCs w:val="28"/>
        </w:rPr>
        <w:t>» за </w:t>
      </w:r>
      <w:r w:rsidRPr="00837BFC">
        <w:rPr>
          <w:rFonts w:ascii="Times New Roman" w:hAnsi="Times New Roman"/>
          <w:sz w:val="28"/>
          <w:szCs w:val="28"/>
        </w:rPr>
        <w:t>202</w:t>
      </w:r>
      <w:r w:rsidR="00FC598B" w:rsidRPr="00837BFC">
        <w:rPr>
          <w:rFonts w:ascii="Times New Roman" w:hAnsi="Times New Roman"/>
          <w:sz w:val="28"/>
          <w:szCs w:val="28"/>
        </w:rPr>
        <w:t>4</w:t>
      </w:r>
      <w:r w:rsidRPr="00837BFC">
        <w:rPr>
          <w:rFonts w:ascii="Times New Roman" w:hAnsi="Times New Roman"/>
          <w:sz w:val="28"/>
          <w:szCs w:val="28"/>
        </w:rPr>
        <w:t xml:space="preserve"> год согласно приложению к настоящему постановлению.</w:t>
      </w:r>
    </w:p>
    <w:p w:rsidR="00DB56C3" w:rsidRPr="00837BFC" w:rsidRDefault="00DB56C3" w:rsidP="00837B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BFC">
        <w:rPr>
          <w:rFonts w:ascii="Times New Roman" w:hAnsi="Times New Roman"/>
          <w:sz w:val="28"/>
          <w:szCs w:val="28"/>
        </w:rPr>
        <w:t>2. 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DB56C3" w:rsidRPr="00837BFC" w:rsidRDefault="00DB56C3" w:rsidP="00837B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BFC">
        <w:rPr>
          <w:rFonts w:ascii="Times New Roman" w:hAnsi="Times New Roman"/>
          <w:sz w:val="28"/>
          <w:szCs w:val="28"/>
        </w:rPr>
        <w:t>3. </w:t>
      </w:r>
      <w:proofErr w:type="gramStart"/>
      <w:r w:rsidRPr="00837BF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37BFC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</w:t>
      </w:r>
      <w:r w:rsidR="001702E2" w:rsidRPr="00837BFC">
        <w:rPr>
          <w:rFonts w:ascii="Times New Roman" w:hAnsi="Times New Roman"/>
          <w:sz w:val="28"/>
          <w:szCs w:val="28"/>
        </w:rPr>
        <w:t>–</w:t>
      </w:r>
      <w:r w:rsidRPr="00837BFC">
        <w:rPr>
          <w:rFonts w:ascii="Times New Roman" w:hAnsi="Times New Roman"/>
          <w:sz w:val="28"/>
          <w:szCs w:val="28"/>
        </w:rPr>
        <w:t xml:space="preserve"> начальника отдела сельского хозяйства</w:t>
      </w:r>
      <w:r w:rsidR="00303511" w:rsidRPr="00837BFC">
        <w:rPr>
          <w:rFonts w:ascii="Times New Roman" w:hAnsi="Times New Roman"/>
          <w:sz w:val="28"/>
          <w:szCs w:val="28"/>
        </w:rPr>
        <w:t xml:space="preserve"> и охраны окружающей среды</w:t>
      </w:r>
      <w:r w:rsidRPr="00837BFC">
        <w:rPr>
          <w:rFonts w:ascii="Times New Roman" w:hAnsi="Times New Roman"/>
          <w:sz w:val="28"/>
          <w:szCs w:val="28"/>
        </w:rPr>
        <w:t xml:space="preserve"> Сухина А.Н.</w:t>
      </w:r>
    </w:p>
    <w:p w:rsidR="001702E2" w:rsidRPr="00837BFC" w:rsidRDefault="001702E2" w:rsidP="00837BFC">
      <w:pPr>
        <w:spacing w:after="0" w:line="240" w:lineRule="auto"/>
        <w:jc w:val="both"/>
        <w:rPr>
          <w:rFonts w:ascii="Times New Roman" w:hAnsi="Times New Roman"/>
          <w:sz w:val="16"/>
          <w:szCs w:val="28"/>
        </w:rPr>
      </w:pPr>
    </w:p>
    <w:p w:rsidR="00837BFC" w:rsidRPr="00837BFC" w:rsidRDefault="00837BFC" w:rsidP="00837BF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37BFC">
        <w:rPr>
          <w:rFonts w:ascii="Times New Roman" w:eastAsia="Times New Roman" w:hAnsi="Times New Roman"/>
          <w:bCs/>
          <w:sz w:val="28"/>
          <w:szCs w:val="28"/>
          <w:lang w:eastAsia="ru-RU"/>
        </w:rPr>
        <w:t>Первый заместитель</w:t>
      </w:r>
    </w:p>
    <w:p w:rsidR="00837BFC" w:rsidRPr="00837BFC" w:rsidRDefault="00837BFC" w:rsidP="00837BF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37BFC">
        <w:rPr>
          <w:rFonts w:ascii="Times New Roman" w:eastAsia="Times New Roman" w:hAnsi="Times New Roman"/>
          <w:bCs/>
          <w:sz w:val="28"/>
          <w:szCs w:val="28"/>
          <w:lang w:eastAsia="ru-RU"/>
        </w:rPr>
        <w:t>главы Администрации</w:t>
      </w:r>
    </w:p>
    <w:p w:rsidR="00837BFC" w:rsidRPr="00837BFC" w:rsidRDefault="00837BFC" w:rsidP="00837BFC">
      <w:pPr>
        <w:tabs>
          <w:tab w:val="right" w:pos="963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37BF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Красносулинского района </w:t>
      </w:r>
      <w:r w:rsidRPr="00837BFC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И.С. Кирпичков</w:t>
      </w:r>
    </w:p>
    <w:p w:rsidR="001702E2" w:rsidRPr="00837BFC" w:rsidRDefault="001702E2" w:rsidP="00837BF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DB56C3" w:rsidRPr="00837BFC" w:rsidRDefault="00DB56C3" w:rsidP="00837B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BFC">
        <w:rPr>
          <w:rFonts w:ascii="Times New Roman" w:hAnsi="Times New Roman"/>
          <w:sz w:val="28"/>
          <w:szCs w:val="28"/>
        </w:rPr>
        <w:t xml:space="preserve">Постановление вносит </w:t>
      </w:r>
    </w:p>
    <w:p w:rsidR="00DB56C3" w:rsidRPr="00837BFC" w:rsidRDefault="00DB56C3" w:rsidP="00837B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BFC">
        <w:rPr>
          <w:rFonts w:ascii="Times New Roman" w:hAnsi="Times New Roman"/>
          <w:sz w:val="28"/>
          <w:szCs w:val="28"/>
        </w:rPr>
        <w:t>отдел сельского хозяйства</w:t>
      </w:r>
      <w:r w:rsidR="00303511" w:rsidRPr="00837BFC">
        <w:rPr>
          <w:rFonts w:ascii="Times New Roman" w:hAnsi="Times New Roman"/>
          <w:sz w:val="28"/>
          <w:szCs w:val="28"/>
        </w:rPr>
        <w:t xml:space="preserve"> </w:t>
      </w:r>
    </w:p>
    <w:p w:rsidR="00303511" w:rsidRPr="00837BFC" w:rsidRDefault="00303511" w:rsidP="00837B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BFC">
        <w:rPr>
          <w:rFonts w:ascii="Times New Roman" w:hAnsi="Times New Roman"/>
          <w:sz w:val="28"/>
          <w:szCs w:val="28"/>
        </w:rPr>
        <w:t>и охраны окружающей среды</w:t>
      </w:r>
    </w:p>
    <w:p w:rsidR="00DB56C3" w:rsidRPr="00837BFC" w:rsidRDefault="00DB56C3" w:rsidP="00837BF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837BFC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DB56C3" w:rsidRPr="00837BFC" w:rsidRDefault="00DB56C3" w:rsidP="00837BF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837BFC">
        <w:rPr>
          <w:rFonts w:ascii="Times New Roman" w:hAnsi="Times New Roman"/>
          <w:sz w:val="28"/>
          <w:szCs w:val="28"/>
        </w:rPr>
        <w:t>к постановлению</w:t>
      </w:r>
    </w:p>
    <w:p w:rsidR="00DB56C3" w:rsidRPr="00837BFC" w:rsidRDefault="00DB56C3" w:rsidP="00837BF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837BFC">
        <w:rPr>
          <w:rFonts w:ascii="Times New Roman" w:hAnsi="Times New Roman"/>
          <w:sz w:val="28"/>
          <w:szCs w:val="28"/>
        </w:rPr>
        <w:t>Администрации</w:t>
      </w:r>
    </w:p>
    <w:p w:rsidR="00DB56C3" w:rsidRPr="00837BFC" w:rsidRDefault="00DB56C3" w:rsidP="00837BF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837BFC">
        <w:rPr>
          <w:rFonts w:ascii="Times New Roman" w:hAnsi="Times New Roman"/>
          <w:sz w:val="28"/>
          <w:szCs w:val="28"/>
        </w:rPr>
        <w:t>Красносулинского района</w:t>
      </w:r>
    </w:p>
    <w:p w:rsidR="00DB56C3" w:rsidRPr="00837BFC" w:rsidRDefault="00DB56C3" w:rsidP="00837BF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837BFC">
        <w:rPr>
          <w:rFonts w:ascii="Times New Roman" w:hAnsi="Times New Roman"/>
          <w:sz w:val="28"/>
          <w:szCs w:val="28"/>
        </w:rPr>
        <w:t xml:space="preserve">от </w:t>
      </w:r>
      <w:r w:rsidR="002B009F">
        <w:rPr>
          <w:rFonts w:ascii="Times New Roman" w:hAnsi="Times New Roman"/>
          <w:sz w:val="28"/>
          <w:szCs w:val="28"/>
        </w:rPr>
        <w:t>17.03.2025</w:t>
      </w:r>
      <w:r w:rsidRPr="00837BFC">
        <w:rPr>
          <w:rFonts w:ascii="Times New Roman" w:hAnsi="Times New Roman"/>
          <w:sz w:val="28"/>
          <w:szCs w:val="28"/>
        </w:rPr>
        <w:t xml:space="preserve"> № </w:t>
      </w:r>
      <w:r w:rsidR="00837BFC">
        <w:rPr>
          <w:rFonts w:ascii="Times New Roman" w:hAnsi="Times New Roman"/>
          <w:sz w:val="28"/>
          <w:szCs w:val="28"/>
        </w:rPr>
        <w:t>285</w:t>
      </w:r>
    </w:p>
    <w:p w:rsidR="00DB56C3" w:rsidRPr="00837BFC" w:rsidRDefault="00DB56C3" w:rsidP="00837BFC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E57501" w:rsidRPr="00837BFC" w:rsidRDefault="00E57501" w:rsidP="00837B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7BFC">
        <w:rPr>
          <w:rFonts w:ascii="Times New Roman" w:hAnsi="Times New Roman"/>
          <w:sz w:val="28"/>
          <w:szCs w:val="28"/>
        </w:rPr>
        <w:t>О</w:t>
      </w:r>
      <w:r w:rsidR="000B104F" w:rsidRPr="00837BFC">
        <w:rPr>
          <w:rFonts w:ascii="Times New Roman" w:hAnsi="Times New Roman"/>
          <w:sz w:val="28"/>
          <w:szCs w:val="28"/>
        </w:rPr>
        <w:t>ТЧЕТ</w:t>
      </w:r>
      <w:bookmarkStart w:id="0" w:name="_GoBack"/>
      <w:bookmarkEnd w:id="0"/>
    </w:p>
    <w:p w:rsidR="00E57501" w:rsidRPr="00837BFC" w:rsidRDefault="00E57501" w:rsidP="00837B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7BFC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:rsidR="00E57501" w:rsidRPr="00837BFC" w:rsidRDefault="00E57501" w:rsidP="00837B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7BFC">
        <w:rPr>
          <w:rFonts w:ascii="Times New Roman" w:hAnsi="Times New Roman"/>
          <w:sz w:val="28"/>
          <w:szCs w:val="28"/>
        </w:rPr>
        <w:t>Красносулинского района «Комплексное развитие сельских территорий»</w:t>
      </w:r>
    </w:p>
    <w:p w:rsidR="00E57501" w:rsidRPr="00837BFC" w:rsidRDefault="00E57501" w:rsidP="00837B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7BFC">
        <w:rPr>
          <w:rFonts w:ascii="Times New Roman" w:hAnsi="Times New Roman"/>
          <w:sz w:val="28"/>
          <w:szCs w:val="28"/>
        </w:rPr>
        <w:t>за 202</w:t>
      </w:r>
      <w:r w:rsidR="00FC598B" w:rsidRPr="00837BFC">
        <w:rPr>
          <w:rFonts w:ascii="Times New Roman" w:hAnsi="Times New Roman"/>
          <w:sz w:val="28"/>
          <w:szCs w:val="28"/>
        </w:rPr>
        <w:t>4</w:t>
      </w:r>
      <w:r w:rsidRPr="00837BFC">
        <w:rPr>
          <w:rFonts w:ascii="Times New Roman" w:hAnsi="Times New Roman"/>
          <w:sz w:val="28"/>
          <w:szCs w:val="28"/>
        </w:rPr>
        <w:t xml:space="preserve"> год</w:t>
      </w:r>
    </w:p>
    <w:p w:rsidR="00E57501" w:rsidRPr="002B009F" w:rsidRDefault="00E57501" w:rsidP="00837BFC">
      <w:pPr>
        <w:spacing w:after="0" w:line="240" w:lineRule="auto"/>
        <w:jc w:val="center"/>
        <w:rPr>
          <w:rFonts w:ascii="Times New Roman" w:hAnsi="Times New Roman"/>
          <w:szCs w:val="28"/>
        </w:rPr>
      </w:pPr>
    </w:p>
    <w:p w:rsidR="00E57501" w:rsidRPr="00837BFC" w:rsidRDefault="00E57501" w:rsidP="00837B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7BFC">
        <w:rPr>
          <w:rFonts w:ascii="Times New Roman" w:hAnsi="Times New Roman"/>
          <w:sz w:val="28"/>
          <w:szCs w:val="28"/>
        </w:rPr>
        <w:t>Раздел 1. Конкретные результаты, достигнутые за 202</w:t>
      </w:r>
      <w:r w:rsidR="00FC598B" w:rsidRPr="00837BFC">
        <w:rPr>
          <w:rFonts w:ascii="Times New Roman" w:hAnsi="Times New Roman"/>
          <w:sz w:val="28"/>
          <w:szCs w:val="28"/>
        </w:rPr>
        <w:t>4</w:t>
      </w:r>
      <w:r w:rsidRPr="00837BFC">
        <w:rPr>
          <w:rFonts w:ascii="Times New Roman" w:hAnsi="Times New Roman"/>
          <w:sz w:val="28"/>
          <w:szCs w:val="28"/>
        </w:rPr>
        <w:t xml:space="preserve"> год</w:t>
      </w:r>
    </w:p>
    <w:p w:rsidR="00E57501" w:rsidRPr="002B009F" w:rsidRDefault="00E57501" w:rsidP="00837BFC">
      <w:pPr>
        <w:spacing w:after="0" w:line="240" w:lineRule="auto"/>
        <w:jc w:val="center"/>
        <w:rPr>
          <w:rFonts w:ascii="Times New Roman" w:hAnsi="Times New Roman"/>
          <w:szCs w:val="28"/>
        </w:rPr>
      </w:pPr>
    </w:p>
    <w:p w:rsidR="00200F73" w:rsidRPr="002B009F" w:rsidRDefault="00E57501" w:rsidP="002B0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B009F">
        <w:rPr>
          <w:rFonts w:ascii="Times New Roman" w:hAnsi="Times New Roman"/>
          <w:sz w:val="28"/>
          <w:szCs w:val="28"/>
        </w:rPr>
        <w:t>В целях</w:t>
      </w:r>
      <w:r w:rsidR="00A96ED5" w:rsidRPr="002B009F">
        <w:rPr>
          <w:rFonts w:ascii="Times New Roman" w:hAnsi="Times New Roman"/>
          <w:sz w:val="28"/>
          <w:szCs w:val="28"/>
        </w:rPr>
        <w:t xml:space="preserve"> создания условий для сохранения</w:t>
      </w:r>
      <w:r w:rsidRPr="002B009F">
        <w:rPr>
          <w:rFonts w:ascii="Times New Roman" w:hAnsi="Times New Roman"/>
          <w:sz w:val="28"/>
          <w:szCs w:val="28"/>
        </w:rPr>
        <w:t xml:space="preserve"> доли сельского населения в общей численности населения Красносулинского района, увеличени</w:t>
      </w:r>
      <w:r w:rsidR="00A96ED5" w:rsidRPr="002B009F">
        <w:rPr>
          <w:rFonts w:ascii="Times New Roman" w:hAnsi="Times New Roman"/>
          <w:sz w:val="28"/>
          <w:szCs w:val="28"/>
        </w:rPr>
        <w:t>я</w:t>
      </w:r>
      <w:r w:rsidRPr="002B009F">
        <w:rPr>
          <w:rFonts w:ascii="Times New Roman" w:hAnsi="Times New Roman"/>
          <w:sz w:val="28"/>
          <w:szCs w:val="28"/>
        </w:rPr>
        <w:t xml:space="preserve"> среднемесячных располагаемых ресурсов сельских домохозяйств по отношению к городским домохозяйствам, повышени</w:t>
      </w:r>
      <w:r w:rsidR="00A96ED5" w:rsidRPr="002B009F">
        <w:rPr>
          <w:rFonts w:ascii="Times New Roman" w:hAnsi="Times New Roman"/>
          <w:sz w:val="28"/>
          <w:szCs w:val="28"/>
        </w:rPr>
        <w:t>я</w:t>
      </w:r>
      <w:r w:rsidRPr="002B009F">
        <w:rPr>
          <w:rFonts w:ascii="Times New Roman" w:hAnsi="Times New Roman"/>
          <w:sz w:val="28"/>
          <w:szCs w:val="28"/>
        </w:rPr>
        <w:t xml:space="preserve"> доли общей площади благоустроенных жилых помещений в сельских населенных пунктах в Красносулинском районе в рамках реализации муниципальной программы Красносулинского района «Комплексное развитие сельских территорий», утвержденной постановлением Администрации Красносулинского района от</w:t>
      </w:r>
      <w:r w:rsidR="001702E2" w:rsidRPr="002B009F">
        <w:rPr>
          <w:rFonts w:ascii="Times New Roman" w:hAnsi="Times New Roman"/>
          <w:sz w:val="28"/>
          <w:szCs w:val="28"/>
        </w:rPr>
        <w:t> </w:t>
      </w:r>
      <w:r w:rsidR="002B009F">
        <w:rPr>
          <w:rFonts w:ascii="Times New Roman" w:hAnsi="Times New Roman"/>
          <w:sz w:val="28"/>
          <w:szCs w:val="28"/>
        </w:rPr>
        <w:t>20.12.2019 № </w:t>
      </w:r>
      <w:r w:rsidRPr="002B009F">
        <w:rPr>
          <w:rFonts w:ascii="Times New Roman" w:hAnsi="Times New Roman"/>
          <w:sz w:val="28"/>
          <w:szCs w:val="28"/>
        </w:rPr>
        <w:t>1468 (далее</w:t>
      </w:r>
      <w:proofErr w:type="gramEnd"/>
      <w:r w:rsidRPr="002B009F">
        <w:rPr>
          <w:rFonts w:ascii="Times New Roman" w:hAnsi="Times New Roman"/>
          <w:sz w:val="28"/>
          <w:szCs w:val="28"/>
        </w:rPr>
        <w:t xml:space="preserve"> – муниципальная программа), ответственным исполнителем </w:t>
      </w:r>
      <w:r w:rsidR="00200F73" w:rsidRPr="002B009F">
        <w:rPr>
          <w:rFonts w:ascii="Times New Roman" w:hAnsi="Times New Roman"/>
          <w:sz w:val="28"/>
          <w:szCs w:val="28"/>
        </w:rPr>
        <w:t xml:space="preserve">и участниками </w:t>
      </w:r>
      <w:r w:rsidRPr="002B009F">
        <w:rPr>
          <w:rFonts w:ascii="Times New Roman" w:hAnsi="Times New Roman"/>
          <w:sz w:val="28"/>
          <w:szCs w:val="28"/>
        </w:rPr>
        <w:t>муниципальной программы в 202</w:t>
      </w:r>
      <w:r w:rsidR="00FC598B" w:rsidRPr="002B009F">
        <w:rPr>
          <w:rFonts w:ascii="Times New Roman" w:hAnsi="Times New Roman"/>
          <w:sz w:val="28"/>
          <w:szCs w:val="28"/>
        </w:rPr>
        <w:t>4</w:t>
      </w:r>
      <w:r w:rsidR="002B009F">
        <w:rPr>
          <w:rFonts w:ascii="Times New Roman" w:hAnsi="Times New Roman"/>
          <w:sz w:val="28"/>
          <w:szCs w:val="28"/>
        </w:rPr>
        <w:t> </w:t>
      </w:r>
      <w:r w:rsidRPr="002B009F">
        <w:rPr>
          <w:rFonts w:ascii="Times New Roman" w:hAnsi="Times New Roman"/>
          <w:sz w:val="28"/>
          <w:szCs w:val="28"/>
        </w:rPr>
        <w:t>году реализован комплекс ме</w:t>
      </w:r>
      <w:r w:rsidR="00E65C60" w:rsidRPr="002B009F">
        <w:rPr>
          <w:rFonts w:ascii="Times New Roman" w:hAnsi="Times New Roman"/>
          <w:sz w:val="28"/>
          <w:szCs w:val="28"/>
        </w:rPr>
        <w:t>роприятий, в результате которых выполнено:</w:t>
      </w:r>
    </w:p>
    <w:p w:rsidR="00200F73" w:rsidRPr="002B009F" w:rsidRDefault="00FC598B" w:rsidP="002B0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благоустройство детской площадки на территории Михайловского сельского поселения, расположенной по адресу: Ростовская область, Красносулинский район, Михайловское сельское поселение, х. Михайловка, ул. Ленина</w:t>
      </w:r>
      <w:r w:rsidR="00200F73" w:rsidRPr="002B009F">
        <w:rPr>
          <w:rFonts w:ascii="Times New Roman" w:hAnsi="Times New Roman"/>
          <w:sz w:val="28"/>
          <w:szCs w:val="28"/>
        </w:rPr>
        <w:t>;</w:t>
      </w:r>
    </w:p>
    <w:p w:rsidR="00200F73" w:rsidRPr="002B009F" w:rsidRDefault="00FC598B" w:rsidP="002B0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 xml:space="preserve">благоустройство детской площадки на территории Садковского сельского поселения, расположенной по </w:t>
      </w:r>
      <w:r w:rsidR="002B009F">
        <w:rPr>
          <w:rFonts w:ascii="Times New Roman" w:hAnsi="Times New Roman"/>
          <w:sz w:val="28"/>
          <w:szCs w:val="28"/>
        </w:rPr>
        <w:t xml:space="preserve">адресу: Ростовская область, </w:t>
      </w:r>
      <w:r w:rsidR="002B009F">
        <w:rPr>
          <w:rFonts w:ascii="Times New Roman" w:hAnsi="Times New Roman"/>
          <w:sz w:val="28"/>
          <w:szCs w:val="28"/>
        </w:rPr>
        <w:br/>
        <w:t>р-н </w:t>
      </w:r>
      <w:r w:rsidRPr="002B009F">
        <w:rPr>
          <w:rFonts w:ascii="Times New Roman" w:hAnsi="Times New Roman"/>
          <w:sz w:val="28"/>
          <w:szCs w:val="28"/>
        </w:rPr>
        <w:t>Крас</w:t>
      </w:r>
      <w:r w:rsidR="002B009F">
        <w:rPr>
          <w:rFonts w:ascii="Times New Roman" w:hAnsi="Times New Roman"/>
          <w:sz w:val="28"/>
          <w:szCs w:val="28"/>
        </w:rPr>
        <w:t>носулинский, с/</w:t>
      </w:r>
      <w:proofErr w:type="gramStart"/>
      <w:r w:rsidR="002B009F">
        <w:rPr>
          <w:rFonts w:ascii="Times New Roman" w:hAnsi="Times New Roman"/>
          <w:sz w:val="28"/>
          <w:szCs w:val="28"/>
        </w:rPr>
        <w:t>п</w:t>
      </w:r>
      <w:proofErr w:type="gramEnd"/>
      <w:r w:rsidR="002B00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009F">
        <w:rPr>
          <w:rFonts w:ascii="Times New Roman" w:hAnsi="Times New Roman"/>
          <w:sz w:val="28"/>
          <w:szCs w:val="28"/>
        </w:rPr>
        <w:t>Садковское</w:t>
      </w:r>
      <w:proofErr w:type="spellEnd"/>
      <w:r w:rsidR="002B009F">
        <w:rPr>
          <w:rFonts w:ascii="Times New Roman" w:hAnsi="Times New Roman"/>
          <w:sz w:val="28"/>
          <w:szCs w:val="28"/>
        </w:rPr>
        <w:t>, х. </w:t>
      </w:r>
      <w:r w:rsidRPr="002B009F">
        <w:rPr>
          <w:rFonts w:ascii="Times New Roman" w:hAnsi="Times New Roman"/>
          <w:sz w:val="28"/>
          <w:szCs w:val="28"/>
        </w:rPr>
        <w:t>Садки, ул.</w:t>
      </w:r>
      <w:r w:rsidR="002B009F">
        <w:rPr>
          <w:rFonts w:ascii="Times New Roman" w:hAnsi="Times New Roman"/>
          <w:sz w:val="28"/>
          <w:szCs w:val="28"/>
        </w:rPr>
        <w:t> </w:t>
      </w:r>
      <w:r w:rsidRPr="002B009F">
        <w:rPr>
          <w:rFonts w:ascii="Times New Roman" w:hAnsi="Times New Roman"/>
          <w:sz w:val="28"/>
          <w:szCs w:val="28"/>
        </w:rPr>
        <w:t>Первомайская, 15-а</w:t>
      </w:r>
      <w:r w:rsidR="00200F73" w:rsidRPr="002B009F">
        <w:rPr>
          <w:rFonts w:ascii="Times New Roman" w:hAnsi="Times New Roman"/>
          <w:sz w:val="28"/>
          <w:szCs w:val="28"/>
        </w:rPr>
        <w:t>;</w:t>
      </w:r>
    </w:p>
    <w:p w:rsidR="004E416B" w:rsidRPr="002B009F" w:rsidRDefault="00200F73" w:rsidP="002B0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н</w:t>
      </w:r>
      <w:r w:rsidR="00B31488" w:rsidRPr="002B009F">
        <w:rPr>
          <w:rFonts w:ascii="Times New Roman" w:hAnsi="Times New Roman"/>
          <w:sz w:val="28"/>
          <w:szCs w:val="28"/>
        </w:rPr>
        <w:t>а постоянной основе ведется работа по привлечению квалифицированных специалистов для работы в сельской местности.</w:t>
      </w:r>
      <w:r w:rsidR="002E7FCF" w:rsidRPr="002B009F">
        <w:rPr>
          <w:rFonts w:ascii="Times New Roman" w:hAnsi="Times New Roman"/>
          <w:sz w:val="28"/>
          <w:szCs w:val="28"/>
        </w:rPr>
        <w:t xml:space="preserve"> </w:t>
      </w:r>
      <w:r w:rsidR="002B009F">
        <w:rPr>
          <w:rFonts w:ascii="Times New Roman" w:hAnsi="Times New Roman"/>
          <w:sz w:val="28"/>
          <w:szCs w:val="28"/>
        </w:rPr>
        <w:br/>
      </w:r>
      <w:proofErr w:type="gramStart"/>
      <w:r w:rsidR="002E7FCF" w:rsidRPr="002B009F">
        <w:rPr>
          <w:rFonts w:ascii="Times New Roman" w:hAnsi="Times New Roman"/>
          <w:sz w:val="28"/>
          <w:szCs w:val="28"/>
        </w:rPr>
        <w:t>В 202</w:t>
      </w:r>
      <w:r w:rsidR="00FC598B" w:rsidRPr="002B009F">
        <w:rPr>
          <w:rFonts w:ascii="Times New Roman" w:hAnsi="Times New Roman"/>
          <w:sz w:val="28"/>
          <w:szCs w:val="28"/>
        </w:rPr>
        <w:t>4</w:t>
      </w:r>
      <w:r w:rsidR="002B009F">
        <w:rPr>
          <w:rFonts w:ascii="Times New Roman" w:hAnsi="Times New Roman"/>
          <w:sz w:val="28"/>
          <w:szCs w:val="28"/>
        </w:rPr>
        <w:t> </w:t>
      </w:r>
      <w:r w:rsidR="00FE4989" w:rsidRPr="002B009F">
        <w:rPr>
          <w:rFonts w:ascii="Times New Roman" w:hAnsi="Times New Roman"/>
          <w:sz w:val="28"/>
          <w:szCs w:val="28"/>
        </w:rPr>
        <w:t xml:space="preserve">году </w:t>
      </w:r>
      <w:proofErr w:type="spellStart"/>
      <w:r w:rsidR="00FE4989" w:rsidRPr="002B009F">
        <w:rPr>
          <w:rFonts w:ascii="Times New Roman" w:hAnsi="Times New Roman"/>
          <w:sz w:val="28"/>
          <w:szCs w:val="28"/>
        </w:rPr>
        <w:t>сельхозтоваропроизводителей</w:t>
      </w:r>
      <w:proofErr w:type="spellEnd"/>
      <w:r w:rsidR="00FE4989" w:rsidRPr="002B009F">
        <w:rPr>
          <w:rFonts w:ascii="Times New Roman" w:hAnsi="Times New Roman"/>
          <w:sz w:val="28"/>
          <w:szCs w:val="28"/>
        </w:rPr>
        <w:t>, нуждающихся в квалифицированных специалистах</w:t>
      </w:r>
      <w:r w:rsidR="00446CBC" w:rsidRPr="002B009F">
        <w:rPr>
          <w:rFonts w:ascii="Times New Roman" w:hAnsi="Times New Roman"/>
          <w:sz w:val="28"/>
          <w:szCs w:val="28"/>
        </w:rPr>
        <w:t>, не выявлено.</w:t>
      </w:r>
      <w:proofErr w:type="gramEnd"/>
    </w:p>
    <w:p w:rsidR="002E7FCF" w:rsidRPr="002B009F" w:rsidRDefault="002E7FCF" w:rsidP="002B009F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DB56C3" w:rsidRPr="002B009F" w:rsidRDefault="00DB56C3" w:rsidP="002B00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Раздел 2. Результаты реализации основных мероприятий,</w:t>
      </w:r>
    </w:p>
    <w:p w:rsidR="00DB56C3" w:rsidRPr="002B009F" w:rsidRDefault="00DB56C3" w:rsidP="002B00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а также сведения о достижении контрольных событий</w:t>
      </w:r>
    </w:p>
    <w:p w:rsidR="00DB56C3" w:rsidRPr="002B009F" w:rsidRDefault="00DB56C3" w:rsidP="002B00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муниципальной программы</w:t>
      </w:r>
    </w:p>
    <w:p w:rsidR="00DB56C3" w:rsidRPr="002B009F" w:rsidRDefault="00DB56C3" w:rsidP="002B009F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DB56C3" w:rsidRPr="002B009F" w:rsidRDefault="00DB56C3" w:rsidP="002B0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Достижению результатов в 202</w:t>
      </w:r>
      <w:r w:rsidR="00FC598B" w:rsidRPr="002B009F">
        <w:rPr>
          <w:rFonts w:ascii="Times New Roman" w:hAnsi="Times New Roman"/>
          <w:sz w:val="28"/>
          <w:szCs w:val="28"/>
        </w:rPr>
        <w:t>4</w:t>
      </w:r>
      <w:r w:rsidR="002B009F">
        <w:rPr>
          <w:rFonts w:ascii="Times New Roman" w:hAnsi="Times New Roman"/>
          <w:sz w:val="28"/>
          <w:szCs w:val="28"/>
        </w:rPr>
        <w:t> </w:t>
      </w:r>
      <w:r w:rsidRPr="002B009F">
        <w:rPr>
          <w:rFonts w:ascii="Times New Roman" w:hAnsi="Times New Roman"/>
          <w:sz w:val="28"/>
          <w:szCs w:val="28"/>
        </w:rPr>
        <w:t>году способствовала реализация ответственным исполнителем, соисполнителем и участником муниципальной программы основных мероприятий муниципальной программы.</w:t>
      </w:r>
    </w:p>
    <w:p w:rsidR="00DB56C3" w:rsidRPr="002B009F" w:rsidRDefault="00DB56C3" w:rsidP="002B0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 xml:space="preserve">В рамках подпрограммы 1 </w:t>
      </w:r>
      <w:r w:rsidR="00E57501" w:rsidRPr="002B009F">
        <w:rPr>
          <w:rFonts w:ascii="Times New Roman" w:hAnsi="Times New Roman"/>
          <w:sz w:val="28"/>
          <w:szCs w:val="28"/>
        </w:rPr>
        <w:t xml:space="preserve">«Создание условий для обеспечения доступным и комфортным жильем сельского населения и развитие рынка труда </w:t>
      </w:r>
      <w:r w:rsidR="00E57501" w:rsidRPr="002B009F">
        <w:rPr>
          <w:rFonts w:ascii="Times New Roman" w:hAnsi="Times New Roman"/>
          <w:sz w:val="28"/>
          <w:szCs w:val="28"/>
        </w:rPr>
        <w:lastRenderedPageBreak/>
        <w:t>(кадрового потенциала) на сельских территориях»</w:t>
      </w:r>
      <w:r w:rsidRPr="002B009F">
        <w:rPr>
          <w:rFonts w:ascii="Times New Roman" w:hAnsi="Times New Roman"/>
          <w:sz w:val="28"/>
          <w:szCs w:val="28"/>
        </w:rPr>
        <w:t xml:space="preserve"> предусмотрена реализация </w:t>
      </w:r>
      <w:r w:rsidR="000D0C60" w:rsidRPr="002B009F">
        <w:rPr>
          <w:rFonts w:ascii="Times New Roman" w:hAnsi="Times New Roman"/>
          <w:sz w:val="28"/>
          <w:szCs w:val="28"/>
        </w:rPr>
        <w:t>одного основного мероприятия и одного контрольного события</w:t>
      </w:r>
      <w:r w:rsidRPr="002B009F">
        <w:rPr>
          <w:rFonts w:ascii="Times New Roman" w:hAnsi="Times New Roman"/>
          <w:sz w:val="28"/>
          <w:szCs w:val="28"/>
        </w:rPr>
        <w:t>.</w:t>
      </w:r>
    </w:p>
    <w:p w:rsidR="00200F73" w:rsidRPr="002B009F" w:rsidRDefault="00DB56C3" w:rsidP="002B0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Основное мероприятие 1.1</w:t>
      </w:r>
      <w:r w:rsidR="000B104F" w:rsidRPr="002B009F">
        <w:rPr>
          <w:rFonts w:ascii="Times New Roman" w:hAnsi="Times New Roman"/>
          <w:sz w:val="28"/>
          <w:szCs w:val="28"/>
        </w:rPr>
        <w:t>.</w:t>
      </w:r>
      <w:r w:rsidRPr="002B009F">
        <w:rPr>
          <w:rFonts w:ascii="Times New Roman" w:hAnsi="Times New Roman"/>
          <w:sz w:val="28"/>
          <w:szCs w:val="28"/>
        </w:rPr>
        <w:t xml:space="preserve"> «</w:t>
      </w:r>
      <w:r w:rsidR="00E57501" w:rsidRPr="002B009F">
        <w:rPr>
          <w:rFonts w:ascii="Times New Roman" w:hAnsi="Times New Roman"/>
          <w:sz w:val="28"/>
          <w:szCs w:val="28"/>
        </w:rPr>
        <w:t xml:space="preserve">Обеспечение жильем граждан, проживающих в сельской местности» </w:t>
      </w:r>
      <w:r w:rsidR="00303511" w:rsidRPr="002B009F">
        <w:rPr>
          <w:rFonts w:ascii="Times New Roman" w:hAnsi="Times New Roman"/>
          <w:sz w:val="28"/>
          <w:szCs w:val="28"/>
        </w:rPr>
        <w:t>не выполнено</w:t>
      </w:r>
      <w:r w:rsidR="00CC66EA" w:rsidRPr="002B009F">
        <w:rPr>
          <w:rFonts w:ascii="Times New Roman" w:hAnsi="Times New Roman"/>
          <w:sz w:val="28"/>
          <w:szCs w:val="28"/>
        </w:rPr>
        <w:t>.</w:t>
      </w:r>
      <w:r w:rsidR="00303511" w:rsidRPr="002B009F">
        <w:rPr>
          <w:rFonts w:ascii="Times New Roman" w:hAnsi="Times New Roman"/>
          <w:sz w:val="28"/>
          <w:szCs w:val="28"/>
        </w:rPr>
        <w:t xml:space="preserve"> </w:t>
      </w:r>
    </w:p>
    <w:p w:rsidR="00CC66EA" w:rsidRPr="002B009F" w:rsidRDefault="00CC66EA" w:rsidP="002B0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С целью привлечения квалифицированных кадров в организации АПК и социальной сферы села за счет улучшения жилищных условий граждан проводится разъяснительная</w:t>
      </w:r>
      <w:r w:rsidR="001702E2" w:rsidRPr="002B009F">
        <w:rPr>
          <w:rFonts w:ascii="Times New Roman" w:hAnsi="Times New Roman"/>
          <w:sz w:val="28"/>
          <w:szCs w:val="28"/>
        </w:rPr>
        <w:t xml:space="preserve"> </w:t>
      </w:r>
      <w:r w:rsidRPr="002B009F">
        <w:rPr>
          <w:rFonts w:ascii="Times New Roman" w:hAnsi="Times New Roman"/>
          <w:sz w:val="28"/>
          <w:szCs w:val="28"/>
        </w:rPr>
        <w:t>работа с населением о</w:t>
      </w:r>
      <w:r w:rsidR="001702E2" w:rsidRPr="002B009F">
        <w:rPr>
          <w:rFonts w:ascii="Times New Roman" w:hAnsi="Times New Roman"/>
          <w:sz w:val="28"/>
          <w:szCs w:val="28"/>
        </w:rPr>
        <w:t xml:space="preserve"> </w:t>
      </w:r>
      <w:r w:rsidRPr="002B009F">
        <w:rPr>
          <w:rFonts w:ascii="Times New Roman" w:hAnsi="Times New Roman"/>
          <w:sz w:val="28"/>
          <w:szCs w:val="28"/>
        </w:rPr>
        <w:t>порядке предоставления</w:t>
      </w:r>
      <w:r w:rsidR="001702E2" w:rsidRPr="002B009F">
        <w:rPr>
          <w:rFonts w:ascii="Times New Roman" w:hAnsi="Times New Roman"/>
          <w:sz w:val="28"/>
          <w:szCs w:val="28"/>
        </w:rPr>
        <w:t xml:space="preserve"> </w:t>
      </w:r>
      <w:r w:rsidRPr="002B009F">
        <w:rPr>
          <w:rFonts w:ascii="Times New Roman" w:hAnsi="Times New Roman"/>
          <w:sz w:val="28"/>
          <w:szCs w:val="28"/>
        </w:rPr>
        <w:t>социальных выплат на строительство (приобретение) жилья гражданам.</w:t>
      </w:r>
    </w:p>
    <w:p w:rsidR="00822086" w:rsidRPr="002B009F" w:rsidRDefault="00822086" w:rsidP="002B0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По подпрограмме 1 «Создание условий для обеспечения доступным и комфортным жильем сельского населения и развитие рынка труда (кадрового потенциала) на сельских территориях» предусмотрено выполнение одного контрольного события, в установленные сроки контрольное событие не выполнено в связи с отсутствием претендентов.</w:t>
      </w:r>
    </w:p>
    <w:p w:rsidR="00DB56C3" w:rsidRPr="002B009F" w:rsidRDefault="00DB56C3" w:rsidP="002B0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В рамках подпрограммы 2</w:t>
      </w:r>
      <w:r w:rsidR="000B104F" w:rsidRPr="002B009F">
        <w:rPr>
          <w:rFonts w:ascii="Times New Roman" w:hAnsi="Times New Roman"/>
          <w:sz w:val="28"/>
          <w:szCs w:val="28"/>
        </w:rPr>
        <w:t>.</w:t>
      </w:r>
      <w:r w:rsidR="001702E2" w:rsidRPr="002B009F">
        <w:rPr>
          <w:rFonts w:ascii="Times New Roman" w:hAnsi="Times New Roman"/>
          <w:sz w:val="28"/>
          <w:szCs w:val="28"/>
        </w:rPr>
        <w:t xml:space="preserve"> </w:t>
      </w:r>
      <w:r w:rsidR="00AA016A" w:rsidRPr="002B009F">
        <w:rPr>
          <w:rFonts w:ascii="Times New Roman" w:hAnsi="Times New Roman"/>
          <w:sz w:val="28"/>
          <w:szCs w:val="28"/>
        </w:rPr>
        <w:t>«Создание и развитие инфраструктуры на сельских территориях»</w:t>
      </w:r>
      <w:r w:rsidRPr="002B009F">
        <w:rPr>
          <w:rFonts w:ascii="Times New Roman" w:hAnsi="Times New Roman"/>
          <w:sz w:val="28"/>
          <w:szCs w:val="28"/>
        </w:rPr>
        <w:t xml:space="preserve"> предусмотрена реализация </w:t>
      </w:r>
      <w:r w:rsidR="00AA016A" w:rsidRPr="002B009F">
        <w:rPr>
          <w:rFonts w:ascii="Times New Roman" w:hAnsi="Times New Roman"/>
          <w:sz w:val="28"/>
          <w:szCs w:val="28"/>
        </w:rPr>
        <w:t>трех</w:t>
      </w:r>
      <w:r w:rsidRPr="002B009F">
        <w:rPr>
          <w:rFonts w:ascii="Times New Roman" w:hAnsi="Times New Roman"/>
          <w:sz w:val="28"/>
          <w:szCs w:val="28"/>
        </w:rPr>
        <w:t xml:space="preserve"> основных мероприятий и </w:t>
      </w:r>
      <w:r w:rsidR="00FC6BCF" w:rsidRPr="002B009F">
        <w:rPr>
          <w:rFonts w:ascii="Times New Roman" w:hAnsi="Times New Roman"/>
          <w:sz w:val="28"/>
          <w:szCs w:val="28"/>
        </w:rPr>
        <w:t>одного контрольного события.</w:t>
      </w:r>
    </w:p>
    <w:p w:rsidR="00200F73" w:rsidRPr="002B009F" w:rsidRDefault="00AC7FE4" w:rsidP="002B0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 xml:space="preserve">Основное мероприятие 2.1. «Развитие инженерной и транспортной инфраструктуры на сельских территориях» </w:t>
      </w:r>
      <w:r w:rsidR="00FC598B" w:rsidRPr="002B009F">
        <w:rPr>
          <w:rFonts w:ascii="Times New Roman" w:hAnsi="Times New Roman"/>
          <w:sz w:val="28"/>
          <w:szCs w:val="28"/>
        </w:rPr>
        <w:t>не выполнено</w:t>
      </w:r>
      <w:r w:rsidR="00200F73" w:rsidRPr="002B009F">
        <w:rPr>
          <w:rFonts w:ascii="Times New Roman" w:hAnsi="Times New Roman"/>
          <w:sz w:val="28"/>
          <w:szCs w:val="28"/>
        </w:rPr>
        <w:t>.</w:t>
      </w:r>
    </w:p>
    <w:p w:rsidR="00AC7FE4" w:rsidRPr="002B009F" w:rsidRDefault="00200F73" w:rsidP="002B0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 xml:space="preserve">В </w:t>
      </w:r>
      <w:r w:rsidR="00FC598B" w:rsidRPr="002B009F">
        <w:rPr>
          <w:rFonts w:ascii="Times New Roman" w:hAnsi="Times New Roman"/>
          <w:sz w:val="28"/>
          <w:szCs w:val="28"/>
        </w:rPr>
        <w:t>связи с отсутствием заявок от администраций поселений Красносулинского района для участия в муниципальной программе по данному мероприятию.</w:t>
      </w:r>
    </w:p>
    <w:p w:rsidR="00DB56C3" w:rsidRPr="002B009F" w:rsidRDefault="002B009F" w:rsidP="002B0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мероприятие </w:t>
      </w:r>
      <w:r w:rsidR="00DB56C3" w:rsidRPr="002B009F">
        <w:rPr>
          <w:rFonts w:ascii="Times New Roman" w:hAnsi="Times New Roman"/>
          <w:sz w:val="28"/>
          <w:szCs w:val="28"/>
        </w:rPr>
        <w:t>2.2</w:t>
      </w:r>
      <w:r w:rsidR="000B104F" w:rsidRPr="002B009F">
        <w:rPr>
          <w:rFonts w:ascii="Times New Roman" w:hAnsi="Times New Roman"/>
          <w:sz w:val="28"/>
          <w:szCs w:val="28"/>
        </w:rPr>
        <w:t>.</w:t>
      </w:r>
      <w:r w:rsidR="00DB56C3" w:rsidRPr="002B009F">
        <w:rPr>
          <w:rFonts w:ascii="Times New Roman" w:hAnsi="Times New Roman"/>
          <w:sz w:val="28"/>
          <w:szCs w:val="28"/>
        </w:rPr>
        <w:t xml:space="preserve"> «</w:t>
      </w:r>
      <w:r w:rsidR="00AA016A" w:rsidRPr="002B009F">
        <w:rPr>
          <w:rFonts w:ascii="Times New Roman" w:hAnsi="Times New Roman"/>
          <w:sz w:val="28"/>
          <w:szCs w:val="28"/>
        </w:rPr>
        <w:t>Благоустройство сельских территорий</w:t>
      </w:r>
      <w:r w:rsidR="00DB56C3" w:rsidRPr="002B009F">
        <w:rPr>
          <w:rFonts w:ascii="Times New Roman" w:hAnsi="Times New Roman"/>
          <w:sz w:val="28"/>
          <w:szCs w:val="28"/>
        </w:rPr>
        <w:t>» выполнено.</w:t>
      </w:r>
    </w:p>
    <w:p w:rsidR="00200F73" w:rsidRPr="002B009F" w:rsidRDefault="00DB56C3" w:rsidP="002B0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В рамках реализации данного</w:t>
      </w:r>
      <w:r w:rsidR="00CC66EA" w:rsidRPr="002B009F">
        <w:rPr>
          <w:rFonts w:ascii="Times New Roman" w:hAnsi="Times New Roman"/>
          <w:sz w:val="28"/>
          <w:szCs w:val="28"/>
        </w:rPr>
        <w:t xml:space="preserve"> основного</w:t>
      </w:r>
      <w:r w:rsidRPr="002B009F">
        <w:rPr>
          <w:rFonts w:ascii="Times New Roman" w:hAnsi="Times New Roman"/>
          <w:sz w:val="28"/>
          <w:szCs w:val="28"/>
        </w:rPr>
        <w:t xml:space="preserve"> мероприятия </w:t>
      </w:r>
      <w:r w:rsidR="00FC598B" w:rsidRPr="002B009F">
        <w:rPr>
          <w:rFonts w:ascii="Times New Roman" w:hAnsi="Times New Roman"/>
          <w:sz w:val="28"/>
          <w:szCs w:val="28"/>
        </w:rPr>
        <w:t>в 2024</w:t>
      </w:r>
      <w:r w:rsidR="002B009F">
        <w:rPr>
          <w:rFonts w:ascii="Times New Roman" w:hAnsi="Times New Roman"/>
          <w:sz w:val="28"/>
          <w:szCs w:val="28"/>
        </w:rPr>
        <w:t> </w:t>
      </w:r>
      <w:r w:rsidR="000D0C60" w:rsidRPr="002B009F">
        <w:rPr>
          <w:rFonts w:ascii="Times New Roman" w:hAnsi="Times New Roman"/>
          <w:sz w:val="28"/>
          <w:szCs w:val="28"/>
        </w:rPr>
        <w:t xml:space="preserve">году </w:t>
      </w:r>
      <w:r w:rsidR="00FC6BCF" w:rsidRPr="002B009F">
        <w:rPr>
          <w:rFonts w:ascii="Times New Roman" w:hAnsi="Times New Roman"/>
          <w:sz w:val="28"/>
          <w:szCs w:val="28"/>
        </w:rPr>
        <w:t xml:space="preserve">выполнены работы по объектам: </w:t>
      </w:r>
    </w:p>
    <w:p w:rsidR="00200F73" w:rsidRPr="002B009F" w:rsidRDefault="004B1E1C" w:rsidP="002B0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благоустройство детской площадки на территории Михайловского сельского поселения, расположенной по адресу: Ростовская область, Красносулинский район, Михайловское сельско</w:t>
      </w:r>
      <w:r w:rsidR="002B009F">
        <w:rPr>
          <w:rFonts w:ascii="Times New Roman" w:hAnsi="Times New Roman"/>
          <w:sz w:val="28"/>
          <w:szCs w:val="28"/>
        </w:rPr>
        <w:t>е поселение, х. Михайловка, ул. </w:t>
      </w:r>
      <w:r w:rsidRPr="002B009F">
        <w:rPr>
          <w:rFonts w:ascii="Times New Roman" w:hAnsi="Times New Roman"/>
          <w:sz w:val="28"/>
          <w:szCs w:val="28"/>
        </w:rPr>
        <w:t>Ленина</w:t>
      </w:r>
      <w:r w:rsidR="00200F73" w:rsidRPr="002B009F">
        <w:rPr>
          <w:rFonts w:ascii="Times New Roman" w:hAnsi="Times New Roman"/>
          <w:sz w:val="28"/>
          <w:szCs w:val="28"/>
        </w:rPr>
        <w:t>;</w:t>
      </w:r>
    </w:p>
    <w:p w:rsidR="004B1E1C" w:rsidRPr="002B009F" w:rsidRDefault="004B1E1C" w:rsidP="002B0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 xml:space="preserve">благоустройство детской площадки на территории Садковского сельского поселения, расположенной по адресу: Ростовская область, </w:t>
      </w:r>
      <w:r w:rsidR="002B009F">
        <w:rPr>
          <w:rFonts w:ascii="Times New Roman" w:hAnsi="Times New Roman"/>
          <w:sz w:val="28"/>
          <w:szCs w:val="28"/>
        </w:rPr>
        <w:br/>
      </w:r>
      <w:r w:rsidRPr="002B009F">
        <w:rPr>
          <w:rFonts w:ascii="Times New Roman" w:hAnsi="Times New Roman"/>
          <w:sz w:val="28"/>
          <w:szCs w:val="28"/>
        </w:rPr>
        <w:t>р-н Красносулинский, с/</w:t>
      </w:r>
      <w:proofErr w:type="gramStart"/>
      <w:r w:rsidRPr="002B009F">
        <w:rPr>
          <w:rFonts w:ascii="Times New Roman" w:hAnsi="Times New Roman"/>
          <w:sz w:val="28"/>
          <w:szCs w:val="28"/>
        </w:rPr>
        <w:t>п</w:t>
      </w:r>
      <w:proofErr w:type="gramEnd"/>
      <w:r w:rsidRPr="002B00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009F">
        <w:rPr>
          <w:rFonts w:ascii="Times New Roman" w:hAnsi="Times New Roman"/>
          <w:sz w:val="28"/>
          <w:szCs w:val="28"/>
        </w:rPr>
        <w:t>Садковское</w:t>
      </w:r>
      <w:proofErr w:type="spellEnd"/>
      <w:r w:rsidRPr="002B009F">
        <w:rPr>
          <w:rFonts w:ascii="Times New Roman" w:hAnsi="Times New Roman"/>
          <w:sz w:val="28"/>
          <w:szCs w:val="28"/>
        </w:rPr>
        <w:t>, х. Садки, ул.</w:t>
      </w:r>
      <w:r w:rsidR="00FC2D0A" w:rsidRPr="002B009F">
        <w:rPr>
          <w:rFonts w:ascii="Times New Roman" w:hAnsi="Times New Roman"/>
          <w:sz w:val="28"/>
          <w:szCs w:val="28"/>
        </w:rPr>
        <w:t xml:space="preserve"> Первомайская, 15-а;</w:t>
      </w:r>
    </w:p>
    <w:p w:rsidR="00FC2D0A" w:rsidRPr="002B009F" w:rsidRDefault="00FC2D0A" w:rsidP="002B0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оказана помощь в подготовке пакетов документов по 6 объектам для прохождения конкурсного отбора на 2025 год.</w:t>
      </w:r>
    </w:p>
    <w:p w:rsidR="00C93636" w:rsidRPr="002B009F" w:rsidRDefault="002B009F" w:rsidP="002B0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мероприятие </w:t>
      </w:r>
      <w:r w:rsidR="009D098D" w:rsidRPr="002B009F">
        <w:rPr>
          <w:rFonts w:ascii="Times New Roman" w:hAnsi="Times New Roman"/>
          <w:sz w:val="28"/>
          <w:szCs w:val="28"/>
        </w:rPr>
        <w:t xml:space="preserve">2.3 «Создание современного облика сельских территорий» </w:t>
      </w:r>
      <w:r w:rsidR="00FC2D0A" w:rsidRPr="002B009F">
        <w:rPr>
          <w:rFonts w:ascii="Times New Roman" w:hAnsi="Times New Roman"/>
          <w:sz w:val="28"/>
          <w:szCs w:val="28"/>
        </w:rPr>
        <w:t>не выполнено</w:t>
      </w:r>
      <w:r w:rsidR="009D098D" w:rsidRPr="002B009F">
        <w:rPr>
          <w:rFonts w:ascii="Times New Roman" w:hAnsi="Times New Roman"/>
          <w:sz w:val="28"/>
          <w:szCs w:val="28"/>
        </w:rPr>
        <w:t>.</w:t>
      </w:r>
      <w:r w:rsidR="007114B6" w:rsidRPr="002B009F">
        <w:rPr>
          <w:rFonts w:ascii="Times New Roman" w:hAnsi="Times New Roman"/>
          <w:sz w:val="28"/>
          <w:szCs w:val="28"/>
        </w:rPr>
        <w:t xml:space="preserve"> </w:t>
      </w:r>
      <w:r w:rsidR="00C93636" w:rsidRPr="002B009F">
        <w:rPr>
          <w:rFonts w:ascii="Times New Roman" w:hAnsi="Times New Roman"/>
          <w:sz w:val="28"/>
          <w:szCs w:val="28"/>
        </w:rPr>
        <w:t>Данное основное мероприятие не выполнено по причине невыполнения работ подрядной организацией.</w:t>
      </w:r>
    </w:p>
    <w:p w:rsidR="00822086" w:rsidRPr="002B009F" w:rsidRDefault="00822086" w:rsidP="002B0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По подпрограмме 2. «Создание и развитие инфраструктуры на сельских территориях» предусмотрена реализация двух контрольных событий, из них достигнуто в установленные сроки 2.</w:t>
      </w:r>
    </w:p>
    <w:p w:rsidR="00DB56C3" w:rsidRPr="002B009F" w:rsidRDefault="00DB56C3" w:rsidP="002B0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Сведения о выполнении основных мероприятий подпрограмм, а также контрольных событий муниципальной программы приведены в приложении</w:t>
      </w:r>
      <w:r w:rsidR="001702E2" w:rsidRPr="002B009F">
        <w:rPr>
          <w:rFonts w:ascii="Times New Roman" w:hAnsi="Times New Roman"/>
          <w:sz w:val="28"/>
          <w:szCs w:val="28"/>
        </w:rPr>
        <w:t xml:space="preserve"> </w:t>
      </w:r>
      <w:r w:rsidR="0052669D" w:rsidRPr="002B009F">
        <w:rPr>
          <w:rFonts w:ascii="Times New Roman" w:hAnsi="Times New Roman"/>
          <w:sz w:val="28"/>
          <w:szCs w:val="28"/>
        </w:rPr>
        <w:br/>
      </w:r>
      <w:r w:rsidRPr="002B009F">
        <w:rPr>
          <w:rFonts w:ascii="Times New Roman" w:hAnsi="Times New Roman"/>
          <w:sz w:val="28"/>
          <w:szCs w:val="28"/>
        </w:rPr>
        <w:t>№ 1 к отчету о реализации муниципальной программы.</w:t>
      </w:r>
    </w:p>
    <w:p w:rsidR="00DB56C3" w:rsidRPr="002B009F" w:rsidRDefault="00DB56C3" w:rsidP="002B00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10E7" w:rsidRPr="002B009F" w:rsidRDefault="00DB56C3" w:rsidP="002B009F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lastRenderedPageBreak/>
        <w:t>Раздел 3. Анализ факторов, повлиявших на ход реализации</w:t>
      </w:r>
    </w:p>
    <w:p w:rsidR="00DB56C3" w:rsidRPr="002B009F" w:rsidRDefault="00DB56C3" w:rsidP="002B009F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муниципальной программы</w:t>
      </w:r>
    </w:p>
    <w:p w:rsidR="007810E7" w:rsidRPr="002B009F" w:rsidRDefault="007810E7" w:rsidP="002B009F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:rsidR="00DB56C3" w:rsidRPr="002B009F" w:rsidRDefault="00DB56C3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Основным фактором, повлиявшим на ход реализации муниципальной программы, стало рациональное и эффективное использование бюджетных средств.</w:t>
      </w:r>
    </w:p>
    <w:p w:rsidR="00DB56C3" w:rsidRPr="002B009F" w:rsidRDefault="00DB56C3" w:rsidP="002B009F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:rsidR="00DB56C3" w:rsidRPr="002B009F" w:rsidRDefault="00DB56C3" w:rsidP="002B009F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Раздел 4. Сведения об использовании бюджетных ассигнований и внебюджетных средств на реализацию муниципальной программы</w:t>
      </w:r>
    </w:p>
    <w:p w:rsidR="0052669D" w:rsidRPr="002B009F" w:rsidRDefault="0052669D" w:rsidP="002B009F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:rsidR="00B17D28" w:rsidRPr="002B009F" w:rsidRDefault="00B17D28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Объем запланированных расходов на реализацию муниципальной программы на 2024 год составил 62297,5 тыс. рублей, в том числе по источникам финансирования:</w:t>
      </w:r>
    </w:p>
    <w:p w:rsidR="00B17D28" w:rsidRPr="002B009F" w:rsidRDefault="00B17D28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 xml:space="preserve">федеральный бюджет – 0,0 тыс. рублей </w:t>
      </w:r>
    </w:p>
    <w:p w:rsidR="00B17D28" w:rsidRPr="002B009F" w:rsidRDefault="00B17D28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областной бюджет – 57242,3 тыс. рублей.</w:t>
      </w:r>
    </w:p>
    <w:p w:rsidR="00B17D28" w:rsidRPr="002B009F" w:rsidRDefault="00B17D28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бюджет района – 0,0 тыс. рублей</w:t>
      </w:r>
    </w:p>
    <w:p w:rsidR="00B17D28" w:rsidRPr="002B009F" w:rsidRDefault="00B17D28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 xml:space="preserve">средства бюджетов поселений – 5055,2 тыс. рублей. </w:t>
      </w:r>
    </w:p>
    <w:p w:rsidR="00B17D28" w:rsidRPr="002B009F" w:rsidRDefault="00B17D28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План ассигнований в соответствии с решением Собрания депутатов Красносулинского района от 24.12.2024 № 307 «О внесении изменений в решение Собрания депутатов Красносулинского района» от 26.12.2023 № 222 «О бюджете Красносулинского района на 2024 год и на плановый период 2025 и 2026 годов» составил 57242,3 тыс. рублей, в том числе по источникам финансирования:</w:t>
      </w:r>
    </w:p>
    <w:p w:rsidR="00B17D28" w:rsidRPr="002B009F" w:rsidRDefault="00B17D28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 xml:space="preserve">федеральный бюджет – 0,0 тыс. рублей </w:t>
      </w:r>
    </w:p>
    <w:p w:rsidR="00B17D28" w:rsidRPr="002B009F" w:rsidRDefault="00B17D28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областной бюджет – 57242,3 тыс. рублей.</w:t>
      </w:r>
    </w:p>
    <w:p w:rsidR="00B17D28" w:rsidRPr="002B009F" w:rsidRDefault="00B17D28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бюджет района – 0,0 тыс. рублей</w:t>
      </w:r>
    </w:p>
    <w:p w:rsidR="0067421A" w:rsidRPr="002B009F" w:rsidRDefault="0067421A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Исполнение расходов по муниципальн</w:t>
      </w:r>
      <w:r w:rsidR="00B5247E" w:rsidRPr="002B009F">
        <w:rPr>
          <w:rFonts w:ascii="Times New Roman" w:hAnsi="Times New Roman"/>
          <w:sz w:val="28"/>
          <w:szCs w:val="28"/>
        </w:rPr>
        <w:t xml:space="preserve">ой программе составило </w:t>
      </w:r>
      <w:r w:rsidR="007810E7" w:rsidRPr="002B009F">
        <w:rPr>
          <w:rFonts w:ascii="Times New Roman" w:hAnsi="Times New Roman"/>
          <w:sz w:val="28"/>
          <w:szCs w:val="28"/>
        </w:rPr>
        <w:br/>
      </w:r>
      <w:r w:rsidR="00157648" w:rsidRPr="002B009F">
        <w:rPr>
          <w:rFonts w:ascii="Times New Roman" w:hAnsi="Times New Roman"/>
          <w:sz w:val="28"/>
          <w:szCs w:val="28"/>
        </w:rPr>
        <w:t>5846,0</w:t>
      </w:r>
      <w:r w:rsidRPr="002B009F">
        <w:rPr>
          <w:rFonts w:ascii="Times New Roman" w:hAnsi="Times New Roman"/>
          <w:sz w:val="28"/>
          <w:szCs w:val="28"/>
        </w:rPr>
        <w:t xml:space="preserve"> тыс. рублей, в том числе по источникам финансирования: </w:t>
      </w:r>
    </w:p>
    <w:p w:rsidR="00E87971" w:rsidRPr="002B009F" w:rsidRDefault="00E87971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 xml:space="preserve">федеральный бюджет – </w:t>
      </w:r>
      <w:r w:rsidR="00157648" w:rsidRPr="002B009F">
        <w:rPr>
          <w:rFonts w:ascii="Times New Roman" w:hAnsi="Times New Roman"/>
          <w:sz w:val="28"/>
          <w:szCs w:val="28"/>
        </w:rPr>
        <w:t>0,0</w:t>
      </w:r>
      <w:r w:rsidRPr="002B009F">
        <w:rPr>
          <w:rFonts w:ascii="Times New Roman" w:hAnsi="Times New Roman"/>
          <w:sz w:val="28"/>
          <w:szCs w:val="28"/>
        </w:rPr>
        <w:t xml:space="preserve"> тыс. рублей </w:t>
      </w:r>
    </w:p>
    <w:p w:rsidR="00E87971" w:rsidRPr="002B009F" w:rsidRDefault="00E87971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областной бюджет –</w:t>
      </w:r>
      <w:r w:rsidR="003707EE">
        <w:rPr>
          <w:rFonts w:ascii="Times New Roman" w:hAnsi="Times New Roman"/>
          <w:sz w:val="28"/>
          <w:szCs w:val="28"/>
        </w:rPr>
        <w:t xml:space="preserve"> </w:t>
      </w:r>
      <w:r w:rsidR="00157648" w:rsidRPr="002B009F">
        <w:rPr>
          <w:rFonts w:ascii="Times New Roman" w:hAnsi="Times New Roman"/>
          <w:sz w:val="28"/>
          <w:szCs w:val="28"/>
        </w:rPr>
        <w:t xml:space="preserve">4520,4 </w:t>
      </w:r>
      <w:r w:rsidRPr="002B009F">
        <w:rPr>
          <w:rFonts w:ascii="Times New Roman" w:hAnsi="Times New Roman"/>
          <w:sz w:val="28"/>
          <w:szCs w:val="28"/>
        </w:rPr>
        <w:t>тыс. рублей.</w:t>
      </w:r>
    </w:p>
    <w:p w:rsidR="00E87971" w:rsidRPr="002B009F" w:rsidRDefault="00E87971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 xml:space="preserve">бюджет района – </w:t>
      </w:r>
      <w:r w:rsidR="00157648" w:rsidRPr="002B009F">
        <w:rPr>
          <w:rFonts w:ascii="Times New Roman" w:hAnsi="Times New Roman"/>
          <w:sz w:val="28"/>
          <w:szCs w:val="28"/>
        </w:rPr>
        <w:t>0,0</w:t>
      </w:r>
      <w:r w:rsidRPr="002B009F">
        <w:rPr>
          <w:rFonts w:ascii="Times New Roman" w:hAnsi="Times New Roman"/>
          <w:sz w:val="28"/>
          <w:szCs w:val="28"/>
        </w:rPr>
        <w:t xml:space="preserve"> тыс. рублей</w:t>
      </w:r>
    </w:p>
    <w:p w:rsidR="00E87971" w:rsidRPr="002B009F" w:rsidRDefault="00E87971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 xml:space="preserve">средства бюджетов поселений – </w:t>
      </w:r>
      <w:r w:rsidR="00157648" w:rsidRPr="002B009F">
        <w:rPr>
          <w:rFonts w:ascii="Times New Roman" w:hAnsi="Times New Roman"/>
          <w:sz w:val="28"/>
          <w:szCs w:val="28"/>
        </w:rPr>
        <w:t>1325,6</w:t>
      </w:r>
      <w:r w:rsidRPr="002B009F">
        <w:rPr>
          <w:rFonts w:ascii="Times New Roman" w:hAnsi="Times New Roman"/>
          <w:sz w:val="28"/>
          <w:szCs w:val="28"/>
        </w:rPr>
        <w:t xml:space="preserve"> тыс. рублей. </w:t>
      </w:r>
    </w:p>
    <w:p w:rsidR="0067421A" w:rsidRPr="002B009F" w:rsidRDefault="0067421A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Объем неосвоенных бюд</w:t>
      </w:r>
      <w:r w:rsidR="00B5247E" w:rsidRPr="002B009F">
        <w:rPr>
          <w:rFonts w:ascii="Times New Roman" w:hAnsi="Times New Roman"/>
          <w:sz w:val="28"/>
          <w:szCs w:val="28"/>
        </w:rPr>
        <w:t xml:space="preserve">жетных ассигнований </w:t>
      </w:r>
      <w:r w:rsidR="00157648" w:rsidRPr="002B009F">
        <w:rPr>
          <w:rFonts w:ascii="Times New Roman" w:hAnsi="Times New Roman"/>
          <w:sz w:val="28"/>
          <w:szCs w:val="28"/>
        </w:rPr>
        <w:t>56451,5</w:t>
      </w:r>
      <w:r w:rsidR="00200F73" w:rsidRPr="002B009F">
        <w:rPr>
          <w:rFonts w:ascii="Times New Roman" w:hAnsi="Times New Roman"/>
          <w:sz w:val="28"/>
          <w:szCs w:val="28"/>
        </w:rPr>
        <w:t xml:space="preserve"> </w:t>
      </w:r>
      <w:r w:rsidR="00E87131" w:rsidRPr="002B009F">
        <w:rPr>
          <w:rFonts w:ascii="Times New Roman" w:hAnsi="Times New Roman"/>
          <w:sz w:val="28"/>
          <w:szCs w:val="28"/>
        </w:rPr>
        <w:t>тыс. рублей</w:t>
      </w:r>
      <w:r w:rsidR="00B17D28" w:rsidRPr="002B009F">
        <w:rPr>
          <w:rFonts w:ascii="Times New Roman" w:hAnsi="Times New Roman"/>
          <w:sz w:val="28"/>
          <w:szCs w:val="28"/>
        </w:rPr>
        <w:t xml:space="preserve"> в связи с </w:t>
      </w:r>
      <w:r w:rsidR="00C93636" w:rsidRPr="002B009F">
        <w:rPr>
          <w:rFonts w:ascii="Times New Roman" w:hAnsi="Times New Roman"/>
          <w:sz w:val="28"/>
          <w:szCs w:val="28"/>
        </w:rPr>
        <w:t>невыполнением работ подрядной организацией</w:t>
      </w:r>
      <w:r w:rsidR="00B17D28" w:rsidRPr="002B009F">
        <w:rPr>
          <w:rFonts w:ascii="Times New Roman" w:hAnsi="Times New Roman"/>
          <w:sz w:val="28"/>
          <w:szCs w:val="28"/>
        </w:rPr>
        <w:t>.</w:t>
      </w:r>
    </w:p>
    <w:p w:rsidR="00DB56C3" w:rsidRPr="002B009F" w:rsidRDefault="00DB56C3" w:rsidP="002B009F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:rsidR="00DB56C3" w:rsidRPr="002B009F" w:rsidRDefault="00DB56C3" w:rsidP="002B009F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Раздел 5. Сведения о достижении значений показателей</w:t>
      </w:r>
    </w:p>
    <w:p w:rsidR="00DB56C3" w:rsidRPr="002B009F" w:rsidRDefault="00DB56C3" w:rsidP="002B009F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муниципальной программы, подпрограмм муниципальной</w:t>
      </w:r>
    </w:p>
    <w:p w:rsidR="00DB56C3" w:rsidRPr="002B009F" w:rsidRDefault="00DB56C3" w:rsidP="002B009F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программы за 202</w:t>
      </w:r>
      <w:r w:rsidR="00157648" w:rsidRPr="002B009F">
        <w:rPr>
          <w:rFonts w:ascii="Times New Roman" w:hAnsi="Times New Roman"/>
          <w:sz w:val="28"/>
          <w:szCs w:val="28"/>
        </w:rPr>
        <w:t>4</w:t>
      </w:r>
      <w:r w:rsidRPr="002B009F">
        <w:rPr>
          <w:rFonts w:ascii="Times New Roman" w:hAnsi="Times New Roman"/>
          <w:sz w:val="28"/>
          <w:szCs w:val="28"/>
        </w:rPr>
        <w:t xml:space="preserve"> год</w:t>
      </w:r>
    </w:p>
    <w:p w:rsidR="00DB56C3" w:rsidRPr="002B009F" w:rsidRDefault="00DB56C3" w:rsidP="002B009F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:rsidR="00DB56C3" w:rsidRPr="002B009F" w:rsidRDefault="00DB56C3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 xml:space="preserve">Муниципальной программой и подпрограммами муниципальной программы предусмотрено </w:t>
      </w:r>
      <w:r w:rsidR="009D7EBC" w:rsidRPr="002B009F">
        <w:rPr>
          <w:rFonts w:ascii="Times New Roman" w:hAnsi="Times New Roman"/>
          <w:sz w:val="28"/>
          <w:szCs w:val="28"/>
        </w:rPr>
        <w:t>8</w:t>
      </w:r>
      <w:r w:rsidRPr="002B009F">
        <w:rPr>
          <w:rFonts w:ascii="Times New Roman" w:hAnsi="Times New Roman"/>
          <w:sz w:val="28"/>
          <w:szCs w:val="28"/>
        </w:rPr>
        <w:t xml:space="preserve"> показателей, по </w:t>
      </w:r>
      <w:r w:rsidR="00C746FC" w:rsidRPr="002B009F">
        <w:rPr>
          <w:rFonts w:ascii="Times New Roman" w:hAnsi="Times New Roman"/>
          <w:sz w:val="28"/>
          <w:szCs w:val="28"/>
        </w:rPr>
        <w:t>7</w:t>
      </w:r>
      <w:r w:rsidRPr="002B009F">
        <w:rPr>
          <w:rFonts w:ascii="Times New Roman" w:hAnsi="Times New Roman"/>
          <w:sz w:val="28"/>
          <w:szCs w:val="28"/>
        </w:rPr>
        <w:t xml:space="preserve"> </w:t>
      </w:r>
      <w:r w:rsidR="00830A62" w:rsidRPr="002B009F">
        <w:rPr>
          <w:rFonts w:ascii="Times New Roman" w:hAnsi="Times New Roman"/>
          <w:sz w:val="28"/>
          <w:szCs w:val="28"/>
        </w:rPr>
        <w:t>показателям</w:t>
      </w:r>
      <w:r w:rsidRPr="002B009F">
        <w:rPr>
          <w:rFonts w:ascii="Times New Roman" w:hAnsi="Times New Roman"/>
          <w:sz w:val="28"/>
          <w:szCs w:val="28"/>
        </w:rPr>
        <w:t xml:space="preserve"> фактические </w:t>
      </w:r>
      <w:r w:rsidRPr="002B009F">
        <w:rPr>
          <w:rFonts w:ascii="Times New Roman" w:hAnsi="Times New Roman"/>
          <w:sz w:val="28"/>
          <w:szCs w:val="28"/>
        </w:rPr>
        <w:lastRenderedPageBreak/>
        <w:t>значения соответствуют плановым</w:t>
      </w:r>
      <w:r w:rsidR="00E86FCD" w:rsidRPr="002B009F">
        <w:rPr>
          <w:rFonts w:ascii="Times New Roman" w:hAnsi="Times New Roman"/>
          <w:sz w:val="28"/>
          <w:szCs w:val="28"/>
        </w:rPr>
        <w:t>, по 1 показателю фактические значения не достигнуты.</w:t>
      </w:r>
    </w:p>
    <w:p w:rsidR="00B6246A" w:rsidRPr="002B009F" w:rsidRDefault="002B009F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Показатель </w:t>
      </w:r>
      <w:r w:rsidR="00DB56C3" w:rsidRPr="002B009F">
        <w:rPr>
          <w:rFonts w:ascii="Times New Roman" w:hAnsi="Times New Roman"/>
          <w:sz w:val="28"/>
          <w:szCs w:val="28"/>
        </w:rPr>
        <w:t>1</w:t>
      </w:r>
      <w:r w:rsidR="0052669D" w:rsidRPr="002B009F">
        <w:rPr>
          <w:rFonts w:ascii="Times New Roman" w:hAnsi="Times New Roman"/>
          <w:sz w:val="28"/>
          <w:szCs w:val="28"/>
        </w:rPr>
        <w:t>.</w:t>
      </w:r>
      <w:r w:rsidR="00DB56C3" w:rsidRPr="002B009F">
        <w:rPr>
          <w:rFonts w:ascii="Times New Roman" w:hAnsi="Times New Roman"/>
          <w:sz w:val="28"/>
          <w:szCs w:val="28"/>
        </w:rPr>
        <w:t xml:space="preserve"> «</w:t>
      </w:r>
      <w:r w:rsidR="00B6246A" w:rsidRPr="002B009F">
        <w:rPr>
          <w:rFonts w:ascii="Times New Roman" w:hAnsi="Times New Roman"/>
          <w:sz w:val="28"/>
          <w:szCs w:val="28"/>
        </w:rPr>
        <w:t>Доля сельского населения в общей численности населения Красносулинского района</w:t>
      </w:r>
      <w:r w:rsidR="00DB56C3" w:rsidRPr="002B009F">
        <w:rPr>
          <w:rFonts w:ascii="Times New Roman" w:hAnsi="Times New Roman"/>
          <w:sz w:val="28"/>
          <w:szCs w:val="28"/>
        </w:rPr>
        <w:t>»: плановое значение – 4</w:t>
      </w:r>
      <w:r w:rsidR="00157648" w:rsidRPr="002B009F">
        <w:rPr>
          <w:rFonts w:ascii="Times New Roman" w:hAnsi="Times New Roman"/>
          <w:sz w:val="28"/>
          <w:szCs w:val="28"/>
        </w:rPr>
        <w:t>4,3</w:t>
      </w:r>
      <w:r w:rsidR="001E51D0" w:rsidRPr="002B009F">
        <w:rPr>
          <w:rFonts w:ascii="Times New Roman" w:hAnsi="Times New Roman"/>
          <w:sz w:val="28"/>
          <w:szCs w:val="28"/>
        </w:rPr>
        <w:t>%</w:t>
      </w:r>
      <w:r w:rsidR="00DB56C3" w:rsidRPr="002B009F">
        <w:rPr>
          <w:rFonts w:ascii="Times New Roman" w:hAnsi="Times New Roman"/>
          <w:sz w:val="28"/>
          <w:szCs w:val="28"/>
        </w:rPr>
        <w:t xml:space="preserve">; фактическое </w:t>
      </w:r>
      <w:r w:rsidR="007810E7" w:rsidRPr="002B009F">
        <w:rPr>
          <w:rFonts w:ascii="Times New Roman" w:hAnsi="Times New Roman"/>
          <w:sz w:val="28"/>
          <w:szCs w:val="28"/>
        </w:rPr>
        <w:br/>
      </w:r>
      <w:r w:rsidR="00DB56C3" w:rsidRPr="002B009F">
        <w:rPr>
          <w:rFonts w:ascii="Times New Roman" w:hAnsi="Times New Roman"/>
          <w:sz w:val="28"/>
          <w:szCs w:val="28"/>
        </w:rPr>
        <w:t xml:space="preserve">значение – </w:t>
      </w:r>
      <w:r w:rsidR="00157648" w:rsidRPr="002B009F">
        <w:rPr>
          <w:rFonts w:ascii="Times New Roman" w:hAnsi="Times New Roman"/>
          <w:sz w:val="28"/>
          <w:szCs w:val="28"/>
        </w:rPr>
        <w:t>44,3</w:t>
      </w:r>
      <w:r w:rsidR="001E51D0" w:rsidRPr="002B009F">
        <w:rPr>
          <w:rFonts w:ascii="Times New Roman" w:hAnsi="Times New Roman"/>
          <w:sz w:val="28"/>
          <w:szCs w:val="28"/>
        </w:rPr>
        <w:t>%</w:t>
      </w:r>
      <w:r w:rsidR="00B6246A" w:rsidRPr="002B009F">
        <w:rPr>
          <w:rFonts w:ascii="Times New Roman" w:hAnsi="Times New Roman"/>
          <w:sz w:val="28"/>
          <w:szCs w:val="28"/>
        </w:rPr>
        <w:t>.</w:t>
      </w:r>
      <w:r w:rsidR="00DB56C3" w:rsidRPr="002B009F">
        <w:rPr>
          <w:rFonts w:ascii="Times New Roman" w:hAnsi="Times New Roman"/>
          <w:sz w:val="28"/>
          <w:szCs w:val="28"/>
        </w:rPr>
        <w:t xml:space="preserve"> </w:t>
      </w:r>
    </w:p>
    <w:p w:rsidR="00DB56C3" w:rsidRPr="002B009F" w:rsidRDefault="00DB56C3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Показатель</w:t>
      </w:r>
      <w:r w:rsidR="00B6246A" w:rsidRPr="002B009F">
        <w:rPr>
          <w:rFonts w:ascii="Times New Roman" w:hAnsi="Times New Roman"/>
          <w:sz w:val="28"/>
          <w:szCs w:val="28"/>
        </w:rPr>
        <w:t xml:space="preserve"> </w:t>
      </w:r>
      <w:r w:rsidRPr="002B009F">
        <w:rPr>
          <w:rFonts w:ascii="Times New Roman" w:hAnsi="Times New Roman"/>
          <w:sz w:val="28"/>
          <w:szCs w:val="28"/>
        </w:rPr>
        <w:t>2</w:t>
      </w:r>
      <w:r w:rsidR="0052669D" w:rsidRPr="002B009F">
        <w:rPr>
          <w:rFonts w:ascii="Times New Roman" w:hAnsi="Times New Roman"/>
          <w:sz w:val="28"/>
          <w:szCs w:val="28"/>
        </w:rPr>
        <w:t>.</w:t>
      </w:r>
      <w:r w:rsidRPr="002B009F">
        <w:rPr>
          <w:rFonts w:ascii="Times New Roman" w:hAnsi="Times New Roman"/>
          <w:sz w:val="28"/>
          <w:szCs w:val="28"/>
        </w:rPr>
        <w:t xml:space="preserve"> «</w:t>
      </w:r>
      <w:r w:rsidR="00B6246A" w:rsidRPr="002B009F">
        <w:rPr>
          <w:rFonts w:ascii="Times New Roman" w:hAnsi="Times New Roman"/>
          <w:sz w:val="28"/>
          <w:szCs w:val="28"/>
        </w:rPr>
        <w:t>Соотношение среднемесячных располагаемых ресурсов сельского и городского домохозяйств</w:t>
      </w:r>
      <w:r w:rsidRPr="002B009F">
        <w:rPr>
          <w:rFonts w:ascii="Times New Roman" w:hAnsi="Times New Roman"/>
          <w:sz w:val="28"/>
          <w:szCs w:val="28"/>
        </w:rPr>
        <w:t>»: плановое значение – 7</w:t>
      </w:r>
      <w:r w:rsidR="00157648" w:rsidRPr="002B009F">
        <w:rPr>
          <w:rFonts w:ascii="Times New Roman" w:hAnsi="Times New Roman"/>
          <w:sz w:val="28"/>
          <w:szCs w:val="28"/>
        </w:rPr>
        <w:t>5</w:t>
      </w:r>
      <w:r w:rsidR="00E87131" w:rsidRPr="002B009F">
        <w:rPr>
          <w:rFonts w:ascii="Times New Roman" w:hAnsi="Times New Roman"/>
          <w:sz w:val="28"/>
          <w:szCs w:val="28"/>
        </w:rPr>
        <w:t>,0</w:t>
      </w:r>
      <w:r w:rsidR="001E51D0" w:rsidRPr="002B009F">
        <w:rPr>
          <w:rFonts w:ascii="Times New Roman" w:hAnsi="Times New Roman"/>
          <w:sz w:val="28"/>
          <w:szCs w:val="28"/>
        </w:rPr>
        <w:t>%</w:t>
      </w:r>
      <w:r w:rsidRPr="002B009F">
        <w:rPr>
          <w:rFonts w:ascii="Times New Roman" w:hAnsi="Times New Roman"/>
          <w:sz w:val="28"/>
          <w:szCs w:val="28"/>
        </w:rPr>
        <w:t xml:space="preserve">; фактическое значение – </w:t>
      </w:r>
      <w:r w:rsidR="00B6246A" w:rsidRPr="002B009F">
        <w:rPr>
          <w:rFonts w:ascii="Times New Roman" w:hAnsi="Times New Roman"/>
          <w:sz w:val="28"/>
          <w:szCs w:val="28"/>
        </w:rPr>
        <w:t>7</w:t>
      </w:r>
      <w:r w:rsidR="00157648" w:rsidRPr="002B009F">
        <w:rPr>
          <w:rFonts w:ascii="Times New Roman" w:hAnsi="Times New Roman"/>
          <w:sz w:val="28"/>
          <w:szCs w:val="28"/>
        </w:rPr>
        <w:t>5</w:t>
      </w:r>
      <w:r w:rsidR="00E87131" w:rsidRPr="002B009F">
        <w:rPr>
          <w:rFonts w:ascii="Times New Roman" w:hAnsi="Times New Roman"/>
          <w:sz w:val="28"/>
          <w:szCs w:val="28"/>
        </w:rPr>
        <w:t>,0</w:t>
      </w:r>
      <w:r w:rsidR="001E51D0" w:rsidRPr="002B009F">
        <w:rPr>
          <w:rFonts w:ascii="Times New Roman" w:hAnsi="Times New Roman"/>
          <w:sz w:val="28"/>
          <w:szCs w:val="28"/>
        </w:rPr>
        <w:t>%</w:t>
      </w:r>
      <w:r w:rsidRPr="002B009F">
        <w:rPr>
          <w:rFonts w:ascii="Times New Roman" w:hAnsi="Times New Roman"/>
          <w:sz w:val="28"/>
          <w:szCs w:val="28"/>
        </w:rPr>
        <w:t>.</w:t>
      </w:r>
    </w:p>
    <w:p w:rsidR="00DB56C3" w:rsidRPr="002B009F" w:rsidRDefault="00DB56C3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 xml:space="preserve">Показатель </w:t>
      </w:r>
      <w:r w:rsidR="001E51D0" w:rsidRPr="002B009F">
        <w:rPr>
          <w:rFonts w:ascii="Times New Roman" w:hAnsi="Times New Roman"/>
          <w:sz w:val="28"/>
          <w:szCs w:val="28"/>
        </w:rPr>
        <w:t>3</w:t>
      </w:r>
      <w:r w:rsidR="0052669D" w:rsidRPr="002B009F">
        <w:rPr>
          <w:rFonts w:ascii="Times New Roman" w:hAnsi="Times New Roman"/>
          <w:sz w:val="28"/>
          <w:szCs w:val="28"/>
        </w:rPr>
        <w:t>.</w:t>
      </w:r>
      <w:r w:rsidRPr="002B009F">
        <w:rPr>
          <w:rFonts w:ascii="Times New Roman" w:hAnsi="Times New Roman"/>
          <w:sz w:val="28"/>
          <w:szCs w:val="28"/>
        </w:rPr>
        <w:t xml:space="preserve"> «</w:t>
      </w:r>
      <w:r w:rsidR="001E51D0" w:rsidRPr="002B009F">
        <w:rPr>
          <w:rFonts w:ascii="Times New Roman" w:hAnsi="Times New Roman"/>
          <w:sz w:val="28"/>
          <w:szCs w:val="28"/>
        </w:rPr>
        <w:t>Доля общей площади благоустроенных жилых помещений в сельских населенных пунктах</w:t>
      </w:r>
      <w:r w:rsidRPr="002B009F">
        <w:rPr>
          <w:rFonts w:ascii="Times New Roman" w:hAnsi="Times New Roman"/>
          <w:sz w:val="28"/>
          <w:szCs w:val="28"/>
        </w:rPr>
        <w:t xml:space="preserve">»: плановое значение – </w:t>
      </w:r>
      <w:r w:rsidR="00157648" w:rsidRPr="002B009F">
        <w:rPr>
          <w:rFonts w:ascii="Times New Roman" w:hAnsi="Times New Roman"/>
          <w:sz w:val="28"/>
          <w:szCs w:val="28"/>
        </w:rPr>
        <w:t>21,0</w:t>
      </w:r>
      <w:r w:rsidRPr="002B009F">
        <w:rPr>
          <w:rFonts w:ascii="Times New Roman" w:hAnsi="Times New Roman"/>
          <w:sz w:val="28"/>
          <w:szCs w:val="28"/>
        </w:rPr>
        <w:t xml:space="preserve">%; фактическое значение – </w:t>
      </w:r>
      <w:r w:rsidR="001E0C35" w:rsidRPr="002B009F">
        <w:rPr>
          <w:rFonts w:ascii="Times New Roman" w:hAnsi="Times New Roman"/>
          <w:sz w:val="28"/>
          <w:szCs w:val="28"/>
        </w:rPr>
        <w:t>40,3</w:t>
      </w:r>
      <w:r w:rsidRPr="002B009F">
        <w:rPr>
          <w:rFonts w:ascii="Times New Roman" w:hAnsi="Times New Roman"/>
          <w:sz w:val="28"/>
          <w:szCs w:val="28"/>
        </w:rPr>
        <w:t>%.</w:t>
      </w:r>
    </w:p>
    <w:p w:rsidR="00DB56C3" w:rsidRPr="002B009F" w:rsidRDefault="00DB56C3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Показатель</w:t>
      </w:r>
      <w:r w:rsidR="002B009F" w:rsidRPr="002B009F">
        <w:rPr>
          <w:rFonts w:ascii="Times New Roman" w:hAnsi="Times New Roman"/>
          <w:sz w:val="28"/>
          <w:szCs w:val="28"/>
        </w:rPr>
        <w:t> </w:t>
      </w:r>
      <w:r w:rsidR="00D63DE1" w:rsidRPr="002B009F">
        <w:rPr>
          <w:rFonts w:ascii="Times New Roman" w:hAnsi="Times New Roman"/>
          <w:sz w:val="28"/>
          <w:szCs w:val="28"/>
        </w:rPr>
        <w:t>4</w:t>
      </w:r>
      <w:r w:rsidR="0052669D" w:rsidRPr="002B009F">
        <w:rPr>
          <w:rFonts w:ascii="Times New Roman" w:hAnsi="Times New Roman"/>
          <w:sz w:val="28"/>
          <w:szCs w:val="28"/>
        </w:rPr>
        <w:t>.</w:t>
      </w:r>
      <w:r w:rsidR="00D63DE1" w:rsidRPr="002B009F">
        <w:rPr>
          <w:rFonts w:ascii="Times New Roman" w:hAnsi="Times New Roman"/>
          <w:sz w:val="28"/>
          <w:szCs w:val="28"/>
        </w:rPr>
        <w:t xml:space="preserve"> </w:t>
      </w:r>
      <w:r w:rsidRPr="002B009F">
        <w:rPr>
          <w:rFonts w:ascii="Times New Roman" w:hAnsi="Times New Roman"/>
          <w:sz w:val="28"/>
          <w:szCs w:val="28"/>
        </w:rPr>
        <w:t>«</w:t>
      </w:r>
      <w:r w:rsidR="00D63DE1" w:rsidRPr="002B009F">
        <w:rPr>
          <w:rFonts w:ascii="Times New Roman" w:hAnsi="Times New Roman"/>
          <w:sz w:val="28"/>
          <w:szCs w:val="28"/>
        </w:rPr>
        <w:t>Обеспеченность сельского населения питьевой водой</w:t>
      </w:r>
      <w:r w:rsidRPr="002B009F">
        <w:rPr>
          <w:rFonts w:ascii="Times New Roman" w:hAnsi="Times New Roman"/>
          <w:sz w:val="28"/>
          <w:szCs w:val="28"/>
        </w:rPr>
        <w:t xml:space="preserve">»: плановое значение – </w:t>
      </w:r>
      <w:r w:rsidR="00D63DE1" w:rsidRPr="002B009F">
        <w:rPr>
          <w:rFonts w:ascii="Times New Roman" w:hAnsi="Times New Roman"/>
          <w:sz w:val="28"/>
          <w:szCs w:val="28"/>
        </w:rPr>
        <w:t>70</w:t>
      </w:r>
      <w:r w:rsidR="00E87131" w:rsidRPr="002B009F">
        <w:rPr>
          <w:rFonts w:ascii="Times New Roman" w:hAnsi="Times New Roman"/>
          <w:sz w:val="28"/>
          <w:szCs w:val="28"/>
        </w:rPr>
        <w:t>,0</w:t>
      </w:r>
      <w:r w:rsidRPr="002B009F">
        <w:rPr>
          <w:rFonts w:ascii="Times New Roman" w:hAnsi="Times New Roman"/>
          <w:sz w:val="28"/>
          <w:szCs w:val="28"/>
        </w:rPr>
        <w:t xml:space="preserve">%, фактическое значение – </w:t>
      </w:r>
      <w:r w:rsidR="00D63DE1" w:rsidRPr="002B009F">
        <w:rPr>
          <w:rFonts w:ascii="Times New Roman" w:hAnsi="Times New Roman"/>
          <w:sz w:val="28"/>
          <w:szCs w:val="28"/>
        </w:rPr>
        <w:t>70</w:t>
      </w:r>
      <w:r w:rsidR="00E87131" w:rsidRPr="002B009F">
        <w:rPr>
          <w:rFonts w:ascii="Times New Roman" w:hAnsi="Times New Roman"/>
          <w:sz w:val="28"/>
          <w:szCs w:val="28"/>
        </w:rPr>
        <w:t>,0</w:t>
      </w:r>
      <w:r w:rsidRPr="002B009F">
        <w:rPr>
          <w:rFonts w:ascii="Times New Roman" w:hAnsi="Times New Roman"/>
          <w:sz w:val="28"/>
          <w:szCs w:val="28"/>
        </w:rPr>
        <w:t>%.</w:t>
      </w:r>
    </w:p>
    <w:p w:rsidR="00DB56C3" w:rsidRPr="002B009F" w:rsidRDefault="002B009F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Показатель </w:t>
      </w:r>
      <w:r w:rsidR="00D63DE1" w:rsidRPr="002B009F">
        <w:rPr>
          <w:rFonts w:ascii="Times New Roman" w:hAnsi="Times New Roman"/>
          <w:sz w:val="28"/>
          <w:szCs w:val="28"/>
        </w:rPr>
        <w:t>5</w:t>
      </w:r>
      <w:r w:rsidR="0052669D" w:rsidRPr="002B009F">
        <w:rPr>
          <w:rFonts w:ascii="Times New Roman" w:hAnsi="Times New Roman"/>
          <w:sz w:val="28"/>
          <w:szCs w:val="28"/>
        </w:rPr>
        <w:t>.</w:t>
      </w:r>
      <w:r w:rsidR="00DB56C3" w:rsidRPr="002B009F">
        <w:rPr>
          <w:rFonts w:ascii="Times New Roman" w:hAnsi="Times New Roman"/>
          <w:sz w:val="28"/>
          <w:szCs w:val="28"/>
        </w:rPr>
        <w:t xml:space="preserve"> «</w:t>
      </w:r>
      <w:r w:rsidR="009D034E" w:rsidRPr="002B009F">
        <w:rPr>
          <w:rFonts w:ascii="Times New Roman" w:hAnsi="Times New Roman"/>
          <w:sz w:val="28"/>
          <w:szCs w:val="28"/>
        </w:rPr>
        <w:t>Уровень газификации домов (квартир) в сельской местности</w:t>
      </w:r>
      <w:r w:rsidR="00DB56C3" w:rsidRPr="002B009F">
        <w:rPr>
          <w:rFonts w:ascii="Times New Roman" w:hAnsi="Times New Roman"/>
          <w:sz w:val="28"/>
          <w:szCs w:val="28"/>
        </w:rPr>
        <w:t xml:space="preserve">»: плановое значение – </w:t>
      </w:r>
      <w:r w:rsidR="009D034E" w:rsidRPr="002B009F">
        <w:rPr>
          <w:rFonts w:ascii="Times New Roman" w:hAnsi="Times New Roman"/>
          <w:sz w:val="28"/>
          <w:szCs w:val="28"/>
        </w:rPr>
        <w:t>58</w:t>
      </w:r>
      <w:r w:rsidR="00E87131" w:rsidRPr="002B009F">
        <w:rPr>
          <w:rFonts w:ascii="Times New Roman" w:hAnsi="Times New Roman"/>
          <w:sz w:val="28"/>
          <w:szCs w:val="28"/>
        </w:rPr>
        <w:t>,0</w:t>
      </w:r>
      <w:r w:rsidR="00DB56C3" w:rsidRPr="002B009F">
        <w:rPr>
          <w:rFonts w:ascii="Times New Roman" w:hAnsi="Times New Roman"/>
          <w:sz w:val="28"/>
          <w:szCs w:val="28"/>
        </w:rPr>
        <w:t xml:space="preserve">%, фактическое значение – </w:t>
      </w:r>
      <w:r w:rsidR="009D034E" w:rsidRPr="002B009F">
        <w:rPr>
          <w:rFonts w:ascii="Times New Roman" w:hAnsi="Times New Roman"/>
          <w:sz w:val="28"/>
          <w:szCs w:val="28"/>
        </w:rPr>
        <w:t>58</w:t>
      </w:r>
      <w:r w:rsidR="00E87131" w:rsidRPr="002B009F">
        <w:rPr>
          <w:rFonts w:ascii="Times New Roman" w:hAnsi="Times New Roman"/>
          <w:sz w:val="28"/>
          <w:szCs w:val="28"/>
        </w:rPr>
        <w:t>,0</w:t>
      </w:r>
      <w:r w:rsidR="00DB56C3" w:rsidRPr="002B009F">
        <w:rPr>
          <w:rFonts w:ascii="Times New Roman" w:hAnsi="Times New Roman"/>
          <w:sz w:val="28"/>
          <w:szCs w:val="28"/>
        </w:rPr>
        <w:t>%.</w:t>
      </w:r>
    </w:p>
    <w:p w:rsidR="00321F0B" w:rsidRPr="002B009F" w:rsidRDefault="002B009F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Показатель </w:t>
      </w:r>
      <w:r w:rsidR="00321F0B" w:rsidRPr="002B009F">
        <w:rPr>
          <w:rFonts w:ascii="Times New Roman" w:hAnsi="Times New Roman"/>
          <w:sz w:val="28"/>
          <w:szCs w:val="28"/>
        </w:rPr>
        <w:t>1.1</w:t>
      </w:r>
      <w:r w:rsidR="0052669D" w:rsidRPr="002B009F">
        <w:rPr>
          <w:rFonts w:ascii="Times New Roman" w:hAnsi="Times New Roman"/>
          <w:sz w:val="28"/>
          <w:szCs w:val="28"/>
        </w:rPr>
        <w:t>.</w:t>
      </w:r>
      <w:r w:rsidR="00321F0B" w:rsidRPr="002B009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E484A" w:rsidRPr="002B009F">
        <w:rPr>
          <w:rFonts w:ascii="Times New Roman" w:hAnsi="Times New Roman"/>
          <w:sz w:val="28"/>
          <w:szCs w:val="28"/>
        </w:rPr>
        <w:t>«</w:t>
      </w:r>
      <w:r w:rsidR="00321F0B" w:rsidRPr="002B009F">
        <w:rPr>
          <w:rFonts w:ascii="Times New Roman" w:hAnsi="Times New Roman"/>
          <w:sz w:val="28"/>
          <w:szCs w:val="28"/>
        </w:rPr>
        <w:t>Объем ввода (приобретения) жилья для граждан, проживающих на сельских территориях</w:t>
      </w:r>
      <w:r w:rsidR="00BE484A" w:rsidRPr="002B009F">
        <w:rPr>
          <w:rFonts w:ascii="Times New Roman" w:hAnsi="Times New Roman"/>
          <w:sz w:val="28"/>
          <w:szCs w:val="28"/>
        </w:rPr>
        <w:t>»: плановое значение – 54</w:t>
      </w:r>
      <w:r w:rsidR="00E87131" w:rsidRPr="002B009F">
        <w:rPr>
          <w:rFonts w:ascii="Times New Roman" w:hAnsi="Times New Roman"/>
          <w:sz w:val="28"/>
          <w:szCs w:val="28"/>
        </w:rPr>
        <w:t xml:space="preserve"> кв. метра</w:t>
      </w:r>
      <w:r w:rsidR="00BE484A" w:rsidRPr="002B009F">
        <w:rPr>
          <w:rFonts w:ascii="Times New Roman" w:hAnsi="Times New Roman"/>
          <w:sz w:val="28"/>
          <w:szCs w:val="28"/>
        </w:rPr>
        <w:t>, фактическое значение</w:t>
      </w:r>
      <w:r w:rsidR="001702E2" w:rsidRPr="002B009F">
        <w:rPr>
          <w:rFonts w:ascii="Times New Roman" w:hAnsi="Times New Roman"/>
          <w:sz w:val="28"/>
          <w:szCs w:val="28"/>
        </w:rPr>
        <w:t xml:space="preserve"> – </w:t>
      </w:r>
      <w:r w:rsidR="00480AE1" w:rsidRPr="002B009F">
        <w:rPr>
          <w:rFonts w:ascii="Times New Roman" w:hAnsi="Times New Roman"/>
          <w:sz w:val="28"/>
          <w:szCs w:val="28"/>
        </w:rPr>
        <w:t>0</w:t>
      </w:r>
      <w:r w:rsidR="00E87131" w:rsidRPr="002B009F">
        <w:rPr>
          <w:rFonts w:ascii="Times New Roman" w:hAnsi="Times New Roman"/>
          <w:sz w:val="28"/>
          <w:szCs w:val="28"/>
        </w:rPr>
        <w:t xml:space="preserve"> кв. метра</w:t>
      </w:r>
      <w:r w:rsidR="00BE484A" w:rsidRPr="002B009F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33655C" w:rsidRPr="002B009F" w:rsidRDefault="002B009F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Показатель </w:t>
      </w:r>
      <w:r w:rsidR="0033655C" w:rsidRPr="002B009F">
        <w:rPr>
          <w:rFonts w:ascii="Times New Roman" w:hAnsi="Times New Roman"/>
          <w:sz w:val="28"/>
          <w:szCs w:val="28"/>
        </w:rPr>
        <w:t xml:space="preserve">2.4. «Количество реализованных проектов по благоустройству сельских территорий»: плановое значений – </w:t>
      </w:r>
      <w:r w:rsidR="009D7EBC" w:rsidRPr="002B009F">
        <w:rPr>
          <w:rFonts w:ascii="Times New Roman" w:hAnsi="Times New Roman"/>
          <w:sz w:val="28"/>
          <w:szCs w:val="28"/>
        </w:rPr>
        <w:t>2</w:t>
      </w:r>
      <w:r w:rsidR="00E87131" w:rsidRPr="002B009F">
        <w:rPr>
          <w:rFonts w:ascii="Times New Roman" w:hAnsi="Times New Roman"/>
          <w:sz w:val="28"/>
          <w:szCs w:val="28"/>
        </w:rPr>
        <w:t xml:space="preserve"> </w:t>
      </w:r>
      <w:r w:rsidR="00277743" w:rsidRPr="002B009F">
        <w:rPr>
          <w:rFonts w:ascii="Times New Roman" w:hAnsi="Times New Roman"/>
          <w:sz w:val="28"/>
          <w:szCs w:val="28"/>
        </w:rPr>
        <w:t>единиц</w:t>
      </w:r>
      <w:r w:rsidR="009D7EBC" w:rsidRPr="002B009F">
        <w:rPr>
          <w:rFonts w:ascii="Times New Roman" w:hAnsi="Times New Roman"/>
          <w:sz w:val="28"/>
          <w:szCs w:val="28"/>
        </w:rPr>
        <w:t>, фактическое значений – 2</w:t>
      </w:r>
      <w:r w:rsidR="00FC5171" w:rsidRPr="002B009F">
        <w:rPr>
          <w:rFonts w:ascii="Times New Roman" w:hAnsi="Times New Roman"/>
          <w:sz w:val="28"/>
          <w:szCs w:val="28"/>
        </w:rPr>
        <w:t xml:space="preserve"> </w:t>
      </w:r>
      <w:r w:rsidR="00277743" w:rsidRPr="002B009F">
        <w:rPr>
          <w:rFonts w:ascii="Times New Roman" w:hAnsi="Times New Roman"/>
          <w:sz w:val="28"/>
          <w:szCs w:val="28"/>
        </w:rPr>
        <w:t>единиц</w:t>
      </w:r>
      <w:r w:rsidR="0033655C" w:rsidRPr="002B009F">
        <w:rPr>
          <w:rFonts w:ascii="Times New Roman" w:hAnsi="Times New Roman"/>
          <w:sz w:val="28"/>
          <w:szCs w:val="28"/>
        </w:rPr>
        <w:t>.</w:t>
      </w:r>
    </w:p>
    <w:p w:rsidR="009D7EBC" w:rsidRPr="002B009F" w:rsidRDefault="00157648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 xml:space="preserve">Показатель 2.5. «Количество населенных пунктов, в которых реализованы проекты по созданию современного облика сельских территорий»: плановое значений – 1 единица, фактическое значений – </w:t>
      </w:r>
      <w:r w:rsidR="00FD51C9" w:rsidRPr="002B009F">
        <w:rPr>
          <w:rFonts w:ascii="Times New Roman" w:hAnsi="Times New Roman"/>
          <w:sz w:val="28"/>
          <w:szCs w:val="28"/>
        </w:rPr>
        <w:t>0</w:t>
      </w:r>
      <w:r w:rsidR="00200F73" w:rsidRPr="002B009F">
        <w:rPr>
          <w:rFonts w:ascii="Times New Roman" w:hAnsi="Times New Roman"/>
          <w:sz w:val="28"/>
          <w:szCs w:val="28"/>
        </w:rPr>
        <w:t xml:space="preserve"> </w:t>
      </w:r>
      <w:r w:rsidRPr="002B009F">
        <w:rPr>
          <w:rFonts w:ascii="Times New Roman" w:hAnsi="Times New Roman"/>
          <w:sz w:val="28"/>
          <w:szCs w:val="28"/>
        </w:rPr>
        <w:t>единиц.</w:t>
      </w:r>
      <w:r w:rsidR="00C93636" w:rsidRPr="002B009F">
        <w:rPr>
          <w:rFonts w:ascii="Times New Roman" w:hAnsi="Times New Roman"/>
          <w:sz w:val="28"/>
          <w:szCs w:val="28"/>
        </w:rPr>
        <w:t xml:space="preserve"> Плановое значение показателя не достигнуто по причине невыполнения работ подрядной организацией.</w:t>
      </w:r>
    </w:p>
    <w:p w:rsidR="00DB56C3" w:rsidRPr="002B009F" w:rsidRDefault="00DB56C3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Сведения о достижении значений показателей муниципальной программы, подпрограмм муниципальной программы с обоснованием отклонений по показа</w:t>
      </w:r>
      <w:r w:rsidR="008141B8" w:rsidRPr="002B009F">
        <w:rPr>
          <w:rFonts w:ascii="Times New Roman" w:hAnsi="Times New Roman"/>
          <w:sz w:val="28"/>
          <w:szCs w:val="28"/>
        </w:rPr>
        <w:t>телям приведены в приложении №</w:t>
      </w:r>
      <w:r w:rsidR="007810E7" w:rsidRPr="002B009F">
        <w:rPr>
          <w:rFonts w:ascii="Times New Roman" w:hAnsi="Times New Roman"/>
          <w:sz w:val="28"/>
          <w:szCs w:val="28"/>
        </w:rPr>
        <w:t> </w:t>
      </w:r>
      <w:r w:rsidR="008141B8" w:rsidRPr="002B009F">
        <w:rPr>
          <w:rFonts w:ascii="Times New Roman" w:hAnsi="Times New Roman"/>
          <w:sz w:val="28"/>
          <w:szCs w:val="28"/>
        </w:rPr>
        <w:t>2</w:t>
      </w:r>
      <w:r w:rsidRPr="002B009F">
        <w:rPr>
          <w:rFonts w:ascii="Times New Roman" w:hAnsi="Times New Roman"/>
          <w:sz w:val="28"/>
          <w:szCs w:val="28"/>
        </w:rPr>
        <w:t xml:space="preserve"> к отчету о реализации муниципальной программы.</w:t>
      </w:r>
    </w:p>
    <w:p w:rsidR="00DB56C3" w:rsidRPr="002B009F" w:rsidRDefault="00DB56C3" w:rsidP="002B009F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</w:p>
    <w:p w:rsidR="00DB56C3" w:rsidRPr="002B009F" w:rsidRDefault="00DB56C3" w:rsidP="002B009F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Раздел 6. Результаты оценки эффективности реализации</w:t>
      </w:r>
    </w:p>
    <w:p w:rsidR="00DB56C3" w:rsidRPr="002B009F" w:rsidRDefault="00DB56C3" w:rsidP="002B009F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муниципальной программы</w:t>
      </w:r>
    </w:p>
    <w:p w:rsidR="00DB56C3" w:rsidRPr="002B009F" w:rsidRDefault="00DB56C3" w:rsidP="002B009F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:rsidR="00DB56C3" w:rsidRPr="002B009F" w:rsidRDefault="00DB56C3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Эффективность муниципальной программы определяется на основании выполнения целевых показателей, основных мероприятий и оценки бюджетной эффективности муниципальной программы.</w:t>
      </w:r>
    </w:p>
    <w:p w:rsidR="00DB56C3" w:rsidRPr="002B009F" w:rsidRDefault="00DB56C3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1. Степень достижения целевых показателей муниципальной программы, подпрограмм муниципальной программы:</w:t>
      </w:r>
    </w:p>
    <w:p w:rsidR="00DB56C3" w:rsidRPr="002B009F" w:rsidRDefault="00DB56C3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 xml:space="preserve">степень достижения целевого показателя 1 – </w:t>
      </w:r>
      <w:r w:rsidR="007114B6" w:rsidRPr="002B009F">
        <w:rPr>
          <w:rFonts w:ascii="Times New Roman" w:hAnsi="Times New Roman"/>
          <w:sz w:val="28"/>
          <w:szCs w:val="28"/>
        </w:rPr>
        <w:t>1</w:t>
      </w:r>
      <w:r w:rsidR="00B17D28" w:rsidRPr="002B009F">
        <w:rPr>
          <w:rFonts w:ascii="Times New Roman" w:hAnsi="Times New Roman"/>
          <w:sz w:val="28"/>
          <w:szCs w:val="28"/>
        </w:rPr>
        <w:t>,00</w:t>
      </w:r>
      <w:r w:rsidRPr="002B009F">
        <w:rPr>
          <w:rFonts w:ascii="Times New Roman" w:hAnsi="Times New Roman"/>
          <w:sz w:val="28"/>
          <w:szCs w:val="28"/>
        </w:rPr>
        <w:t>;</w:t>
      </w:r>
    </w:p>
    <w:p w:rsidR="00DB56C3" w:rsidRPr="002B009F" w:rsidRDefault="00DB56C3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степень достижения целевого показателя 2 – 1</w:t>
      </w:r>
      <w:r w:rsidR="00B17D28" w:rsidRPr="002B009F">
        <w:rPr>
          <w:rFonts w:ascii="Times New Roman" w:hAnsi="Times New Roman"/>
          <w:sz w:val="28"/>
          <w:szCs w:val="28"/>
        </w:rPr>
        <w:t>,00</w:t>
      </w:r>
      <w:r w:rsidRPr="002B009F">
        <w:rPr>
          <w:rFonts w:ascii="Times New Roman" w:hAnsi="Times New Roman"/>
          <w:sz w:val="28"/>
          <w:szCs w:val="28"/>
        </w:rPr>
        <w:t>;</w:t>
      </w:r>
    </w:p>
    <w:p w:rsidR="00DB56C3" w:rsidRPr="002B009F" w:rsidRDefault="00DB56C3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 w:rsidR="007114B6" w:rsidRPr="002B009F">
        <w:rPr>
          <w:rFonts w:ascii="Times New Roman" w:hAnsi="Times New Roman"/>
          <w:sz w:val="28"/>
          <w:szCs w:val="28"/>
        </w:rPr>
        <w:t>3</w:t>
      </w:r>
      <w:r w:rsidRPr="002B009F">
        <w:rPr>
          <w:rFonts w:ascii="Times New Roman" w:hAnsi="Times New Roman"/>
          <w:sz w:val="28"/>
          <w:szCs w:val="28"/>
        </w:rPr>
        <w:t xml:space="preserve"> – 1</w:t>
      </w:r>
      <w:r w:rsidR="00B17D28" w:rsidRPr="002B009F">
        <w:rPr>
          <w:rFonts w:ascii="Times New Roman" w:hAnsi="Times New Roman"/>
          <w:sz w:val="28"/>
          <w:szCs w:val="28"/>
        </w:rPr>
        <w:t>,</w:t>
      </w:r>
      <w:r w:rsidR="00200F73" w:rsidRPr="002B009F">
        <w:rPr>
          <w:rFonts w:ascii="Times New Roman" w:hAnsi="Times New Roman"/>
          <w:sz w:val="28"/>
          <w:szCs w:val="28"/>
        </w:rPr>
        <w:t>92</w:t>
      </w:r>
      <w:r w:rsidRPr="002B009F">
        <w:rPr>
          <w:rFonts w:ascii="Times New Roman" w:hAnsi="Times New Roman"/>
          <w:sz w:val="28"/>
          <w:szCs w:val="28"/>
        </w:rPr>
        <w:t>;</w:t>
      </w:r>
    </w:p>
    <w:p w:rsidR="00DB56C3" w:rsidRPr="002B009F" w:rsidRDefault="00DB56C3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lastRenderedPageBreak/>
        <w:t xml:space="preserve">степень достижения целевого показателя </w:t>
      </w:r>
      <w:r w:rsidR="007114B6" w:rsidRPr="002B009F">
        <w:rPr>
          <w:rFonts w:ascii="Times New Roman" w:hAnsi="Times New Roman"/>
          <w:sz w:val="28"/>
          <w:szCs w:val="28"/>
        </w:rPr>
        <w:t>4</w:t>
      </w:r>
      <w:r w:rsidRPr="002B009F">
        <w:rPr>
          <w:rFonts w:ascii="Times New Roman" w:hAnsi="Times New Roman"/>
          <w:sz w:val="28"/>
          <w:szCs w:val="28"/>
        </w:rPr>
        <w:t xml:space="preserve"> – 1</w:t>
      </w:r>
      <w:r w:rsidR="00B17D28" w:rsidRPr="002B009F">
        <w:rPr>
          <w:rFonts w:ascii="Times New Roman" w:hAnsi="Times New Roman"/>
          <w:sz w:val="28"/>
          <w:szCs w:val="28"/>
        </w:rPr>
        <w:t>,00</w:t>
      </w:r>
      <w:r w:rsidRPr="002B009F">
        <w:rPr>
          <w:rFonts w:ascii="Times New Roman" w:hAnsi="Times New Roman"/>
          <w:sz w:val="28"/>
          <w:szCs w:val="28"/>
        </w:rPr>
        <w:t>;</w:t>
      </w:r>
    </w:p>
    <w:p w:rsidR="00DB56C3" w:rsidRPr="002B009F" w:rsidRDefault="00DB56C3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 w:rsidR="007114B6" w:rsidRPr="002B009F">
        <w:rPr>
          <w:rFonts w:ascii="Times New Roman" w:hAnsi="Times New Roman"/>
          <w:sz w:val="28"/>
          <w:szCs w:val="28"/>
        </w:rPr>
        <w:t>5</w:t>
      </w:r>
      <w:r w:rsidRPr="002B009F">
        <w:rPr>
          <w:rFonts w:ascii="Times New Roman" w:hAnsi="Times New Roman"/>
          <w:sz w:val="28"/>
          <w:szCs w:val="28"/>
        </w:rPr>
        <w:t xml:space="preserve"> – 1</w:t>
      </w:r>
      <w:r w:rsidR="00B17D28" w:rsidRPr="002B009F">
        <w:rPr>
          <w:rFonts w:ascii="Times New Roman" w:hAnsi="Times New Roman"/>
          <w:sz w:val="28"/>
          <w:szCs w:val="28"/>
        </w:rPr>
        <w:t>,00</w:t>
      </w:r>
      <w:r w:rsidRPr="002B009F">
        <w:rPr>
          <w:rFonts w:ascii="Times New Roman" w:hAnsi="Times New Roman"/>
          <w:sz w:val="28"/>
          <w:szCs w:val="28"/>
        </w:rPr>
        <w:t>;</w:t>
      </w:r>
    </w:p>
    <w:p w:rsidR="00DB56C3" w:rsidRPr="002B009F" w:rsidRDefault="00DB56C3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степень достижения целевого показателя 1.</w:t>
      </w:r>
      <w:r w:rsidR="007114B6" w:rsidRPr="002B009F">
        <w:rPr>
          <w:rFonts w:ascii="Times New Roman" w:hAnsi="Times New Roman"/>
          <w:sz w:val="28"/>
          <w:szCs w:val="28"/>
        </w:rPr>
        <w:t>1</w:t>
      </w:r>
      <w:r w:rsidRPr="002B009F">
        <w:rPr>
          <w:rFonts w:ascii="Times New Roman" w:hAnsi="Times New Roman"/>
          <w:sz w:val="28"/>
          <w:szCs w:val="28"/>
        </w:rPr>
        <w:t xml:space="preserve"> – </w:t>
      </w:r>
      <w:r w:rsidR="00743351" w:rsidRPr="002B009F">
        <w:rPr>
          <w:rFonts w:ascii="Times New Roman" w:hAnsi="Times New Roman"/>
          <w:sz w:val="28"/>
          <w:szCs w:val="28"/>
        </w:rPr>
        <w:t>0</w:t>
      </w:r>
      <w:r w:rsidR="00B17D28" w:rsidRPr="002B009F">
        <w:rPr>
          <w:rFonts w:ascii="Times New Roman" w:hAnsi="Times New Roman"/>
          <w:sz w:val="28"/>
          <w:szCs w:val="28"/>
        </w:rPr>
        <w:t>,00</w:t>
      </w:r>
      <w:r w:rsidR="00C746FC" w:rsidRPr="002B009F">
        <w:rPr>
          <w:rFonts w:ascii="Times New Roman" w:hAnsi="Times New Roman"/>
          <w:sz w:val="28"/>
          <w:szCs w:val="28"/>
        </w:rPr>
        <w:t>;</w:t>
      </w:r>
    </w:p>
    <w:p w:rsidR="0033655C" w:rsidRPr="002B009F" w:rsidRDefault="0033655C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степень достиже</w:t>
      </w:r>
      <w:r w:rsidR="00C746FC" w:rsidRPr="002B009F">
        <w:rPr>
          <w:rFonts w:ascii="Times New Roman" w:hAnsi="Times New Roman"/>
          <w:sz w:val="28"/>
          <w:szCs w:val="28"/>
        </w:rPr>
        <w:t>ния целевого показателя 2.4 – 1</w:t>
      </w:r>
      <w:r w:rsidR="00B17D28" w:rsidRPr="002B009F">
        <w:rPr>
          <w:rFonts w:ascii="Times New Roman" w:hAnsi="Times New Roman"/>
          <w:sz w:val="28"/>
          <w:szCs w:val="28"/>
        </w:rPr>
        <w:t>,00</w:t>
      </w:r>
      <w:r w:rsidR="00C746FC" w:rsidRPr="002B009F">
        <w:rPr>
          <w:rFonts w:ascii="Times New Roman" w:hAnsi="Times New Roman"/>
          <w:sz w:val="28"/>
          <w:szCs w:val="28"/>
        </w:rPr>
        <w:t>;</w:t>
      </w:r>
    </w:p>
    <w:p w:rsidR="00C746FC" w:rsidRPr="002B009F" w:rsidRDefault="00C746FC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степень до</w:t>
      </w:r>
      <w:r w:rsidR="00FD51C9" w:rsidRPr="002B009F">
        <w:rPr>
          <w:rFonts w:ascii="Times New Roman" w:hAnsi="Times New Roman"/>
          <w:sz w:val="28"/>
          <w:szCs w:val="28"/>
        </w:rPr>
        <w:t>стижения целевого показателя 2.5 – 0</w:t>
      </w:r>
      <w:r w:rsidR="00B17D28" w:rsidRPr="002B009F">
        <w:rPr>
          <w:rFonts w:ascii="Times New Roman" w:hAnsi="Times New Roman"/>
          <w:sz w:val="28"/>
          <w:szCs w:val="28"/>
        </w:rPr>
        <w:t>,00</w:t>
      </w:r>
      <w:r w:rsidRPr="002B009F">
        <w:rPr>
          <w:rFonts w:ascii="Times New Roman" w:hAnsi="Times New Roman"/>
          <w:sz w:val="28"/>
          <w:szCs w:val="28"/>
        </w:rPr>
        <w:t>.</w:t>
      </w:r>
    </w:p>
    <w:p w:rsidR="00DB56C3" w:rsidRPr="002B009F" w:rsidRDefault="00DB56C3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</w:t>
      </w:r>
      <w:r w:rsidR="00743351" w:rsidRPr="002B009F">
        <w:rPr>
          <w:rFonts w:ascii="Times New Roman" w:hAnsi="Times New Roman"/>
          <w:sz w:val="28"/>
          <w:szCs w:val="28"/>
        </w:rPr>
        <w:t xml:space="preserve">ципальной программы составляет </w:t>
      </w:r>
      <w:r w:rsidR="00FD51C9" w:rsidRPr="002B009F">
        <w:rPr>
          <w:rFonts w:ascii="Times New Roman" w:hAnsi="Times New Roman"/>
          <w:sz w:val="28"/>
          <w:szCs w:val="28"/>
        </w:rPr>
        <w:t>0,75</w:t>
      </w:r>
      <w:r w:rsidRPr="002B009F">
        <w:rPr>
          <w:rFonts w:ascii="Times New Roman" w:hAnsi="Times New Roman"/>
          <w:sz w:val="28"/>
          <w:szCs w:val="28"/>
        </w:rPr>
        <w:t xml:space="preserve"> (</w:t>
      </w:r>
      <w:r w:rsidR="00FD51C9" w:rsidRPr="002B009F">
        <w:rPr>
          <w:rFonts w:ascii="Times New Roman" w:hAnsi="Times New Roman"/>
          <w:sz w:val="28"/>
          <w:szCs w:val="28"/>
        </w:rPr>
        <w:t>6</w:t>
      </w:r>
      <w:r w:rsidRPr="002B009F">
        <w:rPr>
          <w:rFonts w:ascii="Times New Roman" w:hAnsi="Times New Roman"/>
          <w:sz w:val="28"/>
          <w:szCs w:val="28"/>
        </w:rPr>
        <w:t>/</w:t>
      </w:r>
      <w:r w:rsidR="00277743" w:rsidRPr="002B009F">
        <w:rPr>
          <w:rFonts w:ascii="Times New Roman" w:hAnsi="Times New Roman"/>
          <w:sz w:val="28"/>
          <w:szCs w:val="28"/>
        </w:rPr>
        <w:t>8</w:t>
      </w:r>
      <w:r w:rsidRPr="002B009F">
        <w:rPr>
          <w:rFonts w:ascii="Times New Roman" w:hAnsi="Times New Roman"/>
          <w:sz w:val="28"/>
          <w:szCs w:val="28"/>
        </w:rPr>
        <w:t xml:space="preserve">), что характеризует </w:t>
      </w:r>
      <w:r w:rsidR="008141B8" w:rsidRPr="002B009F">
        <w:rPr>
          <w:rFonts w:ascii="Times New Roman" w:hAnsi="Times New Roman"/>
          <w:sz w:val="28"/>
          <w:szCs w:val="28"/>
        </w:rPr>
        <w:t>удовлетворительный</w:t>
      </w:r>
      <w:r w:rsidRPr="002B009F">
        <w:rPr>
          <w:rFonts w:ascii="Times New Roman" w:hAnsi="Times New Roman"/>
          <w:sz w:val="28"/>
          <w:szCs w:val="28"/>
        </w:rPr>
        <w:t xml:space="preserve"> уровень эффективности реализации муниципальной программы по степени достижения целевых показателей.</w:t>
      </w:r>
    </w:p>
    <w:p w:rsidR="00DB56C3" w:rsidRPr="002B009F" w:rsidRDefault="00DB56C3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2. Степень реализации основных мероприятий, финансируемых за счет всех источников финансирования, оценивается как доля основных мероприятий муниципальной программы, выполненных в полном объеме.</w:t>
      </w:r>
    </w:p>
    <w:p w:rsidR="00DB56C3" w:rsidRPr="002B009F" w:rsidRDefault="00DB56C3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 xml:space="preserve">Степень реализации основных мероприятий составляет </w:t>
      </w:r>
      <w:r w:rsidR="00D245F5" w:rsidRPr="002B009F">
        <w:rPr>
          <w:rFonts w:ascii="Times New Roman" w:hAnsi="Times New Roman"/>
          <w:sz w:val="28"/>
          <w:szCs w:val="28"/>
        </w:rPr>
        <w:t>0,</w:t>
      </w:r>
      <w:r w:rsidR="00FC2D0A" w:rsidRPr="002B009F">
        <w:rPr>
          <w:rFonts w:ascii="Times New Roman" w:hAnsi="Times New Roman"/>
          <w:sz w:val="28"/>
          <w:szCs w:val="28"/>
        </w:rPr>
        <w:t>2</w:t>
      </w:r>
      <w:r w:rsidR="00D245F5" w:rsidRPr="002B009F">
        <w:rPr>
          <w:rFonts w:ascii="Times New Roman" w:hAnsi="Times New Roman"/>
          <w:sz w:val="28"/>
          <w:szCs w:val="28"/>
        </w:rPr>
        <w:t>5</w:t>
      </w:r>
      <w:r w:rsidRPr="002B009F">
        <w:rPr>
          <w:rFonts w:ascii="Times New Roman" w:hAnsi="Times New Roman"/>
          <w:sz w:val="28"/>
          <w:szCs w:val="28"/>
        </w:rPr>
        <w:t xml:space="preserve"> (</w:t>
      </w:r>
      <w:r w:rsidR="00FC2D0A" w:rsidRPr="002B009F">
        <w:rPr>
          <w:rFonts w:ascii="Times New Roman" w:hAnsi="Times New Roman"/>
          <w:sz w:val="28"/>
          <w:szCs w:val="28"/>
        </w:rPr>
        <w:t>1</w:t>
      </w:r>
      <w:r w:rsidR="00C746FC" w:rsidRPr="002B009F">
        <w:rPr>
          <w:rFonts w:ascii="Times New Roman" w:hAnsi="Times New Roman"/>
          <w:sz w:val="28"/>
          <w:szCs w:val="28"/>
        </w:rPr>
        <w:t>/</w:t>
      </w:r>
      <w:r w:rsidR="00FD51C9" w:rsidRPr="002B009F">
        <w:rPr>
          <w:rFonts w:ascii="Times New Roman" w:hAnsi="Times New Roman"/>
          <w:sz w:val="28"/>
          <w:szCs w:val="28"/>
        </w:rPr>
        <w:t>4</w:t>
      </w:r>
      <w:r w:rsidRPr="002B009F">
        <w:rPr>
          <w:rFonts w:ascii="Times New Roman" w:hAnsi="Times New Roman"/>
          <w:sz w:val="28"/>
          <w:szCs w:val="28"/>
        </w:rPr>
        <w:t xml:space="preserve">), что характеризует </w:t>
      </w:r>
      <w:r w:rsidR="00277743" w:rsidRPr="002B009F">
        <w:rPr>
          <w:rFonts w:ascii="Times New Roman" w:hAnsi="Times New Roman"/>
          <w:sz w:val="28"/>
          <w:szCs w:val="28"/>
        </w:rPr>
        <w:t>низкий</w:t>
      </w:r>
      <w:r w:rsidRPr="002B009F">
        <w:rPr>
          <w:rFonts w:ascii="Times New Roman" w:hAnsi="Times New Roman"/>
          <w:sz w:val="28"/>
          <w:szCs w:val="28"/>
        </w:rPr>
        <w:t xml:space="preserve"> уровень эффективности реализации</w:t>
      </w:r>
      <w:r w:rsidR="001702E2" w:rsidRPr="002B009F">
        <w:rPr>
          <w:rFonts w:ascii="Times New Roman" w:hAnsi="Times New Roman"/>
          <w:sz w:val="28"/>
          <w:szCs w:val="28"/>
        </w:rPr>
        <w:t xml:space="preserve"> </w:t>
      </w:r>
      <w:r w:rsidRPr="002B009F">
        <w:rPr>
          <w:rFonts w:ascii="Times New Roman" w:hAnsi="Times New Roman"/>
          <w:sz w:val="28"/>
          <w:szCs w:val="28"/>
        </w:rPr>
        <w:t>муниципальной программы по степени реализации основных мероприятий.</w:t>
      </w:r>
    </w:p>
    <w:p w:rsidR="00277743" w:rsidRPr="002B009F" w:rsidRDefault="00277743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3. Бюджетная эффективность муниципальной программы рассчитывается в несколько этапов.</w:t>
      </w:r>
    </w:p>
    <w:p w:rsidR="00277743" w:rsidRPr="002B009F" w:rsidRDefault="00277743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3.1. Степень реализации основных мероприятий, финансируемых за счет средств бюджета района, безвозмездных поступлений в бюджет района и бюджетов поселений, входящих в состав Красносулинского района, оценивается как доля мероприятий, выполненных в полном объеме.</w:t>
      </w:r>
    </w:p>
    <w:p w:rsidR="00277743" w:rsidRPr="002B009F" w:rsidRDefault="00277743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Степень реализации основных мероприятий, муниципал</w:t>
      </w:r>
      <w:r w:rsidR="00FD51C9" w:rsidRPr="002B009F">
        <w:rPr>
          <w:rFonts w:ascii="Times New Roman" w:hAnsi="Times New Roman"/>
          <w:sz w:val="28"/>
          <w:szCs w:val="28"/>
        </w:rPr>
        <w:t>ьной программы составляет 0,5 (1</w:t>
      </w:r>
      <w:r w:rsidRPr="002B009F">
        <w:rPr>
          <w:rFonts w:ascii="Times New Roman" w:hAnsi="Times New Roman"/>
          <w:sz w:val="28"/>
          <w:szCs w:val="28"/>
        </w:rPr>
        <w:t>/</w:t>
      </w:r>
      <w:r w:rsidR="00941D2A" w:rsidRPr="002B009F">
        <w:rPr>
          <w:rFonts w:ascii="Times New Roman" w:hAnsi="Times New Roman"/>
          <w:sz w:val="28"/>
          <w:szCs w:val="28"/>
        </w:rPr>
        <w:t>2</w:t>
      </w:r>
      <w:r w:rsidRPr="002B009F">
        <w:rPr>
          <w:rFonts w:ascii="Times New Roman" w:hAnsi="Times New Roman"/>
          <w:sz w:val="28"/>
          <w:szCs w:val="28"/>
        </w:rPr>
        <w:t>).</w:t>
      </w:r>
    </w:p>
    <w:p w:rsidR="00C26A84" w:rsidRPr="002B009F" w:rsidRDefault="00C26A84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3.2. Степень соответствия запланированному уровню расходов за счет средств областного бюджета и бюджета района, безвозмездных поступлений в бюджет района и бюджетов поселений, входящих в состав Красносулинского района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C26A84" w:rsidRPr="002B009F" w:rsidRDefault="00C26A84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расходов:</w:t>
      </w:r>
    </w:p>
    <w:p w:rsidR="00C26A84" w:rsidRPr="002B009F" w:rsidRDefault="00FD51C9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5846,0</w:t>
      </w:r>
      <w:r w:rsidR="00C26A84" w:rsidRPr="002B009F">
        <w:rPr>
          <w:rFonts w:ascii="Times New Roman" w:hAnsi="Times New Roman"/>
          <w:sz w:val="28"/>
          <w:szCs w:val="28"/>
        </w:rPr>
        <w:t xml:space="preserve"> тыс. рублей / </w:t>
      </w:r>
      <w:r w:rsidRPr="002B009F">
        <w:rPr>
          <w:rFonts w:ascii="Times New Roman" w:hAnsi="Times New Roman"/>
          <w:sz w:val="28"/>
          <w:szCs w:val="28"/>
        </w:rPr>
        <w:t>62297,5</w:t>
      </w:r>
      <w:r w:rsidR="00C26A84" w:rsidRPr="002B009F">
        <w:rPr>
          <w:rFonts w:ascii="Times New Roman" w:hAnsi="Times New Roman"/>
          <w:sz w:val="28"/>
          <w:szCs w:val="28"/>
        </w:rPr>
        <w:t xml:space="preserve"> </w:t>
      </w:r>
      <w:r w:rsidRPr="002B009F">
        <w:rPr>
          <w:rFonts w:ascii="Times New Roman" w:hAnsi="Times New Roman"/>
          <w:sz w:val="28"/>
          <w:szCs w:val="28"/>
        </w:rPr>
        <w:t>тыс. рублей = 0,094</w:t>
      </w:r>
      <w:r w:rsidR="00C26A84" w:rsidRPr="002B009F">
        <w:rPr>
          <w:rFonts w:ascii="Times New Roman" w:hAnsi="Times New Roman"/>
          <w:sz w:val="28"/>
          <w:szCs w:val="28"/>
        </w:rPr>
        <w:t>.</w:t>
      </w:r>
    </w:p>
    <w:p w:rsidR="00C26A84" w:rsidRPr="002B009F" w:rsidRDefault="00C26A84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3.3. Эффективность использования средств бюджета района рассчитывается как соотношение степени реализации основных мероприятий к степени соответствия запланированному уровню расходов за счет средств бюджета района, безвозмездных поступлений в бюджет района и бюджетов поселений, входящих в состав Красносулинского района.</w:t>
      </w:r>
    </w:p>
    <w:p w:rsidR="00C26A84" w:rsidRPr="002B009F" w:rsidRDefault="00C26A84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C26A84" w:rsidRPr="002B009F" w:rsidRDefault="00FC2D0A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0,5</w:t>
      </w:r>
      <w:r w:rsidR="00C26A84" w:rsidRPr="002B009F">
        <w:rPr>
          <w:rFonts w:ascii="Times New Roman" w:hAnsi="Times New Roman"/>
          <w:sz w:val="28"/>
          <w:szCs w:val="28"/>
        </w:rPr>
        <w:t>/</w:t>
      </w:r>
      <w:r w:rsidRPr="002B009F">
        <w:rPr>
          <w:rFonts w:ascii="Times New Roman" w:hAnsi="Times New Roman"/>
          <w:sz w:val="28"/>
          <w:szCs w:val="28"/>
        </w:rPr>
        <w:t xml:space="preserve">0,094 </w:t>
      </w:r>
      <w:r w:rsidR="00C26A84" w:rsidRPr="002B009F">
        <w:rPr>
          <w:rFonts w:ascii="Times New Roman" w:hAnsi="Times New Roman"/>
          <w:sz w:val="28"/>
          <w:szCs w:val="28"/>
        </w:rPr>
        <w:t>=</w:t>
      </w:r>
      <w:r w:rsidRPr="002B009F">
        <w:rPr>
          <w:rFonts w:ascii="Times New Roman" w:hAnsi="Times New Roman"/>
          <w:sz w:val="28"/>
          <w:szCs w:val="28"/>
        </w:rPr>
        <w:t xml:space="preserve"> </w:t>
      </w:r>
      <w:r w:rsidR="00C26A84" w:rsidRPr="002B009F">
        <w:rPr>
          <w:rFonts w:ascii="Times New Roman" w:hAnsi="Times New Roman"/>
          <w:sz w:val="28"/>
          <w:szCs w:val="28"/>
        </w:rPr>
        <w:t>1</w:t>
      </w:r>
      <w:r w:rsidR="00C93636" w:rsidRPr="002B009F">
        <w:rPr>
          <w:rFonts w:ascii="Times New Roman" w:hAnsi="Times New Roman"/>
          <w:sz w:val="28"/>
          <w:szCs w:val="28"/>
        </w:rPr>
        <w:t>,00</w:t>
      </w:r>
      <w:r w:rsidR="00C26A84" w:rsidRPr="002B009F">
        <w:rPr>
          <w:rFonts w:ascii="Times New Roman" w:hAnsi="Times New Roman"/>
          <w:sz w:val="28"/>
          <w:szCs w:val="28"/>
        </w:rPr>
        <w:t>, в связи с чем</w:t>
      </w:r>
      <w:r w:rsidRPr="002B009F">
        <w:rPr>
          <w:rFonts w:ascii="Times New Roman" w:hAnsi="Times New Roman"/>
          <w:sz w:val="28"/>
          <w:szCs w:val="28"/>
        </w:rPr>
        <w:t>,</w:t>
      </w:r>
      <w:r w:rsidR="00C26A84" w:rsidRPr="002B009F">
        <w:rPr>
          <w:rFonts w:ascii="Times New Roman" w:hAnsi="Times New Roman"/>
          <w:sz w:val="28"/>
          <w:szCs w:val="28"/>
        </w:rPr>
        <w:t xml:space="preserve"> бюджетная эффективность реализации муниципальной программы является</w:t>
      </w:r>
      <w:r w:rsidR="00AD7850" w:rsidRPr="002B009F">
        <w:rPr>
          <w:rFonts w:ascii="Times New Roman" w:hAnsi="Times New Roman"/>
          <w:sz w:val="28"/>
          <w:szCs w:val="28"/>
        </w:rPr>
        <w:t xml:space="preserve"> высокой</w:t>
      </w:r>
      <w:r w:rsidR="00C26A84" w:rsidRPr="002B009F">
        <w:rPr>
          <w:rFonts w:ascii="Times New Roman" w:hAnsi="Times New Roman"/>
          <w:sz w:val="28"/>
          <w:szCs w:val="28"/>
        </w:rPr>
        <w:t>.</w:t>
      </w:r>
    </w:p>
    <w:p w:rsidR="00DB56C3" w:rsidRPr="002B009F" w:rsidRDefault="00DB56C3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Уровень реализации муниципальной программы в целом:</w:t>
      </w:r>
    </w:p>
    <w:p w:rsidR="00DB56C3" w:rsidRPr="002B009F" w:rsidRDefault="00D245F5" w:rsidP="002B009F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lastRenderedPageBreak/>
        <w:t>0,75</w:t>
      </w:r>
      <w:r w:rsidR="00DB56C3" w:rsidRPr="002B009F">
        <w:rPr>
          <w:rFonts w:ascii="Times New Roman" w:hAnsi="Times New Roman"/>
          <w:sz w:val="28"/>
          <w:szCs w:val="28"/>
        </w:rPr>
        <w:t xml:space="preserve"> х 0,5 + </w:t>
      </w:r>
      <w:r w:rsidRPr="002B009F">
        <w:rPr>
          <w:rFonts w:ascii="Times New Roman" w:hAnsi="Times New Roman"/>
          <w:sz w:val="28"/>
          <w:szCs w:val="28"/>
        </w:rPr>
        <w:t>0,</w:t>
      </w:r>
      <w:r w:rsidR="00FC2D0A" w:rsidRPr="002B009F">
        <w:rPr>
          <w:rFonts w:ascii="Times New Roman" w:hAnsi="Times New Roman"/>
          <w:sz w:val="28"/>
          <w:szCs w:val="28"/>
        </w:rPr>
        <w:t>2</w:t>
      </w:r>
      <w:r w:rsidRPr="002B009F">
        <w:rPr>
          <w:rFonts w:ascii="Times New Roman" w:hAnsi="Times New Roman"/>
          <w:sz w:val="28"/>
          <w:szCs w:val="28"/>
        </w:rPr>
        <w:t>5</w:t>
      </w:r>
      <w:r w:rsidR="00E86FCD" w:rsidRPr="002B009F">
        <w:rPr>
          <w:rFonts w:ascii="Times New Roman" w:hAnsi="Times New Roman"/>
          <w:sz w:val="28"/>
          <w:szCs w:val="28"/>
        </w:rPr>
        <w:t xml:space="preserve"> х 0,3</w:t>
      </w:r>
      <w:r w:rsidR="00AD7850" w:rsidRPr="002B009F">
        <w:rPr>
          <w:rFonts w:ascii="Times New Roman" w:hAnsi="Times New Roman"/>
          <w:sz w:val="28"/>
          <w:szCs w:val="28"/>
        </w:rPr>
        <w:t xml:space="preserve"> + </w:t>
      </w:r>
      <w:r w:rsidR="00FC2D0A" w:rsidRPr="002B009F">
        <w:rPr>
          <w:rFonts w:ascii="Times New Roman" w:hAnsi="Times New Roman"/>
          <w:sz w:val="28"/>
          <w:szCs w:val="28"/>
        </w:rPr>
        <w:t>1,0</w:t>
      </w:r>
      <w:r w:rsidR="00AD7850" w:rsidRPr="002B009F">
        <w:rPr>
          <w:rFonts w:ascii="Times New Roman" w:hAnsi="Times New Roman"/>
          <w:sz w:val="28"/>
          <w:szCs w:val="28"/>
        </w:rPr>
        <w:t xml:space="preserve"> х 0,2</w:t>
      </w:r>
      <w:r w:rsidR="00E86FCD" w:rsidRPr="002B009F">
        <w:rPr>
          <w:rFonts w:ascii="Times New Roman" w:hAnsi="Times New Roman"/>
          <w:sz w:val="28"/>
          <w:szCs w:val="28"/>
        </w:rPr>
        <w:t xml:space="preserve"> </w:t>
      </w:r>
      <w:r w:rsidR="00DB56C3" w:rsidRPr="002B009F">
        <w:rPr>
          <w:rFonts w:ascii="Times New Roman" w:hAnsi="Times New Roman"/>
          <w:sz w:val="28"/>
          <w:szCs w:val="28"/>
        </w:rPr>
        <w:t xml:space="preserve">= </w:t>
      </w:r>
      <w:r w:rsidR="00E3654E" w:rsidRPr="002B009F">
        <w:rPr>
          <w:rFonts w:ascii="Times New Roman" w:hAnsi="Times New Roman"/>
          <w:sz w:val="28"/>
          <w:szCs w:val="28"/>
        </w:rPr>
        <w:t>0,</w:t>
      </w:r>
      <w:r w:rsidRPr="002B009F">
        <w:rPr>
          <w:rFonts w:ascii="Times New Roman" w:hAnsi="Times New Roman"/>
          <w:sz w:val="28"/>
          <w:szCs w:val="28"/>
        </w:rPr>
        <w:t>6</w:t>
      </w:r>
      <w:r w:rsidR="00FC2D0A" w:rsidRPr="002B009F">
        <w:rPr>
          <w:rFonts w:ascii="Times New Roman" w:hAnsi="Times New Roman"/>
          <w:sz w:val="28"/>
          <w:szCs w:val="28"/>
        </w:rPr>
        <w:t>5</w:t>
      </w:r>
      <w:r w:rsidR="0052669D" w:rsidRPr="002B009F">
        <w:rPr>
          <w:rFonts w:ascii="Times New Roman" w:hAnsi="Times New Roman"/>
          <w:sz w:val="28"/>
          <w:szCs w:val="28"/>
        </w:rPr>
        <w:t>,</w:t>
      </w:r>
      <w:r w:rsidR="00DB56C3" w:rsidRPr="002B009F">
        <w:rPr>
          <w:rFonts w:ascii="Times New Roman" w:hAnsi="Times New Roman"/>
          <w:sz w:val="28"/>
          <w:szCs w:val="28"/>
        </w:rPr>
        <w:t xml:space="preserve"> в связи с чем</w:t>
      </w:r>
      <w:r w:rsidR="001E0C35" w:rsidRPr="002B009F">
        <w:rPr>
          <w:rFonts w:ascii="Times New Roman" w:hAnsi="Times New Roman"/>
          <w:sz w:val="28"/>
          <w:szCs w:val="28"/>
        </w:rPr>
        <w:t>,</w:t>
      </w:r>
      <w:r w:rsidR="00DB56C3" w:rsidRPr="002B009F">
        <w:rPr>
          <w:rFonts w:ascii="Times New Roman" w:hAnsi="Times New Roman"/>
          <w:sz w:val="28"/>
          <w:szCs w:val="28"/>
        </w:rPr>
        <w:t xml:space="preserve"> уровень реализации муниципальной программы является </w:t>
      </w:r>
      <w:r w:rsidRPr="002B009F">
        <w:rPr>
          <w:rFonts w:ascii="Times New Roman" w:hAnsi="Times New Roman"/>
          <w:sz w:val="28"/>
          <w:szCs w:val="28"/>
        </w:rPr>
        <w:t>низки</w:t>
      </w:r>
      <w:r w:rsidR="00FC2D0A" w:rsidRPr="002B009F">
        <w:rPr>
          <w:rFonts w:ascii="Times New Roman" w:hAnsi="Times New Roman"/>
          <w:sz w:val="28"/>
          <w:szCs w:val="28"/>
        </w:rPr>
        <w:t>м</w:t>
      </w:r>
      <w:r w:rsidR="00DB56C3" w:rsidRPr="002B009F">
        <w:rPr>
          <w:rFonts w:ascii="Times New Roman" w:hAnsi="Times New Roman"/>
          <w:sz w:val="28"/>
          <w:szCs w:val="28"/>
        </w:rPr>
        <w:t>.</w:t>
      </w:r>
    </w:p>
    <w:p w:rsidR="00DB56C3" w:rsidRPr="002B009F" w:rsidRDefault="00DB56C3" w:rsidP="002B00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56C3" w:rsidRPr="002B009F" w:rsidRDefault="00DB56C3" w:rsidP="002B00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Раздел 7. Предложения по дальнейшей реализации</w:t>
      </w:r>
    </w:p>
    <w:p w:rsidR="00DB56C3" w:rsidRPr="002B009F" w:rsidRDefault="00DB56C3" w:rsidP="002B00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муниципальной программы</w:t>
      </w:r>
    </w:p>
    <w:p w:rsidR="00DB56C3" w:rsidRPr="002B009F" w:rsidRDefault="00DB56C3" w:rsidP="002B00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2D0A" w:rsidRPr="002B009F" w:rsidRDefault="00D76B1C" w:rsidP="002B0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Предложения по дальнейшей реализации муниц</w:t>
      </w:r>
      <w:r w:rsidR="00FC2D0A" w:rsidRPr="002B009F">
        <w:rPr>
          <w:rFonts w:ascii="Times New Roman" w:hAnsi="Times New Roman"/>
          <w:sz w:val="28"/>
          <w:szCs w:val="28"/>
        </w:rPr>
        <w:t>ипальной программы отсутствуют.</w:t>
      </w:r>
    </w:p>
    <w:p w:rsidR="00D76B1C" w:rsidRPr="002B009F" w:rsidRDefault="00D76B1C" w:rsidP="002B0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Предложения по оптимизации расходов на реализацию муниципальной программы будут сформированы по итогам ее реализации в течение 2025 год</w:t>
      </w:r>
      <w:r w:rsidR="00FC2D0A" w:rsidRPr="002B009F">
        <w:rPr>
          <w:rFonts w:ascii="Times New Roman" w:hAnsi="Times New Roman"/>
          <w:sz w:val="28"/>
          <w:szCs w:val="28"/>
        </w:rPr>
        <w:t>а.</w:t>
      </w:r>
    </w:p>
    <w:p w:rsidR="007810E7" w:rsidRPr="002B009F" w:rsidRDefault="007810E7" w:rsidP="00C054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C2D0A" w:rsidRPr="002B009F" w:rsidRDefault="00FC2D0A" w:rsidP="00C054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C2D0A" w:rsidRPr="002B009F" w:rsidRDefault="00FC2D0A" w:rsidP="00C054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B56C3" w:rsidRPr="002B009F" w:rsidRDefault="00DB56C3" w:rsidP="00C054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009F">
        <w:rPr>
          <w:rFonts w:ascii="Times New Roman" w:hAnsi="Times New Roman"/>
          <w:sz w:val="28"/>
          <w:szCs w:val="28"/>
        </w:rPr>
        <w:t>Управляющий делами</w:t>
      </w:r>
    </w:p>
    <w:p w:rsidR="00DB56C3" w:rsidRPr="002B009F" w:rsidRDefault="00DB56C3" w:rsidP="00C05486">
      <w:pPr>
        <w:tabs>
          <w:tab w:val="right" w:pos="9639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DB56C3" w:rsidRPr="002B009F" w:rsidSect="00837BFC">
          <w:headerReference w:type="default" r:id="rId10"/>
          <w:pgSz w:w="11906" w:h="16838"/>
          <w:pgMar w:top="1134" w:right="567" w:bottom="1134" w:left="1701" w:header="1020" w:footer="0" w:gutter="0"/>
          <w:cols w:space="720"/>
          <w:titlePg/>
          <w:docGrid w:linePitch="381"/>
        </w:sectPr>
      </w:pPr>
      <w:r w:rsidRPr="002B009F">
        <w:rPr>
          <w:rFonts w:ascii="Times New Roman" w:hAnsi="Times New Roman"/>
          <w:sz w:val="28"/>
          <w:szCs w:val="28"/>
        </w:rPr>
        <w:t>Администрации района</w:t>
      </w:r>
      <w:r w:rsidRPr="002B009F">
        <w:rPr>
          <w:rFonts w:ascii="Times New Roman" w:hAnsi="Times New Roman"/>
          <w:sz w:val="28"/>
          <w:szCs w:val="28"/>
        </w:rPr>
        <w:tab/>
        <w:t>И.Ю. Кишкинова</w:t>
      </w:r>
    </w:p>
    <w:p w:rsidR="00DB56C3" w:rsidRPr="001702E2" w:rsidRDefault="00DB56C3" w:rsidP="007810E7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7810E7" w:rsidRDefault="00DB56C3" w:rsidP="007810E7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 xml:space="preserve">к отчету о реализации муниципальной </w:t>
      </w:r>
    </w:p>
    <w:p w:rsidR="00DB56C3" w:rsidRPr="001702E2" w:rsidRDefault="00DB56C3" w:rsidP="007810E7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программы Красносулинского района</w:t>
      </w:r>
    </w:p>
    <w:p w:rsidR="007810E7" w:rsidRDefault="00DB56C3" w:rsidP="007810E7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«</w:t>
      </w:r>
      <w:r w:rsidR="00C0740D" w:rsidRPr="001702E2">
        <w:rPr>
          <w:rFonts w:ascii="Times New Roman" w:hAnsi="Times New Roman"/>
          <w:sz w:val="28"/>
          <w:szCs w:val="28"/>
        </w:rPr>
        <w:t xml:space="preserve">Комплексное развитие </w:t>
      </w:r>
      <w:proofErr w:type="gramStart"/>
      <w:r w:rsidR="00C0740D" w:rsidRPr="001702E2">
        <w:rPr>
          <w:rFonts w:ascii="Times New Roman" w:hAnsi="Times New Roman"/>
          <w:sz w:val="28"/>
          <w:szCs w:val="28"/>
        </w:rPr>
        <w:t>сельских</w:t>
      </w:r>
      <w:proofErr w:type="gramEnd"/>
      <w:r w:rsidR="00C0740D" w:rsidRPr="001702E2">
        <w:rPr>
          <w:rFonts w:ascii="Times New Roman" w:hAnsi="Times New Roman"/>
          <w:sz w:val="28"/>
          <w:szCs w:val="28"/>
        </w:rPr>
        <w:t xml:space="preserve"> </w:t>
      </w:r>
    </w:p>
    <w:p w:rsidR="00DB56C3" w:rsidRPr="001702E2" w:rsidRDefault="00C0740D" w:rsidP="007810E7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территорий</w:t>
      </w:r>
      <w:r w:rsidR="00DB56C3" w:rsidRPr="001702E2">
        <w:rPr>
          <w:rFonts w:ascii="Times New Roman" w:hAnsi="Times New Roman"/>
          <w:sz w:val="28"/>
          <w:szCs w:val="28"/>
        </w:rPr>
        <w:t>» за 20</w:t>
      </w:r>
      <w:r w:rsidR="00120A3C" w:rsidRPr="001702E2">
        <w:rPr>
          <w:rFonts w:ascii="Times New Roman" w:hAnsi="Times New Roman"/>
          <w:sz w:val="28"/>
          <w:szCs w:val="28"/>
        </w:rPr>
        <w:t>2</w:t>
      </w:r>
      <w:r w:rsidR="0013064D">
        <w:rPr>
          <w:rFonts w:ascii="Times New Roman" w:hAnsi="Times New Roman"/>
          <w:sz w:val="28"/>
          <w:szCs w:val="28"/>
        </w:rPr>
        <w:t>4</w:t>
      </w:r>
      <w:r w:rsidR="00DB56C3" w:rsidRPr="001702E2">
        <w:rPr>
          <w:rFonts w:ascii="Times New Roman" w:hAnsi="Times New Roman"/>
          <w:sz w:val="28"/>
          <w:szCs w:val="28"/>
        </w:rPr>
        <w:t xml:space="preserve"> год</w:t>
      </w:r>
    </w:p>
    <w:p w:rsidR="00DB56C3" w:rsidRPr="001702E2" w:rsidRDefault="00DB56C3" w:rsidP="001702E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56C3" w:rsidRPr="001702E2" w:rsidRDefault="00DB56C3" w:rsidP="001702E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СВЕДЕНИЯ</w:t>
      </w:r>
    </w:p>
    <w:p w:rsidR="00DB56C3" w:rsidRPr="001702E2" w:rsidRDefault="00DB56C3" w:rsidP="001702E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 xml:space="preserve">о выполнении основных мероприятий подпрограмм, а также контрольных событий </w:t>
      </w:r>
    </w:p>
    <w:p w:rsidR="00DB56C3" w:rsidRPr="001702E2" w:rsidRDefault="00DB56C3" w:rsidP="001702E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02E2">
        <w:rPr>
          <w:rFonts w:ascii="Times New Roman" w:hAnsi="Times New Roman"/>
          <w:sz w:val="28"/>
          <w:szCs w:val="28"/>
        </w:rPr>
        <w:t>муниципальной программы за 202</w:t>
      </w:r>
      <w:r w:rsidR="0013064D">
        <w:rPr>
          <w:rFonts w:ascii="Times New Roman" w:hAnsi="Times New Roman"/>
          <w:sz w:val="28"/>
          <w:szCs w:val="28"/>
        </w:rPr>
        <w:t>4</w:t>
      </w:r>
      <w:r w:rsidRPr="001702E2">
        <w:rPr>
          <w:rFonts w:ascii="Times New Roman" w:hAnsi="Times New Roman"/>
          <w:sz w:val="28"/>
          <w:szCs w:val="28"/>
        </w:rPr>
        <w:t xml:space="preserve"> год</w:t>
      </w:r>
    </w:p>
    <w:p w:rsidR="00DB56C3" w:rsidRPr="001702E2" w:rsidRDefault="00DB56C3" w:rsidP="00170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3544"/>
        <w:gridCol w:w="1417"/>
        <w:gridCol w:w="1418"/>
        <w:gridCol w:w="1417"/>
        <w:gridCol w:w="3827"/>
        <w:gridCol w:w="3543"/>
        <w:gridCol w:w="2126"/>
      </w:tblGrid>
      <w:tr w:rsidR="007810E7" w:rsidRPr="0003780A" w:rsidTr="0003780A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10E7" w:rsidRPr="0003780A" w:rsidRDefault="007810E7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3780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780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10E7" w:rsidRPr="0003780A" w:rsidRDefault="007810E7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Номер и</w:t>
            </w:r>
          </w:p>
          <w:p w:rsidR="007810E7" w:rsidRPr="0003780A" w:rsidRDefault="007810E7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10E7" w:rsidRPr="0003780A" w:rsidRDefault="007810E7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соисполнитель, участник </w:t>
            </w:r>
            <w:r w:rsidRPr="0003780A">
              <w:rPr>
                <w:rFonts w:ascii="Times New Roman" w:hAnsi="Times New Roman"/>
                <w:sz w:val="24"/>
                <w:szCs w:val="24"/>
              </w:rPr>
              <w:br/>
              <w:t>(должность / ФИО)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10E7" w:rsidRPr="0003780A" w:rsidRDefault="007810E7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Плановый срок</w:t>
            </w:r>
            <w:r w:rsidR="00037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780A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0E7" w:rsidRPr="0003780A" w:rsidRDefault="007810E7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Фактический</w:t>
            </w:r>
            <w:r w:rsidR="00037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780A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0E7" w:rsidRPr="0003780A" w:rsidRDefault="007810E7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0E7" w:rsidRPr="0003780A" w:rsidRDefault="007810E7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 xml:space="preserve">Причины не реализации / </w:t>
            </w:r>
            <w:proofErr w:type="gramStart"/>
            <w:r w:rsidRPr="0003780A">
              <w:rPr>
                <w:rFonts w:ascii="Times New Roman" w:hAnsi="Times New Roman"/>
                <w:sz w:val="24"/>
                <w:szCs w:val="24"/>
              </w:rPr>
              <w:t>реализации</w:t>
            </w:r>
            <w:proofErr w:type="gramEnd"/>
            <w:r w:rsidRPr="0003780A">
              <w:rPr>
                <w:rFonts w:ascii="Times New Roman" w:hAnsi="Times New Roman"/>
                <w:sz w:val="24"/>
                <w:szCs w:val="24"/>
              </w:rPr>
              <w:t xml:space="preserve"> не в полном</w:t>
            </w:r>
            <w:r w:rsidR="00037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780A">
              <w:rPr>
                <w:rFonts w:ascii="Times New Roman" w:hAnsi="Times New Roman"/>
                <w:sz w:val="24"/>
                <w:szCs w:val="24"/>
              </w:rPr>
              <w:t>объеме</w:t>
            </w:r>
          </w:p>
        </w:tc>
      </w:tr>
      <w:tr w:rsidR="007810E7" w:rsidRPr="0003780A" w:rsidTr="0003780A">
        <w:trPr>
          <w:trHeight w:val="20"/>
          <w:tblHeader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0E7" w:rsidRPr="0003780A" w:rsidRDefault="007810E7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0E7" w:rsidRPr="0003780A" w:rsidRDefault="007810E7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0E7" w:rsidRPr="0003780A" w:rsidRDefault="007810E7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0E7" w:rsidRPr="0003780A" w:rsidRDefault="007810E7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0E7" w:rsidRPr="0003780A" w:rsidRDefault="007810E7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0E7" w:rsidRPr="0003780A" w:rsidRDefault="007810E7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0E7" w:rsidRPr="0003780A" w:rsidRDefault="007810E7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0E7" w:rsidRPr="0003780A" w:rsidRDefault="007810E7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0E7" w:rsidRPr="0003780A" w:rsidRDefault="007810E7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780A" w:rsidRPr="0003780A" w:rsidRDefault="0003780A" w:rsidP="0003780A">
      <w:pPr>
        <w:spacing w:after="0" w:line="240" w:lineRule="auto"/>
        <w:rPr>
          <w:sz w:val="2"/>
          <w:szCs w:val="2"/>
        </w:rPr>
      </w:pPr>
    </w:p>
    <w:tbl>
      <w:tblPr>
        <w:tblW w:w="2154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3544"/>
        <w:gridCol w:w="1417"/>
        <w:gridCol w:w="1418"/>
        <w:gridCol w:w="1417"/>
        <w:gridCol w:w="3827"/>
        <w:gridCol w:w="3543"/>
        <w:gridCol w:w="2126"/>
      </w:tblGrid>
      <w:tr w:rsidR="00DB56C3" w:rsidRPr="0003780A" w:rsidTr="0003780A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03780A" w:rsidRDefault="00DB56C3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03780A" w:rsidRDefault="00DB56C3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03780A" w:rsidRDefault="00DB56C3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03780A" w:rsidRDefault="00DB56C3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03780A" w:rsidRDefault="00DB56C3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03780A" w:rsidRDefault="00DB56C3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03780A" w:rsidRDefault="00DB56C3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03780A" w:rsidRDefault="00DB56C3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C3" w:rsidRPr="0003780A" w:rsidRDefault="00DB56C3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A54DF" w:rsidRPr="0003780A" w:rsidTr="0003780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DF" w:rsidRPr="0003780A" w:rsidRDefault="008A54DF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DF" w:rsidRPr="0003780A" w:rsidRDefault="008A54DF" w:rsidP="0003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 xml:space="preserve">Подпрограмма 1. </w:t>
            </w:r>
          </w:p>
          <w:p w:rsidR="008A54DF" w:rsidRDefault="008A54DF" w:rsidP="0003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 xml:space="preserve">«Создание условий для обеспечения доступным и комфортным жильем сельского населения и развитие рынка труда (кадрового потенциала) </w:t>
            </w:r>
            <w:r w:rsidR="0003780A">
              <w:rPr>
                <w:rFonts w:ascii="Times New Roman" w:hAnsi="Times New Roman"/>
                <w:sz w:val="24"/>
                <w:szCs w:val="24"/>
              </w:rPr>
              <w:br/>
            </w:r>
            <w:r w:rsidRPr="0003780A">
              <w:rPr>
                <w:rFonts w:ascii="Times New Roman" w:hAnsi="Times New Roman"/>
                <w:sz w:val="24"/>
                <w:szCs w:val="24"/>
              </w:rPr>
              <w:t>на сельских территориях»</w:t>
            </w:r>
          </w:p>
          <w:p w:rsidR="0003780A" w:rsidRPr="0003780A" w:rsidRDefault="0003780A" w:rsidP="0003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DF" w:rsidRPr="0003780A" w:rsidRDefault="008A54DF" w:rsidP="0003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r w:rsidR="00120A3C" w:rsidRPr="0003780A">
              <w:rPr>
                <w:rFonts w:ascii="Times New Roman" w:hAnsi="Times New Roman"/>
                <w:sz w:val="24"/>
                <w:szCs w:val="24"/>
              </w:rPr>
              <w:t>Красносулинского</w:t>
            </w:r>
            <w:r w:rsidRPr="0003780A">
              <w:rPr>
                <w:rFonts w:ascii="Times New Roman" w:hAnsi="Times New Roman"/>
                <w:sz w:val="24"/>
                <w:szCs w:val="24"/>
              </w:rPr>
              <w:t xml:space="preserve"> района – начальник отдела сельского хозяйства </w:t>
            </w:r>
            <w:r w:rsidR="00120A3C" w:rsidRPr="0003780A">
              <w:rPr>
                <w:rFonts w:ascii="Times New Roman" w:hAnsi="Times New Roman"/>
                <w:sz w:val="24"/>
                <w:szCs w:val="24"/>
              </w:rPr>
              <w:t xml:space="preserve">и охраны окружающей среды </w:t>
            </w:r>
            <w:r w:rsidRPr="0003780A">
              <w:rPr>
                <w:rFonts w:ascii="Times New Roman" w:hAnsi="Times New Roman"/>
                <w:sz w:val="24"/>
                <w:szCs w:val="24"/>
              </w:rPr>
              <w:t>Сухин А.Н.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DF" w:rsidRPr="0003780A" w:rsidRDefault="008A54DF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DF" w:rsidRPr="0003780A" w:rsidRDefault="008A54DF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DF" w:rsidRPr="0003780A" w:rsidRDefault="008A54DF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DF" w:rsidRPr="0003780A" w:rsidRDefault="00FC2D0A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DF" w:rsidRPr="0003780A" w:rsidRDefault="00FC2D0A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4DF" w:rsidRPr="0003780A" w:rsidRDefault="00FC2D0A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91E4A" w:rsidRPr="0003780A" w:rsidTr="0003780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4A" w:rsidRPr="0003780A" w:rsidRDefault="00691E4A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4A" w:rsidRPr="0003780A" w:rsidRDefault="00691E4A" w:rsidP="0003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ОМ 1.1.</w:t>
            </w:r>
          </w:p>
          <w:p w:rsidR="00691E4A" w:rsidRPr="0003780A" w:rsidRDefault="00691E4A" w:rsidP="0003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Обеспечение жильем граждан, проживающих в сельской местности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3C" w:rsidRPr="0003780A" w:rsidRDefault="00120A3C" w:rsidP="0003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Заместитель главы</w:t>
            </w:r>
          </w:p>
          <w:p w:rsidR="00691E4A" w:rsidRPr="0003780A" w:rsidRDefault="00120A3C" w:rsidP="0003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Администрации Красносулинского района – начальник отдела сельского хозяйства и охраны окружающей среды Сухин А.Н.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636" w:rsidRPr="0003780A" w:rsidRDefault="00FD0AF7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в</w:t>
            </w:r>
            <w:r w:rsidR="00691E4A" w:rsidRPr="0003780A">
              <w:rPr>
                <w:rFonts w:ascii="Times New Roman" w:hAnsi="Times New Roman"/>
                <w:sz w:val="24"/>
                <w:szCs w:val="24"/>
              </w:rPr>
              <w:t>есь</w:t>
            </w:r>
          </w:p>
          <w:p w:rsidR="00691E4A" w:rsidRPr="0003780A" w:rsidRDefault="00691E4A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636" w:rsidRPr="0003780A" w:rsidRDefault="00FD0AF7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в</w:t>
            </w:r>
            <w:r w:rsidR="00691E4A" w:rsidRPr="0003780A">
              <w:rPr>
                <w:rFonts w:ascii="Times New Roman" w:hAnsi="Times New Roman"/>
                <w:sz w:val="24"/>
                <w:szCs w:val="24"/>
              </w:rPr>
              <w:t>есь</w:t>
            </w:r>
          </w:p>
          <w:p w:rsidR="00691E4A" w:rsidRPr="0003780A" w:rsidRDefault="00691E4A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636" w:rsidRPr="0003780A" w:rsidRDefault="00FD0AF7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в</w:t>
            </w:r>
            <w:r w:rsidR="00691E4A" w:rsidRPr="0003780A">
              <w:rPr>
                <w:rFonts w:ascii="Times New Roman" w:hAnsi="Times New Roman"/>
                <w:sz w:val="24"/>
                <w:szCs w:val="24"/>
              </w:rPr>
              <w:t>есь</w:t>
            </w:r>
          </w:p>
          <w:p w:rsidR="00691E4A" w:rsidRPr="0003780A" w:rsidRDefault="00691E4A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4A" w:rsidRPr="0003780A" w:rsidRDefault="009D098D" w:rsidP="0003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П</w:t>
            </w:r>
            <w:r w:rsidR="00691E4A" w:rsidRPr="0003780A">
              <w:rPr>
                <w:rFonts w:ascii="Times New Roman" w:hAnsi="Times New Roman"/>
                <w:sz w:val="24"/>
                <w:szCs w:val="24"/>
              </w:rPr>
              <w:t>ривлечение квалифицированных специалистов в</w:t>
            </w:r>
            <w:r w:rsidR="001702E2" w:rsidRPr="00037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1E4A" w:rsidRPr="0003780A">
              <w:rPr>
                <w:rFonts w:ascii="Times New Roman" w:hAnsi="Times New Roman"/>
                <w:sz w:val="24"/>
                <w:szCs w:val="24"/>
              </w:rPr>
              <w:t>организации АПК</w:t>
            </w:r>
            <w:r w:rsidR="001702E2" w:rsidRPr="00037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1E4A" w:rsidRPr="0003780A">
              <w:rPr>
                <w:rFonts w:ascii="Times New Roman" w:hAnsi="Times New Roman"/>
                <w:sz w:val="24"/>
                <w:szCs w:val="24"/>
              </w:rPr>
              <w:t>и социальной сферы села за счет улучшения жилищных условий граждан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E4A" w:rsidRDefault="009D098D" w:rsidP="0003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В</w:t>
            </w:r>
            <w:r w:rsidR="00691E4A" w:rsidRPr="0003780A">
              <w:rPr>
                <w:rFonts w:ascii="Times New Roman" w:hAnsi="Times New Roman"/>
                <w:sz w:val="24"/>
                <w:szCs w:val="24"/>
              </w:rPr>
              <w:t>едется работа по привлечению квалифицированных специалистов в</w:t>
            </w:r>
            <w:r w:rsidR="001702E2" w:rsidRPr="00037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1E4A" w:rsidRPr="0003780A">
              <w:rPr>
                <w:rFonts w:ascii="Times New Roman" w:hAnsi="Times New Roman"/>
                <w:sz w:val="24"/>
                <w:szCs w:val="24"/>
              </w:rPr>
              <w:t>организации АПК</w:t>
            </w:r>
            <w:r w:rsidR="001702E2" w:rsidRPr="00037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1E4A" w:rsidRPr="0003780A">
              <w:rPr>
                <w:rFonts w:ascii="Times New Roman" w:hAnsi="Times New Roman"/>
                <w:sz w:val="24"/>
                <w:szCs w:val="24"/>
              </w:rPr>
              <w:t>и социальной сферы села за счет улучшения жилищных условий граждан</w:t>
            </w:r>
          </w:p>
          <w:p w:rsidR="0003780A" w:rsidRPr="0003780A" w:rsidRDefault="0003780A" w:rsidP="0003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E4A" w:rsidRPr="0003780A" w:rsidRDefault="00FC2D0A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A08D0" w:rsidRPr="0003780A" w:rsidTr="0003780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8D0" w:rsidRPr="0003780A" w:rsidRDefault="00BA08D0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8D0" w:rsidRPr="0003780A" w:rsidRDefault="00BA08D0" w:rsidP="0003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Контрольное событие</w:t>
            </w:r>
            <w:r w:rsidR="001702E2" w:rsidRPr="00037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780A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="0003780A">
              <w:rPr>
                <w:rFonts w:ascii="Times New Roman" w:hAnsi="Times New Roman"/>
                <w:sz w:val="24"/>
                <w:szCs w:val="24"/>
              </w:rPr>
              <w:t>программы 1.1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8D0" w:rsidRPr="0003780A" w:rsidRDefault="00120A3C" w:rsidP="0003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Заместитель главы</w:t>
            </w:r>
            <w:r w:rsidR="00037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780A">
              <w:rPr>
                <w:rFonts w:ascii="Times New Roman" w:hAnsi="Times New Roman"/>
                <w:sz w:val="24"/>
                <w:szCs w:val="24"/>
              </w:rPr>
              <w:t>Администрации Красносулинского района – начальник отдела сельского хозяйства и охраны окружающей среды Сухин А.Н.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8D0" w:rsidRPr="0003780A" w:rsidRDefault="00691E4A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15.12.202</w:t>
            </w:r>
            <w:r w:rsidR="0013064D" w:rsidRPr="0003780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8D0" w:rsidRPr="0003780A" w:rsidRDefault="001A7BDB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8D0" w:rsidRPr="0003780A" w:rsidRDefault="00691E4A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15.12.202</w:t>
            </w:r>
            <w:r w:rsidR="0013064D" w:rsidRPr="0003780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8D0" w:rsidRPr="0003780A" w:rsidRDefault="00EE3FB9" w:rsidP="0003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 xml:space="preserve">Обеспечение привлечения средств федерального и областного бюджетов на реализацию </w:t>
            </w:r>
            <w:r w:rsidR="00FC2D0A" w:rsidRPr="0003780A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Pr="0003780A">
              <w:rPr>
                <w:rFonts w:ascii="Times New Roman" w:hAnsi="Times New Roman"/>
                <w:sz w:val="24"/>
                <w:szCs w:val="24"/>
              </w:rPr>
              <w:t xml:space="preserve"> для удовлетворения потребности в обеспечении жильем граждан, проживающих в сельской местности или молодой семьи и молодых специалистов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8D0" w:rsidRDefault="00FC2D0A" w:rsidP="0003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 xml:space="preserve">Привлечения средств федерального и областного бюджетов на реализацию мероприятия для удовлетворения потребности в обеспечении жильем </w:t>
            </w:r>
            <w:proofErr w:type="gramStart"/>
            <w:r w:rsidRPr="0003780A">
              <w:rPr>
                <w:rFonts w:ascii="Times New Roman" w:hAnsi="Times New Roman"/>
                <w:sz w:val="24"/>
                <w:szCs w:val="24"/>
              </w:rPr>
              <w:t>граждан, проживающих в сельской местности или молодой семьи и молодых специалистов отсутствовало</w:t>
            </w:r>
            <w:proofErr w:type="gramEnd"/>
          </w:p>
          <w:p w:rsidR="0003780A" w:rsidRPr="0003780A" w:rsidRDefault="0003780A" w:rsidP="0003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8D0" w:rsidRPr="0003780A" w:rsidRDefault="00FC2D0A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Отсутствие претендентов на получение выплат</w:t>
            </w:r>
          </w:p>
        </w:tc>
      </w:tr>
      <w:tr w:rsidR="008A54DF" w:rsidRPr="0003780A" w:rsidTr="0003780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DF" w:rsidRPr="0003780A" w:rsidRDefault="008A54DF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636" w:rsidRPr="0003780A" w:rsidRDefault="008A54DF" w:rsidP="0003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Подпрограмма 2</w:t>
            </w:r>
            <w:r w:rsidR="00E7130B" w:rsidRPr="0003780A">
              <w:rPr>
                <w:rFonts w:ascii="Times New Roman" w:hAnsi="Times New Roman"/>
                <w:sz w:val="24"/>
                <w:szCs w:val="24"/>
              </w:rPr>
              <w:t>.</w:t>
            </w:r>
            <w:r w:rsidRPr="00037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54DF" w:rsidRPr="0003780A" w:rsidRDefault="008A54DF" w:rsidP="0003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«Создание и развитие инфраструктуры на сельских территориях»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DF" w:rsidRPr="0003780A" w:rsidRDefault="00F05778" w:rsidP="0003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Заместитель главы</w:t>
            </w:r>
            <w:r w:rsidR="00037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780A">
              <w:rPr>
                <w:rFonts w:ascii="Times New Roman" w:hAnsi="Times New Roman"/>
                <w:sz w:val="24"/>
                <w:szCs w:val="24"/>
              </w:rPr>
              <w:t>Администрации Красносулинского района – начальник отдела сельского хозяйства и охраны окружающей среды Сухин А.Н.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DF" w:rsidRPr="0003780A" w:rsidRDefault="008A54DF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DF" w:rsidRPr="0003780A" w:rsidRDefault="008A54DF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DF" w:rsidRPr="0003780A" w:rsidRDefault="008A54DF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DF" w:rsidRPr="0003780A" w:rsidRDefault="00FC2D0A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4DF" w:rsidRPr="0003780A" w:rsidRDefault="00FC2D0A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4DF" w:rsidRPr="0003780A" w:rsidRDefault="00FC2D0A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FD0AF7" w:rsidRPr="0003780A" w:rsidTr="0003780A">
        <w:trPr>
          <w:cantSplit/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AF7" w:rsidRPr="0003780A" w:rsidRDefault="00FD0AF7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AF7" w:rsidRPr="0003780A" w:rsidRDefault="00FD0AF7" w:rsidP="0003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 xml:space="preserve">ОМ 2.1. </w:t>
            </w:r>
            <w:r w:rsidR="00C93636" w:rsidRPr="0003780A">
              <w:rPr>
                <w:rFonts w:ascii="Times New Roman" w:hAnsi="Times New Roman"/>
                <w:sz w:val="24"/>
                <w:szCs w:val="24"/>
              </w:rPr>
              <w:t>«</w:t>
            </w:r>
            <w:r w:rsidRPr="0003780A">
              <w:rPr>
                <w:rFonts w:ascii="Times New Roman" w:hAnsi="Times New Roman"/>
                <w:sz w:val="24"/>
                <w:szCs w:val="24"/>
              </w:rPr>
              <w:t>Развитие инженерной и транспортной инфраструктуры на сельских территориях</w:t>
            </w:r>
            <w:r w:rsidR="00C93636" w:rsidRPr="0003780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AF7" w:rsidRPr="0003780A" w:rsidRDefault="0013064D" w:rsidP="0003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- началь</w:t>
            </w:r>
            <w:r w:rsidR="00FC2D0A" w:rsidRPr="0003780A">
              <w:rPr>
                <w:rFonts w:ascii="Times New Roman" w:hAnsi="Times New Roman"/>
                <w:sz w:val="24"/>
                <w:szCs w:val="24"/>
              </w:rPr>
              <w:t>ник отдела сельского хозяйства Сухин А.Н.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636" w:rsidRPr="0003780A" w:rsidRDefault="00FD0AF7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весь</w:t>
            </w:r>
          </w:p>
          <w:p w:rsidR="00FD0AF7" w:rsidRPr="0003780A" w:rsidRDefault="00FD0AF7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636" w:rsidRPr="0003780A" w:rsidRDefault="00FD0AF7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весь</w:t>
            </w:r>
          </w:p>
          <w:p w:rsidR="00FD0AF7" w:rsidRPr="0003780A" w:rsidRDefault="00FD0AF7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636" w:rsidRPr="0003780A" w:rsidRDefault="00FD0AF7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весь</w:t>
            </w:r>
          </w:p>
          <w:p w:rsidR="00FD0AF7" w:rsidRPr="0003780A" w:rsidRDefault="00FD0AF7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AF7" w:rsidRPr="0003780A" w:rsidRDefault="009D098D" w:rsidP="0003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С</w:t>
            </w:r>
            <w:r w:rsidR="00FD0AF7" w:rsidRPr="0003780A">
              <w:rPr>
                <w:rFonts w:ascii="Times New Roman" w:hAnsi="Times New Roman"/>
                <w:sz w:val="24"/>
                <w:szCs w:val="24"/>
              </w:rPr>
              <w:t>оздание благоприятных условий для жизнедеятельности сельского населения, повышение уровня социально-инженерного обустройства в сельской местности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AF7" w:rsidRPr="0003780A" w:rsidRDefault="005D0BC3" w:rsidP="0003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 xml:space="preserve">Создаются благоприятные условия для жизнедеятельности сельского населения, повышается уровень социально-инженерного обустройства в сельской местности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AF7" w:rsidRPr="0003780A" w:rsidRDefault="00FD0AF7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71B86" w:rsidRPr="0003780A" w:rsidTr="0003780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86" w:rsidRPr="0003780A" w:rsidRDefault="00D71B86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86" w:rsidRPr="0003780A" w:rsidRDefault="00D71B86" w:rsidP="0003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 xml:space="preserve">ОМ 2.2. </w:t>
            </w:r>
            <w:r w:rsidR="00C93636" w:rsidRPr="0003780A">
              <w:rPr>
                <w:rFonts w:ascii="Times New Roman" w:hAnsi="Times New Roman"/>
                <w:sz w:val="24"/>
                <w:szCs w:val="24"/>
              </w:rPr>
              <w:t>«</w:t>
            </w:r>
            <w:r w:rsidRPr="0003780A">
              <w:rPr>
                <w:rFonts w:ascii="Times New Roman" w:hAnsi="Times New Roman"/>
                <w:sz w:val="24"/>
                <w:szCs w:val="24"/>
              </w:rPr>
              <w:t>Благоустройство сельских территорий</w:t>
            </w:r>
            <w:r w:rsidR="00C93636" w:rsidRPr="0003780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59DD" w:rsidRPr="0003780A" w:rsidRDefault="005959DD" w:rsidP="0003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Заместитель главы</w:t>
            </w:r>
          </w:p>
          <w:p w:rsidR="005959DD" w:rsidRPr="0003780A" w:rsidRDefault="005959DD" w:rsidP="0003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Администрации Красносулинского района – начальник отдела сельского хозяйства и охраны окружающей среды Сухин А.Н.</w:t>
            </w:r>
          </w:p>
          <w:p w:rsidR="00A4184A" w:rsidRPr="0003780A" w:rsidRDefault="00A4184A" w:rsidP="0003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86" w:rsidRPr="0003780A" w:rsidRDefault="00A65079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15.12.202</w:t>
            </w:r>
            <w:r w:rsidR="0013064D" w:rsidRPr="0003780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86" w:rsidRPr="0003780A" w:rsidRDefault="006E79C7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01</w:t>
            </w:r>
            <w:r w:rsidR="00A65079" w:rsidRPr="0003780A">
              <w:rPr>
                <w:rFonts w:ascii="Times New Roman" w:hAnsi="Times New Roman"/>
                <w:sz w:val="24"/>
                <w:szCs w:val="24"/>
              </w:rPr>
              <w:t>.</w:t>
            </w:r>
            <w:r w:rsidRPr="0003780A">
              <w:rPr>
                <w:rFonts w:ascii="Times New Roman" w:hAnsi="Times New Roman"/>
                <w:sz w:val="24"/>
                <w:szCs w:val="24"/>
              </w:rPr>
              <w:t>01</w:t>
            </w:r>
            <w:r w:rsidR="00A65079" w:rsidRPr="0003780A">
              <w:rPr>
                <w:rFonts w:ascii="Times New Roman" w:hAnsi="Times New Roman"/>
                <w:sz w:val="24"/>
                <w:szCs w:val="24"/>
              </w:rPr>
              <w:t>.202</w:t>
            </w:r>
            <w:r w:rsidR="0013064D" w:rsidRPr="0003780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86" w:rsidRPr="0003780A" w:rsidRDefault="00A65079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15.12.202</w:t>
            </w:r>
            <w:r w:rsidR="0013064D" w:rsidRPr="0003780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86" w:rsidRPr="0003780A" w:rsidRDefault="005959DD" w:rsidP="0003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Создание комфортных условий для жизнедеятельности сельского населения посредством обустройства зон отдыха, спортивных и детских игровых площадок, уличного освещения, ливневых стоков и других видов благоустройства, а также обустройство территории в целях обеспечения беспрепятственного передвижения инвалидов и других маломобильных групп населения. Привлечение средств бизнеса и населения в участии реализации проектов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5AF" w:rsidRPr="0003780A" w:rsidRDefault="001B55AF" w:rsidP="0003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В министерстве сельского хозяйства Ростовской области про</w:t>
            </w:r>
            <w:r w:rsidR="00FC2D0A" w:rsidRPr="0003780A">
              <w:rPr>
                <w:rFonts w:ascii="Times New Roman" w:hAnsi="Times New Roman"/>
                <w:sz w:val="24"/>
                <w:szCs w:val="24"/>
              </w:rPr>
              <w:t>шли конкурсный о</w:t>
            </w:r>
            <w:r w:rsidR="0003780A">
              <w:rPr>
                <w:rFonts w:ascii="Times New Roman" w:hAnsi="Times New Roman"/>
                <w:sz w:val="24"/>
                <w:szCs w:val="24"/>
              </w:rPr>
              <w:t>тбор 2 </w:t>
            </w:r>
            <w:r w:rsidR="00FC2D0A" w:rsidRPr="0003780A">
              <w:rPr>
                <w:rFonts w:ascii="Times New Roman" w:hAnsi="Times New Roman"/>
                <w:sz w:val="24"/>
                <w:szCs w:val="24"/>
              </w:rPr>
              <w:t xml:space="preserve">объекта на 2025 год, проведена работа </w:t>
            </w:r>
            <w:r w:rsidRPr="0003780A">
              <w:rPr>
                <w:rFonts w:ascii="Times New Roman" w:hAnsi="Times New Roman"/>
                <w:sz w:val="24"/>
                <w:szCs w:val="24"/>
              </w:rPr>
              <w:t>по сбору пакетов</w:t>
            </w:r>
            <w:r w:rsidR="00C05486" w:rsidRPr="00037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2D0A" w:rsidRPr="0003780A">
              <w:rPr>
                <w:rFonts w:ascii="Times New Roman" w:hAnsi="Times New Roman"/>
                <w:sz w:val="24"/>
                <w:szCs w:val="24"/>
              </w:rPr>
              <w:t>документов</w:t>
            </w:r>
            <w:r w:rsidRPr="0003780A">
              <w:rPr>
                <w:rFonts w:ascii="Times New Roman" w:hAnsi="Times New Roman"/>
                <w:sz w:val="24"/>
                <w:szCs w:val="24"/>
              </w:rPr>
              <w:t xml:space="preserve"> по 4 объектам благоустройства для участия в дополнительном конкурсном отб</w:t>
            </w:r>
            <w:r w:rsidR="00FC2D0A" w:rsidRPr="0003780A">
              <w:rPr>
                <w:rFonts w:ascii="Times New Roman" w:hAnsi="Times New Roman"/>
                <w:sz w:val="24"/>
                <w:szCs w:val="24"/>
              </w:rPr>
              <w:t xml:space="preserve">оре на 2025 год по мероприятию </w:t>
            </w:r>
            <w:r w:rsidRPr="0003780A">
              <w:rPr>
                <w:rFonts w:ascii="Times New Roman" w:hAnsi="Times New Roman"/>
                <w:sz w:val="24"/>
                <w:szCs w:val="24"/>
              </w:rPr>
              <w:t>«Благо</w:t>
            </w:r>
            <w:r w:rsidR="00FC2D0A" w:rsidRPr="0003780A">
              <w:rPr>
                <w:rFonts w:ascii="Times New Roman" w:hAnsi="Times New Roman"/>
                <w:sz w:val="24"/>
                <w:szCs w:val="24"/>
              </w:rPr>
              <w:t>устройство сельских территорий»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86" w:rsidRPr="0003780A" w:rsidRDefault="00FC2D0A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1B86" w:rsidRPr="0003780A" w:rsidTr="0003780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86" w:rsidRPr="0003780A" w:rsidRDefault="00AF6F26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86" w:rsidRPr="0003780A" w:rsidRDefault="00D71B86" w:rsidP="0003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Контрольное событие</w:t>
            </w:r>
            <w:r w:rsidR="001702E2" w:rsidRPr="00037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780A">
              <w:rPr>
                <w:rFonts w:ascii="Times New Roman" w:hAnsi="Times New Roman"/>
                <w:sz w:val="24"/>
                <w:szCs w:val="24"/>
              </w:rPr>
              <w:t>муниципальной п</w:t>
            </w:r>
            <w:r w:rsidR="0003780A">
              <w:rPr>
                <w:rFonts w:ascii="Times New Roman" w:hAnsi="Times New Roman"/>
                <w:sz w:val="24"/>
                <w:szCs w:val="24"/>
              </w:rPr>
              <w:t>рограммы 2.2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86" w:rsidRPr="0003780A" w:rsidRDefault="005959DD" w:rsidP="0003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Заместитель главы</w:t>
            </w:r>
            <w:r w:rsidR="00037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780A">
              <w:rPr>
                <w:rFonts w:ascii="Times New Roman" w:hAnsi="Times New Roman"/>
                <w:sz w:val="24"/>
                <w:szCs w:val="24"/>
              </w:rPr>
              <w:t>Администрации Красносулинского района – начальник отдела сельского хозяйства и охр</w:t>
            </w:r>
            <w:r w:rsidR="00FC2D0A" w:rsidRPr="0003780A">
              <w:rPr>
                <w:rFonts w:ascii="Times New Roman" w:hAnsi="Times New Roman"/>
                <w:sz w:val="24"/>
                <w:szCs w:val="24"/>
              </w:rPr>
              <w:t>аны окружающей среды Сухин А.Н.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86" w:rsidRPr="0003780A" w:rsidRDefault="005C0F7F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15.12.202</w:t>
            </w:r>
            <w:r w:rsidR="001B55AF" w:rsidRPr="0003780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86" w:rsidRPr="0003780A" w:rsidRDefault="001A7BDB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86" w:rsidRPr="0003780A" w:rsidRDefault="005C0F7F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15.12.202</w:t>
            </w:r>
            <w:r w:rsidR="001B55AF" w:rsidRPr="0003780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86" w:rsidRPr="0003780A" w:rsidRDefault="00857831" w:rsidP="0003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="003707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780A">
              <w:rPr>
                <w:rFonts w:ascii="Times New Roman" w:hAnsi="Times New Roman"/>
                <w:sz w:val="24"/>
                <w:szCs w:val="24"/>
              </w:rPr>
              <w:t>2-х проектов по благоустройству на территории Михайловского</w:t>
            </w:r>
            <w:r w:rsidR="00C05486" w:rsidRPr="0003780A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03780A">
              <w:rPr>
                <w:rFonts w:ascii="Times New Roman" w:hAnsi="Times New Roman"/>
                <w:sz w:val="24"/>
                <w:szCs w:val="24"/>
              </w:rPr>
              <w:t xml:space="preserve"> Садковского сельских поселений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B86" w:rsidRPr="0003780A" w:rsidRDefault="001B55AF" w:rsidP="0003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Выполнены работы по благоустройству детск</w:t>
            </w:r>
            <w:r w:rsidR="00C05486" w:rsidRPr="0003780A">
              <w:rPr>
                <w:rFonts w:ascii="Times New Roman" w:hAnsi="Times New Roman"/>
                <w:sz w:val="24"/>
                <w:szCs w:val="24"/>
              </w:rPr>
              <w:t>их</w:t>
            </w:r>
            <w:r w:rsidRPr="0003780A">
              <w:rPr>
                <w:rFonts w:ascii="Times New Roman" w:hAnsi="Times New Roman"/>
                <w:sz w:val="24"/>
                <w:szCs w:val="24"/>
              </w:rPr>
              <w:t xml:space="preserve"> игров</w:t>
            </w:r>
            <w:r w:rsidR="00C05486" w:rsidRPr="0003780A">
              <w:rPr>
                <w:rFonts w:ascii="Times New Roman" w:hAnsi="Times New Roman"/>
                <w:sz w:val="24"/>
                <w:szCs w:val="24"/>
              </w:rPr>
              <w:t>ых</w:t>
            </w:r>
            <w:r w:rsidRPr="0003780A">
              <w:rPr>
                <w:rFonts w:ascii="Times New Roman" w:hAnsi="Times New Roman"/>
                <w:sz w:val="24"/>
                <w:szCs w:val="24"/>
              </w:rPr>
              <w:t xml:space="preserve"> площад</w:t>
            </w:r>
            <w:r w:rsidR="00C05486" w:rsidRPr="0003780A">
              <w:rPr>
                <w:rFonts w:ascii="Times New Roman" w:hAnsi="Times New Roman"/>
                <w:sz w:val="24"/>
                <w:szCs w:val="24"/>
              </w:rPr>
              <w:t>о</w:t>
            </w:r>
            <w:r w:rsidRPr="0003780A">
              <w:rPr>
                <w:rFonts w:ascii="Times New Roman" w:hAnsi="Times New Roman"/>
                <w:sz w:val="24"/>
                <w:szCs w:val="24"/>
              </w:rPr>
              <w:t>к</w:t>
            </w:r>
            <w:r w:rsidR="00C05486" w:rsidRPr="00037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780A">
              <w:rPr>
                <w:rFonts w:ascii="Times New Roman" w:hAnsi="Times New Roman"/>
                <w:sz w:val="24"/>
                <w:szCs w:val="24"/>
              </w:rPr>
              <w:t xml:space="preserve">на территории Михайловского и </w:t>
            </w:r>
            <w:proofErr w:type="spellStart"/>
            <w:r w:rsidRPr="0003780A">
              <w:rPr>
                <w:rFonts w:ascii="Times New Roman" w:hAnsi="Times New Roman"/>
                <w:sz w:val="24"/>
                <w:szCs w:val="24"/>
              </w:rPr>
              <w:t>Садковоского</w:t>
            </w:r>
            <w:proofErr w:type="spellEnd"/>
            <w:r w:rsidRPr="0003780A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 w:rsidR="00C05486" w:rsidRPr="0003780A">
              <w:rPr>
                <w:rFonts w:ascii="Times New Roman" w:hAnsi="Times New Roman"/>
                <w:sz w:val="24"/>
                <w:szCs w:val="24"/>
              </w:rPr>
              <w:t>их</w:t>
            </w:r>
            <w:r w:rsidRPr="0003780A">
              <w:rPr>
                <w:rFonts w:ascii="Times New Roman" w:hAnsi="Times New Roman"/>
                <w:sz w:val="24"/>
                <w:szCs w:val="24"/>
              </w:rPr>
              <w:t xml:space="preserve"> поселени</w:t>
            </w:r>
            <w:r w:rsidR="00C05486" w:rsidRPr="0003780A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86" w:rsidRPr="0003780A" w:rsidRDefault="00FC2D0A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55AF" w:rsidRPr="0003780A" w:rsidTr="0003780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5AF" w:rsidRPr="0003780A" w:rsidRDefault="001B55AF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5AF" w:rsidRPr="0003780A" w:rsidRDefault="001B55AF" w:rsidP="0003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ОМ 2.3.</w:t>
            </w:r>
            <w:r w:rsidR="003707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3636" w:rsidRPr="0003780A">
              <w:rPr>
                <w:rFonts w:ascii="Times New Roman" w:hAnsi="Times New Roman"/>
                <w:sz w:val="24"/>
                <w:szCs w:val="24"/>
              </w:rPr>
              <w:t>«</w:t>
            </w:r>
            <w:r w:rsidRPr="0003780A">
              <w:rPr>
                <w:rFonts w:ascii="Times New Roman" w:hAnsi="Times New Roman"/>
                <w:sz w:val="24"/>
                <w:szCs w:val="24"/>
              </w:rPr>
              <w:t>Создание современного облика сельских территорий</w:t>
            </w:r>
            <w:r w:rsidR="00C93636" w:rsidRPr="0003780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5AF" w:rsidRPr="0003780A" w:rsidRDefault="001B55AF" w:rsidP="0003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- начальник отдела сельского хозяйства и охраны окружающей среды</w:t>
            </w:r>
            <w:r w:rsidR="009E4E71" w:rsidRPr="00037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780A">
              <w:rPr>
                <w:rFonts w:ascii="Times New Roman" w:hAnsi="Times New Roman"/>
                <w:sz w:val="24"/>
                <w:szCs w:val="24"/>
              </w:rPr>
              <w:t>Сухин </w:t>
            </w:r>
            <w:r w:rsidRPr="0003780A">
              <w:rPr>
                <w:rFonts w:ascii="Times New Roman" w:hAnsi="Times New Roman"/>
                <w:sz w:val="24"/>
                <w:szCs w:val="24"/>
              </w:rPr>
              <w:t>А.Н.;</w:t>
            </w:r>
          </w:p>
          <w:p w:rsidR="001B55AF" w:rsidRPr="0003780A" w:rsidRDefault="001B55AF" w:rsidP="0003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глава Администрации Киселевского се</w:t>
            </w:r>
            <w:r w:rsidR="00FC2D0A" w:rsidRPr="0003780A">
              <w:rPr>
                <w:rFonts w:ascii="Times New Roman" w:hAnsi="Times New Roman"/>
                <w:sz w:val="24"/>
                <w:szCs w:val="24"/>
              </w:rPr>
              <w:t xml:space="preserve">льского поселения </w:t>
            </w:r>
            <w:proofErr w:type="spellStart"/>
            <w:r w:rsidR="00FC2D0A" w:rsidRPr="0003780A">
              <w:rPr>
                <w:rFonts w:ascii="Times New Roman" w:hAnsi="Times New Roman"/>
                <w:sz w:val="24"/>
                <w:szCs w:val="24"/>
              </w:rPr>
              <w:t>Каралкин</w:t>
            </w:r>
            <w:proofErr w:type="spellEnd"/>
            <w:r w:rsidR="00FC2D0A" w:rsidRPr="0003780A"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636" w:rsidRPr="0003780A" w:rsidRDefault="001B55AF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весь</w:t>
            </w:r>
          </w:p>
          <w:p w:rsidR="001B55AF" w:rsidRPr="0003780A" w:rsidRDefault="001B55AF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636" w:rsidRPr="0003780A" w:rsidRDefault="001B55AF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весь</w:t>
            </w:r>
          </w:p>
          <w:p w:rsidR="001B55AF" w:rsidRPr="0003780A" w:rsidRDefault="001B55AF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636" w:rsidRPr="0003780A" w:rsidRDefault="001B55AF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весь</w:t>
            </w:r>
          </w:p>
          <w:p w:rsidR="001B55AF" w:rsidRPr="0003780A" w:rsidRDefault="001B55AF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5AF" w:rsidRPr="0003780A" w:rsidRDefault="001B55AF" w:rsidP="0003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Обеспечение благоприятных условий для жизнедеятельности населени</w:t>
            </w:r>
            <w:r w:rsidR="0003780A">
              <w:rPr>
                <w:rFonts w:ascii="Times New Roman" w:hAnsi="Times New Roman"/>
                <w:sz w:val="24"/>
                <w:szCs w:val="24"/>
              </w:rPr>
              <w:t>я в сельской местности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5AF" w:rsidRPr="0003780A" w:rsidRDefault="009E4E71" w:rsidP="0003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Субсидия на мероприятие по созданию современного облика сельских территорий</w:t>
            </w:r>
            <w:r w:rsidR="00C05486" w:rsidRPr="0003780A">
              <w:rPr>
                <w:rFonts w:ascii="Times New Roman" w:hAnsi="Times New Roman"/>
                <w:sz w:val="24"/>
                <w:szCs w:val="24"/>
              </w:rPr>
              <w:t xml:space="preserve"> не использована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5AF" w:rsidRPr="0003780A" w:rsidRDefault="00C05486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55AF" w:rsidRPr="0003780A" w:rsidTr="0003780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5AF" w:rsidRPr="0003780A" w:rsidRDefault="001B55AF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5AF" w:rsidRPr="0003780A" w:rsidRDefault="001B55AF" w:rsidP="0003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Контрольное собы</w:t>
            </w:r>
            <w:r w:rsidR="009E4E71" w:rsidRPr="0003780A">
              <w:rPr>
                <w:rFonts w:ascii="Times New Roman" w:hAnsi="Times New Roman"/>
                <w:sz w:val="24"/>
                <w:szCs w:val="24"/>
              </w:rPr>
              <w:t>тие</w:t>
            </w:r>
            <w:r w:rsidR="003707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4E71" w:rsidRPr="0003780A">
              <w:rPr>
                <w:rFonts w:ascii="Times New Roman" w:hAnsi="Times New Roman"/>
                <w:sz w:val="24"/>
                <w:szCs w:val="24"/>
              </w:rPr>
              <w:t>муниципальной программы 2.3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5AF" w:rsidRPr="0003780A" w:rsidRDefault="001B55AF" w:rsidP="0003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- начальник отдела сельского хозяйства и охраны окружающей среды</w:t>
            </w:r>
            <w:r w:rsidR="009E4E71" w:rsidRPr="00037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780A">
              <w:rPr>
                <w:rFonts w:ascii="Times New Roman" w:hAnsi="Times New Roman"/>
                <w:sz w:val="24"/>
                <w:szCs w:val="24"/>
              </w:rPr>
              <w:t>Сухин </w:t>
            </w:r>
            <w:r w:rsidRPr="0003780A">
              <w:rPr>
                <w:rFonts w:ascii="Times New Roman" w:hAnsi="Times New Roman"/>
                <w:sz w:val="24"/>
                <w:szCs w:val="24"/>
              </w:rPr>
              <w:t>А.Н.;</w:t>
            </w:r>
          </w:p>
          <w:p w:rsidR="001B55AF" w:rsidRPr="0003780A" w:rsidRDefault="001B55AF" w:rsidP="0003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глава Администрации Киселевского се</w:t>
            </w:r>
            <w:r w:rsidR="009E4E71" w:rsidRPr="0003780A">
              <w:rPr>
                <w:rFonts w:ascii="Times New Roman" w:hAnsi="Times New Roman"/>
                <w:sz w:val="24"/>
                <w:szCs w:val="24"/>
              </w:rPr>
              <w:t xml:space="preserve">льского поселения </w:t>
            </w:r>
            <w:proofErr w:type="spellStart"/>
            <w:r w:rsidR="009E4E71" w:rsidRPr="0003780A">
              <w:rPr>
                <w:rFonts w:ascii="Times New Roman" w:hAnsi="Times New Roman"/>
                <w:sz w:val="24"/>
                <w:szCs w:val="24"/>
              </w:rPr>
              <w:t>Каралкин</w:t>
            </w:r>
            <w:proofErr w:type="spellEnd"/>
            <w:r w:rsidR="009E4E71" w:rsidRPr="00037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2D0A" w:rsidRPr="0003780A">
              <w:rPr>
                <w:rFonts w:ascii="Times New Roman" w:hAnsi="Times New Roman"/>
                <w:sz w:val="24"/>
                <w:szCs w:val="24"/>
              </w:rPr>
              <w:t>О.И.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5AF" w:rsidRPr="0003780A" w:rsidRDefault="001B55AF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15.12.2024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5AF" w:rsidRPr="0003780A" w:rsidRDefault="001B55AF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01.01.2024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5AF" w:rsidRPr="0003780A" w:rsidRDefault="001B55AF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15.12.2024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5AF" w:rsidRPr="0003780A" w:rsidRDefault="009E4E71" w:rsidP="0003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="001B55AF" w:rsidRPr="0003780A">
              <w:rPr>
                <w:rFonts w:ascii="Times New Roman" w:hAnsi="Times New Roman"/>
                <w:sz w:val="24"/>
                <w:szCs w:val="24"/>
              </w:rPr>
              <w:t xml:space="preserve"> комплексного развития сельских территорий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5AF" w:rsidRPr="0003780A" w:rsidRDefault="00C05486" w:rsidP="0003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Контрольное событие по мероприятию не состоялось, финансово</w:t>
            </w:r>
            <w:r w:rsidR="0003780A">
              <w:rPr>
                <w:rFonts w:ascii="Times New Roman" w:hAnsi="Times New Roman"/>
                <w:sz w:val="24"/>
                <w:szCs w:val="24"/>
              </w:rPr>
              <w:t>е обеспечение не осуществлялось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5AF" w:rsidRPr="0003780A" w:rsidRDefault="00C05486" w:rsidP="000378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 xml:space="preserve">В связи с </w:t>
            </w:r>
            <w:proofErr w:type="spellStart"/>
            <w:r w:rsidRPr="0003780A">
              <w:rPr>
                <w:rFonts w:ascii="Times New Roman" w:hAnsi="Times New Roman"/>
                <w:sz w:val="24"/>
                <w:szCs w:val="24"/>
              </w:rPr>
              <w:t>недобросовстным</w:t>
            </w:r>
            <w:proofErr w:type="spellEnd"/>
            <w:r w:rsidRPr="0003780A">
              <w:rPr>
                <w:rFonts w:ascii="Times New Roman" w:hAnsi="Times New Roman"/>
                <w:sz w:val="24"/>
                <w:szCs w:val="24"/>
              </w:rPr>
              <w:t xml:space="preserve"> выполнением работ подрядной организацией</w:t>
            </w:r>
          </w:p>
        </w:tc>
      </w:tr>
    </w:tbl>
    <w:p w:rsidR="00DB56C3" w:rsidRPr="001702E2" w:rsidRDefault="00DB56C3" w:rsidP="001702E2">
      <w:pPr>
        <w:widowControl w:val="0"/>
        <w:autoSpaceDE w:val="0"/>
        <w:spacing w:line="240" w:lineRule="auto"/>
        <w:ind w:left="9214"/>
        <w:rPr>
          <w:rFonts w:ascii="Times New Roman" w:hAnsi="Times New Roman"/>
          <w:sz w:val="28"/>
          <w:szCs w:val="28"/>
        </w:rPr>
      </w:pPr>
    </w:p>
    <w:p w:rsidR="00E85491" w:rsidRPr="0003780A" w:rsidRDefault="00E85491" w:rsidP="0003780A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03780A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546800" w:rsidRPr="0003780A" w:rsidRDefault="0003780A" w:rsidP="0003780A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03780A">
        <w:rPr>
          <w:rFonts w:ascii="Times New Roman" w:hAnsi="Times New Roman"/>
          <w:sz w:val="28"/>
          <w:szCs w:val="28"/>
        </w:rPr>
        <w:t xml:space="preserve">К </w:t>
      </w:r>
      <w:r w:rsidR="00E85491" w:rsidRPr="0003780A">
        <w:rPr>
          <w:rFonts w:ascii="Times New Roman" w:hAnsi="Times New Roman"/>
          <w:sz w:val="28"/>
          <w:szCs w:val="28"/>
        </w:rPr>
        <w:t>отчету о реализации</w:t>
      </w:r>
    </w:p>
    <w:p w:rsidR="00546800" w:rsidRPr="0003780A" w:rsidRDefault="0003780A" w:rsidP="0003780A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03780A">
        <w:rPr>
          <w:rFonts w:ascii="Times New Roman" w:hAnsi="Times New Roman"/>
          <w:sz w:val="28"/>
          <w:szCs w:val="28"/>
        </w:rPr>
        <w:t xml:space="preserve">Муниципальной </w:t>
      </w:r>
      <w:r w:rsidR="00E85491" w:rsidRPr="0003780A">
        <w:rPr>
          <w:rFonts w:ascii="Times New Roman" w:hAnsi="Times New Roman"/>
          <w:sz w:val="28"/>
          <w:szCs w:val="28"/>
        </w:rPr>
        <w:t>программы</w:t>
      </w:r>
    </w:p>
    <w:p w:rsidR="00E85491" w:rsidRPr="0003780A" w:rsidRDefault="00E85491" w:rsidP="0003780A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03780A">
        <w:rPr>
          <w:rFonts w:ascii="Times New Roman" w:hAnsi="Times New Roman"/>
          <w:sz w:val="28"/>
          <w:szCs w:val="28"/>
        </w:rPr>
        <w:t>Красносулинского района</w:t>
      </w:r>
    </w:p>
    <w:p w:rsidR="00546800" w:rsidRPr="0003780A" w:rsidRDefault="00E85491" w:rsidP="0003780A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03780A">
        <w:rPr>
          <w:rFonts w:ascii="Times New Roman" w:hAnsi="Times New Roman"/>
          <w:sz w:val="28"/>
          <w:szCs w:val="28"/>
        </w:rPr>
        <w:t xml:space="preserve">«Комплексное развитие </w:t>
      </w:r>
      <w:proofErr w:type="gramStart"/>
      <w:r w:rsidRPr="0003780A">
        <w:rPr>
          <w:rFonts w:ascii="Times New Roman" w:hAnsi="Times New Roman"/>
          <w:sz w:val="28"/>
          <w:szCs w:val="28"/>
        </w:rPr>
        <w:t>сельских</w:t>
      </w:r>
      <w:proofErr w:type="gramEnd"/>
    </w:p>
    <w:p w:rsidR="00E85491" w:rsidRPr="0003780A" w:rsidRDefault="0003780A" w:rsidP="0003780A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03780A">
        <w:rPr>
          <w:rFonts w:ascii="Times New Roman" w:hAnsi="Times New Roman"/>
          <w:sz w:val="28"/>
          <w:szCs w:val="28"/>
        </w:rPr>
        <w:t>Территорий</w:t>
      </w:r>
      <w:r w:rsidR="001B55AF" w:rsidRPr="0003780A">
        <w:rPr>
          <w:rFonts w:ascii="Times New Roman" w:hAnsi="Times New Roman"/>
          <w:sz w:val="28"/>
          <w:szCs w:val="28"/>
        </w:rPr>
        <w:t>» за 2024</w:t>
      </w:r>
      <w:r w:rsidR="00E85491" w:rsidRPr="0003780A">
        <w:rPr>
          <w:rFonts w:ascii="Times New Roman" w:hAnsi="Times New Roman"/>
          <w:sz w:val="28"/>
          <w:szCs w:val="28"/>
        </w:rPr>
        <w:t xml:space="preserve"> год</w:t>
      </w:r>
    </w:p>
    <w:p w:rsidR="00E85491" w:rsidRPr="0003780A" w:rsidRDefault="00E85491" w:rsidP="0003780A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</w:p>
    <w:p w:rsidR="00E85491" w:rsidRPr="0003780A" w:rsidRDefault="00E85491" w:rsidP="000378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780A">
        <w:rPr>
          <w:rFonts w:ascii="Times New Roman" w:hAnsi="Times New Roman"/>
          <w:sz w:val="28"/>
          <w:szCs w:val="28"/>
        </w:rPr>
        <w:t>СВЕДЕНИЯ</w:t>
      </w:r>
    </w:p>
    <w:p w:rsidR="00E85491" w:rsidRPr="0003780A" w:rsidRDefault="0003780A" w:rsidP="000378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780A">
        <w:rPr>
          <w:rFonts w:ascii="Times New Roman" w:hAnsi="Times New Roman"/>
          <w:sz w:val="28"/>
          <w:szCs w:val="28"/>
        </w:rPr>
        <w:t xml:space="preserve">Об </w:t>
      </w:r>
      <w:r w:rsidR="00E85491" w:rsidRPr="0003780A">
        <w:rPr>
          <w:rFonts w:ascii="Times New Roman" w:hAnsi="Times New Roman"/>
          <w:sz w:val="28"/>
          <w:szCs w:val="28"/>
        </w:rPr>
        <w:t>использовании бюджетных ассигнований и внебюджетных средств на реализацию</w:t>
      </w:r>
    </w:p>
    <w:p w:rsidR="00E85491" w:rsidRPr="0003780A" w:rsidRDefault="0003780A" w:rsidP="000378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780A">
        <w:rPr>
          <w:rFonts w:ascii="Times New Roman" w:hAnsi="Times New Roman"/>
          <w:sz w:val="28"/>
          <w:szCs w:val="28"/>
        </w:rPr>
        <w:t xml:space="preserve">Муниципальной </w:t>
      </w:r>
      <w:r w:rsidR="00857831" w:rsidRPr="0003780A">
        <w:rPr>
          <w:rFonts w:ascii="Times New Roman" w:hAnsi="Times New Roman"/>
          <w:sz w:val="28"/>
          <w:szCs w:val="28"/>
        </w:rPr>
        <w:t>программы за 202</w:t>
      </w:r>
      <w:r w:rsidR="001B55AF" w:rsidRPr="0003780A">
        <w:rPr>
          <w:rFonts w:ascii="Times New Roman" w:hAnsi="Times New Roman"/>
          <w:sz w:val="28"/>
          <w:szCs w:val="28"/>
        </w:rPr>
        <w:t>4</w:t>
      </w:r>
      <w:r w:rsidR="00E85491" w:rsidRPr="0003780A">
        <w:rPr>
          <w:rFonts w:ascii="Times New Roman" w:hAnsi="Times New Roman"/>
          <w:sz w:val="28"/>
          <w:szCs w:val="28"/>
        </w:rPr>
        <w:t xml:space="preserve"> год</w:t>
      </w:r>
    </w:p>
    <w:p w:rsidR="00E85491" w:rsidRPr="0003780A" w:rsidRDefault="00E85491" w:rsidP="000378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4965" w:type="pct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88"/>
        <w:gridCol w:w="6095"/>
        <w:gridCol w:w="2552"/>
        <w:gridCol w:w="2551"/>
        <w:gridCol w:w="3258"/>
      </w:tblGrid>
      <w:tr w:rsidR="00E85491" w:rsidRPr="0003780A" w:rsidTr="00C93636">
        <w:trPr>
          <w:trHeight w:val="20"/>
        </w:trPr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491" w:rsidRPr="0003780A" w:rsidRDefault="00E85491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80A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  <w:r w:rsidRPr="0003780A">
              <w:rPr>
                <w:rFonts w:ascii="Times New Roman" w:eastAsia="Times New Roman" w:hAnsi="Times New Roman"/>
                <w:sz w:val="24"/>
                <w:szCs w:val="24"/>
              </w:rPr>
              <w:br/>
              <w:t>муниципальной</w:t>
            </w:r>
            <w:r w:rsidRPr="0003780A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программы, подпрограммы,</w:t>
            </w:r>
          </w:p>
          <w:p w:rsidR="00E85491" w:rsidRPr="0003780A" w:rsidRDefault="00E85491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основного мероприятия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491" w:rsidRPr="0003780A" w:rsidRDefault="00E85491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:rsidR="00E85491" w:rsidRPr="0003780A" w:rsidRDefault="00E85491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491" w:rsidRPr="0003780A" w:rsidRDefault="00E85491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Объем расходов (тыс. рублей),</w:t>
            </w:r>
          </w:p>
          <w:p w:rsidR="00E85491" w:rsidRPr="0003780A" w:rsidRDefault="00E85491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предусмотренных</w:t>
            </w:r>
          </w:p>
        </w:tc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491" w:rsidRPr="0003780A" w:rsidRDefault="00E85491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 xml:space="preserve">Фактические расходы </w:t>
            </w:r>
          </w:p>
          <w:p w:rsidR="00E85491" w:rsidRPr="0003780A" w:rsidRDefault="00E85491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</w:tr>
      <w:tr w:rsidR="00E85491" w:rsidRPr="0003780A" w:rsidTr="00C93636">
        <w:trPr>
          <w:trHeight w:val="20"/>
        </w:trPr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491" w:rsidRPr="0003780A" w:rsidRDefault="00E85491" w:rsidP="0003780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491" w:rsidRPr="0003780A" w:rsidRDefault="00E85491" w:rsidP="0003780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491" w:rsidRPr="0003780A" w:rsidRDefault="00E85491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546800" w:rsidRPr="00037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780A">
              <w:rPr>
                <w:rFonts w:ascii="Times New Roman" w:hAnsi="Times New Roman"/>
                <w:sz w:val="24"/>
                <w:szCs w:val="24"/>
              </w:rPr>
              <w:t>программой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491" w:rsidRPr="0003780A" w:rsidRDefault="00E85491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сводной</w:t>
            </w:r>
            <w:r w:rsidR="00546800" w:rsidRPr="00037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780A">
              <w:rPr>
                <w:rFonts w:ascii="Times New Roman" w:hAnsi="Times New Roman"/>
                <w:sz w:val="24"/>
                <w:szCs w:val="24"/>
              </w:rPr>
              <w:t>бюджетной</w:t>
            </w:r>
          </w:p>
          <w:p w:rsidR="00E85491" w:rsidRPr="0003780A" w:rsidRDefault="00E85491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росписью</w:t>
            </w:r>
          </w:p>
        </w:tc>
        <w:tc>
          <w:tcPr>
            <w:tcW w:w="3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491" w:rsidRPr="0003780A" w:rsidRDefault="00E85491" w:rsidP="0003780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491" w:rsidRPr="0003780A" w:rsidTr="00C93636">
        <w:trPr>
          <w:trHeight w:val="20"/>
          <w:tblHeader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491" w:rsidRPr="0003780A" w:rsidRDefault="00E85491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491" w:rsidRPr="0003780A" w:rsidRDefault="00E85491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491" w:rsidRPr="0003780A" w:rsidRDefault="00E85491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491" w:rsidRPr="0003780A" w:rsidRDefault="00E85491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491" w:rsidRPr="0003780A" w:rsidRDefault="00E85491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A617B" w:rsidRPr="0003780A" w:rsidTr="00C93636">
        <w:trPr>
          <w:trHeight w:val="20"/>
        </w:trPr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486" w:rsidRPr="0003780A" w:rsidRDefault="004A617B" w:rsidP="0003780A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</w:p>
          <w:p w:rsidR="00C05486" w:rsidRPr="0003780A" w:rsidRDefault="004A617B" w:rsidP="0003780A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 xml:space="preserve">Красносулинского района </w:t>
            </w:r>
          </w:p>
          <w:p w:rsidR="004A617B" w:rsidRPr="0003780A" w:rsidRDefault="004A617B" w:rsidP="0003780A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«Комплексное развитие сельских территорий»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7B" w:rsidRPr="0003780A" w:rsidRDefault="004A617B" w:rsidP="0003780A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17B" w:rsidRPr="0003780A" w:rsidRDefault="00977012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62297,5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17B" w:rsidRPr="0003780A" w:rsidRDefault="009E4E71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57242,3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17B" w:rsidRPr="0003780A" w:rsidRDefault="00A17E81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5846,0</w:t>
            </w:r>
          </w:p>
        </w:tc>
      </w:tr>
      <w:tr w:rsidR="004A617B" w:rsidRPr="0003780A" w:rsidTr="00C93636">
        <w:trPr>
          <w:trHeight w:val="20"/>
        </w:trPr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7B" w:rsidRPr="0003780A" w:rsidRDefault="004A617B" w:rsidP="0003780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7B" w:rsidRPr="0003780A" w:rsidRDefault="004A617B" w:rsidP="0003780A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17B" w:rsidRPr="0003780A" w:rsidRDefault="00977012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17B" w:rsidRPr="0003780A" w:rsidRDefault="00977012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17B" w:rsidRPr="0003780A" w:rsidRDefault="00977012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A617B" w:rsidRPr="0003780A" w:rsidTr="00C93636">
        <w:trPr>
          <w:trHeight w:val="20"/>
        </w:trPr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7B" w:rsidRPr="0003780A" w:rsidRDefault="004A617B" w:rsidP="0003780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7B" w:rsidRPr="0003780A" w:rsidRDefault="004A617B" w:rsidP="0003780A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17B" w:rsidRPr="0003780A" w:rsidRDefault="00977012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57242,3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17B" w:rsidRPr="0003780A" w:rsidRDefault="00977012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57242,3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17B" w:rsidRPr="0003780A" w:rsidRDefault="00977012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4520,4</w:t>
            </w:r>
          </w:p>
        </w:tc>
      </w:tr>
      <w:tr w:rsidR="004A617B" w:rsidRPr="0003780A" w:rsidTr="00C93636">
        <w:trPr>
          <w:trHeight w:val="20"/>
        </w:trPr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7B" w:rsidRPr="0003780A" w:rsidRDefault="004A617B" w:rsidP="0003780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7B" w:rsidRPr="0003780A" w:rsidRDefault="004A617B" w:rsidP="0003780A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17B" w:rsidRPr="0003780A" w:rsidRDefault="00977012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17B" w:rsidRPr="0003780A" w:rsidRDefault="00977012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17B" w:rsidRPr="0003780A" w:rsidRDefault="00977012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85491" w:rsidRPr="0003780A" w:rsidTr="00C93636">
        <w:trPr>
          <w:trHeight w:val="20"/>
        </w:trPr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491" w:rsidRPr="0003780A" w:rsidRDefault="00E85491" w:rsidP="0003780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491" w:rsidRPr="0003780A" w:rsidRDefault="00E85491" w:rsidP="0003780A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 xml:space="preserve">безвозмездные поступления в бюджет района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5491" w:rsidRPr="0003780A" w:rsidRDefault="003C749C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5491" w:rsidRPr="0003780A" w:rsidRDefault="003C749C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491" w:rsidRPr="0003780A" w:rsidRDefault="003C749C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85491" w:rsidRPr="0003780A" w:rsidTr="00C93636">
        <w:trPr>
          <w:trHeight w:val="20"/>
        </w:trPr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491" w:rsidRPr="0003780A" w:rsidRDefault="00E85491" w:rsidP="0003780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491" w:rsidRPr="0003780A" w:rsidRDefault="00E85491" w:rsidP="0003780A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5491" w:rsidRPr="0003780A" w:rsidRDefault="00E85491" w:rsidP="0003780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5491" w:rsidRPr="0003780A" w:rsidRDefault="00E85491" w:rsidP="0003780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491" w:rsidRPr="0003780A" w:rsidRDefault="00E85491" w:rsidP="0003780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49C" w:rsidRPr="0003780A" w:rsidTr="00C93636">
        <w:trPr>
          <w:trHeight w:val="20"/>
        </w:trPr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9C" w:rsidRPr="0003780A" w:rsidRDefault="003C749C" w:rsidP="0003780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9C" w:rsidRPr="0003780A" w:rsidRDefault="003C749C" w:rsidP="0003780A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49C" w:rsidRPr="0003780A" w:rsidRDefault="003C749C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49C" w:rsidRPr="0003780A" w:rsidRDefault="003C749C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49C" w:rsidRPr="0003780A" w:rsidRDefault="003C749C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C749C" w:rsidRPr="0003780A" w:rsidTr="00C93636">
        <w:trPr>
          <w:trHeight w:val="20"/>
        </w:trPr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9C" w:rsidRPr="0003780A" w:rsidRDefault="003C749C" w:rsidP="0003780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9C" w:rsidRPr="0003780A" w:rsidRDefault="003C749C" w:rsidP="0003780A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49C" w:rsidRPr="0003780A" w:rsidRDefault="00977012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5055,2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49C" w:rsidRPr="0003780A" w:rsidRDefault="009E4E71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49C" w:rsidRPr="0003780A" w:rsidRDefault="00977012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1325,6</w:t>
            </w:r>
          </w:p>
        </w:tc>
      </w:tr>
      <w:tr w:rsidR="003C749C" w:rsidRPr="0003780A" w:rsidTr="00C93636">
        <w:trPr>
          <w:trHeight w:val="20"/>
        </w:trPr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9C" w:rsidRPr="0003780A" w:rsidRDefault="003C749C" w:rsidP="0003780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49C" w:rsidRPr="0003780A" w:rsidRDefault="003C749C" w:rsidP="0003780A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49C" w:rsidRPr="0003780A" w:rsidRDefault="003C749C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49C" w:rsidRPr="0003780A" w:rsidRDefault="003C749C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49C" w:rsidRPr="0003780A" w:rsidRDefault="003C749C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77012" w:rsidRPr="0003780A" w:rsidTr="00C93636">
        <w:trPr>
          <w:trHeight w:val="20"/>
        </w:trPr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486" w:rsidRPr="0003780A" w:rsidRDefault="00977012" w:rsidP="0003780A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Подпрограмма 2.</w:t>
            </w:r>
          </w:p>
          <w:p w:rsidR="00977012" w:rsidRPr="0003780A" w:rsidRDefault="00977012" w:rsidP="0003780A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«Создание и развитие инфраструктуры на сельских территориях»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012" w:rsidRPr="0003780A" w:rsidRDefault="00977012" w:rsidP="0003780A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012" w:rsidRPr="0003780A" w:rsidRDefault="00977012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62297,5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012" w:rsidRPr="0003780A" w:rsidRDefault="009E4E71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57242,3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012" w:rsidRPr="0003780A" w:rsidRDefault="00A17E81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5846,0</w:t>
            </w:r>
          </w:p>
        </w:tc>
      </w:tr>
      <w:tr w:rsidR="00977012" w:rsidRPr="0003780A" w:rsidTr="00C93636">
        <w:trPr>
          <w:trHeight w:val="20"/>
        </w:trPr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012" w:rsidRPr="0003780A" w:rsidRDefault="00977012" w:rsidP="0003780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012" w:rsidRPr="0003780A" w:rsidRDefault="00977012" w:rsidP="0003780A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012" w:rsidRPr="0003780A" w:rsidRDefault="00977012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012" w:rsidRPr="0003780A" w:rsidRDefault="00977012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012" w:rsidRPr="0003780A" w:rsidRDefault="00977012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77012" w:rsidRPr="0003780A" w:rsidTr="00C93636">
        <w:trPr>
          <w:trHeight w:val="20"/>
        </w:trPr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012" w:rsidRPr="0003780A" w:rsidRDefault="00977012" w:rsidP="0003780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012" w:rsidRPr="0003780A" w:rsidRDefault="00977012" w:rsidP="0003780A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012" w:rsidRPr="0003780A" w:rsidRDefault="00977012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57242,3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012" w:rsidRPr="0003780A" w:rsidRDefault="00977012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57242,3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012" w:rsidRPr="0003780A" w:rsidRDefault="00977012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4520,4</w:t>
            </w:r>
          </w:p>
        </w:tc>
      </w:tr>
      <w:tr w:rsidR="00977012" w:rsidRPr="0003780A" w:rsidTr="00C93636">
        <w:trPr>
          <w:trHeight w:val="20"/>
        </w:trPr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012" w:rsidRPr="0003780A" w:rsidRDefault="00977012" w:rsidP="0003780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012" w:rsidRPr="0003780A" w:rsidRDefault="00977012" w:rsidP="0003780A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012" w:rsidRPr="0003780A" w:rsidRDefault="00977012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012" w:rsidRPr="0003780A" w:rsidRDefault="00977012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012" w:rsidRPr="0003780A" w:rsidRDefault="00977012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77012" w:rsidRPr="0003780A" w:rsidTr="00C93636">
        <w:trPr>
          <w:trHeight w:val="20"/>
        </w:trPr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012" w:rsidRPr="0003780A" w:rsidRDefault="00977012" w:rsidP="0003780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012" w:rsidRPr="0003780A" w:rsidRDefault="00977012" w:rsidP="0003780A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 xml:space="preserve">безвозмездные поступления в бюджет района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012" w:rsidRPr="0003780A" w:rsidRDefault="00977012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012" w:rsidRPr="0003780A" w:rsidRDefault="00977012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012" w:rsidRPr="0003780A" w:rsidRDefault="00977012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77012" w:rsidRPr="0003780A" w:rsidTr="00C93636">
        <w:trPr>
          <w:trHeight w:val="20"/>
        </w:trPr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012" w:rsidRPr="0003780A" w:rsidRDefault="00977012" w:rsidP="0003780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012" w:rsidRPr="0003780A" w:rsidRDefault="00977012" w:rsidP="0003780A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012" w:rsidRPr="0003780A" w:rsidRDefault="00977012" w:rsidP="0003780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012" w:rsidRPr="0003780A" w:rsidRDefault="00977012" w:rsidP="0003780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012" w:rsidRPr="0003780A" w:rsidRDefault="00977012" w:rsidP="0003780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012" w:rsidRPr="0003780A" w:rsidTr="00C93636">
        <w:trPr>
          <w:trHeight w:val="20"/>
        </w:trPr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012" w:rsidRPr="0003780A" w:rsidRDefault="00977012" w:rsidP="0003780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012" w:rsidRPr="0003780A" w:rsidRDefault="00977012" w:rsidP="0003780A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012" w:rsidRPr="0003780A" w:rsidRDefault="00977012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012" w:rsidRPr="0003780A" w:rsidRDefault="00977012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012" w:rsidRPr="0003780A" w:rsidRDefault="00977012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77012" w:rsidRPr="0003780A" w:rsidTr="00C93636">
        <w:trPr>
          <w:trHeight w:val="20"/>
        </w:trPr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012" w:rsidRPr="0003780A" w:rsidRDefault="00977012" w:rsidP="0003780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012" w:rsidRPr="0003780A" w:rsidRDefault="00977012" w:rsidP="0003780A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012" w:rsidRPr="0003780A" w:rsidRDefault="00977012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5055,2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012" w:rsidRPr="0003780A" w:rsidRDefault="009E4E71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012" w:rsidRPr="0003780A" w:rsidRDefault="00977012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1325,6</w:t>
            </w:r>
          </w:p>
        </w:tc>
      </w:tr>
      <w:tr w:rsidR="00977012" w:rsidRPr="0003780A" w:rsidTr="00C93636">
        <w:trPr>
          <w:trHeight w:val="20"/>
        </w:trPr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012" w:rsidRPr="0003780A" w:rsidRDefault="00977012" w:rsidP="0003780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7012" w:rsidRPr="0003780A" w:rsidRDefault="00977012" w:rsidP="0003780A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012" w:rsidRPr="0003780A" w:rsidRDefault="00977012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012" w:rsidRPr="0003780A" w:rsidRDefault="00977012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012" w:rsidRPr="0003780A" w:rsidRDefault="00977012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C64A3" w:rsidRPr="0003780A" w:rsidTr="00C93636">
        <w:trPr>
          <w:trHeight w:val="20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A3" w:rsidRPr="0003780A" w:rsidRDefault="00BC64A3" w:rsidP="0003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2.2. </w:t>
            </w:r>
          </w:p>
          <w:p w:rsidR="00BC64A3" w:rsidRPr="0003780A" w:rsidRDefault="00C05486" w:rsidP="0003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«</w:t>
            </w:r>
            <w:r w:rsidR="00BC64A3" w:rsidRPr="0003780A">
              <w:rPr>
                <w:rFonts w:ascii="Times New Roman" w:hAnsi="Times New Roman"/>
                <w:sz w:val="24"/>
                <w:szCs w:val="24"/>
              </w:rPr>
              <w:t>Благоустройство сельских территорий</w:t>
            </w:r>
            <w:r w:rsidRPr="0003780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A3" w:rsidRPr="0003780A" w:rsidRDefault="00BC64A3" w:rsidP="0003780A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A3" w:rsidRPr="0003780A" w:rsidRDefault="009E4E71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5877,0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A3" w:rsidRPr="0003780A" w:rsidRDefault="009E4E71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4545,6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4A3" w:rsidRPr="0003780A" w:rsidRDefault="00A17E81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5846,0</w:t>
            </w:r>
          </w:p>
        </w:tc>
      </w:tr>
      <w:tr w:rsidR="00BC64A3" w:rsidRPr="0003780A" w:rsidTr="00C93636">
        <w:trPr>
          <w:trHeight w:val="20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486" w:rsidRPr="0003780A" w:rsidRDefault="00BC64A3" w:rsidP="0003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2.3. </w:t>
            </w:r>
          </w:p>
          <w:p w:rsidR="00BC64A3" w:rsidRPr="0003780A" w:rsidRDefault="00C05486" w:rsidP="00037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«</w:t>
            </w:r>
            <w:r w:rsidR="00BC64A3" w:rsidRPr="0003780A">
              <w:rPr>
                <w:rFonts w:ascii="Times New Roman" w:hAnsi="Times New Roman"/>
                <w:sz w:val="24"/>
                <w:szCs w:val="24"/>
              </w:rPr>
              <w:t>Создание современного облика сельских территорий</w:t>
            </w:r>
            <w:r w:rsidRPr="0003780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A3" w:rsidRPr="0003780A" w:rsidRDefault="00BC64A3" w:rsidP="0003780A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A3" w:rsidRPr="0003780A" w:rsidRDefault="00A17E81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56420,5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4A3" w:rsidRPr="0003780A" w:rsidRDefault="009E4E71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52696,7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4A3" w:rsidRPr="0003780A" w:rsidRDefault="00A17E81" w:rsidP="0003780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E85491" w:rsidRPr="001702E2" w:rsidRDefault="00E85491" w:rsidP="001702E2">
      <w:pPr>
        <w:widowControl w:val="0"/>
        <w:autoSpaceDE w:val="0"/>
        <w:spacing w:after="0" w:line="240" w:lineRule="auto"/>
        <w:ind w:left="9356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E85491" w:rsidRPr="001702E2" w:rsidRDefault="00E85491" w:rsidP="001702E2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507D" w:rsidRPr="001702E2" w:rsidRDefault="00CA507D" w:rsidP="001702E2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56C3" w:rsidRPr="00C57C82" w:rsidRDefault="00546800" w:rsidP="00546800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B56C3" w:rsidRPr="00C57C82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E85491" w:rsidRPr="00C57C82">
        <w:rPr>
          <w:rFonts w:ascii="Times New Roman" w:hAnsi="Times New Roman"/>
          <w:sz w:val="28"/>
          <w:szCs w:val="28"/>
        </w:rPr>
        <w:t>3</w:t>
      </w:r>
    </w:p>
    <w:p w:rsidR="00546800" w:rsidRPr="00C57C82" w:rsidRDefault="00DB56C3" w:rsidP="00546800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C57C82">
        <w:rPr>
          <w:rFonts w:ascii="Times New Roman" w:hAnsi="Times New Roman"/>
          <w:sz w:val="28"/>
          <w:szCs w:val="28"/>
        </w:rPr>
        <w:t xml:space="preserve">к отчету о реализации </w:t>
      </w:r>
    </w:p>
    <w:p w:rsidR="00546800" w:rsidRPr="00C57C82" w:rsidRDefault="00DB56C3" w:rsidP="00546800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C57C82"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DB56C3" w:rsidRPr="00C57C82" w:rsidRDefault="00DB56C3" w:rsidP="00546800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C57C82">
        <w:rPr>
          <w:rFonts w:ascii="Times New Roman" w:hAnsi="Times New Roman"/>
          <w:sz w:val="28"/>
          <w:szCs w:val="28"/>
        </w:rPr>
        <w:t xml:space="preserve">Красносулинского района </w:t>
      </w:r>
    </w:p>
    <w:p w:rsidR="00546800" w:rsidRPr="00C57C82" w:rsidRDefault="00DB56C3" w:rsidP="00546800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C57C82">
        <w:rPr>
          <w:rFonts w:ascii="Times New Roman" w:hAnsi="Times New Roman"/>
          <w:sz w:val="28"/>
          <w:szCs w:val="28"/>
        </w:rPr>
        <w:t>«</w:t>
      </w:r>
      <w:r w:rsidR="00131BCB" w:rsidRPr="00C57C82">
        <w:rPr>
          <w:rFonts w:ascii="Times New Roman" w:hAnsi="Times New Roman"/>
          <w:sz w:val="28"/>
          <w:szCs w:val="28"/>
        </w:rPr>
        <w:t xml:space="preserve">Комплексное развитие </w:t>
      </w:r>
      <w:proofErr w:type="gramStart"/>
      <w:r w:rsidR="00131BCB" w:rsidRPr="00C57C82">
        <w:rPr>
          <w:rFonts w:ascii="Times New Roman" w:hAnsi="Times New Roman"/>
          <w:sz w:val="28"/>
          <w:szCs w:val="28"/>
        </w:rPr>
        <w:t>сельских</w:t>
      </w:r>
      <w:proofErr w:type="gramEnd"/>
      <w:r w:rsidR="00131BCB" w:rsidRPr="00C57C82">
        <w:rPr>
          <w:rFonts w:ascii="Times New Roman" w:hAnsi="Times New Roman"/>
          <w:sz w:val="28"/>
          <w:szCs w:val="28"/>
        </w:rPr>
        <w:t xml:space="preserve"> </w:t>
      </w:r>
    </w:p>
    <w:p w:rsidR="00DB56C3" w:rsidRPr="00C57C82" w:rsidRDefault="00131BCB" w:rsidP="00546800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C57C82">
        <w:rPr>
          <w:rFonts w:ascii="Times New Roman" w:hAnsi="Times New Roman"/>
          <w:sz w:val="28"/>
          <w:szCs w:val="28"/>
        </w:rPr>
        <w:t>территорий</w:t>
      </w:r>
      <w:r w:rsidR="00DB56C3" w:rsidRPr="00C57C82">
        <w:rPr>
          <w:rFonts w:ascii="Times New Roman" w:hAnsi="Times New Roman"/>
          <w:sz w:val="28"/>
          <w:szCs w:val="28"/>
        </w:rPr>
        <w:t>» за 202</w:t>
      </w:r>
      <w:r w:rsidR="00A17E81" w:rsidRPr="00C57C82">
        <w:rPr>
          <w:rFonts w:ascii="Times New Roman" w:hAnsi="Times New Roman"/>
          <w:sz w:val="28"/>
          <w:szCs w:val="28"/>
        </w:rPr>
        <w:t>4</w:t>
      </w:r>
      <w:r w:rsidR="00DB56C3" w:rsidRPr="00C57C82">
        <w:rPr>
          <w:rFonts w:ascii="Times New Roman" w:hAnsi="Times New Roman"/>
          <w:sz w:val="28"/>
          <w:szCs w:val="28"/>
        </w:rPr>
        <w:t xml:space="preserve"> год</w:t>
      </w:r>
    </w:p>
    <w:p w:rsidR="00DB56C3" w:rsidRPr="00C57C82" w:rsidRDefault="00DB56C3" w:rsidP="00546800">
      <w:pPr>
        <w:widowControl w:val="0"/>
        <w:autoSpaceDE w:val="0"/>
        <w:spacing w:after="0" w:line="240" w:lineRule="auto"/>
        <w:ind w:left="14742"/>
        <w:rPr>
          <w:rFonts w:ascii="Times New Roman" w:hAnsi="Times New Roman"/>
          <w:sz w:val="28"/>
          <w:szCs w:val="28"/>
        </w:rPr>
      </w:pPr>
    </w:p>
    <w:p w:rsidR="00DB56C3" w:rsidRPr="00C57C82" w:rsidRDefault="00DB56C3" w:rsidP="001702E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7C82">
        <w:rPr>
          <w:rFonts w:ascii="Times New Roman" w:hAnsi="Times New Roman"/>
          <w:sz w:val="28"/>
          <w:szCs w:val="28"/>
        </w:rPr>
        <w:t>СВЕДЕНИЯ</w:t>
      </w:r>
    </w:p>
    <w:p w:rsidR="00DB56C3" w:rsidRPr="00C57C82" w:rsidRDefault="00DB56C3" w:rsidP="001702E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7C82">
        <w:rPr>
          <w:rFonts w:ascii="Times New Roman" w:hAnsi="Times New Roman"/>
          <w:sz w:val="28"/>
          <w:szCs w:val="28"/>
        </w:rPr>
        <w:t>о достижении значений показателей</w:t>
      </w:r>
    </w:p>
    <w:p w:rsidR="00DB56C3" w:rsidRPr="00C57C82" w:rsidRDefault="00DB56C3" w:rsidP="001702E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4965" w:type="pct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6"/>
        <w:gridCol w:w="6062"/>
        <w:gridCol w:w="1559"/>
        <w:gridCol w:w="1559"/>
        <w:gridCol w:w="1560"/>
        <w:gridCol w:w="1559"/>
        <w:gridCol w:w="8679"/>
      </w:tblGrid>
      <w:tr w:rsidR="00DB56C3" w:rsidRPr="00546800" w:rsidTr="00C57C82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546800" w:rsidRDefault="00DB56C3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546800" w:rsidRDefault="00DB56C3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Номер и</w:t>
            </w:r>
            <w:r w:rsidR="00C57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546800" w:rsidRDefault="00DB56C3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DB56C3" w:rsidRPr="00546800" w:rsidRDefault="00DB56C3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546800" w:rsidRDefault="00DB56C3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муниципальной программы, подпрограммы муниципальной программы</w:t>
            </w:r>
          </w:p>
        </w:tc>
        <w:tc>
          <w:tcPr>
            <w:tcW w:w="8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486" w:rsidRDefault="00DB56C3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отклонений значений показателя на конец отчетного года</w:t>
            </w:r>
          </w:p>
          <w:p w:rsidR="00DB56C3" w:rsidRPr="00546800" w:rsidRDefault="00DB56C3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</w:tr>
      <w:tr w:rsidR="00DB56C3" w:rsidRPr="00546800" w:rsidTr="00C57C82">
        <w:trPr>
          <w:trHeight w:val="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546800" w:rsidRDefault="00DB56C3" w:rsidP="00C57C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546800" w:rsidRDefault="00DB56C3" w:rsidP="00C57C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546800" w:rsidRDefault="00DB56C3" w:rsidP="00C57C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546800" w:rsidRDefault="00DB56C3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C517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546800" w:rsidRDefault="00DB56C3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C51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C3" w:rsidRPr="00546800" w:rsidRDefault="00DB56C3" w:rsidP="00C57C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6C3" w:rsidRPr="00546800" w:rsidTr="00C57C82">
        <w:trPr>
          <w:trHeight w:val="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546800" w:rsidRDefault="00DB56C3" w:rsidP="00C57C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546800" w:rsidRDefault="00DB56C3" w:rsidP="00C57C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546800" w:rsidRDefault="00DB56C3" w:rsidP="00C57C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546800" w:rsidRDefault="00DB56C3" w:rsidP="00C57C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546800" w:rsidRDefault="00DB56C3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546800" w:rsidRDefault="00DB56C3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C3" w:rsidRPr="00546800" w:rsidRDefault="00DB56C3" w:rsidP="00C57C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6C3" w:rsidRPr="00546800" w:rsidTr="00C57C82">
        <w:trPr>
          <w:trHeight w:val="20"/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546800" w:rsidRDefault="00DB56C3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546800" w:rsidRDefault="00DB56C3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546800" w:rsidRDefault="00DB56C3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546800" w:rsidRDefault="00DB56C3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546800" w:rsidRDefault="00DB56C3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6C3" w:rsidRPr="00546800" w:rsidRDefault="00DB56C3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C3" w:rsidRPr="00546800" w:rsidRDefault="00DB56C3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56C3" w:rsidRPr="00546800" w:rsidTr="00C57C82">
        <w:trPr>
          <w:trHeight w:val="20"/>
        </w:trPr>
        <w:tc>
          <w:tcPr>
            <w:tcW w:w="21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C3" w:rsidRPr="00546800" w:rsidRDefault="00DB56C3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Красносулинского района «</w:t>
            </w:r>
            <w:r w:rsidR="00F26F60" w:rsidRPr="00546800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сельских территорий</w:t>
            </w: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80376" w:rsidRPr="00546800" w:rsidTr="00C57C82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180376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486" w:rsidRDefault="00180376" w:rsidP="00C57C82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 </w:t>
            </w:r>
          </w:p>
          <w:p w:rsidR="00180376" w:rsidRPr="00546800" w:rsidRDefault="00C93636" w:rsidP="00C57C82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80376" w:rsidRPr="00546800">
              <w:rPr>
                <w:rFonts w:ascii="Times New Roman" w:hAnsi="Times New Roman" w:cs="Times New Roman"/>
                <w:sz w:val="24"/>
                <w:szCs w:val="24"/>
              </w:rPr>
              <w:t>Доля сельского населения в общей численности населения Красносулинского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180376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180376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FC5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FC5171" w:rsidP="00C57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FC5171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44,3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376" w:rsidRPr="00546800" w:rsidRDefault="00180376" w:rsidP="00C57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0376" w:rsidRPr="00546800" w:rsidTr="00C57C82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821AC9" w:rsidP="00C57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486" w:rsidRDefault="00180376" w:rsidP="00C57C82">
            <w:pPr>
              <w:pStyle w:val="ConsPlusCell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Показатель 2. </w:t>
            </w:r>
          </w:p>
          <w:p w:rsidR="00180376" w:rsidRPr="00546800" w:rsidRDefault="00C93636" w:rsidP="00C57C82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="00180376" w:rsidRPr="00546800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Соотношение среднемесячных располагаемых ресурсов сельского и городского домохозяйств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180376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EA21B2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FC5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4A6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180376" w:rsidP="00C57C8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 w:rsidR="00FC5171">
              <w:rPr>
                <w:rFonts w:ascii="Times New Roman" w:hAnsi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FC5171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376" w:rsidRPr="00546800" w:rsidRDefault="00180376" w:rsidP="00C57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0376" w:rsidRPr="00546800" w:rsidTr="00C57C82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821AC9" w:rsidP="00C57C8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kern w:val="2"/>
                <w:sz w:val="24"/>
                <w:szCs w:val="24"/>
              </w:rPr>
              <w:t>3.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486" w:rsidRDefault="00180376" w:rsidP="00C57C82">
            <w:pPr>
              <w:pStyle w:val="ConsPlusCell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Показатель 3. </w:t>
            </w:r>
          </w:p>
          <w:p w:rsidR="00180376" w:rsidRPr="00546800" w:rsidRDefault="00C93636" w:rsidP="00C57C82">
            <w:pPr>
              <w:pStyle w:val="ConsPlusCell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="00180376" w:rsidRPr="0054680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Доля общей площади благоустроенных жилых помещений в сельских населенных пунктах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180376" w:rsidP="00C57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EA21B2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FC5171" w:rsidP="00C57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180376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40,3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376" w:rsidRPr="00546800" w:rsidRDefault="00707A68" w:rsidP="00C57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76B1C" w:rsidRPr="00D76B1C">
              <w:rPr>
                <w:rFonts w:ascii="Times New Roman" w:hAnsi="Times New Roman"/>
                <w:sz w:val="24"/>
                <w:szCs w:val="24"/>
              </w:rPr>
              <w:t xml:space="preserve">еревыполнение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планового значения </w:t>
            </w:r>
            <w:r w:rsidR="00D76B1C" w:rsidRPr="00D76B1C">
              <w:rPr>
                <w:rFonts w:ascii="Times New Roman" w:hAnsi="Times New Roman"/>
                <w:sz w:val="24"/>
                <w:szCs w:val="24"/>
              </w:rPr>
              <w:t>показателя обусловлено фактическим увеличением доли общей площади благоустроенных жилых помещений в сельских населенных пунктах</w:t>
            </w:r>
          </w:p>
        </w:tc>
      </w:tr>
      <w:tr w:rsidR="00180376" w:rsidRPr="00546800" w:rsidTr="00C57C82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821AC9" w:rsidP="00C57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486" w:rsidRDefault="00180376" w:rsidP="00C57C82">
            <w:pPr>
              <w:pStyle w:val="ConsPlusCell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Показатель 4. </w:t>
            </w:r>
          </w:p>
          <w:p w:rsidR="00180376" w:rsidRPr="00546800" w:rsidRDefault="00C93636" w:rsidP="00C57C82">
            <w:pPr>
              <w:pStyle w:val="ConsPlusCell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="00180376" w:rsidRPr="0054680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Обеспеченность сельского населения питьевой водой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180376" w:rsidP="00C57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180376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4A6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180376" w:rsidP="00C57C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70</w:t>
            </w:r>
            <w:r w:rsidR="004A617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180376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4A6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376" w:rsidRPr="00546800" w:rsidRDefault="00180376" w:rsidP="00C57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0376" w:rsidRPr="00546800" w:rsidTr="00C57C82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821AC9" w:rsidP="00C57C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486" w:rsidRDefault="00180376" w:rsidP="00C57C82">
            <w:pPr>
              <w:pStyle w:val="ConsPlusCell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Показатель 5. </w:t>
            </w:r>
          </w:p>
          <w:p w:rsidR="00180376" w:rsidRPr="00546800" w:rsidRDefault="00C93636" w:rsidP="00C57C82">
            <w:pPr>
              <w:pStyle w:val="ConsPlusCell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="00180376" w:rsidRPr="00546800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Уровень газификации домов (квартир) в сельской местности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180376" w:rsidP="00C57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180376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4A6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180376" w:rsidP="00C57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58</w:t>
            </w:r>
            <w:r w:rsidR="004A617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180376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4A6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376" w:rsidRPr="00546800" w:rsidRDefault="00180376" w:rsidP="00C57C82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0376" w:rsidRPr="00546800" w:rsidTr="00C57C82">
        <w:trPr>
          <w:trHeight w:val="20"/>
        </w:trPr>
        <w:tc>
          <w:tcPr>
            <w:tcW w:w="21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376" w:rsidRPr="00546800" w:rsidRDefault="00695D4E" w:rsidP="00C57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800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  <w:r w:rsidR="0054680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46800">
              <w:rPr>
                <w:rFonts w:ascii="Times New Roman" w:hAnsi="Times New Roman"/>
                <w:sz w:val="24"/>
                <w:szCs w:val="24"/>
              </w:rPr>
              <w:t>«Создание условий для обеспечения доступным и комфортным жильем сельского населения и развитие рынка труда (кадрового потенциала) на сельских территориях»</w:t>
            </w:r>
          </w:p>
        </w:tc>
      </w:tr>
      <w:tr w:rsidR="00180376" w:rsidRPr="00546800" w:rsidTr="00C57C82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180376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486" w:rsidRDefault="00180376" w:rsidP="00C57C82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1.1. </w:t>
            </w:r>
          </w:p>
          <w:p w:rsidR="00180376" w:rsidRPr="00546800" w:rsidRDefault="00C93636" w:rsidP="00C57C82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80376" w:rsidRPr="00546800">
              <w:rPr>
                <w:rFonts w:ascii="Times New Roman" w:hAnsi="Times New Roman" w:cs="Times New Roman"/>
                <w:sz w:val="24"/>
                <w:szCs w:val="24"/>
              </w:rPr>
              <w:t>Объем ввода (приобретения) жилья для граждан, проживающих на сельских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180376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квадратный метр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180376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180376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376" w:rsidRPr="00546800" w:rsidRDefault="00D93891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376" w:rsidRPr="00546800" w:rsidRDefault="00707A68" w:rsidP="00C57C82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 достижение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планового значения показателя обусловлено отсутствием</w:t>
            </w:r>
            <w:r w:rsidR="005C0267" w:rsidRPr="00546800"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получение выплат на приобретение жилья</w:t>
            </w:r>
          </w:p>
        </w:tc>
      </w:tr>
      <w:tr w:rsidR="00707A68" w:rsidRPr="00546800" w:rsidTr="00C57C82">
        <w:trPr>
          <w:trHeight w:val="20"/>
        </w:trPr>
        <w:tc>
          <w:tcPr>
            <w:tcW w:w="21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A68" w:rsidRDefault="00707A68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  <w:r w:rsidRPr="0054680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6800">
              <w:rPr>
                <w:rFonts w:ascii="Times New Roman" w:hAnsi="Times New Roman"/>
                <w:sz w:val="24"/>
                <w:szCs w:val="24"/>
              </w:rPr>
              <w:t>«Создание и развитие инфраструктуры на сельских территориях»</w:t>
            </w:r>
          </w:p>
        </w:tc>
      </w:tr>
      <w:tr w:rsidR="00F866DB" w:rsidRPr="00546800" w:rsidTr="00C57C82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DB" w:rsidRPr="00546800" w:rsidRDefault="00F866DB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486" w:rsidRDefault="00F866DB" w:rsidP="00C57C82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2.4. </w:t>
            </w:r>
          </w:p>
          <w:p w:rsidR="00F866DB" w:rsidRPr="00546800" w:rsidRDefault="00C93636" w:rsidP="00C57C82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866DB" w:rsidRPr="00546800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проектов по благоустройству сельских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DB" w:rsidRPr="00546800" w:rsidRDefault="00F866DB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DB" w:rsidRPr="00546800" w:rsidRDefault="00FC5171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DB" w:rsidRPr="00546800" w:rsidRDefault="00EA21B2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6DB" w:rsidRPr="00546800" w:rsidRDefault="00EA21B2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6DB" w:rsidRPr="00546800" w:rsidRDefault="00F866DB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21B2" w:rsidRPr="00546800" w:rsidTr="00C57C82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1B2" w:rsidRPr="009E4E71" w:rsidRDefault="00EA21B2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E7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486" w:rsidRDefault="00FC5171" w:rsidP="00C57C82">
            <w:pPr>
              <w:pStyle w:val="ConsPlusCell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4E71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2.</w:t>
            </w:r>
            <w:r w:rsidR="00D76B1C" w:rsidRPr="009E4E7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9E4E71" w:rsidRPr="009E4E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EA21B2" w:rsidRPr="009E4E71" w:rsidRDefault="00C93636" w:rsidP="00C57C82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FC5171" w:rsidRPr="009E4E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  <w:r w:rsidR="00D76B1C" w:rsidRPr="009E4E7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населенных пунктов, в которых реализованы проекты по созданию современного облика сельских территорий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1B2" w:rsidRPr="00546800" w:rsidRDefault="00FC5171" w:rsidP="00C57C82">
            <w:pPr>
              <w:pStyle w:val="ConsPlusCell0"/>
              <w:shd w:val="clear" w:color="auto" w:fill="FFFFFF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1B2" w:rsidRDefault="00EA21B2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1B2" w:rsidRDefault="00FC5171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1B2" w:rsidRDefault="00707A68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1B2" w:rsidRPr="00546800" w:rsidRDefault="00C05486" w:rsidP="00C57C82">
            <w:pPr>
              <w:pStyle w:val="ConsPlusCell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 значение показателя не достигнуто по причине невыполнения работ подрядной организацией</w:t>
            </w:r>
          </w:p>
        </w:tc>
      </w:tr>
    </w:tbl>
    <w:p w:rsidR="00DB56C3" w:rsidRPr="001702E2" w:rsidRDefault="00DB56C3" w:rsidP="001702E2">
      <w:pPr>
        <w:widowControl w:val="0"/>
        <w:autoSpaceDE w:val="0"/>
        <w:spacing w:line="240" w:lineRule="auto"/>
        <w:rPr>
          <w:rFonts w:ascii="Times New Roman" w:hAnsi="Times New Roman"/>
          <w:sz w:val="28"/>
          <w:szCs w:val="28"/>
        </w:rPr>
      </w:pPr>
    </w:p>
    <w:p w:rsidR="00262AF5" w:rsidRPr="001702E2" w:rsidRDefault="00262AF5" w:rsidP="001702E2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</w:p>
    <w:p w:rsidR="005C0267" w:rsidRPr="00C57C82" w:rsidRDefault="00546800" w:rsidP="00C57C82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5C0267" w:rsidRPr="00C57C82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546800" w:rsidRPr="00C57C82" w:rsidRDefault="005C0267" w:rsidP="00C57C82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C57C82">
        <w:rPr>
          <w:rFonts w:ascii="Times New Roman" w:hAnsi="Times New Roman"/>
          <w:sz w:val="28"/>
          <w:szCs w:val="28"/>
        </w:rPr>
        <w:t xml:space="preserve">к отчету о реализации </w:t>
      </w:r>
    </w:p>
    <w:p w:rsidR="00546800" w:rsidRPr="00C57C82" w:rsidRDefault="005C0267" w:rsidP="00C57C82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C57C82"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5C0267" w:rsidRPr="00C57C82" w:rsidRDefault="005C0267" w:rsidP="00C57C82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C57C82">
        <w:rPr>
          <w:rFonts w:ascii="Times New Roman" w:hAnsi="Times New Roman"/>
          <w:sz w:val="28"/>
          <w:szCs w:val="28"/>
        </w:rPr>
        <w:t xml:space="preserve">Красносулинского района </w:t>
      </w:r>
    </w:p>
    <w:p w:rsidR="00546800" w:rsidRPr="00C57C82" w:rsidRDefault="005C0267" w:rsidP="00C57C82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C57C82">
        <w:rPr>
          <w:rFonts w:ascii="Times New Roman" w:hAnsi="Times New Roman"/>
          <w:sz w:val="28"/>
          <w:szCs w:val="28"/>
        </w:rPr>
        <w:t xml:space="preserve">«Комплексное развитие </w:t>
      </w:r>
      <w:proofErr w:type="gramStart"/>
      <w:r w:rsidRPr="00C57C82">
        <w:rPr>
          <w:rFonts w:ascii="Times New Roman" w:hAnsi="Times New Roman"/>
          <w:sz w:val="28"/>
          <w:szCs w:val="28"/>
        </w:rPr>
        <w:t>сельских</w:t>
      </w:r>
      <w:proofErr w:type="gramEnd"/>
      <w:r w:rsidRPr="00C57C82">
        <w:rPr>
          <w:rFonts w:ascii="Times New Roman" w:hAnsi="Times New Roman"/>
          <w:sz w:val="28"/>
          <w:szCs w:val="28"/>
        </w:rPr>
        <w:t xml:space="preserve"> </w:t>
      </w:r>
    </w:p>
    <w:p w:rsidR="005C0267" w:rsidRPr="00C57C82" w:rsidRDefault="00FC5171" w:rsidP="00C57C82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C57C82">
        <w:rPr>
          <w:rFonts w:ascii="Times New Roman" w:hAnsi="Times New Roman"/>
          <w:sz w:val="28"/>
          <w:szCs w:val="28"/>
        </w:rPr>
        <w:t>территорий» за 2024</w:t>
      </w:r>
      <w:r w:rsidR="005C0267" w:rsidRPr="00C57C82">
        <w:rPr>
          <w:rFonts w:ascii="Times New Roman" w:hAnsi="Times New Roman"/>
          <w:sz w:val="28"/>
          <w:szCs w:val="28"/>
        </w:rPr>
        <w:t xml:space="preserve"> год</w:t>
      </w:r>
    </w:p>
    <w:p w:rsidR="005C0267" w:rsidRPr="00C57C82" w:rsidRDefault="005C0267" w:rsidP="00C57C82">
      <w:pPr>
        <w:widowControl w:val="0"/>
        <w:autoSpaceDE w:val="0"/>
        <w:spacing w:after="0" w:line="240" w:lineRule="auto"/>
        <w:ind w:left="14742"/>
        <w:rPr>
          <w:rFonts w:ascii="Times New Roman" w:hAnsi="Times New Roman"/>
          <w:sz w:val="28"/>
          <w:szCs w:val="28"/>
        </w:rPr>
      </w:pPr>
    </w:p>
    <w:p w:rsidR="005C0267" w:rsidRPr="00C57C82" w:rsidRDefault="005C0267" w:rsidP="00C57C8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7C82">
        <w:rPr>
          <w:rFonts w:ascii="Times New Roman" w:hAnsi="Times New Roman"/>
          <w:sz w:val="28"/>
          <w:szCs w:val="28"/>
        </w:rPr>
        <w:t>СВЕДЕНИЯ</w:t>
      </w:r>
    </w:p>
    <w:p w:rsidR="005C0267" w:rsidRPr="00C57C82" w:rsidRDefault="005C0267" w:rsidP="00C57C8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7C82">
        <w:rPr>
          <w:rFonts w:ascii="Times New Roman" w:hAnsi="Times New Roman"/>
          <w:sz w:val="28"/>
          <w:szCs w:val="28"/>
        </w:rPr>
        <w:t>о достижении значений показателей по поселениям, входящих в состав Красносулинского района</w:t>
      </w:r>
    </w:p>
    <w:p w:rsidR="005C0267" w:rsidRPr="00C57C82" w:rsidRDefault="005C0267" w:rsidP="00C57C8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4965" w:type="pct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4"/>
        <w:gridCol w:w="6950"/>
        <w:gridCol w:w="1417"/>
        <w:gridCol w:w="2127"/>
        <w:gridCol w:w="1984"/>
        <w:gridCol w:w="1975"/>
        <w:gridCol w:w="6387"/>
      </w:tblGrid>
      <w:tr w:rsidR="005C0267" w:rsidRPr="00546800" w:rsidTr="00815D4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5C0267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5C0267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Номер и</w:t>
            </w:r>
            <w:r w:rsidR="00C57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5C0267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5C0267" w:rsidRPr="00546800" w:rsidRDefault="005C0267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6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5C0267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муниципальной программы, подпрограммы муниципальной программы</w:t>
            </w:r>
          </w:p>
        </w:tc>
        <w:tc>
          <w:tcPr>
            <w:tcW w:w="6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267" w:rsidRPr="00546800" w:rsidRDefault="005C0267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отклонений значений показателя на конец отчетного года</w:t>
            </w:r>
            <w:r w:rsidR="00546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</w:tr>
      <w:tr w:rsidR="005C0267" w:rsidRPr="00546800" w:rsidTr="00815D4C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5C0267" w:rsidP="00C57C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5C0267" w:rsidP="00C57C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5C0267" w:rsidP="00C57C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FC5171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FC5171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267" w:rsidRPr="00546800" w:rsidRDefault="005C0267" w:rsidP="00C57C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267" w:rsidRPr="00546800" w:rsidTr="00815D4C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5C0267" w:rsidP="00C57C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5C0267" w:rsidP="00C57C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5C0267" w:rsidP="00C57C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5C0267" w:rsidP="00C57C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5C0267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5C0267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267" w:rsidRPr="00546800" w:rsidRDefault="005C0267" w:rsidP="00C57C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3CD" w:rsidRPr="00546800" w:rsidTr="00815D4C">
        <w:trPr>
          <w:tblHeader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5C0267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5C0267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5C0267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5C0267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5C0267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546800" w:rsidRDefault="005C0267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267" w:rsidRPr="00546800" w:rsidRDefault="005C0267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C0267" w:rsidRPr="00546800" w:rsidTr="00EA21B2">
        <w:trPr>
          <w:jc w:val="center"/>
        </w:trPr>
        <w:tc>
          <w:tcPr>
            <w:tcW w:w="215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267" w:rsidRPr="00546800" w:rsidRDefault="005C0267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Красносулинского района «Комплексное развитие сельских территорий»</w:t>
            </w:r>
          </w:p>
        </w:tc>
      </w:tr>
      <w:tr w:rsidR="00D76B1C" w:rsidRPr="00546800" w:rsidTr="00815D4C">
        <w:trPr>
          <w:trHeight w:val="55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B1C" w:rsidRPr="00707A68" w:rsidRDefault="00707A68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A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E71" w:rsidRPr="00707A68" w:rsidRDefault="00D76B1C" w:rsidP="00C57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A68">
              <w:rPr>
                <w:rFonts w:ascii="Times New Roman" w:hAnsi="Times New Roman"/>
                <w:sz w:val="24"/>
                <w:szCs w:val="24"/>
              </w:rPr>
              <w:t xml:space="preserve">Показатель </w:t>
            </w:r>
            <w:r w:rsidR="009E4E71" w:rsidRPr="00707A68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D76B1C" w:rsidRPr="00707A68" w:rsidRDefault="00D76B1C" w:rsidP="00C57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A68">
              <w:rPr>
                <w:rFonts w:ascii="Times New Roman" w:hAnsi="Times New Roman"/>
                <w:sz w:val="24"/>
                <w:szCs w:val="24"/>
              </w:rPr>
              <w:t>Количество реализованных проектов по благоустройству сельских территорий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B1C" w:rsidRPr="00707A68" w:rsidRDefault="00E63F57" w:rsidP="00C57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A68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B1C" w:rsidRPr="00707A68" w:rsidRDefault="00D76B1C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B1C" w:rsidRPr="00707A68" w:rsidRDefault="00D76B1C" w:rsidP="00C57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A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B1C" w:rsidRPr="00707A68" w:rsidRDefault="00D76B1C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B1C" w:rsidRPr="00707A68" w:rsidRDefault="00707A68" w:rsidP="00C57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343CD" w:rsidRPr="00546800" w:rsidTr="00815D4C">
        <w:trPr>
          <w:trHeight w:val="8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707A68" w:rsidRDefault="005C0267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A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07A68" w:rsidRPr="00707A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707A68" w:rsidRDefault="005C0267" w:rsidP="00C57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A68">
              <w:rPr>
                <w:rFonts w:ascii="Times New Roman" w:hAnsi="Times New Roman"/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707A68" w:rsidRDefault="005C0267" w:rsidP="00C57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A68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707A68" w:rsidRDefault="004A617B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707A68" w:rsidRDefault="005C0267" w:rsidP="00C57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A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707A68" w:rsidRDefault="005C0267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267" w:rsidRPr="00707A68" w:rsidRDefault="005C0267" w:rsidP="00C57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A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343CD" w:rsidRPr="00546800" w:rsidTr="00815D4C">
        <w:trPr>
          <w:trHeight w:val="8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707A68" w:rsidRDefault="00707A68" w:rsidP="00C57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A68">
              <w:rPr>
                <w:rFonts w:ascii="Times New Roman" w:hAnsi="Times New Roman"/>
                <w:sz w:val="24"/>
                <w:szCs w:val="24"/>
              </w:rPr>
              <w:t>1.</w:t>
            </w:r>
            <w:r w:rsidR="005C0267" w:rsidRPr="00707A6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707A68" w:rsidRDefault="00EA21B2" w:rsidP="00C57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A68">
              <w:rPr>
                <w:rFonts w:ascii="Times New Roman" w:hAnsi="Times New Roman"/>
                <w:sz w:val="24"/>
                <w:szCs w:val="24"/>
              </w:rPr>
              <w:t xml:space="preserve">Садковское </w:t>
            </w:r>
            <w:r w:rsidR="005C0267" w:rsidRPr="00707A68">
              <w:rPr>
                <w:rFonts w:ascii="Times New Roman" w:hAnsi="Times New Roman"/>
                <w:sz w:val="24"/>
                <w:szCs w:val="24"/>
              </w:rPr>
              <w:t>сельское поселение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707A68" w:rsidRDefault="005C0267" w:rsidP="00C57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A68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707A68" w:rsidRDefault="004A617B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707A68" w:rsidRDefault="005C0267" w:rsidP="00C57C8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07A68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0267" w:rsidRPr="00707A68" w:rsidRDefault="005C0267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267" w:rsidRPr="00707A68" w:rsidRDefault="005C0267" w:rsidP="00C57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A6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6B1C" w:rsidRPr="00546800" w:rsidTr="00815D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B1C" w:rsidRPr="00707A68" w:rsidRDefault="00707A68" w:rsidP="00C57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A6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7A68" w:rsidRPr="00707A68" w:rsidRDefault="00E63F57" w:rsidP="00C57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7A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Показатель </w:t>
            </w:r>
            <w:r w:rsidR="00707A68" w:rsidRPr="00707A6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07A6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D76B1C" w:rsidRPr="00707A68" w:rsidRDefault="00E63F57" w:rsidP="00C57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A68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населенных пунктов, в которых реализованы проекты по созданию современного облика сельских территорий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B1C" w:rsidRPr="00707A68" w:rsidRDefault="00E63F57" w:rsidP="00C57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A68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B1C" w:rsidRPr="00707A68" w:rsidRDefault="00707A68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B1C" w:rsidRPr="00707A68" w:rsidRDefault="00E63F57" w:rsidP="00C57C8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07A68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B1C" w:rsidRPr="00707A68" w:rsidRDefault="00C93636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B1C" w:rsidRPr="00707A68" w:rsidRDefault="00C05486" w:rsidP="00C57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Невыполнение работ подрядной организацией</w:t>
            </w:r>
          </w:p>
        </w:tc>
      </w:tr>
      <w:tr w:rsidR="00FC5171" w:rsidRPr="00546800" w:rsidTr="00815D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171" w:rsidRPr="00707A68" w:rsidRDefault="00707A68" w:rsidP="00C57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A68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171" w:rsidRPr="00707A68" w:rsidRDefault="00FC5171" w:rsidP="00C57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A68">
              <w:rPr>
                <w:rFonts w:ascii="Times New Roman" w:hAnsi="Times New Roman"/>
                <w:sz w:val="24"/>
                <w:szCs w:val="24"/>
              </w:rPr>
              <w:t>Киселевское сельское поселение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171" w:rsidRPr="00707A68" w:rsidRDefault="00FC5171" w:rsidP="00C57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A68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171" w:rsidRPr="00707A68" w:rsidRDefault="00707A68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171" w:rsidRPr="00707A68" w:rsidRDefault="00FC5171" w:rsidP="00C57C8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07A68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171" w:rsidRPr="00707A68" w:rsidRDefault="00C93636" w:rsidP="00C57C82">
            <w:pPr>
              <w:pStyle w:val="ConsPlusCell0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171" w:rsidRPr="00707A68" w:rsidRDefault="00C05486" w:rsidP="00C57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Невыполнение работ подрядной организацией</w:t>
            </w:r>
          </w:p>
        </w:tc>
      </w:tr>
    </w:tbl>
    <w:p w:rsidR="005C0267" w:rsidRPr="001702E2" w:rsidRDefault="005C0267" w:rsidP="001702E2">
      <w:pPr>
        <w:widowControl w:val="0"/>
        <w:autoSpaceDE w:val="0"/>
        <w:spacing w:line="240" w:lineRule="auto"/>
        <w:rPr>
          <w:rFonts w:ascii="Times New Roman" w:hAnsi="Times New Roman"/>
          <w:sz w:val="28"/>
          <w:szCs w:val="28"/>
        </w:rPr>
      </w:pPr>
    </w:p>
    <w:sectPr w:rsidR="005C0267" w:rsidRPr="001702E2" w:rsidSect="002B009F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23814" w:h="16839" w:orient="landscape" w:code="8"/>
      <w:pgMar w:top="1701" w:right="1134" w:bottom="567" w:left="1134" w:header="1588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7EE" w:rsidRDefault="003707EE">
      <w:pPr>
        <w:spacing w:after="0" w:line="240" w:lineRule="auto"/>
      </w:pPr>
      <w:r>
        <w:separator/>
      </w:r>
    </w:p>
  </w:endnote>
  <w:endnote w:type="continuationSeparator" w:id="0">
    <w:p w:rsidR="003707EE" w:rsidRDefault="00370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1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EKGHE+OfficinaSerifWi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nsultant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PetersburgC">
    <w:altName w:val="Courier New"/>
    <w:panose1 w:val="00000000000000000000"/>
    <w:charset w:val="00"/>
    <w:family w:val="decorative"/>
    <w:notTrueType/>
    <w:pitch w:val="variable"/>
    <w:sig w:usb0="80000283" w:usb1="0000004A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7EE" w:rsidRDefault="003707EE">
    <w:pPr>
      <w:pStyle w:val="aff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7EE" w:rsidRDefault="003707EE">
    <w:pPr>
      <w:pStyle w:val="afff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7EE" w:rsidRDefault="003707EE">
      <w:pPr>
        <w:spacing w:after="0" w:line="240" w:lineRule="auto"/>
      </w:pPr>
      <w:r>
        <w:separator/>
      </w:r>
    </w:p>
  </w:footnote>
  <w:footnote w:type="continuationSeparator" w:id="0">
    <w:p w:rsidR="003707EE" w:rsidRDefault="00370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7EE" w:rsidRPr="001702E2" w:rsidRDefault="003707EE" w:rsidP="001702E2">
    <w:pPr>
      <w:pStyle w:val="afff7"/>
      <w:jc w:val="center"/>
      <w:rPr>
        <w:sz w:val="28"/>
        <w:szCs w:val="28"/>
      </w:rPr>
    </w:pPr>
    <w:r w:rsidRPr="00D37167">
      <w:rPr>
        <w:sz w:val="28"/>
        <w:szCs w:val="28"/>
      </w:rPr>
      <w:fldChar w:fldCharType="begin"/>
    </w:r>
    <w:r w:rsidRPr="00D37167">
      <w:rPr>
        <w:sz w:val="28"/>
        <w:szCs w:val="28"/>
      </w:rPr>
      <w:instrText>PAGE   \* MERGEFORMAT</w:instrText>
    </w:r>
    <w:r w:rsidRPr="00D37167">
      <w:rPr>
        <w:sz w:val="28"/>
        <w:szCs w:val="28"/>
      </w:rPr>
      <w:fldChar w:fldCharType="separate"/>
    </w:r>
    <w:r>
      <w:rPr>
        <w:noProof/>
        <w:sz w:val="28"/>
        <w:szCs w:val="28"/>
      </w:rPr>
      <w:t>7</w:t>
    </w:r>
    <w:r w:rsidRPr="00D37167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7EE" w:rsidRDefault="003707E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7EE" w:rsidRPr="00E7130B" w:rsidRDefault="003707EE" w:rsidP="00E7130B">
    <w:pPr>
      <w:pStyle w:val="afff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12</w:t>
    </w:r>
    <w:r>
      <w:rPr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7EE" w:rsidRPr="002B009F" w:rsidRDefault="003707EE" w:rsidP="007810E7">
    <w:pPr>
      <w:pStyle w:val="afff7"/>
      <w:jc w:val="center"/>
      <w:rPr>
        <w:sz w:val="28"/>
        <w:szCs w:val="28"/>
      </w:rPr>
    </w:pPr>
    <w:r w:rsidRPr="002B009F">
      <w:rPr>
        <w:sz w:val="28"/>
        <w:szCs w:val="28"/>
      </w:rPr>
      <w:fldChar w:fldCharType="begin"/>
    </w:r>
    <w:r w:rsidRPr="002B009F">
      <w:rPr>
        <w:sz w:val="28"/>
        <w:szCs w:val="28"/>
      </w:rPr>
      <w:instrText>PAGE   \* MERGEFORMAT</w:instrText>
    </w:r>
    <w:r w:rsidRPr="002B009F">
      <w:rPr>
        <w:sz w:val="28"/>
        <w:szCs w:val="28"/>
      </w:rPr>
      <w:fldChar w:fldCharType="separate"/>
    </w:r>
    <w:r>
      <w:rPr>
        <w:noProof/>
        <w:sz w:val="28"/>
        <w:szCs w:val="28"/>
      </w:rPr>
      <w:t>8</w:t>
    </w:r>
    <w:r w:rsidRPr="002B009F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-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pStyle w:val="-10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cs="Wingdings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pStyle w:val="-2"/>
      <w:lvlText w:val="-"/>
      <w:lvlJc w:val="left"/>
      <w:pPr>
        <w:tabs>
          <w:tab w:val="num" w:pos="908"/>
        </w:tabs>
        <w:ind w:left="908" w:hanging="341"/>
      </w:pPr>
      <w:rPr>
        <w:rFonts w:ascii="Times New Roman" w:hAnsi="Times New Roman" w:cs="Times New Roman"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pStyle w:val="a"/>
      <w:lvlText w:val="%1."/>
      <w:lvlJc w:val="left"/>
      <w:pPr>
        <w:tabs>
          <w:tab w:val="num" w:pos="417"/>
        </w:tabs>
        <w:ind w:left="417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numFmt w:val="bullet"/>
      <w:pStyle w:val="-20"/>
      <w:lvlText w:val="-"/>
      <w:lvlJc w:val="left"/>
      <w:pPr>
        <w:tabs>
          <w:tab w:val="num" w:pos="851"/>
        </w:tabs>
        <w:ind w:left="851" w:hanging="341"/>
      </w:pPr>
      <w:rPr>
        <w:rFonts w:ascii="Times New Roman" w:hAnsi="Times New Roman" w:cs="Times New Roman"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pStyle w:val="a0"/>
      <w:lvlText w:val=""/>
      <w:lvlJc w:val="left"/>
      <w:pPr>
        <w:tabs>
          <w:tab w:val="num" w:pos="454"/>
        </w:tabs>
        <w:ind w:left="454" w:hanging="397"/>
      </w:pPr>
      <w:rPr>
        <w:rFonts w:ascii="Wingdings" w:hAnsi="Wingdings" w:cs="Wingdings" w:hint="default"/>
      </w:rPr>
    </w:lvl>
  </w:abstractNum>
  <w:abstractNum w:abstractNumId="7">
    <w:nsid w:val="2D3C7FC3"/>
    <w:multiLevelType w:val="hybridMultilevel"/>
    <w:tmpl w:val="84182FB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5307F8"/>
    <w:multiLevelType w:val="hybridMultilevel"/>
    <w:tmpl w:val="0A8E34E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1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501"/>
    <w:rsid w:val="000320D6"/>
    <w:rsid w:val="00034E72"/>
    <w:rsid w:val="00035A73"/>
    <w:rsid w:val="0003780A"/>
    <w:rsid w:val="00037822"/>
    <w:rsid w:val="00041B35"/>
    <w:rsid w:val="00056E00"/>
    <w:rsid w:val="00057B2C"/>
    <w:rsid w:val="00061B0A"/>
    <w:rsid w:val="00063CE9"/>
    <w:rsid w:val="000709B1"/>
    <w:rsid w:val="000729FF"/>
    <w:rsid w:val="00075861"/>
    <w:rsid w:val="00077F77"/>
    <w:rsid w:val="00080F42"/>
    <w:rsid w:val="00085261"/>
    <w:rsid w:val="00085D1C"/>
    <w:rsid w:val="000A4CB0"/>
    <w:rsid w:val="000B104F"/>
    <w:rsid w:val="000C201E"/>
    <w:rsid w:val="000D0C60"/>
    <w:rsid w:val="000E1D5A"/>
    <w:rsid w:val="000F3F8E"/>
    <w:rsid w:val="000F76DD"/>
    <w:rsid w:val="00120A3C"/>
    <w:rsid w:val="0012462A"/>
    <w:rsid w:val="0013064D"/>
    <w:rsid w:val="00131BCB"/>
    <w:rsid w:val="001405E9"/>
    <w:rsid w:val="00157648"/>
    <w:rsid w:val="00162A56"/>
    <w:rsid w:val="001651C4"/>
    <w:rsid w:val="00166E4E"/>
    <w:rsid w:val="0016749F"/>
    <w:rsid w:val="001702E2"/>
    <w:rsid w:val="001769E9"/>
    <w:rsid w:val="00180376"/>
    <w:rsid w:val="001A3DC0"/>
    <w:rsid w:val="001A7BDB"/>
    <w:rsid w:val="001B55AF"/>
    <w:rsid w:val="001C4EE3"/>
    <w:rsid w:val="001C5D8F"/>
    <w:rsid w:val="001E0C35"/>
    <w:rsid w:val="001E51D0"/>
    <w:rsid w:val="001F35B0"/>
    <w:rsid w:val="00200F73"/>
    <w:rsid w:val="00216604"/>
    <w:rsid w:val="00237FB9"/>
    <w:rsid w:val="00240C16"/>
    <w:rsid w:val="0025176C"/>
    <w:rsid w:val="00252C2A"/>
    <w:rsid w:val="00254AF6"/>
    <w:rsid w:val="00262AF5"/>
    <w:rsid w:val="00271093"/>
    <w:rsid w:val="00277743"/>
    <w:rsid w:val="002B009F"/>
    <w:rsid w:val="002C544C"/>
    <w:rsid w:val="002E4105"/>
    <w:rsid w:val="002E7FCF"/>
    <w:rsid w:val="002F20BA"/>
    <w:rsid w:val="002F2318"/>
    <w:rsid w:val="002F2B13"/>
    <w:rsid w:val="00303511"/>
    <w:rsid w:val="003038B9"/>
    <w:rsid w:val="0031109A"/>
    <w:rsid w:val="00314ECD"/>
    <w:rsid w:val="00317AE2"/>
    <w:rsid w:val="00321F0B"/>
    <w:rsid w:val="00332891"/>
    <w:rsid w:val="0033655C"/>
    <w:rsid w:val="0033701F"/>
    <w:rsid w:val="00337EC4"/>
    <w:rsid w:val="003552BE"/>
    <w:rsid w:val="003574FE"/>
    <w:rsid w:val="00367A79"/>
    <w:rsid w:val="00367ABE"/>
    <w:rsid w:val="003707EE"/>
    <w:rsid w:val="00377957"/>
    <w:rsid w:val="003B15F8"/>
    <w:rsid w:val="003C749C"/>
    <w:rsid w:val="003D0CBC"/>
    <w:rsid w:val="004153C5"/>
    <w:rsid w:val="00434932"/>
    <w:rsid w:val="0043621F"/>
    <w:rsid w:val="00437E92"/>
    <w:rsid w:val="00446CBC"/>
    <w:rsid w:val="0047011D"/>
    <w:rsid w:val="00480AE1"/>
    <w:rsid w:val="004A543F"/>
    <w:rsid w:val="004A617B"/>
    <w:rsid w:val="004B0039"/>
    <w:rsid w:val="004B1E1C"/>
    <w:rsid w:val="004B7F0B"/>
    <w:rsid w:val="004D03ED"/>
    <w:rsid w:val="004D4CD6"/>
    <w:rsid w:val="004D7946"/>
    <w:rsid w:val="004E416B"/>
    <w:rsid w:val="004E6AA5"/>
    <w:rsid w:val="00501745"/>
    <w:rsid w:val="0052669D"/>
    <w:rsid w:val="00541249"/>
    <w:rsid w:val="00546800"/>
    <w:rsid w:val="005654FA"/>
    <w:rsid w:val="00577620"/>
    <w:rsid w:val="005959DD"/>
    <w:rsid w:val="005B788E"/>
    <w:rsid w:val="005C0267"/>
    <w:rsid w:val="005C0F7F"/>
    <w:rsid w:val="005D0BC3"/>
    <w:rsid w:val="005E2CB9"/>
    <w:rsid w:val="005F46D2"/>
    <w:rsid w:val="005F5130"/>
    <w:rsid w:val="005F55CB"/>
    <w:rsid w:val="00601EDB"/>
    <w:rsid w:val="00625C96"/>
    <w:rsid w:val="0064577E"/>
    <w:rsid w:val="006664CF"/>
    <w:rsid w:val="0067421A"/>
    <w:rsid w:val="00684C10"/>
    <w:rsid w:val="00691E4A"/>
    <w:rsid w:val="00695D4E"/>
    <w:rsid w:val="006A12B3"/>
    <w:rsid w:val="006A3122"/>
    <w:rsid w:val="006B6F08"/>
    <w:rsid w:val="006C23EC"/>
    <w:rsid w:val="006D6E1A"/>
    <w:rsid w:val="006E75D4"/>
    <w:rsid w:val="006E79C7"/>
    <w:rsid w:val="006F233B"/>
    <w:rsid w:val="006F341E"/>
    <w:rsid w:val="006F41BE"/>
    <w:rsid w:val="00707A68"/>
    <w:rsid w:val="007114B6"/>
    <w:rsid w:val="00742378"/>
    <w:rsid w:val="00743351"/>
    <w:rsid w:val="00764409"/>
    <w:rsid w:val="00767EB7"/>
    <w:rsid w:val="007810E7"/>
    <w:rsid w:val="007A47FC"/>
    <w:rsid w:val="007A5817"/>
    <w:rsid w:val="007B39FE"/>
    <w:rsid w:val="007F2E6F"/>
    <w:rsid w:val="007F471C"/>
    <w:rsid w:val="00806F52"/>
    <w:rsid w:val="00807C88"/>
    <w:rsid w:val="008141B8"/>
    <w:rsid w:val="00815D4C"/>
    <w:rsid w:val="00821AC9"/>
    <w:rsid w:val="00822086"/>
    <w:rsid w:val="0082441C"/>
    <w:rsid w:val="00830A62"/>
    <w:rsid w:val="00837BFC"/>
    <w:rsid w:val="00857831"/>
    <w:rsid w:val="00861E72"/>
    <w:rsid w:val="0086686B"/>
    <w:rsid w:val="00897C7B"/>
    <w:rsid w:val="008A1541"/>
    <w:rsid w:val="008A54DF"/>
    <w:rsid w:val="008C66AE"/>
    <w:rsid w:val="008D0080"/>
    <w:rsid w:val="008E293D"/>
    <w:rsid w:val="008E2C4A"/>
    <w:rsid w:val="008E370A"/>
    <w:rsid w:val="008F2D26"/>
    <w:rsid w:val="008F7F89"/>
    <w:rsid w:val="0090093A"/>
    <w:rsid w:val="0091185E"/>
    <w:rsid w:val="00911D52"/>
    <w:rsid w:val="009343CD"/>
    <w:rsid w:val="00941D2A"/>
    <w:rsid w:val="00977012"/>
    <w:rsid w:val="00985AB0"/>
    <w:rsid w:val="009A291C"/>
    <w:rsid w:val="009A795C"/>
    <w:rsid w:val="009B4EDA"/>
    <w:rsid w:val="009B6D9C"/>
    <w:rsid w:val="009D034E"/>
    <w:rsid w:val="009D098D"/>
    <w:rsid w:val="009D7EBC"/>
    <w:rsid w:val="009E2791"/>
    <w:rsid w:val="009E4E71"/>
    <w:rsid w:val="00A06C95"/>
    <w:rsid w:val="00A16235"/>
    <w:rsid w:val="00A17E81"/>
    <w:rsid w:val="00A360AE"/>
    <w:rsid w:val="00A4184A"/>
    <w:rsid w:val="00A4279A"/>
    <w:rsid w:val="00A45D9C"/>
    <w:rsid w:val="00A5023D"/>
    <w:rsid w:val="00A65079"/>
    <w:rsid w:val="00A65A1B"/>
    <w:rsid w:val="00A762E7"/>
    <w:rsid w:val="00A768F2"/>
    <w:rsid w:val="00A866FC"/>
    <w:rsid w:val="00A92428"/>
    <w:rsid w:val="00A96ED5"/>
    <w:rsid w:val="00AA016A"/>
    <w:rsid w:val="00AC1741"/>
    <w:rsid w:val="00AC1A40"/>
    <w:rsid w:val="00AC3773"/>
    <w:rsid w:val="00AC7FE4"/>
    <w:rsid w:val="00AD7850"/>
    <w:rsid w:val="00AD7DF0"/>
    <w:rsid w:val="00AE7994"/>
    <w:rsid w:val="00AF3734"/>
    <w:rsid w:val="00AF45FE"/>
    <w:rsid w:val="00AF6F26"/>
    <w:rsid w:val="00B04010"/>
    <w:rsid w:val="00B15E69"/>
    <w:rsid w:val="00B17D28"/>
    <w:rsid w:val="00B31488"/>
    <w:rsid w:val="00B31B90"/>
    <w:rsid w:val="00B37AFC"/>
    <w:rsid w:val="00B5247E"/>
    <w:rsid w:val="00B6246A"/>
    <w:rsid w:val="00B63267"/>
    <w:rsid w:val="00B8422F"/>
    <w:rsid w:val="00B90A32"/>
    <w:rsid w:val="00B91A25"/>
    <w:rsid w:val="00BA08D0"/>
    <w:rsid w:val="00BA4C30"/>
    <w:rsid w:val="00BC0564"/>
    <w:rsid w:val="00BC5E05"/>
    <w:rsid w:val="00BC64A3"/>
    <w:rsid w:val="00BD06CC"/>
    <w:rsid w:val="00BE484A"/>
    <w:rsid w:val="00C01A8E"/>
    <w:rsid w:val="00C05486"/>
    <w:rsid w:val="00C071E0"/>
    <w:rsid w:val="00C0740D"/>
    <w:rsid w:val="00C11A20"/>
    <w:rsid w:val="00C21CBF"/>
    <w:rsid w:val="00C26A84"/>
    <w:rsid w:val="00C26C0A"/>
    <w:rsid w:val="00C360E9"/>
    <w:rsid w:val="00C41C0D"/>
    <w:rsid w:val="00C43E07"/>
    <w:rsid w:val="00C57C82"/>
    <w:rsid w:val="00C746FC"/>
    <w:rsid w:val="00C92D01"/>
    <w:rsid w:val="00C93636"/>
    <w:rsid w:val="00CA507D"/>
    <w:rsid w:val="00CA732D"/>
    <w:rsid w:val="00CC66EA"/>
    <w:rsid w:val="00CD78F2"/>
    <w:rsid w:val="00CF39D1"/>
    <w:rsid w:val="00CF3D8D"/>
    <w:rsid w:val="00CF437C"/>
    <w:rsid w:val="00D0633E"/>
    <w:rsid w:val="00D075E8"/>
    <w:rsid w:val="00D14B6B"/>
    <w:rsid w:val="00D155B4"/>
    <w:rsid w:val="00D21767"/>
    <w:rsid w:val="00D2242A"/>
    <w:rsid w:val="00D245F5"/>
    <w:rsid w:val="00D37167"/>
    <w:rsid w:val="00D421BC"/>
    <w:rsid w:val="00D60F28"/>
    <w:rsid w:val="00D63DE1"/>
    <w:rsid w:val="00D71B86"/>
    <w:rsid w:val="00D765FE"/>
    <w:rsid w:val="00D76B1C"/>
    <w:rsid w:val="00D80A48"/>
    <w:rsid w:val="00D906C7"/>
    <w:rsid w:val="00D935B2"/>
    <w:rsid w:val="00D93891"/>
    <w:rsid w:val="00DB5277"/>
    <w:rsid w:val="00DB56C3"/>
    <w:rsid w:val="00DD31DA"/>
    <w:rsid w:val="00DF0ABF"/>
    <w:rsid w:val="00E14DD0"/>
    <w:rsid w:val="00E17171"/>
    <w:rsid w:val="00E3654E"/>
    <w:rsid w:val="00E516E0"/>
    <w:rsid w:val="00E570D0"/>
    <w:rsid w:val="00E57501"/>
    <w:rsid w:val="00E63F57"/>
    <w:rsid w:val="00E65C60"/>
    <w:rsid w:val="00E7130B"/>
    <w:rsid w:val="00E77AE2"/>
    <w:rsid w:val="00E85491"/>
    <w:rsid w:val="00E86FCD"/>
    <w:rsid w:val="00E87131"/>
    <w:rsid w:val="00E87971"/>
    <w:rsid w:val="00E9339A"/>
    <w:rsid w:val="00EA134C"/>
    <w:rsid w:val="00EA21B2"/>
    <w:rsid w:val="00EA32F6"/>
    <w:rsid w:val="00EB0A72"/>
    <w:rsid w:val="00ED55D3"/>
    <w:rsid w:val="00EE3FB9"/>
    <w:rsid w:val="00F017D0"/>
    <w:rsid w:val="00F05778"/>
    <w:rsid w:val="00F1577C"/>
    <w:rsid w:val="00F26F60"/>
    <w:rsid w:val="00F432E7"/>
    <w:rsid w:val="00F53E79"/>
    <w:rsid w:val="00F6163F"/>
    <w:rsid w:val="00F74128"/>
    <w:rsid w:val="00F866DB"/>
    <w:rsid w:val="00F93D78"/>
    <w:rsid w:val="00FA568F"/>
    <w:rsid w:val="00FC2D0A"/>
    <w:rsid w:val="00FC5171"/>
    <w:rsid w:val="00FC598B"/>
    <w:rsid w:val="00FC6BCF"/>
    <w:rsid w:val="00FD0AF7"/>
    <w:rsid w:val="00FD3EC4"/>
    <w:rsid w:val="00FD51C9"/>
    <w:rsid w:val="00FE4989"/>
    <w:rsid w:val="00FF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B1E1C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1"/>
    <w:next w:val="a1"/>
    <w:qFormat/>
    <w:pPr>
      <w:keepNext/>
      <w:numPr>
        <w:numId w:val="1"/>
      </w:numPr>
      <w:spacing w:after="0" w:line="220" w:lineRule="exact"/>
      <w:jc w:val="center"/>
      <w:outlineLvl w:val="0"/>
    </w:pPr>
    <w:rPr>
      <w:rFonts w:ascii="AG Souvenir" w:eastAsia="Times New Roman" w:hAnsi="AG Souvenir" w:cs="AG Souvenir"/>
      <w:b/>
      <w:spacing w:val="38"/>
      <w:sz w:val="28"/>
      <w:szCs w:val="20"/>
    </w:rPr>
  </w:style>
  <w:style w:type="paragraph" w:styleId="2">
    <w:name w:val="heading 2"/>
    <w:basedOn w:val="a1"/>
    <w:next w:val="a1"/>
    <w:qFormat/>
    <w:pPr>
      <w:keepNext/>
      <w:numPr>
        <w:ilvl w:val="1"/>
        <w:numId w:val="1"/>
      </w:numPr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</w:rPr>
  </w:style>
  <w:style w:type="paragraph" w:styleId="3">
    <w:name w:val="heading 3"/>
    <w:basedOn w:val="a1"/>
    <w:next w:val="a1"/>
    <w:qFormat/>
    <w:pPr>
      <w:keepNext/>
      <w:numPr>
        <w:ilvl w:val="2"/>
        <w:numId w:val="1"/>
      </w:numPr>
      <w:spacing w:before="120" w:after="60" w:line="240" w:lineRule="auto"/>
      <w:ind w:firstLine="567"/>
      <w:jc w:val="both"/>
      <w:outlineLvl w:val="2"/>
    </w:pPr>
    <w:rPr>
      <w:rFonts w:ascii="Arial" w:eastAsia="Times New Roman" w:hAnsi="Arial" w:cs="Arial"/>
      <w:b/>
      <w:i/>
      <w:sz w:val="28"/>
      <w:szCs w:val="20"/>
    </w:rPr>
  </w:style>
  <w:style w:type="paragraph" w:styleId="4">
    <w:name w:val="heading 4"/>
    <w:basedOn w:val="a1"/>
    <w:next w:val="a2"/>
    <w:qFormat/>
    <w:pPr>
      <w:keepNext/>
      <w:widowControl w:val="0"/>
      <w:numPr>
        <w:ilvl w:val="3"/>
        <w:numId w:val="1"/>
      </w:numPr>
      <w:spacing w:before="100" w:after="100" w:line="240" w:lineRule="auto"/>
      <w:ind w:left="363"/>
      <w:outlineLvl w:val="3"/>
    </w:pPr>
    <w:rPr>
      <w:rFonts w:ascii="Arial Unicode MS" w:eastAsia="Times New Roman" w:hAnsi="Arial Unicode MS" w:cs="Arial Unicode MS"/>
      <w:b/>
      <w:bCs/>
      <w:sz w:val="24"/>
      <w:szCs w:val="24"/>
    </w:rPr>
  </w:style>
  <w:style w:type="paragraph" w:styleId="5">
    <w:name w:val="heading 5"/>
    <w:basedOn w:val="a1"/>
    <w:next w:val="a2"/>
    <w:qFormat/>
    <w:pPr>
      <w:keepNext/>
      <w:widowControl w:val="0"/>
      <w:numPr>
        <w:ilvl w:val="4"/>
        <w:numId w:val="1"/>
      </w:numPr>
      <w:spacing w:before="100" w:after="100" w:line="240" w:lineRule="auto"/>
      <w:jc w:val="both"/>
      <w:outlineLvl w:val="4"/>
    </w:pPr>
    <w:rPr>
      <w:rFonts w:ascii="Arial Unicode MS" w:eastAsia="Times New Roman" w:hAnsi="Arial Unicode MS" w:cs="Arial Unicode MS"/>
      <w:b/>
      <w:bCs/>
      <w:i/>
      <w:iCs/>
      <w:sz w:val="28"/>
      <w:szCs w:val="28"/>
    </w:rPr>
  </w:style>
  <w:style w:type="paragraph" w:styleId="6">
    <w:name w:val="heading 6"/>
    <w:basedOn w:val="a1"/>
    <w:next w:val="a2"/>
    <w:qFormat/>
    <w:pPr>
      <w:keepNext/>
      <w:widowControl w:val="0"/>
      <w:numPr>
        <w:ilvl w:val="5"/>
        <w:numId w:val="1"/>
      </w:numPr>
      <w:spacing w:before="100" w:after="100" w:line="240" w:lineRule="auto"/>
      <w:outlineLvl w:val="5"/>
    </w:pPr>
    <w:rPr>
      <w:rFonts w:ascii="Arial Unicode MS" w:eastAsia="Times New Roman" w:hAnsi="Arial Unicode MS" w:cs="Arial Unicode MS"/>
      <w:b/>
      <w:bCs/>
      <w:sz w:val="15"/>
      <w:szCs w:val="15"/>
    </w:rPr>
  </w:style>
  <w:style w:type="paragraph" w:styleId="7">
    <w:name w:val="heading 7"/>
    <w:basedOn w:val="a1"/>
    <w:next w:val="a1"/>
    <w:qFormat/>
    <w:pPr>
      <w:keepNext/>
      <w:keepLines/>
      <w:widowControl w:val="0"/>
      <w:numPr>
        <w:ilvl w:val="6"/>
        <w:numId w:val="1"/>
      </w:numPr>
      <w:spacing w:before="200" w:after="0"/>
      <w:ind w:left="5040" w:hanging="360"/>
      <w:outlineLvl w:val="6"/>
    </w:pPr>
    <w:rPr>
      <w:rFonts w:ascii="Cambria" w:eastAsia="Times New Roman" w:hAnsi="Cambria" w:cs="Cambria"/>
      <w:i/>
      <w:iCs/>
      <w:color w:val="404040"/>
      <w:kern w:val="2"/>
    </w:rPr>
  </w:style>
  <w:style w:type="paragraph" w:styleId="8">
    <w:name w:val="heading 8"/>
    <w:basedOn w:val="a1"/>
    <w:next w:val="a1"/>
    <w:qFormat/>
    <w:pPr>
      <w:keepNext/>
      <w:keepLines/>
      <w:widowControl w:val="0"/>
      <w:numPr>
        <w:ilvl w:val="7"/>
        <w:numId w:val="1"/>
      </w:numPr>
      <w:spacing w:before="200" w:after="0"/>
      <w:ind w:left="5760" w:hanging="360"/>
      <w:outlineLvl w:val="7"/>
    </w:pPr>
    <w:rPr>
      <w:rFonts w:ascii="Cambria" w:eastAsia="Times New Roman" w:hAnsi="Cambria" w:cs="Cambria"/>
      <w:color w:val="404040"/>
      <w:kern w:val="2"/>
      <w:sz w:val="20"/>
      <w:szCs w:val="20"/>
    </w:r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spacing w:after="0" w:line="240" w:lineRule="auto"/>
      <w:ind w:right="-263" w:firstLine="567"/>
      <w:jc w:val="center"/>
      <w:outlineLvl w:val="8"/>
    </w:pPr>
    <w:rPr>
      <w:rFonts w:ascii="Times New Roman" w:eastAsia="Times New Roman" w:hAnsi="Times New Roman"/>
      <w:b/>
      <w:bCs/>
      <w:sz w:val="28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4z0">
    <w:name w:val="WW8Num4z0"/>
    <w:rPr>
      <w:rFonts w:ascii="Times New Roman" w:hAnsi="Times New Roman" w:cs="Times New Roman" w:hint="default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/>
      <w:color w:val="auto"/>
      <w:sz w:val="24"/>
      <w:szCs w:val="24"/>
    </w:rPr>
  </w:style>
  <w:style w:type="character" w:customStyle="1" w:styleId="WW8Num2z2">
    <w:name w:val="WW8Num2z2"/>
    <w:rPr>
      <w:rFonts w:ascii="Wingdings" w:hAnsi="Wingdings" w:cs="Wingdings"/>
      <w:color w:val="auto"/>
      <w:sz w:val="24"/>
      <w:szCs w:val="24"/>
    </w:rPr>
  </w:style>
  <w:style w:type="character" w:customStyle="1" w:styleId="WW8Num2z3">
    <w:name w:val="WW8Num2z3"/>
    <w:rPr>
      <w:rFonts w:ascii="Symbol" w:hAnsi="Symbol" w:cs="Symbol"/>
      <w:color w:val="auto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Times New Roman" w:hAnsi="Times New Roman" w:cs="Times New Roman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eastAsia="Calibri"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18z1">
    <w:name w:val="WW8Num18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8z2">
    <w:name w:val="WW8Num18z2"/>
    <w:rPr>
      <w:rFonts w:cs="Times New Roman"/>
    </w:rPr>
  </w:style>
  <w:style w:type="character" w:customStyle="1" w:styleId="WW8Num19z0">
    <w:name w:val="WW8Num19z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0"/>
      <w:w w:val="100"/>
      <w:position w:val="0"/>
      <w:sz w:val="26"/>
      <w:szCs w:val="26"/>
      <w:u w:val="none"/>
      <w:vertAlign w:val="baseline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Times New Roman" w:hAnsi="Times New Roman" w:cs="Times New Roman"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eastAsia="Calibri"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eastAsia="Calibri"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ascii="Courier New" w:hAnsi="Courier New" w:cs="Times New Roman"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34z1">
    <w:name w:val="WW8Num34z1"/>
    <w:rPr>
      <w:rFonts w:cs="Times New Roman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14">
    <w:name w:val="Основной шрифт абзаца14"/>
  </w:style>
  <w:style w:type="character" w:customStyle="1" w:styleId="a6">
    <w:name w:val="Нижний колонтитул Знак"/>
    <w:basedOn w:val="14"/>
  </w:style>
  <w:style w:type="character" w:styleId="a7">
    <w:name w:val="page number"/>
    <w:basedOn w:val="14"/>
  </w:style>
  <w:style w:type="character" w:customStyle="1" w:styleId="10">
    <w:name w:val="Заголовок 1 Знак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rPr>
      <w:rFonts w:ascii="Arial Unicode MS" w:eastAsia="Times New Roman" w:hAnsi="Arial Unicode MS" w:cs="Arial Unicode MS"/>
      <w:b/>
      <w:bCs/>
      <w:sz w:val="24"/>
      <w:szCs w:val="24"/>
    </w:rPr>
  </w:style>
  <w:style w:type="character" w:customStyle="1" w:styleId="50">
    <w:name w:val="Заголовок 5 Знак"/>
    <w:rPr>
      <w:rFonts w:ascii="Arial Unicode MS" w:eastAsia="Times New Roman" w:hAnsi="Arial Unicode MS" w:cs="Arial Unicode MS"/>
      <w:b/>
      <w:bCs/>
      <w:i/>
      <w:iCs/>
      <w:sz w:val="28"/>
      <w:szCs w:val="28"/>
    </w:rPr>
  </w:style>
  <w:style w:type="character" w:customStyle="1" w:styleId="60">
    <w:name w:val="Заголовок 6 Знак"/>
    <w:rPr>
      <w:rFonts w:ascii="Arial Unicode MS" w:eastAsia="Times New Roman" w:hAnsi="Arial Unicode MS" w:cs="Arial Unicode MS"/>
      <w:b/>
      <w:bCs/>
      <w:sz w:val="15"/>
      <w:szCs w:val="15"/>
    </w:rPr>
  </w:style>
  <w:style w:type="character" w:customStyle="1" w:styleId="a8">
    <w:name w:val="Основной текст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Основной текст 3 Знак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b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31">
    <w:name w:val="RTF_Num 3 1"/>
    <w:rPr>
      <w:rFonts w:eastAsia="Times New Roman"/>
      <w:color w:val="000000"/>
      <w:sz w:val="24"/>
      <w:szCs w:val="24"/>
      <w:lang w:val="ru-RU"/>
    </w:rPr>
  </w:style>
  <w:style w:type="character" w:customStyle="1" w:styleId="RTFNum32">
    <w:name w:val="RTF_Num 3 2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33">
    <w:name w:val="RTF_Num 3 3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34">
    <w:name w:val="RTF_Num 3 4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35">
    <w:name w:val="RTF_Num 3 5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36">
    <w:name w:val="RTF_Num 3 6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37">
    <w:name w:val="RTF_Num 3 7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38">
    <w:name w:val="RTF_Num 3 8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39">
    <w:name w:val="RTF_Num 3 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51">
    <w:name w:val="RTF_Num 5 1"/>
    <w:rPr>
      <w:color w:val="auto"/>
      <w:sz w:val="24"/>
      <w:szCs w:val="24"/>
      <w:lang w:val="ru-RU"/>
    </w:rPr>
  </w:style>
  <w:style w:type="character" w:customStyle="1" w:styleId="RTFNum52">
    <w:name w:val="RTF_Num 5 2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53">
    <w:name w:val="RTF_Num 5 3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54">
    <w:name w:val="RTF_Num 5 4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55">
    <w:name w:val="RTF_Num 5 5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56">
    <w:name w:val="RTF_Num 5 6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57">
    <w:name w:val="RTF_Num 5 7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58">
    <w:name w:val="RTF_Num 5 8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59">
    <w:name w:val="RTF_Num 5 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11">
    <w:name w:val="RTF_Num 11 1"/>
    <w:rPr>
      <w:rFonts w:eastAsia="Times New Roman"/>
      <w:color w:val="auto"/>
      <w:sz w:val="24"/>
      <w:szCs w:val="24"/>
      <w:lang w:val="ru-RU"/>
    </w:rPr>
  </w:style>
  <w:style w:type="character" w:customStyle="1" w:styleId="RTFNum112">
    <w:name w:val="RTF_Num 11 2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13">
    <w:name w:val="RTF_Num 11 3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14">
    <w:name w:val="RTF_Num 11 4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115">
    <w:name w:val="RTF_Num 11 5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16">
    <w:name w:val="RTF_Num 11 6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17">
    <w:name w:val="RTF_Num 11 7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118">
    <w:name w:val="RTF_Num 11 8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19">
    <w:name w:val="RTF_Num 11 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1">
    <w:name w:val="RTF_Num 14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2">
    <w:name w:val="RTF_Num 14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3">
    <w:name w:val="RTF_Num 14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4">
    <w:name w:val="RTF_Num 14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5">
    <w:name w:val="RTF_Num 14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6">
    <w:name w:val="RTF_Num 14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7">
    <w:name w:val="RTF_Num 14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8">
    <w:name w:val="RTF_Num 14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9">
    <w:name w:val="RTF_Num 14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1">
    <w:name w:val="RTF_Num 15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2">
    <w:name w:val="RTF_Num 15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3">
    <w:name w:val="RTF_Num 15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4">
    <w:name w:val="RTF_Num 15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5">
    <w:name w:val="RTF_Num 15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6">
    <w:name w:val="RTF_Num 15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7">
    <w:name w:val="RTF_Num 15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8">
    <w:name w:val="RTF_Num 15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9">
    <w:name w:val="RTF_Num 15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1">
    <w:name w:val="RTF_Num 16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2">
    <w:name w:val="RTF_Num 16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3">
    <w:name w:val="RTF_Num 16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4">
    <w:name w:val="RTF_Num 16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5">
    <w:name w:val="RTF_Num 16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6">
    <w:name w:val="RTF_Num 16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7">
    <w:name w:val="RTF_Num 16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8">
    <w:name w:val="RTF_Num 16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9">
    <w:name w:val="RTF_Num 16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71">
    <w:name w:val="RTF_Num 17 1"/>
    <w:rPr>
      <w:color w:val="auto"/>
      <w:sz w:val="24"/>
      <w:szCs w:val="24"/>
      <w:lang w:val="ru-RU"/>
    </w:rPr>
  </w:style>
  <w:style w:type="character" w:customStyle="1" w:styleId="RTFNum172">
    <w:name w:val="RTF_Num 17 2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73">
    <w:name w:val="RTF_Num 17 3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74">
    <w:name w:val="RTF_Num 17 4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175">
    <w:name w:val="RTF_Num 17 5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76">
    <w:name w:val="RTF_Num 17 6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77">
    <w:name w:val="RTF_Num 17 7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178">
    <w:name w:val="RTF_Num 17 8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79">
    <w:name w:val="RTF_Num 17 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81">
    <w:name w:val="RTF_Num 18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2">
    <w:name w:val="RTF_Num 18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3">
    <w:name w:val="RTF_Num 18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4">
    <w:name w:val="RTF_Num 18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5">
    <w:name w:val="RTF_Num 18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6">
    <w:name w:val="RTF_Num 18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7">
    <w:name w:val="RTF_Num 18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8">
    <w:name w:val="RTF_Num 18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9">
    <w:name w:val="RTF_Num 18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ac">
    <w:name w:val="Название Знак"/>
    <w:rPr>
      <w:rFonts w:ascii="Arial" w:eastAsia="MS Mincho" w:hAnsi="Arial" w:cs="Arial"/>
      <w:sz w:val="28"/>
      <w:szCs w:val="28"/>
    </w:rPr>
  </w:style>
  <w:style w:type="character" w:customStyle="1" w:styleId="ad">
    <w:name w:val="Подзаголовок Знак"/>
    <w:rPr>
      <w:rFonts w:ascii="Arial" w:eastAsia="MS Mincho" w:hAnsi="Arial" w:cs="Arial"/>
      <w:i/>
      <w:iCs/>
      <w:sz w:val="28"/>
      <w:szCs w:val="28"/>
    </w:rPr>
  </w:style>
  <w:style w:type="character" w:customStyle="1" w:styleId="21">
    <w:name w:val="Основной текст 2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с отступом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ae">
    <w:name w:val="Шапка Знак"/>
    <w:rPr>
      <w:rFonts w:ascii="Arial" w:eastAsia="Times New Roman" w:hAnsi="Arial" w:cs="Arial"/>
      <w:sz w:val="24"/>
      <w:szCs w:val="24"/>
      <w:shd w:val="clear" w:color="auto" w:fill="CCCCCC"/>
    </w:rPr>
  </w:style>
  <w:style w:type="character" w:styleId="af">
    <w:name w:val="Strong"/>
    <w:qFormat/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3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1">
    <w:name w:val="Основной шрифт абзаца1"/>
  </w:style>
  <w:style w:type="character" w:styleId="af0">
    <w:name w:val="Hyperlink"/>
    <w:rPr>
      <w:color w:val="0000FF"/>
      <w:u w:val="single"/>
    </w:rPr>
  </w:style>
  <w:style w:type="character" w:customStyle="1" w:styleId="110">
    <w:name w:val="Основной текст + 11"/>
    <w:rPr>
      <w:rFonts w:ascii="Times New Roman" w:hAnsi="Times New Roman" w:cs="Times New Roman" w:hint="default"/>
      <w:b/>
      <w:bCs/>
      <w:spacing w:val="0"/>
      <w:sz w:val="23"/>
      <w:szCs w:val="23"/>
      <w:shd w:val="clear" w:color="auto" w:fill="FFFFFF"/>
      <w:lang w:bidi="ar-SA"/>
    </w:rPr>
  </w:style>
  <w:style w:type="character" w:customStyle="1" w:styleId="32">
    <w:name w:val="Заголовок 3 Знак"/>
    <w:rPr>
      <w:rFonts w:ascii="Arial" w:eastAsia="Times New Roman" w:hAnsi="Arial" w:cs="Arial"/>
      <w:b/>
      <w:i/>
      <w:sz w:val="28"/>
    </w:rPr>
  </w:style>
  <w:style w:type="character" w:customStyle="1" w:styleId="70">
    <w:name w:val="Заголовок 7 Знак"/>
    <w:rPr>
      <w:rFonts w:ascii="Cambria" w:eastAsia="Times New Roman" w:hAnsi="Cambria" w:cs="Cambria"/>
      <w:i/>
      <w:iCs/>
      <w:color w:val="404040"/>
      <w:kern w:val="2"/>
      <w:sz w:val="22"/>
      <w:szCs w:val="22"/>
      <w:lang w:eastAsia="zh-CN"/>
    </w:rPr>
  </w:style>
  <w:style w:type="character" w:customStyle="1" w:styleId="80">
    <w:name w:val="Заголовок 8 Знак"/>
    <w:rPr>
      <w:rFonts w:ascii="Cambria" w:eastAsia="Times New Roman" w:hAnsi="Cambria" w:cs="Cambria"/>
      <w:color w:val="404040"/>
      <w:kern w:val="2"/>
      <w:lang w:eastAsia="zh-CN"/>
    </w:rPr>
  </w:style>
  <w:style w:type="character" w:customStyle="1" w:styleId="90">
    <w:name w:val="Заголовок 9 Знак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1">
    <w:name w:val="Основной текст_"/>
    <w:rPr>
      <w:sz w:val="26"/>
      <w:szCs w:val="26"/>
      <w:shd w:val="clear" w:color="auto" w:fill="FFFFFF"/>
    </w:rPr>
  </w:style>
  <w:style w:type="character" w:customStyle="1" w:styleId="af2">
    <w:name w:val="Цветовое выделение"/>
    <w:rPr>
      <w:b/>
      <w:color w:val="000080"/>
    </w:rPr>
  </w:style>
  <w:style w:type="character" w:customStyle="1" w:styleId="FontStyle14">
    <w:name w:val="Font Style14"/>
    <w:rPr>
      <w:rFonts w:ascii="Times New Roman" w:hAnsi="Times New Roman" w:cs="Times New Roman"/>
      <w:sz w:val="22"/>
    </w:rPr>
  </w:style>
  <w:style w:type="character" w:styleId="af3">
    <w:name w:val="FollowedHyperlink"/>
    <w:rPr>
      <w:color w:val="800080"/>
      <w:u w:val="single"/>
    </w:rPr>
  </w:style>
  <w:style w:type="character" w:customStyle="1" w:styleId="af4">
    <w:name w:val="Текст сноски Знак"/>
    <w:basedOn w:val="14"/>
  </w:style>
  <w:style w:type="character" w:customStyle="1" w:styleId="12">
    <w:name w:val="Текст сноски Знак1"/>
    <w:rPr>
      <w:rFonts w:ascii="Times New Roman" w:eastAsia="Times New Roman" w:hAnsi="Times New Roman" w:cs="Times New Roman"/>
      <w:kern w:val="2"/>
      <w:lang w:eastAsia="zh-CN"/>
    </w:rPr>
  </w:style>
  <w:style w:type="character" w:customStyle="1" w:styleId="13">
    <w:name w:val="Подзаголовок Знак1"/>
    <w:rPr>
      <w:rFonts w:ascii="Cambria" w:hAnsi="Cambria" w:cs="Cambria"/>
      <w:i/>
      <w:iCs/>
      <w:color w:val="4F81BD"/>
      <w:spacing w:val="15"/>
      <w:kern w:val="2"/>
      <w:sz w:val="24"/>
      <w:szCs w:val="24"/>
      <w:lang w:eastAsia="zh-CN"/>
    </w:rPr>
  </w:style>
  <w:style w:type="character" w:customStyle="1" w:styleId="24">
    <w:name w:val="Цитата 2 Знак"/>
    <w:rPr>
      <w:i/>
      <w:iCs/>
      <w:color w:val="000000"/>
      <w:sz w:val="22"/>
      <w:szCs w:val="22"/>
    </w:rPr>
  </w:style>
  <w:style w:type="character" w:customStyle="1" w:styleId="220">
    <w:name w:val="Цитата 2 Знак2"/>
    <w:rPr>
      <w:rFonts w:eastAsia="Times New Roman" w:cs="Calibri"/>
      <w:i/>
      <w:iCs/>
      <w:color w:val="000000"/>
      <w:kern w:val="2"/>
      <w:sz w:val="22"/>
      <w:szCs w:val="22"/>
      <w:lang w:eastAsia="zh-CN"/>
    </w:rPr>
  </w:style>
  <w:style w:type="character" w:customStyle="1" w:styleId="af5">
    <w:name w:val="Выделенная цитата Знак"/>
    <w:rPr>
      <w:b/>
      <w:bCs/>
      <w:i/>
      <w:iCs/>
      <w:color w:val="4F81BD"/>
      <w:sz w:val="22"/>
      <w:szCs w:val="22"/>
    </w:rPr>
  </w:style>
  <w:style w:type="character" w:customStyle="1" w:styleId="25">
    <w:name w:val="Выделенная цитата Знак2"/>
    <w:rPr>
      <w:rFonts w:eastAsia="Times New Roman" w:cs="Calibri"/>
      <w:b/>
      <w:bCs/>
      <w:i/>
      <w:iCs/>
      <w:color w:val="4F81BD"/>
      <w:kern w:val="2"/>
      <w:sz w:val="22"/>
      <w:szCs w:val="22"/>
      <w:lang w:eastAsia="zh-CN"/>
    </w:rPr>
  </w:style>
  <w:style w:type="character" w:styleId="af6">
    <w:name w:val="Subtle Emphasis"/>
    <w:qFormat/>
    <w:rPr>
      <w:i/>
      <w:color w:val="808080"/>
    </w:rPr>
  </w:style>
  <w:style w:type="character" w:styleId="af7">
    <w:name w:val="Intense Emphasis"/>
    <w:qFormat/>
    <w:rPr>
      <w:b/>
      <w:i/>
      <w:color w:val="4F81BD"/>
    </w:rPr>
  </w:style>
  <w:style w:type="character" w:styleId="af8">
    <w:name w:val="Subtle Reference"/>
    <w:qFormat/>
    <w:rPr>
      <w:smallCaps/>
      <w:color w:val="C0504D"/>
      <w:u w:val="single"/>
    </w:rPr>
  </w:style>
  <w:style w:type="character" w:styleId="af9">
    <w:name w:val="Intense Reference"/>
    <w:qFormat/>
    <w:rPr>
      <w:b/>
      <w:smallCaps/>
      <w:color w:val="C0504D"/>
      <w:spacing w:val="5"/>
      <w:u w:val="single"/>
    </w:rPr>
  </w:style>
  <w:style w:type="character" w:styleId="afa">
    <w:name w:val="Book Title"/>
    <w:qFormat/>
    <w:rPr>
      <w:b/>
      <w:smallCaps/>
      <w:spacing w:val="5"/>
    </w:rPr>
  </w:style>
  <w:style w:type="character" w:customStyle="1" w:styleId="130">
    <w:name w:val="Основной шрифт абзаца13"/>
  </w:style>
  <w:style w:type="character" w:customStyle="1" w:styleId="210">
    <w:name w:val="Цитата 2 Знак1"/>
    <w:rPr>
      <w:rFonts w:ascii="Calibri" w:eastAsia="Times New Roman" w:hAnsi="Calibri" w:cs="Calibri"/>
      <w:i/>
      <w:iCs/>
      <w:color w:val="000000"/>
      <w:kern w:val="2"/>
      <w:sz w:val="22"/>
      <w:szCs w:val="22"/>
      <w:lang w:eastAsia="zh-CN"/>
    </w:rPr>
  </w:style>
  <w:style w:type="character" w:customStyle="1" w:styleId="15">
    <w:name w:val="Выделенная цитата Знак1"/>
    <w:rPr>
      <w:rFonts w:ascii="Calibri" w:eastAsia="Times New Roman" w:hAnsi="Calibri" w:cs="Calibri"/>
      <w:b/>
      <w:bCs/>
      <w:i/>
      <w:iCs/>
      <w:color w:val="4F81BD"/>
      <w:kern w:val="2"/>
      <w:sz w:val="22"/>
      <w:szCs w:val="22"/>
      <w:lang w:eastAsia="zh-CN"/>
    </w:rPr>
  </w:style>
  <w:style w:type="character" w:customStyle="1" w:styleId="120">
    <w:name w:val="Основной шрифт абзаца12"/>
  </w:style>
  <w:style w:type="character" w:customStyle="1" w:styleId="111">
    <w:name w:val="Основной шрифт абзаца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-Absatz-Standardschriftart111111111111">
    <w:name w:val="WW-Absatz-Standardschriftart111111111111"/>
  </w:style>
  <w:style w:type="character" w:customStyle="1" w:styleId="100">
    <w:name w:val="Основной шрифт абзаца10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91">
    <w:name w:val="Основной шрифт абзаца9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81">
    <w:name w:val="Основной шрифт абзаца8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71">
    <w:name w:val="Основной шрифт абзаца7"/>
  </w:style>
  <w:style w:type="character" w:customStyle="1" w:styleId="61">
    <w:name w:val="Основной шрифт абзаца6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51">
    <w:name w:val="Основной шрифт абзаца5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41">
    <w:name w:val="Основной шрифт абзаца4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33">
    <w:name w:val="Основной шрифт абзаца3"/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211">
    <w:name w:val="Знак Знак21"/>
    <w:rPr>
      <w:rFonts w:ascii="Arial" w:hAnsi="Arial" w:cs="Arial"/>
      <w:b/>
      <w:color w:val="000080"/>
      <w:sz w:val="20"/>
    </w:rPr>
  </w:style>
  <w:style w:type="character" w:customStyle="1" w:styleId="200">
    <w:name w:val="Знак Знак20"/>
    <w:rPr>
      <w:rFonts w:ascii="Times New Roman" w:hAnsi="Times New Roman" w:cs="Times New Roman"/>
      <w:b/>
      <w:sz w:val="24"/>
    </w:rPr>
  </w:style>
  <w:style w:type="character" w:customStyle="1" w:styleId="121">
    <w:name w:val="Знак Знак12"/>
    <w:rPr>
      <w:b/>
      <w:sz w:val="24"/>
      <w:lang w:val="ru-RU"/>
    </w:rPr>
  </w:style>
  <w:style w:type="character" w:customStyle="1" w:styleId="112">
    <w:name w:val="Знак Знак11"/>
    <w:rPr>
      <w:rFonts w:ascii="Times New Roman" w:hAnsi="Times New Roman" w:cs="Times New Roman"/>
      <w:sz w:val="20"/>
    </w:rPr>
  </w:style>
  <w:style w:type="character" w:customStyle="1" w:styleId="101">
    <w:name w:val="Знак Знак10"/>
    <w:rPr>
      <w:rFonts w:ascii="Times New Roman" w:hAnsi="Times New Roman" w:cs="Times New Roman"/>
      <w:sz w:val="24"/>
    </w:rPr>
  </w:style>
  <w:style w:type="character" w:customStyle="1" w:styleId="92">
    <w:name w:val="Знак Знак9"/>
    <w:rPr>
      <w:rFonts w:ascii="Times New Roman" w:hAnsi="Times New Roman" w:cs="Times New Roman"/>
      <w:sz w:val="16"/>
    </w:rPr>
  </w:style>
  <w:style w:type="character" w:customStyle="1" w:styleId="82">
    <w:name w:val="Знак Знак8"/>
    <w:rPr>
      <w:rFonts w:ascii="Times New Roman" w:hAnsi="Times New Roman" w:cs="Times New Roman"/>
      <w:sz w:val="24"/>
    </w:rPr>
  </w:style>
  <w:style w:type="character" w:customStyle="1" w:styleId="72">
    <w:name w:val="Знак Знак7"/>
    <w:rPr>
      <w:rFonts w:ascii="Times New Roman" w:hAnsi="Times New Roman" w:cs="Times New Roman"/>
      <w:sz w:val="24"/>
    </w:rPr>
  </w:style>
  <w:style w:type="character" w:customStyle="1" w:styleId="62">
    <w:name w:val="Знак Знак6"/>
    <w:rPr>
      <w:rFonts w:ascii="Times New Roman" w:hAnsi="Times New Roman" w:cs="Times New Roman"/>
      <w:sz w:val="24"/>
    </w:rPr>
  </w:style>
  <w:style w:type="character" w:customStyle="1" w:styleId="52">
    <w:name w:val="Знак Знак5"/>
    <w:rPr>
      <w:rFonts w:ascii="Tahoma" w:hAnsi="Tahoma" w:cs="Tahoma"/>
      <w:sz w:val="16"/>
    </w:rPr>
  </w:style>
  <w:style w:type="character" w:customStyle="1" w:styleId="18">
    <w:name w:val="Знак Знак18"/>
    <w:rPr>
      <w:b/>
      <w:sz w:val="24"/>
      <w:lang w:val="ru-RU"/>
    </w:rPr>
  </w:style>
  <w:style w:type="character" w:customStyle="1" w:styleId="19">
    <w:name w:val="Знак Знак19"/>
    <w:rPr>
      <w:rFonts w:ascii="Cambria" w:hAnsi="Cambria" w:cs="Cambria"/>
      <w:b/>
      <w:color w:val="4F81BD"/>
      <w:sz w:val="22"/>
    </w:rPr>
  </w:style>
  <w:style w:type="character" w:customStyle="1" w:styleId="17">
    <w:name w:val="Знак Знак17"/>
    <w:rPr>
      <w:rFonts w:ascii="Cambria" w:hAnsi="Cambria" w:cs="Cambria"/>
      <w:b/>
      <w:i/>
      <w:color w:val="4F81BD"/>
      <w:sz w:val="22"/>
    </w:rPr>
  </w:style>
  <w:style w:type="character" w:customStyle="1" w:styleId="16">
    <w:name w:val="Знак Знак16"/>
    <w:rPr>
      <w:rFonts w:ascii="Cambria" w:hAnsi="Cambria" w:cs="Cambria"/>
      <w:color w:val="243F60"/>
      <w:sz w:val="22"/>
    </w:rPr>
  </w:style>
  <w:style w:type="character" w:customStyle="1" w:styleId="150">
    <w:name w:val="Знак Знак15"/>
    <w:rPr>
      <w:rFonts w:ascii="Cambria" w:hAnsi="Cambria" w:cs="Cambria"/>
      <w:i/>
      <w:color w:val="243F60"/>
      <w:sz w:val="22"/>
    </w:rPr>
  </w:style>
  <w:style w:type="character" w:customStyle="1" w:styleId="140">
    <w:name w:val="Знак Знак14"/>
    <w:rPr>
      <w:rFonts w:ascii="Cambria" w:hAnsi="Cambria" w:cs="Cambria"/>
      <w:i/>
      <w:color w:val="404040"/>
      <w:sz w:val="22"/>
    </w:rPr>
  </w:style>
  <w:style w:type="character" w:customStyle="1" w:styleId="131">
    <w:name w:val="Знак Знак13"/>
    <w:rPr>
      <w:rFonts w:ascii="Cambria" w:hAnsi="Cambria" w:cs="Cambria"/>
      <w:color w:val="404040"/>
    </w:rPr>
  </w:style>
  <w:style w:type="character" w:customStyle="1" w:styleId="1210">
    <w:name w:val="Знак Знак121"/>
    <w:rPr>
      <w:rFonts w:ascii="Cambria" w:hAnsi="Cambria" w:cs="Cambria"/>
      <w:i/>
      <w:color w:val="404040"/>
    </w:rPr>
  </w:style>
  <w:style w:type="character" w:customStyle="1" w:styleId="FontStyle29">
    <w:name w:val="Font Style29"/>
    <w:rPr>
      <w:rFonts w:ascii="Times New Roman" w:hAnsi="Times New Roman" w:cs="Times New Roman"/>
      <w:sz w:val="26"/>
    </w:rPr>
  </w:style>
  <w:style w:type="character" w:customStyle="1" w:styleId="FontStyle45">
    <w:name w:val="Font Style45"/>
    <w:rPr>
      <w:rFonts w:ascii="Garamond" w:hAnsi="Garamond" w:cs="Garamond"/>
      <w:i/>
      <w:sz w:val="10"/>
    </w:rPr>
  </w:style>
  <w:style w:type="character" w:customStyle="1" w:styleId="FontStyle50">
    <w:name w:val="Font Style50"/>
    <w:rPr>
      <w:rFonts w:ascii="Times New Roman" w:hAnsi="Times New Roman" w:cs="Times New Roman"/>
      <w:b/>
      <w:sz w:val="12"/>
    </w:rPr>
  </w:style>
  <w:style w:type="character" w:customStyle="1" w:styleId="FontStyle52">
    <w:name w:val="Font Style52"/>
    <w:rPr>
      <w:rFonts w:ascii="Times New Roman" w:hAnsi="Times New Roman" w:cs="Times New Roman"/>
      <w:b/>
      <w:spacing w:val="-10"/>
      <w:sz w:val="12"/>
    </w:rPr>
  </w:style>
  <w:style w:type="character" w:customStyle="1" w:styleId="FontStyle53">
    <w:name w:val="Font Style53"/>
    <w:rPr>
      <w:rFonts w:ascii="Times New Roman" w:hAnsi="Times New Roman" w:cs="Times New Roman"/>
      <w:i/>
      <w:sz w:val="12"/>
    </w:rPr>
  </w:style>
  <w:style w:type="character" w:customStyle="1" w:styleId="42">
    <w:name w:val="Знак Знак4"/>
    <w:rPr>
      <w:rFonts w:ascii="Times New Roman" w:hAnsi="Times New Roman" w:cs="Times New Roman"/>
    </w:rPr>
  </w:style>
  <w:style w:type="character" w:customStyle="1" w:styleId="afb">
    <w:name w:val="Символ сноски"/>
    <w:rPr>
      <w:position w:val="1"/>
      <w:sz w:val="16"/>
    </w:rPr>
  </w:style>
  <w:style w:type="character" w:customStyle="1" w:styleId="34">
    <w:name w:val="Знак Знак3"/>
    <w:rPr>
      <w:rFonts w:ascii="Courier New" w:hAnsi="Courier New" w:cs="Courier New"/>
    </w:rPr>
  </w:style>
  <w:style w:type="character" w:customStyle="1" w:styleId="26">
    <w:name w:val="Знак Знак2"/>
    <w:rPr>
      <w:rFonts w:ascii="Cambria" w:hAnsi="Cambria" w:cs="Cambria"/>
      <w:color w:val="17365D"/>
      <w:spacing w:val="5"/>
      <w:kern w:val="2"/>
      <w:sz w:val="52"/>
    </w:rPr>
  </w:style>
  <w:style w:type="character" w:customStyle="1" w:styleId="1a">
    <w:name w:val="Знак Знак1"/>
    <w:rPr>
      <w:rFonts w:ascii="Cambria" w:hAnsi="Cambria" w:cs="Cambria"/>
      <w:i/>
      <w:color w:val="4F81BD"/>
      <w:spacing w:val="15"/>
      <w:sz w:val="24"/>
    </w:rPr>
  </w:style>
  <w:style w:type="character" w:customStyle="1" w:styleId="afc">
    <w:name w:val="Знак Знак"/>
    <w:rPr>
      <w:rFonts w:ascii="Tahoma" w:hAnsi="Tahoma" w:cs="Tahoma"/>
      <w:sz w:val="16"/>
    </w:rPr>
  </w:style>
  <w:style w:type="character" w:customStyle="1" w:styleId="FontStyle25">
    <w:name w:val="Font Style25"/>
    <w:rPr>
      <w:rFonts w:ascii="Times New Roman" w:hAnsi="Times New Roman" w:cs="Times New Roman"/>
      <w:b/>
      <w:sz w:val="26"/>
    </w:rPr>
  </w:style>
  <w:style w:type="character" w:customStyle="1" w:styleId="afd">
    <w:name w:val="Ссылка указателя"/>
  </w:style>
  <w:style w:type="character" w:customStyle="1" w:styleId="WWCharLFO1LVL1">
    <w:name w:val="WW_CharLFO1LVL1"/>
    <w:rPr>
      <w:rFonts w:ascii="Symbol" w:hAnsi="Symbol" w:cs="Symbol"/>
    </w:rPr>
  </w:style>
  <w:style w:type="character" w:customStyle="1" w:styleId="WWCharLFO1LVL2">
    <w:name w:val="WW_CharLFO1LVL2"/>
    <w:rPr>
      <w:rFonts w:ascii="Courier New" w:hAnsi="Courier New" w:cs="Courier New"/>
    </w:rPr>
  </w:style>
  <w:style w:type="character" w:customStyle="1" w:styleId="WWCharLFO1LVL3">
    <w:name w:val="WW_CharLFO1LVL3"/>
    <w:rPr>
      <w:rFonts w:ascii="Wingdings" w:hAnsi="Wingdings" w:cs="Wingdings"/>
    </w:rPr>
  </w:style>
  <w:style w:type="character" w:customStyle="1" w:styleId="WWCharLFO1LVL4">
    <w:name w:val="WW_CharLFO1LVL4"/>
    <w:rPr>
      <w:rFonts w:ascii="Symbol" w:hAnsi="Symbol" w:cs="Symbol"/>
    </w:rPr>
  </w:style>
  <w:style w:type="character" w:customStyle="1" w:styleId="WWCharLFO1LVL5">
    <w:name w:val="WW_CharLFO1LVL5"/>
    <w:rPr>
      <w:rFonts w:ascii="Courier New" w:hAnsi="Courier New" w:cs="Courier New"/>
    </w:rPr>
  </w:style>
  <w:style w:type="character" w:customStyle="1" w:styleId="WWCharLFO1LVL6">
    <w:name w:val="WW_CharLFO1LVL6"/>
    <w:rPr>
      <w:rFonts w:ascii="Wingdings" w:hAnsi="Wingdings" w:cs="Wingdings"/>
    </w:rPr>
  </w:style>
  <w:style w:type="character" w:customStyle="1" w:styleId="WWCharLFO1LVL7">
    <w:name w:val="WW_CharLFO1LVL7"/>
    <w:rPr>
      <w:rFonts w:ascii="Symbol" w:hAnsi="Symbol" w:cs="Symbol"/>
    </w:rPr>
  </w:style>
  <w:style w:type="character" w:customStyle="1" w:styleId="WWCharLFO1LVL8">
    <w:name w:val="WW_CharLFO1LVL8"/>
    <w:rPr>
      <w:rFonts w:ascii="Courier New" w:hAnsi="Courier New" w:cs="Courier New"/>
    </w:rPr>
  </w:style>
  <w:style w:type="character" w:customStyle="1" w:styleId="WWCharLFO1LVL9">
    <w:name w:val="WW_CharLFO1LVL9"/>
    <w:rPr>
      <w:rFonts w:ascii="Wingdings" w:hAnsi="Wingdings" w:cs="Wingdings"/>
    </w:rPr>
  </w:style>
  <w:style w:type="character" w:customStyle="1" w:styleId="WWCharLFO2LVL1">
    <w:name w:val="WW_CharLFO2LVL1"/>
    <w:rPr>
      <w:rFonts w:ascii="Symbol" w:hAnsi="Symbol" w:cs="Symbol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3">
    <w:name w:val="WW_CharLFO2LVL3"/>
    <w:rPr>
      <w:rFonts w:ascii="Wingdings" w:hAnsi="Wingdings" w:cs="Wingdings"/>
    </w:rPr>
  </w:style>
  <w:style w:type="character" w:customStyle="1" w:styleId="WWCharLFO2LVL4">
    <w:name w:val="WW_CharLFO2LVL4"/>
    <w:rPr>
      <w:rFonts w:ascii="Symbol" w:hAnsi="Symbol" w:cs="Symbol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6">
    <w:name w:val="WW_CharLFO2LVL6"/>
    <w:rPr>
      <w:rFonts w:ascii="Wingdings" w:hAnsi="Wingdings" w:cs="Wingdings"/>
    </w:rPr>
  </w:style>
  <w:style w:type="character" w:customStyle="1" w:styleId="WWCharLFO2LVL7">
    <w:name w:val="WW_CharLFO2LVL7"/>
    <w:rPr>
      <w:rFonts w:ascii="Symbol" w:hAnsi="Symbol" w:cs="Symbol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9">
    <w:name w:val="WW_CharLFO2LVL9"/>
    <w:rPr>
      <w:rFonts w:ascii="Wingdings" w:hAnsi="Wingdings" w:cs="Wingdings"/>
    </w:rPr>
  </w:style>
  <w:style w:type="character" w:customStyle="1" w:styleId="WWCharLFO3LVL1">
    <w:name w:val="WW_CharLFO3LVL1"/>
    <w:rPr>
      <w:rFonts w:ascii="Symbol" w:hAnsi="Symbol" w:cs="Symbol"/>
    </w:rPr>
  </w:style>
  <w:style w:type="character" w:customStyle="1" w:styleId="WWCharLFO3LVL2">
    <w:name w:val="WW_CharLFO3LVL2"/>
    <w:rPr>
      <w:rFonts w:ascii="Courier New" w:hAnsi="Courier New" w:cs="Courier New"/>
    </w:rPr>
  </w:style>
  <w:style w:type="character" w:customStyle="1" w:styleId="WWCharLFO3LVL3">
    <w:name w:val="WW_CharLFO3LVL3"/>
    <w:rPr>
      <w:rFonts w:ascii="Wingdings" w:hAnsi="Wingdings" w:cs="Wingdings"/>
    </w:rPr>
  </w:style>
  <w:style w:type="character" w:customStyle="1" w:styleId="WWCharLFO3LVL4">
    <w:name w:val="WW_CharLFO3LVL4"/>
    <w:rPr>
      <w:rFonts w:ascii="Symbol" w:hAnsi="Symbol" w:cs="Symbol"/>
    </w:rPr>
  </w:style>
  <w:style w:type="character" w:customStyle="1" w:styleId="WWCharLFO3LVL5">
    <w:name w:val="WW_CharLFO3LVL5"/>
    <w:rPr>
      <w:rFonts w:ascii="Courier New" w:hAnsi="Courier New" w:cs="Courier New"/>
    </w:rPr>
  </w:style>
  <w:style w:type="character" w:customStyle="1" w:styleId="WWCharLFO3LVL6">
    <w:name w:val="WW_CharLFO3LVL6"/>
    <w:rPr>
      <w:rFonts w:ascii="Wingdings" w:hAnsi="Wingdings" w:cs="Wingdings"/>
    </w:rPr>
  </w:style>
  <w:style w:type="character" w:customStyle="1" w:styleId="WWCharLFO3LVL7">
    <w:name w:val="WW_CharLFO3LVL7"/>
    <w:rPr>
      <w:rFonts w:ascii="Symbol" w:hAnsi="Symbol" w:cs="Symbol"/>
    </w:rPr>
  </w:style>
  <w:style w:type="character" w:customStyle="1" w:styleId="WWCharLFO3LVL8">
    <w:name w:val="WW_CharLFO3LVL8"/>
    <w:rPr>
      <w:rFonts w:ascii="Courier New" w:hAnsi="Courier New" w:cs="Courier New"/>
    </w:rPr>
  </w:style>
  <w:style w:type="character" w:customStyle="1" w:styleId="WWCharLFO3LVL9">
    <w:name w:val="WW_CharLFO3LVL9"/>
    <w:rPr>
      <w:rFonts w:ascii="Wingdings" w:hAnsi="Wingdings" w:cs="Wingdings"/>
    </w:rPr>
  </w:style>
  <w:style w:type="character" w:customStyle="1" w:styleId="WWCharLFO4LVL1">
    <w:name w:val="WW_CharLFO4LVL1"/>
    <w:rPr>
      <w:rFonts w:ascii="Symbol" w:hAnsi="Symbol" w:cs="Symbol"/>
    </w:rPr>
  </w:style>
  <w:style w:type="character" w:customStyle="1" w:styleId="WWCharLFO4LVL2">
    <w:name w:val="WW_CharLFO4LVL2"/>
    <w:rPr>
      <w:rFonts w:ascii="Courier New" w:hAnsi="Courier New" w:cs="Courier New"/>
    </w:rPr>
  </w:style>
  <w:style w:type="character" w:customStyle="1" w:styleId="WWCharLFO4LVL3">
    <w:name w:val="WW_CharLFO4LVL3"/>
    <w:rPr>
      <w:rFonts w:ascii="Wingdings" w:hAnsi="Wingdings" w:cs="Wingdings"/>
    </w:rPr>
  </w:style>
  <w:style w:type="character" w:customStyle="1" w:styleId="WWCharLFO4LVL4">
    <w:name w:val="WW_CharLFO4LVL4"/>
    <w:rPr>
      <w:rFonts w:ascii="Symbol" w:hAnsi="Symbol" w:cs="Symbol"/>
    </w:rPr>
  </w:style>
  <w:style w:type="character" w:customStyle="1" w:styleId="WWCharLFO4LVL5">
    <w:name w:val="WW_CharLFO4LVL5"/>
    <w:rPr>
      <w:rFonts w:ascii="Courier New" w:hAnsi="Courier New" w:cs="Courier New"/>
    </w:rPr>
  </w:style>
  <w:style w:type="character" w:customStyle="1" w:styleId="WWCharLFO4LVL6">
    <w:name w:val="WW_CharLFO4LVL6"/>
    <w:rPr>
      <w:rFonts w:ascii="Wingdings" w:hAnsi="Wingdings" w:cs="Wingdings"/>
    </w:rPr>
  </w:style>
  <w:style w:type="character" w:customStyle="1" w:styleId="WWCharLFO4LVL7">
    <w:name w:val="WW_CharLFO4LVL7"/>
    <w:rPr>
      <w:rFonts w:ascii="Symbol" w:hAnsi="Symbol" w:cs="Symbol"/>
    </w:rPr>
  </w:style>
  <w:style w:type="character" w:customStyle="1" w:styleId="WWCharLFO4LVL8">
    <w:name w:val="WW_CharLFO4LVL8"/>
    <w:rPr>
      <w:rFonts w:ascii="Courier New" w:hAnsi="Courier New" w:cs="Courier New"/>
    </w:rPr>
  </w:style>
  <w:style w:type="character" w:customStyle="1" w:styleId="WWCharLFO4LVL9">
    <w:name w:val="WW_CharLFO4LVL9"/>
    <w:rPr>
      <w:rFonts w:ascii="Wingdings" w:hAnsi="Wingdings" w:cs="Wingdings"/>
    </w:rPr>
  </w:style>
  <w:style w:type="character" w:customStyle="1" w:styleId="WWCharLFO5LVL1">
    <w:name w:val="WW_CharLFO5LVL1"/>
    <w:rPr>
      <w:rFonts w:ascii="Symbol" w:hAnsi="Symbol" w:cs="Symbol"/>
    </w:rPr>
  </w:style>
  <w:style w:type="character" w:customStyle="1" w:styleId="WWCharLFO5LVL2">
    <w:name w:val="WW_CharLFO5LVL2"/>
    <w:rPr>
      <w:rFonts w:ascii="Courier New" w:hAnsi="Courier New" w:cs="Courier New"/>
    </w:rPr>
  </w:style>
  <w:style w:type="character" w:customStyle="1" w:styleId="WWCharLFO5LVL3">
    <w:name w:val="WW_CharLFO5LVL3"/>
    <w:rPr>
      <w:rFonts w:ascii="Wingdings" w:hAnsi="Wingdings" w:cs="Wingdings"/>
    </w:rPr>
  </w:style>
  <w:style w:type="character" w:customStyle="1" w:styleId="WWCharLFO5LVL4">
    <w:name w:val="WW_CharLFO5LVL4"/>
    <w:rPr>
      <w:rFonts w:ascii="Symbol" w:hAnsi="Symbol" w:cs="Symbol"/>
    </w:rPr>
  </w:style>
  <w:style w:type="character" w:customStyle="1" w:styleId="WWCharLFO5LVL5">
    <w:name w:val="WW_CharLFO5LVL5"/>
    <w:rPr>
      <w:rFonts w:ascii="Courier New" w:hAnsi="Courier New" w:cs="Courier New"/>
    </w:rPr>
  </w:style>
  <w:style w:type="character" w:customStyle="1" w:styleId="WWCharLFO5LVL6">
    <w:name w:val="WW_CharLFO5LVL6"/>
    <w:rPr>
      <w:rFonts w:ascii="Wingdings" w:hAnsi="Wingdings" w:cs="Wingdings"/>
    </w:rPr>
  </w:style>
  <w:style w:type="character" w:customStyle="1" w:styleId="WWCharLFO5LVL7">
    <w:name w:val="WW_CharLFO5LVL7"/>
    <w:rPr>
      <w:rFonts w:ascii="Symbol" w:hAnsi="Symbol" w:cs="Symbol"/>
    </w:rPr>
  </w:style>
  <w:style w:type="character" w:customStyle="1" w:styleId="WWCharLFO5LVL8">
    <w:name w:val="WW_CharLFO5LVL8"/>
    <w:rPr>
      <w:rFonts w:ascii="Courier New" w:hAnsi="Courier New" w:cs="Courier New"/>
    </w:rPr>
  </w:style>
  <w:style w:type="character" w:customStyle="1" w:styleId="WWCharLFO5LVL9">
    <w:name w:val="WW_CharLFO5LVL9"/>
    <w:rPr>
      <w:rFonts w:ascii="Wingdings" w:hAnsi="Wingdings" w:cs="Wingdings"/>
    </w:rPr>
  </w:style>
  <w:style w:type="character" w:customStyle="1" w:styleId="WWCharLFO6LVL1">
    <w:name w:val="WW_CharLFO6LVL1"/>
    <w:rPr>
      <w:rFonts w:ascii="Symbol" w:hAnsi="Symbol" w:cs="Symbol"/>
    </w:rPr>
  </w:style>
  <w:style w:type="character" w:customStyle="1" w:styleId="WWCharLFO6LVL2">
    <w:name w:val="WW_CharLFO6LVL2"/>
    <w:rPr>
      <w:rFonts w:ascii="Courier New" w:hAnsi="Courier New" w:cs="Courier New"/>
    </w:rPr>
  </w:style>
  <w:style w:type="character" w:customStyle="1" w:styleId="WWCharLFO6LVL3">
    <w:name w:val="WW_CharLFO6LVL3"/>
    <w:rPr>
      <w:rFonts w:ascii="Wingdings" w:hAnsi="Wingdings" w:cs="Wingdings"/>
    </w:rPr>
  </w:style>
  <w:style w:type="character" w:customStyle="1" w:styleId="WWCharLFO6LVL4">
    <w:name w:val="WW_CharLFO6LVL4"/>
    <w:rPr>
      <w:rFonts w:ascii="Symbol" w:hAnsi="Symbol" w:cs="Symbol"/>
    </w:rPr>
  </w:style>
  <w:style w:type="character" w:customStyle="1" w:styleId="WWCharLFO6LVL5">
    <w:name w:val="WW_CharLFO6LVL5"/>
    <w:rPr>
      <w:rFonts w:ascii="Courier New" w:hAnsi="Courier New" w:cs="Courier New"/>
    </w:rPr>
  </w:style>
  <w:style w:type="character" w:customStyle="1" w:styleId="WWCharLFO6LVL6">
    <w:name w:val="WW_CharLFO6LVL6"/>
    <w:rPr>
      <w:rFonts w:ascii="Wingdings" w:hAnsi="Wingdings" w:cs="Wingdings"/>
    </w:rPr>
  </w:style>
  <w:style w:type="character" w:customStyle="1" w:styleId="WWCharLFO6LVL7">
    <w:name w:val="WW_CharLFO6LVL7"/>
    <w:rPr>
      <w:rFonts w:ascii="Symbol" w:hAnsi="Symbol" w:cs="Symbol"/>
    </w:rPr>
  </w:style>
  <w:style w:type="character" w:customStyle="1" w:styleId="WWCharLFO6LVL8">
    <w:name w:val="WW_CharLFO6LVL8"/>
    <w:rPr>
      <w:rFonts w:ascii="Courier New" w:hAnsi="Courier New" w:cs="Courier New"/>
    </w:rPr>
  </w:style>
  <w:style w:type="character" w:customStyle="1" w:styleId="WWCharLFO6LVL9">
    <w:name w:val="WW_CharLFO6LVL9"/>
    <w:rPr>
      <w:rFonts w:ascii="Wingdings" w:hAnsi="Wingdings" w:cs="Wingdings"/>
    </w:rPr>
  </w:style>
  <w:style w:type="character" w:customStyle="1" w:styleId="WWCharLFO7LVL1">
    <w:name w:val="WW_CharLFO7LVL1"/>
    <w:rPr>
      <w:rFonts w:ascii="Symbol" w:hAnsi="Symbol" w:cs="Symbol"/>
    </w:rPr>
  </w:style>
  <w:style w:type="character" w:customStyle="1" w:styleId="WWCharLFO7LVL2">
    <w:name w:val="WW_CharLFO7LVL2"/>
    <w:rPr>
      <w:rFonts w:ascii="Symbol" w:hAnsi="Symbol" w:cs="Symbol"/>
    </w:rPr>
  </w:style>
  <w:style w:type="character" w:customStyle="1" w:styleId="WWCharLFO7LVL3">
    <w:name w:val="WW_CharLFO7LVL3"/>
    <w:rPr>
      <w:rFonts w:ascii="Wingdings" w:hAnsi="Wingdings" w:cs="Wingdings"/>
    </w:rPr>
  </w:style>
  <w:style w:type="character" w:customStyle="1" w:styleId="WWCharLFO7LVL4">
    <w:name w:val="WW_CharLFO7LVL4"/>
    <w:rPr>
      <w:rFonts w:ascii="Symbol" w:hAnsi="Symbol" w:cs="Symbol"/>
    </w:rPr>
  </w:style>
  <w:style w:type="character" w:customStyle="1" w:styleId="WWCharLFO7LVL5">
    <w:name w:val="WW_CharLFO7LVL5"/>
    <w:rPr>
      <w:rFonts w:ascii="Courier New" w:hAnsi="Courier New" w:cs="Courier New"/>
    </w:rPr>
  </w:style>
  <w:style w:type="character" w:customStyle="1" w:styleId="WWCharLFO7LVL6">
    <w:name w:val="WW_CharLFO7LVL6"/>
    <w:rPr>
      <w:rFonts w:ascii="Wingdings" w:hAnsi="Wingdings" w:cs="Wingdings"/>
    </w:rPr>
  </w:style>
  <w:style w:type="character" w:customStyle="1" w:styleId="WWCharLFO7LVL7">
    <w:name w:val="WW_CharLFO7LVL7"/>
    <w:rPr>
      <w:rFonts w:ascii="Symbol" w:hAnsi="Symbol" w:cs="Symbol"/>
    </w:rPr>
  </w:style>
  <w:style w:type="character" w:customStyle="1" w:styleId="WWCharLFO7LVL8">
    <w:name w:val="WW_CharLFO7LVL8"/>
    <w:rPr>
      <w:rFonts w:ascii="Courier New" w:hAnsi="Courier New" w:cs="Courier New"/>
    </w:rPr>
  </w:style>
  <w:style w:type="character" w:customStyle="1" w:styleId="WWCharLFO7LVL9">
    <w:name w:val="WW_CharLFO7LVL9"/>
    <w:rPr>
      <w:rFonts w:ascii="Wingdings" w:hAnsi="Wingdings" w:cs="Wingdings"/>
    </w:rPr>
  </w:style>
  <w:style w:type="character" w:customStyle="1" w:styleId="WWCharLFO8LVL1">
    <w:name w:val="WW_CharLFO8LVL1"/>
    <w:rPr>
      <w:rFonts w:ascii="Symbol" w:hAnsi="Symbol" w:cs="Symbol"/>
    </w:rPr>
  </w:style>
  <w:style w:type="character" w:customStyle="1" w:styleId="WWCharLFO8LVL2">
    <w:name w:val="WW_CharLFO8LVL2"/>
    <w:rPr>
      <w:rFonts w:ascii="Courier New" w:hAnsi="Courier New" w:cs="Courier New"/>
    </w:rPr>
  </w:style>
  <w:style w:type="character" w:customStyle="1" w:styleId="WWCharLFO8LVL3">
    <w:name w:val="WW_CharLFO8LVL3"/>
    <w:rPr>
      <w:rFonts w:ascii="Wingdings" w:hAnsi="Wingdings" w:cs="Wingdings"/>
    </w:rPr>
  </w:style>
  <w:style w:type="character" w:customStyle="1" w:styleId="WWCharLFO8LVL4">
    <w:name w:val="WW_CharLFO8LVL4"/>
    <w:rPr>
      <w:rFonts w:ascii="Symbol" w:hAnsi="Symbol" w:cs="Symbol"/>
    </w:rPr>
  </w:style>
  <w:style w:type="character" w:customStyle="1" w:styleId="WWCharLFO8LVL5">
    <w:name w:val="WW_CharLFO8LVL5"/>
    <w:rPr>
      <w:rFonts w:ascii="Courier New" w:hAnsi="Courier New" w:cs="Courier New"/>
    </w:rPr>
  </w:style>
  <w:style w:type="character" w:customStyle="1" w:styleId="WWCharLFO8LVL6">
    <w:name w:val="WW_CharLFO8LVL6"/>
    <w:rPr>
      <w:rFonts w:ascii="Wingdings" w:hAnsi="Wingdings" w:cs="Wingdings"/>
    </w:rPr>
  </w:style>
  <w:style w:type="character" w:customStyle="1" w:styleId="WWCharLFO8LVL7">
    <w:name w:val="WW_CharLFO8LVL7"/>
    <w:rPr>
      <w:rFonts w:ascii="Symbol" w:hAnsi="Symbol" w:cs="Symbol"/>
    </w:rPr>
  </w:style>
  <w:style w:type="character" w:customStyle="1" w:styleId="WWCharLFO8LVL8">
    <w:name w:val="WW_CharLFO8LVL8"/>
    <w:rPr>
      <w:rFonts w:ascii="Courier New" w:hAnsi="Courier New" w:cs="Courier New"/>
    </w:rPr>
  </w:style>
  <w:style w:type="character" w:customStyle="1" w:styleId="WWCharLFO8LVL9">
    <w:name w:val="WW_CharLFO8LVL9"/>
    <w:rPr>
      <w:rFonts w:ascii="Wingdings" w:hAnsi="Wingdings" w:cs="Wingdings"/>
    </w:rPr>
  </w:style>
  <w:style w:type="character" w:customStyle="1" w:styleId="WWCharLFO9LVL1">
    <w:name w:val="WW_CharLFO9LVL1"/>
    <w:rPr>
      <w:rFonts w:ascii="Symbol" w:hAnsi="Symbol" w:cs="Symbol"/>
    </w:rPr>
  </w:style>
  <w:style w:type="character" w:customStyle="1" w:styleId="WWCharLFO9LVL2">
    <w:name w:val="WW_CharLFO9LVL2"/>
    <w:rPr>
      <w:rFonts w:ascii="Courier New" w:hAnsi="Courier New" w:cs="Courier New"/>
    </w:rPr>
  </w:style>
  <w:style w:type="character" w:customStyle="1" w:styleId="WWCharLFO9LVL3">
    <w:name w:val="WW_CharLFO9LVL3"/>
    <w:rPr>
      <w:rFonts w:ascii="Wingdings" w:hAnsi="Wingdings" w:cs="Wingdings"/>
    </w:rPr>
  </w:style>
  <w:style w:type="character" w:customStyle="1" w:styleId="WWCharLFO9LVL4">
    <w:name w:val="WW_CharLFO9LVL4"/>
    <w:rPr>
      <w:rFonts w:ascii="Symbol" w:hAnsi="Symbol" w:cs="Symbol"/>
    </w:rPr>
  </w:style>
  <w:style w:type="character" w:customStyle="1" w:styleId="WWCharLFO9LVL5">
    <w:name w:val="WW_CharLFO9LVL5"/>
    <w:rPr>
      <w:rFonts w:ascii="Courier New" w:hAnsi="Courier New" w:cs="Courier New"/>
    </w:rPr>
  </w:style>
  <w:style w:type="character" w:customStyle="1" w:styleId="WWCharLFO9LVL6">
    <w:name w:val="WW_CharLFO9LVL6"/>
    <w:rPr>
      <w:rFonts w:ascii="Wingdings" w:hAnsi="Wingdings" w:cs="Wingdings"/>
    </w:rPr>
  </w:style>
  <w:style w:type="character" w:customStyle="1" w:styleId="WWCharLFO9LVL7">
    <w:name w:val="WW_CharLFO9LVL7"/>
    <w:rPr>
      <w:rFonts w:ascii="Symbol" w:hAnsi="Symbol" w:cs="Symbol"/>
    </w:rPr>
  </w:style>
  <w:style w:type="character" w:customStyle="1" w:styleId="WWCharLFO9LVL8">
    <w:name w:val="WW_CharLFO9LVL8"/>
    <w:rPr>
      <w:rFonts w:ascii="Courier New" w:hAnsi="Courier New" w:cs="Courier New"/>
    </w:rPr>
  </w:style>
  <w:style w:type="character" w:customStyle="1" w:styleId="WWCharLFO9LVL9">
    <w:name w:val="WW_CharLFO9LVL9"/>
    <w:rPr>
      <w:rFonts w:ascii="Wingdings" w:hAnsi="Wingdings" w:cs="Wingdings"/>
    </w:rPr>
  </w:style>
  <w:style w:type="character" w:customStyle="1" w:styleId="WWCharLFO10LVL1">
    <w:name w:val="WW_CharLFO10LVL1"/>
    <w:rPr>
      <w:rFonts w:ascii="Symbol" w:hAnsi="Symbol" w:cs="Symbol"/>
    </w:rPr>
  </w:style>
  <w:style w:type="character" w:customStyle="1" w:styleId="WWCharLFO10LVL2">
    <w:name w:val="WW_CharLFO10LVL2"/>
    <w:rPr>
      <w:rFonts w:ascii="Courier New" w:hAnsi="Courier New" w:cs="Courier New"/>
    </w:rPr>
  </w:style>
  <w:style w:type="character" w:customStyle="1" w:styleId="WWCharLFO10LVL3">
    <w:name w:val="WW_CharLFO10LVL3"/>
    <w:rPr>
      <w:rFonts w:ascii="Wingdings" w:hAnsi="Wingdings" w:cs="Wingdings"/>
    </w:rPr>
  </w:style>
  <w:style w:type="character" w:customStyle="1" w:styleId="WWCharLFO10LVL4">
    <w:name w:val="WW_CharLFO10LVL4"/>
    <w:rPr>
      <w:rFonts w:ascii="Symbol" w:hAnsi="Symbol" w:cs="Symbol"/>
    </w:rPr>
  </w:style>
  <w:style w:type="character" w:customStyle="1" w:styleId="WWCharLFO10LVL5">
    <w:name w:val="WW_CharLFO10LVL5"/>
    <w:rPr>
      <w:rFonts w:ascii="Courier New" w:hAnsi="Courier New" w:cs="Courier New"/>
    </w:rPr>
  </w:style>
  <w:style w:type="character" w:customStyle="1" w:styleId="WWCharLFO10LVL6">
    <w:name w:val="WW_CharLFO10LVL6"/>
    <w:rPr>
      <w:rFonts w:ascii="Wingdings" w:hAnsi="Wingdings" w:cs="Wingdings"/>
    </w:rPr>
  </w:style>
  <w:style w:type="character" w:customStyle="1" w:styleId="WWCharLFO10LVL7">
    <w:name w:val="WW_CharLFO10LVL7"/>
    <w:rPr>
      <w:rFonts w:ascii="Symbol" w:hAnsi="Symbol" w:cs="Symbol"/>
    </w:rPr>
  </w:style>
  <w:style w:type="character" w:customStyle="1" w:styleId="WWCharLFO10LVL8">
    <w:name w:val="WW_CharLFO10LVL8"/>
    <w:rPr>
      <w:rFonts w:ascii="Courier New" w:hAnsi="Courier New" w:cs="Courier New"/>
    </w:rPr>
  </w:style>
  <w:style w:type="character" w:customStyle="1" w:styleId="WWCharLFO10LVL9">
    <w:name w:val="WW_CharLFO10LVL9"/>
    <w:rPr>
      <w:rFonts w:ascii="Wingdings" w:hAnsi="Wingdings" w:cs="Wingdings"/>
    </w:rPr>
  </w:style>
  <w:style w:type="character" w:customStyle="1" w:styleId="WWCharLFO12LVL1">
    <w:name w:val="WW_CharLFO12LVL1"/>
    <w:rPr>
      <w:rFonts w:ascii="Symbol" w:hAnsi="Symbol" w:cs="Symbol"/>
    </w:rPr>
  </w:style>
  <w:style w:type="character" w:customStyle="1" w:styleId="WWCharLFO12LVL2">
    <w:name w:val="WW_CharLFO12LVL2"/>
    <w:rPr>
      <w:rFonts w:ascii="Courier New" w:hAnsi="Courier New" w:cs="Courier New"/>
    </w:rPr>
  </w:style>
  <w:style w:type="character" w:customStyle="1" w:styleId="WWCharLFO12LVL3">
    <w:name w:val="WW_CharLFO12LVL3"/>
    <w:rPr>
      <w:rFonts w:ascii="Wingdings" w:hAnsi="Wingdings" w:cs="Wingdings"/>
    </w:rPr>
  </w:style>
  <w:style w:type="character" w:customStyle="1" w:styleId="WWCharLFO12LVL4">
    <w:name w:val="WW_CharLFO12LVL4"/>
    <w:rPr>
      <w:rFonts w:ascii="Symbol" w:hAnsi="Symbol" w:cs="Symbol"/>
    </w:rPr>
  </w:style>
  <w:style w:type="character" w:customStyle="1" w:styleId="WWCharLFO12LVL5">
    <w:name w:val="WW_CharLFO12LVL5"/>
    <w:rPr>
      <w:rFonts w:ascii="Courier New" w:hAnsi="Courier New" w:cs="Courier New"/>
    </w:rPr>
  </w:style>
  <w:style w:type="character" w:customStyle="1" w:styleId="WWCharLFO12LVL6">
    <w:name w:val="WW_CharLFO12LVL6"/>
    <w:rPr>
      <w:rFonts w:ascii="Wingdings" w:hAnsi="Wingdings" w:cs="Wingdings"/>
    </w:rPr>
  </w:style>
  <w:style w:type="character" w:customStyle="1" w:styleId="WWCharLFO12LVL7">
    <w:name w:val="WW_CharLFO12LVL7"/>
    <w:rPr>
      <w:rFonts w:ascii="Symbol" w:hAnsi="Symbol" w:cs="Symbol"/>
    </w:rPr>
  </w:style>
  <w:style w:type="character" w:customStyle="1" w:styleId="WWCharLFO12LVL8">
    <w:name w:val="WW_CharLFO12LVL8"/>
    <w:rPr>
      <w:rFonts w:ascii="Courier New" w:hAnsi="Courier New" w:cs="Courier New"/>
    </w:rPr>
  </w:style>
  <w:style w:type="character" w:customStyle="1" w:styleId="WWCharLFO12LVL9">
    <w:name w:val="WW_CharLFO12LVL9"/>
    <w:rPr>
      <w:rFonts w:ascii="Wingdings" w:hAnsi="Wingdings" w:cs="Wingdings"/>
    </w:rPr>
  </w:style>
  <w:style w:type="character" w:customStyle="1" w:styleId="WWCharLFO13LVL1">
    <w:name w:val="WW_CharLFO13LVL1"/>
    <w:rPr>
      <w:rFonts w:ascii="Symbol" w:hAnsi="Symbol" w:cs="Symbol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 w:cs="Wingdings"/>
    </w:rPr>
  </w:style>
  <w:style w:type="character" w:customStyle="1" w:styleId="WWCharLFO13LVL4">
    <w:name w:val="WW_CharLFO13LVL4"/>
    <w:rPr>
      <w:rFonts w:ascii="Symbol" w:hAnsi="Symbol" w:cs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 w:cs="Wingdings"/>
    </w:rPr>
  </w:style>
  <w:style w:type="character" w:customStyle="1" w:styleId="WWCharLFO13LVL7">
    <w:name w:val="WW_CharLFO13LVL7"/>
    <w:rPr>
      <w:rFonts w:ascii="Symbol" w:hAnsi="Symbol" w:cs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 w:cs="Wingdings"/>
    </w:rPr>
  </w:style>
  <w:style w:type="character" w:customStyle="1" w:styleId="WWCharLFO14LVL1">
    <w:name w:val="WW_CharLFO14LVL1"/>
    <w:rPr>
      <w:rFonts w:ascii="Symbol" w:hAnsi="Symbol" w:cs="Symbol"/>
    </w:rPr>
  </w:style>
  <w:style w:type="character" w:customStyle="1" w:styleId="WWCharLFO14LVL2">
    <w:name w:val="WW_CharLFO14LVL2"/>
    <w:rPr>
      <w:rFonts w:ascii="Courier New" w:hAnsi="Courier New" w:cs="Courier New"/>
    </w:rPr>
  </w:style>
  <w:style w:type="character" w:customStyle="1" w:styleId="WWCharLFO14LVL3">
    <w:name w:val="WW_CharLFO14LVL3"/>
    <w:rPr>
      <w:rFonts w:ascii="Wingdings" w:hAnsi="Wingdings" w:cs="Wingdings"/>
    </w:rPr>
  </w:style>
  <w:style w:type="character" w:customStyle="1" w:styleId="WWCharLFO14LVL4">
    <w:name w:val="WW_CharLFO14LVL4"/>
    <w:rPr>
      <w:rFonts w:ascii="Symbol" w:hAnsi="Symbol" w:cs="Symbol"/>
    </w:rPr>
  </w:style>
  <w:style w:type="character" w:customStyle="1" w:styleId="WWCharLFO14LVL5">
    <w:name w:val="WW_CharLFO14LVL5"/>
    <w:rPr>
      <w:rFonts w:ascii="Courier New" w:hAnsi="Courier New" w:cs="Courier New"/>
    </w:rPr>
  </w:style>
  <w:style w:type="character" w:customStyle="1" w:styleId="WWCharLFO14LVL6">
    <w:name w:val="WW_CharLFO14LVL6"/>
    <w:rPr>
      <w:rFonts w:ascii="Wingdings" w:hAnsi="Wingdings" w:cs="Wingdings"/>
    </w:rPr>
  </w:style>
  <w:style w:type="character" w:customStyle="1" w:styleId="WWCharLFO14LVL7">
    <w:name w:val="WW_CharLFO14LVL7"/>
    <w:rPr>
      <w:rFonts w:ascii="Symbol" w:hAnsi="Symbol" w:cs="Symbol"/>
    </w:rPr>
  </w:style>
  <w:style w:type="character" w:customStyle="1" w:styleId="WWCharLFO14LVL8">
    <w:name w:val="WW_CharLFO14LVL8"/>
    <w:rPr>
      <w:rFonts w:ascii="Courier New" w:hAnsi="Courier New" w:cs="Courier New"/>
    </w:rPr>
  </w:style>
  <w:style w:type="character" w:customStyle="1" w:styleId="WWCharLFO14LVL9">
    <w:name w:val="WW_CharLFO14LVL9"/>
    <w:rPr>
      <w:rFonts w:ascii="Wingdings" w:hAnsi="Wingdings" w:cs="Wingdings"/>
    </w:rPr>
  </w:style>
  <w:style w:type="character" w:customStyle="1" w:styleId="WWCharLFO15LVL1">
    <w:name w:val="WW_CharLFO15LVL1"/>
    <w:rPr>
      <w:rFonts w:ascii="Symbol" w:hAnsi="Symbol" w:cs="Symbol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 w:cs="Wingdings"/>
    </w:rPr>
  </w:style>
  <w:style w:type="character" w:customStyle="1" w:styleId="WWCharLFO15LVL4">
    <w:name w:val="WW_CharLFO15LVL4"/>
    <w:rPr>
      <w:rFonts w:ascii="Symbol" w:hAnsi="Symbol" w:cs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 w:cs="Wingdings"/>
    </w:rPr>
  </w:style>
  <w:style w:type="character" w:customStyle="1" w:styleId="WWCharLFO15LVL7">
    <w:name w:val="WW_CharLFO15LVL7"/>
    <w:rPr>
      <w:rFonts w:ascii="Symbol" w:hAnsi="Symbol" w:cs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 w:cs="Wingdings"/>
    </w:rPr>
  </w:style>
  <w:style w:type="character" w:customStyle="1" w:styleId="WWCharLFO16LVL1">
    <w:name w:val="WW_CharLFO16LVL1"/>
    <w:rPr>
      <w:rFonts w:ascii="Symbol" w:hAnsi="Symbol" w:cs="Symbol"/>
    </w:rPr>
  </w:style>
  <w:style w:type="character" w:customStyle="1" w:styleId="WWCharLFO16LVL2">
    <w:name w:val="WW_CharLFO16LVL2"/>
    <w:rPr>
      <w:rFonts w:ascii="Courier New" w:hAnsi="Courier New" w:cs="Courier New"/>
    </w:rPr>
  </w:style>
  <w:style w:type="character" w:customStyle="1" w:styleId="WWCharLFO16LVL3">
    <w:name w:val="WW_CharLFO16LVL3"/>
    <w:rPr>
      <w:rFonts w:ascii="Wingdings" w:hAnsi="Wingdings" w:cs="Wingdings"/>
    </w:rPr>
  </w:style>
  <w:style w:type="character" w:customStyle="1" w:styleId="WWCharLFO16LVL4">
    <w:name w:val="WW_CharLFO16LVL4"/>
    <w:rPr>
      <w:rFonts w:ascii="Symbol" w:hAnsi="Symbol" w:cs="Symbol"/>
    </w:rPr>
  </w:style>
  <w:style w:type="character" w:customStyle="1" w:styleId="WWCharLFO16LVL5">
    <w:name w:val="WW_CharLFO16LVL5"/>
    <w:rPr>
      <w:rFonts w:ascii="Courier New" w:hAnsi="Courier New" w:cs="Courier New"/>
    </w:rPr>
  </w:style>
  <w:style w:type="character" w:customStyle="1" w:styleId="WWCharLFO16LVL6">
    <w:name w:val="WW_CharLFO16LVL6"/>
    <w:rPr>
      <w:rFonts w:ascii="Wingdings" w:hAnsi="Wingdings" w:cs="Wingdings"/>
    </w:rPr>
  </w:style>
  <w:style w:type="character" w:customStyle="1" w:styleId="WWCharLFO16LVL7">
    <w:name w:val="WW_CharLFO16LVL7"/>
    <w:rPr>
      <w:rFonts w:ascii="Symbol" w:hAnsi="Symbol" w:cs="Symbol"/>
    </w:rPr>
  </w:style>
  <w:style w:type="character" w:customStyle="1" w:styleId="WWCharLFO16LVL8">
    <w:name w:val="WW_CharLFO16LVL8"/>
    <w:rPr>
      <w:rFonts w:ascii="Courier New" w:hAnsi="Courier New" w:cs="Courier New"/>
    </w:rPr>
  </w:style>
  <w:style w:type="character" w:customStyle="1" w:styleId="WWCharLFO16LVL9">
    <w:name w:val="WW_CharLFO16LVL9"/>
    <w:rPr>
      <w:rFonts w:ascii="Wingdings" w:hAnsi="Wingdings" w:cs="Wingdings"/>
    </w:rPr>
  </w:style>
  <w:style w:type="character" w:customStyle="1" w:styleId="WWCharLFO17LVL1">
    <w:name w:val="WW_CharLFO17LVL1"/>
    <w:rPr>
      <w:rFonts w:ascii="Symbol" w:hAnsi="Symbol" w:cs="Symbol"/>
    </w:rPr>
  </w:style>
  <w:style w:type="character" w:customStyle="1" w:styleId="WWCharLFO17LVL2">
    <w:name w:val="WW_CharLFO17LVL2"/>
    <w:rPr>
      <w:rFonts w:ascii="Courier New" w:hAnsi="Courier New" w:cs="Courier New"/>
    </w:rPr>
  </w:style>
  <w:style w:type="character" w:customStyle="1" w:styleId="WWCharLFO17LVL3">
    <w:name w:val="WW_CharLFO17LVL3"/>
    <w:rPr>
      <w:rFonts w:ascii="Wingdings" w:hAnsi="Wingdings" w:cs="Wingdings"/>
    </w:rPr>
  </w:style>
  <w:style w:type="character" w:customStyle="1" w:styleId="WWCharLFO17LVL4">
    <w:name w:val="WW_CharLFO17LVL4"/>
    <w:rPr>
      <w:rFonts w:ascii="Symbol" w:hAnsi="Symbol" w:cs="Symbol"/>
    </w:rPr>
  </w:style>
  <w:style w:type="character" w:customStyle="1" w:styleId="WWCharLFO17LVL5">
    <w:name w:val="WW_CharLFO17LVL5"/>
    <w:rPr>
      <w:rFonts w:ascii="Courier New" w:hAnsi="Courier New" w:cs="Courier New"/>
    </w:rPr>
  </w:style>
  <w:style w:type="character" w:customStyle="1" w:styleId="WWCharLFO17LVL6">
    <w:name w:val="WW_CharLFO17LVL6"/>
    <w:rPr>
      <w:rFonts w:ascii="Wingdings" w:hAnsi="Wingdings" w:cs="Wingdings"/>
    </w:rPr>
  </w:style>
  <w:style w:type="character" w:customStyle="1" w:styleId="WWCharLFO17LVL7">
    <w:name w:val="WW_CharLFO17LVL7"/>
    <w:rPr>
      <w:rFonts w:ascii="Symbol" w:hAnsi="Symbol" w:cs="Symbol"/>
    </w:rPr>
  </w:style>
  <w:style w:type="character" w:customStyle="1" w:styleId="WWCharLFO17LVL8">
    <w:name w:val="WW_CharLFO17LVL8"/>
    <w:rPr>
      <w:rFonts w:ascii="Courier New" w:hAnsi="Courier New" w:cs="Courier New"/>
    </w:rPr>
  </w:style>
  <w:style w:type="character" w:customStyle="1" w:styleId="WWCharLFO17LVL9">
    <w:name w:val="WW_CharLFO17LVL9"/>
    <w:rPr>
      <w:rFonts w:ascii="Wingdings" w:hAnsi="Wingdings" w:cs="Wingdings"/>
    </w:rPr>
  </w:style>
  <w:style w:type="character" w:customStyle="1" w:styleId="WWCharLFO18LVL1">
    <w:name w:val="WW_CharLFO18LVL1"/>
    <w:rPr>
      <w:rFonts w:ascii="Symbol" w:hAnsi="Symbol" w:cs="Symbol"/>
    </w:rPr>
  </w:style>
  <w:style w:type="character" w:customStyle="1" w:styleId="WWCharLFO18LVL2">
    <w:name w:val="WW_CharLFO18LVL2"/>
    <w:rPr>
      <w:rFonts w:ascii="Courier New" w:hAnsi="Courier New" w:cs="Courier New"/>
    </w:rPr>
  </w:style>
  <w:style w:type="character" w:customStyle="1" w:styleId="WWCharLFO18LVL3">
    <w:name w:val="WW_CharLFO18LVL3"/>
    <w:rPr>
      <w:rFonts w:ascii="Wingdings" w:hAnsi="Wingdings" w:cs="Wingdings"/>
    </w:rPr>
  </w:style>
  <w:style w:type="character" w:customStyle="1" w:styleId="WWCharLFO18LVL4">
    <w:name w:val="WW_CharLFO18LVL4"/>
    <w:rPr>
      <w:rFonts w:ascii="Symbol" w:hAnsi="Symbol" w:cs="Symbol"/>
    </w:rPr>
  </w:style>
  <w:style w:type="character" w:customStyle="1" w:styleId="WWCharLFO18LVL5">
    <w:name w:val="WW_CharLFO18LVL5"/>
    <w:rPr>
      <w:rFonts w:ascii="Courier New" w:hAnsi="Courier New" w:cs="Courier New"/>
    </w:rPr>
  </w:style>
  <w:style w:type="character" w:customStyle="1" w:styleId="WWCharLFO18LVL6">
    <w:name w:val="WW_CharLFO18LVL6"/>
    <w:rPr>
      <w:rFonts w:ascii="Wingdings" w:hAnsi="Wingdings" w:cs="Wingdings"/>
    </w:rPr>
  </w:style>
  <w:style w:type="character" w:customStyle="1" w:styleId="WWCharLFO18LVL7">
    <w:name w:val="WW_CharLFO18LVL7"/>
    <w:rPr>
      <w:rFonts w:ascii="Symbol" w:hAnsi="Symbol" w:cs="Symbol"/>
    </w:rPr>
  </w:style>
  <w:style w:type="character" w:customStyle="1" w:styleId="WWCharLFO18LVL8">
    <w:name w:val="WW_CharLFO18LVL8"/>
    <w:rPr>
      <w:rFonts w:ascii="Courier New" w:hAnsi="Courier New" w:cs="Courier New"/>
    </w:rPr>
  </w:style>
  <w:style w:type="character" w:customStyle="1" w:styleId="WWCharLFO18LVL9">
    <w:name w:val="WW_CharLFO18LVL9"/>
    <w:rPr>
      <w:rFonts w:ascii="Wingdings" w:hAnsi="Wingdings" w:cs="Wingdings"/>
    </w:rPr>
  </w:style>
  <w:style w:type="character" w:customStyle="1" w:styleId="WWCharLFO19LVL1">
    <w:name w:val="WW_CharLFO19LVL1"/>
    <w:rPr>
      <w:rFonts w:ascii="Symbol" w:hAnsi="Symbol" w:cs="Symbol"/>
    </w:rPr>
  </w:style>
  <w:style w:type="character" w:customStyle="1" w:styleId="WWCharLFO19LVL2">
    <w:name w:val="WW_CharLFO19LVL2"/>
    <w:rPr>
      <w:rFonts w:ascii="Courier New" w:hAnsi="Courier New" w:cs="Courier New"/>
    </w:rPr>
  </w:style>
  <w:style w:type="character" w:customStyle="1" w:styleId="WWCharLFO19LVL3">
    <w:name w:val="WW_CharLFO19LVL3"/>
    <w:rPr>
      <w:rFonts w:ascii="Wingdings" w:hAnsi="Wingdings" w:cs="Wingdings"/>
    </w:rPr>
  </w:style>
  <w:style w:type="character" w:customStyle="1" w:styleId="WWCharLFO19LVL4">
    <w:name w:val="WW_CharLFO19LVL4"/>
    <w:rPr>
      <w:rFonts w:ascii="Symbol" w:hAnsi="Symbol" w:cs="Symbol"/>
    </w:rPr>
  </w:style>
  <w:style w:type="character" w:customStyle="1" w:styleId="WWCharLFO19LVL5">
    <w:name w:val="WW_CharLFO19LVL5"/>
    <w:rPr>
      <w:rFonts w:ascii="Courier New" w:hAnsi="Courier New" w:cs="Courier New"/>
    </w:rPr>
  </w:style>
  <w:style w:type="character" w:customStyle="1" w:styleId="WWCharLFO19LVL6">
    <w:name w:val="WW_CharLFO19LVL6"/>
    <w:rPr>
      <w:rFonts w:ascii="Wingdings" w:hAnsi="Wingdings" w:cs="Wingdings"/>
    </w:rPr>
  </w:style>
  <w:style w:type="character" w:customStyle="1" w:styleId="WWCharLFO19LVL7">
    <w:name w:val="WW_CharLFO19LVL7"/>
    <w:rPr>
      <w:rFonts w:ascii="Symbol" w:hAnsi="Symbol" w:cs="Symbol"/>
    </w:rPr>
  </w:style>
  <w:style w:type="character" w:customStyle="1" w:styleId="WWCharLFO19LVL8">
    <w:name w:val="WW_CharLFO19LVL8"/>
    <w:rPr>
      <w:rFonts w:ascii="Courier New" w:hAnsi="Courier New" w:cs="Courier New"/>
    </w:rPr>
  </w:style>
  <w:style w:type="character" w:customStyle="1" w:styleId="WWCharLFO19LVL9">
    <w:name w:val="WW_CharLFO19LVL9"/>
    <w:rPr>
      <w:rFonts w:ascii="Wingdings" w:hAnsi="Wingdings" w:cs="Wingdings"/>
    </w:rPr>
  </w:style>
  <w:style w:type="character" w:customStyle="1" w:styleId="WWCharLFO20LVL1">
    <w:name w:val="WW_CharLFO20LVL1"/>
    <w:rPr>
      <w:rFonts w:ascii="Symbol" w:hAnsi="Symbol" w:cs="Symbol"/>
    </w:rPr>
  </w:style>
  <w:style w:type="character" w:customStyle="1" w:styleId="WWCharLFO20LVL2">
    <w:name w:val="WW_CharLFO20LVL2"/>
    <w:rPr>
      <w:rFonts w:ascii="Courier New" w:hAnsi="Courier New" w:cs="Courier New"/>
    </w:rPr>
  </w:style>
  <w:style w:type="character" w:customStyle="1" w:styleId="WWCharLFO20LVL3">
    <w:name w:val="WW_CharLFO20LVL3"/>
    <w:rPr>
      <w:rFonts w:ascii="Wingdings" w:hAnsi="Wingdings" w:cs="Wingdings"/>
    </w:rPr>
  </w:style>
  <w:style w:type="character" w:customStyle="1" w:styleId="WWCharLFO20LVL4">
    <w:name w:val="WW_CharLFO20LVL4"/>
    <w:rPr>
      <w:rFonts w:ascii="Symbol" w:hAnsi="Symbol" w:cs="Symbol"/>
    </w:rPr>
  </w:style>
  <w:style w:type="character" w:customStyle="1" w:styleId="WWCharLFO20LVL5">
    <w:name w:val="WW_CharLFO20LVL5"/>
    <w:rPr>
      <w:rFonts w:ascii="Courier New" w:hAnsi="Courier New" w:cs="Courier New"/>
    </w:rPr>
  </w:style>
  <w:style w:type="character" w:customStyle="1" w:styleId="WWCharLFO20LVL6">
    <w:name w:val="WW_CharLFO20LVL6"/>
    <w:rPr>
      <w:rFonts w:ascii="Wingdings" w:hAnsi="Wingdings" w:cs="Wingdings"/>
    </w:rPr>
  </w:style>
  <w:style w:type="character" w:customStyle="1" w:styleId="WWCharLFO20LVL7">
    <w:name w:val="WW_CharLFO20LVL7"/>
    <w:rPr>
      <w:rFonts w:ascii="Symbol" w:hAnsi="Symbol" w:cs="Symbol"/>
    </w:rPr>
  </w:style>
  <w:style w:type="character" w:customStyle="1" w:styleId="WWCharLFO20LVL8">
    <w:name w:val="WW_CharLFO20LVL8"/>
    <w:rPr>
      <w:rFonts w:ascii="Courier New" w:hAnsi="Courier New" w:cs="Courier New"/>
    </w:rPr>
  </w:style>
  <w:style w:type="character" w:customStyle="1" w:styleId="WWCharLFO20LVL9">
    <w:name w:val="WW_CharLFO20LVL9"/>
    <w:rPr>
      <w:rFonts w:ascii="Wingdings" w:hAnsi="Wingdings" w:cs="Wingdings"/>
    </w:rPr>
  </w:style>
  <w:style w:type="character" w:customStyle="1" w:styleId="WWCharLFO21LVL1">
    <w:name w:val="WW_CharLFO21LVL1"/>
    <w:rPr>
      <w:rFonts w:ascii="Symbol" w:hAnsi="Symbol" w:cs="Symbol"/>
    </w:rPr>
  </w:style>
  <w:style w:type="character" w:customStyle="1" w:styleId="WWCharLFO21LVL2">
    <w:name w:val="WW_CharLFO21LVL2"/>
    <w:rPr>
      <w:rFonts w:ascii="Courier New" w:hAnsi="Courier New" w:cs="Courier New"/>
    </w:rPr>
  </w:style>
  <w:style w:type="character" w:customStyle="1" w:styleId="WWCharLFO21LVL3">
    <w:name w:val="WW_CharLFO21LVL3"/>
    <w:rPr>
      <w:rFonts w:ascii="Wingdings" w:hAnsi="Wingdings" w:cs="Wingdings"/>
    </w:rPr>
  </w:style>
  <w:style w:type="character" w:customStyle="1" w:styleId="WWCharLFO21LVL4">
    <w:name w:val="WW_CharLFO21LVL4"/>
    <w:rPr>
      <w:rFonts w:ascii="Symbol" w:hAnsi="Symbol" w:cs="Symbol"/>
    </w:rPr>
  </w:style>
  <w:style w:type="character" w:customStyle="1" w:styleId="WWCharLFO21LVL5">
    <w:name w:val="WW_CharLFO21LVL5"/>
    <w:rPr>
      <w:rFonts w:ascii="Courier New" w:hAnsi="Courier New" w:cs="Courier New"/>
    </w:rPr>
  </w:style>
  <w:style w:type="character" w:customStyle="1" w:styleId="WWCharLFO21LVL6">
    <w:name w:val="WW_CharLFO21LVL6"/>
    <w:rPr>
      <w:rFonts w:ascii="Wingdings" w:hAnsi="Wingdings" w:cs="Wingdings"/>
    </w:rPr>
  </w:style>
  <w:style w:type="character" w:customStyle="1" w:styleId="WWCharLFO21LVL7">
    <w:name w:val="WW_CharLFO21LVL7"/>
    <w:rPr>
      <w:rFonts w:ascii="Symbol" w:hAnsi="Symbol" w:cs="Symbol"/>
    </w:rPr>
  </w:style>
  <w:style w:type="character" w:customStyle="1" w:styleId="WWCharLFO21LVL8">
    <w:name w:val="WW_CharLFO21LVL8"/>
    <w:rPr>
      <w:rFonts w:ascii="Courier New" w:hAnsi="Courier New" w:cs="Courier New"/>
    </w:rPr>
  </w:style>
  <w:style w:type="character" w:customStyle="1" w:styleId="WWCharLFO21LVL9">
    <w:name w:val="WW_CharLFO21LVL9"/>
    <w:rPr>
      <w:rFonts w:ascii="Wingdings" w:hAnsi="Wingdings" w:cs="Wingdings"/>
    </w:rPr>
  </w:style>
  <w:style w:type="character" w:customStyle="1" w:styleId="WWCharLFO22LVL1">
    <w:name w:val="WW_CharLFO22LVL1"/>
    <w:rPr>
      <w:rFonts w:ascii="Symbol" w:hAnsi="Symbol" w:cs="Symbol"/>
    </w:rPr>
  </w:style>
  <w:style w:type="character" w:customStyle="1" w:styleId="WWCharLFO22LVL2">
    <w:name w:val="WW_CharLFO22LVL2"/>
    <w:rPr>
      <w:rFonts w:ascii="Courier New" w:hAnsi="Courier New" w:cs="Courier New"/>
    </w:rPr>
  </w:style>
  <w:style w:type="character" w:customStyle="1" w:styleId="WWCharLFO22LVL3">
    <w:name w:val="WW_CharLFO22LVL3"/>
    <w:rPr>
      <w:rFonts w:ascii="Wingdings" w:hAnsi="Wingdings" w:cs="Wingdings"/>
    </w:rPr>
  </w:style>
  <w:style w:type="character" w:customStyle="1" w:styleId="WWCharLFO22LVL4">
    <w:name w:val="WW_CharLFO22LVL4"/>
    <w:rPr>
      <w:rFonts w:ascii="Symbol" w:hAnsi="Symbol" w:cs="Symbol"/>
    </w:rPr>
  </w:style>
  <w:style w:type="character" w:customStyle="1" w:styleId="WWCharLFO22LVL5">
    <w:name w:val="WW_CharLFO22LVL5"/>
    <w:rPr>
      <w:rFonts w:ascii="Courier New" w:hAnsi="Courier New" w:cs="Courier New"/>
    </w:rPr>
  </w:style>
  <w:style w:type="character" w:customStyle="1" w:styleId="WWCharLFO22LVL6">
    <w:name w:val="WW_CharLFO22LVL6"/>
    <w:rPr>
      <w:rFonts w:ascii="Wingdings" w:hAnsi="Wingdings" w:cs="Wingdings"/>
    </w:rPr>
  </w:style>
  <w:style w:type="character" w:customStyle="1" w:styleId="WWCharLFO22LVL7">
    <w:name w:val="WW_CharLFO22LVL7"/>
    <w:rPr>
      <w:rFonts w:ascii="Symbol" w:hAnsi="Symbol" w:cs="Symbol"/>
    </w:rPr>
  </w:style>
  <w:style w:type="character" w:customStyle="1" w:styleId="WWCharLFO22LVL8">
    <w:name w:val="WW_CharLFO22LVL8"/>
    <w:rPr>
      <w:rFonts w:ascii="Courier New" w:hAnsi="Courier New" w:cs="Courier New"/>
    </w:rPr>
  </w:style>
  <w:style w:type="character" w:customStyle="1" w:styleId="WWCharLFO22LVL9">
    <w:name w:val="WW_CharLFO22LVL9"/>
    <w:rPr>
      <w:rFonts w:ascii="Wingdings" w:hAnsi="Wingdings" w:cs="Wingdings"/>
    </w:rPr>
  </w:style>
  <w:style w:type="character" w:customStyle="1" w:styleId="WWCharLFO23LVL1">
    <w:name w:val="WW_CharLFO23LVL1"/>
    <w:rPr>
      <w:rFonts w:ascii="Symbol" w:hAnsi="Symbol" w:cs="Symbol"/>
    </w:rPr>
  </w:style>
  <w:style w:type="character" w:customStyle="1" w:styleId="WWCharLFO23LVL2">
    <w:name w:val="WW_CharLFO23LVL2"/>
    <w:rPr>
      <w:rFonts w:ascii="Courier New" w:hAnsi="Courier New" w:cs="Courier New"/>
    </w:rPr>
  </w:style>
  <w:style w:type="character" w:customStyle="1" w:styleId="WWCharLFO23LVL3">
    <w:name w:val="WW_CharLFO23LVL3"/>
    <w:rPr>
      <w:rFonts w:ascii="Wingdings" w:hAnsi="Wingdings" w:cs="Wingdings"/>
    </w:rPr>
  </w:style>
  <w:style w:type="character" w:customStyle="1" w:styleId="WWCharLFO23LVL4">
    <w:name w:val="WW_CharLFO23LVL4"/>
    <w:rPr>
      <w:rFonts w:ascii="Symbol" w:hAnsi="Symbol" w:cs="Symbol"/>
    </w:rPr>
  </w:style>
  <w:style w:type="character" w:customStyle="1" w:styleId="WWCharLFO23LVL5">
    <w:name w:val="WW_CharLFO23LVL5"/>
    <w:rPr>
      <w:rFonts w:ascii="Courier New" w:hAnsi="Courier New" w:cs="Courier New"/>
    </w:rPr>
  </w:style>
  <w:style w:type="character" w:customStyle="1" w:styleId="WWCharLFO23LVL6">
    <w:name w:val="WW_CharLFO23LVL6"/>
    <w:rPr>
      <w:rFonts w:ascii="Wingdings" w:hAnsi="Wingdings" w:cs="Wingdings"/>
    </w:rPr>
  </w:style>
  <w:style w:type="character" w:customStyle="1" w:styleId="WWCharLFO23LVL7">
    <w:name w:val="WW_CharLFO23LVL7"/>
    <w:rPr>
      <w:rFonts w:ascii="Symbol" w:hAnsi="Symbol" w:cs="Symbol"/>
    </w:rPr>
  </w:style>
  <w:style w:type="character" w:customStyle="1" w:styleId="WWCharLFO23LVL8">
    <w:name w:val="WW_CharLFO23LVL8"/>
    <w:rPr>
      <w:rFonts w:ascii="Courier New" w:hAnsi="Courier New" w:cs="Courier New"/>
    </w:rPr>
  </w:style>
  <w:style w:type="character" w:customStyle="1" w:styleId="WWCharLFO23LVL9">
    <w:name w:val="WW_CharLFO23LVL9"/>
    <w:rPr>
      <w:rFonts w:ascii="Wingdings" w:hAnsi="Wingdings" w:cs="Wingdings"/>
    </w:rPr>
  </w:style>
  <w:style w:type="character" w:customStyle="1" w:styleId="WWCharLFO24LVL1">
    <w:name w:val="WW_CharLFO24LVL1"/>
    <w:rPr>
      <w:rFonts w:ascii="Symbol" w:hAnsi="Symbol" w:cs="Symbol"/>
    </w:rPr>
  </w:style>
  <w:style w:type="character" w:customStyle="1" w:styleId="WWCharLFO24LVL2">
    <w:name w:val="WW_CharLFO24LVL2"/>
    <w:rPr>
      <w:rFonts w:ascii="Courier New" w:hAnsi="Courier New" w:cs="Courier New"/>
    </w:rPr>
  </w:style>
  <w:style w:type="character" w:customStyle="1" w:styleId="WWCharLFO24LVL3">
    <w:name w:val="WW_CharLFO24LVL3"/>
    <w:rPr>
      <w:rFonts w:ascii="Wingdings" w:hAnsi="Wingdings" w:cs="Wingdings"/>
    </w:rPr>
  </w:style>
  <w:style w:type="character" w:customStyle="1" w:styleId="WWCharLFO24LVL4">
    <w:name w:val="WW_CharLFO24LVL4"/>
    <w:rPr>
      <w:rFonts w:ascii="Symbol" w:hAnsi="Symbol" w:cs="Symbol"/>
    </w:rPr>
  </w:style>
  <w:style w:type="character" w:customStyle="1" w:styleId="WWCharLFO24LVL5">
    <w:name w:val="WW_CharLFO24LVL5"/>
    <w:rPr>
      <w:rFonts w:ascii="Courier New" w:hAnsi="Courier New" w:cs="Courier New"/>
    </w:rPr>
  </w:style>
  <w:style w:type="character" w:customStyle="1" w:styleId="WWCharLFO24LVL6">
    <w:name w:val="WW_CharLFO24LVL6"/>
    <w:rPr>
      <w:rFonts w:ascii="Wingdings" w:hAnsi="Wingdings" w:cs="Wingdings"/>
    </w:rPr>
  </w:style>
  <w:style w:type="character" w:customStyle="1" w:styleId="WWCharLFO24LVL7">
    <w:name w:val="WW_CharLFO24LVL7"/>
    <w:rPr>
      <w:rFonts w:ascii="Symbol" w:hAnsi="Symbol" w:cs="Symbol"/>
    </w:rPr>
  </w:style>
  <w:style w:type="character" w:customStyle="1" w:styleId="WWCharLFO24LVL8">
    <w:name w:val="WW_CharLFO24LVL8"/>
    <w:rPr>
      <w:rFonts w:ascii="Courier New" w:hAnsi="Courier New" w:cs="Courier New"/>
    </w:rPr>
  </w:style>
  <w:style w:type="character" w:customStyle="1" w:styleId="WWCharLFO24LVL9">
    <w:name w:val="WW_CharLFO24LVL9"/>
    <w:rPr>
      <w:rFonts w:ascii="Wingdings" w:hAnsi="Wingdings" w:cs="Wingdings"/>
    </w:rPr>
  </w:style>
  <w:style w:type="character" w:customStyle="1" w:styleId="afe">
    <w:name w:val="Символ нумерации"/>
    <w:rPr>
      <w:b/>
    </w:rPr>
  </w:style>
  <w:style w:type="character" w:customStyle="1" w:styleId="1b">
    <w:name w:val="Основной текст Знак1"/>
    <w:rPr>
      <w:rFonts w:cs="Times New Roman"/>
      <w:sz w:val="24"/>
      <w:szCs w:val="24"/>
      <w:lang w:eastAsia="zh-CN"/>
    </w:rPr>
  </w:style>
  <w:style w:type="character" w:customStyle="1" w:styleId="1c">
    <w:name w:val="Верхний колонтитул Знак1"/>
    <w:rPr>
      <w:rFonts w:cs="Times New Roman"/>
      <w:sz w:val="28"/>
      <w:lang w:eastAsia="zh-CN"/>
    </w:rPr>
  </w:style>
  <w:style w:type="character" w:customStyle="1" w:styleId="1d">
    <w:name w:val="Нижний колонтитул Знак1"/>
    <w:rPr>
      <w:rFonts w:cs="Times New Roman"/>
      <w:sz w:val="28"/>
      <w:lang w:eastAsia="zh-CN"/>
    </w:rPr>
  </w:style>
  <w:style w:type="character" w:customStyle="1" w:styleId="1e">
    <w:name w:val="Текст выноски Знак1"/>
    <w:rPr>
      <w:rFonts w:ascii="Tahoma" w:hAnsi="Tahoma" w:cs="Tahoma"/>
      <w:sz w:val="16"/>
      <w:szCs w:val="16"/>
      <w:lang w:eastAsia="zh-CN"/>
    </w:rPr>
  </w:style>
  <w:style w:type="character" w:customStyle="1" w:styleId="1f">
    <w:name w:val="Основной текст с отступом Знак1"/>
    <w:rPr>
      <w:rFonts w:cs="Times New Roman"/>
      <w:sz w:val="28"/>
      <w:lang w:eastAsia="zh-CN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</w:rPr>
  </w:style>
  <w:style w:type="character" w:customStyle="1" w:styleId="aff">
    <w:name w:val="Маркеры списка"/>
    <w:rPr>
      <w:rFonts w:ascii="StarSymbol" w:eastAsia="StarSymbol" w:hAnsi="StarSymbol" w:cs="StarSymbol"/>
      <w:sz w:val="18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27">
    <w:name w:val="Знак2"/>
    <w:rPr>
      <w:lang w:val="ru-RU" w:bidi="ar-SA"/>
    </w:rPr>
  </w:style>
  <w:style w:type="character" w:customStyle="1" w:styleId="FontStyle12">
    <w:name w:val="Font Style12"/>
    <w:rPr>
      <w:rFonts w:ascii="Times New Roman" w:hAnsi="Times New Roman" w:cs="Times New Roman"/>
      <w:sz w:val="18"/>
    </w:rPr>
  </w:style>
  <w:style w:type="character" w:customStyle="1" w:styleId="FontStyle21">
    <w:name w:val="Font Style21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apple-converted-space">
    <w:name w:val="apple-converted-space"/>
    <w:basedOn w:val="14"/>
    <w:qFormat/>
  </w:style>
  <w:style w:type="character" w:customStyle="1" w:styleId="aff0">
    <w:name w:val="Гипертекстовая ссылка"/>
    <w:rPr>
      <w:b w:val="0"/>
      <w:color w:val="000080"/>
    </w:rPr>
  </w:style>
  <w:style w:type="character" w:customStyle="1" w:styleId="310">
    <w:name w:val="Заголовок 3 Знак1"/>
    <w:rPr>
      <w:rFonts w:ascii="Arial" w:hAnsi="Arial" w:cs="Arial"/>
      <w:b/>
      <w:bCs/>
      <w:sz w:val="26"/>
      <w:szCs w:val="26"/>
      <w:lang w:val="ru-RU" w:bidi="ar-SA"/>
    </w:rPr>
  </w:style>
  <w:style w:type="character" w:customStyle="1" w:styleId="aff1">
    <w:name w:val="Без интервала Знак"/>
    <w:rPr>
      <w:sz w:val="22"/>
      <w:szCs w:val="22"/>
      <w:lang w:bidi="ar-SA"/>
    </w:rPr>
  </w:style>
  <w:style w:type="character" w:customStyle="1" w:styleId="aff2">
    <w:name w:val="Текст концевой сноски Знак"/>
  </w:style>
  <w:style w:type="character" w:customStyle="1" w:styleId="1f0">
    <w:name w:val="Текст концевой сноски Знак1"/>
    <w:basedOn w:val="14"/>
  </w:style>
  <w:style w:type="character" w:customStyle="1" w:styleId="311">
    <w:name w:val="Основной текст с отступом 3 Знак1"/>
    <w:rPr>
      <w:sz w:val="16"/>
      <w:szCs w:val="16"/>
    </w:rPr>
  </w:style>
  <w:style w:type="character" w:customStyle="1" w:styleId="aff3">
    <w:name w:val="Схема документа Знак"/>
    <w:rPr>
      <w:rFonts w:ascii="Tahoma" w:hAnsi="Tahoma" w:cs="Tahoma"/>
      <w:shd w:val="clear" w:color="auto" w:fill="000080"/>
    </w:rPr>
  </w:style>
  <w:style w:type="character" w:customStyle="1" w:styleId="1f1">
    <w:name w:val="Схема документа Знак1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14"/>
  </w:style>
  <w:style w:type="character" w:customStyle="1" w:styleId="1f2">
    <w:name w:val="Знак сноски1"/>
    <w:rPr>
      <w:rFonts w:ascii="Verdana" w:hAnsi="Verdana" w:cs="Verdana"/>
      <w:sz w:val="18"/>
      <w:szCs w:val="18"/>
      <w:vertAlign w:val="superscript"/>
    </w:rPr>
  </w:style>
  <w:style w:type="character" w:customStyle="1" w:styleId="aff4">
    <w:name w:val="Текст Знак"/>
    <w:rPr>
      <w:rFonts w:ascii="Courier New" w:hAnsi="Courier New" w:cs="Courier New"/>
    </w:rPr>
  </w:style>
  <w:style w:type="character" w:customStyle="1" w:styleId="1f3">
    <w:name w:val="Текст Знак1"/>
    <w:rPr>
      <w:rFonts w:ascii="Consolas" w:hAnsi="Consolas" w:cs="Consolas"/>
      <w:sz w:val="21"/>
      <w:szCs w:val="21"/>
    </w:rPr>
  </w:style>
  <w:style w:type="character" w:customStyle="1" w:styleId="ConsPlusNonformat">
    <w:name w:val="ConsPlusNonformat Знак"/>
    <w:rPr>
      <w:rFonts w:ascii="Courier New" w:eastAsia="Times New Roman" w:hAnsi="Courier New" w:cs="Courier New"/>
      <w:lang w:val="ru-RU" w:bidi="ar-SA"/>
    </w:rPr>
  </w:style>
  <w:style w:type="character" w:customStyle="1" w:styleId="QuoteChar">
    <w:name w:val="Quote Char"/>
    <w:rPr>
      <w:i/>
      <w:color w:val="000000"/>
      <w:sz w:val="22"/>
    </w:rPr>
  </w:style>
  <w:style w:type="character" w:customStyle="1" w:styleId="IntenseQuoteChar">
    <w:name w:val="Intense Quote Char"/>
    <w:rPr>
      <w:b/>
      <w:i/>
      <w:color w:val="4F81BD"/>
      <w:sz w:val="22"/>
    </w:rPr>
  </w:style>
  <w:style w:type="character" w:customStyle="1" w:styleId="212">
    <w:name w:val="Основной текст 2 Знак1"/>
    <w:rPr>
      <w:color w:val="FF0000"/>
      <w:sz w:val="28"/>
      <w:szCs w:val="24"/>
    </w:rPr>
  </w:style>
  <w:style w:type="character" w:customStyle="1" w:styleId="312">
    <w:name w:val="Основной текст 3 Знак1"/>
    <w:rPr>
      <w:sz w:val="28"/>
      <w:szCs w:val="28"/>
    </w:rPr>
  </w:style>
  <w:style w:type="character" w:customStyle="1" w:styleId="213">
    <w:name w:val="Основной текст с отступом 2 Знак1"/>
    <w:rPr>
      <w:rFonts w:ascii="Calibri" w:hAnsi="Calibri" w:cs="Calibri"/>
      <w:sz w:val="28"/>
      <w:szCs w:val="28"/>
    </w:rPr>
  </w:style>
  <w:style w:type="character" w:customStyle="1" w:styleId="FontStyle43">
    <w:name w:val="Font Style43"/>
    <w:rPr>
      <w:rFonts w:ascii="Times New Roman" w:hAnsi="Times New Roman" w:cs="Times New Roman" w:hint="default"/>
      <w:sz w:val="26"/>
      <w:szCs w:val="26"/>
    </w:rPr>
  </w:style>
  <w:style w:type="character" w:customStyle="1" w:styleId="HTML1">
    <w:name w:val="Стандартный HTML Знак1"/>
    <w:rPr>
      <w:rFonts w:ascii="Consolas" w:hAnsi="Consolas" w:cs="Consolas"/>
    </w:rPr>
  </w:style>
  <w:style w:type="character" w:customStyle="1" w:styleId="aff5">
    <w:name w:val="Текст примечания Знак"/>
    <w:basedOn w:val="14"/>
  </w:style>
  <w:style w:type="character" w:customStyle="1" w:styleId="aff6">
    <w:name w:val="Прощание Знак"/>
    <w:rPr>
      <w:sz w:val="22"/>
      <w:szCs w:val="22"/>
    </w:rPr>
  </w:style>
  <w:style w:type="character" w:customStyle="1" w:styleId="aff7">
    <w:name w:val="Приветствие Знак"/>
    <w:rPr>
      <w:sz w:val="22"/>
      <w:szCs w:val="22"/>
    </w:rPr>
  </w:style>
  <w:style w:type="character" w:customStyle="1" w:styleId="aff8">
    <w:name w:val="Красная строка Знак"/>
    <w:rPr>
      <w:rFonts w:ascii="Times New Roman" w:eastAsia="Times New Roman" w:hAnsi="Times New Roman" w:cs="Times New Roman"/>
      <w:sz w:val="22"/>
      <w:szCs w:val="22"/>
    </w:rPr>
  </w:style>
  <w:style w:type="character" w:customStyle="1" w:styleId="28">
    <w:name w:val="Красная строка 2 Знак"/>
    <w:rPr>
      <w:rFonts w:ascii="Times New Roman" w:eastAsia="Times New Roman" w:hAnsi="Times New Roman" w:cs="Times New Roman"/>
      <w:sz w:val="22"/>
      <w:szCs w:val="22"/>
    </w:rPr>
  </w:style>
  <w:style w:type="character" w:customStyle="1" w:styleId="aff9">
    <w:name w:val="Тема примечания Знак"/>
    <w:rPr>
      <w:b/>
      <w:bCs/>
    </w:rPr>
  </w:style>
  <w:style w:type="character" w:customStyle="1" w:styleId="1f4">
    <w:name w:val="Заголовок 1 чистый Знак Знак"/>
    <w:rPr>
      <w:sz w:val="32"/>
      <w:szCs w:val="22"/>
    </w:rPr>
  </w:style>
  <w:style w:type="character" w:customStyle="1" w:styleId="-21">
    <w:name w:val="Маркированный список - 2 Знак"/>
    <w:rPr>
      <w:rFonts w:ascii="Tahoma" w:hAnsi="Tahoma" w:cs="Tahoma"/>
      <w:szCs w:val="22"/>
    </w:rPr>
  </w:style>
  <w:style w:type="character" w:customStyle="1" w:styleId="-11">
    <w:name w:val="Маркированный список (для нумерованного) - 1 Знак"/>
    <w:rPr>
      <w:rFonts w:ascii="Tahoma" w:hAnsi="Tahoma" w:cs="Tahoma"/>
      <w:szCs w:val="22"/>
    </w:rPr>
  </w:style>
  <w:style w:type="character" w:customStyle="1" w:styleId="-22">
    <w:name w:val="Маркированный список (для нумерованного) - 2 Знак"/>
    <w:rPr>
      <w:rFonts w:ascii="Tahoma" w:hAnsi="Tahoma" w:cs="Tahoma"/>
      <w:szCs w:val="22"/>
    </w:rPr>
  </w:style>
  <w:style w:type="character" w:customStyle="1" w:styleId="affa">
    <w:name w:val="Подпись под рис/табл Знак"/>
    <w:rPr>
      <w:b/>
      <w:sz w:val="22"/>
      <w:szCs w:val="22"/>
    </w:rPr>
  </w:style>
  <w:style w:type="character" w:customStyle="1" w:styleId="29">
    <w:name w:val="Основной текст (2)_"/>
    <w:rPr>
      <w:sz w:val="18"/>
      <w:szCs w:val="18"/>
      <w:shd w:val="clear" w:color="auto" w:fill="FFFFFF"/>
    </w:rPr>
  </w:style>
  <w:style w:type="character" w:customStyle="1" w:styleId="35">
    <w:name w:val="Основной текст (3)_"/>
    <w:rPr>
      <w:shd w:val="clear" w:color="auto" w:fill="FFFFFF"/>
    </w:rPr>
  </w:style>
  <w:style w:type="character" w:customStyle="1" w:styleId="43">
    <w:name w:val="Основной текст (4)_"/>
    <w:rPr>
      <w:rFonts w:ascii="Consolas" w:hAnsi="Consolas" w:cs="Consolas"/>
      <w:sz w:val="8"/>
      <w:szCs w:val="8"/>
      <w:shd w:val="clear" w:color="auto" w:fill="FFFFFF"/>
    </w:rPr>
  </w:style>
  <w:style w:type="character" w:customStyle="1" w:styleId="53">
    <w:name w:val="Основной текст (5)_"/>
    <w:rPr>
      <w:sz w:val="10"/>
      <w:szCs w:val="10"/>
      <w:shd w:val="clear" w:color="auto" w:fill="FFFFFF"/>
    </w:rPr>
  </w:style>
  <w:style w:type="character" w:customStyle="1" w:styleId="2a">
    <w:name w:val="Подпись к таблице (2)_"/>
    <w:rPr>
      <w:sz w:val="26"/>
      <w:szCs w:val="26"/>
      <w:shd w:val="clear" w:color="auto" w:fill="FFFFFF"/>
    </w:rPr>
  </w:style>
  <w:style w:type="character" w:customStyle="1" w:styleId="63">
    <w:name w:val="Основной текст (6)_"/>
    <w:rPr>
      <w:sz w:val="8"/>
      <w:szCs w:val="8"/>
      <w:shd w:val="clear" w:color="auto" w:fill="FFFFFF"/>
    </w:rPr>
  </w:style>
  <w:style w:type="character" w:customStyle="1" w:styleId="73">
    <w:name w:val="Основной текст (7)_"/>
    <w:rPr>
      <w:sz w:val="8"/>
      <w:szCs w:val="8"/>
      <w:shd w:val="clear" w:color="auto" w:fill="FFFFFF"/>
    </w:rPr>
  </w:style>
  <w:style w:type="character" w:customStyle="1" w:styleId="83">
    <w:name w:val="Основной текст (8)_"/>
    <w:rPr>
      <w:rFonts w:ascii="Consolas" w:hAnsi="Consolas" w:cs="Consolas"/>
      <w:sz w:val="8"/>
      <w:szCs w:val="8"/>
      <w:shd w:val="clear" w:color="auto" w:fill="FFFFFF"/>
    </w:rPr>
  </w:style>
  <w:style w:type="character" w:customStyle="1" w:styleId="93">
    <w:name w:val="Основной текст (9)_"/>
    <w:rPr>
      <w:sz w:val="8"/>
      <w:szCs w:val="8"/>
      <w:shd w:val="clear" w:color="auto" w:fill="FFFFFF"/>
    </w:rPr>
  </w:style>
  <w:style w:type="character" w:customStyle="1" w:styleId="102">
    <w:name w:val="Основной текст (10)_"/>
    <w:rPr>
      <w:sz w:val="8"/>
      <w:szCs w:val="8"/>
      <w:shd w:val="clear" w:color="auto" w:fill="FFFFFF"/>
    </w:rPr>
  </w:style>
  <w:style w:type="character" w:customStyle="1" w:styleId="113">
    <w:name w:val="Основной текст (11)_"/>
    <w:rPr>
      <w:sz w:val="8"/>
      <w:szCs w:val="8"/>
      <w:shd w:val="clear" w:color="auto" w:fill="FFFFFF"/>
    </w:rPr>
  </w:style>
  <w:style w:type="character" w:customStyle="1" w:styleId="122">
    <w:name w:val="Основной текст (12)_"/>
    <w:rPr>
      <w:sz w:val="23"/>
      <w:szCs w:val="23"/>
      <w:shd w:val="clear" w:color="auto" w:fill="FFFFFF"/>
    </w:rPr>
  </w:style>
  <w:style w:type="character" w:customStyle="1" w:styleId="132">
    <w:name w:val="Основной текст (13)_"/>
    <w:rPr>
      <w:rFonts w:ascii="Consolas" w:hAnsi="Consolas" w:cs="Consolas"/>
      <w:sz w:val="8"/>
      <w:szCs w:val="8"/>
      <w:shd w:val="clear" w:color="auto" w:fill="FFFFFF"/>
    </w:rPr>
  </w:style>
  <w:style w:type="character" w:customStyle="1" w:styleId="141">
    <w:name w:val="Основной текст (14)_"/>
    <w:rPr>
      <w:rFonts w:ascii="Consolas" w:hAnsi="Consolas" w:cs="Consolas"/>
      <w:sz w:val="8"/>
      <w:szCs w:val="8"/>
      <w:shd w:val="clear" w:color="auto" w:fill="FFFFFF"/>
    </w:rPr>
  </w:style>
  <w:style w:type="character" w:customStyle="1" w:styleId="affb">
    <w:name w:val="Колонтитул_"/>
    <w:rPr>
      <w:shd w:val="clear" w:color="auto" w:fill="FFFFFF"/>
    </w:rPr>
  </w:style>
  <w:style w:type="character" w:customStyle="1" w:styleId="151">
    <w:name w:val="Основной текст (15)_"/>
    <w:rPr>
      <w:spacing w:val="10"/>
      <w:sz w:val="23"/>
      <w:szCs w:val="23"/>
      <w:shd w:val="clear" w:color="auto" w:fill="FFFFFF"/>
    </w:rPr>
  </w:style>
  <w:style w:type="character" w:customStyle="1" w:styleId="160">
    <w:name w:val="Основной текст (16)_"/>
    <w:rPr>
      <w:sz w:val="26"/>
      <w:szCs w:val="26"/>
      <w:shd w:val="clear" w:color="auto" w:fill="FFFFFF"/>
    </w:rPr>
  </w:style>
  <w:style w:type="character" w:customStyle="1" w:styleId="1f5">
    <w:name w:val="Знак примечания1"/>
    <w:rPr>
      <w:rFonts w:ascii="Times New Roman" w:hAnsi="Times New Roman" w:cs="Times New Roman" w:hint="default"/>
      <w:sz w:val="16"/>
      <w:szCs w:val="16"/>
    </w:rPr>
  </w:style>
  <w:style w:type="character" w:customStyle="1" w:styleId="1f6">
    <w:name w:val="Текст примечания Знак1"/>
    <w:rPr>
      <w:rFonts w:eastAsia="Times New Roman"/>
    </w:rPr>
  </w:style>
  <w:style w:type="character" w:customStyle="1" w:styleId="1f7">
    <w:name w:val="Прощание Знак1"/>
    <w:rPr>
      <w:rFonts w:ascii="Times New Roman" w:eastAsia="Times New Roman" w:hAnsi="Times New Roman" w:cs="Times New Roman"/>
    </w:rPr>
  </w:style>
  <w:style w:type="character" w:customStyle="1" w:styleId="1f8">
    <w:name w:val="Приветствие Знак1"/>
    <w:rPr>
      <w:rFonts w:ascii="Times New Roman" w:eastAsia="Times New Roman" w:hAnsi="Times New Roman" w:cs="Times New Roman"/>
    </w:rPr>
  </w:style>
  <w:style w:type="character" w:customStyle="1" w:styleId="1f9">
    <w:name w:val="Красная строка Знак1"/>
    <w:rPr>
      <w:rFonts w:ascii="Times New Roman" w:eastAsia="Times New Roman" w:hAnsi="Times New Roman" w:cs="Times New Roman"/>
      <w:sz w:val="28"/>
      <w:szCs w:val="24"/>
    </w:rPr>
  </w:style>
  <w:style w:type="character" w:customStyle="1" w:styleId="214">
    <w:name w:val="Красная строка 2 Знак1"/>
    <w:rPr>
      <w:rFonts w:ascii="Times New Roman" w:eastAsia="Times New Roman" w:hAnsi="Times New Roman" w:cs="Times New Roman"/>
      <w:sz w:val="28"/>
    </w:rPr>
  </w:style>
  <w:style w:type="character" w:customStyle="1" w:styleId="1fa">
    <w:name w:val="Тема примечания Знак1"/>
    <w:rPr>
      <w:rFonts w:eastAsia="Times New Roman"/>
      <w:b/>
      <w:bCs/>
    </w:rPr>
  </w:style>
  <w:style w:type="character" w:customStyle="1" w:styleId="FontStyle13">
    <w:name w:val="Font Style13"/>
    <w:rPr>
      <w:rFonts w:ascii="Times New Roman" w:hAnsi="Times New Roman" w:cs="Times New Roman" w:hint="default"/>
      <w:sz w:val="26"/>
      <w:szCs w:val="26"/>
    </w:rPr>
  </w:style>
  <w:style w:type="character" w:customStyle="1" w:styleId="CenturyGothic">
    <w:name w:val="Основной текст + Century Gothic"/>
    <w:rPr>
      <w:rFonts w:ascii="Century Gothic" w:eastAsia="Times New Roman" w:hAnsi="Century Gothic" w:cs="Century Gothic" w:hint="default"/>
      <w:b/>
      <w:bCs/>
      <w:i/>
      <w:iCs/>
      <w:w w:val="100"/>
      <w:sz w:val="32"/>
      <w:szCs w:val="32"/>
      <w:shd w:val="clear" w:color="auto" w:fill="FFFFFF"/>
      <w:lang w:bidi="ar-SA"/>
    </w:rPr>
  </w:style>
  <w:style w:type="character" w:customStyle="1" w:styleId="affc">
    <w:name w:val="Основной текст + Не полужирный"/>
    <w:rPr>
      <w:rFonts w:ascii="Times New Roman" w:hAnsi="Times New Roman" w:cs="Times New Roman" w:hint="default"/>
      <w:b/>
      <w:bCs/>
      <w:spacing w:val="0"/>
      <w:sz w:val="26"/>
      <w:szCs w:val="26"/>
      <w:shd w:val="clear" w:color="auto" w:fill="FFFFFF"/>
      <w:lang w:bidi="ar-SA"/>
    </w:rPr>
  </w:style>
  <w:style w:type="character" w:customStyle="1" w:styleId="1213pt">
    <w:name w:val="Основной текст (12) + 13 pt"/>
    <w:rPr>
      <w:sz w:val="26"/>
      <w:szCs w:val="26"/>
      <w:shd w:val="clear" w:color="auto" w:fill="FFFFFF"/>
    </w:rPr>
  </w:style>
  <w:style w:type="character" w:customStyle="1" w:styleId="affd">
    <w:name w:val="Подпись к таблице_"/>
    <w:rPr>
      <w:rFonts w:ascii="Times New Roman" w:hAnsi="Times New Roman" w:cs="Times New Roman" w:hint="default"/>
      <w:spacing w:val="0"/>
      <w:sz w:val="23"/>
      <w:szCs w:val="23"/>
    </w:rPr>
  </w:style>
  <w:style w:type="character" w:customStyle="1" w:styleId="affe">
    <w:name w:val="Подпись к таблице"/>
    <w:rPr>
      <w:rFonts w:ascii="Times New Roman" w:hAnsi="Times New Roman" w:cs="Times New Roman" w:hint="default"/>
      <w:spacing w:val="0"/>
      <w:sz w:val="23"/>
      <w:szCs w:val="23"/>
      <w:u w:val="single"/>
    </w:rPr>
  </w:style>
  <w:style w:type="character" w:customStyle="1" w:styleId="9pt">
    <w:name w:val="Колонтитул + 9 pt"/>
    <w:rPr>
      <w:b/>
      <w:bCs/>
      <w:spacing w:val="0"/>
      <w:sz w:val="18"/>
      <w:szCs w:val="18"/>
      <w:shd w:val="clear" w:color="auto" w:fill="FFFFFF"/>
    </w:rPr>
  </w:style>
  <w:style w:type="character" w:customStyle="1" w:styleId="152">
    <w:name w:val="Основной текст (15) + Не курсив"/>
    <w:rPr>
      <w:i/>
      <w:iCs/>
      <w:spacing w:val="0"/>
      <w:sz w:val="23"/>
      <w:szCs w:val="23"/>
      <w:shd w:val="clear" w:color="auto" w:fill="FFFFFF"/>
    </w:rPr>
  </w:style>
  <w:style w:type="character" w:customStyle="1" w:styleId="121pt">
    <w:name w:val="Основной текст (12) + Интервал 1 pt"/>
    <w:rPr>
      <w:spacing w:val="30"/>
      <w:sz w:val="23"/>
      <w:szCs w:val="23"/>
      <w:shd w:val="clear" w:color="auto" w:fill="FFFFFF"/>
    </w:rPr>
  </w:style>
  <w:style w:type="character" w:customStyle="1" w:styleId="1611">
    <w:name w:val="Основной текст (16) + 11"/>
    <w:rPr>
      <w:i/>
      <w:iCs/>
      <w:spacing w:val="0"/>
      <w:sz w:val="23"/>
      <w:szCs w:val="23"/>
      <w:shd w:val="clear" w:color="auto" w:fill="FFFFFF"/>
    </w:rPr>
  </w:style>
  <w:style w:type="character" w:customStyle="1" w:styleId="2110">
    <w:name w:val="Подпись к таблице (2) + 11"/>
    <w:rPr>
      <w:sz w:val="23"/>
      <w:szCs w:val="23"/>
      <w:shd w:val="clear" w:color="auto" w:fill="FFFFFF"/>
    </w:rPr>
  </w:style>
  <w:style w:type="character" w:customStyle="1" w:styleId="123">
    <w:name w:val="Основной текст (12) + Курсив"/>
    <w:rPr>
      <w:i/>
      <w:iCs/>
      <w:spacing w:val="10"/>
      <w:sz w:val="23"/>
      <w:szCs w:val="23"/>
      <w:shd w:val="clear" w:color="auto" w:fill="FFFFFF"/>
    </w:rPr>
  </w:style>
  <w:style w:type="character" w:customStyle="1" w:styleId="2111">
    <w:name w:val="Основной текст (2) + 11"/>
    <w:rPr>
      <w:rFonts w:ascii="Times New Roman" w:hAnsi="Times New Roman" w:cs="Times New Roman" w:hint="default"/>
      <w:spacing w:val="0"/>
      <w:sz w:val="23"/>
      <w:szCs w:val="23"/>
      <w:lang w:bidi="ar-SA"/>
    </w:rPr>
  </w:style>
  <w:style w:type="character" w:customStyle="1" w:styleId="2b">
    <w:name w:val="Основной текст2"/>
    <w:rPr>
      <w:rFonts w:ascii="Times New Roman" w:hAnsi="Times New Roman" w:cs="Times New Roman" w:hint="default"/>
      <w:spacing w:val="0"/>
      <w:sz w:val="26"/>
      <w:szCs w:val="26"/>
      <w:shd w:val="clear" w:color="auto" w:fill="FFFFFF"/>
      <w:lang w:bidi="ar-SA"/>
    </w:rPr>
  </w:style>
  <w:style w:type="character" w:customStyle="1" w:styleId="1pt">
    <w:name w:val="Основной текст + Интервал 1 pt"/>
    <w:rPr>
      <w:rFonts w:ascii="Times New Roman" w:hAnsi="Times New Roman" w:cs="Times New Roman" w:hint="default"/>
      <w:spacing w:val="30"/>
      <w:sz w:val="26"/>
      <w:szCs w:val="26"/>
      <w:shd w:val="clear" w:color="auto" w:fill="FFFFFF"/>
      <w:lang w:bidi="ar-SA"/>
    </w:rPr>
  </w:style>
  <w:style w:type="character" w:customStyle="1" w:styleId="ConsPlusCell">
    <w:name w:val="ConsPlusCell Знак"/>
    <w:rPr>
      <w:rFonts w:ascii="Arial" w:eastAsia="Times New Roman" w:hAnsi="Arial" w:cs="Arial"/>
      <w:lang w:val="ru-RU" w:bidi="ar-SA"/>
    </w:rPr>
  </w:style>
  <w:style w:type="paragraph" w:customStyle="1" w:styleId="afff">
    <w:name w:val="Заголовок"/>
    <w:basedOn w:val="a1"/>
    <w:next w:val="a2"/>
    <w:pPr>
      <w:keepNext/>
      <w:widowControl w:val="0"/>
      <w:spacing w:before="240" w:after="120" w:line="240" w:lineRule="auto"/>
    </w:pPr>
    <w:rPr>
      <w:rFonts w:ascii="Arial" w:eastAsia="MS Mincho" w:hAnsi="Arial" w:cs="Arial"/>
      <w:sz w:val="28"/>
      <w:szCs w:val="28"/>
    </w:rPr>
  </w:style>
  <w:style w:type="paragraph" w:styleId="a2">
    <w:name w:val="Body Text"/>
    <w:basedOn w:val="a1"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paragraph" w:styleId="afff0">
    <w:name w:val="List"/>
    <w:basedOn w:val="a2"/>
    <w:pPr>
      <w:widowControl w:val="0"/>
      <w:spacing w:after="120"/>
    </w:pPr>
    <w:rPr>
      <w:sz w:val="24"/>
      <w:szCs w:val="24"/>
    </w:rPr>
  </w:style>
  <w:style w:type="paragraph" w:styleId="afff1">
    <w:name w:val="caption"/>
    <w:basedOn w:val="afff"/>
    <w:next w:val="afff2"/>
    <w:qFormat/>
  </w:style>
  <w:style w:type="paragraph" w:customStyle="1" w:styleId="133">
    <w:name w:val="Указатель13"/>
    <w:basedOn w:val="a1"/>
    <w:pPr>
      <w:suppressLineNumbers/>
    </w:pPr>
    <w:rPr>
      <w:rFonts w:ascii="PT Astra Serif" w:hAnsi="PT Astra Serif" w:cs="Noto Sans Devanagari"/>
    </w:rPr>
  </w:style>
  <w:style w:type="paragraph" w:customStyle="1" w:styleId="afff3">
    <w:name w:val="Верхний и нижний колонтитулы"/>
    <w:basedOn w:val="a1"/>
    <w:pPr>
      <w:suppressLineNumbers/>
      <w:tabs>
        <w:tab w:val="center" w:pos="4819"/>
        <w:tab w:val="right" w:pos="9638"/>
      </w:tabs>
    </w:pPr>
  </w:style>
  <w:style w:type="paragraph" w:styleId="afff4">
    <w:name w:val="footer"/>
    <w:basedOn w:val="a1"/>
    <w:pPr>
      <w:spacing w:after="0" w:line="240" w:lineRule="auto"/>
    </w:pPr>
  </w:style>
  <w:style w:type="paragraph" w:styleId="afff5">
    <w:name w:val="List Paragraph"/>
    <w:basedOn w:val="a1"/>
    <w:qFormat/>
    <w:pPr>
      <w:ind w:left="720"/>
      <w:contextualSpacing/>
    </w:pPr>
  </w:style>
  <w:style w:type="paragraph" w:styleId="afff6">
    <w:name w:val="Body Text Indent"/>
    <w:basedOn w:val="a1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Postan">
    <w:name w:val="Postan"/>
    <w:basedOn w:val="a1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paragraph" w:styleId="afff7">
    <w:name w:val="header"/>
    <w:basedOn w:val="a1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f8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320">
    <w:name w:val="Основной текст 32"/>
    <w:basedOn w:val="a1"/>
    <w:pPr>
      <w:spacing w:before="100" w:after="100" w:line="240" w:lineRule="auto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paragraph" w:customStyle="1" w:styleId="Web">
    <w:name w:val="Обычный (Web)"/>
    <w:basedOn w:val="a1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ff9">
    <w:name w:val="Balloon Text"/>
    <w:basedOn w:val="a1"/>
    <w:pPr>
      <w:widowControl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M12">
    <w:name w:val="CM12"/>
    <w:basedOn w:val="a1"/>
    <w:next w:val="a1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ConsPlusCell0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ff2">
    <w:name w:val="Subtitle"/>
    <w:basedOn w:val="afff"/>
    <w:next w:val="a2"/>
    <w:qFormat/>
    <w:pPr>
      <w:jc w:val="center"/>
    </w:pPr>
    <w:rPr>
      <w:i/>
      <w:iCs/>
    </w:rPr>
  </w:style>
  <w:style w:type="paragraph" w:customStyle="1" w:styleId="afffa">
    <w:name w:val="Содержимое таблицы"/>
    <w:basedOn w:val="a1"/>
    <w:pPr>
      <w:widowControl w:val="0"/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fffb">
    <w:name w:val="Заголовок таблицы"/>
    <w:basedOn w:val="afffa"/>
    <w:pPr>
      <w:jc w:val="center"/>
    </w:pPr>
    <w:rPr>
      <w:b/>
      <w:bCs/>
    </w:rPr>
  </w:style>
  <w:style w:type="paragraph" w:customStyle="1" w:styleId="1fb">
    <w:name w:val="Название1"/>
    <w:basedOn w:val="a1"/>
    <w:pPr>
      <w:widowControl w:val="0"/>
      <w:suppressLineNumbers/>
      <w:spacing w:before="120" w:after="120" w:line="240" w:lineRule="auto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1fc">
    <w:name w:val="Указатель1"/>
    <w:basedOn w:val="a1"/>
    <w:pPr>
      <w:widowControl w:val="0"/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03">
    <w:name w:val="Название объекта10"/>
    <w:basedOn w:val="a1"/>
    <w:pPr>
      <w:widowControl w:val="0"/>
      <w:spacing w:before="120" w:after="120" w:line="240" w:lineRule="auto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Index">
    <w:name w:val="Index"/>
    <w:basedOn w:val="a1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fc">
    <w:name w:val="Normal (Web)"/>
    <w:basedOn w:val="a1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21">
    <w:name w:val="Основной текст 22"/>
    <w:basedOn w:val="a1"/>
    <w:pPr>
      <w:widowControl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222">
    <w:name w:val="Основной текст с отступом 22"/>
    <w:basedOn w:val="a1"/>
    <w:pPr>
      <w:widowControl w:val="0"/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321">
    <w:name w:val="Основной текст с отступом 32"/>
    <w:basedOn w:val="a1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customStyle="1" w:styleId="WW-footer">
    <w:name w:val="WW-footer"/>
    <w:basedOn w:val="a1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a1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fffd">
    <w:name w:val="Стиль"/>
    <w:basedOn w:val="a1"/>
    <w:next w:val="afffc"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fd">
    <w:name w:val="Стиль1"/>
    <w:basedOn w:val="a1"/>
    <w:pPr>
      <w:spacing w:after="0" w:line="240" w:lineRule="auto"/>
      <w:ind w:firstLine="567"/>
      <w:jc w:val="both"/>
    </w:pPr>
    <w:rPr>
      <w:rFonts w:ascii="Arial Narrow" w:eastAsia="Times New Roman" w:hAnsi="Arial Narrow" w:cs="Arial Narrow"/>
      <w:sz w:val="28"/>
      <w:szCs w:val="28"/>
    </w:rPr>
  </w:style>
  <w:style w:type="paragraph" w:customStyle="1" w:styleId="1fe">
    <w:name w:val="Цитата1"/>
    <w:basedOn w:val="a1"/>
    <w:pPr>
      <w:spacing w:after="0" w:line="240" w:lineRule="auto"/>
      <w:ind w:left="-31" w:right="19" w:firstLine="589"/>
      <w:jc w:val="both"/>
    </w:pPr>
    <w:rPr>
      <w:rFonts w:ascii="Arial Narrow" w:eastAsia="Times New Roman" w:hAnsi="Arial Narrow" w:cs="Arial Narrow"/>
      <w:sz w:val="28"/>
      <w:szCs w:val="28"/>
    </w:rPr>
  </w:style>
  <w:style w:type="paragraph" w:customStyle="1" w:styleId="1oaenoiacia6">
    <w:name w:val="1oaenoiacia6"/>
    <w:basedOn w:val="a1"/>
    <w:pPr>
      <w:overflowPunct w:val="0"/>
      <w:autoSpaceDE w:val="0"/>
      <w:spacing w:after="0" w:line="240" w:lineRule="auto"/>
      <w:ind w:firstLine="284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1ff">
    <w:name w:val="Шапка1"/>
    <w:basedOn w:val="a1"/>
    <w:pPr>
      <w:widowControl w:val="0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spacing w:after="0" w:line="240" w:lineRule="auto"/>
      <w:ind w:left="1134" w:hanging="1134"/>
    </w:pPr>
    <w:rPr>
      <w:rFonts w:ascii="Arial" w:eastAsia="Times New Roman" w:hAnsi="Arial" w:cs="Arial"/>
      <w:sz w:val="24"/>
      <w:szCs w:val="24"/>
    </w:rPr>
  </w:style>
  <w:style w:type="paragraph" w:customStyle="1" w:styleId="afffe">
    <w:name w:val="Таблица"/>
    <w:basedOn w:val="1ff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auto"/>
      <w:spacing w:line="220" w:lineRule="exact"/>
      <w:ind w:left="0" w:firstLine="0"/>
    </w:pPr>
    <w:rPr>
      <w:sz w:val="20"/>
      <w:szCs w:val="20"/>
    </w:rPr>
  </w:style>
  <w:style w:type="paragraph" w:customStyle="1" w:styleId="3f3f3f3f3f3f3f13pt">
    <w:name w:val="О3fб3fы3fч3fн3fы3fй3f + 13 pt"/>
    <w:basedOn w:val="a1"/>
    <w:pPr>
      <w:widowControl w:val="0"/>
      <w:spacing w:after="0" w:line="240" w:lineRule="auto"/>
      <w:ind w:firstLine="708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2c">
    <w:name w:val="Название2"/>
    <w:basedOn w:val="a1"/>
    <w:pPr>
      <w:suppressLineNumbers/>
      <w:spacing w:before="120" w:after="120" w:line="240" w:lineRule="auto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affff">
    <w:name w:val="Содержимое врезки"/>
    <w:basedOn w:val="a2"/>
    <w:rPr>
      <w:b/>
      <w:bCs/>
      <w:sz w:val="20"/>
    </w:rPr>
  </w:style>
  <w:style w:type="paragraph" w:customStyle="1" w:styleId="2d">
    <w:name w:val="Указатель2"/>
    <w:basedOn w:val="a1"/>
    <w:pPr>
      <w:suppressLineNumbers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5">
    <w:name w:val="Основной текст с отступом 21"/>
    <w:basedOn w:val="a1"/>
    <w:pPr>
      <w:spacing w:after="0" w:line="240" w:lineRule="auto"/>
      <w:ind w:left="45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1ff0">
    <w:name w:val="Знак1"/>
    <w:basedOn w:val="a1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f0">
    <w:name w:val="Знак"/>
    <w:basedOn w:val="a1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1CharChar1CharChar">
    <w:name w:val="Char Char Знак Знак1 Char Char1 Знак Знак Char Char"/>
    <w:basedOn w:val="a1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36">
    <w:name w:val="Основной текст3"/>
    <w:basedOn w:val="a1"/>
    <w:pPr>
      <w:shd w:val="clear" w:color="auto" w:fill="FFFFFF"/>
      <w:spacing w:after="0" w:line="315" w:lineRule="exact"/>
      <w:ind w:hanging="1560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1ff1">
    <w:name w:val="Основной текст1"/>
    <w:basedOn w:val="a1"/>
    <w:pPr>
      <w:shd w:val="clear" w:color="auto" w:fill="FFFFFF"/>
      <w:spacing w:after="300" w:line="320" w:lineRule="exact"/>
    </w:pPr>
    <w:rPr>
      <w:sz w:val="26"/>
      <w:szCs w:val="26"/>
      <w:lang w:val="x-none"/>
    </w:rPr>
  </w:style>
  <w:style w:type="paragraph" w:customStyle="1" w:styleId="216">
    <w:name w:val="Основной текст 21"/>
    <w:basedOn w:val="a1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ListParagraph1">
    <w:name w:val="List Paragraph1"/>
    <w:basedOn w:val="a1"/>
    <w:pPr>
      <w:spacing w:after="0" w:line="240" w:lineRule="auto"/>
      <w:ind w:left="720" w:firstLine="567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styleId="affff1">
    <w:name w:val="footnote text"/>
    <w:basedOn w:val="a1"/>
    <w:pPr>
      <w:widowControl w:val="0"/>
      <w:spacing w:after="0" w:line="100" w:lineRule="atLeast"/>
    </w:pPr>
    <w:rPr>
      <w:rFonts w:ascii="Times New Roman" w:eastAsia="Times New Roman" w:hAnsi="Times New Roman"/>
      <w:kern w:val="2"/>
      <w:sz w:val="20"/>
      <w:szCs w:val="20"/>
      <w:lang w:val="x-none"/>
    </w:rPr>
  </w:style>
  <w:style w:type="paragraph" w:styleId="2e">
    <w:name w:val="Quote"/>
    <w:basedOn w:val="a1"/>
    <w:next w:val="a1"/>
    <w:qFormat/>
    <w:pPr>
      <w:widowControl w:val="0"/>
    </w:pPr>
    <w:rPr>
      <w:rFonts w:eastAsia="Times New Roman"/>
      <w:i/>
      <w:iCs/>
      <w:color w:val="000000"/>
      <w:kern w:val="2"/>
      <w:lang w:val="x-none"/>
    </w:rPr>
  </w:style>
  <w:style w:type="paragraph" w:styleId="affff2">
    <w:name w:val="Intense Quote"/>
    <w:basedOn w:val="a1"/>
    <w:next w:val="a1"/>
    <w:qFormat/>
    <w:pPr>
      <w:widowControl w:val="0"/>
      <w:pBdr>
        <w:top w:val="none" w:sz="0" w:space="0" w:color="000000"/>
        <w:left w:val="none" w:sz="0" w:space="0" w:color="000000"/>
        <w:bottom w:val="single" w:sz="4" w:space="0" w:color="808080"/>
        <w:right w:val="none" w:sz="0" w:space="0" w:color="000000"/>
      </w:pBdr>
      <w:spacing w:before="200" w:after="280"/>
      <w:ind w:left="936" w:right="936"/>
    </w:pPr>
    <w:rPr>
      <w:rFonts w:eastAsia="Times New Roman"/>
      <w:b/>
      <w:bCs/>
      <w:i/>
      <w:iCs/>
      <w:color w:val="4F81BD"/>
      <w:kern w:val="2"/>
      <w:lang w:val="x-none"/>
    </w:rPr>
  </w:style>
  <w:style w:type="paragraph" w:customStyle="1" w:styleId="124">
    <w:name w:val="Указатель12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114">
    <w:name w:val="Указатель11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94">
    <w:name w:val="Название объекта9"/>
    <w:basedOn w:val="a1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04">
    <w:name w:val="Указатель10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84">
    <w:name w:val="Название объекта8"/>
    <w:basedOn w:val="a1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5">
    <w:name w:val="Указатель9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74">
    <w:name w:val="Название объекта7"/>
    <w:basedOn w:val="a1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5">
    <w:name w:val="Указатель8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64">
    <w:name w:val="Название объекта6"/>
    <w:basedOn w:val="a1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5">
    <w:name w:val="Указатель7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54">
    <w:name w:val="Название объекта5"/>
    <w:basedOn w:val="a1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5">
    <w:name w:val="Указатель6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44">
    <w:name w:val="Название объекта4"/>
    <w:basedOn w:val="a1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5">
    <w:name w:val="Указатель5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37">
    <w:name w:val="Название объекта3"/>
    <w:basedOn w:val="a1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5">
    <w:name w:val="Указатель4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2f">
    <w:name w:val="Название объекта2"/>
    <w:basedOn w:val="a1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8">
    <w:name w:val="Указатель3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1ff2">
    <w:name w:val="Название объекта1"/>
    <w:basedOn w:val="afff"/>
    <w:next w:val="afff2"/>
    <w:pPr>
      <w:pBdr>
        <w:top w:val="none" w:sz="0" w:space="0" w:color="000000"/>
        <w:left w:val="none" w:sz="0" w:space="0" w:color="000000"/>
        <w:bottom w:val="single" w:sz="8" w:space="0" w:color="808080"/>
        <w:right w:val="none" w:sz="0" w:space="0" w:color="000000"/>
      </w:pBdr>
      <w:spacing w:before="0" w:after="300" w:line="100" w:lineRule="atLeast"/>
    </w:pPr>
    <w:rPr>
      <w:rFonts w:ascii="Cambria" w:eastAsia="SimSun" w:hAnsi="Cambria" w:cs="Cambria"/>
      <w:color w:val="17365D"/>
      <w:spacing w:val="5"/>
      <w:kern w:val="2"/>
      <w:sz w:val="52"/>
      <w:szCs w:val="52"/>
    </w:rPr>
  </w:style>
  <w:style w:type="paragraph" w:customStyle="1" w:styleId="1ff3">
    <w:name w:val="Обычный1"/>
    <w:pPr>
      <w:widowControl w:val="0"/>
      <w:suppressAutoHyphens/>
      <w:spacing w:line="100" w:lineRule="atLeast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affff3">
    <w:name w:val="Заголовок статьи"/>
    <w:basedOn w:val="a1"/>
    <w:next w:val="a1"/>
    <w:pPr>
      <w:widowControl w:val="0"/>
      <w:autoSpaceDE w:val="0"/>
      <w:spacing w:after="0" w:line="100" w:lineRule="atLeast"/>
      <w:ind w:left="1612" w:hanging="892"/>
      <w:jc w:val="both"/>
    </w:pPr>
    <w:rPr>
      <w:rFonts w:ascii="Arial" w:eastAsia="Times New Roman" w:hAnsi="Arial" w:cs="Arial"/>
      <w:kern w:val="2"/>
      <w:sz w:val="20"/>
      <w:szCs w:val="20"/>
    </w:rPr>
  </w:style>
  <w:style w:type="paragraph" w:customStyle="1" w:styleId="313">
    <w:name w:val="Основной текст с отступом 31"/>
    <w:basedOn w:val="a1"/>
    <w:pPr>
      <w:widowControl w:val="0"/>
      <w:spacing w:after="120" w:line="100" w:lineRule="atLeast"/>
      <w:ind w:left="283"/>
    </w:pPr>
    <w:rPr>
      <w:rFonts w:ascii="Times New Roman" w:eastAsia="Times New Roman" w:hAnsi="Times New Roman"/>
      <w:kern w:val="2"/>
      <w:sz w:val="16"/>
      <w:szCs w:val="16"/>
    </w:rPr>
  </w:style>
  <w:style w:type="paragraph" w:customStyle="1" w:styleId="Normal1">
    <w:name w:val="Normal1"/>
    <w:pPr>
      <w:widowControl w:val="0"/>
      <w:suppressAutoHyphens/>
      <w:autoSpaceDE w:val="0"/>
      <w:spacing w:line="100" w:lineRule="atLeast"/>
    </w:pPr>
    <w:rPr>
      <w:rFonts w:ascii="OEKGHE+OfficinaSerifWinC" w:hAnsi="OEKGHE+OfficinaSerifWinC" w:cs="OEKGHE+OfficinaSerifWinC"/>
      <w:color w:val="000000"/>
      <w:kern w:val="2"/>
      <w:sz w:val="24"/>
      <w:szCs w:val="24"/>
      <w:lang w:eastAsia="zh-CN"/>
    </w:rPr>
  </w:style>
  <w:style w:type="paragraph" w:customStyle="1" w:styleId="rvps698610">
    <w:name w:val="rvps698610"/>
    <w:basedOn w:val="a1"/>
    <w:pPr>
      <w:widowControl w:val="0"/>
      <w:spacing w:after="150" w:line="100" w:lineRule="atLeast"/>
      <w:ind w:right="300"/>
    </w:pPr>
    <w:rPr>
      <w:rFonts w:ascii="Arial" w:eastAsia="Times New Roman" w:hAnsi="Arial" w:cs="Arial"/>
      <w:color w:val="000000"/>
      <w:kern w:val="2"/>
      <w:sz w:val="18"/>
      <w:szCs w:val="18"/>
    </w:rPr>
  </w:style>
  <w:style w:type="paragraph" w:customStyle="1" w:styleId="-51">
    <w:name w:val="Темный список - Акцент 51"/>
    <w:basedOn w:val="a1"/>
    <w:pPr>
      <w:widowControl w:val="0"/>
      <w:spacing w:after="0" w:line="100" w:lineRule="atLeast"/>
      <w:ind w:left="720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ConsNonformat">
    <w:name w:val="ConsNonformat"/>
    <w:pPr>
      <w:widowControl w:val="0"/>
      <w:suppressAutoHyphens/>
      <w:spacing w:line="100" w:lineRule="atLeast"/>
    </w:pPr>
    <w:rPr>
      <w:rFonts w:ascii="Consultant" w:hAnsi="Consultant" w:cs="Consultant"/>
      <w:kern w:val="2"/>
      <w:lang w:eastAsia="zh-CN"/>
    </w:rPr>
  </w:style>
  <w:style w:type="paragraph" w:customStyle="1" w:styleId="-31">
    <w:name w:val="Светлая сетка - Акцент 31"/>
    <w:basedOn w:val="a1"/>
    <w:pPr>
      <w:widowControl w:val="0"/>
      <w:ind w:left="720"/>
    </w:pPr>
    <w:rPr>
      <w:rFonts w:eastAsia="Times New Roman" w:cs="Calibri"/>
      <w:kern w:val="2"/>
    </w:rPr>
  </w:style>
  <w:style w:type="paragraph" w:customStyle="1" w:styleId="1ff4">
    <w:name w:val="Абзац списка1"/>
    <w:basedOn w:val="a1"/>
    <w:pPr>
      <w:widowControl w:val="0"/>
      <w:spacing w:after="0" w:line="100" w:lineRule="atLeast"/>
      <w:ind w:left="720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115">
    <w:name w:val="Знак Знак11 Знак Знак Знак Знак"/>
    <w:basedOn w:val="a1"/>
    <w:pPr>
      <w:widowControl w:val="0"/>
      <w:spacing w:before="280" w:after="280" w:line="100" w:lineRule="atLeast"/>
    </w:pPr>
    <w:rPr>
      <w:rFonts w:ascii="Tahoma" w:eastAsia="Times New Roman" w:hAnsi="Tahoma" w:cs="Tahoma"/>
      <w:kern w:val="2"/>
      <w:sz w:val="20"/>
      <w:szCs w:val="20"/>
      <w:lang w:val="en-US"/>
    </w:rPr>
  </w:style>
  <w:style w:type="paragraph" w:customStyle="1" w:styleId="font5">
    <w:name w:val="font5"/>
    <w:basedOn w:val="a1"/>
    <w:pPr>
      <w:widowControl w:val="0"/>
      <w:spacing w:before="280" w:after="28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font6">
    <w:name w:val="font6"/>
    <w:basedOn w:val="a1"/>
    <w:pPr>
      <w:widowControl w:val="0"/>
      <w:spacing w:before="280" w:after="280" w:line="100" w:lineRule="atLeast"/>
    </w:pPr>
    <w:rPr>
      <w:rFonts w:eastAsia="Times New Roman" w:cs="Calibri"/>
      <w:kern w:val="2"/>
    </w:rPr>
  </w:style>
  <w:style w:type="paragraph" w:customStyle="1" w:styleId="font7">
    <w:name w:val="font7"/>
    <w:basedOn w:val="a1"/>
    <w:pPr>
      <w:widowControl w:val="0"/>
      <w:spacing w:before="280" w:after="280" w:line="100" w:lineRule="atLeast"/>
    </w:pPr>
    <w:rPr>
      <w:rFonts w:ascii="Symbol" w:eastAsia="Times New Roman" w:hAnsi="Symbol" w:cs="Symbol"/>
      <w:kern w:val="2"/>
      <w:sz w:val="20"/>
      <w:szCs w:val="20"/>
    </w:rPr>
  </w:style>
  <w:style w:type="paragraph" w:customStyle="1" w:styleId="xl63">
    <w:name w:val="xl63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both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64">
    <w:name w:val="xl64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65">
    <w:name w:val="xl65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66">
    <w:name w:val="xl66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67">
    <w:name w:val="xl67"/>
    <w:basedOn w:val="a1"/>
    <w:pPr>
      <w:widowControl w:val="0"/>
      <w:spacing w:before="280" w:after="280" w:line="100" w:lineRule="atLeast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xl68">
    <w:name w:val="xl68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69">
    <w:name w:val="xl69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b/>
      <w:bCs/>
      <w:kern w:val="2"/>
      <w:sz w:val="16"/>
      <w:szCs w:val="16"/>
    </w:rPr>
  </w:style>
  <w:style w:type="paragraph" w:customStyle="1" w:styleId="xl70">
    <w:name w:val="xl70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b/>
      <w:bCs/>
      <w:kern w:val="2"/>
      <w:sz w:val="24"/>
      <w:szCs w:val="24"/>
    </w:rPr>
  </w:style>
  <w:style w:type="paragraph" w:customStyle="1" w:styleId="xl71">
    <w:name w:val="xl71"/>
    <w:basedOn w:val="a1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b/>
      <w:bCs/>
      <w:kern w:val="2"/>
      <w:sz w:val="24"/>
      <w:szCs w:val="24"/>
    </w:rPr>
  </w:style>
  <w:style w:type="paragraph" w:customStyle="1" w:styleId="xl72">
    <w:name w:val="xl72"/>
    <w:basedOn w:val="a1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b/>
      <w:bCs/>
      <w:kern w:val="2"/>
      <w:sz w:val="24"/>
      <w:szCs w:val="24"/>
    </w:rPr>
  </w:style>
  <w:style w:type="paragraph" w:customStyle="1" w:styleId="xl73">
    <w:name w:val="xl73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both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74">
    <w:name w:val="xl74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75">
    <w:name w:val="xl75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76">
    <w:name w:val="xl76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77">
    <w:name w:val="xl77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78">
    <w:name w:val="xl78"/>
    <w:basedOn w:val="a1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79">
    <w:name w:val="xl79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80">
    <w:name w:val="xl80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right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81">
    <w:name w:val="xl81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82">
    <w:name w:val="xl82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83">
    <w:name w:val="xl83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84">
    <w:name w:val="xl84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i/>
      <w:iCs/>
      <w:kern w:val="2"/>
      <w:sz w:val="20"/>
      <w:szCs w:val="20"/>
    </w:rPr>
  </w:style>
  <w:style w:type="paragraph" w:customStyle="1" w:styleId="xl85">
    <w:name w:val="xl85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86">
    <w:name w:val="xl86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87">
    <w:name w:val="xl87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b/>
      <w:bCs/>
      <w:i/>
      <w:iCs/>
      <w:kern w:val="2"/>
      <w:sz w:val="20"/>
      <w:szCs w:val="20"/>
    </w:rPr>
  </w:style>
  <w:style w:type="paragraph" w:customStyle="1" w:styleId="xl88">
    <w:name w:val="xl88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  <w:jc w:val="both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89">
    <w:name w:val="xl89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90">
    <w:name w:val="xl90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91">
    <w:name w:val="xl91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92">
    <w:name w:val="xl92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xl93">
    <w:name w:val="xl93"/>
    <w:basedOn w:val="a1"/>
    <w:pPr>
      <w:widowControl w:val="0"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94">
    <w:name w:val="xl94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95">
    <w:name w:val="xl95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96">
    <w:name w:val="xl96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right"/>
    </w:pPr>
    <w:rPr>
      <w:rFonts w:ascii="Times New Roman" w:eastAsia="Times New Roman" w:hAnsi="Times New Roman"/>
      <w:b/>
      <w:bCs/>
      <w:i/>
      <w:iCs/>
      <w:kern w:val="2"/>
      <w:sz w:val="20"/>
      <w:szCs w:val="20"/>
    </w:rPr>
  </w:style>
  <w:style w:type="paragraph" w:customStyle="1" w:styleId="xl97">
    <w:name w:val="xl97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i/>
      <w:iCs/>
      <w:kern w:val="2"/>
      <w:sz w:val="20"/>
      <w:szCs w:val="20"/>
    </w:rPr>
  </w:style>
  <w:style w:type="paragraph" w:customStyle="1" w:styleId="xl98">
    <w:name w:val="xl98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b/>
      <w:bCs/>
      <w:i/>
      <w:iCs/>
      <w:kern w:val="2"/>
      <w:sz w:val="20"/>
      <w:szCs w:val="20"/>
    </w:rPr>
  </w:style>
  <w:style w:type="paragraph" w:customStyle="1" w:styleId="xl99">
    <w:name w:val="xl99"/>
    <w:basedOn w:val="a1"/>
    <w:pPr>
      <w:widowControl w:val="0"/>
      <w:spacing w:before="280" w:after="280" w:line="100" w:lineRule="atLeast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font8">
    <w:name w:val="font8"/>
    <w:basedOn w:val="a1"/>
    <w:pPr>
      <w:widowControl w:val="0"/>
      <w:spacing w:after="0" w:line="100" w:lineRule="atLeast"/>
    </w:pPr>
    <w:rPr>
      <w:rFonts w:ascii="Symbol" w:eastAsia="Times New Roman" w:hAnsi="Symbol" w:cs="Symbol"/>
      <w:color w:val="000000"/>
      <w:kern w:val="2"/>
      <w:sz w:val="20"/>
      <w:szCs w:val="20"/>
    </w:rPr>
  </w:style>
  <w:style w:type="paragraph" w:customStyle="1" w:styleId="font9">
    <w:name w:val="font9"/>
    <w:basedOn w:val="a1"/>
    <w:pPr>
      <w:widowControl w:val="0"/>
      <w:spacing w:after="0" w:line="100" w:lineRule="atLeast"/>
    </w:pPr>
    <w:rPr>
      <w:rFonts w:ascii="Times New Roman" w:eastAsia="Times New Roman" w:hAnsi="Times New Roman"/>
      <w:color w:val="000000"/>
      <w:kern w:val="2"/>
      <w:sz w:val="20"/>
      <w:szCs w:val="20"/>
    </w:rPr>
  </w:style>
  <w:style w:type="paragraph" w:customStyle="1" w:styleId="font10">
    <w:name w:val="font10"/>
    <w:basedOn w:val="a1"/>
    <w:pPr>
      <w:widowControl w:val="0"/>
      <w:spacing w:after="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font11">
    <w:name w:val="font11"/>
    <w:basedOn w:val="a1"/>
    <w:pPr>
      <w:widowControl w:val="0"/>
      <w:spacing w:after="0" w:line="100" w:lineRule="atLeast"/>
    </w:pPr>
    <w:rPr>
      <w:rFonts w:ascii="Times New Roman" w:eastAsia="Times New Roman" w:hAnsi="Times New Roman"/>
      <w:color w:val="000000"/>
      <w:kern w:val="2"/>
      <w:sz w:val="20"/>
      <w:szCs w:val="20"/>
    </w:rPr>
  </w:style>
  <w:style w:type="paragraph" w:customStyle="1" w:styleId="font12">
    <w:name w:val="font12"/>
    <w:basedOn w:val="a1"/>
    <w:pPr>
      <w:widowControl w:val="0"/>
      <w:spacing w:after="0" w:line="100" w:lineRule="atLeast"/>
    </w:pPr>
    <w:rPr>
      <w:rFonts w:ascii="Times New Roman" w:eastAsia="Times New Roman" w:hAnsi="Times New Roman"/>
      <w:color w:val="DD0806"/>
      <w:kern w:val="2"/>
      <w:sz w:val="20"/>
      <w:szCs w:val="20"/>
    </w:rPr>
  </w:style>
  <w:style w:type="paragraph" w:customStyle="1" w:styleId="xl100">
    <w:name w:val="xl100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01">
    <w:name w:val="xl101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02">
    <w:name w:val="xl102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" w:eastAsia="Times New Roman" w:hAnsi="Times" w:cs="Times"/>
      <w:kern w:val="2"/>
      <w:sz w:val="20"/>
      <w:szCs w:val="20"/>
    </w:rPr>
  </w:style>
  <w:style w:type="paragraph" w:customStyle="1" w:styleId="xl103">
    <w:name w:val="xl103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04">
    <w:name w:val="xl104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05">
    <w:name w:val="xl105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06">
    <w:name w:val="xl106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  <w:jc w:val="both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07">
    <w:name w:val="xl107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08">
    <w:name w:val="xl108"/>
    <w:basedOn w:val="a1"/>
    <w:pPr>
      <w:widowControl w:val="0"/>
      <w:shd w:val="clear" w:color="auto" w:fill="FFFFFF"/>
      <w:spacing w:after="0" w:line="100" w:lineRule="atLeast"/>
    </w:pPr>
    <w:rPr>
      <w:rFonts w:ascii="Times" w:eastAsia="Times New Roman" w:hAnsi="Times" w:cs="Times"/>
      <w:kern w:val="2"/>
      <w:sz w:val="20"/>
      <w:szCs w:val="20"/>
    </w:rPr>
  </w:style>
  <w:style w:type="paragraph" w:customStyle="1" w:styleId="xl109">
    <w:name w:val="xl109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10">
    <w:name w:val="xl110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both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11">
    <w:name w:val="xl111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12">
    <w:name w:val="xl112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13">
    <w:name w:val="xl113"/>
    <w:basedOn w:val="a1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14">
    <w:name w:val="xl114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15">
    <w:name w:val="xl115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both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16">
    <w:name w:val="xl116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17">
    <w:name w:val="xl117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18">
    <w:name w:val="xl118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19">
    <w:name w:val="xl119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969696"/>
      <w:spacing w:after="0" w:line="100" w:lineRule="atLeast"/>
      <w:jc w:val="both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20">
    <w:name w:val="xl120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21">
    <w:name w:val="xl121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22">
    <w:name w:val="xl122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23">
    <w:name w:val="xl123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24">
    <w:name w:val="xl124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25">
    <w:name w:val="xl125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both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26">
    <w:name w:val="xl126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27">
    <w:name w:val="xl127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/>
      <w:i/>
      <w:iCs/>
      <w:kern w:val="2"/>
      <w:sz w:val="20"/>
      <w:szCs w:val="20"/>
    </w:rPr>
  </w:style>
  <w:style w:type="paragraph" w:customStyle="1" w:styleId="xl128">
    <w:name w:val="xl128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29">
    <w:name w:val="xl129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/>
      <w:b/>
      <w:bCs/>
      <w:i/>
      <w:iCs/>
      <w:kern w:val="2"/>
      <w:sz w:val="20"/>
      <w:szCs w:val="20"/>
    </w:rPr>
  </w:style>
  <w:style w:type="paragraph" w:customStyle="1" w:styleId="xl130">
    <w:name w:val="xl130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31">
    <w:name w:val="xl131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99CC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32">
    <w:name w:val="xl132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99CC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33">
    <w:name w:val="xl133"/>
    <w:basedOn w:val="a1"/>
    <w:pPr>
      <w:widowControl w:val="0"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34">
    <w:name w:val="xl134"/>
    <w:basedOn w:val="a1"/>
    <w:pPr>
      <w:widowControl w:val="0"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35">
    <w:name w:val="xl135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36">
    <w:name w:val="xl136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24"/>
      <w:szCs w:val="24"/>
    </w:rPr>
  </w:style>
  <w:style w:type="paragraph" w:customStyle="1" w:styleId="xl137">
    <w:name w:val="xl137"/>
    <w:basedOn w:val="a1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24"/>
      <w:szCs w:val="24"/>
    </w:rPr>
  </w:style>
  <w:style w:type="paragraph" w:customStyle="1" w:styleId="xl138">
    <w:name w:val="xl138"/>
    <w:basedOn w:val="a1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24"/>
      <w:szCs w:val="24"/>
    </w:rPr>
  </w:style>
  <w:style w:type="paragraph" w:customStyle="1" w:styleId="xl139">
    <w:name w:val="xl139"/>
    <w:basedOn w:val="a1"/>
    <w:pPr>
      <w:widowControl w:val="0"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40">
    <w:name w:val="xl140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41">
    <w:name w:val="xl141"/>
    <w:basedOn w:val="a1"/>
    <w:pPr>
      <w:widowControl w:val="0"/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42">
    <w:name w:val="xl142"/>
    <w:basedOn w:val="a1"/>
    <w:pPr>
      <w:widowControl w:val="0"/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43">
    <w:name w:val="xl143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16"/>
      <w:szCs w:val="16"/>
    </w:rPr>
  </w:style>
  <w:style w:type="paragraph" w:customStyle="1" w:styleId="1110">
    <w:name w:val="Знак Знак11 Знак Знак Знак Знак1"/>
    <w:basedOn w:val="a1"/>
    <w:pPr>
      <w:widowControl w:val="0"/>
      <w:spacing w:before="280" w:after="280" w:line="360" w:lineRule="atLeast"/>
      <w:jc w:val="both"/>
    </w:pPr>
    <w:rPr>
      <w:rFonts w:ascii="Tahoma" w:eastAsia="Times New Roman" w:hAnsi="Tahoma" w:cs="Tahoma"/>
      <w:kern w:val="2"/>
      <w:sz w:val="20"/>
      <w:szCs w:val="20"/>
      <w:lang w:val="en-US"/>
    </w:rPr>
  </w:style>
  <w:style w:type="paragraph" w:customStyle="1" w:styleId="Style3">
    <w:name w:val="Style3"/>
    <w:basedOn w:val="a1"/>
    <w:pPr>
      <w:widowControl w:val="0"/>
      <w:autoSpaceDE w:val="0"/>
      <w:spacing w:after="0" w:line="100" w:lineRule="atLeast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Style5">
    <w:name w:val="Style5"/>
    <w:basedOn w:val="a1"/>
    <w:pPr>
      <w:widowControl w:val="0"/>
      <w:autoSpaceDE w:val="0"/>
      <w:spacing w:after="0" w:line="341" w:lineRule="exact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Style23">
    <w:name w:val="Style23"/>
    <w:basedOn w:val="a1"/>
    <w:pPr>
      <w:widowControl w:val="0"/>
      <w:autoSpaceDE w:val="0"/>
      <w:spacing w:after="0" w:line="100" w:lineRule="atLeast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Style25">
    <w:name w:val="Style25"/>
    <w:basedOn w:val="a1"/>
    <w:pPr>
      <w:widowControl w:val="0"/>
      <w:autoSpaceDE w:val="0"/>
      <w:spacing w:after="0" w:line="100" w:lineRule="atLeast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Style27">
    <w:name w:val="Style27"/>
    <w:basedOn w:val="a1"/>
    <w:pPr>
      <w:widowControl w:val="0"/>
      <w:autoSpaceDE w:val="0"/>
      <w:spacing w:after="0" w:line="100" w:lineRule="atLeast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1ff5">
    <w:name w:val="Текст1"/>
    <w:basedOn w:val="a1"/>
    <w:pPr>
      <w:widowControl w:val="0"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</w:rPr>
  </w:style>
  <w:style w:type="paragraph" w:customStyle="1" w:styleId="1ff6">
    <w:name w:val="Схема документа1"/>
    <w:basedOn w:val="a1"/>
    <w:pPr>
      <w:widowControl w:val="0"/>
      <w:spacing w:after="0" w:line="100" w:lineRule="atLeast"/>
      <w:jc w:val="both"/>
    </w:pPr>
    <w:rPr>
      <w:rFonts w:ascii="Tahoma" w:eastAsia="Times New Roman" w:hAnsi="Tahoma" w:cs="Tahoma"/>
      <w:kern w:val="2"/>
      <w:sz w:val="16"/>
      <w:szCs w:val="16"/>
    </w:rPr>
  </w:style>
  <w:style w:type="paragraph" w:customStyle="1" w:styleId="1ff7">
    <w:name w:val="Заголовок таблицы ссылок1"/>
    <w:basedOn w:val="1"/>
    <w:next w:val="a1"/>
    <w:pPr>
      <w:keepLines/>
      <w:widowControl w:val="0"/>
      <w:numPr>
        <w:numId w:val="0"/>
      </w:numPr>
      <w:spacing w:before="480" w:line="276" w:lineRule="auto"/>
      <w:jc w:val="left"/>
    </w:pPr>
    <w:rPr>
      <w:rFonts w:ascii="Cambria" w:hAnsi="Cambria" w:cs="Cambria"/>
      <w:bCs/>
      <w:color w:val="365F91"/>
      <w:spacing w:val="0"/>
      <w:kern w:val="2"/>
      <w:szCs w:val="28"/>
    </w:rPr>
  </w:style>
  <w:style w:type="paragraph" w:customStyle="1" w:styleId="Style2">
    <w:name w:val="Style2"/>
    <w:basedOn w:val="a1"/>
    <w:pPr>
      <w:widowControl w:val="0"/>
      <w:autoSpaceDE w:val="0"/>
      <w:spacing w:after="0" w:line="100" w:lineRule="atLeast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Style4">
    <w:name w:val="Style4"/>
    <w:basedOn w:val="a1"/>
    <w:pPr>
      <w:widowControl w:val="0"/>
      <w:autoSpaceDE w:val="0"/>
      <w:spacing w:after="0" w:line="100" w:lineRule="atLeast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105">
    <w:name w:val="Оглавление 10"/>
    <w:basedOn w:val="1fc"/>
    <w:pPr>
      <w:spacing w:line="100" w:lineRule="atLeast"/>
      <w:ind w:left="2547"/>
    </w:pPr>
    <w:rPr>
      <w:rFonts w:cs="Mangal"/>
      <w:kern w:val="2"/>
    </w:rPr>
  </w:style>
  <w:style w:type="paragraph" w:styleId="HTML0">
    <w:name w:val="HTML Preformatted"/>
    <w:basedOn w:val="a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nienie">
    <w:name w:val="nienie"/>
    <w:basedOn w:val="a1"/>
    <w:pPr>
      <w:keepLines/>
      <w:widowControl w:val="0"/>
      <w:spacing w:after="0" w:line="240" w:lineRule="auto"/>
      <w:ind w:left="709" w:hanging="284"/>
      <w:jc w:val="both"/>
    </w:pPr>
    <w:rPr>
      <w:rFonts w:ascii="Peterburg" w:eastAsia="Times New Roman" w:hAnsi="Peterburg" w:cs="Peterburg"/>
      <w:sz w:val="24"/>
      <w:szCs w:val="20"/>
    </w:rPr>
  </w:style>
  <w:style w:type="paragraph" w:customStyle="1" w:styleId="1ff8">
    <w:name w:val="Без интервала1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217">
    <w:name w:val="Маркированный список 21"/>
    <w:basedOn w:val="a1"/>
    <w:pPr>
      <w:spacing w:after="0" w:line="240" w:lineRule="auto"/>
      <w:ind w:firstLine="355"/>
    </w:pPr>
    <w:rPr>
      <w:rFonts w:ascii="Times New Roman" w:eastAsia="Times New Roman" w:hAnsi="Times New Roman"/>
      <w:sz w:val="24"/>
      <w:szCs w:val="28"/>
    </w:rPr>
  </w:style>
  <w:style w:type="paragraph" w:customStyle="1" w:styleId="223">
    <w:name w:val="Маркированный список 22"/>
    <w:basedOn w:val="a1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8"/>
    </w:rPr>
  </w:style>
  <w:style w:type="paragraph" w:customStyle="1" w:styleId="230">
    <w:name w:val="Маркированный список 23"/>
    <w:basedOn w:val="a1"/>
    <w:pPr>
      <w:spacing w:after="0" w:line="240" w:lineRule="auto"/>
      <w:ind w:firstLine="355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consnormal">
    <w:name w:val="consnormal"/>
    <w:basedOn w:val="a1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314">
    <w:name w:val="Основной текст 31"/>
    <w:basedOn w:val="a1"/>
    <w:pPr>
      <w:spacing w:after="0" w:line="36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1ff9">
    <w:name w:val="Нумерованный список1"/>
    <w:basedOn w:val="a1"/>
    <w:pPr>
      <w:spacing w:after="20" w:line="360" w:lineRule="auto"/>
      <w:ind w:left="747" w:hanging="180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ConsNormal0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fff4">
    <w:name w:val="Основной"/>
    <w:basedOn w:val="a1"/>
    <w:pPr>
      <w:spacing w:after="20" w:line="36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ffff5">
    <w:name w:val="Перечень с номером"/>
    <w:basedOn w:val="a2"/>
    <w:pPr>
      <w:spacing w:before="120"/>
      <w:ind w:left="1440" w:hanging="360"/>
      <w:jc w:val="both"/>
    </w:pPr>
    <w:rPr>
      <w:szCs w:val="28"/>
    </w:rPr>
  </w:style>
  <w:style w:type="paragraph" w:customStyle="1" w:styleId="affff6">
    <w:name w:val="ФЦПРО_раздел"/>
    <w:basedOn w:val="a1"/>
    <w:pPr>
      <w:keepNext/>
      <w:spacing w:before="240" w:after="0" w:line="360" w:lineRule="auto"/>
      <w:ind w:left="1620" w:hanging="720"/>
    </w:pPr>
    <w:rPr>
      <w:rFonts w:ascii="Times New Roman" w:eastAsia="Times New Roman" w:hAnsi="Times New Roman" w:cs="Arial"/>
      <w:b/>
      <w:bCs/>
      <w:kern w:val="2"/>
      <w:sz w:val="32"/>
      <w:szCs w:val="32"/>
    </w:rPr>
  </w:style>
  <w:style w:type="paragraph" w:customStyle="1" w:styleId="affff7">
    <w:name w:val="Простой"/>
    <w:basedOn w:val="a1"/>
    <w:pPr>
      <w:spacing w:after="0" w:line="240" w:lineRule="auto"/>
    </w:pPr>
    <w:rPr>
      <w:rFonts w:ascii="Times New Roman" w:eastAsia="Times New Roman" w:hAnsi="Times New Roman"/>
      <w:spacing w:val="-5"/>
      <w:sz w:val="20"/>
      <w:szCs w:val="20"/>
    </w:rPr>
  </w:style>
  <w:style w:type="paragraph" w:customStyle="1" w:styleId="116">
    <w:name w:val="ФЦПРО_раздел11"/>
    <w:basedOn w:val="a1"/>
    <w:next w:val="a1"/>
    <w:pPr>
      <w:keepNext/>
      <w:spacing w:before="240" w:after="240" w:line="360" w:lineRule="auto"/>
      <w:ind w:left="750" w:hanging="465"/>
    </w:pPr>
    <w:rPr>
      <w:rFonts w:ascii="Times New Roman" w:eastAsia="Times New Roman" w:hAnsi="Times New Roman" w:cs="Arial"/>
      <w:b/>
      <w:bCs/>
      <w:kern w:val="2"/>
      <w:sz w:val="28"/>
      <w:szCs w:val="24"/>
    </w:rPr>
  </w:style>
  <w:style w:type="paragraph" w:customStyle="1" w:styleId="xl144">
    <w:name w:val="xl144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45">
    <w:name w:val="xl145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46">
    <w:name w:val="xl14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47">
    <w:name w:val="xl14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48">
    <w:name w:val="xl148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</w:rPr>
  </w:style>
  <w:style w:type="paragraph" w:customStyle="1" w:styleId="xl149">
    <w:name w:val="xl149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150">
    <w:name w:val="xl150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</w:rPr>
  </w:style>
  <w:style w:type="paragraph" w:customStyle="1" w:styleId="xl151">
    <w:name w:val="xl151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</w:rPr>
  </w:style>
  <w:style w:type="paragraph" w:customStyle="1" w:styleId="xl152">
    <w:name w:val="xl152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53">
    <w:name w:val="xl153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54">
    <w:name w:val="xl154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55">
    <w:name w:val="xl155"/>
    <w:basedOn w:val="a1"/>
    <w:pPr>
      <w:spacing w:before="280" w:after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56">
    <w:name w:val="xl156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</w:rPr>
  </w:style>
  <w:style w:type="paragraph" w:customStyle="1" w:styleId="xl157">
    <w:name w:val="xl15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58">
    <w:name w:val="xl15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59">
    <w:name w:val="xl15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60">
    <w:name w:val="xl16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61">
    <w:name w:val="xl161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62">
    <w:name w:val="xl162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63">
    <w:name w:val="xl163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64">
    <w:name w:val="xl164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65">
    <w:name w:val="xl165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66">
    <w:name w:val="xl16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67">
    <w:name w:val="xl16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68">
    <w:name w:val="xl16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69">
    <w:name w:val="xl169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170">
    <w:name w:val="xl170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171">
    <w:name w:val="xl171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72">
    <w:name w:val="xl172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173">
    <w:name w:val="xl17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74">
    <w:name w:val="xl174"/>
    <w:basedOn w:val="a1"/>
    <w:pP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75">
    <w:name w:val="xl175"/>
    <w:basedOn w:val="a1"/>
    <w:pPr>
      <w:spacing w:before="280" w:after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76">
    <w:name w:val="xl17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77">
    <w:name w:val="xl17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78">
    <w:name w:val="xl17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79">
    <w:name w:val="xl17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80">
    <w:name w:val="xl18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81">
    <w:name w:val="xl181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82">
    <w:name w:val="xl182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83">
    <w:name w:val="xl18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84">
    <w:name w:val="xl184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85">
    <w:name w:val="xl185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86">
    <w:name w:val="xl18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87">
    <w:name w:val="xl18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88">
    <w:name w:val="xl18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89">
    <w:name w:val="xl18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190">
    <w:name w:val="xl19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191">
    <w:name w:val="xl191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92">
    <w:name w:val="xl192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93">
    <w:name w:val="xl19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94">
    <w:name w:val="xl194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95">
    <w:name w:val="xl195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96">
    <w:name w:val="xl19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97">
    <w:name w:val="xl19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98">
    <w:name w:val="xl19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99">
    <w:name w:val="xl19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00">
    <w:name w:val="xl20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01">
    <w:name w:val="xl201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1"/>
      <w:szCs w:val="21"/>
    </w:rPr>
  </w:style>
  <w:style w:type="paragraph" w:customStyle="1" w:styleId="xl202">
    <w:name w:val="xl202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03">
    <w:name w:val="xl20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04">
    <w:name w:val="xl204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05">
    <w:name w:val="xl205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06">
    <w:name w:val="xl206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07">
    <w:name w:val="xl20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08">
    <w:name w:val="xl20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09">
    <w:name w:val="xl20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10">
    <w:name w:val="xl21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11">
    <w:name w:val="xl211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12">
    <w:name w:val="xl212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13">
    <w:name w:val="xl213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14">
    <w:name w:val="xl214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15">
    <w:name w:val="xl215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16">
    <w:name w:val="xl216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17">
    <w:name w:val="xl217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218">
    <w:name w:val="xl218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219">
    <w:name w:val="xl219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220">
    <w:name w:val="xl22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21">
    <w:name w:val="xl221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22">
    <w:name w:val="xl222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23">
    <w:name w:val="xl22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24">
    <w:name w:val="xl224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25">
    <w:name w:val="xl225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26">
    <w:name w:val="xl226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27">
    <w:name w:val="xl22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28">
    <w:name w:val="xl228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29">
    <w:name w:val="xl229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30">
    <w:name w:val="xl23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31">
    <w:name w:val="xl231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32">
    <w:name w:val="xl232"/>
    <w:basedOn w:val="a1"/>
    <w:pP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33">
    <w:name w:val="xl23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34">
    <w:name w:val="xl234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235">
    <w:name w:val="xl235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36">
    <w:name w:val="xl236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customStyle="1" w:styleId="xl237">
    <w:name w:val="xl237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customStyle="1" w:styleId="xl238">
    <w:name w:val="xl238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customStyle="1" w:styleId="xl239">
    <w:name w:val="xl239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240">
    <w:name w:val="xl240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241">
    <w:name w:val="xl241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242">
    <w:name w:val="xl242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43">
    <w:name w:val="xl24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44">
    <w:name w:val="xl244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245">
    <w:name w:val="xl245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246">
    <w:name w:val="xl24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247">
    <w:name w:val="xl24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48">
    <w:name w:val="xl24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49">
    <w:name w:val="xl249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50">
    <w:name w:val="xl250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251">
    <w:name w:val="xl251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52">
    <w:name w:val="xl252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53">
    <w:name w:val="xl253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54">
    <w:name w:val="xl254"/>
    <w:basedOn w:val="a1"/>
    <w:pP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55">
    <w:name w:val="xl255"/>
    <w:basedOn w:val="a1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56">
    <w:name w:val="xl256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57">
    <w:name w:val="xl257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58">
    <w:name w:val="xl258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59">
    <w:name w:val="xl259"/>
    <w:basedOn w:val="a1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60">
    <w:name w:val="xl260"/>
    <w:basedOn w:val="a1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61">
    <w:name w:val="xl261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262">
    <w:name w:val="xl262"/>
    <w:basedOn w:val="a1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63">
    <w:name w:val="xl263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64">
    <w:name w:val="xl264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65">
    <w:name w:val="xl265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66">
    <w:name w:val="xl266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67">
    <w:name w:val="xl267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68">
    <w:name w:val="xl268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69">
    <w:name w:val="xl269"/>
    <w:basedOn w:val="a1"/>
    <w:pP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70">
    <w:name w:val="xl270"/>
    <w:basedOn w:val="a1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71">
    <w:name w:val="xl271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272">
    <w:name w:val="xl272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273">
    <w:name w:val="xl273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274">
    <w:name w:val="xl274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75">
    <w:name w:val="xl275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76">
    <w:name w:val="xl27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77">
    <w:name w:val="xl27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78">
    <w:name w:val="xl278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279">
    <w:name w:val="xl279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280">
    <w:name w:val="xl280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81">
    <w:name w:val="xl281"/>
    <w:basedOn w:val="a1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82">
    <w:name w:val="xl282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283">
    <w:name w:val="xl28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84">
    <w:name w:val="xl284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85">
    <w:name w:val="xl285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86">
    <w:name w:val="xl286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87">
    <w:name w:val="xl287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88">
    <w:name w:val="xl288"/>
    <w:basedOn w:val="a1"/>
    <w:pP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89">
    <w:name w:val="xl289"/>
    <w:basedOn w:val="a1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90">
    <w:name w:val="xl290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91">
    <w:name w:val="xl291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customStyle="1" w:styleId="xl292">
    <w:name w:val="xl292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93">
    <w:name w:val="xl293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294">
    <w:name w:val="xl294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95">
    <w:name w:val="xl295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296">
    <w:name w:val="xl296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297">
    <w:name w:val="xl297"/>
    <w:basedOn w:val="a1"/>
    <w:pP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298">
    <w:name w:val="xl298"/>
    <w:basedOn w:val="a1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299">
    <w:name w:val="xl299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00">
    <w:name w:val="xl300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01">
    <w:name w:val="xl301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302">
    <w:name w:val="xl302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03">
    <w:name w:val="xl303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04">
    <w:name w:val="xl304"/>
    <w:basedOn w:val="a1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05">
    <w:name w:val="xl305"/>
    <w:basedOn w:val="a1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06">
    <w:name w:val="xl30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307">
    <w:name w:val="xl30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308">
    <w:name w:val="xl308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309">
    <w:name w:val="xl309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310">
    <w:name w:val="xl31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11">
    <w:name w:val="xl311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312">
    <w:name w:val="xl312"/>
    <w:basedOn w:val="a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13">
    <w:name w:val="xl313"/>
    <w:basedOn w:val="a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14">
    <w:name w:val="xl314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15">
    <w:name w:val="xl315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16">
    <w:name w:val="xl316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17">
    <w:name w:val="xl31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318">
    <w:name w:val="xl31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19">
    <w:name w:val="xl31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320">
    <w:name w:val="xl320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321">
    <w:name w:val="xl321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322">
    <w:name w:val="xl322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23">
    <w:name w:val="xl32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24">
    <w:name w:val="xl324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25">
    <w:name w:val="xl325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26">
    <w:name w:val="xl32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327">
    <w:name w:val="xl327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</w:rPr>
  </w:style>
  <w:style w:type="paragraph" w:customStyle="1" w:styleId="xl328">
    <w:name w:val="xl32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29">
    <w:name w:val="xl32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0">
    <w:name w:val="Style10"/>
    <w:basedOn w:val="a1"/>
    <w:pPr>
      <w:widowControl w:val="0"/>
      <w:autoSpaceDE w:val="0"/>
      <w:spacing w:after="0" w:line="230" w:lineRule="exact"/>
      <w:ind w:firstLine="398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4">
    <w:name w:val="Style14"/>
    <w:basedOn w:val="a1"/>
    <w:pPr>
      <w:widowControl w:val="0"/>
      <w:autoSpaceDE w:val="0"/>
      <w:spacing w:after="0" w:line="226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affff8">
    <w:name w:val="Отчетный"/>
    <w:basedOn w:val="a1"/>
    <w:pPr>
      <w:spacing w:after="120" w:line="360" w:lineRule="auto"/>
      <w:ind w:firstLine="720"/>
      <w:jc w:val="both"/>
    </w:pPr>
    <w:rPr>
      <w:rFonts w:ascii="Times New Roman" w:eastAsia="Times New Roman" w:hAnsi="Times New Roman"/>
      <w:sz w:val="26"/>
      <w:szCs w:val="20"/>
    </w:rPr>
  </w:style>
  <w:style w:type="paragraph" w:customStyle="1" w:styleId="affff9">
    <w:name w:val="Текст в заданном формате"/>
    <w:basedOn w:val="a1"/>
    <w:pPr>
      <w:widowControl w:val="0"/>
      <w:spacing w:after="0" w:line="240" w:lineRule="auto"/>
    </w:pPr>
    <w:rPr>
      <w:rFonts w:ascii="Courier New" w:eastAsia="Courier New" w:hAnsi="Courier New" w:cs="Courier New"/>
      <w:kern w:val="2"/>
      <w:sz w:val="20"/>
      <w:szCs w:val="20"/>
    </w:rPr>
  </w:style>
  <w:style w:type="paragraph" w:styleId="affffa">
    <w:name w:val="endnote text"/>
    <w:basedOn w:val="a1"/>
    <w:pPr>
      <w:spacing w:after="0" w:line="240" w:lineRule="auto"/>
    </w:pPr>
    <w:rPr>
      <w:sz w:val="20"/>
      <w:szCs w:val="20"/>
    </w:rPr>
  </w:style>
  <w:style w:type="paragraph" w:customStyle="1" w:styleId="2f0">
    <w:name w:val="Схема документа2"/>
    <w:basedOn w:val="a1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2f1">
    <w:name w:val="Текст2"/>
    <w:basedOn w:val="a1"/>
    <w:pPr>
      <w:spacing w:after="0" w:line="240" w:lineRule="auto"/>
    </w:pPr>
    <w:rPr>
      <w:rFonts w:ascii="Courier New" w:hAnsi="Courier New" w:cs="Courier New"/>
      <w:sz w:val="20"/>
      <w:szCs w:val="20"/>
      <w:lang w:val="x-none"/>
    </w:rPr>
  </w:style>
  <w:style w:type="paragraph" w:customStyle="1" w:styleId="affffb">
    <w:name w:val="Таблицы (моноширинный)"/>
    <w:basedOn w:val="a1"/>
    <w:next w:val="a1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218">
    <w:name w:val="Цитата 21"/>
    <w:basedOn w:val="a1"/>
    <w:next w:val="a1"/>
    <w:rPr>
      <w:i/>
      <w:color w:val="000000"/>
      <w:szCs w:val="20"/>
      <w:lang w:val="x-none"/>
    </w:rPr>
  </w:style>
  <w:style w:type="paragraph" w:customStyle="1" w:styleId="1ffa">
    <w:name w:val="Выделенная цитата1"/>
    <w:basedOn w:val="a1"/>
    <w:next w:val="a1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/>
      <w:i/>
      <w:color w:val="4F81BD"/>
      <w:szCs w:val="20"/>
      <w:lang w:val="x-none"/>
    </w:rPr>
  </w:style>
  <w:style w:type="paragraph" w:customStyle="1" w:styleId="2f2">
    <w:name w:val="Знак Знак2 Знак Знак"/>
    <w:basedOn w:val="a1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NoSpacing1">
    <w:name w:val="No Spacing1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2f3">
    <w:name w:val="Без интервала2"/>
    <w:pPr>
      <w:suppressAutoHyphens/>
    </w:pPr>
    <w:rPr>
      <w:rFonts w:ascii="Calibri" w:hAnsi="Calibri"/>
      <w:kern w:val="2"/>
      <w:sz w:val="22"/>
      <w:szCs w:val="22"/>
      <w:lang w:eastAsia="zh-CN"/>
    </w:rPr>
  </w:style>
  <w:style w:type="paragraph" w:customStyle="1" w:styleId="2f4">
    <w:name w:val="Абзац списка2"/>
    <w:basedOn w:val="a1"/>
    <w:pPr>
      <w:widowControl w:val="0"/>
      <w:spacing w:line="240" w:lineRule="auto"/>
      <w:ind w:left="720"/>
      <w:contextualSpacing/>
    </w:pPr>
    <w:rPr>
      <w:rFonts w:ascii="Times New Roman" w:eastAsia="Andale Sans UI" w:hAnsi="Times New Roman"/>
      <w:kern w:val="2"/>
      <w:sz w:val="24"/>
      <w:szCs w:val="24"/>
    </w:rPr>
  </w:style>
  <w:style w:type="paragraph" w:customStyle="1" w:styleId="1ffb">
    <w:name w:val="Знак1 Знак Знак Знак"/>
    <w:basedOn w:val="a1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fc">
    <w:name w:val="Нормальный (таблица)"/>
    <w:basedOn w:val="a1"/>
    <w:next w:val="a1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2f5">
    <w:name w:val="Знак2 Знак Знак Знак Знак Знак Знак Знак Знак Знак Знак Знак Знак Знак Знак Знак"/>
    <w:basedOn w:val="a1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1ffc">
    <w:name w:val="toc 1"/>
    <w:basedOn w:val="a1"/>
    <w:next w:val="a1"/>
    <w:pPr>
      <w:spacing w:before="360" w:after="0"/>
    </w:pPr>
    <w:rPr>
      <w:rFonts w:ascii="Arial" w:eastAsia="Times New Roman" w:hAnsi="Arial" w:cs="Arial"/>
      <w:b/>
      <w:bCs/>
      <w:caps/>
    </w:rPr>
  </w:style>
  <w:style w:type="paragraph" w:styleId="56">
    <w:name w:val="toc 5"/>
    <w:basedOn w:val="a1"/>
    <w:next w:val="a1"/>
    <w:pPr>
      <w:spacing w:before="60" w:after="0"/>
      <w:ind w:left="720"/>
    </w:pPr>
    <w:rPr>
      <w:rFonts w:eastAsia="Times New Roman"/>
      <w:sz w:val="20"/>
      <w:szCs w:val="20"/>
    </w:rPr>
  </w:style>
  <w:style w:type="paragraph" w:customStyle="1" w:styleId="1ffd">
    <w:name w:val="Текст примечания1"/>
    <w:basedOn w:val="a1"/>
    <w:pPr>
      <w:spacing w:before="60"/>
    </w:pPr>
    <w:rPr>
      <w:rFonts w:eastAsia="Times New Roman"/>
      <w:sz w:val="20"/>
      <w:szCs w:val="20"/>
      <w:lang w:val="x-none"/>
    </w:rPr>
  </w:style>
  <w:style w:type="paragraph" w:customStyle="1" w:styleId="1ffe">
    <w:name w:val="Прощание1"/>
    <w:basedOn w:val="a1"/>
    <w:pPr>
      <w:spacing w:after="0" w:line="240" w:lineRule="auto"/>
      <w:ind w:left="4252"/>
    </w:pPr>
    <w:rPr>
      <w:rFonts w:ascii="Times New Roman" w:eastAsia="Times New Roman" w:hAnsi="Times New Roman"/>
      <w:sz w:val="20"/>
      <w:szCs w:val="20"/>
    </w:rPr>
  </w:style>
  <w:style w:type="paragraph" w:customStyle="1" w:styleId="1fff">
    <w:name w:val="Приветствие1"/>
    <w:basedOn w:val="a1"/>
    <w:next w:val="a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1fff0">
    <w:name w:val="Красная строка1"/>
    <w:basedOn w:val="a2"/>
    <w:pPr>
      <w:spacing w:after="120"/>
      <w:ind w:firstLine="210"/>
    </w:pPr>
    <w:rPr>
      <w:szCs w:val="24"/>
      <w:lang w:val="x-none"/>
    </w:rPr>
  </w:style>
  <w:style w:type="paragraph" w:customStyle="1" w:styleId="219">
    <w:name w:val="Красная строка 21"/>
    <w:basedOn w:val="afff6"/>
    <w:pPr>
      <w:spacing w:after="120"/>
      <w:ind w:left="283" w:firstLine="210"/>
      <w:jc w:val="left"/>
    </w:pPr>
    <w:rPr>
      <w:lang w:val="x-none"/>
    </w:rPr>
  </w:style>
  <w:style w:type="paragraph" w:styleId="affffd">
    <w:name w:val="annotation subject"/>
    <w:basedOn w:val="1ffd"/>
    <w:next w:val="1ffd"/>
    <w:rPr>
      <w:b/>
      <w:bCs/>
    </w:rPr>
  </w:style>
  <w:style w:type="paragraph" w:customStyle="1" w:styleId="a0">
    <w:name w:val="Буллеты (заголовок)"/>
    <w:basedOn w:val="a1"/>
    <w:pPr>
      <w:numPr>
        <w:numId w:val="7"/>
      </w:numPr>
      <w:spacing w:before="60"/>
      <w:ind w:left="357" w:hanging="357"/>
    </w:pPr>
    <w:rPr>
      <w:rFonts w:ascii="Tahoma" w:eastAsia="Times New Roman" w:hAnsi="Tahoma" w:cs="Tahoma"/>
      <w:sz w:val="20"/>
    </w:rPr>
  </w:style>
  <w:style w:type="paragraph" w:customStyle="1" w:styleId="1fff1">
    <w:name w:val="Заголовок 1 чистый"/>
    <w:basedOn w:val="a1"/>
    <w:next w:val="a1"/>
    <w:pPr>
      <w:spacing w:before="480" w:after="480"/>
    </w:pPr>
    <w:rPr>
      <w:sz w:val="32"/>
      <w:lang w:val="x-none"/>
    </w:rPr>
  </w:style>
  <w:style w:type="paragraph" w:customStyle="1" w:styleId="-10">
    <w:name w:val="Маркированный список - 1"/>
    <w:basedOn w:val="a1"/>
    <w:pPr>
      <w:numPr>
        <w:numId w:val="3"/>
      </w:numPr>
      <w:spacing w:before="60"/>
      <w:ind w:left="414" w:hanging="357"/>
    </w:pPr>
    <w:rPr>
      <w:rFonts w:ascii="Tahoma" w:eastAsia="Times New Roman" w:hAnsi="Tahoma" w:cs="Tahoma"/>
      <w:sz w:val="20"/>
    </w:rPr>
  </w:style>
  <w:style w:type="paragraph" w:customStyle="1" w:styleId="-20">
    <w:name w:val="Маркированный список - 2"/>
    <w:basedOn w:val="a1"/>
    <w:pPr>
      <w:numPr>
        <w:numId w:val="6"/>
      </w:numPr>
      <w:spacing w:before="60"/>
      <w:ind w:left="754" w:hanging="357"/>
    </w:pPr>
    <w:rPr>
      <w:rFonts w:ascii="Tahoma" w:hAnsi="Tahoma" w:cs="Tahoma"/>
      <w:sz w:val="20"/>
      <w:lang w:val="x-none"/>
    </w:rPr>
  </w:style>
  <w:style w:type="paragraph" w:customStyle="1" w:styleId="-1">
    <w:name w:val="Маркированный список (для нумерованного) - 1"/>
    <w:basedOn w:val="-20"/>
    <w:pPr>
      <w:numPr>
        <w:numId w:val="2"/>
      </w:numPr>
      <w:ind w:left="754" w:hanging="357"/>
    </w:pPr>
  </w:style>
  <w:style w:type="paragraph" w:customStyle="1" w:styleId="-2">
    <w:name w:val="Маркированный список (для нумерованного) - 2"/>
    <w:basedOn w:val="-1"/>
    <w:pPr>
      <w:numPr>
        <w:numId w:val="4"/>
      </w:numPr>
      <w:ind w:left="1134" w:hanging="340"/>
    </w:pPr>
  </w:style>
  <w:style w:type="paragraph" w:customStyle="1" w:styleId="affffe">
    <w:name w:val="Название рис/табл"/>
    <w:basedOn w:val="a1"/>
    <w:next w:val="a1"/>
    <w:pPr>
      <w:keepNext/>
      <w:spacing w:before="360" w:after="240"/>
    </w:pPr>
    <w:rPr>
      <w:rFonts w:ascii="Tahoma" w:eastAsia="Times New Roman" w:hAnsi="Tahoma" w:cs="Tahoma"/>
      <w:b/>
      <w:sz w:val="20"/>
    </w:rPr>
  </w:style>
  <w:style w:type="paragraph" w:customStyle="1" w:styleId="2f6">
    <w:name w:val="Заголовок 2 чистый"/>
    <w:basedOn w:val="2"/>
    <w:pPr>
      <w:widowControl w:val="0"/>
      <w:numPr>
        <w:ilvl w:val="0"/>
        <w:numId w:val="0"/>
      </w:numPr>
      <w:snapToGrid w:val="0"/>
      <w:spacing w:before="360" w:after="360" w:line="276" w:lineRule="auto"/>
    </w:pPr>
    <w:rPr>
      <w:rFonts w:ascii="Tahoma" w:hAnsi="Tahoma" w:cs="Arial"/>
      <w:szCs w:val="22"/>
    </w:rPr>
  </w:style>
  <w:style w:type="paragraph" w:customStyle="1" w:styleId="a">
    <w:name w:val="Нумерованный список (буллеты)"/>
    <w:basedOn w:val="a1"/>
    <w:pPr>
      <w:numPr>
        <w:numId w:val="5"/>
      </w:numPr>
      <w:spacing w:before="60"/>
      <w:ind w:left="414" w:hanging="357"/>
    </w:pPr>
    <w:rPr>
      <w:rFonts w:ascii="Tahoma" w:eastAsia="Times New Roman" w:hAnsi="Tahoma" w:cs="Tahoma"/>
      <w:sz w:val="20"/>
    </w:rPr>
  </w:style>
  <w:style w:type="paragraph" w:customStyle="1" w:styleId="afffff">
    <w:name w:val="Подпись под рис/табл"/>
    <w:basedOn w:val="a1"/>
    <w:next w:val="a1"/>
    <w:pPr>
      <w:spacing w:before="60"/>
    </w:pPr>
    <w:rPr>
      <w:b/>
      <w:lang w:val="x-none"/>
    </w:rPr>
  </w:style>
  <w:style w:type="paragraph" w:customStyle="1" w:styleId="WW-">
    <w:name w:val="WW-Сноска"/>
    <w:basedOn w:val="a1"/>
    <w:pPr>
      <w:spacing w:before="60"/>
      <w:ind w:left="170" w:hanging="170"/>
    </w:pPr>
    <w:rPr>
      <w:rFonts w:eastAsia="Times New Roman"/>
      <w:color w:val="000000"/>
      <w:sz w:val="20"/>
    </w:rPr>
  </w:style>
  <w:style w:type="paragraph" w:customStyle="1" w:styleId="2f7">
    <w:name w:val="Заголовок 2 (центровка)"/>
    <w:basedOn w:val="2"/>
    <w:pPr>
      <w:widowControl w:val="0"/>
      <w:numPr>
        <w:ilvl w:val="0"/>
        <w:numId w:val="0"/>
      </w:numPr>
      <w:snapToGrid w:val="0"/>
      <w:spacing w:before="360" w:after="360" w:line="276" w:lineRule="auto"/>
      <w:jc w:val="center"/>
    </w:pPr>
    <w:rPr>
      <w:rFonts w:ascii="Tahoma" w:hAnsi="Tahoma" w:cs="Arial"/>
      <w:szCs w:val="22"/>
    </w:rPr>
  </w:style>
  <w:style w:type="paragraph" w:customStyle="1" w:styleId="39">
    <w:name w:val="Заголовок 3 чистый"/>
    <w:basedOn w:val="3"/>
    <w:pPr>
      <w:widowControl w:val="0"/>
      <w:numPr>
        <w:ilvl w:val="0"/>
        <w:numId w:val="0"/>
      </w:numPr>
      <w:spacing w:before="360" w:after="360" w:line="276" w:lineRule="auto"/>
      <w:jc w:val="left"/>
    </w:pPr>
    <w:rPr>
      <w:rFonts w:ascii="Calibri" w:hAnsi="Calibri"/>
      <w:b w:val="0"/>
      <w:bCs/>
      <w:i w:val="0"/>
      <w:sz w:val="24"/>
      <w:szCs w:val="26"/>
      <w:lang w:val="en-US"/>
    </w:rPr>
  </w:style>
  <w:style w:type="paragraph" w:customStyle="1" w:styleId="3a">
    <w:name w:val="Заголовок 3 (центровка)"/>
    <w:basedOn w:val="39"/>
    <w:pPr>
      <w:jc w:val="center"/>
    </w:pPr>
  </w:style>
  <w:style w:type="paragraph" w:customStyle="1" w:styleId="3b">
    <w:name w:val="Заголовок 3 жирн."/>
    <w:basedOn w:val="3a"/>
    <w:pPr>
      <w:jc w:val="left"/>
    </w:pPr>
    <w:rPr>
      <w:b/>
    </w:rPr>
  </w:style>
  <w:style w:type="paragraph" w:customStyle="1" w:styleId="3c">
    <w:name w:val="Заголовок 3 жирн. + центр."/>
    <w:basedOn w:val="3a"/>
    <w:rPr>
      <w:b/>
    </w:rPr>
  </w:style>
  <w:style w:type="paragraph" w:customStyle="1" w:styleId="1271">
    <w:name w:val="Стиль Основной текст + По ширине Первая строка:  127 см1"/>
    <w:basedOn w:val="a2"/>
    <w:pPr>
      <w:spacing w:before="60" w:after="120"/>
      <w:ind w:firstLine="720"/>
      <w:jc w:val="both"/>
    </w:pPr>
  </w:style>
  <w:style w:type="paragraph" w:customStyle="1" w:styleId="text">
    <w:name w:val="text"/>
    <w:basedOn w:val="321"/>
    <w:pPr>
      <w:spacing w:before="60" w:after="0" w:line="228" w:lineRule="auto"/>
      <w:ind w:left="0" w:firstLine="567"/>
      <w:jc w:val="both"/>
    </w:pPr>
    <w:rPr>
      <w:rFonts w:ascii="PetersburgC" w:hAnsi="PetersburgC" w:cs="PetersburgC"/>
      <w:color w:val="000000"/>
      <w:sz w:val="22"/>
    </w:rPr>
  </w:style>
  <w:style w:type="paragraph" w:customStyle="1" w:styleId="1fff2">
    <w:name w:val="Рецензия1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1fff3">
    <w:name w:val="Знак Знак1 Знак"/>
    <w:basedOn w:val="a1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fffff0">
    <w:name w:val="СтильМой"/>
    <w:basedOn w:val="a1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caaieiaie5">
    <w:name w:val="caaieiaie 5"/>
    <w:basedOn w:val="a1"/>
    <w:next w:val="a1"/>
    <w:pPr>
      <w:keepNext/>
      <w:spacing w:after="0" w:line="240" w:lineRule="auto"/>
      <w:jc w:val="right"/>
    </w:pPr>
    <w:rPr>
      <w:rFonts w:ascii="Times New Roman" w:eastAsia="Times New Roman" w:hAnsi="Times New Roman"/>
      <w:b/>
      <w:sz w:val="28"/>
      <w:szCs w:val="20"/>
    </w:rPr>
  </w:style>
  <w:style w:type="paragraph" w:customStyle="1" w:styleId="PlainText1">
    <w:name w:val="Plain Text1"/>
    <w:basedOn w:val="a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tentheader2cols">
    <w:name w:val="contentheader2cols"/>
    <w:basedOn w:val="a1"/>
    <w:pPr>
      <w:spacing w:before="50" w:after="0" w:line="240" w:lineRule="auto"/>
      <w:ind w:left="250"/>
    </w:pPr>
    <w:rPr>
      <w:rFonts w:ascii="Times New Roman" w:eastAsia="Batang" w:hAnsi="Times New Roman"/>
      <w:b/>
      <w:bCs/>
      <w:color w:val="3560A7"/>
      <w:sz w:val="21"/>
      <w:szCs w:val="21"/>
      <w:lang w:eastAsia="ko-KR"/>
    </w:rPr>
  </w:style>
  <w:style w:type="paragraph" w:customStyle="1" w:styleId="subheader">
    <w:name w:val="subheader"/>
    <w:basedOn w:val="a1"/>
    <w:pPr>
      <w:spacing w:before="125" w:after="63" w:line="240" w:lineRule="auto"/>
    </w:pPr>
    <w:rPr>
      <w:rFonts w:ascii="Arial" w:eastAsia="Batang" w:hAnsi="Arial" w:cs="Arial"/>
      <w:b/>
      <w:bCs/>
      <w:color w:val="000000"/>
      <w:sz w:val="15"/>
      <w:szCs w:val="15"/>
      <w:lang w:eastAsia="ko-KR"/>
    </w:rPr>
  </w:style>
  <w:style w:type="paragraph" w:customStyle="1" w:styleId="consplusnormal0">
    <w:name w:val="consplusnormal"/>
    <w:basedOn w:val="a1"/>
    <w:pPr>
      <w:spacing w:before="63" w:after="63" w:line="240" w:lineRule="auto"/>
    </w:pPr>
    <w:rPr>
      <w:rFonts w:ascii="Arial" w:eastAsia="Batang" w:hAnsi="Arial" w:cs="Arial"/>
      <w:color w:val="000000"/>
      <w:sz w:val="20"/>
      <w:szCs w:val="20"/>
      <w:lang w:eastAsia="ko-KR"/>
    </w:rPr>
  </w:style>
  <w:style w:type="paragraph" w:customStyle="1" w:styleId="consnonformat0">
    <w:name w:val="consnonformat"/>
    <w:basedOn w:val="a1"/>
    <w:pPr>
      <w:spacing w:before="63" w:after="63" w:line="240" w:lineRule="auto"/>
    </w:pPr>
    <w:rPr>
      <w:rFonts w:ascii="Arial" w:eastAsia="Batang" w:hAnsi="Arial" w:cs="Arial"/>
      <w:color w:val="000000"/>
      <w:sz w:val="20"/>
      <w:szCs w:val="20"/>
      <w:lang w:eastAsia="ko-KR"/>
    </w:rPr>
  </w:style>
  <w:style w:type="paragraph" w:customStyle="1" w:styleId="DefaultParagraphFontParaCharChar">
    <w:name w:val="Default Paragraph Font Para Char Char Знак Знак Знак Знак"/>
    <w:basedOn w:val="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f1">
    <w:name w:val="Знак Знак Знак Знак"/>
    <w:basedOn w:val="a1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pPr>
      <w:spacing w:before="280" w:after="280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ff2">
    <w:name w:val="Внутренний адрес"/>
    <w:basedOn w:val="a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afffff3">
    <w:name w:val="Строка ссылки"/>
    <w:basedOn w:val="a2"/>
  </w:style>
  <w:style w:type="paragraph" w:customStyle="1" w:styleId="1fff4">
    <w:name w:val="Знак Знак Знак Знак1"/>
    <w:basedOn w:val="a1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2f8">
    <w:name w:val="Основной текст (2)"/>
    <w:basedOn w:val="a1"/>
    <w:pPr>
      <w:shd w:val="clear" w:color="auto" w:fill="FFFFFF"/>
      <w:spacing w:before="180" w:after="0" w:line="240" w:lineRule="atLeast"/>
      <w:jc w:val="both"/>
    </w:pPr>
    <w:rPr>
      <w:sz w:val="18"/>
      <w:szCs w:val="18"/>
      <w:lang w:val="x-none"/>
    </w:rPr>
  </w:style>
  <w:style w:type="paragraph" w:customStyle="1" w:styleId="3d">
    <w:name w:val="Основной текст (3)"/>
    <w:basedOn w:val="a1"/>
    <w:pPr>
      <w:shd w:val="clear" w:color="auto" w:fill="FFFFFF"/>
      <w:spacing w:after="0" w:line="240" w:lineRule="atLeast"/>
    </w:pPr>
    <w:rPr>
      <w:sz w:val="20"/>
      <w:szCs w:val="20"/>
      <w:lang w:val="x-none"/>
    </w:rPr>
  </w:style>
  <w:style w:type="paragraph" w:customStyle="1" w:styleId="46">
    <w:name w:val="Основной текст (4)"/>
    <w:basedOn w:val="a1"/>
    <w:pPr>
      <w:shd w:val="clear" w:color="auto" w:fill="FFFFFF"/>
      <w:spacing w:after="0" w:line="240" w:lineRule="atLeast"/>
    </w:pPr>
    <w:rPr>
      <w:rFonts w:ascii="Consolas" w:hAnsi="Consolas" w:cs="Consolas"/>
      <w:sz w:val="8"/>
      <w:szCs w:val="8"/>
      <w:lang w:val="x-none"/>
    </w:rPr>
  </w:style>
  <w:style w:type="paragraph" w:customStyle="1" w:styleId="57">
    <w:name w:val="Основной текст (5)"/>
    <w:basedOn w:val="a1"/>
    <w:pPr>
      <w:shd w:val="clear" w:color="auto" w:fill="FFFFFF"/>
      <w:spacing w:after="0" w:line="240" w:lineRule="atLeast"/>
    </w:pPr>
    <w:rPr>
      <w:sz w:val="10"/>
      <w:szCs w:val="10"/>
      <w:lang w:val="x-none"/>
    </w:rPr>
  </w:style>
  <w:style w:type="paragraph" w:customStyle="1" w:styleId="2f9">
    <w:name w:val="Подпись к таблице (2)"/>
    <w:basedOn w:val="a1"/>
    <w:pPr>
      <w:shd w:val="clear" w:color="auto" w:fill="FFFFFF"/>
      <w:spacing w:after="60" w:line="240" w:lineRule="atLeast"/>
    </w:pPr>
    <w:rPr>
      <w:sz w:val="26"/>
      <w:szCs w:val="26"/>
      <w:lang w:val="x-none"/>
    </w:rPr>
  </w:style>
  <w:style w:type="paragraph" w:customStyle="1" w:styleId="66">
    <w:name w:val="Основной текст (6)"/>
    <w:basedOn w:val="a1"/>
    <w:pPr>
      <w:shd w:val="clear" w:color="auto" w:fill="FFFFFF"/>
      <w:spacing w:after="0" w:line="240" w:lineRule="atLeast"/>
    </w:pPr>
    <w:rPr>
      <w:sz w:val="8"/>
      <w:szCs w:val="8"/>
      <w:lang w:val="x-none"/>
    </w:rPr>
  </w:style>
  <w:style w:type="paragraph" w:customStyle="1" w:styleId="76">
    <w:name w:val="Основной текст (7)"/>
    <w:basedOn w:val="a1"/>
    <w:pPr>
      <w:shd w:val="clear" w:color="auto" w:fill="FFFFFF"/>
      <w:spacing w:after="0" w:line="240" w:lineRule="atLeast"/>
    </w:pPr>
    <w:rPr>
      <w:sz w:val="8"/>
      <w:szCs w:val="8"/>
      <w:lang w:val="x-none"/>
    </w:rPr>
  </w:style>
  <w:style w:type="paragraph" w:customStyle="1" w:styleId="86">
    <w:name w:val="Основной текст (8)"/>
    <w:basedOn w:val="a1"/>
    <w:pPr>
      <w:shd w:val="clear" w:color="auto" w:fill="FFFFFF"/>
      <w:spacing w:after="0" w:line="240" w:lineRule="atLeast"/>
    </w:pPr>
    <w:rPr>
      <w:rFonts w:ascii="Consolas" w:hAnsi="Consolas" w:cs="Consolas"/>
      <w:sz w:val="8"/>
      <w:szCs w:val="8"/>
      <w:lang w:val="x-none"/>
    </w:rPr>
  </w:style>
  <w:style w:type="paragraph" w:customStyle="1" w:styleId="96">
    <w:name w:val="Основной текст (9)"/>
    <w:basedOn w:val="a1"/>
    <w:pPr>
      <w:shd w:val="clear" w:color="auto" w:fill="FFFFFF"/>
      <w:spacing w:after="0" w:line="240" w:lineRule="atLeast"/>
    </w:pPr>
    <w:rPr>
      <w:sz w:val="8"/>
      <w:szCs w:val="8"/>
      <w:lang w:val="x-none"/>
    </w:rPr>
  </w:style>
  <w:style w:type="paragraph" w:customStyle="1" w:styleId="106">
    <w:name w:val="Основной текст (10)"/>
    <w:basedOn w:val="a1"/>
    <w:pPr>
      <w:shd w:val="clear" w:color="auto" w:fill="FFFFFF"/>
      <w:spacing w:after="0" w:line="240" w:lineRule="atLeast"/>
    </w:pPr>
    <w:rPr>
      <w:sz w:val="8"/>
      <w:szCs w:val="8"/>
      <w:lang w:val="x-none"/>
    </w:rPr>
  </w:style>
  <w:style w:type="paragraph" w:customStyle="1" w:styleId="117">
    <w:name w:val="Основной текст (11)"/>
    <w:basedOn w:val="a1"/>
    <w:pPr>
      <w:shd w:val="clear" w:color="auto" w:fill="FFFFFF"/>
      <w:spacing w:after="0" w:line="240" w:lineRule="atLeast"/>
    </w:pPr>
    <w:rPr>
      <w:sz w:val="8"/>
      <w:szCs w:val="8"/>
      <w:lang w:val="x-none"/>
    </w:rPr>
  </w:style>
  <w:style w:type="paragraph" w:customStyle="1" w:styleId="125">
    <w:name w:val="Основной текст (12)"/>
    <w:basedOn w:val="a1"/>
    <w:pPr>
      <w:shd w:val="clear" w:color="auto" w:fill="FFFFFF"/>
      <w:spacing w:before="540" w:after="0" w:line="240" w:lineRule="atLeast"/>
    </w:pPr>
    <w:rPr>
      <w:sz w:val="23"/>
      <w:szCs w:val="23"/>
      <w:lang w:val="x-none"/>
    </w:rPr>
  </w:style>
  <w:style w:type="paragraph" w:customStyle="1" w:styleId="134">
    <w:name w:val="Основной текст (13)"/>
    <w:basedOn w:val="a1"/>
    <w:pPr>
      <w:shd w:val="clear" w:color="auto" w:fill="FFFFFF"/>
      <w:spacing w:after="0" w:line="240" w:lineRule="atLeast"/>
    </w:pPr>
    <w:rPr>
      <w:rFonts w:ascii="Consolas" w:hAnsi="Consolas" w:cs="Consolas"/>
      <w:sz w:val="8"/>
      <w:szCs w:val="8"/>
      <w:lang w:val="x-none"/>
    </w:rPr>
  </w:style>
  <w:style w:type="paragraph" w:customStyle="1" w:styleId="142">
    <w:name w:val="Основной текст (14)"/>
    <w:basedOn w:val="a1"/>
    <w:pPr>
      <w:shd w:val="clear" w:color="auto" w:fill="FFFFFF"/>
      <w:spacing w:after="0" w:line="240" w:lineRule="atLeast"/>
    </w:pPr>
    <w:rPr>
      <w:rFonts w:ascii="Consolas" w:hAnsi="Consolas" w:cs="Consolas"/>
      <w:sz w:val="8"/>
      <w:szCs w:val="8"/>
      <w:lang w:val="x-none"/>
    </w:rPr>
  </w:style>
  <w:style w:type="paragraph" w:customStyle="1" w:styleId="afffff4">
    <w:name w:val="Колонтитул"/>
    <w:basedOn w:val="a1"/>
    <w:pPr>
      <w:shd w:val="clear" w:color="auto" w:fill="FFFFFF"/>
      <w:spacing w:after="0" w:line="240" w:lineRule="auto"/>
    </w:pPr>
    <w:rPr>
      <w:sz w:val="20"/>
      <w:szCs w:val="20"/>
      <w:lang w:val="x-none"/>
    </w:rPr>
  </w:style>
  <w:style w:type="paragraph" w:customStyle="1" w:styleId="153">
    <w:name w:val="Основной текст (15)"/>
    <w:basedOn w:val="a1"/>
    <w:pPr>
      <w:shd w:val="clear" w:color="auto" w:fill="FFFFFF"/>
      <w:spacing w:after="0" w:line="240" w:lineRule="atLeast"/>
    </w:pPr>
    <w:rPr>
      <w:spacing w:val="10"/>
      <w:sz w:val="23"/>
      <w:szCs w:val="23"/>
      <w:lang w:val="x-none"/>
    </w:rPr>
  </w:style>
  <w:style w:type="paragraph" w:customStyle="1" w:styleId="161">
    <w:name w:val="Основной текст (16)"/>
    <w:basedOn w:val="a1"/>
    <w:pPr>
      <w:shd w:val="clear" w:color="auto" w:fill="FFFFFF"/>
      <w:spacing w:after="0" w:line="240" w:lineRule="atLeast"/>
    </w:pPr>
    <w:rPr>
      <w:sz w:val="26"/>
      <w:szCs w:val="26"/>
      <w:lang w:val="x-none"/>
    </w:rPr>
  </w:style>
  <w:style w:type="paragraph" w:customStyle="1" w:styleId="1fff5">
    <w:name w:val="Заголовок 1 (центровка)"/>
    <w:basedOn w:val="1fff1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B1E1C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1"/>
    <w:next w:val="a1"/>
    <w:qFormat/>
    <w:pPr>
      <w:keepNext/>
      <w:numPr>
        <w:numId w:val="1"/>
      </w:numPr>
      <w:spacing w:after="0" w:line="220" w:lineRule="exact"/>
      <w:jc w:val="center"/>
      <w:outlineLvl w:val="0"/>
    </w:pPr>
    <w:rPr>
      <w:rFonts w:ascii="AG Souvenir" w:eastAsia="Times New Roman" w:hAnsi="AG Souvenir" w:cs="AG Souvenir"/>
      <w:b/>
      <w:spacing w:val="38"/>
      <w:sz w:val="28"/>
      <w:szCs w:val="20"/>
    </w:rPr>
  </w:style>
  <w:style w:type="paragraph" w:styleId="2">
    <w:name w:val="heading 2"/>
    <w:basedOn w:val="a1"/>
    <w:next w:val="a1"/>
    <w:qFormat/>
    <w:pPr>
      <w:keepNext/>
      <w:numPr>
        <w:ilvl w:val="1"/>
        <w:numId w:val="1"/>
      </w:numPr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</w:rPr>
  </w:style>
  <w:style w:type="paragraph" w:styleId="3">
    <w:name w:val="heading 3"/>
    <w:basedOn w:val="a1"/>
    <w:next w:val="a1"/>
    <w:qFormat/>
    <w:pPr>
      <w:keepNext/>
      <w:numPr>
        <w:ilvl w:val="2"/>
        <w:numId w:val="1"/>
      </w:numPr>
      <w:spacing w:before="120" w:after="60" w:line="240" w:lineRule="auto"/>
      <w:ind w:firstLine="567"/>
      <w:jc w:val="both"/>
      <w:outlineLvl w:val="2"/>
    </w:pPr>
    <w:rPr>
      <w:rFonts w:ascii="Arial" w:eastAsia="Times New Roman" w:hAnsi="Arial" w:cs="Arial"/>
      <w:b/>
      <w:i/>
      <w:sz w:val="28"/>
      <w:szCs w:val="20"/>
    </w:rPr>
  </w:style>
  <w:style w:type="paragraph" w:styleId="4">
    <w:name w:val="heading 4"/>
    <w:basedOn w:val="a1"/>
    <w:next w:val="a2"/>
    <w:qFormat/>
    <w:pPr>
      <w:keepNext/>
      <w:widowControl w:val="0"/>
      <w:numPr>
        <w:ilvl w:val="3"/>
        <w:numId w:val="1"/>
      </w:numPr>
      <w:spacing w:before="100" w:after="100" w:line="240" w:lineRule="auto"/>
      <w:ind w:left="363"/>
      <w:outlineLvl w:val="3"/>
    </w:pPr>
    <w:rPr>
      <w:rFonts w:ascii="Arial Unicode MS" w:eastAsia="Times New Roman" w:hAnsi="Arial Unicode MS" w:cs="Arial Unicode MS"/>
      <w:b/>
      <w:bCs/>
      <w:sz w:val="24"/>
      <w:szCs w:val="24"/>
    </w:rPr>
  </w:style>
  <w:style w:type="paragraph" w:styleId="5">
    <w:name w:val="heading 5"/>
    <w:basedOn w:val="a1"/>
    <w:next w:val="a2"/>
    <w:qFormat/>
    <w:pPr>
      <w:keepNext/>
      <w:widowControl w:val="0"/>
      <w:numPr>
        <w:ilvl w:val="4"/>
        <w:numId w:val="1"/>
      </w:numPr>
      <w:spacing w:before="100" w:after="100" w:line="240" w:lineRule="auto"/>
      <w:jc w:val="both"/>
      <w:outlineLvl w:val="4"/>
    </w:pPr>
    <w:rPr>
      <w:rFonts w:ascii="Arial Unicode MS" w:eastAsia="Times New Roman" w:hAnsi="Arial Unicode MS" w:cs="Arial Unicode MS"/>
      <w:b/>
      <w:bCs/>
      <w:i/>
      <w:iCs/>
      <w:sz w:val="28"/>
      <w:szCs w:val="28"/>
    </w:rPr>
  </w:style>
  <w:style w:type="paragraph" w:styleId="6">
    <w:name w:val="heading 6"/>
    <w:basedOn w:val="a1"/>
    <w:next w:val="a2"/>
    <w:qFormat/>
    <w:pPr>
      <w:keepNext/>
      <w:widowControl w:val="0"/>
      <w:numPr>
        <w:ilvl w:val="5"/>
        <w:numId w:val="1"/>
      </w:numPr>
      <w:spacing w:before="100" w:after="100" w:line="240" w:lineRule="auto"/>
      <w:outlineLvl w:val="5"/>
    </w:pPr>
    <w:rPr>
      <w:rFonts w:ascii="Arial Unicode MS" w:eastAsia="Times New Roman" w:hAnsi="Arial Unicode MS" w:cs="Arial Unicode MS"/>
      <w:b/>
      <w:bCs/>
      <w:sz w:val="15"/>
      <w:szCs w:val="15"/>
    </w:rPr>
  </w:style>
  <w:style w:type="paragraph" w:styleId="7">
    <w:name w:val="heading 7"/>
    <w:basedOn w:val="a1"/>
    <w:next w:val="a1"/>
    <w:qFormat/>
    <w:pPr>
      <w:keepNext/>
      <w:keepLines/>
      <w:widowControl w:val="0"/>
      <w:numPr>
        <w:ilvl w:val="6"/>
        <w:numId w:val="1"/>
      </w:numPr>
      <w:spacing w:before="200" w:after="0"/>
      <w:ind w:left="5040" w:hanging="360"/>
      <w:outlineLvl w:val="6"/>
    </w:pPr>
    <w:rPr>
      <w:rFonts w:ascii="Cambria" w:eastAsia="Times New Roman" w:hAnsi="Cambria" w:cs="Cambria"/>
      <w:i/>
      <w:iCs/>
      <w:color w:val="404040"/>
      <w:kern w:val="2"/>
    </w:rPr>
  </w:style>
  <w:style w:type="paragraph" w:styleId="8">
    <w:name w:val="heading 8"/>
    <w:basedOn w:val="a1"/>
    <w:next w:val="a1"/>
    <w:qFormat/>
    <w:pPr>
      <w:keepNext/>
      <w:keepLines/>
      <w:widowControl w:val="0"/>
      <w:numPr>
        <w:ilvl w:val="7"/>
        <w:numId w:val="1"/>
      </w:numPr>
      <w:spacing w:before="200" w:after="0"/>
      <w:ind w:left="5760" w:hanging="360"/>
      <w:outlineLvl w:val="7"/>
    </w:pPr>
    <w:rPr>
      <w:rFonts w:ascii="Cambria" w:eastAsia="Times New Roman" w:hAnsi="Cambria" w:cs="Cambria"/>
      <w:color w:val="404040"/>
      <w:kern w:val="2"/>
      <w:sz w:val="20"/>
      <w:szCs w:val="20"/>
    </w:r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spacing w:after="0" w:line="240" w:lineRule="auto"/>
      <w:ind w:right="-263" w:firstLine="567"/>
      <w:jc w:val="center"/>
      <w:outlineLvl w:val="8"/>
    </w:pPr>
    <w:rPr>
      <w:rFonts w:ascii="Times New Roman" w:eastAsia="Times New Roman" w:hAnsi="Times New Roman"/>
      <w:b/>
      <w:bCs/>
      <w:sz w:val="28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4z0">
    <w:name w:val="WW8Num4z0"/>
    <w:rPr>
      <w:rFonts w:ascii="Times New Roman" w:hAnsi="Times New Roman" w:cs="Times New Roman" w:hint="default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/>
      <w:color w:val="auto"/>
      <w:sz w:val="24"/>
      <w:szCs w:val="24"/>
    </w:rPr>
  </w:style>
  <w:style w:type="character" w:customStyle="1" w:styleId="WW8Num2z2">
    <w:name w:val="WW8Num2z2"/>
    <w:rPr>
      <w:rFonts w:ascii="Wingdings" w:hAnsi="Wingdings" w:cs="Wingdings"/>
      <w:color w:val="auto"/>
      <w:sz w:val="24"/>
      <w:szCs w:val="24"/>
    </w:rPr>
  </w:style>
  <w:style w:type="character" w:customStyle="1" w:styleId="WW8Num2z3">
    <w:name w:val="WW8Num2z3"/>
    <w:rPr>
      <w:rFonts w:ascii="Symbol" w:hAnsi="Symbol" w:cs="Symbol"/>
      <w:color w:val="auto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Times New Roman" w:hAnsi="Times New Roman" w:cs="Times New Roman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eastAsia="Calibri"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18z1">
    <w:name w:val="WW8Num18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8z2">
    <w:name w:val="WW8Num18z2"/>
    <w:rPr>
      <w:rFonts w:cs="Times New Roman"/>
    </w:rPr>
  </w:style>
  <w:style w:type="character" w:customStyle="1" w:styleId="WW8Num19z0">
    <w:name w:val="WW8Num19z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0"/>
      <w:w w:val="100"/>
      <w:position w:val="0"/>
      <w:sz w:val="26"/>
      <w:szCs w:val="26"/>
      <w:u w:val="none"/>
      <w:vertAlign w:val="baseline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Times New Roman" w:hAnsi="Times New Roman" w:cs="Times New Roman"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eastAsia="Calibri"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eastAsia="Calibri"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ascii="Courier New" w:hAnsi="Courier New" w:cs="Times New Roman"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34z1">
    <w:name w:val="WW8Num34z1"/>
    <w:rPr>
      <w:rFonts w:cs="Times New Roman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14">
    <w:name w:val="Основной шрифт абзаца14"/>
  </w:style>
  <w:style w:type="character" w:customStyle="1" w:styleId="a6">
    <w:name w:val="Нижний колонтитул Знак"/>
    <w:basedOn w:val="14"/>
  </w:style>
  <w:style w:type="character" w:styleId="a7">
    <w:name w:val="page number"/>
    <w:basedOn w:val="14"/>
  </w:style>
  <w:style w:type="character" w:customStyle="1" w:styleId="10">
    <w:name w:val="Заголовок 1 Знак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rPr>
      <w:rFonts w:ascii="Arial Unicode MS" w:eastAsia="Times New Roman" w:hAnsi="Arial Unicode MS" w:cs="Arial Unicode MS"/>
      <w:b/>
      <w:bCs/>
      <w:sz w:val="24"/>
      <w:szCs w:val="24"/>
    </w:rPr>
  </w:style>
  <w:style w:type="character" w:customStyle="1" w:styleId="50">
    <w:name w:val="Заголовок 5 Знак"/>
    <w:rPr>
      <w:rFonts w:ascii="Arial Unicode MS" w:eastAsia="Times New Roman" w:hAnsi="Arial Unicode MS" w:cs="Arial Unicode MS"/>
      <w:b/>
      <w:bCs/>
      <w:i/>
      <w:iCs/>
      <w:sz w:val="28"/>
      <w:szCs w:val="28"/>
    </w:rPr>
  </w:style>
  <w:style w:type="character" w:customStyle="1" w:styleId="60">
    <w:name w:val="Заголовок 6 Знак"/>
    <w:rPr>
      <w:rFonts w:ascii="Arial Unicode MS" w:eastAsia="Times New Roman" w:hAnsi="Arial Unicode MS" w:cs="Arial Unicode MS"/>
      <w:b/>
      <w:bCs/>
      <w:sz w:val="15"/>
      <w:szCs w:val="15"/>
    </w:rPr>
  </w:style>
  <w:style w:type="character" w:customStyle="1" w:styleId="a8">
    <w:name w:val="Основной текст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Основной текст 3 Знак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b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31">
    <w:name w:val="RTF_Num 3 1"/>
    <w:rPr>
      <w:rFonts w:eastAsia="Times New Roman"/>
      <w:color w:val="000000"/>
      <w:sz w:val="24"/>
      <w:szCs w:val="24"/>
      <w:lang w:val="ru-RU"/>
    </w:rPr>
  </w:style>
  <w:style w:type="character" w:customStyle="1" w:styleId="RTFNum32">
    <w:name w:val="RTF_Num 3 2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33">
    <w:name w:val="RTF_Num 3 3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34">
    <w:name w:val="RTF_Num 3 4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35">
    <w:name w:val="RTF_Num 3 5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36">
    <w:name w:val="RTF_Num 3 6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37">
    <w:name w:val="RTF_Num 3 7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38">
    <w:name w:val="RTF_Num 3 8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39">
    <w:name w:val="RTF_Num 3 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51">
    <w:name w:val="RTF_Num 5 1"/>
    <w:rPr>
      <w:color w:val="auto"/>
      <w:sz w:val="24"/>
      <w:szCs w:val="24"/>
      <w:lang w:val="ru-RU"/>
    </w:rPr>
  </w:style>
  <w:style w:type="character" w:customStyle="1" w:styleId="RTFNum52">
    <w:name w:val="RTF_Num 5 2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53">
    <w:name w:val="RTF_Num 5 3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54">
    <w:name w:val="RTF_Num 5 4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55">
    <w:name w:val="RTF_Num 5 5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56">
    <w:name w:val="RTF_Num 5 6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57">
    <w:name w:val="RTF_Num 5 7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58">
    <w:name w:val="RTF_Num 5 8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59">
    <w:name w:val="RTF_Num 5 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11">
    <w:name w:val="RTF_Num 11 1"/>
    <w:rPr>
      <w:rFonts w:eastAsia="Times New Roman"/>
      <w:color w:val="auto"/>
      <w:sz w:val="24"/>
      <w:szCs w:val="24"/>
      <w:lang w:val="ru-RU"/>
    </w:rPr>
  </w:style>
  <w:style w:type="character" w:customStyle="1" w:styleId="RTFNum112">
    <w:name w:val="RTF_Num 11 2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13">
    <w:name w:val="RTF_Num 11 3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14">
    <w:name w:val="RTF_Num 11 4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115">
    <w:name w:val="RTF_Num 11 5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16">
    <w:name w:val="RTF_Num 11 6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17">
    <w:name w:val="RTF_Num 11 7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118">
    <w:name w:val="RTF_Num 11 8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19">
    <w:name w:val="RTF_Num 11 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1">
    <w:name w:val="RTF_Num 14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2">
    <w:name w:val="RTF_Num 14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3">
    <w:name w:val="RTF_Num 14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4">
    <w:name w:val="RTF_Num 14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5">
    <w:name w:val="RTF_Num 14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6">
    <w:name w:val="RTF_Num 14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7">
    <w:name w:val="RTF_Num 14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8">
    <w:name w:val="RTF_Num 14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49">
    <w:name w:val="RTF_Num 14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1">
    <w:name w:val="RTF_Num 15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2">
    <w:name w:val="RTF_Num 15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3">
    <w:name w:val="RTF_Num 15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4">
    <w:name w:val="RTF_Num 15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5">
    <w:name w:val="RTF_Num 15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6">
    <w:name w:val="RTF_Num 15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7">
    <w:name w:val="RTF_Num 15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8">
    <w:name w:val="RTF_Num 15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59">
    <w:name w:val="RTF_Num 15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1">
    <w:name w:val="RTF_Num 16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2">
    <w:name w:val="RTF_Num 16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3">
    <w:name w:val="RTF_Num 16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4">
    <w:name w:val="RTF_Num 16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5">
    <w:name w:val="RTF_Num 16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6">
    <w:name w:val="RTF_Num 16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7">
    <w:name w:val="RTF_Num 16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8">
    <w:name w:val="RTF_Num 16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69">
    <w:name w:val="RTF_Num 16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71">
    <w:name w:val="RTF_Num 17 1"/>
    <w:rPr>
      <w:color w:val="auto"/>
      <w:sz w:val="24"/>
      <w:szCs w:val="24"/>
      <w:lang w:val="ru-RU"/>
    </w:rPr>
  </w:style>
  <w:style w:type="character" w:customStyle="1" w:styleId="RTFNum172">
    <w:name w:val="RTF_Num 17 2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73">
    <w:name w:val="RTF_Num 17 3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74">
    <w:name w:val="RTF_Num 17 4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175">
    <w:name w:val="RTF_Num 17 5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76">
    <w:name w:val="RTF_Num 17 6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77">
    <w:name w:val="RTF_Num 17 7"/>
    <w:rPr>
      <w:rFonts w:ascii="Symbol" w:eastAsia="Times New Roman" w:hAnsi="Symbol" w:cs="Symbol"/>
      <w:color w:val="auto"/>
      <w:sz w:val="24"/>
      <w:szCs w:val="24"/>
      <w:lang w:val="ru-RU"/>
    </w:rPr>
  </w:style>
  <w:style w:type="character" w:customStyle="1" w:styleId="RTFNum178">
    <w:name w:val="RTF_Num 17 8"/>
    <w:rPr>
      <w:rFonts w:ascii="Courier New" w:eastAsia="Times New Roman" w:hAnsi="Courier New" w:cs="Courier New"/>
      <w:color w:val="auto"/>
      <w:sz w:val="24"/>
      <w:szCs w:val="24"/>
      <w:lang w:val="ru-RU"/>
    </w:rPr>
  </w:style>
  <w:style w:type="character" w:customStyle="1" w:styleId="RTFNum179">
    <w:name w:val="RTF_Num 17 9"/>
    <w:rPr>
      <w:rFonts w:ascii="Wingdings" w:eastAsia="Times New Roman" w:hAnsi="Wingdings" w:cs="Wingdings"/>
      <w:color w:val="auto"/>
      <w:sz w:val="24"/>
      <w:szCs w:val="24"/>
      <w:lang w:val="ru-RU"/>
    </w:rPr>
  </w:style>
  <w:style w:type="character" w:customStyle="1" w:styleId="RTFNum181">
    <w:name w:val="RTF_Num 18 1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2">
    <w:name w:val="RTF_Num 18 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3">
    <w:name w:val="RTF_Num 18 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4">
    <w:name w:val="RTF_Num 18 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5">
    <w:name w:val="RTF_Num 18 5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6">
    <w:name w:val="RTF_Num 18 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7">
    <w:name w:val="RTF_Num 18 7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8">
    <w:name w:val="RTF_Num 18 8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189">
    <w:name w:val="RTF_Num 18 9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ac">
    <w:name w:val="Название Знак"/>
    <w:rPr>
      <w:rFonts w:ascii="Arial" w:eastAsia="MS Mincho" w:hAnsi="Arial" w:cs="Arial"/>
      <w:sz w:val="28"/>
      <w:szCs w:val="28"/>
    </w:rPr>
  </w:style>
  <w:style w:type="character" w:customStyle="1" w:styleId="ad">
    <w:name w:val="Подзаголовок Знак"/>
    <w:rPr>
      <w:rFonts w:ascii="Arial" w:eastAsia="MS Mincho" w:hAnsi="Arial" w:cs="Arial"/>
      <w:i/>
      <w:iCs/>
      <w:sz w:val="28"/>
      <w:szCs w:val="28"/>
    </w:rPr>
  </w:style>
  <w:style w:type="character" w:customStyle="1" w:styleId="21">
    <w:name w:val="Основной текст 2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с отступом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ae">
    <w:name w:val="Шапка Знак"/>
    <w:rPr>
      <w:rFonts w:ascii="Arial" w:eastAsia="Times New Roman" w:hAnsi="Arial" w:cs="Arial"/>
      <w:sz w:val="24"/>
      <w:szCs w:val="24"/>
      <w:shd w:val="clear" w:color="auto" w:fill="CCCCCC"/>
    </w:rPr>
  </w:style>
  <w:style w:type="character" w:styleId="af">
    <w:name w:val="Strong"/>
    <w:qFormat/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3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1">
    <w:name w:val="Основной шрифт абзаца1"/>
  </w:style>
  <w:style w:type="character" w:styleId="af0">
    <w:name w:val="Hyperlink"/>
    <w:rPr>
      <w:color w:val="0000FF"/>
      <w:u w:val="single"/>
    </w:rPr>
  </w:style>
  <w:style w:type="character" w:customStyle="1" w:styleId="110">
    <w:name w:val="Основной текст + 11"/>
    <w:rPr>
      <w:rFonts w:ascii="Times New Roman" w:hAnsi="Times New Roman" w:cs="Times New Roman" w:hint="default"/>
      <w:b/>
      <w:bCs/>
      <w:spacing w:val="0"/>
      <w:sz w:val="23"/>
      <w:szCs w:val="23"/>
      <w:shd w:val="clear" w:color="auto" w:fill="FFFFFF"/>
      <w:lang w:bidi="ar-SA"/>
    </w:rPr>
  </w:style>
  <w:style w:type="character" w:customStyle="1" w:styleId="32">
    <w:name w:val="Заголовок 3 Знак"/>
    <w:rPr>
      <w:rFonts w:ascii="Arial" w:eastAsia="Times New Roman" w:hAnsi="Arial" w:cs="Arial"/>
      <w:b/>
      <w:i/>
      <w:sz w:val="28"/>
    </w:rPr>
  </w:style>
  <w:style w:type="character" w:customStyle="1" w:styleId="70">
    <w:name w:val="Заголовок 7 Знак"/>
    <w:rPr>
      <w:rFonts w:ascii="Cambria" w:eastAsia="Times New Roman" w:hAnsi="Cambria" w:cs="Cambria"/>
      <w:i/>
      <w:iCs/>
      <w:color w:val="404040"/>
      <w:kern w:val="2"/>
      <w:sz w:val="22"/>
      <w:szCs w:val="22"/>
      <w:lang w:eastAsia="zh-CN"/>
    </w:rPr>
  </w:style>
  <w:style w:type="character" w:customStyle="1" w:styleId="80">
    <w:name w:val="Заголовок 8 Знак"/>
    <w:rPr>
      <w:rFonts w:ascii="Cambria" w:eastAsia="Times New Roman" w:hAnsi="Cambria" w:cs="Cambria"/>
      <w:color w:val="404040"/>
      <w:kern w:val="2"/>
      <w:lang w:eastAsia="zh-CN"/>
    </w:rPr>
  </w:style>
  <w:style w:type="character" w:customStyle="1" w:styleId="90">
    <w:name w:val="Заголовок 9 Знак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1">
    <w:name w:val="Основной текст_"/>
    <w:rPr>
      <w:sz w:val="26"/>
      <w:szCs w:val="26"/>
      <w:shd w:val="clear" w:color="auto" w:fill="FFFFFF"/>
    </w:rPr>
  </w:style>
  <w:style w:type="character" w:customStyle="1" w:styleId="af2">
    <w:name w:val="Цветовое выделение"/>
    <w:rPr>
      <w:b/>
      <w:color w:val="000080"/>
    </w:rPr>
  </w:style>
  <w:style w:type="character" w:customStyle="1" w:styleId="FontStyle14">
    <w:name w:val="Font Style14"/>
    <w:rPr>
      <w:rFonts w:ascii="Times New Roman" w:hAnsi="Times New Roman" w:cs="Times New Roman"/>
      <w:sz w:val="22"/>
    </w:rPr>
  </w:style>
  <w:style w:type="character" w:styleId="af3">
    <w:name w:val="FollowedHyperlink"/>
    <w:rPr>
      <w:color w:val="800080"/>
      <w:u w:val="single"/>
    </w:rPr>
  </w:style>
  <w:style w:type="character" w:customStyle="1" w:styleId="af4">
    <w:name w:val="Текст сноски Знак"/>
    <w:basedOn w:val="14"/>
  </w:style>
  <w:style w:type="character" w:customStyle="1" w:styleId="12">
    <w:name w:val="Текст сноски Знак1"/>
    <w:rPr>
      <w:rFonts w:ascii="Times New Roman" w:eastAsia="Times New Roman" w:hAnsi="Times New Roman" w:cs="Times New Roman"/>
      <w:kern w:val="2"/>
      <w:lang w:eastAsia="zh-CN"/>
    </w:rPr>
  </w:style>
  <w:style w:type="character" w:customStyle="1" w:styleId="13">
    <w:name w:val="Подзаголовок Знак1"/>
    <w:rPr>
      <w:rFonts w:ascii="Cambria" w:hAnsi="Cambria" w:cs="Cambria"/>
      <w:i/>
      <w:iCs/>
      <w:color w:val="4F81BD"/>
      <w:spacing w:val="15"/>
      <w:kern w:val="2"/>
      <w:sz w:val="24"/>
      <w:szCs w:val="24"/>
      <w:lang w:eastAsia="zh-CN"/>
    </w:rPr>
  </w:style>
  <w:style w:type="character" w:customStyle="1" w:styleId="24">
    <w:name w:val="Цитата 2 Знак"/>
    <w:rPr>
      <w:i/>
      <w:iCs/>
      <w:color w:val="000000"/>
      <w:sz w:val="22"/>
      <w:szCs w:val="22"/>
    </w:rPr>
  </w:style>
  <w:style w:type="character" w:customStyle="1" w:styleId="220">
    <w:name w:val="Цитата 2 Знак2"/>
    <w:rPr>
      <w:rFonts w:eastAsia="Times New Roman" w:cs="Calibri"/>
      <w:i/>
      <w:iCs/>
      <w:color w:val="000000"/>
      <w:kern w:val="2"/>
      <w:sz w:val="22"/>
      <w:szCs w:val="22"/>
      <w:lang w:eastAsia="zh-CN"/>
    </w:rPr>
  </w:style>
  <w:style w:type="character" w:customStyle="1" w:styleId="af5">
    <w:name w:val="Выделенная цитата Знак"/>
    <w:rPr>
      <w:b/>
      <w:bCs/>
      <w:i/>
      <w:iCs/>
      <w:color w:val="4F81BD"/>
      <w:sz w:val="22"/>
      <w:szCs w:val="22"/>
    </w:rPr>
  </w:style>
  <w:style w:type="character" w:customStyle="1" w:styleId="25">
    <w:name w:val="Выделенная цитата Знак2"/>
    <w:rPr>
      <w:rFonts w:eastAsia="Times New Roman" w:cs="Calibri"/>
      <w:b/>
      <w:bCs/>
      <w:i/>
      <w:iCs/>
      <w:color w:val="4F81BD"/>
      <w:kern w:val="2"/>
      <w:sz w:val="22"/>
      <w:szCs w:val="22"/>
      <w:lang w:eastAsia="zh-CN"/>
    </w:rPr>
  </w:style>
  <w:style w:type="character" w:styleId="af6">
    <w:name w:val="Subtle Emphasis"/>
    <w:qFormat/>
    <w:rPr>
      <w:i/>
      <w:color w:val="808080"/>
    </w:rPr>
  </w:style>
  <w:style w:type="character" w:styleId="af7">
    <w:name w:val="Intense Emphasis"/>
    <w:qFormat/>
    <w:rPr>
      <w:b/>
      <w:i/>
      <w:color w:val="4F81BD"/>
    </w:rPr>
  </w:style>
  <w:style w:type="character" w:styleId="af8">
    <w:name w:val="Subtle Reference"/>
    <w:qFormat/>
    <w:rPr>
      <w:smallCaps/>
      <w:color w:val="C0504D"/>
      <w:u w:val="single"/>
    </w:rPr>
  </w:style>
  <w:style w:type="character" w:styleId="af9">
    <w:name w:val="Intense Reference"/>
    <w:qFormat/>
    <w:rPr>
      <w:b/>
      <w:smallCaps/>
      <w:color w:val="C0504D"/>
      <w:spacing w:val="5"/>
      <w:u w:val="single"/>
    </w:rPr>
  </w:style>
  <w:style w:type="character" w:styleId="afa">
    <w:name w:val="Book Title"/>
    <w:qFormat/>
    <w:rPr>
      <w:b/>
      <w:smallCaps/>
      <w:spacing w:val="5"/>
    </w:rPr>
  </w:style>
  <w:style w:type="character" w:customStyle="1" w:styleId="130">
    <w:name w:val="Основной шрифт абзаца13"/>
  </w:style>
  <w:style w:type="character" w:customStyle="1" w:styleId="210">
    <w:name w:val="Цитата 2 Знак1"/>
    <w:rPr>
      <w:rFonts w:ascii="Calibri" w:eastAsia="Times New Roman" w:hAnsi="Calibri" w:cs="Calibri"/>
      <w:i/>
      <w:iCs/>
      <w:color w:val="000000"/>
      <w:kern w:val="2"/>
      <w:sz w:val="22"/>
      <w:szCs w:val="22"/>
      <w:lang w:eastAsia="zh-CN"/>
    </w:rPr>
  </w:style>
  <w:style w:type="character" w:customStyle="1" w:styleId="15">
    <w:name w:val="Выделенная цитата Знак1"/>
    <w:rPr>
      <w:rFonts w:ascii="Calibri" w:eastAsia="Times New Roman" w:hAnsi="Calibri" w:cs="Calibri"/>
      <w:b/>
      <w:bCs/>
      <w:i/>
      <w:iCs/>
      <w:color w:val="4F81BD"/>
      <w:kern w:val="2"/>
      <w:sz w:val="22"/>
      <w:szCs w:val="22"/>
      <w:lang w:eastAsia="zh-CN"/>
    </w:rPr>
  </w:style>
  <w:style w:type="character" w:customStyle="1" w:styleId="120">
    <w:name w:val="Основной шрифт абзаца12"/>
  </w:style>
  <w:style w:type="character" w:customStyle="1" w:styleId="111">
    <w:name w:val="Основной шрифт абзаца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-Absatz-Standardschriftart111111111111">
    <w:name w:val="WW-Absatz-Standardschriftart111111111111"/>
  </w:style>
  <w:style w:type="character" w:customStyle="1" w:styleId="100">
    <w:name w:val="Основной шрифт абзаца10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91">
    <w:name w:val="Основной шрифт абзаца9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81">
    <w:name w:val="Основной шрифт абзаца8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71">
    <w:name w:val="Основной шрифт абзаца7"/>
  </w:style>
  <w:style w:type="character" w:customStyle="1" w:styleId="61">
    <w:name w:val="Основной шрифт абзаца6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51">
    <w:name w:val="Основной шрифт абзаца5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41">
    <w:name w:val="Основной шрифт абзаца4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33">
    <w:name w:val="Основной шрифт абзаца3"/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211">
    <w:name w:val="Знак Знак21"/>
    <w:rPr>
      <w:rFonts w:ascii="Arial" w:hAnsi="Arial" w:cs="Arial"/>
      <w:b/>
      <w:color w:val="000080"/>
      <w:sz w:val="20"/>
    </w:rPr>
  </w:style>
  <w:style w:type="character" w:customStyle="1" w:styleId="200">
    <w:name w:val="Знак Знак20"/>
    <w:rPr>
      <w:rFonts w:ascii="Times New Roman" w:hAnsi="Times New Roman" w:cs="Times New Roman"/>
      <w:b/>
      <w:sz w:val="24"/>
    </w:rPr>
  </w:style>
  <w:style w:type="character" w:customStyle="1" w:styleId="121">
    <w:name w:val="Знак Знак12"/>
    <w:rPr>
      <w:b/>
      <w:sz w:val="24"/>
      <w:lang w:val="ru-RU"/>
    </w:rPr>
  </w:style>
  <w:style w:type="character" w:customStyle="1" w:styleId="112">
    <w:name w:val="Знак Знак11"/>
    <w:rPr>
      <w:rFonts w:ascii="Times New Roman" w:hAnsi="Times New Roman" w:cs="Times New Roman"/>
      <w:sz w:val="20"/>
    </w:rPr>
  </w:style>
  <w:style w:type="character" w:customStyle="1" w:styleId="101">
    <w:name w:val="Знак Знак10"/>
    <w:rPr>
      <w:rFonts w:ascii="Times New Roman" w:hAnsi="Times New Roman" w:cs="Times New Roman"/>
      <w:sz w:val="24"/>
    </w:rPr>
  </w:style>
  <w:style w:type="character" w:customStyle="1" w:styleId="92">
    <w:name w:val="Знак Знак9"/>
    <w:rPr>
      <w:rFonts w:ascii="Times New Roman" w:hAnsi="Times New Roman" w:cs="Times New Roman"/>
      <w:sz w:val="16"/>
    </w:rPr>
  </w:style>
  <w:style w:type="character" w:customStyle="1" w:styleId="82">
    <w:name w:val="Знак Знак8"/>
    <w:rPr>
      <w:rFonts w:ascii="Times New Roman" w:hAnsi="Times New Roman" w:cs="Times New Roman"/>
      <w:sz w:val="24"/>
    </w:rPr>
  </w:style>
  <w:style w:type="character" w:customStyle="1" w:styleId="72">
    <w:name w:val="Знак Знак7"/>
    <w:rPr>
      <w:rFonts w:ascii="Times New Roman" w:hAnsi="Times New Roman" w:cs="Times New Roman"/>
      <w:sz w:val="24"/>
    </w:rPr>
  </w:style>
  <w:style w:type="character" w:customStyle="1" w:styleId="62">
    <w:name w:val="Знак Знак6"/>
    <w:rPr>
      <w:rFonts w:ascii="Times New Roman" w:hAnsi="Times New Roman" w:cs="Times New Roman"/>
      <w:sz w:val="24"/>
    </w:rPr>
  </w:style>
  <w:style w:type="character" w:customStyle="1" w:styleId="52">
    <w:name w:val="Знак Знак5"/>
    <w:rPr>
      <w:rFonts w:ascii="Tahoma" w:hAnsi="Tahoma" w:cs="Tahoma"/>
      <w:sz w:val="16"/>
    </w:rPr>
  </w:style>
  <w:style w:type="character" w:customStyle="1" w:styleId="18">
    <w:name w:val="Знак Знак18"/>
    <w:rPr>
      <w:b/>
      <w:sz w:val="24"/>
      <w:lang w:val="ru-RU"/>
    </w:rPr>
  </w:style>
  <w:style w:type="character" w:customStyle="1" w:styleId="19">
    <w:name w:val="Знак Знак19"/>
    <w:rPr>
      <w:rFonts w:ascii="Cambria" w:hAnsi="Cambria" w:cs="Cambria"/>
      <w:b/>
      <w:color w:val="4F81BD"/>
      <w:sz w:val="22"/>
    </w:rPr>
  </w:style>
  <w:style w:type="character" w:customStyle="1" w:styleId="17">
    <w:name w:val="Знак Знак17"/>
    <w:rPr>
      <w:rFonts w:ascii="Cambria" w:hAnsi="Cambria" w:cs="Cambria"/>
      <w:b/>
      <w:i/>
      <w:color w:val="4F81BD"/>
      <w:sz w:val="22"/>
    </w:rPr>
  </w:style>
  <w:style w:type="character" w:customStyle="1" w:styleId="16">
    <w:name w:val="Знак Знак16"/>
    <w:rPr>
      <w:rFonts w:ascii="Cambria" w:hAnsi="Cambria" w:cs="Cambria"/>
      <w:color w:val="243F60"/>
      <w:sz w:val="22"/>
    </w:rPr>
  </w:style>
  <w:style w:type="character" w:customStyle="1" w:styleId="150">
    <w:name w:val="Знак Знак15"/>
    <w:rPr>
      <w:rFonts w:ascii="Cambria" w:hAnsi="Cambria" w:cs="Cambria"/>
      <w:i/>
      <w:color w:val="243F60"/>
      <w:sz w:val="22"/>
    </w:rPr>
  </w:style>
  <w:style w:type="character" w:customStyle="1" w:styleId="140">
    <w:name w:val="Знак Знак14"/>
    <w:rPr>
      <w:rFonts w:ascii="Cambria" w:hAnsi="Cambria" w:cs="Cambria"/>
      <w:i/>
      <w:color w:val="404040"/>
      <w:sz w:val="22"/>
    </w:rPr>
  </w:style>
  <w:style w:type="character" w:customStyle="1" w:styleId="131">
    <w:name w:val="Знак Знак13"/>
    <w:rPr>
      <w:rFonts w:ascii="Cambria" w:hAnsi="Cambria" w:cs="Cambria"/>
      <w:color w:val="404040"/>
    </w:rPr>
  </w:style>
  <w:style w:type="character" w:customStyle="1" w:styleId="1210">
    <w:name w:val="Знак Знак121"/>
    <w:rPr>
      <w:rFonts w:ascii="Cambria" w:hAnsi="Cambria" w:cs="Cambria"/>
      <w:i/>
      <w:color w:val="404040"/>
    </w:rPr>
  </w:style>
  <w:style w:type="character" w:customStyle="1" w:styleId="FontStyle29">
    <w:name w:val="Font Style29"/>
    <w:rPr>
      <w:rFonts w:ascii="Times New Roman" w:hAnsi="Times New Roman" w:cs="Times New Roman"/>
      <w:sz w:val="26"/>
    </w:rPr>
  </w:style>
  <w:style w:type="character" w:customStyle="1" w:styleId="FontStyle45">
    <w:name w:val="Font Style45"/>
    <w:rPr>
      <w:rFonts w:ascii="Garamond" w:hAnsi="Garamond" w:cs="Garamond"/>
      <w:i/>
      <w:sz w:val="10"/>
    </w:rPr>
  </w:style>
  <w:style w:type="character" w:customStyle="1" w:styleId="FontStyle50">
    <w:name w:val="Font Style50"/>
    <w:rPr>
      <w:rFonts w:ascii="Times New Roman" w:hAnsi="Times New Roman" w:cs="Times New Roman"/>
      <w:b/>
      <w:sz w:val="12"/>
    </w:rPr>
  </w:style>
  <w:style w:type="character" w:customStyle="1" w:styleId="FontStyle52">
    <w:name w:val="Font Style52"/>
    <w:rPr>
      <w:rFonts w:ascii="Times New Roman" w:hAnsi="Times New Roman" w:cs="Times New Roman"/>
      <w:b/>
      <w:spacing w:val="-10"/>
      <w:sz w:val="12"/>
    </w:rPr>
  </w:style>
  <w:style w:type="character" w:customStyle="1" w:styleId="FontStyle53">
    <w:name w:val="Font Style53"/>
    <w:rPr>
      <w:rFonts w:ascii="Times New Roman" w:hAnsi="Times New Roman" w:cs="Times New Roman"/>
      <w:i/>
      <w:sz w:val="12"/>
    </w:rPr>
  </w:style>
  <w:style w:type="character" w:customStyle="1" w:styleId="42">
    <w:name w:val="Знак Знак4"/>
    <w:rPr>
      <w:rFonts w:ascii="Times New Roman" w:hAnsi="Times New Roman" w:cs="Times New Roman"/>
    </w:rPr>
  </w:style>
  <w:style w:type="character" w:customStyle="1" w:styleId="afb">
    <w:name w:val="Символ сноски"/>
    <w:rPr>
      <w:position w:val="1"/>
      <w:sz w:val="16"/>
    </w:rPr>
  </w:style>
  <w:style w:type="character" w:customStyle="1" w:styleId="34">
    <w:name w:val="Знак Знак3"/>
    <w:rPr>
      <w:rFonts w:ascii="Courier New" w:hAnsi="Courier New" w:cs="Courier New"/>
    </w:rPr>
  </w:style>
  <w:style w:type="character" w:customStyle="1" w:styleId="26">
    <w:name w:val="Знак Знак2"/>
    <w:rPr>
      <w:rFonts w:ascii="Cambria" w:hAnsi="Cambria" w:cs="Cambria"/>
      <w:color w:val="17365D"/>
      <w:spacing w:val="5"/>
      <w:kern w:val="2"/>
      <w:sz w:val="52"/>
    </w:rPr>
  </w:style>
  <w:style w:type="character" w:customStyle="1" w:styleId="1a">
    <w:name w:val="Знак Знак1"/>
    <w:rPr>
      <w:rFonts w:ascii="Cambria" w:hAnsi="Cambria" w:cs="Cambria"/>
      <w:i/>
      <w:color w:val="4F81BD"/>
      <w:spacing w:val="15"/>
      <w:sz w:val="24"/>
    </w:rPr>
  </w:style>
  <w:style w:type="character" w:customStyle="1" w:styleId="afc">
    <w:name w:val="Знак Знак"/>
    <w:rPr>
      <w:rFonts w:ascii="Tahoma" w:hAnsi="Tahoma" w:cs="Tahoma"/>
      <w:sz w:val="16"/>
    </w:rPr>
  </w:style>
  <w:style w:type="character" w:customStyle="1" w:styleId="FontStyle25">
    <w:name w:val="Font Style25"/>
    <w:rPr>
      <w:rFonts w:ascii="Times New Roman" w:hAnsi="Times New Roman" w:cs="Times New Roman"/>
      <w:b/>
      <w:sz w:val="26"/>
    </w:rPr>
  </w:style>
  <w:style w:type="character" w:customStyle="1" w:styleId="afd">
    <w:name w:val="Ссылка указателя"/>
  </w:style>
  <w:style w:type="character" w:customStyle="1" w:styleId="WWCharLFO1LVL1">
    <w:name w:val="WW_CharLFO1LVL1"/>
    <w:rPr>
      <w:rFonts w:ascii="Symbol" w:hAnsi="Symbol" w:cs="Symbol"/>
    </w:rPr>
  </w:style>
  <w:style w:type="character" w:customStyle="1" w:styleId="WWCharLFO1LVL2">
    <w:name w:val="WW_CharLFO1LVL2"/>
    <w:rPr>
      <w:rFonts w:ascii="Courier New" w:hAnsi="Courier New" w:cs="Courier New"/>
    </w:rPr>
  </w:style>
  <w:style w:type="character" w:customStyle="1" w:styleId="WWCharLFO1LVL3">
    <w:name w:val="WW_CharLFO1LVL3"/>
    <w:rPr>
      <w:rFonts w:ascii="Wingdings" w:hAnsi="Wingdings" w:cs="Wingdings"/>
    </w:rPr>
  </w:style>
  <w:style w:type="character" w:customStyle="1" w:styleId="WWCharLFO1LVL4">
    <w:name w:val="WW_CharLFO1LVL4"/>
    <w:rPr>
      <w:rFonts w:ascii="Symbol" w:hAnsi="Symbol" w:cs="Symbol"/>
    </w:rPr>
  </w:style>
  <w:style w:type="character" w:customStyle="1" w:styleId="WWCharLFO1LVL5">
    <w:name w:val="WW_CharLFO1LVL5"/>
    <w:rPr>
      <w:rFonts w:ascii="Courier New" w:hAnsi="Courier New" w:cs="Courier New"/>
    </w:rPr>
  </w:style>
  <w:style w:type="character" w:customStyle="1" w:styleId="WWCharLFO1LVL6">
    <w:name w:val="WW_CharLFO1LVL6"/>
    <w:rPr>
      <w:rFonts w:ascii="Wingdings" w:hAnsi="Wingdings" w:cs="Wingdings"/>
    </w:rPr>
  </w:style>
  <w:style w:type="character" w:customStyle="1" w:styleId="WWCharLFO1LVL7">
    <w:name w:val="WW_CharLFO1LVL7"/>
    <w:rPr>
      <w:rFonts w:ascii="Symbol" w:hAnsi="Symbol" w:cs="Symbol"/>
    </w:rPr>
  </w:style>
  <w:style w:type="character" w:customStyle="1" w:styleId="WWCharLFO1LVL8">
    <w:name w:val="WW_CharLFO1LVL8"/>
    <w:rPr>
      <w:rFonts w:ascii="Courier New" w:hAnsi="Courier New" w:cs="Courier New"/>
    </w:rPr>
  </w:style>
  <w:style w:type="character" w:customStyle="1" w:styleId="WWCharLFO1LVL9">
    <w:name w:val="WW_CharLFO1LVL9"/>
    <w:rPr>
      <w:rFonts w:ascii="Wingdings" w:hAnsi="Wingdings" w:cs="Wingdings"/>
    </w:rPr>
  </w:style>
  <w:style w:type="character" w:customStyle="1" w:styleId="WWCharLFO2LVL1">
    <w:name w:val="WW_CharLFO2LVL1"/>
    <w:rPr>
      <w:rFonts w:ascii="Symbol" w:hAnsi="Symbol" w:cs="Symbol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3">
    <w:name w:val="WW_CharLFO2LVL3"/>
    <w:rPr>
      <w:rFonts w:ascii="Wingdings" w:hAnsi="Wingdings" w:cs="Wingdings"/>
    </w:rPr>
  </w:style>
  <w:style w:type="character" w:customStyle="1" w:styleId="WWCharLFO2LVL4">
    <w:name w:val="WW_CharLFO2LVL4"/>
    <w:rPr>
      <w:rFonts w:ascii="Symbol" w:hAnsi="Symbol" w:cs="Symbol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6">
    <w:name w:val="WW_CharLFO2LVL6"/>
    <w:rPr>
      <w:rFonts w:ascii="Wingdings" w:hAnsi="Wingdings" w:cs="Wingdings"/>
    </w:rPr>
  </w:style>
  <w:style w:type="character" w:customStyle="1" w:styleId="WWCharLFO2LVL7">
    <w:name w:val="WW_CharLFO2LVL7"/>
    <w:rPr>
      <w:rFonts w:ascii="Symbol" w:hAnsi="Symbol" w:cs="Symbol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9">
    <w:name w:val="WW_CharLFO2LVL9"/>
    <w:rPr>
      <w:rFonts w:ascii="Wingdings" w:hAnsi="Wingdings" w:cs="Wingdings"/>
    </w:rPr>
  </w:style>
  <w:style w:type="character" w:customStyle="1" w:styleId="WWCharLFO3LVL1">
    <w:name w:val="WW_CharLFO3LVL1"/>
    <w:rPr>
      <w:rFonts w:ascii="Symbol" w:hAnsi="Symbol" w:cs="Symbol"/>
    </w:rPr>
  </w:style>
  <w:style w:type="character" w:customStyle="1" w:styleId="WWCharLFO3LVL2">
    <w:name w:val="WW_CharLFO3LVL2"/>
    <w:rPr>
      <w:rFonts w:ascii="Courier New" w:hAnsi="Courier New" w:cs="Courier New"/>
    </w:rPr>
  </w:style>
  <w:style w:type="character" w:customStyle="1" w:styleId="WWCharLFO3LVL3">
    <w:name w:val="WW_CharLFO3LVL3"/>
    <w:rPr>
      <w:rFonts w:ascii="Wingdings" w:hAnsi="Wingdings" w:cs="Wingdings"/>
    </w:rPr>
  </w:style>
  <w:style w:type="character" w:customStyle="1" w:styleId="WWCharLFO3LVL4">
    <w:name w:val="WW_CharLFO3LVL4"/>
    <w:rPr>
      <w:rFonts w:ascii="Symbol" w:hAnsi="Symbol" w:cs="Symbol"/>
    </w:rPr>
  </w:style>
  <w:style w:type="character" w:customStyle="1" w:styleId="WWCharLFO3LVL5">
    <w:name w:val="WW_CharLFO3LVL5"/>
    <w:rPr>
      <w:rFonts w:ascii="Courier New" w:hAnsi="Courier New" w:cs="Courier New"/>
    </w:rPr>
  </w:style>
  <w:style w:type="character" w:customStyle="1" w:styleId="WWCharLFO3LVL6">
    <w:name w:val="WW_CharLFO3LVL6"/>
    <w:rPr>
      <w:rFonts w:ascii="Wingdings" w:hAnsi="Wingdings" w:cs="Wingdings"/>
    </w:rPr>
  </w:style>
  <w:style w:type="character" w:customStyle="1" w:styleId="WWCharLFO3LVL7">
    <w:name w:val="WW_CharLFO3LVL7"/>
    <w:rPr>
      <w:rFonts w:ascii="Symbol" w:hAnsi="Symbol" w:cs="Symbol"/>
    </w:rPr>
  </w:style>
  <w:style w:type="character" w:customStyle="1" w:styleId="WWCharLFO3LVL8">
    <w:name w:val="WW_CharLFO3LVL8"/>
    <w:rPr>
      <w:rFonts w:ascii="Courier New" w:hAnsi="Courier New" w:cs="Courier New"/>
    </w:rPr>
  </w:style>
  <w:style w:type="character" w:customStyle="1" w:styleId="WWCharLFO3LVL9">
    <w:name w:val="WW_CharLFO3LVL9"/>
    <w:rPr>
      <w:rFonts w:ascii="Wingdings" w:hAnsi="Wingdings" w:cs="Wingdings"/>
    </w:rPr>
  </w:style>
  <w:style w:type="character" w:customStyle="1" w:styleId="WWCharLFO4LVL1">
    <w:name w:val="WW_CharLFO4LVL1"/>
    <w:rPr>
      <w:rFonts w:ascii="Symbol" w:hAnsi="Symbol" w:cs="Symbol"/>
    </w:rPr>
  </w:style>
  <w:style w:type="character" w:customStyle="1" w:styleId="WWCharLFO4LVL2">
    <w:name w:val="WW_CharLFO4LVL2"/>
    <w:rPr>
      <w:rFonts w:ascii="Courier New" w:hAnsi="Courier New" w:cs="Courier New"/>
    </w:rPr>
  </w:style>
  <w:style w:type="character" w:customStyle="1" w:styleId="WWCharLFO4LVL3">
    <w:name w:val="WW_CharLFO4LVL3"/>
    <w:rPr>
      <w:rFonts w:ascii="Wingdings" w:hAnsi="Wingdings" w:cs="Wingdings"/>
    </w:rPr>
  </w:style>
  <w:style w:type="character" w:customStyle="1" w:styleId="WWCharLFO4LVL4">
    <w:name w:val="WW_CharLFO4LVL4"/>
    <w:rPr>
      <w:rFonts w:ascii="Symbol" w:hAnsi="Symbol" w:cs="Symbol"/>
    </w:rPr>
  </w:style>
  <w:style w:type="character" w:customStyle="1" w:styleId="WWCharLFO4LVL5">
    <w:name w:val="WW_CharLFO4LVL5"/>
    <w:rPr>
      <w:rFonts w:ascii="Courier New" w:hAnsi="Courier New" w:cs="Courier New"/>
    </w:rPr>
  </w:style>
  <w:style w:type="character" w:customStyle="1" w:styleId="WWCharLFO4LVL6">
    <w:name w:val="WW_CharLFO4LVL6"/>
    <w:rPr>
      <w:rFonts w:ascii="Wingdings" w:hAnsi="Wingdings" w:cs="Wingdings"/>
    </w:rPr>
  </w:style>
  <w:style w:type="character" w:customStyle="1" w:styleId="WWCharLFO4LVL7">
    <w:name w:val="WW_CharLFO4LVL7"/>
    <w:rPr>
      <w:rFonts w:ascii="Symbol" w:hAnsi="Symbol" w:cs="Symbol"/>
    </w:rPr>
  </w:style>
  <w:style w:type="character" w:customStyle="1" w:styleId="WWCharLFO4LVL8">
    <w:name w:val="WW_CharLFO4LVL8"/>
    <w:rPr>
      <w:rFonts w:ascii="Courier New" w:hAnsi="Courier New" w:cs="Courier New"/>
    </w:rPr>
  </w:style>
  <w:style w:type="character" w:customStyle="1" w:styleId="WWCharLFO4LVL9">
    <w:name w:val="WW_CharLFO4LVL9"/>
    <w:rPr>
      <w:rFonts w:ascii="Wingdings" w:hAnsi="Wingdings" w:cs="Wingdings"/>
    </w:rPr>
  </w:style>
  <w:style w:type="character" w:customStyle="1" w:styleId="WWCharLFO5LVL1">
    <w:name w:val="WW_CharLFO5LVL1"/>
    <w:rPr>
      <w:rFonts w:ascii="Symbol" w:hAnsi="Symbol" w:cs="Symbol"/>
    </w:rPr>
  </w:style>
  <w:style w:type="character" w:customStyle="1" w:styleId="WWCharLFO5LVL2">
    <w:name w:val="WW_CharLFO5LVL2"/>
    <w:rPr>
      <w:rFonts w:ascii="Courier New" w:hAnsi="Courier New" w:cs="Courier New"/>
    </w:rPr>
  </w:style>
  <w:style w:type="character" w:customStyle="1" w:styleId="WWCharLFO5LVL3">
    <w:name w:val="WW_CharLFO5LVL3"/>
    <w:rPr>
      <w:rFonts w:ascii="Wingdings" w:hAnsi="Wingdings" w:cs="Wingdings"/>
    </w:rPr>
  </w:style>
  <w:style w:type="character" w:customStyle="1" w:styleId="WWCharLFO5LVL4">
    <w:name w:val="WW_CharLFO5LVL4"/>
    <w:rPr>
      <w:rFonts w:ascii="Symbol" w:hAnsi="Symbol" w:cs="Symbol"/>
    </w:rPr>
  </w:style>
  <w:style w:type="character" w:customStyle="1" w:styleId="WWCharLFO5LVL5">
    <w:name w:val="WW_CharLFO5LVL5"/>
    <w:rPr>
      <w:rFonts w:ascii="Courier New" w:hAnsi="Courier New" w:cs="Courier New"/>
    </w:rPr>
  </w:style>
  <w:style w:type="character" w:customStyle="1" w:styleId="WWCharLFO5LVL6">
    <w:name w:val="WW_CharLFO5LVL6"/>
    <w:rPr>
      <w:rFonts w:ascii="Wingdings" w:hAnsi="Wingdings" w:cs="Wingdings"/>
    </w:rPr>
  </w:style>
  <w:style w:type="character" w:customStyle="1" w:styleId="WWCharLFO5LVL7">
    <w:name w:val="WW_CharLFO5LVL7"/>
    <w:rPr>
      <w:rFonts w:ascii="Symbol" w:hAnsi="Symbol" w:cs="Symbol"/>
    </w:rPr>
  </w:style>
  <w:style w:type="character" w:customStyle="1" w:styleId="WWCharLFO5LVL8">
    <w:name w:val="WW_CharLFO5LVL8"/>
    <w:rPr>
      <w:rFonts w:ascii="Courier New" w:hAnsi="Courier New" w:cs="Courier New"/>
    </w:rPr>
  </w:style>
  <w:style w:type="character" w:customStyle="1" w:styleId="WWCharLFO5LVL9">
    <w:name w:val="WW_CharLFO5LVL9"/>
    <w:rPr>
      <w:rFonts w:ascii="Wingdings" w:hAnsi="Wingdings" w:cs="Wingdings"/>
    </w:rPr>
  </w:style>
  <w:style w:type="character" w:customStyle="1" w:styleId="WWCharLFO6LVL1">
    <w:name w:val="WW_CharLFO6LVL1"/>
    <w:rPr>
      <w:rFonts w:ascii="Symbol" w:hAnsi="Symbol" w:cs="Symbol"/>
    </w:rPr>
  </w:style>
  <w:style w:type="character" w:customStyle="1" w:styleId="WWCharLFO6LVL2">
    <w:name w:val="WW_CharLFO6LVL2"/>
    <w:rPr>
      <w:rFonts w:ascii="Courier New" w:hAnsi="Courier New" w:cs="Courier New"/>
    </w:rPr>
  </w:style>
  <w:style w:type="character" w:customStyle="1" w:styleId="WWCharLFO6LVL3">
    <w:name w:val="WW_CharLFO6LVL3"/>
    <w:rPr>
      <w:rFonts w:ascii="Wingdings" w:hAnsi="Wingdings" w:cs="Wingdings"/>
    </w:rPr>
  </w:style>
  <w:style w:type="character" w:customStyle="1" w:styleId="WWCharLFO6LVL4">
    <w:name w:val="WW_CharLFO6LVL4"/>
    <w:rPr>
      <w:rFonts w:ascii="Symbol" w:hAnsi="Symbol" w:cs="Symbol"/>
    </w:rPr>
  </w:style>
  <w:style w:type="character" w:customStyle="1" w:styleId="WWCharLFO6LVL5">
    <w:name w:val="WW_CharLFO6LVL5"/>
    <w:rPr>
      <w:rFonts w:ascii="Courier New" w:hAnsi="Courier New" w:cs="Courier New"/>
    </w:rPr>
  </w:style>
  <w:style w:type="character" w:customStyle="1" w:styleId="WWCharLFO6LVL6">
    <w:name w:val="WW_CharLFO6LVL6"/>
    <w:rPr>
      <w:rFonts w:ascii="Wingdings" w:hAnsi="Wingdings" w:cs="Wingdings"/>
    </w:rPr>
  </w:style>
  <w:style w:type="character" w:customStyle="1" w:styleId="WWCharLFO6LVL7">
    <w:name w:val="WW_CharLFO6LVL7"/>
    <w:rPr>
      <w:rFonts w:ascii="Symbol" w:hAnsi="Symbol" w:cs="Symbol"/>
    </w:rPr>
  </w:style>
  <w:style w:type="character" w:customStyle="1" w:styleId="WWCharLFO6LVL8">
    <w:name w:val="WW_CharLFO6LVL8"/>
    <w:rPr>
      <w:rFonts w:ascii="Courier New" w:hAnsi="Courier New" w:cs="Courier New"/>
    </w:rPr>
  </w:style>
  <w:style w:type="character" w:customStyle="1" w:styleId="WWCharLFO6LVL9">
    <w:name w:val="WW_CharLFO6LVL9"/>
    <w:rPr>
      <w:rFonts w:ascii="Wingdings" w:hAnsi="Wingdings" w:cs="Wingdings"/>
    </w:rPr>
  </w:style>
  <w:style w:type="character" w:customStyle="1" w:styleId="WWCharLFO7LVL1">
    <w:name w:val="WW_CharLFO7LVL1"/>
    <w:rPr>
      <w:rFonts w:ascii="Symbol" w:hAnsi="Symbol" w:cs="Symbol"/>
    </w:rPr>
  </w:style>
  <w:style w:type="character" w:customStyle="1" w:styleId="WWCharLFO7LVL2">
    <w:name w:val="WW_CharLFO7LVL2"/>
    <w:rPr>
      <w:rFonts w:ascii="Symbol" w:hAnsi="Symbol" w:cs="Symbol"/>
    </w:rPr>
  </w:style>
  <w:style w:type="character" w:customStyle="1" w:styleId="WWCharLFO7LVL3">
    <w:name w:val="WW_CharLFO7LVL3"/>
    <w:rPr>
      <w:rFonts w:ascii="Wingdings" w:hAnsi="Wingdings" w:cs="Wingdings"/>
    </w:rPr>
  </w:style>
  <w:style w:type="character" w:customStyle="1" w:styleId="WWCharLFO7LVL4">
    <w:name w:val="WW_CharLFO7LVL4"/>
    <w:rPr>
      <w:rFonts w:ascii="Symbol" w:hAnsi="Symbol" w:cs="Symbol"/>
    </w:rPr>
  </w:style>
  <w:style w:type="character" w:customStyle="1" w:styleId="WWCharLFO7LVL5">
    <w:name w:val="WW_CharLFO7LVL5"/>
    <w:rPr>
      <w:rFonts w:ascii="Courier New" w:hAnsi="Courier New" w:cs="Courier New"/>
    </w:rPr>
  </w:style>
  <w:style w:type="character" w:customStyle="1" w:styleId="WWCharLFO7LVL6">
    <w:name w:val="WW_CharLFO7LVL6"/>
    <w:rPr>
      <w:rFonts w:ascii="Wingdings" w:hAnsi="Wingdings" w:cs="Wingdings"/>
    </w:rPr>
  </w:style>
  <w:style w:type="character" w:customStyle="1" w:styleId="WWCharLFO7LVL7">
    <w:name w:val="WW_CharLFO7LVL7"/>
    <w:rPr>
      <w:rFonts w:ascii="Symbol" w:hAnsi="Symbol" w:cs="Symbol"/>
    </w:rPr>
  </w:style>
  <w:style w:type="character" w:customStyle="1" w:styleId="WWCharLFO7LVL8">
    <w:name w:val="WW_CharLFO7LVL8"/>
    <w:rPr>
      <w:rFonts w:ascii="Courier New" w:hAnsi="Courier New" w:cs="Courier New"/>
    </w:rPr>
  </w:style>
  <w:style w:type="character" w:customStyle="1" w:styleId="WWCharLFO7LVL9">
    <w:name w:val="WW_CharLFO7LVL9"/>
    <w:rPr>
      <w:rFonts w:ascii="Wingdings" w:hAnsi="Wingdings" w:cs="Wingdings"/>
    </w:rPr>
  </w:style>
  <w:style w:type="character" w:customStyle="1" w:styleId="WWCharLFO8LVL1">
    <w:name w:val="WW_CharLFO8LVL1"/>
    <w:rPr>
      <w:rFonts w:ascii="Symbol" w:hAnsi="Symbol" w:cs="Symbol"/>
    </w:rPr>
  </w:style>
  <w:style w:type="character" w:customStyle="1" w:styleId="WWCharLFO8LVL2">
    <w:name w:val="WW_CharLFO8LVL2"/>
    <w:rPr>
      <w:rFonts w:ascii="Courier New" w:hAnsi="Courier New" w:cs="Courier New"/>
    </w:rPr>
  </w:style>
  <w:style w:type="character" w:customStyle="1" w:styleId="WWCharLFO8LVL3">
    <w:name w:val="WW_CharLFO8LVL3"/>
    <w:rPr>
      <w:rFonts w:ascii="Wingdings" w:hAnsi="Wingdings" w:cs="Wingdings"/>
    </w:rPr>
  </w:style>
  <w:style w:type="character" w:customStyle="1" w:styleId="WWCharLFO8LVL4">
    <w:name w:val="WW_CharLFO8LVL4"/>
    <w:rPr>
      <w:rFonts w:ascii="Symbol" w:hAnsi="Symbol" w:cs="Symbol"/>
    </w:rPr>
  </w:style>
  <w:style w:type="character" w:customStyle="1" w:styleId="WWCharLFO8LVL5">
    <w:name w:val="WW_CharLFO8LVL5"/>
    <w:rPr>
      <w:rFonts w:ascii="Courier New" w:hAnsi="Courier New" w:cs="Courier New"/>
    </w:rPr>
  </w:style>
  <w:style w:type="character" w:customStyle="1" w:styleId="WWCharLFO8LVL6">
    <w:name w:val="WW_CharLFO8LVL6"/>
    <w:rPr>
      <w:rFonts w:ascii="Wingdings" w:hAnsi="Wingdings" w:cs="Wingdings"/>
    </w:rPr>
  </w:style>
  <w:style w:type="character" w:customStyle="1" w:styleId="WWCharLFO8LVL7">
    <w:name w:val="WW_CharLFO8LVL7"/>
    <w:rPr>
      <w:rFonts w:ascii="Symbol" w:hAnsi="Symbol" w:cs="Symbol"/>
    </w:rPr>
  </w:style>
  <w:style w:type="character" w:customStyle="1" w:styleId="WWCharLFO8LVL8">
    <w:name w:val="WW_CharLFO8LVL8"/>
    <w:rPr>
      <w:rFonts w:ascii="Courier New" w:hAnsi="Courier New" w:cs="Courier New"/>
    </w:rPr>
  </w:style>
  <w:style w:type="character" w:customStyle="1" w:styleId="WWCharLFO8LVL9">
    <w:name w:val="WW_CharLFO8LVL9"/>
    <w:rPr>
      <w:rFonts w:ascii="Wingdings" w:hAnsi="Wingdings" w:cs="Wingdings"/>
    </w:rPr>
  </w:style>
  <w:style w:type="character" w:customStyle="1" w:styleId="WWCharLFO9LVL1">
    <w:name w:val="WW_CharLFO9LVL1"/>
    <w:rPr>
      <w:rFonts w:ascii="Symbol" w:hAnsi="Symbol" w:cs="Symbol"/>
    </w:rPr>
  </w:style>
  <w:style w:type="character" w:customStyle="1" w:styleId="WWCharLFO9LVL2">
    <w:name w:val="WW_CharLFO9LVL2"/>
    <w:rPr>
      <w:rFonts w:ascii="Courier New" w:hAnsi="Courier New" w:cs="Courier New"/>
    </w:rPr>
  </w:style>
  <w:style w:type="character" w:customStyle="1" w:styleId="WWCharLFO9LVL3">
    <w:name w:val="WW_CharLFO9LVL3"/>
    <w:rPr>
      <w:rFonts w:ascii="Wingdings" w:hAnsi="Wingdings" w:cs="Wingdings"/>
    </w:rPr>
  </w:style>
  <w:style w:type="character" w:customStyle="1" w:styleId="WWCharLFO9LVL4">
    <w:name w:val="WW_CharLFO9LVL4"/>
    <w:rPr>
      <w:rFonts w:ascii="Symbol" w:hAnsi="Symbol" w:cs="Symbol"/>
    </w:rPr>
  </w:style>
  <w:style w:type="character" w:customStyle="1" w:styleId="WWCharLFO9LVL5">
    <w:name w:val="WW_CharLFO9LVL5"/>
    <w:rPr>
      <w:rFonts w:ascii="Courier New" w:hAnsi="Courier New" w:cs="Courier New"/>
    </w:rPr>
  </w:style>
  <w:style w:type="character" w:customStyle="1" w:styleId="WWCharLFO9LVL6">
    <w:name w:val="WW_CharLFO9LVL6"/>
    <w:rPr>
      <w:rFonts w:ascii="Wingdings" w:hAnsi="Wingdings" w:cs="Wingdings"/>
    </w:rPr>
  </w:style>
  <w:style w:type="character" w:customStyle="1" w:styleId="WWCharLFO9LVL7">
    <w:name w:val="WW_CharLFO9LVL7"/>
    <w:rPr>
      <w:rFonts w:ascii="Symbol" w:hAnsi="Symbol" w:cs="Symbol"/>
    </w:rPr>
  </w:style>
  <w:style w:type="character" w:customStyle="1" w:styleId="WWCharLFO9LVL8">
    <w:name w:val="WW_CharLFO9LVL8"/>
    <w:rPr>
      <w:rFonts w:ascii="Courier New" w:hAnsi="Courier New" w:cs="Courier New"/>
    </w:rPr>
  </w:style>
  <w:style w:type="character" w:customStyle="1" w:styleId="WWCharLFO9LVL9">
    <w:name w:val="WW_CharLFO9LVL9"/>
    <w:rPr>
      <w:rFonts w:ascii="Wingdings" w:hAnsi="Wingdings" w:cs="Wingdings"/>
    </w:rPr>
  </w:style>
  <w:style w:type="character" w:customStyle="1" w:styleId="WWCharLFO10LVL1">
    <w:name w:val="WW_CharLFO10LVL1"/>
    <w:rPr>
      <w:rFonts w:ascii="Symbol" w:hAnsi="Symbol" w:cs="Symbol"/>
    </w:rPr>
  </w:style>
  <w:style w:type="character" w:customStyle="1" w:styleId="WWCharLFO10LVL2">
    <w:name w:val="WW_CharLFO10LVL2"/>
    <w:rPr>
      <w:rFonts w:ascii="Courier New" w:hAnsi="Courier New" w:cs="Courier New"/>
    </w:rPr>
  </w:style>
  <w:style w:type="character" w:customStyle="1" w:styleId="WWCharLFO10LVL3">
    <w:name w:val="WW_CharLFO10LVL3"/>
    <w:rPr>
      <w:rFonts w:ascii="Wingdings" w:hAnsi="Wingdings" w:cs="Wingdings"/>
    </w:rPr>
  </w:style>
  <w:style w:type="character" w:customStyle="1" w:styleId="WWCharLFO10LVL4">
    <w:name w:val="WW_CharLFO10LVL4"/>
    <w:rPr>
      <w:rFonts w:ascii="Symbol" w:hAnsi="Symbol" w:cs="Symbol"/>
    </w:rPr>
  </w:style>
  <w:style w:type="character" w:customStyle="1" w:styleId="WWCharLFO10LVL5">
    <w:name w:val="WW_CharLFO10LVL5"/>
    <w:rPr>
      <w:rFonts w:ascii="Courier New" w:hAnsi="Courier New" w:cs="Courier New"/>
    </w:rPr>
  </w:style>
  <w:style w:type="character" w:customStyle="1" w:styleId="WWCharLFO10LVL6">
    <w:name w:val="WW_CharLFO10LVL6"/>
    <w:rPr>
      <w:rFonts w:ascii="Wingdings" w:hAnsi="Wingdings" w:cs="Wingdings"/>
    </w:rPr>
  </w:style>
  <w:style w:type="character" w:customStyle="1" w:styleId="WWCharLFO10LVL7">
    <w:name w:val="WW_CharLFO10LVL7"/>
    <w:rPr>
      <w:rFonts w:ascii="Symbol" w:hAnsi="Symbol" w:cs="Symbol"/>
    </w:rPr>
  </w:style>
  <w:style w:type="character" w:customStyle="1" w:styleId="WWCharLFO10LVL8">
    <w:name w:val="WW_CharLFO10LVL8"/>
    <w:rPr>
      <w:rFonts w:ascii="Courier New" w:hAnsi="Courier New" w:cs="Courier New"/>
    </w:rPr>
  </w:style>
  <w:style w:type="character" w:customStyle="1" w:styleId="WWCharLFO10LVL9">
    <w:name w:val="WW_CharLFO10LVL9"/>
    <w:rPr>
      <w:rFonts w:ascii="Wingdings" w:hAnsi="Wingdings" w:cs="Wingdings"/>
    </w:rPr>
  </w:style>
  <w:style w:type="character" w:customStyle="1" w:styleId="WWCharLFO12LVL1">
    <w:name w:val="WW_CharLFO12LVL1"/>
    <w:rPr>
      <w:rFonts w:ascii="Symbol" w:hAnsi="Symbol" w:cs="Symbol"/>
    </w:rPr>
  </w:style>
  <w:style w:type="character" w:customStyle="1" w:styleId="WWCharLFO12LVL2">
    <w:name w:val="WW_CharLFO12LVL2"/>
    <w:rPr>
      <w:rFonts w:ascii="Courier New" w:hAnsi="Courier New" w:cs="Courier New"/>
    </w:rPr>
  </w:style>
  <w:style w:type="character" w:customStyle="1" w:styleId="WWCharLFO12LVL3">
    <w:name w:val="WW_CharLFO12LVL3"/>
    <w:rPr>
      <w:rFonts w:ascii="Wingdings" w:hAnsi="Wingdings" w:cs="Wingdings"/>
    </w:rPr>
  </w:style>
  <w:style w:type="character" w:customStyle="1" w:styleId="WWCharLFO12LVL4">
    <w:name w:val="WW_CharLFO12LVL4"/>
    <w:rPr>
      <w:rFonts w:ascii="Symbol" w:hAnsi="Symbol" w:cs="Symbol"/>
    </w:rPr>
  </w:style>
  <w:style w:type="character" w:customStyle="1" w:styleId="WWCharLFO12LVL5">
    <w:name w:val="WW_CharLFO12LVL5"/>
    <w:rPr>
      <w:rFonts w:ascii="Courier New" w:hAnsi="Courier New" w:cs="Courier New"/>
    </w:rPr>
  </w:style>
  <w:style w:type="character" w:customStyle="1" w:styleId="WWCharLFO12LVL6">
    <w:name w:val="WW_CharLFO12LVL6"/>
    <w:rPr>
      <w:rFonts w:ascii="Wingdings" w:hAnsi="Wingdings" w:cs="Wingdings"/>
    </w:rPr>
  </w:style>
  <w:style w:type="character" w:customStyle="1" w:styleId="WWCharLFO12LVL7">
    <w:name w:val="WW_CharLFO12LVL7"/>
    <w:rPr>
      <w:rFonts w:ascii="Symbol" w:hAnsi="Symbol" w:cs="Symbol"/>
    </w:rPr>
  </w:style>
  <w:style w:type="character" w:customStyle="1" w:styleId="WWCharLFO12LVL8">
    <w:name w:val="WW_CharLFO12LVL8"/>
    <w:rPr>
      <w:rFonts w:ascii="Courier New" w:hAnsi="Courier New" w:cs="Courier New"/>
    </w:rPr>
  </w:style>
  <w:style w:type="character" w:customStyle="1" w:styleId="WWCharLFO12LVL9">
    <w:name w:val="WW_CharLFO12LVL9"/>
    <w:rPr>
      <w:rFonts w:ascii="Wingdings" w:hAnsi="Wingdings" w:cs="Wingdings"/>
    </w:rPr>
  </w:style>
  <w:style w:type="character" w:customStyle="1" w:styleId="WWCharLFO13LVL1">
    <w:name w:val="WW_CharLFO13LVL1"/>
    <w:rPr>
      <w:rFonts w:ascii="Symbol" w:hAnsi="Symbol" w:cs="Symbol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 w:cs="Wingdings"/>
    </w:rPr>
  </w:style>
  <w:style w:type="character" w:customStyle="1" w:styleId="WWCharLFO13LVL4">
    <w:name w:val="WW_CharLFO13LVL4"/>
    <w:rPr>
      <w:rFonts w:ascii="Symbol" w:hAnsi="Symbol" w:cs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 w:cs="Wingdings"/>
    </w:rPr>
  </w:style>
  <w:style w:type="character" w:customStyle="1" w:styleId="WWCharLFO13LVL7">
    <w:name w:val="WW_CharLFO13LVL7"/>
    <w:rPr>
      <w:rFonts w:ascii="Symbol" w:hAnsi="Symbol" w:cs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 w:cs="Wingdings"/>
    </w:rPr>
  </w:style>
  <w:style w:type="character" w:customStyle="1" w:styleId="WWCharLFO14LVL1">
    <w:name w:val="WW_CharLFO14LVL1"/>
    <w:rPr>
      <w:rFonts w:ascii="Symbol" w:hAnsi="Symbol" w:cs="Symbol"/>
    </w:rPr>
  </w:style>
  <w:style w:type="character" w:customStyle="1" w:styleId="WWCharLFO14LVL2">
    <w:name w:val="WW_CharLFO14LVL2"/>
    <w:rPr>
      <w:rFonts w:ascii="Courier New" w:hAnsi="Courier New" w:cs="Courier New"/>
    </w:rPr>
  </w:style>
  <w:style w:type="character" w:customStyle="1" w:styleId="WWCharLFO14LVL3">
    <w:name w:val="WW_CharLFO14LVL3"/>
    <w:rPr>
      <w:rFonts w:ascii="Wingdings" w:hAnsi="Wingdings" w:cs="Wingdings"/>
    </w:rPr>
  </w:style>
  <w:style w:type="character" w:customStyle="1" w:styleId="WWCharLFO14LVL4">
    <w:name w:val="WW_CharLFO14LVL4"/>
    <w:rPr>
      <w:rFonts w:ascii="Symbol" w:hAnsi="Symbol" w:cs="Symbol"/>
    </w:rPr>
  </w:style>
  <w:style w:type="character" w:customStyle="1" w:styleId="WWCharLFO14LVL5">
    <w:name w:val="WW_CharLFO14LVL5"/>
    <w:rPr>
      <w:rFonts w:ascii="Courier New" w:hAnsi="Courier New" w:cs="Courier New"/>
    </w:rPr>
  </w:style>
  <w:style w:type="character" w:customStyle="1" w:styleId="WWCharLFO14LVL6">
    <w:name w:val="WW_CharLFO14LVL6"/>
    <w:rPr>
      <w:rFonts w:ascii="Wingdings" w:hAnsi="Wingdings" w:cs="Wingdings"/>
    </w:rPr>
  </w:style>
  <w:style w:type="character" w:customStyle="1" w:styleId="WWCharLFO14LVL7">
    <w:name w:val="WW_CharLFO14LVL7"/>
    <w:rPr>
      <w:rFonts w:ascii="Symbol" w:hAnsi="Symbol" w:cs="Symbol"/>
    </w:rPr>
  </w:style>
  <w:style w:type="character" w:customStyle="1" w:styleId="WWCharLFO14LVL8">
    <w:name w:val="WW_CharLFO14LVL8"/>
    <w:rPr>
      <w:rFonts w:ascii="Courier New" w:hAnsi="Courier New" w:cs="Courier New"/>
    </w:rPr>
  </w:style>
  <w:style w:type="character" w:customStyle="1" w:styleId="WWCharLFO14LVL9">
    <w:name w:val="WW_CharLFO14LVL9"/>
    <w:rPr>
      <w:rFonts w:ascii="Wingdings" w:hAnsi="Wingdings" w:cs="Wingdings"/>
    </w:rPr>
  </w:style>
  <w:style w:type="character" w:customStyle="1" w:styleId="WWCharLFO15LVL1">
    <w:name w:val="WW_CharLFO15LVL1"/>
    <w:rPr>
      <w:rFonts w:ascii="Symbol" w:hAnsi="Symbol" w:cs="Symbol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 w:cs="Wingdings"/>
    </w:rPr>
  </w:style>
  <w:style w:type="character" w:customStyle="1" w:styleId="WWCharLFO15LVL4">
    <w:name w:val="WW_CharLFO15LVL4"/>
    <w:rPr>
      <w:rFonts w:ascii="Symbol" w:hAnsi="Symbol" w:cs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 w:cs="Wingdings"/>
    </w:rPr>
  </w:style>
  <w:style w:type="character" w:customStyle="1" w:styleId="WWCharLFO15LVL7">
    <w:name w:val="WW_CharLFO15LVL7"/>
    <w:rPr>
      <w:rFonts w:ascii="Symbol" w:hAnsi="Symbol" w:cs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 w:cs="Wingdings"/>
    </w:rPr>
  </w:style>
  <w:style w:type="character" w:customStyle="1" w:styleId="WWCharLFO16LVL1">
    <w:name w:val="WW_CharLFO16LVL1"/>
    <w:rPr>
      <w:rFonts w:ascii="Symbol" w:hAnsi="Symbol" w:cs="Symbol"/>
    </w:rPr>
  </w:style>
  <w:style w:type="character" w:customStyle="1" w:styleId="WWCharLFO16LVL2">
    <w:name w:val="WW_CharLFO16LVL2"/>
    <w:rPr>
      <w:rFonts w:ascii="Courier New" w:hAnsi="Courier New" w:cs="Courier New"/>
    </w:rPr>
  </w:style>
  <w:style w:type="character" w:customStyle="1" w:styleId="WWCharLFO16LVL3">
    <w:name w:val="WW_CharLFO16LVL3"/>
    <w:rPr>
      <w:rFonts w:ascii="Wingdings" w:hAnsi="Wingdings" w:cs="Wingdings"/>
    </w:rPr>
  </w:style>
  <w:style w:type="character" w:customStyle="1" w:styleId="WWCharLFO16LVL4">
    <w:name w:val="WW_CharLFO16LVL4"/>
    <w:rPr>
      <w:rFonts w:ascii="Symbol" w:hAnsi="Symbol" w:cs="Symbol"/>
    </w:rPr>
  </w:style>
  <w:style w:type="character" w:customStyle="1" w:styleId="WWCharLFO16LVL5">
    <w:name w:val="WW_CharLFO16LVL5"/>
    <w:rPr>
      <w:rFonts w:ascii="Courier New" w:hAnsi="Courier New" w:cs="Courier New"/>
    </w:rPr>
  </w:style>
  <w:style w:type="character" w:customStyle="1" w:styleId="WWCharLFO16LVL6">
    <w:name w:val="WW_CharLFO16LVL6"/>
    <w:rPr>
      <w:rFonts w:ascii="Wingdings" w:hAnsi="Wingdings" w:cs="Wingdings"/>
    </w:rPr>
  </w:style>
  <w:style w:type="character" w:customStyle="1" w:styleId="WWCharLFO16LVL7">
    <w:name w:val="WW_CharLFO16LVL7"/>
    <w:rPr>
      <w:rFonts w:ascii="Symbol" w:hAnsi="Symbol" w:cs="Symbol"/>
    </w:rPr>
  </w:style>
  <w:style w:type="character" w:customStyle="1" w:styleId="WWCharLFO16LVL8">
    <w:name w:val="WW_CharLFO16LVL8"/>
    <w:rPr>
      <w:rFonts w:ascii="Courier New" w:hAnsi="Courier New" w:cs="Courier New"/>
    </w:rPr>
  </w:style>
  <w:style w:type="character" w:customStyle="1" w:styleId="WWCharLFO16LVL9">
    <w:name w:val="WW_CharLFO16LVL9"/>
    <w:rPr>
      <w:rFonts w:ascii="Wingdings" w:hAnsi="Wingdings" w:cs="Wingdings"/>
    </w:rPr>
  </w:style>
  <w:style w:type="character" w:customStyle="1" w:styleId="WWCharLFO17LVL1">
    <w:name w:val="WW_CharLFO17LVL1"/>
    <w:rPr>
      <w:rFonts w:ascii="Symbol" w:hAnsi="Symbol" w:cs="Symbol"/>
    </w:rPr>
  </w:style>
  <w:style w:type="character" w:customStyle="1" w:styleId="WWCharLFO17LVL2">
    <w:name w:val="WW_CharLFO17LVL2"/>
    <w:rPr>
      <w:rFonts w:ascii="Courier New" w:hAnsi="Courier New" w:cs="Courier New"/>
    </w:rPr>
  </w:style>
  <w:style w:type="character" w:customStyle="1" w:styleId="WWCharLFO17LVL3">
    <w:name w:val="WW_CharLFO17LVL3"/>
    <w:rPr>
      <w:rFonts w:ascii="Wingdings" w:hAnsi="Wingdings" w:cs="Wingdings"/>
    </w:rPr>
  </w:style>
  <w:style w:type="character" w:customStyle="1" w:styleId="WWCharLFO17LVL4">
    <w:name w:val="WW_CharLFO17LVL4"/>
    <w:rPr>
      <w:rFonts w:ascii="Symbol" w:hAnsi="Symbol" w:cs="Symbol"/>
    </w:rPr>
  </w:style>
  <w:style w:type="character" w:customStyle="1" w:styleId="WWCharLFO17LVL5">
    <w:name w:val="WW_CharLFO17LVL5"/>
    <w:rPr>
      <w:rFonts w:ascii="Courier New" w:hAnsi="Courier New" w:cs="Courier New"/>
    </w:rPr>
  </w:style>
  <w:style w:type="character" w:customStyle="1" w:styleId="WWCharLFO17LVL6">
    <w:name w:val="WW_CharLFO17LVL6"/>
    <w:rPr>
      <w:rFonts w:ascii="Wingdings" w:hAnsi="Wingdings" w:cs="Wingdings"/>
    </w:rPr>
  </w:style>
  <w:style w:type="character" w:customStyle="1" w:styleId="WWCharLFO17LVL7">
    <w:name w:val="WW_CharLFO17LVL7"/>
    <w:rPr>
      <w:rFonts w:ascii="Symbol" w:hAnsi="Symbol" w:cs="Symbol"/>
    </w:rPr>
  </w:style>
  <w:style w:type="character" w:customStyle="1" w:styleId="WWCharLFO17LVL8">
    <w:name w:val="WW_CharLFO17LVL8"/>
    <w:rPr>
      <w:rFonts w:ascii="Courier New" w:hAnsi="Courier New" w:cs="Courier New"/>
    </w:rPr>
  </w:style>
  <w:style w:type="character" w:customStyle="1" w:styleId="WWCharLFO17LVL9">
    <w:name w:val="WW_CharLFO17LVL9"/>
    <w:rPr>
      <w:rFonts w:ascii="Wingdings" w:hAnsi="Wingdings" w:cs="Wingdings"/>
    </w:rPr>
  </w:style>
  <w:style w:type="character" w:customStyle="1" w:styleId="WWCharLFO18LVL1">
    <w:name w:val="WW_CharLFO18LVL1"/>
    <w:rPr>
      <w:rFonts w:ascii="Symbol" w:hAnsi="Symbol" w:cs="Symbol"/>
    </w:rPr>
  </w:style>
  <w:style w:type="character" w:customStyle="1" w:styleId="WWCharLFO18LVL2">
    <w:name w:val="WW_CharLFO18LVL2"/>
    <w:rPr>
      <w:rFonts w:ascii="Courier New" w:hAnsi="Courier New" w:cs="Courier New"/>
    </w:rPr>
  </w:style>
  <w:style w:type="character" w:customStyle="1" w:styleId="WWCharLFO18LVL3">
    <w:name w:val="WW_CharLFO18LVL3"/>
    <w:rPr>
      <w:rFonts w:ascii="Wingdings" w:hAnsi="Wingdings" w:cs="Wingdings"/>
    </w:rPr>
  </w:style>
  <w:style w:type="character" w:customStyle="1" w:styleId="WWCharLFO18LVL4">
    <w:name w:val="WW_CharLFO18LVL4"/>
    <w:rPr>
      <w:rFonts w:ascii="Symbol" w:hAnsi="Symbol" w:cs="Symbol"/>
    </w:rPr>
  </w:style>
  <w:style w:type="character" w:customStyle="1" w:styleId="WWCharLFO18LVL5">
    <w:name w:val="WW_CharLFO18LVL5"/>
    <w:rPr>
      <w:rFonts w:ascii="Courier New" w:hAnsi="Courier New" w:cs="Courier New"/>
    </w:rPr>
  </w:style>
  <w:style w:type="character" w:customStyle="1" w:styleId="WWCharLFO18LVL6">
    <w:name w:val="WW_CharLFO18LVL6"/>
    <w:rPr>
      <w:rFonts w:ascii="Wingdings" w:hAnsi="Wingdings" w:cs="Wingdings"/>
    </w:rPr>
  </w:style>
  <w:style w:type="character" w:customStyle="1" w:styleId="WWCharLFO18LVL7">
    <w:name w:val="WW_CharLFO18LVL7"/>
    <w:rPr>
      <w:rFonts w:ascii="Symbol" w:hAnsi="Symbol" w:cs="Symbol"/>
    </w:rPr>
  </w:style>
  <w:style w:type="character" w:customStyle="1" w:styleId="WWCharLFO18LVL8">
    <w:name w:val="WW_CharLFO18LVL8"/>
    <w:rPr>
      <w:rFonts w:ascii="Courier New" w:hAnsi="Courier New" w:cs="Courier New"/>
    </w:rPr>
  </w:style>
  <w:style w:type="character" w:customStyle="1" w:styleId="WWCharLFO18LVL9">
    <w:name w:val="WW_CharLFO18LVL9"/>
    <w:rPr>
      <w:rFonts w:ascii="Wingdings" w:hAnsi="Wingdings" w:cs="Wingdings"/>
    </w:rPr>
  </w:style>
  <w:style w:type="character" w:customStyle="1" w:styleId="WWCharLFO19LVL1">
    <w:name w:val="WW_CharLFO19LVL1"/>
    <w:rPr>
      <w:rFonts w:ascii="Symbol" w:hAnsi="Symbol" w:cs="Symbol"/>
    </w:rPr>
  </w:style>
  <w:style w:type="character" w:customStyle="1" w:styleId="WWCharLFO19LVL2">
    <w:name w:val="WW_CharLFO19LVL2"/>
    <w:rPr>
      <w:rFonts w:ascii="Courier New" w:hAnsi="Courier New" w:cs="Courier New"/>
    </w:rPr>
  </w:style>
  <w:style w:type="character" w:customStyle="1" w:styleId="WWCharLFO19LVL3">
    <w:name w:val="WW_CharLFO19LVL3"/>
    <w:rPr>
      <w:rFonts w:ascii="Wingdings" w:hAnsi="Wingdings" w:cs="Wingdings"/>
    </w:rPr>
  </w:style>
  <w:style w:type="character" w:customStyle="1" w:styleId="WWCharLFO19LVL4">
    <w:name w:val="WW_CharLFO19LVL4"/>
    <w:rPr>
      <w:rFonts w:ascii="Symbol" w:hAnsi="Symbol" w:cs="Symbol"/>
    </w:rPr>
  </w:style>
  <w:style w:type="character" w:customStyle="1" w:styleId="WWCharLFO19LVL5">
    <w:name w:val="WW_CharLFO19LVL5"/>
    <w:rPr>
      <w:rFonts w:ascii="Courier New" w:hAnsi="Courier New" w:cs="Courier New"/>
    </w:rPr>
  </w:style>
  <w:style w:type="character" w:customStyle="1" w:styleId="WWCharLFO19LVL6">
    <w:name w:val="WW_CharLFO19LVL6"/>
    <w:rPr>
      <w:rFonts w:ascii="Wingdings" w:hAnsi="Wingdings" w:cs="Wingdings"/>
    </w:rPr>
  </w:style>
  <w:style w:type="character" w:customStyle="1" w:styleId="WWCharLFO19LVL7">
    <w:name w:val="WW_CharLFO19LVL7"/>
    <w:rPr>
      <w:rFonts w:ascii="Symbol" w:hAnsi="Symbol" w:cs="Symbol"/>
    </w:rPr>
  </w:style>
  <w:style w:type="character" w:customStyle="1" w:styleId="WWCharLFO19LVL8">
    <w:name w:val="WW_CharLFO19LVL8"/>
    <w:rPr>
      <w:rFonts w:ascii="Courier New" w:hAnsi="Courier New" w:cs="Courier New"/>
    </w:rPr>
  </w:style>
  <w:style w:type="character" w:customStyle="1" w:styleId="WWCharLFO19LVL9">
    <w:name w:val="WW_CharLFO19LVL9"/>
    <w:rPr>
      <w:rFonts w:ascii="Wingdings" w:hAnsi="Wingdings" w:cs="Wingdings"/>
    </w:rPr>
  </w:style>
  <w:style w:type="character" w:customStyle="1" w:styleId="WWCharLFO20LVL1">
    <w:name w:val="WW_CharLFO20LVL1"/>
    <w:rPr>
      <w:rFonts w:ascii="Symbol" w:hAnsi="Symbol" w:cs="Symbol"/>
    </w:rPr>
  </w:style>
  <w:style w:type="character" w:customStyle="1" w:styleId="WWCharLFO20LVL2">
    <w:name w:val="WW_CharLFO20LVL2"/>
    <w:rPr>
      <w:rFonts w:ascii="Courier New" w:hAnsi="Courier New" w:cs="Courier New"/>
    </w:rPr>
  </w:style>
  <w:style w:type="character" w:customStyle="1" w:styleId="WWCharLFO20LVL3">
    <w:name w:val="WW_CharLFO20LVL3"/>
    <w:rPr>
      <w:rFonts w:ascii="Wingdings" w:hAnsi="Wingdings" w:cs="Wingdings"/>
    </w:rPr>
  </w:style>
  <w:style w:type="character" w:customStyle="1" w:styleId="WWCharLFO20LVL4">
    <w:name w:val="WW_CharLFO20LVL4"/>
    <w:rPr>
      <w:rFonts w:ascii="Symbol" w:hAnsi="Symbol" w:cs="Symbol"/>
    </w:rPr>
  </w:style>
  <w:style w:type="character" w:customStyle="1" w:styleId="WWCharLFO20LVL5">
    <w:name w:val="WW_CharLFO20LVL5"/>
    <w:rPr>
      <w:rFonts w:ascii="Courier New" w:hAnsi="Courier New" w:cs="Courier New"/>
    </w:rPr>
  </w:style>
  <w:style w:type="character" w:customStyle="1" w:styleId="WWCharLFO20LVL6">
    <w:name w:val="WW_CharLFO20LVL6"/>
    <w:rPr>
      <w:rFonts w:ascii="Wingdings" w:hAnsi="Wingdings" w:cs="Wingdings"/>
    </w:rPr>
  </w:style>
  <w:style w:type="character" w:customStyle="1" w:styleId="WWCharLFO20LVL7">
    <w:name w:val="WW_CharLFO20LVL7"/>
    <w:rPr>
      <w:rFonts w:ascii="Symbol" w:hAnsi="Symbol" w:cs="Symbol"/>
    </w:rPr>
  </w:style>
  <w:style w:type="character" w:customStyle="1" w:styleId="WWCharLFO20LVL8">
    <w:name w:val="WW_CharLFO20LVL8"/>
    <w:rPr>
      <w:rFonts w:ascii="Courier New" w:hAnsi="Courier New" w:cs="Courier New"/>
    </w:rPr>
  </w:style>
  <w:style w:type="character" w:customStyle="1" w:styleId="WWCharLFO20LVL9">
    <w:name w:val="WW_CharLFO20LVL9"/>
    <w:rPr>
      <w:rFonts w:ascii="Wingdings" w:hAnsi="Wingdings" w:cs="Wingdings"/>
    </w:rPr>
  </w:style>
  <w:style w:type="character" w:customStyle="1" w:styleId="WWCharLFO21LVL1">
    <w:name w:val="WW_CharLFO21LVL1"/>
    <w:rPr>
      <w:rFonts w:ascii="Symbol" w:hAnsi="Symbol" w:cs="Symbol"/>
    </w:rPr>
  </w:style>
  <w:style w:type="character" w:customStyle="1" w:styleId="WWCharLFO21LVL2">
    <w:name w:val="WW_CharLFO21LVL2"/>
    <w:rPr>
      <w:rFonts w:ascii="Courier New" w:hAnsi="Courier New" w:cs="Courier New"/>
    </w:rPr>
  </w:style>
  <w:style w:type="character" w:customStyle="1" w:styleId="WWCharLFO21LVL3">
    <w:name w:val="WW_CharLFO21LVL3"/>
    <w:rPr>
      <w:rFonts w:ascii="Wingdings" w:hAnsi="Wingdings" w:cs="Wingdings"/>
    </w:rPr>
  </w:style>
  <w:style w:type="character" w:customStyle="1" w:styleId="WWCharLFO21LVL4">
    <w:name w:val="WW_CharLFO21LVL4"/>
    <w:rPr>
      <w:rFonts w:ascii="Symbol" w:hAnsi="Symbol" w:cs="Symbol"/>
    </w:rPr>
  </w:style>
  <w:style w:type="character" w:customStyle="1" w:styleId="WWCharLFO21LVL5">
    <w:name w:val="WW_CharLFO21LVL5"/>
    <w:rPr>
      <w:rFonts w:ascii="Courier New" w:hAnsi="Courier New" w:cs="Courier New"/>
    </w:rPr>
  </w:style>
  <w:style w:type="character" w:customStyle="1" w:styleId="WWCharLFO21LVL6">
    <w:name w:val="WW_CharLFO21LVL6"/>
    <w:rPr>
      <w:rFonts w:ascii="Wingdings" w:hAnsi="Wingdings" w:cs="Wingdings"/>
    </w:rPr>
  </w:style>
  <w:style w:type="character" w:customStyle="1" w:styleId="WWCharLFO21LVL7">
    <w:name w:val="WW_CharLFO21LVL7"/>
    <w:rPr>
      <w:rFonts w:ascii="Symbol" w:hAnsi="Symbol" w:cs="Symbol"/>
    </w:rPr>
  </w:style>
  <w:style w:type="character" w:customStyle="1" w:styleId="WWCharLFO21LVL8">
    <w:name w:val="WW_CharLFO21LVL8"/>
    <w:rPr>
      <w:rFonts w:ascii="Courier New" w:hAnsi="Courier New" w:cs="Courier New"/>
    </w:rPr>
  </w:style>
  <w:style w:type="character" w:customStyle="1" w:styleId="WWCharLFO21LVL9">
    <w:name w:val="WW_CharLFO21LVL9"/>
    <w:rPr>
      <w:rFonts w:ascii="Wingdings" w:hAnsi="Wingdings" w:cs="Wingdings"/>
    </w:rPr>
  </w:style>
  <w:style w:type="character" w:customStyle="1" w:styleId="WWCharLFO22LVL1">
    <w:name w:val="WW_CharLFO22LVL1"/>
    <w:rPr>
      <w:rFonts w:ascii="Symbol" w:hAnsi="Symbol" w:cs="Symbol"/>
    </w:rPr>
  </w:style>
  <w:style w:type="character" w:customStyle="1" w:styleId="WWCharLFO22LVL2">
    <w:name w:val="WW_CharLFO22LVL2"/>
    <w:rPr>
      <w:rFonts w:ascii="Courier New" w:hAnsi="Courier New" w:cs="Courier New"/>
    </w:rPr>
  </w:style>
  <w:style w:type="character" w:customStyle="1" w:styleId="WWCharLFO22LVL3">
    <w:name w:val="WW_CharLFO22LVL3"/>
    <w:rPr>
      <w:rFonts w:ascii="Wingdings" w:hAnsi="Wingdings" w:cs="Wingdings"/>
    </w:rPr>
  </w:style>
  <w:style w:type="character" w:customStyle="1" w:styleId="WWCharLFO22LVL4">
    <w:name w:val="WW_CharLFO22LVL4"/>
    <w:rPr>
      <w:rFonts w:ascii="Symbol" w:hAnsi="Symbol" w:cs="Symbol"/>
    </w:rPr>
  </w:style>
  <w:style w:type="character" w:customStyle="1" w:styleId="WWCharLFO22LVL5">
    <w:name w:val="WW_CharLFO22LVL5"/>
    <w:rPr>
      <w:rFonts w:ascii="Courier New" w:hAnsi="Courier New" w:cs="Courier New"/>
    </w:rPr>
  </w:style>
  <w:style w:type="character" w:customStyle="1" w:styleId="WWCharLFO22LVL6">
    <w:name w:val="WW_CharLFO22LVL6"/>
    <w:rPr>
      <w:rFonts w:ascii="Wingdings" w:hAnsi="Wingdings" w:cs="Wingdings"/>
    </w:rPr>
  </w:style>
  <w:style w:type="character" w:customStyle="1" w:styleId="WWCharLFO22LVL7">
    <w:name w:val="WW_CharLFO22LVL7"/>
    <w:rPr>
      <w:rFonts w:ascii="Symbol" w:hAnsi="Symbol" w:cs="Symbol"/>
    </w:rPr>
  </w:style>
  <w:style w:type="character" w:customStyle="1" w:styleId="WWCharLFO22LVL8">
    <w:name w:val="WW_CharLFO22LVL8"/>
    <w:rPr>
      <w:rFonts w:ascii="Courier New" w:hAnsi="Courier New" w:cs="Courier New"/>
    </w:rPr>
  </w:style>
  <w:style w:type="character" w:customStyle="1" w:styleId="WWCharLFO22LVL9">
    <w:name w:val="WW_CharLFO22LVL9"/>
    <w:rPr>
      <w:rFonts w:ascii="Wingdings" w:hAnsi="Wingdings" w:cs="Wingdings"/>
    </w:rPr>
  </w:style>
  <w:style w:type="character" w:customStyle="1" w:styleId="WWCharLFO23LVL1">
    <w:name w:val="WW_CharLFO23LVL1"/>
    <w:rPr>
      <w:rFonts w:ascii="Symbol" w:hAnsi="Symbol" w:cs="Symbol"/>
    </w:rPr>
  </w:style>
  <w:style w:type="character" w:customStyle="1" w:styleId="WWCharLFO23LVL2">
    <w:name w:val="WW_CharLFO23LVL2"/>
    <w:rPr>
      <w:rFonts w:ascii="Courier New" w:hAnsi="Courier New" w:cs="Courier New"/>
    </w:rPr>
  </w:style>
  <w:style w:type="character" w:customStyle="1" w:styleId="WWCharLFO23LVL3">
    <w:name w:val="WW_CharLFO23LVL3"/>
    <w:rPr>
      <w:rFonts w:ascii="Wingdings" w:hAnsi="Wingdings" w:cs="Wingdings"/>
    </w:rPr>
  </w:style>
  <w:style w:type="character" w:customStyle="1" w:styleId="WWCharLFO23LVL4">
    <w:name w:val="WW_CharLFO23LVL4"/>
    <w:rPr>
      <w:rFonts w:ascii="Symbol" w:hAnsi="Symbol" w:cs="Symbol"/>
    </w:rPr>
  </w:style>
  <w:style w:type="character" w:customStyle="1" w:styleId="WWCharLFO23LVL5">
    <w:name w:val="WW_CharLFO23LVL5"/>
    <w:rPr>
      <w:rFonts w:ascii="Courier New" w:hAnsi="Courier New" w:cs="Courier New"/>
    </w:rPr>
  </w:style>
  <w:style w:type="character" w:customStyle="1" w:styleId="WWCharLFO23LVL6">
    <w:name w:val="WW_CharLFO23LVL6"/>
    <w:rPr>
      <w:rFonts w:ascii="Wingdings" w:hAnsi="Wingdings" w:cs="Wingdings"/>
    </w:rPr>
  </w:style>
  <w:style w:type="character" w:customStyle="1" w:styleId="WWCharLFO23LVL7">
    <w:name w:val="WW_CharLFO23LVL7"/>
    <w:rPr>
      <w:rFonts w:ascii="Symbol" w:hAnsi="Symbol" w:cs="Symbol"/>
    </w:rPr>
  </w:style>
  <w:style w:type="character" w:customStyle="1" w:styleId="WWCharLFO23LVL8">
    <w:name w:val="WW_CharLFO23LVL8"/>
    <w:rPr>
      <w:rFonts w:ascii="Courier New" w:hAnsi="Courier New" w:cs="Courier New"/>
    </w:rPr>
  </w:style>
  <w:style w:type="character" w:customStyle="1" w:styleId="WWCharLFO23LVL9">
    <w:name w:val="WW_CharLFO23LVL9"/>
    <w:rPr>
      <w:rFonts w:ascii="Wingdings" w:hAnsi="Wingdings" w:cs="Wingdings"/>
    </w:rPr>
  </w:style>
  <w:style w:type="character" w:customStyle="1" w:styleId="WWCharLFO24LVL1">
    <w:name w:val="WW_CharLFO24LVL1"/>
    <w:rPr>
      <w:rFonts w:ascii="Symbol" w:hAnsi="Symbol" w:cs="Symbol"/>
    </w:rPr>
  </w:style>
  <w:style w:type="character" w:customStyle="1" w:styleId="WWCharLFO24LVL2">
    <w:name w:val="WW_CharLFO24LVL2"/>
    <w:rPr>
      <w:rFonts w:ascii="Courier New" w:hAnsi="Courier New" w:cs="Courier New"/>
    </w:rPr>
  </w:style>
  <w:style w:type="character" w:customStyle="1" w:styleId="WWCharLFO24LVL3">
    <w:name w:val="WW_CharLFO24LVL3"/>
    <w:rPr>
      <w:rFonts w:ascii="Wingdings" w:hAnsi="Wingdings" w:cs="Wingdings"/>
    </w:rPr>
  </w:style>
  <w:style w:type="character" w:customStyle="1" w:styleId="WWCharLFO24LVL4">
    <w:name w:val="WW_CharLFO24LVL4"/>
    <w:rPr>
      <w:rFonts w:ascii="Symbol" w:hAnsi="Symbol" w:cs="Symbol"/>
    </w:rPr>
  </w:style>
  <w:style w:type="character" w:customStyle="1" w:styleId="WWCharLFO24LVL5">
    <w:name w:val="WW_CharLFO24LVL5"/>
    <w:rPr>
      <w:rFonts w:ascii="Courier New" w:hAnsi="Courier New" w:cs="Courier New"/>
    </w:rPr>
  </w:style>
  <w:style w:type="character" w:customStyle="1" w:styleId="WWCharLFO24LVL6">
    <w:name w:val="WW_CharLFO24LVL6"/>
    <w:rPr>
      <w:rFonts w:ascii="Wingdings" w:hAnsi="Wingdings" w:cs="Wingdings"/>
    </w:rPr>
  </w:style>
  <w:style w:type="character" w:customStyle="1" w:styleId="WWCharLFO24LVL7">
    <w:name w:val="WW_CharLFO24LVL7"/>
    <w:rPr>
      <w:rFonts w:ascii="Symbol" w:hAnsi="Symbol" w:cs="Symbol"/>
    </w:rPr>
  </w:style>
  <w:style w:type="character" w:customStyle="1" w:styleId="WWCharLFO24LVL8">
    <w:name w:val="WW_CharLFO24LVL8"/>
    <w:rPr>
      <w:rFonts w:ascii="Courier New" w:hAnsi="Courier New" w:cs="Courier New"/>
    </w:rPr>
  </w:style>
  <w:style w:type="character" w:customStyle="1" w:styleId="WWCharLFO24LVL9">
    <w:name w:val="WW_CharLFO24LVL9"/>
    <w:rPr>
      <w:rFonts w:ascii="Wingdings" w:hAnsi="Wingdings" w:cs="Wingdings"/>
    </w:rPr>
  </w:style>
  <w:style w:type="character" w:customStyle="1" w:styleId="afe">
    <w:name w:val="Символ нумерации"/>
    <w:rPr>
      <w:b/>
    </w:rPr>
  </w:style>
  <w:style w:type="character" w:customStyle="1" w:styleId="1b">
    <w:name w:val="Основной текст Знак1"/>
    <w:rPr>
      <w:rFonts w:cs="Times New Roman"/>
      <w:sz w:val="24"/>
      <w:szCs w:val="24"/>
      <w:lang w:eastAsia="zh-CN"/>
    </w:rPr>
  </w:style>
  <w:style w:type="character" w:customStyle="1" w:styleId="1c">
    <w:name w:val="Верхний колонтитул Знак1"/>
    <w:rPr>
      <w:rFonts w:cs="Times New Roman"/>
      <w:sz w:val="28"/>
      <w:lang w:eastAsia="zh-CN"/>
    </w:rPr>
  </w:style>
  <w:style w:type="character" w:customStyle="1" w:styleId="1d">
    <w:name w:val="Нижний колонтитул Знак1"/>
    <w:rPr>
      <w:rFonts w:cs="Times New Roman"/>
      <w:sz w:val="28"/>
      <w:lang w:eastAsia="zh-CN"/>
    </w:rPr>
  </w:style>
  <w:style w:type="character" w:customStyle="1" w:styleId="1e">
    <w:name w:val="Текст выноски Знак1"/>
    <w:rPr>
      <w:rFonts w:ascii="Tahoma" w:hAnsi="Tahoma" w:cs="Tahoma"/>
      <w:sz w:val="16"/>
      <w:szCs w:val="16"/>
      <w:lang w:eastAsia="zh-CN"/>
    </w:rPr>
  </w:style>
  <w:style w:type="character" w:customStyle="1" w:styleId="1f">
    <w:name w:val="Основной текст с отступом Знак1"/>
    <w:rPr>
      <w:rFonts w:cs="Times New Roman"/>
      <w:sz w:val="28"/>
      <w:lang w:eastAsia="zh-CN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</w:rPr>
  </w:style>
  <w:style w:type="character" w:customStyle="1" w:styleId="aff">
    <w:name w:val="Маркеры списка"/>
    <w:rPr>
      <w:rFonts w:ascii="StarSymbol" w:eastAsia="StarSymbol" w:hAnsi="StarSymbol" w:cs="StarSymbol"/>
      <w:sz w:val="18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27">
    <w:name w:val="Знак2"/>
    <w:rPr>
      <w:lang w:val="ru-RU" w:bidi="ar-SA"/>
    </w:rPr>
  </w:style>
  <w:style w:type="character" w:customStyle="1" w:styleId="FontStyle12">
    <w:name w:val="Font Style12"/>
    <w:rPr>
      <w:rFonts w:ascii="Times New Roman" w:hAnsi="Times New Roman" w:cs="Times New Roman"/>
      <w:sz w:val="18"/>
    </w:rPr>
  </w:style>
  <w:style w:type="character" w:customStyle="1" w:styleId="FontStyle21">
    <w:name w:val="Font Style21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apple-converted-space">
    <w:name w:val="apple-converted-space"/>
    <w:basedOn w:val="14"/>
    <w:qFormat/>
  </w:style>
  <w:style w:type="character" w:customStyle="1" w:styleId="aff0">
    <w:name w:val="Гипертекстовая ссылка"/>
    <w:rPr>
      <w:b w:val="0"/>
      <w:color w:val="000080"/>
    </w:rPr>
  </w:style>
  <w:style w:type="character" w:customStyle="1" w:styleId="310">
    <w:name w:val="Заголовок 3 Знак1"/>
    <w:rPr>
      <w:rFonts w:ascii="Arial" w:hAnsi="Arial" w:cs="Arial"/>
      <w:b/>
      <w:bCs/>
      <w:sz w:val="26"/>
      <w:szCs w:val="26"/>
      <w:lang w:val="ru-RU" w:bidi="ar-SA"/>
    </w:rPr>
  </w:style>
  <w:style w:type="character" w:customStyle="1" w:styleId="aff1">
    <w:name w:val="Без интервала Знак"/>
    <w:rPr>
      <w:sz w:val="22"/>
      <w:szCs w:val="22"/>
      <w:lang w:bidi="ar-SA"/>
    </w:rPr>
  </w:style>
  <w:style w:type="character" w:customStyle="1" w:styleId="aff2">
    <w:name w:val="Текст концевой сноски Знак"/>
  </w:style>
  <w:style w:type="character" w:customStyle="1" w:styleId="1f0">
    <w:name w:val="Текст концевой сноски Знак1"/>
    <w:basedOn w:val="14"/>
  </w:style>
  <w:style w:type="character" w:customStyle="1" w:styleId="311">
    <w:name w:val="Основной текст с отступом 3 Знак1"/>
    <w:rPr>
      <w:sz w:val="16"/>
      <w:szCs w:val="16"/>
    </w:rPr>
  </w:style>
  <w:style w:type="character" w:customStyle="1" w:styleId="aff3">
    <w:name w:val="Схема документа Знак"/>
    <w:rPr>
      <w:rFonts w:ascii="Tahoma" w:hAnsi="Tahoma" w:cs="Tahoma"/>
      <w:shd w:val="clear" w:color="auto" w:fill="000080"/>
    </w:rPr>
  </w:style>
  <w:style w:type="character" w:customStyle="1" w:styleId="1f1">
    <w:name w:val="Схема документа Знак1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14"/>
  </w:style>
  <w:style w:type="character" w:customStyle="1" w:styleId="1f2">
    <w:name w:val="Знак сноски1"/>
    <w:rPr>
      <w:rFonts w:ascii="Verdana" w:hAnsi="Verdana" w:cs="Verdana"/>
      <w:sz w:val="18"/>
      <w:szCs w:val="18"/>
      <w:vertAlign w:val="superscript"/>
    </w:rPr>
  </w:style>
  <w:style w:type="character" w:customStyle="1" w:styleId="aff4">
    <w:name w:val="Текст Знак"/>
    <w:rPr>
      <w:rFonts w:ascii="Courier New" w:hAnsi="Courier New" w:cs="Courier New"/>
    </w:rPr>
  </w:style>
  <w:style w:type="character" w:customStyle="1" w:styleId="1f3">
    <w:name w:val="Текст Знак1"/>
    <w:rPr>
      <w:rFonts w:ascii="Consolas" w:hAnsi="Consolas" w:cs="Consolas"/>
      <w:sz w:val="21"/>
      <w:szCs w:val="21"/>
    </w:rPr>
  </w:style>
  <w:style w:type="character" w:customStyle="1" w:styleId="ConsPlusNonformat">
    <w:name w:val="ConsPlusNonformat Знак"/>
    <w:rPr>
      <w:rFonts w:ascii="Courier New" w:eastAsia="Times New Roman" w:hAnsi="Courier New" w:cs="Courier New"/>
      <w:lang w:val="ru-RU" w:bidi="ar-SA"/>
    </w:rPr>
  </w:style>
  <w:style w:type="character" w:customStyle="1" w:styleId="QuoteChar">
    <w:name w:val="Quote Char"/>
    <w:rPr>
      <w:i/>
      <w:color w:val="000000"/>
      <w:sz w:val="22"/>
    </w:rPr>
  </w:style>
  <w:style w:type="character" w:customStyle="1" w:styleId="IntenseQuoteChar">
    <w:name w:val="Intense Quote Char"/>
    <w:rPr>
      <w:b/>
      <w:i/>
      <w:color w:val="4F81BD"/>
      <w:sz w:val="22"/>
    </w:rPr>
  </w:style>
  <w:style w:type="character" w:customStyle="1" w:styleId="212">
    <w:name w:val="Основной текст 2 Знак1"/>
    <w:rPr>
      <w:color w:val="FF0000"/>
      <w:sz w:val="28"/>
      <w:szCs w:val="24"/>
    </w:rPr>
  </w:style>
  <w:style w:type="character" w:customStyle="1" w:styleId="312">
    <w:name w:val="Основной текст 3 Знак1"/>
    <w:rPr>
      <w:sz w:val="28"/>
      <w:szCs w:val="28"/>
    </w:rPr>
  </w:style>
  <w:style w:type="character" w:customStyle="1" w:styleId="213">
    <w:name w:val="Основной текст с отступом 2 Знак1"/>
    <w:rPr>
      <w:rFonts w:ascii="Calibri" w:hAnsi="Calibri" w:cs="Calibri"/>
      <w:sz w:val="28"/>
      <w:szCs w:val="28"/>
    </w:rPr>
  </w:style>
  <w:style w:type="character" w:customStyle="1" w:styleId="FontStyle43">
    <w:name w:val="Font Style43"/>
    <w:rPr>
      <w:rFonts w:ascii="Times New Roman" w:hAnsi="Times New Roman" w:cs="Times New Roman" w:hint="default"/>
      <w:sz w:val="26"/>
      <w:szCs w:val="26"/>
    </w:rPr>
  </w:style>
  <w:style w:type="character" w:customStyle="1" w:styleId="HTML1">
    <w:name w:val="Стандартный HTML Знак1"/>
    <w:rPr>
      <w:rFonts w:ascii="Consolas" w:hAnsi="Consolas" w:cs="Consolas"/>
    </w:rPr>
  </w:style>
  <w:style w:type="character" w:customStyle="1" w:styleId="aff5">
    <w:name w:val="Текст примечания Знак"/>
    <w:basedOn w:val="14"/>
  </w:style>
  <w:style w:type="character" w:customStyle="1" w:styleId="aff6">
    <w:name w:val="Прощание Знак"/>
    <w:rPr>
      <w:sz w:val="22"/>
      <w:szCs w:val="22"/>
    </w:rPr>
  </w:style>
  <w:style w:type="character" w:customStyle="1" w:styleId="aff7">
    <w:name w:val="Приветствие Знак"/>
    <w:rPr>
      <w:sz w:val="22"/>
      <w:szCs w:val="22"/>
    </w:rPr>
  </w:style>
  <w:style w:type="character" w:customStyle="1" w:styleId="aff8">
    <w:name w:val="Красная строка Знак"/>
    <w:rPr>
      <w:rFonts w:ascii="Times New Roman" w:eastAsia="Times New Roman" w:hAnsi="Times New Roman" w:cs="Times New Roman"/>
      <w:sz w:val="22"/>
      <w:szCs w:val="22"/>
    </w:rPr>
  </w:style>
  <w:style w:type="character" w:customStyle="1" w:styleId="28">
    <w:name w:val="Красная строка 2 Знак"/>
    <w:rPr>
      <w:rFonts w:ascii="Times New Roman" w:eastAsia="Times New Roman" w:hAnsi="Times New Roman" w:cs="Times New Roman"/>
      <w:sz w:val="22"/>
      <w:szCs w:val="22"/>
    </w:rPr>
  </w:style>
  <w:style w:type="character" w:customStyle="1" w:styleId="aff9">
    <w:name w:val="Тема примечания Знак"/>
    <w:rPr>
      <w:b/>
      <w:bCs/>
    </w:rPr>
  </w:style>
  <w:style w:type="character" w:customStyle="1" w:styleId="1f4">
    <w:name w:val="Заголовок 1 чистый Знак Знак"/>
    <w:rPr>
      <w:sz w:val="32"/>
      <w:szCs w:val="22"/>
    </w:rPr>
  </w:style>
  <w:style w:type="character" w:customStyle="1" w:styleId="-21">
    <w:name w:val="Маркированный список - 2 Знак"/>
    <w:rPr>
      <w:rFonts w:ascii="Tahoma" w:hAnsi="Tahoma" w:cs="Tahoma"/>
      <w:szCs w:val="22"/>
    </w:rPr>
  </w:style>
  <w:style w:type="character" w:customStyle="1" w:styleId="-11">
    <w:name w:val="Маркированный список (для нумерованного) - 1 Знак"/>
    <w:rPr>
      <w:rFonts w:ascii="Tahoma" w:hAnsi="Tahoma" w:cs="Tahoma"/>
      <w:szCs w:val="22"/>
    </w:rPr>
  </w:style>
  <w:style w:type="character" w:customStyle="1" w:styleId="-22">
    <w:name w:val="Маркированный список (для нумерованного) - 2 Знак"/>
    <w:rPr>
      <w:rFonts w:ascii="Tahoma" w:hAnsi="Tahoma" w:cs="Tahoma"/>
      <w:szCs w:val="22"/>
    </w:rPr>
  </w:style>
  <w:style w:type="character" w:customStyle="1" w:styleId="affa">
    <w:name w:val="Подпись под рис/табл Знак"/>
    <w:rPr>
      <w:b/>
      <w:sz w:val="22"/>
      <w:szCs w:val="22"/>
    </w:rPr>
  </w:style>
  <w:style w:type="character" w:customStyle="1" w:styleId="29">
    <w:name w:val="Основной текст (2)_"/>
    <w:rPr>
      <w:sz w:val="18"/>
      <w:szCs w:val="18"/>
      <w:shd w:val="clear" w:color="auto" w:fill="FFFFFF"/>
    </w:rPr>
  </w:style>
  <w:style w:type="character" w:customStyle="1" w:styleId="35">
    <w:name w:val="Основной текст (3)_"/>
    <w:rPr>
      <w:shd w:val="clear" w:color="auto" w:fill="FFFFFF"/>
    </w:rPr>
  </w:style>
  <w:style w:type="character" w:customStyle="1" w:styleId="43">
    <w:name w:val="Основной текст (4)_"/>
    <w:rPr>
      <w:rFonts w:ascii="Consolas" w:hAnsi="Consolas" w:cs="Consolas"/>
      <w:sz w:val="8"/>
      <w:szCs w:val="8"/>
      <w:shd w:val="clear" w:color="auto" w:fill="FFFFFF"/>
    </w:rPr>
  </w:style>
  <w:style w:type="character" w:customStyle="1" w:styleId="53">
    <w:name w:val="Основной текст (5)_"/>
    <w:rPr>
      <w:sz w:val="10"/>
      <w:szCs w:val="10"/>
      <w:shd w:val="clear" w:color="auto" w:fill="FFFFFF"/>
    </w:rPr>
  </w:style>
  <w:style w:type="character" w:customStyle="1" w:styleId="2a">
    <w:name w:val="Подпись к таблице (2)_"/>
    <w:rPr>
      <w:sz w:val="26"/>
      <w:szCs w:val="26"/>
      <w:shd w:val="clear" w:color="auto" w:fill="FFFFFF"/>
    </w:rPr>
  </w:style>
  <w:style w:type="character" w:customStyle="1" w:styleId="63">
    <w:name w:val="Основной текст (6)_"/>
    <w:rPr>
      <w:sz w:val="8"/>
      <w:szCs w:val="8"/>
      <w:shd w:val="clear" w:color="auto" w:fill="FFFFFF"/>
    </w:rPr>
  </w:style>
  <w:style w:type="character" w:customStyle="1" w:styleId="73">
    <w:name w:val="Основной текст (7)_"/>
    <w:rPr>
      <w:sz w:val="8"/>
      <w:szCs w:val="8"/>
      <w:shd w:val="clear" w:color="auto" w:fill="FFFFFF"/>
    </w:rPr>
  </w:style>
  <w:style w:type="character" w:customStyle="1" w:styleId="83">
    <w:name w:val="Основной текст (8)_"/>
    <w:rPr>
      <w:rFonts w:ascii="Consolas" w:hAnsi="Consolas" w:cs="Consolas"/>
      <w:sz w:val="8"/>
      <w:szCs w:val="8"/>
      <w:shd w:val="clear" w:color="auto" w:fill="FFFFFF"/>
    </w:rPr>
  </w:style>
  <w:style w:type="character" w:customStyle="1" w:styleId="93">
    <w:name w:val="Основной текст (9)_"/>
    <w:rPr>
      <w:sz w:val="8"/>
      <w:szCs w:val="8"/>
      <w:shd w:val="clear" w:color="auto" w:fill="FFFFFF"/>
    </w:rPr>
  </w:style>
  <w:style w:type="character" w:customStyle="1" w:styleId="102">
    <w:name w:val="Основной текст (10)_"/>
    <w:rPr>
      <w:sz w:val="8"/>
      <w:szCs w:val="8"/>
      <w:shd w:val="clear" w:color="auto" w:fill="FFFFFF"/>
    </w:rPr>
  </w:style>
  <w:style w:type="character" w:customStyle="1" w:styleId="113">
    <w:name w:val="Основной текст (11)_"/>
    <w:rPr>
      <w:sz w:val="8"/>
      <w:szCs w:val="8"/>
      <w:shd w:val="clear" w:color="auto" w:fill="FFFFFF"/>
    </w:rPr>
  </w:style>
  <w:style w:type="character" w:customStyle="1" w:styleId="122">
    <w:name w:val="Основной текст (12)_"/>
    <w:rPr>
      <w:sz w:val="23"/>
      <w:szCs w:val="23"/>
      <w:shd w:val="clear" w:color="auto" w:fill="FFFFFF"/>
    </w:rPr>
  </w:style>
  <w:style w:type="character" w:customStyle="1" w:styleId="132">
    <w:name w:val="Основной текст (13)_"/>
    <w:rPr>
      <w:rFonts w:ascii="Consolas" w:hAnsi="Consolas" w:cs="Consolas"/>
      <w:sz w:val="8"/>
      <w:szCs w:val="8"/>
      <w:shd w:val="clear" w:color="auto" w:fill="FFFFFF"/>
    </w:rPr>
  </w:style>
  <w:style w:type="character" w:customStyle="1" w:styleId="141">
    <w:name w:val="Основной текст (14)_"/>
    <w:rPr>
      <w:rFonts w:ascii="Consolas" w:hAnsi="Consolas" w:cs="Consolas"/>
      <w:sz w:val="8"/>
      <w:szCs w:val="8"/>
      <w:shd w:val="clear" w:color="auto" w:fill="FFFFFF"/>
    </w:rPr>
  </w:style>
  <w:style w:type="character" w:customStyle="1" w:styleId="affb">
    <w:name w:val="Колонтитул_"/>
    <w:rPr>
      <w:shd w:val="clear" w:color="auto" w:fill="FFFFFF"/>
    </w:rPr>
  </w:style>
  <w:style w:type="character" w:customStyle="1" w:styleId="151">
    <w:name w:val="Основной текст (15)_"/>
    <w:rPr>
      <w:spacing w:val="10"/>
      <w:sz w:val="23"/>
      <w:szCs w:val="23"/>
      <w:shd w:val="clear" w:color="auto" w:fill="FFFFFF"/>
    </w:rPr>
  </w:style>
  <w:style w:type="character" w:customStyle="1" w:styleId="160">
    <w:name w:val="Основной текст (16)_"/>
    <w:rPr>
      <w:sz w:val="26"/>
      <w:szCs w:val="26"/>
      <w:shd w:val="clear" w:color="auto" w:fill="FFFFFF"/>
    </w:rPr>
  </w:style>
  <w:style w:type="character" w:customStyle="1" w:styleId="1f5">
    <w:name w:val="Знак примечания1"/>
    <w:rPr>
      <w:rFonts w:ascii="Times New Roman" w:hAnsi="Times New Roman" w:cs="Times New Roman" w:hint="default"/>
      <w:sz w:val="16"/>
      <w:szCs w:val="16"/>
    </w:rPr>
  </w:style>
  <w:style w:type="character" w:customStyle="1" w:styleId="1f6">
    <w:name w:val="Текст примечания Знак1"/>
    <w:rPr>
      <w:rFonts w:eastAsia="Times New Roman"/>
    </w:rPr>
  </w:style>
  <w:style w:type="character" w:customStyle="1" w:styleId="1f7">
    <w:name w:val="Прощание Знак1"/>
    <w:rPr>
      <w:rFonts w:ascii="Times New Roman" w:eastAsia="Times New Roman" w:hAnsi="Times New Roman" w:cs="Times New Roman"/>
    </w:rPr>
  </w:style>
  <w:style w:type="character" w:customStyle="1" w:styleId="1f8">
    <w:name w:val="Приветствие Знак1"/>
    <w:rPr>
      <w:rFonts w:ascii="Times New Roman" w:eastAsia="Times New Roman" w:hAnsi="Times New Roman" w:cs="Times New Roman"/>
    </w:rPr>
  </w:style>
  <w:style w:type="character" w:customStyle="1" w:styleId="1f9">
    <w:name w:val="Красная строка Знак1"/>
    <w:rPr>
      <w:rFonts w:ascii="Times New Roman" w:eastAsia="Times New Roman" w:hAnsi="Times New Roman" w:cs="Times New Roman"/>
      <w:sz w:val="28"/>
      <w:szCs w:val="24"/>
    </w:rPr>
  </w:style>
  <w:style w:type="character" w:customStyle="1" w:styleId="214">
    <w:name w:val="Красная строка 2 Знак1"/>
    <w:rPr>
      <w:rFonts w:ascii="Times New Roman" w:eastAsia="Times New Roman" w:hAnsi="Times New Roman" w:cs="Times New Roman"/>
      <w:sz w:val="28"/>
    </w:rPr>
  </w:style>
  <w:style w:type="character" w:customStyle="1" w:styleId="1fa">
    <w:name w:val="Тема примечания Знак1"/>
    <w:rPr>
      <w:rFonts w:eastAsia="Times New Roman"/>
      <w:b/>
      <w:bCs/>
    </w:rPr>
  </w:style>
  <w:style w:type="character" w:customStyle="1" w:styleId="FontStyle13">
    <w:name w:val="Font Style13"/>
    <w:rPr>
      <w:rFonts w:ascii="Times New Roman" w:hAnsi="Times New Roman" w:cs="Times New Roman" w:hint="default"/>
      <w:sz w:val="26"/>
      <w:szCs w:val="26"/>
    </w:rPr>
  </w:style>
  <w:style w:type="character" w:customStyle="1" w:styleId="CenturyGothic">
    <w:name w:val="Основной текст + Century Gothic"/>
    <w:rPr>
      <w:rFonts w:ascii="Century Gothic" w:eastAsia="Times New Roman" w:hAnsi="Century Gothic" w:cs="Century Gothic" w:hint="default"/>
      <w:b/>
      <w:bCs/>
      <w:i/>
      <w:iCs/>
      <w:w w:val="100"/>
      <w:sz w:val="32"/>
      <w:szCs w:val="32"/>
      <w:shd w:val="clear" w:color="auto" w:fill="FFFFFF"/>
      <w:lang w:bidi="ar-SA"/>
    </w:rPr>
  </w:style>
  <w:style w:type="character" w:customStyle="1" w:styleId="affc">
    <w:name w:val="Основной текст + Не полужирный"/>
    <w:rPr>
      <w:rFonts w:ascii="Times New Roman" w:hAnsi="Times New Roman" w:cs="Times New Roman" w:hint="default"/>
      <w:b/>
      <w:bCs/>
      <w:spacing w:val="0"/>
      <w:sz w:val="26"/>
      <w:szCs w:val="26"/>
      <w:shd w:val="clear" w:color="auto" w:fill="FFFFFF"/>
      <w:lang w:bidi="ar-SA"/>
    </w:rPr>
  </w:style>
  <w:style w:type="character" w:customStyle="1" w:styleId="1213pt">
    <w:name w:val="Основной текст (12) + 13 pt"/>
    <w:rPr>
      <w:sz w:val="26"/>
      <w:szCs w:val="26"/>
      <w:shd w:val="clear" w:color="auto" w:fill="FFFFFF"/>
    </w:rPr>
  </w:style>
  <w:style w:type="character" w:customStyle="1" w:styleId="affd">
    <w:name w:val="Подпись к таблице_"/>
    <w:rPr>
      <w:rFonts w:ascii="Times New Roman" w:hAnsi="Times New Roman" w:cs="Times New Roman" w:hint="default"/>
      <w:spacing w:val="0"/>
      <w:sz w:val="23"/>
      <w:szCs w:val="23"/>
    </w:rPr>
  </w:style>
  <w:style w:type="character" w:customStyle="1" w:styleId="affe">
    <w:name w:val="Подпись к таблице"/>
    <w:rPr>
      <w:rFonts w:ascii="Times New Roman" w:hAnsi="Times New Roman" w:cs="Times New Roman" w:hint="default"/>
      <w:spacing w:val="0"/>
      <w:sz w:val="23"/>
      <w:szCs w:val="23"/>
      <w:u w:val="single"/>
    </w:rPr>
  </w:style>
  <w:style w:type="character" w:customStyle="1" w:styleId="9pt">
    <w:name w:val="Колонтитул + 9 pt"/>
    <w:rPr>
      <w:b/>
      <w:bCs/>
      <w:spacing w:val="0"/>
      <w:sz w:val="18"/>
      <w:szCs w:val="18"/>
      <w:shd w:val="clear" w:color="auto" w:fill="FFFFFF"/>
    </w:rPr>
  </w:style>
  <w:style w:type="character" w:customStyle="1" w:styleId="152">
    <w:name w:val="Основной текст (15) + Не курсив"/>
    <w:rPr>
      <w:i/>
      <w:iCs/>
      <w:spacing w:val="0"/>
      <w:sz w:val="23"/>
      <w:szCs w:val="23"/>
      <w:shd w:val="clear" w:color="auto" w:fill="FFFFFF"/>
    </w:rPr>
  </w:style>
  <w:style w:type="character" w:customStyle="1" w:styleId="121pt">
    <w:name w:val="Основной текст (12) + Интервал 1 pt"/>
    <w:rPr>
      <w:spacing w:val="30"/>
      <w:sz w:val="23"/>
      <w:szCs w:val="23"/>
      <w:shd w:val="clear" w:color="auto" w:fill="FFFFFF"/>
    </w:rPr>
  </w:style>
  <w:style w:type="character" w:customStyle="1" w:styleId="1611">
    <w:name w:val="Основной текст (16) + 11"/>
    <w:rPr>
      <w:i/>
      <w:iCs/>
      <w:spacing w:val="0"/>
      <w:sz w:val="23"/>
      <w:szCs w:val="23"/>
      <w:shd w:val="clear" w:color="auto" w:fill="FFFFFF"/>
    </w:rPr>
  </w:style>
  <w:style w:type="character" w:customStyle="1" w:styleId="2110">
    <w:name w:val="Подпись к таблице (2) + 11"/>
    <w:rPr>
      <w:sz w:val="23"/>
      <w:szCs w:val="23"/>
      <w:shd w:val="clear" w:color="auto" w:fill="FFFFFF"/>
    </w:rPr>
  </w:style>
  <w:style w:type="character" w:customStyle="1" w:styleId="123">
    <w:name w:val="Основной текст (12) + Курсив"/>
    <w:rPr>
      <w:i/>
      <w:iCs/>
      <w:spacing w:val="10"/>
      <w:sz w:val="23"/>
      <w:szCs w:val="23"/>
      <w:shd w:val="clear" w:color="auto" w:fill="FFFFFF"/>
    </w:rPr>
  </w:style>
  <w:style w:type="character" w:customStyle="1" w:styleId="2111">
    <w:name w:val="Основной текст (2) + 11"/>
    <w:rPr>
      <w:rFonts w:ascii="Times New Roman" w:hAnsi="Times New Roman" w:cs="Times New Roman" w:hint="default"/>
      <w:spacing w:val="0"/>
      <w:sz w:val="23"/>
      <w:szCs w:val="23"/>
      <w:lang w:bidi="ar-SA"/>
    </w:rPr>
  </w:style>
  <w:style w:type="character" w:customStyle="1" w:styleId="2b">
    <w:name w:val="Основной текст2"/>
    <w:rPr>
      <w:rFonts w:ascii="Times New Roman" w:hAnsi="Times New Roman" w:cs="Times New Roman" w:hint="default"/>
      <w:spacing w:val="0"/>
      <w:sz w:val="26"/>
      <w:szCs w:val="26"/>
      <w:shd w:val="clear" w:color="auto" w:fill="FFFFFF"/>
      <w:lang w:bidi="ar-SA"/>
    </w:rPr>
  </w:style>
  <w:style w:type="character" w:customStyle="1" w:styleId="1pt">
    <w:name w:val="Основной текст + Интервал 1 pt"/>
    <w:rPr>
      <w:rFonts w:ascii="Times New Roman" w:hAnsi="Times New Roman" w:cs="Times New Roman" w:hint="default"/>
      <w:spacing w:val="30"/>
      <w:sz w:val="26"/>
      <w:szCs w:val="26"/>
      <w:shd w:val="clear" w:color="auto" w:fill="FFFFFF"/>
      <w:lang w:bidi="ar-SA"/>
    </w:rPr>
  </w:style>
  <w:style w:type="character" w:customStyle="1" w:styleId="ConsPlusCell">
    <w:name w:val="ConsPlusCell Знак"/>
    <w:rPr>
      <w:rFonts w:ascii="Arial" w:eastAsia="Times New Roman" w:hAnsi="Arial" w:cs="Arial"/>
      <w:lang w:val="ru-RU" w:bidi="ar-SA"/>
    </w:rPr>
  </w:style>
  <w:style w:type="paragraph" w:customStyle="1" w:styleId="afff">
    <w:name w:val="Заголовок"/>
    <w:basedOn w:val="a1"/>
    <w:next w:val="a2"/>
    <w:pPr>
      <w:keepNext/>
      <w:widowControl w:val="0"/>
      <w:spacing w:before="240" w:after="120" w:line="240" w:lineRule="auto"/>
    </w:pPr>
    <w:rPr>
      <w:rFonts w:ascii="Arial" w:eastAsia="MS Mincho" w:hAnsi="Arial" w:cs="Arial"/>
      <w:sz w:val="28"/>
      <w:szCs w:val="28"/>
    </w:rPr>
  </w:style>
  <w:style w:type="paragraph" w:styleId="a2">
    <w:name w:val="Body Text"/>
    <w:basedOn w:val="a1"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paragraph" w:styleId="afff0">
    <w:name w:val="List"/>
    <w:basedOn w:val="a2"/>
    <w:pPr>
      <w:widowControl w:val="0"/>
      <w:spacing w:after="120"/>
    </w:pPr>
    <w:rPr>
      <w:sz w:val="24"/>
      <w:szCs w:val="24"/>
    </w:rPr>
  </w:style>
  <w:style w:type="paragraph" w:styleId="afff1">
    <w:name w:val="caption"/>
    <w:basedOn w:val="afff"/>
    <w:next w:val="afff2"/>
    <w:qFormat/>
  </w:style>
  <w:style w:type="paragraph" w:customStyle="1" w:styleId="133">
    <w:name w:val="Указатель13"/>
    <w:basedOn w:val="a1"/>
    <w:pPr>
      <w:suppressLineNumbers/>
    </w:pPr>
    <w:rPr>
      <w:rFonts w:ascii="PT Astra Serif" w:hAnsi="PT Astra Serif" w:cs="Noto Sans Devanagari"/>
    </w:rPr>
  </w:style>
  <w:style w:type="paragraph" w:customStyle="1" w:styleId="afff3">
    <w:name w:val="Верхний и нижний колонтитулы"/>
    <w:basedOn w:val="a1"/>
    <w:pPr>
      <w:suppressLineNumbers/>
      <w:tabs>
        <w:tab w:val="center" w:pos="4819"/>
        <w:tab w:val="right" w:pos="9638"/>
      </w:tabs>
    </w:pPr>
  </w:style>
  <w:style w:type="paragraph" w:styleId="afff4">
    <w:name w:val="footer"/>
    <w:basedOn w:val="a1"/>
    <w:pPr>
      <w:spacing w:after="0" w:line="240" w:lineRule="auto"/>
    </w:pPr>
  </w:style>
  <w:style w:type="paragraph" w:styleId="afff5">
    <w:name w:val="List Paragraph"/>
    <w:basedOn w:val="a1"/>
    <w:qFormat/>
    <w:pPr>
      <w:ind w:left="720"/>
      <w:contextualSpacing/>
    </w:pPr>
  </w:style>
  <w:style w:type="paragraph" w:styleId="afff6">
    <w:name w:val="Body Text Indent"/>
    <w:basedOn w:val="a1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Postan">
    <w:name w:val="Postan"/>
    <w:basedOn w:val="a1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paragraph" w:styleId="afff7">
    <w:name w:val="header"/>
    <w:basedOn w:val="a1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f8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320">
    <w:name w:val="Основной текст 32"/>
    <w:basedOn w:val="a1"/>
    <w:pPr>
      <w:spacing w:before="100" w:after="100" w:line="240" w:lineRule="auto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paragraph" w:customStyle="1" w:styleId="Web">
    <w:name w:val="Обычный (Web)"/>
    <w:basedOn w:val="a1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ff9">
    <w:name w:val="Balloon Text"/>
    <w:basedOn w:val="a1"/>
    <w:pPr>
      <w:widowControl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M12">
    <w:name w:val="CM12"/>
    <w:basedOn w:val="a1"/>
    <w:next w:val="a1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ConsPlusCell0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ff2">
    <w:name w:val="Subtitle"/>
    <w:basedOn w:val="afff"/>
    <w:next w:val="a2"/>
    <w:qFormat/>
    <w:pPr>
      <w:jc w:val="center"/>
    </w:pPr>
    <w:rPr>
      <w:i/>
      <w:iCs/>
    </w:rPr>
  </w:style>
  <w:style w:type="paragraph" w:customStyle="1" w:styleId="afffa">
    <w:name w:val="Содержимое таблицы"/>
    <w:basedOn w:val="a1"/>
    <w:pPr>
      <w:widowControl w:val="0"/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fffb">
    <w:name w:val="Заголовок таблицы"/>
    <w:basedOn w:val="afffa"/>
    <w:pPr>
      <w:jc w:val="center"/>
    </w:pPr>
    <w:rPr>
      <w:b/>
      <w:bCs/>
    </w:rPr>
  </w:style>
  <w:style w:type="paragraph" w:customStyle="1" w:styleId="1fb">
    <w:name w:val="Название1"/>
    <w:basedOn w:val="a1"/>
    <w:pPr>
      <w:widowControl w:val="0"/>
      <w:suppressLineNumbers/>
      <w:spacing w:before="120" w:after="120" w:line="240" w:lineRule="auto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1fc">
    <w:name w:val="Указатель1"/>
    <w:basedOn w:val="a1"/>
    <w:pPr>
      <w:widowControl w:val="0"/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03">
    <w:name w:val="Название объекта10"/>
    <w:basedOn w:val="a1"/>
    <w:pPr>
      <w:widowControl w:val="0"/>
      <w:spacing w:before="120" w:after="120" w:line="240" w:lineRule="auto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Index">
    <w:name w:val="Index"/>
    <w:basedOn w:val="a1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fc">
    <w:name w:val="Normal (Web)"/>
    <w:basedOn w:val="a1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21">
    <w:name w:val="Основной текст 22"/>
    <w:basedOn w:val="a1"/>
    <w:pPr>
      <w:widowControl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222">
    <w:name w:val="Основной текст с отступом 22"/>
    <w:basedOn w:val="a1"/>
    <w:pPr>
      <w:widowControl w:val="0"/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321">
    <w:name w:val="Основной текст с отступом 32"/>
    <w:basedOn w:val="a1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customStyle="1" w:styleId="WW-footer">
    <w:name w:val="WW-footer"/>
    <w:basedOn w:val="a1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a1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fffd">
    <w:name w:val="Стиль"/>
    <w:basedOn w:val="a1"/>
    <w:next w:val="afffc"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fd">
    <w:name w:val="Стиль1"/>
    <w:basedOn w:val="a1"/>
    <w:pPr>
      <w:spacing w:after="0" w:line="240" w:lineRule="auto"/>
      <w:ind w:firstLine="567"/>
      <w:jc w:val="both"/>
    </w:pPr>
    <w:rPr>
      <w:rFonts w:ascii="Arial Narrow" w:eastAsia="Times New Roman" w:hAnsi="Arial Narrow" w:cs="Arial Narrow"/>
      <w:sz w:val="28"/>
      <w:szCs w:val="28"/>
    </w:rPr>
  </w:style>
  <w:style w:type="paragraph" w:customStyle="1" w:styleId="1fe">
    <w:name w:val="Цитата1"/>
    <w:basedOn w:val="a1"/>
    <w:pPr>
      <w:spacing w:after="0" w:line="240" w:lineRule="auto"/>
      <w:ind w:left="-31" w:right="19" w:firstLine="589"/>
      <w:jc w:val="both"/>
    </w:pPr>
    <w:rPr>
      <w:rFonts w:ascii="Arial Narrow" w:eastAsia="Times New Roman" w:hAnsi="Arial Narrow" w:cs="Arial Narrow"/>
      <w:sz w:val="28"/>
      <w:szCs w:val="28"/>
    </w:rPr>
  </w:style>
  <w:style w:type="paragraph" w:customStyle="1" w:styleId="1oaenoiacia6">
    <w:name w:val="1oaenoiacia6"/>
    <w:basedOn w:val="a1"/>
    <w:pPr>
      <w:overflowPunct w:val="0"/>
      <w:autoSpaceDE w:val="0"/>
      <w:spacing w:after="0" w:line="240" w:lineRule="auto"/>
      <w:ind w:firstLine="284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1ff">
    <w:name w:val="Шапка1"/>
    <w:basedOn w:val="a1"/>
    <w:pPr>
      <w:widowControl w:val="0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spacing w:after="0" w:line="240" w:lineRule="auto"/>
      <w:ind w:left="1134" w:hanging="1134"/>
    </w:pPr>
    <w:rPr>
      <w:rFonts w:ascii="Arial" w:eastAsia="Times New Roman" w:hAnsi="Arial" w:cs="Arial"/>
      <w:sz w:val="24"/>
      <w:szCs w:val="24"/>
    </w:rPr>
  </w:style>
  <w:style w:type="paragraph" w:customStyle="1" w:styleId="afffe">
    <w:name w:val="Таблица"/>
    <w:basedOn w:val="1ff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auto"/>
      <w:spacing w:line="220" w:lineRule="exact"/>
      <w:ind w:left="0" w:firstLine="0"/>
    </w:pPr>
    <w:rPr>
      <w:sz w:val="20"/>
      <w:szCs w:val="20"/>
    </w:rPr>
  </w:style>
  <w:style w:type="paragraph" w:customStyle="1" w:styleId="3f3f3f3f3f3f3f13pt">
    <w:name w:val="О3fб3fы3fч3fн3fы3fй3f + 13 pt"/>
    <w:basedOn w:val="a1"/>
    <w:pPr>
      <w:widowControl w:val="0"/>
      <w:spacing w:after="0" w:line="240" w:lineRule="auto"/>
      <w:ind w:firstLine="708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2c">
    <w:name w:val="Название2"/>
    <w:basedOn w:val="a1"/>
    <w:pPr>
      <w:suppressLineNumbers/>
      <w:spacing w:before="120" w:after="120" w:line="240" w:lineRule="auto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affff">
    <w:name w:val="Содержимое врезки"/>
    <w:basedOn w:val="a2"/>
    <w:rPr>
      <w:b/>
      <w:bCs/>
      <w:sz w:val="20"/>
    </w:rPr>
  </w:style>
  <w:style w:type="paragraph" w:customStyle="1" w:styleId="2d">
    <w:name w:val="Указатель2"/>
    <w:basedOn w:val="a1"/>
    <w:pPr>
      <w:suppressLineNumbers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15">
    <w:name w:val="Основной текст с отступом 21"/>
    <w:basedOn w:val="a1"/>
    <w:pPr>
      <w:spacing w:after="0" w:line="240" w:lineRule="auto"/>
      <w:ind w:left="45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1ff0">
    <w:name w:val="Знак1"/>
    <w:basedOn w:val="a1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f0">
    <w:name w:val="Знак"/>
    <w:basedOn w:val="a1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1CharChar1CharChar">
    <w:name w:val="Char Char Знак Знак1 Char Char1 Знак Знак Char Char"/>
    <w:basedOn w:val="a1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36">
    <w:name w:val="Основной текст3"/>
    <w:basedOn w:val="a1"/>
    <w:pPr>
      <w:shd w:val="clear" w:color="auto" w:fill="FFFFFF"/>
      <w:spacing w:after="0" w:line="315" w:lineRule="exact"/>
      <w:ind w:hanging="1560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1ff1">
    <w:name w:val="Основной текст1"/>
    <w:basedOn w:val="a1"/>
    <w:pPr>
      <w:shd w:val="clear" w:color="auto" w:fill="FFFFFF"/>
      <w:spacing w:after="300" w:line="320" w:lineRule="exact"/>
    </w:pPr>
    <w:rPr>
      <w:sz w:val="26"/>
      <w:szCs w:val="26"/>
      <w:lang w:val="x-none"/>
    </w:rPr>
  </w:style>
  <w:style w:type="paragraph" w:customStyle="1" w:styleId="216">
    <w:name w:val="Основной текст 21"/>
    <w:basedOn w:val="a1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ListParagraph1">
    <w:name w:val="List Paragraph1"/>
    <w:basedOn w:val="a1"/>
    <w:pPr>
      <w:spacing w:after="0" w:line="240" w:lineRule="auto"/>
      <w:ind w:left="720" w:firstLine="567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styleId="affff1">
    <w:name w:val="footnote text"/>
    <w:basedOn w:val="a1"/>
    <w:pPr>
      <w:widowControl w:val="0"/>
      <w:spacing w:after="0" w:line="100" w:lineRule="atLeast"/>
    </w:pPr>
    <w:rPr>
      <w:rFonts w:ascii="Times New Roman" w:eastAsia="Times New Roman" w:hAnsi="Times New Roman"/>
      <w:kern w:val="2"/>
      <w:sz w:val="20"/>
      <w:szCs w:val="20"/>
      <w:lang w:val="x-none"/>
    </w:rPr>
  </w:style>
  <w:style w:type="paragraph" w:styleId="2e">
    <w:name w:val="Quote"/>
    <w:basedOn w:val="a1"/>
    <w:next w:val="a1"/>
    <w:qFormat/>
    <w:pPr>
      <w:widowControl w:val="0"/>
    </w:pPr>
    <w:rPr>
      <w:rFonts w:eastAsia="Times New Roman"/>
      <w:i/>
      <w:iCs/>
      <w:color w:val="000000"/>
      <w:kern w:val="2"/>
      <w:lang w:val="x-none"/>
    </w:rPr>
  </w:style>
  <w:style w:type="paragraph" w:styleId="affff2">
    <w:name w:val="Intense Quote"/>
    <w:basedOn w:val="a1"/>
    <w:next w:val="a1"/>
    <w:qFormat/>
    <w:pPr>
      <w:widowControl w:val="0"/>
      <w:pBdr>
        <w:top w:val="none" w:sz="0" w:space="0" w:color="000000"/>
        <w:left w:val="none" w:sz="0" w:space="0" w:color="000000"/>
        <w:bottom w:val="single" w:sz="4" w:space="0" w:color="808080"/>
        <w:right w:val="none" w:sz="0" w:space="0" w:color="000000"/>
      </w:pBdr>
      <w:spacing w:before="200" w:after="280"/>
      <w:ind w:left="936" w:right="936"/>
    </w:pPr>
    <w:rPr>
      <w:rFonts w:eastAsia="Times New Roman"/>
      <w:b/>
      <w:bCs/>
      <w:i/>
      <w:iCs/>
      <w:color w:val="4F81BD"/>
      <w:kern w:val="2"/>
      <w:lang w:val="x-none"/>
    </w:rPr>
  </w:style>
  <w:style w:type="paragraph" w:customStyle="1" w:styleId="124">
    <w:name w:val="Указатель12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114">
    <w:name w:val="Указатель11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94">
    <w:name w:val="Название объекта9"/>
    <w:basedOn w:val="a1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04">
    <w:name w:val="Указатель10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84">
    <w:name w:val="Название объекта8"/>
    <w:basedOn w:val="a1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5">
    <w:name w:val="Указатель9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74">
    <w:name w:val="Название объекта7"/>
    <w:basedOn w:val="a1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5">
    <w:name w:val="Указатель8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64">
    <w:name w:val="Название объекта6"/>
    <w:basedOn w:val="a1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5">
    <w:name w:val="Указатель7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54">
    <w:name w:val="Название объекта5"/>
    <w:basedOn w:val="a1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5">
    <w:name w:val="Указатель6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44">
    <w:name w:val="Название объекта4"/>
    <w:basedOn w:val="a1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5">
    <w:name w:val="Указатель5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37">
    <w:name w:val="Название объекта3"/>
    <w:basedOn w:val="a1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5">
    <w:name w:val="Указатель4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2f">
    <w:name w:val="Название объекта2"/>
    <w:basedOn w:val="a1"/>
    <w:pPr>
      <w:suppressLineNumbers/>
      <w:spacing w:before="120" w:after="120" w:line="240" w:lineRule="auto"/>
      <w:ind w:firstLine="567"/>
      <w:jc w:val="both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8">
    <w:name w:val="Указатель3"/>
    <w:basedOn w:val="a1"/>
    <w:pPr>
      <w:suppressLineNumbers/>
      <w:spacing w:after="0" w:line="240" w:lineRule="auto"/>
      <w:ind w:firstLine="567"/>
      <w:jc w:val="both"/>
    </w:pPr>
    <w:rPr>
      <w:rFonts w:ascii="Times New Roman" w:eastAsia="Times New Roman" w:hAnsi="Times New Roman" w:cs="Mangal"/>
      <w:sz w:val="28"/>
      <w:szCs w:val="20"/>
    </w:rPr>
  </w:style>
  <w:style w:type="paragraph" w:customStyle="1" w:styleId="1ff2">
    <w:name w:val="Название объекта1"/>
    <w:basedOn w:val="afff"/>
    <w:next w:val="afff2"/>
    <w:pPr>
      <w:pBdr>
        <w:top w:val="none" w:sz="0" w:space="0" w:color="000000"/>
        <w:left w:val="none" w:sz="0" w:space="0" w:color="000000"/>
        <w:bottom w:val="single" w:sz="8" w:space="0" w:color="808080"/>
        <w:right w:val="none" w:sz="0" w:space="0" w:color="000000"/>
      </w:pBdr>
      <w:spacing w:before="0" w:after="300" w:line="100" w:lineRule="atLeast"/>
    </w:pPr>
    <w:rPr>
      <w:rFonts w:ascii="Cambria" w:eastAsia="SimSun" w:hAnsi="Cambria" w:cs="Cambria"/>
      <w:color w:val="17365D"/>
      <w:spacing w:val="5"/>
      <w:kern w:val="2"/>
      <w:sz w:val="52"/>
      <w:szCs w:val="52"/>
    </w:rPr>
  </w:style>
  <w:style w:type="paragraph" w:customStyle="1" w:styleId="1ff3">
    <w:name w:val="Обычный1"/>
    <w:pPr>
      <w:widowControl w:val="0"/>
      <w:suppressAutoHyphens/>
      <w:spacing w:line="100" w:lineRule="atLeast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affff3">
    <w:name w:val="Заголовок статьи"/>
    <w:basedOn w:val="a1"/>
    <w:next w:val="a1"/>
    <w:pPr>
      <w:widowControl w:val="0"/>
      <w:autoSpaceDE w:val="0"/>
      <w:spacing w:after="0" w:line="100" w:lineRule="atLeast"/>
      <w:ind w:left="1612" w:hanging="892"/>
      <w:jc w:val="both"/>
    </w:pPr>
    <w:rPr>
      <w:rFonts w:ascii="Arial" w:eastAsia="Times New Roman" w:hAnsi="Arial" w:cs="Arial"/>
      <w:kern w:val="2"/>
      <w:sz w:val="20"/>
      <w:szCs w:val="20"/>
    </w:rPr>
  </w:style>
  <w:style w:type="paragraph" w:customStyle="1" w:styleId="313">
    <w:name w:val="Основной текст с отступом 31"/>
    <w:basedOn w:val="a1"/>
    <w:pPr>
      <w:widowControl w:val="0"/>
      <w:spacing w:after="120" w:line="100" w:lineRule="atLeast"/>
      <w:ind w:left="283"/>
    </w:pPr>
    <w:rPr>
      <w:rFonts w:ascii="Times New Roman" w:eastAsia="Times New Roman" w:hAnsi="Times New Roman"/>
      <w:kern w:val="2"/>
      <w:sz w:val="16"/>
      <w:szCs w:val="16"/>
    </w:rPr>
  </w:style>
  <w:style w:type="paragraph" w:customStyle="1" w:styleId="Normal1">
    <w:name w:val="Normal1"/>
    <w:pPr>
      <w:widowControl w:val="0"/>
      <w:suppressAutoHyphens/>
      <w:autoSpaceDE w:val="0"/>
      <w:spacing w:line="100" w:lineRule="atLeast"/>
    </w:pPr>
    <w:rPr>
      <w:rFonts w:ascii="OEKGHE+OfficinaSerifWinC" w:hAnsi="OEKGHE+OfficinaSerifWinC" w:cs="OEKGHE+OfficinaSerifWinC"/>
      <w:color w:val="000000"/>
      <w:kern w:val="2"/>
      <w:sz w:val="24"/>
      <w:szCs w:val="24"/>
      <w:lang w:eastAsia="zh-CN"/>
    </w:rPr>
  </w:style>
  <w:style w:type="paragraph" w:customStyle="1" w:styleId="rvps698610">
    <w:name w:val="rvps698610"/>
    <w:basedOn w:val="a1"/>
    <w:pPr>
      <w:widowControl w:val="0"/>
      <w:spacing w:after="150" w:line="100" w:lineRule="atLeast"/>
      <w:ind w:right="300"/>
    </w:pPr>
    <w:rPr>
      <w:rFonts w:ascii="Arial" w:eastAsia="Times New Roman" w:hAnsi="Arial" w:cs="Arial"/>
      <w:color w:val="000000"/>
      <w:kern w:val="2"/>
      <w:sz w:val="18"/>
      <w:szCs w:val="18"/>
    </w:rPr>
  </w:style>
  <w:style w:type="paragraph" w:customStyle="1" w:styleId="-51">
    <w:name w:val="Темный список - Акцент 51"/>
    <w:basedOn w:val="a1"/>
    <w:pPr>
      <w:widowControl w:val="0"/>
      <w:spacing w:after="0" w:line="100" w:lineRule="atLeast"/>
      <w:ind w:left="720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ConsNonformat">
    <w:name w:val="ConsNonformat"/>
    <w:pPr>
      <w:widowControl w:val="0"/>
      <w:suppressAutoHyphens/>
      <w:spacing w:line="100" w:lineRule="atLeast"/>
    </w:pPr>
    <w:rPr>
      <w:rFonts w:ascii="Consultant" w:hAnsi="Consultant" w:cs="Consultant"/>
      <w:kern w:val="2"/>
      <w:lang w:eastAsia="zh-CN"/>
    </w:rPr>
  </w:style>
  <w:style w:type="paragraph" w:customStyle="1" w:styleId="-31">
    <w:name w:val="Светлая сетка - Акцент 31"/>
    <w:basedOn w:val="a1"/>
    <w:pPr>
      <w:widowControl w:val="0"/>
      <w:ind w:left="720"/>
    </w:pPr>
    <w:rPr>
      <w:rFonts w:eastAsia="Times New Roman" w:cs="Calibri"/>
      <w:kern w:val="2"/>
    </w:rPr>
  </w:style>
  <w:style w:type="paragraph" w:customStyle="1" w:styleId="1ff4">
    <w:name w:val="Абзац списка1"/>
    <w:basedOn w:val="a1"/>
    <w:pPr>
      <w:widowControl w:val="0"/>
      <w:spacing w:after="0" w:line="100" w:lineRule="atLeast"/>
      <w:ind w:left="720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115">
    <w:name w:val="Знак Знак11 Знак Знак Знак Знак"/>
    <w:basedOn w:val="a1"/>
    <w:pPr>
      <w:widowControl w:val="0"/>
      <w:spacing w:before="280" w:after="280" w:line="100" w:lineRule="atLeast"/>
    </w:pPr>
    <w:rPr>
      <w:rFonts w:ascii="Tahoma" w:eastAsia="Times New Roman" w:hAnsi="Tahoma" w:cs="Tahoma"/>
      <w:kern w:val="2"/>
      <w:sz w:val="20"/>
      <w:szCs w:val="20"/>
      <w:lang w:val="en-US"/>
    </w:rPr>
  </w:style>
  <w:style w:type="paragraph" w:customStyle="1" w:styleId="font5">
    <w:name w:val="font5"/>
    <w:basedOn w:val="a1"/>
    <w:pPr>
      <w:widowControl w:val="0"/>
      <w:spacing w:before="280" w:after="28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font6">
    <w:name w:val="font6"/>
    <w:basedOn w:val="a1"/>
    <w:pPr>
      <w:widowControl w:val="0"/>
      <w:spacing w:before="280" w:after="280" w:line="100" w:lineRule="atLeast"/>
    </w:pPr>
    <w:rPr>
      <w:rFonts w:eastAsia="Times New Roman" w:cs="Calibri"/>
      <w:kern w:val="2"/>
    </w:rPr>
  </w:style>
  <w:style w:type="paragraph" w:customStyle="1" w:styleId="font7">
    <w:name w:val="font7"/>
    <w:basedOn w:val="a1"/>
    <w:pPr>
      <w:widowControl w:val="0"/>
      <w:spacing w:before="280" w:after="280" w:line="100" w:lineRule="atLeast"/>
    </w:pPr>
    <w:rPr>
      <w:rFonts w:ascii="Symbol" w:eastAsia="Times New Roman" w:hAnsi="Symbol" w:cs="Symbol"/>
      <w:kern w:val="2"/>
      <w:sz w:val="20"/>
      <w:szCs w:val="20"/>
    </w:rPr>
  </w:style>
  <w:style w:type="paragraph" w:customStyle="1" w:styleId="xl63">
    <w:name w:val="xl63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both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64">
    <w:name w:val="xl64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65">
    <w:name w:val="xl65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66">
    <w:name w:val="xl66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67">
    <w:name w:val="xl67"/>
    <w:basedOn w:val="a1"/>
    <w:pPr>
      <w:widowControl w:val="0"/>
      <w:spacing w:before="280" w:after="280" w:line="100" w:lineRule="atLeast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xl68">
    <w:name w:val="xl68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69">
    <w:name w:val="xl69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b/>
      <w:bCs/>
      <w:kern w:val="2"/>
      <w:sz w:val="16"/>
      <w:szCs w:val="16"/>
    </w:rPr>
  </w:style>
  <w:style w:type="paragraph" w:customStyle="1" w:styleId="xl70">
    <w:name w:val="xl70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b/>
      <w:bCs/>
      <w:kern w:val="2"/>
      <w:sz w:val="24"/>
      <w:szCs w:val="24"/>
    </w:rPr>
  </w:style>
  <w:style w:type="paragraph" w:customStyle="1" w:styleId="xl71">
    <w:name w:val="xl71"/>
    <w:basedOn w:val="a1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b/>
      <w:bCs/>
      <w:kern w:val="2"/>
      <w:sz w:val="24"/>
      <w:szCs w:val="24"/>
    </w:rPr>
  </w:style>
  <w:style w:type="paragraph" w:customStyle="1" w:styleId="xl72">
    <w:name w:val="xl72"/>
    <w:basedOn w:val="a1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b/>
      <w:bCs/>
      <w:kern w:val="2"/>
      <w:sz w:val="24"/>
      <w:szCs w:val="24"/>
    </w:rPr>
  </w:style>
  <w:style w:type="paragraph" w:customStyle="1" w:styleId="xl73">
    <w:name w:val="xl73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both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74">
    <w:name w:val="xl74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75">
    <w:name w:val="xl75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76">
    <w:name w:val="xl76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77">
    <w:name w:val="xl77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78">
    <w:name w:val="xl78"/>
    <w:basedOn w:val="a1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79">
    <w:name w:val="xl79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80">
    <w:name w:val="xl80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right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81">
    <w:name w:val="xl81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82">
    <w:name w:val="xl82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83">
    <w:name w:val="xl83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84">
    <w:name w:val="xl84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i/>
      <w:iCs/>
      <w:kern w:val="2"/>
      <w:sz w:val="20"/>
      <w:szCs w:val="20"/>
    </w:rPr>
  </w:style>
  <w:style w:type="paragraph" w:customStyle="1" w:styleId="xl85">
    <w:name w:val="xl85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86">
    <w:name w:val="xl86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87">
    <w:name w:val="xl87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b/>
      <w:bCs/>
      <w:i/>
      <w:iCs/>
      <w:kern w:val="2"/>
      <w:sz w:val="20"/>
      <w:szCs w:val="20"/>
    </w:rPr>
  </w:style>
  <w:style w:type="paragraph" w:customStyle="1" w:styleId="xl88">
    <w:name w:val="xl88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  <w:jc w:val="both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89">
    <w:name w:val="xl89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90">
    <w:name w:val="xl90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91">
    <w:name w:val="xl91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92">
    <w:name w:val="xl92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xl93">
    <w:name w:val="xl93"/>
    <w:basedOn w:val="a1"/>
    <w:pPr>
      <w:widowControl w:val="0"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94">
    <w:name w:val="xl94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95">
    <w:name w:val="xl95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96">
    <w:name w:val="xl96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right"/>
    </w:pPr>
    <w:rPr>
      <w:rFonts w:ascii="Times New Roman" w:eastAsia="Times New Roman" w:hAnsi="Times New Roman"/>
      <w:b/>
      <w:bCs/>
      <w:i/>
      <w:iCs/>
      <w:kern w:val="2"/>
      <w:sz w:val="20"/>
      <w:szCs w:val="20"/>
    </w:rPr>
  </w:style>
  <w:style w:type="paragraph" w:customStyle="1" w:styleId="xl97">
    <w:name w:val="xl97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i/>
      <w:iCs/>
      <w:kern w:val="2"/>
      <w:sz w:val="20"/>
      <w:szCs w:val="20"/>
    </w:rPr>
  </w:style>
  <w:style w:type="paragraph" w:customStyle="1" w:styleId="xl98">
    <w:name w:val="xl98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jc w:val="center"/>
    </w:pPr>
    <w:rPr>
      <w:rFonts w:ascii="Times New Roman" w:eastAsia="Times New Roman" w:hAnsi="Times New Roman"/>
      <w:b/>
      <w:bCs/>
      <w:i/>
      <w:iCs/>
      <w:kern w:val="2"/>
      <w:sz w:val="20"/>
      <w:szCs w:val="20"/>
    </w:rPr>
  </w:style>
  <w:style w:type="paragraph" w:customStyle="1" w:styleId="xl99">
    <w:name w:val="xl99"/>
    <w:basedOn w:val="a1"/>
    <w:pPr>
      <w:widowControl w:val="0"/>
      <w:spacing w:before="280" w:after="280" w:line="100" w:lineRule="atLeast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font8">
    <w:name w:val="font8"/>
    <w:basedOn w:val="a1"/>
    <w:pPr>
      <w:widowControl w:val="0"/>
      <w:spacing w:after="0" w:line="100" w:lineRule="atLeast"/>
    </w:pPr>
    <w:rPr>
      <w:rFonts w:ascii="Symbol" w:eastAsia="Times New Roman" w:hAnsi="Symbol" w:cs="Symbol"/>
      <w:color w:val="000000"/>
      <w:kern w:val="2"/>
      <w:sz w:val="20"/>
      <w:szCs w:val="20"/>
    </w:rPr>
  </w:style>
  <w:style w:type="paragraph" w:customStyle="1" w:styleId="font9">
    <w:name w:val="font9"/>
    <w:basedOn w:val="a1"/>
    <w:pPr>
      <w:widowControl w:val="0"/>
      <w:spacing w:after="0" w:line="100" w:lineRule="atLeast"/>
    </w:pPr>
    <w:rPr>
      <w:rFonts w:ascii="Times New Roman" w:eastAsia="Times New Roman" w:hAnsi="Times New Roman"/>
      <w:color w:val="000000"/>
      <w:kern w:val="2"/>
      <w:sz w:val="20"/>
      <w:szCs w:val="20"/>
    </w:rPr>
  </w:style>
  <w:style w:type="paragraph" w:customStyle="1" w:styleId="font10">
    <w:name w:val="font10"/>
    <w:basedOn w:val="a1"/>
    <w:pPr>
      <w:widowControl w:val="0"/>
      <w:spacing w:after="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font11">
    <w:name w:val="font11"/>
    <w:basedOn w:val="a1"/>
    <w:pPr>
      <w:widowControl w:val="0"/>
      <w:spacing w:after="0" w:line="100" w:lineRule="atLeast"/>
    </w:pPr>
    <w:rPr>
      <w:rFonts w:ascii="Times New Roman" w:eastAsia="Times New Roman" w:hAnsi="Times New Roman"/>
      <w:color w:val="000000"/>
      <w:kern w:val="2"/>
      <w:sz w:val="20"/>
      <w:szCs w:val="20"/>
    </w:rPr>
  </w:style>
  <w:style w:type="paragraph" w:customStyle="1" w:styleId="font12">
    <w:name w:val="font12"/>
    <w:basedOn w:val="a1"/>
    <w:pPr>
      <w:widowControl w:val="0"/>
      <w:spacing w:after="0" w:line="100" w:lineRule="atLeast"/>
    </w:pPr>
    <w:rPr>
      <w:rFonts w:ascii="Times New Roman" w:eastAsia="Times New Roman" w:hAnsi="Times New Roman"/>
      <w:color w:val="DD0806"/>
      <w:kern w:val="2"/>
      <w:sz w:val="20"/>
      <w:szCs w:val="20"/>
    </w:rPr>
  </w:style>
  <w:style w:type="paragraph" w:customStyle="1" w:styleId="xl100">
    <w:name w:val="xl100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01">
    <w:name w:val="xl101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02">
    <w:name w:val="xl102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" w:eastAsia="Times New Roman" w:hAnsi="Times" w:cs="Times"/>
      <w:kern w:val="2"/>
      <w:sz w:val="20"/>
      <w:szCs w:val="20"/>
    </w:rPr>
  </w:style>
  <w:style w:type="paragraph" w:customStyle="1" w:styleId="xl103">
    <w:name w:val="xl103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04">
    <w:name w:val="xl104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05">
    <w:name w:val="xl105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06">
    <w:name w:val="xl106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  <w:jc w:val="both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07">
    <w:name w:val="xl107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08">
    <w:name w:val="xl108"/>
    <w:basedOn w:val="a1"/>
    <w:pPr>
      <w:widowControl w:val="0"/>
      <w:shd w:val="clear" w:color="auto" w:fill="FFFFFF"/>
      <w:spacing w:after="0" w:line="100" w:lineRule="atLeast"/>
    </w:pPr>
    <w:rPr>
      <w:rFonts w:ascii="Times" w:eastAsia="Times New Roman" w:hAnsi="Times" w:cs="Times"/>
      <w:kern w:val="2"/>
      <w:sz w:val="20"/>
      <w:szCs w:val="20"/>
    </w:rPr>
  </w:style>
  <w:style w:type="paragraph" w:customStyle="1" w:styleId="xl109">
    <w:name w:val="xl109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10">
    <w:name w:val="xl110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both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11">
    <w:name w:val="xl111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12">
    <w:name w:val="xl112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13">
    <w:name w:val="xl113"/>
    <w:basedOn w:val="a1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14">
    <w:name w:val="xl114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15">
    <w:name w:val="xl115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both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16">
    <w:name w:val="xl116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17">
    <w:name w:val="xl117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18">
    <w:name w:val="xl118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19">
    <w:name w:val="xl119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969696"/>
      <w:spacing w:after="0" w:line="100" w:lineRule="atLeast"/>
      <w:jc w:val="both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20">
    <w:name w:val="xl120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21">
    <w:name w:val="xl121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22">
    <w:name w:val="xl122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23">
    <w:name w:val="xl123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24">
    <w:name w:val="xl124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25">
    <w:name w:val="xl125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both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26">
    <w:name w:val="xl126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27">
    <w:name w:val="xl127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/>
      <w:i/>
      <w:iCs/>
      <w:kern w:val="2"/>
      <w:sz w:val="20"/>
      <w:szCs w:val="20"/>
    </w:rPr>
  </w:style>
  <w:style w:type="paragraph" w:customStyle="1" w:styleId="xl128">
    <w:name w:val="xl128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29">
    <w:name w:val="xl129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</w:pPr>
    <w:rPr>
      <w:rFonts w:ascii="Times New Roman" w:eastAsia="Times New Roman" w:hAnsi="Times New Roman"/>
      <w:b/>
      <w:bCs/>
      <w:i/>
      <w:iCs/>
      <w:kern w:val="2"/>
      <w:sz w:val="20"/>
      <w:szCs w:val="20"/>
    </w:rPr>
  </w:style>
  <w:style w:type="paragraph" w:customStyle="1" w:styleId="xl130">
    <w:name w:val="xl130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69696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31">
    <w:name w:val="xl131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99CC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32">
    <w:name w:val="xl132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99CC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33">
    <w:name w:val="xl133"/>
    <w:basedOn w:val="a1"/>
    <w:pPr>
      <w:widowControl w:val="0"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34">
    <w:name w:val="xl134"/>
    <w:basedOn w:val="a1"/>
    <w:pPr>
      <w:widowControl w:val="0"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35">
    <w:name w:val="xl135"/>
    <w:basedOn w:val="a1"/>
    <w:pPr>
      <w:widowControl w:val="0"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36">
    <w:name w:val="xl136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24"/>
      <w:szCs w:val="24"/>
    </w:rPr>
  </w:style>
  <w:style w:type="paragraph" w:customStyle="1" w:styleId="xl137">
    <w:name w:val="xl137"/>
    <w:basedOn w:val="a1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24"/>
      <w:szCs w:val="24"/>
    </w:rPr>
  </w:style>
  <w:style w:type="paragraph" w:customStyle="1" w:styleId="xl138">
    <w:name w:val="xl138"/>
    <w:basedOn w:val="a1"/>
    <w:pPr>
      <w:widowControl w:val="0"/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24"/>
      <w:szCs w:val="24"/>
    </w:rPr>
  </w:style>
  <w:style w:type="paragraph" w:customStyle="1" w:styleId="xl139">
    <w:name w:val="xl139"/>
    <w:basedOn w:val="a1"/>
    <w:pPr>
      <w:widowControl w:val="0"/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/>
      <w:kern w:val="2"/>
      <w:sz w:val="20"/>
      <w:szCs w:val="20"/>
    </w:rPr>
  </w:style>
  <w:style w:type="paragraph" w:customStyle="1" w:styleId="xl140">
    <w:name w:val="xl140"/>
    <w:basedOn w:val="a1"/>
    <w:pPr>
      <w:widowControl w:val="0"/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41">
    <w:name w:val="xl141"/>
    <w:basedOn w:val="a1"/>
    <w:pPr>
      <w:widowControl w:val="0"/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42">
    <w:name w:val="xl142"/>
    <w:basedOn w:val="a1"/>
    <w:pPr>
      <w:widowControl w:val="0"/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20"/>
      <w:szCs w:val="20"/>
    </w:rPr>
  </w:style>
  <w:style w:type="paragraph" w:customStyle="1" w:styleId="xl143">
    <w:name w:val="xl143"/>
    <w:basedOn w:val="a1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after="0" w:line="100" w:lineRule="atLeast"/>
      <w:jc w:val="center"/>
    </w:pPr>
    <w:rPr>
      <w:rFonts w:ascii="Times New Roman" w:eastAsia="Times New Roman" w:hAnsi="Times New Roman"/>
      <w:b/>
      <w:bCs/>
      <w:kern w:val="2"/>
      <w:sz w:val="16"/>
      <w:szCs w:val="16"/>
    </w:rPr>
  </w:style>
  <w:style w:type="paragraph" w:customStyle="1" w:styleId="1110">
    <w:name w:val="Знак Знак11 Знак Знак Знак Знак1"/>
    <w:basedOn w:val="a1"/>
    <w:pPr>
      <w:widowControl w:val="0"/>
      <w:spacing w:before="280" w:after="280" w:line="360" w:lineRule="atLeast"/>
      <w:jc w:val="both"/>
    </w:pPr>
    <w:rPr>
      <w:rFonts w:ascii="Tahoma" w:eastAsia="Times New Roman" w:hAnsi="Tahoma" w:cs="Tahoma"/>
      <w:kern w:val="2"/>
      <w:sz w:val="20"/>
      <w:szCs w:val="20"/>
      <w:lang w:val="en-US"/>
    </w:rPr>
  </w:style>
  <w:style w:type="paragraph" w:customStyle="1" w:styleId="Style3">
    <w:name w:val="Style3"/>
    <w:basedOn w:val="a1"/>
    <w:pPr>
      <w:widowControl w:val="0"/>
      <w:autoSpaceDE w:val="0"/>
      <w:spacing w:after="0" w:line="100" w:lineRule="atLeast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Style5">
    <w:name w:val="Style5"/>
    <w:basedOn w:val="a1"/>
    <w:pPr>
      <w:widowControl w:val="0"/>
      <w:autoSpaceDE w:val="0"/>
      <w:spacing w:after="0" w:line="341" w:lineRule="exact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Style23">
    <w:name w:val="Style23"/>
    <w:basedOn w:val="a1"/>
    <w:pPr>
      <w:widowControl w:val="0"/>
      <w:autoSpaceDE w:val="0"/>
      <w:spacing w:after="0" w:line="100" w:lineRule="atLeast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Style25">
    <w:name w:val="Style25"/>
    <w:basedOn w:val="a1"/>
    <w:pPr>
      <w:widowControl w:val="0"/>
      <w:autoSpaceDE w:val="0"/>
      <w:spacing w:after="0" w:line="100" w:lineRule="atLeast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Style27">
    <w:name w:val="Style27"/>
    <w:basedOn w:val="a1"/>
    <w:pPr>
      <w:widowControl w:val="0"/>
      <w:autoSpaceDE w:val="0"/>
      <w:spacing w:after="0" w:line="100" w:lineRule="atLeast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1ff5">
    <w:name w:val="Текст1"/>
    <w:basedOn w:val="a1"/>
    <w:pPr>
      <w:widowControl w:val="0"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</w:rPr>
  </w:style>
  <w:style w:type="paragraph" w:customStyle="1" w:styleId="1ff6">
    <w:name w:val="Схема документа1"/>
    <w:basedOn w:val="a1"/>
    <w:pPr>
      <w:widowControl w:val="0"/>
      <w:spacing w:after="0" w:line="100" w:lineRule="atLeast"/>
      <w:jc w:val="both"/>
    </w:pPr>
    <w:rPr>
      <w:rFonts w:ascii="Tahoma" w:eastAsia="Times New Roman" w:hAnsi="Tahoma" w:cs="Tahoma"/>
      <w:kern w:val="2"/>
      <w:sz w:val="16"/>
      <w:szCs w:val="16"/>
    </w:rPr>
  </w:style>
  <w:style w:type="paragraph" w:customStyle="1" w:styleId="1ff7">
    <w:name w:val="Заголовок таблицы ссылок1"/>
    <w:basedOn w:val="1"/>
    <w:next w:val="a1"/>
    <w:pPr>
      <w:keepLines/>
      <w:widowControl w:val="0"/>
      <w:numPr>
        <w:numId w:val="0"/>
      </w:numPr>
      <w:spacing w:before="480" w:line="276" w:lineRule="auto"/>
      <w:jc w:val="left"/>
    </w:pPr>
    <w:rPr>
      <w:rFonts w:ascii="Cambria" w:hAnsi="Cambria" w:cs="Cambria"/>
      <w:bCs/>
      <w:color w:val="365F91"/>
      <w:spacing w:val="0"/>
      <w:kern w:val="2"/>
      <w:szCs w:val="28"/>
    </w:rPr>
  </w:style>
  <w:style w:type="paragraph" w:customStyle="1" w:styleId="Style2">
    <w:name w:val="Style2"/>
    <w:basedOn w:val="a1"/>
    <w:pPr>
      <w:widowControl w:val="0"/>
      <w:autoSpaceDE w:val="0"/>
      <w:spacing w:after="0" w:line="100" w:lineRule="atLeast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Style4">
    <w:name w:val="Style4"/>
    <w:basedOn w:val="a1"/>
    <w:pPr>
      <w:widowControl w:val="0"/>
      <w:autoSpaceDE w:val="0"/>
      <w:spacing w:after="0" w:line="100" w:lineRule="atLeast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105">
    <w:name w:val="Оглавление 10"/>
    <w:basedOn w:val="1fc"/>
    <w:pPr>
      <w:spacing w:line="100" w:lineRule="atLeast"/>
      <w:ind w:left="2547"/>
    </w:pPr>
    <w:rPr>
      <w:rFonts w:cs="Mangal"/>
      <w:kern w:val="2"/>
    </w:rPr>
  </w:style>
  <w:style w:type="paragraph" w:styleId="HTML0">
    <w:name w:val="HTML Preformatted"/>
    <w:basedOn w:val="a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nienie">
    <w:name w:val="nienie"/>
    <w:basedOn w:val="a1"/>
    <w:pPr>
      <w:keepLines/>
      <w:widowControl w:val="0"/>
      <w:spacing w:after="0" w:line="240" w:lineRule="auto"/>
      <w:ind w:left="709" w:hanging="284"/>
      <w:jc w:val="both"/>
    </w:pPr>
    <w:rPr>
      <w:rFonts w:ascii="Peterburg" w:eastAsia="Times New Roman" w:hAnsi="Peterburg" w:cs="Peterburg"/>
      <w:sz w:val="24"/>
      <w:szCs w:val="20"/>
    </w:rPr>
  </w:style>
  <w:style w:type="paragraph" w:customStyle="1" w:styleId="1ff8">
    <w:name w:val="Без интервала1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217">
    <w:name w:val="Маркированный список 21"/>
    <w:basedOn w:val="a1"/>
    <w:pPr>
      <w:spacing w:after="0" w:line="240" w:lineRule="auto"/>
      <w:ind w:firstLine="355"/>
    </w:pPr>
    <w:rPr>
      <w:rFonts w:ascii="Times New Roman" w:eastAsia="Times New Roman" w:hAnsi="Times New Roman"/>
      <w:sz w:val="24"/>
      <w:szCs w:val="28"/>
    </w:rPr>
  </w:style>
  <w:style w:type="paragraph" w:customStyle="1" w:styleId="223">
    <w:name w:val="Маркированный список 22"/>
    <w:basedOn w:val="a1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8"/>
    </w:rPr>
  </w:style>
  <w:style w:type="paragraph" w:customStyle="1" w:styleId="230">
    <w:name w:val="Маркированный список 23"/>
    <w:basedOn w:val="a1"/>
    <w:pPr>
      <w:spacing w:after="0" w:line="240" w:lineRule="auto"/>
      <w:ind w:firstLine="355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consnormal">
    <w:name w:val="consnormal"/>
    <w:basedOn w:val="a1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314">
    <w:name w:val="Основной текст 31"/>
    <w:basedOn w:val="a1"/>
    <w:pPr>
      <w:spacing w:after="0" w:line="36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1ff9">
    <w:name w:val="Нумерованный список1"/>
    <w:basedOn w:val="a1"/>
    <w:pPr>
      <w:spacing w:after="20" w:line="360" w:lineRule="auto"/>
      <w:ind w:left="747" w:hanging="180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ConsNormal0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fff4">
    <w:name w:val="Основной"/>
    <w:basedOn w:val="a1"/>
    <w:pPr>
      <w:spacing w:after="20" w:line="36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ffff5">
    <w:name w:val="Перечень с номером"/>
    <w:basedOn w:val="a2"/>
    <w:pPr>
      <w:spacing w:before="120"/>
      <w:ind w:left="1440" w:hanging="360"/>
      <w:jc w:val="both"/>
    </w:pPr>
    <w:rPr>
      <w:szCs w:val="28"/>
    </w:rPr>
  </w:style>
  <w:style w:type="paragraph" w:customStyle="1" w:styleId="affff6">
    <w:name w:val="ФЦПРО_раздел"/>
    <w:basedOn w:val="a1"/>
    <w:pPr>
      <w:keepNext/>
      <w:spacing w:before="240" w:after="0" w:line="360" w:lineRule="auto"/>
      <w:ind w:left="1620" w:hanging="720"/>
    </w:pPr>
    <w:rPr>
      <w:rFonts w:ascii="Times New Roman" w:eastAsia="Times New Roman" w:hAnsi="Times New Roman" w:cs="Arial"/>
      <w:b/>
      <w:bCs/>
      <w:kern w:val="2"/>
      <w:sz w:val="32"/>
      <w:szCs w:val="32"/>
    </w:rPr>
  </w:style>
  <w:style w:type="paragraph" w:customStyle="1" w:styleId="affff7">
    <w:name w:val="Простой"/>
    <w:basedOn w:val="a1"/>
    <w:pPr>
      <w:spacing w:after="0" w:line="240" w:lineRule="auto"/>
    </w:pPr>
    <w:rPr>
      <w:rFonts w:ascii="Times New Roman" w:eastAsia="Times New Roman" w:hAnsi="Times New Roman"/>
      <w:spacing w:val="-5"/>
      <w:sz w:val="20"/>
      <w:szCs w:val="20"/>
    </w:rPr>
  </w:style>
  <w:style w:type="paragraph" w:customStyle="1" w:styleId="116">
    <w:name w:val="ФЦПРО_раздел11"/>
    <w:basedOn w:val="a1"/>
    <w:next w:val="a1"/>
    <w:pPr>
      <w:keepNext/>
      <w:spacing w:before="240" w:after="240" w:line="360" w:lineRule="auto"/>
      <w:ind w:left="750" w:hanging="465"/>
    </w:pPr>
    <w:rPr>
      <w:rFonts w:ascii="Times New Roman" w:eastAsia="Times New Roman" w:hAnsi="Times New Roman" w:cs="Arial"/>
      <w:b/>
      <w:bCs/>
      <w:kern w:val="2"/>
      <w:sz w:val="28"/>
      <w:szCs w:val="24"/>
    </w:rPr>
  </w:style>
  <w:style w:type="paragraph" w:customStyle="1" w:styleId="xl144">
    <w:name w:val="xl144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45">
    <w:name w:val="xl145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46">
    <w:name w:val="xl14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47">
    <w:name w:val="xl14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48">
    <w:name w:val="xl148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</w:rPr>
  </w:style>
  <w:style w:type="paragraph" w:customStyle="1" w:styleId="xl149">
    <w:name w:val="xl149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150">
    <w:name w:val="xl150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</w:rPr>
  </w:style>
  <w:style w:type="paragraph" w:customStyle="1" w:styleId="xl151">
    <w:name w:val="xl151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</w:rPr>
  </w:style>
  <w:style w:type="paragraph" w:customStyle="1" w:styleId="xl152">
    <w:name w:val="xl152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53">
    <w:name w:val="xl153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54">
    <w:name w:val="xl154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55">
    <w:name w:val="xl155"/>
    <w:basedOn w:val="a1"/>
    <w:pPr>
      <w:spacing w:before="280" w:after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56">
    <w:name w:val="xl156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</w:rPr>
  </w:style>
  <w:style w:type="paragraph" w:customStyle="1" w:styleId="xl157">
    <w:name w:val="xl15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58">
    <w:name w:val="xl15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59">
    <w:name w:val="xl15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60">
    <w:name w:val="xl16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61">
    <w:name w:val="xl161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62">
    <w:name w:val="xl162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63">
    <w:name w:val="xl163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64">
    <w:name w:val="xl164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65">
    <w:name w:val="xl165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66">
    <w:name w:val="xl16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67">
    <w:name w:val="xl16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68">
    <w:name w:val="xl16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69">
    <w:name w:val="xl169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170">
    <w:name w:val="xl170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171">
    <w:name w:val="xl171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72">
    <w:name w:val="xl172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173">
    <w:name w:val="xl17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74">
    <w:name w:val="xl174"/>
    <w:basedOn w:val="a1"/>
    <w:pP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75">
    <w:name w:val="xl175"/>
    <w:basedOn w:val="a1"/>
    <w:pPr>
      <w:spacing w:before="280" w:after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76">
    <w:name w:val="xl17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77">
    <w:name w:val="xl17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78">
    <w:name w:val="xl17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79">
    <w:name w:val="xl17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80">
    <w:name w:val="xl18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81">
    <w:name w:val="xl181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82">
    <w:name w:val="xl182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83">
    <w:name w:val="xl18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84">
    <w:name w:val="xl184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85">
    <w:name w:val="xl185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86">
    <w:name w:val="xl18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87">
    <w:name w:val="xl18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88">
    <w:name w:val="xl18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89">
    <w:name w:val="xl18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190">
    <w:name w:val="xl19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191">
    <w:name w:val="xl191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92">
    <w:name w:val="xl192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93">
    <w:name w:val="xl19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94">
    <w:name w:val="xl194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95">
    <w:name w:val="xl195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96">
    <w:name w:val="xl19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97">
    <w:name w:val="xl19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98">
    <w:name w:val="xl19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99">
    <w:name w:val="xl19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00">
    <w:name w:val="xl20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01">
    <w:name w:val="xl201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1"/>
      <w:szCs w:val="21"/>
    </w:rPr>
  </w:style>
  <w:style w:type="paragraph" w:customStyle="1" w:styleId="xl202">
    <w:name w:val="xl202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03">
    <w:name w:val="xl20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04">
    <w:name w:val="xl204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05">
    <w:name w:val="xl205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06">
    <w:name w:val="xl206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07">
    <w:name w:val="xl20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08">
    <w:name w:val="xl20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09">
    <w:name w:val="xl20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10">
    <w:name w:val="xl21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11">
    <w:name w:val="xl211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12">
    <w:name w:val="xl212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13">
    <w:name w:val="xl213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14">
    <w:name w:val="xl214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15">
    <w:name w:val="xl215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16">
    <w:name w:val="xl216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17">
    <w:name w:val="xl217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218">
    <w:name w:val="xl218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219">
    <w:name w:val="xl219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220">
    <w:name w:val="xl22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21">
    <w:name w:val="xl221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22">
    <w:name w:val="xl222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23">
    <w:name w:val="xl22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24">
    <w:name w:val="xl224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25">
    <w:name w:val="xl225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26">
    <w:name w:val="xl226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27">
    <w:name w:val="xl22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28">
    <w:name w:val="xl228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29">
    <w:name w:val="xl229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30">
    <w:name w:val="xl23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31">
    <w:name w:val="xl231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32">
    <w:name w:val="xl232"/>
    <w:basedOn w:val="a1"/>
    <w:pP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33">
    <w:name w:val="xl23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34">
    <w:name w:val="xl234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235">
    <w:name w:val="xl235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36">
    <w:name w:val="xl236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customStyle="1" w:styleId="xl237">
    <w:name w:val="xl237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customStyle="1" w:styleId="xl238">
    <w:name w:val="xl238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customStyle="1" w:styleId="xl239">
    <w:name w:val="xl239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240">
    <w:name w:val="xl240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241">
    <w:name w:val="xl241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242">
    <w:name w:val="xl242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43">
    <w:name w:val="xl24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44">
    <w:name w:val="xl244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245">
    <w:name w:val="xl245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246">
    <w:name w:val="xl24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247">
    <w:name w:val="xl24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48">
    <w:name w:val="xl24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49">
    <w:name w:val="xl249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50">
    <w:name w:val="xl250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251">
    <w:name w:val="xl251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52">
    <w:name w:val="xl252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53">
    <w:name w:val="xl253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54">
    <w:name w:val="xl254"/>
    <w:basedOn w:val="a1"/>
    <w:pP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55">
    <w:name w:val="xl255"/>
    <w:basedOn w:val="a1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56">
    <w:name w:val="xl256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57">
    <w:name w:val="xl257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58">
    <w:name w:val="xl258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59">
    <w:name w:val="xl259"/>
    <w:basedOn w:val="a1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60">
    <w:name w:val="xl260"/>
    <w:basedOn w:val="a1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61">
    <w:name w:val="xl261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262">
    <w:name w:val="xl262"/>
    <w:basedOn w:val="a1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63">
    <w:name w:val="xl263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64">
    <w:name w:val="xl264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65">
    <w:name w:val="xl265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66">
    <w:name w:val="xl266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67">
    <w:name w:val="xl267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68">
    <w:name w:val="xl268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69">
    <w:name w:val="xl269"/>
    <w:basedOn w:val="a1"/>
    <w:pP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70">
    <w:name w:val="xl270"/>
    <w:basedOn w:val="a1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71">
    <w:name w:val="xl271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272">
    <w:name w:val="xl272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273">
    <w:name w:val="xl273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274">
    <w:name w:val="xl274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75">
    <w:name w:val="xl275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76">
    <w:name w:val="xl27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77">
    <w:name w:val="xl27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78">
    <w:name w:val="xl278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279">
    <w:name w:val="xl279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280">
    <w:name w:val="xl280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81">
    <w:name w:val="xl281"/>
    <w:basedOn w:val="a1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82">
    <w:name w:val="xl282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283">
    <w:name w:val="xl28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84">
    <w:name w:val="xl284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85">
    <w:name w:val="xl285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86">
    <w:name w:val="xl286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87">
    <w:name w:val="xl287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88">
    <w:name w:val="xl288"/>
    <w:basedOn w:val="a1"/>
    <w:pP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89">
    <w:name w:val="xl289"/>
    <w:basedOn w:val="a1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90">
    <w:name w:val="xl290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91">
    <w:name w:val="xl291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customStyle="1" w:styleId="xl292">
    <w:name w:val="xl292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293">
    <w:name w:val="xl293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</w:rPr>
  </w:style>
  <w:style w:type="paragraph" w:customStyle="1" w:styleId="xl294">
    <w:name w:val="xl294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295">
    <w:name w:val="xl295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296">
    <w:name w:val="xl296"/>
    <w:basedOn w:val="a1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297">
    <w:name w:val="xl297"/>
    <w:basedOn w:val="a1"/>
    <w:pP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298">
    <w:name w:val="xl298"/>
    <w:basedOn w:val="a1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299">
    <w:name w:val="xl299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00">
    <w:name w:val="xl300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01">
    <w:name w:val="xl301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302">
    <w:name w:val="xl302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03">
    <w:name w:val="xl303"/>
    <w:basedOn w:val="a1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04">
    <w:name w:val="xl304"/>
    <w:basedOn w:val="a1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05">
    <w:name w:val="xl305"/>
    <w:basedOn w:val="a1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06">
    <w:name w:val="xl30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307">
    <w:name w:val="xl30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308">
    <w:name w:val="xl308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309">
    <w:name w:val="xl309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310">
    <w:name w:val="xl31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11">
    <w:name w:val="xl311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312">
    <w:name w:val="xl312"/>
    <w:basedOn w:val="a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13">
    <w:name w:val="xl313"/>
    <w:basedOn w:val="a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14">
    <w:name w:val="xl314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15">
    <w:name w:val="xl315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16">
    <w:name w:val="xl316"/>
    <w:basedOn w:val="a1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17">
    <w:name w:val="xl31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318">
    <w:name w:val="xl31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19">
    <w:name w:val="xl31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320">
    <w:name w:val="xl320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321">
    <w:name w:val="xl321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322">
    <w:name w:val="xl322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23">
    <w:name w:val="xl32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24">
    <w:name w:val="xl324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25">
    <w:name w:val="xl325"/>
    <w:basedOn w:val="a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26">
    <w:name w:val="xl326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327">
    <w:name w:val="xl327"/>
    <w:basedOn w:val="a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</w:rPr>
  </w:style>
  <w:style w:type="paragraph" w:customStyle="1" w:styleId="xl328">
    <w:name w:val="xl32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29">
    <w:name w:val="xl32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0">
    <w:name w:val="Style10"/>
    <w:basedOn w:val="a1"/>
    <w:pPr>
      <w:widowControl w:val="0"/>
      <w:autoSpaceDE w:val="0"/>
      <w:spacing w:after="0" w:line="230" w:lineRule="exact"/>
      <w:ind w:firstLine="398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4">
    <w:name w:val="Style14"/>
    <w:basedOn w:val="a1"/>
    <w:pPr>
      <w:widowControl w:val="0"/>
      <w:autoSpaceDE w:val="0"/>
      <w:spacing w:after="0" w:line="226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affff8">
    <w:name w:val="Отчетный"/>
    <w:basedOn w:val="a1"/>
    <w:pPr>
      <w:spacing w:after="120" w:line="360" w:lineRule="auto"/>
      <w:ind w:firstLine="720"/>
      <w:jc w:val="both"/>
    </w:pPr>
    <w:rPr>
      <w:rFonts w:ascii="Times New Roman" w:eastAsia="Times New Roman" w:hAnsi="Times New Roman"/>
      <w:sz w:val="26"/>
      <w:szCs w:val="20"/>
    </w:rPr>
  </w:style>
  <w:style w:type="paragraph" w:customStyle="1" w:styleId="affff9">
    <w:name w:val="Текст в заданном формате"/>
    <w:basedOn w:val="a1"/>
    <w:pPr>
      <w:widowControl w:val="0"/>
      <w:spacing w:after="0" w:line="240" w:lineRule="auto"/>
    </w:pPr>
    <w:rPr>
      <w:rFonts w:ascii="Courier New" w:eastAsia="Courier New" w:hAnsi="Courier New" w:cs="Courier New"/>
      <w:kern w:val="2"/>
      <w:sz w:val="20"/>
      <w:szCs w:val="20"/>
    </w:rPr>
  </w:style>
  <w:style w:type="paragraph" w:styleId="affffa">
    <w:name w:val="endnote text"/>
    <w:basedOn w:val="a1"/>
    <w:pPr>
      <w:spacing w:after="0" w:line="240" w:lineRule="auto"/>
    </w:pPr>
    <w:rPr>
      <w:sz w:val="20"/>
      <w:szCs w:val="20"/>
    </w:rPr>
  </w:style>
  <w:style w:type="paragraph" w:customStyle="1" w:styleId="2f0">
    <w:name w:val="Схема документа2"/>
    <w:basedOn w:val="a1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2f1">
    <w:name w:val="Текст2"/>
    <w:basedOn w:val="a1"/>
    <w:pPr>
      <w:spacing w:after="0" w:line="240" w:lineRule="auto"/>
    </w:pPr>
    <w:rPr>
      <w:rFonts w:ascii="Courier New" w:hAnsi="Courier New" w:cs="Courier New"/>
      <w:sz w:val="20"/>
      <w:szCs w:val="20"/>
      <w:lang w:val="x-none"/>
    </w:rPr>
  </w:style>
  <w:style w:type="paragraph" w:customStyle="1" w:styleId="affffb">
    <w:name w:val="Таблицы (моноширинный)"/>
    <w:basedOn w:val="a1"/>
    <w:next w:val="a1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218">
    <w:name w:val="Цитата 21"/>
    <w:basedOn w:val="a1"/>
    <w:next w:val="a1"/>
    <w:rPr>
      <w:i/>
      <w:color w:val="000000"/>
      <w:szCs w:val="20"/>
      <w:lang w:val="x-none"/>
    </w:rPr>
  </w:style>
  <w:style w:type="paragraph" w:customStyle="1" w:styleId="1ffa">
    <w:name w:val="Выделенная цитата1"/>
    <w:basedOn w:val="a1"/>
    <w:next w:val="a1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/>
      <w:i/>
      <w:color w:val="4F81BD"/>
      <w:szCs w:val="20"/>
      <w:lang w:val="x-none"/>
    </w:rPr>
  </w:style>
  <w:style w:type="paragraph" w:customStyle="1" w:styleId="2f2">
    <w:name w:val="Знак Знак2 Знак Знак"/>
    <w:basedOn w:val="a1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NoSpacing1">
    <w:name w:val="No Spacing1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2f3">
    <w:name w:val="Без интервала2"/>
    <w:pPr>
      <w:suppressAutoHyphens/>
    </w:pPr>
    <w:rPr>
      <w:rFonts w:ascii="Calibri" w:hAnsi="Calibri"/>
      <w:kern w:val="2"/>
      <w:sz w:val="22"/>
      <w:szCs w:val="22"/>
      <w:lang w:eastAsia="zh-CN"/>
    </w:rPr>
  </w:style>
  <w:style w:type="paragraph" w:customStyle="1" w:styleId="2f4">
    <w:name w:val="Абзац списка2"/>
    <w:basedOn w:val="a1"/>
    <w:pPr>
      <w:widowControl w:val="0"/>
      <w:spacing w:line="240" w:lineRule="auto"/>
      <w:ind w:left="720"/>
      <w:contextualSpacing/>
    </w:pPr>
    <w:rPr>
      <w:rFonts w:ascii="Times New Roman" w:eastAsia="Andale Sans UI" w:hAnsi="Times New Roman"/>
      <w:kern w:val="2"/>
      <w:sz w:val="24"/>
      <w:szCs w:val="24"/>
    </w:rPr>
  </w:style>
  <w:style w:type="paragraph" w:customStyle="1" w:styleId="1ffb">
    <w:name w:val="Знак1 Знак Знак Знак"/>
    <w:basedOn w:val="a1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fc">
    <w:name w:val="Нормальный (таблица)"/>
    <w:basedOn w:val="a1"/>
    <w:next w:val="a1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2f5">
    <w:name w:val="Знак2 Знак Знак Знак Знак Знак Знак Знак Знак Знак Знак Знак Знак Знак Знак Знак"/>
    <w:basedOn w:val="a1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1ffc">
    <w:name w:val="toc 1"/>
    <w:basedOn w:val="a1"/>
    <w:next w:val="a1"/>
    <w:pPr>
      <w:spacing w:before="360" w:after="0"/>
    </w:pPr>
    <w:rPr>
      <w:rFonts w:ascii="Arial" w:eastAsia="Times New Roman" w:hAnsi="Arial" w:cs="Arial"/>
      <w:b/>
      <w:bCs/>
      <w:caps/>
    </w:rPr>
  </w:style>
  <w:style w:type="paragraph" w:styleId="56">
    <w:name w:val="toc 5"/>
    <w:basedOn w:val="a1"/>
    <w:next w:val="a1"/>
    <w:pPr>
      <w:spacing w:before="60" w:after="0"/>
      <w:ind w:left="720"/>
    </w:pPr>
    <w:rPr>
      <w:rFonts w:eastAsia="Times New Roman"/>
      <w:sz w:val="20"/>
      <w:szCs w:val="20"/>
    </w:rPr>
  </w:style>
  <w:style w:type="paragraph" w:customStyle="1" w:styleId="1ffd">
    <w:name w:val="Текст примечания1"/>
    <w:basedOn w:val="a1"/>
    <w:pPr>
      <w:spacing w:before="60"/>
    </w:pPr>
    <w:rPr>
      <w:rFonts w:eastAsia="Times New Roman"/>
      <w:sz w:val="20"/>
      <w:szCs w:val="20"/>
      <w:lang w:val="x-none"/>
    </w:rPr>
  </w:style>
  <w:style w:type="paragraph" w:customStyle="1" w:styleId="1ffe">
    <w:name w:val="Прощание1"/>
    <w:basedOn w:val="a1"/>
    <w:pPr>
      <w:spacing w:after="0" w:line="240" w:lineRule="auto"/>
      <w:ind w:left="4252"/>
    </w:pPr>
    <w:rPr>
      <w:rFonts w:ascii="Times New Roman" w:eastAsia="Times New Roman" w:hAnsi="Times New Roman"/>
      <w:sz w:val="20"/>
      <w:szCs w:val="20"/>
    </w:rPr>
  </w:style>
  <w:style w:type="paragraph" w:customStyle="1" w:styleId="1fff">
    <w:name w:val="Приветствие1"/>
    <w:basedOn w:val="a1"/>
    <w:next w:val="a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1fff0">
    <w:name w:val="Красная строка1"/>
    <w:basedOn w:val="a2"/>
    <w:pPr>
      <w:spacing w:after="120"/>
      <w:ind w:firstLine="210"/>
    </w:pPr>
    <w:rPr>
      <w:szCs w:val="24"/>
      <w:lang w:val="x-none"/>
    </w:rPr>
  </w:style>
  <w:style w:type="paragraph" w:customStyle="1" w:styleId="219">
    <w:name w:val="Красная строка 21"/>
    <w:basedOn w:val="afff6"/>
    <w:pPr>
      <w:spacing w:after="120"/>
      <w:ind w:left="283" w:firstLine="210"/>
      <w:jc w:val="left"/>
    </w:pPr>
    <w:rPr>
      <w:lang w:val="x-none"/>
    </w:rPr>
  </w:style>
  <w:style w:type="paragraph" w:styleId="affffd">
    <w:name w:val="annotation subject"/>
    <w:basedOn w:val="1ffd"/>
    <w:next w:val="1ffd"/>
    <w:rPr>
      <w:b/>
      <w:bCs/>
    </w:rPr>
  </w:style>
  <w:style w:type="paragraph" w:customStyle="1" w:styleId="a0">
    <w:name w:val="Буллеты (заголовок)"/>
    <w:basedOn w:val="a1"/>
    <w:pPr>
      <w:numPr>
        <w:numId w:val="7"/>
      </w:numPr>
      <w:spacing w:before="60"/>
      <w:ind w:left="357" w:hanging="357"/>
    </w:pPr>
    <w:rPr>
      <w:rFonts w:ascii="Tahoma" w:eastAsia="Times New Roman" w:hAnsi="Tahoma" w:cs="Tahoma"/>
      <w:sz w:val="20"/>
    </w:rPr>
  </w:style>
  <w:style w:type="paragraph" w:customStyle="1" w:styleId="1fff1">
    <w:name w:val="Заголовок 1 чистый"/>
    <w:basedOn w:val="a1"/>
    <w:next w:val="a1"/>
    <w:pPr>
      <w:spacing w:before="480" w:after="480"/>
    </w:pPr>
    <w:rPr>
      <w:sz w:val="32"/>
      <w:lang w:val="x-none"/>
    </w:rPr>
  </w:style>
  <w:style w:type="paragraph" w:customStyle="1" w:styleId="-10">
    <w:name w:val="Маркированный список - 1"/>
    <w:basedOn w:val="a1"/>
    <w:pPr>
      <w:numPr>
        <w:numId w:val="3"/>
      </w:numPr>
      <w:spacing w:before="60"/>
      <w:ind w:left="414" w:hanging="357"/>
    </w:pPr>
    <w:rPr>
      <w:rFonts w:ascii="Tahoma" w:eastAsia="Times New Roman" w:hAnsi="Tahoma" w:cs="Tahoma"/>
      <w:sz w:val="20"/>
    </w:rPr>
  </w:style>
  <w:style w:type="paragraph" w:customStyle="1" w:styleId="-20">
    <w:name w:val="Маркированный список - 2"/>
    <w:basedOn w:val="a1"/>
    <w:pPr>
      <w:numPr>
        <w:numId w:val="6"/>
      </w:numPr>
      <w:spacing w:before="60"/>
      <w:ind w:left="754" w:hanging="357"/>
    </w:pPr>
    <w:rPr>
      <w:rFonts w:ascii="Tahoma" w:hAnsi="Tahoma" w:cs="Tahoma"/>
      <w:sz w:val="20"/>
      <w:lang w:val="x-none"/>
    </w:rPr>
  </w:style>
  <w:style w:type="paragraph" w:customStyle="1" w:styleId="-1">
    <w:name w:val="Маркированный список (для нумерованного) - 1"/>
    <w:basedOn w:val="-20"/>
    <w:pPr>
      <w:numPr>
        <w:numId w:val="2"/>
      </w:numPr>
      <w:ind w:left="754" w:hanging="357"/>
    </w:pPr>
  </w:style>
  <w:style w:type="paragraph" w:customStyle="1" w:styleId="-2">
    <w:name w:val="Маркированный список (для нумерованного) - 2"/>
    <w:basedOn w:val="-1"/>
    <w:pPr>
      <w:numPr>
        <w:numId w:val="4"/>
      </w:numPr>
      <w:ind w:left="1134" w:hanging="340"/>
    </w:pPr>
  </w:style>
  <w:style w:type="paragraph" w:customStyle="1" w:styleId="affffe">
    <w:name w:val="Название рис/табл"/>
    <w:basedOn w:val="a1"/>
    <w:next w:val="a1"/>
    <w:pPr>
      <w:keepNext/>
      <w:spacing w:before="360" w:after="240"/>
    </w:pPr>
    <w:rPr>
      <w:rFonts w:ascii="Tahoma" w:eastAsia="Times New Roman" w:hAnsi="Tahoma" w:cs="Tahoma"/>
      <w:b/>
      <w:sz w:val="20"/>
    </w:rPr>
  </w:style>
  <w:style w:type="paragraph" w:customStyle="1" w:styleId="2f6">
    <w:name w:val="Заголовок 2 чистый"/>
    <w:basedOn w:val="2"/>
    <w:pPr>
      <w:widowControl w:val="0"/>
      <w:numPr>
        <w:ilvl w:val="0"/>
        <w:numId w:val="0"/>
      </w:numPr>
      <w:snapToGrid w:val="0"/>
      <w:spacing w:before="360" w:after="360" w:line="276" w:lineRule="auto"/>
    </w:pPr>
    <w:rPr>
      <w:rFonts w:ascii="Tahoma" w:hAnsi="Tahoma" w:cs="Arial"/>
      <w:szCs w:val="22"/>
    </w:rPr>
  </w:style>
  <w:style w:type="paragraph" w:customStyle="1" w:styleId="a">
    <w:name w:val="Нумерованный список (буллеты)"/>
    <w:basedOn w:val="a1"/>
    <w:pPr>
      <w:numPr>
        <w:numId w:val="5"/>
      </w:numPr>
      <w:spacing w:before="60"/>
      <w:ind w:left="414" w:hanging="357"/>
    </w:pPr>
    <w:rPr>
      <w:rFonts w:ascii="Tahoma" w:eastAsia="Times New Roman" w:hAnsi="Tahoma" w:cs="Tahoma"/>
      <w:sz w:val="20"/>
    </w:rPr>
  </w:style>
  <w:style w:type="paragraph" w:customStyle="1" w:styleId="afffff">
    <w:name w:val="Подпись под рис/табл"/>
    <w:basedOn w:val="a1"/>
    <w:next w:val="a1"/>
    <w:pPr>
      <w:spacing w:before="60"/>
    </w:pPr>
    <w:rPr>
      <w:b/>
      <w:lang w:val="x-none"/>
    </w:rPr>
  </w:style>
  <w:style w:type="paragraph" w:customStyle="1" w:styleId="WW-">
    <w:name w:val="WW-Сноска"/>
    <w:basedOn w:val="a1"/>
    <w:pPr>
      <w:spacing w:before="60"/>
      <w:ind w:left="170" w:hanging="170"/>
    </w:pPr>
    <w:rPr>
      <w:rFonts w:eastAsia="Times New Roman"/>
      <w:color w:val="000000"/>
      <w:sz w:val="20"/>
    </w:rPr>
  </w:style>
  <w:style w:type="paragraph" w:customStyle="1" w:styleId="2f7">
    <w:name w:val="Заголовок 2 (центровка)"/>
    <w:basedOn w:val="2"/>
    <w:pPr>
      <w:widowControl w:val="0"/>
      <w:numPr>
        <w:ilvl w:val="0"/>
        <w:numId w:val="0"/>
      </w:numPr>
      <w:snapToGrid w:val="0"/>
      <w:spacing w:before="360" w:after="360" w:line="276" w:lineRule="auto"/>
      <w:jc w:val="center"/>
    </w:pPr>
    <w:rPr>
      <w:rFonts w:ascii="Tahoma" w:hAnsi="Tahoma" w:cs="Arial"/>
      <w:szCs w:val="22"/>
    </w:rPr>
  </w:style>
  <w:style w:type="paragraph" w:customStyle="1" w:styleId="39">
    <w:name w:val="Заголовок 3 чистый"/>
    <w:basedOn w:val="3"/>
    <w:pPr>
      <w:widowControl w:val="0"/>
      <w:numPr>
        <w:ilvl w:val="0"/>
        <w:numId w:val="0"/>
      </w:numPr>
      <w:spacing w:before="360" w:after="360" w:line="276" w:lineRule="auto"/>
      <w:jc w:val="left"/>
    </w:pPr>
    <w:rPr>
      <w:rFonts w:ascii="Calibri" w:hAnsi="Calibri"/>
      <w:b w:val="0"/>
      <w:bCs/>
      <w:i w:val="0"/>
      <w:sz w:val="24"/>
      <w:szCs w:val="26"/>
      <w:lang w:val="en-US"/>
    </w:rPr>
  </w:style>
  <w:style w:type="paragraph" w:customStyle="1" w:styleId="3a">
    <w:name w:val="Заголовок 3 (центровка)"/>
    <w:basedOn w:val="39"/>
    <w:pPr>
      <w:jc w:val="center"/>
    </w:pPr>
  </w:style>
  <w:style w:type="paragraph" w:customStyle="1" w:styleId="3b">
    <w:name w:val="Заголовок 3 жирн."/>
    <w:basedOn w:val="3a"/>
    <w:pPr>
      <w:jc w:val="left"/>
    </w:pPr>
    <w:rPr>
      <w:b/>
    </w:rPr>
  </w:style>
  <w:style w:type="paragraph" w:customStyle="1" w:styleId="3c">
    <w:name w:val="Заголовок 3 жирн. + центр."/>
    <w:basedOn w:val="3a"/>
    <w:rPr>
      <w:b/>
    </w:rPr>
  </w:style>
  <w:style w:type="paragraph" w:customStyle="1" w:styleId="1271">
    <w:name w:val="Стиль Основной текст + По ширине Первая строка:  127 см1"/>
    <w:basedOn w:val="a2"/>
    <w:pPr>
      <w:spacing w:before="60" w:after="120"/>
      <w:ind w:firstLine="720"/>
      <w:jc w:val="both"/>
    </w:pPr>
  </w:style>
  <w:style w:type="paragraph" w:customStyle="1" w:styleId="text">
    <w:name w:val="text"/>
    <w:basedOn w:val="321"/>
    <w:pPr>
      <w:spacing w:before="60" w:after="0" w:line="228" w:lineRule="auto"/>
      <w:ind w:left="0" w:firstLine="567"/>
      <w:jc w:val="both"/>
    </w:pPr>
    <w:rPr>
      <w:rFonts w:ascii="PetersburgC" w:hAnsi="PetersburgC" w:cs="PetersburgC"/>
      <w:color w:val="000000"/>
      <w:sz w:val="22"/>
    </w:rPr>
  </w:style>
  <w:style w:type="paragraph" w:customStyle="1" w:styleId="1fff2">
    <w:name w:val="Рецензия1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1fff3">
    <w:name w:val="Знак Знак1 Знак"/>
    <w:basedOn w:val="a1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fffff0">
    <w:name w:val="СтильМой"/>
    <w:basedOn w:val="a1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caaieiaie5">
    <w:name w:val="caaieiaie 5"/>
    <w:basedOn w:val="a1"/>
    <w:next w:val="a1"/>
    <w:pPr>
      <w:keepNext/>
      <w:spacing w:after="0" w:line="240" w:lineRule="auto"/>
      <w:jc w:val="right"/>
    </w:pPr>
    <w:rPr>
      <w:rFonts w:ascii="Times New Roman" w:eastAsia="Times New Roman" w:hAnsi="Times New Roman"/>
      <w:b/>
      <w:sz w:val="28"/>
      <w:szCs w:val="20"/>
    </w:rPr>
  </w:style>
  <w:style w:type="paragraph" w:customStyle="1" w:styleId="PlainText1">
    <w:name w:val="Plain Text1"/>
    <w:basedOn w:val="a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tentheader2cols">
    <w:name w:val="contentheader2cols"/>
    <w:basedOn w:val="a1"/>
    <w:pPr>
      <w:spacing w:before="50" w:after="0" w:line="240" w:lineRule="auto"/>
      <w:ind w:left="250"/>
    </w:pPr>
    <w:rPr>
      <w:rFonts w:ascii="Times New Roman" w:eastAsia="Batang" w:hAnsi="Times New Roman"/>
      <w:b/>
      <w:bCs/>
      <w:color w:val="3560A7"/>
      <w:sz w:val="21"/>
      <w:szCs w:val="21"/>
      <w:lang w:eastAsia="ko-KR"/>
    </w:rPr>
  </w:style>
  <w:style w:type="paragraph" w:customStyle="1" w:styleId="subheader">
    <w:name w:val="subheader"/>
    <w:basedOn w:val="a1"/>
    <w:pPr>
      <w:spacing w:before="125" w:after="63" w:line="240" w:lineRule="auto"/>
    </w:pPr>
    <w:rPr>
      <w:rFonts w:ascii="Arial" w:eastAsia="Batang" w:hAnsi="Arial" w:cs="Arial"/>
      <w:b/>
      <w:bCs/>
      <w:color w:val="000000"/>
      <w:sz w:val="15"/>
      <w:szCs w:val="15"/>
      <w:lang w:eastAsia="ko-KR"/>
    </w:rPr>
  </w:style>
  <w:style w:type="paragraph" w:customStyle="1" w:styleId="consplusnormal0">
    <w:name w:val="consplusnormal"/>
    <w:basedOn w:val="a1"/>
    <w:pPr>
      <w:spacing w:before="63" w:after="63" w:line="240" w:lineRule="auto"/>
    </w:pPr>
    <w:rPr>
      <w:rFonts w:ascii="Arial" w:eastAsia="Batang" w:hAnsi="Arial" w:cs="Arial"/>
      <w:color w:val="000000"/>
      <w:sz w:val="20"/>
      <w:szCs w:val="20"/>
      <w:lang w:eastAsia="ko-KR"/>
    </w:rPr>
  </w:style>
  <w:style w:type="paragraph" w:customStyle="1" w:styleId="consnonformat0">
    <w:name w:val="consnonformat"/>
    <w:basedOn w:val="a1"/>
    <w:pPr>
      <w:spacing w:before="63" w:after="63" w:line="240" w:lineRule="auto"/>
    </w:pPr>
    <w:rPr>
      <w:rFonts w:ascii="Arial" w:eastAsia="Batang" w:hAnsi="Arial" w:cs="Arial"/>
      <w:color w:val="000000"/>
      <w:sz w:val="20"/>
      <w:szCs w:val="20"/>
      <w:lang w:eastAsia="ko-KR"/>
    </w:rPr>
  </w:style>
  <w:style w:type="paragraph" w:customStyle="1" w:styleId="DefaultParagraphFontParaCharChar">
    <w:name w:val="Default Paragraph Font Para Char Char Знак Знак Знак Знак"/>
    <w:basedOn w:val="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f1">
    <w:name w:val="Знак Знак Знак Знак"/>
    <w:basedOn w:val="a1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pPr>
      <w:spacing w:before="280" w:after="280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ff2">
    <w:name w:val="Внутренний адрес"/>
    <w:basedOn w:val="a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afffff3">
    <w:name w:val="Строка ссылки"/>
    <w:basedOn w:val="a2"/>
  </w:style>
  <w:style w:type="paragraph" w:customStyle="1" w:styleId="1fff4">
    <w:name w:val="Знак Знак Знак Знак1"/>
    <w:basedOn w:val="a1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2f8">
    <w:name w:val="Основной текст (2)"/>
    <w:basedOn w:val="a1"/>
    <w:pPr>
      <w:shd w:val="clear" w:color="auto" w:fill="FFFFFF"/>
      <w:spacing w:before="180" w:after="0" w:line="240" w:lineRule="atLeast"/>
      <w:jc w:val="both"/>
    </w:pPr>
    <w:rPr>
      <w:sz w:val="18"/>
      <w:szCs w:val="18"/>
      <w:lang w:val="x-none"/>
    </w:rPr>
  </w:style>
  <w:style w:type="paragraph" w:customStyle="1" w:styleId="3d">
    <w:name w:val="Основной текст (3)"/>
    <w:basedOn w:val="a1"/>
    <w:pPr>
      <w:shd w:val="clear" w:color="auto" w:fill="FFFFFF"/>
      <w:spacing w:after="0" w:line="240" w:lineRule="atLeast"/>
    </w:pPr>
    <w:rPr>
      <w:sz w:val="20"/>
      <w:szCs w:val="20"/>
      <w:lang w:val="x-none"/>
    </w:rPr>
  </w:style>
  <w:style w:type="paragraph" w:customStyle="1" w:styleId="46">
    <w:name w:val="Основной текст (4)"/>
    <w:basedOn w:val="a1"/>
    <w:pPr>
      <w:shd w:val="clear" w:color="auto" w:fill="FFFFFF"/>
      <w:spacing w:after="0" w:line="240" w:lineRule="atLeast"/>
    </w:pPr>
    <w:rPr>
      <w:rFonts w:ascii="Consolas" w:hAnsi="Consolas" w:cs="Consolas"/>
      <w:sz w:val="8"/>
      <w:szCs w:val="8"/>
      <w:lang w:val="x-none"/>
    </w:rPr>
  </w:style>
  <w:style w:type="paragraph" w:customStyle="1" w:styleId="57">
    <w:name w:val="Основной текст (5)"/>
    <w:basedOn w:val="a1"/>
    <w:pPr>
      <w:shd w:val="clear" w:color="auto" w:fill="FFFFFF"/>
      <w:spacing w:after="0" w:line="240" w:lineRule="atLeast"/>
    </w:pPr>
    <w:rPr>
      <w:sz w:val="10"/>
      <w:szCs w:val="10"/>
      <w:lang w:val="x-none"/>
    </w:rPr>
  </w:style>
  <w:style w:type="paragraph" w:customStyle="1" w:styleId="2f9">
    <w:name w:val="Подпись к таблице (2)"/>
    <w:basedOn w:val="a1"/>
    <w:pPr>
      <w:shd w:val="clear" w:color="auto" w:fill="FFFFFF"/>
      <w:spacing w:after="60" w:line="240" w:lineRule="atLeast"/>
    </w:pPr>
    <w:rPr>
      <w:sz w:val="26"/>
      <w:szCs w:val="26"/>
      <w:lang w:val="x-none"/>
    </w:rPr>
  </w:style>
  <w:style w:type="paragraph" w:customStyle="1" w:styleId="66">
    <w:name w:val="Основной текст (6)"/>
    <w:basedOn w:val="a1"/>
    <w:pPr>
      <w:shd w:val="clear" w:color="auto" w:fill="FFFFFF"/>
      <w:spacing w:after="0" w:line="240" w:lineRule="atLeast"/>
    </w:pPr>
    <w:rPr>
      <w:sz w:val="8"/>
      <w:szCs w:val="8"/>
      <w:lang w:val="x-none"/>
    </w:rPr>
  </w:style>
  <w:style w:type="paragraph" w:customStyle="1" w:styleId="76">
    <w:name w:val="Основной текст (7)"/>
    <w:basedOn w:val="a1"/>
    <w:pPr>
      <w:shd w:val="clear" w:color="auto" w:fill="FFFFFF"/>
      <w:spacing w:after="0" w:line="240" w:lineRule="atLeast"/>
    </w:pPr>
    <w:rPr>
      <w:sz w:val="8"/>
      <w:szCs w:val="8"/>
      <w:lang w:val="x-none"/>
    </w:rPr>
  </w:style>
  <w:style w:type="paragraph" w:customStyle="1" w:styleId="86">
    <w:name w:val="Основной текст (8)"/>
    <w:basedOn w:val="a1"/>
    <w:pPr>
      <w:shd w:val="clear" w:color="auto" w:fill="FFFFFF"/>
      <w:spacing w:after="0" w:line="240" w:lineRule="atLeast"/>
    </w:pPr>
    <w:rPr>
      <w:rFonts w:ascii="Consolas" w:hAnsi="Consolas" w:cs="Consolas"/>
      <w:sz w:val="8"/>
      <w:szCs w:val="8"/>
      <w:lang w:val="x-none"/>
    </w:rPr>
  </w:style>
  <w:style w:type="paragraph" w:customStyle="1" w:styleId="96">
    <w:name w:val="Основной текст (9)"/>
    <w:basedOn w:val="a1"/>
    <w:pPr>
      <w:shd w:val="clear" w:color="auto" w:fill="FFFFFF"/>
      <w:spacing w:after="0" w:line="240" w:lineRule="atLeast"/>
    </w:pPr>
    <w:rPr>
      <w:sz w:val="8"/>
      <w:szCs w:val="8"/>
      <w:lang w:val="x-none"/>
    </w:rPr>
  </w:style>
  <w:style w:type="paragraph" w:customStyle="1" w:styleId="106">
    <w:name w:val="Основной текст (10)"/>
    <w:basedOn w:val="a1"/>
    <w:pPr>
      <w:shd w:val="clear" w:color="auto" w:fill="FFFFFF"/>
      <w:spacing w:after="0" w:line="240" w:lineRule="atLeast"/>
    </w:pPr>
    <w:rPr>
      <w:sz w:val="8"/>
      <w:szCs w:val="8"/>
      <w:lang w:val="x-none"/>
    </w:rPr>
  </w:style>
  <w:style w:type="paragraph" w:customStyle="1" w:styleId="117">
    <w:name w:val="Основной текст (11)"/>
    <w:basedOn w:val="a1"/>
    <w:pPr>
      <w:shd w:val="clear" w:color="auto" w:fill="FFFFFF"/>
      <w:spacing w:after="0" w:line="240" w:lineRule="atLeast"/>
    </w:pPr>
    <w:rPr>
      <w:sz w:val="8"/>
      <w:szCs w:val="8"/>
      <w:lang w:val="x-none"/>
    </w:rPr>
  </w:style>
  <w:style w:type="paragraph" w:customStyle="1" w:styleId="125">
    <w:name w:val="Основной текст (12)"/>
    <w:basedOn w:val="a1"/>
    <w:pPr>
      <w:shd w:val="clear" w:color="auto" w:fill="FFFFFF"/>
      <w:spacing w:before="540" w:after="0" w:line="240" w:lineRule="atLeast"/>
    </w:pPr>
    <w:rPr>
      <w:sz w:val="23"/>
      <w:szCs w:val="23"/>
      <w:lang w:val="x-none"/>
    </w:rPr>
  </w:style>
  <w:style w:type="paragraph" w:customStyle="1" w:styleId="134">
    <w:name w:val="Основной текст (13)"/>
    <w:basedOn w:val="a1"/>
    <w:pPr>
      <w:shd w:val="clear" w:color="auto" w:fill="FFFFFF"/>
      <w:spacing w:after="0" w:line="240" w:lineRule="atLeast"/>
    </w:pPr>
    <w:rPr>
      <w:rFonts w:ascii="Consolas" w:hAnsi="Consolas" w:cs="Consolas"/>
      <w:sz w:val="8"/>
      <w:szCs w:val="8"/>
      <w:lang w:val="x-none"/>
    </w:rPr>
  </w:style>
  <w:style w:type="paragraph" w:customStyle="1" w:styleId="142">
    <w:name w:val="Основной текст (14)"/>
    <w:basedOn w:val="a1"/>
    <w:pPr>
      <w:shd w:val="clear" w:color="auto" w:fill="FFFFFF"/>
      <w:spacing w:after="0" w:line="240" w:lineRule="atLeast"/>
    </w:pPr>
    <w:rPr>
      <w:rFonts w:ascii="Consolas" w:hAnsi="Consolas" w:cs="Consolas"/>
      <w:sz w:val="8"/>
      <w:szCs w:val="8"/>
      <w:lang w:val="x-none"/>
    </w:rPr>
  </w:style>
  <w:style w:type="paragraph" w:customStyle="1" w:styleId="afffff4">
    <w:name w:val="Колонтитул"/>
    <w:basedOn w:val="a1"/>
    <w:pPr>
      <w:shd w:val="clear" w:color="auto" w:fill="FFFFFF"/>
      <w:spacing w:after="0" w:line="240" w:lineRule="auto"/>
    </w:pPr>
    <w:rPr>
      <w:sz w:val="20"/>
      <w:szCs w:val="20"/>
      <w:lang w:val="x-none"/>
    </w:rPr>
  </w:style>
  <w:style w:type="paragraph" w:customStyle="1" w:styleId="153">
    <w:name w:val="Основной текст (15)"/>
    <w:basedOn w:val="a1"/>
    <w:pPr>
      <w:shd w:val="clear" w:color="auto" w:fill="FFFFFF"/>
      <w:spacing w:after="0" w:line="240" w:lineRule="atLeast"/>
    </w:pPr>
    <w:rPr>
      <w:spacing w:val="10"/>
      <w:sz w:val="23"/>
      <w:szCs w:val="23"/>
      <w:lang w:val="x-none"/>
    </w:rPr>
  </w:style>
  <w:style w:type="paragraph" w:customStyle="1" w:styleId="161">
    <w:name w:val="Основной текст (16)"/>
    <w:basedOn w:val="a1"/>
    <w:pPr>
      <w:shd w:val="clear" w:color="auto" w:fill="FFFFFF"/>
      <w:spacing w:after="0" w:line="240" w:lineRule="atLeast"/>
    </w:pPr>
    <w:rPr>
      <w:sz w:val="26"/>
      <w:szCs w:val="26"/>
      <w:lang w:val="x-none"/>
    </w:rPr>
  </w:style>
  <w:style w:type="paragraph" w:customStyle="1" w:styleId="1fff5">
    <w:name w:val="Заголовок 1 (центровка)"/>
    <w:basedOn w:val="1fff1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CF5EE-1B39-4A5A-8633-D2E272022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3387</Words>
  <Characters>19310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2025-03-18T07:45:00Z</cp:lastPrinted>
  <dcterms:created xsi:type="dcterms:W3CDTF">2025-03-18T06:39:00Z</dcterms:created>
  <dcterms:modified xsi:type="dcterms:W3CDTF">2025-03-18T07:51:00Z</dcterms:modified>
</cp:coreProperties>
</file>