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0F" w:rsidRPr="000C0D43" w:rsidRDefault="0065310F" w:rsidP="0065310F">
      <w:pPr>
        <w:suppressAutoHyphens/>
        <w:ind w:firstLine="0"/>
        <w:jc w:val="center"/>
        <w:rPr>
          <w:noProof/>
          <w:szCs w:val="28"/>
          <w:lang w:eastAsia="ar-SA"/>
        </w:rPr>
      </w:pPr>
      <w:r w:rsidRPr="000C0D43">
        <w:rPr>
          <w:noProof/>
          <w:szCs w:val="28"/>
        </w:rPr>
        <w:drawing>
          <wp:inline distT="0" distB="0" distL="0" distR="0" wp14:anchorId="10DA58A7" wp14:editId="2387B8E4">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65310F" w:rsidRPr="000C0D43" w:rsidRDefault="0065310F" w:rsidP="0065310F">
      <w:pPr>
        <w:tabs>
          <w:tab w:val="center" w:pos="3686"/>
        </w:tabs>
        <w:suppressAutoHyphens/>
        <w:ind w:firstLine="0"/>
        <w:jc w:val="center"/>
        <w:rPr>
          <w:b/>
          <w:szCs w:val="28"/>
          <w:lang w:eastAsia="ar-SA"/>
        </w:rPr>
      </w:pPr>
      <w:r w:rsidRPr="000C0D43">
        <w:rPr>
          <w:b/>
          <w:szCs w:val="28"/>
          <w:lang w:eastAsia="ar-SA"/>
        </w:rPr>
        <w:t>РОССИЙСКАЯ ФЕДЕРАЦИЯ</w:t>
      </w:r>
    </w:p>
    <w:p w:rsidR="0065310F" w:rsidRPr="000C0D43" w:rsidRDefault="0065310F" w:rsidP="0065310F">
      <w:pPr>
        <w:tabs>
          <w:tab w:val="center" w:pos="3686"/>
        </w:tabs>
        <w:suppressAutoHyphens/>
        <w:ind w:firstLine="0"/>
        <w:jc w:val="center"/>
        <w:rPr>
          <w:b/>
          <w:szCs w:val="28"/>
          <w:lang w:eastAsia="ar-SA"/>
        </w:rPr>
      </w:pPr>
      <w:r w:rsidRPr="000C0D43">
        <w:rPr>
          <w:b/>
          <w:szCs w:val="28"/>
          <w:lang w:eastAsia="ar-SA"/>
        </w:rPr>
        <w:t>РОСТОВСКАЯ ОБЛАСТЬ</w:t>
      </w:r>
    </w:p>
    <w:p w:rsidR="0065310F" w:rsidRPr="000C0D43" w:rsidRDefault="0065310F" w:rsidP="0065310F">
      <w:pPr>
        <w:suppressAutoHyphens/>
        <w:ind w:firstLine="0"/>
        <w:jc w:val="center"/>
        <w:rPr>
          <w:b/>
          <w:szCs w:val="28"/>
          <w:lang w:eastAsia="ar-SA"/>
        </w:rPr>
      </w:pPr>
      <w:r w:rsidRPr="000C0D43">
        <w:rPr>
          <w:b/>
          <w:szCs w:val="28"/>
          <w:lang w:eastAsia="ar-SA"/>
        </w:rPr>
        <w:t>МУНИЦИПАЛЬНОЕ ОБРАЗОВАНИЕ</w:t>
      </w:r>
    </w:p>
    <w:p w:rsidR="0065310F" w:rsidRPr="000C0D43" w:rsidRDefault="0065310F" w:rsidP="0065310F">
      <w:pPr>
        <w:tabs>
          <w:tab w:val="center" w:pos="3686"/>
        </w:tabs>
        <w:suppressAutoHyphens/>
        <w:ind w:firstLine="0"/>
        <w:jc w:val="center"/>
        <w:rPr>
          <w:b/>
          <w:szCs w:val="28"/>
          <w:lang w:eastAsia="ar-SA"/>
        </w:rPr>
      </w:pPr>
      <w:r w:rsidRPr="000C0D43">
        <w:rPr>
          <w:b/>
          <w:szCs w:val="28"/>
          <w:lang w:eastAsia="ar-SA"/>
        </w:rPr>
        <w:t>«КРАСНОСУЛИНСКИЙ РАЙОН»</w:t>
      </w:r>
    </w:p>
    <w:p w:rsidR="0065310F" w:rsidRPr="000C0D43" w:rsidRDefault="0065310F" w:rsidP="0065310F">
      <w:pPr>
        <w:tabs>
          <w:tab w:val="center" w:pos="3686"/>
        </w:tabs>
        <w:suppressAutoHyphens/>
        <w:ind w:firstLine="0"/>
        <w:jc w:val="center"/>
        <w:rPr>
          <w:b/>
          <w:szCs w:val="28"/>
          <w:lang w:eastAsia="ar-SA"/>
        </w:rPr>
      </w:pPr>
      <w:r w:rsidRPr="000C0D43">
        <w:rPr>
          <w:b/>
          <w:szCs w:val="28"/>
          <w:lang w:eastAsia="ar-SA"/>
        </w:rPr>
        <w:t>АДМИНИСТРАЦИЯ</w:t>
      </w:r>
    </w:p>
    <w:p w:rsidR="0065310F" w:rsidRPr="000C0D43" w:rsidRDefault="0065310F" w:rsidP="0065310F">
      <w:pPr>
        <w:tabs>
          <w:tab w:val="center" w:pos="3686"/>
        </w:tabs>
        <w:suppressAutoHyphens/>
        <w:ind w:firstLine="0"/>
        <w:jc w:val="center"/>
        <w:rPr>
          <w:b/>
          <w:szCs w:val="28"/>
          <w:lang w:eastAsia="ar-SA"/>
        </w:rPr>
      </w:pPr>
      <w:r w:rsidRPr="000C0D43">
        <w:rPr>
          <w:b/>
          <w:szCs w:val="28"/>
          <w:lang w:eastAsia="ar-SA"/>
        </w:rPr>
        <w:t>КРАСНОСУЛИНСКОГО РАЙОНА</w:t>
      </w:r>
    </w:p>
    <w:p w:rsidR="0065310F" w:rsidRPr="000C0D43" w:rsidRDefault="0065310F" w:rsidP="0065310F">
      <w:pPr>
        <w:tabs>
          <w:tab w:val="center" w:pos="3686"/>
        </w:tabs>
        <w:suppressAutoHyphens/>
        <w:spacing w:before="240" w:after="240"/>
        <w:ind w:firstLine="0"/>
        <w:jc w:val="center"/>
        <w:rPr>
          <w:b/>
          <w:sz w:val="36"/>
          <w:szCs w:val="28"/>
          <w:lang w:eastAsia="ar-SA"/>
        </w:rPr>
      </w:pPr>
      <w:r w:rsidRPr="000C0D43">
        <w:rPr>
          <w:b/>
          <w:sz w:val="36"/>
          <w:szCs w:val="28"/>
          <w:lang w:eastAsia="ar-SA"/>
        </w:rPr>
        <w:t>ПОСТАНОВЛЕНИЕ</w:t>
      </w:r>
    </w:p>
    <w:p w:rsidR="0065310F" w:rsidRPr="000C0D43" w:rsidRDefault="0065310F" w:rsidP="0065310F">
      <w:pPr>
        <w:tabs>
          <w:tab w:val="center" w:pos="3686"/>
        </w:tabs>
        <w:suppressAutoHyphens/>
        <w:spacing w:after="120"/>
        <w:ind w:firstLine="0"/>
        <w:jc w:val="center"/>
        <w:rPr>
          <w:szCs w:val="28"/>
          <w:lang w:eastAsia="ar-SA"/>
        </w:rPr>
      </w:pPr>
      <w:r w:rsidRPr="000C0D43">
        <w:rPr>
          <w:szCs w:val="28"/>
          <w:lang w:eastAsia="ar-SA"/>
        </w:rPr>
        <w:t>от 27.05.2026 № 449</w:t>
      </w:r>
    </w:p>
    <w:p w:rsidR="0065310F" w:rsidRPr="000C0D43" w:rsidRDefault="0065310F" w:rsidP="0065310F">
      <w:pPr>
        <w:tabs>
          <w:tab w:val="center" w:pos="3686"/>
        </w:tabs>
        <w:suppressAutoHyphens/>
        <w:spacing w:after="240"/>
        <w:ind w:firstLine="0"/>
        <w:jc w:val="center"/>
        <w:rPr>
          <w:szCs w:val="28"/>
          <w:lang w:eastAsia="ar-SA"/>
        </w:rPr>
      </w:pPr>
      <w:r w:rsidRPr="000C0D43">
        <w:rPr>
          <w:szCs w:val="28"/>
          <w:lang w:eastAsia="ar-SA"/>
        </w:rPr>
        <w:t>г. Красный Сулин</w:t>
      </w:r>
    </w:p>
    <w:p w:rsidR="00AB12AE" w:rsidRPr="000C0D43" w:rsidRDefault="00D719E5" w:rsidP="0065310F">
      <w:pPr>
        <w:ind w:left="1417" w:right="1417" w:firstLine="0"/>
        <w:jc w:val="center"/>
        <w:rPr>
          <w:b/>
          <w:szCs w:val="28"/>
        </w:rPr>
      </w:pPr>
      <w:r w:rsidRPr="000C0D43">
        <w:rPr>
          <w:b/>
          <w:szCs w:val="28"/>
        </w:rPr>
        <w:t xml:space="preserve">Об утверждении </w:t>
      </w:r>
      <w:r w:rsidR="008F2D51" w:rsidRPr="000C0D43">
        <w:rPr>
          <w:b/>
          <w:szCs w:val="28"/>
        </w:rPr>
        <w:t>административного регламента предоставления муниципальной услуги «Назначение выплаты гражданам, иностранным гражданам,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6427D6" w:rsidRPr="000C0D43" w:rsidRDefault="006427D6" w:rsidP="0065310F">
      <w:pPr>
        <w:rPr>
          <w:b/>
          <w:szCs w:val="28"/>
        </w:rPr>
      </w:pPr>
    </w:p>
    <w:p w:rsidR="008475EF" w:rsidRPr="000C0D43" w:rsidRDefault="00D719E5" w:rsidP="0065310F">
      <w:pPr>
        <w:ind w:firstLine="709"/>
        <w:rPr>
          <w:szCs w:val="28"/>
        </w:rPr>
      </w:pPr>
      <w:r w:rsidRPr="000C0D43">
        <w:rPr>
          <w:szCs w:val="28"/>
        </w:rPr>
        <w:t>В</w:t>
      </w:r>
      <w:r w:rsidR="005C7EC1" w:rsidRPr="000C0D43">
        <w:rPr>
          <w:szCs w:val="28"/>
        </w:rPr>
        <w:t xml:space="preserve"> соответствии</w:t>
      </w:r>
      <w:r w:rsidRPr="000C0D43">
        <w:rPr>
          <w:szCs w:val="28"/>
        </w:rPr>
        <w:t xml:space="preserve"> </w:t>
      </w:r>
      <w:r w:rsidR="005C7EC1" w:rsidRPr="000C0D43">
        <w:rPr>
          <w:szCs w:val="28"/>
        </w:rPr>
        <w:t>с</w:t>
      </w:r>
      <w:r w:rsidRPr="000C0D43">
        <w:rPr>
          <w:szCs w:val="28"/>
        </w:rPr>
        <w:t xml:space="preserve"> Федеральн</w:t>
      </w:r>
      <w:r w:rsidR="005C7EC1" w:rsidRPr="000C0D43">
        <w:rPr>
          <w:szCs w:val="28"/>
        </w:rPr>
        <w:t>ыми</w:t>
      </w:r>
      <w:r w:rsidRPr="000C0D43">
        <w:rPr>
          <w:szCs w:val="28"/>
        </w:rPr>
        <w:t xml:space="preserve"> закон</w:t>
      </w:r>
      <w:r w:rsidR="005C7EC1" w:rsidRPr="000C0D43">
        <w:rPr>
          <w:szCs w:val="28"/>
        </w:rPr>
        <w:t>ами</w:t>
      </w:r>
      <w:r w:rsidRPr="000C0D43">
        <w:rPr>
          <w:szCs w:val="28"/>
        </w:rPr>
        <w:t xml:space="preserve"> от 27.07.2010 №</w:t>
      </w:r>
      <w:r w:rsidR="005C7EC1" w:rsidRPr="000C0D43">
        <w:rPr>
          <w:szCs w:val="28"/>
        </w:rPr>
        <w:t xml:space="preserve"> </w:t>
      </w:r>
      <w:r w:rsidRPr="000C0D43">
        <w:rPr>
          <w:szCs w:val="28"/>
        </w:rPr>
        <w:t xml:space="preserve">210-ФЗ </w:t>
      </w:r>
      <w:r w:rsidR="0065310F" w:rsidRPr="000C0D43">
        <w:rPr>
          <w:szCs w:val="28"/>
        </w:rPr>
        <w:br/>
      </w:r>
      <w:r w:rsidRPr="000C0D43">
        <w:rPr>
          <w:szCs w:val="28"/>
        </w:rPr>
        <w:t>«Об организации предоставления государственных и муниципальных услуг»</w:t>
      </w:r>
      <w:r w:rsidR="005C7EC1" w:rsidRPr="000C0D43">
        <w:rPr>
          <w:szCs w:val="28"/>
        </w:rPr>
        <w:t>,</w:t>
      </w:r>
      <w:r w:rsidRPr="000C0D43">
        <w:rPr>
          <w:szCs w:val="28"/>
        </w:rPr>
        <w:t xml:space="preserve"> от 06.10.2003 № 131-ФЗ «Об общих принципах организации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w:t>
      </w:r>
      <w:r w:rsidR="005C7EC1" w:rsidRPr="000C0D43">
        <w:rPr>
          <w:szCs w:val="28"/>
        </w:rPr>
        <w:t xml:space="preserve"> </w:t>
      </w:r>
      <w:r w:rsidRPr="000C0D43">
        <w:rPr>
          <w:szCs w:val="28"/>
        </w:rPr>
        <w:t xml:space="preserve">распоряжением Правительства Российской Федерации </w:t>
      </w:r>
      <w:r w:rsidR="0065310F" w:rsidRPr="000C0D43">
        <w:rPr>
          <w:szCs w:val="28"/>
        </w:rPr>
        <w:br/>
      </w:r>
      <w:r w:rsidRPr="000C0D43">
        <w:rPr>
          <w:szCs w:val="28"/>
        </w:rPr>
        <w:t>от 18.09.2019 №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5C7EC1" w:rsidRPr="000C0D43">
        <w:rPr>
          <w:szCs w:val="28"/>
        </w:rPr>
        <w:t xml:space="preserve"> </w:t>
      </w:r>
      <w:r w:rsidRPr="000C0D43">
        <w:rPr>
          <w:szCs w:val="28"/>
        </w:rPr>
        <w:t>постановлени</w:t>
      </w:r>
      <w:r w:rsidR="005C7EC1" w:rsidRPr="000C0D43">
        <w:rPr>
          <w:szCs w:val="28"/>
        </w:rPr>
        <w:t>ями</w:t>
      </w:r>
      <w:r w:rsidRPr="000C0D43">
        <w:rPr>
          <w:szCs w:val="28"/>
        </w:rPr>
        <w:t xml:space="preserve"> Правительства Российской Федерации</w:t>
      </w:r>
      <w:r w:rsidR="005C7EC1" w:rsidRPr="000C0D43">
        <w:rPr>
          <w:szCs w:val="28"/>
        </w:rPr>
        <w:t xml:space="preserve"> </w:t>
      </w:r>
      <w:r w:rsidRPr="000C0D43">
        <w:rPr>
          <w:szCs w:val="28"/>
        </w:rPr>
        <w:t>от 21.05.2007 № 304</w:t>
      </w:r>
      <w:r w:rsidR="005C7EC1" w:rsidRPr="000C0D43">
        <w:rPr>
          <w:szCs w:val="28"/>
        </w:rPr>
        <w:t xml:space="preserve"> </w:t>
      </w:r>
      <w:r w:rsidRPr="000C0D43">
        <w:rPr>
          <w:szCs w:val="28"/>
        </w:rPr>
        <w:t>«О классификации чрезвычайных ситуаций природного и техногенного характера»,</w:t>
      </w:r>
      <w:r w:rsidR="005C7EC1" w:rsidRPr="000C0D43">
        <w:rPr>
          <w:szCs w:val="28"/>
        </w:rPr>
        <w:t xml:space="preserve"> Правительства Ростовской области от 08.07.2025 № 519 «О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 </w:t>
      </w:r>
      <w:r w:rsidRPr="000C0D43">
        <w:rPr>
          <w:szCs w:val="28"/>
        </w:rPr>
        <w:t xml:space="preserve">Администрации </w:t>
      </w:r>
      <w:r w:rsidR="005C7EC1" w:rsidRPr="000C0D43">
        <w:rPr>
          <w:szCs w:val="28"/>
        </w:rPr>
        <w:t>Красносулинского</w:t>
      </w:r>
      <w:r w:rsidRPr="000C0D43">
        <w:rPr>
          <w:szCs w:val="28"/>
        </w:rPr>
        <w:t xml:space="preserve"> района от 2</w:t>
      </w:r>
      <w:r w:rsidR="005C7EC1" w:rsidRPr="000C0D43">
        <w:rPr>
          <w:szCs w:val="28"/>
        </w:rPr>
        <w:t>7</w:t>
      </w:r>
      <w:r w:rsidRPr="000C0D43">
        <w:rPr>
          <w:szCs w:val="28"/>
        </w:rPr>
        <w:t>.08.20</w:t>
      </w:r>
      <w:r w:rsidR="005C7EC1" w:rsidRPr="000C0D43">
        <w:rPr>
          <w:szCs w:val="28"/>
        </w:rPr>
        <w:t>25</w:t>
      </w:r>
      <w:r w:rsidRPr="000C0D43">
        <w:rPr>
          <w:szCs w:val="28"/>
        </w:rPr>
        <w:t xml:space="preserve"> № </w:t>
      </w:r>
      <w:r w:rsidR="005C7EC1" w:rsidRPr="000C0D43">
        <w:rPr>
          <w:szCs w:val="28"/>
        </w:rPr>
        <w:t>558</w:t>
      </w:r>
      <w:r w:rsidRPr="000C0D43">
        <w:rPr>
          <w:szCs w:val="28"/>
        </w:rPr>
        <w:t xml:space="preserve"> </w:t>
      </w:r>
      <w:r w:rsidR="0065310F" w:rsidRPr="000C0D43">
        <w:rPr>
          <w:szCs w:val="28"/>
        </w:rPr>
        <w:br/>
      </w:r>
      <w:r w:rsidRPr="000C0D43">
        <w:rPr>
          <w:szCs w:val="28"/>
        </w:rPr>
        <w:t>«</w:t>
      </w:r>
      <w:r w:rsidR="006769C0" w:rsidRPr="000C0D43">
        <w:rPr>
          <w:szCs w:val="28"/>
        </w:rPr>
        <w:t>О порядке выделения бюджетных ассигнований из резервного фонда Администрации Красносулинского района на финансовое обеспечение отдельных мер по ликвидации чрезвычайных ситуаций</w:t>
      </w:r>
      <w:r w:rsidRPr="000C0D43">
        <w:rPr>
          <w:szCs w:val="28"/>
        </w:rPr>
        <w:t>»</w:t>
      </w:r>
      <w:r w:rsidR="007164BE" w:rsidRPr="000C0D43">
        <w:rPr>
          <w:szCs w:val="28"/>
        </w:rPr>
        <w:t xml:space="preserve">, </w:t>
      </w:r>
      <w:r w:rsidR="008D0B4C" w:rsidRPr="000C0D43">
        <w:rPr>
          <w:szCs w:val="28"/>
        </w:rPr>
        <w:t xml:space="preserve">руководствуясь </w:t>
      </w:r>
      <w:r w:rsidR="008D0B4C" w:rsidRPr="000C0D43">
        <w:rPr>
          <w:szCs w:val="28"/>
        </w:rPr>
        <w:lastRenderedPageBreak/>
        <w:t>статьей 35 Устава муниципального образования «Красносулинский район», Администрация Красносулинского района,</w:t>
      </w:r>
    </w:p>
    <w:p w:rsidR="0065310F" w:rsidRPr="000C0D43" w:rsidRDefault="0065310F" w:rsidP="0065310F">
      <w:pPr>
        <w:ind w:firstLine="0"/>
        <w:jc w:val="center"/>
        <w:rPr>
          <w:szCs w:val="28"/>
        </w:rPr>
      </w:pPr>
    </w:p>
    <w:p w:rsidR="001936CC" w:rsidRPr="000C0D43" w:rsidRDefault="000205A6" w:rsidP="0065310F">
      <w:pPr>
        <w:ind w:firstLine="0"/>
        <w:jc w:val="center"/>
        <w:rPr>
          <w:szCs w:val="28"/>
        </w:rPr>
      </w:pPr>
      <w:r w:rsidRPr="000C0D43">
        <w:rPr>
          <w:szCs w:val="28"/>
        </w:rPr>
        <w:t>ПОСТАНОВЛЯЕТ:</w:t>
      </w:r>
    </w:p>
    <w:p w:rsidR="002A029E" w:rsidRPr="000C0D43" w:rsidRDefault="002A029E" w:rsidP="0065310F">
      <w:pPr>
        <w:ind w:firstLine="0"/>
        <w:jc w:val="center"/>
        <w:rPr>
          <w:szCs w:val="28"/>
        </w:rPr>
      </w:pPr>
    </w:p>
    <w:p w:rsidR="00AF4CBB" w:rsidRPr="000C0D43" w:rsidRDefault="00D45368" w:rsidP="0065310F">
      <w:pPr>
        <w:pStyle w:val="af0"/>
        <w:ind w:firstLine="709"/>
        <w:jc w:val="both"/>
        <w:rPr>
          <w:rFonts w:ascii="Times New Roman" w:hAnsi="Times New Roman"/>
          <w:sz w:val="28"/>
          <w:szCs w:val="28"/>
        </w:rPr>
      </w:pPr>
      <w:r w:rsidRPr="000C0D43">
        <w:rPr>
          <w:rFonts w:ascii="Times New Roman" w:hAnsi="Times New Roman"/>
          <w:sz w:val="28"/>
          <w:szCs w:val="28"/>
        </w:rPr>
        <w:t>1.</w:t>
      </w:r>
      <w:r w:rsidR="0065310F" w:rsidRPr="000C0D43">
        <w:rPr>
          <w:rFonts w:ascii="Times New Roman" w:hAnsi="Times New Roman"/>
          <w:sz w:val="28"/>
          <w:szCs w:val="28"/>
        </w:rPr>
        <w:t> </w:t>
      </w:r>
      <w:r w:rsidR="008F2D51" w:rsidRPr="000C0D43">
        <w:rPr>
          <w:rFonts w:ascii="Times New Roman" w:hAnsi="Times New Roman"/>
          <w:sz w:val="28"/>
          <w:szCs w:val="28"/>
        </w:rPr>
        <w:t>Утвердить административный регламент предоставления муниципальной услуги «Назначение выплаты гражданам, иностранным гражданам,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9E5AF7" w:rsidRPr="000C0D43">
        <w:rPr>
          <w:rFonts w:ascii="Times New Roman" w:hAnsi="Times New Roman"/>
          <w:sz w:val="28"/>
          <w:szCs w:val="28"/>
        </w:rPr>
        <w:t xml:space="preserve"> согласно приложению к настоящему постановлению.</w:t>
      </w:r>
    </w:p>
    <w:p w:rsidR="002C59B9" w:rsidRPr="000C0D43" w:rsidRDefault="00D65344" w:rsidP="0065310F">
      <w:pPr>
        <w:pStyle w:val="af0"/>
        <w:ind w:firstLine="709"/>
        <w:jc w:val="both"/>
        <w:rPr>
          <w:rFonts w:ascii="Times New Roman" w:hAnsi="Times New Roman"/>
          <w:sz w:val="28"/>
          <w:szCs w:val="28"/>
        </w:rPr>
      </w:pPr>
      <w:r w:rsidRPr="000C0D43">
        <w:rPr>
          <w:rFonts w:ascii="Times New Roman" w:hAnsi="Times New Roman"/>
          <w:color w:val="000000"/>
          <w:sz w:val="28"/>
          <w:szCs w:val="28"/>
        </w:rPr>
        <w:t>2</w:t>
      </w:r>
      <w:r w:rsidR="002C59B9" w:rsidRPr="000C0D43">
        <w:rPr>
          <w:rFonts w:ascii="Times New Roman" w:hAnsi="Times New Roman"/>
          <w:color w:val="000000"/>
          <w:sz w:val="28"/>
          <w:szCs w:val="28"/>
        </w:rPr>
        <w:t>.</w:t>
      </w:r>
      <w:r w:rsidR="0065310F" w:rsidRPr="000C0D43">
        <w:rPr>
          <w:rFonts w:ascii="Times New Roman" w:hAnsi="Times New Roman"/>
          <w:color w:val="000000"/>
          <w:sz w:val="28"/>
          <w:szCs w:val="28"/>
        </w:rPr>
        <w:t> </w:t>
      </w:r>
      <w:r w:rsidR="002C59B9" w:rsidRPr="000C0D43">
        <w:rPr>
          <w:rFonts w:ascii="Times New Roman" w:hAnsi="Times New Roman"/>
          <w:color w:val="000000"/>
          <w:sz w:val="28"/>
          <w:szCs w:val="28"/>
        </w:rPr>
        <w:t>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8D0B4C" w:rsidRPr="000C0D43" w:rsidRDefault="00D65344" w:rsidP="0065310F">
      <w:pPr>
        <w:pStyle w:val="af0"/>
        <w:ind w:firstLine="709"/>
        <w:jc w:val="both"/>
        <w:rPr>
          <w:rStyle w:val="bumpedfont157"/>
          <w:rFonts w:ascii="Times New Roman" w:hAnsi="Times New Roman"/>
          <w:sz w:val="28"/>
          <w:szCs w:val="28"/>
        </w:rPr>
      </w:pPr>
      <w:r w:rsidRPr="000C0D43">
        <w:rPr>
          <w:rStyle w:val="bumpedfont157"/>
          <w:rFonts w:ascii="Times New Roman" w:hAnsi="Times New Roman"/>
          <w:sz w:val="28"/>
          <w:szCs w:val="28"/>
        </w:rPr>
        <w:t>3</w:t>
      </w:r>
      <w:r w:rsidR="008D0B4C" w:rsidRPr="000C0D43">
        <w:rPr>
          <w:rStyle w:val="bumpedfont157"/>
          <w:rFonts w:ascii="Times New Roman" w:hAnsi="Times New Roman"/>
          <w:sz w:val="28"/>
          <w:szCs w:val="28"/>
        </w:rPr>
        <w:t>.</w:t>
      </w:r>
      <w:r w:rsidR="0065310F" w:rsidRPr="000C0D43">
        <w:rPr>
          <w:rStyle w:val="bumpedfont157"/>
          <w:rFonts w:ascii="Times New Roman" w:hAnsi="Times New Roman"/>
          <w:sz w:val="28"/>
          <w:szCs w:val="28"/>
        </w:rPr>
        <w:t> </w:t>
      </w:r>
      <w:r w:rsidR="008D0B4C" w:rsidRPr="000C0D43">
        <w:rPr>
          <w:rStyle w:val="bumpedfont157"/>
          <w:rFonts w:ascii="Times New Roman" w:hAnsi="Times New Roman"/>
          <w:sz w:val="28"/>
          <w:szCs w:val="28"/>
        </w:rPr>
        <w:t>Контроль за исполнением настоящего постановления возложить на заместителя главы Администрации Красносулинского района по вопросам жилищно-коммунального хозяйства, транспорта и благоустройства Шаповалова В.Б.</w:t>
      </w:r>
    </w:p>
    <w:p w:rsidR="00A85EDB" w:rsidRPr="000C0D43" w:rsidRDefault="00A85EDB" w:rsidP="0065310F">
      <w:pPr>
        <w:pStyle w:val="af2"/>
        <w:widowControl w:val="0"/>
        <w:tabs>
          <w:tab w:val="left" w:pos="720"/>
        </w:tabs>
        <w:suppressAutoHyphens/>
        <w:spacing w:after="0" w:line="240" w:lineRule="auto"/>
        <w:ind w:left="0" w:firstLine="567"/>
        <w:contextualSpacing w:val="0"/>
        <w:jc w:val="both"/>
        <w:rPr>
          <w:rFonts w:ascii="Times New Roman" w:hAnsi="Times New Roman"/>
          <w:sz w:val="28"/>
          <w:szCs w:val="28"/>
        </w:rPr>
      </w:pPr>
    </w:p>
    <w:p w:rsidR="002E3E4B" w:rsidRPr="000C0D43" w:rsidRDefault="002E3E4B" w:rsidP="0065310F">
      <w:pPr>
        <w:pStyle w:val="af2"/>
        <w:widowControl w:val="0"/>
        <w:tabs>
          <w:tab w:val="left" w:pos="720"/>
        </w:tabs>
        <w:suppressAutoHyphens/>
        <w:spacing w:after="0" w:line="240" w:lineRule="auto"/>
        <w:ind w:left="0" w:firstLine="567"/>
        <w:contextualSpacing w:val="0"/>
        <w:jc w:val="both"/>
        <w:rPr>
          <w:rFonts w:ascii="Times New Roman" w:hAnsi="Times New Roman"/>
          <w:sz w:val="28"/>
          <w:szCs w:val="28"/>
        </w:rPr>
      </w:pPr>
    </w:p>
    <w:p w:rsidR="0065310F" w:rsidRPr="000C0D43" w:rsidRDefault="0065310F" w:rsidP="0065310F">
      <w:pPr>
        <w:pStyle w:val="af2"/>
        <w:widowControl w:val="0"/>
        <w:tabs>
          <w:tab w:val="left" w:pos="720"/>
        </w:tabs>
        <w:suppressAutoHyphens/>
        <w:spacing w:after="0" w:line="240" w:lineRule="auto"/>
        <w:ind w:left="0" w:firstLine="567"/>
        <w:contextualSpacing w:val="0"/>
        <w:jc w:val="both"/>
        <w:rPr>
          <w:rFonts w:ascii="Times New Roman" w:hAnsi="Times New Roman"/>
          <w:sz w:val="28"/>
          <w:szCs w:val="28"/>
        </w:rPr>
      </w:pPr>
    </w:p>
    <w:p w:rsidR="00B52156" w:rsidRPr="000C0D43" w:rsidRDefault="00772EDC" w:rsidP="0065310F">
      <w:pPr>
        <w:tabs>
          <w:tab w:val="right" w:pos="9639"/>
        </w:tabs>
        <w:ind w:firstLine="0"/>
        <w:rPr>
          <w:szCs w:val="28"/>
        </w:rPr>
      </w:pPr>
      <w:r w:rsidRPr="000C0D43">
        <w:rPr>
          <w:szCs w:val="28"/>
        </w:rPr>
        <w:t>Г</w:t>
      </w:r>
      <w:r w:rsidR="00696DC6" w:rsidRPr="000C0D43">
        <w:rPr>
          <w:szCs w:val="28"/>
        </w:rPr>
        <w:t>лав</w:t>
      </w:r>
      <w:r w:rsidRPr="000C0D43">
        <w:rPr>
          <w:szCs w:val="28"/>
        </w:rPr>
        <w:t>а</w:t>
      </w:r>
      <w:r w:rsidR="00B52156" w:rsidRPr="000C0D43">
        <w:rPr>
          <w:szCs w:val="28"/>
        </w:rPr>
        <w:t xml:space="preserve"> Красносулинского района</w:t>
      </w:r>
      <w:r w:rsidR="002943BF" w:rsidRPr="000C0D43">
        <w:rPr>
          <w:szCs w:val="28"/>
        </w:rPr>
        <w:tab/>
        <w:t>И.С. Кирпичков</w:t>
      </w:r>
    </w:p>
    <w:p w:rsidR="00A85EDB" w:rsidRPr="000C0D43" w:rsidRDefault="00A85EDB" w:rsidP="0065310F">
      <w:pPr>
        <w:rPr>
          <w:szCs w:val="28"/>
        </w:rPr>
      </w:pPr>
    </w:p>
    <w:p w:rsidR="0065310F" w:rsidRPr="000C0D43" w:rsidRDefault="0065310F" w:rsidP="0065310F">
      <w:pPr>
        <w:rPr>
          <w:szCs w:val="28"/>
        </w:rPr>
      </w:pPr>
    </w:p>
    <w:p w:rsidR="0065310F" w:rsidRPr="000C0D43" w:rsidRDefault="0065310F" w:rsidP="0065310F">
      <w:pPr>
        <w:rPr>
          <w:szCs w:val="28"/>
        </w:rPr>
      </w:pPr>
    </w:p>
    <w:p w:rsidR="002A029E" w:rsidRPr="000C0D43" w:rsidRDefault="002A029E" w:rsidP="0065310F">
      <w:pPr>
        <w:rPr>
          <w:szCs w:val="28"/>
        </w:rPr>
      </w:pPr>
    </w:p>
    <w:p w:rsidR="00B52156" w:rsidRPr="000C0D43" w:rsidRDefault="00B52156" w:rsidP="0065310F">
      <w:pPr>
        <w:ind w:firstLine="0"/>
        <w:rPr>
          <w:szCs w:val="28"/>
        </w:rPr>
      </w:pPr>
      <w:r w:rsidRPr="000C0D43">
        <w:rPr>
          <w:szCs w:val="28"/>
        </w:rPr>
        <w:t>Постановление вносит</w:t>
      </w:r>
    </w:p>
    <w:p w:rsidR="00B52156" w:rsidRPr="000C0D43" w:rsidRDefault="002E3E4B" w:rsidP="0065310F">
      <w:pPr>
        <w:ind w:firstLine="0"/>
        <w:rPr>
          <w:szCs w:val="28"/>
        </w:rPr>
      </w:pPr>
      <w:r w:rsidRPr="000C0D43">
        <w:rPr>
          <w:szCs w:val="28"/>
        </w:rPr>
        <w:t xml:space="preserve">МКУ «Управление по делам ГО и ЧС </w:t>
      </w:r>
    </w:p>
    <w:p w:rsidR="002E3E4B" w:rsidRPr="000C0D43" w:rsidRDefault="00C72D5C" w:rsidP="0065310F">
      <w:pPr>
        <w:ind w:firstLine="0"/>
        <w:rPr>
          <w:szCs w:val="28"/>
        </w:rPr>
      </w:pPr>
      <w:r w:rsidRPr="000C0D43">
        <w:rPr>
          <w:szCs w:val="28"/>
        </w:rPr>
        <w:t>Красносулинского района</w:t>
      </w:r>
      <w:r w:rsidR="001936CC" w:rsidRPr="000C0D43">
        <w:rPr>
          <w:szCs w:val="28"/>
        </w:rPr>
        <w:t xml:space="preserve"> </w:t>
      </w:r>
      <w:r w:rsidR="002E3E4B" w:rsidRPr="000C0D43">
        <w:rPr>
          <w:szCs w:val="28"/>
        </w:rPr>
        <w:t>Ростовской области»</w:t>
      </w:r>
    </w:p>
    <w:p w:rsidR="00B652D6" w:rsidRPr="000C0D43" w:rsidRDefault="00B652D6" w:rsidP="0065310F">
      <w:pPr>
        <w:ind w:firstLine="0"/>
        <w:rPr>
          <w:szCs w:val="28"/>
        </w:rPr>
      </w:pPr>
    </w:p>
    <w:p w:rsidR="00B652D6" w:rsidRPr="000C0D43" w:rsidRDefault="00B652D6" w:rsidP="0065310F">
      <w:pPr>
        <w:ind w:firstLine="0"/>
        <w:rPr>
          <w:szCs w:val="28"/>
        </w:rPr>
      </w:pPr>
    </w:p>
    <w:p w:rsidR="00B652D6" w:rsidRPr="000C0D43" w:rsidRDefault="00B652D6" w:rsidP="0065310F">
      <w:pPr>
        <w:ind w:firstLine="0"/>
        <w:rPr>
          <w:szCs w:val="28"/>
        </w:rPr>
      </w:pPr>
    </w:p>
    <w:p w:rsidR="0065310F" w:rsidRPr="000C0D43" w:rsidRDefault="0065310F">
      <w:pPr>
        <w:ind w:firstLine="0"/>
        <w:jc w:val="left"/>
        <w:rPr>
          <w:szCs w:val="28"/>
        </w:rPr>
      </w:pPr>
      <w:r w:rsidRPr="000C0D43">
        <w:rPr>
          <w:szCs w:val="28"/>
        </w:rPr>
        <w:br w:type="page"/>
      </w:r>
    </w:p>
    <w:p w:rsidR="00B652D6" w:rsidRPr="000C0D43" w:rsidRDefault="00B652D6" w:rsidP="0065310F">
      <w:pPr>
        <w:ind w:left="5670" w:firstLine="1"/>
        <w:jc w:val="center"/>
        <w:rPr>
          <w:szCs w:val="28"/>
        </w:rPr>
      </w:pPr>
      <w:r w:rsidRPr="000C0D43">
        <w:rPr>
          <w:szCs w:val="28"/>
        </w:rPr>
        <w:lastRenderedPageBreak/>
        <w:t>Приложение</w:t>
      </w:r>
    </w:p>
    <w:p w:rsidR="00B652D6" w:rsidRPr="000C0D43" w:rsidRDefault="00B652D6" w:rsidP="0065310F">
      <w:pPr>
        <w:ind w:left="5670" w:firstLine="1"/>
        <w:jc w:val="center"/>
        <w:rPr>
          <w:szCs w:val="28"/>
        </w:rPr>
      </w:pPr>
      <w:r w:rsidRPr="000C0D43">
        <w:rPr>
          <w:szCs w:val="28"/>
        </w:rPr>
        <w:t>к постановлению</w:t>
      </w:r>
    </w:p>
    <w:p w:rsidR="00B652D6" w:rsidRPr="000C0D43" w:rsidRDefault="00107729" w:rsidP="0065310F">
      <w:pPr>
        <w:ind w:left="5670" w:firstLine="1"/>
        <w:jc w:val="center"/>
        <w:rPr>
          <w:szCs w:val="28"/>
        </w:rPr>
      </w:pPr>
      <w:r w:rsidRPr="000C0D43">
        <w:rPr>
          <w:szCs w:val="28"/>
        </w:rPr>
        <w:t>Администрации Красносулинского района</w:t>
      </w:r>
    </w:p>
    <w:p w:rsidR="00B652D6" w:rsidRPr="000C0D43" w:rsidRDefault="00B652D6" w:rsidP="0065310F">
      <w:pPr>
        <w:ind w:left="5670" w:firstLine="1"/>
        <w:jc w:val="center"/>
        <w:rPr>
          <w:szCs w:val="28"/>
        </w:rPr>
      </w:pPr>
      <w:r w:rsidRPr="000C0D43">
        <w:rPr>
          <w:szCs w:val="28"/>
        </w:rPr>
        <w:t xml:space="preserve">от </w:t>
      </w:r>
      <w:r w:rsidR="0065310F" w:rsidRPr="000C0D43">
        <w:rPr>
          <w:szCs w:val="28"/>
        </w:rPr>
        <w:t>27.05.2026 № 449</w:t>
      </w:r>
    </w:p>
    <w:p w:rsidR="00107729" w:rsidRPr="000C0D43" w:rsidRDefault="00107729" w:rsidP="0065310F">
      <w:pPr>
        <w:jc w:val="center"/>
        <w:rPr>
          <w:szCs w:val="28"/>
        </w:rPr>
      </w:pPr>
    </w:p>
    <w:p w:rsidR="0080764A" w:rsidRPr="000C0D43" w:rsidRDefault="0080764A" w:rsidP="0065310F">
      <w:pPr>
        <w:ind w:firstLine="0"/>
        <w:jc w:val="center"/>
        <w:rPr>
          <w:szCs w:val="28"/>
        </w:rPr>
      </w:pPr>
      <w:r w:rsidRPr="000C0D43">
        <w:rPr>
          <w:szCs w:val="28"/>
        </w:rPr>
        <w:t>АДМИНИСТРАТИВНЫЙ РЕГЛАМЕНТ</w:t>
      </w:r>
    </w:p>
    <w:p w:rsidR="0080764A" w:rsidRPr="000C0D43" w:rsidRDefault="0080764A" w:rsidP="0065310F">
      <w:pPr>
        <w:ind w:firstLine="0"/>
        <w:jc w:val="center"/>
        <w:rPr>
          <w:szCs w:val="28"/>
        </w:rPr>
      </w:pPr>
      <w:r w:rsidRPr="000C0D43">
        <w:rPr>
          <w:szCs w:val="28"/>
        </w:rPr>
        <w:t>предоставления муниципальной услуги «Назначение выплаты гражданам, иностранным гражданам,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80764A" w:rsidRPr="000C0D43" w:rsidRDefault="0080764A" w:rsidP="0065310F">
      <w:pPr>
        <w:ind w:firstLine="0"/>
        <w:jc w:val="center"/>
        <w:rPr>
          <w:b/>
          <w:szCs w:val="28"/>
        </w:rPr>
      </w:pPr>
    </w:p>
    <w:p w:rsidR="0080764A" w:rsidRPr="000C0D43" w:rsidRDefault="0080764A" w:rsidP="0065310F">
      <w:pPr>
        <w:ind w:firstLine="0"/>
        <w:jc w:val="center"/>
        <w:rPr>
          <w:szCs w:val="28"/>
        </w:rPr>
      </w:pPr>
      <w:r w:rsidRPr="000C0D43">
        <w:rPr>
          <w:szCs w:val="28"/>
        </w:rPr>
        <w:t>I. Общие положения</w:t>
      </w:r>
    </w:p>
    <w:p w:rsidR="0080764A" w:rsidRPr="000C0D43" w:rsidRDefault="0080764A" w:rsidP="0065310F">
      <w:pPr>
        <w:ind w:firstLine="0"/>
        <w:jc w:val="center"/>
        <w:rPr>
          <w:szCs w:val="28"/>
        </w:rPr>
      </w:pPr>
    </w:p>
    <w:p w:rsidR="0080764A" w:rsidRPr="000C0D43" w:rsidRDefault="0080764A" w:rsidP="0065310F">
      <w:pPr>
        <w:ind w:firstLine="0"/>
        <w:contextualSpacing/>
        <w:jc w:val="center"/>
        <w:rPr>
          <w:szCs w:val="28"/>
        </w:rPr>
      </w:pPr>
      <w:r w:rsidRPr="000C0D43">
        <w:rPr>
          <w:szCs w:val="28"/>
        </w:rPr>
        <w:t>1. Предмет регулирования</w:t>
      </w:r>
    </w:p>
    <w:p w:rsidR="0080764A" w:rsidRPr="000C0D43" w:rsidRDefault="0080764A" w:rsidP="0065310F">
      <w:pPr>
        <w:ind w:firstLine="0"/>
        <w:jc w:val="center"/>
        <w:rPr>
          <w:b/>
          <w:szCs w:val="28"/>
        </w:rPr>
      </w:pPr>
    </w:p>
    <w:p w:rsidR="005B15BD" w:rsidRPr="000C0D43" w:rsidRDefault="005B15BD" w:rsidP="0065310F">
      <w:pPr>
        <w:pStyle w:val="Style30"/>
        <w:spacing w:line="240" w:lineRule="auto"/>
        <w:ind w:firstLine="709"/>
        <w:jc w:val="both"/>
        <w:rPr>
          <w:sz w:val="28"/>
          <w:szCs w:val="28"/>
        </w:rPr>
      </w:pPr>
      <w:r w:rsidRPr="000C0D43">
        <w:rPr>
          <w:bCs/>
          <w:sz w:val="28"/>
          <w:szCs w:val="28"/>
        </w:rPr>
        <w:t xml:space="preserve">Предметом регулирования настоящего Регламента является  определение стандарта предоставления муниципальной услуги </w:t>
      </w:r>
      <w:r w:rsidRPr="000C0D43">
        <w:rPr>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0C0D43">
        <w:rPr>
          <w:bCs/>
          <w:sz w:val="28"/>
          <w:szCs w:val="28"/>
        </w:rPr>
        <w:t xml:space="preserve"> (далее – муниципальная услуга)</w:t>
      </w:r>
      <w:r w:rsidRPr="000C0D43">
        <w:rPr>
          <w:b/>
          <w:bCs/>
          <w:sz w:val="28"/>
          <w:szCs w:val="28"/>
        </w:rPr>
        <w:t xml:space="preserve"> </w:t>
      </w:r>
      <w:r w:rsidR="002760C8" w:rsidRPr="000C0D43">
        <w:rPr>
          <w:bCs/>
          <w:sz w:val="28"/>
          <w:szCs w:val="28"/>
        </w:rPr>
        <w:t>муниципальным казенным учреждением «Управление по делам гражданской обороны и чрезвычайным ситуациям Красносулинского района Ростовской области»</w:t>
      </w:r>
      <w:r w:rsidRPr="000C0D43">
        <w:rPr>
          <w:bCs/>
          <w:sz w:val="28"/>
          <w:szCs w:val="28"/>
        </w:rPr>
        <w:t>, состава, последовательности и сроков выполнения административных процедур, требований к порядку их выполнения</w:t>
      </w:r>
      <w:r w:rsidRPr="000C0D43">
        <w:rPr>
          <w:sz w:val="28"/>
          <w:szCs w:val="28"/>
        </w:rPr>
        <w:t>.</w:t>
      </w:r>
    </w:p>
    <w:p w:rsidR="005B15BD" w:rsidRPr="000C0D43" w:rsidRDefault="005B15BD" w:rsidP="0065310F">
      <w:pPr>
        <w:pStyle w:val="Style30"/>
        <w:spacing w:line="240" w:lineRule="auto"/>
        <w:ind w:firstLine="708"/>
        <w:jc w:val="both"/>
        <w:rPr>
          <w:sz w:val="28"/>
          <w:szCs w:val="28"/>
        </w:rPr>
      </w:pPr>
      <w:r w:rsidRPr="000C0D43">
        <w:rPr>
          <w:sz w:val="28"/>
          <w:szCs w:val="28"/>
        </w:rPr>
        <w:t xml:space="preserve">Услуга предоставляется в случае вынесения комиссией по предупреждению и ликвидации чрезвычайных ситуаций и обеспечению пожарной безопасности (далее – КЧС и ОПБ) муниципального образования «Красносулинский район» решения о введении режима функционирования «Чрезвычайной ситуации» муниципального характера и принятие нормативного правого акта Администрации Красносулинского района о введении режима функционирования «Чрезвычайная ситуация» муниципального характера и установление границ зоны «Чрезвычайной ситуации». </w:t>
      </w:r>
    </w:p>
    <w:p w:rsidR="0080764A" w:rsidRPr="000C0D43" w:rsidRDefault="0080764A" w:rsidP="0065310F">
      <w:pPr>
        <w:jc w:val="center"/>
        <w:rPr>
          <w:szCs w:val="28"/>
        </w:rPr>
      </w:pPr>
    </w:p>
    <w:p w:rsidR="0080764A" w:rsidRPr="000C0D43" w:rsidRDefault="0080764A" w:rsidP="0065310F">
      <w:pPr>
        <w:ind w:firstLine="0"/>
        <w:jc w:val="center"/>
        <w:rPr>
          <w:szCs w:val="28"/>
        </w:rPr>
      </w:pPr>
      <w:r w:rsidRPr="000C0D43">
        <w:rPr>
          <w:szCs w:val="28"/>
        </w:rPr>
        <w:t>2. Круг Заявителей</w:t>
      </w:r>
    </w:p>
    <w:p w:rsidR="0080764A" w:rsidRPr="000C0D43" w:rsidRDefault="0080764A" w:rsidP="0065310F">
      <w:pPr>
        <w:ind w:firstLine="709"/>
        <w:rPr>
          <w:szCs w:val="28"/>
        </w:rPr>
      </w:pPr>
    </w:p>
    <w:p w:rsidR="00461815" w:rsidRPr="000C0D43" w:rsidRDefault="00461815" w:rsidP="0065310F">
      <w:pPr>
        <w:pStyle w:val="Style33"/>
        <w:tabs>
          <w:tab w:val="left" w:pos="994"/>
        </w:tabs>
        <w:spacing w:line="240" w:lineRule="auto"/>
        <w:ind w:firstLine="709"/>
        <w:rPr>
          <w:sz w:val="28"/>
          <w:szCs w:val="28"/>
        </w:rPr>
      </w:pPr>
      <w:r w:rsidRPr="000C0D43">
        <w:rPr>
          <w:sz w:val="28"/>
          <w:szCs w:val="28"/>
        </w:rPr>
        <w:t>Заявителями и лицами, имеющими право выступать от их имени при предоставлении муниципальной услуги (далее − заявители), являются:</w:t>
      </w:r>
    </w:p>
    <w:p w:rsidR="00461815" w:rsidRPr="000C0D43" w:rsidRDefault="0065310F" w:rsidP="0065310F">
      <w:pPr>
        <w:tabs>
          <w:tab w:val="left" w:pos="994"/>
        </w:tabs>
        <w:ind w:firstLine="709"/>
        <w:rPr>
          <w:szCs w:val="28"/>
        </w:rPr>
      </w:pPr>
      <w:r w:rsidRPr="000C0D43">
        <w:rPr>
          <w:szCs w:val="28"/>
        </w:rPr>
        <w:t>а) </w:t>
      </w:r>
      <w:r w:rsidR="00461815" w:rsidRPr="000C0D43">
        <w:rPr>
          <w:szCs w:val="28"/>
        </w:rPr>
        <w:t xml:space="preserve">граждане Российской Федерации, постоянно проживающие на территории </w:t>
      </w:r>
      <w:bookmarkStart w:id="0" w:name="_Hlk172806316"/>
      <w:r w:rsidR="00461815" w:rsidRPr="000C0D43">
        <w:rPr>
          <w:szCs w:val="28"/>
        </w:rPr>
        <w:t>муниципального образования «Красносулинский район»</w:t>
      </w:r>
      <w:bookmarkEnd w:id="0"/>
      <w:r w:rsidR="00461815" w:rsidRPr="000C0D43">
        <w:rPr>
          <w:szCs w:val="28"/>
        </w:rPr>
        <w:t>, проживающие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461815" w:rsidRPr="000C0D43" w:rsidRDefault="0065310F" w:rsidP="0065310F">
      <w:pPr>
        <w:tabs>
          <w:tab w:val="left" w:pos="994"/>
        </w:tabs>
        <w:ind w:firstLine="709"/>
        <w:rPr>
          <w:szCs w:val="28"/>
        </w:rPr>
      </w:pPr>
      <w:r w:rsidRPr="000C0D43">
        <w:rPr>
          <w:szCs w:val="28"/>
        </w:rPr>
        <w:lastRenderedPageBreak/>
        <w:t>б) </w:t>
      </w:r>
      <w:r w:rsidR="00461815" w:rsidRPr="000C0D43">
        <w:rPr>
          <w:szCs w:val="28"/>
        </w:rPr>
        <w:t>законные представители и (или) представители граждан Российской Федерации, постоянно проживающих на территории муниципального образования «Красносулинский район», проживающих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461815" w:rsidRPr="000C0D43" w:rsidRDefault="0065310F" w:rsidP="0065310F">
      <w:pPr>
        <w:tabs>
          <w:tab w:val="left" w:pos="994"/>
        </w:tabs>
        <w:ind w:firstLine="709"/>
        <w:rPr>
          <w:szCs w:val="28"/>
        </w:rPr>
      </w:pPr>
      <w:r w:rsidRPr="000C0D43">
        <w:rPr>
          <w:szCs w:val="28"/>
        </w:rPr>
        <w:t>в) </w:t>
      </w:r>
      <w:r w:rsidR="00461815" w:rsidRPr="000C0D43">
        <w:rPr>
          <w:szCs w:val="28"/>
        </w:rPr>
        <w:t>иностранные граждане (на основе принципа взаимности в соответствии с международными договорами Российской Федерации), постоянно проживающие на территории муниципального образования «Красносулинский район», проживающие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461815" w:rsidRPr="000C0D43" w:rsidRDefault="0065310F" w:rsidP="0065310F">
      <w:pPr>
        <w:tabs>
          <w:tab w:val="left" w:pos="994"/>
        </w:tabs>
        <w:ind w:firstLine="709"/>
        <w:rPr>
          <w:szCs w:val="28"/>
        </w:rPr>
      </w:pPr>
      <w:r w:rsidRPr="000C0D43">
        <w:rPr>
          <w:szCs w:val="28"/>
        </w:rPr>
        <w:t>г) </w:t>
      </w:r>
      <w:r w:rsidR="00461815" w:rsidRPr="000C0D43">
        <w:rPr>
          <w:szCs w:val="28"/>
        </w:rPr>
        <w:t>законные представители и (или) представители иностранных граждан, постоянно проживающих на территории муниципального образования «Красносулинский район», проживающих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461815" w:rsidRPr="000C0D43" w:rsidRDefault="00461815" w:rsidP="0065310F">
      <w:pPr>
        <w:tabs>
          <w:tab w:val="left" w:pos="994"/>
        </w:tabs>
        <w:ind w:firstLine="709"/>
        <w:rPr>
          <w:szCs w:val="28"/>
        </w:rPr>
      </w:pPr>
      <w:r w:rsidRPr="000C0D43">
        <w:rPr>
          <w:szCs w:val="28"/>
        </w:rPr>
        <w:t>д)</w:t>
      </w:r>
      <w:r w:rsidR="0065310F" w:rsidRPr="000C0D43">
        <w:rPr>
          <w:szCs w:val="28"/>
        </w:rPr>
        <w:t> </w:t>
      </w:r>
      <w:r w:rsidRPr="000C0D43">
        <w:rPr>
          <w:szCs w:val="28"/>
        </w:rPr>
        <w:t>лица без гражданства, постоянно проживающие на территории муниципального образования «Красносулинский район», проживающие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461815" w:rsidRPr="000C0D43" w:rsidRDefault="0065310F" w:rsidP="0065310F">
      <w:pPr>
        <w:tabs>
          <w:tab w:val="left" w:pos="994"/>
        </w:tabs>
        <w:ind w:firstLine="709"/>
        <w:rPr>
          <w:szCs w:val="28"/>
        </w:rPr>
      </w:pPr>
      <w:r w:rsidRPr="000C0D43">
        <w:rPr>
          <w:szCs w:val="28"/>
        </w:rPr>
        <w:t>е) </w:t>
      </w:r>
      <w:r w:rsidR="00461815" w:rsidRPr="000C0D43">
        <w:rPr>
          <w:szCs w:val="28"/>
        </w:rPr>
        <w:t>законные представители и (или) представители лиц без гражданства, постоянно проживающих на территории муниципального образования «Красносулинский район», проживающих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461815" w:rsidRPr="000C0D43" w:rsidRDefault="00461815" w:rsidP="0065310F">
      <w:pPr>
        <w:pStyle w:val="Style33"/>
        <w:tabs>
          <w:tab w:val="left" w:pos="994"/>
        </w:tabs>
        <w:spacing w:line="240" w:lineRule="auto"/>
        <w:ind w:firstLine="0"/>
        <w:rPr>
          <w:sz w:val="28"/>
          <w:szCs w:val="28"/>
        </w:rPr>
      </w:pPr>
    </w:p>
    <w:p w:rsidR="0080764A" w:rsidRPr="000C0D43" w:rsidRDefault="0080764A" w:rsidP="00BB3BF9">
      <w:pPr>
        <w:tabs>
          <w:tab w:val="left" w:pos="994"/>
        </w:tabs>
        <w:ind w:firstLine="0"/>
        <w:jc w:val="center"/>
        <w:rPr>
          <w:szCs w:val="28"/>
        </w:rPr>
      </w:pPr>
      <w:r w:rsidRPr="000C0D43">
        <w:rPr>
          <w:szCs w:val="28"/>
        </w:rPr>
        <w:t xml:space="preserve">3. Требования к порядку информирования </w:t>
      </w:r>
    </w:p>
    <w:p w:rsidR="0080764A" w:rsidRPr="000C0D43" w:rsidRDefault="0080764A" w:rsidP="00BB3BF9">
      <w:pPr>
        <w:tabs>
          <w:tab w:val="left" w:pos="994"/>
        </w:tabs>
        <w:ind w:firstLine="0"/>
        <w:jc w:val="center"/>
        <w:rPr>
          <w:szCs w:val="28"/>
        </w:rPr>
      </w:pPr>
      <w:r w:rsidRPr="000C0D43">
        <w:rPr>
          <w:szCs w:val="28"/>
        </w:rPr>
        <w:t>о предоставлении муниципальной услуги</w:t>
      </w:r>
    </w:p>
    <w:p w:rsidR="0080764A" w:rsidRPr="000C0D43" w:rsidRDefault="0080764A" w:rsidP="00BB3BF9">
      <w:pPr>
        <w:tabs>
          <w:tab w:val="left" w:pos="994"/>
        </w:tabs>
        <w:ind w:firstLine="0"/>
        <w:jc w:val="center"/>
        <w:rPr>
          <w:b/>
          <w:szCs w:val="28"/>
        </w:rPr>
      </w:pPr>
    </w:p>
    <w:p w:rsidR="00D11A3C" w:rsidRPr="000C0D43" w:rsidRDefault="00D11A3C" w:rsidP="00BB3BF9">
      <w:pPr>
        <w:pStyle w:val="Style33"/>
        <w:tabs>
          <w:tab w:val="right" w:pos="709"/>
          <w:tab w:val="left" w:pos="994"/>
        </w:tabs>
        <w:spacing w:line="240" w:lineRule="auto"/>
        <w:ind w:firstLine="709"/>
        <w:rPr>
          <w:sz w:val="28"/>
          <w:szCs w:val="28"/>
        </w:rPr>
      </w:pPr>
      <w:r w:rsidRPr="000C0D43">
        <w:rPr>
          <w:color w:val="000000" w:themeColor="text1"/>
          <w:sz w:val="28"/>
          <w:szCs w:val="28"/>
        </w:rPr>
        <w:t>3.1.</w:t>
      </w:r>
      <w:r w:rsidR="00BB3BF9" w:rsidRPr="000C0D43">
        <w:rPr>
          <w:color w:val="000000" w:themeColor="text1"/>
          <w:sz w:val="28"/>
          <w:szCs w:val="28"/>
        </w:rPr>
        <w:t> </w:t>
      </w:r>
      <w:r w:rsidRPr="000C0D43">
        <w:rPr>
          <w:color w:val="000000" w:themeColor="text1"/>
          <w:sz w:val="28"/>
          <w:szCs w:val="28"/>
        </w:rPr>
        <w:t>Информация о муниципальной услуге, является открытой, общедоступной и предоставляется:</w:t>
      </w:r>
    </w:p>
    <w:p w:rsidR="00D11A3C" w:rsidRPr="000C0D43" w:rsidRDefault="00D11A3C" w:rsidP="00BB3BF9">
      <w:pPr>
        <w:pStyle w:val="Style33"/>
        <w:tabs>
          <w:tab w:val="right" w:pos="709"/>
          <w:tab w:val="left" w:pos="994"/>
        </w:tabs>
        <w:spacing w:line="240" w:lineRule="auto"/>
        <w:ind w:firstLine="709"/>
        <w:rPr>
          <w:sz w:val="28"/>
          <w:szCs w:val="28"/>
        </w:rPr>
      </w:pPr>
      <w:r w:rsidRPr="000C0D43">
        <w:rPr>
          <w:color w:val="000000" w:themeColor="text1"/>
          <w:sz w:val="28"/>
          <w:szCs w:val="28"/>
        </w:rPr>
        <w:t>муниципальным казенным учреждением «Управление по делам гражданской обороны и чрезвычайным ситуациям Красносулинского района Ростовской области» (далее – уполномоченный орган);</w:t>
      </w:r>
    </w:p>
    <w:p w:rsidR="00D11A3C" w:rsidRPr="000C0D43" w:rsidRDefault="00D11A3C" w:rsidP="00BB3BF9">
      <w:pPr>
        <w:pStyle w:val="Style33"/>
        <w:tabs>
          <w:tab w:val="right" w:pos="709"/>
          <w:tab w:val="left" w:pos="994"/>
        </w:tabs>
        <w:spacing w:line="240" w:lineRule="auto"/>
        <w:ind w:firstLine="709"/>
        <w:rPr>
          <w:sz w:val="28"/>
          <w:szCs w:val="28"/>
        </w:rPr>
      </w:pPr>
      <w:bookmarkStart w:id="1" w:name="_Hlk179130480"/>
      <w:r w:rsidRPr="000C0D43">
        <w:rPr>
          <w:color w:val="000000" w:themeColor="text1"/>
          <w:sz w:val="28"/>
          <w:szCs w:val="28"/>
        </w:rPr>
        <w:t xml:space="preserve">муниципальным автономным учреждением Красносулинского района </w:t>
      </w:r>
      <w:bookmarkEnd w:id="1"/>
      <w:r w:rsidRPr="000C0D43">
        <w:rPr>
          <w:color w:val="000000" w:themeColor="text1"/>
          <w:sz w:val="28"/>
          <w:szCs w:val="28"/>
        </w:rPr>
        <w:t xml:space="preserve">«Многофункциональный центр предоставления государственных и муниципальных услуг» (далее </w:t>
      </w:r>
      <w:bookmarkStart w:id="2" w:name="_Hlk179191671"/>
      <w:r w:rsidRPr="000C0D43">
        <w:rPr>
          <w:color w:val="000000" w:themeColor="text1"/>
          <w:sz w:val="28"/>
          <w:szCs w:val="28"/>
        </w:rPr>
        <w:t xml:space="preserve">– </w:t>
      </w:r>
      <w:bookmarkEnd w:id="2"/>
      <w:r w:rsidRPr="000C0D43">
        <w:rPr>
          <w:color w:val="000000" w:themeColor="text1"/>
          <w:sz w:val="28"/>
          <w:szCs w:val="28"/>
        </w:rPr>
        <w:t>МФЦ);</w:t>
      </w:r>
    </w:p>
    <w:p w:rsidR="00D11A3C" w:rsidRPr="000C0D43" w:rsidRDefault="00D11A3C" w:rsidP="00BB3BF9">
      <w:pPr>
        <w:pStyle w:val="Style33"/>
        <w:tabs>
          <w:tab w:val="right" w:pos="709"/>
          <w:tab w:val="left" w:pos="994"/>
        </w:tabs>
        <w:spacing w:line="240" w:lineRule="auto"/>
        <w:ind w:firstLine="709"/>
        <w:rPr>
          <w:sz w:val="28"/>
          <w:szCs w:val="28"/>
        </w:rPr>
      </w:pPr>
      <w:r w:rsidRPr="000C0D43">
        <w:rPr>
          <w:color w:val="000000" w:themeColor="text1"/>
          <w:sz w:val="28"/>
          <w:szCs w:val="28"/>
        </w:rPr>
        <w:t>сведения о месте нахождения, режиме работы, справочных телефонах, адресах электронной почты, иная информация уполномоченного органа, МФЦ приведены в приложении № 7 к настоящему Регламенту.</w:t>
      </w:r>
    </w:p>
    <w:p w:rsidR="00D11A3C" w:rsidRPr="000C0D43" w:rsidRDefault="00D11A3C" w:rsidP="00BB3BF9">
      <w:pPr>
        <w:tabs>
          <w:tab w:val="left" w:pos="0"/>
          <w:tab w:val="right" w:pos="709"/>
        </w:tabs>
        <w:ind w:firstLine="709"/>
        <w:rPr>
          <w:szCs w:val="28"/>
        </w:rPr>
      </w:pPr>
      <w:r w:rsidRPr="000C0D43">
        <w:rPr>
          <w:color w:val="000000" w:themeColor="text1"/>
          <w:szCs w:val="28"/>
        </w:rPr>
        <w:t>3.2.</w:t>
      </w:r>
      <w:r w:rsidR="00BB3BF9" w:rsidRPr="000C0D43">
        <w:rPr>
          <w:color w:val="000000" w:themeColor="text1"/>
          <w:szCs w:val="28"/>
        </w:rPr>
        <w:t> </w:t>
      </w:r>
      <w:r w:rsidRPr="000C0D43">
        <w:rPr>
          <w:spacing w:val="-4"/>
          <w:szCs w:val="28"/>
        </w:rPr>
        <w:t>Информация о порядке предоставления муниципальной услуги предоставляется следующими способами:</w:t>
      </w:r>
    </w:p>
    <w:p w:rsidR="00D11A3C" w:rsidRPr="000C0D43" w:rsidRDefault="00BB3BF9" w:rsidP="00BB3BF9">
      <w:pPr>
        <w:tabs>
          <w:tab w:val="left" w:pos="0"/>
          <w:tab w:val="right" w:pos="709"/>
        </w:tabs>
        <w:ind w:firstLine="709"/>
        <w:rPr>
          <w:szCs w:val="28"/>
        </w:rPr>
      </w:pPr>
      <w:r w:rsidRPr="000C0D43">
        <w:rPr>
          <w:szCs w:val="28"/>
        </w:rPr>
        <w:t>а) </w:t>
      </w:r>
      <w:r w:rsidR="00D11A3C" w:rsidRPr="000C0D43">
        <w:rPr>
          <w:szCs w:val="28"/>
        </w:rPr>
        <w:t>путем официального опубликования настоящего Регламента;</w:t>
      </w:r>
    </w:p>
    <w:p w:rsidR="00D11A3C" w:rsidRPr="000C0D43" w:rsidRDefault="00D11A3C" w:rsidP="00BB3BF9">
      <w:pPr>
        <w:tabs>
          <w:tab w:val="right" w:pos="709"/>
        </w:tabs>
        <w:ind w:firstLine="709"/>
        <w:rPr>
          <w:szCs w:val="28"/>
        </w:rPr>
      </w:pPr>
      <w:r w:rsidRPr="000C0D43">
        <w:rPr>
          <w:szCs w:val="28"/>
        </w:rPr>
        <w:lastRenderedPageBreak/>
        <w:t>б)</w:t>
      </w:r>
      <w:r w:rsidR="00BB3BF9" w:rsidRPr="000C0D43">
        <w:rPr>
          <w:szCs w:val="28"/>
        </w:rPr>
        <w:t> </w:t>
      </w:r>
      <w:r w:rsidRPr="000C0D43">
        <w:rPr>
          <w:szCs w:val="28"/>
        </w:rPr>
        <w:t xml:space="preserve">посредством размещения на </w:t>
      </w:r>
      <w:r w:rsidRPr="000C0D43">
        <w:rPr>
          <w:spacing w:val="-4"/>
          <w:szCs w:val="28"/>
        </w:rPr>
        <w:t xml:space="preserve">официальном сайте Администрации Красносулинского района в сети Интернет по адресу: </w:t>
      </w:r>
      <w:hyperlink r:id="rId10">
        <w:r w:rsidRPr="000C0D43">
          <w:rPr>
            <w:szCs w:val="28"/>
          </w:rPr>
          <w:t>www.</w:t>
        </w:r>
      </w:hyperlink>
      <w:r w:rsidRPr="000C0D43">
        <w:rPr>
          <w:szCs w:val="28"/>
        </w:rPr>
        <w:t>ksadm@donland.ru</w:t>
      </w:r>
      <w:r w:rsidRPr="000C0D43">
        <w:rPr>
          <w:spacing w:val="-4"/>
          <w:szCs w:val="28"/>
        </w:rPr>
        <w:t xml:space="preserve"> (далее – сайт района);</w:t>
      </w:r>
    </w:p>
    <w:p w:rsidR="00D11A3C" w:rsidRPr="000C0D43" w:rsidRDefault="00BB3BF9" w:rsidP="00BB3BF9">
      <w:pPr>
        <w:tabs>
          <w:tab w:val="right" w:pos="709"/>
        </w:tabs>
        <w:ind w:firstLine="709"/>
        <w:rPr>
          <w:szCs w:val="28"/>
        </w:rPr>
      </w:pPr>
      <w:r w:rsidRPr="000C0D43">
        <w:rPr>
          <w:szCs w:val="28"/>
        </w:rPr>
        <w:t>в) </w:t>
      </w:r>
      <w:r w:rsidR="00D11A3C" w:rsidRPr="000C0D43">
        <w:rPr>
          <w:bCs/>
          <w:szCs w:val="28"/>
        </w:rPr>
        <w:t>портале федеральной государственной информационной системы «Единый портал государственных и муниципальн</w:t>
      </w:r>
      <w:r w:rsidRPr="000C0D43">
        <w:rPr>
          <w:bCs/>
          <w:szCs w:val="28"/>
        </w:rPr>
        <w:t>ых услуг функций)» (да</w:t>
      </w:r>
      <w:r w:rsidR="00D11A3C" w:rsidRPr="000C0D43">
        <w:rPr>
          <w:bCs/>
          <w:szCs w:val="28"/>
        </w:rPr>
        <w:t>лее – Единый портал)</w:t>
      </w:r>
      <w:r w:rsidR="00F4335E" w:rsidRPr="000C0D43">
        <w:rPr>
          <w:bCs/>
          <w:szCs w:val="28"/>
        </w:rPr>
        <w:t>;</w:t>
      </w:r>
    </w:p>
    <w:p w:rsidR="00D11A3C" w:rsidRPr="000C0D43" w:rsidRDefault="00D11A3C" w:rsidP="00BB3BF9">
      <w:pPr>
        <w:tabs>
          <w:tab w:val="right" w:pos="709"/>
        </w:tabs>
        <w:ind w:firstLine="709"/>
        <w:rPr>
          <w:szCs w:val="28"/>
        </w:rPr>
      </w:pPr>
      <w:r w:rsidRPr="000C0D43">
        <w:rPr>
          <w:szCs w:val="28"/>
        </w:rPr>
        <w:t>г)</w:t>
      </w:r>
      <w:r w:rsidR="00F4335E" w:rsidRPr="000C0D43">
        <w:rPr>
          <w:szCs w:val="28"/>
        </w:rPr>
        <w:t> </w:t>
      </w:r>
      <w:r w:rsidRPr="000C0D43">
        <w:rPr>
          <w:szCs w:val="28"/>
        </w:rPr>
        <w:t>по справочным телефонам;</w:t>
      </w:r>
    </w:p>
    <w:p w:rsidR="00D11A3C" w:rsidRPr="000C0D43" w:rsidRDefault="00F4335E" w:rsidP="00BB3BF9">
      <w:pPr>
        <w:tabs>
          <w:tab w:val="right" w:pos="709"/>
        </w:tabs>
        <w:ind w:firstLine="709"/>
        <w:rPr>
          <w:szCs w:val="28"/>
        </w:rPr>
      </w:pPr>
      <w:r w:rsidRPr="000C0D43">
        <w:rPr>
          <w:spacing w:val="-4"/>
          <w:szCs w:val="28"/>
        </w:rPr>
        <w:t>д) </w:t>
      </w:r>
      <w:r w:rsidR="00D11A3C" w:rsidRPr="000C0D43">
        <w:rPr>
          <w:spacing w:val="-4"/>
          <w:szCs w:val="28"/>
        </w:rPr>
        <w:t>в ходе личного приема граждан;</w:t>
      </w:r>
    </w:p>
    <w:p w:rsidR="00D11A3C" w:rsidRPr="000C0D43" w:rsidRDefault="00F4335E" w:rsidP="00BB3BF9">
      <w:pPr>
        <w:tabs>
          <w:tab w:val="right" w:pos="709"/>
        </w:tabs>
        <w:ind w:firstLine="709"/>
        <w:rPr>
          <w:szCs w:val="28"/>
        </w:rPr>
      </w:pPr>
      <w:r w:rsidRPr="000C0D43">
        <w:rPr>
          <w:spacing w:val="-4"/>
          <w:szCs w:val="28"/>
        </w:rPr>
        <w:t>е) </w:t>
      </w:r>
      <w:r w:rsidR="00D11A3C" w:rsidRPr="000C0D43">
        <w:rPr>
          <w:spacing w:val="-4"/>
          <w:szCs w:val="28"/>
        </w:rPr>
        <w:t>по электронной почте.</w:t>
      </w:r>
    </w:p>
    <w:p w:rsidR="00D11A3C" w:rsidRPr="000C0D43" w:rsidRDefault="00D11A3C" w:rsidP="00BB3BF9">
      <w:pPr>
        <w:tabs>
          <w:tab w:val="right" w:pos="709"/>
        </w:tabs>
        <w:ind w:firstLine="709"/>
        <w:rPr>
          <w:szCs w:val="28"/>
        </w:rPr>
      </w:pPr>
      <w:r w:rsidRPr="000C0D43">
        <w:rPr>
          <w:szCs w:val="28"/>
        </w:rPr>
        <w:t>На сайте уполномоченного органа, Едином портале, а также на сайте района размещается следующая информация:</w:t>
      </w:r>
    </w:p>
    <w:p w:rsidR="00D11A3C" w:rsidRPr="000C0D43" w:rsidRDefault="00D11A3C" w:rsidP="00BB3BF9">
      <w:pPr>
        <w:tabs>
          <w:tab w:val="right" w:pos="709"/>
        </w:tabs>
        <w:ind w:firstLine="709"/>
        <w:rPr>
          <w:szCs w:val="28"/>
        </w:rPr>
      </w:pPr>
      <w:r w:rsidRPr="000C0D43">
        <w:rPr>
          <w:szCs w:val="28"/>
        </w:rPr>
        <w:t>а)</w:t>
      </w:r>
      <w:r w:rsidR="00F4335E" w:rsidRPr="000C0D43">
        <w:rPr>
          <w:szCs w:val="28"/>
        </w:rPr>
        <w:t> </w:t>
      </w:r>
      <w:r w:rsidRPr="000C0D43">
        <w:rPr>
          <w:szCs w:val="28"/>
        </w:rPr>
        <w:t>информация о нахождении уполномоченного органа и органов, участвующих в предоставлении услуги;</w:t>
      </w:r>
    </w:p>
    <w:p w:rsidR="00D11A3C" w:rsidRPr="000C0D43" w:rsidRDefault="00F4335E" w:rsidP="00BB3BF9">
      <w:pPr>
        <w:tabs>
          <w:tab w:val="right" w:pos="709"/>
        </w:tabs>
        <w:ind w:firstLine="709"/>
        <w:rPr>
          <w:szCs w:val="28"/>
        </w:rPr>
      </w:pPr>
      <w:r w:rsidRPr="000C0D43">
        <w:rPr>
          <w:bCs/>
          <w:szCs w:val="28"/>
        </w:rPr>
        <w:t>б) </w:t>
      </w:r>
      <w:r w:rsidR="00D11A3C" w:rsidRPr="000C0D43">
        <w:rPr>
          <w:bCs/>
          <w:szCs w:val="28"/>
        </w:rPr>
        <w:t>круг заявителей;</w:t>
      </w:r>
    </w:p>
    <w:p w:rsidR="00D11A3C" w:rsidRPr="000C0D43" w:rsidRDefault="00D11A3C" w:rsidP="00BB3BF9">
      <w:pPr>
        <w:tabs>
          <w:tab w:val="right" w:pos="709"/>
        </w:tabs>
        <w:ind w:firstLine="709"/>
        <w:rPr>
          <w:szCs w:val="28"/>
        </w:rPr>
      </w:pPr>
      <w:r w:rsidRPr="000C0D43">
        <w:rPr>
          <w:bCs/>
          <w:szCs w:val="28"/>
        </w:rPr>
        <w:t>в)</w:t>
      </w:r>
      <w:r w:rsidR="00F4335E" w:rsidRPr="000C0D43">
        <w:rPr>
          <w:bCs/>
          <w:szCs w:val="28"/>
        </w:rPr>
        <w:t> </w:t>
      </w:r>
      <w:r w:rsidRPr="000C0D43">
        <w:rPr>
          <w:bCs/>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11A3C" w:rsidRPr="000C0D43" w:rsidRDefault="00F4335E" w:rsidP="00BB3BF9">
      <w:pPr>
        <w:tabs>
          <w:tab w:val="right" w:pos="709"/>
        </w:tabs>
        <w:ind w:firstLine="709"/>
        <w:rPr>
          <w:szCs w:val="28"/>
        </w:rPr>
      </w:pPr>
      <w:r w:rsidRPr="000C0D43">
        <w:rPr>
          <w:bCs/>
          <w:szCs w:val="28"/>
        </w:rPr>
        <w:t>г) </w:t>
      </w:r>
      <w:r w:rsidR="00D11A3C" w:rsidRPr="000C0D43">
        <w:rPr>
          <w:bCs/>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D11A3C" w:rsidRPr="000C0D43" w:rsidRDefault="00F4335E" w:rsidP="00BB3BF9">
      <w:pPr>
        <w:tabs>
          <w:tab w:val="right" w:pos="709"/>
        </w:tabs>
        <w:ind w:firstLine="709"/>
        <w:rPr>
          <w:szCs w:val="28"/>
        </w:rPr>
      </w:pPr>
      <w:r w:rsidRPr="000C0D43">
        <w:rPr>
          <w:bCs/>
          <w:szCs w:val="28"/>
        </w:rPr>
        <w:t>д) </w:t>
      </w:r>
      <w:r w:rsidR="00D11A3C" w:rsidRPr="000C0D43">
        <w:rPr>
          <w:bCs/>
          <w:szCs w:val="28"/>
        </w:rPr>
        <w:t>срок предоставления муниципальной услуги;</w:t>
      </w:r>
    </w:p>
    <w:p w:rsidR="00D11A3C" w:rsidRPr="000C0D43" w:rsidRDefault="00F4335E" w:rsidP="00BB3BF9">
      <w:pPr>
        <w:tabs>
          <w:tab w:val="right" w:pos="709"/>
        </w:tabs>
        <w:ind w:firstLine="709"/>
        <w:rPr>
          <w:szCs w:val="28"/>
        </w:rPr>
      </w:pPr>
      <w:r w:rsidRPr="000C0D43">
        <w:rPr>
          <w:bCs/>
          <w:szCs w:val="28"/>
        </w:rPr>
        <w:t>е) </w:t>
      </w:r>
      <w:r w:rsidR="00D11A3C" w:rsidRPr="000C0D43">
        <w:rPr>
          <w:bCs/>
          <w:szCs w:val="28"/>
        </w:rPr>
        <w:t>исчерпывающий перечень оснований для приостановления или отказа в предоставлении муниципальной услуги;</w:t>
      </w:r>
    </w:p>
    <w:p w:rsidR="00D11A3C" w:rsidRPr="000C0D43" w:rsidRDefault="00D11A3C" w:rsidP="00BB3BF9">
      <w:pPr>
        <w:tabs>
          <w:tab w:val="right" w:pos="709"/>
        </w:tabs>
        <w:ind w:firstLine="709"/>
        <w:rPr>
          <w:szCs w:val="28"/>
        </w:rPr>
      </w:pPr>
      <w:r w:rsidRPr="000C0D43">
        <w:rPr>
          <w:bCs/>
          <w:szCs w:val="28"/>
        </w:rPr>
        <w:t>ж)</w:t>
      </w:r>
      <w:r w:rsidR="00F4335E" w:rsidRPr="000C0D43">
        <w:rPr>
          <w:bCs/>
          <w:szCs w:val="28"/>
        </w:rPr>
        <w:t> </w:t>
      </w:r>
      <w:r w:rsidRPr="000C0D43">
        <w:rPr>
          <w:bCs/>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11A3C" w:rsidRPr="000C0D43" w:rsidRDefault="00F4335E" w:rsidP="00BB3BF9">
      <w:pPr>
        <w:tabs>
          <w:tab w:val="right" w:pos="709"/>
        </w:tabs>
        <w:ind w:firstLine="709"/>
        <w:rPr>
          <w:szCs w:val="28"/>
        </w:rPr>
      </w:pPr>
      <w:r w:rsidRPr="000C0D43">
        <w:rPr>
          <w:bCs/>
          <w:szCs w:val="28"/>
        </w:rPr>
        <w:t>з) </w:t>
      </w:r>
      <w:r w:rsidR="00D11A3C" w:rsidRPr="000C0D43">
        <w:rPr>
          <w:bCs/>
          <w:szCs w:val="28"/>
        </w:rPr>
        <w:t>формы заявлений (уведомлений, сообщений), используемые при предоставлении муниципальной услуги;</w:t>
      </w:r>
    </w:p>
    <w:p w:rsidR="00D11A3C" w:rsidRPr="000C0D43" w:rsidRDefault="00D11A3C" w:rsidP="00BB3BF9">
      <w:pPr>
        <w:tabs>
          <w:tab w:val="right" w:pos="709"/>
        </w:tabs>
        <w:ind w:firstLine="709"/>
        <w:rPr>
          <w:szCs w:val="28"/>
        </w:rPr>
      </w:pPr>
      <w:r w:rsidRPr="000C0D43">
        <w:rPr>
          <w:bCs/>
          <w:szCs w:val="28"/>
        </w:rPr>
        <w:t>и)</w:t>
      </w:r>
      <w:r w:rsidR="00F4335E" w:rsidRPr="000C0D43">
        <w:rPr>
          <w:bCs/>
          <w:szCs w:val="28"/>
        </w:rPr>
        <w:t> </w:t>
      </w:r>
      <w:r w:rsidRPr="000C0D43">
        <w:rPr>
          <w:bCs/>
          <w:szCs w:val="28"/>
        </w:rPr>
        <w:t>информация о адресе нахождения уполномоченного органа и организациях, участвующих в предоставлении муниципальной услуги.</w:t>
      </w:r>
    </w:p>
    <w:p w:rsidR="00D11A3C" w:rsidRPr="000C0D43" w:rsidRDefault="00D11A3C" w:rsidP="00BB3BF9">
      <w:pPr>
        <w:tabs>
          <w:tab w:val="right" w:pos="709"/>
        </w:tabs>
        <w:ind w:firstLine="709"/>
        <w:rPr>
          <w:szCs w:val="28"/>
        </w:rPr>
      </w:pPr>
      <w:r w:rsidRPr="000C0D43">
        <w:rPr>
          <w:szCs w:val="28"/>
        </w:rPr>
        <w:t>Информация о порядке и сроках предоставления муниципальной услуги предоставляется заявителю бесплатно.</w:t>
      </w:r>
    </w:p>
    <w:p w:rsidR="00D11A3C" w:rsidRPr="000C0D43" w:rsidRDefault="00D11A3C" w:rsidP="00BB3BF9">
      <w:pPr>
        <w:tabs>
          <w:tab w:val="right" w:pos="709"/>
        </w:tabs>
        <w:ind w:firstLine="709"/>
        <w:rPr>
          <w:szCs w:val="28"/>
        </w:rPr>
      </w:pPr>
      <w:r w:rsidRPr="000C0D43">
        <w:rPr>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1A3C" w:rsidRPr="000C0D43" w:rsidRDefault="00D11A3C" w:rsidP="00BB3BF9">
      <w:pPr>
        <w:tabs>
          <w:tab w:val="right" w:pos="709"/>
        </w:tabs>
        <w:ind w:firstLine="709"/>
        <w:rPr>
          <w:szCs w:val="28"/>
        </w:rPr>
      </w:pPr>
      <w:r w:rsidRPr="000C0D43">
        <w:rPr>
          <w:szCs w:val="28"/>
        </w:rPr>
        <w:t>3.3.</w:t>
      </w:r>
      <w:r w:rsidR="00F4335E" w:rsidRPr="000C0D43">
        <w:rPr>
          <w:szCs w:val="28"/>
        </w:rPr>
        <w:t> </w:t>
      </w:r>
      <w:r w:rsidRPr="000C0D43">
        <w:rPr>
          <w:szCs w:val="28"/>
        </w:rPr>
        <w:t>Информация о порядке предоставления муниципальной услуги также размещается на информационном стенде в уполномоченном органе и содержит следующие сведения:</w:t>
      </w:r>
    </w:p>
    <w:p w:rsidR="00D11A3C" w:rsidRPr="000C0D43" w:rsidRDefault="00F4335E" w:rsidP="00BB3BF9">
      <w:pPr>
        <w:tabs>
          <w:tab w:val="right" w:pos="709"/>
        </w:tabs>
        <w:ind w:firstLine="709"/>
        <w:rPr>
          <w:szCs w:val="28"/>
        </w:rPr>
      </w:pPr>
      <w:r w:rsidRPr="000C0D43">
        <w:rPr>
          <w:szCs w:val="28"/>
        </w:rPr>
        <w:t>а) </w:t>
      </w:r>
      <w:r w:rsidR="00D11A3C" w:rsidRPr="000C0D43">
        <w:rPr>
          <w:szCs w:val="28"/>
        </w:rPr>
        <w:t>место нахождения, режим работы, почтовые, электронные адреса Администрации города, уполномоченного органа;</w:t>
      </w:r>
    </w:p>
    <w:p w:rsidR="00D11A3C" w:rsidRPr="000C0D43" w:rsidRDefault="00D11A3C" w:rsidP="00BB3BF9">
      <w:pPr>
        <w:tabs>
          <w:tab w:val="right" w:pos="709"/>
        </w:tabs>
        <w:ind w:firstLine="709"/>
        <w:rPr>
          <w:szCs w:val="28"/>
        </w:rPr>
      </w:pPr>
      <w:r w:rsidRPr="000C0D43">
        <w:rPr>
          <w:szCs w:val="28"/>
        </w:rPr>
        <w:lastRenderedPageBreak/>
        <w:t>б)</w:t>
      </w:r>
      <w:r w:rsidR="00F4335E" w:rsidRPr="000C0D43">
        <w:rPr>
          <w:szCs w:val="28"/>
        </w:rPr>
        <w:t> </w:t>
      </w:r>
      <w:r w:rsidRPr="000C0D43">
        <w:rPr>
          <w:szCs w:val="28"/>
        </w:rPr>
        <w:t>номера кабинетов, в которых осуществляется прием заявлений, документов и устное информирование заявителей;</w:t>
      </w:r>
    </w:p>
    <w:p w:rsidR="00D11A3C" w:rsidRPr="000C0D43" w:rsidRDefault="00F4335E" w:rsidP="00BB3BF9">
      <w:pPr>
        <w:tabs>
          <w:tab w:val="right" w:pos="709"/>
        </w:tabs>
        <w:ind w:firstLine="709"/>
        <w:rPr>
          <w:szCs w:val="28"/>
        </w:rPr>
      </w:pPr>
      <w:r w:rsidRPr="000C0D43">
        <w:rPr>
          <w:szCs w:val="28"/>
        </w:rPr>
        <w:t>в) </w:t>
      </w:r>
      <w:r w:rsidR="00D11A3C" w:rsidRPr="000C0D43">
        <w:rPr>
          <w:szCs w:val="28"/>
        </w:rPr>
        <w:t>фамилии, имена, отчества и должности лиц, осуществляющих прием заявителей и устное информирование;</w:t>
      </w:r>
    </w:p>
    <w:p w:rsidR="00D11A3C" w:rsidRPr="000C0D43" w:rsidRDefault="00F4335E" w:rsidP="00BB3BF9">
      <w:pPr>
        <w:tabs>
          <w:tab w:val="right" w:pos="709"/>
        </w:tabs>
        <w:ind w:firstLine="709"/>
        <w:rPr>
          <w:szCs w:val="28"/>
        </w:rPr>
      </w:pPr>
      <w:r w:rsidRPr="000C0D43">
        <w:rPr>
          <w:szCs w:val="28"/>
        </w:rPr>
        <w:t>г) </w:t>
      </w:r>
      <w:r w:rsidR="00D11A3C" w:rsidRPr="000C0D43">
        <w:rPr>
          <w:szCs w:val="28"/>
        </w:rPr>
        <w:t>место нахождения, режим работы иных органов и организаций, участвующих в предоставлении муниципальной услуги;</w:t>
      </w:r>
    </w:p>
    <w:p w:rsidR="00D11A3C" w:rsidRPr="000C0D43" w:rsidRDefault="00F4335E" w:rsidP="00BB3BF9">
      <w:pPr>
        <w:tabs>
          <w:tab w:val="right" w:pos="709"/>
        </w:tabs>
        <w:ind w:firstLine="709"/>
        <w:rPr>
          <w:szCs w:val="28"/>
        </w:rPr>
      </w:pPr>
      <w:r w:rsidRPr="000C0D43">
        <w:rPr>
          <w:szCs w:val="28"/>
        </w:rPr>
        <w:t>д) </w:t>
      </w:r>
      <w:r w:rsidR="00D11A3C" w:rsidRPr="000C0D43">
        <w:rPr>
          <w:szCs w:val="28"/>
        </w:rPr>
        <w:t>справочные телефоны для консультаций (справок);</w:t>
      </w:r>
    </w:p>
    <w:p w:rsidR="00D11A3C" w:rsidRPr="000C0D43" w:rsidRDefault="00D11A3C" w:rsidP="00BB3BF9">
      <w:pPr>
        <w:tabs>
          <w:tab w:val="right" w:pos="709"/>
        </w:tabs>
        <w:ind w:firstLine="709"/>
        <w:rPr>
          <w:szCs w:val="28"/>
        </w:rPr>
      </w:pPr>
      <w:r w:rsidRPr="000C0D43">
        <w:rPr>
          <w:szCs w:val="28"/>
        </w:rPr>
        <w:t>е</w:t>
      </w:r>
      <w:r w:rsidR="00F4335E" w:rsidRPr="000C0D43">
        <w:rPr>
          <w:szCs w:val="28"/>
        </w:rPr>
        <w:t>) </w:t>
      </w:r>
      <w:r w:rsidRPr="000C0D43">
        <w:rPr>
          <w:szCs w:val="28"/>
        </w:rPr>
        <w:t>перечень нормативных правовых актов, регулирующих предоставление муниципальной услуги;</w:t>
      </w:r>
    </w:p>
    <w:p w:rsidR="00D11A3C" w:rsidRPr="000C0D43" w:rsidRDefault="00D11A3C" w:rsidP="00BB3BF9">
      <w:pPr>
        <w:tabs>
          <w:tab w:val="right" w:pos="709"/>
        </w:tabs>
        <w:ind w:firstLine="709"/>
        <w:rPr>
          <w:szCs w:val="28"/>
        </w:rPr>
      </w:pPr>
      <w:r w:rsidRPr="000C0D43">
        <w:rPr>
          <w:szCs w:val="28"/>
        </w:rPr>
        <w:t>ж)</w:t>
      </w:r>
      <w:r w:rsidR="00F4335E" w:rsidRPr="000C0D43">
        <w:rPr>
          <w:szCs w:val="28"/>
        </w:rPr>
        <w:t> </w:t>
      </w:r>
      <w:r w:rsidRPr="000C0D43">
        <w:rPr>
          <w:szCs w:val="28"/>
        </w:rPr>
        <w:t>перечень документов, необходимых для предоставления муниципальной услуги (в том числе услуг, которые являются необходимыми и обязательными для предоставления муниципальной услуги)</w:t>
      </w:r>
      <w:r w:rsidRPr="000C0D43">
        <w:rPr>
          <w:i/>
          <w:szCs w:val="28"/>
        </w:rPr>
        <w:t>;</w:t>
      </w:r>
    </w:p>
    <w:p w:rsidR="00D11A3C" w:rsidRPr="000C0D43" w:rsidRDefault="00F4335E" w:rsidP="00BB3BF9">
      <w:pPr>
        <w:tabs>
          <w:tab w:val="right" w:pos="709"/>
        </w:tabs>
        <w:ind w:firstLine="709"/>
        <w:rPr>
          <w:szCs w:val="28"/>
        </w:rPr>
      </w:pPr>
      <w:r w:rsidRPr="000C0D43">
        <w:rPr>
          <w:szCs w:val="28"/>
        </w:rPr>
        <w:t>з) </w:t>
      </w:r>
      <w:r w:rsidR="00D11A3C" w:rsidRPr="000C0D43">
        <w:rPr>
          <w:szCs w:val="28"/>
        </w:rPr>
        <w:t>форму заявления и образец его заполнения;</w:t>
      </w:r>
    </w:p>
    <w:p w:rsidR="00D11A3C" w:rsidRPr="000C0D43" w:rsidRDefault="00F4335E" w:rsidP="00BB3BF9">
      <w:pPr>
        <w:tabs>
          <w:tab w:val="right" w:pos="709"/>
        </w:tabs>
        <w:ind w:firstLine="709"/>
        <w:rPr>
          <w:szCs w:val="28"/>
        </w:rPr>
      </w:pPr>
      <w:r w:rsidRPr="000C0D43">
        <w:rPr>
          <w:szCs w:val="28"/>
        </w:rPr>
        <w:t>и) </w:t>
      </w:r>
      <w:r w:rsidR="00D11A3C" w:rsidRPr="000C0D43">
        <w:rPr>
          <w:szCs w:val="28"/>
        </w:rPr>
        <w:t>срок предоставления муниципальной услуги;</w:t>
      </w:r>
    </w:p>
    <w:p w:rsidR="00D11A3C" w:rsidRPr="000C0D43" w:rsidRDefault="00F4335E" w:rsidP="00BB3BF9">
      <w:pPr>
        <w:tabs>
          <w:tab w:val="right" w:pos="709"/>
        </w:tabs>
        <w:ind w:firstLine="709"/>
        <w:rPr>
          <w:szCs w:val="28"/>
        </w:rPr>
      </w:pPr>
      <w:r w:rsidRPr="000C0D43">
        <w:rPr>
          <w:szCs w:val="28"/>
        </w:rPr>
        <w:t>к) </w:t>
      </w:r>
      <w:r w:rsidR="00D11A3C" w:rsidRPr="000C0D43">
        <w:rPr>
          <w:szCs w:val="28"/>
        </w:rPr>
        <w:t>перечень оснований для отказа в предоставлении муниципальной услуги;</w:t>
      </w:r>
    </w:p>
    <w:p w:rsidR="00D11A3C" w:rsidRPr="000C0D43" w:rsidRDefault="00D11A3C" w:rsidP="00BB3BF9">
      <w:pPr>
        <w:tabs>
          <w:tab w:val="right" w:pos="709"/>
        </w:tabs>
        <w:ind w:firstLine="709"/>
        <w:rPr>
          <w:szCs w:val="28"/>
        </w:rPr>
      </w:pPr>
      <w:r w:rsidRPr="000C0D43">
        <w:rPr>
          <w:szCs w:val="28"/>
        </w:rPr>
        <w:t>л)</w:t>
      </w:r>
      <w:r w:rsidR="00F4335E" w:rsidRPr="000C0D43">
        <w:rPr>
          <w:szCs w:val="28"/>
        </w:rPr>
        <w:t> </w:t>
      </w:r>
      <w:r w:rsidRPr="000C0D43">
        <w:rPr>
          <w:szCs w:val="28"/>
        </w:rPr>
        <w:t>порядок обжалования решений, действий (бездействия) должностных лиц, а также муниципальных служащих, ответственных за предоставление муниципальной услуги.</w:t>
      </w:r>
    </w:p>
    <w:p w:rsidR="00D11A3C" w:rsidRPr="000C0D43" w:rsidRDefault="00D11A3C" w:rsidP="00BB3BF9">
      <w:pPr>
        <w:tabs>
          <w:tab w:val="right" w:pos="709"/>
        </w:tabs>
        <w:ind w:firstLine="709"/>
        <w:rPr>
          <w:szCs w:val="28"/>
        </w:rPr>
      </w:pPr>
      <w:r w:rsidRPr="000C0D43">
        <w:rPr>
          <w:spacing w:val="-4"/>
          <w:szCs w:val="28"/>
        </w:rPr>
        <w:t>3.4.</w:t>
      </w:r>
      <w:r w:rsidR="00F4335E" w:rsidRPr="000C0D43">
        <w:rPr>
          <w:spacing w:val="-4"/>
          <w:szCs w:val="28"/>
        </w:rPr>
        <w:t> </w:t>
      </w:r>
      <w:r w:rsidRPr="000C0D43">
        <w:rPr>
          <w:spacing w:val="-1"/>
          <w:szCs w:val="28"/>
        </w:rPr>
        <w:t>Основными требованиями к информированию заявителя являются:</w:t>
      </w:r>
    </w:p>
    <w:p w:rsidR="00D11A3C" w:rsidRPr="000C0D43" w:rsidRDefault="00F4335E" w:rsidP="00BB3BF9">
      <w:pPr>
        <w:shd w:val="clear" w:color="auto" w:fill="FFFFFF"/>
        <w:tabs>
          <w:tab w:val="left" w:pos="0"/>
          <w:tab w:val="right" w:pos="709"/>
        </w:tabs>
        <w:ind w:firstLine="709"/>
        <w:rPr>
          <w:szCs w:val="28"/>
        </w:rPr>
      </w:pPr>
      <w:r w:rsidRPr="000C0D43">
        <w:rPr>
          <w:spacing w:val="-1"/>
          <w:szCs w:val="28"/>
        </w:rPr>
        <w:t>а) </w:t>
      </w:r>
      <w:r w:rsidR="00D11A3C" w:rsidRPr="000C0D43">
        <w:rPr>
          <w:spacing w:val="-1"/>
          <w:szCs w:val="28"/>
        </w:rPr>
        <w:t>достоверность предоставляемой информации;</w:t>
      </w:r>
    </w:p>
    <w:p w:rsidR="00D11A3C" w:rsidRPr="000C0D43" w:rsidRDefault="00F4335E" w:rsidP="00BB3BF9">
      <w:pPr>
        <w:shd w:val="clear" w:color="auto" w:fill="FFFFFF"/>
        <w:tabs>
          <w:tab w:val="left" w:pos="0"/>
          <w:tab w:val="right" w:pos="709"/>
        </w:tabs>
        <w:ind w:firstLine="709"/>
        <w:rPr>
          <w:szCs w:val="28"/>
        </w:rPr>
      </w:pPr>
      <w:r w:rsidRPr="000C0D43">
        <w:rPr>
          <w:spacing w:val="-1"/>
          <w:szCs w:val="28"/>
        </w:rPr>
        <w:t>б) </w:t>
      </w:r>
      <w:r w:rsidR="00D11A3C" w:rsidRPr="000C0D43">
        <w:rPr>
          <w:spacing w:val="-1"/>
          <w:szCs w:val="28"/>
        </w:rPr>
        <w:t>четкость в изложении информации;</w:t>
      </w:r>
    </w:p>
    <w:p w:rsidR="00D11A3C" w:rsidRPr="000C0D43" w:rsidRDefault="00F4335E" w:rsidP="00BB3BF9">
      <w:pPr>
        <w:shd w:val="clear" w:color="auto" w:fill="FFFFFF"/>
        <w:tabs>
          <w:tab w:val="left" w:pos="0"/>
          <w:tab w:val="right" w:pos="709"/>
        </w:tabs>
        <w:ind w:firstLine="709"/>
        <w:rPr>
          <w:szCs w:val="28"/>
        </w:rPr>
      </w:pPr>
      <w:r w:rsidRPr="000C0D43">
        <w:rPr>
          <w:spacing w:val="-1"/>
          <w:szCs w:val="28"/>
        </w:rPr>
        <w:t>в) </w:t>
      </w:r>
      <w:r w:rsidR="00D11A3C" w:rsidRPr="000C0D43">
        <w:rPr>
          <w:spacing w:val="-1"/>
          <w:szCs w:val="28"/>
        </w:rPr>
        <w:t>полнота информирования;</w:t>
      </w:r>
    </w:p>
    <w:p w:rsidR="00D11A3C" w:rsidRPr="000C0D43" w:rsidRDefault="00F4335E" w:rsidP="00BB3BF9">
      <w:pPr>
        <w:shd w:val="clear" w:color="auto" w:fill="FFFFFF"/>
        <w:tabs>
          <w:tab w:val="left" w:pos="0"/>
          <w:tab w:val="right" w:pos="709"/>
        </w:tabs>
        <w:ind w:firstLine="709"/>
        <w:rPr>
          <w:szCs w:val="28"/>
        </w:rPr>
      </w:pPr>
      <w:r w:rsidRPr="000C0D43">
        <w:rPr>
          <w:spacing w:val="-1"/>
          <w:szCs w:val="28"/>
        </w:rPr>
        <w:t>г) </w:t>
      </w:r>
      <w:r w:rsidR="00D11A3C" w:rsidRPr="000C0D43">
        <w:rPr>
          <w:spacing w:val="-1"/>
          <w:szCs w:val="28"/>
        </w:rPr>
        <w:t>наглядность форм предоставляемой информации;</w:t>
      </w:r>
    </w:p>
    <w:p w:rsidR="00D11A3C" w:rsidRPr="000C0D43" w:rsidRDefault="00F4335E" w:rsidP="00BB3BF9">
      <w:pPr>
        <w:shd w:val="clear" w:color="auto" w:fill="FFFFFF"/>
        <w:tabs>
          <w:tab w:val="left" w:pos="0"/>
          <w:tab w:val="right" w:pos="709"/>
        </w:tabs>
        <w:ind w:firstLine="709"/>
        <w:rPr>
          <w:szCs w:val="28"/>
        </w:rPr>
      </w:pPr>
      <w:r w:rsidRPr="000C0D43">
        <w:rPr>
          <w:spacing w:val="-1"/>
          <w:szCs w:val="28"/>
        </w:rPr>
        <w:t>д) </w:t>
      </w:r>
      <w:r w:rsidR="00D11A3C" w:rsidRPr="000C0D43">
        <w:rPr>
          <w:spacing w:val="-1"/>
          <w:szCs w:val="28"/>
        </w:rPr>
        <w:t>удобство и доступность получения информации;</w:t>
      </w:r>
    </w:p>
    <w:p w:rsidR="00D11A3C" w:rsidRPr="000C0D43" w:rsidRDefault="00F4335E" w:rsidP="00BB3BF9">
      <w:pPr>
        <w:shd w:val="clear" w:color="auto" w:fill="FFFFFF"/>
        <w:tabs>
          <w:tab w:val="right" w:pos="709"/>
        </w:tabs>
        <w:ind w:firstLine="709"/>
        <w:rPr>
          <w:szCs w:val="28"/>
        </w:rPr>
      </w:pPr>
      <w:r w:rsidRPr="000C0D43">
        <w:rPr>
          <w:spacing w:val="-1"/>
          <w:szCs w:val="28"/>
        </w:rPr>
        <w:t>е) </w:t>
      </w:r>
      <w:r w:rsidR="00D11A3C" w:rsidRPr="000C0D43">
        <w:rPr>
          <w:spacing w:val="-1"/>
          <w:szCs w:val="28"/>
        </w:rPr>
        <w:t>оперативность предоставления информации.</w:t>
      </w:r>
    </w:p>
    <w:p w:rsidR="0080764A" w:rsidRPr="000C0D43" w:rsidRDefault="0080764A" w:rsidP="0065310F">
      <w:pPr>
        <w:tabs>
          <w:tab w:val="left" w:pos="994"/>
        </w:tabs>
        <w:ind w:firstLine="710"/>
        <w:rPr>
          <w:szCs w:val="28"/>
        </w:rPr>
      </w:pPr>
    </w:p>
    <w:p w:rsidR="0080764A" w:rsidRPr="000C0D43" w:rsidRDefault="0080764A" w:rsidP="00F4335E">
      <w:pPr>
        <w:ind w:firstLine="0"/>
        <w:jc w:val="center"/>
        <w:rPr>
          <w:szCs w:val="28"/>
        </w:rPr>
      </w:pPr>
      <w:r w:rsidRPr="000C0D43">
        <w:rPr>
          <w:szCs w:val="28"/>
        </w:rPr>
        <w:t>II. Стандарт предоставления муниципальной услуги</w:t>
      </w:r>
    </w:p>
    <w:p w:rsidR="0080764A" w:rsidRPr="000C0D43" w:rsidRDefault="0080764A" w:rsidP="00F4335E">
      <w:pPr>
        <w:ind w:firstLine="0"/>
        <w:jc w:val="center"/>
        <w:rPr>
          <w:szCs w:val="28"/>
        </w:rPr>
      </w:pPr>
    </w:p>
    <w:p w:rsidR="0080764A" w:rsidRPr="000C0D43" w:rsidRDefault="0080764A" w:rsidP="00F4335E">
      <w:pPr>
        <w:ind w:firstLine="0"/>
        <w:jc w:val="center"/>
        <w:rPr>
          <w:szCs w:val="28"/>
        </w:rPr>
      </w:pPr>
      <w:r w:rsidRPr="000C0D43">
        <w:rPr>
          <w:szCs w:val="28"/>
        </w:rPr>
        <w:t>1. Наименование муниципальной услуги</w:t>
      </w:r>
    </w:p>
    <w:p w:rsidR="0080764A" w:rsidRPr="000C0D43" w:rsidRDefault="0080764A" w:rsidP="00F4335E">
      <w:pPr>
        <w:ind w:firstLine="0"/>
        <w:jc w:val="center"/>
        <w:rPr>
          <w:spacing w:val="2"/>
          <w:szCs w:val="28"/>
        </w:rPr>
      </w:pPr>
    </w:p>
    <w:p w:rsidR="0080764A" w:rsidRPr="000C0D43" w:rsidRDefault="0080764A" w:rsidP="0065310F">
      <w:pPr>
        <w:ind w:firstLine="708"/>
        <w:rPr>
          <w:szCs w:val="28"/>
        </w:rPr>
      </w:pPr>
      <w:r w:rsidRPr="000C0D43">
        <w:rPr>
          <w:szCs w:val="28"/>
        </w:rPr>
        <w:t xml:space="preserve">Назначение выплаты гражданам, </w:t>
      </w:r>
      <w:r w:rsidRPr="000C0D43">
        <w:rPr>
          <w:color w:val="000000" w:themeColor="text1"/>
          <w:szCs w:val="28"/>
        </w:rPr>
        <w:t>иностранным гражданам, лицам без гражданства</w:t>
      </w:r>
      <w:r w:rsidRPr="000C0D43">
        <w:rPr>
          <w:szCs w:val="28"/>
        </w:rPr>
        <w:t xml:space="preserve">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0C0D43">
        <w:rPr>
          <w:spacing w:val="2"/>
          <w:szCs w:val="28"/>
        </w:rPr>
        <w:t>.</w:t>
      </w:r>
    </w:p>
    <w:p w:rsidR="0080764A" w:rsidRPr="000C0D43" w:rsidRDefault="0080764A" w:rsidP="0065310F">
      <w:pPr>
        <w:ind w:firstLine="708"/>
        <w:rPr>
          <w:spacing w:val="2"/>
          <w:szCs w:val="28"/>
        </w:rPr>
      </w:pPr>
    </w:p>
    <w:p w:rsidR="0080764A" w:rsidRPr="000C0D43" w:rsidRDefault="0080764A" w:rsidP="00F4335E">
      <w:pPr>
        <w:ind w:firstLine="0"/>
        <w:jc w:val="center"/>
        <w:rPr>
          <w:szCs w:val="28"/>
        </w:rPr>
      </w:pPr>
      <w:r w:rsidRPr="000C0D43">
        <w:rPr>
          <w:szCs w:val="28"/>
        </w:rPr>
        <w:t>2. Наименование органа, предоставляющего муниципальную услугу</w:t>
      </w:r>
    </w:p>
    <w:p w:rsidR="0080764A" w:rsidRPr="000C0D43" w:rsidRDefault="0080764A" w:rsidP="0065310F">
      <w:pPr>
        <w:rPr>
          <w:b/>
          <w:szCs w:val="28"/>
        </w:rPr>
      </w:pPr>
    </w:p>
    <w:p w:rsidR="004858FE" w:rsidRPr="000C0D43" w:rsidRDefault="004858FE" w:rsidP="0065310F">
      <w:pPr>
        <w:pStyle w:val="Style33"/>
        <w:tabs>
          <w:tab w:val="left" w:pos="994"/>
        </w:tabs>
        <w:spacing w:line="240" w:lineRule="auto"/>
        <w:ind w:firstLine="709"/>
        <w:rPr>
          <w:sz w:val="28"/>
          <w:szCs w:val="28"/>
        </w:rPr>
      </w:pPr>
      <w:r w:rsidRPr="000C0D43">
        <w:rPr>
          <w:sz w:val="28"/>
          <w:szCs w:val="28"/>
        </w:rPr>
        <w:t xml:space="preserve">Предоставление муниципальной услуги осуществляет муниципальное казенное учреждение «Управление по делам </w:t>
      </w:r>
      <w:r w:rsidRPr="000C0D43">
        <w:rPr>
          <w:bCs/>
          <w:sz w:val="28"/>
          <w:szCs w:val="28"/>
        </w:rPr>
        <w:t>гражданской обороны и чрезвычайным ситуациям Красносулинского района Ростовской области</w:t>
      </w:r>
      <w:r w:rsidRPr="000C0D43">
        <w:rPr>
          <w:sz w:val="28"/>
          <w:szCs w:val="28"/>
        </w:rPr>
        <w:t>»</w:t>
      </w:r>
      <w:r w:rsidR="008207C0" w:rsidRPr="000C0D43">
        <w:rPr>
          <w:sz w:val="28"/>
          <w:szCs w:val="28"/>
        </w:rPr>
        <w:t>, в том числе в части подготовки проекта постановления Администрации Красносулинского района о выделении бюджетных ассигнований из резервного фонда Администрации Красносулинского района.</w:t>
      </w:r>
    </w:p>
    <w:p w:rsidR="004858FE" w:rsidRPr="000C0D43" w:rsidRDefault="004858FE" w:rsidP="0065310F">
      <w:pPr>
        <w:pStyle w:val="Style33"/>
        <w:tabs>
          <w:tab w:val="left" w:pos="994"/>
        </w:tabs>
        <w:spacing w:line="240" w:lineRule="auto"/>
        <w:ind w:firstLine="709"/>
        <w:rPr>
          <w:sz w:val="28"/>
          <w:szCs w:val="28"/>
        </w:rPr>
      </w:pPr>
      <w:r w:rsidRPr="000C0D43">
        <w:rPr>
          <w:sz w:val="28"/>
          <w:szCs w:val="28"/>
        </w:rPr>
        <w:lastRenderedPageBreak/>
        <w:t>В предоставлении муниципальной услуги участвуют:</w:t>
      </w:r>
    </w:p>
    <w:p w:rsidR="004858FE" w:rsidRPr="000C0D43" w:rsidRDefault="008207C0" w:rsidP="0065310F">
      <w:pPr>
        <w:pStyle w:val="Style33"/>
        <w:tabs>
          <w:tab w:val="left" w:pos="994"/>
        </w:tabs>
        <w:spacing w:line="240" w:lineRule="auto"/>
        <w:ind w:firstLine="709"/>
        <w:rPr>
          <w:sz w:val="28"/>
          <w:szCs w:val="28"/>
        </w:rPr>
      </w:pPr>
      <w:r w:rsidRPr="000C0D43">
        <w:rPr>
          <w:sz w:val="28"/>
          <w:szCs w:val="28"/>
        </w:rPr>
        <w:t>Финансовое управление Администрации Красносулинского района</w:t>
      </w:r>
      <w:r w:rsidR="004858FE" w:rsidRPr="000C0D43">
        <w:rPr>
          <w:sz w:val="28"/>
          <w:szCs w:val="28"/>
        </w:rPr>
        <w:t xml:space="preserve"> – </w:t>
      </w:r>
      <w:r w:rsidR="00F4335E" w:rsidRPr="000C0D43">
        <w:rPr>
          <w:sz w:val="28"/>
          <w:szCs w:val="28"/>
        </w:rPr>
        <w:br/>
      </w:r>
      <w:r w:rsidR="004858FE" w:rsidRPr="000C0D43">
        <w:rPr>
          <w:sz w:val="28"/>
          <w:szCs w:val="28"/>
        </w:rPr>
        <w:t xml:space="preserve">в части </w:t>
      </w:r>
      <w:r w:rsidRPr="000C0D43">
        <w:rPr>
          <w:sz w:val="28"/>
          <w:szCs w:val="28"/>
        </w:rPr>
        <w:t>согласования</w:t>
      </w:r>
      <w:r w:rsidR="004858FE" w:rsidRPr="000C0D43">
        <w:rPr>
          <w:sz w:val="28"/>
          <w:szCs w:val="28"/>
        </w:rPr>
        <w:t xml:space="preserve"> проекта постановления Администрации </w:t>
      </w:r>
      <w:r w:rsidRPr="000C0D43">
        <w:rPr>
          <w:sz w:val="28"/>
          <w:szCs w:val="28"/>
        </w:rPr>
        <w:t xml:space="preserve">Красносулинского </w:t>
      </w:r>
      <w:r w:rsidR="004858FE" w:rsidRPr="000C0D43">
        <w:rPr>
          <w:sz w:val="28"/>
          <w:szCs w:val="28"/>
        </w:rPr>
        <w:t>района о выделении бюджетных ассигнований из резервного фонда Администрации Красносулинского района;</w:t>
      </w:r>
    </w:p>
    <w:p w:rsidR="004858FE" w:rsidRPr="000C0D43" w:rsidRDefault="004858FE" w:rsidP="0065310F">
      <w:pPr>
        <w:pStyle w:val="Style33"/>
        <w:tabs>
          <w:tab w:val="left" w:pos="994"/>
        </w:tabs>
        <w:spacing w:line="240" w:lineRule="auto"/>
        <w:ind w:firstLine="709"/>
        <w:rPr>
          <w:sz w:val="28"/>
          <w:szCs w:val="28"/>
        </w:rPr>
      </w:pPr>
      <w:r w:rsidRPr="000C0D43">
        <w:rPr>
          <w:sz w:val="28"/>
          <w:szCs w:val="28"/>
        </w:rPr>
        <w:t xml:space="preserve">Администрация Красносулинского района – в части принятия правовых актов о выделении бюджетных ассигнований из резервного фонда Администрации Красносулинского района на выплату </w:t>
      </w:r>
      <w:r w:rsidR="000674A2" w:rsidRPr="000C0D43">
        <w:rPr>
          <w:sz w:val="28"/>
          <w:szCs w:val="28"/>
        </w:rPr>
        <w:t>гражданам, иностранным гражданам,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0C0D43">
        <w:rPr>
          <w:sz w:val="28"/>
          <w:szCs w:val="28"/>
        </w:rPr>
        <w:t>;</w:t>
      </w:r>
    </w:p>
    <w:p w:rsidR="004858FE" w:rsidRPr="000C0D43" w:rsidRDefault="004858FE" w:rsidP="0065310F">
      <w:pPr>
        <w:pStyle w:val="Style33"/>
        <w:tabs>
          <w:tab w:val="left" w:pos="994"/>
        </w:tabs>
        <w:spacing w:line="240" w:lineRule="auto"/>
        <w:ind w:firstLine="709"/>
        <w:rPr>
          <w:sz w:val="28"/>
          <w:szCs w:val="28"/>
        </w:rPr>
      </w:pPr>
      <w:r w:rsidRPr="000C0D43">
        <w:rPr>
          <w:sz w:val="28"/>
          <w:szCs w:val="28"/>
        </w:rPr>
        <w:t xml:space="preserve">МФЦ − </w:t>
      </w:r>
      <w:r w:rsidRPr="000C0D43">
        <w:rPr>
          <w:sz w:val="28"/>
          <w:szCs w:val="28"/>
          <w:lang w:bidi="ru-RU"/>
        </w:rPr>
        <w:t xml:space="preserve">в части приема </w:t>
      </w:r>
      <w:r w:rsidRPr="000C0D43">
        <w:rPr>
          <w:bCs/>
          <w:sz w:val="28"/>
          <w:szCs w:val="28"/>
          <w:lang w:bidi="ru-RU"/>
        </w:rPr>
        <w:t>заявления и</w:t>
      </w:r>
      <w:r w:rsidRPr="000C0D43">
        <w:rPr>
          <w:sz w:val="28"/>
          <w:szCs w:val="28"/>
          <w:lang w:bidi="ru-RU"/>
        </w:rPr>
        <w:t xml:space="preserve"> необходимых для предоставления муниципальной услуги документов; передачи заявления и документов в уполномоченный орган; выдачи заявителю результата предоставления муниципальной услуги;</w:t>
      </w:r>
    </w:p>
    <w:p w:rsidR="004858FE" w:rsidRPr="000C0D43" w:rsidRDefault="004858FE" w:rsidP="0065310F">
      <w:pPr>
        <w:pStyle w:val="Style33"/>
        <w:tabs>
          <w:tab w:val="left" w:pos="994"/>
        </w:tabs>
        <w:spacing w:line="240" w:lineRule="auto"/>
        <w:ind w:firstLine="709"/>
        <w:rPr>
          <w:sz w:val="28"/>
          <w:szCs w:val="28"/>
        </w:rPr>
      </w:pPr>
      <w:r w:rsidRPr="000C0D43">
        <w:rPr>
          <w:bCs/>
          <w:sz w:val="28"/>
          <w:szCs w:val="28"/>
        </w:rPr>
        <w:t xml:space="preserve">Отдел по вопросам миграции МО МВД России «Красносулинский» – в части согласования списков, нуждающихся в оказании </w:t>
      </w:r>
      <w:r w:rsidR="00043C3B" w:rsidRPr="000C0D43">
        <w:rPr>
          <w:bCs/>
          <w:sz w:val="28"/>
          <w:szCs w:val="28"/>
        </w:rPr>
        <w:t>финансовой помощи</w:t>
      </w:r>
      <w:r w:rsidRPr="000C0D43">
        <w:rPr>
          <w:bCs/>
          <w:sz w:val="28"/>
          <w:szCs w:val="28"/>
        </w:rPr>
        <w:t xml:space="preserve"> </w:t>
      </w:r>
      <w:r w:rsidR="00043C3B" w:rsidRPr="000C0D43">
        <w:rPr>
          <w:sz w:val="28"/>
          <w:szCs w:val="28"/>
        </w:rPr>
        <w:t xml:space="preserve">в связи с утратой имущества первой необходимости </w:t>
      </w:r>
      <w:r w:rsidRPr="000C0D43">
        <w:rPr>
          <w:bCs/>
          <w:sz w:val="28"/>
          <w:szCs w:val="28"/>
        </w:rPr>
        <w:t>в результате чрезвычайных ситуаций природного и техногенного характера гражданам, иностранным гражданам, лицам без гражданства, пострадавшим в результате чрезвычайных ситуаций природного и техногенного характера.</w:t>
      </w:r>
    </w:p>
    <w:p w:rsidR="0080764A" w:rsidRPr="000C0D43" w:rsidRDefault="0080764A" w:rsidP="0065310F">
      <w:pPr>
        <w:tabs>
          <w:tab w:val="left" w:pos="1128"/>
        </w:tabs>
        <w:rPr>
          <w:szCs w:val="28"/>
        </w:rPr>
      </w:pPr>
    </w:p>
    <w:p w:rsidR="0080764A" w:rsidRPr="000C0D43" w:rsidRDefault="0080764A" w:rsidP="00F4335E">
      <w:pPr>
        <w:ind w:firstLine="0"/>
        <w:jc w:val="center"/>
        <w:rPr>
          <w:szCs w:val="28"/>
        </w:rPr>
      </w:pPr>
      <w:r w:rsidRPr="000C0D43">
        <w:rPr>
          <w:szCs w:val="28"/>
        </w:rPr>
        <w:t>3. Описание результата предоставления муниципальной услуги</w:t>
      </w:r>
    </w:p>
    <w:p w:rsidR="0080764A" w:rsidRPr="000C0D43" w:rsidRDefault="0080764A" w:rsidP="0065310F">
      <w:pPr>
        <w:tabs>
          <w:tab w:val="left" w:pos="1133"/>
        </w:tabs>
        <w:ind w:firstLine="709"/>
        <w:rPr>
          <w:szCs w:val="28"/>
        </w:rPr>
      </w:pPr>
    </w:p>
    <w:p w:rsidR="00B01E77" w:rsidRPr="000C0D43" w:rsidRDefault="00B01E77" w:rsidP="0065310F">
      <w:pPr>
        <w:pStyle w:val="Style33"/>
        <w:tabs>
          <w:tab w:val="left" w:pos="1133"/>
        </w:tabs>
        <w:spacing w:line="240" w:lineRule="auto"/>
        <w:ind w:firstLine="709"/>
        <w:rPr>
          <w:sz w:val="28"/>
          <w:szCs w:val="28"/>
        </w:rPr>
      </w:pPr>
      <w:r w:rsidRPr="000C0D43">
        <w:rPr>
          <w:color w:val="000000" w:themeColor="text1"/>
          <w:sz w:val="28"/>
          <w:szCs w:val="28"/>
        </w:rPr>
        <w:t>Результатом предоставления муниципальной услуги является:</w:t>
      </w:r>
    </w:p>
    <w:p w:rsidR="00B01E77" w:rsidRPr="000C0D43" w:rsidRDefault="00B01E77" w:rsidP="0065310F">
      <w:pPr>
        <w:pStyle w:val="Style33"/>
        <w:tabs>
          <w:tab w:val="left" w:pos="998"/>
        </w:tabs>
        <w:spacing w:line="240" w:lineRule="auto"/>
        <w:ind w:firstLine="709"/>
        <w:rPr>
          <w:sz w:val="28"/>
          <w:szCs w:val="28"/>
        </w:rPr>
      </w:pPr>
      <w:r w:rsidRPr="000C0D43">
        <w:rPr>
          <w:color w:val="000000" w:themeColor="text1"/>
          <w:sz w:val="28"/>
          <w:szCs w:val="28"/>
        </w:rPr>
        <w:t>решение о назначении выплаты финансовой в связи с утратой заявителем имущества первой необходимости в результате чрезвычайных ситуаций, в случае наличия права на выплату в виде заключения, уведомления;</w:t>
      </w:r>
    </w:p>
    <w:p w:rsidR="00B01E77" w:rsidRPr="000C0D43" w:rsidRDefault="00B01E77" w:rsidP="0065310F">
      <w:pPr>
        <w:pStyle w:val="Style33"/>
        <w:tabs>
          <w:tab w:val="left" w:pos="1003"/>
        </w:tabs>
        <w:spacing w:line="240" w:lineRule="auto"/>
        <w:ind w:firstLine="709"/>
        <w:rPr>
          <w:sz w:val="28"/>
          <w:szCs w:val="28"/>
        </w:rPr>
      </w:pPr>
      <w:r w:rsidRPr="000C0D43">
        <w:rPr>
          <w:color w:val="000000" w:themeColor="text1"/>
          <w:sz w:val="28"/>
          <w:szCs w:val="28"/>
        </w:rPr>
        <w:t xml:space="preserve">мотивированный отказ в назначении выплаты в виде заключения, уведомления. </w:t>
      </w:r>
    </w:p>
    <w:p w:rsidR="0080764A" w:rsidRPr="000C0D43" w:rsidRDefault="0080764A" w:rsidP="0065310F">
      <w:pPr>
        <w:ind w:firstLine="709"/>
        <w:jc w:val="center"/>
        <w:rPr>
          <w:b/>
          <w:szCs w:val="28"/>
        </w:rPr>
      </w:pPr>
    </w:p>
    <w:p w:rsidR="0080764A" w:rsidRPr="000C0D43" w:rsidRDefault="0080764A" w:rsidP="00F4335E">
      <w:pPr>
        <w:ind w:firstLine="0"/>
        <w:jc w:val="center"/>
        <w:rPr>
          <w:szCs w:val="28"/>
        </w:rPr>
      </w:pPr>
      <w:r w:rsidRPr="000C0D43">
        <w:rPr>
          <w:szCs w:val="28"/>
        </w:rPr>
        <w:t>4. Срок предоставления муниципальной услуги</w:t>
      </w:r>
    </w:p>
    <w:p w:rsidR="0080764A" w:rsidRPr="000C0D43" w:rsidRDefault="0080764A" w:rsidP="0065310F">
      <w:pPr>
        <w:tabs>
          <w:tab w:val="left" w:pos="1138"/>
        </w:tabs>
        <w:ind w:firstLine="709"/>
        <w:rPr>
          <w:szCs w:val="28"/>
        </w:rPr>
      </w:pPr>
    </w:p>
    <w:p w:rsidR="0080764A" w:rsidRPr="000C0D43" w:rsidRDefault="0080764A" w:rsidP="0065310F">
      <w:pPr>
        <w:tabs>
          <w:tab w:val="left" w:pos="1138"/>
        </w:tabs>
        <w:ind w:firstLine="709"/>
        <w:rPr>
          <w:szCs w:val="28"/>
        </w:rPr>
      </w:pPr>
      <w:r w:rsidRPr="000C0D43">
        <w:rPr>
          <w:szCs w:val="28"/>
        </w:rPr>
        <w:t xml:space="preserve">4.1. Заявление подлежит рассмотрению уполномоченным органом в течение 11 календарных дней с даты его регистрации. </w:t>
      </w:r>
    </w:p>
    <w:p w:rsidR="0080764A" w:rsidRPr="000C0D43" w:rsidRDefault="0080764A" w:rsidP="0065310F">
      <w:pPr>
        <w:tabs>
          <w:tab w:val="left" w:pos="1138"/>
        </w:tabs>
        <w:ind w:firstLine="709"/>
        <w:rPr>
          <w:szCs w:val="28"/>
        </w:rPr>
      </w:pPr>
      <w:r w:rsidRPr="000C0D43">
        <w:rPr>
          <w:szCs w:val="28"/>
        </w:rPr>
        <w:t xml:space="preserve">Выплата Заявителю осуществляется уполномоченным органом через кредитные организации, указанные в заявлении, или через организации почтовой связи по месту жительства Заявителя в течение 15 календарных дней с даты доведения из резервного фонда Администрации </w:t>
      </w:r>
      <w:r w:rsidR="0007015A" w:rsidRPr="000C0D43">
        <w:rPr>
          <w:szCs w:val="28"/>
        </w:rPr>
        <w:t>Красносулинского</w:t>
      </w:r>
      <w:r w:rsidRPr="000C0D43">
        <w:rPr>
          <w:szCs w:val="28"/>
        </w:rPr>
        <w:t xml:space="preserve"> района на основании распоряжения Администрации </w:t>
      </w:r>
      <w:r w:rsidR="0007015A" w:rsidRPr="000C0D43">
        <w:rPr>
          <w:szCs w:val="28"/>
        </w:rPr>
        <w:t>Красносулинского</w:t>
      </w:r>
      <w:r w:rsidRPr="000C0D43">
        <w:rPr>
          <w:szCs w:val="28"/>
        </w:rPr>
        <w:t xml:space="preserve"> района. </w:t>
      </w:r>
    </w:p>
    <w:p w:rsidR="0080764A" w:rsidRPr="000C0D43" w:rsidRDefault="0080764A" w:rsidP="0065310F">
      <w:pPr>
        <w:tabs>
          <w:tab w:val="left" w:pos="1138"/>
        </w:tabs>
        <w:ind w:firstLine="709"/>
        <w:rPr>
          <w:szCs w:val="28"/>
        </w:rPr>
      </w:pPr>
      <w:r w:rsidRPr="000C0D43">
        <w:rPr>
          <w:szCs w:val="28"/>
        </w:rPr>
        <w:t xml:space="preserve">При недостаточности в Администрации </w:t>
      </w:r>
      <w:r w:rsidR="0007015A" w:rsidRPr="000C0D43">
        <w:rPr>
          <w:szCs w:val="28"/>
        </w:rPr>
        <w:t>Красносулинского</w:t>
      </w:r>
      <w:r w:rsidRPr="000C0D43">
        <w:rPr>
          <w:szCs w:val="28"/>
        </w:rPr>
        <w:t xml:space="preserve"> района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областного бюджета бюджетных ассигнований бюджету </w:t>
      </w:r>
      <w:r w:rsidRPr="000C0D43">
        <w:rPr>
          <w:szCs w:val="28"/>
        </w:rPr>
        <w:lastRenderedPageBreak/>
        <w:t xml:space="preserve">Администрации </w:t>
      </w:r>
      <w:r w:rsidR="0007015A" w:rsidRPr="000C0D43">
        <w:rPr>
          <w:szCs w:val="28"/>
        </w:rPr>
        <w:t>Красносулинского</w:t>
      </w:r>
      <w:r w:rsidRPr="000C0D43">
        <w:rPr>
          <w:szCs w:val="28"/>
        </w:rPr>
        <w:t xml:space="preserve"> района на основании решения Правительства Ростовской области.</w:t>
      </w:r>
    </w:p>
    <w:p w:rsidR="0080764A" w:rsidRPr="000C0D43" w:rsidRDefault="0080764A" w:rsidP="0065310F">
      <w:pPr>
        <w:tabs>
          <w:tab w:val="left" w:pos="1138"/>
        </w:tabs>
        <w:ind w:firstLine="709"/>
        <w:rPr>
          <w:szCs w:val="28"/>
        </w:rPr>
      </w:pPr>
      <w:r w:rsidRPr="000C0D43">
        <w:rPr>
          <w:szCs w:val="28"/>
        </w:rPr>
        <w:t>4.2. Предоставление муниципальной услуги приостанавливается в случае и на срок, предусмотренные подразделом 10 настоящего раздела.</w:t>
      </w:r>
    </w:p>
    <w:p w:rsidR="0080764A" w:rsidRPr="000C0D43" w:rsidRDefault="00F4335E" w:rsidP="0065310F">
      <w:pPr>
        <w:tabs>
          <w:tab w:val="left" w:pos="1138"/>
        </w:tabs>
        <w:ind w:firstLine="709"/>
        <w:rPr>
          <w:szCs w:val="28"/>
        </w:rPr>
      </w:pPr>
      <w:r w:rsidRPr="000C0D43">
        <w:rPr>
          <w:szCs w:val="28"/>
        </w:rPr>
        <w:t>4.3. </w:t>
      </w:r>
      <w:r w:rsidR="0080764A" w:rsidRPr="000C0D43">
        <w:rPr>
          <w:szCs w:val="28"/>
        </w:rPr>
        <w:t>Муниципальная услуга предоставляется Заявителю,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80764A" w:rsidRPr="000C0D43" w:rsidRDefault="0080764A" w:rsidP="0065310F">
      <w:pPr>
        <w:tabs>
          <w:tab w:val="left" w:pos="1138"/>
        </w:tabs>
        <w:ind w:firstLine="709"/>
        <w:rPr>
          <w:spacing w:val="2"/>
          <w:szCs w:val="28"/>
        </w:rPr>
      </w:pPr>
    </w:p>
    <w:p w:rsidR="0080764A" w:rsidRPr="000C0D43" w:rsidRDefault="0080764A" w:rsidP="00F4335E">
      <w:pPr>
        <w:ind w:firstLine="0"/>
        <w:jc w:val="center"/>
        <w:rPr>
          <w:szCs w:val="28"/>
        </w:rPr>
      </w:pPr>
      <w:r w:rsidRPr="000C0D43">
        <w:rPr>
          <w:szCs w:val="28"/>
        </w:rPr>
        <w:t>5. Нормативные правовые акты,</w:t>
      </w:r>
    </w:p>
    <w:p w:rsidR="0080764A" w:rsidRPr="000C0D43" w:rsidRDefault="0080764A" w:rsidP="00F4335E">
      <w:pPr>
        <w:ind w:firstLine="0"/>
        <w:jc w:val="center"/>
        <w:rPr>
          <w:szCs w:val="28"/>
        </w:rPr>
      </w:pPr>
      <w:r w:rsidRPr="000C0D43">
        <w:rPr>
          <w:szCs w:val="28"/>
        </w:rPr>
        <w:t>регулирующие предоставление муниципальной услуги</w:t>
      </w:r>
    </w:p>
    <w:p w:rsidR="0080764A" w:rsidRPr="000C0D43" w:rsidRDefault="0080764A" w:rsidP="00F4335E">
      <w:pPr>
        <w:ind w:firstLine="709"/>
        <w:rPr>
          <w:b/>
          <w:szCs w:val="28"/>
        </w:rPr>
      </w:pPr>
    </w:p>
    <w:p w:rsidR="0080764A" w:rsidRPr="000C0D43" w:rsidRDefault="0080764A" w:rsidP="00F4335E">
      <w:pPr>
        <w:tabs>
          <w:tab w:val="left" w:pos="1138"/>
        </w:tabs>
        <w:ind w:firstLine="709"/>
        <w:rPr>
          <w:color w:val="000000" w:themeColor="text1"/>
          <w:szCs w:val="28"/>
        </w:rPr>
      </w:pPr>
      <w:r w:rsidRPr="000C0D43">
        <w:rPr>
          <w:color w:val="000000" w:themeColor="text1"/>
          <w:szCs w:val="28"/>
        </w:rPr>
        <w:t xml:space="preserve">Деятельность по предоставлению муниципальной услуги регулируется нормативными правовыми актами Российской Федерации, нормативными правовыми актами Ростовской области, нормативными правовыми актами Администрации </w:t>
      </w:r>
      <w:r w:rsidR="0007015A" w:rsidRPr="000C0D43">
        <w:rPr>
          <w:color w:val="000000" w:themeColor="text1"/>
          <w:szCs w:val="28"/>
        </w:rPr>
        <w:t>Красносулинского</w:t>
      </w:r>
      <w:r w:rsidRPr="000C0D43">
        <w:rPr>
          <w:color w:val="000000" w:themeColor="text1"/>
          <w:szCs w:val="28"/>
        </w:rPr>
        <w:t xml:space="preserve"> района, информация о которых размещается на официальном сайте уполномоченного органа, на Едином портале, и на информационных стендах, оборудованных в помещениях, предназначенных для приема и регистрации заявлений.</w:t>
      </w:r>
    </w:p>
    <w:p w:rsidR="0080764A" w:rsidRPr="000C0D43" w:rsidRDefault="0080764A" w:rsidP="0065310F">
      <w:pPr>
        <w:tabs>
          <w:tab w:val="left" w:pos="1138"/>
        </w:tabs>
        <w:ind w:firstLine="709"/>
        <w:rPr>
          <w:color w:val="000000" w:themeColor="text1"/>
          <w:szCs w:val="28"/>
        </w:rPr>
      </w:pPr>
    </w:p>
    <w:p w:rsidR="00F4335E" w:rsidRPr="000C0D43" w:rsidRDefault="0080764A" w:rsidP="00F4335E">
      <w:pPr>
        <w:tabs>
          <w:tab w:val="left" w:pos="1138"/>
        </w:tabs>
        <w:ind w:firstLine="0"/>
        <w:jc w:val="center"/>
        <w:rPr>
          <w:szCs w:val="28"/>
        </w:rPr>
      </w:pPr>
      <w:r w:rsidRPr="000C0D43">
        <w:rPr>
          <w:szCs w:val="28"/>
        </w:rPr>
        <w:t xml:space="preserve">6. Исчерпывающий перечень документов, необходимых в соответствии </w:t>
      </w:r>
    </w:p>
    <w:p w:rsidR="00F4335E" w:rsidRPr="000C0D43" w:rsidRDefault="0080764A" w:rsidP="00F4335E">
      <w:pPr>
        <w:tabs>
          <w:tab w:val="left" w:pos="1138"/>
        </w:tabs>
        <w:ind w:firstLine="0"/>
        <w:jc w:val="center"/>
        <w:rPr>
          <w:szCs w:val="28"/>
        </w:rPr>
      </w:pPr>
      <w:r w:rsidRPr="000C0D43">
        <w:rPr>
          <w:szCs w:val="28"/>
        </w:rPr>
        <w:t xml:space="preserve">с нормативными правовыми актами Российской Федерации, нормативными правовыми актами Ростовской области, нормативными правовыми актами Администрации </w:t>
      </w:r>
      <w:r w:rsidR="0007015A" w:rsidRPr="000C0D43">
        <w:rPr>
          <w:szCs w:val="28"/>
        </w:rPr>
        <w:t>Красносулинского</w:t>
      </w:r>
      <w:r w:rsidRPr="000C0D43">
        <w:rPr>
          <w:szCs w:val="28"/>
        </w:rPr>
        <w:t xml:space="preserve"> района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w:t>
      </w:r>
    </w:p>
    <w:p w:rsidR="0080764A" w:rsidRPr="000C0D43" w:rsidRDefault="0080764A" w:rsidP="00F4335E">
      <w:pPr>
        <w:tabs>
          <w:tab w:val="left" w:pos="1138"/>
        </w:tabs>
        <w:ind w:firstLine="0"/>
        <w:jc w:val="center"/>
        <w:rPr>
          <w:szCs w:val="28"/>
        </w:rPr>
      </w:pPr>
      <w:r w:rsidRPr="000C0D43">
        <w:rPr>
          <w:szCs w:val="28"/>
        </w:rPr>
        <w:t>в электронной форме, порядок их представления</w:t>
      </w:r>
    </w:p>
    <w:p w:rsidR="0080764A" w:rsidRPr="000C0D43" w:rsidRDefault="0080764A" w:rsidP="00F4335E">
      <w:pPr>
        <w:ind w:firstLine="0"/>
        <w:jc w:val="center"/>
        <w:rPr>
          <w:b/>
          <w:spacing w:val="2"/>
          <w:szCs w:val="28"/>
        </w:rPr>
      </w:pPr>
    </w:p>
    <w:p w:rsidR="0080764A" w:rsidRPr="000C0D43" w:rsidRDefault="0080764A" w:rsidP="00F4335E">
      <w:pPr>
        <w:ind w:firstLine="709"/>
        <w:contextualSpacing/>
        <w:rPr>
          <w:szCs w:val="28"/>
        </w:rPr>
      </w:pPr>
      <w:r w:rsidRPr="000C0D43">
        <w:rPr>
          <w:szCs w:val="28"/>
        </w:rPr>
        <w:t>6.1. Для получения муниципальной услуги Заявитель подает документы одним из следующих способов:</w:t>
      </w:r>
    </w:p>
    <w:p w:rsidR="0080764A" w:rsidRPr="000C0D43" w:rsidRDefault="0080764A" w:rsidP="00F4335E">
      <w:pPr>
        <w:ind w:firstLine="709"/>
        <w:contextualSpacing/>
        <w:rPr>
          <w:szCs w:val="28"/>
        </w:rPr>
      </w:pPr>
      <w:r w:rsidRPr="000C0D43">
        <w:rPr>
          <w:szCs w:val="28"/>
        </w:rPr>
        <w:t xml:space="preserve">непосредственно в Администрацию </w:t>
      </w:r>
      <w:r w:rsidR="0007015A" w:rsidRPr="000C0D43">
        <w:rPr>
          <w:szCs w:val="28"/>
        </w:rPr>
        <w:t>Красносулинского</w:t>
      </w:r>
      <w:r w:rsidRPr="000C0D43">
        <w:rPr>
          <w:szCs w:val="28"/>
        </w:rPr>
        <w:t xml:space="preserve"> района;</w:t>
      </w:r>
    </w:p>
    <w:p w:rsidR="0080764A" w:rsidRPr="000C0D43" w:rsidRDefault="0080764A" w:rsidP="00F4335E">
      <w:pPr>
        <w:ind w:firstLine="709"/>
        <w:contextualSpacing/>
        <w:rPr>
          <w:szCs w:val="28"/>
        </w:rPr>
      </w:pPr>
      <w:r w:rsidRPr="000C0D43">
        <w:rPr>
          <w:szCs w:val="28"/>
        </w:rPr>
        <w:t>посредством Единого портала.</w:t>
      </w:r>
    </w:p>
    <w:p w:rsidR="0080764A" w:rsidRPr="000C0D43" w:rsidRDefault="0080764A" w:rsidP="00F4335E">
      <w:pPr>
        <w:tabs>
          <w:tab w:val="left" w:pos="1138"/>
        </w:tabs>
        <w:ind w:firstLine="709"/>
        <w:rPr>
          <w:szCs w:val="28"/>
        </w:rPr>
      </w:pPr>
      <w:r w:rsidRPr="000C0D43">
        <w:rPr>
          <w:szCs w:val="28"/>
        </w:rPr>
        <w:t>Для предоставления муниципальной услуги Заявителем предоставляются:</w:t>
      </w:r>
    </w:p>
    <w:p w:rsidR="0080764A" w:rsidRPr="000C0D43" w:rsidRDefault="0080764A" w:rsidP="00F4335E">
      <w:pPr>
        <w:tabs>
          <w:tab w:val="left" w:pos="998"/>
        </w:tabs>
        <w:ind w:firstLine="709"/>
        <w:rPr>
          <w:szCs w:val="28"/>
        </w:rPr>
      </w:pPr>
      <w:r w:rsidRPr="000C0D43">
        <w:rPr>
          <w:szCs w:val="28"/>
        </w:rPr>
        <w:t>а)</w:t>
      </w:r>
      <w:r w:rsidR="00F4335E" w:rsidRPr="000C0D43">
        <w:rPr>
          <w:szCs w:val="28"/>
        </w:rPr>
        <w:t> </w:t>
      </w:r>
      <w:r w:rsidRPr="000C0D43">
        <w:rPr>
          <w:szCs w:val="28"/>
        </w:rPr>
        <w:t>заявление, заполненное в письменном вид</w:t>
      </w:r>
      <w:r w:rsidR="00F4335E" w:rsidRPr="000C0D43">
        <w:rPr>
          <w:szCs w:val="28"/>
        </w:rPr>
        <w:t xml:space="preserve">е в соответствии с приложениями </w:t>
      </w:r>
      <w:r w:rsidRPr="000C0D43">
        <w:rPr>
          <w:szCs w:val="28"/>
        </w:rPr>
        <w:t>№ 1 и (или) № 2 к настоящему Регламенту;</w:t>
      </w:r>
    </w:p>
    <w:p w:rsidR="0080764A" w:rsidRPr="000C0D43" w:rsidRDefault="0080764A" w:rsidP="00F4335E">
      <w:pPr>
        <w:ind w:firstLine="709"/>
        <w:rPr>
          <w:szCs w:val="28"/>
        </w:rPr>
      </w:pPr>
      <w:r w:rsidRPr="000C0D43">
        <w:rPr>
          <w:szCs w:val="28"/>
        </w:rPr>
        <w:t xml:space="preserve">б) паспорт гражданина Российской Федерации, удостоверяющий личность гражданина Российской Федерации на территории Российской Федерации, или паспорт иностранного гражданина либо иной документ,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документы, удостоверяющие личность лица </w:t>
      </w:r>
      <w:r w:rsidRPr="000C0D43">
        <w:rPr>
          <w:szCs w:val="28"/>
        </w:rPr>
        <w:lastRenderedPageBreak/>
        <w:t>без гражданства, и документы, удостоверяющие личность иных лиц, указанных в заявлении;</w:t>
      </w:r>
    </w:p>
    <w:p w:rsidR="0080764A" w:rsidRPr="000C0D43" w:rsidRDefault="0080764A" w:rsidP="00F4335E">
      <w:pPr>
        <w:ind w:firstLine="709"/>
        <w:rPr>
          <w:szCs w:val="28"/>
        </w:rPr>
      </w:pPr>
      <w:r w:rsidRPr="000C0D43">
        <w:rPr>
          <w:szCs w:val="28"/>
        </w:rPr>
        <w:t>в) документ, удостоверяющий полномочия представителя Заявителя (в случае обращения в интересах заявителя представителя, законного представителя);</w:t>
      </w:r>
    </w:p>
    <w:p w:rsidR="0080764A" w:rsidRPr="000C0D43" w:rsidRDefault="0080764A" w:rsidP="00F4335E">
      <w:pPr>
        <w:ind w:firstLine="709"/>
        <w:rPr>
          <w:szCs w:val="28"/>
        </w:rPr>
      </w:pPr>
      <w:r w:rsidRPr="000C0D43">
        <w:rPr>
          <w:szCs w:val="28"/>
        </w:rPr>
        <w:t>г) документ, подтверждающий факт регистрации рождения ребенка и его нотариально удостоверенный перевод на русский язык в случае, если оно выдано компетентным органом иностранного государства и сведения о рождении ребенка отсутствуют в Едином государственном реестре записей актов гражданского состояния (в случае обращения в интересах несовершеннолетнего).</w:t>
      </w:r>
    </w:p>
    <w:p w:rsidR="0080764A" w:rsidRPr="000C0D43" w:rsidRDefault="0080764A" w:rsidP="0065310F">
      <w:pPr>
        <w:tabs>
          <w:tab w:val="left" w:pos="1138"/>
        </w:tabs>
        <w:ind w:firstLine="710"/>
        <w:rPr>
          <w:szCs w:val="28"/>
        </w:rPr>
      </w:pPr>
      <w:r w:rsidRPr="000C0D43">
        <w:rPr>
          <w:szCs w:val="28"/>
        </w:rPr>
        <w:t xml:space="preserve">6.2. Для предоставления муниципальной услуги при подаче заявления через Единый портал, Заявителем предоставляется заявление, заполненное в интерактивной форме. </w:t>
      </w:r>
    </w:p>
    <w:p w:rsidR="0080764A" w:rsidRPr="000C0D43" w:rsidRDefault="0080764A" w:rsidP="0065310F">
      <w:pPr>
        <w:ind w:firstLine="708"/>
        <w:rPr>
          <w:spacing w:val="2"/>
          <w:szCs w:val="28"/>
        </w:rPr>
      </w:pPr>
    </w:p>
    <w:p w:rsidR="0080764A" w:rsidRPr="000C0D43" w:rsidRDefault="0080764A" w:rsidP="00F4335E">
      <w:pPr>
        <w:ind w:firstLine="0"/>
        <w:jc w:val="center"/>
        <w:rPr>
          <w:szCs w:val="28"/>
        </w:rPr>
      </w:pPr>
      <w:r w:rsidRPr="000C0D43">
        <w:rPr>
          <w:szCs w:val="28"/>
        </w:rPr>
        <w:t xml:space="preserve">7. Исчерпывающий перечень документов, необходимых в соответствии с нормативными правовыми актами Российской Федерации, нормативными правовыми актами Ростовской области, нормативными правовыми актами Администрации </w:t>
      </w:r>
      <w:r w:rsidR="0007015A" w:rsidRPr="000C0D43">
        <w:rPr>
          <w:szCs w:val="28"/>
        </w:rPr>
        <w:t>Красносулинского</w:t>
      </w:r>
      <w:r w:rsidRPr="000C0D43">
        <w:rPr>
          <w:szCs w:val="28"/>
        </w:rPr>
        <w:t xml:space="preserve"> района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80764A" w:rsidRPr="000C0D43" w:rsidRDefault="0080764A" w:rsidP="0065310F">
      <w:pPr>
        <w:rPr>
          <w:spacing w:val="2"/>
          <w:szCs w:val="28"/>
        </w:rPr>
      </w:pPr>
    </w:p>
    <w:p w:rsidR="0080764A" w:rsidRPr="000C0D43" w:rsidRDefault="0080764A" w:rsidP="00F4335E">
      <w:pPr>
        <w:tabs>
          <w:tab w:val="left" w:pos="1138"/>
        </w:tabs>
        <w:ind w:firstLine="709"/>
        <w:rPr>
          <w:szCs w:val="28"/>
        </w:rPr>
      </w:pPr>
      <w:r w:rsidRPr="000C0D43">
        <w:rPr>
          <w:szCs w:val="28"/>
        </w:rPr>
        <w:t>7.1. Заявитель вправе в целях получения муниципальной услуги представить в уполномоченный орган документы, подтверждающие установление опеки и (или) попечительства над лицами, указанными в заявлении.</w:t>
      </w:r>
    </w:p>
    <w:p w:rsidR="0080764A" w:rsidRPr="000C0D43" w:rsidRDefault="0080764A" w:rsidP="00F4335E">
      <w:pPr>
        <w:ind w:firstLine="709"/>
        <w:rPr>
          <w:szCs w:val="28"/>
        </w:rPr>
      </w:pPr>
      <w:r w:rsidRPr="000C0D43">
        <w:rPr>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80764A" w:rsidRPr="000C0D43" w:rsidRDefault="0080764A" w:rsidP="00F4335E">
      <w:pPr>
        <w:tabs>
          <w:tab w:val="left" w:pos="1138"/>
        </w:tabs>
        <w:ind w:firstLine="709"/>
        <w:rPr>
          <w:szCs w:val="28"/>
        </w:rPr>
      </w:pPr>
    </w:p>
    <w:p w:rsidR="0080764A" w:rsidRPr="000C0D43" w:rsidRDefault="0080764A" w:rsidP="00F4335E">
      <w:pPr>
        <w:tabs>
          <w:tab w:val="left" w:pos="1138"/>
        </w:tabs>
        <w:ind w:firstLine="0"/>
        <w:jc w:val="center"/>
        <w:rPr>
          <w:szCs w:val="28"/>
        </w:rPr>
      </w:pPr>
      <w:r w:rsidRPr="000C0D43">
        <w:rPr>
          <w:szCs w:val="28"/>
        </w:rPr>
        <w:t>8. Действия, которые требовать от Заявителя запрещается</w:t>
      </w:r>
    </w:p>
    <w:p w:rsidR="0080764A" w:rsidRPr="000C0D43" w:rsidRDefault="0080764A" w:rsidP="0065310F">
      <w:pPr>
        <w:tabs>
          <w:tab w:val="left" w:pos="1138"/>
        </w:tabs>
        <w:ind w:firstLine="710"/>
        <w:jc w:val="center"/>
        <w:rPr>
          <w:b/>
          <w:szCs w:val="28"/>
        </w:rPr>
      </w:pPr>
    </w:p>
    <w:p w:rsidR="0080764A" w:rsidRPr="000C0D43" w:rsidRDefault="0080764A" w:rsidP="0065310F">
      <w:pPr>
        <w:tabs>
          <w:tab w:val="left" w:pos="1138"/>
        </w:tabs>
        <w:ind w:firstLine="709"/>
        <w:rPr>
          <w:szCs w:val="28"/>
        </w:rPr>
      </w:pPr>
      <w:r w:rsidRPr="000C0D43">
        <w:rPr>
          <w:szCs w:val="28"/>
        </w:rPr>
        <w:t>При предоставлении муниципальной услуги запрещено требовать от Заявителя:</w:t>
      </w:r>
    </w:p>
    <w:p w:rsidR="0080764A" w:rsidRPr="000C0D43" w:rsidRDefault="0080764A" w:rsidP="0065310F">
      <w:pPr>
        <w:tabs>
          <w:tab w:val="left" w:pos="1008"/>
        </w:tabs>
        <w:ind w:firstLine="709"/>
        <w:rPr>
          <w:szCs w:val="28"/>
        </w:rPr>
      </w:pPr>
      <w:r w:rsidRPr="000C0D43">
        <w:rPr>
          <w:szCs w:val="28"/>
        </w:rPr>
        <w:t>а)</w:t>
      </w:r>
      <w:r w:rsidR="00F4335E" w:rsidRPr="000C0D43">
        <w:rPr>
          <w:szCs w:val="28"/>
        </w:rPr>
        <w:t> </w:t>
      </w:r>
      <w:r w:rsidRPr="000C0D43">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764A" w:rsidRPr="000C0D43" w:rsidRDefault="0080764A" w:rsidP="0065310F">
      <w:pPr>
        <w:tabs>
          <w:tab w:val="left" w:pos="1008"/>
        </w:tabs>
        <w:ind w:firstLine="709"/>
        <w:rPr>
          <w:szCs w:val="28"/>
        </w:rPr>
      </w:pPr>
      <w:r w:rsidRPr="000C0D43">
        <w:rPr>
          <w:szCs w:val="28"/>
        </w:rPr>
        <w:t>б)</w:t>
      </w:r>
      <w:r w:rsidR="00F4335E" w:rsidRPr="000C0D43">
        <w:rPr>
          <w:szCs w:val="28"/>
        </w:rPr>
        <w:t> </w:t>
      </w:r>
      <w:r w:rsidRPr="000C0D43">
        <w:rPr>
          <w:szCs w:val="28"/>
        </w:rPr>
        <w:t xml:space="preserve">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0C0D43">
        <w:rPr>
          <w:szCs w:val="28"/>
        </w:rPr>
        <w:lastRenderedPageBreak/>
        <w:t xml:space="preserve">предоставлении предусмотренных частью 1 </w:t>
      </w:r>
      <w:r w:rsidR="00F4335E" w:rsidRPr="000C0D43">
        <w:rPr>
          <w:szCs w:val="28"/>
        </w:rPr>
        <w:t>статьи 1 Федерального закона от </w:t>
      </w:r>
      <w:r w:rsidRPr="000C0D43">
        <w:rPr>
          <w:szCs w:val="28"/>
        </w:rPr>
        <w:t>27.07.2010 № 210-ФЗ «Об организации предоставления государственных и муниципальных услуг» (далее - Федеральный закон № 210-ФЗ) муниципальной услуги,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80764A" w:rsidRPr="000C0D43" w:rsidRDefault="00F4335E" w:rsidP="0065310F">
      <w:pPr>
        <w:tabs>
          <w:tab w:val="left" w:pos="1008"/>
        </w:tabs>
        <w:ind w:firstLine="709"/>
        <w:rPr>
          <w:szCs w:val="28"/>
        </w:rPr>
      </w:pPr>
      <w:r w:rsidRPr="000C0D43">
        <w:rPr>
          <w:szCs w:val="28"/>
        </w:rPr>
        <w:t>в) </w:t>
      </w:r>
      <w:r w:rsidR="0080764A" w:rsidRPr="000C0D43">
        <w:rPr>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80764A" w:rsidRPr="000C0D43" w:rsidRDefault="00F4335E" w:rsidP="0065310F">
      <w:pPr>
        <w:tabs>
          <w:tab w:val="left" w:pos="1008"/>
        </w:tabs>
        <w:ind w:firstLine="709"/>
        <w:rPr>
          <w:szCs w:val="28"/>
        </w:rPr>
      </w:pPr>
      <w:r w:rsidRPr="000C0D43">
        <w:rPr>
          <w:szCs w:val="28"/>
        </w:rPr>
        <w:t>г) </w:t>
      </w:r>
      <w:r w:rsidR="0080764A" w:rsidRPr="000C0D43">
        <w:rPr>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или в предоставлении муниципальной услуги, за исключением случаев, предусмотренных пунктом 4 части 1 статьи 7 Федерального закона № 210-ФЗ;</w:t>
      </w:r>
    </w:p>
    <w:p w:rsidR="0080764A" w:rsidRPr="000C0D43" w:rsidRDefault="0080764A" w:rsidP="0065310F">
      <w:pPr>
        <w:tabs>
          <w:tab w:val="left" w:pos="1008"/>
        </w:tabs>
        <w:ind w:firstLine="709"/>
        <w:rPr>
          <w:szCs w:val="28"/>
        </w:rPr>
      </w:pPr>
      <w:r w:rsidRPr="000C0D43">
        <w:rPr>
          <w:szCs w:val="28"/>
        </w:rPr>
        <w:t>д)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764A" w:rsidRPr="000C0D43" w:rsidRDefault="0080764A" w:rsidP="0065310F">
      <w:pPr>
        <w:tabs>
          <w:tab w:val="left" w:pos="1008"/>
        </w:tabs>
        <w:ind w:firstLine="709"/>
        <w:rPr>
          <w:szCs w:val="28"/>
        </w:rPr>
      </w:pPr>
      <w:r w:rsidRPr="000C0D43">
        <w:rPr>
          <w:szCs w:val="28"/>
        </w:rPr>
        <w:t>е) предоставления на бумажном носителе документов и информации, электронные образы которых ранее были за</w:t>
      </w:r>
      <w:r w:rsidR="00F4335E" w:rsidRPr="000C0D43">
        <w:rPr>
          <w:szCs w:val="28"/>
        </w:rPr>
        <w:t>верены в соответствии с пунктом </w:t>
      </w:r>
      <w:r w:rsidRPr="000C0D43">
        <w:rPr>
          <w:szCs w:val="28"/>
        </w:rP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0764A" w:rsidRPr="000C0D43" w:rsidRDefault="0080764A" w:rsidP="0065310F">
      <w:pPr>
        <w:tabs>
          <w:tab w:val="left" w:pos="1137"/>
        </w:tabs>
        <w:ind w:firstLine="708"/>
        <w:rPr>
          <w:spacing w:val="2"/>
          <w:szCs w:val="28"/>
        </w:rPr>
      </w:pPr>
    </w:p>
    <w:p w:rsidR="0080764A" w:rsidRPr="000C0D43" w:rsidRDefault="0080764A" w:rsidP="00F4335E">
      <w:pPr>
        <w:ind w:firstLine="0"/>
        <w:jc w:val="center"/>
        <w:rPr>
          <w:szCs w:val="28"/>
        </w:rPr>
      </w:pPr>
      <w:r w:rsidRPr="000C0D43">
        <w:rPr>
          <w:szCs w:val="28"/>
        </w:rPr>
        <w:t>9. Исчерпывающий перечень оснований для отказа в приеме документов, необходимых для предоставления муниципальной услуги</w:t>
      </w:r>
    </w:p>
    <w:p w:rsidR="0080764A" w:rsidRPr="000C0D43" w:rsidRDefault="0080764A" w:rsidP="00F4335E">
      <w:pPr>
        <w:ind w:firstLine="0"/>
        <w:jc w:val="center"/>
        <w:rPr>
          <w:b/>
          <w:szCs w:val="28"/>
        </w:rPr>
      </w:pPr>
    </w:p>
    <w:p w:rsidR="0080764A" w:rsidRPr="000C0D43" w:rsidRDefault="0080764A" w:rsidP="00F4335E">
      <w:pPr>
        <w:tabs>
          <w:tab w:val="left" w:pos="1138"/>
        </w:tabs>
        <w:ind w:firstLine="710"/>
        <w:rPr>
          <w:szCs w:val="28"/>
        </w:rPr>
      </w:pPr>
      <w:r w:rsidRPr="000C0D43">
        <w:rPr>
          <w:szCs w:val="28"/>
        </w:rPr>
        <w:t xml:space="preserve">9.1. Исчерпывающий перечень оснований для отказа в приеме документов, необходимых для предоставления муниципальной услуги (далее </w:t>
      </w:r>
      <w:r w:rsidR="00ED13B9" w:rsidRPr="000C0D43">
        <w:rPr>
          <w:szCs w:val="28"/>
        </w:rPr>
        <w:t>–</w:t>
      </w:r>
      <w:r w:rsidRPr="000C0D43">
        <w:rPr>
          <w:szCs w:val="28"/>
        </w:rPr>
        <w:t xml:space="preserve"> необходимые документы):</w:t>
      </w:r>
    </w:p>
    <w:p w:rsidR="0080764A" w:rsidRPr="000C0D43" w:rsidRDefault="0080764A" w:rsidP="00F4335E">
      <w:pPr>
        <w:tabs>
          <w:tab w:val="left" w:pos="998"/>
        </w:tabs>
        <w:ind w:firstLine="710"/>
        <w:rPr>
          <w:szCs w:val="28"/>
        </w:rPr>
      </w:pPr>
      <w:r w:rsidRPr="000C0D43">
        <w:rPr>
          <w:szCs w:val="28"/>
        </w:rPr>
        <w:t>а)</w:t>
      </w:r>
      <w:r w:rsidR="00F4335E" w:rsidRPr="000C0D43">
        <w:rPr>
          <w:szCs w:val="28"/>
        </w:rPr>
        <w:t> </w:t>
      </w:r>
      <w:r w:rsidRPr="000C0D43">
        <w:rPr>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0764A" w:rsidRPr="000C0D43" w:rsidRDefault="0080764A" w:rsidP="00F4335E">
      <w:pPr>
        <w:tabs>
          <w:tab w:val="left" w:pos="998"/>
        </w:tabs>
        <w:ind w:firstLine="710"/>
        <w:rPr>
          <w:szCs w:val="28"/>
        </w:rPr>
      </w:pPr>
      <w:r w:rsidRPr="000C0D43">
        <w:rPr>
          <w:szCs w:val="28"/>
        </w:rPr>
        <w:t>б)</w:t>
      </w:r>
      <w:r w:rsidR="00F4335E" w:rsidRPr="000C0D43">
        <w:rPr>
          <w:szCs w:val="28"/>
        </w:rPr>
        <w:t> </w:t>
      </w:r>
      <w:r w:rsidRPr="000C0D43">
        <w:rPr>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0764A" w:rsidRPr="000C0D43" w:rsidRDefault="0080764A" w:rsidP="00F4335E">
      <w:pPr>
        <w:tabs>
          <w:tab w:val="left" w:pos="984"/>
        </w:tabs>
        <w:ind w:firstLine="710"/>
        <w:rPr>
          <w:szCs w:val="28"/>
        </w:rPr>
      </w:pPr>
      <w:r w:rsidRPr="000C0D43">
        <w:rPr>
          <w:szCs w:val="28"/>
        </w:rPr>
        <w:t>в)</w:t>
      </w:r>
      <w:r w:rsidR="00F4335E" w:rsidRPr="000C0D43">
        <w:rPr>
          <w:szCs w:val="28"/>
        </w:rPr>
        <w:t> </w:t>
      </w:r>
      <w:r w:rsidRPr="000C0D43">
        <w:rPr>
          <w:szCs w:val="28"/>
        </w:rPr>
        <w:t>представленные документы утратили силу или являются недействительными на момент обращения;</w:t>
      </w:r>
    </w:p>
    <w:p w:rsidR="0080764A" w:rsidRPr="000C0D43" w:rsidRDefault="0080764A" w:rsidP="00F4335E">
      <w:pPr>
        <w:tabs>
          <w:tab w:val="left" w:pos="984"/>
        </w:tabs>
        <w:ind w:firstLine="710"/>
        <w:rPr>
          <w:szCs w:val="28"/>
        </w:rPr>
      </w:pPr>
      <w:r w:rsidRPr="000C0D43">
        <w:rPr>
          <w:szCs w:val="28"/>
        </w:rPr>
        <w:lastRenderedPageBreak/>
        <w:t>г)</w:t>
      </w:r>
      <w:r w:rsidR="00F4335E" w:rsidRPr="000C0D43">
        <w:rPr>
          <w:szCs w:val="28"/>
        </w:rPr>
        <w:t> </w:t>
      </w:r>
      <w:r w:rsidRPr="000C0D43">
        <w:rPr>
          <w:szCs w:val="28"/>
        </w:rPr>
        <w:t>запрос о предоставлении муниципальной услуги в электронной форме подан с нарушением установленных законодательством Российской Федерации требований;</w:t>
      </w:r>
    </w:p>
    <w:p w:rsidR="0080764A" w:rsidRPr="000C0D43" w:rsidRDefault="0080764A" w:rsidP="00F4335E">
      <w:pPr>
        <w:tabs>
          <w:tab w:val="left" w:pos="984"/>
        </w:tabs>
        <w:ind w:firstLine="710"/>
        <w:rPr>
          <w:szCs w:val="28"/>
        </w:rPr>
      </w:pPr>
      <w:r w:rsidRPr="000C0D43">
        <w:rPr>
          <w:szCs w:val="28"/>
        </w:rPr>
        <w:t>д)</w:t>
      </w:r>
      <w:r w:rsidR="00F4335E" w:rsidRPr="000C0D43">
        <w:rPr>
          <w:szCs w:val="28"/>
        </w:rPr>
        <w:t> </w:t>
      </w:r>
      <w:r w:rsidRPr="000C0D43">
        <w:rPr>
          <w:szCs w:val="28"/>
        </w:rPr>
        <w:t>представлены не все необходимые документы в соответствии с подразделом 6 настоящего раздела;</w:t>
      </w:r>
    </w:p>
    <w:p w:rsidR="0080764A" w:rsidRPr="000C0D43" w:rsidRDefault="0080764A" w:rsidP="00F4335E">
      <w:pPr>
        <w:tabs>
          <w:tab w:val="left" w:pos="984"/>
        </w:tabs>
        <w:ind w:firstLine="710"/>
        <w:rPr>
          <w:szCs w:val="28"/>
        </w:rPr>
      </w:pPr>
      <w:r w:rsidRPr="000C0D43">
        <w:rPr>
          <w:szCs w:val="28"/>
        </w:rPr>
        <w:t>е) </w:t>
      </w:r>
      <w:bookmarkStart w:id="3" w:name="_Hlk168066876"/>
      <w:r w:rsidRPr="000C0D43">
        <w:rPr>
          <w:szCs w:val="28"/>
        </w:rPr>
        <w:t>заявление подано в орган местного самоуправления или организацию, в полномочия которых не входит предоставление муниципальной услуги и которые не принимают участия в процессе предоставления муниципальной услуги</w:t>
      </w:r>
      <w:bookmarkEnd w:id="3"/>
      <w:r w:rsidRPr="000C0D43">
        <w:rPr>
          <w:szCs w:val="28"/>
        </w:rPr>
        <w:t>;</w:t>
      </w:r>
    </w:p>
    <w:p w:rsidR="0080764A" w:rsidRPr="000C0D43" w:rsidRDefault="0080764A" w:rsidP="00F4335E">
      <w:pPr>
        <w:tabs>
          <w:tab w:val="left" w:pos="1066"/>
        </w:tabs>
        <w:ind w:firstLine="710"/>
        <w:rPr>
          <w:szCs w:val="28"/>
        </w:rPr>
      </w:pPr>
      <w:r w:rsidRPr="000C0D43">
        <w:rPr>
          <w:szCs w:val="28"/>
        </w:rPr>
        <w:t>ж) не соблюдены установленные статьей 11 Федерального закона от 06.04.2011 № 63-ФЗ «Об электронной подписи» условия признания действительности квалифицированной электронной подписи.</w:t>
      </w:r>
    </w:p>
    <w:p w:rsidR="0080764A" w:rsidRPr="000C0D43" w:rsidRDefault="0080764A" w:rsidP="00F4335E">
      <w:pPr>
        <w:tabs>
          <w:tab w:val="left" w:pos="1066"/>
        </w:tabs>
        <w:ind w:firstLine="710"/>
        <w:rPr>
          <w:szCs w:val="28"/>
        </w:rPr>
      </w:pPr>
      <w:r w:rsidRPr="000C0D43">
        <w:rPr>
          <w:szCs w:val="28"/>
        </w:rPr>
        <w:t>9.2.</w:t>
      </w:r>
      <w:r w:rsidR="00E3647E" w:rsidRPr="000C0D43">
        <w:rPr>
          <w:szCs w:val="28"/>
        </w:rPr>
        <w:t> </w:t>
      </w:r>
      <w:r w:rsidRPr="000C0D43">
        <w:rPr>
          <w:szCs w:val="28"/>
        </w:rPr>
        <w:t xml:space="preserve">Заявителю не может быть отказано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Едином портале, официальном сайте уполномоченного органа. </w:t>
      </w:r>
    </w:p>
    <w:p w:rsidR="0080764A" w:rsidRPr="000C0D43" w:rsidRDefault="0080764A" w:rsidP="0065310F">
      <w:pPr>
        <w:rPr>
          <w:szCs w:val="28"/>
        </w:rPr>
      </w:pPr>
    </w:p>
    <w:p w:rsidR="0080764A" w:rsidRPr="000C0D43" w:rsidRDefault="0080764A" w:rsidP="00E3647E">
      <w:pPr>
        <w:ind w:firstLine="0"/>
        <w:jc w:val="center"/>
        <w:rPr>
          <w:szCs w:val="28"/>
        </w:rPr>
      </w:pPr>
      <w:r w:rsidRPr="000C0D43">
        <w:rPr>
          <w:szCs w:val="28"/>
        </w:rPr>
        <w:t xml:space="preserve">10. Исчерпывающий перечень оснований для приостановления </w:t>
      </w:r>
    </w:p>
    <w:p w:rsidR="0080764A" w:rsidRPr="000C0D43" w:rsidRDefault="0080764A" w:rsidP="00E3647E">
      <w:pPr>
        <w:ind w:firstLine="0"/>
        <w:jc w:val="center"/>
        <w:rPr>
          <w:szCs w:val="28"/>
        </w:rPr>
      </w:pPr>
      <w:r w:rsidRPr="000C0D43">
        <w:rPr>
          <w:szCs w:val="28"/>
        </w:rPr>
        <w:t>или отказа в предоставлении муниципальной услуги</w:t>
      </w:r>
    </w:p>
    <w:p w:rsidR="0080764A" w:rsidRPr="000C0D43" w:rsidRDefault="0080764A" w:rsidP="00E3647E">
      <w:pPr>
        <w:ind w:firstLine="0"/>
        <w:jc w:val="center"/>
        <w:rPr>
          <w:b/>
          <w:szCs w:val="28"/>
        </w:rPr>
      </w:pPr>
    </w:p>
    <w:p w:rsidR="0080764A" w:rsidRPr="000C0D43" w:rsidRDefault="0080764A" w:rsidP="00E3647E">
      <w:pPr>
        <w:tabs>
          <w:tab w:val="left" w:pos="1186"/>
        </w:tabs>
        <w:ind w:firstLine="710"/>
        <w:rPr>
          <w:szCs w:val="28"/>
        </w:rPr>
      </w:pPr>
      <w:r w:rsidRPr="000C0D43">
        <w:rPr>
          <w:szCs w:val="28"/>
        </w:rPr>
        <w:t xml:space="preserve">10.1. Основанием для приостановления предоставления муниципальной услуги является отсутствие возможности работы комиссии, создаваемой Администрацией </w:t>
      </w:r>
      <w:r w:rsidR="00ED13B9" w:rsidRPr="000C0D43">
        <w:rPr>
          <w:szCs w:val="28"/>
        </w:rPr>
        <w:t>Красносулинского</w:t>
      </w:r>
      <w:r w:rsidRPr="000C0D43">
        <w:rPr>
          <w:szCs w:val="28"/>
        </w:rPr>
        <w:t xml:space="preserve"> района в целях установления фактов проживания Заявителя в жилом помещении, находящемся в зоне чрезвычайной ситуации и указанном в заявлении, и утраты Заявителем имущества первой необходимости в результате ч</w:t>
      </w:r>
      <w:r w:rsidR="00E3647E" w:rsidRPr="000C0D43">
        <w:rPr>
          <w:szCs w:val="28"/>
        </w:rPr>
        <w:t>резвычайной ситуации (далее –</w:t>
      </w:r>
      <w:r w:rsidRPr="000C0D43">
        <w:rPr>
          <w:szCs w:val="28"/>
        </w:rPr>
        <w:t xml:space="preserve"> Комиссия).</w:t>
      </w:r>
    </w:p>
    <w:p w:rsidR="0080764A" w:rsidRPr="000C0D43" w:rsidRDefault="0080764A" w:rsidP="00E3647E">
      <w:pPr>
        <w:tabs>
          <w:tab w:val="left" w:pos="1186"/>
        </w:tabs>
        <w:ind w:firstLine="710"/>
        <w:rPr>
          <w:color w:val="000000" w:themeColor="text1"/>
          <w:szCs w:val="28"/>
        </w:rPr>
      </w:pPr>
      <w:r w:rsidRPr="000C0D43">
        <w:rPr>
          <w:color w:val="000000" w:themeColor="text1"/>
          <w:szCs w:val="28"/>
          <w:shd w:val="clear" w:color="auto" w:fill="FFFFFF" w:themeFill="background1"/>
        </w:rPr>
        <w:t>10.2.</w:t>
      </w:r>
      <w:r w:rsidR="00E3647E" w:rsidRPr="000C0D43">
        <w:rPr>
          <w:color w:val="000000" w:themeColor="text1"/>
          <w:szCs w:val="28"/>
          <w:shd w:val="clear" w:color="auto" w:fill="FFFFFF" w:themeFill="background1"/>
        </w:rPr>
        <w:t> </w:t>
      </w:r>
      <w:r w:rsidRPr="000C0D43">
        <w:rPr>
          <w:color w:val="000000" w:themeColor="text1"/>
          <w:szCs w:val="28"/>
        </w:rPr>
        <w:t>Исчерпывающий перечень оснований для отказа в предоставлении муниципальной услуги:</w:t>
      </w:r>
    </w:p>
    <w:p w:rsidR="0080764A" w:rsidRPr="000C0D43" w:rsidRDefault="0080764A" w:rsidP="00E3647E">
      <w:pPr>
        <w:tabs>
          <w:tab w:val="left" w:pos="1008"/>
        </w:tabs>
        <w:ind w:firstLine="710"/>
        <w:rPr>
          <w:szCs w:val="28"/>
        </w:rPr>
      </w:pPr>
      <w:r w:rsidRPr="000C0D43">
        <w:rPr>
          <w:szCs w:val="28"/>
        </w:rPr>
        <w:t>а)</w:t>
      </w:r>
      <w:r w:rsidR="00E3647E" w:rsidRPr="000C0D43">
        <w:rPr>
          <w:szCs w:val="28"/>
        </w:rPr>
        <w:t> </w:t>
      </w:r>
      <w:r w:rsidRPr="000C0D43">
        <w:rPr>
          <w:szCs w:val="28"/>
        </w:rPr>
        <w:t>сведения о документах, удостоверяющих личность, не соответствуют сведениям, имеющимся в распоряжении МВД России;</w:t>
      </w:r>
    </w:p>
    <w:p w:rsidR="0080764A" w:rsidRPr="000C0D43" w:rsidRDefault="0080764A" w:rsidP="00E3647E">
      <w:pPr>
        <w:tabs>
          <w:tab w:val="left" w:pos="998"/>
        </w:tabs>
        <w:ind w:firstLine="710"/>
        <w:rPr>
          <w:szCs w:val="28"/>
        </w:rPr>
      </w:pPr>
      <w:r w:rsidRPr="000C0D43">
        <w:rPr>
          <w:szCs w:val="28"/>
        </w:rPr>
        <w:t xml:space="preserve">б) 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посредством Единой системы межведомственного электронного взаимодействия (далее </w:t>
      </w:r>
      <w:r w:rsidR="00E3647E" w:rsidRPr="000C0D43">
        <w:rPr>
          <w:szCs w:val="28"/>
        </w:rPr>
        <w:t>–</w:t>
      </w:r>
      <w:r w:rsidRPr="000C0D43">
        <w:rPr>
          <w:szCs w:val="28"/>
        </w:rPr>
        <w:t xml:space="preserve"> СМЭВ), не подтверждены; </w:t>
      </w:r>
    </w:p>
    <w:p w:rsidR="0080764A" w:rsidRPr="000C0D43" w:rsidRDefault="0080764A" w:rsidP="00E3647E">
      <w:pPr>
        <w:tabs>
          <w:tab w:val="left" w:pos="998"/>
        </w:tabs>
        <w:ind w:firstLine="710"/>
        <w:rPr>
          <w:szCs w:val="28"/>
        </w:rPr>
      </w:pPr>
      <w:r w:rsidRPr="000C0D43">
        <w:rPr>
          <w:szCs w:val="28"/>
        </w:rPr>
        <w:t>в) имеются сведения о лишении или ограничении родительских прав в отношении лица, подавшего заявление на ребенка (детей), полученные посредством СМЭВ;</w:t>
      </w:r>
    </w:p>
    <w:p w:rsidR="0080764A" w:rsidRPr="000C0D43" w:rsidRDefault="0080764A" w:rsidP="00E3647E">
      <w:pPr>
        <w:tabs>
          <w:tab w:val="left" w:pos="998"/>
        </w:tabs>
        <w:ind w:firstLine="710"/>
        <w:rPr>
          <w:szCs w:val="28"/>
        </w:rPr>
      </w:pPr>
      <w:r w:rsidRPr="000C0D43">
        <w:rPr>
          <w:szCs w:val="28"/>
        </w:rPr>
        <w:t>г)</w:t>
      </w:r>
      <w:r w:rsidR="00E3647E" w:rsidRPr="000C0D43">
        <w:rPr>
          <w:szCs w:val="28"/>
        </w:rPr>
        <w:t> </w:t>
      </w:r>
      <w:r w:rsidRPr="000C0D43">
        <w:rPr>
          <w:szCs w:val="28"/>
        </w:rPr>
        <w:t>по сведениям, указанным в заявлении, посредством СМЭВ получены данные о смерти Заявителя;</w:t>
      </w:r>
    </w:p>
    <w:p w:rsidR="0080764A" w:rsidRPr="000C0D43" w:rsidRDefault="0080764A" w:rsidP="00E3647E">
      <w:pPr>
        <w:tabs>
          <w:tab w:val="left" w:pos="998"/>
        </w:tabs>
        <w:ind w:firstLine="710"/>
        <w:rPr>
          <w:szCs w:val="28"/>
        </w:rPr>
      </w:pPr>
      <w:r w:rsidRPr="000C0D43">
        <w:rPr>
          <w:szCs w:val="28"/>
        </w:rPr>
        <w:t>д)</w:t>
      </w:r>
      <w:r w:rsidR="00E3647E" w:rsidRPr="000C0D43">
        <w:rPr>
          <w:szCs w:val="28"/>
        </w:rPr>
        <w:t> </w:t>
      </w:r>
      <w:r w:rsidRPr="000C0D43">
        <w:rPr>
          <w:szCs w:val="28"/>
        </w:rPr>
        <w:t>сведения об установлении опеки (попечительства), указанные в заявлении, не соответствуют сведениям, полученным, в том числе посредством СМЭВ;</w:t>
      </w:r>
    </w:p>
    <w:p w:rsidR="0080764A" w:rsidRPr="000C0D43" w:rsidRDefault="0080764A" w:rsidP="00E3647E">
      <w:pPr>
        <w:tabs>
          <w:tab w:val="left" w:pos="998"/>
        </w:tabs>
        <w:ind w:firstLine="710"/>
        <w:rPr>
          <w:szCs w:val="28"/>
        </w:rPr>
      </w:pPr>
      <w:r w:rsidRPr="000C0D43">
        <w:rPr>
          <w:szCs w:val="28"/>
        </w:rPr>
        <w:lastRenderedPageBreak/>
        <w:t>е) факт нахождения жилого помещения, указанного Заявителем, в зоне чрезвычайной ситуации, установленной нормативным правовым актом Ростовской области, не подтвержден;</w:t>
      </w:r>
    </w:p>
    <w:p w:rsidR="0080764A" w:rsidRPr="000C0D43" w:rsidRDefault="0080764A" w:rsidP="00E3647E">
      <w:pPr>
        <w:tabs>
          <w:tab w:val="left" w:pos="998"/>
        </w:tabs>
        <w:ind w:firstLine="710"/>
        <w:rPr>
          <w:szCs w:val="28"/>
        </w:rPr>
      </w:pPr>
      <w:r w:rsidRPr="000C0D43">
        <w:rPr>
          <w:szCs w:val="28"/>
        </w:rPr>
        <w:t>ж)</w:t>
      </w:r>
      <w:r w:rsidR="00E3647E" w:rsidRPr="000C0D43">
        <w:rPr>
          <w:szCs w:val="28"/>
        </w:rPr>
        <w:t> </w:t>
      </w:r>
      <w:r w:rsidRPr="000C0D43">
        <w:rPr>
          <w:szCs w:val="28"/>
        </w:rPr>
        <w:t>факт проживания Заявителя, в том числе ребенка (детей) в жилом помещении, указанном в заявлении, не установлен;</w:t>
      </w:r>
    </w:p>
    <w:p w:rsidR="0080764A" w:rsidRPr="000C0D43" w:rsidRDefault="0080764A" w:rsidP="00E3647E">
      <w:pPr>
        <w:tabs>
          <w:tab w:val="left" w:pos="998"/>
        </w:tabs>
        <w:ind w:firstLine="710"/>
        <w:rPr>
          <w:szCs w:val="28"/>
        </w:rPr>
      </w:pPr>
      <w:r w:rsidRPr="000C0D43">
        <w:rPr>
          <w:szCs w:val="28"/>
        </w:rPr>
        <w:t>з)</w:t>
      </w:r>
      <w:r w:rsidR="00E3647E" w:rsidRPr="000C0D43">
        <w:rPr>
          <w:szCs w:val="28"/>
        </w:rPr>
        <w:t> </w:t>
      </w:r>
      <w:r w:rsidRPr="000C0D43">
        <w:rPr>
          <w:szCs w:val="28"/>
        </w:rPr>
        <w:t>факт утраты имущества первой необходимости Заявителя не установлен;</w:t>
      </w:r>
    </w:p>
    <w:p w:rsidR="0080764A" w:rsidRPr="000C0D43" w:rsidRDefault="00E3647E" w:rsidP="00E3647E">
      <w:pPr>
        <w:ind w:firstLine="710"/>
        <w:rPr>
          <w:szCs w:val="28"/>
        </w:rPr>
      </w:pPr>
      <w:r w:rsidRPr="000C0D43">
        <w:rPr>
          <w:szCs w:val="28"/>
        </w:rPr>
        <w:t>и) </w:t>
      </w:r>
      <w:r w:rsidR="0080764A" w:rsidRPr="000C0D43">
        <w:rPr>
          <w:szCs w:val="28"/>
        </w:rPr>
        <w:t>установлен факт ранее назначенной выплаты Заявителю, утратившему свое имущество первой необходимости в результате воздействия поражающих факторов источника чрезвычайной ситуации, являющейся основанием обращения;</w:t>
      </w:r>
    </w:p>
    <w:p w:rsidR="0080764A" w:rsidRPr="000C0D43" w:rsidRDefault="00E3647E" w:rsidP="00E3647E">
      <w:pPr>
        <w:ind w:firstLine="710"/>
        <w:rPr>
          <w:szCs w:val="28"/>
        </w:rPr>
      </w:pPr>
      <w:r w:rsidRPr="000C0D43">
        <w:rPr>
          <w:szCs w:val="28"/>
        </w:rPr>
        <w:t>к) </w:t>
      </w:r>
      <w:r w:rsidR="0080764A" w:rsidRPr="000C0D43">
        <w:rPr>
          <w:szCs w:val="28"/>
        </w:rPr>
        <w:t>истек срок, установленный для предоставления муниципальной услуги.</w:t>
      </w:r>
    </w:p>
    <w:p w:rsidR="0080764A" w:rsidRPr="000C0D43" w:rsidRDefault="0080764A" w:rsidP="00E3647E">
      <w:pPr>
        <w:ind w:firstLine="710"/>
        <w:rPr>
          <w:szCs w:val="28"/>
        </w:rPr>
      </w:pPr>
      <w:r w:rsidRPr="000C0D43">
        <w:rPr>
          <w:szCs w:val="28"/>
        </w:rPr>
        <w:t>м) </w:t>
      </w:r>
      <w:r w:rsidRPr="000C0D43">
        <w:rPr>
          <w:color w:val="000000" w:themeColor="text1"/>
          <w:szCs w:val="28"/>
        </w:rPr>
        <w:t>сведения о наличии</w:t>
      </w:r>
      <w:r w:rsidRPr="000C0D43">
        <w:rPr>
          <w:szCs w:val="28"/>
        </w:rPr>
        <w:t xml:space="preserve"> международного договора Российской Федерации, в соответствии с которым иностранный гражданин имеет право на получение выплаты в случае чрезвычайной ситуации.</w:t>
      </w:r>
    </w:p>
    <w:p w:rsidR="0080764A" w:rsidRPr="000C0D43" w:rsidRDefault="0080764A" w:rsidP="00E3647E">
      <w:pPr>
        <w:ind w:firstLine="710"/>
        <w:rPr>
          <w:szCs w:val="28"/>
        </w:rPr>
      </w:pPr>
      <w:r w:rsidRPr="000C0D43">
        <w:rPr>
          <w:szCs w:val="28"/>
        </w:rPr>
        <w:t>Заявителю не может быть отказано в предоставлении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Едином портале, официальном сайте уполномоченного органа.</w:t>
      </w:r>
    </w:p>
    <w:p w:rsidR="0080764A" w:rsidRPr="000C0D43" w:rsidRDefault="0080764A" w:rsidP="00E3647E">
      <w:pPr>
        <w:tabs>
          <w:tab w:val="left" w:pos="142"/>
        </w:tabs>
        <w:ind w:firstLine="710"/>
        <w:jc w:val="center"/>
        <w:rPr>
          <w:szCs w:val="28"/>
        </w:rPr>
      </w:pPr>
    </w:p>
    <w:p w:rsidR="0080764A" w:rsidRPr="000C0D43" w:rsidRDefault="0080764A" w:rsidP="00E3647E">
      <w:pPr>
        <w:tabs>
          <w:tab w:val="left" w:pos="142"/>
        </w:tabs>
        <w:ind w:firstLine="0"/>
        <w:jc w:val="center"/>
        <w:rPr>
          <w:szCs w:val="28"/>
        </w:rPr>
      </w:pPr>
      <w:r w:rsidRPr="000C0D43">
        <w:rPr>
          <w:szCs w:val="28"/>
        </w:rPr>
        <w:t>11. Перечень услуг, которые являются необходимыми и</w:t>
      </w:r>
    </w:p>
    <w:p w:rsidR="0080764A" w:rsidRPr="000C0D43" w:rsidRDefault="0080764A" w:rsidP="00E3647E">
      <w:pPr>
        <w:tabs>
          <w:tab w:val="left" w:pos="142"/>
        </w:tabs>
        <w:ind w:firstLine="0"/>
        <w:jc w:val="center"/>
        <w:rPr>
          <w:szCs w:val="28"/>
        </w:rPr>
      </w:pPr>
      <w:r w:rsidRPr="000C0D43">
        <w:rPr>
          <w:szCs w:val="28"/>
        </w:rPr>
        <w:t>обязательными для предоставления муниципальной услуги,</w:t>
      </w:r>
    </w:p>
    <w:p w:rsidR="0080764A" w:rsidRPr="000C0D43" w:rsidRDefault="0080764A" w:rsidP="00E3647E">
      <w:pPr>
        <w:tabs>
          <w:tab w:val="left" w:pos="142"/>
        </w:tabs>
        <w:ind w:firstLine="0"/>
        <w:jc w:val="center"/>
        <w:rPr>
          <w:szCs w:val="28"/>
        </w:rPr>
      </w:pPr>
      <w:r w:rsidRPr="000C0D43">
        <w:rPr>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80764A" w:rsidRPr="000C0D43" w:rsidRDefault="0080764A" w:rsidP="00E3647E">
      <w:pPr>
        <w:tabs>
          <w:tab w:val="left" w:pos="142"/>
        </w:tabs>
        <w:ind w:firstLine="0"/>
        <w:jc w:val="center"/>
        <w:rPr>
          <w:b/>
          <w:szCs w:val="28"/>
        </w:rPr>
      </w:pPr>
    </w:p>
    <w:p w:rsidR="0080764A" w:rsidRPr="000C0D43" w:rsidRDefault="0080764A" w:rsidP="0065310F">
      <w:pPr>
        <w:tabs>
          <w:tab w:val="left" w:pos="1138"/>
        </w:tabs>
        <w:ind w:firstLine="710"/>
        <w:rPr>
          <w:szCs w:val="28"/>
        </w:rPr>
      </w:pPr>
      <w:r w:rsidRPr="000C0D43">
        <w:rPr>
          <w:szCs w:val="28"/>
        </w:rPr>
        <w:t>11.1.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80764A" w:rsidRPr="000C0D43" w:rsidRDefault="0080764A" w:rsidP="0065310F">
      <w:pPr>
        <w:rPr>
          <w:spacing w:val="2"/>
          <w:szCs w:val="28"/>
        </w:rPr>
      </w:pPr>
    </w:p>
    <w:p w:rsidR="00E3647E" w:rsidRPr="000C0D43" w:rsidRDefault="0080764A" w:rsidP="00E3647E">
      <w:pPr>
        <w:ind w:firstLine="0"/>
        <w:jc w:val="center"/>
        <w:rPr>
          <w:szCs w:val="28"/>
        </w:rPr>
      </w:pPr>
      <w:r w:rsidRPr="000C0D43">
        <w:rPr>
          <w:szCs w:val="28"/>
        </w:rPr>
        <w:t>12. Порядок, размер и основания взимания государственной</w:t>
      </w:r>
      <w:r w:rsidR="00E3647E" w:rsidRPr="000C0D43">
        <w:rPr>
          <w:szCs w:val="28"/>
        </w:rPr>
        <w:t xml:space="preserve"> </w:t>
      </w:r>
      <w:r w:rsidRPr="000C0D43">
        <w:rPr>
          <w:szCs w:val="28"/>
        </w:rPr>
        <w:t xml:space="preserve">пошлины </w:t>
      </w:r>
    </w:p>
    <w:p w:rsidR="0080764A" w:rsidRPr="000C0D43" w:rsidRDefault="0080764A" w:rsidP="00E3647E">
      <w:pPr>
        <w:ind w:firstLine="0"/>
        <w:jc w:val="center"/>
        <w:rPr>
          <w:szCs w:val="28"/>
        </w:rPr>
      </w:pPr>
      <w:r w:rsidRPr="000C0D43">
        <w:rPr>
          <w:szCs w:val="28"/>
        </w:rPr>
        <w:t>или иной платы, взимаемой за предоставление</w:t>
      </w:r>
      <w:r w:rsidR="00E3647E" w:rsidRPr="000C0D43">
        <w:rPr>
          <w:szCs w:val="28"/>
        </w:rPr>
        <w:t xml:space="preserve"> </w:t>
      </w:r>
      <w:r w:rsidRPr="000C0D43">
        <w:rPr>
          <w:szCs w:val="28"/>
        </w:rPr>
        <w:t>муниципальной услуги</w:t>
      </w:r>
    </w:p>
    <w:p w:rsidR="0080764A" w:rsidRPr="000C0D43" w:rsidRDefault="0080764A" w:rsidP="0065310F">
      <w:pPr>
        <w:jc w:val="center"/>
        <w:rPr>
          <w:b/>
          <w:szCs w:val="28"/>
        </w:rPr>
      </w:pPr>
    </w:p>
    <w:p w:rsidR="0080764A" w:rsidRPr="000C0D43" w:rsidRDefault="0080764A" w:rsidP="0065310F">
      <w:pPr>
        <w:tabs>
          <w:tab w:val="left" w:pos="1138"/>
        </w:tabs>
        <w:ind w:firstLine="709"/>
        <w:rPr>
          <w:szCs w:val="28"/>
        </w:rPr>
      </w:pPr>
      <w:r w:rsidRPr="000C0D43">
        <w:rPr>
          <w:szCs w:val="28"/>
        </w:rPr>
        <w:t>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0764A" w:rsidRPr="000C0D43" w:rsidRDefault="0080764A" w:rsidP="0065310F">
      <w:pPr>
        <w:contextualSpacing/>
        <w:jc w:val="center"/>
        <w:rPr>
          <w:b/>
          <w:szCs w:val="28"/>
        </w:rPr>
      </w:pPr>
    </w:p>
    <w:p w:rsidR="0080764A" w:rsidRPr="000C0D43" w:rsidRDefault="0080764A" w:rsidP="00E3647E">
      <w:pPr>
        <w:ind w:firstLine="0"/>
        <w:contextualSpacing/>
        <w:jc w:val="center"/>
        <w:rPr>
          <w:szCs w:val="28"/>
        </w:rPr>
      </w:pPr>
      <w:r w:rsidRPr="000C0D43">
        <w:rPr>
          <w:szCs w:val="28"/>
        </w:rPr>
        <w:t>13. Порядок, размер и основания взимания платы</w:t>
      </w:r>
    </w:p>
    <w:p w:rsidR="0080764A" w:rsidRPr="000C0D43" w:rsidRDefault="0080764A" w:rsidP="00E3647E">
      <w:pPr>
        <w:ind w:firstLine="0"/>
        <w:contextualSpacing/>
        <w:jc w:val="center"/>
        <w:rPr>
          <w:szCs w:val="28"/>
        </w:rPr>
      </w:pPr>
      <w:r w:rsidRPr="000C0D43">
        <w:rPr>
          <w:szCs w:val="28"/>
        </w:rPr>
        <w:t>за предоставление услуг, которые являются необходимыми и</w:t>
      </w:r>
    </w:p>
    <w:p w:rsidR="0080764A" w:rsidRPr="000C0D43" w:rsidRDefault="0080764A" w:rsidP="00E3647E">
      <w:pPr>
        <w:ind w:firstLine="0"/>
        <w:contextualSpacing/>
        <w:jc w:val="center"/>
        <w:rPr>
          <w:szCs w:val="28"/>
        </w:rPr>
      </w:pPr>
      <w:r w:rsidRPr="000C0D43">
        <w:rPr>
          <w:szCs w:val="28"/>
        </w:rPr>
        <w:t>обязательными для предоставления муниципальной услуги</w:t>
      </w:r>
    </w:p>
    <w:p w:rsidR="0080764A" w:rsidRPr="000C0D43" w:rsidRDefault="0080764A" w:rsidP="0065310F">
      <w:pPr>
        <w:contextualSpacing/>
        <w:jc w:val="center"/>
        <w:rPr>
          <w:b/>
          <w:szCs w:val="28"/>
        </w:rPr>
      </w:pPr>
    </w:p>
    <w:p w:rsidR="0080764A" w:rsidRPr="000C0D43" w:rsidRDefault="0080764A" w:rsidP="0065310F">
      <w:pPr>
        <w:tabs>
          <w:tab w:val="left" w:pos="1138"/>
        </w:tabs>
        <w:ind w:firstLine="709"/>
        <w:rPr>
          <w:b/>
          <w:szCs w:val="28"/>
        </w:rPr>
      </w:pPr>
      <w:r w:rsidRPr="000C0D43">
        <w:rPr>
          <w:szCs w:val="28"/>
        </w:rPr>
        <w:t>13.1.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80764A" w:rsidRPr="000C0D43" w:rsidRDefault="0080764A" w:rsidP="0065310F">
      <w:pPr>
        <w:jc w:val="center"/>
        <w:rPr>
          <w:b/>
          <w:spacing w:val="2"/>
          <w:szCs w:val="28"/>
        </w:rPr>
      </w:pPr>
    </w:p>
    <w:p w:rsidR="0080764A" w:rsidRPr="000C0D43" w:rsidRDefault="0080764A" w:rsidP="00E3647E">
      <w:pPr>
        <w:tabs>
          <w:tab w:val="left" w:pos="1138"/>
        </w:tabs>
        <w:ind w:firstLine="0"/>
        <w:jc w:val="center"/>
        <w:rPr>
          <w:szCs w:val="28"/>
        </w:rPr>
      </w:pPr>
      <w:r w:rsidRPr="000C0D43">
        <w:rPr>
          <w:szCs w:val="28"/>
        </w:rPr>
        <w:lastRenderedPageBreak/>
        <w:t>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80764A" w:rsidRPr="000C0D43" w:rsidRDefault="0080764A" w:rsidP="0065310F">
      <w:pPr>
        <w:tabs>
          <w:tab w:val="left" w:pos="1138"/>
        </w:tabs>
        <w:ind w:firstLine="709"/>
        <w:jc w:val="center"/>
        <w:rPr>
          <w:b/>
          <w:sz w:val="20"/>
          <w:szCs w:val="28"/>
        </w:rPr>
      </w:pPr>
    </w:p>
    <w:p w:rsidR="0080764A" w:rsidRPr="000C0D43" w:rsidRDefault="0080764A" w:rsidP="0065310F">
      <w:pPr>
        <w:tabs>
          <w:tab w:val="left" w:pos="1138"/>
        </w:tabs>
        <w:ind w:firstLine="709"/>
        <w:rPr>
          <w:szCs w:val="28"/>
        </w:rPr>
      </w:pPr>
      <w:r w:rsidRPr="000C0D43">
        <w:rPr>
          <w:szCs w:val="28"/>
        </w:rPr>
        <w:t>14.1. Максимальное время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части получения уведомления об отказе в предоставлении услуги) не должно превышать 15 минут.</w:t>
      </w:r>
    </w:p>
    <w:p w:rsidR="0080764A" w:rsidRPr="000C0D43" w:rsidRDefault="0080764A" w:rsidP="0065310F">
      <w:pPr>
        <w:ind w:firstLine="708"/>
        <w:rPr>
          <w:spacing w:val="2"/>
          <w:sz w:val="20"/>
          <w:szCs w:val="28"/>
        </w:rPr>
      </w:pPr>
    </w:p>
    <w:p w:rsidR="00E3647E" w:rsidRPr="000C0D43" w:rsidRDefault="0080764A" w:rsidP="00E3647E">
      <w:pPr>
        <w:ind w:firstLine="0"/>
        <w:jc w:val="center"/>
        <w:rPr>
          <w:szCs w:val="28"/>
        </w:rPr>
      </w:pPr>
      <w:r w:rsidRPr="000C0D43">
        <w:rPr>
          <w:szCs w:val="28"/>
        </w:rPr>
        <w:t xml:space="preserve">15. Срок и порядок регистрации запроса Заявителя о предоставлении муниципальной услуги и услуги, предоставляемой организацией, </w:t>
      </w:r>
    </w:p>
    <w:p w:rsidR="00E3647E" w:rsidRPr="000C0D43" w:rsidRDefault="0080764A" w:rsidP="00E3647E">
      <w:pPr>
        <w:ind w:firstLine="0"/>
        <w:jc w:val="center"/>
        <w:rPr>
          <w:szCs w:val="28"/>
        </w:rPr>
      </w:pPr>
      <w:r w:rsidRPr="000C0D43">
        <w:rPr>
          <w:szCs w:val="28"/>
        </w:rPr>
        <w:t xml:space="preserve">участвующей в предоставлении муниципальной услуги, </w:t>
      </w:r>
    </w:p>
    <w:p w:rsidR="0080764A" w:rsidRPr="000C0D43" w:rsidRDefault="0080764A" w:rsidP="00E3647E">
      <w:pPr>
        <w:ind w:firstLine="0"/>
        <w:jc w:val="center"/>
        <w:rPr>
          <w:szCs w:val="28"/>
        </w:rPr>
      </w:pPr>
      <w:r w:rsidRPr="000C0D43">
        <w:rPr>
          <w:szCs w:val="28"/>
        </w:rPr>
        <w:t>в том числе в электронной форме</w:t>
      </w:r>
    </w:p>
    <w:p w:rsidR="0080764A" w:rsidRPr="000C0D43" w:rsidRDefault="0080764A" w:rsidP="0065310F">
      <w:pPr>
        <w:ind w:firstLine="709"/>
        <w:jc w:val="center"/>
        <w:rPr>
          <w:b/>
          <w:sz w:val="20"/>
          <w:szCs w:val="28"/>
        </w:rPr>
      </w:pPr>
    </w:p>
    <w:p w:rsidR="0080764A" w:rsidRPr="000C0D43" w:rsidRDefault="0080764A" w:rsidP="00E3647E">
      <w:pPr>
        <w:tabs>
          <w:tab w:val="left" w:pos="1138"/>
        </w:tabs>
        <w:ind w:firstLine="710"/>
        <w:rPr>
          <w:szCs w:val="28"/>
        </w:rPr>
      </w:pPr>
      <w:r w:rsidRPr="000C0D43">
        <w:rPr>
          <w:szCs w:val="28"/>
        </w:rPr>
        <w:t xml:space="preserve">15.1. Регистрация поступившего заявления в уполномоченный орган, орган местного самоуправления, производится в день его поступления. </w:t>
      </w:r>
    </w:p>
    <w:p w:rsidR="0080764A" w:rsidRPr="000C0D43" w:rsidRDefault="0080764A" w:rsidP="00E3647E">
      <w:pPr>
        <w:tabs>
          <w:tab w:val="left" w:pos="1138"/>
        </w:tabs>
        <w:ind w:firstLine="710"/>
        <w:rPr>
          <w:szCs w:val="28"/>
        </w:rPr>
      </w:pPr>
      <w:r w:rsidRPr="000C0D43">
        <w:rPr>
          <w:szCs w:val="28"/>
        </w:rPr>
        <w:t xml:space="preserve">15.2. Регистрация документов Заявителя о предоставлении муниципальной услуги, направленных в электронной форме с использованием Единого портала, осуществляется в день их поступления в орган местного самоуправления либо на следующий рабочий день в случае поступления документов по окончании рабочего времени Администрации </w:t>
      </w:r>
      <w:r w:rsidR="00ED13B9" w:rsidRPr="000C0D43">
        <w:rPr>
          <w:szCs w:val="28"/>
        </w:rPr>
        <w:t>Красносулинского</w:t>
      </w:r>
      <w:r w:rsidRPr="000C0D43">
        <w:rPr>
          <w:szCs w:val="28"/>
        </w:rPr>
        <w:t xml:space="preserve"> района. </w:t>
      </w:r>
    </w:p>
    <w:p w:rsidR="0080764A" w:rsidRPr="000C0D43" w:rsidRDefault="0080764A" w:rsidP="00E3647E">
      <w:pPr>
        <w:tabs>
          <w:tab w:val="left" w:pos="1138"/>
        </w:tabs>
        <w:ind w:firstLine="710"/>
        <w:rPr>
          <w:i/>
          <w:szCs w:val="28"/>
        </w:rPr>
      </w:pPr>
      <w:r w:rsidRPr="000C0D43">
        <w:rPr>
          <w:szCs w:val="28"/>
        </w:rPr>
        <w:t xml:space="preserve">15.3. Заявление, направленное посредством Единого портала, регистрируется должностным лицом уполномоченного органа в государственной информационной системе, обеспечивающей возможность предоставления муниципальной услуги в электронной форме (далее </w:t>
      </w:r>
      <w:r w:rsidR="00ED13B9" w:rsidRPr="000C0D43">
        <w:rPr>
          <w:szCs w:val="28"/>
        </w:rPr>
        <w:t>–</w:t>
      </w:r>
      <w:r w:rsidRPr="000C0D43">
        <w:rPr>
          <w:szCs w:val="28"/>
        </w:rPr>
        <w:t xml:space="preserve"> государственная информационная система). </w:t>
      </w:r>
    </w:p>
    <w:p w:rsidR="0080764A" w:rsidRPr="000C0D43" w:rsidRDefault="0080764A" w:rsidP="0065310F">
      <w:pPr>
        <w:tabs>
          <w:tab w:val="left" w:pos="1138"/>
        </w:tabs>
        <w:ind w:firstLine="709"/>
        <w:rPr>
          <w:sz w:val="20"/>
          <w:szCs w:val="28"/>
        </w:rPr>
      </w:pPr>
    </w:p>
    <w:p w:rsidR="00E3647E" w:rsidRPr="000C0D43" w:rsidRDefault="0080764A" w:rsidP="00E3647E">
      <w:pPr>
        <w:ind w:firstLine="0"/>
        <w:jc w:val="center"/>
        <w:rPr>
          <w:szCs w:val="28"/>
        </w:rPr>
      </w:pPr>
      <w:r w:rsidRPr="000C0D43">
        <w:rPr>
          <w:szCs w:val="28"/>
        </w:rPr>
        <w:t xml:space="preserve">16. Требования к помещениям, в которых предоставляется </w:t>
      </w:r>
    </w:p>
    <w:p w:rsidR="0080764A" w:rsidRPr="000C0D43" w:rsidRDefault="0080764A" w:rsidP="00E3647E">
      <w:pPr>
        <w:ind w:firstLine="0"/>
        <w:jc w:val="center"/>
        <w:rPr>
          <w:szCs w:val="28"/>
        </w:rPr>
      </w:pPr>
      <w:r w:rsidRPr="000C0D43">
        <w:rPr>
          <w:szCs w:val="28"/>
        </w:rPr>
        <w:t>муниципальная услуга, к залу ожидания, местам для заполнения заявления, информационным стендам с образцами их заполнения и перечнем документов, необходимых для предоставления муниципальной услуги, размещению</w:t>
      </w:r>
      <w:r w:rsidR="00E3647E" w:rsidRPr="000C0D43">
        <w:rPr>
          <w:szCs w:val="28"/>
        </w:rPr>
        <w:t xml:space="preserve"> </w:t>
      </w:r>
      <w:r w:rsidRPr="000C0D43">
        <w:rPr>
          <w:szCs w:val="28"/>
        </w:rPr>
        <w:t>и оформлению текстовой информации о порядке предоставления такой услуги</w:t>
      </w:r>
    </w:p>
    <w:p w:rsidR="0080764A" w:rsidRPr="000C0D43" w:rsidRDefault="0080764A" w:rsidP="0065310F">
      <w:pPr>
        <w:ind w:firstLine="709"/>
        <w:rPr>
          <w:sz w:val="20"/>
          <w:szCs w:val="28"/>
        </w:rPr>
      </w:pPr>
    </w:p>
    <w:p w:rsidR="008D188D" w:rsidRPr="000C0D43" w:rsidRDefault="008D188D" w:rsidP="0065310F">
      <w:pPr>
        <w:pStyle w:val="Style33"/>
        <w:tabs>
          <w:tab w:val="left" w:pos="1128"/>
        </w:tabs>
        <w:spacing w:line="240" w:lineRule="auto"/>
        <w:ind w:firstLine="709"/>
        <w:rPr>
          <w:sz w:val="28"/>
          <w:szCs w:val="28"/>
        </w:rPr>
      </w:pPr>
      <w:r w:rsidRPr="000C0D43">
        <w:rPr>
          <w:color w:val="000000" w:themeColor="text1"/>
          <w:sz w:val="28"/>
          <w:szCs w:val="28"/>
        </w:rPr>
        <w:t>16.1. Помещения для приема и регистрации заявлений и места для заполнения заявлений оснащаются стульями, столами (стойками) для возможности оформления документов. Количество мест определяется исходя из фактической нагрузки и возможностей для их размещения в здании (помещении).</w:t>
      </w:r>
    </w:p>
    <w:p w:rsidR="008D188D" w:rsidRPr="000C0D43" w:rsidRDefault="008D188D" w:rsidP="0065310F">
      <w:pPr>
        <w:pStyle w:val="Style23"/>
        <w:spacing w:line="240" w:lineRule="auto"/>
        <w:ind w:firstLine="709"/>
        <w:jc w:val="both"/>
        <w:rPr>
          <w:sz w:val="28"/>
          <w:szCs w:val="28"/>
        </w:rPr>
      </w:pPr>
      <w:r w:rsidRPr="000C0D43">
        <w:rPr>
          <w:color w:val="000000" w:themeColor="text1"/>
          <w:sz w:val="28"/>
          <w:szCs w:val="28"/>
        </w:rPr>
        <w:t>В местах для заполнения заявлений и работы с документами обеспечивается наличие писчей бумаги, форм заявлений и письменных принадлежностей в количестве, достаточном для заявителей.</w:t>
      </w:r>
    </w:p>
    <w:p w:rsidR="008D188D" w:rsidRPr="000C0D43" w:rsidRDefault="008D188D" w:rsidP="0065310F">
      <w:pPr>
        <w:ind w:firstLine="709"/>
        <w:rPr>
          <w:szCs w:val="28"/>
        </w:rPr>
      </w:pPr>
      <w:r w:rsidRPr="000C0D43">
        <w:rPr>
          <w:color w:val="000000" w:themeColor="text1"/>
          <w:szCs w:val="28"/>
        </w:rPr>
        <w:t>16.2. </w:t>
      </w:r>
      <w:r w:rsidRPr="000C0D43">
        <w:rPr>
          <w:szCs w:val="28"/>
        </w:rPr>
        <w:t xml:space="preserve">В указанных помещениях или рядом с ними должен быть размещен функциональный информационный стенд, содержащий визуальную, текстовую </w:t>
      </w:r>
      <w:r w:rsidRPr="000C0D43">
        <w:rPr>
          <w:szCs w:val="28"/>
        </w:rPr>
        <w:lastRenderedPageBreak/>
        <w:t xml:space="preserve">информацию. Текст материалов, размещаемых на стенде, оформляется удобным для чтения шрифтом. </w:t>
      </w:r>
    </w:p>
    <w:p w:rsidR="008D188D" w:rsidRPr="000C0D43" w:rsidRDefault="008D188D" w:rsidP="0065310F">
      <w:pPr>
        <w:ind w:firstLine="709"/>
        <w:rPr>
          <w:szCs w:val="28"/>
        </w:rPr>
      </w:pPr>
      <w:r w:rsidRPr="000C0D43">
        <w:rPr>
          <w:szCs w:val="28"/>
        </w:rPr>
        <w:t xml:space="preserve">К информационным стендам должна быть обеспечена возможность свободного доступа граждан, в том числе людей с ограниченными возможностями, в соответствии с требованиями законодательства Российской Федерации. </w:t>
      </w:r>
    </w:p>
    <w:p w:rsidR="008D188D" w:rsidRPr="000C0D43" w:rsidRDefault="008D188D" w:rsidP="0065310F">
      <w:pPr>
        <w:ind w:firstLine="709"/>
        <w:rPr>
          <w:szCs w:val="28"/>
        </w:rPr>
      </w:pPr>
      <w:r w:rsidRPr="000C0D43">
        <w:rPr>
          <w:szCs w:val="28"/>
        </w:rPr>
        <w:t>Мультимедийная информация в настоящее время отсутствует</w:t>
      </w:r>
      <w:r w:rsidRPr="000C0D43">
        <w:rPr>
          <w:i/>
          <w:szCs w:val="28"/>
        </w:rPr>
        <w:t>.</w:t>
      </w:r>
    </w:p>
    <w:p w:rsidR="008D188D" w:rsidRPr="000C0D43" w:rsidRDefault="008D188D" w:rsidP="0065310F">
      <w:pPr>
        <w:pStyle w:val="Style23"/>
        <w:spacing w:line="240" w:lineRule="auto"/>
        <w:ind w:firstLine="709"/>
        <w:jc w:val="both"/>
        <w:rPr>
          <w:sz w:val="28"/>
          <w:szCs w:val="28"/>
        </w:rPr>
      </w:pPr>
      <w:r w:rsidRPr="000C0D43">
        <w:rPr>
          <w:color w:val="000000" w:themeColor="text1"/>
          <w:sz w:val="28"/>
          <w:szCs w:val="28"/>
        </w:rPr>
        <w:t>16.3. Ожидание приема заявителями должно осуществляться в специально выделенных для этих целей помещениях (местах ожидания), оборудованных стульями, кресельными секциями. В местах ожидания должны быть места общего пользования (туалет).</w:t>
      </w:r>
    </w:p>
    <w:p w:rsidR="008D188D" w:rsidRPr="000C0D43" w:rsidRDefault="00E3647E" w:rsidP="0065310F">
      <w:pPr>
        <w:pStyle w:val="Style23"/>
        <w:spacing w:line="240" w:lineRule="auto"/>
        <w:ind w:firstLine="709"/>
        <w:jc w:val="both"/>
        <w:rPr>
          <w:sz w:val="28"/>
          <w:szCs w:val="28"/>
        </w:rPr>
      </w:pPr>
      <w:r w:rsidRPr="000C0D43">
        <w:rPr>
          <w:color w:val="000000" w:themeColor="text1"/>
          <w:sz w:val="28"/>
          <w:szCs w:val="28"/>
        </w:rPr>
        <w:t>16.4. </w:t>
      </w:r>
      <w:r w:rsidR="008D188D" w:rsidRPr="000C0D43">
        <w:rPr>
          <w:color w:val="000000" w:themeColor="text1"/>
          <w:sz w:val="28"/>
          <w:szCs w:val="28"/>
        </w:rPr>
        <w:t>Помещения для приема заявителей, рабочие места специалистов, предоставляющих муниципальную услугу, должны соответствовать санитарно-эпидемиологическим правилам и нормативам, правилам пожарной безопасности, нормам охраны труда.</w:t>
      </w:r>
    </w:p>
    <w:p w:rsidR="008D188D" w:rsidRPr="000C0D43" w:rsidRDefault="000C0D43" w:rsidP="0065310F">
      <w:pPr>
        <w:pStyle w:val="Style23"/>
        <w:spacing w:line="240" w:lineRule="auto"/>
        <w:ind w:firstLine="709"/>
        <w:jc w:val="both"/>
        <w:rPr>
          <w:sz w:val="28"/>
          <w:szCs w:val="28"/>
        </w:rPr>
      </w:pPr>
      <w:r w:rsidRPr="000C0D43">
        <w:rPr>
          <w:color w:val="000000" w:themeColor="text1"/>
          <w:sz w:val="28"/>
          <w:szCs w:val="28"/>
        </w:rPr>
        <w:t>16.5. </w:t>
      </w:r>
      <w:r w:rsidR="008D188D" w:rsidRPr="000C0D43">
        <w:rPr>
          <w:color w:val="000000" w:themeColor="text1"/>
          <w:sz w:val="28"/>
          <w:szCs w:val="28"/>
        </w:rPr>
        <w:t>Рабочие места специалистов должны быть оборудованы оргтехникой, позволяющей своевременно и в полном объеме организовать предоставление муниципальной услуги.</w:t>
      </w:r>
    </w:p>
    <w:p w:rsidR="008D188D" w:rsidRPr="000C0D43" w:rsidRDefault="00E3647E" w:rsidP="0065310F">
      <w:pPr>
        <w:pStyle w:val="Style23"/>
        <w:spacing w:line="240" w:lineRule="auto"/>
        <w:ind w:firstLine="709"/>
        <w:jc w:val="both"/>
        <w:rPr>
          <w:sz w:val="28"/>
          <w:szCs w:val="28"/>
        </w:rPr>
      </w:pPr>
      <w:r w:rsidRPr="000C0D43">
        <w:rPr>
          <w:color w:val="000000" w:themeColor="text1"/>
          <w:sz w:val="28"/>
          <w:szCs w:val="28"/>
        </w:rPr>
        <w:t>16.6. </w:t>
      </w:r>
      <w:r w:rsidR="008D188D" w:rsidRPr="000C0D43">
        <w:rPr>
          <w:color w:val="000000" w:themeColor="text1"/>
          <w:sz w:val="28"/>
          <w:szCs w:val="28"/>
        </w:rPr>
        <w:t>При предоставлении муниципальной услуги людям с ограниченными возможностями обеспечивается возможность беспрепятственного доступа к объекту и возможности самостоятельного передвижения по территории, а также возможность ознакомления с информацией в соответствии с требованием законодательства Российской Федерации.</w:t>
      </w:r>
    </w:p>
    <w:p w:rsidR="008D188D" w:rsidRPr="000C0D43" w:rsidRDefault="008D188D" w:rsidP="0065310F">
      <w:pPr>
        <w:jc w:val="center"/>
        <w:rPr>
          <w:sz w:val="20"/>
          <w:szCs w:val="28"/>
        </w:rPr>
      </w:pPr>
    </w:p>
    <w:p w:rsidR="0080764A" w:rsidRPr="000C0D43" w:rsidRDefault="0080764A" w:rsidP="00E3647E">
      <w:pPr>
        <w:ind w:firstLine="0"/>
        <w:jc w:val="center"/>
        <w:rPr>
          <w:strike/>
          <w:szCs w:val="28"/>
        </w:rPr>
      </w:pPr>
      <w:r w:rsidRPr="000C0D43">
        <w:rPr>
          <w:szCs w:val="28"/>
        </w:rPr>
        <w:t>17. Показатели доступности и качества муниципальной услуги</w:t>
      </w:r>
    </w:p>
    <w:p w:rsidR="0080764A" w:rsidRPr="000C0D43" w:rsidRDefault="0080764A" w:rsidP="0065310F">
      <w:pPr>
        <w:ind w:firstLine="709"/>
        <w:rPr>
          <w:b/>
          <w:sz w:val="20"/>
          <w:szCs w:val="28"/>
        </w:rPr>
      </w:pPr>
    </w:p>
    <w:p w:rsidR="00747BB6" w:rsidRPr="000C0D43" w:rsidRDefault="00747BB6" w:rsidP="0065310F">
      <w:pPr>
        <w:ind w:firstLine="709"/>
        <w:rPr>
          <w:szCs w:val="28"/>
        </w:rPr>
      </w:pPr>
      <w:r w:rsidRPr="000C0D43">
        <w:rPr>
          <w:szCs w:val="28"/>
        </w:rPr>
        <w:t>1</w:t>
      </w:r>
      <w:r w:rsidR="0094498C" w:rsidRPr="000C0D43">
        <w:rPr>
          <w:szCs w:val="28"/>
        </w:rPr>
        <w:t>7</w:t>
      </w:r>
      <w:r w:rsidRPr="000C0D43">
        <w:rPr>
          <w:szCs w:val="28"/>
        </w:rPr>
        <w:t>.1.</w:t>
      </w:r>
      <w:r w:rsidR="00E3647E" w:rsidRPr="000C0D43">
        <w:rPr>
          <w:szCs w:val="28"/>
        </w:rPr>
        <w:t> </w:t>
      </w:r>
      <w:r w:rsidRPr="000C0D43">
        <w:rPr>
          <w:szCs w:val="28"/>
        </w:rPr>
        <w:t>Показатели доступности муниципальной услуги:</w:t>
      </w:r>
    </w:p>
    <w:p w:rsidR="00747BB6" w:rsidRPr="000C0D43" w:rsidRDefault="00E3647E" w:rsidP="0065310F">
      <w:pPr>
        <w:ind w:firstLine="709"/>
        <w:rPr>
          <w:szCs w:val="28"/>
        </w:rPr>
      </w:pPr>
      <w:r w:rsidRPr="000C0D43">
        <w:rPr>
          <w:szCs w:val="28"/>
        </w:rPr>
        <w:t>а) </w:t>
      </w:r>
      <w:r w:rsidR="00747BB6" w:rsidRPr="000C0D43">
        <w:rPr>
          <w:szCs w:val="28"/>
        </w:rPr>
        <w:t>возможность получения муниципальной услуги своевременно и в соответствии с настоящим Регламентом;</w:t>
      </w:r>
    </w:p>
    <w:p w:rsidR="00747BB6" w:rsidRPr="000C0D43" w:rsidRDefault="00E3647E" w:rsidP="0065310F">
      <w:pPr>
        <w:ind w:firstLine="709"/>
        <w:rPr>
          <w:szCs w:val="28"/>
        </w:rPr>
      </w:pPr>
      <w:r w:rsidRPr="000C0D43">
        <w:rPr>
          <w:szCs w:val="28"/>
        </w:rPr>
        <w:t>б) </w:t>
      </w:r>
      <w:r w:rsidR="00747BB6" w:rsidRPr="000C0D43">
        <w:rPr>
          <w:szCs w:val="28"/>
        </w:rPr>
        <w:t>доступность обращения за предоставлением муниципальной услуги, в том числе для лиц с ограниченными возможностями здоровья;</w:t>
      </w:r>
    </w:p>
    <w:p w:rsidR="00747BB6" w:rsidRPr="000C0D43" w:rsidRDefault="00747BB6" w:rsidP="0065310F">
      <w:pPr>
        <w:ind w:firstLine="709"/>
        <w:rPr>
          <w:szCs w:val="28"/>
        </w:rPr>
      </w:pPr>
      <w:r w:rsidRPr="000C0D43">
        <w:rPr>
          <w:szCs w:val="28"/>
        </w:rPr>
        <w:t>в)</w:t>
      </w:r>
      <w:r w:rsidR="00E3647E" w:rsidRPr="000C0D43">
        <w:rPr>
          <w:szCs w:val="28"/>
        </w:rPr>
        <w:t> </w:t>
      </w:r>
      <w:r w:rsidRPr="000C0D43">
        <w:rPr>
          <w:szCs w:val="28"/>
        </w:rPr>
        <w:t>возможность получения полной, актуальной и достоверной информации о порядке предоставления муниципальной услуги, а также о ходе ее предоставления;</w:t>
      </w:r>
    </w:p>
    <w:p w:rsidR="00747BB6" w:rsidRPr="000C0D43" w:rsidRDefault="00E3647E" w:rsidP="0065310F">
      <w:pPr>
        <w:ind w:firstLine="709"/>
        <w:rPr>
          <w:szCs w:val="28"/>
        </w:rPr>
      </w:pPr>
      <w:r w:rsidRPr="000C0D43">
        <w:rPr>
          <w:szCs w:val="28"/>
        </w:rPr>
        <w:t>г) </w:t>
      </w:r>
      <w:r w:rsidR="00747BB6" w:rsidRPr="000C0D43">
        <w:rPr>
          <w:szCs w:val="28"/>
        </w:rPr>
        <w:t>возможность предоставления муниципальной услуги в МФЦ;</w:t>
      </w:r>
    </w:p>
    <w:p w:rsidR="00747BB6" w:rsidRPr="000C0D43" w:rsidRDefault="00E3647E" w:rsidP="0065310F">
      <w:pPr>
        <w:ind w:firstLine="709"/>
        <w:rPr>
          <w:szCs w:val="28"/>
        </w:rPr>
      </w:pPr>
      <w:r w:rsidRPr="000C0D43">
        <w:rPr>
          <w:szCs w:val="28"/>
        </w:rPr>
        <w:t>д) </w:t>
      </w:r>
      <w:r w:rsidR="00747BB6" w:rsidRPr="000C0D43">
        <w:rPr>
          <w:szCs w:val="28"/>
        </w:rPr>
        <w:t>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747BB6" w:rsidRPr="000C0D43" w:rsidRDefault="00E3647E" w:rsidP="0065310F">
      <w:pPr>
        <w:ind w:firstLine="709"/>
        <w:rPr>
          <w:szCs w:val="28"/>
        </w:rPr>
      </w:pPr>
      <w:r w:rsidRPr="000C0D43">
        <w:rPr>
          <w:szCs w:val="28"/>
        </w:rPr>
        <w:t>е) </w:t>
      </w:r>
      <w:r w:rsidR="00747BB6" w:rsidRPr="000C0D43">
        <w:rPr>
          <w:szCs w:val="28"/>
        </w:rPr>
        <w:t>размещение информации о порядке предоставления муниципальной услуги на сайте города;</w:t>
      </w:r>
    </w:p>
    <w:p w:rsidR="00747BB6" w:rsidRPr="000C0D43" w:rsidRDefault="00747BB6" w:rsidP="0065310F">
      <w:pPr>
        <w:ind w:firstLine="709"/>
        <w:rPr>
          <w:szCs w:val="28"/>
        </w:rPr>
      </w:pPr>
      <w:r w:rsidRPr="000C0D43">
        <w:rPr>
          <w:szCs w:val="28"/>
        </w:rPr>
        <w:t>ж)</w:t>
      </w:r>
      <w:r w:rsidR="00E3647E" w:rsidRPr="000C0D43">
        <w:rPr>
          <w:szCs w:val="28"/>
        </w:rPr>
        <w:t> </w:t>
      </w:r>
      <w:r w:rsidRPr="000C0D43">
        <w:rPr>
          <w:szCs w:val="28"/>
        </w:rPr>
        <w:t>степень информированности граждан о порядке предоставления муниципальной услуги (доступность, актуальность, достоверность, простота и ясность изложения информации о муниципальной услуге, в том числе в электронной форме, возможность выбора способа получения информации);</w:t>
      </w:r>
    </w:p>
    <w:p w:rsidR="00747BB6" w:rsidRPr="000C0D43" w:rsidRDefault="00E3647E" w:rsidP="0065310F">
      <w:pPr>
        <w:ind w:firstLine="709"/>
        <w:rPr>
          <w:szCs w:val="28"/>
        </w:rPr>
      </w:pPr>
      <w:r w:rsidRPr="000C0D43">
        <w:rPr>
          <w:szCs w:val="28"/>
        </w:rPr>
        <w:lastRenderedPageBreak/>
        <w:t>з) </w:t>
      </w:r>
      <w:r w:rsidR="00747BB6" w:rsidRPr="000C0D43">
        <w:rPr>
          <w:szCs w:val="28"/>
        </w:rPr>
        <w:t>возможность выбора заявителем формы обращения за предоставлением муниципальной услуги лично или в электронной форме (через Единый портал, через МФЦ, непосредственно в уполномоченный орган);</w:t>
      </w:r>
    </w:p>
    <w:p w:rsidR="00747BB6" w:rsidRPr="000C0D43" w:rsidRDefault="00747BB6" w:rsidP="0065310F">
      <w:pPr>
        <w:ind w:firstLine="709"/>
        <w:rPr>
          <w:szCs w:val="28"/>
        </w:rPr>
      </w:pPr>
      <w:r w:rsidRPr="000C0D43">
        <w:rPr>
          <w:szCs w:val="28"/>
        </w:rPr>
        <w:t>и)</w:t>
      </w:r>
      <w:r w:rsidR="00E3647E" w:rsidRPr="000C0D43">
        <w:rPr>
          <w:szCs w:val="28"/>
        </w:rPr>
        <w:t> </w:t>
      </w:r>
      <w:r w:rsidRPr="000C0D43">
        <w:rPr>
          <w:szCs w:val="28"/>
        </w:rPr>
        <w:t>наличие приоритетного порядка подачи заявления для ветеранов Великой Отечественной войны и инвалидов I и II групп, а также людей с ограниченными в</w:t>
      </w:r>
      <w:r w:rsidR="00E3647E" w:rsidRPr="000C0D43">
        <w:rPr>
          <w:szCs w:val="28"/>
        </w:rPr>
        <w:t>озможностями.</w:t>
      </w:r>
    </w:p>
    <w:p w:rsidR="00747BB6" w:rsidRPr="000C0D43" w:rsidRDefault="00747BB6" w:rsidP="0065310F">
      <w:pPr>
        <w:ind w:firstLine="709"/>
        <w:rPr>
          <w:szCs w:val="28"/>
        </w:rPr>
      </w:pPr>
      <w:r w:rsidRPr="000C0D43">
        <w:rPr>
          <w:szCs w:val="28"/>
        </w:rPr>
        <w:t>1</w:t>
      </w:r>
      <w:r w:rsidR="0094498C" w:rsidRPr="000C0D43">
        <w:rPr>
          <w:szCs w:val="28"/>
        </w:rPr>
        <w:t>7</w:t>
      </w:r>
      <w:r w:rsidRPr="000C0D43">
        <w:rPr>
          <w:szCs w:val="28"/>
        </w:rPr>
        <w:t>.2.</w:t>
      </w:r>
      <w:r w:rsidR="00E3647E" w:rsidRPr="000C0D43">
        <w:rPr>
          <w:szCs w:val="28"/>
        </w:rPr>
        <w:t> </w:t>
      </w:r>
      <w:r w:rsidRPr="000C0D43">
        <w:rPr>
          <w:szCs w:val="28"/>
        </w:rPr>
        <w:t xml:space="preserve">Получение муниципальной услуги по средствам комплексного запроса о предоставлении нескольких муниципальных услуг не предусмотрено. </w:t>
      </w:r>
    </w:p>
    <w:p w:rsidR="00747BB6" w:rsidRPr="000C0D43" w:rsidRDefault="00747BB6" w:rsidP="0065310F">
      <w:pPr>
        <w:ind w:firstLine="709"/>
        <w:rPr>
          <w:szCs w:val="28"/>
        </w:rPr>
      </w:pPr>
      <w:r w:rsidRPr="000C0D43">
        <w:rPr>
          <w:szCs w:val="28"/>
        </w:rPr>
        <w:t>1</w:t>
      </w:r>
      <w:r w:rsidR="0094498C" w:rsidRPr="000C0D43">
        <w:rPr>
          <w:szCs w:val="28"/>
        </w:rPr>
        <w:t>7</w:t>
      </w:r>
      <w:r w:rsidR="00E3647E" w:rsidRPr="000C0D43">
        <w:rPr>
          <w:szCs w:val="28"/>
        </w:rPr>
        <w:t>.3. </w:t>
      </w:r>
      <w:r w:rsidRPr="000C0D43">
        <w:rPr>
          <w:szCs w:val="28"/>
        </w:rPr>
        <w:t>Предоставление муниципальной услуги по экстерриториальному принципу не осуществляется.</w:t>
      </w:r>
    </w:p>
    <w:p w:rsidR="0080764A" w:rsidRPr="000C0D43" w:rsidRDefault="00747BB6" w:rsidP="0065310F">
      <w:pPr>
        <w:ind w:firstLine="709"/>
        <w:rPr>
          <w:szCs w:val="28"/>
        </w:rPr>
      </w:pPr>
      <w:r w:rsidRPr="000C0D43">
        <w:rPr>
          <w:szCs w:val="28"/>
        </w:rPr>
        <w:t>1</w:t>
      </w:r>
      <w:r w:rsidR="0094498C" w:rsidRPr="000C0D43">
        <w:rPr>
          <w:szCs w:val="28"/>
        </w:rPr>
        <w:t>7</w:t>
      </w:r>
      <w:r w:rsidR="00E3647E" w:rsidRPr="000C0D43">
        <w:rPr>
          <w:szCs w:val="28"/>
        </w:rPr>
        <w:t>.4. </w:t>
      </w:r>
      <w:r w:rsidRPr="000C0D43">
        <w:rPr>
          <w:szCs w:val="28"/>
        </w:rPr>
        <w:t>Направление в соответствии с требованиями, установленными частью 3.1 статьи 21 Федерального закона № 210-ФЗ, в личный кабинет заявителя на Едином портале сведений о ходе предоставления государственной услуги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747BB6" w:rsidRPr="000C0D43" w:rsidRDefault="00747BB6" w:rsidP="0065310F">
      <w:pPr>
        <w:ind w:firstLine="709"/>
        <w:rPr>
          <w:sz w:val="20"/>
          <w:szCs w:val="28"/>
        </w:rPr>
      </w:pPr>
    </w:p>
    <w:p w:rsidR="00E3647E" w:rsidRPr="000C0D43" w:rsidRDefault="0080764A" w:rsidP="00E3647E">
      <w:pPr>
        <w:ind w:firstLine="0"/>
        <w:jc w:val="center"/>
        <w:rPr>
          <w:szCs w:val="28"/>
        </w:rPr>
      </w:pPr>
      <w:r w:rsidRPr="000C0D43">
        <w:rPr>
          <w:szCs w:val="28"/>
        </w:rPr>
        <w:t xml:space="preserve">18. Иные требования, в том числе учитывающие особенности </w:t>
      </w:r>
    </w:p>
    <w:p w:rsidR="00E3647E" w:rsidRPr="000C0D43" w:rsidRDefault="0080764A" w:rsidP="00E3647E">
      <w:pPr>
        <w:ind w:firstLine="0"/>
        <w:jc w:val="center"/>
        <w:rPr>
          <w:szCs w:val="28"/>
        </w:rPr>
      </w:pPr>
      <w:r w:rsidRPr="000C0D43">
        <w:rPr>
          <w:szCs w:val="28"/>
        </w:rPr>
        <w:t xml:space="preserve">предоставления муниципальной услуги по экстерриториальному </w:t>
      </w:r>
    </w:p>
    <w:p w:rsidR="00E3647E" w:rsidRPr="000C0D43" w:rsidRDefault="0080764A" w:rsidP="00E3647E">
      <w:pPr>
        <w:ind w:firstLine="0"/>
        <w:jc w:val="center"/>
        <w:rPr>
          <w:szCs w:val="28"/>
        </w:rPr>
      </w:pPr>
      <w:r w:rsidRPr="000C0D43">
        <w:rPr>
          <w:szCs w:val="28"/>
        </w:rPr>
        <w:t xml:space="preserve">принципу (в случае, если муниципальная услуга предоставляется </w:t>
      </w:r>
    </w:p>
    <w:p w:rsidR="0080764A" w:rsidRPr="000C0D43" w:rsidRDefault="0080764A" w:rsidP="00E3647E">
      <w:pPr>
        <w:ind w:firstLine="0"/>
        <w:jc w:val="center"/>
        <w:rPr>
          <w:szCs w:val="28"/>
        </w:rPr>
      </w:pPr>
      <w:r w:rsidRPr="000C0D43">
        <w:rPr>
          <w:szCs w:val="28"/>
        </w:rPr>
        <w:t>по экстерриториальному принципу) и особенности предоставления муниципальной услуги в электронной форме</w:t>
      </w:r>
    </w:p>
    <w:p w:rsidR="0080764A" w:rsidRPr="000C0D43" w:rsidRDefault="0080764A" w:rsidP="0065310F">
      <w:pPr>
        <w:ind w:firstLine="709"/>
        <w:rPr>
          <w:b/>
          <w:sz w:val="20"/>
          <w:szCs w:val="28"/>
        </w:rPr>
      </w:pPr>
    </w:p>
    <w:p w:rsidR="0080764A" w:rsidRPr="000C0D43" w:rsidRDefault="0080764A" w:rsidP="0065310F">
      <w:pPr>
        <w:tabs>
          <w:tab w:val="left" w:pos="1138"/>
        </w:tabs>
        <w:ind w:firstLine="709"/>
        <w:rPr>
          <w:szCs w:val="28"/>
        </w:rPr>
      </w:pPr>
      <w:r w:rsidRPr="000C0D43">
        <w:rPr>
          <w:szCs w:val="28"/>
        </w:rPr>
        <w:t>18.1. При предоставлении муниципальной услуги в электронной форме используются классы средств электронной подписи, которые допускаются к использованию при обращении за получением муниципальной услуги, оказываемой с применением электронной подписи в соответствии с законодательством Российской Федерации.</w:t>
      </w:r>
    </w:p>
    <w:p w:rsidR="0080764A" w:rsidRPr="000C0D43" w:rsidRDefault="0080764A" w:rsidP="0065310F">
      <w:pPr>
        <w:ind w:firstLine="709"/>
        <w:rPr>
          <w:szCs w:val="28"/>
        </w:rPr>
      </w:pPr>
      <w:r w:rsidRPr="000C0D43">
        <w:rPr>
          <w:szCs w:val="28"/>
        </w:rPr>
        <w:t>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w:t>
      </w:r>
      <w:r w:rsidR="00CD72F5" w:rsidRPr="000C0D43">
        <w:rPr>
          <w:szCs w:val="28"/>
        </w:rPr>
        <w:t>сийской Федерации от 25.06.2012</w:t>
      </w:r>
      <w:r w:rsidRPr="000C0D43">
        <w:rPr>
          <w:szCs w:val="28"/>
        </w:rPr>
        <w:t xml:space="preserve"> № 634.</w:t>
      </w:r>
    </w:p>
    <w:p w:rsidR="0080764A" w:rsidRPr="000C0D43" w:rsidRDefault="0080764A" w:rsidP="0065310F">
      <w:pPr>
        <w:ind w:firstLine="708"/>
        <w:rPr>
          <w:spacing w:val="2"/>
          <w:sz w:val="20"/>
          <w:szCs w:val="28"/>
        </w:rPr>
      </w:pPr>
    </w:p>
    <w:p w:rsidR="0080764A" w:rsidRPr="000C0D43" w:rsidRDefault="0080764A" w:rsidP="00E3647E">
      <w:pPr>
        <w:ind w:firstLine="0"/>
        <w:jc w:val="center"/>
        <w:rPr>
          <w:szCs w:val="28"/>
        </w:rPr>
      </w:pPr>
      <w:r w:rsidRPr="000C0D43">
        <w:rPr>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18783D" w:rsidRPr="000C0D43">
        <w:rPr>
          <w:szCs w:val="28"/>
        </w:rPr>
        <w:t>, а также особенности выполнения административных процедур в многофункциональных центрах</w:t>
      </w:r>
    </w:p>
    <w:p w:rsidR="0080764A" w:rsidRPr="000C0D43" w:rsidRDefault="0080764A" w:rsidP="00E3647E">
      <w:pPr>
        <w:ind w:firstLine="0"/>
        <w:jc w:val="center"/>
        <w:rPr>
          <w:sz w:val="20"/>
          <w:szCs w:val="28"/>
        </w:rPr>
      </w:pPr>
    </w:p>
    <w:p w:rsidR="0080764A" w:rsidRPr="000C0D43" w:rsidRDefault="0080764A" w:rsidP="00E3647E">
      <w:pPr>
        <w:ind w:firstLine="0"/>
        <w:jc w:val="center"/>
        <w:rPr>
          <w:szCs w:val="28"/>
        </w:rPr>
      </w:pPr>
      <w:r w:rsidRPr="000C0D43">
        <w:rPr>
          <w:szCs w:val="28"/>
        </w:rPr>
        <w:t>1. Исчерпывающий перечень административных процедур</w:t>
      </w:r>
    </w:p>
    <w:p w:rsidR="0080764A" w:rsidRPr="000C0D43" w:rsidRDefault="0080764A" w:rsidP="0065310F">
      <w:pPr>
        <w:ind w:firstLine="709"/>
        <w:jc w:val="center"/>
        <w:rPr>
          <w:b/>
          <w:sz w:val="20"/>
          <w:szCs w:val="28"/>
        </w:rPr>
      </w:pPr>
    </w:p>
    <w:p w:rsidR="0080764A" w:rsidRPr="000C0D43" w:rsidRDefault="0080764A" w:rsidP="0065310F">
      <w:pPr>
        <w:tabs>
          <w:tab w:val="left" w:pos="1133"/>
        </w:tabs>
        <w:ind w:firstLine="709"/>
        <w:rPr>
          <w:szCs w:val="28"/>
        </w:rPr>
      </w:pPr>
      <w:r w:rsidRPr="000C0D43">
        <w:rPr>
          <w:szCs w:val="28"/>
        </w:rPr>
        <w:t>1.1. Предоставление муниципальной услуги включает в себя следующие административные процедуры (действия):</w:t>
      </w:r>
    </w:p>
    <w:p w:rsidR="0080764A" w:rsidRPr="000C0D43" w:rsidRDefault="00CD72F5" w:rsidP="0065310F">
      <w:pPr>
        <w:tabs>
          <w:tab w:val="left" w:pos="994"/>
        </w:tabs>
        <w:ind w:firstLine="709"/>
        <w:rPr>
          <w:szCs w:val="28"/>
        </w:rPr>
      </w:pPr>
      <w:r w:rsidRPr="000C0D43">
        <w:rPr>
          <w:szCs w:val="28"/>
        </w:rPr>
        <w:t>а) </w:t>
      </w:r>
      <w:r w:rsidR="0080764A" w:rsidRPr="000C0D43">
        <w:rPr>
          <w:szCs w:val="28"/>
        </w:rPr>
        <w:t>регистрация заявления;</w:t>
      </w:r>
    </w:p>
    <w:p w:rsidR="0080764A" w:rsidRPr="000C0D43" w:rsidRDefault="00CD72F5" w:rsidP="0065310F">
      <w:pPr>
        <w:tabs>
          <w:tab w:val="left" w:pos="994"/>
        </w:tabs>
        <w:ind w:firstLine="709"/>
        <w:rPr>
          <w:szCs w:val="28"/>
        </w:rPr>
      </w:pPr>
      <w:r w:rsidRPr="000C0D43">
        <w:rPr>
          <w:szCs w:val="28"/>
        </w:rPr>
        <w:lastRenderedPageBreak/>
        <w:t>б) </w:t>
      </w:r>
      <w:r w:rsidR="0080764A" w:rsidRPr="000C0D43">
        <w:rPr>
          <w:szCs w:val="28"/>
        </w:rPr>
        <w:t>формирование и направление межведомственных запросов в органы (организации), участвующие в предоставлении услуги;</w:t>
      </w:r>
    </w:p>
    <w:p w:rsidR="0080764A" w:rsidRPr="000C0D43" w:rsidRDefault="00CD72F5" w:rsidP="0065310F">
      <w:pPr>
        <w:tabs>
          <w:tab w:val="left" w:pos="994"/>
        </w:tabs>
        <w:ind w:firstLine="709"/>
        <w:rPr>
          <w:szCs w:val="28"/>
        </w:rPr>
      </w:pPr>
      <w:r w:rsidRPr="000C0D43">
        <w:rPr>
          <w:szCs w:val="28"/>
        </w:rPr>
        <w:t>в) </w:t>
      </w:r>
      <w:r w:rsidR="0080764A" w:rsidRPr="000C0D43">
        <w:rPr>
          <w:szCs w:val="28"/>
        </w:rPr>
        <w:t>проверка документов и информации, указанной в заявлении;</w:t>
      </w:r>
    </w:p>
    <w:p w:rsidR="0080764A" w:rsidRPr="000C0D43" w:rsidRDefault="00CD72F5" w:rsidP="0065310F">
      <w:pPr>
        <w:tabs>
          <w:tab w:val="left" w:pos="994"/>
        </w:tabs>
        <w:ind w:firstLine="709"/>
        <w:rPr>
          <w:szCs w:val="28"/>
        </w:rPr>
      </w:pPr>
      <w:r w:rsidRPr="000C0D43">
        <w:rPr>
          <w:szCs w:val="28"/>
        </w:rPr>
        <w:t>г) </w:t>
      </w:r>
      <w:r w:rsidR="0080764A" w:rsidRPr="000C0D43">
        <w:rPr>
          <w:szCs w:val="28"/>
        </w:rPr>
        <w:t>работа Комиссии;</w:t>
      </w:r>
    </w:p>
    <w:p w:rsidR="0080764A" w:rsidRPr="000C0D43" w:rsidRDefault="00CD72F5" w:rsidP="00CD72F5">
      <w:pPr>
        <w:tabs>
          <w:tab w:val="left" w:pos="994"/>
        </w:tabs>
        <w:ind w:firstLine="709"/>
        <w:rPr>
          <w:szCs w:val="28"/>
        </w:rPr>
      </w:pPr>
      <w:r w:rsidRPr="000C0D43">
        <w:rPr>
          <w:szCs w:val="28"/>
        </w:rPr>
        <w:t>д) </w:t>
      </w:r>
      <w:r w:rsidR="0080764A" w:rsidRPr="000C0D43">
        <w:rPr>
          <w:szCs w:val="28"/>
        </w:rPr>
        <w:t>принятие решения о назначении или об отказе в назначении выплаты, а также уведомление Заявителя о принятом решении.</w:t>
      </w:r>
    </w:p>
    <w:p w:rsidR="0080764A" w:rsidRPr="000C0D43" w:rsidRDefault="0080764A" w:rsidP="0065310F">
      <w:pPr>
        <w:tabs>
          <w:tab w:val="left" w:pos="994"/>
        </w:tabs>
        <w:ind w:firstLine="709"/>
        <w:rPr>
          <w:szCs w:val="28"/>
        </w:rPr>
      </w:pPr>
      <w:r w:rsidRPr="000C0D43">
        <w:rPr>
          <w:szCs w:val="28"/>
        </w:rPr>
        <w:t>1.2. При обращении Заявителя посредством Единого портала</w:t>
      </w:r>
      <w:r w:rsidR="00846FE1" w:rsidRPr="000C0D43">
        <w:rPr>
          <w:szCs w:val="28"/>
        </w:rPr>
        <w:t xml:space="preserve"> или через МФЦ,</w:t>
      </w:r>
      <w:r w:rsidRPr="000C0D43">
        <w:rPr>
          <w:szCs w:val="28"/>
        </w:rPr>
        <w:t xml:space="preserve"> осуществляются следующие административные процедуры:</w:t>
      </w:r>
    </w:p>
    <w:p w:rsidR="0080764A" w:rsidRPr="000C0D43" w:rsidRDefault="0080764A" w:rsidP="0065310F">
      <w:pPr>
        <w:tabs>
          <w:tab w:val="left" w:pos="994"/>
        </w:tabs>
        <w:ind w:firstLine="709"/>
        <w:rPr>
          <w:szCs w:val="28"/>
        </w:rPr>
      </w:pPr>
      <w:r w:rsidRPr="000C0D43">
        <w:rPr>
          <w:szCs w:val="28"/>
        </w:rPr>
        <w:t>получение информации о порядке и сроках предоставления услуги;</w:t>
      </w:r>
    </w:p>
    <w:p w:rsidR="0080764A" w:rsidRPr="000C0D43" w:rsidRDefault="0080764A" w:rsidP="0065310F">
      <w:pPr>
        <w:tabs>
          <w:tab w:val="left" w:pos="994"/>
        </w:tabs>
        <w:ind w:firstLine="709"/>
        <w:rPr>
          <w:szCs w:val="28"/>
        </w:rPr>
      </w:pPr>
      <w:r w:rsidRPr="000C0D43">
        <w:rPr>
          <w:szCs w:val="28"/>
        </w:rPr>
        <w:t>подача Заявителем заявления и иных документов;</w:t>
      </w:r>
    </w:p>
    <w:p w:rsidR="0080764A" w:rsidRPr="000C0D43" w:rsidRDefault="0080764A" w:rsidP="0065310F">
      <w:pPr>
        <w:tabs>
          <w:tab w:val="left" w:pos="994"/>
        </w:tabs>
        <w:ind w:firstLine="709"/>
        <w:rPr>
          <w:szCs w:val="28"/>
        </w:rPr>
      </w:pPr>
      <w:r w:rsidRPr="000C0D43">
        <w:rPr>
          <w:szCs w:val="28"/>
        </w:rPr>
        <w:t>прием и регистрация документов;</w:t>
      </w:r>
    </w:p>
    <w:p w:rsidR="0080764A" w:rsidRPr="000C0D43" w:rsidRDefault="0080764A" w:rsidP="0065310F">
      <w:pPr>
        <w:tabs>
          <w:tab w:val="left" w:pos="994"/>
        </w:tabs>
        <w:ind w:firstLine="709"/>
        <w:rPr>
          <w:szCs w:val="28"/>
        </w:rPr>
      </w:pPr>
      <w:r w:rsidRPr="000C0D43">
        <w:rPr>
          <w:szCs w:val="28"/>
        </w:rPr>
        <w:t>получение Заявителем сведений о ходе предоставления муниципальной услуги;</w:t>
      </w:r>
    </w:p>
    <w:p w:rsidR="0080764A" w:rsidRPr="000C0D43" w:rsidRDefault="0080764A" w:rsidP="0065310F">
      <w:pPr>
        <w:tabs>
          <w:tab w:val="left" w:pos="994"/>
        </w:tabs>
        <w:ind w:firstLine="709"/>
        <w:rPr>
          <w:szCs w:val="28"/>
        </w:rPr>
      </w:pPr>
      <w:r w:rsidRPr="000C0D43">
        <w:rPr>
          <w:szCs w:val="28"/>
        </w:rPr>
        <w:t>получение результата предоставления услуги;</w:t>
      </w:r>
    </w:p>
    <w:p w:rsidR="0080764A" w:rsidRPr="000C0D43" w:rsidRDefault="0080764A" w:rsidP="0065310F">
      <w:pPr>
        <w:tabs>
          <w:tab w:val="left" w:pos="994"/>
        </w:tabs>
        <w:ind w:firstLine="709"/>
        <w:rPr>
          <w:szCs w:val="28"/>
        </w:rPr>
      </w:pPr>
      <w:r w:rsidRPr="000C0D43">
        <w:rPr>
          <w:szCs w:val="28"/>
        </w:rPr>
        <w:t>осуществление оценки качества предоставления услуги;</w:t>
      </w:r>
    </w:p>
    <w:p w:rsidR="0080764A" w:rsidRPr="000C0D43" w:rsidRDefault="0080764A" w:rsidP="0065310F">
      <w:pPr>
        <w:tabs>
          <w:tab w:val="left" w:pos="994"/>
        </w:tabs>
        <w:ind w:firstLine="709"/>
        <w:rPr>
          <w:szCs w:val="28"/>
        </w:rPr>
      </w:pPr>
      <w:r w:rsidRPr="000C0D43">
        <w:rPr>
          <w:szCs w:val="28"/>
        </w:rPr>
        <w:t>досудебное (внесудебное) обжалование решений и действий (бездействия) органа, должностного лица либо государственного служащего.</w:t>
      </w:r>
    </w:p>
    <w:p w:rsidR="0018783D" w:rsidRPr="000C0D43" w:rsidRDefault="0018783D" w:rsidP="0065310F">
      <w:pPr>
        <w:tabs>
          <w:tab w:val="left" w:pos="994"/>
        </w:tabs>
        <w:jc w:val="center"/>
        <w:rPr>
          <w:sz w:val="22"/>
          <w:szCs w:val="28"/>
        </w:rPr>
      </w:pPr>
    </w:p>
    <w:p w:rsidR="0080764A" w:rsidRPr="000C0D43" w:rsidRDefault="0080764A" w:rsidP="00CD72F5">
      <w:pPr>
        <w:tabs>
          <w:tab w:val="left" w:pos="994"/>
        </w:tabs>
        <w:ind w:firstLine="0"/>
        <w:jc w:val="center"/>
        <w:rPr>
          <w:szCs w:val="28"/>
        </w:rPr>
      </w:pPr>
      <w:r w:rsidRPr="000C0D43">
        <w:rPr>
          <w:szCs w:val="28"/>
        </w:rPr>
        <w:t>2. Описание административных процедур</w:t>
      </w:r>
    </w:p>
    <w:p w:rsidR="0080764A" w:rsidRPr="000C0D43" w:rsidRDefault="0080764A" w:rsidP="00CD72F5">
      <w:pPr>
        <w:tabs>
          <w:tab w:val="left" w:pos="994"/>
        </w:tabs>
        <w:ind w:firstLine="0"/>
        <w:jc w:val="center"/>
        <w:rPr>
          <w:sz w:val="22"/>
          <w:szCs w:val="28"/>
        </w:rPr>
      </w:pPr>
    </w:p>
    <w:p w:rsidR="0080764A" w:rsidRPr="000C0D43" w:rsidRDefault="0080764A" w:rsidP="00CD72F5">
      <w:pPr>
        <w:tabs>
          <w:tab w:val="left" w:pos="994"/>
        </w:tabs>
        <w:ind w:firstLine="0"/>
        <w:jc w:val="center"/>
        <w:rPr>
          <w:szCs w:val="28"/>
        </w:rPr>
      </w:pPr>
      <w:r w:rsidRPr="000C0D43">
        <w:rPr>
          <w:szCs w:val="28"/>
        </w:rPr>
        <w:t>2.1. Регистрация заявления</w:t>
      </w:r>
    </w:p>
    <w:p w:rsidR="0080764A" w:rsidRPr="000C0D43" w:rsidRDefault="0080764A" w:rsidP="0065310F">
      <w:pPr>
        <w:rPr>
          <w:sz w:val="22"/>
          <w:szCs w:val="28"/>
        </w:rPr>
      </w:pPr>
    </w:p>
    <w:p w:rsidR="00577494" w:rsidRPr="000C0D43" w:rsidRDefault="00577494" w:rsidP="00CD72F5">
      <w:pPr>
        <w:pStyle w:val="Style33"/>
        <w:tabs>
          <w:tab w:val="left" w:pos="994"/>
        </w:tabs>
        <w:spacing w:line="240" w:lineRule="auto"/>
        <w:rPr>
          <w:sz w:val="28"/>
          <w:szCs w:val="28"/>
        </w:rPr>
      </w:pPr>
      <w:r w:rsidRPr="000C0D43">
        <w:rPr>
          <w:color w:val="000000" w:themeColor="text1"/>
          <w:sz w:val="28"/>
          <w:szCs w:val="28"/>
        </w:rPr>
        <w:t>Основанием для начала процедуры по предоставлению информации о муниципальной услуге является обращение за консультацией заявителя (потенциального заявителя) в уполномоченный орган или в МФЦ</w:t>
      </w:r>
      <w:r w:rsidRPr="000C0D43">
        <w:rPr>
          <w:i/>
          <w:color w:val="000000" w:themeColor="text1"/>
          <w:sz w:val="28"/>
          <w:szCs w:val="28"/>
        </w:rPr>
        <w:t>.</w:t>
      </w:r>
    </w:p>
    <w:p w:rsidR="0080764A" w:rsidRPr="000C0D43" w:rsidRDefault="0080764A" w:rsidP="00CD72F5">
      <w:pPr>
        <w:pStyle w:val="Style33"/>
        <w:widowControl/>
        <w:tabs>
          <w:tab w:val="left" w:pos="1133"/>
        </w:tabs>
        <w:spacing w:line="240" w:lineRule="auto"/>
        <w:rPr>
          <w:color w:val="000000" w:themeColor="text1"/>
          <w:sz w:val="28"/>
          <w:szCs w:val="28"/>
        </w:rPr>
      </w:pPr>
      <w:r w:rsidRPr="000C0D43">
        <w:rPr>
          <w:color w:val="000000" w:themeColor="text1"/>
          <w:sz w:val="28"/>
          <w:szCs w:val="28"/>
        </w:rPr>
        <w:t xml:space="preserve">Услуга предоставляется в случае вынесения КЧС и ОПБ </w:t>
      </w:r>
      <w:r w:rsidR="009A5FF2" w:rsidRPr="000C0D43">
        <w:rPr>
          <w:color w:val="000000" w:themeColor="text1"/>
          <w:sz w:val="28"/>
          <w:szCs w:val="28"/>
        </w:rPr>
        <w:t>Красносулинского</w:t>
      </w:r>
      <w:r w:rsidRPr="000C0D43">
        <w:rPr>
          <w:color w:val="000000" w:themeColor="text1"/>
          <w:sz w:val="28"/>
          <w:szCs w:val="28"/>
        </w:rPr>
        <w:t xml:space="preserve"> района Ростовской области решения о введении режима функционирования «Чрезвычайной ситуации» муниципального характера и принятие нормативного правого акта Администрации </w:t>
      </w:r>
      <w:r w:rsidR="009A5FF2" w:rsidRPr="000C0D43">
        <w:rPr>
          <w:color w:val="000000" w:themeColor="text1"/>
          <w:sz w:val="28"/>
          <w:szCs w:val="28"/>
        </w:rPr>
        <w:t>Красносулинского</w:t>
      </w:r>
      <w:r w:rsidRPr="000C0D43">
        <w:rPr>
          <w:color w:val="000000" w:themeColor="text1"/>
          <w:sz w:val="28"/>
          <w:szCs w:val="28"/>
        </w:rPr>
        <w:t xml:space="preserve"> района о введении режима функционирования «Чрезвычайная ситуация» муниципального характера и установление границ зоны «Чрезвычайной ситуации». </w:t>
      </w:r>
    </w:p>
    <w:p w:rsidR="0080764A" w:rsidRPr="000C0D43" w:rsidRDefault="0080764A" w:rsidP="00CD72F5">
      <w:pPr>
        <w:tabs>
          <w:tab w:val="left" w:pos="1133"/>
        </w:tabs>
        <w:ind w:firstLine="710"/>
        <w:rPr>
          <w:szCs w:val="28"/>
        </w:rPr>
      </w:pPr>
      <w:r w:rsidRPr="000C0D43">
        <w:rPr>
          <w:szCs w:val="28"/>
        </w:rPr>
        <w:t xml:space="preserve">При приеме заявления и необходимых документов должностное лица, ответственные за прием и регистрацию заявления: </w:t>
      </w:r>
    </w:p>
    <w:p w:rsidR="0080764A" w:rsidRPr="000C0D43" w:rsidRDefault="0080764A" w:rsidP="00CD72F5">
      <w:pPr>
        <w:ind w:firstLine="710"/>
        <w:rPr>
          <w:szCs w:val="28"/>
        </w:rPr>
      </w:pPr>
      <w:r w:rsidRPr="000C0D43">
        <w:rPr>
          <w:szCs w:val="28"/>
        </w:rPr>
        <w:t xml:space="preserve">а) сверяет данные представленных документов с данными, указанными в заявлении; </w:t>
      </w:r>
    </w:p>
    <w:p w:rsidR="0080764A" w:rsidRPr="000C0D43" w:rsidRDefault="0080764A" w:rsidP="00CD72F5">
      <w:pPr>
        <w:ind w:firstLine="710"/>
        <w:rPr>
          <w:szCs w:val="28"/>
        </w:rPr>
      </w:pPr>
      <w:r w:rsidRPr="000C0D43">
        <w:rPr>
          <w:szCs w:val="28"/>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0764A" w:rsidRPr="000C0D43" w:rsidRDefault="0080764A" w:rsidP="00CD72F5">
      <w:pPr>
        <w:tabs>
          <w:tab w:val="left" w:pos="994"/>
        </w:tabs>
        <w:ind w:firstLine="710"/>
        <w:rPr>
          <w:szCs w:val="28"/>
        </w:rPr>
      </w:pPr>
      <w:r w:rsidRPr="000C0D43">
        <w:rPr>
          <w:szCs w:val="28"/>
        </w:rPr>
        <w:t>в)</w:t>
      </w:r>
      <w:r w:rsidR="00CD72F5" w:rsidRPr="000C0D43">
        <w:rPr>
          <w:szCs w:val="28"/>
        </w:rPr>
        <w:t> </w:t>
      </w:r>
      <w:r w:rsidRPr="000C0D43">
        <w:rPr>
          <w:szCs w:val="28"/>
        </w:rPr>
        <w:t>снимает копии с документов в случае, если представлены подлинники документов;</w:t>
      </w:r>
    </w:p>
    <w:p w:rsidR="0080764A" w:rsidRPr="000C0D43" w:rsidRDefault="00CD72F5" w:rsidP="00CD72F5">
      <w:pPr>
        <w:tabs>
          <w:tab w:val="left" w:pos="994"/>
        </w:tabs>
        <w:ind w:firstLine="710"/>
        <w:rPr>
          <w:szCs w:val="28"/>
        </w:rPr>
      </w:pPr>
      <w:r w:rsidRPr="000C0D43">
        <w:rPr>
          <w:szCs w:val="28"/>
        </w:rPr>
        <w:t>г) </w:t>
      </w:r>
      <w:r w:rsidR="0080764A" w:rsidRPr="000C0D43">
        <w:rPr>
          <w:szCs w:val="28"/>
        </w:rPr>
        <w:t>заверяет копии документов, подлинники документов возвращает Заявителю;</w:t>
      </w:r>
    </w:p>
    <w:p w:rsidR="0080764A" w:rsidRPr="000C0D43" w:rsidRDefault="0080764A" w:rsidP="00CD72F5">
      <w:pPr>
        <w:tabs>
          <w:tab w:val="left" w:pos="994"/>
        </w:tabs>
        <w:ind w:firstLine="710"/>
        <w:rPr>
          <w:szCs w:val="28"/>
        </w:rPr>
      </w:pPr>
      <w:r w:rsidRPr="000C0D43">
        <w:rPr>
          <w:szCs w:val="28"/>
        </w:rPr>
        <w:t>д) вносит данные представленных документов Заявителя и заполняет карточку заявления в государственной информационной системе;</w:t>
      </w:r>
    </w:p>
    <w:p w:rsidR="0080764A" w:rsidRPr="000C0D43" w:rsidRDefault="00CD72F5" w:rsidP="00CD72F5">
      <w:pPr>
        <w:tabs>
          <w:tab w:val="left" w:pos="994"/>
        </w:tabs>
        <w:ind w:firstLine="710"/>
        <w:rPr>
          <w:szCs w:val="28"/>
        </w:rPr>
      </w:pPr>
      <w:r w:rsidRPr="000C0D43">
        <w:rPr>
          <w:szCs w:val="28"/>
        </w:rPr>
        <w:lastRenderedPageBreak/>
        <w:t>е) </w:t>
      </w:r>
      <w:r w:rsidR="0080764A" w:rsidRPr="000C0D43">
        <w:rPr>
          <w:szCs w:val="28"/>
        </w:rPr>
        <w:t>регистрирует заявление в сроки, предусмотренные подразделом 15 раздела II настоящего Регламента;</w:t>
      </w:r>
    </w:p>
    <w:p w:rsidR="0080764A" w:rsidRPr="000C0D43" w:rsidRDefault="0080764A" w:rsidP="00CD72F5">
      <w:pPr>
        <w:tabs>
          <w:tab w:val="left" w:pos="994"/>
        </w:tabs>
        <w:ind w:firstLine="710"/>
        <w:rPr>
          <w:szCs w:val="28"/>
        </w:rPr>
      </w:pPr>
      <w:r w:rsidRPr="000C0D43">
        <w:rPr>
          <w:szCs w:val="28"/>
        </w:rPr>
        <w:t>ж) выдает (направляет) Заявителю расписку-уведомление с указанием регистрационного номера и даты приема заявления.</w:t>
      </w:r>
    </w:p>
    <w:p w:rsidR="0080764A" w:rsidRPr="000C0D43" w:rsidRDefault="0080764A" w:rsidP="00CD72F5">
      <w:pPr>
        <w:tabs>
          <w:tab w:val="left" w:pos="1133"/>
        </w:tabs>
        <w:ind w:firstLine="710"/>
        <w:rPr>
          <w:szCs w:val="28"/>
        </w:rPr>
      </w:pPr>
      <w:r w:rsidRPr="000C0D43">
        <w:rPr>
          <w:szCs w:val="28"/>
        </w:rPr>
        <w:t>Уполномоченный орган принимает решение об отказе в приеме документов с мотивированным обоснованием причин отказа в соответствии с подразделом 9 раздела II настоящего Регламента.</w:t>
      </w:r>
    </w:p>
    <w:p w:rsidR="0080764A" w:rsidRPr="000C0D43" w:rsidRDefault="0080764A" w:rsidP="00CD72F5">
      <w:pPr>
        <w:tabs>
          <w:tab w:val="left" w:pos="1138"/>
        </w:tabs>
        <w:ind w:firstLine="710"/>
        <w:rPr>
          <w:szCs w:val="28"/>
        </w:rPr>
      </w:pPr>
      <w:r w:rsidRPr="000C0D43">
        <w:rPr>
          <w:szCs w:val="28"/>
        </w:rPr>
        <w:t>При приеме заявления, поданного через Единый портал, должностное лицо уполномоченного органа, ответственное за прием и регистрацию заявления, в государственной информационной системе:</w:t>
      </w:r>
    </w:p>
    <w:p w:rsidR="0080764A" w:rsidRPr="000C0D43" w:rsidRDefault="00CD72F5" w:rsidP="00CD72F5">
      <w:pPr>
        <w:tabs>
          <w:tab w:val="left" w:pos="1008"/>
        </w:tabs>
        <w:ind w:firstLine="710"/>
        <w:rPr>
          <w:szCs w:val="28"/>
        </w:rPr>
      </w:pPr>
      <w:r w:rsidRPr="000C0D43">
        <w:rPr>
          <w:szCs w:val="28"/>
        </w:rPr>
        <w:t>а) </w:t>
      </w:r>
      <w:r w:rsidR="0080764A" w:rsidRPr="000C0D43">
        <w:rPr>
          <w:szCs w:val="28"/>
        </w:rPr>
        <w:t>проверяет корректность заполнения полей интерактивной формы заявления;</w:t>
      </w:r>
    </w:p>
    <w:p w:rsidR="0080764A" w:rsidRPr="000C0D43" w:rsidRDefault="00CD72F5" w:rsidP="00CD72F5">
      <w:pPr>
        <w:tabs>
          <w:tab w:val="left" w:pos="1008"/>
        </w:tabs>
        <w:ind w:firstLine="710"/>
        <w:rPr>
          <w:szCs w:val="28"/>
        </w:rPr>
      </w:pPr>
      <w:r w:rsidRPr="000C0D43">
        <w:rPr>
          <w:szCs w:val="28"/>
        </w:rPr>
        <w:t>б) </w:t>
      </w:r>
      <w:r w:rsidR="0080764A" w:rsidRPr="000C0D43">
        <w:rPr>
          <w:szCs w:val="28"/>
        </w:rPr>
        <w:t xml:space="preserve">регистрирует заявление в сроки, предусмотренные подразделом 15 раздела II настоящего Регламента. </w:t>
      </w:r>
    </w:p>
    <w:p w:rsidR="0080764A" w:rsidRPr="000C0D43" w:rsidRDefault="0080764A" w:rsidP="00CD72F5">
      <w:pPr>
        <w:tabs>
          <w:tab w:val="left" w:pos="1133"/>
        </w:tabs>
        <w:ind w:firstLine="710"/>
        <w:rPr>
          <w:szCs w:val="28"/>
        </w:rPr>
      </w:pPr>
      <w:r w:rsidRPr="000C0D43">
        <w:rPr>
          <w:szCs w:val="28"/>
        </w:rPr>
        <w:t>Критериями принятия решения по данной административной процедуре является обращение Заявителя с документами, а также наличие (отсутствие) оснований отказа в приеме документов в соотв</w:t>
      </w:r>
      <w:r w:rsidR="00CD72F5" w:rsidRPr="000C0D43">
        <w:rPr>
          <w:szCs w:val="28"/>
        </w:rPr>
        <w:t>етствии с подразделом 9 раздела </w:t>
      </w:r>
      <w:r w:rsidRPr="000C0D43">
        <w:rPr>
          <w:szCs w:val="28"/>
        </w:rPr>
        <w:t>II настоящего Регламента.</w:t>
      </w:r>
    </w:p>
    <w:p w:rsidR="0080764A" w:rsidRPr="000C0D43" w:rsidRDefault="0080764A" w:rsidP="00CD72F5">
      <w:pPr>
        <w:tabs>
          <w:tab w:val="left" w:pos="1133"/>
        </w:tabs>
        <w:ind w:firstLine="710"/>
        <w:rPr>
          <w:szCs w:val="28"/>
        </w:rPr>
      </w:pPr>
      <w:r w:rsidRPr="000C0D43">
        <w:rPr>
          <w:szCs w:val="28"/>
        </w:rPr>
        <w:t>Результатом административной процедуры (действий) являются:</w:t>
      </w:r>
    </w:p>
    <w:p w:rsidR="0080764A" w:rsidRPr="000C0D43" w:rsidRDefault="00CD72F5" w:rsidP="00CD72F5">
      <w:pPr>
        <w:tabs>
          <w:tab w:val="left" w:pos="1003"/>
        </w:tabs>
        <w:ind w:firstLine="710"/>
        <w:rPr>
          <w:szCs w:val="28"/>
        </w:rPr>
      </w:pPr>
      <w:r w:rsidRPr="000C0D43">
        <w:rPr>
          <w:szCs w:val="28"/>
        </w:rPr>
        <w:t>а) </w:t>
      </w:r>
      <w:r w:rsidR="0080764A" w:rsidRPr="000C0D43">
        <w:rPr>
          <w:szCs w:val="28"/>
        </w:rPr>
        <w:t>регистрация заявления;</w:t>
      </w:r>
    </w:p>
    <w:p w:rsidR="0080764A" w:rsidRPr="000C0D43" w:rsidRDefault="00CD72F5" w:rsidP="00CD72F5">
      <w:pPr>
        <w:tabs>
          <w:tab w:val="left" w:pos="1003"/>
        </w:tabs>
        <w:ind w:firstLine="710"/>
        <w:rPr>
          <w:szCs w:val="28"/>
        </w:rPr>
      </w:pPr>
      <w:r w:rsidRPr="000C0D43">
        <w:rPr>
          <w:szCs w:val="28"/>
        </w:rPr>
        <w:t>б) </w:t>
      </w:r>
      <w:r w:rsidR="0080764A" w:rsidRPr="000C0D43">
        <w:rPr>
          <w:szCs w:val="28"/>
        </w:rPr>
        <w:t>отказ в приеме документов.</w:t>
      </w:r>
    </w:p>
    <w:p w:rsidR="00D41D47" w:rsidRPr="000C0D43" w:rsidRDefault="00D41D47" w:rsidP="00CD72F5">
      <w:pPr>
        <w:pStyle w:val="Style33"/>
        <w:tabs>
          <w:tab w:val="left" w:pos="994"/>
        </w:tabs>
        <w:spacing w:line="240" w:lineRule="auto"/>
        <w:rPr>
          <w:sz w:val="28"/>
          <w:szCs w:val="28"/>
        </w:rPr>
      </w:pPr>
      <w:r w:rsidRPr="000C0D43">
        <w:rPr>
          <w:color w:val="000000" w:themeColor="text1"/>
          <w:sz w:val="28"/>
          <w:szCs w:val="28"/>
        </w:rPr>
        <w:t>Способ фиксации результата процедуры:</w:t>
      </w:r>
    </w:p>
    <w:p w:rsidR="00D41D47" w:rsidRPr="000C0D43" w:rsidRDefault="00D41D47" w:rsidP="00CD72F5">
      <w:pPr>
        <w:pStyle w:val="Style33"/>
        <w:tabs>
          <w:tab w:val="left" w:pos="994"/>
        </w:tabs>
        <w:spacing w:line="240" w:lineRule="auto"/>
        <w:rPr>
          <w:sz w:val="28"/>
          <w:szCs w:val="28"/>
        </w:rPr>
      </w:pPr>
      <w:r w:rsidRPr="000C0D43">
        <w:rPr>
          <w:color w:val="000000" w:themeColor="text1"/>
          <w:sz w:val="28"/>
          <w:szCs w:val="28"/>
        </w:rPr>
        <w:t xml:space="preserve">ответы на устные обращения – в уполномоченном органе не фиксируются (в </w:t>
      </w:r>
      <w:bookmarkStart w:id="4" w:name="_Hlk179828513"/>
      <w:r w:rsidRPr="000C0D43">
        <w:rPr>
          <w:color w:val="000000" w:themeColor="text1"/>
          <w:sz w:val="28"/>
          <w:szCs w:val="28"/>
        </w:rPr>
        <w:t>МФЦ</w:t>
      </w:r>
      <w:bookmarkEnd w:id="4"/>
      <w:r w:rsidRPr="000C0D43">
        <w:rPr>
          <w:color w:val="000000" w:themeColor="text1"/>
          <w:sz w:val="28"/>
          <w:szCs w:val="28"/>
        </w:rPr>
        <w:t xml:space="preserve"> на обращения по телефону – не фиксируются, в порядке личного приема для консультации – фиксируются в интегрированной информационной системе единой сети МФЦ Ростовской области (далее – ИИС ЕС МФЦ РО);</w:t>
      </w:r>
    </w:p>
    <w:p w:rsidR="00D41D47" w:rsidRPr="000C0D43" w:rsidRDefault="00D41D47" w:rsidP="00CD72F5">
      <w:pPr>
        <w:pStyle w:val="Style33"/>
        <w:tabs>
          <w:tab w:val="left" w:pos="994"/>
        </w:tabs>
        <w:spacing w:line="240" w:lineRule="auto"/>
        <w:rPr>
          <w:sz w:val="28"/>
          <w:szCs w:val="28"/>
        </w:rPr>
      </w:pPr>
      <w:r w:rsidRPr="000C0D43">
        <w:rPr>
          <w:color w:val="000000" w:themeColor="text1"/>
          <w:sz w:val="28"/>
          <w:szCs w:val="28"/>
        </w:rPr>
        <w:t>ответы на письменные обращения фиксируются путем проставления исходящего номера в реестре</w:t>
      </w:r>
      <w:r w:rsidRPr="000C0D43">
        <w:rPr>
          <w:i/>
          <w:color w:val="000000" w:themeColor="text1"/>
          <w:sz w:val="28"/>
          <w:szCs w:val="28"/>
        </w:rPr>
        <w:t xml:space="preserve"> </w:t>
      </w:r>
      <w:r w:rsidRPr="000C0D43">
        <w:rPr>
          <w:color w:val="000000" w:themeColor="text1"/>
          <w:sz w:val="28"/>
          <w:szCs w:val="28"/>
        </w:rPr>
        <w:t>исходящей документации.</w:t>
      </w:r>
    </w:p>
    <w:p w:rsidR="0080764A" w:rsidRPr="000C0D43" w:rsidRDefault="0080764A" w:rsidP="00CD72F5">
      <w:pPr>
        <w:tabs>
          <w:tab w:val="left" w:pos="1133"/>
        </w:tabs>
        <w:ind w:firstLine="710"/>
        <w:rPr>
          <w:szCs w:val="28"/>
        </w:rPr>
      </w:pPr>
      <w:r w:rsidRPr="000C0D43">
        <w:rPr>
          <w:szCs w:val="28"/>
        </w:rPr>
        <w:t>Сведения о регистрации заявления должны быть доступны Заявителю на Едином портале, в случае если заявление подано в электронной форме.</w:t>
      </w:r>
    </w:p>
    <w:p w:rsidR="0080764A" w:rsidRPr="000C0D43" w:rsidRDefault="0080764A" w:rsidP="00CD72F5">
      <w:pPr>
        <w:tabs>
          <w:tab w:val="left" w:pos="1133"/>
        </w:tabs>
        <w:ind w:firstLine="710"/>
        <w:rPr>
          <w:szCs w:val="28"/>
        </w:rPr>
      </w:pPr>
      <w:r w:rsidRPr="000C0D43">
        <w:rPr>
          <w:szCs w:val="28"/>
        </w:rPr>
        <w:t>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push-уведомления на Едином портале и (или) на адрес электронной почты, указанный в профиле Заявителя на Едином портале.</w:t>
      </w:r>
    </w:p>
    <w:p w:rsidR="0080764A" w:rsidRPr="000C0D43" w:rsidRDefault="0080764A" w:rsidP="00CD72F5">
      <w:pPr>
        <w:tabs>
          <w:tab w:val="left" w:pos="1133"/>
        </w:tabs>
        <w:ind w:firstLine="710"/>
        <w:rPr>
          <w:sz w:val="22"/>
          <w:szCs w:val="28"/>
        </w:rPr>
      </w:pPr>
    </w:p>
    <w:p w:rsidR="00CD72F5" w:rsidRPr="000C0D43" w:rsidRDefault="0080764A" w:rsidP="00CD72F5">
      <w:pPr>
        <w:ind w:firstLine="0"/>
        <w:jc w:val="center"/>
        <w:rPr>
          <w:szCs w:val="28"/>
        </w:rPr>
      </w:pPr>
      <w:r w:rsidRPr="000C0D43">
        <w:rPr>
          <w:szCs w:val="28"/>
        </w:rPr>
        <w:t xml:space="preserve">2.2. Формирование и направление межведомственных запросов </w:t>
      </w:r>
    </w:p>
    <w:p w:rsidR="0080764A" w:rsidRPr="000C0D43" w:rsidRDefault="0080764A" w:rsidP="00CD72F5">
      <w:pPr>
        <w:ind w:firstLine="0"/>
        <w:jc w:val="center"/>
        <w:rPr>
          <w:szCs w:val="28"/>
        </w:rPr>
      </w:pPr>
      <w:r w:rsidRPr="000C0D43">
        <w:rPr>
          <w:szCs w:val="28"/>
        </w:rPr>
        <w:t>в органы (организации), участвующие в предоставлении услуги</w:t>
      </w:r>
    </w:p>
    <w:p w:rsidR="0080764A" w:rsidRPr="000C0D43" w:rsidRDefault="0080764A" w:rsidP="00CD72F5">
      <w:pPr>
        <w:ind w:firstLine="0"/>
        <w:rPr>
          <w:b/>
          <w:sz w:val="22"/>
          <w:szCs w:val="28"/>
        </w:rPr>
      </w:pPr>
    </w:p>
    <w:p w:rsidR="0080764A" w:rsidRPr="000C0D43" w:rsidRDefault="0080764A" w:rsidP="0065310F">
      <w:pPr>
        <w:tabs>
          <w:tab w:val="left" w:pos="1133"/>
        </w:tabs>
        <w:ind w:firstLine="709"/>
        <w:rPr>
          <w:szCs w:val="28"/>
        </w:rPr>
      </w:pPr>
      <w:r w:rsidRPr="000C0D43">
        <w:rPr>
          <w:szCs w:val="28"/>
        </w:rPr>
        <w:t xml:space="preserve">Основанием для начала осуществления уполномоченным органом административной процедуры по направлению межведомственных запросов для получения информации, влияющей на право Заявителя, на получение муниципальной услуги, является регистрация заявления, а также отсутствие </w:t>
      </w:r>
      <w:r w:rsidRPr="000C0D43">
        <w:rPr>
          <w:szCs w:val="28"/>
        </w:rPr>
        <w:lastRenderedPageBreak/>
        <w:t>документов, предусмотренных подразделом 7 раздела II настоящего Регламента, которые Заявитель не представил по собственной инициативе.</w:t>
      </w:r>
    </w:p>
    <w:p w:rsidR="0080764A" w:rsidRPr="000C0D43" w:rsidRDefault="0080764A" w:rsidP="0065310F">
      <w:pPr>
        <w:ind w:firstLine="709"/>
        <w:rPr>
          <w:szCs w:val="28"/>
        </w:rPr>
      </w:pPr>
      <w:r w:rsidRPr="000C0D43">
        <w:rPr>
          <w:szCs w:val="28"/>
        </w:rPr>
        <w:t xml:space="preserve">Ответственное должностное лицо осуществляет направление межведомственных запросов в Администрацию </w:t>
      </w:r>
      <w:r w:rsidR="009A5FF2" w:rsidRPr="000C0D43">
        <w:rPr>
          <w:szCs w:val="28"/>
        </w:rPr>
        <w:t>Красносулинского</w:t>
      </w:r>
      <w:r w:rsidRPr="000C0D43">
        <w:rPr>
          <w:szCs w:val="28"/>
        </w:rPr>
        <w:t xml:space="preserve"> района, в распоряжении которой находятся сведения единой государственной информационной системы социального обеспечения, подтверждающие установление опеки и (или) попечительства над лицами, указанными в заявлении, в том числе в электронной форме с использованием СМЭВ и подключаемых к ней региональных систем межведомственного электронного взаимодействия.</w:t>
      </w:r>
    </w:p>
    <w:p w:rsidR="0080764A" w:rsidRPr="000C0D43" w:rsidRDefault="0080764A" w:rsidP="0065310F">
      <w:pPr>
        <w:tabs>
          <w:tab w:val="left" w:pos="1128"/>
        </w:tabs>
        <w:ind w:firstLine="709"/>
        <w:rPr>
          <w:szCs w:val="28"/>
        </w:rPr>
      </w:pPr>
      <w:r w:rsidRPr="000C0D43">
        <w:rPr>
          <w:szCs w:val="28"/>
        </w:rPr>
        <w:t>Направление межведомственного запроса и представление указанной информации, перечисленной в подразделе 7 раздела II настоящего Регламента, допускаются только в целях, связанных с предоставлением муниципальной услуги.</w:t>
      </w:r>
    </w:p>
    <w:p w:rsidR="0080764A" w:rsidRPr="000C0D43" w:rsidRDefault="0080764A" w:rsidP="0065310F">
      <w:pPr>
        <w:tabs>
          <w:tab w:val="left" w:pos="1128"/>
        </w:tabs>
        <w:ind w:firstLine="709"/>
        <w:rPr>
          <w:szCs w:val="28"/>
        </w:rPr>
      </w:pPr>
      <w:r w:rsidRPr="000C0D43">
        <w:rPr>
          <w:szCs w:val="28"/>
        </w:rPr>
        <w:t>Межведомственный запрос о представлении сведений, указанных в подразделе 7 раздела II настоящего Регламента, для предоставления муниципальной услуги, в том числе с использованием СМЭВ формируется в соответствии с требованиями статьи 7.2 Федерального закона № 210-ФЗ.</w:t>
      </w:r>
    </w:p>
    <w:p w:rsidR="0080764A" w:rsidRPr="000C0D43" w:rsidRDefault="0080764A" w:rsidP="0065310F">
      <w:pPr>
        <w:ind w:firstLine="709"/>
        <w:rPr>
          <w:color w:val="000000" w:themeColor="text1"/>
          <w:szCs w:val="28"/>
        </w:rPr>
      </w:pPr>
      <w:r w:rsidRPr="000C0D43">
        <w:rPr>
          <w:color w:val="000000" w:themeColor="text1"/>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Российской Федерации, нормативными правовыми актами Ростовской области, нормативными правовыми актами Администрации </w:t>
      </w:r>
      <w:r w:rsidR="009A5FF2" w:rsidRPr="000C0D43">
        <w:rPr>
          <w:szCs w:val="28"/>
        </w:rPr>
        <w:t>Красносулинского</w:t>
      </w:r>
      <w:r w:rsidRPr="000C0D43">
        <w:rPr>
          <w:color w:val="000000" w:themeColor="text1"/>
          <w:szCs w:val="28"/>
        </w:rPr>
        <w:t xml:space="preserve"> района для предоставления муниципальной услуги.</w:t>
      </w:r>
    </w:p>
    <w:p w:rsidR="0080764A" w:rsidRPr="000C0D43" w:rsidRDefault="0080764A" w:rsidP="0065310F">
      <w:pPr>
        <w:ind w:firstLine="709"/>
        <w:rPr>
          <w:szCs w:val="28"/>
        </w:rPr>
      </w:pPr>
      <w:r w:rsidRPr="000C0D43">
        <w:rPr>
          <w:szCs w:val="28"/>
        </w:rPr>
        <w:t>Критериями принятия решения по данной административной процедуре является отсутствие включенных в состав документов, поступивших от Заявителя, документов, предусмотренных подразделом 7 раздела 2 настоящего Регламента.</w:t>
      </w:r>
    </w:p>
    <w:p w:rsidR="0080764A" w:rsidRPr="000C0D43" w:rsidRDefault="0080764A" w:rsidP="0065310F">
      <w:pPr>
        <w:tabs>
          <w:tab w:val="left" w:pos="1128"/>
        </w:tabs>
        <w:ind w:firstLine="709"/>
        <w:rPr>
          <w:szCs w:val="28"/>
        </w:rPr>
      </w:pPr>
      <w:r w:rsidRPr="000C0D43">
        <w:rPr>
          <w:szCs w:val="28"/>
        </w:rPr>
        <w:t>Результатом административной процедуры является получение запрашиваемых документов и информации, в том числе по каналам СМЭВ.</w:t>
      </w:r>
    </w:p>
    <w:p w:rsidR="0080764A" w:rsidRPr="000C0D43" w:rsidRDefault="0080764A" w:rsidP="0065310F">
      <w:pPr>
        <w:tabs>
          <w:tab w:val="left" w:pos="1128"/>
        </w:tabs>
        <w:ind w:firstLine="709"/>
        <w:rPr>
          <w:szCs w:val="28"/>
        </w:rPr>
      </w:pPr>
      <w:r w:rsidRPr="000C0D43">
        <w:rPr>
          <w:szCs w:val="28"/>
        </w:rPr>
        <w:t>Способом фиксации результата выполнения административной процедуры является приложение полученных документов и информации к документам, прилагаемым к соответствующему заявлению.</w:t>
      </w:r>
    </w:p>
    <w:p w:rsidR="0080764A" w:rsidRPr="000C0D43" w:rsidRDefault="0080764A" w:rsidP="0065310F">
      <w:pPr>
        <w:tabs>
          <w:tab w:val="left" w:pos="1133"/>
        </w:tabs>
        <w:ind w:firstLine="709"/>
        <w:rPr>
          <w:sz w:val="22"/>
          <w:szCs w:val="28"/>
        </w:rPr>
      </w:pPr>
    </w:p>
    <w:p w:rsidR="0080764A" w:rsidRPr="000C0D43" w:rsidRDefault="0080764A" w:rsidP="00391D6C">
      <w:pPr>
        <w:ind w:firstLine="0"/>
        <w:jc w:val="center"/>
        <w:rPr>
          <w:szCs w:val="28"/>
        </w:rPr>
      </w:pPr>
      <w:r w:rsidRPr="000C0D43">
        <w:rPr>
          <w:szCs w:val="28"/>
        </w:rPr>
        <w:t>2.3. Проверка документов и информации, указанной в заявлении</w:t>
      </w:r>
    </w:p>
    <w:p w:rsidR="0080764A" w:rsidRPr="000C0D43" w:rsidRDefault="0080764A" w:rsidP="00391D6C">
      <w:pPr>
        <w:ind w:firstLine="0"/>
        <w:jc w:val="center"/>
        <w:rPr>
          <w:b/>
          <w:sz w:val="22"/>
          <w:szCs w:val="28"/>
        </w:rPr>
      </w:pPr>
    </w:p>
    <w:p w:rsidR="0080764A" w:rsidRPr="000C0D43" w:rsidRDefault="0080764A" w:rsidP="0065310F">
      <w:pPr>
        <w:tabs>
          <w:tab w:val="left" w:pos="1128"/>
        </w:tabs>
        <w:ind w:firstLine="709"/>
        <w:rPr>
          <w:szCs w:val="28"/>
        </w:rPr>
      </w:pPr>
      <w:r w:rsidRPr="000C0D43">
        <w:rPr>
          <w:szCs w:val="28"/>
        </w:rPr>
        <w:t>Основанием для начала административной процедуры является наличие полного комплекта требуемых документов, предусмотренных подразделом 6 раздела 2 настоящего Регламента.</w:t>
      </w:r>
    </w:p>
    <w:p w:rsidR="0080764A" w:rsidRPr="000C0D43" w:rsidRDefault="0080764A" w:rsidP="0065310F">
      <w:pPr>
        <w:tabs>
          <w:tab w:val="left" w:pos="1128"/>
        </w:tabs>
        <w:ind w:firstLine="709"/>
        <w:rPr>
          <w:szCs w:val="28"/>
        </w:rPr>
      </w:pPr>
      <w:r w:rsidRPr="000C0D43">
        <w:rPr>
          <w:szCs w:val="28"/>
        </w:rPr>
        <w:t>Административная процедура включает следующие административные действия:</w:t>
      </w:r>
    </w:p>
    <w:p w:rsidR="0080764A" w:rsidRPr="000C0D43" w:rsidRDefault="00391D6C" w:rsidP="0065310F">
      <w:pPr>
        <w:tabs>
          <w:tab w:val="left" w:pos="998"/>
        </w:tabs>
        <w:ind w:firstLine="709"/>
        <w:rPr>
          <w:szCs w:val="28"/>
        </w:rPr>
      </w:pPr>
      <w:r w:rsidRPr="000C0D43">
        <w:rPr>
          <w:szCs w:val="28"/>
        </w:rPr>
        <w:t>а) </w:t>
      </w:r>
      <w:r w:rsidR="0080764A" w:rsidRPr="000C0D43">
        <w:rPr>
          <w:szCs w:val="28"/>
        </w:rPr>
        <w:t>проверка паспортных данных Заявителя;</w:t>
      </w:r>
    </w:p>
    <w:p w:rsidR="0080764A" w:rsidRPr="000C0D43" w:rsidRDefault="00391D6C" w:rsidP="0065310F">
      <w:pPr>
        <w:tabs>
          <w:tab w:val="left" w:pos="998"/>
        </w:tabs>
        <w:ind w:firstLine="709"/>
        <w:rPr>
          <w:szCs w:val="28"/>
        </w:rPr>
      </w:pPr>
      <w:r w:rsidRPr="000C0D43">
        <w:rPr>
          <w:szCs w:val="28"/>
        </w:rPr>
        <w:t>б) </w:t>
      </w:r>
      <w:r w:rsidR="0080764A" w:rsidRPr="000C0D43">
        <w:rPr>
          <w:szCs w:val="28"/>
        </w:rPr>
        <w:t>проверка сведений о государственной регистрации рождения ребенка (детей) Заявителя, в том числе сведений о родителе (родителях) ребенка (детей);</w:t>
      </w:r>
    </w:p>
    <w:p w:rsidR="0080764A" w:rsidRPr="000C0D43" w:rsidRDefault="00391D6C" w:rsidP="0065310F">
      <w:pPr>
        <w:tabs>
          <w:tab w:val="left" w:pos="998"/>
        </w:tabs>
        <w:ind w:firstLine="709"/>
        <w:rPr>
          <w:szCs w:val="28"/>
        </w:rPr>
      </w:pPr>
      <w:r w:rsidRPr="000C0D43">
        <w:rPr>
          <w:szCs w:val="28"/>
        </w:rPr>
        <w:lastRenderedPageBreak/>
        <w:t>в) </w:t>
      </w:r>
      <w:r w:rsidR="0080764A" w:rsidRPr="000C0D43">
        <w:rPr>
          <w:szCs w:val="28"/>
        </w:rPr>
        <w:t>проверка сведений о лишении или ограничении родительских прав в отношении лица, подавшего заявление на ребенка (детей);</w:t>
      </w:r>
    </w:p>
    <w:p w:rsidR="0080764A" w:rsidRPr="000C0D43" w:rsidRDefault="00391D6C" w:rsidP="0065310F">
      <w:pPr>
        <w:tabs>
          <w:tab w:val="left" w:pos="998"/>
        </w:tabs>
        <w:ind w:firstLine="709"/>
        <w:rPr>
          <w:szCs w:val="28"/>
        </w:rPr>
      </w:pPr>
      <w:r w:rsidRPr="000C0D43">
        <w:rPr>
          <w:szCs w:val="28"/>
        </w:rPr>
        <w:t>г) </w:t>
      </w:r>
      <w:r w:rsidR="0080764A" w:rsidRPr="000C0D43">
        <w:rPr>
          <w:szCs w:val="28"/>
        </w:rPr>
        <w:t>проверка сведений о государственной регистрации смерти лица (лиц), указанных в заявлении;</w:t>
      </w:r>
    </w:p>
    <w:p w:rsidR="0080764A" w:rsidRPr="000C0D43" w:rsidRDefault="00391D6C" w:rsidP="0065310F">
      <w:pPr>
        <w:tabs>
          <w:tab w:val="left" w:pos="998"/>
        </w:tabs>
        <w:ind w:firstLine="709"/>
        <w:rPr>
          <w:szCs w:val="28"/>
        </w:rPr>
      </w:pPr>
      <w:r w:rsidRPr="000C0D43">
        <w:rPr>
          <w:szCs w:val="28"/>
        </w:rPr>
        <w:t>д) </w:t>
      </w:r>
      <w:r w:rsidR="0080764A" w:rsidRPr="000C0D43">
        <w:rPr>
          <w:szCs w:val="28"/>
        </w:rPr>
        <w:t>проверка сведений об установлении опеки и (или) попечительства, указанных в заявлении;</w:t>
      </w:r>
    </w:p>
    <w:p w:rsidR="0080764A" w:rsidRPr="000C0D43" w:rsidRDefault="00391D6C" w:rsidP="0065310F">
      <w:pPr>
        <w:tabs>
          <w:tab w:val="left" w:pos="974"/>
        </w:tabs>
        <w:ind w:firstLine="709"/>
        <w:rPr>
          <w:szCs w:val="28"/>
        </w:rPr>
      </w:pPr>
      <w:r w:rsidRPr="000C0D43">
        <w:rPr>
          <w:szCs w:val="28"/>
        </w:rPr>
        <w:t>е) </w:t>
      </w:r>
      <w:r w:rsidR="0080764A" w:rsidRPr="000C0D43">
        <w:rPr>
          <w:szCs w:val="28"/>
        </w:rPr>
        <w:t>проверка наличия факта ранее назначенной выплаты Заявителю в связи с утратой имущества первой необходимости в результате воздействия  поражающих факторов источника чрезвычайной ситуации, являющейся основанием обращения;</w:t>
      </w:r>
    </w:p>
    <w:p w:rsidR="0080764A" w:rsidRPr="000C0D43" w:rsidRDefault="0080764A" w:rsidP="0065310F">
      <w:pPr>
        <w:ind w:firstLine="709"/>
        <w:rPr>
          <w:szCs w:val="28"/>
        </w:rPr>
      </w:pPr>
      <w:r w:rsidRPr="000C0D43">
        <w:rPr>
          <w:szCs w:val="28"/>
        </w:rPr>
        <w:t>ж)</w:t>
      </w:r>
      <w:r w:rsidR="00391D6C" w:rsidRPr="000C0D43">
        <w:rPr>
          <w:szCs w:val="28"/>
        </w:rPr>
        <w:t> </w:t>
      </w:r>
      <w:r w:rsidRPr="000C0D43">
        <w:rPr>
          <w:szCs w:val="28"/>
        </w:rPr>
        <w:t>проверка факта истечения срока, установленного для предоставления муниципальной услуги.</w:t>
      </w:r>
    </w:p>
    <w:p w:rsidR="0080764A" w:rsidRPr="000C0D43" w:rsidRDefault="0080764A" w:rsidP="0065310F">
      <w:pPr>
        <w:ind w:firstLine="709"/>
        <w:rPr>
          <w:szCs w:val="28"/>
        </w:rPr>
      </w:pPr>
      <w:r w:rsidRPr="000C0D43">
        <w:rPr>
          <w:szCs w:val="28"/>
        </w:rPr>
        <w:t>Максимальный срок проведения административной процедуры составляет 10 календарных дней.</w:t>
      </w:r>
    </w:p>
    <w:p w:rsidR="0080764A" w:rsidRPr="000C0D43" w:rsidRDefault="0080764A" w:rsidP="0065310F">
      <w:pPr>
        <w:ind w:firstLine="709"/>
        <w:rPr>
          <w:szCs w:val="28"/>
        </w:rPr>
      </w:pPr>
      <w:r w:rsidRPr="000C0D43">
        <w:rPr>
          <w:szCs w:val="28"/>
        </w:rPr>
        <w:t xml:space="preserve">Проверка проживания Заявителя в жилом помещении, которое попало в зону чрезвычайной ситуации осуществляется комиссией муниципального образования в срок, не превышающий 5 календарных дней. </w:t>
      </w:r>
    </w:p>
    <w:p w:rsidR="0080764A" w:rsidRPr="000C0D43" w:rsidRDefault="0080764A" w:rsidP="0065310F">
      <w:pPr>
        <w:ind w:firstLine="709"/>
        <w:rPr>
          <w:szCs w:val="28"/>
        </w:rPr>
      </w:pPr>
      <w:r w:rsidRPr="000C0D43">
        <w:rPr>
          <w:szCs w:val="28"/>
        </w:rPr>
        <w:t>Проверка паспортных данных Заявителя и лиц, указанных в заявлении, осуществляется путем направления межведомственных запросов по СМЭВ в МВД России.</w:t>
      </w:r>
    </w:p>
    <w:p w:rsidR="0080764A" w:rsidRPr="000C0D43" w:rsidRDefault="0080764A" w:rsidP="0065310F">
      <w:pPr>
        <w:ind w:firstLine="709"/>
        <w:rPr>
          <w:szCs w:val="28"/>
        </w:rPr>
      </w:pPr>
      <w:r w:rsidRPr="000C0D43">
        <w:rPr>
          <w:szCs w:val="28"/>
        </w:rPr>
        <w:t>В случае подачи заявления иностранным гражданином, лицом без гражданства, указанными в подразделе 2 раздела I настоящего Регламента, проверку документов, удостоверяющих его личность, и сведений по регистрационному учету осуществляет территориальный орган МВД России в ходе межведомственного взаимодействия.</w:t>
      </w:r>
    </w:p>
    <w:p w:rsidR="0080764A" w:rsidRPr="000C0D43" w:rsidRDefault="0080764A" w:rsidP="0065310F">
      <w:pPr>
        <w:ind w:firstLine="709"/>
        <w:rPr>
          <w:szCs w:val="28"/>
        </w:rPr>
      </w:pPr>
      <w:r w:rsidRPr="000C0D43">
        <w:rPr>
          <w:szCs w:val="28"/>
        </w:rPr>
        <w:t>Срок проведения административного действия составляет 5 календарных дней.</w:t>
      </w:r>
    </w:p>
    <w:p w:rsidR="0080764A" w:rsidRPr="000C0D43" w:rsidRDefault="0080764A" w:rsidP="0065310F">
      <w:pPr>
        <w:ind w:firstLine="709"/>
        <w:rPr>
          <w:szCs w:val="28"/>
        </w:rPr>
      </w:pPr>
      <w:r w:rsidRPr="000C0D43">
        <w:rPr>
          <w:szCs w:val="28"/>
        </w:rPr>
        <w:t>Проверка сведений о государственной регистрации рождения ребенка (детей) Заявителя, в том числе сведений о родителе (родителях) ребенка (детей), регистрации по месту жительства, а также проверка сведений о государственной регистрации смерти лица (лиц), указанных в заявлении, осуществляется путем направления межведомственных запросов по СМЭВ в Единый государственный реестр записи актов гражданского состояния в срок, не превышающий 5 календарных дней.</w:t>
      </w:r>
    </w:p>
    <w:p w:rsidR="0080764A" w:rsidRPr="000C0D43" w:rsidRDefault="0080764A" w:rsidP="0065310F">
      <w:pPr>
        <w:ind w:firstLine="709"/>
        <w:rPr>
          <w:szCs w:val="28"/>
        </w:rPr>
      </w:pPr>
      <w:r w:rsidRPr="000C0D43">
        <w:rPr>
          <w:szCs w:val="28"/>
        </w:rPr>
        <w:t>Проверка сведений о лишении или ограничении родительских прав в отношении лица, подавшего заявление на ребенка (детей), осуществляется путем направления межведомственных запросов по СМЭВ в Единую государственную информационную систему социального обеспечения в срок, не превышающий 10 календарных дней.</w:t>
      </w:r>
    </w:p>
    <w:p w:rsidR="0080764A" w:rsidRPr="000C0D43" w:rsidRDefault="0080764A" w:rsidP="0065310F">
      <w:pPr>
        <w:ind w:firstLine="709"/>
        <w:rPr>
          <w:szCs w:val="28"/>
        </w:rPr>
      </w:pPr>
      <w:r w:rsidRPr="000C0D43">
        <w:rPr>
          <w:szCs w:val="28"/>
        </w:rPr>
        <w:t>Проверка сведений об установлении опеки и (или) попечительства, указанных в заявлении, осуществляется уполномоченным органом по СМЭВ в срок, не превышающий 10 календарных дней.</w:t>
      </w:r>
    </w:p>
    <w:p w:rsidR="0080764A" w:rsidRPr="000C0D43" w:rsidRDefault="0080764A" w:rsidP="00660040">
      <w:pPr>
        <w:spacing w:line="247" w:lineRule="auto"/>
        <w:ind w:firstLine="709"/>
        <w:rPr>
          <w:szCs w:val="28"/>
        </w:rPr>
      </w:pPr>
      <w:r w:rsidRPr="000C0D43">
        <w:rPr>
          <w:szCs w:val="28"/>
        </w:rPr>
        <w:t xml:space="preserve">Проверка наличия факта ранее назначенной выплаты Заявителю в связи с нарушением условий его жизнедеятельности в результате воздействия </w:t>
      </w:r>
      <w:r w:rsidRPr="000C0D43">
        <w:rPr>
          <w:szCs w:val="28"/>
        </w:rPr>
        <w:lastRenderedPageBreak/>
        <w:t>поражающих факторов источника чрезвычайной ситуации, являющейся основанием обращения, и факта истечения срока, установленного для предоставления муниципальной услуги, осуществляется уполномоченным органом с использованием государственной информационной системы.</w:t>
      </w:r>
    </w:p>
    <w:p w:rsidR="0080764A" w:rsidRPr="000C0D43" w:rsidRDefault="0080764A" w:rsidP="00660040">
      <w:pPr>
        <w:spacing w:line="247" w:lineRule="auto"/>
        <w:ind w:firstLine="709"/>
        <w:rPr>
          <w:szCs w:val="28"/>
        </w:rPr>
      </w:pPr>
      <w:r w:rsidRPr="000C0D43">
        <w:rPr>
          <w:szCs w:val="28"/>
        </w:rPr>
        <w:t>В случае выявления указанных фактов административные процедуры (действия) по предоставлению муниципальной услуги Заявителю прекращаются, и принимается решение об отказе в назначении выплаты.</w:t>
      </w:r>
    </w:p>
    <w:p w:rsidR="0080764A" w:rsidRPr="000C0D43" w:rsidRDefault="0080764A" w:rsidP="00660040">
      <w:pPr>
        <w:spacing w:line="247" w:lineRule="auto"/>
        <w:ind w:firstLine="709"/>
        <w:rPr>
          <w:szCs w:val="28"/>
        </w:rPr>
      </w:pPr>
      <w:r w:rsidRPr="000C0D43">
        <w:rPr>
          <w:szCs w:val="28"/>
        </w:rPr>
        <w:t>Критерии принятия решения административной процедуры (действий):</w:t>
      </w:r>
    </w:p>
    <w:p w:rsidR="0080764A" w:rsidRPr="000C0D43" w:rsidRDefault="0080764A" w:rsidP="00660040">
      <w:pPr>
        <w:spacing w:line="247" w:lineRule="auto"/>
        <w:ind w:firstLine="709"/>
        <w:rPr>
          <w:szCs w:val="28"/>
        </w:rPr>
      </w:pPr>
      <w:r w:rsidRPr="000C0D43">
        <w:rPr>
          <w:szCs w:val="28"/>
        </w:rPr>
        <w:t>а) нахождение жилого помещения, указанного Заявителем, в границах зоны чрезвычайной ситуации;</w:t>
      </w:r>
    </w:p>
    <w:p w:rsidR="0080764A" w:rsidRPr="000C0D43" w:rsidRDefault="0080764A" w:rsidP="00660040">
      <w:pPr>
        <w:spacing w:line="247" w:lineRule="auto"/>
        <w:ind w:firstLine="709"/>
        <w:rPr>
          <w:szCs w:val="28"/>
        </w:rPr>
      </w:pPr>
      <w:r w:rsidRPr="000C0D43">
        <w:rPr>
          <w:szCs w:val="28"/>
        </w:rPr>
        <w:t>б) соответствие сведений о документах, удостоверяющих личность, сведениям, имеющимся в распоряжении МВД России;</w:t>
      </w:r>
    </w:p>
    <w:p w:rsidR="0080764A" w:rsidRPr="000C0D43" w:rsidRDefault="0080764A" w:rsidP="00660040">
      <w:pPr>
        <w:spacing w:line="247" w:lineRule="auto"/>
        <w:ind w:firstLine="709"/>
        <w:rPr>
          <w:szCs w:val="28"/>
        </w:rPr>
      </w:pPr>
      <w:r w:rsidRPr="000C0D43">
        <w:rPr>
          <w:szCs w:val="28"/>
        </w:rPr>
        <w:t>в) подтверждение сведений о государственной регистрации рождения ребенка (детей), указанных в заявлении, регистрации по месту жительства, в том числе сведений о родителе (родителях) ребенка (детей);</w:t>
      </w:r>
    </w:p>
    <w:p w:rsidR="0080764A" w:rsidRPr="000C0D43" w:rsidRDefault="0080764A" w:rsidP="00660040">
      <w:pPr>
        <w:spacing w:line="247" w:lineRule="auto"/>
        <w:ind w:firstLine="709"/>
        <w:rPr>
          <w:szCs w:val="28"/>
        </w:rPr>
      </w:pPr>
      <w:r w:rsidRPr="000C0D43">
        <w:rPr>
          <w:szCs w:val="28"/>
        </w:rPr>
        <w:t>г) отсутствие сведений о лишении или ограничении родительских прав в отношении лица, подавшего заявление на ребенка (детей);</w:t>
      </w:r>
    </w:p>
    <w:p w:rsidR="0080764A" w:rsidRPr="000C0D43" w:rsidRDefault="0080764A" w:rsidP="00660040">
      <w:pPr>
        <w:spacing w:line="247" w:lineRule="auto"/>
        <w:ind w:firstLine="709"/>
        <w:rPr>
          <w:szCs w:val="28"/>
        </w:rPr>
      </w:pPr>
      <w:r w:rsidRPr="000C0D43">
        <w:rPr>
          <w:szCs w:val="28"/>
        </w:rPr>
        <w:t>д) отсутствие сведений о государственной регистрации смерти лица (лиц), указанных в заявлении;</w:t>
      </w:r>
    </w:p>
    <w:p w:rsidR="0080764A" w:rsidRPr="000C0D43" w:rsidRDefault="0080764A" w:rsidP="00660040">
      <w:pPr>
        <w:spacing w:line="247" w:lineRule="auto"/>
        <w:ind w:firstLine="709"/>
        <w:rPr>
          <w:szCs w:val="28"/>
        </w:rPr>
      </w:pPr>
      <w:r w:rsidRPr="000C0D43">
        <w:rPr>
          <w:szCs w:val="28"/>
        </w:rPr>
        <w:t>е) соответствие сведений об установлении опеки и (или) попечительства, указанных в заявлении, полученным сведениям;</w:t>
      </w:r>
    </w:p>
    <w:p w:rsidR="0080764A" w:rsidRPr="000C0D43" w:rsidRDefault="0080764A" w:rsidP="00660040">
      <w:pPr>
        <w:spacing w:line="247" w:lineRule="auto"/>
        <w:ind w:firstLine="709"/>
        <w:rPr>
          <w:szCs w:val="28"/>
        </w:rPr>
      </w:pPr>
      <w:r w:rsidRPr="000C0D43">
        <w:rPr>
          <w:szCs w:val="28"/>
        </w:rPr>
        <w:t>ж) отсутствие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rsidR="0080764A" w:rsidRPr="000C0D43" w:rsidRDefault="0080764A" w:rsidP="00660040">
      <w:pPr>
        <w:spacing w:line="247" w:lineRule="auto"/>
        <w:ind w:firstLine="709"/>
        <w:rPr>
          <w:szCs w:val="28"/>
        </w:rPr>
      </w:pPr>
      <w:r w:rsidRPr="000C0D43">
        <w:rPr>
          <w:szCs w:val="28"/>
        </w:rPr>
        <w:t>з) отсутствие факта истечения срока, установленного для предоставления муниципальной услуги.</w:t>
      </w:r>
    </w:p>
    <w:p w:rsidR="0080764A" w:rsidRPr="000C0D43" w:rsidRDefault="0080764A" w:rsidP="00660040">
      <w:pPr>
        <w:spacing w:line="247" w:lineRule="auto"/>
        <w:ind w:firstLine="709"/>
        <w:rPr>
          <w:strike/>
          <w:color w:val="FF0000"/>
          <w:szCs w:val="28"/>
        </w:rPr>
      </w:pPr>
      <w:r w:rsidRPr="000C0D43">
        <w:rPr>
          <w:szCs w:val="28"/>
        </w:rPr>
        <w:t xml:space="preserve">Результатом административной процедуры (действий) является соответствие или несоответствие сведений, поданных Заявителем, критериям, установленным настоящим пунктом. </w:t>
      </w:r>
    </w:p>
    <w:p w:rsidR="0080764A" w:rsidRPr="000C0D43" w:rsidRDefault="0080764A" w:rsidP="00660040">
      <w:pPr>
        <w:spacing w:line="247" w:lineRule="auto"/>
        <w:ind w:firstLine="709"/>
        <w:rPr>
          <w:szCs w:val="28"/>
        </w:rPr>
      </w:pPr>
      <w:r w:rsidRPr="000C0D43">
        <w:rPr>
          <w:szCs w:val="28"/>
        </w:rPr>
        <w:t>Способ фиксации результата административной процедуры (действий): автоматическое и ручное заполнение значений критериев принятия решения административной процедуры (действий) в государственной информационной системе.</w:t>
      </w:r>
    </w:p>
    <w:p w:rsidR="00391D6C" w:rsidRPr="000C0D43" w:rsidRDefault="00391D6C" w:rsidP="00660040">
      <w:pPr>
        <w:spacing w:line="247" w:lineRule="auto"/>
        <w:ind w:firstLine="0"/>
        <w:jc w:val="center"/>
        <w:rPr>
          <w:szCs w:val="28"/>
        </w:rPr>
      </w:pPr>
    </w:p>
    <w:p w:rsidR="0080764A" w:rsidRPr="000C0D43" w:rsidRDefault="0080764A" w:rsidP="00660040">
      <w:pPr>
        <w:spacing w:line="247" w:lineRule="auto"/>
        <w:ind w:firstLine="0"/>
        <w:jc w:val="center"/>
        <w:rPr>
          <w:szCs w:val="28"/>
        </w:rPr>
      </w:pPr>
      <w:r w:rsidRPr="000C0D43">
        <w:rPr>
          <w:szCs w:val="28"/>
        </w:rPr>
        <w:t>2.4. Работа комиссии</w:t>
      </w:r>
    </w:p>
    <w:p w:rsidR="0080764A" w:rsidRPr="000C0D43" w:rsidRDefault="0080764A" w:rsidP="00660040">
      <w:pPr>
        <w:spacing w:line="247" w:lineRule="auto"/>
        <w:jc w:val="center"/>
        <w:rPr>
          <w:szCs w:val="28"/>
        </w:rPr>
      </w:pPr>
    </w:p>
    <w:p w:rsidR="0080764A" w:rsidRPr="000C0D43" w:rsidRDefault="0080764A" w:rsidP="00660040">
      <w:pPr>
        <w:tabs>
          <w:tab w:val="left" w:pos="1138"/>
        </w:tabs>
        <w:spacing w:line="247" w:lineRule="auto"/>
        <w:ind w:firstLine="709"/>
        <w:rPr>
          <w:szCs w:val="28"/>
        </w:rPr>
      </w:pPr>
      <w:r w:rsidRPr="000C0D43">
        <w:rPr>
          <w:szCs w:val="28"/>
        </w:rPr>
        <w:t>Основанием для начала работы Комиссии является поступление в орган местного самоуправления информации о регистрации заявления.</w:t>
      </w:r>
    </w:p>
    <w:p w:rsidR="0080764A" w:rsidRPr="000C0D43" w:rsidRDefault="0080764A" w:rsidP="00660040">
      <w:pPr>
        <w:spacing w:line="247" w:lineRule="auto"/>
        <w:ind w:firstLine="709"/>
        <w:rPr>
          <w:szCs w:val="28"/>
        </w:rPr>
      </w:pPr>
      <w:r w:rsidRPr="000C0D43">
        <w:rPr>
          <w:szCs w:val="28"/>
        </w:rPr>
        <w:t xml:space="preserve">Комиссия создается Администрацией </w:t>
      </w:r>
      <w:r w:rsidR="00A35674" w:rsidRPr="000C0D43">
        <w:rPr>
          <w:szCs w:val="28"/>
        </w:rPr>
        <w:t>Красносулинского</w:t>
      </w:r>
      <w:r w:rsidRPr="000C0D43">
        <w:rPr>
          <w:szCs w:val="28"/>
        </w:rPr>
        <w:t xml:space="preserve"> района в целях установления фактов проживания граждан в жилых помещениях, находящихся в зоне чрезвычайной ситуации, и утраты ими имущества первой необходимости </w:t>
      </w:r>
      <w:r w:rsidRPr="000C0D43">
        <w:rPr>
          <w:szCs w:val="28"/>
        </w:rPr>
        <w:lastRenderedPageBreak/>
        <w:t>в результате чрезвычайной ситуации в порядке, определяемом муниципальным нормативным правовым актом.</w:t>
      </w:r>
    </w:p>
    <w:p w:rsidR="0080764A" w:rsidRPr="000C0D43" w:rsidRDefault="0080764A" w:rsidP="00660040">
      <w:pPr>
        <w:spacing w:line="247" w:lineRule="auto"/>
        <w:ind w:firstLine="709"/>
        <w:rPr>
          <w:szCs w:val="28"/>
        </w:rPr>
      </w:pPr>
      <w:r w:rsidRPr="000C0D43">
        <w:rPr>
          <w:szCs w:val="28"/>
        </w:rPr>
        <w:t>Комиссия по итогам обследования жилого помещения Заявителя, составляет заключение об установлении фактов проживания граждан в жилых помещениях, находящихся в зоне чрезвычайной ситуации, и утраты ими имущества первой необходимости в результа</w:t>
      </w:r>
      <w:r w:rsidR="00391D6C" w:rsidRPr="000C0D43">
        <w:rPr>
          <w:szCs w:val="28"/>
        </w:rPr>
        <w:t>те чрезвычайной ситуации (далее –</w:t>
      </w:r>
      <w:r w:rsidRPr="000C0D43">
        <w:rPr>
          <w:szCs w:val="28"/>
        </w:rPr>
        <w:t xml:space="preserve"> заключение).</w:t>
      </w:r>
    </w:p>
    <w:p w:rsidR="0080764A" w:rsidRPr="000C0D43" w:rsidRDefault="0080764A" w:rsidP="00660040">
      <w:pPr>
        <w:tabs>
          <w:tab w:val="left" w:pos="1138"/>
          <w:tab w:val="left" w:pos="8770"/>
        </w:tabs>
        <w:spacing w:line="247" w:lineRule="auto"/>
        <w:ind w:firstLine="709"/>
        <w:rPr>
          <w:szCs w:val="28"/>
        </w:rPr>
      </w:pPr>
      <w:r w:rsidRPr="000C0D43">
        <w:rPr>
          <w:szCs w:val="28"/>
        </w:rPr>
        <w:t>Максимальный срок проведения административной процедуры (действий) составляет 10 календарных дней.</w:t>
      </w:r>
    </w:p>
    <w:p w:rsidR="0080764A" w:rsidRPr="000C0D43" w:rsidRDefault="0080764A" w:rsidP="00660040">
      <w:pPr>
        <w:tabs>
          <w:tab w:val="left" w:pos="1138"/>
        </w:tabs>
        <w:spacing w:line="247" w:lineRule="auto"/>
        <w:ind w:firstLine="709"/>
        <w:rPr>
          <w:szCs w:val="28"/>
        </w:rPr>
      </w:pPr>
      <w:r w:rsidRPr="000C0D43">
        <w:rPr>
          <w:szCs w:val="28"/>
        </w:rPr>
        <w:t>Административная процедура включает в себя следующие административные действия:</w:t>
      </w:r>
    </w:p>
    <w:p w:rsidR="0080764A" w:rsidRPr="000C0D43" w:rsidRDefault="0080764A" w:rsidP="00660040">
      <w:pPr>
        <w:tabs>
          <w:tab w:val="left" w:pos="1003"/>
        </w:tabs>
        <w:spacing w:line="247" w:lineRule="auto"/>
        <w:ind w:firstLine="709"/>
        <w:rPr>
          <w:szCs w:val="28"/>
        </w:rPr>
      </w:pPr>
      <w:r w:rsidRPr="000C0D43">
        <w:rPr>
          <w:szCs w:val="28"/>
        </w:rPr>
        <w:t>а)</w:t>
      </w:r>
      <w:r w:rsidR="00391D6C" w:rsidRPr="000C0D43">
        <w:rPr>
          <w:szCs w:val="28"/>
        </w:rPr>
        <w:t> </w:t>
      </w:r>
      <w:r w:rsidRPr="000C0D43">
        <w:rPr>
          <w:szCs w:val="28"/>
        </w:rPr>
        <w:t>включение заявления в график работы Комиссии;</w:t>
      </w:r>
    </w:p>
    <w:p w:rsidR="0080764A" w:rsidRPr="000C0D43" w:rsidRDefault="00391D6C" w:rsidP="00660040">
      <w:pPr>
        <w:tabs>
          <w:tab w:val="left" w:pos="1003"/>
        </w:tabs>
        <w:spacing w:line="247" w:lineRule="auto"/>
        <w:ind w:firstLine="709"/>
        <w:rPr>
          <w:szCs w:val="28"/>
        </w:rPr>
      </w:pPr>
      <w:r w:rsidRPr="000C0D43">
        <w:rPr>
          <w:szCs w:val="28"/>
        </w:rPr>
        <w:t>б) </w:t>
      </w:r>
      <w:r w:rsidR="0080764A" w:rsidRPr="000C0D43">
        <w:rPr>
          <w:szCs w:val="28"/>
        </w:rPr>
        <w:t>работа Комиссии;</w:t>
      </w:r>
    </w:p>
    <w:p w:rsidR="0080764A" w:rsidRPr="000C0D43" w:rsidRDefault="00391D6C" w:rsidP="00660040">
      <w:pPr>
        <w:tabs>
          <w:tab w:val="left" w:pos="1003"/>
        </w:tabs>
        <w:spacing w:line="247" w:lineRule="auto"/>
        <w:ind w:firstLine="709"/>
        <w:rPr>
          <w:szCs w:val="28"/>
        </w:rPr>
      </w:pPr>
      <w:r w:rsidRPr="000C0D43">
        <w:rPr>
          <w:szCs w:val="28"/>
        </w:rPr>
        <w:t>в) </w:t>
      </w:r>
      <w:r w:rsidR="0080764A" w:rsidRPr="000C0D43">
        <w:rPr>
          <w:szCs w:val="28"/>
        </w:rPr>
        <w:t>утверждение заключения Комиссии;</w:t>
      </w:r>
    </w:p>
    <w:p w:rsidR="0080764A" w:rsidRPr="000C0D43" w:rsidRDefault="0080764A" w:rsidP="00660040">
      <w:pPr>
        <w:tabs>
          <w:tab w:val="left" w:pos="1003"/>
        </w:tabs>
        <w:spacing w:line="247" w:lineRule="auto"/>
        <w:ind w:firstLine="709"/>
        <w:rPr>
          <w:szCs w:val="28"/>
        </w:rPr>
      </w:pPr>
      <w:r w:rsidRPr="000C0D43">
        <w:rPr>
          <w:szCs w:val="28"/>
        </w:rPr>
        <w:t>г)</w:t>
      </w:r>
      <w:r w:rsidR="00391D6C" w:rsidRPr="000C0D43">
        <w:rPr>
          <w:szCs w:val="28"/>
        </w:rPr>
        <w:t> </w:t>
      </w:r>
      <w:r w:rsidRPr="000C0D43">
        <w:rPr>
          <w:szCs w:val="28"/>
        </w:rPr>
        <w:t>загрузка сканированной копии заключения Комиссии в государственную информационную систему.</w:t>
      </w:r>
    </w:p>
    <w:p w:rsidR="0080764A" w:rsidRPr="000C0D43" w:rsidRDefault="0080764A" w:rsidP="00660040">
      <w:pPr>
        <w:tabs>
          <w:tab w:val="left" w:pos="1128"/>
        </w:tabs>
        <w:spacing w:line="247" w:lineRule="auto"/>
        <w:ind w:firstLine="709"/>
        <w:rPr>
          <w:szCs w:val="28"/>
        </w:rPr>
      </w:pPr>
      <w:r w:rsidRPr="000C0D43">
        <w:rPr>
          <w:szCs w:val="28"/>
        </w:rPr>
        <w:t>Включение заявления в график работы Комиссии заключается в определении даты и периода времени прибытия Комиссии по адресу Заявителя.</w:t>
      </w:r>
    </w:p>
    <w:p w:rsidR="0080764A" w:rsidRPr="000C0D43" w:rsidRDefault="0080764A" w:rsidP="00660040">
      <w:pPr>
        <w:spacing w:line="247" w:lineRule="auto"/>
        <w:ind w:firstLine="709"/>
        <w:rPr>
          <w:szCs w:val="28"/>
        </w:rPr>
      </w:pPr>
      <w:r w:rsidRPr="000C0D43">
        <w:rPr>
          <w:szCs w:val="28"/>
        </w:rPr>
        <w:t>Уведомление Заявителя о прибытии Комиссии осуществляется посредством push-уведомления на Едином портале, по адресу электронной почты, указанному в профиле Заявителя на Едином портале, или по телефону, указанному Заявителем.</w:t>
      </w:r>
    </w:p>
    <w:p w:rsidR="0080764A" w:rsidRPr="000C0D43" w:rsidRDefault="0080764A" w:rsidP="00660040">
      <w:pPr>
        <w:tabs>
          <w:tab w:val="left" w:pos="1128"/>
        </w:tabs>
        <w:spacing w:line="247" w:lineRule="auto"/>
        <w:ind w:firstLine="709"/>
        <w:rPr>
          <w:szCs w:val="28"/>
        </w:rPr>
      </w:pPr>
      <w:r w:rsidRPr="000C0D43">
        <w:rPr>
          <w:szCs w:val="28"/>
        </w:rPr>
        <w:t>Работа Комиссии состоит в подтверждении факта проживания Заявителя в жилом помещении, указанном в заявлении, и установлении факта утраты имущества первой необходимости Заявителя в результате воздействия поражающих факторов источника чрезвычайной ситуации, что определяется наличием или отсутствием обстоятельств, возникших в результате чрезвычайной ситуации и при которых в жилом помещении невозможно проживание Заявителя в связи с повреждением имущества первой необходимости.</w:t>
      </w:r>
    </w:p>
    <w:p w:rsidR="0080764A" w:rsidRPr="000C0D43" w:rsidRDefault="0080764A" w:rsidP="00660040">
      <w:pPr>
        <w:spacing w:line="247" w:lineRule="auto"/>
        <w:ind w:firstLine="709"/>
        <w:rPr>
          <w:szCs w:val="28"/>
        </w:rPr>
      </w:pPr>
      <w:r w:rsidRPr="000C0D43">
        <w:rPr>
          <w:szCs w:val="28"/>
        </w:rPr>
        <w:t>Факт утраты имущества первой необходимости Заявителя в результате воздействия поражающих факторов источника чрезвычайной ситуации, устанавливается исходя из следующих критериев:</w:t>
      </w:r>
    </w:p>
    <w:p w:rsidR="0080764A" w:rsidRPr="000C0D43" w:rsidRDefault="0080764A" w:rsidP="00660040">
      <w:pPr>
        <w:spacing w:line="247" w:lineRule="auto"/>
        <w:ind w:firstLine="709"/>
        <w:rPr>
          <w:szCs w:val="28"/>
        </w:rPr>
      </w:pPr>
      <w:r w:rsidRPr="000C0D43">
        <w:rPr>
          <w:szCs w:val="28"/>
        </w:rPr>
        <w:t xml:space="preserve">а) частичная утрата имущества первой необходимости </w:t>
      </w:r>
      <w:r w:rsidR="00391D6C" w:rsidRPr="000C0D43">
        <w:rPr>
          <w:szCs w:val="28"/>
        </w:rPr>
        <w:t>–</w:t>
      </w:r>
      <w:r w:rsidRPr="000C0D43">
        <w:rPr>
          <w:szCs w:val="28"/>
        </w:rPr>
        <w:t xml:space="preserve">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80764A" w:rsidRPr="000C0D43" w:rsidRDefault="0080764A" w:rsidP="00660040">
      <w:pPr>
        <w:spacing w:line="247" w:lineRule="auto"/>
        <w:ind w:firstLine="709"/>
        <w:rPr>
          <w:szCs w:val="28"/>
        </w:rPr>
      </w:pPr>
      <w:r w:rsidRPr="000C0D43">
        <w:rPr>
          <w:szCs w:val="28"/>
        </w:rPr>
        <w:t xml:space="preserve">б) полная утрата </w:t>
      </w:r>
      <w:r w:rsidR="00391D6C" w:rsidRPr="000C0D43">
        <w:rPr>
          <w:szCs w:val="28"/>
        </w:rPr>
        <w:t>имущества первой необходимости –</w:t>
      </w:r>
      <w:r w:rsidRPr="000C0D43">
        <w:rPr>
          <w:szCs w:val="28"/>
        </w:rPr>
        <w:t xml:space="preserve">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80764A" w:rsidRPr="000C0D43" w:rsidRDefault="0080764A" w:rsidP="00660040">
      <w:pPr>
        <w:tabs>
          <w:tab w:val="left" w:pos="1008"/>
        </w:tabs>
        <w:spacing w:line="247" w:lineRule="auto"/>
        <w:ind w:firstLine="709"/>
        <w:rPr>
          <w:szCs w:val="28"/>
        </w:rPr>
      </w:pPr>
      <w:r w:rsidRPr="000C0D43">
        <w:rPr>
          <w:szCs w:val="28"/>
        </w:rPr>
        <w:lastRenderedPageBreak/>
        <w:t xml:space="preserve">Факт частичной утраты имущества первой необходимости в результате воздействия поражающих факторов источника чрезвычайной ситуации устанавливается по состоянию не менее 3 предметов имущества первой необходимости в состояние, непригодное для дальнейшего использования Заявителем. </w:t>
      </w:r>
    </w:p>
    <w:p w:rsidR="0080764A" w:rsidRPr="000C0D43" w:rsidRDefault="0080764A" w:rsidP="00660040">
      <w:pPr>
        <w:spacing w:line="247" w:lineRule="auto"/>
        <w:ind w:firstLine="709"/>
        <w:rPr>
          <w:szCs w:val="28"/>
        </w:rPr>
      </w:pPr>
      <w:r w:rsidRPr="000C0D43">
        <w:rPr>
          <w:szCs w:val="28"/>
        </w:rPr>
        <w:t>Работа Комиссии завершается подготовкой заключения Комиссии в соответствии с приложением № 3 к настоящему Регламенту.</w:t>
      </w:r>
    </w:p>
    <w:p w:rsidR="0080764A" w:rsidRPr="000C0D43" w:rsidRDefault="0080764A" w:rsidP="00660040">
      <w:pPr>
        <w:spacing w:line="247" w:lineRule="auto"/>
        <w:ind w:firstLine="709"/>
        <w:rPr>
          <w:szCs w:val="28"/>
        </w:rPr>
      </w:pPr>
      <w:r w:rsidRPr="000C0D43">
        <w:rPr>
          <w:szCs w:val="28"/>
        </w:rPr>
        <w:t>Заключение Комиссии подписывается всеми членами комиссии и гражданином (гражданами), лицом без гражданства (лицами без гражданства), пострадавшим (пострадавшими) в результате чрезвычайной ситуации, с указанием даты обследования, составления Акта и расшифровкой подписей.</w:t>
      </w:r>
    </w:p>
    <w:p w:rsidR="0080764A" w:rsidRPr="000C0D43" w:rsidRDefault="0080764A" w:rsidP="00660040">
      <w:pPr>
        <w:spacing w:line="247" w:lineRule="auto"/>
        <w:ind w:firstLine="709"/>
        <w:rPr>
          <w:szCs w:val="28"/>
        </w:rPr>
      </w:pPr>
      <w:r w:rsidRPr="000C0D43">
        <w:rPr>
          <w:szCs w:val="28"/>
        </w:rPr>
        <w:t>Заявитель ознакомляется с заключением Комиссии, подписывает его и получает один экземпляр.</w:t>
      </w:r>
    </w:p>
    <w:p w:rsidR="0080764A" w:rsidRPr="000C0D43" w:rsidRDefault="0080764A" w:rsidP="00660040">
      <w:pPr>
        <w:tabs>
          <w:tab w:val="left" w:pos="1133"/>
        </w:tabs>
        <w:spacing w:line="247" w:lineRule="auto"/>
        <w:ind w:firstLine="709"/>
        <w:rPr>
          <w:szCs w:val="28"/>
        </w:rPr>
      </w:pPr>
      <w:r w:rsidRPr="000C0D43">
        <w:rPr>
          <w:szCs w:val="28"/>
        </w:rPr>
        <w:t xml:space="preserve">Заключение Комиссии утверждается </w:t>
      </w:r>
      <w:r w:rsidR="00360F58" w:rsidRPr="000C0D43">
        <w:rPr>
          <w:szCs w:val="28"/>
        </w:rPr>
        <w:t xml:space="preserve">Главой </w:t>
      </w:r>
      <w:r w:rsidR="00526167" w:rsidRPr="000C0D43">
        <w:rPr>
          <w:szCs w:val="28"/>
        </w:rPr>
        <w:t>Красносулинского</w:t>
      </w:r>
      <w:r w:rsidRPr="000C0D43">
        <w:rPr>
          <w:szCs w:val="28"/>
        </w:rPr>
        <w:t xml:space="preserve"> района с расшифровкой подписи, проставлением даты и заверяется соответствующей печатью.</w:t>
      </w:r>
    </w:p>
    <w:p w:rsidR="0080764A" w:rsidRPr="000C0D43" w:rsidRDefault="00360F58" w:rsidP="00660040">
      <w:pPr>
        <w:tabs>
          <w:tab w:val="left" w:pos="1133"/>
        </w:tabs>
        <w:spacing w:line="247" w:lineRule="auto"/>
        <w:ind w:firstLine="709"/>
        <w:rPr>
          <w:szCs w:val="28"/>
        </w:rPr>
      </w:pPr>
      <w:r w:rsidRPr="000C0D43">
        <w:rPr>
          <w:szCs w:val="28"/>
        </w:rPr>
        <w:t>Уполномоченный орган</w:t>
      </w:r>
      <w:r w:rsidR="0080764A" w:rsidRPr="000C0D43">
        <w:rPr>
          <w:szCs w:val="28"/>
        </w:rPr>
        <w:t xml:space="preserve"> загружает сканированную копию заключения Комиссии в государственную информационную систему.</w:t>
      </w:r>
    </w:p>
    <w:p w:rsidR="0080764A" w:rsidRPr="000C0D43" w:rsidRDefault="0080764A" w:rsidP="00660040">
      <w:pPr>
        <w:tabs>
          <w:tab w:val="left" w:pos="1133"/>
        </w:tabs>
        <w:spacing w:line="247" w:lineRule="auto"/>
        <w:ind w:firstLine="709"/>
        <w:rPr>
          <w:szCs w:val="28"/>
        </w:rPr>
      </w:pPr>
      <w:r w:rsidRPr="000C0D43">
        <w:rPr>
          <w:szCs w:val="28"/>
        </w:rPr>
        <w:t>Критерием принятия решения административной процедуры (действий) является наличие заключения Комиссии.</w:t>
      </w:r>
    </w:p>
    <w:p w:rsidR="0080764A" w:rsidRPr="000C0D43" w:rsidRDefault="0080764A" w:rsidP="00660040">
      <w:pPr>
        <w:tabs>
          <w:tab w:val="left" w:pos="1133"/>
        </w:tabs>
        <w:spacing w:line="247" w:lineRule="auto"/>
        <w:ind w:firstLine="709"/>
        <w:rPr>
          <w:szCs w:val="28"/>
        </w:rPr>
      </w:pPr>
      <w:r w:rsidRPr="000C0D43">
        <w:rPr>
          <w:szCs w:val="28"/>
        </w:rPr>
        <w:t>Результатом административной процедуры (действий) является подтверждение или не подтверждение факта постоянного проживания Заявителя в жилом помещении, указанном в заявлении, и установление или не установление факта утраты имущества первой необходимости Заявителя в результате чрезвычайной ситуации на основании данных заключения Комиссии.</w:t>
      </w:r>
    </w:p>
    <w:p w:rsidR="0080764A" w:rsidRPr="000C0D43" w:rsidRDefault="0080764A" w:rsidP="00660040">
      <w:pPr>
        <w:tabs>
          <w:tab w:val="left" w:pos="1133"/>
        </w:tabs>
        <w:spacing w:line="247" w:lineRule="auto"/>
        <w:ind w:firstLine="709"/>
        <w:rPr>
          <w:szCs w:val="28"/>
        </w:rPr>
      </w:pPr>
      <w:r w:rsidRPr="000C0D43">
        <w:rPr>
          <w:szCs w:val="28"/>
        </w:rPr>
        <w:t>Способ фиксации результата административной процедуры: загрузка сканированной копии заключения комиссии в государственную информационную систему.</w:t>
      </w:r>
    </w:p>
    <w:p w:rsidR="0080764A" w:rsidRPr="000C0D43" w:rsidRDefault="0080764A" w:rsidP="00660040">
      <w:pPr>
        <w:spacing w:line="247" w:lineRule="auto"/>
        <w:ind w:firstLine="709"/>
        <w:rPr>
          <w:spacing w:val="2"/>
          <w:sz w:val="22"/>
          <w:szCs w:val="28"/>
        </w:rPr>
      </w:pPr>
    </w:p>
    <w:p w:rsidR="0080764A" w:rsidRPr="000C0D43" w:rsidRDefault="0080764A" w:rsidP="00660040">
      <w:pPr>
        <w:spacing w:line="247" w:lineRule="auto"/>
        <w:ind w:firstLine="0"/>
        <w:jc w:val="center"/>
        <w:rPr>
          <w:szCs w:val="28"/>
        </w:rPr>
      </w:pPr>
      <w:r w:rsidRPr="000C0D43">
        <w:rPr>
          <w:szCs w:val="28"/>
        </w:rPr>
        <w:t>2.5. Принятие решения о назначении или об отказе в назначении выплаты</w:t>
      </w:r>
    </w:p>
    <w:p w:rsidR="0080764A" w:rsidRPr="000C0D43" w:rsidRDefault="0080764A" w:rsidP="00660040">
      <w:pPr>
        <w:spacing w:line="247" w:lineRule="auto"/>
        <w:ind w:firstLine="709"/>
        <w:rPr>
          <w:b/>
          <w:sz w:val="22"/>
          <w:szCs w:val="28"/>
        </w:rPr>
      </w:pPr>
    </w:p>
    <w:p w:rsidR="0080764A" w:rsidRPr="000C0D43" w:rsidRDefault="0080764A" w:rsidP="00660040">
      <w:pPr>
        <w:spacing w:line="247" w:lineRule="auto"/>
        <w:ind w:firstLine="709"/>
        <w:rPr>
          <w:strike/>
          <w:color w:val="FF0000"/>
          <w:szCs w:val="28"/>
        </w:rPr>
      </w:pPr>
      <w:r w:rsidRPr="000C0D43">
        <w:rPr>
          <w:szCs w:val="28"/>
        </w:rPr>
        <w:t xml:space="preserve">Основанием для принятия решения о назначении или об отказе в назначении выплаты является соответствие или несоответствие сведений, поданных Заявителем, критериям, установленным пунктом 2.3 подраздела 2 раздела III настоящего Регламента. </w:t>
      </w:r>
    </w:p>
    <w:p w:rsidR="0080764A" w:rsidRPr="000C0D43" w:rsidRDefault="0080764A" w:rsidP="00660040">
      <w:pPr>
        <w:spacing w:line="247" w:lineRule="auto"/>
        <w:ind w:firstLine="709"/>
        <w:rPr>
          <w:szCs w:val="28"/>
        </w:rPr>
      </w:pPr>
      <w:r w:rsidRPr="000C0D43">
        <w:rPr>
          <w:szCs w:val="28"/>
        </w:rPr>
        <w:t xml:space="preserve">Максимальный срок проведения административной процедуры (действий) составляет 5 календарных дней. </w:t>
      </w:r>
    </w:p>
    <w:p w:rsidR="0080764A" w:rsidRPr="000C0D43" w:rsidRDefault="0080764A" w:rsidP="00660040">
      <w:pPr>
        <w:tabs>
          <w:tab w:val="left" w:pos="1133"/>
        </w:tabs>
        <w:spacing w:line="247" w:lineRule="auto"/>
        <w:ind w:firstLine="709"/>
        <w:rPr>
          <w:szCs w:val="28"/>
        </w:rPr>
      </w:pPr>
      <w:r w:rsidRPr="000C0D43">
        <w:rPr>
          <w:szCs w:val="28"/>
        </w:rPr>
        <w:t>Административная процедура включает в себя принятие решения о назначении выплаты в соответствии с результатами проверки документов и информации, указанной в заявлении, и работы Комиссии.</w:t>
      </w:r>
    </w:p>
    <w:p w:rsidR="0080764A" w:rsidRPr="000C0D43" w:rsidRDefault="0080764A" w:rsidP="00660040">
      <w:pPr>
        <w:tabs>
          <w:tab w:val="left" w:pos="1133"/>
        </w:tabs>
        <w:spacing w:line="247" w:lineRule="auto"/>
        <w:ind w:firstLine="709"/>
        <w:rPr>
          <w:szCs w:val="28"/>
        </w:rPr>
      </w:pPr>
      <w:r w:rsidRPr="000C0D43">
        <w:rPr>
          <w:szCs w:val="28"/>
        </w:rPr>
        <w:lastRenderedPageBreak/>
        <w:t>Уполномоченный орган, исходя из результатов проверки документов и заключения Комиссии, в течение 5 календарных дней принимает решение о назначении или об отказе в назначении выплаты.</w:t>
      </w:r>
    </w:p>
    <w:p w:rsidR="0080764A" w:rsidRPr="000C0D43" w:rsidRDefault="0080764A" w:rsidP="00660040">
      <w:pPr>
        <w:spacing w:line="247" w:lineRule="auto"/>
        <w:ind w:firstLine="709"/>
        <w:rPr>
          <w:szCs w:val="28"/>
        </w:rPr>
      </w:pPr>
      <w:r w:rsidRPr="000C0D43">
        <w:rPr>
          <w:szCs w:val="28"/>
        </w:rPr>
        <w:t xml:space="preserve">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 </w:t>
      </w:r>
    </w:p>
    <w:p w:rsidR="0080764A" w:rsidRPr="000C0D43" w:rsidRDefault="0080764A" w:rsidP="00660040">
      <w:pPr>
        <w:spacing w:line="247" w:lineRule="auto"/>
        <w:ind w:firstLine="709"/>
        <w:rPr>
          <w:szCs w:val="28"/>
        </w:rPr>
      </w:pPr>
      <w:r w:rsidRPr="000C0D43">
        <w:rPr>
          <w:szCs w:val="28"/>
        </w:rPr>
        <w:t xml:space="preserve">Результатом административной процедуры является решение о назначении выплаты финансовой помощи в связи с утратой имущества первой необходимости на каждого гражданина, иностранного гражданина, лицо без гражданства, указанного в заявлении, или об отказе в назначении выплаты. </w:t>
      </w:r>
    </w:p>
    <w:p w:rsidR="0080764A" w:rsidRPr="000C0D43" w:rsidRDefault="0080764A" w:rsidP="00660040">
      <w:pPr>
        <w:pStyle w:val="Style23"/>
        <w:widowControl/>
        <w:spacing w:line="247" w:lineRule="auto"/>
        <w:ind w:firstLine="709"/>
        <w:rPr>
          <w:color w:val="000000" w:themeColor="text1"/>
          <w:sz w:val="28"/>
          <w:szCs w:val="28"/>
        </w:rPr>
      </w:pPr>
      <w:r w:rsidRPr="000C0D43">
        <w:rPr>
          <w:sz w:val="28"/>
          <w:szCs w:val="28"/>
        </w:rPr>
        <w:t xml:space="preserve">Размер выплаты финансовой помощи в связи с утратой имущества первой необходимости при чрезвычайных ситуациях устанавливается </w:t>
      </w:r>
      <w:r w:rsidRPr="000C0D43">
        <w:rPr>
          <w:color w:val="000000" w:themeColor="text1"/>
          <w:sz w:val="28"/>
          <w:szCs w:val="28"/>
        </w:rPr>
        <w:t xml:space="preserve">нормативным правовым Администрация </w:t>
      </w:r>
      <w:r w:rsidR="002D758B" w:rsidRPr="000C0D43">
        <w:rPr>
          <w:sz w:val="28"/>
          <w:szCs w:val="28"/>
        </w:rPr>
        <w:t>Красносулинского</w:t>
      </w:r>
      <w:r w:rsidRPr="000C0D43">
        <w:rPr>
          <w:color w:val="000000" w:themeColor="text1"/>
          <w:sz w:val="28"/>
          <w:szCs w:val="28"/>
        </w:rPr>
        <w:t xml:space="preserve"> района.</w:t>
      </w:r>
    </w:p>
    <w:p w:rsidR="0080764A" w:rsidRPr="000C0D43" w:rsidRDefault="0080764A" w:rsidP="00660040">
      <w:pPr>
        <w:tabs>
          <w:tab w:val="left" w:pos="1138"/>
        </w:tabs>
        <w:spacing w:line="247" w:lineRule="auto"/>
        <w:ind w:firstLine="709"/>
        <w:rPr>
          <w:szCs w:val="28"/>
        </w:rPr>
      </w:pPr>
      <w:r w:rsidRPr="000C0D43">
        <w:rPr>
          <w:szCs w:val="28"/>
        </w:rPr>
        <w:t xml:space="preserve">Способ фиксации результата административной процедуры (действий): оформление решения о назначении или об отказе в назначении выплаты финансовой помощи в связи с утратой имущества первой необходимости фиксируется ответственным должностным лицом </w:t>
      </w:r>
      <w:r w:rsidR="00501616" w:rsidRPr="000C0D43">
        <w:rPr>
          <w:szCs w:val="28"/>
        </w:rPr>
        <w:t>уполномоченного органа</w:t>
      </w:r>
      <w:r w:rsidRPr="000C0D43">
        <w:rPr>
          <w:szCs w:val="28"/>
        </w:rPr>
        <w:t xml:space="preserve"> в государственной информационной системе.</w:t>
      </w:r>
    </w:p>
    <w:p w:rsidR="0080764A" w:rsidRPr="000C0D43" w:rsidRDefault="0080764A" w:rsidP="00660040">
      <w:pPr>
        <w:tabs>
          <w:tab w:val="left" w:pos="1138"/>
        </w:tabs>
        <w:spacing w:line="247" w:lineRule="auto"/>
        <w:ind w:firstLine="709"/>
        <w:rPr>
          <w:szCs w:val="28"/>
        </w:rPr>
      </w:pPr>
      <w:r w:rsidRPr="000C0D43">
        <w:rPr>
          <w:szCs w:val="28"/>
        </w:rPr>
        <w:t>Уведомление Заявителя о принятом решении проводится в автоматическом режиме в государственной информационной системе посредством push-уведомления на Едином портале, на адрес электронной почты, указанный в профиле Заявителя на Едином портале, на указанный Заявителем адрес почтовым отправлением или при личном обращении.</w:t>
      </w:r>
    </w:p>
    <w:p w:rsidR="0080764A" w:rsidRPr="000C0D43" w:rsidRDefault="0080764A" w:rsidP="00660040">
      <w:pPr>
        <w:tabs>
          <w:tab w:val="left" w:pos="1138"/>
        </w:tabs>
        <w:spacing w:line="247" w:lineRule="auto"/>
        <w:ind w:firstLine="709"/>
        <w:rPr>
          <w:szCs w:val="28"/>
        </w:rPr>
      </w:pPr>
    </w:p>
    <w:p w:rsidR="00391D6C" w:rsidRPr="000C0D43" w:rsidRDefault="0080764A" w:rsidP="00660040">
      <w:pPr>
        <w:spacing w:line="247" w:lineRule="auto"/>
        <w:ind w:firstLine="0"/>
        <w:jc w:val="center"/>
        <w:rPr>
          <w:szCs w:val="28"/>
        </w:rPr>
      </w:pPr>
      <w:r w:rsidRPr="000C0D43">
        <w:rPr>
          <w:szCs w:val="28"/>
        </w:rPr>
        <w:t xml:space="preserve">3. Порядок осуществления административных процедур </w:t>
      </w:r>
    </w:p>
    <w:p w:rsidR="0080764A" w:rsidRPr="000C0D43" w:rsidRDefault="0080764A" w:rsidP="00660040">
      <w:pPr>
        <w:spacing w:line="247" w:lineRule="auto"/>
        <w:ind w:firstLine="0"/>
        <w:jc w:val="center"/>
        <w:rPr>
          <w:szCs w:val="28"/>
        </w:rPr>
      </w:pPr>
      <w:r w:rsidRPr="000C0D43">
        <w:rPr>
          <w:szCs w:val="28"/>
        </w:rPr>
        <w:t>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0764A" w:rsidRPr="000C0D43" w:rsidRDefault="0080764A" w:rsidP="00660040">
      <w:pPr>
        <w:spacing w:line="247" w:lineRule="auto"/>
        <w:ind w:firstLine="709"/>
        <w:rPr>
          <w:b/>
          <w:szCs w:val="28"/>
        </w:rPr>
      </w:pPr>
    </w:p>
    <w:p w:rsidR="0080764A" w:rsidRPr="000C0D43" w:rsidRDefault="00391D6C" w:rsidP="00660040">
      <w:pPr>
        <w:pStyle w:val="Style33"/>
        <w:widowControl/>
        <w:spacing w:line="247" w:lineRule="auto"/>
        <w:ind w:firstLine="709"/>
        <w:rPr>
          <w:color w:val="000000" w:themeColor="text1"/>
          <w:sz w:val="28"/>
          <w:szCs w:val="28"/>
        </w:rPr>
      </w:pPr>
      <w:r w:rsidRPr="000C0D43">
        <w:rPr>
          <w:color w:val="000000" w:themeColor="text1"/>
          <w:sz w:val="28"/>
          <w:szCs w:val="28"/>
        </w:rPr>
        <w:t>3.1. </w:t>
      </w:r>
      <w:r w:rsidR="0080764A" w:rsidRPr="000C0D43">
        <w:rPr>
          <w:color w:val="000000" w:themeColor="text1"/>
          <w:sz w:val="28"/>
          <w:szCs w:val="28"/>
        </w:rPr>
        <w:t>Предоставление информации о порядке и сроках предоставления услуги.</w:t>
      </w:r>
    </w:p>
    <w:p w:rsidR="0080764A" w:rsidRPr="000C0D43" w:rsidRDefault="0080764A" w:rsidP="00660040">
      <w:pPr>
        <w:pStyle w:val="Style33"/>
        <w:widowControl/>
        <w:spacing w:line="247" w:lineRule="auto"/>
        <w:ind w:firstLine="709"/>
        <w:rPr>
          <w:color w:val="000000" w:themeColor="text1"/>
          <w:sz w:val="28"/>
          <w:szCs w:val="28"/>
        </w:rPr>
      </w:pPr>
      <w:r w:rsidRPr="000C0D43">
        <w:rPr>
          <w:color w:val="000000" w:themeColor="text1"/>
          <w:sz w:val="28"/>
          <w:szCs w:val="28"/>
        </w:rPr>
        <w:t>Информацию о предоставлении муниципальной услуги Заявитель может получить на официальном сайте Администраци</w:t>
      </w:r>
      <w:r w:rsidR="00360F58" w:rsidRPr="000C0D43">
        <w:rPr>
          <w:color w:val="000000" w:themeColor="text1"/>
          <w:sz w:val="28"/>
          <w:szCs w:val="28"/>
        </w:rPr>
        <w:t>и</w:t>
      </w:r>
      <w:r w:rsidRPr="000C0D43">
        <w:rPr>
          <w:color w:val="000000" w:themeColor="text1"/>
          <w:sz w:val="28"/>
          <w:szCs w:val="28"/>
        </w:rPr>
        <w:t xml:space="preserve"> </w:t>
      </w:r>
      <w:r w:rsidR="00144948" w:rsidRPr="000C0D43">
        <w:rPr>
          <w:sz w:val="28"/>
          <w:szCs w:val="28"/>
        </w:rPr>
        <w:t>Красносулинского</w:t>
      </w:r>
      <w:r w:rsidRPr="000C0D43">
        <w:rPr>
          <w:color w:val="000000" w:themeColor="text1"/>
          <w:sz w:val="28"/>
          <w:szCs w:val="28"/>
        </w:rPr>
        <w:t xml:space="preserve"> района, а также с использованием их электронной почты в порядке, установленном в подразделе 3 раздела 1 Регламента.</w:t>
      </w:r>
    </w:p>
    <w:p w:rsidR="0080764A" w:rsidRPr="000C0D43" w:rsidRDefault="0080764A" w:rsidP="00660040">
      <w:pPr>
        <w:spacing w:line="247" w:lineRule="auto"/>
        <w:ind w:firstLine="709"/>
        <w:rPr>
          <w:szCs w:val="28"/>
        </w:rPr>
      </w:pPr>
      <w:r w:rsidRPr="000C0D43">
        <w:rPr>
          <w:szCs w:val="28"/>
        </w:rPr>
        <w:t xml:space="preserve">Информацию о предоставлении муниципальной услуги Заявитель может получить на официальном сайте уполномоченного органа, Администрация </w:t>
      </w:r>
      <w:r w:rsidR="00F86AA7" w:rsidRPr="000C0D43">
        <w:rPr>
          <w:szCs w:val="28"/>
        </w:rPr>
        <w:t>Красносулинского</w:t>
      </w:r>
      <w:r w:rsidRPr="000C0D43">
        <w:rPr>
          <w:szCs w:val="28"/>
        </w:rPr>
        <w:t xml:space="preserve"> района, а также с использованием их электронной почты в порядке, установленном в подразделе 3 раздела I Регламента.</w:t>
      </w:r>
    </w:p>
    <w:p w:rsidR="0080764A" w:rsidRPr="000C0D43" w:rsidRDefault="0080764A" w:rsidP="00660040">
      <w:pPr>
        <w:spacing w:line="247" w:lineRule="auto"/>
        <w:ind w:firstLine="709"/>
        <w:rPr>
          <w:szCs w:val="28"/>
        </w:rPr>
      </w:pPr>
      <w:r w:rsidRPr="000C0D43">
        <w:rPr>
          <w:szCs w:val="28"/>
        </w:rPr>
        <w:t>Информацию о предоставлении муниципальной услуги Заявители также могут получать с использованием Единого портала.</w:t>
      </w:r>
    </w:p>
    <w:p w:rsidR="0080764A" w:rsidRPr="000C0D43" w:rsidRDefault="0080764A" w:rsidP="00660040">
      <w:pPr>
        <w:spacing w:line="247" w:lineRule="auto"/>
        <w:ind w:firstLine="709"/>
        <w:rPr>
          <w:szCs w:val="28"/>
        </w:rPr>
      </w:pPr>
      <w:r w:rsidRPr="000C0D43">
        <w:rPr>
          <w:szCs w:val="28"/>
        </w:rPr>
        <w:t>На Едином портале в обязательном порядке размещаются сведения, предусмотренные пунктом 3.3 раздела I Регламента.</w:t>
      </w:r>
    </w:p>
    <w:p w:rsidR="0080764A" w:rsidRPr="000C0D43" w:rsidRDefault="0080764A" w:rsidP="00660040">
      <w:pPr>
        <w:spacing w:line="247" w:lineRule="auto"/>
        <w:ind w:firstLine="709"/>
        <w:rPr>
          <w:szCs w:val="28"/>
        </w:rPr>
      </w:pPr>
      <w:r w:rsidRPr="000C0D43">
        <w:rPr>
          <w:szCs w:val="28"/>
        </w:rPr>
        <w:lastRenderedPageBreak/>
        <w:t>3.2.</w:t>
      </w:r>
      <w:r w:rsidR="00391D6C" w:rsidRPr="000C0D43">
        <w:rPr>
          <w:szCs w:val="28"/>
        </w:rPr>
        <w:t> </w:t>
      </w:r>
      <w:r w:rsidRPr="000C0D43">
        <w:rPr>
          <w:szCs w:val="28"/>
        </w:rPr>
        <w:t>Подача Заявителем заявления и иных документов.</w:t>
      </w:r>
    </w:p>
    <w:p w:rsidR="0080764A" w:rsidRPr="000C0D43" w:rsidRDefault="0080764A" w:rsidP="00660040">
      <w:pPr>
        <w:spacing w:line="247" w:lineRule="auto"/>
        <w:ind w:firstLine="709"/>
        <w:rPr>
          <w:szCs w:val="28"/>
        </w:rPr>
      </w:pPr>
      <w:r w:rsidRPr="000C0D43">
        <w:rPr>
          <w:szCs w:val="28"/>
        </w:rPr>
        <w:t xml:space="preserve">Формирование заявления осуществляется посредством заполнения электронной формы запроса на Едином портале без необходимости дополнительной подачи документов в иной форме. </w:t>
      </w:r>
    </w:p>
    <w:p w:rsidR="0080764A" w:rsidRPr="000C0D43" w:rsidRDefault="0080764A" w:rsidP="00660040">
      <w:pPr>
        <w:spacing w:line="247" w:lineRule="auto"/>
        <w:ind w:firstLine="709"/>
        <w:rPr>
          <w:szCs w:val="28"/>
        </w:rPr>
      </w:pPr>
      <w:r w:rsidRPr="000C0D43">
        <w:rPr>
          <w:szCs w:val="28"/>
        </w:rPr>
        <w:t xml:space="preserve">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0764A" w:rsidRPr="000C0D43" w:rsidRDefault="0080764A" w:rsidP="00660040">
      <w:pPr>
        <w:spacing w:line="247" w:lineRule="auto"/>
        <w:ind w:firstLine="709"/>
        <w:rPr>
          <w:szCs w:val="28"/>
        </w:rPr>
      </w:pPr>
      <w:r w:rsidRPr="000C0D43">
        <w:rPr>
          <w:szCs w:val="28"/>
        </w:rPr>
        <w:t>При формировании запроса Заявителю обеспечивается:</w:t>
      </w:r>
    </w:p>
    <w:p w:rsidR="0080764A" w:rsidRPr="000C0D43" w:rsidRDefault="0080764A" w:rsidP="00660040">
      <w:pPr>
        <w:spacing w:line="247" w:lineRule="auto"/>
        <w:ind w:firstLine="709"/>
        <w:rPr>
          <w:szCs w:val="28"/>
        </w:rPr>
      </w:pPr>
      <w:r w:rsidRPr="000C0D43">
        <w:rPr>
          <w:szCs w:val="28"/>
        </w:rPr>
        <w:t>возможность копирования и сохранения заявления и иных документов, необходимых для предоставления муниципальной услуги;</w:t>
      </w:r>
    </w:p>
    <w:p w:rsidR="0080764A" w:rsidRPr="000C0D43" w:rsidRDefault="0080764A" w:rsidP="00660040">
      <w:pPr>
        <w:spacing w:line="247" w:lineRule="auto"/>
        <w:ind w:firstLine="709"/>
        <w:rPr>
          <w:szCs w:val="28"/>
        </w:rPr>
      </w:pPr>
      <w:r w:rsidRPr="000C0D43">
        <w:rPr>
          <w:szCs w:val="28"/>
        </w:rPr>
        <w:t>возможность печати на бумажном носителе копии электронной формы заявления;</w:t>
      </w:r>
    </w:p>
    <w:p w:rsidR="0080764A" w:rsidRPr="000C0D43" w:rsidRDefault="0080764A" w:rsidP="00660040">
      <w:pPr>
        <w:spacing w:line="247" w:lineRule="auto"/>
        <w:ind w:firstLine="709"/>
        <w:rPr>
          <w:szCs w:val="28"/>
        </w:rPr>
      </w:pPr>
      <w:r w:rsidRPr="000C0D43">
        <w:rPr>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0764A" w:rsidRPr="000C0D43" w:rsidRDefault="0080764A" w:rsidP="00660040">
      <w:pPr>
        <w:spacing w:line="247" w:lineRule="auto"/>
        <w:ind w:firstLine="709"/>
        <w:rPr>
          <w:szCs w:val="28"/>
        </w:rPr>
      </w:pPr>
      <w:r w:rsidRPr="000C0D43">
        <w:rPr>
          <w:szCs w:val="28"/>
        </w:rPr>
        <w:t xml:space="preserve">заполнение полей электронной формы заявления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660040" w:rsidRPr="000C0D43">
        <w:rPr>
          <w:szCs w:val="28"/>
        </w:rPr>
        <w:t>–</w:t>
      </w:r>
      <w:r w:rsidRPr="000C0D43">
        <w:rPr>
          <w:szCs w:val="28"/>
        </w:rPr>
        <w:t xml:space="preserve"> ЕСИА), и сведений, опубликованных на Едином портале, официальном сайте, в части, касающейся сведений, отсутствующих в ЕСИА; </w:t>
      </w:r>
    </w:p>
    <w:p w:rsidR="0080764A" w:rsidRPr="000C0D43" w:rsidRDefault="0080764A" w:rsidP="00660040">
      <w:pPr>
        <w:spacing w:line="247" w:lineRule="auto"/>
        <w:ind w:firstLine="709"/>
        <w:rPr>
          <w:szCs w:val="28"/>
        </w:rPr>
      </w:pPr>
      <w:r w:rsidRPr="000C0D43">
        <w:rPr>
          <w:szCs w:val="28"/>
        </w:rPr>
        <w:t>возможность вернуться на любой из этапов заполнения электронной формы запроса без потери ранее введенной информации;</w:t>
      </w:r>
    </w:p>
    <w:p w:rsidR="0080764A" w:rsidRPr="000C0D43" w:rsidRDefault="0080764A" w:rsidP="00660040">
      <w:pPr>
        <w:spacing w:line="247" w:lineRule="auto"/>
        <w:ind w:firstLine="709"/>
        <w:rPr>
          <w:szCs w:val="28"/>
        </w:rPr>
      </w:pPr>
      <w:r w:rsidRPr="000C0D43">
        <w:rPr>
          <w:szCs w:val="28"/>
        </w:rPr>
        <w:t xml:space="preserve">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80764A" w:rsidRPr="000C0D43" w:rsidRDefault="0080764A" w:rsidP="00660040">
      <w:pPr>
        <w:spacing w:line="247" w:lineRule="auto"/>
        <w:ind w:firstLine="709"/>
        <w:rPr>
          <w:szCs w:val="28"/>
        </w:rPr>
      </w:pPr>
      <w:r w:rsidRPr="000C0D43">
        <w:rPr>
          <w:szCs w:val="28"/>
        </w:rPr>
        <w:t>Сформированный и подписанный запрос и иные документы, необходимые для предоставления муниципальной услуги, направляются в орган местного самоуправления посредством Единого портала.</w:t>
      </w:r>
    </w:p>
    <w:p w:rsidR="0080764A" w:rsidRPr="000C0D43" w:rsidRDefault="0080764A" w:rsidP="00660040">
      <w:pPr>
        <w:spacing w:line="247" w:lineRule="auto"/>
        <w:ind w:firstLine="709"/>
        <w:rPr>
          <w:szCs w:val="28"/>
        </w:rPr>
      </w:pPr>
      <w:r w:rsidRPr="000C0D43">
        <w:rPr>
          <w:szCs w:val="28"/>
        </w:rPr>
        <w:t>3.3.</w:t>
      </w:r>
      <w:r w:rsidR="00660040" w:rsidRPr="000C0D43">
        <w:rPr>
          <w:szCs w:val="28"/>
        </w:rPr>
        <w:t> </w:t>
      </w:r>
      <w:r w:rsidRPr="000C0D43">
        <w:rPr>
          <w:szCs w:val="28"/>
        </w:rPr>
        <w:t>Прием и регистрация заявления и иных документов.</w:t>
      </w:r>
    </w:p>
    <w:p w:rsidR="0080764A" w:rsidRPr="000C0D43" w:rsidRDefault="0080764A" w:rsidP="00660040">
      <w:pPr>
        <w:pStyle w:val="Style33"/>
        <w:widowControl/>
        <w:spacing w:line="247" w:lineRule="auto"/>
        <w:ind w:firstLine="709"/>
        <w:rPr>
          <w:sz w:val="28"/>
          <w:szCs w:val="28"/>
        </w:rPr>
      </w:pPr>
      <w:r w:rsidRPr="000C0D43">
        <w:rPr>
          <w:sz w:val="28"/>
          <w:szCs w:val="28"/>
        </w:rPr>
        <w:t xml:space="preserve">Обеспечивается в электронной форме прием документов, необходимых для предоставления услуги, и регистрация запроса без необходимости повторного предоставления Заявителем таких документов на бумажном носителе. </w:t>
      </w:r>
    </w:p>
    <w:p w:rsidR="0080764A" w:rsidRPr="000C0D43" w:rsidRDefault="0080764A" w:rsidP="00660040">
      <w:pPr>
        <w:spacing w:line="247" w:lineRule="auto"/>
        <w:ind w:firstLine="709"/>
        <w:rPr>
          <w:szCs w:val="28"/>
        </w:rPr>
      </w:pPr>
      <w:r w:rsidRPr="000C0D43">
        <w:rPr>
          <w:szCs w:val="28"/>
        </w:rPr>
        <w:t xml:space="preserve">После принятия запроса Заявителя должностным лицом, уполномоченным на предоставление муниципальной услуги, статус запроса </w:t>
      </w:r>
      <w:r w:rsidRPr="000C0D43">
        <w:rPr>
          <w:szCs w:val="28"/>
        </w:rPr>
        <w:lastRenderedPageBreak/>
        <w:t>Заявителя в личном кабинете на Едином портале обновляется до статуса «принято».</w:t>
      </w:r>
    </w:p>
    <w:p w:rsidR="0080764A" w:rsidRPr="000C0D43" w:rsidRDefault="00660040" w:rsidP="00660040">
      <w:pPr>
        <w:spacing w:line="247" w:lineRule="auto"/>
        <w:ind w:firstLine="709"/>
        <w:rPr>
          <w:szCs w:val="28"/>
        </w:rPr>
      </w:pPr>
      <w:r w:rsidRPr="000C0D43">
        <w:rPr>
          <w:szCs w:val="28"/>
        </w:rPr>
        <w:t>3.4. </w:t>
      </w:r>
      <w:r w:rsidR="0080764A" w:rsidRPr="000C0D43">
        <w:rPr>
          <w:szCs w:val="28"/>
        </w:rPr>
        <w:t>Получение Заявителем сведений о ходе выполнения запроса.</w:t>
      </w:r>
    </w:p>
    <w:p w:rsidR="0080764A" w:rsidRPr="000C0D43" w:rsidRDefault="0080764A" w:rsidP="00660040">
      <w:pPr>
        <w:spacing w:line="247" w:lineRule="auto"/>
        <w:ind w:firstLine="709"/>
        <w:rPr>
          <w:szCs w:val="28"/>
        </w:rPr>
      </w:pPr>
      <w:r w:rsidRPr="000C0D43">
        <w:rPr>
          <w:szCs w:val="28"/>
        </w:rPr>
        <w:t xml:space="preserve">Предоставление в электронной форме Заявителям информации о ходе предоставления услуги осуществляется посредством Единого портала. </w:t>
      </w:r>
    </w:p>
    <w:p w:rsidR="0080764A" w:rsidRPr="000C0D43" w:rsidRDefault="0080764A" w:rsidP="00660040">
      <w:pPr>
        <w:spacing w:line="247" w:lineRule="auto"/>
        <w:ind w:firstLine="709"/>
        <w:rPr>
          <w:szCs w:val="28"/>
        </w:rPr>
      </w:pPr>
      <w:r w:rsidRPr="000C0D43">
        <w:rPr>
          <w:szCs w:val="28"/>
        </w:rPr>
        <w:t>При предоставлении услуги в электронной форме Заявителю направляется:</w:t>
      </w:r>
    </w:p>
    <w:p w:rsidR="0080764A" w:rsidRPr="000C0D43" w:rsidRDefault="0080764A" w:rsidP="00660040">
      <w:pPr>
        <w:spacing w:line="247" w:lineRule="auto"/>
        <w:ind w:firstLine="709"/>
        <w:rPr>
          <w:szCs w:val="28"/>
        </w:rPr>
      </w:pPr>
      <w:r w:rsidRPr="000C0D43">
        <w:rPr>
          <w:szCs w:val="28"/>
        </w:rPr>
        <w:t>уведомление о приеме и регистрации заявления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0764A" w:rsidRPr="000C0D43" w:rsidRDefault="0080764A" w:rsidP="00660040">
      <w:pPr>
        <w:spacing w:line="247" w:lineRule="auto"/>
        <w:ind w:firstLine="709"/>
        <w:rPr>
          <w:szCs w:val="28"/>
        </w:rPr>
      </w:pPr>
      <w:r w:rsidRPr="000C0D43">
        <w:rPr>
          <w:szCs w:val="28"/>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либо мотивированный отказ в предоставлении услуги. </w:t>
      </w:r>
    </w:p>
    <w:p w:rsidR="0080764A" w:rsidRPr="000C0D43" w:rsidRDefault="00660040" w:rsidP="00660040">
      <w:pPr>
        <w:spacing w:line="247" w:lineRule="auto"/>
        <w:ind w:firstLine="709"/>
        <w:rPr>
          <w:szCs w:val="28"/>
        </w:rPr>
      </w:pPr>
      <w:r w:rsidRPr="000C0D43">
        <w:rPr>
          <w:szCs w:val="28"/>
        </w:rPr>
        <w:t>3.5. </w:t>
      </w:r>
      <w:r w:rsidR="0080764A" w:rsidRPr="000C0D43">
        <w:rPr>
          <w:szCs w:val="28"/>
        </w:rPr>
        <w:t xml:space="preserve">Получение Заявителем результата. </w:t>
      </w:r>
    </w:p>
    <w:p w:rsidR="0080764A" w:rsidRPr="000C0D43" w:rsidRDefault="0080764A" w:rsidP="00660040">
      <w:pPr>
        <w:spacing w:line="247" w:lineRule="auto"/>
        <w:ind w:firstLine="709"/>
        <w:rPr>
          <w:szCs w:val="28"/>
        </w:rPr>
      </w:pPr>
      <w:r w:rsidRPr="000C0D43">
        <w:rPr>
          <w:szCs w:val="28"/>
        </w:rPr>
        <w:t xml:space="preserve">Предусмотрено получение Заявителем уведомления о назначении выплаты/ об отказе в ее назначении в электронной форме посредством push-уведомления на Едином портале, на адрес электронной почты, указанный в профиле заявителя на Едином портале. </w:t>
      </w:r>
    </w:p>
    <w:p w:rsidR="0080764A" w:rsidRPr="000C0D43" w:rsidRDefault="00660040" w:rsidP="00660040">
      <w:pPr>
        <w:spacing w:line="247" w:lineRule="auto"/>
        <w:ind w:firstLine="709"/>
        <w:rPr>
          <w:szCs w:val="28"/>
        </w:rPr>
      </w:pPr>
      <w:r w:rsidRPr="000C0D43">
        <w:rPr>
          <w:szCs w:val="28"/>
        </w:rPr>
        <w:t>3.6. </w:t>
      </w:r>
      <w:r w:rsidR="0080764A" w:rsidRPr="000C0D43">
        <w:rPr>
          <w:szCs w:val="28"/>
        </w:rPr>
        <w:t xml:space="preserve">Осуществление оценки качества предоставления услуги. </w:t>
      </w:r>
    </w:p>
    <w:p w:rsidR="0080764A" w:rsidRPr="000C0D43" w:rsidRDefault="0080764A" w:rsidP="00660040">
      <w:pPr>
        <w:spacing w:line="247" w:lineRule="auto"/>
        <w:ind w:firstLine="709"/>
        <w:rPr>
          <w:szCs w:val="28"/>
        </w:rPr>
      </w:pPr>
      <w:r w:rsidRPr="000C0D43">
        <w:rPr>
          <w:szCs w:val="28"/>
        </w:rPr>
        <w:t xml:space="preserve">Заявителям обеспечивается возможность оценить доступность и качество муниципальной услуги на Едином портале. </w:t>
      </w:r>
    </w:p>
    <w:p w:rsidR="0080764A" w:rsidRPr="000C0D43" w:rsidRDefault="0080764A" w:rsidP="00660040">
      <w:pPr>
        <w:spacing w:line="247" w:lineRule="auto"/>
        <w:ind w:firstLine="709"/>
        <w:rPr>
          <w:szCs w:val="28"/>
        </w:rPr>
      </w:pPr>
      <w:r w:rsidRPr="000C0D43">
        <w:rPr>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w:t>
      </w:r>
      <w:r w:rsidR="00660040" w:rsidRPr="000C0D43">
        <w:rPr>
          <w:szCs w:val="28"/>
        </w:rPr>
        <w:br/>
      </w:r>
      <w:r w:rsidRPr="000C0D43">
        <w:rPr>
          <w:szCs w:val="28"/>
        </w:rPr>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0764A" w:rsidRPr="000C0D43" w:rsidRDefault="0080764A" w:rsidP="00660040">
      <w:pPr>
        <w:spacing w:line="247" w:lineRule="auto"/>
        <w:ind w:firstLine="709"/>
        <w:rPr>
          <w:szCs w:val="28"/>
        </w:rPr>
      </w:pPr>
      <w:r w:rsidRPr="000C0D43">
        <w:rPr>
          <w:szCs w:val="28"/>
        </w:rPr>
        <w:t xml:space="preserve">3.7. Досудебное (внесудебное) обжалование решений и действий (бездействия) органа, должностного лица либо </w:t>
      </w:r>
      <w:r w:rsidRPr="000C0D43">
        <w:rPr>
          <w:color w:val="000000" w:themeColor="text1"/>
          <w:szCs w:val="28"/>
        </w:rPr>
        <w:t>муниципального</w:t>
      </w:r>
      <w:r w:rsidRPr="000C0D43">
        <w:rPr>
          <w:szCs w:val="28"/>
        </w:rPr>
        <w:t xml:space="preserve"> служащего, предоставляющего государственную услугу. </w:t>
      </w:r>
    </w:p>
    <w:p w:rsidR="0080764A" w:rsidRPr="000C0D43" w:rsidRDefault="0080764A" w:rsidP="00660040">
      <w:pPr>
        <w:spacing w:line="247" w:lineRule="auto"/>
        <w:ind w:firstLine="709"/>
        <w:rPr>
          <w:szCs w:val="28"/>
        </w:rPr>
      </w:pPr>
      <w:r w:rsidRPr="000C0D43">
        <w:rPr>
          <w:szCs w:val="28"/>
        </w:rPr>
        <w:lastRenderedPageBreak/>
        <w:t xml:space="preserve">Досудебное (внесудебное) обжалование решений и действий (бездействия) органа, должностного лица либо </w:t>
      </w:r>
      <w:r w:rsidRPr="000C0D43">
        <w:rPr>
          <w:color w:val="000000" w:themeColor="text1"/>
          <w:szCs w:val="28"/>
        </w:rPr>
        <w:t>муниципального</w:t>
      </w:r>
      <w:r w:rsidRPr="000C0D43">
        <w:rPr>
          <w:szCs w:val="28"/>
        </w:rPr>
        <w:t xml:space="preserve"> служащего в электронной форме осуществляется в порядке, предусмотренном разделом V Регламента.</w:t>
      </w:r>
    </w:p>
    <w:p w:rsidR="0080764A" w:rsidRPr="000C0D43" w:rsidRDefault="0080764A" w:rsidP="00660040">
      <w:pPr>
        <w:spacing w:line="247" w:lineRule="auto"/>
        <w:ind w:firstLine="709"/>
        <w:rPr>
          <w:szCs w:val="28"/>
        </w:rPr>
      </w:pPr>
    </w:p>
    <w:p w:rsidR="0080764A" w:rsidRPr="000C0D43" w:rsidRDefault="0080764A" w:rsidP="00660040">
      <w:pPr>
        <w:spacing w:line="247" w:lineRule="auto"/>
        <w:ind w:firstLine="0"/>
        <w:contextualSpacing/>
        <w:jc w:val="center"/>
        <w:rPr>
          <w:szCs w:val="28"/>
        </w:rPr>
      </w:pPr>
      <w:r w:rsidRPr="000C0D43">
        <w:rPr>
          <w:szCs w:val="28"/>
        </w:rPr>
        <w:t xml:space="preserve">4. Описание административных процедур, </w:t>
      </w:r>
      <w:r w:rsidR="00660040" w:rsidRPr="000C0D43">
        <w:rPr>
          <w:szCs w:val="28"/>
        </w:rPr>
        <w:br/>
      </w:r>
      <w:r w:rsidRPr="000C0D43">
        <w:rPr>
          <w:szCs w:val="28"/>
        </w:rPr>
        <w:t>осуществляемых в многофункциональных центрах</w:t>
      </w:r>
    </w:p>
    <w:p w:rsidR="0080764A" w:rsidRPr="000C0D43" w:rsidRDefault="0080764A" w:rsidP="00660040">
      <w:pPr>
        <w:spacing w:line="247" w:lineRule="auto"/>
        <w:ind w:firstLine="709"/>
        <w:rPr>
          <w:szCs w:val="28"/>
        </w:rPr>
      </w:pPr>
    </w:p>
    <w:p w:rsidR="0080764A" w:rsidRPr="000C0D43" w:rsidRDefault="0080764A" w:rsidP="00660040">
      <w:pPr>
        <w:spacing w:line="247" w:lineRule="auto"/>
        <w:ind w:firstLine="0"/>
        <w:jc w:val="center"/>
        <w:rPr>
          <w:szCs w:val="28"/>
        </w:rPr>
      </w:pPr>
      <w:r w:rsidRPr="000C0D43">
        <w:rPr>
          <w:szCs w:val="28"/>
        </w:rPr>
        <w:t>4.1.</w:t>
      </w:r>
      <w:r w:rsidR="00660040" w:rsidRPr="000C0D43">
        <w:rPr>
          <w:szCs w:val="28"/>
        </w:rPr>
        <w:t> </w:t>
      </w:r>
      <w:r w:rsidRPr="000C0D43">
        <w:rPr>
          <w:szCs w:val="28"/>
        </w:rPr>
        <w:t xml:space="preserve">Информирование Заявителей о порядке предоставления услуги, </w:t>
      </w:r>
      <w:r w:rsidRPr="000C0D43">
        <w:rPr>
          <w:szCs w:val="28"/>
        </w:rPr>
        <w:br/>
        <w:t>о ходе ее предоставления,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rsidR="0080764A" w:rsidRPr="000C0D43" w:rsidRDefault="0080764A" w:rsidP="00660040">
      <w:pPr>
        <w:spacing w:line="247" w:lineRule="auto"/>
        <w:ind w:firstLine="709"/>
        <w:rPr>
          <w:szCs w:val="28"/>
        </w:rPr>
      </w:pPr>
    </w:p>
    <w:p w:rsidR="0080764A" w:rsidRPr="000C0D43" w:rsidRDefault="0080764A" w:rsidP="00660040">
      <w:pPr>
        <w:tabs>
          <w:tab w:val="left" w:pos="1560"/>
        </w:tabs>
        <w:spacing w:line="247" w:lineRule="auto"/>
        <w:ind w:firstLine="709"/>
        <w:rPr>
          <w:szCs w:val="28"/>
        </w:rPr>
      </w:pPr>
      <w:r w:rsidRPr="000C0D43">
        <w:rPr>
          <w:szCs w:val="28"/>
        </w:rPr>
        <w:t>Основанием для начала осуществления административной процедуры является обращение Заявителя в многофункциональном центре с целью получения сведений о порядке предоставления услуги, о ходе ее предоставления, по иным вопросам, связанным с ее предоставлением.</w:t>
      </w:r>
    </w:p>
    <w:p w:rsidR="0080764A" w:rsidRPr="000C0D43" w:rsidRDefault="0080764A" w:rsidP="00660040">
      <w:pPr>
        <w:tabs>
          <w:tab w:val="left" w:pos="1560"/>
        </w:tabs>
        <w:spacing w:line="247" w:lineRule="auto"/>
        <w:ind w:firstLine="709"/>
        <w:rPr>
          <w:szCs w:val="28"/>
        </w:rPr>
      </w:pPr>
      <w:r w:rsidRPr="000C0D43">
        <w:rPr>
          <w:szCs w:val="28"/>
        </w:rPr>
        <w:t>Информирование о порядке предоставления муниципальной услуги, о ходе ее предоставления, а также по иным вопросам, связанным с предоставлением муниципальной услуги, осуществляют работники многофункционального центра:</w:t>
      </w:r>
    </w:p>
    <w:p w:rsidR="0080764A" w:rsidRPr="000C0D43" w:rsidRDefault="0080764A" w:rsidP="00660040">
      <w:pPr>
        <w:tabs>
          <w:tab w:val="left" w:pos="1560"/>
        </w:tabs>
        <w:spacing w:line="247" w:lineRule="auto"/>
        <w:ind w:firstLine="709"/>
        <w:rPr>
          <w:szCs w:val="28"/>
        </w:rPr>
      </w:pPr>
      <w:r w:rsidRPr="000C0D43">
        <w:rPr>
          <w:szCs w:val="28"/>
        </w:rPr>
        <w:t>при личном,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информационно-телекоммуникационной сети «Интернет»;</w:t>
      </w:r>
    </w:p>
    <w:p w:rsidR="0080764A" w:rsidRPr="000C0D43" w:rsidRDefault="0080764A" w:rsidP="00660040">
      <w:pPr>
        <w:tabs>
          <w:tab w:val="left" w:pos="1560"/>
        </w:tabs>
        <w:spacing w:line="247" w:lineRule="auto"/>
        <w:ind w:firstLine="709"/>
        <w:rPr>
          <w:szCs w:val="28"/>
        </w:rPr>
      </w:pPr>
      <w:r w:rsidRPr="000C0D43">
        <w:rPr>
          <w:szCs w:val="28"/>
        </w:rPr>
        <w:t>с использованием инфоматов или иных программно-аппаратных комплексов, обеспечивающих доступ к информации о муниципальных услугах, предоставляемых в многофункциональном центре;</w:t>
      </w:r>
    </w:p>
    <w:p w:rsidR="0080764A" w:rsidRPr="000C0D43" w:rsidRDefault="0080764A" w:rsidP="00660040">
      <w:pPr>
        <w:tabs>
          <w:tab w:val="left" w:pos="1560"/>
        </w:tabs>
        <w:spacing w:line="247" w:lineRule="auto"/>
        <w:ind w:firstLine="709"/>
        <w:rPr>
          <w:szCs w:val="28"/>
        </w:rPr>
      </w:pPr>
      <w:r w:rsidRPr="000C0D43">
        <w:rPr>
          <w:szCs w:val="28"/>
        </w:rPr>
        <w:t>с использованием иных способов информирования, доступных в многофункциональном центре.</w:t>
      </w:r>
    </w:p>
    <w:p w:rsidR="0080764A" w:rsidRPr="000C0D43" w:rsidRDefault="0080764A" w:rsidP="00660040">
      <w:pPr>
        <w:tabs>
          <w:tab w:val="left" w:pos="1560"/>
        </w:tabs>
        <w:spacing w:line="247" w:lineRule="auto"/>
        <w:ind w:firstLine="709"/>
        <w:rPr>
          <w:szCs w:val="28"/>
        </w:rPr>
      </w:pPr>
      <w:r w:rsidRPr="000C0D43">
        <w:rPr>
          <w:szCs w:val="28"/>
        </w:rPr>
        <w:t>4.1.1. Работники многофункционального центра осуществляют консультирование Заявителей о порядке предоставления муниципальной услуги, в том числе по вопросам:</w:t>
      </w:r>
    </w:p>
    <w:p w:rsidR="0080764A" w:rsidRPr="000C0D43" w:rsidRDefault="0080764A" w:rsidP="00660040">
      <w:pPr>
        <w:tabs>
          <w:tab w:val="left" w:pos="1560"/>
        </w:tabs>
        <w:spacing w:line="247" w:lineRule="auto"/>
        <w:ind w:firstLine="709"/>
        <w:rPr>
          <w:szCs w:val="28"/>
        </w:rPr>
      </w:pPr>
      <w:r w:rsidRPr="000C0D43">
        <w:rPr>
          <w:szCs w:val="28"/>
        </w:rPr>
        <w:t>сроков и процедур предоставления услуги;</w:t>
      </w:r>
    </w:p>
    <w:p w:rsidR="0080764A" w:rsidRPr="000C0D43" w:rsidRDefault="0080764A" w:rsidP="00660040">
      <w:pPr>
        <w:tabs>
          <w:tab w:val="left" w:pos="1560"/>
        </w:tabs>
        <w:spacing w:line="247" w:lineRule="auto"/>
        <w:ind w:firstLine="709"/>
        <w:rPr>
          <w:szCs w:val="28"/>
        </w:rPr>
      </w:pPr>
      <w:r w:rsidRPr="000C0D43">
        <w:rPr>
          <w:szCs w:val="28"/>
        </w:rPr>
        <w:t>категории Заявителей, имеющих право обращения за получением услуги;</w:t>
      </w:r>
    </w:p>
    <w:p w:rsidR="0080764A" w:rsidRPr="000C0D43" w:rsidRDefault="0080764A" w:rsidP="00660040">
      <w:pPr>
        <w:tabs>
          <w:tab w:val="left" w:pos="1560"/>
        </w:tabs>
        <w:spacing w:line="247" w:lineRule="auto"/>
        <w:ind w:firstLine="709"/>
        <w:rPr>
          <w:szCs w:val="28"/>
        </w:rPr>
      </w:pPr>
      <w:r w:rsidRPr="000C0D43">
        <w:rPr>
          <w:szCs w:val="28"/>
        </w:rPr>
        <w:t xml:space="preserve">уточнения перечня документов, необходимых при обращении </w:t>
      </w:r>
      <w:r w:rsidRPr="000C0D43">
        <w:rPr>
          <w:szCs w:val="28"/>
        </w:rPr>
        <w:br/>
        <w:t>за получением услуги;</w:t>
      </w:r>
    </w:p>
    <w:p w:rsidR="0080764A" w:rsidRPr="000C0D43" w:rsidRDefault="0080764A" w:rsidP="00660040">
      <w:pPr>
        <w:tabs>
          <w:tab w:val="left" w:pos="1560"/>
        </w:tabs>
        <w:spacing w:line="247" w:lineRule="auto"/>
        <w:ind w:firstLine="709"/>
        <w:rPr>
          <w:szCs w:val="28"/>
        </w:rPr>
      </w:pPr>
      <w:r w:rsidRPr="000C0D43">
        <w:rPr>
          <w:szCs w:val="28"/>
        </w:rPr>
        <w:t>уточнения контактной информации уполномоченного органа, ответственного за предоставление муниципальной услуги.</w:t>
      </w:r>
    </w:p>
    <w:p w:rsidR="0080764A" w:rsidRPr="000C0D43" w:rsidRDefault="0080764A" w:rsidP="00660040">
      <w:pPr>
        <w:tabs>
          <w:tab w:val="left" w:pos="1560"/>
        </w:tabs>
        <w:spacing w:line="247" w:lineRule="auto"/>
        <w:ind w:firstLine="709"/>
        <w:rPr>
          <w:szCs w:val="28"/>
        </w:rPr>
      </w:pPr>
      <w:r w:rsidRPr="000C0D43">
        <w:rPr>
          <w:szCs w:val="28"/>
        </w:rPr>
        <w:t>4.1.2. Критерием принятия решения является обращение Заявителя в многофункциональный центр для получения информации по вопросу предоставления муниципальной услуги, ходе ее предоставления.</w:t>
      </w:r>
    </w:p>
    <w:p w:rsidR="0080764A" w:rsidRPr="000C0D43" w:rsidRDefault="0080764A" w:rsidP="00660040">
      <w:pPr>
        <w:tabs>
          <w:tab w:val="left" w:pos="1560"/>
        </w:tabs>
        <w:spacing w:line="247" w:lineRule="auto"/>
        <w:ind w:firstLine="709"/>
        <w:rPr>
          <w:szCs w:val="28"/>
        </w:rPr>
      </w:pPr>
      <w:r w:rsidRPr="000C0D43">
        <w:rPr>
          <w:szCs w:val="28"/>
        </w:rPr>
        <w:lastRenderedPageBreak/>
        <w:t>4.1.3. Результатом данной административной процедуры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80764A" w:rsidRPr="000C0D43" w:rsidRDefault="0080764A" w:rsidP="00660040">
      <w:pPr>
        <w:tabs>
          <w:tab w:val="left" w:pos="1560"/>
        </w:tabs>
        <w:spacing w:line="247" w:lineRule="auto"/>
        <w:ind w:firstLine="709"/>
        <w:rPr>
          <w:szCs w:val="28"/>
        </w:rPr>
      </w:pPr>
      <w:r w:rsidRPr="000C0D43">
        <w:rPr>
          <w:szCs w:val="28"/>
        </w:rPr>
        <w:t>4.1.4. Способом фиксации результата данной административной процедуры является регистрация в информационной системе многофункционального центра представленной консультации, регистрация направленных ответов по вопросам предоставления муниципальной услуги.</w:t>
      </w:r>
    </w:p>
    <w:p w:rsidR="0080764A" w:rsidRPr="000C0D43" w:rsidRDefault="0080764A" w:rsidP="00660040">
      <w:pPr>
        <w:tabs>
          <w:tab w:val="left" w:pos="1560"/>
        </w:tabs>
        <w:spacing w:line="247" w:lineRule="auto"/>
        <w:ind w:firstLine="709"/>
        <w:rPr>
          <w:szCs w:val="28"/>
        </w:rPr>
      </w:pPr>
    </w:p>
    <w:p w:rsidR="00660040" w:rsidRPr="000C0D43" w:rsidRDefault="0080764A" w:rsidP="00660040">
      <w:pPr>
        <w:tabs>
          <w:tab w:val="left" w:pos="1560"/>
        </w:tabs>
        <w:spacing w:line="247" w:lineRule="auto"/>
        <w:ind w:firstLine="0"/>
        <w:jc w:val="center"/>
        <w:rPr>
          <w:szCs w:val="28"/>
        </w:rPr>
      </w:pPr>
      <w:r w:rsidRPr="000C0D43">
        <w:rPr>
          <w:szCs w:val="28"/>
        </w:rPr>
        <w:t xml:space="preserve">4.2. Прием запросов Заявителей о предоставлении муниципальной услуги </w:t>
      </w:r>
    </w:p>
    <w:p w:rsidR="0080764A" w:rsidRPr="000C0D43" w:rsidRDefault="0080764A" w:rsidP="00660040">
      <w:pPr>
        <w:tabs>
          <w:tab w:val="left" w:pos="1560"/>
        </w:tabs>
        <w:spacing w:line="247" w:lineRule="auto"/>
        <w:ind w:firstLine="0"/>
        <w:jc w:val="center"/>
        <w:rPr>
          <w:szCs w:val="28"/>
        </w:rPr>
      </w:pPr>
      <w:r w:rsidRPr="000C0D43">
        <w:rPr>
          <w:szCs w:val="28"/>
        </w:rPr>
        <w:t>и иных документов, необходимых для предоставления муниципальной услуги</w:t>
      </w:r>
    </w:p>
    <w:p w:rsidR="0080764A" w:rsidRPr="000C0D43" w:rsidRDefault="0080764A" w:rsidP="00660040">
      <w:pPr>
        <w:tabs>
          <w:tab w:val="left" w:pos="1560"/>
        </w:tabs>
        <w:spacing w:line="247" w:lineRule="auto"/>
        <w:ind w:firstLine="709"/>
        <w:rPr>
          <w:b/>
          <w:szCs w:val="28"/>
        </w:rPr>
      </w:pPr>
    </w:p>
    <w:p w:rsidR="0080764A" w:rsidRPr="000C0D43" w:rsidRDefault="0080764A" w:rsidP="00660040">
      <w:pPr>
        <w:tabs>
          <w:tab w:val="left" w:pos="1180"/>
        </w:tabs>
        <w:spacing w:line="247" w:lineRule="auto"/>
        <w:ind w:firstLine="709"/>
        <w:rPr>
          <w:szCs w:val="28"/>
        </w:rPr>
      </w:pPr>
      <w:r w:rsidRPr="000C0D43">
        <w:rPr>
          <w:szCs w:val="28"/>
        </w:rPr>
        <w:t>4.2.1.</w:t>
      </w:r>
      <w:r w:rsidR="00660040" w:rsidRPr="000C0D43">
        <w:rPr>
          <w:szCs w:val="28"/>
        </w:rPr>
        <w:t> </w:t>
      </w:r>
      <w:r w:rsidRPr="000C0D43">
        <w:rPr>
          <w:szCs w:val="28"/>
        </w:rPr>
        <w:t>Основанием для начала осуществления административной процедуры приема заявления является обращение Заявителя в многофункциональный центр с заполненным в соответствии с приложениями № 1 и (или) № 2 к настоящему Регламенту заявлением с приложением необходимых для предоставления муниципальной услуги документов, указанных в подразделе 6 раздела II настоящего Регламента.</w:t>
      </w:r>
    </w:p>
    <w:p w:rsidR="0080764A" w:rsidRPr="000C0D43" w:rsidRDefault="00660040" w:rsidP="00660040">
      <w:pPr>
        <w:tabs>
          <w:tab w:val="left" w:pos="1560"/>
        </w:tabs>
        <w:spacing w:line="247" w:lineRule="auto"/>
        <w:ind w:firstLine="709"/>
        <w:rPr>
          <w:szCs w:val="28"/>
        </w:rPr>
      </w:pPr>
      <w:r w:rsidRPr="000C0D43">
        <w:rPr>
          <w:szCs w:val="28"/>
        </w:rPr>
        <w:t>4.2.2. </w:t>
      </w:r>
      <w:r w:rsidR="0080764A" w:rsidRPr="000C0D43">
        <w:rPr>
          <w:szCs w:val="28"/>
        </w:rPr>
        <w:t>При обращении Заявителя в многофункциональный центр работник осуществляет следующие действия:</w:t>
      </w:r>
    </w:p>
    <w:p w:rsidR="0080764A" w:rsidRPr="000C0D43" w:rsidRDefault="0080764A" w:rsidP="00660040">
      <w:pPr>
        <w:tabs>
          <w:tab w:val="left" w:pos="1560"/>
        </w:tabs>
        <w:spacing w:line="247" w:lineRule="auto"/>
        <w:ind w:firstLine="709"/>
        <w:rPr>
          <w:szCs w:val="28"/>
        </w:rPr>
      </w:pPr>
      <w:r w:rsidRPr="000C0D43">
        <w:rPr>
          <w:szCs w:val="28"/>
        </w:rPr>
        <w:t>удостоверение личности Заявителя;</w:t>
      </w:r>
    </w:p>
    <w:p w:rsidR="0080764A" w:rsidRPr="000C0D43" w:rsidRDefault="0080764A" w:rsidP="00660040">
      <w:pPr>
        <w:tabs>
          <w:tab w:val="left" w:pos="1560"/>
        </w:tabs>
        <w:spacing w:line="247" w:lineRule="auto"/>
        <w:ind w:firstLine="709"/>
        <w:rPr>
          <w:szCs w:val="28"/>
        </w:rPr>
      </w:pPr>
      <w:r w:rsidRPr="000C0D43">
        <w:rPr>
          <w:szCs w:val="28"/>
        </w:rPr>
        <w:t>проверку поступивших документов на соответствие перечню документов, предусмотренных подразделом 6 раздела II настоящего Регламента;</w:t>
      </w:r>
    </w:p>
    <w:p w:rsidR="0080764A" w:rsidRPr="000C0D43" w:rsidRDefault="0080764A" w:rsidP="00660040">
      <w:pPr>
        <w:tabs>
          <w:tab w:val="left" w:pos="1560"/>
        </w:tabs>
        <w:spacing w:line="247" w:lineRule="auto"/>
        <w:ind w:firstLine="709"/>
        <w:rPr>
          <w:szCs w:val="28"/>
        </w:rPr>
      </w:pPr>
      <w:r w:rsidRPr="000C0D43">
        <w:rPr>
          <w:szCs w:val="28"/>
        </w:rPr>
        <w:t>регистрацию документов в информационной системе многофункционального центра;</w:t>
      </w:r>
    </w:p>
    <w:p w:rsidR="0080764A" w:rsidRPr="000C0D43" w:rsidRDefault="0080764A" w:rsidP="00660040">
      <w:pPr>
        <w:tabs>
          <w:tab w:val="left" w:pos="1560"/>
        </w:tabs>
        <w:spacing w:line="247" w:lineRule="auto"/>
        <w:ind w:firstLine="709"/>
        <w:rPr>
          <w:szCs w:val="28"/>
        </w:rPr>
      </w:pPr>
      <w:r w:rsidRPr="000C0D43">
        <w:rPr>
          <w:szCs w:val="28"/>
        </w:rPr>
        <w:t>выдачу Заявителю расписки о приеме заявления и документов.</w:t>
      </w:r>
    </w:p>
    <w:p w:rsidR="0080764A" w:rsidRPr="000C0D43" w:rsidRDefault="0080764A" w:rsidP="00660040">
      <w:pPr>
        <w:tabs>
          <w:tab w:val="left" w:pos="1560"/>
        </w:tabs>
        <w:spacing w:line="247" w:lineRule="auto"/>
        <w:ind w:firstLine="709"/>
        <w:rPr>
          <w:szCs w:val="28"/>
        </w:rPr>
      </w:pPr>
      <w:r w:rsidRPr="000C0D43">
        <w:rPr>
          <w:szCs w:val="28"/>
        </w:rPr>
        <w:t>4.2.3.</w:t>
      </w:r>
      <w:r w:rsidR="00660040" w:rsidRPr="000C0D43">
        <w:rPr>
          <w:szCs w:val="28"/>
        </w:rPr>
        <w:t> </w:t>
      </w:r>
      <w:r w:rsidRPr="000C0D43">
        <w:rPr>
          <w:szCs w:val="28"/>
        </w:rPr>
        <w:t>Должностным лицом, ответственным за координацию выполнения административной процедуры, является работник многофункционального центра, осуществляющий прием документов.</w:t>
      </w:r>
    </w:p>
    <w:p w:rsidR="0080764A" w:rsidRPr="000C0D43" w:rsidRDefault="00660040" w:rsidP="00660040">
      <w:pPr>
        <w:tabs>
          <w:tab w:val="left" w:pos="1560"/>
        </w:tabs>
        <w:spacing w:line="247" w:lineRule="auto"/>
        <w:ind w:firstLine="709"/>
        <w:rPr>
          <w:szCs w:val="28"/>
        </w:rPr>
      </w:pPr>
      <w:r w:rsidRPr="000C0D43">
        <w:rPr>
          <w:szCs w:val="28"/>
        </w:rPr>
        <w:t>4.2.4. </w:t>
      </w:r>
      <w:r w:rsidR="0080764A" w:rsidRPr="000C0D43">
        <w:rPr>
          <w:szCs w:val="28"/>
        </w:rPr>
        <w:t>Прием и регистрация принятых документов осуществляется в день их поступления в многофункциональный центр.</w:t>
      </w:r>
    </w:p>
    <w:p w:rsidR="0080764A" w:rsidRPr="000C0D43" w:rsidRDefault="0080764A" w:rsidP="00660040">
      <w:pPr>
        <w:tabs>
          <w:tab w:val="left" w:pos="1560"/>
        </w:tabs>
        <w:spacing w:line="247" w:lineRule="auto"/>
        <w:ind w:firstLine="709"/>
        <w:rPr>
          <w:szCs w:val="28"/>
        </w:rPr>
      </w:pPr>
      <w:r w:rsidRPr="000C0D43">
        <w:rPr>
          <w:szCs w:val="28"/>
        </w:rPr>
        <w:t>4.2.5.</w:t>
      </w:r>
      <w:r w:rsidR="00660040" w:rsidRPr="000C0D43">
        <w:rPr>
          <w:szCs w:val="28"/>
        </w:rPr>
        <w:t> </w:t>
      </w:r>
      <w:r w:rsidRPr="000C0D43">
        <w:rPr>
          <w:szCs w:val="28"/>
        </w:rPr>
        <w:t>Критериями принятия решения по данной административной процедуре является отсутствие оснований для отказа в приеме необходимых документов, предусмотренного подразделом 9 раздела II настоящего Административного регламента.</w:t>
      </w:r>
    </w:p>
    <w:p w:rsidR="0080764A" w:rsidRPr="000C0D43" w:rsidRDefault="0080764A" w:rsidP="00660040">
      <w:pPr>
        <w:tabs>
          <w:tab w:val="left" w:pos="1560"/>
        </w:tabs>
        <w:spacing w:line="247" w:lineRule="auto"/>
        <w:ind w:firstLine="709"/>
        <w:rPr>
          <w:szCs w:val="28"/>
        </w:rPr>
      </w:pPr>
      <w:r w:rsidRPr="000C0D43">
        <w:rPr>
          <w:szCs w:val="28"/>
        </w:rPr>
        <w:t>4.2.6.</w:t>
      </w:r>
      <w:r w:rsidR="00660040" w:rsidRPr="000C0D43">
        <w:rPr>
          <w:szCs w:val="28"/>
        </w:rPr>
        <w:t> </w:t>
      </w:r>
      <w:r w:rsidRPr="000C0D43">
        <w:rPr>
          <w:szCs w:val="28"/>
        </w:rPr>
        <w:t xml:space="preserve">Результатом данной административной процедуры является принятие от Заявителя документов и регистрация их в информационной системе многофункционального центра либо отказ в приеме необходимых документов. </w:t>
      </w:r>
    </w:p>
    <w:p w:rsidR="0080764A" w:rsidRPr="000C0D43" w:rsidRDefault="0080764A" w:rsidP="00660040">
      <w:pPr>
        <w:tabs>
          <w:tab w:val="left" w:pos="1560"/>
        </w:tabs>
        <w:spacing w:line="247" w:lineRule="auto"/>
        <w:ind w:firstLine="709"/>
        <w:rPr>
          <w:szCs w:val="28"/>
        </w:rPr>
      </w:pPr>
      <w:r w:rsidRPr="000C0D43">
        <w:rPr>
          <w:szCs w:val="28"/>
        </w:rPr>
        <w:t>4.2.7.</w:t>
      </w:r>
      <w:r w:rsidR="00660040" w:rsidRPr="000C0D43">
        <w:rPr>
          <w:szCs w:val="28"/>
        </w:rPr>
        <w:t> </w:t>
      </w:r>
      <w:r w:rsidRPr="000C0D43">
        <w:rPr>
          <w:szCs w:val="28"/>
        </w:rPr>
        <w:t>Способом фиксации результата данной административной процедуры является регистрация необходимых для предоставления муниципальной услуги документов в информационной системе</w:t>
      </w:r>
      <w:r w:rsidR="00417D10" w:rsidRPr="000C0D43">
        <w:rPr>
          <w:szCs w:val="28"/>
        </w:rPr>
        <w:t xml:space="preserve"> </w:t>
      </w:r>
      <w:r w:rsidRPr="000C0D43">
        <w:rPr>
          <w:szCs w:val="28"/>
        </w:rPr>
        <w:t>многофункционального центра и выдача расписки об их принятии Заявителю.</w:t>
      </w:r>
    </w:p>
    <w:p w:rsidR="0080764A" w:rsidRPr="000C0D43" w:rsidRDefault="0080764A" w:rsidP="00717053">
      <w:pPr>
        <w:ind w:firstLine="0"/>
        <w:jc w:val="center"/>
        <w:rPr>
          <w:szCs w:val="28"/>
        </w:rPr>
      </w:pPr>
      <w:r w:rsidRPr="000C0D43">
        <w:rPr>
          <w:szCs w:val="28"/>
        </w:rPr>
        <w:lastRenderedPageBreak/>
        <w:t xml:space="preserve">4.3. Выдача уведомления о принятом решении о предоставлении </w:t>
      </w:r>
    </w:p>
    <w:p w:rsidR="0080764A" w:rsidRPr="000C0D43" w:rsidRDefault="0080764A" w:rsidP="00717053">
      <w:pPr>
        <w:ind w:firstLine="0"/>
        <w:jc w:val="center"/>
        <w:rPr>
          <w:szCs w:val="28"/>
        </w:rPr>
      </w:pPr>
      <w:r w:rsidRPr="000C0D43">
        <w:rPr>
          <w:szCs w:val="28"/>
        </w:rPr>
        <w:t>(отказе в предоставлении) услуги</w:t>
      </w:r>
    </w:p>
    <w:p w:rsidR="0080764A" w:rsidRPr="000C0D43" w:rsidRDefault="0080764A" w:rsidP="00717053">
      <w:pPr>
        <w:ind w:firstLine="0"/>
        <w:rPr>
          <w:szCs w:val="28"/>
        </w:rPr>
      </w:pPr>
    </w:p>
    <w:p w:rsidR="0080764A" w:rsidRPr="000C0D43" w:rsidRDefault="0080764A" w:rsidP="0065310F">
      <w:pPr>
        <w:ind w:firstLine="709"/>
        <w:rPr>
          <w:szCs w:val="28"/>
        </w:rPr>
      </w:pPr>
      <w:r w:rsidRPr="000C0D43">
        <w:rPr>
          <w:szCs w:val="28"/>
        </w:rPr>
        <w:t>4.3.1. Основанием для начала административной процедуры «Выдача уведомления о принятом решении о предоставлении (отказе в предоставлении) услуги» является получение в многофункциональном центре результата предоставления муниципальной услуги, в случае если в заявлении был указан способ получения результата «через многофункциональный центр».</w:t>
      </w:r>
    </w:p>
    <w:p w:rsidR="0080764A" w:rsidRPr="000C0D43" w:rsidRDefault="0080764A" w:rsidP="0065310F">
      <w:pPr>
        <w:ind w:firstLine="709"/>
        <w:rPr>
          <w:szCs w:val="28"/>
        </w:rPr>
      </w:pPr>
      <w:r w:rsidRPr="000C0D43">
        <w:rPr>
          <w:szCs w:val="28"/>
        </w:rPr>
        <w:t>4.3.2. Работник многофункционального центра в день получения результата информирует заявителя о готовности его к выдаче.</w:t>
      </w:r>
    </w:p>
    <w:p w:rsidR="0080764A" w:rsidRPr="000C0D43" w:rsidRDefault="0080764A" w:rsidP="0065310F">
      <w:pPr>
        <w:ind w:firstLine="709"/>
        <w:rPr>
          <w:szCs w:val="28"/>
        </w:rPr>
      </w:pPr>
      <w:r w:rsidRPr="000C0D43">
        <w:rPr>
          <w:szCs w:val="28"/>
        </w:rPr>
        <w:t xml:space="preserve">При выдаче документов, являющихся результатом предоставления муниципальной услуги специалист многофункционального центра: </w:t>
      </w:r>
    </w:p>
    <w:p w:rsidR="0080764A" w:rsidRPr="000C0D43" w:rsidRDefault="0080764A" w:rsidP="0065310F">
      <w:pPr>
        <w:ind w:firstLine="709"/>
        <w:rPr>
          <w:szCs w:val="28"/>
        </w:rPr>
      </w:pPr>
      <w:r w:rsidRPr="000C0D43">
        <w:rPr>
          <w:szCs w:val="28"/>
        </w:rPr>
        <w:t>устанавливает личность заявителя (личность и полномочия представителя);</w:t>
      </w:r>
    </w:p>
    <w:p w:rsidR="0080764A" w:rsidRPr="000C0D43" w:rsidRDefault="0080764A" w:rsidP="0065310F">
      <w:pPr>
        <w:ind w:firstLine="709"/>
        <w:rPr>
          <w:szCs w:val="28"/>
        </w:rPr>
      </w:pPr>
      <w:r w:rsidRPr="000C0D43">
        <w:rPr>
          <w:szCs w:val="28"/>
        </w:rPr>
        <w:t xml:space="preserve">выдает заявителю результат </w:t>
      </w:r>
      <w:r w:rsidR="00417941" w:rsidRPr="000C0D43">
        <w:rPr>
          <w:szCs w:val="28"/>
        </w:rPr>
        <w:t>–</w:t>
      </w:r>
      <w:r w:rsidRPr="000C0D43">
        <w:rPr>
          <w:szCs w:val="28"/>
        </w:rPr>
        <w:t xml:space="preserve"> уведомление о назначении выплаты или уведомление об отказе в предоставлении муниципальной услуги;</w:t>
      </w:r>
    </w:p>
    <w:p w:rsidR="0080764A" w:rsidRPr="000C0D43" w:rsidRDefault="0080764A" w:rsidP="0065310F">
      <w:pPr>
        <w:ind w:firstLine="709"/>
        <w:rPr>
          <w:szCs w:val="28"/>
        </w:rPr>
      </w:pPr>
      <w:r w:rsidRPr="000C0D43">
        <w:rPr>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80764A" w:rsidRPr="000C0D43" w:rsidRDefault="0080764A" w:rsidP="0065310F">
      <w:pPr>
        <w:ind w:firstLine="709"/>
        <w:rPr>
          <w:szCs w:val="28"/>
        </w:rPr>
      </w:pPr>
      <w:r w:rsidRPr="000C0D43">
        <w:rPr>
          <w:szCs w:val="28"/>
        </w:rPr>
        <w:t>вводит информацию в базу о фактической дате выдачи результата заявителю (представителю заявителя).</w:t>
      </w:r>
    </w:p>
    <w:p w:rsidR="0080764A" w:rsidRPr="000C0D43" w:rsidRDefault="0080764A" w:rsidP="0065310F">
      <w:pPr>
        <w:ind w:firstLine="709"/>
        <w:rPr>
          <w:szCs w:val="28"/>
        </w:rPr>
      </w:pPr>
      <w:r w:rsidRPr="000C0D43">
        <w:rPr>
          <w:szCs w:val="28"/>
        </w:rPr>
        <w:t>4.3.3. Работник многофункционального центра информирует заявителя о готовности к выдаче в течение 1 рабочего дня со дня получения уведомления в форме электронного документа о предоставлении либо об отказе в предоставлении муниципальной услуги.</w:t>
      </w:r>
    </w:p>
    <w:p w:rsidR="0080764A" w:rsidRPr="000C0D43" w:rsidRDefault="0080764A" w:rsidP="0065310F">
      <w:pPr>
        <w:ind w:firstLine="709"/>
        <w:rPr>
          <w:szCs w:val="28"/>
        </w:rPr>
      </w:pPr>
      <w:r w:rsidRPr="000C0D43">
        <w:rPr>
          <w:szCs w:val="28"/>
        </w:rPr>
        <w:t>4.3.4. Должностным лицом, ответственным за координацию выполнения данной административной процедуры, является работник многофункционального центра, осуществляющий выдачу результата муниципальной услуги.</w:t>
      </w:r>
    </w:p>
    <w:p w:rsidR="0080764A" w:rsidRPr="000C0D43" w:rsidRDefault="00717053" w:rsidP="0065310F">
      <w:pPr>
        <w:ind w:firstLine="709"/>
        <w:rPr>
          <w:szCs w:val="28"/>
        </w:rPr>
      </w:pPr>
      <w:r w:rsidRPr="000C0D43">
        <w:rPr>
          <w:szCs w:val="28"/>
        </w:rPr>
        <w:t>4.3.5. </w:t>
      </w:r>
      <w:r w:rsidR="0080764A" w:rsidRPr="000C0D43">
        <w:rPr>
          <w:szCs w:val="28"/>
        </w:rPr>
        <w:t>Критериями принятия решения по данной административной процедуре является выбор заявителем в качестве способа предоставлением услуги многофункционального центра.</w:t>
      </w:r>
    </w:p>
    <w:p w:rsidR="0080764A" w:rsidRPr="000C0D43" w:rsidRDefault="00717053" w:rsidP="0065310F">
      <w:pPr>
        <w:ind w:firstLine="709"/>
        <w:rPr>
          <w:szCs w:val="28"/>
        </w:rPr>
      </w:pPr>
      <w:r w:rsidRPr="000C0D43">
        <w:rPr>
          <w:szCs w:val="28"/>
        </w:rPr>
        <w:t>4.3.6. </w:t>
      </w:r>
      <w:r w:rsidR="0080764A" w:rsidRPr="000C0D43">
        <w:rPr>
          <w:szCs w:val="28"/>
        </w:rPr>
        <w:t>Результатом данной административной процедуры является выдача заявителю результата предоставления муниципальной услуги.</w:t>
      </w:r>
    </w:p>
    <w:p w:rsidR="0080764A" w:rsidRPr="000C0D43" w:rsidRDefault="0080764A" w:rsidP="0065310F">
      <w:pPr>
        <w:ind w:firstLine="709"/>
        <w:rPr>
          <w:szCs w:val="28"/>
        </w:rPr>
      </w:pPr>
      <w:r w:rsidRPr="000C0D43">
        <w:rPr>
          <w:szCs w:val="28"/>
        </w:rPr>
        <w:t>4.3.7.</w:t>
      </w:r>
      <w:r w:rsidR="00717053" w:rsidRPr="000C0D43">
        <w:rPr>
          <w:szCs w:val="28"/>
        </w:rPr>
        <w:t> </w:t>
      </w:r>
      <w:r w:rsidRPr="000C0D43">
        <w:rPr>
          <w:szCs w:val="28"/>
        </w:rPr>
        <w:t>Способом фиксации результата данной административной процедуры является внесение работником многофункционального центра сведений о выдаче заявителю результата предоставления муниципальной услуги в информационную систему многофункционального центра.</w:t>
      </w:r>
    </w:p>
    <w:p w:rsidR="0080764A" w:rsidRPr="000C0D43" w:rsidRDefault="0080764A" w:rsidP="0065310F">
      <w:pPr>
        <w:ind w:firstLine="709"/>
        <w:rPr>
          <w:strike/>
          <w:sz w:val="22"/>
          <w:szCs w:val="28"/>
        </w:rPr>
      </w:pPr>
    </w:p>
    <w:p w:rsidR="0080764A" w:rsidRPr="000C0D43" w:rsidRDefault="0080764A" w:rsidP="00717053">
      <w:pPr>
        <w:ind w:firstLine="0"/>
        <w:jc w:val="center"/>
        <w:rPr>
          <w:szCs w:val="28"/>
        </w:rPr>
      </w:pPr>
      <w:r w:rsidRPr="000C0D43">
        <w:rPr>
          <w:szCs w:val="28"/>
        </w:rPr>
        <w:t xml:space="preserve">5. Порядок исправления допущенных опечаток и ошибок в выданных </w:t>
      </w:r>
    </w:p>
    <w:p w:rsidR="0080764A" w:rsidRPr="000C0D43" w:rsidRDefault="0080764A" w:rsidP="00717053">
      <w:pPr>
        <w:ind w:firstLine="0"/>
        <w:jc w:val="center"/>
        <w:rPr>
          <w:szCs w:val="28"/>
        </w:rPr>
      </w:pPr>
      <w:r w:rsidRPr="000C0D43">
        <w:rPr>
          <w:szCs w:val="28"/>
        </w:rPr>
        <w:t>в результате предоставления муниципальной услуги документах</w:t>
      </w:r>
    </w:p>
    <w:p w:rsidR="0080764A" w:rsidRPr="000C0D43" w:rsidRDefault="0080764A" w:rsidP="0065310F">
      <w:pPr>
        <w:ind w:firstLine="709"/>
        <w:rPr>
          <w:sz w:val="22"/>
          <w:szCs w:val="28"/>
        </w:rPr>
      </w:pPr>
    </w:p>
    <w:p w:rsidR="004D39B9" w:rsidRPr="000C0D43" w:rsidRDefault="004D39B9" w:rsidP="0065310F">
      <w:pPr>
        <w:pStyle w:val="Style33"/>
        <w:tabs>
          <w:tab w:val="left" w:pos="1133"/>
        </w:tabs>
        <w:spacing w:line="240" w:lineRule="auto"/>
        <w:ind w:firstLine="709"/>
        <w:rPr>
          <w:sz w:val="28"/>
          <w:szCs w:val="28"/>
        </w:rPr>
      </w:pPr>
      <w:r w:rsidRPr="000C0D43">
        <w:rPr>
          <w:color w:val="000000" w:themeColor="text1"/>
          <w:sz w:val="28"/>
          <w:szCs w:val="28"/>
        </w:rPr>
        <w:t xml:space="preserve">5.1. В случае если в выданных в результате предоставления муниципальной услуги документах допущены опечатки и (или) ошибки, то </w:t>
      </w:r>
      <w:r w:rsidRPr="000C0D43">
        <w:rPr>
          <w:color w:val="000000" w:themeColor="text1"/>
          <w:sz w:val="28"/>
          <w:szCs w:val="28"/>
        </w:rPr>
        <w:lastRenderedPageBreak/>
        <w:t>заявитель вправе обратиться в уполномоченный орган, посредством электронной или почтовой связи, Единый портал, через МФЦ или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4D39B9" w:rsidRPr="000C0D43" w:rsidRDefault="00717053" w:rsidP="0065310F">
      <w:pPr>
        <w:pStyle w:val="Style33"/>
        <w:tabs>
          <w:tab w:val="left" w:pos="1133"/>
        </w:tabs>
        <w:spacing w:line="240" w:lineRule="auto"/>
        <w:ind w:firstLine="709"/>
        <w:rPr>
          <w:sz w:val="28"/>
          <w:szCs w:val="28"/>
        </w:rPr>
      </w:pPr>
      <w:r w:rsidRPr="000C0D43">
        <w:rPr>
          <w:color w:val="000000" w:themeColor="text1"/>
          <w:sz w:val="28"/>
          <w:szCs w:val="28"/>
        </w:rPr>
        <w:t>5.2. </w:t>
      </w:r>
      <w:r w:rsidR="004D39B9" w:rsidRPr="000C0D43">
        <w:rPr>
          <w:color w:val="000000" w:themeColor="text1"/>
          <w:sz w:val="28"/>
          <w:szCs w:val="28"/>
        </w:rPr>
        <w:t>Регистрация письма о необходимости исправления допущенных опечаток и (или) ошибок осуществляется в день поступления.</w:t>
      </w:r>
    </w:p>
    <w:p w:rsidR="004D39B9" w:rsidRPr="000C0D43" w:rsidRDefault="00717053" w:rsidP="0065310F">
      <w:pPr>
        <w:pStyle w:val="Style33"/>
        <w:tabs>
          <w:tab w:val="left" w:pos="1133"/>
        </w:tabs>
        <w:spacing w:line="240" w:lineRule="auto"/>
        <w:ind w:firstLine="709"/>
        <w:rPr>
          <w:sz w:val="28"/>
          <w:szCs w:val="28"/>
        </w:rPr>
      </w:pPr>
      <w:r w:rsidRPr="000C0D43">
        <w:rPr>
          <w:color w:val="000000" w:themeColor="text1"/>
          <w:sz w:val="28"/>
          <w:szCs w:val="28"/>
        </w:rPr>
        <w:t>5.3. </w:t>
      </w:r>
      <w:r w:rsidR="004D39B9" w:rsidRPr="000C0D43">
        <w:rPr>
          <w:color w:val="000000" w:themeColor="text1"/>
          <w:sz w:val="28"/>
          <w:szCs w:val="28"/>
        </w:rPr>
        <w:t>МФЦ передает в течение одного календарного дня в уполномоченный орган по акту приема-передачи полученные документы от заявителя в которых необходимо исправить ошибки.</w:t>
      </w:r>
    </w:p>
    <w:p w:rsidR="004D39B9" w:rsidRPr="000C0D43" w:rsidRDefault="00717053" w:rsidP="0065310F">
      <w:pPr>
        <w:pStyle w:val="Style33"/>
        <w:tabs>
          <w:tab w:val="left" w:pos="1133"/>
        </w:tabs>
        <w:spacing w:line="240" w:lineRule="auto"/>
        <w:ind w:firstLine="709"/>
        <w:rPr>
          <w:sz w:val="28"/>
          <w:szCs w:val="28"/>
        </w:rPr>
      </w:pPr>
      <w:r w:rsidRPr="000C0D43">
        <w:rPr>
          <w:color w:val="000000" w:themeColor="text1"/>
          <w:sz w:val="28"/>
          <w:szCs w:val="28"/>
        </w:rPr>
        <w:t>5.4. </w:t>
      </w:r>
      <w:r w:rsidR="004D39B9" w:rsidRPr="000C0D43">
        <w:rPr>
          <w:color w:val="000000" w:themeColor="text1"/>
          <w:sz w:val="28"/>
          <w:szCs w:val="28"/>
        </w:rPr>
        <w:t>В течение трех календарных дней с момента регистрации письма о необходимости исправления допущенных опечаток и (или) ошибок подготавливается и направляется заявителю новые документы, в которые внесены соответствующие исправления.</w:t>
      </w:r>
    </w:p>
    <w:p w:rsidR="004D39B9" w:rsidRPr="000C0D43" w:rsidRDefault="00717053" w:rsidP="0065310F">
      <w:pPr>
        <w:pStyle w:val="Style33"/>
        <w:tabs>
          <w:tab w:val="left" w:pos="1133"/>
        </w:tabs>
        <w:spacing w:line="240" w:lineRule="auto"/>
        <w:ind w:firstLine="709"/>
        <w:rPr>
          <w:sz w:val="28"/>
          <w:szCs w:val="28"/>
        </w:rPr>
      </w:pPr>
      <w:r w:rsidRPr="000C0D43">
        <w:rPr>
          <w:color w:val="000000" w:themeColor="text1"/>
          <w:sz w:val="28"/>
          <w:szCs w:val="28"/>
        </w:rPr>
        <w:t>5.5. </w:t>
      </w:r>
      <w:r w:rsidR="004D39B9" w:rsidRPr="000C0D43">
        <w:rPr>
          <w:color w:val="000000" w:themeColor="text1"/>
          <w:sz w:val="28"/>
          <w:szCs w:val="28"/>
        </w:rPr>
        <w:t xml:space="preserve">Документ, выдаваемый в результате предоставления муниципальной услуги, в который внесены исправления, вручается заявителю </w:t>
      </w:r>
      <w:bookmarkStart w:id="5" w:name="_Hlk176872437"/>
      <w:r w:rsidR="004D39B9" w:rsidRPr="000C0D43">
        <w:rPr>
          <w:color w:val="000000" w:themeColor="text1"/>
          <w:sz w:val="28"/>
          <w:szCs w:val="28"/>
        </w:rPr>
        <w:t>как будет прописано в обращении (лично, по электронной почте или заказным письмом).</w:t>
      </w:r>
      <w:bookmarkEnd w:id="5"/>
    </w:p>
    <w:p w:rsidR="0080764A" w:rsidRPr="000C0D43" w:rsidRDefault="0080764A" w:rsidP="0065310F">
      <w:pPr>
        <w:ind w:firstLine="709"/>
        <w:rPr>
          <w:szCs w:val="28"/>
        </w:rPr>
      </w:pPr>
    </w:p>
    <w:p w:rsidR="0071092E" w:rsidRPr="000C0D43" w:rsidRDefault="0071092E" w:rsidP="0065310F">
      <w:pPr>
        <w:ind w:firstLine="0"/>
        <w:rPr>
          <w:spacing w:val="2"/>
          <w:szCs w:val="28"/>
        </w:rPr>
      </w:pPr>
    </w:p>
    <w:p w:rsidR="00D40F43" w:rsidRPr="000C0D43" w:rsidRDefault="00D40F43" w:rsidP="0065310F">
      <w:pPr>
        <w:ind w:firstLine="0"/>
        <w:rPr>
          <w:spacing w:val="2"/>
          <w:szCs w:val="28"/>
        </w:rPr>
      </w:pPr>
    </w:p>
    <w:p w:rsidR="0080764A" w:rsidRPr="000C0D43" w:rsidRDefault="0071092E" w:rsidP="0065310F">
      <w:pPr>
        <w:ind w:firstLine="0"/>
        <w:rPr>
          <w:spacing w:val="2"/>
          <w:szCs w:val="28"/>
        </w:rPr>
      </w:pPr>
      <w:r w:rsidRPr="000C0D43">
        <w:rPr>
          <w:spacing w:val="2"/>
          <w:szCs w:val="28"/>
        </w:rPr>
        <w:t>Управляющий делами</w:t>
      </w:r>
    </w:p>
    <w:p w:rsidR="0071092E" w:rsidRPr="000C0D43" w:rsidRDefault="0071092E" w:rsidP="0065310F">
      <w:pPr>
        <w:tabs>
          <w:tab w:val="right" w:pos="9639"/>
        </w:tabs>
        <w:ind w:firstLine="0"/>
        <w:rPr>
          <w:spacing w:val="2"/>
          <w:szCs w:val="28"/>
        </w:rPr>
      </w:pPr>
      <w:r w:rsidRPr="000C0D43">
        <w:rPr>
          <w:spacing w:val="2"/>
          <w:szCs w:val="28"/>
        </w:rPr>
        <w:t>Администрации района</w:t>
      </w:r>
      <w:r w:rsidRPr="000C0D43">
        <w:rPr>
          <w:spacing w:val="2"/>
          <w:szCs w:val="28"/>
        </w:rPr>
        <w:tab/>
        <w:t>И.Ю. Кишкинова</w:t>
      </w:r>
    </w:p>
    <w:p w:rsidR="0071092E" w:rsidRPr="000C0D43" w:rsidRDefault="0071092E" w:rsidP="0065310F">
      <w:pPr>
        <w:ind w:firstLine="0"/>
        <w:rPr>
          <w:spacing w:val="2"/>
        </w:rPr>
      </w:pPr>
    </w:p>
    <w:p w:rsidR="0080764A" w:rsidRPr="000C0D43" w:rsidRDefault="0080764A" w:rsidP="0065310F">
      <w:pPr>
        <w:ind w:left="5387"/>
        <w:jc w:val="center"/>
      </w:pPr>
    </w:p>
    <w:p w:rsidR="0080764A" w:rsidRPr="000C0D43" w:rsidRDefault="0080764A" w:rsidP="0065310F">
      <w:pPr>
        <w:ind w:left="3969"/>
        <w:jc w:val="center"/>
      </w:pPr>
    </w:p>
    <w:p w:rsidR="00717053" w:rsidRPr="000C0D43" w:rsidRDefault="00717053">
      <w:pPr>
        <w:ind w:firstLine="0"/>
        <w:jc w:val="left"/>
      </w:pPr>
      <w:r w:rsidRPr="000C0D43">
        <w:br w:type="page"/>
      </w:r>
    </w:p>
    <w:p w:rsidR="0080764A" w:rsidRPr="000C0D43" w:rsidRDefault="0080764A" w:rsidP="002A4BF5">
      <w:pPr>
        <w:ind w:left="3969" w:firstLine="0"/>
        <w:jc w:val="center"/>
      </w:pPr>
      <w:r w:rsidRPr="000C0D43">
        <w:lastRenderedPageBreak/>
        <w:t xml:space="preserve">Приложение № 1 </w:t>
      </w:r>
      <w:r w:rsidR="002A4BF5" w:rsidRPr="000C0D43">
        <w:br/>
      </w:r>
      <w:r w:rsidRPr="000C0D43">
        <w:t>к административному регламенту</w:t>
      </w:r>
      <w:r w:rsidR="002A4BF5" w:rsidRPr="000C0D43">
        <w:t xml:space="preserve"> </w:t>
      </w:r>
      <w:r w:rsidRPr="000C0D43">
        <w:t>предоставления муниципальной услуги</w:t>
      </w:r>
      <w:r w:rsidR="002A4BF5" w:rsidRPr="000C0D43">
        <w:t xml:space="preserve"> </w:t>
      </w:r>
      <w:r w:rsidRPr="000C0D43">
        <w:t>«Назначение выплаты гражданам,</w:t>
      </w:r>
      <w:r w:rsidR="002A4BF5" w:rsidRPr="000C0D43">
        <w:t xml:space="preserve"> </w:t>
      </w:r>
      <w:r w:rsidRPr="000C0D43">
        <w:t>и</w:t>
      </w:r>
      <w:r w:rsidR="002A4BF5" w:rsidRPr="000C0D43">
        <w:t xml:space="preserve">ностранным гражданам, лицам без </w:t>
      </w:r>
      <w:r w:rsidRPr="000C0D43">
        <w:t>гражданства финансовой помощи в связи с утратой имущества первой необходимости в результате чрезвычайных ситуаций</w:t>
      </w:r>
      <w:r w:rsidR="002A4BF5" w:rsidRPr="000C0D43">
        <w:t xml:space="preserve"> </w:t>
      </w:r>
      <w:r w:rsidRPr="000C0D43">
        <w:t>природного и техногенного характера»</w:t>
      </w:r>
    </w:p>
    <w:p w:rsidR="00717053" w:rsidRPr="000C0D43" w:rsidRDefault="00717053" w:rsidP="00717053">
      <w:pPr>
        <w:ind w:left="5670" w:firstLine="0"/>
        <w:jc w:val="center"/>
      </w:pPr>
    </w:p>
    <w:p w:rsidR="00717053" w:rsidRPr="000C0D43" w:rsidRDefault="00717053" w:rsidP="00717053">
      <w:pPr>
        <w:ind w:left="5670" w:firstLine="0"/>
        <w:jc w:val="center"/>
      </w:pPr>
      <w:r w:rsidRPr="000C0D43">
        <w:t>Главе</w:t>
      </w:r>
    </w:p>
    <w:p w:rsidR="0080764A" w:rsidRPr="000C0D43" w:rsidRDefault="00717053" w:rsidP="00717053">
      <w:pPr>
        <w:ind w:left="5670" w:firstLine="0"/>
        <w:jc w:val="center"/>
      </w:pPr>
      <w:r w:rsidRPr="000C0D43">
        <w:t>Красносулинского района</w:t>
      </w:r>
    </w:p>
    <w:p w:rsidR="0080764A" w:rsidRPr="000C0D43" w:rsidRDefault="0080764A" w:rsidP="00717053">
      <w:pPr>
        <w:ind w:left="5670" w:firstLine="0"/>
        <w:jc w:val="center"/>
        <w:rPr>
          <w:szCs w:val="28"/>
        </w:rPr>
      </w:pPr>
    </w:p>
    <w:p w:rsidR="0080764A" w:rsidRPr="000C0D43" w:rsidRDefault="0080764A" w:rsidP="00717053">
      <w:pPr>
        <w:ind w:firstLine="0"/>
        <w:jc w:val="center"/>
        <w:rPr>
          <w:szCs w:val="28"/>
        </w:rPr>
      </w:pPr>
      <w:r w:rsidRPr="000C0D43">
        <w:rPr>
          <w:szCs w:val="28"/>
        </w:rPr>
        <w:t>ЗАЯВЛЕНИЕ</w:t>
      </w:r>
    </w:p>
    <w:p w:rsidR="00717053" w:rsidRPr="000C0D43" w:rsidRDefault="00717053" w:rsidP="00717053">
      <w:pPr>
        <w:ind w:firstLine="0"/>
        <w:rPr>
          <w:szCs w:val="28"/>
        </w:rPr>
      </w:pPr>
    </w:p>
    <w:p w:rsidR="00717053" w:rsidRPr="000C0D43" w:rsidRDefault="0080764A" w:rsidP="00717053">
      <w:pPr>
        <w:ind w:firstLine="709"/>
        <w:rPr>
          <w:szCs w:val="28"/>
        </w:rPr>
      </w:pPr>
      <w:r w:rsidRPr="000C0D43">
        <w:rPr>
          <w:szCs w:val="28"/>
        </w:rPr>
        <w:t>Прошу назначить мне, _________</w:t>
      </w:r>
      <w:r w:rsidR="00911E37" w:rsidRPr="000C0D43">
        <w:rPr>
          <w:szCs w:val="28"/>
        </w:rPr>
        <w:t>_______________</w:t>
      </w:r>
      <w:r w:rsidR="00717053" w:rsidRPr="000C0D43">
        <w:rPr>
          <w:szCs w:val="28"/>
        </w:rPr>
        <w:t>___________________</w:t>
      </w:r>
    </w:p>
    <w:p w:rsidR="0080764A" w:rsidRPr="000C0D43" w:rsidRDefault="00717053" w:rsidP="00717053">
      <w:pPr>
        <w:ind w:firstLine="0"/>
        <w:rPr>
          <w:szCs w:val="28"/>
        </w:rPr>
      </w:pPr>
      <w:r w:rsidRPr="000C0D43">
        <w:rPr>
          <w:szCs w:val="28"/>
        </w:rPr>
        <w:t>____________________________________________________________________</w:t>
      </w:r>
      <w:r w:rsidR="002A4BF5" w:rsidRPr="000C0D43">
        <w:rPr>
          <w:szCs w:val="28"/>
        </w:rPr>
        <w:t>____________________________________________________________________</w:t>
      </w:r>
      <w:r w:rsidR="0080764A" w:rsidRPr="000C0D43">
        <w:rPr>
          <w:szCs w:val="28"/>
        </w:rPr>
        <w:t>,</w:t>
      </w:r>
    </w:p>
    <w:p w:rsidR="00717053" w:rsidRPr="000C0D43" w:rsidRDefault="0080764A" w:rsidP="0065310F">
      <w:pPr>
        <w:jc w:val="center"/>
        <w:rPr>
          <w:sz w:val="22"/>
          <w:szCs w:val="28"/>
        </w:rPr>
      </w:pPr>
      <w:r w:rsidRPr="000C0D43">
        <w:rPr>
          <w:sz w:val="22"/>
          <w:szCs w:val="28"/>
        </w:rPr>
        <w:t xml:space="preserve">(фамилия, имя, отчество (при наличии), дата рождения, данные документа, </w:t>
      </w:r>
    </w:p>
    <w:p w:rsidR="0080764A" w:rsidRPr="000C0D43" w:rsidRDefault="0080764A" w:rsidP="0065310F">
      <w:pPr>
        <w:jc w:val="center"/>
        <w:rPr>
          <w:sz w:val="22"/>
          <w:szCs w:val="28"/>
        </w:rPr>
      </w:pPr>
      <w:r w:rsidRPr="000C0D43">
        <w:rPr>
          <w:sz w:val="22"/>
          <w:szCs w:val="28"/>
        </w:rPr>
        <w:t>удостоверяющего личность (серия, номер, дата, кем выдан), адрес места жительства, СНИЛС)</w:t>
      </w:r>
    </w:p>
    <w:p w:rsidR="0080764A" w:rsidRPr="000C0D43" w:rsidRDefault="0080764A" w:rsidP="00717053">
      <w:pPr>
        <w:ind w:firstLine="0"/>
      </w:pPr>
      <w:r w:rsidRPr="000C0D43">
        <w:rPr>
          <w:szCs w:val="28"/>
        </w:rPr>
        <w:t>выплату финансовой помощи в связи с утратой имущества первой</w:t>
      </w:r>
      <w:r w:rsidRPr="000C0D43">
        <w:t xml:space="preserve"> необходимости в результате: ______________________________</w:t>
      </w:r>
      <w:r w:rsidR="00911E37" w:rsidRPr="000C0D43">
        <w:t>_____________</w:t>
      </w:r>
    </w:p>
    <w:p w:rsidR="0080764A" w:rsidRPr="000C0D43" w:rsidRDefault="0080764A" w:rsidP="00717053">
      <w:pPr>
        <w:ind w:left="3544" w:firstLine="0"/>
        <w:jc w:val="center"/>
        <w:rPr>
          <w:sz w:val="22"/>
        </w:rPr>
      </w:pPr>
      <w:r w:rsidRPr="000C0D43">
        <w:rPr>
          <w:sz w:val="22"/>
        </w:rPr>
        <w:t>(причина утраты имущества первой необходимости)</w:t>
      </w:r>
    </w:p>
    <w:p w:rsidR="0080764A" w:rsidRPr="000C0D43" w:rsidRDefault="00717053" w:rsidP="00717053">
      <w:pPr>
        <w:ind w:firstLine="0"/>
      </w:pPr>
      <w:r w:rsidRPr="000C0D43">
        <w:t>____</w:t>
      </w:r>
      <w:r w:rsidR="0080764A" w:rsidRPr="000C0D43">
        <w:t>________________________________________</w:t>
      </w:r>
      <w:r w:rsidR="00911E37" w:rsidRPr="000C0D43">
        <w:t>________________________</w:t>
      </w:r>
      <w:r w:rsidR="0080764A" w:rsidRPr="000C0D43">
        <w:t>,</w:t>
      </w:r>
    </w:p>
    <w:p w:rsidR="0080764A" w:rsidRPr="000C0D43" w:rsidRDefault="0080764A" w:rsidP="00717053">
      <w:pPr>
        <w:ind w:firstLine="0"/>
        <w:jc w:val="center"/>
        <w:rPr>
          <w:sz w:val="22"/>
        </w:rPr>
      </w:pPr>
      <w:r w:rsidRPr="000C0D43">
        <w:rPr>
          <w:sz w:val="22"/>
        </w:rPr>
        <w:t>(дата утраты имущества первой необходимости)</w:t>
      </w:r>
    </w:p>
    <w:p w:rsidR="0080764A" w:rsidRPr="000C0D43" w:rsidRDefault="0080764A" w:rsidP="00717053">
      <w:pPr>
        <w:ind w:firstLine="0"/>
      </w:pPr>
      <w:r w:rsidRPr="000C0D43">
        <w:t>________________________________________</w:t>
      </w:r>
      <w:r w:rsidR="00911E37" w:rsidRPr="000C0D43">
        <w:t>______________________</w:t>
      </w:r>
      <w:r w:rsidR="00717053" w:rsidRPr="000C0D43">
        <w:t>______</w:t>
      </w:r>
      <w:r w:rsidR="002A4BF5" w:rsidRPr="000C0D43">
        <w:t>____________________________________________________________________</w:t>
      </w:r>
      <w:r w:rsidRPr="000C0D43">
        <w:t>.</w:t>
      </w:r>
    </w:p>
    <w:p w:rsidR="0080764A" w:rsidRPr="000C0D43" w:rsidRDefault="0080764A" w:rsidP="00717053">
      <w:pPr>
        <w:ind w:firstLine="0"/>
        <w:jc w:val="center"/>
        <w:rPr>
          <w:sz w:val="22"/>
        </w:rPr>
      </w:pPr>
      <w:r w:rsidRPr="000C0D43">
        <w:rPr>
          <w:sz w:val="22"/>
        </w:rPr>
        <w:t>(указывается способ выплаты: через кредитные организации или через организации почтовой связи)</w:t>
      </w:r>
    </w:p>
    <w:p w:rsidR="002A4BF5" w:rsidRPr="000C0D43" w:rsidRDefault="002A4BF5" w:rsidP="0065310F">
      <w:pPr>
        <w:ind w:firstLine="709"/>
      </w:pPr>
    </w:p>
    <w:p w:rsidR="0080764A" w:rsidRPr="000C0D43" w:rsidRDefault="0080764A" w:rsidP="0065310F">
      <w:pPr>
        <w:ind w:firstLine="709"/>
      </w:pPr>
      <w:r w:rsidRPr="000C0D43">
        <w:t>Контактные данные Заявителя:</w:t>
      </w:r>
    </w:p>
    <w:p w:rsidR="0080764A" w:rsidRPr="000C0D43" w:rsidRDefault="0080764A" w:rsidP="0065310F">
      <w:pPr>
        <w:ind w:firstLine="709"/>
      </w:pPr>
      <w:r w:rsidRPr="000C0D43">
        <w:t>Телефон: _______________________________________</w:t>
      </w:r>
    </w:p>
    <w:p w:rsidR="0080764A" w:rsidRPr="000C0D43" w:rsidRDefault="0080764A" w:rsidP="0065310F">
      <w:pPr>
        <w:ind w:firstLine="709"/>
      </w:pPr>
      <w:r w:rsidRPr="000C0D43">
        <w:t>Банковские реквизиты для выплаты:</w:t>
      </w:r>
    </w:p>
    <w:p w:rsidR="0080764A" w:rsidRPr="000C0D43" w:rsidRDefault="0080764A" w:rsidP="0065310F">
      <w:pPr>
        <w:ind w:firstLine="709"/>
      </w:pPr>
      <w:r w:rsidRPr="000C0D43">
        <w:t>Лицевой счет: ___________________________________</w:t>
      </w:r>
    </w:p>
    <w:p w:rsidR="0080764A" w:rsidRPr="000C0D43" w:rsidRDefault="0080764A" w:rsidP="0065310F">
      <w:pPr>
        <w:ind w:firstLine="709"/>
      </w:pPr>
      <w:r w:rsidRPr="000C0D43">
        <w:t>Расчетный счет: _________________________________</w:t>
      </w:r>
    </w:p>
    <w:p w:rsidR="0080764A" w:rsidRPr="000C0D43" w:rsidRDefault="0080764A" w:rsidP="0065310F">
      <w:pPr>
        <w:ind w:firstLine="709"/>
      </w:pPr>
      <w:r w:rsidRPr="000C0D43">
        <w:t>Наименование банка: _____________________________</w:t>
      </w:r>
    </w:p>
    <w:p w:rsidR="0080764A" w:rsidRPr="000C0D43" w:rsidRDefault="0080764A" w:rsidP="0065310F">
      <w:pPr>
        <w:ind w:firstLine="709"/>
      </w:pPr>
      <w:r w:rsidRPr="000C0D43">
        <w:t>БИК ___________________________________________</w:t>
      </w:r>
    </w:p>
    <w:p w:rsidR="0080764A" w:rsidRPr="000C0D43" w:rsidRDefault="0080764A" w:rsidP="0065310F">
      <w:pPr>
        <w:ind w:firstLine="709"/>
      </w:pPr>
      <w:r w:rsidRPr="000C0D43">
        <w:t>ИНН ___________________________________________</w:t>
      </w:r>
    </w:p>
    <w:p w:rsidR="0080764A" w:rsidRPr="000C0D43" w:rsidRDefault="0080764A" w:rsidP="0065310F">
      <w:pPr>
        <w:ind w:firstLine="709"/>
      </w:pPr>
      <w:r w:rsidRPr="000C0D43">
        <w:t>КПП ___________________________________________</w:t>
      </w:r>
    </w:p>
    <w:p w:rsidR="0080764A" w:rsidRPr="000C0D43" w:rsidRDefault="0080764A" w:rsidP="0065310F">
      <w:pPr>
        <w:ind w:firstLine="709"/>
        <w:rPr>
          <w:color w:val="000000" w:themeColor="text1"/>
          <w:sz w:val="26"/>
        </w:rPr>
      </w:pPr>
      <w:r w:rsidRPr="000C0D43">
        <w:rPr>
          <w:color w:val="000000" w:themeColor="text1"/>
          <w:sz w:val="26"/>
        </w:rPr>
        <w:t>Номер банковской карты __________________________</w:t>
      </w:r>
    </w:p>
    <w:p w:rsidR="0080764A" w:rsidRPr="000C0D43" w:rsidRDefault="0080764A" w:rsidP="0065310F">
      <w:pPr>
        <w:ind w:firstLine="709"/>
        <w:rPr>
          <w:color w:val="000000" w:themeColor="text1"/>
          <w:sz w:val="26"/>
        </w:rPr>
      </w:pPr>
      <w:r w:rsidRPr="000C0D43">
        <w:rPr>
          <w:color w:val="000000" w:themeColor="text1"/>
          <w:sz w:val="26"/>
        </w:rPr>
        <w:t xml:space="preserve"> </w:t>
      </w:r>
    </w:p>
    <w:p w:rsidR="00717053" w:rsidRPr="000C0D43" w:rsidRDefault="00717053" w:rsidP="0065310F">
      <w:pPr>
        <w:ind w:firstLine="709"/>
        <w:rPr>
          <w:color w:val="000000" w:themeColor="text1"/>
          <w:sz w:val="2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502"/>
        <w:gridCol w:w="236"/>
        <w:gridCol w:w="3499"/>
      </w:tblGrid>
      <w:tr w:rsidR="00717053" w:rsidRPr="000C0D43" w:rsidTr="002A4BF5">
        <w:tc>
          <w:tcPr>
            <w:tcW w:w="3227" w:type="dxa"/>
          </w:tcPr>
          <w:p w:rsidR="00717053" w:rsidRPr="000C0D43" w:rsidRDefault="00717053" w:rsidP="0065310F">
            <w:pPr>
              <w:ind w:firstLine="0"/>
              <w:rPr>
                <w:color w:val="000000" w:themeColor="text1"/>
                <w:sz w:val="26"/>
              </w:rPr>
            </w:pPr>
            <w:r w:rsidRPr="000C0D43">
              <w:rPr>
                <w:color w:val="000000" w:themeColor="text1"/>
              </w:rPr>
              <w:t>«___» ______________ г.</w:t>
            </w:r>
          </w:p>
        </w:tc>
        <w:tc>
          <w:tcPr>
            <w:tcW w:w="283" w:type="dxa"/>
          </w:tcPr>
          <w:p w:rsidR="00717053" w:rsidRPr="000C0D43" w:rsidRDefault="00717053" w:rsidP="0065310F">
            <w:pPr>
              <w:ind w:firstLine="0"/>
              <w:rPr>
                <w:color w:val="000000" w:themeColor="text1"/>
                <w:sz w:val="26"/>
              </w:rPr>
            </w:pPr>
          </w:p>
        </w:tc>
        <w:tc>
          <w:tcPr>
            <w:tcW w:w="2502" w:type="dxa"/>
            <w:tcBorders>
              <w:bottom w:val="single" w:sz="4" w:space="0" w:color="auto"/>
            </w:tcBorders>
          </w:tcPr>
          <w:p w:rsidR="00717053" w:rsidRPr="000C0D43" w:rsidRDefault="00717053" w:rsidP="0065310F">
            <w:pPr>
              <w:ind w:firstLine="0"/>
              <w:rPr>
                <w:color w:val="000000" w:themeColor="text1"/>
                <w:sz w:val="26"/>
              </w:rPr>
            </w:pPr>
          </w:p>
        </w:tc>
        <w:tc>
          <w:tcPr>
            <w:tcW w:w="236" w:type="dxa"/>
          </w:tcPr>
          <w:p w:rsidR="00717053" w:rsidRPr="000C0D43" w:rsidRDefault="00717053" w:rsidP="0065310F">
            <w:pPr>
              <w:ind w:firstLine="0"/>
              <w:rPr>
                <w:color w:val="000000" w:themeColor="text1"/>
                <w:sz w:val="26"/>
              </w:rPr>
            </w:pPr>
          </w:p>
        </w:tc>
        <w:tc>
          <w:tcPr>
            <w:tcW w:w="3499" w:type="dxa"/>
            <w:tcBorders>
              <w:bottom w:val="single" w:sz="4" w:space="0" w:color="auto"/>
            </w:tcBorders>
          </w:tcPr>
          <w:p w:rsidR="00717053" w:rsidRPr="000C0D43" w:rsidRDefault="00717053" w:rsidP="0065310F">
            <w:pPr>
              <w:ind w:firstLine="0"/>
              <w:rPr>
                <w:color w:val="000000" w:themeColor="text1"/>
                <w:sz w:val="26"/>
              </w:rPr>
            </w:pPr>
          </w:p>
        </w:tc>
      </w:tr>
      <w:tr w:rsidR="00717053" w:rsidRPr="000C0D43" w:rsidTr="002A4BF5">
        <w:tc>
          <w:tcPr>
            <w:tcW w:w="3227" w:type="dxa"/>
          </w:tcPr>
          <w:p w:rsidR="00717053" w:rsidRPr="000C0D43" w:rsidRDefault="00717053" w:rsidP="00717053">
            <w:pPr>
              <w:ind w:firstLine="0"/>
              <w:jc w:val="center"/>
              <w:rPr>
                <w:color w:val="000000" w:themeColor="text1"/>
                <w:sz w:val="22"/>
              </w:rPr>
            </w:pPr>
            <w:r w:rsidRPr="000C0D43">
              <w:rPr>
                <w:color w:val="000000" w:themeColor="text1"/>
                <w:sz w:val="22"/>
              </w:rPr>
              <w:t>(дата)</w:t>
            </w:r>
          </w:p>
        </w:tc>
        <w:tc>
          <w:tcPr>
            <w:tcW w:w="283" w:type="dxa"/>
          </w:tcPr>
          <w:p w:rsidR="00717053" w:rsidRPr="000C0D43" w:rsidRDefault="00717053" w:rsidP="00717053">
            <w:pPr>
              <w:ind w:firstLine="0"/>
              <w:jc w:val="center"/>
              <w:rPr>
                <w:color w:val="000000" w:themeColor="text1"/>
                <w:sz w:val="22"/>
              </w:rPr>
            </w:pPr>
          </w:p>
        </w:tc>
        <w:tc>
          <w:tcPr>
            <w:tcW w:w="2502" w:type="dxa"/>
            <w:tcBorders>
              <w:top w:val="single" w:sz="4" w:space="0" w:color="auto"/>
            </w:tcBorders>
          </w:tcPr>
          <w:p w:rsidR="00717053" w:rsidRPr="000C0D43" w:rsidRDefault="00717053" w:rsidP="00717053">
            <w:pPr>
              <w:ind w:firstLine="0"/>
              <w:jc w:val="center"/>
              <w:rPr>
                <w:color w:val="000000" w:themeColor="text1"/>
                <w:sz w:val="22"/>
              </w:rPr>
            </w:pPr>
            <w:r w:rsidRPr="000C0D43">
              <w:rPr>
                <w:color w:val="000000" w:themeColor="text1"/>
                <w:sz w:val="22"/>
              </w:rPr>
              <w:t>(подпись)</w:t>
            </w:r>
          </w:p>
        </w:tc>
        <w:tc>
          <w:tcPr>
            <w:tcW w:w="236" w:type="dxa"/>
          </w:tcPr>
          <w:p w:rsidR="00717053" w:rsidRPr="000C0D43" w:rsidRDefault="00717053" w:rsidP="00717053">
            <w:pPr>
              <w:ind w:firstLine="0"/>
              <w:jc w:val="center"/>
              <w:rPr>
                <w:color w:val="000000" w:themeColor="text1"/>
                <w:sz w:val="22"/>
              </w:rPr>
            </w:pPr>
          </w:p>
        </w:tc>
        <w:tc>
          <w:tcPr>
            <w:tcW w:w="3499" w:type="dxa"/>
            <w:tcBorders>
              <w:top w:val="single" w:sz="4" w:space="0" w:color="auto"/>
            </w:tcBorders>
          </w:tcPr>
          <w:p w:rsidR="00717053" w:rsidRPr="000C0D43" w:rsidRDefault="00717053" w:rsidP="002A4BF5">
            <w:pPr>
              <w:ind w:firstLine="0"/>
              <w:jc w:val="center"/>
              <w:rPr>
                <w:color w:val="000000" w:themeColor="text1"/>
                <w:sz w:val="22"/>
              </w:rPr>
            </w:pPr>
            <w:r w:rsidRPr="000C0D43">
              <w:rPr>
                <w:color w:val="000000" w:themeColor="text1"/>
                <w:sz w:val="22"/>
              </w:rPr>
              <w:t>(фамилия, инициалы)</w:t>
            </w:r>
          </w:p>
        </w:tc>
      </w:tr>
    </w:tbl>
    <w:p w:rsidR="00717053" w:rsidRPr="000C0D43" w:rsidRDefault="00717053" w:rsidP="0065310F">
      <w:pPr>
        <w:ind w:firstLine="709"/>
        <w:rPr>
          <w:color w:val="000000" w:themeColor="text1"/>
          <w:sz w:val="26"/>
        </w:rPr>
      </w:pPr>
    </w:p>
    <w:p w:rsidR="0080764A" w:rsidRPr="000C0D43" w:rsidRDefault="0080764A" w:rsidP="0065310F">
      <w:pPr>
        <w:ind w:firstLine="709"/>
        <w:rPr>
          <w:color w:val="000000" w:themeColor="text1"/>
          <w:sz w:val="26"/>
        </w:rPr>
      </w:pPr>
      <w:r w:rsidRPr="000C0D43">
        <w:rPr>
          <w:color w:val="000000" w:themeColor="text1"/>
          <w:sz w:val="26"/>
        </w:rPr>
        <w:t>В соответствии с Федеральным законом от 27.07.2006 №</w:t>
      </w:r>
      <w:r w:rsidR="002A4BF5" w:rsidRPr="000C0D43">
        <w:rPr>
          <w:color w:val="000000" w:themeColor="text1"/>
          <w:sz w:val="26"/>
        </w:rPr>
        <w:t xml:space="preserve"> </w:t>
      </w:r>
      <w:r w:rsidRPr="000C0D43">
        <w:rPr>
          <w:color w:val="000000" w:themeColor="text1"/>
          <w:sz w:val="26"/>
        </w:rPr>
        <w:t xml:space="preserve">152-ФЗ </w:t>
      </w:r>
      <w:r w:rsidR="002A4BF5" w:rsidRPr="000C0D43">
        <w:rPr>
          <w:color w:val="000000" w:themeColor="text1"/>
          <w:sz w:val="26"/>
        </w:rPr>
        <w:br/>
      </w:r>
      <w:r w:rsidRPr="000C0D43">
        <w:rPr>
          <w:color w:val="000000" w:themeColor="text1"/>
          <w:sz w:val="26"/>
        </w:rPr>
        <w:t xml:space="preserve">«О персональных данных» даю согласие на обработку (сбор, систематизацию, </w:t>
      </w:r>
      <w:r w:rsidRPr="000C0D43">
        <w:rPr>
          <w:color w:val="000000" w:themeColor="text1"/>
          <w:sz w:val="26"/>
        </w:rPr>
        <w:lastRenderedPageBreak/>
        <w:t>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rsidR="002A4BF5" w:rsidRPr="000C0D43" w:rsidRDefault="002A4BF5" w:rsidP="0065310F">
      <w:pPr>
        <w:ind w:firstLine="709"/>
        <w:rPr>
          <w:color w:val="000000" w:themeColor="text1"/>
          <w:sz w:val="26"/>
        </w:rPr>
      </w:pPr>
    </w:p>
    <w:p w:rsidR="002A4BF5" w:rsidRPr="000C0D43" w:rsidRDefault="002A4BF5" w:rsidP="0065310F">
      <w:pPr>
        <w:ind w:firstLine="709"/>
        <w:rPr>
          <w:color w:val="000000" w:themeColor="text1"/>
          <w:sz w:val="2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502"/>
        <w:gridCol w:w="236"/>
        <w:gridCol w:w="3499"/>
      </w:tblGrid>
      <w:tr w:rsidR="002A4BF5" w:rsidRPr="000C0D43" w:rsidTr="00E902C9">
        <w:tc>
          <w:tcPr>
            <w:tcW w:w="3227" w:type="dxa"/>
          </w:tcPr>
          <w:p w:rsidR="002A4BF5" w:rsidRPr="000C0D43" w:rsidRDefault="002A4BF5" w:rsidP="00E902C9">
            <w:pPr>
              <w:ind w:firstLine="0"/>
              <w:rPr>
                <w:color w:val="000000" w:themeColor="text1"/>
                <w:sz w:val="26"/>
              </w:rPr>
            </w:pPr>
            <w:r w:rsidRPr="000C0D43">
              <w:rPr>
                <w:color w:val="000000" w:themeColor="text1"/>
              </w:rPr>
              <w:t>«___» ______________ г.</w:t>
            </w:r>
          </w:p>
        </w:tc>
        <w:tc>
          <w:tcPr>
            <w:tcW w:w="283" w:type="dxa"/>
          </w:tcPr>
          <w:p w:rsidR="002A4BF5" w:rsidRPr="000C0D43" w:rsidRDefault="002A4BF5" w:rsidP="00E902C9">
            <w:pPr>
              <w:ind w:firstLine="0"/>
              <w:rPr>
                <w:color w:val="000000" w:themeColor="text1"/>
                <w:sz w:val="26"/>
              </w:rPr>
            </w:pPr>
          </w:p>
        </w:tc>
        <w:tc>
          <w:tcPr>
            <w:tcW w:w="2502" w:type="dxa"/>
            <w:tcBorders>
              <w:bottom w:val="single" w:sz="4" w:space="0" w:color="auto"/>
            </w:tcBorders>
          </w:tcPr>
          <w:p w:rsidR="002A4BF5" w:rsidRPr="000C0D43" w:rsidRDefault="002A4BF5" w:rsidP="00E902C9">
            <w:pPr>
              <w:ind w:firstLine="0"/>
              <w:rPr>
                <w:color w:val="000000" w:themeColor="text1"/>
                <w:sz w:val="26"/>
              </w:rPr>
            </w:pPr>
          </w:p>
        </w:tc>
        <w:tc>
          <w:tcPr>
            <w:tcW w:w="236" w:type="dxa"/>
          </w:tcPr>
          <w:p w:rsidR="002A4BF5" w:rsidRPr="000C0D43" w:rsidRDefault="002A4BF5" w:rsidP="00E902C9">
            <w:pPr>
              <w:ind w:firstLine="0"/>
              <w:rPr>
                <w:color w:val="000000" w:themeColor="text1"/>
                <w:sz w:val="26"/>
              </w:rPr>
            </w:pPr>
          </w:p>
        </w:tc>
        <w:tc>
          <w:tcPr>
            <w:tcW w:w="3499" w:type="dxa"/>
            <w:tcBorders>
              <w:bottom w:val="single" w:sz="4" w:space="0" w:color="auto"/>
            </w:tcBorders>
          </w:tcPr>
          <w:p w:rsidR="002A4BF5" w:rsidRPr="000C0D43" w:rsidRDefault="002A4BF5" w:rsidP="00E902C9">
            <w:pPr>
              <w:ind w:firstLine="0"/>
              <w:rPr>
                <w:color w:val="000000" w:themeColor="text1"/>
                <w:sz w:val="26"/>
              </w:rPr>
            </w:pPr>
          </w:p>
        </w:tc>
      </w:tr>
      <w:tr w:rsidR="002A4BF5" w:rsidRPr="000C0D43" w:rsidTr="00E902C9">
        <w:tc>
          <w:tcPr>
            <w:tcW w:w="3227" w:type="dxa"/>
          </w:tcPr>
          <w:p w:rsidR="002A4BF5" w:rsidRPr="000C0D43" w:rsidRDefault="002A4BF5" w:rsidP="00E902C9">
            <w:pPr>
              <w:ind w:firstLine="0"/>
              <w:jc w:val="center"/>
              <w:rPr>
                <w:color w:val="000000" w:themeColor="text1"/>
                <w:sz w:val="22"/>
              </w:rPr>
            </w:pPr>
            <w:r w:rsidRPr="000C0D43">
              <w:rPr>
                <w:color w:val="000000" w:themeColor="text1"/>
                <w:sz w:val="22"/>
              </w:rPr>
              <w:t>(дата)</w:t>
            </w:r>
          </w:p>
        </w:tc>
        <w:tc>
          <w:tcPr>
            <w:tcW w:w="283" w:type="dxa"/>
          </w:tcPr>
          <w:p w:rsidR="002A4BF5" w:rsidRPr="000C0D43" w:rsidRDefault="002A4BF5" w:rsidP="00E902C9">
            <w:pPr>
              <w:ind w:firstLine="0"/>
              <w:jc w:val="center"/>
              <w:rPr>
                <w:color w:val="000000" w:themeColor="text1"/>
                <w:sz w:val="22"/>
              </w:rPr>
            </w:pPr>
          </w:p>
        </w:tc>
        <w:tc>
          <w:tcPr>
            <w:tcW w:w="2502" w:type="dxa"/>
            <w:tcBorders>
              <w:top w:val="single" w:sz="4" w:space="0" w:color="auto"/>
            </w:tcBorders>
          </w:tcPr>
          <w:p w:rsidR="002A4BF5" w:rsidRPr="000C0D43" w:rsidRDefault="002A4BF5" w:rsidP="00E902C9">
            <w:pPr>
              <w:ind w:firstLine="0"/>
              <w:jc w:val="center"/>
              <w:rPr>
                <w:color w:val="000000" w:themeColor="text1"/>
                <w:sz w:val="22"/>
              </w:rPr>
            </w:pPr>
            <w:r w:rsidRPr="000C0D43">
              <w:rPr>
                <w:color w:val="000000" w:themeColor="text1"/>
                <w:sz w:val="22"/>
              </w:rPr>
              <w:t>(подпись)</w:t>
            </w:r>
          </w:p>
        </w:tc>
        <w:tc>
          <w:tcPr>
            <w:tcW w:w="236" w:type="dxa"/>
          </w:tcPr>
          <w:p w:rsidR="002A4BF5" w:rsidRPr="000C0D43" w:rsidRDefault="002A4BF5" w:rsidP="00E902C9">
            <w:pPr>
              <w:ind w:firstLine="0"/>
              <w:jc w:val="center"/>
              <w:rPr>
                <w:color w:val="000000" w:themeColor="text1"/>
                <w:sz w:val="22"/>
              </w:rPr>
            </w:pPr>
          </w:p>
        </w:tc>
        <w:tc>
          <w:tcPr>
            <w:tcW w:w="3499" w:type="dxa"/>
            <w:tcBorders>
              <w:top w:val="single" w:sz="4" w:space="0" w:color="auto"/>
            </w:tcBorders>
          </w:tcPr>
          <w:p w:rsidR="002A4BF5" w:rsidRPr="000C0D43" w:rsidRDefault="002A4BF5" w:rsidP="00E902C9">
            <w:pPr>
              <w:ind w:firstLine="0"/>
              <w:jc w:val="center"/>
              <w:rPr>
                <w:color w:val="000000" w:themeColor="text1"/>
                <w:sz w:val="22"/>
              </w:rPr>
            </w:pPr>
            <w:r w:rsidRPr="000C0D43">
              <w:rPr>
                <w:color w:val="000000" w:themeColor="text1"/>
                <w:sz w:val="22"/>
              </w:rPr>
              <w:t>(фамилия, инициалы)</w:t>
            </w:r>
          </w:p>
        </w:tc>
      </w:tr>
    </w:tbl>
    <w:p w:rsidR="002A4BF5" w:rsidRPr="000C0D43" w:rsidRDefault="002A4BF5" w:rsidP="0065310F">
      <w:pPr>
        <w:ind w:firstLine="709"/>
        <w:rPr>
          <w:color w:val="000000" w:themeColor="text1"/>
          <w:sz w:val="26"/>
        </w:rPr>
      </w:pPr>
    </w:p>
    <w:p w:rsidR="002A4BF5" w:rsidRPr="000C0D43" w:rsidRDefault="002A4BF5">
      <w:pPr>
        <w:ind w:firstLine="0"/>
        <w:jc w:val="left"/>
      </w:pPr>
      <w:r w:rsidRPr="000C0D43">
        <w:br w:type="page"/>
      </w:r>
    </w:p>
    <w:p w:rsidR="0080764A" w:rsidRPr="000C0D43" w:rsidRDefault="0080764A" w:rsidP="002A4BF5">
      <w:pPr>
        <w:ind w:left="3969" w:firstLine="0"/>
        <w:jc w:val="center"/>
      </w:pPr>
      <w:r w:rsidRPr="000C0D43">
        <w:lastRenderedPageBreak/>
        <w:t>Приложение № 2</w:t>
      </w:r>
      <w:r w:rsidR="002A4BF5" w:rsidRPr="000C0D43">
        <w:br/>
      </w:r>
      <w:r w:rsidRPr="000C0D43">
        <w:t>к административному регламенту</w:t>
      </w:r>
      <w:r w:rsidR="002A4BF5" w:rsidRPr="000C0D43">
        <w:t xml:space="preserve"> </w:t>
      </w:r>
      <w:r w:rsidRPr="000C0D43">
        <w:t>предоставления муниципальной услуги</w:t>
      </w:r>
      <w:r w:rsidR="002A4BF5" w:rsidRPr="000C0D43">
        <w:t xml:space="preserve"> </w:t>
      </w:r>
      <w:r w:rsidRPr="000C0D43">
        <w:t>«Назначение выплаты гражданам,</w:t>
      </w:r>
      <w:r w:rsidR="002A4BF5" w:rsidRPr="000C0D43">
        <w:t xml:space="preserve"> </w:t>
      </w:r>
      <w:r w:rsidRPr="000C0D43">
        <w:t>иностранным гражданам, лицам без</w:t>
      </w:r>
      <w:r w:rsidR="002A4BF5" w:rsidRPr="000C0D43">
        <w:t xml:space="preserve"> </w:t>
      </w:r>
      <w:r w:rsidRPr="000C0D43">
        <w:t>гражданства финансовой помощи в связи с</w:t>
      </w:r>
      <w:r w:rsidR="002A4BF5" w:rsidRPr="000C0D43">
        <w:t xml:space="preserve"> </w:t>
      </w:r>
      <w:r w:rsidRPr="000C0D43">
        <w:t>утратой имущества первой необходимости в</w:t>
      </w:r>
      <w:r w:rsidR="002A4BF5" w:rsidRPr="000C0D43">
        <w:t xml:space="preserve"> </w:t>
      </w:r>
      <w:r w:rsidRPr="000C0D43">
        <w:t>результате чрезвычайных ситуаций</w:t>
      </w:r>
      <w:r w:rsidR="002A4BF5" w:rsidRPr="000C0D43">
        <w:t xml:space="preserve"> </w:t>
      </w:r>
      <w:r w:rsidRPr="000C0D43">
        <w:t>природного и техногенного характера»</w:t>
      </w:r>
    </w:p>
    <w:p w:rsidR="002A4BF5" w:rsidRPr="000C0D43" w:rsidRDefault="002A4BF5" w:rsidP="002A4BF5">
      <w:pPr>
        <w:ind w:left="4536" w:firstLine="0"/>
        <w:jc w:val="center"/>
      </w:pPr>
    </w:p>
    <w:p w:rsidR="002A4BF5" w:rsidRPr="000C0D43" w:rsidRDefault="002A4BF5" w:rsidP="002A4BF5">
      <w:pPr>
        <w:ind w:left="5670" w:firstLine="0"/>
        <w:jc w:val="center"/>
      </w:pPr>
      <w:r w:rsidRPr="000C0D43">
        <w:t>Главе</w:t>
      </w:r>
    </w:p>
    <w:p w:rsidR="0080764A" w:rsidRPr="000C0D43" w:rsidRDefault="002A4BF5" w:rsidP="002A4BF5">
      <w:pPr>
        <w:ind w:left="5670" w:firstLine="0"/>
        <w:jc w:val="center"/>
      </w:pPr>
      <w:r w:rsidRPr="000C0D43">
        <w:t>Красносулинского района</w:t>
      </w:r>
    </w:p>
    <w:p w:rsidR="0080764A" w:rsidRPr="000C0D43" w:rsidRDefault="0080764A" w:rsidP="0065310F">
      <w:pPr>
        <w:spacing w:before="101"/>
        <w:ind w:right="5"/>
        <w:jc w:val="center"/>
        <w:rPr>
          <w:sz w:val="26"/>
        </w:rPr>
      </w:pPr>
    </w:p>
    <w:p w:rsidR="0080764A" w:rsidRPr="000C0D43" w:rsidRDefault="0080764A" w:rsidP="0065310F">
      <w:pPr>
        <w:spacing w:before="101"/>
        <w:ind w:right="5"/>
        <w:jc w:val="center"/>
        <w:rPr>
          <w:sz w:val="26"/>
        </w:rPr>
      </w:pPr>
      <w:r w:rsidRPr="000C0D43">
        <w:rPr>
          <w:sz w:val="26"/>
        </w:rPr>
        <w:t>ЗАЯВЛЕНИЕ</w:t>
      </w:r>
    </w:p>
    <w:p w:rsidR="0080764A" w:rsidRPr="000C0D43" w:rsidRDefault="0080764A" w:rsidP="0065310F">
      <w:pPr>
        <w:ind w:firstLine="706"/>
      </w:pPr>
    </w:p>
    <w:p w:rsidR="0080764A" w:rsidRPr="000C0D43" w:rsidRDefault="0080764A" w:rsidP="002A4BF5">
      <w:pPr>
        <w:ind w:firstLine="709"/>
      </w:pPr>
      <w:r w:rsidRPr="000C0D43">
        <w:t>Прошу назначить мне, представителю и (или) законному представителю</w:t>
      </w:r>
      <w:r w:rsidR="002A4BF5" w:rsidRPr="000C0D43">
        <w:t xml:space="preserve"> </w:t>
      </w:r>
      <w:r w:rsidRPr="000C0D43">
        <w:t>несовершеннолетнего или недееспособного (дееспособного) лица, ___________________________________________________________</w:t>
      </w:r>
      <w:r w:rsidR="002A4BF5" w:rsidRPr="000C0D43">
        <w:t>____</w:t>
      </w:r>
      <w:r w:rsidRPr="000C0D43">
        <w:t>_____</w:t>
      </w:r>
    </w:p>
    <w:p w:rsidR="0080764A" w:rsidRPr="000C0D43" w:rsidRDefault="002A4BF5" w:rsidP="002A4BF5">
      <w:pPr>
        <w:ind w:firstLine="0"/>
      </w:pPr>
      <w:r w:rsidRPr="000C0D43">
        <w:t>____</w:t>
      </w:r>
      <w:r w:rsidR="0080764A" w:rsidRPr="000C0D43">
        <w:t>________________________________________________________________,</w:t>
      </w:r>
    </w:p>
    <w:p w:rsidR="0080764A" w:rsidRPr="000C0D43" w:rsidRDefault="0080764A" w:rsidP="0065310F">
      <w:pPr>
        <w:jc w:val="center"/>
        <w:rPr>
          <w:sz w:val="22"/>
        </w:rPr>
      </w:pPr>
      <w:r w:rsidRPr="000C0D43">
        <w:rPr>
          <w:sz w:val="22"/>
        </w:rPr>
        <w:t xml:space="preserve">(фамилия, имя, отчество (при наличии), дата рождения, данные документа, </w:t>
      </w:r>
      <w:r w:rsidR="002A4BF5" w:rsidRPr="000C0D43">
        <w:rPr>
          <w:sz w:val="22"/>
        </w:rPr>
        <w:br/>
      </w:r>
      <w:r w:rsidRPr="000C0D43">
        <w:rPr>
          <w:sz w:val="22"/>
        </w:rPr>
        <w:t>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80764A" w:rsidRPr="000C0D43" w:rsidRDefault="0080764A" w:rsidP="002A4BF5">
      <w:pPr>
        <w:ind w:firstLine="0"/>
      </w:pPr>
      <w:r w:rsidRPr="000C0D43">
        <w:t>выплату финансовой помощи в связи с утратой имущества первой необходимости: _______________________________</w:t>
      </w:r>
      <w:r w:rsidR="002A4BF5" w:rsidRPr="000C0D43">
        <w:t>_</w:t>
      </w:r>
      <w:r w:rsidRPr="000C0D43">
        <w:t>______________________</w:t>
      </w:r>
    </w:p>
    <w:p w:rsidR="0080764A" w:rsidRPr="000C0D43" w:rsidRDefault="0080764A" w:rsidP="0065310F">
      <w:pPr>
        <w:jc w:val="center"/>
        <w:rPr>
          <w:sz w:val="22"/>
        </w:rPr>
      </w:pPr>
      <w:r w:rsidRPr="000C0D43">
        <w:rPr>
          <w:sz w:val="22"/>
        </w:rPr>
        <w:t>(причина утраты имущества первой необходимости)</w:t>
      </w:r>
    </w:p>
    <w:p w:rsidR="0080764A" w:rsidRPr="000C0D43" w:rsidRDefault="002A4BF5" w:rsidP="002A4BF5">
      <w:pPr>
        <w:ind w:firstLine="0"/>
      </w:pPr>
      <w:r w:rsidRPr="000C0D43">
        <w:t>____</w:t>
      </w:r>
      <w:r w:rsidR="0080764A" w:rsidRPr="000C0D43">
        <w:t>________________________________________________________________,</w:t>
      </w:r>
    </w:p>
    <w:p w:rsidR="0080764A" w:rsidRPr="000C0D43" w:rsidRDefault="0080764A" w:rsidP="0065310F">
      <w:pPr>
        <w:jc w:val="center"/>
        <w:rPr>
          <w:sz w:val="22"/>
        </w:rPr>
      </w:pPr>
      <w:r w:rsidRPr="000C0D43">
        <w:rPr>
          <w:sz w:val="22"/>
        </w:rPr>
        <w:t>(дата утраты имущества первой необходимости)</w:t>
      </w:r>
    </w:p>
    <w:p w:rsidR="0080764A" w:rsidRPr="000C0D43" w:rsidRDefault="0080764A" w:rsidP="002A4BF5">
      <w:pPr>
        <w:ind w:firstLine="709"/>
      </w:pPr>
      <w:r w:rsidRPr="000C0D43">
        <w:t>на моих несовершеннолетних детей:</w:t>
      </w:r>
    </w:p>
    <w:p w:rsidR="0080764A" w:rsidRPr="000C0D43" w:rsidRDefault="0080764A" w:rsidP="002A4BF5">
      <w:pPr>
        <w:ind w:firstLine="709"/>
        <w:jc w:val="center"/>
      </w:pPr>
      <w:r w:rsidRPr="000C0D43">
        <w:t>1._______________________________________________________________________________________________________________________________________________________________________</w:t>
      </w:r>
      <w:r w:rsidR="00CD2568" w:rsidRPr="000C0D43">
        <w:t>_______________________________</w:t>
      </w:r>
    </w:p>
    <w:p w:rsidR="0080764A" w:rsidRPr="000C0D43" w:rsidRDefault="0080764A" w:rsidP="0065310F">
      <w:pPr>
        <w:jc w:val="center"/>
        <w:rPr>
          <w:sz w:val="22"/>
        </w:rPr>
      </w:pPr>
      <w:r w:rsidRPr="000C0D43">
        <w:rPr>
          <w:sz w:val="22"/>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80764A" w:rsidRPr="000C0D43" w:rsidRDefault="0080764A" w:rsidP="0065310F">
      <w:pPr>
        <w:jc w:val="center"/>
        <w:rPr>
          <w:sz w:val="22"/>
        </w:rPr>
      </w:pPr>
      <w:r w:rsidRPr="000C0D43">
        <w:t>2._______________________________________________________________________________________________________________________________________________________________________________________________________</w:t>
      </w:r>
      <w:r w:rsidR="004B1652" w:rsidRPr="000C0D43">
        <w:t xml:space="preserve"> </w:t>
      </w:r>
      <w:r w:rsidRPr="000C0D43">
        <w:rPr>
          <w:sz w:val="22"/>
        </w:rPr>
        <w:t xml:space="preserve">(фамилия, имя, отчество (при наличии), дата рождения, свидетельство о рождении </w:t>
      </w:r>
      <w:r w:rsidR="00CD2568" w:rsidRPr="000C0D43">
        <w:rPr>
          <w:sz w:val="22"/>
        </w:rPr>
        <w:br/>
      </w:r>
      <w:r w:rsidRPr="000C0D43">
        <w:rPr>
          <w:sz w:val="22"/>
        </w:rPr>
        <w:t>(серия,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80764A" w:rsidRPr="000C0D43" w:rsidRDefault="0080764A" w:rsidP="00CD2568">
      <w:pPr>
        <w:ind w:firstLine="709"/>
      </w:pPr>
      <w:r w:rsidRPr="000C0D43">
        <w:t>иных лиц, представителем и (или) законным представителем которых я являюсь:</w:t>
      </w:r>
    </w:p>
    <w:p w:rsidR="0080764A" w:rsidRPr="000C0D43" w:rsidRDefault="0080764A" w:rsidP="00CD2568">
      <w:pPr>
        <w:ind w:firstLine="709"/>
        <w:jc w:val="center"/>
      </w:pPr>
      <w:r w:rsidRPr="000C0D43">
        <w:t>1.___________________________________________________________________________________________________</w:t>
      </w:r>
      <w:r w:rsidR="00CD2568" w:rsidRPr="000C0D43">
        <w:t>_______________________________</w:t>
      </w:r>
    </w:p>
    <w:p w:rsidR="0080764A" w:rsidRPr="000C0D43" w:rsidRDefault="0080764A" w:rsidP="0065310F">
      <w:pPr>
        <w:jc w:val="center"/>
        <w:rPr>
          <w:sz w:val="22"/>
        </w:rPr>
      </w:pPr>
      <w:r w:rsidRPr="000C0D43">
        <w:rPr>
          <w:sz w:val="22"/>
        </w:rPr>
        <w:t xml:space="preserve">(фамилия, имя, отчество (при наличии), дата рождения, данные документа, </w:t>
      </w:r>
      <w:r w:rsidR="00CD2568" w:rsidRPr="000C0D43">
        <w:rPr>
          <w:sz w:val="22"/>
        </w:rPr>
        <w:br/>
      </w:r>
      <w:r w:rsidRPr="000C0D43">
        <w:rPr>
          <w:sz w:val="22"/>
        </w:rPr>
        <w:t>удостоверяющего личность)</w:t>
      </w:r>
    </w:p>
    <w:p w:rsidR="00CD2568" w:rsidRPr="000C0D43" w:rsidRDefault="0080764A" w:rsidP="00CD2568">
      <w:pPr>
        <w:ind w:firstLine="709"/>
        <w:jc w:val="center"/>
      </w:pPr>
      <w:r w:rsidRPr="000C0D43">
        <w:lastRenderedPageBreak/>
        <w:t>2._______________________________________________________________________________________________________________________________________________________________________</w:t>
      </w:r>
      <w:r w:rsidR="00CD2568" w:rsidRPr="000C0D43">
        <w:t>_______________________________</w:t>
      </w:r>
    </w:p>
    <w:p w:rsidR="00CD2568" w:rsidRPr="000C0D43" w:rsidRDefault="0080764A" w:rsidP="00CD2568">
      <w:pPr>
        <w:ind w:firstLine="0"/>
        <w:jc w:val="center"/>
        <w:rPr>
          <w:sz w:val="22"/>
        </w:rPr>
      </w:pPr>
      <w:r w:rsidRPr="000C0D43">
        <w:rPr>
          <w:sz w:val="22"/>
        </w:rPr>
        <w:t>(фамилия, имя, отчество (при наличии), дата рождения, данные доку</w:t>
      </w:r>
      <w:r w:rsidR="00CD2568" w:rsidRPr="000C0D43">
        <w:rPr>
          <w:sz w:val="22"/>
        </w:rPr>
        <w:t xml:space="preserve">мента, </w:t>
      </w:r>
    </w:p>
    <w:p w:rsidR="0080764A" w:rsidRPr="000C0D43" w:rsidRDefault="00CD2568" w:rsidP="00CD2568">
      <w:pPr>
        <w:ind w:firstLine="0"/>
        <w:jc w:val="center"/>
      </w:pPr>
      <w:r w:rsidRPr="000C0D43">
        <w:rPr>
          <w:sz w:val="22"/>
        </w:rPr>
        <w:t>удостоверяющего личность</w:t>
      </w:r>
      <w:r w:rsidR="0080764A" w:rsidRPr="000C0D43">
        <w:rPr>
          <w:sz w:val="22"/>
        </w:rPr>
        <w:t>)</w:t>
      </w:r>
    </w:p>
    <w:p w:rsidR="00CD2568" w:rsidRPr="000C0D43" w:rsidRDefault="0080764A" w:rsidP="00CD2568">
      <w:pPr>
        <w:ind w:firstLine="0"/>
      </w:pPr>
      <w:r w:rsidRPr="000C0D43">
        <w:t>____________________________________________________________________</w:t>
      </w:r>
    </w:p>
    <w:p w:rsidR="0080764A" w:rsidRPr="000C0D43" w:rsidRDefault="0080764A" w:rsidP="00CD2568">
      <w:pPr>
        <w:ind w:firstLine="0"/>
      </w:pPr>
      <w:r w:rsidRPr="000C0D43">
        <w:t>________________________________________________________________</w:t>
      </w:r>
      <w:r w:rsidR="00CD2568" w:rsidRPr="000C0D43">
        <w:t>____</w:t>
      </w:r>
      <w:r w:rsidRPr="000C0D43">
        <w:t>.</w:t>
      </w:r>
    </w:p>
    <w:p w:rsidR="0080764A" w:rsidRPr="000C0D43" w:rsidRDefault="0080764A" w:rsidP="00CD2568">
      <w:pPr>
        <w:tabs>
          <w:tab w:val="left" w:pos="956"/>
          <w:tab w:val="center" w:pos="5102"/>
        </w:tabs>
        <w:ind w:firstLine="0"/>
        <w:jc w:val="center"/>
        <w:rPr>
          <w:sz w:val="22"/>
        </w:rPr>
      </w:pPr>
      <w:r w:rsidRPr="000C0D43">
        <w:rPr>
          <w:sz w:val="22"/>
        </w:rPr>
        <w:t>(указывается способ выплаты: через кредитные организации или через организации почтовой связи)</w:t>
      </w:r>
    </w:p>
    <w:p w:rsidR="00554322" w:rsidRPr="000C0D43" w:rsidRDefault="00554322" w:rsidP="0065310F">
      <w:pPr>
        <w:ind w:firstLine="709"/>
      </w:pPr>
    </w:p>
    <w:p w:rsidR="0080764A" w:rsidRPr="000C0D43" w:rsidRDefault="0080764A" w:rsidP="0065310F">
      <w:pPr>
        <w:ind w:firstLine="709"/>
      </w:pPr>
      <w:r w:rsidRPr="000C0D43">
        <w:t>Контактные данные Заявителя:</w:t>
      </w:r>
    </w:p>
    <w:p w:rsidR="0080764A" w:rsidRPr="000C0D43" w:rsidRDefault="0080764A" w:rsidP="0065310F">
      <w:pPr>
        <w:ind w:firstLine="709"/>
      </w:pPr>
      <w:r w:rsidRPr="000C0D43">
        <w:t>Телефон: _______________________________________</w:t>
      </w:r>
    </w:p>
    <w:p w:rsidR="0080764A" w:rsidRPr="000C0D43" w:rsidRDefault="0080764A" w:rsidP="0065310F">
      <w:pPr>
        <w:ind w:firstLine="709"/>
      </w:pPr>
      <w:r w:rsidRPr="000C0D43">
        <w:t>Банковские реквизиты для выплаты:</w:t>
      </w:r>
    </w:p>
    <w:p w:rsidR="0080764A" w:rsidRPr="000C0D43" w:rsidRDefault="0080764A" w:rsidP="0065310F">
      <w:pPr>
        <w:ind w:firstLine="709"/>
      </w:pPr>
      <w:r w:rsidRPr="000C0D43">
        <w:t>Лицевой счет: ___________________________________</w:t>
      </w:r>
    </w:p>
    <w:p w:rsidR="0080764A" w:rsidRPr="000C0D43" w:rsidRDefault="0080764A" w:rsidP="0065310F">
      <w:pPr>
        <w:ind w:firstLine="709"/>
      </w:pPr>
      <w:r w:rsidRPr="000C0D43">
        <w:t>Расчетный счет: _________________________________</w:t>
      </w:r>
    </w:p>
    <w:p w:rsidR="0080764A" w:rsidRPr="000C0D43" w:rsidRDefault="0080764A" w:rsidP="0065310F">
      <w:pPr>
        <w:ind w:firstLine="709"/>
      </w:pPr>
      <w:r w:rsidRPr="000C0D43">
        <w:t>Наименование банка: _____________________________</w:t>
      </w:r>
    </w:p>
    <w:p w:rsidR="0080764A" w:rsidRPr="000C0D43" w:rsidRDefault="0080764A" w:rsidP="0065310F">
      <w:pPr>
        <w:ind w:firstLine="709"/>
      </w:pPr>
      <w:r w:rsidRPr="000C0D43">
        <w:t>БИК ___________________________________________</w:t>
      </w:r>
    </w:p>
    <w:p w:rsidR="0080764A" w:rsidRPr="000C0D43" w:rsidRDefault="0080764A" w:rsidP="0065310F">
      <w:pPr>
        <w:ind w:firstLine="709"/>
      </w:pPr>
      <w:r w:rsidRPr="000C0D43">
        <w:t>ИНН ___________________________________________</w:t>
      </w:r>
    </w:p>
    <w:p w:rsidR="0080764A" w:rsidRPr="000C0D43" w:rsidRDefault="0080764A" w:rsidP="0065310F">
      <w:pPr>
        <w:ind w:firstLine="709"/>
      </w:pPr>
      <w:r w:rsidRPr="000C0D43">
        <w:t>КПП ___________________________________________</w:t>
      </w:r>
    </w:p>
    <w:p w:rsidR="0080764A" w:rsidRPr="000C0D43" w:rsidRDefault="0080764A" w:rsidP="0065310F">
      <w:pPr>
        <w:ind w:firstLine="709"/>
        <w:rPr>
          <w:sz w:val="26"/>
        </w:rPr>
      </w:pPr>
      <w:r w:rsidRPr="000C0D43">
        <w:rPr>
          <w:sz w:val="26"/>
        </w:rPr>
        <w:t>Номер банковской карты __________________________</w:t>
      </w:r>
    </w:p>
    <w:p w:rsidR="0080764A" w:rsidRPr="000C0D43" w:rsidRDefault="0080764A" w:rsidP="0065310F">
      <w:pPr>
        <w:ind w:firstLine="709"/>
        <w:rPr>
          <w:sz w:val="26"/>
        </w:rPr>
      </w:pPr>
    </w:p>
    <w:p w:rsidR="00CD2568" w:rsidRPr="000C0D43" w:rsidRDefault="00CD2568" w:rsidP="0065310F">
      <w:pPr>
        <w:ind w:firstLine="709"/>
        <w:rPr>
          <w:sz w:val="2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502"/>
        <w:gridCol w:w="236"/>
        <w:gridCol w:w="3499"/>
      </w:tblGrid>
      <w:tr w:rsidR="00CD2568" w:rsidRPr="000C0D43" w:rsidTr="00E902C9">
        <w:tc>
          <w:tcPr>
            <w:tcW w:w="3227" w:type="dxa"/>
          </w:tcPr>
          <w:p w:rsidR="00CD2568" w:rsidRPr="000C0D43" w:rsidRDefault="00CD2568" w:rsidP="00E902C9">
            <w:pPr>
              <w:ind w:firstLine="0"/>
              <w:rPr>
                <w:color w:val="000000" w:themeColor="text1"/>
                <w:sz w:val="26"/>
              </w:rPr>
            </w:pPr>
            <w:r w:rsidRPr="000C0D43">
              <w:rPr>
                <w:color w:val="000000" w:themeColor="text1"/>
              </w:rPr>
              <w:t>«___» ______________ г.</w:t>
            </w:r>
          </w:p>
        </w:tc>
        <w:tc>
          <w:tcPr>
            <w:tcW w:w="283" w:type="dxa"/>
          </w:tcPr>
          <w:p w:rsidR="00CD2568" w:rsidRPr="000C0D43" w:rsidRDefault="00CD2568" w:rsidP="00E902C9">
            <w:pPr>
              <w:ind w:firstLine="0"/>
              <w:rPr>
                <w:color w:val="000000" w:themeColor="text1"/>
                <w:sz w:val="26"/>
              </w:rPr>
            </w:pPr>
          </w:p>
        </w:tc>
        <w:tc>
          <w:tcPr>
            <w:tcW w:w="2502" w:type="dxa"/>
            <w:tcBorders>
              <w:bottom w:val="single" w:sz="4" w:space="0" w:color="auto"/>
            </w:tcBorders>
          </w:tcPr>
          <w:p w:rsidR="00CD2568" w:rsidRPr="000C0D43" w:rsidRDefault="00CD2568" w:rsidP="00E902C9">
            <w:pPr>
              <w:ind w:firstLine="0"/>
              <w:rPr>
                <w:color w:val="000000" w:themeColor="text1"/>
                <w:sz w:val="26"/>
              </w:rPr>
            </w:pPr>
          </w:p>
        </w:tc>
        <w:tc>
          <w:tcPr>
            <w:tcW w:w="236" w:type="dxa"/>
          </w:tcPr>
          <w:p w:rsidR="00CD2568" w:rsidRPr="000C0D43" w:rsidRDefault="00CD2568" w:rsidP="00E902C9">
            <w:pPr>
              <w:ind w:firstLine="0"/>
              <w:rPr>
                <w:color w:val="000000" w:themeColor="text1"/>
                <w:sz w:val="26"/>
              </w:rPr>
            </w:pPr>
          </w:p>
        </w:tc>
        <w:tc>
          <w:tcPr>
            <w:tcW w:w="3499" w:type="dxa"/>
            <w:tcBorders>
              <w:bottom w:val="single" w:sz="4" w:space="0" w:color="auto"/>
            </w:tcBorders>
          </w:tcPr>
          <w:p w:rsidR="00CD2568" w:rsidRPr="000C0D43" w:rsidRDefault="00CD2568" w:rsidP="00E902C9">
            <w:pPr>
              <w:ind w:firstLine="0"/>
              <w:rPr>
                <w:color w:val="000000" w:themeColor="text1"/>
                <w:sz w:val="26"/>
              </w:rPr>
            </w:pPr>
          </w:p>
        </w:tc>
      </w:tr>
      <w:tr w:rsidR="00CD2568" w:rsidRPr="000C0D43" w:rsidTr="00E902C9">
        <w:tc>
          <w:tcPr>
            <w:tcW w:w="3227" w:type="dxa"/>
          </w:tcPr>
          <w:p w:rsidR="00CD2568" w:rsidRPr="000C0D43" w:rsidRDefault="00CD2568" w:rsidP="00E902C9">
            <w:pPr>
              <w:ind w:firstLine="0"/>
              <w:jc w:val="center"/>
              <w:rPr>
                <w:color w:val="000000" w:themeColor="text1"/>
                <w:sz w:val="22"/>
              </w:rPr>
            </w:pPr>
            <w:r w:rsidRPr="000C0D43">
              <w:rPr>
                <w:color w:val="000000" w:themeColor="text1"/>
                <w:sz w:val="22"/>
              </w:rPr>
              <w:t>(дата)</w:t>
            </w:r>
          </w:p>
        </w:tc>
        <w:tc>
          <w:tcPr>
            <w:tcW w:w="283" w:type="dxa"/>
          </w:tcPr>
          <w:p w:rsidR="00CD2568" w:rsidRPr="000C0D43" w:rsidRDefault="00CD2568" w:rsidP="00E902C9">
            <w:pPr>
              <w:ind w:firstLine="0"/>
              <w:jc w:val="center"/>
              <w:rPr>
                <w:color w:val="000000" w:themeColor="text1"/>
                <w:sz w:val="22"/>
              </w:rPr>
            </w:pPr>
          </w:p>
        </w:tc>
        <w:tc>
          <w:tcPr>
            <w:tcW w:w="2502" w:type="dxa"/>
            <w:tcBorders>
              <w:top w:val="single" w:sz="4" w:space="0" w:color="auto"/>
            </w:tcBorders>
          </w:tcPr>
          <w:p w:rsidR="00CD2568" w:rsidRPr="000C0D43" w:rsidRDefault="00CD2568" w:rsidP="00E902C9">
            <w:pPr>
              <w:ind w:firstLine="0"/>
              <w:jc w:val="center"/>
              <w:rPr>
                <w:color w:val="000000" w:themeColor="text1"/>
                <w:sz w:val="22"/>
              </w:rPr>
            </w:pPr>
            <w:r w:rsidRPr="000C0D43">
              <w:rPr>
                <w:color w:val="000000" w:themeColor="text1"/>
                <w:sz w:val="22"/>
              </w:rPr>
              <w:t>(подпись)</w:t>
            </w:r>
          </w:p>
        </w:tc>
        <w:tc>
          <w:tcPr>
            <w:tcW w:w="236" w:type="dxa"/>
          </w:tcPr>
          <w:p w:rsidR="00CD2568" w:rsidRPr="000C0D43" w:rsidRDefault="00CD2568" w:rsidP="00E902C9">
            <w:pPr>
              <w:ind w:firstLine="0"/>
              <w:jc w:val="center"/>
              <w:rPr>
                <w:color w:val="000000" w:themeColor="text1"/>
                <w:sz w:val="22"/>
              </w:rPr>
            </w:pPr>
          </w:p>
        </w:tc>
        <w:tc>
          <w:tcPr>
            <w:tcW w:w="3499" w:type="dxa"/>
            <w:tcBorders>
              <w:top w:val="single" w:sz="4" w:space="0" w:color="auto"/>
            </w:tcBorders>
          </w:tcPr>
          <w:p w:rsidR="00CD2568" w:rsidRPr="000C0D43" w:rsidRDefault="00CD2568" w:rsidP="00E902C9">
            <w:pPr>
              <w:ind w:firstLine="0"/>
              <w:jc w:val="center"/>
              <w:rPr>
                <w:color w:val="000000" w:themeColor="text1"/>
                <w:sz w:val="22"/>
              </w:rPr>
            </w:pPr>
            <w:r w:rsidRPr="000C0D43">
              <w:rPr>
                <w:color w:val="000000" w:themeColor="text1"/>
                <w:sz w:val="22"/>
              </w:rPr>
              <w:t>(фамилия, инициалы)</w:t>
            </w:r>
          </w:p>
        </w:tc>
      </w:tr>
    </w:tbl>
    <w:p w:rsidR="0080764A" w:rsidRPr="000C0D43" w:rsidRDefault="0080764A" w:rsidP="0065310F">
      <w:pPr>
        <w:rPr>
          <w:color w:val="000000" w:themeColor="text1"/>
        </w:rPr>
      </w:pPr>
    </w:p>
    <w:p w:rsidR="0080764A" w:rsidRPr="000C0D43" w:rsidRDefault="0080764A" w:rsidP="0065310F">
      <w:pPr>
        <w:ind w:firstLine="709"/>
        <w:rPr>
          <w:color w:val="000000" w:themeColor="text1"/>
        </w:rPr>
      </w:pPr>
      <w:r w:rsidRPr="000C0D43">
        <w:rPr>
          <w:color w:val="000000" w:themeColor="text1"/>
        </w:rPr>
        <w:t>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rsidR="00CD2568" w:rsidRPr="000C0D43" w:rsidRDefault="00CD2568" w:rsidP="0065310F">
      <w:pPr>
        <w:ind w:firstLine="709"/>
        <w:rPr>
          <w:color w:val="000000" w:themeColor="text1"/>
        </w:rPr>
      </w:pPr>
    </w:p>
    <w:p w:rsidR="00CD2568" w:rsidRPr="000C0D43" w:rsidRDefault="00CD2568" w:rsidP="0065310F">
      <w:pPr>
        <w:ind w:firstLine="709"/>
        <w:rPr>
          <w:color w:val="000000" w:themeColor="text1"/>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502"/>
        <w:gridCol w:w="236"/>
        <w:gridCol w:w="3499"/>
      </w:tblGrid>
      <w:tr w:rsidR="00CD2568" w:rsidRPr="000C0D43" w:rsidTr="00E902C9">
        <w:tc>
          <w:tcPr>
            <w:tcW w:w="3227" w:type="dxa"/>
          </w:tcPr>
          <w:p w:rsidR="00CD2568" w:rsidRPr="000C0D43" w:rsidRDefault="00CD2568" w:rsidP="00E902C9">
            <w:pPr>
              <w:ind w:firstLine="0"/>
              <w:rPr>
                <w:color w:val="000000" w:themeColor="text1"/>
                <w:sz w:val="26"/>
              </w:rPr>
            </w:pPr>
            <w:r w:rsidRPr="000C0D43">
              <w:rPr>
                <w:color w:val="000000" w:themeColor="text1"/>
              </w:rPr>
              <w:t>«___» ______________ г.</w:t>
            </w:r>
          </w:p>
        </w:tc>
        <w:tc>
          <w:tcPr>
            <w:tcW w:w="283" w:type="dxa"/>
          </w:tcPr>
          <w:p w:rsidR="00CD2568" w:rsidRPr="000C0D43" w:rsidRDefault="00CD2568" w:rsidP="00E902C9">
            <w:pPr>
              <w:ind w:firstLine="0"/>
              <w:rPr>
                <w:color w:val="000000" w:themeColor="text1"/>
                <w:sz w:val="26"/>
              </w:rPr>
            </w:pPr>
          </w:p>
        </w:tc>
        <w:tc>
          <w:tcPr>
            <w:tcW w:w="2502" w:type="dxa"/>
            <w:tcBorders>
              <w:bottom w:val="single" w:sz="4" w:space="0" w:color="auto"/>
            </w:tcBorders>
          </w:tcPr>
          <w:p w:rsidR="00CD2568" w:rsidRPr="000C0D43" w:rsidRDefault="00CD2568" w:rsidP="00E902C9">
            <w:pPr>
              <w:ind w:firstLine="0"/>
              <w:rPr>
                <w:color w:val="000000" w:themeColor="text1"/>
                <w:sz w:val="26"/>
              </w:rPr>
            </w:pPr>
          </w:p>
        </w:tc>
        <w:tc>
          <w:tcPr>
            <w:tcW w:w="236" w:type="dxa"/>
          </w:tcPr>
          <w:p w:rsidR="00CD2568" w:rsidRPr="000C0D43" w:rsidRDefault="00CD2568" w:rsidP="00E902C9">
            <w:pPr>
              <w:ind w:firstLine="0"/>
              <w:rPr>
                <w:color w:val="000000" w:themeColor="text1"/>
                <w:sz w:val="26"/>
              </w:rPr>
            </w:pPr>
          </w:p>
        </w:tc>
        <w:tc>
          <w:tcPr>
            <w:tcW w:w="3499" w:type="dxa"/>
            <w:tcBorders>
              <w:bottom w:val="single" w:sz="4" w:space="0" w:color="auto"/>
            </w:tcBorders>
          </w:tcPr>
          <w:p w:rsidR="00CD2568" w:rsidRPr="000C0D43" w:rsidRDefault="00CD2568" w:rsidP="00E902C9">
            <w:pPr>
              <w:ind w:firstLine="0"/>
              <w:rPr>
                <w:color w:val="000000" w:themeColor="text1"/>
                <w:sz w:val="26"/>
              </w:rPr>
            </w:pPr>
          </w:p>
        </w:tc>
      </w:tr>
      <w:tr w:rsidR="00CD2568" w:rsidRPr="000C0D43" w:rsidTr="00E902C9">
        <w:tc>
          <w:tcPr>
            <w:tcW w:w="3227" w:type="dxa"/>
          </w:tcPr>
          <w:p w:rsidR="00CD2568" w:rsidRPr="000C0D43" w:rsidRDefault="00CD2568" w:rsidP="00E902C9">
            <w:pPr>
              <w:ind w:firstLine="0"/>
              <w:jc w:val="center"/>
              <w:rPr>
                <w:color w:val="000000" w:themeColor="text1"/>
                <w:sz w:val="22"/>
              </w:rPr>
            </w:pPr>
            <w:r w:rsidRPr="000C0D43">
              <w:rPr>
                <w:color w:val="000000" w:themeColor="text1"/>
                <w:sz w:val="22"/>
              </w:rPr>
              <w:t>(дата)</w:t>
            </w:r>
          </w:p>
        </w:tc>
        <w:tc>
          <w:tcPr>
            <w:tcW w:w="283" w:type="dxa"/>
          </w:tcPr>
          <w:p w:rsidR="00CD2568" w:rsidRPr="000C0D43" w:rsidRDefault="00CD2568" w:rsidP="00E902C9">
            <w:pPr>
              <w:ind w:firstLine="0"/>
              <w:jc w:val="center"/>
              <w:rPr>
                <w:color w:val="000000" w:themeColor="text1"/>
                <w:sz w:val="22"/>
              </w:rPr>
            </w:pPr>
          </w:p>
        </w:tc>
        <w:tc>
          <w:tcPr>
            <w:tcW w:w="2502" w:type="dxa"/>
            <w:tcBorders>
              <w:top w:val="single" w:sz="4" w:space="0" w:color="auto"/>
            </w:tcBorders>
          </w:tcPr>
          <w:p w:rsidR="00CD2568" w:rsidRPr="000C0D43" w:rsidRDefault="00CD2568" w:rsidP="00E902C9">
            <w:pPr>
              <w:ind w:firstLine="0"/>
              <w:jc w:val="center"/>
              <w:rPr>
                <w:color w:val="000000" w:themeColor="text1"/>
                <w:sz w:val="22"/>
              </w:rPr>
            </w:pPr>
            <w:r w:rsidRPr="000C0D43">
              <w:rPr>
                <w:color w:val="000000" w:themeColor="text1"/>
                <w:sz w:val="22"/>
              </w:rPr>
              <w:t>(подпись)</w:t>
            </w:r>
          </w:p>
        </w:tc>
        <w:tc>
          <w:tcPr>
            <w:tcW w:w="236" w:type="dxa"/>
          </w:tcPr>
          <w:p w:rsidR="00CD2568" w:rsidRPr="000C0D43" w:rsidRDefault="00CD2568" w:rsidP="00E902C9">
            <w:pPr>
              <w:ind w:firstLine="0"/>
              <w:jc w:val="center"/>
              <w:rPr>
                <w:color w:val="000000" w:themeColor="text1"/>
                <w:sz w:val="22"/>
              </w:rPr>
            </w:pPr>
          </w:p>
        </w:tc>
        <w:tc>
          <w:tcPr>
            <w:tcW w:w="3499" w:type="dxa"/>
            <w:tcBorders>
              <w:top w:val="single" w:sz="4" w:space="0" w:color="auto"/>
            </w:tcBorders>
          </w:tcPr>
          <w:p w:rsidR="00CD2568" w:rsidRPr="000C0D43" w:rsidRDefault="00CD2568" w:rsidP="00E902C9">
            <w:pPr>
              <w:ind w:firstLine="0"/>
              <w:jc w:val="center"/>
              <w:rPr>
                <w:color w:val="000000" w:themeColor="text1"/>
                <w:sz w:val="22"/>
              </w:rPr>
            </w:pPr>
            <w:r w:rsidRPr="000C0D43">
              <w:rPr>
                <w:color w:val="000000" w:themeColor="text1"/>
                <w:sz w:val="22"/>
              </w:rPr>
              <w:t>(фамилия, инициалы)</w:t>
            </w:r>
          </w:p>
        </w:tc>
      </w:tr>
    </w:tbl>
    <w:p w:rsidR="0080764A" w:rsidRPr="000C0D43" w:rsidRDefault="0080764A" w:rsidP="0065310F">
      <w:pPr>
        <w:ind w:left="2835" w:firstLine="709"/>
        <w:jc w:val="center"/>
      </w:pPr>
    </w:p>
    <w:p w:rsidR="0080764A" w:rsidRPr="000C0D43" w:rsidRDefault="0080764A" w:rsidP="0065310F">
      <w:pPr>
        <w:ind w:left="2835" w:firstLine="709"/>
        <w:jc w:val="center"/>
      </w:pPr>
    </w:p>
    <w:p w:rsidR="0080764A" w:rsidRPr="000C0D43" w:rsidRDefault="0080764A" w:rsidP="0065310F">
      <w:pPr>
        <w:ind w:left="2835" w:firstLine="709"/>
        <w:jc w:val="center"/>
      </w:pPr>
    </w:p>
    <w:p w:rsidR="00554322" w:rsidRPr="000C0D43" w:rsidRDefault="00554322" w:rsidP="0065310F">
      <w:pPr>
        <w:ind w:left="2835" w:firstLine="709"/>
        <w:jc w:val="center"/>
      </w:pPr>
    </w:p>
    <w:p w:rsidR="00CD2568" w:rsidRPr="000C0D43" w:rsidRDefault="00CD2568">
      <w:pPr>
        <w:ind w:firstLine="0"/>
        <w:jc w:val="left"/>
      </w:pPr>
      <w:r w:rsidRPr="000C0D43">
        <w:br w:type="page"/>
      </w:r>
    </w:p>
    <w:p w:rsidR="0080764A" w:rsidRPr="000C0D43" w:rsidRDefault="0080764A" w:rsidP="00CD2568">
      <w:pPr>
        <w:ind w:left="3969" w:firstLine="0"/>
        <w:jc w:val="center"/>
      </w:pPr>
      <w:r w:rsidRPr="000C0D43">
        <w:lastRenderedPageBreak/>
        <w:t xml:space="preserve">Приложение № 3 </w:t>
      </w:r>
    </w:p>
    <w:p w:rsidR="0080764A" w:rsidRPr="000C0D43" w:rsidRDefault="0080764A" w:rsidP="00CD2568">
      <w:pPr>
        <w:ind w:left="3969" w:firstLine="0"/>
        <w:jc w:val="center"/>
      </w:pPr>
      <w:r w:rsidRPr="000C0D43">
        <w:t>к административному регламенту</w:t>
      </w:r>
      <w:r w:rsidR="00CD2568" w:rsidRPr="000C0D43">
        <w:t xml:space="preserve"> </w:t>
      </w:r>
      <w:r w:rsidRPr="000C0D43">
        <w:t>предоставления муниципальной услуги</w:t>
      </w:r>
      <w:r w:rsidR="00CD2568" w:rsidRPr="000C0D43">
        <w:t xml:space="preserve"> </w:t>
      </w:r>
      <w:r w:rsidRPr="000C0D43">
        <w:t>«Назначение выплаты гражданам,</w:t>
      </w:r>
      <w:r w:rsidR="00CD2568" w:rsidRPr="000C0D43">
        <w:t xml:space="preserve"> </w:t>
      </w:r>
      <w:r w:rsidRPr="000C0D43">
        <w:t>иностранным гражданам, лицам без гражданства финансовой помощи в связи с утратой имущества первой необходимости в</w:t>
      </w:r>
      <w:r w:rsidR="00CD2568" w:rsidRPr="000C0D43">
        <w:t xml:space="preserve"> </w:t>
      </w:r>
      <w:r w:rsidRPr="000C0D43">
        <w:t> результате чрезвычайных ситуаций</w:t>
      </w:r>
      <w:r w:rsidR="00CD2568" w:rsidRPr="000C0D43">
        <w:t xml:space="preserve"> </w:t>
      </w:r>
      <w:r w:rsidRPr="000C0D43">
        <w:t>природного и техногенного характера»</w:t>
      </w:r>
    </w:p>
    <w:p w:rsidR="00CD2568" w:rsidRPr="000C0D43" w:rsidRDefault="00CD2568" w:rsidP="00CD2568">
      <w:pPr>
        <w:ind w:left="3969" w:firstLine="0"/>
        <w:jc w:val="center"/>
      </w:pPr>
    </w:p>
    <w:tbl>
      <w:tblPr>
        <w:tblStyle w:val="af4"/>
        <w:tblW w:w="0" w:type="auto"/>
        <w:tblInd w:w="4361" w:type="dxa"/>
        <w:tblBorders>
          <w:top w:val="nil"/>
          <w:left w:val="nil"/>
          <w:bottom w:val="nil"/>
          <w:right w:val="nil"/>
          <w:insideH w:val="nil"/>
          <w:insideV w:val="nil"/>
        </w:tblBorders>
        <w:tblLayout w:type="fixed"/>
        <w:tblLook w:val="04A0" w:firstRow="1" w:lastRow="0" w:firstColumn="1" w:lastColumn="0" w:noHBand="0" w:noVBand="1"/>
      </w:tblPr>
      <w:tblGrid>
        <w:gridCol w:w="5386"/>
      </w:tblGrid>
      <w:tr w:rsidR="0080764A" w:rsidRPr="000C0D43" w:rsidTr="00CD2568">
        <w:tc>
          <w:tcPr>
            <w:tcW w:w="5386" w:type="dxa"/>
            <w:tcBorders>
              <w:top w:val="nil"/>
              <w:left w:val="nil"/>
              <w:bottom w:val="nil"/>
              <w:right w:val="nil"/>
            </w:tcBorders>
          </w:tcPr>
          <w:p w:rsidR="0080764A" w:rsidRPr="000C0D43" w:rsidRDefault="0080764A" w:rsidP="00CD2568">
            <w:pPr>
              <w:ind w:firstLine="0"/>
              <w:jc w:val="center"/>
              <w:rPr>
                <w:szCs w:val="28"/>
              </w:rPr>
            </w:pPr>
            <w:r w:rsidRPr="000C0D43">
              <w:rPr>
                <w:szCs w:val="28"/>
              </w:rPr>
              <w:t>УТВЕРЖДАЮ</w:t>
            </w:r>
          </w:p>
        </w:tc>
      </w:tr>
      <w:tr w:rsidR="0080764A" w:rsidRPr="000C0D43" w:rsidTr="00CD2568">
        <w:tc>
          <w:tcPr>
            <w:tcW w:w="5386" w:type="dxa"/>
            <w:tcBorders>
              <w:top w:val="nil"/>
              <w:left w:val="nil"/>
              <w:bottom w:val="nil"/>
              <w:right w:val="nil"/>
            </w:tcBorders>
          </w:tcPr>
          <w:p w:rsidR="00AE1699" w:rsidRPr="000C0D43" w:rsidRDefault="0080764A" w:rsidP="00CD2568">
            <w:pPr>
              <w:ind w:firstLine="0"/>
              <w:jc w:val="center"/>
              <w:rPr>
                <w:szCs w:val="28"/>
              </w:rPr>
            </w:pPr>
            <w:r w:rsidRPr="000C0D43">
              <w:rPr>
                <w:szCs w:val="28"/>
              </w:rPr>
              <w:t xml:space="preserve">Глава </w:t>
            </w:r>
          </w:p>
          <w:p w:rsidR="0080764A" w:rsidRPr="000C0D43" w:rsidRDefault="00AE1699" w:rsidP="00CD2568">
            <w:pPr>
              <w:ind w:firstLine="0"/>
              <w:jc w:val="center"/>
              <w:rPr>
                <w:szCs w:val="28"/>
              </w:rPr>
            </w:pPr>
            <w:r w:rsidRPr="000C0D43">
              <w:rPr>
                <w:szCs w:val="28"/>
              </w:rPr>
              <w:t>Красносулинского</w:t>
            </w:r>
            <w:r w:rsidR="0080764A" w:rsidRPr="000C0D43">
              <w:rPr>
                <w:szCs w:val="28"/>
              </w:rPr>
              <w:t xml:space="preserve"> района</w:t>
            </w:r>
          </w:p>
        </w:tc>
      </w:tr>
      <w:tr w:rsidR="0080764A" w:rsidRPr="000C0D43" w:rsidTr="00CD2568">
        <w:tc>
          <w:tcPr>
            <w:tcW w:w="5386" w:type="dxa"/>
            <w:tcBorders>
              <w:top w:val="nil"/>
              <w:left w:val="nil"/>
              <w:bottom w:val="single" w:sz="4" w:space="0" w:color="auto"/>
              <w:right w:val="nil"/>
            </w:tcBorders>
          </w:tcPr>
          <w:p w:rsidR="0080764A" w:rsidRPr="000C0D43" w:rsidRDefault="0080764A" w:rsidP="00CD2568">
            <w:pPr>
              <w:ind w:firstLine="0"/>
              <w:rPr>
                <w:szCs w:val="28"/>
              </w:rPr>
            </w:pPr>
          </w:p>
        </w:tc>
      </w:tr>
      <w:tr w:rsidR="0080764A" w:rsidRPr="000C0D43" w:rsidTr="00CD2568">
        <w:trPr>
          <w:trHeight w:val="127"/>
        </w:trPr>
        <w:tc>
          <w:tcPr>
            <w:tcW w:w="5386" w:type="dxa"/>
            <w:tcBorders>
              <w:top w:val="single" w:sz="4" w:space="0" w:color="auto"/>
              <w:left w:val="nil"/>
              <w:bottom w:val="nil"/>
              <w:right w:val="nil"/>
            </w:tcBorders>
          </w:tcPr>
          <w:p w:rsidR="0080764A" w:rsidRPr="000C0D43" w:rsidRDefault="0080764A" w:rsidP="00CD2568">
            <w:pPr>
              <w:ind w:firstLine="0"/>
              <w:jc w:val="center"/>
              <w:rPr>
                <w:sz w:val="22"/>
                <w:szCs w:val="28"/>
              </w:rPr>
            </w:pPr>
            <w:r w:rsidRPr="000C0D43">
              <w:rPr>
                <w:sz w:val="22"/>
                <w:szCs w:val="28"/>
              </w:rPr>
              <w:t>(подпись, фамилия, инициалы)</w:t>
            </w:r>
          </w:p>
        </w:tc>
      </w:tr>
      <w:tr w:rsidR="0080764A" w:rsidRPr="000C0D43" w:rsidTr="00CD2568">
        <w:tc>
          <w:tcPr>
            <w:tcW w:w="5386" w:type="dxa"/>
            <w:tcBorders>
              <w:top w:val="nil"/>
              <w:left w:val="nil"/>
              <w:bottom w:val="nil"/>
              <w:right w:val="nil"/>
            </w:tcBorders>
          </w:tcPr>
          <w:p w:rsidR="0080764A" w:rsidRPr="000C0D43" w:rsidRDefault="0080764A" w:rsidP="00CD2568">
            <w:pPr>
              <w:ind w:firstLine="0"/>
              <w:jc w:val="center"/>
              <w:rPr>
                <w:szCs w:val="28"/>
              </w:rPr>
            </w:pPr>
            <w:r w:rsidRPr="000C0D43">
              <w:rPr>
                <w:szCs w:val="28"/>
              </w:rPr>
              <w:t>«_____» _____</w:t>
            </w:r>
            <w:r w:rsidR="00F06C6B" w:rsidRPr="000C0D43">
              <w:rPr>
                <w:szCs w:val="28"/>
              </w:rPr>
              <w:t>__________</w:t>
            </w:r>
            <w:r w:rsidRPr="000C0D43">
              <w:rPr>
                <w:szCs w:val="28"/>
              </w:rPr>
              <w:t xml:space="preserve"> 20____г.</w:t>
            </w:r>
          </w:p>
        </w:tc>
      </w:tr>
    </w:tbl>
    <w:p w:rsidR="0080764A" w:rsidRPr="000C0D43" w:rsidRDefault="0080764A" w:rsidP="00CD2568">
      <w:pPr>
        <w:ind w:left="4820" w:right="565" w:firstLine="1"/>
        <w:jc w:val="center"/>
        <w:rPr>
          <w:sz w:val="22"/>
          <w:szCs w:val="22"/>
        </w:rPr>
      </w:pPr>
      <w:r w:rsidRPr="000C0D43">
        <w:rPr>
          <w:sz w:val="22"/>
          <w:szCs w:val="22"/>
        </w:rPr>
        <w:t>М.П.</w:t>
      </w:r>
    </w:p>
    <w:p w:rsidR="0080764A" w:rsidRPr="000C0D43" w:rsidRDefault="0080764A" w:rsidP="0065310F">
      <w:pPr>
        <w:jc w:val="center"/>
      </w:pPr>
    </w:p>
    <w:p w:rsidR="0080764A" w:rsidRPr="000C0D43" w:rsidRDefault="0080764A" w:rsidP="0065310F">
      <w:pPr>
        <w:jc w:val="center"/>
      </w:pPr>
      <w:r w:rsidRPr="000C0D43">
        <w:t>ЗАКЛЮЧЕНИЕ</w:t>
      </w:r>
    </w:p>
    <w:p w:rsidR="0080764A" w:rsidRPr="000C0D43" w:rsidRDefault="0080764A" w:rsidP="0065310F">
      <w:pPr>
        <w:jc w:val="center"/>
      </w:pPr>
      <w:r w:rsidRPr="000C0D43">
        <w:t>об установлении фактов проживания граждан в жилых помещениях, находящихся в зоне чрезвычайной ситуации, и утраты ими имущества первой необходимости в результате чрезвычайной ситуации</w:t>
      </w:r>
    </w:p>
    <w:p w:rsidR="0080764A" w:rsidRPr="000C0D43" w:rsidRDefault="0080764A" w:rsidP="00C5693A">
      <w:pPr>
        <w:ind w:firstLine="0"/>
      </w:pPr>
      <w:r w:rsidRPr="000C0D43">
        <w:t>_____________________________________________________</w:t>
      </w:r>
      <w:r w:rsidR="00C5693A" w:rsidRPr="000C0D43">
        <w:t>____________________________________________________________________________________________________________________________________________</w:t>
      </w:r>
      <w:r w:rsidRPr="000C0D43">
        <w:t>___________</w:t>
      </w:r>
    </w:p>
    <w:p w:rsidR="0080764A" w:rsidRPr="000C0D43" w:rsidRDefault="0080764A" w:rsidP="0065310F">
      <w:pPr>
        <w:jc w:val="center"/>
        <w:rPr>
          <w:sz w:val="20"/>
        </w:rPr>
      </w:pPr>
      <w:r w:rsidRPr="000C0D43">
        <w:rPr>
          <w:sz w:val="20"/>
        </w:rPr>
        <w:t xml:space="preserve"> (реквизиты нормативного правового акта городского округа (муниципального района о введении режима чрезвычайной ситуации регионального и межмуниципального характера)</w:t>
      </w:r>
    </w:p>
    <w:p w:rsidR="0080764A" w:rsidRPr="000C0D43" w:rsidRDefault="0080764A" w:rsidP="0065310F">
      <w:pPr>
        <w:jc w:val="center"/>
      </w:pPr>
    </w:p>
    <w:p w:rsidR="0080764A" w:rsidRPr="000C0D43" w:rsidRDefault="0080764A" w:rsidP="00C5693A">
      <w:pPr>
        <w:ind w:firstLine="709"/>
      </w:pPr>
      <w:r w:rsidRPr="000C0D43">
        <w:t>Комиссия в составе:</w:t>
      </w:r>
    </w:p>
    <w:p w:rsidR="0080764A" w:rsidRPr="000C0D43" w:rsidRDefault="0080764A" w:rsidP="00C5693A">
      <w:pPr>
        <w:ind w:firstLine="709"/>
      </w:pPr>
      <w:r w:rsidRPr="000C0D43">
        <w:t>Председатель комиссии: _______________</w:t>
      </w:r>
      <w:r w:rsidR="00C5693A" w:rsidRPr="000C0D43">
        <w:t>_______________________</w:t>
      </w:r>
      <w:r w:rsidR="00A44423" w:rsidRPr="000C0D43">
        <w:t>____</w:t>
      </w:r>
    </w:p>
    <w:p w:rsidR="0080764A" w:rsidRPr="000C0D43" w:rsidRDefault="0080764A" w:rsidP="00C5693A">
      <w:pPr>
        <w:ind w:firstLine="709"/>
      </w:pPr>
      <w:r w:rsidRPr="000C0D43">
        <w:t>Члены комиссии: _____________________</w:t>
      </w:r>
      <w:r w:rsidR="00C5693A" w:rsidRPr="000C0D43">
        <w:t>___________________________</w:t>
      </w:r>
    </w:p>
    <w:p w:rsidR="0080764A" w:rsidRPr="000C0D43" w:rsidRDefault="0080764A" w:rsidP="00C5693A">
      <w:pPr>
        <w:ind w:left="2835" w:firstLine="0"/>
      </w:pPr>
      <w:r w:rsidRPr="000C0D43">
        <w:t>_____________________</w:t>
      </w:r>
      <w:r w:rsidR="00C5693A" w:rsidRPr="000C0D43">
        <w:t>___________________________</w:t>
      </w:r>
    </w:p>
    <w:p w:rsidR="0080764A" w:rsidRPr="000C0D43" w:rsidRDefault="0080764A" w:rsidP="00C5693A">
      <w:pPr>
        <w:ind w:left="2835" w:firstLine="0"/>
      </w:pPr>
      <w:r w:rsidRPr="000C0D43">
        <w:t>_____________________</w:t>
      </w:r>
      <w:r w:rsidR="00C5693A" w:rsidRPr="000C0D43">
        <w:t>___________________________</w:t>
      </w:r>
    </w:p>
    <w:p w:rsidR="00C5693A" w:rsidRPr="000C0D43" w:rsidRDefault="0080764A" w:rsidP="00C5693A">
      <w:pPr>
        <w:ind w:firstLine="0"/>
        <w:rPr>
          <w:szCs w:val="28"/>
        </w:rPr>
      </w:pPr>
      <w:r w:rsidRPr="000C0D43">
        <w:rPr>
          <w:szCs w:val="28"/>
        </w:rPr>
        <w:t>провела _______</w:t>
      </w:r>
      <w:r w:rsidR="00C5693A" w:rsidRPr="000C0D43">
        <w:rPr>
          <w:szCs w:val="28"/>
        </w:rPr>
        <w:t>_____________</w:t>
      </w:r>
      <w:r w:rsidRPr="000C0D43">
        <w:rPr>
          <w:szCs w:val="28"/>
        </w:rPr>
        <w:t xml:space="preserve">_ обследование утраченного имущества первой </w:t>
      </w:r>
    </w:p>
    <w:p w:rsidR="00C5693A" w:rsidRPr="000C0D43" w:rsidRDefault="00C5693A" w:rsidP="00C5693A">
      <w:pPr>
        <w:ind w:left="993" w:right="5668" w:firstLine="0"/>
        <w:jc w:val="center"/>
        <w:rPr>
          <w:sz w:val="24"/>
          <w:szCs w:val="28"/>
        </w:rPr>
      </w:pPr>
      <w:r w:rsidRPr="000C0D43">
        <w:rPr>
          <w:sz w:val="24"/>
          <w:szCs w:val="28"/>
        </w:rPr>
        <w:t>(дата)</w:t>
      </w:r>
    </w:p>
    <w:p w:rsidR="0080764A" w:rsidRPr="000C0D43" w:rsidRDefault="0080764A" w:rsidP="0065310F">
      <w:pPr>
        <w:ind w:firstLine="0"/>
        <w:rPr>
          <w:szCs w:val="28"/>
        </w:rPr>
      </w:pPr>
      <w:r w:rsidRPr="000C0D43">
        <w:rPr>
          <w:szCs w:val="28"/>
        </w:rPr>
        <w:t>необходимости.</w:t>
      </w:r>
    </w:p>
    <w:p w:rsidR="0080764A" w:rsidRPr="000C0D43" w:rsidRDefault="0080764A" w:rsidP="0065310F">
      <w:pPr>
        <w:ind w:firstLine="1276"/>
        <w:rPr>
          <w:szCs w:val="28"/>
        </w:rPr>
      </w:pPr>
    </w:p>
    <w:p w:rsidR="0080764A" w:rsidRPr="000C0D43" w:rsidRDefault="0080764A" w:rsidP="0065310F">
      <w:pPr>
        <w:ind w:firstLine="0"/>
        <w:rPr>
          <w:szCs w:val="28"/>
        </w:rPr>
      </w:pPr>
      <w:r w:rsidRPr="000C0D43">
        <w:rPr>
          <w:szCs w:val="28"/>
        </w:rPr>
        <w:t>Адрес места жительства: ______________________________________________</w:t>
      </w:r>
    </w:p>
    <w:p w:rsidR="0080764A" w:rsidRPr="000C0D43" w:rsidRDefault="0080764A" w:rsidP="0065310F">
      <w:pPr>
        <w:ind w:firstLine="0"/>
      </w:pPr>
      <w:r w:rsidRPr="000C0D43">
        <w:t>____________________________________________________________________</w:t>
      </w:r>
    </w:p>
    <w:p w:rsidR="0080764A" w:rsidRPr="000C0D43" w:rsidRDefault="0080764A" w:rsidP="0065310F">
      <w:pPr>
        <w:ind w:firstLine="0"/>
      </w:pPr>
      <w:r w:rsidRPr="000C0D43">
        <w:t>Ф.И.О. заявителя: ____________________________________________________</w:t>
      </w:r>
    </w:p>
    <w:p w:rsidR="0080764A" w:rsidRPr="000C0D43" w:rsidRDefault="0080764A" w:rsidP="0065310F"/>
    <w:p w:rsidR="0080764A" w:rsidRPr="000C0D43" w:rsidRDefault="0080764A" w:rsidP="0065310F">
      <w:pPr>
        <w:ind w:firstLine="0"/>
      </w:pPr>
      <w:r w:rsidRPr="000C0D43">
        <w:t>Факт проживания в жилом помещении _______________________________</w:t>
      </w:r>
      <w:r w:rsidR="00C5693A" w:rsidRPr="000C0D43">
        <w:t>___</w:t>
      </w:r>
    </w:p>
    <w:p w:rsidR="0080764A" w:rsidRPr="000C0D43" w:rsidRDefault="0080764A" w:rsidP="0065310F">
      <w:pPr>
        <w:ind w:firstLine="0"/>
      </w:pPr>
      <w:r w:rsidRPr="000C0D43">
        <w:t>____________________________________________________________________</w:t>
      </w:r>
    </w:p>
    <w:p w:rsidR="0080764A" w:rsidRPr="000C0D43" w:rsidRDefault="0080764A" w:rsidP="00C5693A">
      <w:pPr>
        <w:ind w:firstLine="0"/>
        <w:jc w:val="center"/>
        <w:rPr>
          <w:sz w:val="22"/>
        </w:rPr>
      </w:pPr>
      <w:r w:rsidRPr="000C0D43">
        <w:rPr>
          <w:sz w:val="22"/>
        </w:rPr>
        <w:t>(Ф.И.О. заявителя)</w:t>
      </w:r>
    </w:p>
    <w:p w:rsidR="0080764A" w:rsidRPr="000C0D43" w:rsidRDefault="0080764A" w:rsidP="0065310F">
      <w:pPr>
        <w:ind w:firstLine="0"/>
      </w:pPr>
      <w:r w:rsidRPr="000C0D43">
        <w:t>установлен/не установлен на основании _________________________________.</w:t>
      </w:r>
    </w:p>
    <w:p w:rsidR="0080764A" w:rsidRPr="000C0D43" w:rsidRDefault="00C5693A" w:rsidP="00C5693A">
      <w:pPr>
        <w:ind w:firstLine="0"/>
        <w:rPr>
          <w:sz w:val="20"/>
        </w:rPr>
      </w:pPr>
      <w:r w:rsidRPr="000C0D43">
        <w:rPr>
          <w:sz w:val="20"/>
        </w:rPr>
        <w:t xml:space="preserve">       </w:t>
      </w:r>
      <w:r w:rsidR="0080764A" w:rsidRPr="000C0D43">
        <w:rPr>
          <w:sz w:val="20"/>
        </w:rPr>
        <w:t xml:space="preserve">    (нужное подчеркнуть) </w:t>
      </w:r>
      <w:r w:rsidR="0080764A" w:rsidRPr="000C0D43">
        <w:rPr>
          <w:sz w:val="20"/>
        </w:rPr>
        <w:tab/>
      </w:r>
      <w:r w:rsidR="0080764A" w:rsidRPr="000C0D43">
        <w:rPr>
          <w:sz w:val="20"/>
        </w:rPr>
        <w:tab/>
      </w:r>
      <w:r w:rsidR="0080764A" w:rsidRPr="000C0D43">
        <w:rPr>
          <w:sz w:val="20"/>
        </w:rPr>
        <w:tab/>
      </w:r>
      <w:r w:rsidRPr="000C0D43">
        <w:rPr>
          <w:sz w:val="20"/>
        </w:rPr>
        <w:tab/>
      </w:r>
      <w:r w:rsidR="0080764A" w:rsidRPr="000C0D43">
        <w:rPr>
          <w:sz w:val="20"/>
        </w:rPr>
        <w:t xml:space="preserve">       (указать, если факт проживания установлен)</w:t>
      </w:r>
    </w:p>
    <w:p w:rsidR="0080764A" w:rsidRPr="000C0D43" w:rsidRDefault="0080764A" w:rsidP="0065310F">
      <w:pPr>
        <w:jc w:val="center"/>
      </w:pPr>
      <w:r w:rsidRPr="000C0D43">
        <w:lastRenderedPageBreak/>
        <w:t>Список утраченного имущества первой необходимости</w:t>
      </w:r>
    </w:p>
    <w:p w:rsidR="00C5693A" w:rsidRPr="000C0D43" w:rsidRDefault="00C5693A" w:rsidP="0065310F">
      <w:pPr>
        <w:jc w:val="center"/>
      </w:pPr>
    </w:p>
    <w:tbl>
      <w:tblPr>
        <w:tblW w:w="9636" w:type="dxa"/>
        <w:tblInd w:w="108" w:type="dxa"/>
        <w:tblLayout w:type="fixed"/>
        <w:tblLook w:val="04A0" w:firstRow="1" w:lastRow="0" w:firstColumn="1" w:lastColumn="0" w:noHBand="0" w:noVBand="1"/>
      </w:tblPr>
      <w:tblGrid>
        <w:gridCol w:w="5491"/>
        <w:gridCol w:w="1968"/>
        <w:gridCol w:w="2177"/>
      </w:tblGrid>
      <w:tr w:rsidR="0080764A" w:rsidRPr="000C0D43" w:rsidTr="00C5693A">
        <w:tc>
          <w:tcPr>
            <w:tcW w:w="5491" w:type="dxa"/>
            <w:tcBorders>
              <w:top w:val="single" w:sz="2" w:space="0" w:color="000000"/>
              <w:left w:val="single" w:sz="2" w:space="0" w:color="000000"/>
              <w:bottom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 xml:space="preserve">Список имущества первой необходимости </w:t>
            </w:r>
          </w:p>
        </w:tc>
        <w:tc>
          <w:tcPr>
            <w:tcW w:w="1968" w:type="dxa"/>
            <w:tcBorders>
              <w:top w:val="single" w:sz="2" w:space="0" w:color="000000"/>
              <w:left w:val="single" w:sz="2" w:space="0" w:color="000000"/>
              <w:bottom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Утрачено</w:t>
            </w:r>
          </w:p>
          <w:p w:rsidR="0080764A" w:rsidRPr="000C0D43" w:rsidRDefault="0080764A" w:rsidP="0065310F">
            <w:pPr>
              <w:ind w:firstLine="0"/>
              <w:jc w:val="center"/>
              <w:rPr>
                <w:sz w:val="24"/>
                <w:szCs w:val="24"/>
              </w:rPr>
            </w:pPr>
            <w:r w:rsidRPr="000C0D43">
              <w:rPr>
                <w:sz w:val="24"/>
                <w:szCs w:val="24"/>
              </w:rPr>
              <w:t>(ДА или НЕТ)</w:t>
            </w:r>
          </w:p>
        </w:tc>
        <w:tc>
          <w:tcPr>
            <w:tcW w:w="2177" w:type="dxa"/>
            <w:tcBorders>
              <w:top w:val="single" w:sz="2" w:space="0" w:color="000000"/>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Примечание</w:t>
            </w: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Предметы для хранения</w:t>
            </w:r>
            <w:r w:rsidRPr="000C0D43">
              <w:rPr>
                <w:sz w:val="24"/>
                <w:szCs w:val="24"/>
              </w:rPr>
              <w:br/>
              <w:t>и приготовления пищи:</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холодильник</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газовая плита (электроплита)</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шкаф для посуды</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Предметы мебели для приема пищи:</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стол</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стул (табуретка)</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Предметы мебели для сна:</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кровать (диван)</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Предметы средств информирования граждан:</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телевизор (радио)</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jc w:val="center"/>
              <w:rPr>
                <w:sz w:val="24"/>
                <w:szCs w:val="24"/>
              </w:rPr>
            </w:pPr>
            <w:r w:rsidRPr="000C0D43">
              <w:rPr>
                <w:sz w:val="24"/>
                <w:szCs w:val="24"/>
              </w:rPr>
              <w:t>Предметы средств водоснабжения</w:t>
            </w:r>
            <w:r w:rsidRPr="000C0D43">
              <w:rPr>
                <w:sz w:val="24"/>
                <w:szCs w:val="24"/>
              </w:rPr>
              <w:br/>
              <w:t>и отопления</w:t>
            </w:r>
            <w:bookmarkStart w:id="6" w:name="_GoBack1"/>
            <w:bookmarkEnd w:id="6"/>
            <w:r w:rsidRPr="000C0D43">
              <w:rPr>
                <w:sz w:val="24"/>
                <w:szCs w:val="24"/>
              </w:rPr>
              <w:t xml:space="preserve"> (заполняется в случае отсутствия централизованного водоснабжения и отопления):</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насос для подачи воды</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водонагреватель</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r w:rsidR="0080764A" w:rsidRPr="000C0D43" w:rsidTr="00C5693A">
        <w:tc>
          <w:tcPr>
            <w:tcW w:w="5491"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r w:rsidRPr="000C0D43">
              <w:rPr>
                <w:sz w:val="24"/>
                <w:szCs w:val="24"/>
              </w:rPr>
              <w:t>котел отопительный (переносная печь)</w:t>
            </w:r>
          </w:p>
        </w:tc>
        <w:tc>
          <w:tcPr>
            <w:tcW w:w="1968" w:type="dxa"/>
            <w:tcBorders>
              <w:left w:val="single" w:sz="2" w:space="0" w:color="000000"/>
              <w:bottom w:val="single" w:sz="2" w:space="0" w:color="000000"/>
            </w:tcBorders>
            <w:shd w:val="clear" w:color="auto" w:fill="auto"/>
          </w:tcPr>
          <w:p w:rsidR="0080764A" w:rsidRPr="000C0D43" w:rsidRDefault="0080764A" w:rsidP="0065310F">
            <w:pPr>
              <w:ind w:firstLine="0"/>
              <w:rPr>
                <w:sz w:val="24"/>
                <w:szCs w:val="24"/>
              </w:rPr>
            </w:pPr>
          </w:p>
        </w:tc>
        <w:tc>
          <w:tcPr>
            <w:tcW w:w="2177" w:type="dxa"/>
            <w:tcBorders>
              <w:left w:val="single" w:sz="2" w:space="0" w:color="000000"/>
              <w:bottom w:val="single" w:sz="2" w:space="0" w:color="000000"/>
              <w:right w:val="single" w:sz="2" w:space="0" w:color="000000"/>
            </w:tcBorders>
            <w:shd w:val="clear" w:color="auto" w:fill="auto"/>
          </w:tcPr>
          <w:p w:rsidR="0080764A" w:rsidRPr="000C0D43" w:rsidRDefault="0080764A" w:rsidP="0065310F">
            <w:pPr>
              <w:ind w:firstLine="0"/>
              <w:rPr>
                <w:sz w:val="24"/>
                <w:szCs w:val="24"/>
              </w:rPr>
            </w:pPr>
          </w:p>
        </w:tc>
      </w:tr>
    </w:tbl>
    <w:p w:rsidR="0080764A" w:rsidRPr="000C0D43" w:rsidRDefault="0080764A" w:rsidP="0065310F">
      <w:pPr>
        <w:ind w:firstLine="540"/>
        <w:jc w:val="center"/>
      </w:pPr>
    </w:p>
    <w:p w:rsidR="0080764A" w:rsidRPr="000C0D43" w:rsidRDefault="0080764A" w:rsidP="00C5693A">
      <w:pPr>
        <w:ind w:firstLine="709"/>
      </w:pPr>
      <w:r w:rsidRPr="000C0D43">
        <w:t>Факт утраты имущества первой необх</w:t>
      </w:r>
      <w:r w:rsidR="00C5693A" w:rsidRPr="000C0D43">
        <w:t>одимости ______________________</w:t>
      </w:r>
    </w:p>
    <w:p w:rsidR="0080764A" w:rsidRPr="000C0D43" w:rsidRDefault="0080764A" w:rsidP="0065310F">
      <w:pPr>
        <w:ind w:firstLine="0"/>
      </w:pPr>
      <w:r w:rsidRPr="000C0D43">
        <w:t>___________________________________________________________________</w:t>
      </w:r>
      <w:r w:rsidR="00C5693A" w:rsidRPr="000C0D43">
        <w:t>_</w:t>
      </w:r>
    </w:p>
    <w:p w:rsidR="0080764A" w:rsidRPr="000C0D43" w:rsidRDefault="0080764A" w:rsidP="00C5693A">
      <w:pPr>
        <w:ind w:firstLine="0"/>
        <w:jc w:val="center"/>
        <w:rPr>
          <w:sz w:val="22"/>
        </w:rPr>
      </w:pPr>
      <w:r w:rsidRPr="000C0D43">
        <w:rPr>
          <w:sz w:val="22"/>
        </w:rPr>
        <w:t>(Ф.И.О. заявителя)</w:t>
      </w:r>
    </w:p>
    <w:p w:rsidR="0080764A" w:rsidRPr="000C0D43" w:rsidRDefault="0080764A" w:rsidP="00C5693A">
      <w:pPr>
        <w:ind w:firstLine="0"/>
      </w:pPr>
      <w:r w:rsidRPr="000C0D43">
        <w:t>в результате чрезвычайной ситуации установлен/не установлен.</w:t>
      </w:r>
    </w:p>
    <w:p w:rsidR="0080764A" w:rsidRPr="000C0D43" w:rsidRDefault="0080764A" w:rsidP="00C5693A">
      <w:pPr>
        <w:ind w:left="4536" w:right="1840" w:firstLine="0"/>
        <w:jc w:val="center"/>
        <w:rPr>
          <w:sz w:val="20"/>
        </w:rPr>
      </w:pPr>
      <w:r w:rsidRPr="000C0D43">
        <w:rPr>
          <w:sz w:val="20"/>
        </w:rPr>
        <w:t>(нужное подчеркнуть)</w:t>
      </w:r>
    </w:p>
    <w:p w:rsidR="0080764A" w:rsidRPr="000C0D43" w:rsidRDefault="0080764A" w:rsidP="00C5693A">
      <w:pPr>
        <w:ind w:firstLine="709"/>
      </w:pPr>
      <w:r w:rsidRPr="000C0D43">
        <w:t xml:space="preserve">Председатель комиссии: </w:t>
      </w:r>
    </w:p>
    <w:p w:rsidR="0080764A" w:rsidRPr="000C0D43" w:rsidRDefault="0080764A" w:rsidP="0065310F">
      <w:pPr>
        <w:ind w:firstLine="0"/>
      </w:pPr>
      <w:r w:rsidRPr="000C0D43">
        <w:t>____________________________________________________________________</w:t>
      </w:r>
    </w:p>
    <w:p w:rsidR="0080764A" w:rsidRPr="000C0D43" w:rsidRDefault="0080764A" w:rsidP="00C5693A">
      <w:pPr>
        <w:ind w:firstLine="0"/>
        <w:jc w:val="center"/>
        <w:rPr>
          <w:sz w:val="24"/>
          <w:szCs w:val="28"/>
        </w:rPr>
      </w:pPr>
      <w:r w:rsidRPr="000C0D43">
        <w:rPr>
          <w:sz w:val="24"/>
          <w:szCs w:val="28"/>
        </w:rPr>
        <w:t>(должность, подпись, фамилия, инициалы)</w:t>
      </w:r>
    </w:p>
    <w:p w:rsidR="0080764A" w:rsidRPr="000C0D43" w:rsidRDefault="0080764A" w:rsidP="0065310F">
      <w:pPr>
        <w:rPr>
          <w:szCs w:val="28"/>
        </w:rPr>
      </w:pPr>
    </w:p>
    <w:p w:rsidR="0080764A" w:rsidRPr="000C0D43" w:rsidRDefault="0080764A" w:rsidP="00C5693A">
      <w:pPr>
        <w:ind w:firstLine="709"/>
        <w:rPr>
          <w:szCs w:val="28"/>
        </w:rPr>
      </w:pPr>
      <w:r w:rsidRPr="000C0D43">
        <w:rPr>
          <w:szCs w:val="28"/>
        </w:rPr>
        <w:t>Члены комиссии:</w:t>
      </w:r>
    </w:p>
    <w:p w:rsidR="0080764A" w:rsidRPr="000C0D43" w:rsidRDefault="0080764A" w:rsidP="0065310F">
      <w:pPr>
        <w:ind w:firstLine="0"/>
        <w:rPr>
          <w:szCs w:val="28"/>
        </w:rPr>
      </w:pPr>
      <w:r w:rsidRPr="000C0D43">
        <w:rPr>
          <w:szCs w:val="28"/>
        </w:rPr>
        <w:t>____________________________________________________________________</w:t>
      </w:r>
    </w:p>
    <w:p w:rsidR="0080764A" w:rsidRPr="000C0D43" w:rsidRDefault="0080764A" w:rsidP="00C5693A">
      <w:pPr>
        <w:ind w:firstLine="0"/>
        <w:jc w:val="center"/>
        <w:rPr>
          <w:sz w:val="24"/>
          <w:szCs w:val="28"/>
        </w:rPr>
      </w:pPr>
      <w:r w:rsidRPr="000C0D43">
        <w:rPr>
          <w:sz w:val="24"/>
          <w:szCs w:val="28"/>
        </w:rPr>
        <w:t>(должность, подпись, фамилия, инициалы)</w:t>
      </w:r>
    </w:p>
    <w:p w:rsidR="0080764A" w:rsidRPr="000C0D43" w:rsidRDefault="0080764A" w:rsidP="0065310F">
      <w:pPr>
        <w:ind w:firstLine="0"/>
        <w:rPr>
          <w:szCs w:val="28"/>
        </w:rPr>
      </w:pPr>
      <w:r w:rsidRPr="000C0D43">
        <w:rPr>
          <w:szCs w:val="28"/>
        </w:rPr>
        <w:t>____________________________________________________________________</w:t>
      </w:r>
    </w:p>
    <w:p w:rsidR="0080764A" w:rsidRPr="000C0D43" w:rsidRDefault="0080764A" w:rsidP="00C5693A">
      <w:pPr>
        <w:ind w:firstLine="0"/>
        <w:jc w:val="center"/>
        <w:rPr>
          <w:sz w:val="24"/>
          <w:szCs w:val="28"/>
        </w:rPr>
      </w:pPr>
      <w:r w:rsidRPr="000C0D43">
        <w:rPr>
          <w:sz w:val="24"/>
          <w:szCs w:val="28"/>
        </w:rPr>
        <w:t>(должность, подпись, фамилия, инициалы)</w:t>
      </w:r>
    </w:p>
    <w:p w:rsidR="0080764A" w:rsidRPr="000C0D43" w:rsidRDefault="0080764A" w:rsidP="0065310F">
      <w:pPr>
        <w:ind w:firstLine="0"/>
        <w:rPr>
          <w:szCs w:val="28"/>
        </w:rPr>
      </w:pPr>
      <w:r w:rsidRPr="000C0D43">
        <w:rPr>
          <w:szCs w:val="28"/>
        </w:rPr>
        <w:t>____________________________________________________________________</w:t>
      </w:r>
    </w:p>
    <w:p w:rsidR="0080764A" w:rsidRPr="000C0D43" w:rsidRDefault="0080764A" w:rsidP="00C5693A">
      <w:pPr>
        <w:ind w:firstLine="0"/>
        <w:jc w:val="center"/>
        <w:rPr>
          <w:sz w:val="24"/>
          <w:szCs w:val="28"/>
        </w:rPr>
      </w:pPr>
      <w:r w:rsidRPr="000C0D43">
        <w:rPr>
          <w:sz w:val="24"/>
          <w:szCs w:val="28"/>
        </w:rPr>
        <w:t>(должность, подпись, фамилия, инициалы)</w:t>
      </w:r>
    </w:p>
    <w:p w:rsidR="0080764A" w:rsidRPr="000C0D43" w:rsidRDefault="0080764A" w:rsidP="0065310F">
      <w:pPr>
        <w:rPr>
          <w:szCs w:val="28"/>
        </w:rPr>
      </w:pPr>
    </w:p>
    <w:p w:rsidR="0080764A" w:rsidRPr="000C0D43" w:rsidRDefault="0080764A" w:rsidP="0065310F">
      <w:pPr>
        <w:rPr>
          <w:szCs w:val="28"/>
        </w:rPr>
      </w:pPr>
    </w:p>
    <w:p w:rsidR="0080764A" w:rsidRPr="000C0D43" w:rsidRDefault="0080764A" w:rsidP="00E324D8">
      <w:pPr>
        <w:ind w:firstLine="709"/>
        <w:rPr>
          <w:szCs w:val="28"/>
        </w:rPr>
      </w:pPr>
      <w:r w:rsidRPr="000C0D43">
        <w:rPr>
          <w:szCs w:val="28"/>
        </w:rPr>
        <w:t>С заключением комиссии ознакомлен:</w:t>
      </w:r>
    </w:p>
    <w:p w:rsidR="0080764A" w:rsidRPr="000C0D43" w:rsidRDefault="0080764A" w:rsidP="00E324D8">
      <w:pPr>
        <w:ind w:firstLine="709"/>
      </w:pPr>
      <w:r w:rsidRPr="000C0D43">
        <w:rPr>
          <w:szCs w:val="28"/>
        </w:rPr>
        <w:t>заявитель</w:t>
      </w:r>
      <w:r w:rsidR="00E324D8" w:rsidRPr="000C0D43">
        <w:t xml:space="preserve"> _______________________</w:t>
      </w:r>
      <w:r w:rsidRPr="000C0D43">
        <w:t>_______________________________</w:t>
      </w:r>
    </w:p>
    <w:p w:rsidR="0080764A" w:rsidRPr="000C0D43" w:rsidRDefault="0080764A" w:rsidP="00E324D8">
      <w:pPr>
        <w:ind w:left="1985" w:firstLine="0"/>
        <w:jc w:val="center"/>
        <w:rPr>
          <w:sz w:val="20"/>
        </w:rPr>
      </w:pPr>
      <w:r w:rsidRPr="000C0D43">
        <w:rPr>
          <w:sz w:val="20"/>
        </w:rPr>
        <w:t>(дата, подпись, фамилия, инициалы)</w:t>
      </w:r>
    </w:p>
    <w:p w:rsidR="00E324D8" w:rsidRPr="000C0D43" w:rsidRDefault="00E324D8">
      <w:pPr>
        <w:ind w:firstLine="0"/>
        <w:jc w:val="left"/>
      </w:pPr>
      <w:r w:rsidRPr="000C0D43">
        <w:br w:type="page"/>
      </w:r>
    </w:p>
    <w:p w:rsidR="0080764A" w:rsidRPr="000C0D43" w:rsidRDefault="0080764A" w:rsidP="00E324D8">
      <w:pPr>
        <w:ind w:left="3969" w:firstLine="0"/>
        <w:jc w:val="center"/>
      </w:pPr>
      <w:r w:rsidRPr="000C0D43">
        <w:lastRenderedPageBreak/>
        <w:t>Приложение № 4</w:t>
      </w:r>
    </w:p>
    <w:p w:rsidR="0080764A" w:rsidRPr="000C0D43" w:rsidRDefault="0080764A" w:rsidP="00E324D8">
      <w:pPr>
        <w:ind w:left="3969" w:firstLine="0"/>
        <w:jc w:val="center"/>
      </w:pPr>
      <w:r w:rsidRPr="000C0D43">
        <w:t>к административному регламенту</w:t>
      </w:r>
      <w:r w:rsidR="00E324D8" w:rsidRPr="000C0D43">
        <w:t xml:space="preserve"> </w:t>
      </w:r>
      <w:r w:rsidRPr="000C0D43">
        <w:t>предоставления муниципальной услуги</w:t>
      </w:r>
      <w:r w:rsidR="00E324D8" w:rsidRPr="000C0D43">
        <w:t xml:space="preserve"> </w:t>
      </w:r>
      <w:r w:rsidRPr="000C0D43">
        <w:t>«Назначение выплаты гражданам,</w:t>
      </w:r>
      <w:r w:rsidR="00E324D8" w:rsidRPr="000C0D43">
        <w:t xml:space="preserve"> </w:t>
      </w:r>
      <w:r w:rsidRPr="000C0D43">
        <w:t xml:space="preserve">иностранным гражданам, лицам без </w:t>
      </w:r>
      <w:r w:rsidR="00E324D8" w:rsidRPr="000C0D43">
        <w:t xml:space="preserve"> </w:t>
      </w:r>
      <w:r w:rsidRPr="000C0D43">
        <w:t>гражданства финансовой помощи в связи с утратой имущества первой необходимости в результате чрезвычайных ситуаций</w:t>
      </w:r>
      <w:r w:rsidR="00E324D8" w:rsidRPr="000C0D43">
        <w:t xml:space="preserve"> </w:t>
      </w:r>
      <w:r w:rsidRPr="000C0D43">
        <w:t>природного и техногенного характера»</w:t>
      </w:r>
    </w:p>
    <w:p w:rsidR="0080764A" w:rsidRPr="000C0D43" w:rsidRDefault="0080764A" w:rsidP="00E324D8">
      <w:pPr>
        <w:ind w:firstLine="0"/>
        <w:jc w:val="center"/>
      </w:pPr>
    </w:p>
    <w:p w:rsidR="0080764A" w:rsidRPr="000C0D43" w:rsidRDefault="00E324D8" w:rsidP="00E324D8">
      <w:pPr>
        <w:ind w:firstLine="0"/>
        <w:jc w:val="center"/>
      </w:pPr>
      <w:r w:rsidRPr="000C0D43">
        <w:t xml:space="preserve">ЖУРНАЛ </w:t>
      </w:r>
    </w:p>
    <w:p w:rsidR="0080764A" w:rsidRPr="000C0D43" w:rsidRDefault="0080764A" w:rsidP="00E324D8">
      <w:pPr>
        <w:ind w:firstLine="0"/>
        <w:jc w:val="center"/>
      </w:pPr>
      <w:r w:rsidRPr="000C0D43">
        <w:t xml:space="preserve">регистрации заявлений граждан, пострадавших </w:t>
      </w:r>
    </w:p>
    <w:p w:rsidR="0080764A" w:rsidRPr="000C0D43" w:rsidRDefault="0080764A" w:rsidP="00E324D8">
      <w:pPr>
        <w:ind w:firstLine="0"/>
        <w:jc w:val="center"/>
      </w:pPr>
      <w:r w:rsidRPr="000C0D43">
        <w:t>в результате чрезвычайной ситуации</w:t>
      </w:r>
    </w:p>
    <w:p w:rsidR="0080764A" w:rsidRPr="000C0D43" w:rsidRDefault="0080764A" w:rsidP="00E324D8">
      <w:pPr>
        <w:ind w:firstLine="0"/>
        <w:outlineLvl w:val="0"/>
      </w:pPr>
    </w:p>
    <w:tbl>
      <w:tblPr>
        <w:tblStyle w:val="af4"/>
        <w:tblW w:w="9639" w:type="dxa"/>
        <w:tblInd w:w="57" w:type="dxa"/>
        <w:tblLayout w:type="fixed"/>
        <w:tblCellMar>
          <w:left w:w="57" w:type="dxa"/>
          <w:right w:w="57" w:type="dxa"/>
        </w:tblCellMar>
        <w:tblLook w:val="04A0" w:firstRow="1" w:lastRow="0" w:firstColumn="1" w:lastColumn="0" w:noHBand="0" w:noVBand="1"/>
      </w:tblPr>
      <w:tblGrid>
        <w:gridCol w:w="567"/>
        <w:gridCol w:w="1303"/>
        <w:gridCol w:w="1532"/>
        <w:gridCol w:w="1728"/>
        <w:gridCol w:w="2207"/>
        <w:gridCol w:w="992"/>
        <w:gridCol w:w="1310"/>
      </w:tblGrid>
      <w:tr w:rsidR="0080764A" w:rsidRPr="00E324D8" w:rsidTr="00E324D8">
        <w:trPr>
          <w:trHeight w:val="20"/>
        </w:trPr>
        <w:tc>
          <w:tcPr>
            <w:tcW w:w="567" w:type="dxa"/>
          </w:tcPr>
          <w:p w:rsidR="0080764A" w:rsidRPr="000C0D43" w:rsidRDefault="00E324D8" w:rsidP="0065310F">
            <w:pPr>
              <w:ind w:firstLine="0"/>
              <w:jc w:val="center"/>
              <w:rPr>
                <w:sz w:val="24"/>
                <w:szCs w:val="24"/>
              </w:rPr>
            </w:pPr>
            <w:r w:rsidRPr="000C0D43">
              <w:rPr>
                <w:sz w:val="24"/>
                <w:szCs w:val="24"/>
              </w:rPr>
              <w:t>№</w:t>
            </w:r>
          </w:p>
          <w:p w:rsidR="0080764A" w:rsidRPr="000C0D43" w:rsidRDefault="0080764A" w:rsidP="0065310F">
            <w:pPr>
              <w:ind w:firstLine="0"/>
              <w:jc w:val="center"/>
              <w:rPr>
                <w:sz w:val="24"/>
                <w:szCs w:val="24"/>
              </w:rPr>
            </w:pPr>
            <w:r w:rsidRPr="000C0D43">
              <w:rPr>
                <w:sz w:val="24"/>
                <w:szCs w:val="24"/>
              </w:rPr>
              <w:t xml:space="preserve">п/п </w:t>
            </w:r>
          </w:p>
        </w:tc>
        <w:tc>
          <w:tcPr>
            <w:tcW w:w="1303" w:type="dxa"/>
          </w:tcPr>
          <w:p w:rsidR="0080764A" w:rsidRPr="000C0D43" w:rsidRDefault="0080764A" w:rsidP="0065310F">
            <w:pPr>
              <w:ind w:firstLine="0"/>
              <w:jc w:val="center"/>
              <w:rPr>
                <w:sz w:val="24"/>
                <w:szCs w:val="24"/>
              </w:rPr>
            </w:pPr>
            <w:r w:rsidRPr="000C0D43">
              <w:rPr>
                <w:sz w:val="24"/>
                <w:szCs w:val="24"/>
              </w:rPr>
              <w:t>Дата подачи заявления</w:t>
            </w:r>
          </w:p>
        </w:tc>
        <w:tc>
          <w:tcPr>
            <w:tcW w:w="1532" w:type="dxa"/>
          </w:tcPr>
          <w:p w:rsidR="0080764A" w:rsidRPr="000C0D43" w:rsidRDefault="0080764A" w:rsidP="0065310F">
            <w:pPr>
              <w:ind w:firstLine="0"/>
              <w:jc w:val="center"/>
              <w:rPr>
                <w:sz w:val="24"/>
                <w:szCs w:val="24"/>
              </w:rPr>
            </w:pPr>
            <w:r w:rsidRPr="000C0D43">
              <w:rPr>
                <w:sz w:val="24"/>
                <w:szCs w:val="24"/>
              </w:rPr>
              <w:t>Фамилия, имя, отчество Заявителя</w:t>
            </w:r>
          </w:p>
        </w:tc>
        <w:tc>
          <w:tcPr>
            <w:tcW w:w="1728" w:type="dxa"/>
          </w:tcPr>
          <w:p w:rsidR="0080764A" w:rsidRPr="000C0D43" w:rsidRDefault="0080764A" w:rsidP="0065310F">
            <w:pPr>
              <w:ind w:firstLine="0"/>
              <w:jc w:val="center"/>
              <w:rPr>
                <w:sz w:val="24"/>
                <w:szCs w:val="24"/>
              </w:rPr>
            </w:pPr>
            <w:r w:rsidRPr="000C0D43">
              <w:rPr>
                <w:sz w:val="24"/>
                <w:szCs w:val="24"/>
              </w:rPr>
              <w:t>Адрес постоянного проживания Заявителя</w:t>
            </w:r>
          </w:p>
        </w:tc>
        <w:tc>
          <w:tcPr>
            <w:tcW w:w="2207" w:type="dxa"/>
          </w:tcPr>
          <w:p w:rsidR="0080764A" w:rsidRPr="000C0D43" w:rsidRDefault="0080764A" w:rsidP="0065310F">
            <w:pPr>
              <w:ind w:firstLine="0"/>
              <w:jc w:val="center"/>
              <w:rPr>
                <w:sz w:val="24"/>
                <w:szCs w:val="24"/>
              </w:rPr>
            </w:pPr>
            <w:r w:rsidRPr="000C0D43">
              <w:rPr>
                <w:sz w:val="24"/>
                <w:szCs w:val="24"/>
              </w:rPr>
              <w:t>Перечень копий документов, полученных от Заявителя</w:t>
            </w:r>
          </w:p>
        </w:tc>
        <w:tc>
          <w:tcPr>
            <w:tcW w:w="992" w:type="dxa"/>
          </w:tcPr>
          <w:p w:rsidR="0080764A" w:rsidRPr="000C0D43" w:rsidRDefault="0080764A" w:rsidP="0065310F">
            <w:pPr>
              <w:ind w:firstLine="0"/>
              <w:jc w:val="center"/>
              <w:rPr>
                <w:sz w:val="24"/>
                <w:szCs w:val="24"/>
              </w:rPr>
            </w:pPr>
            <w:r w:rsidRPr="000C0D43">
              <w:rPr>
                <w:sz w:val="24"/>
                <w:szCs w:val="24"/>
              </w:rPr>
              <w:t>№ </w:t>
            </w:r>
          </w:p>
          <w:p w:rsidR="0080764A" w:rsidRPr="000C0D43" w:rsidRDefault="0080764A" w:rsidP="0065310F">
            <w:pPr>
              <w:ind w:firstLine="0"/>
              <w:jc w:val="center"/>
              <w:rPr>
                <w:sz w:val="24"/>
                <w:szCs w:val="24"/>
              </w:rPr>
            </w:pPr>
            <w:r w:rsidRPr="000C0D43">
              <w:rPr>
                <w:sz w:val="24"/>
                <w:szCs w:val="24"/>
              </w:rPr>
              <w:t>личного дела</w:t>
            </w:r>
          </w:p>
        </w:tc>
        <w:tc>
          <w:tcPr>
            <w:tcW w:w="1310" w:type="dxa"/>
          </w:tcPr>
          <w:p w:rsidR="0080764A" w:rsidRPr="00E324D8" w:rsidRDefault="0080764A" w:rsidP="0065310F">
            <w:pPr>
              <w:ind w:firstLine="0"/>
              <w:jc w:val="center"/>
              <w:rPr>
                <w:sz w:val="24"/>
                <w:szCs w:val="24"/>
              </w:rPr>
            </w:pPr>
            <w:r w:rsidRPr="000C0D43">
              <w:rPr>
                <w:sz w:val="24"/>
                <w:szCs w:val="24"/>
              </w:rPr>
              <w:t>Подпись Заявителя</w:t>
            </w:r>
            <w:bookmarkStart w:id="7" w:name="_GoBack"/>
            <w:bookmarkEnd w:id="7"/>
          </w:p>
        </w:tc>
      </w:tr>
      <w:tr w:rsidR="0080764A" w:rsidRPr="00E324D8" w:rsidTr="00E324D8">
        <w:trPr>
          <w:trHeight w:val="20"/>
        </w:trPr>
        <w:tc>
          <w:tcPr>
            <w:tcW w:w="567" w:type="dxa"/>
          </w:tcPr>
          <w:p w:rsidR="0080764A" w:rsidRPr="00E324D8" w:rsidRDefault="0080764A" w:rsidP="0065310F">
            <w:pPr>
              <w:ind w:firstLine="0"/>
              <w:jc w:val="center"/>
              <w:rPr>
                <w:sz w:val="24"/>
                <w:szCs w:val="24"/>
              </w:rPr>
            </w:pPr>
          </w:p>
        </w:tc>
        <w:tc>
          <w:tcPr>
            <w:tcW w:w="1303" w:type="dxa"/>
          </w:tcPr>
          <w:p w:rsidR="0080764A" w:rsidRPr="00E324D8" w:rsidRDefault="0080764A" w:rsidP="0065310F">
            <w:pPr>
              <w:ind w:firstLine="0"/>
              <w:jc w:val="center"/>
              <w:rPr>
                <w:sz w:val="24"/>
                <w:szCs w:val="24"/>
              </w:rPr>
            </w:pPr>
          </w:p>
        </w:tc>
        <w:tc>
          <w:tcPr>
            <w:tcW w:w="1532" w:type="dxa"/>
          </w:tcPr>
          <w:p w:rsidR="0080764A" w:rsidRPr="00E324D8" w:rsidRDefault="0080764A" w:rsidP="0065310F">
            <w:pPr>
              <w:ind w:firstLine="0"/>
              <w:jc w:val="center"/>
              <w:rPr>
                <w:sz w:val="24"/>
                <w:szCs w:val="24"/>
              </w:rPr>
            </w:pPr>
          </w:p>
        </w:tc>
        <w:tc>
          <w:tcPr>
            <w:tcW w:w="1728" w:type="dxa"/>
          </w:tcPr>
          <w:p w:rsidR="0080764A" w:rsidRPr="00E324D8" w:rsidRDefault="0080764A" w:rsidP="0065310F">
            <w:pPr>
              <w:ind w:firstLine="0"/>
              <w:jc w:val="center"/>
              <w:rPr>
                <w:sz w:val="24"/>
                <w:szCs w:val="24"/>
              </w:rPr>
            </w:pPr>
          </w:p>
        </w:tc>
        <w:tc>
          <w:tcPr>
            <w:tcW w:w="2207" w:type="dxa"/>
          </w:tcPr>
          <w:p w:rsidR="0080764A" w:rsidRPr="00E324D8" w:rsidRDefault="0080764A" w:rsidP="0065310F">
            <w:pPr>
              <w:ind w:firstLine="0"/>
              <w:jc w:val="center"/>
              <w:rPr>
                <w:sz w:val="24"/>
                <w:szCs w:val="24"/>
              </w:rPr>
            </w:pPr>
          </w:p>
        </w:tc>
        <w:tc>
          <w:tcPr>
            <w:tcW w:w="992" w:type="dxa"/>
          </w:tcPr>
          <w:p w:rsidR="0080764A" w:rsidRPr="00E324D8" w:rsidRDefault="0080764A" w:rsidP="0065310F">
            <w:pPr>
              <w:ind w:firstLine="0"/>
              <w:jc w:val="center"/>
              <w:rPr>
                <w:sz w:val="24"/>
                <w:szCs w:val="24"/>
              </w:rPr>
            </w:pPr>
          </w:p>
        </w:tc>
        <w:tc>
          <w:tcPr>
            <w:tcW w:w="1310" w:type="dxa"/>
          </w:tcPr>
          <w:p w:rsidR="0080764A" w:rsidRPr="00E324D8" w:rsidRDefault="0080764A" w:rsidP="0065310F">
            <w:pPr>
              <w:ind w:firstLine="0"/>
              <w:jc w:val="center"/>
              <w:rPr>
                <w:sz w:val="24"/>
                <w:szCs w:val="24"/>
              </w:rPr>
            </w:pPr>
          </w:p>
        </w:tc>
      </w:tr>
    </w:tbl>
    <w:p w:rsidR="0080764A" w:rsidRDefault="0080764A" w:rsidP="0065310F">
      <w:pPr>
        <w:jc w:val="center"/>
      </w:pPr>
    </w:p>
    <w:sectPr w:rsidR="0080764A" w:rsidSect="0065310F">
      <w:headerReference w:type="default" r:id="rId11"/>
      <w:pgSz w:w="11905" w:h="16837"/>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0F" w:rsidRDefault="0065310F">
      <w:r>
        <w:separator/>
      </w:r>
    </w:p>
  </w:endnote>
  <w:endnote w:type="continuationSeparator" w:id="0">
    <w:p w:rsidR="0065310F" w:rsidRDefault="0065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charset w:val="CC"/>
    <w:family w:val="roman"/>
    <w:pitch w:val="variable"/>
    <w:sig w:usb0="00000001"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0F" w:rsidRDefault="0065310F">
      <w:r>
        <w:separator/>
      </w:r>
    </w:p>
  </w:footnote>
  <w:footnote w:type="continuationSeparator" w:id="0">
    <w:p w:rsidR="0065310F" w:rsidRDefault="00653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279536729"/>
    </w:sdtPr>
    <w:sdtEndPr/>
    <w:sdtContent>
      <w:p w:rsidR="0065310F" w:rsidRPr="0065310F" w:rsidRDefault="00353C09" w:rsidP="0065310F">
        <w:pPr>
          <w:pStyle w:val="a5"/>
          <w:ind w:firstLine="0"/>
          <w:jc w:val="center"/>
          <w:rPr>
            <w:szCs w:val="28"/>
          </w:rPr>
        </w:pPr>
        <w:r w:rsidRPr="0065310F">
          <w:rPr>
            <w:szCs w:val="28"/>
          </w:rPr>
          <w:fldChar w:fldCharType="begin"/>
        </w:r>
        <w:r w:rsidR="0065310F" w:rsidRPr="0065310F">
          <w:rPr>
            <w:szCs w:val="28"/>
          </w:rPr>
          <w:instrText>PAGE   \* MERGEFORMAT</w:instrText>
        </w:r>
        <w:r w:rsidRPr="0065310F">
          <w:rPr>
            <w:szCs w:val="28"/>
          </w:rPr>
          <w:fldChar w:fldCharType="separate"/>
        </w:r>
        <w:r w:rsidR="000C0D43">
          <w:rPr>
            <w:noProof/>
            <w:szCs w:val="28"/>
          </w:rPr>
          <w:t>36</w:t>
        </w:r>
        <w:r w:rsidRPr="0065310F">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F3533F"/>
    <w:multiLevelType w:val="hybridMultilevel"/>
    <w:tmpl w:val="D5D622AA"/>
    <w:lvl w:ilvl="0" w:tplc="59A0B76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4076516"/>
    <w:multiLevelType w:val="multilevel"/>
    <w:tmpl w:val="93C8E9F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574716"/>
    <w:multiLevelType w:val="multilevel"/>
    <w:tmpl w:val="A9D01C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BE0B73"/>
    <w:multiLevelType w:val="hybridMultilevel"/>
    <w:tmpl w:val="A93CF2D6"/>
    <w:lvl w:ilvl="0" w:tplc="3FE83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
    <w:nsid w:val="5FF45C9A"/>
    <w:multiLevelType w:val="multilevel"/>
    <w:tmpl w:val="94807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BE833E7"/>
    <w:multiLevelType w:val="hybridMultilevel"/>
    <w:tmpl w:val="0B68D606"/>
    <w:lvl w:ilvl="0" w:tplc="8E1E95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10"/>
  </w:num>
  <w:num w:numId="3">
    <w:abstractNumId w:val="21"/>
  </w:num>
  <w:num w:numId="4">
    <w:abstractNumId w:val="7"/>
  </w:num>
  <w:num w:numId="5">
    <w:abstractNumId w:val="14"/>
  </w:num>
  <w:num w:numId="6">
    <w:abstractNumId w:val="20"/>
  </w:num>
  <w:num w:numId="7">
    <w:abstractNumId w:val="25"/>
  </w:num>
  <w:num w:numId="8">
    <w:abstractNumId w:val="22"/>
  </w:num>
  <w:num w:numId="9">
    <w:abstractNumId w:val="11"/>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9"/>
  </w:num>
  <w:num w:numId="19">
    <w:abstractNumId w:val="9"/>
  </w:num>
  <w:num w:numId="20">
    <w:abstractNumId w:val="17"/>
  </w:num>
  <w:num w:numId="21">
    <w:abstractNumId w:val="24"/>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3"/>
  </w:num>
  <w:num w:numId="26">
    <w:abstractNumId w:val="18"/>
  </w:num>
  <w:num w:numId="27">
    <w:abstractNumId w:val="26"/>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
  <w:rsids>
    <w:rsidRoot w:val="00C336E3"/>
    <w:rsid w:val="00000A55"/>
    <w:rsid w:val="00000CBF"/>
    <w:rsid w:val="00000D99"/>
    <w:rsid w:val="00002253"/>
    <w:rsid w:val="00002442"/>
    <w:rsid w:val="00002638"/>
    <w:rsid w:val="00002909"/>
    <w:rsid w:val="000056BD"/>
    <w:rsid w:val="0000599D"/>
    <w:rsid w:val="0000686F"/>
    <w:rsid w:val="00006A6D"/>
    <w:rsid w:val="00006DFC"/>
    <w:rsid w:val="000100F6"/>
    <w:rsid w:val="00010498"/>
    <w:rsid w:val="0001069D"/>
    <w:rsid w:val="000107B8"/>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43F"/>
    <w:rsid w:val="000205A6"/>
    <w:rsid w:val="000211E8"/>
    <w:rsid w:val="000222FA"/>
    <w:rsid w:val="000227AB"/>
    <w:rsid w:val="000236D8"/>
    <w:rsid w:val="000238EA"/>
    <w:rsid w:val="0002394E"/>
    <w:rsid w:val="00024214"/>
    <w:rsid w:val="000245D6"/>
    <w:rsid w:val="00024696"/>
    <w:rsid w:val="00024907"/>
    <w:rsid w:val="00024F3A"/>
    <w:rsid w:val="0002556A"/>
    <w:rsid w:val="000258F4"/>
    <w:rsid w:val="00025E42"/>
    <w:rsid w:val="0002638C"/>
    <w:rsid w:val="000264CF"/>
    <w:rsid w:val="000265BE"/>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693"/>
    <w:rsid w:val="00034DB1"/>
    <w:rsid w:val="00034EEC"/>
    <w:rsid w:val="00035455"/>
    <w:rsid w:val="000355E9"/>
    <w:rsid w:val="00035AFC"/>
    <w:rsid w:val="000369BF"/>
    <w:rsid w:val="00036D28"/>
    <w:rsid w:val="0003771D"/>
    <w:rsid w:val="00037FB6"/>
    <w:rsid w:val="00040416"/>
    <w:rsid w:val="000408E0"/>
    <w:rsid w:val="00040D28"/>
    <w:rsid w:val="00041268"/>
    <w:rsid w:val="000413C2"/>
    <w:rsid w:val="000418EF"/>
    <w:rsid w:val="00042164"/>
    <w:rsid w:val="00042D07"/>
    <w:rsid w:val="00043434"/>
    <w:rsid w:val="000438BC"/>
    <w:rsid w:val="00043C3B"/>
    <w:rsid w:val="00043C97"/>
    <w:rsid w:val="000444CC"/>
    <w:rsid w:val="00044EE3"/>
    <w:rsid w:val="0004545C"/>
    <w:rsid w:val="0004592A"/>
    <w:rsid w:val="00045C8F"/>
    <w:rsid w:val="00046566"/>
    <w:rsid w:val="0004682F"/>
    <w:rsid w:val="000471F4"/>
    <w:rsid w:val="00047B00"/>
    <w:rsid w:val="00047C59"/>
    <w:rsid w:val="000501B2"/>
    <w:rsid w:val="000507D1"/>
    <w:rsid w:val="00050B3F"/>
    <w:rsid w:val="00050DEF"/>
    <w:rsid w:val="0005149B"/>
    <w:rsid w:val="000514AE"/>
    <w:rsid w:val="0005151C"/>
    <w:rsid w:val="00052250"/>
    <w:rsid w:val="00052544"/>
    <w:rsid w:val="0005268D"/>
    <w:rsid w:val="0005345D"/>
    <w:rsid w:val="00053C51"/>
    <w:rsid w:val="00053DF1"/>
    <w:rsid w:val="0005439B"/>
    <w:rsid w:val="00054464"/>
    <w:rsid w:val="00054F85"/>
    <w:rsid w:val="000552F0"/>
    <w:rsid w:val="00055609"/>
    <w:rsid w:val="000556CD"/>
    <w:rsid w:val="00055B95"/>
    <w:rsid w:val="00056BB7"/>
    <w:rsid w:val="00056C02"/>
    <w:rsid w:val="00057159"/>
    <w:rsid w:val="00057549"/>
    <w:rsid w:val="00057C00"/>
    <w:rsid w:val="00060471"/>
    <w:rsid w:val="000609CD"/>
    <w:rsid w:val="00060E49"/>
    <w:rsid w:val="00060E8C"/>
    <w:rsid w:val="000616BA"/>
    <w:rsid w:val="000621C0"/>
    <w:rsid w:val="0006221B"/>
    <w:rsid w:val="00062BAF"/>
    <w:rsid w:val="00062D36"/>
    <w:rsid w:val="00062E1B"/>
    <w:rsid w:val="000636BC"/>
    <w:rsid w:val="00063D5A"/>
    <w:rsid w:val="00063E04"/>
    <w:rsid w:val="000640A3"/>
    <w:rsid w:val="00064127"/>
    <w:rsid w:val="000653D6"/>
    <w:rsid w:val="00065A99"/>
    <w:rsid w:val="00065AF2"/>
    <w:rsid w:val="00066BD1"/>
    <w:rsid w:val="000674A2"/>
    <w:rsid w:val="0006794D"/>
    <w:rsid w:val="0007015A"/>
    <w:rsid w:val="000705E1"/>
    <w:rsid w:val="00070784"/>
    <w:rsid w:val="00070E92"/>
    <w:rsid w:val="00071098"/>
    <w:rsid w:val="00071603"/>
    <w:rsid w:val="000722B4"/>
    <w:rsid w:val="000722D8"/>
    <w:rsid w:val="00072496"/>
    <w:rsid w:val="0007283F"/>
    <w:rsid w:val="00072AC6"/>
    <w:rsid w:val="00073235"/>
    <w:rsid w:val="00073913"/>
    <w:rsid w:val="00073D6E"/>
    <w:rsid w:val="0007469D"/>
    <w:rsid w:val="00074EC4"/>
    <w:rsid w:val="00075FC5"/>
    <w:rsid w:val="00076574"/>
    <w:rsid w:val="00076702"/>
    <w:rsid w:val="00077847"/>
    <w:rsid w:val="00077A61"/>
    <w:rsid w:val="00077E43"/>
    <w:rsid w:val="00077E99"/>
    <w:rsid w:val="0008187D"/>
    <w:rsid w:val="00081B8B"/>
    <w:rsid w:val="00082440"/>
    <w:rsid w:val="000824B6"/>
    <w:rsid w:val="000828BD"/>
    <w:rsid w:val="00082A08"/>
    <w:rsid w:val="000831D0"/>
    <w:rsid w:val="00084084"/>
    <w:rsid w:val="00084D28"/>
    <w:rsid w:val="00086B71"/>
    <w:rsid w:val="00086C3A"/>
    <w:rsid w:val="000870A6"/>
    <w:rsid w:val="000874F8"/>
    <w:rsid w:val="00087DFD"/>
    <w:rsid w:val="00087EFC"/>
    <w:rsid w:val="000907B5"/>
    <w:rsid w:val="00091636"/>
    <w:rsid w:val="00091D2E"/>
    <w:rsid w:val="00092FDB"/>
    <w:rsid w:val="000937D7"/>
    <w:rsid w:val="0009381E"/>
    <w:rsid w:val="00093BF5"/>
    <w:rsid w:val="00093DDC"/>
    <w:rsid w:val="00093F1A"/>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C8A"/>
    <w:rsid w:val="000A2EFE"/>
    <w:rsid w:val="000A32C4"/>
    <w:rsid w:val="000A508D"/>
    <w:rsid w:val="000A5337"/>
    <w:rsid w:val="000A57B1"/>
    <w:rsid w:val="000A5926"/>
    <w:rsid w:val="000A5CBD"/>
    <w:rsid w:val="000A5E72"/>
    <w:rsid w:val="000A5F40"/>
    <w:rsid w:val="000A62CF"/>
    <w:rsid w:val="000A68C7"/>
    <w:rsid w:val="000A6B13"/>
    <w:rsid w:val="000A6D80"/>
    <w:rsid w:val="000A6F37"/>
    <w:rsid w:val="000A758C"/>
    <w:rsid w:val="000A7DCA"/>
    <w:rsid w:val="000B017B"/>
    <w:rsid w:val="000B02D8"/>
    <w:rsid w:val="000B0ACC"/>
    <w:rsid w:val="000B0C3F"/>
    <w:rsid w:val="000B1F45"/>
    <w:rsid w:val="000B2392"/>
    <w:rsid w:val="000B2BA9"/>
    <w:rsid w:val="000B2F54"/>
    <w:rsid w:val="000B30B2"/>
    <w:rsid w:val="000B4DC3"/>
    <w:rsid w:val="000B51C7"/>
    <w:rsid w:val="000B526F"/>
    <w:rsid w:val="000B580E"/>
    <w:rsid w:val="000B5C44"/>
    <w:rsid w:val="000B5F22"/>
    <w:rsid w:val="000B6182"/>
    <w:rsid w:val="000B6F6A"/>
    <w:rsid w:val="000B74F6"/>
    <w:rsid w:val="000C08E9"/>
    <w:rsid w:val="000C0D43"/>
    <w:rsid w:val="000C1468"/>
    <w:rsid w:val="000C1F55"/>
    <w:rsid w:val="000C2018"/>
    <w:rsid w:val="000C35FB"/>
    <w:rsid w:val="000C36CE"/>
    <w:rsid w:val="000C3B34"/>
    <w:rsid w:val="000C3C74"/>
    <w:rsid w:val="000C3D6F"/>
    <w:rsid w:val="000C4660"/>
    <w:rsid w:val="000C4C60"/>
    <w:rsid w:val="000C4D7E"/>
    <w:rsid w:val="000C580F"/>
    <w:rsid w:val="000C5DAB"/>
    <w:rsid w:val="000C6F0A"/>
    <w:rsid w:val="000C7A30"/>
    <w:rsid w:val="000D04C1"/>
    <w:rsid w:val="000D0D14"/>
    <w:rsid w:val="000D23D0"/>
    <w:rsid w:val="000D3BAB"/>
    <w:rsid w:val="000D4B4A"/>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B49"/>
    <w:rsid w:val="000E2E7E"/>
    <w:rsid w:val="000E3042"/>
    <w:rsid w:val="000E30F6"/>
    <w:rsid w:val="000E3E5F"/>
    <w:rsid w:val="000E4FF8"/>
    <w:rsid w:val="000E5045"/>
    <w:rsid w:val="000E5629"/>
    <w:rsid w:val="000E682D"/>
    <w:rsid w:val="000E6F5A"/>
    <w:rsid w:val="000E76E8"/>
    <w:rsid w:val="000E79D7"/>
    <w:rsid w:val="000E7ABF"/>
    <w:rsid w:val="000F09C0"/>
    <w:rsid w:val="000F0D35"/>
    <w:rsid w:val="000F0DA7"/>
    <w:rsid w:val="000F1020"/>
    <w:rsid w:val="000F10E9"/>
    <w:rsid w:val="000F1A4F"/>
    <w:rsid w:val="000F1B74"/>
    <w:rsid w:val="000F1E4B"/>
    <w:rsid w:val="000F218A"/>
    <w:rsid w:val="000F26DB"/>
    <w:rsid w:val="000F2A60"/>
    <w:rsid w:val="000F2E49"/>
    <w:rsid w:val="000F4391"/>
    <w:rsid w:val="000F46CD"/>
    <w:rsid w:val="000F4C71"/>
    <w:rsid w:val="000F4F4C"/>
    <w:rsid w:val="000F592A"/>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06CFB"/>
    <w:rsid w:val="00107729"/>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3109"/>
    <w:rsid w:val="00124051"/>
    <w:rsid w:val="00124FE3"/>
    <w:rsid w:val="001251AC"/>
    <w:rsid w:val="001253CC"/>
    <w:rsid w:val="00125632"/>
    <w:rsid w:val="00126BA3"/>
    <w:rsid w:val="0012732A"/>
    <w:rsid w:val="001275AE"/>
    <w:rsid w:val="00130A05"/>
    <w:rsid w:val="00130E9B"/>
    <w:rsid w:val="0013143F"/>
    <w:rsid w:val="00131B79"/>
    <w:rsid w:val="00131CBB"/>
    <w:rsid w:val="00132240"/>
    <w:rsid w:val="0013247B"/>
    <w:rsid w:val="00132898"/>
    <w:rsid w:val="00132C10"/>
    <w:rsid w:val="00133570"/>
    <w:rsid w:val="00133BF6"/>
    <w:rsid w:val="0013420D"/>
    <w:rsid w:val="00134235"/>
    <w:rsid w:val="001346F7"/>
    <w:rsid w:val="00134B80"/>
    <w:rsid w:val="00134C6A"/>
    <w:rsid w:val="00135094"/>
    <w:rsid w:val="001351DB"/>
    <w:rsid w:val="00135235"/>
    <w:rsid w:val="001355C0"/>
    <w:rsid w:val="00136711"/>
    <w:rsid w:val="00136897"/>
    <w:rsid w:val="0013761D"/>
    <w:rsid w:val="00137B83"/>
    <w:rsid w:val="00140E5E"/>
    <w:rsid w:val="0014101C"/>
    <w:rsid w:val="001411DF"/>
    <w:rsid w:val="001413D9"/>
    <w:rsid w:val="001413EF"/>
    <w:rsid w:val="001418B6"/>
    <w:rsid w:val="00141CE1"/>
    <w:rsid w:val="00141EB1"/>
    <w:rsid w:val="001425A1"/>
    <w:rsid w:val="00142DE2"/>
    <w:rsid w:val="00143849"/>
    <w:rsid w:val="00143D2F"/>
    <w:rsid w:val="00144948"/>
    <w:rsid w:val="001452F8"/>
    <w:rsid w:val="001459B7"/>
    <w:rsid w:val="00145BA5"/>
    <w:rsid w:val="00145FB4"/>
    <w:rsid w:val="0014667C"/>
    <w:rsid w:val="00146B8E"/>
    <w:rsid w:val="00146BC6"/>
    <w:rsid w:val="00146C81"/>
    <w:rsid w:val="00147C57"/>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3A8"/>
    <w:rsid w:val="00160D89"/>
    <w:rsid w:val="00162020"/>
    <w:rsid w:val="00162400"/>
    <w:rsid w:val="00162CB3"/>
    <w:rsid w:val="00162D53"/>
    <w:rsid w:val="00163D05"/>
    <w:rsid w:val="0016536B"/>
    <w:rsid w:val="0016580E"/>
    <w:rsid w:val="001666FC"/>
    <w:rsid w:val="00166CE2"/>
    <w:rsid w:val="001673E9"/>
    <w:rsid w:val="001676CA"/>
    <w:rsid w:val="00167A37"/>
    <w:rsid w:val="00167BFA"/>
    <w:rsid w:val="00167D15"/>
    <w:rsid w:val="001702B1"/>
    <w:rsid w:val="00170A75"/>
    <w:rsid w:val="00171782"/>
    <w:rsid w:val="001721A6"/>
    <w:rsid w:val="001731A3"/>
    <w:rsid w:val="00173428"/>
    <w:rsid w:val="00173463"/>
    <w:rsid w:val="00173999"/>
    <w:rsid w:val="00173B2A"/>
    <w:rsid w:val="00173DC5"/>
    <w:rsid w:val="00173E40"/>
    <w:rsid w:val="001742B5"/>
    <w:rsid w:val="00174A54"/>
    <w:rsid w:val="00174B79"/>
    <w:rsid w:val="00175970"/>
    <w:rsid w:val="00175AB6"/>
    <w:rsid w:val="00176145"/>
    <w:rsid w:val="0017624B"/>
    <w:rsid w:val="0017625F"/>
    <w:rsid w:val="001764BC"/>
    <w:rsid w:val="001766DC"/>
    <w:rsid w:val="00176EF6"/>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98"/>
    <w:rsid w:val="00186DAF"/>
    <w:rsid w:val="00187286"/>
    <w:rsid w:val="00187296"/>
    <w:rsid w:val="00187805"/>
    <w:rsid w:val="0018783D"/>
    <w:rsid w:val="0019069C"/>
    <w:rsid w:val="0019079E"/>
    <w:rsid w:val="0019081C"/>
    <w:rsid w:val="00190CAF"/>
    <w:rsid w:val="00190E73"/>
    <w:rsid w:val="0019157A"/>
    <w:rsid w:val="00191ED9"/>
    <w:rsid w:val="001936CC"/>
    <w:rsid w:val="00193BB4"/>
    <w:rsid w:val="00193BF5"/>
    <w:rsid w:val="00193CAB"/>
    <w:rsid w:val="00193ED4"/>
    <w:rsid w:val="0019442E"/>
    <w:rsid w:val="00194753"/>
    <w:rsid w:val="00195082"/>
    <w:rsid w:val="00195326"/>
    <w:rsid w:val="0019537C"/>
    <w:rsid w:val="00195D37"/>
    <w:rsid w:val="00196ACE"/>
    <w:rsid w:val="00196F83"/>
    <w:rsid w:val="001977DF"/>
    <w:rsid w:val="00197E43"/>
    <w:rsid w:val="001A0474"/>
    <w:rsid w:val="001A064B"/>
    <w:rsid w:val="001A07FB"/>
    <w:rsid w:val="001A0BB3"/>
    <w:rsid w:val="001A1A89"/>
    <w:rsid w:val="001A1AF3"/>
    <w:rsid w:val="001A1E4C"/>
    <w:rsid w:val="001A28E6"/>
    <w:rsid w:val="001A2BC7"/>
    <w:rsid w:val="001A2E65"/>
    <w:rsid w:val="001A2E7D"/>
    <w:rsid w:val="001A304F"/>
    <w:rsid w:val="001A334E"/>
    <w:rsid w:val="001A3D50"/>
    <w:rsid w:val="001A42EA"/>
    <w:rsid w:val="001A4404"/>
    <w:rsid w:val="001A44DB"/>
    <w:rsid w:val="001A4B91"/>
    <w:rsid w:val="001A4BF5"/>
    <w:rsid w:val="001A5742"/>
    <w:rsid w:val="001A59F3"/>
    <w:rsid w:val="001A603B"/>
    <w:rsid w:val="001A69D7"/>
    <w:rsid w:val="001A6CA2"/>
    <w:rsid w:val="001A7566"/>
    <w:rsid w:val="001A77AC"/>
    <w:rsid w:val="001A7922"/>
    <w:rsid w:val="001A7F7D"/>
    <w:rsid w:val="001B0139"/>
    <w:rsid w:val="001B0408"/>
    <w:rsid w:val="001B1D27"/>
    <w:rsid w:val="001B2816"/>
    <w:rsid w:val="001B2879"/>
    <w:rsid w:val="001B2C78"/>
    <w:rsid w:val="001B2E6B"/>
    <w:rsid w:val="001B3F13"/>
    <w:rsid w:val="001B404D"/>
    <w:rsid w:val="001B407F"/>
    <w:rsid w:val="001B4216"/>
    <w:rsid w:val="001B4EDE"/>
    <w:rsid w:val="001B582F"/>
    <w:rsid w:val="001B5A26"/>
    <w:rsid w:val="001B64AC"/>
    <w:rsid w:val="001B6E98"/>
    <w:rsid w:val="001B7B84"/>
    <w:rsid w:val="001B7C79"/>
    <w:rsid w:val="001C00BB"/>
    <w:rsid w:val="001C0697"/>
    <w:rsid w:val="001C0BDB"/>
    <w:rsid w:val="001C0DD8"/>
    <w:rsid w:val="001C0EBA"/>
    <w:rsid w:val="001C1ECE"/>
    <w:rsid w:val="001C2388"/>
    <w:rsid w:val="001C2A7F"/>
    <w:rsid w:val="001C2DE3"/>
    <w:rsid w:val="001C3197"/>
    <w:rsid w:val="001C347B"/>
    <w:rsid w:val="001C34AC"/>
    <w:rsid w:val="001C35D5"/>
    <w:rsid w:val="001C408C"/>
    <w:rsid w:val="001C420D"/>
    <w:rsid w:val="001C4B3C"/>
    <w:rsid w:val="001C53E8"/>
    <w:rsid w:val="001C5EA3"/>
    <w:rsid w:val="001C6490"/>
    <w:rsid w:val="001C740E"/>
    <w:rsid w:val="001C7BEE"/>
    <w:rsid w:val="001D035A"/>
    <w:rsid w:val="001D14EE"/>
    <w:rsid w:val="001D26C6"/>
    <w:rsid w:val="001D2B7A"/>
    <w:rsid w:val="001D2F3C"/>
    <w:rsid w:val="001D2F77"/>
    <w:rsid w:val="001D30D6"/>
    <w:rsid w:val="001D3546"/>
    <w:rsid w:val="001D4109"/>
    <w:rsid w:val="001D4393"/>
    <w:rsid w:val="001D482D"/>
    <w:rsid w:val="001D4928"/>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759"/>
    <w:rsid w:val="001E4848"/>
    <w:rsid w:val="001E495A"/>
    <w:rsid w:val="001E4BF1"/>
    <w:rsid w:val="001E55E0"/>
    <w:rsid w:val="001E5A43"/>
    <w:rsid w:val="001E60CC"/>
    <w:rsid w:val="001E63AC"/>
    <w:rsid w:val="001E6619"/>
    <w:rsid w:val="001E7051"/>
    <w:rsid w:val="001E791A"/>
    <w:rsid w:val="001E7CE4"/>
    <w:rsid w:val="001E7EE7"/>
    <w:rsid w:val="001E7FE0"/>
    <w:rsid w:val="001F07B7"/>
    <w:rsid w:val="001F0952"/>
    <w:rsid w:val="001F1C93"/>
    <w:rsid w:val="001F1D4A"/>
    <w:rsid w:val="001F1F18"/>
    <w:rsid w:val="001F1F4C"/>
    <w:rsid w:val="001F26AA"/>
    <w:rsid w:val="001F2B1F"/>
    <w:rsid w:val="001F2CEC"/>
    <w:rsid w:val="001F32FE"/>
    <w:rsid w:val="001F350D"/>
    <w:rsid w:val="001F3CBA"/>
    <w:rsid w:val="001F40E0"/>
    <w:rsid w:val="001F45A0"/>
    <w:rsid w:val="001F4B27"/>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9B9"/>
    <w:rsid w:val="002129FF"/>
    <w:rsid w:val="00212AAD"/>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0862"/>
    <w:rsid w:val="00222196"/>
    <w:rsid w:val="00222261"/>
    <w:rsid w:val="002226C9"/>
    <w:rsid w:val="00222900"/>
    <w:rsid w:val="00223994"/>
    <w:rsid w:val="0022407F"/>
    <w:rsid w:val="002251E9"/>
    <w:rsid w:val="002265DB"/>
    <w:rsid w:val="002267E5"/>
    <w:rsid w:val="00227A1F"/>
    <w:rsid w:val="00230440"/>
    <w:rsid w:val="0023082E"/>
    <w:rsid w:val="00230923"/>
    <w:rsid w:val="00232D59"/>
    <w:rsid w:val="002330DE"/>
    <w:rsid w:val="00234178"/>
    <w:rsid w:val="002341D9"/>
    <w:rsid w:val="0023454A"/>
    <w:rsid w:val="00235585"/>
    <w:rsid w:val="0023567C"/>
    <w:rsid w:val="00236075"/>
    <w:rsid w:val="00237250"/>
    <w:rsid w:val="00237982"/>
    <w:rsid w:val="00237AAF"/>
    <w:rsid w:val="00237B55"/>
    <w:rsid w:val="002403E8"/>
    <w:rsid w:val="002407CA"/>
    <w:rsid w:val="002408EC"/>
    <w:rsid w:val="00240D99"/>
    <w:rsid w:val="00240DDF"/>
    <w:rsid w:val="00240E89"/>
    <w:rsid w:val="00241077"/>
    <w:rsid w:val="00241108"/>
    <w:rsid w:val="00241396"/>
    <w:rsid w:val="00241987"/>
    <w:rsid w:val="00241D58"/>
    <w:rsid w:val="0024230F"/>
    <w:rsid w:val="00242418"/>
    <w:rsid w:val="002425D7"/>
    <w:rsid w:val="002425DA"/>
    <w:rsid w:val="002429F7"/>
    <w:rsid w:val="00242A89"/>
    <w:rsid w:val="00242BF0"/>
    <w:rsid w:val="00242E33"/>
    <w:rsid w:val="00243296"/>
    <w:rsid w:val="00243CE4"/>
    <w:rsid w:val="00244A85"/>
    <w:rsid w:val="00244CF6"/>
    <w:rsid w:val="002460C9"/>
    <w:rsid w:val="002460CB"/>
    <w:rsid w:val="0024745F"/>
    <w:rsid w:val="00247B3D"/>
    <w:rsid w:val="00247D16"/>
    <w:rsid w:val="002509F2"/>
    <w:rsid w:val="00251012"/>
    <w:rsid w:val="002512FE"/>
    <w:rsid w:val="00251FDB"/>
    <w:rsid w:val="0025247A"/>
    <w:rsid w:val="00253042"/>
    <w:rsid w:val="00253676"/>
    <w:rsid w:val="00254623"/>
    <w:rsid w:val="00255111"/>
    <w:rsid w:val="0025513D"/>
    <w:rsid w:val="0025616A"/>
    <w:rsid w:val="0025651A"/>
    <w:rsid w:val="00257233"/>
    <w:rsid w:val="00257320"/>
    <w:rsid w:val="0025743F"/>
    <w:rsid w:val="00257596"/>
    <w:rsid w:val="0025767E"/>
    <w:rsid w:val="00257D95"/>
    <w:rsid w:val="002605FE"/>
    <w:rsid w:val="00260F10"/>
    <w:rsid w:val="002610FC"/>
    <w:rsid w:val="002612F4"/>
    <w:rsid w:val="00261647"/>
    <w:rsid w:val="00261651"/>
    <w:rsid w:val="002618DE"/>
    <w:rsid w:val="00262C9C"/>
    <w:rsid w:val="00262D59"/>
    <w:rsid w:val="00263355"/>
    <w:rsid w:val="00263528"/>
    <w:rsid w:val="00263595"/>
    <w:rsid w:val="002640A1"/>
    <w:rsid w:val="00264926"/>
    <w:rsid w:val="0026536D"/>
    <w:rsid w:val="0026673E"/>
    <w:rsid w:val="002671F3"/>
    <w:rsid w:val="002704A2"/>
    <w:rsid w:val="00270CAB"/>
    <w:rsid w:val="0027150C"/>
    <w:rsid w:val="00272815"/>
    <w:rsid w:val="00272B09"/>
    <w:rsid w:val="00273D70"/>
    <w:rsid w:val="002741C3"/>
    <w:rsid w:val="00274309"/>
    <w:rsid w:val="00274772"/>
    <w:rsid w:val="00275366"/>
    <w:rsid w:val="00275381"/>
    <w:rsid w:val="002756B8"/>
    <w:rsid w:val="002760C8"/>
    <w:rsid w:val="00276903"/>
    <w:rsid w:val="00276BC2"/>
    <w:rsid w:val="002778A5"/>
    <w:rsid w:val="00277B37"/>
    <w:rsid w:val="00277BAF"/>
    <w:rsid w:val="002817A9"/>
    <w:rsid w:val="0028239F"/>
    <w:rsid w:val="0028256D"/>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3BF"/>
    <w:rsid w:val="00294409"/>
    <w:rsid w:val="00294EDB"/>
    <w:rsid w:val="002955D0"/>
    <w:rsid w:val="00295653"/>
    <w:rsid w:val="00296AD1"/>
    <w:rsid w:val="00296F86"/>
    <w:rsid w:val="00297288"/>
    <w:rsid w:val="002A0036"/>
    <w:rsid w:val="002A029E"/>
    <w:rsid w:val="002A0FBC"/>
    <w:rsid w:val="002A1532"/>
    <w:rsid w:val="002A1592"/>
    <w:rsid w:val="002A1E4F"/>
    <w:rsid w:val="002A2394"/>
    <w:rsid w:val="002A3438"/>
    <w:rsid w:val="002A3462"/>
    <w:rsid w:val="002A399A"/>
    <w:rsid w:val="002A3A24"/>
    <w:rsid w:val="002A3AFF"/>
    <w:rsid w:val="002A4039"/>
    <w:rsid w:val="002A4113"/>
    <w:rsid w:val="002A4130"/>
    <w:rsid w:val="002A4230"/>
    <w:rsid w:val="002A4BF5"/>
    <w:rsid w:val="002A55E4"/>
    <w:rsid w:val="002A5A06"/>
    <w:rsid w:val="002A5B17"/>
    <w:rsid w:val="002A6125"/>
    <w:rsid w:val="002A6169"/>
    <w:rsid w:val="002A6675"/>
    <w:rsid w:val="002A6CBC"/>
    <w:rsid w:val="002A7912"/>
    <w:rsid w:val="002A79C3"/>
    <w:rsid w:val="002A7BF7"/>
    <w:rsid w:val="002B0212"/>
    <w:rsid w:val="002B04F3"/>
    <w:rsid w:val="002B1E0D"/>
    <w:rsid w:val="002B28CE"/>
    <w:rsid w:val="002B2BB7"/>
    <w:rsid w:val="002B32F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002"/>
    <w:rsid w:val="002C4541"/>
    <w:rsid w:val="002C59B9"/>
    <w:rsid w:val="002C5FB8"/>
    <w:rsid w:val="002C6B99"/>
    <w:rsid w:val="002C70E2"/>
    <w:rsid w:val="002D2027"/>
    <w:rsid w:val="002D29BE"/>
    <w:rsid w:val="002D34E4"/>
    <w:rsid w:val="002D36EB"/>
    <w:rsid w:val="002D37F4"/>
    <w:rsid w:val="002D3CA8"/>
    <w:rsid w:val="002D3FF4"/>
    <w:rsid w:val="002D40E8"/>
    <w:rsid w:val="002D4EF6"/>
    <w:rsid w:val="002D5442"/>
    <w:rsid w:val="002D5C09"/>
    <w:rsid w:val="002D5D71"/>
    <w:rsid w:val="002D5ECF"/>
    <w:rsid w:val="002D6462"/>
    <w:rsid w:val="002D685D"/>
    <w:rsid w:val="002D6AA5"/>
    <w:rsid w:val="002D6BC2"/>
    <w:rsid w:val="002D6DF0"/>
    <w:rsid w:val="002D6F61"/>
    <w:rsid w:val="002D6FA5"/>
    <w:rsid w:val="002D758B"/>
    <w:rsid w:val="002D7D37"/>
    <w:rsid w:val="002D7FC8"/>
    <w:rsid w:val="002E063A"/>
    <w:rsid w:val="002E12F9"/>
    <w:rsid w:val="002E13A6"/>
    <w:rsid w:val="002E2822"/>
    <w:rsid w:val="002E292E"/>
    <w:rsid w:val="002E32AC"/>
    <w:rsid w:val="002E3D42"/>
    <w:rsid w:val="002E3E4B"/>
    <w:rsid w:val="002E41C0"/>
    <w:rsid w:val="002E5CA9"/>
    <w:rsid w:val="002E7904"/>
    <w:rsid w:val="002E7DE4"/>
    <w:rsid w:val="002F03A7"/>
    <w:rsid w:val="002F0456"/>
    <w:rsid w:val="002F045E"/>
    <w:rsid w:val="002F0B21"/>
    <w:rsid w:val="002F0BD8"/>
    <w:rsid w:val="002F0CD2"/>
    <w:rsid w:val="002F1CB1"/>
    <w:rsid w:val="002F241C"/>
    <w:rsid w:val="002F2584"/>
    <w:rsid w:val="002F47E8"/>
    <w:rsid w:val="002F48B9"/>
    <w:rsid w:val="002F6077"/>
    <w:rsid w:val="002F6951"/>
    <w:rsid w:val="002F71FC"/>
    <w:rsid w:val="002F72ED"/>
    <w:rsid w:val="002F7737"/>
    <w:rsid w:val="00300A54"/>
    <w:rsid w:val="00300F50"/>
    <w:rsid w:val="00301409"/>
    <w:rsid w:val="00301AF9"/>
    <w:rsid w:val="00301BC1"/>
    <w:rsid w:val="00301EFC"/>
    <w:rsid w:val="00302134"/>
    <w:rsid w:val="00302A2A"/>
    <w:rsid w:val="00302B2B"/>
    <w:rsid w:val="00302B56"/>
    <w:rsid w:val="00302D67"/>
    <w:rsid w:val="003031B0"/>
    <w:rsid w:val="003038D6"/>
    <w:rsid w:val="00303E11"/>
    <w:rsid w:val="003042A3"/>
    <w:rsid w:val="00304769"/>
    <w:rsid w:val="00305017"/>
    <w:rsid w:val="003052A4"/>
    <w:rsid w:val="003052A5"/>
    <w:rsid w:val="003056BA"/>
    <w:rsid w:val="00305744"/>
    <w:rsid w:val="00305AA3"/>
    <w:rsid w:val="00305ACC"/>
    <w:rsid w:val="00306080"/>
    <w:rsid w:val="00306B7D"/>
    <w:rsid w:val="00307228"/>
    <w:rsid w:val="00307FD1"/>
    <w:rsid w:val="00310DCA"/>
    <w:rsid w:val="00311523"/>
    <w:rsid w:val="003117D6"/>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8C5"/>
    <w:rsid w:val="003149E1"/>
    <w:rsid w:val="00314C0B"/>
    <w:rsid w:val="00314DF0"/>
    <w:rsid w:val="00315888"/>
    <w:rsid w:val="00315A6E"/>
    <w:rsid w:val="00315C48"/>
    <w:rsid w:val="00315D22"/>
    <w:rsid w:val="003161CD"/>
    <w:rsid w:val="00316718"/>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E68"/>
    <w:rsid w:val="00327039"/>
    <w:rsid w:val="003270A7"/>
    <w:rsid w:val="003312E7"/>
    <w:rsid w:val="00331C4B"/>
    <w:rsid w:val="00331C50"/>
    <w:rsid w:val="003324EA"/>
    <w:rsid w:val="003324ED"/>
    <w:rsid w:val="00332FD3"/>
    <w:rsid w:val="003339E9"/>
    <w:rsid w:val="00333E32"/>
    <w:rsid w:val="003340DA"/>
    <w:rsid w:val="0033425B"/>
    <w:rsid w:val="003344F9"/>
    <w:rsid w:val="00335367"/>
    <w:rsid w:val="0033553B"/>
    <w:rsid w:val="0033621E"/>
    <w:rsid w:val="00336FD5"/>
    <w:rsid w:val="003409A8"/>
    <w:rsid w:val="00341964"/>
    <w:rsid w:val="00341A1C"/>
    <w:rsid w:val="0034207D"/>
    <w:rsid w:val="00342196"/>
    <w:rsid w:val="00342910"/>
    <w:rsid w:val="00342FB2"/>
    <w:rsid w:val="003435EC"/>
    <w:rsid w:val="00343CDF"/>
    <w:rsid w:val="00343D8F"/>
    <w:rsid w:val="00344804"/>
    <w:rsid w:val="00344AD0"/>
    <w:rsid w:val="003452F5"/>
    <w:rsid w:val="00345AFC"/>
    <w:rsid w:val="003467BB"/>
    <w:rsid w:val="00346A0D"/>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C09"/>
    <w:rsid w:val="00353EAC"/>
    <w:rsid w:val="00354647"/>
    <w:rsid w:val="0035544D"/>
    <w:rsid w:val="003554B1"/>
    <w:rsid w:val="00355836"/>
    <w:rsid w:val="00355D4A"/>
    <w:rsid w:val="00356437"/>
    <w:rsid w:val="00356616"/>
    <w:rsid w:val="0035681A"/>
    <w:rsid w:val="0035681E"/>
    <w:rsid w:val="00356A65"/>
    <w:rsid w:val="00357918"/>
    <w:rsid w:val="00357C5B"/>
    <w:rsid w:val="0036049D"/>
    <w:rsid w:val="00360570"/>
    <w:rsid w:val="00360F58"/>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7003F"/>
    <w:rsid w:val="00370164"/>
    <w:rsid w:val="0037073E"/>
    <w:rsid w:val="00370845"/>
    <w:rsid w:val="00370A7B"/>
    <w:rsid w:val="00370FC3"/>
    <w:rsid w:val="003710A5"/>
    <w:rsid w:val="00371759"/>
    <w:rsid w:val="00372029"/>
    <w:rsid w:val="0037215F"/>
    <w:rsid w:val="003725BF"/>
    <w:rsid w:val="00372C22"/>
    <w:rsid w:val="00373527"/>
    <w:rsid w:val="00373747"/>
    <w:rsid w:val="00373889"/>
    <w:rsid w:val="003738F9"/>
    <w:rsid w:val="00373FF8"/>
    <w:rsid w:val="00374806"/>
    <w:rsid w:val="00374822"/>
    <w:rsid w:val="00374C52"/>
    <w:rsid w:val="00375259"/>
    <w:rsid w:val="003753EA"/>
    <w:rsid w:val="003756B4"/>
    <w:rsid w:val="00375CF6"/>
    <w:rsid w:val="00376218"/>
    <w:rsid w:val="003764F3"/>
    <w:rsid w:val="00377203"/>
    <w:rsid w:val="003801FA"/>
    <w:rsid w:val="003804A9"/>
    <w:rsid w:val="00380E03"/>
    <w:rsid w:val="00380F98"/>
    <w:rsid w:val="00381227"/>
    <w:rsid w:val="003813F0"/>
    <w:rsid w:val="00383175"/>
    <w:rsid w:val="0038450B"/>
    <w:rsid w:val="003845B5"/>
    <w:rsid w:val="00384833"/>
    <w:rsid w:val="00384AB3"/>
    <w:rsid w:val="00385032"/>
    <w:rsid w:val="00385525"/>
    <w:rsid w:val="00385D9B"/>
    <w:rsid w:val="00385F53"/>
    <w:rsid w:val="00386057"/>
    <w:rsid w:val="00386468"/>
    <w:rsid w:val="003870F8"/>
    <w:rsid w:val="00387F8C"/>
    <w:rsid w:val="003916B5"/>
    <w:rsid w:val="003918DC"/>
    <w:rsid w:val="00391A2B"/>
    <w:rsid w:val="00391D6C"/>
    <w:rsid w:val="00391E6D"/>
    <w:rsid w:val="003924C1"/>
    <w:rsid w:val="003928A9"/>
    <w:rsid w:val="00392AD6"/>
    <w:rsid w:val="00392B6E"/>
    <w:rsid w:val="00392E7B"/>
    <w:rsid w:val="00392F12"/>
    <w:rsid w:val="00392FAE"/>
    <w:rsid w:val="0039302E"/>
    <w:rsid w:val="0039349E"/>
    <w:rsid w:val="0039389C"/>
    <w:rsid w:val="00393F19"/>
    <w:rsid w:val="0039423B"/>
    <w:rsid w:val="003945F4"/>
    <w:rsid w:val="00394946"/>
    <w:rsid w:val="00396532"/>
    <w:rsid w:val="0039684E"/>
    <w:rsid w:val="00396FA4"/>
    <w:rsid w:val="003971CB"/>
    <w:rsid w:val="0039766A"/>
    <w:rsid w:val="003A09BD"/>
    <w:rsid w:val="003A0AD6"/>
    <w:rsid w:val="003A11F9"/>
    <w:rsid w:val="003A151D"/>
    <w:rsid w:val="003A1D97"/>
    <w:rsid w:val="003A240F"/>
    <w:rsid w:val="003A33E2"/>
    <w:rsid w:val="003A373B"/>
    <w:rsid w:val="003A443C"/>
    <w:rsid w:val="003A4919"/>
    <w:rsid w:val="003A4B25"/>
    <w:rsid w:val="003A4D7A"/>
    <w:rsid w:val="003A4F04"/>
    <w:rsid w:val="003A5A4A"/>
    <w:rsid w:val="003A5EC2"/>
    <w:rsid w:val="003A6E0A"/>
    <w:rsid w:val="003A79DD"/>
    <w:rsid w:val="003A7D5B"/>
    <w:rsid w:val="003B1219"/>
    <w:rsid w:val="003B129C"/>
    <w:rsid w:val="003B16D5"/>
    <w:rsid w:val="003B1A63"/>
    <w:rsid w:val="003B22AF"/>
    <w:rsid w:val="003B247E"/>
    <w:rsid w:val="003B2A75"/>
    <w:rsid w:val="003B352B"/>
    <w:rsid w:val="003B3928"/>
    <w:rsid w:val="003B40C2"/>
    <w:rsid w:val="003B446E"/>
    <w:rsid w:val="003B44EF"/>
    <w:rsid w:val="003B4907"/>
    <w:rsid w:val="003B496F"/>
    <w:rsid w:val="003B4D26"/>
    <w:rsid w:val="003B4F40"/>
    <w:rsid w:val="003B4F70"/>
    <w:rsid w:val="003B5148"/>
    <w:rsid w:val="003B537A"/>
    <w:rsid w:val="003B6102"/>
    <w:rsid w:val="003B67A5"/>
    <w:rsid w:val="003B6995"/>
    <w:rsid w:val="003B6BA8"/>
    <w:rsid w:val="003B6FA1"/>
    <w:rsid w:val="003B7212"/>
    <w:rsid w:val="003B7570"/>
    <w:rsid w:val="003B7AD2"/>
    <w:rsid w:val="003C1722"/>
    <w:rsid w:val="003C17F5"/>
    <w:rsid w:val="003C278E"/>
    <w:rsid w:val="003C27D2"/>
    <w:rsid w:val="003C2B7D"/>
    <w:rsid w:val="003C3063"/>
    <w:rsid w:val="003C30AE"/>
    <w:rsid w:val="003C36BA"/>
    <w:rsid w:val="003C381E"/>
    <w:rsid w:val="003C39F9"/>
    <w:rsid w:val="003C429A"/>
    <w:rsid w:val="003C43BA"/>
    <w:rsid w:val="003C4712"/>
    <w:rsid w:val="003C4D64"/>
    <w:rsid w:val="003C4DAC"/>
    <w:rsid w:val="003C4E0F"/>
    <w:rsid w:val="003C511A"/>
    <w:rsid w:val="003C53FD"/>
    <w:rsid w:val="003C5B39"/>
    <w:rsid w:val="003C6330"/>
    <w:rsid w:val="003C63F3"/>
    <w:rsid w:val="003C6B51"/>
    <w:rsid w:val="003C6ED0"/>
    <w:rsid w:val="003C79B0"/>
    <w:rsid w:val="003C7E9E"/>
    <w:rsid w:val="003C7EC9"/>
    <w:rsid w:val="003D05F3"/>
    <w:rsid w:val="003D0BD5"/>
    <w:rsid w:val="003D1AF1"/>
    <w:rsid w:val="003D2EF1"/>
    <w:rsid w:val="003D318E"/>
    <w:rsid w:val="003D346A"/>
    <w:rsid w:val="003D4314"/>
    <w:rsid w:val="003D4320"/>
    <w:rsid w:val="003D448D"/>
    <w:rsid w:val="003D4A97"/>
    <w:rsid w:val="003D4CD6"/>
    <w:rsid w:val="003D510C"/>
    <w:rsid w:val="003D5F35"/>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65EA"/>
    <w:rsid w:val="003E68D3"/>
    <w:rsid w:val="003E7138"/>
    <w:rsid w:val="003E7473"/>
    <w:rsid w:val="003E7C8F"/>
    <w:rsid w:val="003E7E92"/>
    <w:rsid w:val="003F1A52"/>
    <w:rsid w:val="003F1DCE"/>
    <w:rsid w:val="003F1EF4"/>
    <w:rsid w:val="003F2069"/>
    <w:rsid w:val="003F27C2"/>
    <w:rsid w:val="003F2CD4"/>
    <w:rsid w:val="003F36B0"/>
    <w:rsid w:val="003F4338"/>
    <w:rsid w:val="003F5233"/>
    <w:rsid w:val="003F5260"/>
    <w:rsid w:val="003F5C93"/>
    <w:rsid w:val="003F5EDB"/>
    <w:rsid w:val="003F640D"/>
    <w:rsid w:val="003F6466"/>
    <w:rsid w:val="003F65E8"/>
    <w:rsid w:val="003F6C46"/>
    <w:rsid w:val="003F7A2B"/>
    <w:rsid w:val="003F7BA0"/>
    <w:rsid w:val="003F7E4B"/>
    <w:rsid w:val="0040091B"/>
    <w:rsid w:val="004016B1"/>
    <w:rsid w:val="00401C76"/>
    <w:rsid w:val="0040281C"/>
    <w:rsid w:val="00402959"/>
    <w:rsid w:val="00402A36"/>
    <w:rsid w:val="00402C07"/>
    <w:rsid w:val="004032EB"/>
    <w:rsid w:val="0040355F"/>
    <w:rsid w:val="0040375D"/>
    <w:rsid w:val="004037E0"/>
    <w:rsid w:val="00403AF6"/>
    <w:rsid w:val="004043A4"/>
    <w:rsid w:val="0040462C"/>
    <w:rsid w:val="004054C1"/>
    <w:rsid w:val="004054DB"/>
    <w:rsid w:val="0040587A"/>
    <w:rsid w:val="00405BD4"/>
    <w:rsid w:val="004062E1"/>
    <w:rsid w:val="0040730E"/>
    <w:rsid w:val="00407BCD"/>
    <w:rsid w:val="00410B93"/>
    <w:rsid w:val="004110E8"/>
    <w:rsid w:val="0041141D"/>
    <w:rsid w:val="00411735"/>
    <w:rsid w:val="004130FC"/>
    <w:rsid w:val="00413FEF"/>
    <w:rsid w:val="004141C2"/>
    <w:rsid w:val="00414619"/>
    <w:rsid w:val="00414F60"/>
    <w:rsid w:val="0041514F"/>
    <w:rsid w:val="00415728"/>
    <w:rsid w:val="004159DE"/>
    <w:rsid w:val="00415CFE"/>
    <w:rsid w:val="00416CC1"/>
    <w:rsid w:val="0041719B"/>
    <w:rsid w:val="0041721B"/>
    <w:rsid w:val="004173DE"/>
    <w:rsid w:val="004176DD"/>
    <w:rsid w:val="00417941"/>
    <w:rsid w:val="00417D10"/>
    <w:rsid w:val="00417EA1"/>
    <w:rsid w:val="00420EB2"/>
    <w:rsid w:val="004210B5"/>
    <w:rsid w:val="00421294"/>
    <w:rsid w:val="00421481"/>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8E6"/>
    <w:rsid w:val="004261E4"/>
    <w:rsid w:val="00426218"/>
    <w:rsid w:val="004266F3"/>
    <w:rsid w:val="004273AD"/>
    <w:rsid w:val="00427569"/>
    <w:rsid w:val="0042757D"/>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5CD8"/>
    <w:rsid w:val="00436037"/>
    <w:rsid w:val="00436BE3"/>
    <w:rsid w:val="00437088"/>
    <w:rsid w:val="00440836"/>
    <w:rsid w:val="00440C44"/>
    <w:rsid w:val="00440E69"/>
    <w:rsid w:val="004418CE"/>
    <w:rsid w:val="00441AF5"/>
    <w:rsid w:val="00441F46"/>
    <w:rsid w:val="00442559"/>
    <w:rsid w:val="00442EC2"/>
    <w:rsid w:val="00442FE0"/>
    <w:rsid w:val="0044364C"/>
    <w:rsid w:val="00443670"/>
    <w:rsid w:val="00443972"/>
    <w:rsid w:val="004443F4"/>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E15"/>
    <w:rsid w:val="00453F73"/>
    <w:rsid w:val="004549CF"/>
    <w:rsid w:val="00454F20"/>
    <w:rsid w:val="00456095"/>
    <w:rsid w:val="00456CA1"/>
    <w:rsid w:val="00456F09"/>
    <w:rsid w:val="00457260"/>
    <w:rsid w:val="004579C4"/>
    <w:rsid w:val="004579FB"/>
    <w:rsid w:val="00457DEA"/>
    <w:rsid w:val="0046085B"/>
    <w:rsid w:val="00460AFB"/>
    <w:rsid w:val="00460E40"/>
    <w:rsid w:val="00461167"/>
    <w:rsid w:val="00461815"/>
    <w:rsid w:val="00461A2F"/>
    <w:rsid w:val="00461BD9"/>
    <w:rsid w:val="004625DE"/>
    <w:rsid w:val="0046269C"/>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311"/>
    <w:rsid w:val="00467FCA"/>
    <w:rsid w:val="00470DA2"/>
    <w:rsid w:val="004719BA"/>
    <w:rsid w:val="00471D25"/>
    <w:rsid w:val="00471E1F"/>
    <w:rsid w:val="00472644"/>
    <w:rsid w:val="004735CA"/>
    <w:rsid w:val="00473C13"/>
    <w:rsid w:val="00473C15"/>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164"/>
    <w:rsid w:val="0048454D"/>
    <w:rsid w:val="00484874"/>
    <w:rsid w:val="004858FE"/>
    <w:rsid w:val="00485DA5"/>
    <w:rsid w:val="0048628C"/>
    <w:rsid w:val="0048672B"/>
    <w:rsid w:val="00487187"/>
    <w:rsid w:val="00487FCD"/>
    <w:rsid w:val="0049095A"/>
    <w:rsid w:val="00491491"/>
    <w:rsid w:val="00492771"/>
    <w:rsid w:val="00492932"/>
    <w:rsid w:val="004929B0"/>
    <w:rsid w:val="00492BFF"/>
    <w:rsid w:val="00492DCD"/>
    <w:rsid w:val="00493491"/>
    <w:rsid w:val="00495423"/>
    <w:rsid w:val="00495764"/>
    <w:rsid w:val="00495799"/>
    <w:rsid w:val="0049589D"/>
    <w:rsid w:val="0049618F"/>
    <w:rsid w:val="0049620A"/>
    <w:rsid w:val="00496E15"/>
    <w:rsid w:val="00496E51"/>
    <w:rsid w:val="00497E60"/>
    <w:rsid w:val="00497EEC"/>
    <w:rsid w:val="004A09FC"/>
    <w:rsid w:val="004A0C7B"/>
    <w:rsid w:val="004A14B4"/>
    <w:rsid w:val="004A14E2"/>
    <w:rsid w:val="004A1598"/>
    <w:rsid w:val="004A17F8"/>
    <w:rsid w:val="004A2C1C"/>
    <w:rsid w:val="004A3EE9"/>
    <w:rsid w:val="004A46E5"/>
    <w:rsid w:val="004A47B5"/>
    <w:rsid w:val="004A4937"/>
    <w:rsid w:val="004A4B39"/>
    <w:rsid w:val="004A5885"/>
    <w:rsid w:val="004A5AFD"/>
    <w:rsid w:val="004A61CD"/>
    <w:rsid w:val="004A6BB5"/>
    <w:rsid w:val="004A6CE0"/>
    <w:rsid w:val="004A7086"/>
    <w:rsid w:val="004B0273"/>
    <w:rsid w:val="004B03B4"/>
    <w:rsid w:val="004B057C"/>
    <w:rsid w:val="004B0892"/>
    <w:rsid w:val="004B0A0D"/>
    <w:rsid w:val="004B0DEC"/>
    <w:rsid w:val="004B1630"/>
    <w:rsid w:val="004B1652"/>
    <w:rsid w:val="004B18A1"/>
    <w:rsid w:val="004B1B43"/>
    <w:rsid w:val="004B2787"/>
    <w:rsid w:val="004B30A8"/>
    <w:rsid w:val="004B3912"/>
    <w:rsid w:val="004B3A10"/>
    <w:rsid w:val="004B40C7"/>
    <w:rsid w:val="004B469C"/>
    <w:rsid w:val="004B4E13"/>
    <w:rsid w:val="004B4EC7"/>
    <w:rsid w:val="004B5FF0"/>
    <w:rsid w:val="004B62DC"/>
    <w:rsid w:val="004B64CD"/>
    <w:rsid w:val="004B7E16"/>
    <w:rsid w:val="004C0265"/>
    <w:rsid w:val="004C14A1"/>
    <w:rsid w:val="004C159C"/>
    <w:rsid w:val="004C16F4"/>
    <w:rsid w:val="004C250F"/>
    <w:rsid w:val="004C272B"/>
    <w:rsid w:val="004C2DA6"/>
    <w:rsid w:val="004C389D"/>
    <w:rsid w:val="004C3C49"/>
    <w:rsid w:val="004C3E67"/>
    <w:rsid w:val="004C4834"/>
    <w:rsid w:val="004C4909"/>
    <w:rsid w:val="004C4990"/>
    <w:rsid w:val="004C576B"/>
    <w:rsid w:val="004C5948"/>
    <w:rsid w:val="004C5D05"/>
    <w:rsid w:val="004C6931"/>
    <w:rsid w:val="004C794C"/>
    <w:rsid w:val="004D0570"/>
    <w:rsid w:val="004D0E76"/>
    <w:rsid w:val="004D0EA7"/>
    <w:rsid w:val="004D148C"/>
    <w:rsid w:val="004D1A8C"/>
    <w:rsid w:val="004D27BB"/>
    <w:rsid w:val="004D289F"/>
    <w:rsid w:val="004D2BC4"/>
    <w:rsid w:val="004D2BFC"/>
    <w:rsid w:val="004D2F44"/>
    <w:rsid w:val="004D39B9"/>
    <w:rsid w:val="004D3B71"/>
    <w:rsid w:val="004D3D0B"/>
    <w:rsid w:val="004D4218"/>
    <w:rsid w:val="004D44C0"/>
    <w:rsid w:val="004D572E"/>
    <w:rsid w:val="004D5AE9"/>
    <w:rsid w:val="004D5EB8"/>
    <w:rsid w:val="004D6275"/>
    <w:rsid w:val="004D6D0B"/>
    <w:rsid w:val="004D74CD"/>
    <w:rsid w:val="004D75D4"/>
    <w:rsid w:val="004D780D"/>
    <w:rsid w:val="004D797D"/>
    <w:rsid w:val="004E01EA"/>
    <w:rsid w:val="004E059F"/>
    <w:rsid w:val="004E05F3"/>
    <w:rsid w:val="004E0C67"/>
    <w:rsid w:val="004E0CB1"/>
    <w:rsid w:val="004E0DFF"/>
    <w:rsid w:val="004E1AA5"/>
    <w:rsid w:val="004E27F5"/>
    <w:rsid w:val="004E29B5"/>
    <w:rsid w:val="004E37F0"/>
    <w:rsid w:val="004E3B79"/>
    <w:rsid w:val="004E3FFC"/>
    <w:rsid w:val="004E48B7"/>
    <w:rsid w:val="004E502C"/>
    <w:rsid w:val="004E53F7"/>
    <w:rsid w:val="004E5406"/>
    <w:rsid w:val="004E58C7"/>
    <w:rsid w:val="004E5BDD"/>
    <w:rsid w:val="004E6837"/>
    <w:rsid w:val="004E6E15"/>
    <w:rsid w:val="004E7163"/>
    <w:rsid w:val="004E799B"/>
    <w:rsid w:val="004F0228"/>
    <w:rsid w:val="004F0BE6"/>
    <w:rsid w:val="004F1DC5"/>
    <w:rsid w:val="004F1F53"/>
    <w:rsid w:val="004F2019"/>
    <w:rsid w:val="004F23F0"/>
    <w:rsid w:val="004F247D"/>
    <w:rsid w:val="004F249F"/>
    <w:rsid w:val="004F257D"/>
    <w:rsid w:val="004F27C7"/>
    <w:rsid w:val="004F2B70"/>
    <w:rsid w:val="004F2C77"/>
    <w:rsid w:val="004F3EB3"/>
    <w:rsid w:val="004F4145"/>
    <w:rsid w:val="004F4DC2"/>
    <w:rsid w:val="004F4ED7"/>
    <w:rsid w:val="004F5D39"/>
    <w:rsid w:val="004F60D4"/>
    <w:rsid w:val="004F62CB"/>
    <w:rsid w:val="004F6407"/>
    <w:rsid w:val="004F688F"/>
    <w:rsid w:val="004F6CA5"/>
    <w:rsid w:val="004F77A2"/>
    <w:rsid w:val="0050031A"/>
    <w:rsid w:val="00500977"/>
    <w:rsid w:val="00501074"/>
    <w:rsid w:val="00501616"/>
    <w:rsid w:val="00501C4C"/>
    <w:rsid w:val="00501EFA"/>
    <w:rsid w:val="005023A0"/>
    <w:rsid w:val="005027DA"/>
    <w:rsid w:val="005034DB"/>
    <w:rsid w:val="00503BC7"/>
    <w:rsid w:val="00504EFF"/>
    <w:rsid w:val="005059F6"/>
    <w:rsid w:val="00505C97"/>
    <w:rsid w:val="00506D41"/>
    <w:rsid w:val="00507150"/>
    <w:rsid w:val="0051052A"/>
    <w:rsid w:val="0051052B"/>
    <w:rsid w:val="00510663"/>
    <w:rsid w:val="005108B9"/>
    <w:rsid w:val="005109B7"/>
    <w:rsid w:val="00510E05"/>
    <w:rsid w:val="0051150B"/>
    <w:rsid w:val="00511D5E"/>
    <w:rsid w:val="0051282E"/>
    <w:rsid w:val="00512F29"/>
    <w:rsid w:val="00513080"/>
    <w:rsid w:val="005130EE"/>
    <w:rsid w:val="00513401"/>
    <w:rsid w:val="00513511"/>
    <w:rsid w:val="005141A1"/>
    <w:rsid w:val="00514DAC"/>
    <w:rsid w:val="00514FDD"/>
    <w:rsid w:val="005150E1"/>
    <w:rsid w:val="005151E6"/>
    <w:rsid w:val="005153D6"/>
    <w:rsid w:val="00515873"/>
    <w:rsid w:val="005166E8"/>
    <w:rsid w:val="005172DC"/>
    <w:rsid w:val="00517CC6"/>
    <w:rsid w:val="00517FD5"/>
    <w:rsid w:val="005200A6"/>
    <w:rsid w:val="00520B93"/>
    <w:rsid w:val="0052169B"/>
    <w:rsid w:val="00521BF0"/>
    <w:rsid w:val="00521DFE"/>
    <w:rsid w:val="00521F9C"/>
    <w:rsid w:val="005229A4"/>
    <w:rsid w:val="00523029"/>
    <w:rsid w:val="00523993"/>
    <w:rsid w:val="00523C73"/>
    <w:rsid w:val="00524DEF"/>
    <w:rsid w:val="00525378"/>
    <w:rsid w:val="00525573"/>
    <w:rsid w:val="00525C9A"/>
    <w:rsid w:val="00526051"/>
    <w:rsid w:val="00526167"/>
    <w:rsid w:val="00527089"/>
    <w:rsid w:val="0052725F"/>
    <w:rsid w:val="00527426"/>
    <w:rsid w:val="005274A3"/>
    <w:rsid w:val="00527C6B"/>
    <w:rsid w:val="00527EC5"/>
    <w:rsid w:val="0053178B"/>
    <w:rsid w:val="00531833"/>
    <w:rsid w:val="00531F56"/>
    <w:rsid w:val="00532768"/>
    <w:rsid w:val="00532C9D"/>
    <w:rsid w:val="00534106"/>
    <w:rsid w:val="005351E4"/>
    <w:rsid w:val="0053588F"/>
    <w:rsid w:val="00536F01"/>
    <w:rsid w:val="005372FB"/>
    <w:rsid w:val="005376BA"/>
    <w:rsid w:val="00537904"/>
    <w:rsid w:val="0053798E"/>
    <w:rsid w:val="00537A35"/>
    <w:rsid w:val="00537D7A"/>
    <w:rsid w:val="00537DD3"/>
    <w:rsid w:val="00540025"/>
    <w:rsid w:val="0054002F"/>
    <w:rsid w:val="005400BF"/>
    <w:rsid w:val="005403D7"/>
    <w:rsid w:val="00540615"/>
    <w:rsid w:val="005406DC"/>
    <w:rsid w:val="0054085B"/>
    <w:rsid w:val="00540D09"/>
    <w:rsid w:val="00540DB4"/>
    <w:rsid w:val="00540EBD"/>
    <w:rsid w:val="00542550"/>
    <w:rsid w:val="0054338F"/>
    <w:rsid w:val="005433B5"/>
    <w:rsid w:val="005433C4"/>
    <w:rsid w:val="0054460D"/>
    <w:rsid w:val="00544798"/>
    <w:rsid w:val="005454B2"/>
    <w:rsid w:val="005456E2"/>
    <w:rsid w:val="00546884"/>
    <w:rsid w:val="00546B70"/>
    <w:rsid w:val="005476BA"/>
    <w:rsid w:val="00547AB4"/>
    <w:rsid w:val="005509B8"/>
    <w:rsid w:val="00550B17"/>
    <w:rsid w:val="00551211"/>
    <w:rsid w:val="0055124B"/>
    <w:rsid w:val="0055126C"/>
    <w:rsid w:val="00551359"/>
    <w:rsid w:val="0055159C"/>
    <w:rsid w:val="00551A0A"/>
    <w:rsid w:val="00552254"/>
    <w:rsid w:val="005527B8"/>
    <w:rsid w:val="005527C7"/>
    <w:rsid w:val="00552DA6"/>
    <w:rsid w:val="00552F8D"/>
    <w:rsid w:val="005530B9"/>
    <w:rsid w:val="005537AE"/>
    <w:rsid w:val="005537B4"/>
    <w:rsid w:val="00553C6D"/>
    <w:rsid w:val="00553FEF"/>
    <w:rsid w:val="005541AB"/>
    <w:rsid w:val="00554322"/>
    <w:rsid w:val="0055441A"/>
    <w:rsid w:val="00554A4F"/>
    <w:rsid w:val="00554F52"/>
    <w:rsid w:val="00555043"/>
    <w:rsid w:val="00555BD1"/>
    <w:rsid w:val="00555DD8"/>
    <w:rsid w:val="005560A9"/>
    <w:rsid w:val="00556736"/>
    <w:rsid w:val="00556E53"/>
    <w:rsid w:val="00557389"/>
    <w:rsid w:val="00557667"/>
    <w:rsid w:val="005578D8"/>
    <w:rsid w:val="00557934"/>
    <w:rsid w:val="00557C55"/>
    <w:rsid w:val="0056034A"/>
    <w:rsid w:val="00560353"/>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670"/>
    <w:rsid w:val="005639DD"/>
    <w:rsid w:val="00563E40"/>
    <w:rsid w:val="005642E7"/>
    <w:rsid w:val="005650C7"/>
    <w:rsid w:val="00565C5D"/>
    <w:rsid w:val="00565C91"/>
    <w:rsid w:val="00566721"/>
    <w:rsid w:val="005671B2"/>
    <w:rsid w:val="005672DA"/>
    <w:rsid w:val="00567A38"/>
    <w:rsid w:val="00567C1E"/>
    <w:rsid w:val="00570856"/>
    <w:rsid w:val="00570A0F"/>
    <w:rsid w:val="00571086"/>
    <w:rsid w:val="00571D84"/>
    <w:rsid w:val="00571E7D"/>
    <w:rsid w:val="00572009"/>
    <w:rsid w:val="005724D6"/>
    <w:rsid w:val="00572CD9"/>
    <w:rsid w:val="00573475"/>
    <w:rsid w:val="005734ED"/>
    <w:rsid w:val="00573CD6"/>
    <w:rsid w:val="00573F9E"/>
    <w:rsid w:val="00574CC2"/>
    <w:rsid w:val="00574CC6"/>
    <w:rsid w:val="00575329"/>
    <w:rsid w:val="0057539B"/>
    <w:rsid w:val="005760E4"/>
    <w:rsid w:val="0057615D"/>
    <w:rsid w:val="00576471"/>
    <w:rsid w:val="00576B85"/>
    <w:rsid w:val="00576F71"/>
    <w:rsid w:val="00577494"/>
    <w:rsid w:val="005803FD"/>
    <w:rsid w:val="00581BB2"/>
    <w:rsid w:val="00581D6A"/>
    <w:rsid w:val="00581ED2"/>
    <w:rsid w:val="00581EE4"/>
    <w:rsid w:val="00582124"/>
    <w:rsid w:val="00583254"/>
    <w:rsid w:val="005836CD"/>
    <w:rsid w:val="005837D6"/>
    <w:rsid w:val="0058419B"/>
    <w:rsid w:val="00585CF8"/>
    <w:rsid w:val="00586CB4"/>
    <w:rsid w:val="00586E7D"/>
    <w:rsid w:val="005874FF"/>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723F"/>
    <w:rsid w:val="005979AE"/>
    <w:rsid w:val="00597D30"/>
    <w:rsid w:val="005A009A"/>
    <w:rsid w:val="005A090F"/>
    <w:rsid w:val="005A0BFA"/>
    <w:rsid w:val="005A10EB"/>
    <w:rsid w:val="005A11A8"/>
    <w:rsid w:val="005A263D"/>
    <w:rsid w:val="005A330A"/>
    <w:rsid w:val="005A37BF"/>
    <w:rsid w:val="005A38E4"/>
    <w:rsid w:val="005A447F"/>
    <w:rsid w:val="005A4574"/>
    <w:rsid w:val="005A4966"/>
    <w:rsid w:val="005A5841"/>
    <w:rsid w:val="005A586C"/>
    <w:rsid w:val="005A6972"/>
    <w:rsid w:val="005A6C9D"/>
    <w:rsid w:val="005A748B"/>
    <w:rsid w:val="005A7E10"/>
    <w:rsid w:val="005A7ED3"/>
    <w:rsid w:val="005B0320"/>
    <w:rsid w:val="005B06C8"/>
    <w:rsid w:val="005B07B5"/>
    <w:rsid w:val="005B093A"/>
    <w:rsid w:val="005B0BAC"/>
    <w:rsid w:val="005B1062"/>
    <w:rsid w:val="005B15BD"/>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24"/>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58D5"/>
    <w:rsid w:val="005C6C1A"/>
    <w:rsid w:val="005C710C"/>
    <w:rsid w:val="005C74E1"/>
    <w:rsid w:val="005C7A03"/>
    <w:rsid w:val="005C7EC1"/>
    <w:rsid w:val="005D0437"/>
    <w:rsid w:val="005D0D3E"/>
    <w:rsid w:val="005D1C65"/>
    <w:rsid w:val="005D24E8"/>
    <w:rsid w:val="005D3443"/>
    <w:rsid w:val="005D3DCC"/>
    <w:rsid w:val="005D41C6"/>
    <w:rsid w:val="005D4772"/>
    <w:rsid w:val="005D4BFE"/>
    <w:rsid w:val="005D4C16"/>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6C1"/>
    <w:rsid w:val="005F02D9"/>
    <w:rsid w:val="005F02EE"/>
    <w:rsid w:val="005F0853"/>
    <w:rsid w:val="005F09D1"/>
    <w:rsid w:val="005F1AC9"/>
    <w:rsid w:val="005F1B6E"/>
    <w:rsid w:val="005F2612"/>
    <w:rsid w:val="005F28FC"/>
    <w:rsid w:val="005F2B0F"/>
    <w:rsid w:val="005F2E9D"/>
    <w:rsid w:val="005F3AE5"/>
    <w:rsid w:val="005F3F76"/>
    <w:rsid w:val="005F437F"/>
    <w:rsid w:val="005F4A6D"/>
    <w:rsid w:val="005F5479"/>
    <w:rsid w:val="005F5C50"/>
    <w:rsid w:val="005F605C"/>
    <w:rsid w:val="005F622B"/>
    <w:rsid w:val="005F6A86"/>
    <w:rsid w:val="005F6DF6"/>
    <w:rsid w:val="005F71A3"/>
    <w:rsid w:val="005F7776"/>
    <w:rsid w:val="00600383"/>
    <w:rsid w:val="0060069B"/>
    <w:rsid w:val="00600738"/>
    <w:rsid w:val="00600ACE"/>
    <w:rsid w:val="00600D46"/>
    <w:rsid w:val="0060190A"/>
    <w:rsid w:val="00601B0C"/>
    <w:rsid w:val="0060217D"/>
    <w:rsid w:val="006025B2"/>
    <w:rsid w:val="006033B5"/>
    <w:rsid w:val="00604783"/>
    <w:rsid w:val="00605A4C"/>
    <w:rsid w:val="00605B4A"/>
    <w:rsid w:val="006063C2"/>
    <w:rsid w:val="006066CF"/>
    <w:rsid w:val="00606D98"/>
    <w:rsid w:val="00607990"/>
    <w:rsid w:val="00610870"/>
    <w:rsid w:val="006112D4"/>
    <w:rsid w:val="00612536"/>
    <w:rsid w:val="00612B8F"/>
    <w:rsid w:val="00613033"/>
    <w:rsid w:val="006132D8"/>
    <w:rsid w:val="0061351D"/>
    <w:rsid w:val="00613FA3"/>
    <w:rsid w:val="006142AE"/>
    <w:rsid w:val="00615085"/>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61E"/>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7D6"/>
    <w:rsid w:val="00642AEB"/>
    <w:rsid w:val="00642D56"/>
    <w:rsid w:val="00643770"/>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10F"/>
    <w:rsid w:val="00653839"/>
    <w:rsid w:val="00653AAC"/>
    <w:rsid w:val="00653BE6"/>
    <w:rsid w:val="00654632"/>
    <w:rsid w:val="00654992"/>
    <w:rsid w:val="006557F8"/>
    <w:rsid w:val="00655A61"/>
    <w:rsid w:val="00655A93"/>
    <w:rsid w:val="00655D14"/>
    <w:rsid w:val="006560DD"/>
    <w:rsid w:val="00656362"/>
    <w:rsid w:val="0065641D"/>
    <w:rsid w:val="0065773D"/>
    <w:rsid w:val="00657A02"/>
    <w:rsid w:val="00660040"/>
    <w:rsid w:val="006601E4"/>
    <w:rsid w:val="00660A75"/>
    <w:rsid w:val="00661B41"/>
    <w:rsid w:val="00661C41"/>
    <w:rsid w:val="00662485"/>
    <w:rsid w:val="00662F71"/>
    <w:rsid w:val="006645B7"/>
    <w:rsid w:val="0066467D"/>
    <w:rsid w:val="00664970"/>
    <w:rsid w:val="00664AEF"/>
    <w:rsid w:val="00664BE5"/>
    <w:rsid w:val="00664D22"/>
    <w:rsid w:val="00664DF9"/>
    <w:rsid w:val="006651AC"/>
    <w:rsid w:val="006651D6"/>
    <w:rsid w:val="00665209"/>
    <w:rsid w:val="00665B10"/>
    <w:rsid w:val="00665C50"/>
    <w:rsid w:val="0066624B"/>
    <w:rsid w:val="00666A52"/>
    <w:rsid w:val="00666D41"/>
    <w:rsid w:val="00667002"/>
    <w:rsid w:val="006674A1"/>
    <w:rsid w:val="0066784E"/>
    <w:rsid w:val="00667D54"/>
    <w:rsid w:val="006703CB"/>
    <w:rsid w:val="00670B80"/>
    <w:rsid w:val="00670D84"/>
    <w:rsid w:val="0067137F"/>
    <w:rsid w:val="00671C7C"/>
    <w:rsid w:val="00671DB2"/>
    <w:rsid w:val="00672375"/>
    <w:rsid w:val="00672441"/>
    <w:rsid w:val="006726EE"/>
    <w:rsid w:val="006728C0"/>
    <w:rsid w:val="00672B7A"/>
    <w:rsid w:val="006739C1"/>
    <w:rsid w:val="00674F37"/>
    <w:rsid w:val="0067572B"/>
    <w:rsid w:val="0067639B"/>
    <w:rsid w:val="0067660D"/>
    <w:rsid w:val="0067684E"/>
    <w:rsid w:val="006769C0"/>
    <w:rsid w:val="00676A51"/>
    <w:rsid w:val="00676A81"/>
    <w:rsid w:val="00676E0F"/>
    <w:rsid w:val="006771FA"/>
    <w:rsid w:val="006773EC"/>
    <w:rsid w:val="00677B97"/>
    <w:rsid w:val="006801B5"/>
    <w:rsid w:val="006801F9"/>
    <w:rsid w:val="006807C1"/>
    <w:rsid w:val="006809DF"/>
    <w:rsid w:val="00680D06"/>
    <w:rsid w:val="00680D07"/>
    <w:rsid w:val="00682077"/>
    <w:rsid w:val="00682614"/>
    <w:rsid w:val="00683065"/>
    <w:rsid w:val="006834BB"/>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537D"/>
    <w:rsid w:val="006961F6"/>
    <w:rsid w:val="00696914"/>
    <w:rsid w:val="00696A09"/>
    <w:rsid w:val="00696DC6"/>
    <w:rsid w:val="006A0177"/>
    <w:rsid w:val="006A018E"/>
    <w:rsid w:val="006A04FD"/>
    <w:rsid w:val="006A0720"/>
    <w:rsid w:val="006A0AEF"/>
    <w:rsid w:val="006A0D57"/>
    <w:rsid w:val="006A1A41"/>
    <w:rsid w:val="006A1A94"/>
    <w:rsid w:val="006A1F44"/>
    <w:rsid w:val="006A2464"/>
    <w:rsid w:val="006A309B"/>
    <w:rsid w:val="006A326F"/>
    <w:rsid w:val="006A3301"/>
    <w:rsid w:val="006A4234"/>
    <w:rsid w:val="006A4474"/>
    <w:rsid w:val="006A453E"/>
    <w:rsid w:val="006A45F6"/>
    <w:rsid w:val="006A5EEC"/>
    <w:rsid w:val="006A6773"/>
    <w:rsid w:val="006A6D43"/>
    <w:rsid w:val="006A6F03"/>
    <w:rsid w:val="006A74B7"/>
    <w:rsid w:val="006A74C2"/>
    <w:rsid w:val="006B02B7"/>
    <w:rsid w:val="006B0413"/>
    <w:rsid w:val="006B0942"/>
    <w:rsid w:val="006B0C50"/>
    <w:rsid w:val="006B11C9"/>
    <w:rsid w:val="006B1290"/>
    <w:rsid w:val="006B19FB"/>
    <w:rsid w:val="006B1E94"/>
    <w:rsid w:val="006B26E1"/>
    <w:rsid w:val="006B275F"/>
    <w:rsid w:val="006B28CE"/>
    <w:rsid w:val="006B37A6"/>
    <w:rsid w:val="006B3EE0"/>
    <w:rsid w:val="006B50B2"/>
    <w:rsid w:val="006B5114"/>
    <w:rsid w:val="006B5954"/>
    <w:rsid w:val="006B5C85"/>
    <w:rsid w:val="006B6815"/>
    <w:rsid w:val="006B74EB"/>
    <w:rsid w:val="006B7619"/>
    <w:rsid w:val="006B78EF"/>
    <w:rsid w:val="006B7F4B"/>
    <w:rsid w:val="006C0014"/>
    <w:rsid w:val="006C058D"/>
    <w:rsid w:val="006C07D4"/>
    <w:rsid w:val="006C07F9"/>
    <w:rsid w:val="006C1C85"/>
    <w:rsid w:val="006C2703"/>
    <w:rsid w:val="006C2E0F"/>
    <w:rsid w:val="006C31BF"/>
    <w:rsid w:val="006C3876"/>
    <w:rsid w:val="006C3E36"/>
    <w:rsid w:val="006C3E6A"/>
    <w:rsid w:val="006C4639"/>
    <w:rsid w:val="006C4F90"/>
    <w:rsid w:val="006C50D3"/>
    <w:rsid w:val="006C57D1"/>
    <w:rsid w:val="006C5F28"/>
    <w:rsid w:val="006C5FA4"/>
    <w:rsid w:val="006C6E1C"/>
    <w:rsid w:val="006C7151"/>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9C"/>
    <w:rsid w:val="006D62C3"/>
    <w:rsid w:val="006D643E"/>
    <w:rsid w:val="006D730A"/>
    <w:rsid w:val="006D79B7"/>
    <w:rsid w:val="006D7AAA"/>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EA3"/>
    <w:rsid w:val="006F5EF3"/>
    <w:rsid w:val="006F6075"/>
    <w:rsid w:val="006F6543"/>
    <w:rsid w:val="006F6658"/>
    <w:rsid w:val="006F79C0"/>
    <w:rsid w:val="006F7A24"/>
    <w:rsid w:val="006F7FE9"/>
    <w:rsid w:val="007001AD"/>
    <w:rsid w:val="00700C55"/>
    <w:rsid w:val="00700D33"/>
    <w:rsid w:val="007011E3"/>
    <w:rsid w:val="00701295"/>
    <w:rsid w:val="00701C23"/>
    <w:rsid w:val="0070241E"/>
    <w:rsid w:val="00702839"/>
    <w:rsid w:val="00702F39"/>
    <w:rsid w:val="00704713"/>
    <w:rsid w:val="0070583F"/>
    <w:rsid w:val="00706052"/>
    <w:rsid w:val="00706139"/>
    <w:rsid w:val="00707A97"/>
    <w:rsid w:val="00707D00"/>
    <w:rsid w:val="0071092E"/>
    <w:rsid w:val="0071106C"/>
    <w:rsid w:val="00711C9C"/>
    <w:rsid w:val="00711CB3"/>
    <w:rsid w:val="00712095"/>
    <w:rsid w:val="007121B9"/>
    <w:rsid w:val="00713996"/>
    <w:rsid w:val="00713CBF"/>
    <w:rsid w:val="00714058"/>
    <w:rsid w:val="00714385"/>
    <w:rsid w:val="0071531B"/>
    <w:rsid w:val="007156FC"/>
    <w:rsid w:val="00715747"/>
    <w:rsid w:val="00715BE2"/>
    <w:rsid w:val="00716178"/>
    <w:rsid w:val="007161F3"/>
    <w:rsid w:val="007164BE"/>
    <w:rsid w:val="0071666C"/>
    <w:rsid w:val="00716936"/>
    <w:rsid w:val="00717053"/>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4F83"/>
    <w:rsid w:val="0072608F"/>
    <w:rsid w:val="007263E7"/>
    <w:rsid w:val="0072683D"/>
    <w:rsid w:val="00726E7E"/>
    <w:rsid w:val="00727407"/>
    <w:rsid w:val="007274E9"/>
    <w:rsid w:val="007274F3"/>
    <w:rsid w:val="00727DC1"/>
    <w:rsid w:val="00730BD4"/>
    <w:rsid w:val="007315E7"/>
    <w:rsid w:val="00731DF0"/>
    <w:rsid w:val="007321B4"/>
    <w:rsid w:val="0073233A"/>
    <w:rsid w:val="00732D60"/>
    <w:rsid w:val="00732E73"/>
    <w:rsid w:val="00733B54"/>
    <w:rsid w:val="00734263"/>
    <w:rsid w:val="0073430E"/>
    <w:rsid w:val="00734433"/>
    <w:rsid w:val="00734A3C"/>
    <w:rsid w:val="00735082"/>
    <w:rsid w:val="007350C5"/>
    <w:rsid w:val="007356C9"/>
    <w:rsid w:val="00735E55"/>
    <w:rsid w:val="00736F90"/>
    <w:rsid w:val="0073726C"/>
    <w:rsid w:val="007376CB"/>
    <w:rsid w:val="00737931"/>
    <w:rsid w:val="00737D15"/>
    <w:rsid w:val="00740550"/>
    <w:rsid w:val="00740CFD"/>
    <w:rsid w:val="0074130A"/>
    <w:rsid w:val="007413E3"/>
    <w:rsid w:val="00741565"/>
    <w:rsid w:val="00742AFB"/>
    <w:rsid w:val="00742E8C"/>
    <w:rsid w:val="0074338A"/>
    <w:rsid w:val="00743ECA"/>
    <w:rsid w:val="007448CA"/>
    <w:rsid w:val="007450EA"/>
    <w:rsid w:val="00745252"/>
    <w:rsid w:val="00745FD8"/>
    <w:rsid w:val="00746492"/>
    <w:rsid w:val="0074657E"/>
    <w:rsid w:val="00746F9B"/>
    <w:rsid w:val="00746FA3"/>
    <w:rsid w:val="0074768A"/>
    <w:rsid w:val="00747864"/>
    <w:rsid w:val="007479F8"/>
    <w:rsid w:val="00747BB6"/>
    <w:rsid w:val="00747BC8"/>
    <w:rsid w:val="00747EAE"/>
    <w:rsid w:val="007500B7"/>
    <w:rsid w:val="0075097B"/>
    <w:rsid w:val="00750B15"/>
    <w:rsid w:val="00750C01"/>
    <w:rsid w:val="00751550"/>
    <w:rsid w:val="007518EE"/>
    <w:rsid w:val="007521C1"/>
    <w:rsid w:val="0075241C"/>
    <w:rsid w:val="00753BF2"/>
    <w:rsid w:val="007541BB"/>
    <w:rsid w:val="007541EF"/>
    <w:rsid w:val="007544FC"/>
    <w:rsid w:val="00754862"/>
    <w:rsid w:val="00755230"/>
    <w:rsid w:val="0075578E"/>
    <w:rsid w:val="00755A61"/>
    <w:rsid w:val="007562A5"/>
    <w:rsid w:val="00756711"/>
    <w:rsid w:val="007602E8"/>
    <w:rsid w:val="007605C3"/>
    <w:rsid w:val="00760C42"/>
    <w:rsid w:val="00761701"/>
    <w:rsid w:val="0076172F"/>
    <w:rsid w:val="00762D9A"/>
    <w:rsid w:val="00764044"/>
    <w:rsid w:val="0076459D"/>
    <w:rsid w:val="00764EF1"/>
    <w:rsid w:val="00765863"/>
    <w:rsid w:val="00765947"/>
    <w:rsid w:val="00766894"/>
    <w:rsid w:val="00766946"/>
    <w:rsid w:val="0076760C"/>
    <w:rsid w:val="00770089"/>
    <w:rsid w:val="00770767"/>
    <w:rsid w:val="00771031"/>
    <w:rsid w:val="007715EC"/>
    <w:rsid w:val="007722E4"/>
    <w:rsid w:val="007725F2"/>
    <w:rsid w:val="00772CE8"/>
    <w:rsid w:val="00772EDC"/>
    <w:rsid w:val="00773087"/>
    <w:rsid w:val="007730E0"/>
    <w:rsid w:val="007738FB"/>
    <w:rsid w:val="00773FE7"/>
    <w:rsid w:val="00774C93"/>
    <w:rsid w:val="0077519F"/>
    <w:rsid w:val="007754E6"/>
    <w:rsid w:val="00775FA7"/>
    <w:rsid w:val="00776716"/>
    <w:rsid w:val="00776DB2"/>
    <w:rsid w:val="00776FB7"/>
    <w:rsid w:val="00777114"/>
    <w:rsid w:val="00777ADB"/>
    <w:rsid w:val="00777E61"/>
    <w:rsid w:val="00777EC1"/>
    <w:rsid w:val="00780CD5"/>
    <w:rsid w:val="00780D75"/>
    <w:rsid w:val="00780FD8"/>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7AD"/>
    <w:rsid w:val="00790B66"/>
    <w:rsid w:val="00790C2A"/>
    <w:rsid w:val="00790DAF"/>
    <w:rsid w:val="00791529"/>
    <w:rsid w:val="0079298C"/>
    <w:rsid w:val="00792F5D"/>
    <w:rsid w:val="00793AA3"/>
    <w:rsid w:val="007940E6"/>
    <w:rsid w:val="00794561"/>
    <w:rsid w:val="007945EA"/>
    <w:rsid w:val="00794881"/>
    <w:rsid w:val="00794AE7"/>
    <w:rsid w:val="00794F11"/>
    <w:rsid w:val="007956F5"/>
    <w:rsid w:val="00796932"/>
    <w:rsid w:val="00796AB0"/>
    <w:rsid w:val="0079713E"/>
    <w:rsid w:val="00797301"/>
    <w:rsid w:val="007974B3"/>
    <w:rsid w:val="00797505"/>
    <w:rsid w:val="00797F74"/>
    <w:rsid w:val="007A08D4"/>
    <w:rsid w:val="007A0D64"/>
    <w:rsid w:val="007A0D8B"/>
    <w:rsid w:val="007A1063"/>
    <w:rsid w:val="007A116F"/>
    <w:rsid w:val="007A13C8"/>
    <w:rsid w:val="007A146C"/>
    <w:rsid w:val="007A1561"/>
    <w:rsid w:val="007A24E9"/>
    <w:rsid w:val="007A28C1"/>
    <w:rsid w:val="007A2F28"/>
    <w:rsid w:val="007A3366"/>
    <w:rsid w:val="007A3A3A"/>
    <w:rsid w:val="007A46CC"/>
    <w:rsid w:val="007A513C"/>
    <w:rsid w:val="007A5A2F"/>
    <w:rsid w:val="007A5BDF"/>
    <w:rsid w:val="007A6113"/>
    <w:rsid w:val="007A61E5"/>
    <w:rsid w:val="007A6383"/>
    <w:rsid w:val="007A668E"/>
    <w:rsid w:val="007A76B3"/>
    <w:rsid w:val="007A77D6"/>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DD8"/>
    <w:rsid w:val="007B7E1D"/>
    <w:rsid w:val="007C19A3"/>
    <w:rsid w:val="007C19A6"/>
    <w:rsid w:val="007C1A3E"/>
    <w:rsid w:val="007C26C7"/>
    <w:rsid w:val="007C2AC1"/>
    <w:rsid w:val="007C3611"/>
    <w:rsid w:val="007C3AAF"/>
    <w:rsid w:val="007C46CB"/>
    <w:rsid w:val="007C540D"/>
    <w:rsid w:val="007C5412"/>
    <w:rsid w:val="007C668C"/>
    <w:rsid w:val="007C7D08"/>
    <w:rsid w:val="007C7F54"/>
    <w:rsid w:val="007D07C6"/>
    <w:rsid w:val="007D0D2B"/>
    <w:rsid w:val="007D2748"/>
    <w:rsid w:val="007D2C80"/>
    <w:rsid w:val="007D2E88"/>
    <w:rsid w:val="007D377F"/>
    <w:rsid w:val="007D4A36"/>
    <w:rsid w:val="007D4DC7"/>
    <w:rsid w:val="007D5497"/>
    <w:rsid w:val="007D6190"/>
    <w:rsid w:val="007D6984"/>
    <w:rsid w:val="007D6C8B"/>
    <w:rsid w:val="007D7728"/>
    <w:rsid w:val="007E1EE1"/>
    <w:rsid w:val="007E2367"/>
    <w:rsid w:val="007E2429"/>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0D20"/>
    <w:rsid w:val="007F11CE"/>
    <w:rsid w:val="007F17BE"/>
    <w:rsid w:val="007F1C15"/>
    <w:rsid w:val="007F2620"/>
    <w:rsid w:val="007F33BF"/>
    <w:rsid w:val="007F3455"/>
    <w:rsid w:val="007F3EF6"/>
    <w:rsid w:val="007F3FA7"/>
    <w:rsid w:val="007F460F"/>
    <w:rsid w:val="007F4C55"/>
    <w:rsid w:val="007F5506"/>
    <w:rsid w:val="007F5535"/>
    <w:rsid w:val="007F6720"/>
    <w:rsid w:val="007F6733"/>
    <w:rsid w:val="007F6C97"/>
    <w:rsid w:val="007F6EF6"/>
    <w:rsid w:val="0080281C"/>
    <w:rsid w:val="00803095"/>
    <w:rsid w:val="008030A1"/>
    <w:rsid w:val="008033BB"/>
    <w:rsid w:val="008034E6"/>
    <w:rsid w:val="0080359F"/>
    <w:rsid w:val="00803806"/>
    <w:rsid w:val="0080381E"/>
    <w:rsid w:val="008039C5"/>
    <w:rsid w:val="00803DC1"/>
    <w:rsid w:val="00804053"/>
    <w:rsid w:val="0080421B"/>
    <w:rsid w:val="00804256"/>
    <w:rsid w:val="00804FEF"/>
    <w:rsid w:val="0080551F"/>
    <w:rsid w:val="008059EC"/>
    <w:rsid w:val="0080606D"/>
    <w:rsid w:val="008066BA"/>
    <w:rsid w:val="0080764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638"/>
    <w:rsid w:val="008207C0"/>
    <w:rsid w:val="00820E96"/>
    <w:rsid w:val="0082144A"/>
    <w:rsid w:val="008214A1"/>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34"/>
    <w:rsid w:val="008265B1"/>
    <w:rsid w:val="00826702"/>
    <w:rsid w:val="00827138"/>
    <w:rsid w:val="0082735E"/>
    <w:rsid w:val="008300C5"/>
    <w:rsid w:val="00830FBF"/>
    <w:rsid w:val="00831232"/>
    <w:rsid w:val="008313BC"/>
    <w:rsid w:val="00832777"/>
    <w:rsid w:val="0083333A"/>
    <w:rsid w:val="00833A55"/>
    <w:rsid w:val="008340EA"/>
    <w:rsid w:val="008356DE"/>
    <w:rsid w:val="00835A07"/>
    <w:rsid w:val="00835A8C"/>
    <w:rsid w:val="00835C28"/>
    <w:rsid w:val="008376ED"/>
    <w:rsid w:val="00837BDF"/>
    <w:rsid w:val="00837D35"/>
    <w:rsid w:val="00840923"/>
    <w:rsid w:val="00842732"/>
    <w:rsid w:val="008428AA"/>
    <w:rsid w:val="00842DFA"/>
    <w:rsid w:val="008430DF"/>
    <w:rsid w:val="00843384"/>
    <w:rsid w:val="008437FB"/>
    <w:rsid w:val="00844641"/>
    <w:rsid w:val="00844B9C"/>
    <w:rsid w:val="00844BB4"/>
    <w:rsid w:val="008451D4"/>
    <w:rsid w:val="008453F6"/>
    <w:rsid w:val="0084567F"/>
    <w:rsid w:val="00845851"/>
    <w:rsid w:val="0084628B"/>
    <w:rsid w:val="00846A47"/>
    <w:rsid w:val="00846FE1"/>
    <w:rsid w:val="00847080"/>
    <w:rsid w:val="008475EF"/>
    <w:rsid w:val="008477A9"/>
    <w:rsid w:val="00847A6C"/>
    <w:rsid w:val="00847C94"/>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18"/>
    <w:rsid w:val="0086112E"/>
    <w:rsid w:val="00861796"/>
    <w:rsid w:val="008617BB"/>
    <w:rsid w:val="00861F54"/>
    <w:rsid w:val="0086288F"/>
    <w:rsid w:val="008629AB"/>
    <w:rsid w:val="00862D84"/>
    <w:rsid w:val="00862DC9"/>
    <w:rsid w:val="008630C6"/>
    <w:rsid w:val="008632D7"/>
    <w:rsid w:val="008634D3"/>
    <w:rsid w:val="008635C7"/>
    <w:rsid w:val="00863AFA"/>
    <w:rsid w:val="008646BF"/>
    <w:rsid w:val="00864A53"/>
    <w:rsid w:val="008652F1"/>
    <w:rsid w:val="00865467"/>
    <w:rsid w:val="0086551E"/>
    <w:rsid w:val="00865EF6"/>
    <w:rsid w:val="00866794"/>
    <w:rsid w:val="0086739F"/>
    <w:rsid w:val="00870156"/>
    <w:rsid w:val="00870532"/>
    <w:rsid w:val="00870AA5"/>
    <w:rsid w:val="00871748"/>
    <w:rsid w:val="008719BF"/>
    <w:rsid w:val="00872295"/>
    <w:rsid w:val="0087253B"/>
    <w:rsid w:val="00872F9A"/>
    <w:rsid w:val="00874749"/>
    <w:rsid w:val="008751EF"/>
    <w:rsid w:val="0087539C"/>
    <w:rsid w:val="008759A9"/>
    <w:rsid w:val="00875B3C"/>
    <w:rsid w:val="00875C26"/>
    <w:rsid w:val="0087615A"/>
    <w:rsid w:val="00877598"/>
    <w:rsid w:val="008802DF"/>
    <w:rsid w:val="00880C1E"/>
    <w:rsid w:val="008813F1"/>
    <w:rsid w:val="0088199D"/>
    <w:rsid w:val="0088240B"/>
    <w:rsid w:val="008828E3"/>
    <w:rsid w:val="00883B27"/>
    <w:rsid w:val="00885090"/>
    <w:rsid w:val="00886390"/>
    <w:rsid w:val="00886C16"/>
    <w:rsid w:val="008909C3"/>
    <w:rsid w:val="00890B8D"/>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DC"/>
    <w:rsid w:val="008A13D3"/>
    <w:rsid w:val="008A17D6"/>
    <w:rsid w:val="008A270E"/>
    <w:rsid w:val="008A3402"/>
    <w:rsid w:val="008A37E2"/>
    <w:rsid w:val="008A3B48"/>
    <w:rsid w:val="008A3C38"/>
    <w:rsid w:val="008A3F62"/>
    <w:rsid w:val="008A43A1"/>
    <w:rsid w:val="008A4B7E"/>
    <w:rsid w:val="008A54E9"/>
    <w:rsid w:val="008A5C1A"/>
    <w:rsid w:val="008A613A"/>
    <w:rsid w:val="008A6BE3"/>
    <w:rsid w:val="008A74AC"/>
    <w:rsid w:val="008B09F6"/>
    <w:rsid w:val="008B1069"/>
    <w:rsid w:val="008B121B"/>
    <w:rsid w:val="008B136B"/>
    <w:rsid w:val="008B1973"/>
    <w:rsid w:val="008B19A1"/>
    <w:rsid w:val="008B1FEB"/>
    <w:rsid w:val="008B2D04"/>
    <w:rsid w:val="008B2EC2"/>
    <w:rsid w:val="008B2F7A"/>
    <w:rsid w:val="008B3A5D"/>
    <w:rsid w:val="008B3FD1"/>
    <w:rsid w:val="008B4434"/>
    <w:rsid w:val="008B4A9A"/>
    <w:rsid w:val="008B5FFB"/>
    <w:rsid w:val="008B7124"/>
    <w:rsid w:val="008B7DD0"/>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0B4C"/>
    <w:rsid w:val="008D13E2"/>
    <w:rsid w:val="008D188D"/>
    <w:rsid w:val="008D1BD2"/>
    <w:rsid w:val="008D284F"/>
    <w:rsid w:val="008D323D"/>
    <w:rsid w:val="008D3783"/>
    <w:rsid w:val="008D3FE4"/>
    <w:rsid w:val="008D40CD"/>
    <w:rsid w:val="008D4140"/>
    <w:rsid w:val="008D5456"/>
    <w:rsid w:val="008D55DD"/>
    <w:rsid w:val="008D5D8B"/>
    <w:rsid w:val="008D6626"/>
    <w:rsid w:val="008D6811"/>
    <w:rsid w:val="008D684B"/>
    <w:rsid w:val="008D6CD9"/>
    <w:rsid w:val="008E0067"/>
    <w:rsid w:val="008E01F5"/>
    <w:rsid w:val="008E0C07"/>
    <w:rsid w:val="008E13FD"/>
    <w:rsid w:val="008E2691"/>
    <w:rsid w:val="008E2A37"/>
    <w:rsid w:val="008E2BDF"/>
    <w:rsid w:val="008E3960"/>
    <w:rsid w:val="008E4024"/>
    <w:rsid w:val="008E40E1"/>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082"/>
    <w:rsid w:val="008F26E3"/>
    <w:rsid w:val="008F28A0"/>
    <w:rsid w:val="008F2D51"/>
    <w:rsid w:val="008F2FF1"/>
    <w:rsid w:val="008F36CF"/>
    <w:rsid w:val="008F3756"/>
    <w:rsid w:val="008F37F4"/>
    <w:rsid w:val="008F3922"/>
    <w:rsid w:val="008F3926"/>
    <w:rsid w:val="008F6ADF"/>
    <w:rsid w:val="008F6AE8"/>
    <w:rsid w:val="008F6C3A"/>
    <w:rsid w:val="008F6E96"/>
    <w:rsid w:val="008F6F01"/>
    <w:rsid w:val="008F7673"/>
    <w:rsid w:val="008F7F49"/>
    <w:rsid w:val="009001F8"/>
    <w:rsid w:val="00900BD4"/>
    <w:rsid w:val="00900D7E"/>
    <w:rsid w:val="00902113"/>
    <w:rsid w:val="0090233D"/>
    <w:rsid w:val="00904110"/>
    <w:rsid w:val="00904145"/>
    <w:rsid w:val="0090436E"/>
    <w:rsid w:val="0090441D"/>
    <w:rsid w:val="00904659"/>
    <w:rsid w:val="0090478F"/>
    <w:rsid w:val="00904824"/>
    <w:rsid w:val="00905212"/>
    <w:rsid w:val="00905FA2"/>
    <w:rsid w:val="0090616D"/>
    <w:rsid w:val="00906721"/>
    <w:rsid w:val="0090702E"/>
    <w:rsid w:val="00907039"/>
    <w:rsid w:val="0091058B"/>
    <w:rsid w:val="009106AB"/>
    <w:rsid w:val="00911275"/>
    <w:rsid w:val="00911E37"/>
    <w:rsid w:val="009121F9"/>
    <w:rsid w:val="009122A1"/>
    <w:rsid w:val="00912622"/>
    <w:rsid w:val="00912D39"/>
    <w:rsid w:val="00912F67"/>
    <w:rsid w:val="0091306A"/>
    <w:rsid w:val="009134D4"/>
    <w:rsid w:val="00913BDA"/>
    <w:rsid w:val="009140E9"/>
    <w:rsid w:val="00914256"/>
    <w:rsid w:val="0091499B"/>
    <w:rsid w:val="00915404"/>
    <w:rsid w:val="00916A75"/>
    <w:rsid w:val="0091752A"/>
    <w:rsid w:val="00920A67"/>
    <w:rsid w:val="00921C64"/>
    <w:rsid w:val="00921C9B"/>
    <w:rsid w:val="00921E22"/>
    <w:rsid w:val="00922278"/>
    <w:rsid w:val="00922EC9"/>
    <w:rsid w:val="009230B2"/>
    <w:rsid w:val="009242AB"/>
    <w:rsid w:val="00924E57"/>
    <w:rsid w:val="009250BA"/>
    <w:rsid w:val="00925C6D"/>
    <w:rsid w:val="00925CF4"/>
    <w:rsid w:val="0092637B"/>
    <w:rsid w:val="00926421"/>
    <w:rsid w:val="009267CA"/>
    <w:rsid w:val="00926C07"/>
    <w:rsid w:val="009276F7"/>
    <w:rsid w:val="00927F09"/>
    <w:rsid w:val="009305F3"/>
    <w:rsid w:val="00930708"/>
    <w:rsid w:val="009307D6"/>
    <w:rsid w:val="00930CE2"/>
    <w:rsid w:val="00931006"/>
    <w:rsid w:val="00932048"/>
    <w:rsid w:val="0093280E"/>
    <w:rsid w:val="009331AC"/>
    <w:rsid w:val="00933496"/>
    <w:rsid w:val="0093395A"/>
    <w:rsid w:val="00934220"/>
    <w:rsid w:val="009349D1"/>
    <w:rsid w:val="00934BE2"/>
    <w:rsid w:val="009351ED"/>
    <w:rsid w:val="00935436"/>
    <w:rsid w:val="0093587A"/>
    <w:rsid w:val="00935A6A"/>
    <w:rsid w:val="009363C5"/>
    <w:rsid w:val="00936503"/>
    <w:rsid w:val="009368BA"/>
    <w:rsid w:val="009369B1"/>
    <w:rsid w:val="0093709C"/>
    <w:rsid w:val="009371B7"/>
    <w:rsid w:val="009377A2"/>
    <w:rsid w:val="009401E3"/>
    <w:rsid w:val="009405E8"/>
    <w:rsid w:val="00940E5E"/>
    <w:rsid w:val="00941AE9"/>
    <w:rsid w:val="009422B3"/>
    <w:rsid w:val="0094260B"/>
    <w:rsid w:val="00942E2C"/>
    <w:rsid w:val="00942F79"/>
    <w:rsid w:val="00943908"/>
    <w:rsid w:val="00943C1E"/>
    <w:rsid w:val="009440EB"/>
    <w:rsid w:val="0094485F"/>
    <w:rsid w:val="009448A9"/>
    <w:rsid w:val="0094498C"/>
    <w:rsid w:val="00944CA8"/>
    <w:rsid w:val="00944D4B"/>
    <w:rsid w:val="009457AF"/>
    <w:rsid w:val="00945DA2"/>
    <w:rsid w:val="00945F33"/>
    <w:rsid w:val="00946428"/>
    <w:rsid w:val="009465E3"/>
    <w:rsid w:val="0094704A"/>
    <w:rsid w:val="0094739C"/>
    <w:rsid w:val="009478AF"/>
    <w:rsid w:val="00947DDA"/>
    <w:rsid w:val="009506DE"/>
    <w:rsid w:val="0095148E"/>
    <w:rsid w:val="0095157B"/>
    <w:rsid w:val="00951A3F"/>
    <w:rsid w:val="00951B7C"/>
    <w:rsid w:val="00951C58"/>
    <w:rsid w:val="00952EBC"/>
    <w:rsid w:val="00954815"/>
    <w:rsid w:val="00955C2F"/>
    <w:rsid w:val="00956F89"/>
    <w:rsid w:val="009572B2"/>
    <w:rsid w:val="00960404"/>
    <w:rsid w:val="009618F9"/>
    <w:rsid w:val="00961BFA"/>
    <w:rsid w:val="00962685"/>
    <w:rsid w:val="00962E89"/>
    <w:rsid w:val="009641E2"/>
    <w:rsid w:val="0096463D"/>
    <w:rsid w:val="009649C6"/>
    <w:rsid w:val="00964C88"/>
    <w:rsid w:val="00964CF1"/>
    <w:rsid w:val="009652FE"/>
    <w:rsid w:val="00965F2A"/>
    <w:rsid w:val="00966123"/>
    <w:rsid w:val="009664C5"/>
    <w:rsid w:val="00966503"/>
    <w:rsid w:val="00966B7F"/>
    <w:rsid w:val="0096745A"/>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5B44"/>
    <w:rsid w:val="00985BBF"/>
    <w:rsid w:val="00985DB3"/>
    <w:rsid w:val="009863E5"/>
    <w:rsid w:val="009867FF"/>
    <w:rsid w:val="009879ED"/>
    <w:rsid w:val="00990FF4"/>
    <w:rsid w:val="009918B2"/>
    <w:rsid w:val="00991A12"/>
    <w:rsid w:val="00991AAA"/>
    <w:rsid w:val="00992C67"/>
    <w:rsid w:val="009930A2"/>
    <w:rsid w:val="0099356C"/>
    <w:rsid w:val="009939AC"/>
    <w:rsid w:val="00993AD3"/>
    <w:rsid w:val="00993B07"/>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C88"/>
    <w:rsid w:val="009A47A8"/>
    <w:rsid w:val="009A4BD9"/>
    <w:rsid w:val="009A57E7"/>
    <w:rsid w:val="009A5FF2"/>
    <w:rsid w:val="009A67DD"/>
    <w:rsid w:val="009A6B05"/>
    <w:rsid w:val="009A6D59"/>
    <w:rsid w:val="009A6EA3"/>
    <w:rsid w:val="009A6F23"/>
    <w:rsid w:val="009A71A9"/>
    <w:rsid w:val="009B0435"/>
    <w:rsid w:val="009B064F"/>
    <w:rsid w:val="009B101B"/>
    <w:rsid w:val="009B1B14"/>
    <w:rsid w:val="009B203A"/>
    <w:rsid w:val="009B316F"/>
    <w:rsid w:val="009B37BF"/>
    <w:rsid w:val="009B3AB0"/>
    <w:rsid w:val="009B44CB"/>
    <w:rsid w:val="009B46A3"/>
    <w:rsid w:val="009B4DFC"/>
    <w:rsid w:val="009B52F2"/>
    <w:rsid w:val="009B5355"/>
    <w:rsid w:val="009B56A7"/>
    <w:rsid w:val="009B5933"/>
    <w:rsid w:val="009B67A4"/>
    <w:rsid w:val="009B7C68"/>
    <w:rsid w:val="009B7CC0"/>
    <w:rsid w:val="009C04ED"/>
    <w:rsid w:val="009C0890"/>
    <w:rsid w:val="009C124B"/>
    <w:rsid w:val="009C1799"/>
    <w:rsid w:val="009C1B6B"/>
    <w:rsid w:val="009C1D82"/>
    <w:rsid w:val="009C2108"/>
    <w:rsid w:val="009C250F"/>
    <w:rsid w:val="009C2DCF"/>
    <w:rsid w:val="009C3120"/>
    <w:rsid w:val="009C31B7"/>
    <w:rsid w:val="009C3246"/>
    <w:rsid w:val="009C3A9C"/>
    <w:rsid w:val="009C4397"/>
    <w:rsid w:val="009C4961"/>
    <w:rsid w:val="009C4DAE"/>
    <w:rsid w:val="009C5143"/>
    <w:rsid w:val="009C5368"/>
    <w:rsid w:val="009C585A"/>
    <w:rsid w:val="009C5991"/>
    <w:rsid w:val="009C64CA"/>
    <w:rsid w:val="009C67F7"/>
    <w:rsid w:val="009C6D28"/>
    <w:rsid w:val="009C6F5A"/>
    <w:rsid w:val="009C7BF2"/>
    <w:rsid w:val="009C7CA6"/>
    <w:rsid w:val="009D0154"/>
    <w:rsid w:val="009D03F8"/>
    <w:rsid w:val="009D0594"/>
    <w:rsid w:val="009D07AB"/>
    <w:rsid w:val="009D0C76"/>
    <w:rsid w:val="009D0D90"/>
    <w:rsid w:val="009D0FD2"/>
    <w:rsid w:val="009D143C"/>
    <w:rsid w:val="009D1518"/>
    <w:rsid w:val="009D27B0"/>
    <w:rsid w:val="009D2A8D"/>
    <w:rsid w:val="009D2ECA"/>
    <w:rsid w:val="009D3046"/>
    <w:rsid w:val="009D32A2"/>
    <w:rsid w:val="009D32E6"/>
    <w:rsid w:val="009D3610"/>
    <w:rsid w:val="009D3780"/>
    <w:rsid w:val="009D5CA0"/>
    <w:rsid w:val="009D6FA6"/>
    <w:rsid w:val="009D75FA"/>
    <w:rsid w:val="009D7708"/>
    <w:rsid w:val="009D77B5"/>
    <w:rsid w:val="009E003E"/>
    <w:rsid w:val="009E02B1"/>
    <w:rsid w:val="009E0419"/>
    <w:rsid w:val="009E0660"/>
    <w:rsid w:val="009E091A"/>
    <w:rsid w:val="009E0D31"/>
    <w:rsid w:val="009E0D6C"/>
    <w:rsid w:val="009E1905"/>
    <w:rsid w:val="009E20C4"/>
    <w:rsid w:val="009E29B0"/>
    <w:rsid w:val="009E31CB"/>
    <w:rsid w:val="009E3D91"/>
    <w:rsid w:val="009E3EA0"/>
    <w:rsid w:val="009E4BD6"/>
    <w:rsid w:val="009E513E"/>
    <w:rsid w:val="009E5398"/>
    <w:rsid w:val="009E554E"/>
    <w:rsid w:val="009E5AF7"/>
    <w:rsid w:val="009E61A6"/>
    <w:rsid w:val="009E61BD"/>
    <w:rsid w:val="009E65EA"/>
    <w:rsid w:val="009E6CD3"/>
    <w:rsid w:val="009E6F89"/>
    <w:rsid w:val="009E758A"/>
    <w:rsid w:val="009E7617"/>
    <w:rsid w:val="009E7B1B"/>
    <w:rsid w:val="009F004B"/>
    <w:rsid w:val="009F02A0"/>
    <w:rsid w:val="009F03E7"/>
    <w:rsid w:val="009F04C2"/>
    <w:rsid w:val="009F06DA"/>
    <w:rsid w:val="009F0C84"/>
    <w:rsid w:val="009F14ED"/>
    <w:rsid w:val="009F1825"/>
    <w:rsid w:val="009F225F"/>
    <w:rsid w:val="009F31DC"/>
    <w:rsid w:val="009F390E"/>
    <w:rsid w:val="009F3986"/>
    <w:rsid w:val="009F3987"/>
    <w:rsid w:val="009F4603"/>
    <w:rsid w:val="009F50E2"/>
    <w:rsid w:val="009F58F2"/>
    <w:rsid w:val="009F5C88"/>
    <w:rsid w:val="009F6DA0"/>
    <w:rsid w:val="009F6E26"/>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84C"/>
    <w:rsid w:val="00A06652"/>
    <w:rsid w:val="00A06655"/>
    <w:rsid w:val="00A068B1"/>
    <w:rsid w:val="00A06AC6"/>
    <w:rsid w:val="00A0738A"/>
    <w:rsid w:val="00A073E5"/>
    <w:rsid w:val="00A074F3"/>
    <w:rsid w:val="00A078A7"/>
    <w:rsid w:val="00A078AD"/>
    <w:rsid w:val="00A11417"/>
    <w:rsid w:val="00A11BCB"/>
    <w:rsid w:val="00A11DE6"/>
    <w:rsid w:val="00A1235D"/>
    <w:rsid w:val="00A124F9"/>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1E7"/>
    <w:rsid w:val="00A225C2"/>
    <w:rsid w:val="00A228DE"/>
    <w:rsid w:val="00A22EB2"/>
    <w:rsid w:val="00A22F85"/>
    <w:rsid w:val="00A232DF"/>
    <w:rsid w:val="00A24262"/>
    <w:rsid w:val="00A24F98"/>
    <w:rsid w:val="00A254CF"/>
    <w:rsid w:val="00A255DE"/>
    <w:rsid w:val="00A258B3"/>
    <w:rsid w:val="00A25BEB"/>
    <w:rsid w:val="00A262E5"/>
    <w:rsid w:val="00A26924"/>
    <w:rsid w:val="00A274B6"/>
    <w:rsid w:val="00A30364"/>
    <w:rsid w:val="00A30DDF"/>
    <w:rsid w:val="00A321E2"/>
    <w:rsid w:val="00A32362"/>
    <w:rsid w:val="00A3242C"/>
    <w:rsid w:val="00A32CD1"/>
    <w:rsid w:val="00A33168"/>
    <w:rsid w:val="00A333C6"/>
    <w:rsid w:val="00A33EEF"/>
    <w:rsid w:val="00A341E9"/>
    <w:rsid w:val="00A34624"/>
    <w:rsid w:val="00A35096"/>
    <w:rsid w:val="00A35222"/>
    <w:rsid w:val="00A35674"/>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4423"/>
    <w:rsid w:val="00A4521D"/>
    <w:rsid w:val="00A45272"/>
    <w:rsid w:val="00A46066"/>
    <w:rsid w:val="00A46AF3"/>
    <w:rsid w:val="00A46C0F"/>
    <w:rsid w:val="00A47AD7"/>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60D60"/>
    <w:rsid w:val="00A60E96"/>
    <w:rsid w:val="00A6135A"/>
    <w:rsid w:val="00A615DE"/>
    <w:rsid w:val="00A61BFD"/>
    <w:rsid w:val="00A61EC8"/>
    <w:rsid w:val="00A62070"/>
    <w:rsid w:val="00A62606"/>
    <w:rsid w:val="00A62672"/>
    <w:rsid w:val="00A62B70"/>
    <w:rsid w:val="00A62C98"/>
    <w:rsid w:val="00A62DA4"/>
    <w:rsid w:val="00A62E91"/>
    <w:rsid w:val="00A647FE"/>
    <w:rsid w:val="00A649EF"/>
    <w:rsid w:val="00A6520C"/>
    <w:rsid w:val="00A6622F"/>
    <w:rsid w:val="00A66415"/>
    <w:rsid w:val="00A667BD"/>
    <w:rsid w:val="00A66973"/>
    <w:rsid w:val="00A66AC8"/>
    <w:rsid w:val="00A66D07"/>
    <w:rsid w:val="00A6750C"/>
    <w:rsid w:val="00A70093"/>
    <w:rsid w:val="00A70253"/>
    <w:rsid w:val="00A70460"/>
    <w:rsid w:val="00A70D43"/>
    <w:rsid w:val="00A712B4"/>
    <w:rsid w:val="00A72D0B"/>
    <w:rsid w:val="00A72DD1"/>
    <w:rsid w:val="00A73305"/>
    <w:rsid w:val="00A73753"/>
    <w:rsid w:val="00A7393C"/>
    <w:rsid w:val="00A74256"/>
    <w:rsid w:val="00A74E37"/>
    <w:rsid w:val="00A75D9D"/>
    <w:rsid w:val="00A772B3"/>
    <w:rsid w:val="00A7747A"/>
    <w:rsid w:val="00A774C2"/>
    <w:rsid w:val="00A777E9"/>
    <w:rsid w:val="00A77DD5"/>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77D"/>
    <w:rsid w:val="00A85936"/>
    <w:rsid w:val="00A85EDB"/>
    <w:rsid w:val="00A8632D"/>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4EDD"/>
    <w:rsid w:val="00A95DC1"/>
    <w:rsid w:val="00A96CA6"/>
    <w:rsid w:val="00A9773B"/>
    <w:rsid w:val="00A97D63"/>
    <w:rsid w:val="00AA00D1"/>
    <w:rsid w:val="00AA010B"/>
    <w:rsid w:val="00AA0125"/>
    <w:rsid w:val="00AA03A4"/>
    <w:rsid w:val="00AA0599"/>
    <w:rsid w:val="00AA0ED1"/>
    <w:rsid w:val="00AA0F56"/>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2F2"/>
    <w:rsid w:val="00AB0866"/>
    <w:rsid w:val="00AB1212"/>
    <w:rsid w:val="00AB12AE"/>
    <w:rsid w:val="00AB1A1C"/>
    <w:rsid w:val="00AB1F35"/>
    <w:rsid w:val="00AB24D1"/>
    <w:rsid w:val="00AB41E6"/>
    <w:rsid w:val="00AB4763"/>
    <w:rsid w:val="00AB5D99"/>
    <w:rsid w:val="00AB744E"/>
    <w:rsid w:val="00AB75D6"/>
    <w:rsid w:val="00AC1494"/>
    <w:rsid w:val="00AC1F91"/>
    <w:rsid w:val="00AC20AC"/>
    <w:rsid w:val="00AC2380"/>
    <w:rsid w:val="00AC36D0"/>
    <w:rsid w:val="00AC43A1"/>
    <w:rsid w:val="00AC4556"/>
    <w:rsid w:val="00AC4AA7"/>
    <w:rsid w:val="00AC4FC5"/>
    <w:rsid w:val="00AC579D"/>
    <w:rsid w:val="00AC6206"/>
    <w:rsid w:val="00AC630E"/>
    <w:rsid w:val="00AC667B"/>
    <w:rsid w:val="00AC693F"/>
    <w:rsid w:val="00AC6B6A"/>
    <w:rsid w:val="00AC7C58"/>
    <w:rsid w:val="00AD05CE"/>
    <w:rsid w:val="00AD0A46"/>
    <w:rsid w:val="00AD1467"/>
    <w:rsid w:val="00AD1937"/>
    <w:rsid w:val="00AD2DDC"/>
    <w:rsid w:val="00AD339C"/>
    <w:rsid w:val="00AD35D5"/>
    <w:rsid w:val="00AD3A89"/>
    <w:rsid w:val="00AD4E8C"/>
    <w:rsid w:val="00AD5103"/>
    <w:rsid w:val="00AD5305"/>
    <w:rsid w:val="00AD54C5"/>
    <w:rsid w:val="00AD5865"/>
    <w:rsid w:val="00AD5AF0"/>
    <w:rsid w:val="00AD5AFC"/>
    <w:rsid w:val="00AD5F80"/>
    <w:rsid w:val="00AD6BC2"/>
    <w:rsid w:val="00AD7280"/>
    <w:rsid w:val="00AD7675"/>
    <w:rsid w:val="00AD7EFA"/>
    <w:rsid w:val="00AD7F79"/>
    <w:rsid w:val="00AE12A6"/>
    <w:rsid w:val="00AE14A0"/>
    <w:rsid w:val="00AE1699"/>
    <w:rsid w:val="00AE1AB6"/>
    <w:rsid w:val="00AE1CCD"/>
    <w:rsid w:val="00AE2137"/>
    <w:rsid w:val="00AE26B6"/>
    <w:rsid w:val="00AE2AAA"/>
    <w:rsid w:val="00AE3160"/>
    <w:rsid w:val="00AE3E5A"/>
    <w:rsid w:val="00AE4A77"/>
    <w:rsid w:val="00AE4CD0"/>
    <w:rsid w:val="00AE516A"/>
    <w:rsid w:val="00AE58FA"/>
    <w:rsid w:val="00AE5D66"/>
    <w:rsid w:val="00AE6020"/>
    <w:rsid w:val="00AE69DE"/>
    <w:rsid w:val="00AE7F80"/>
    <w:rsid w:val="00AF0372"/>
    <w:rsid w:val="00AF06A5"/>
    <w:rsid w:val="00AF0945"/>
    <w:rsid w:val="00AF09F2"/>
    <w:rsid w:val="00AF0A85"/>
    <w:rsid w:val="00AF18BA"/>
    <w:rsid w:val="00AF1AC4"/>
    <w:rsid w:val="00AF281B"/>
    <w:rsid w:val="00AF2E3F"/>
    <w:rsid w:val="00AF3D45"/>
    <w:rsid w:val="00AF45ED"/>
    <w:rsid w:val="00AF4810"/>
    <w:rsid w:val="00AF4CBB"/>
    <w:rsid w:val="00AF57B6"/>
    <w:rsid w:val="00AF58E5"/>
    <w:rsid w:val="00AF5A00"/>
    <w:rsid w:val="00AF5B3F"/>
    <w:rsid w:val="00AF65D8"/>
    <w:rsid w:val="00AF78F7"/>
    <w:rsid w:val="00B01E77"/>
    <w:rsid w:val="00B02776"/>
    <w:rsid w:val="00B029AC"/>
    <w:rsid w:val="00B02A98"/>
    <w:rsid w:val="00B02C15"/>
    <w:rsid w:val="00B02CBD"/>
    <w:rsid w:val="00B03042"/>
    <w:rsid w:val="00B0335F"/>
    <w:rsid w:val="00B04130"/>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562B"/>
    <w:rsid w:val="00B15B99"/>
    <w:rsid w:val="00B165DA"/>
    <w:rsid w:val="00B16B08"/>
    <w:rsid w:val="00B17123"/>
    <w:rsid w:val="00B173EF"/>
    <w:rsid w:val="00B1761D"/>
    <w:rsid w:val="00B17882"/>
    <w:rsid w:val="00B20906"/>
    <w:rsid w:val="00B21BA8"/>
    <w:rsid w:val="00B224AB"/>
    <w:rsid w:val="00B228D6"/>
    <w:rsid w:val="00B23519"/>
    <w:rsid w:val="00B23CB3"/>
    <w:rsid w:val="00B23EA2"/>
    <w:rsid w:val="00B24D27"/>
    <w:rsid w:val="00B256CF"/>
    <w:rsid w:val="00B25D36"/>
    <w:rsid w:val="00B26748"/>
    <w:rsid w:val="00B26DF2"/>
    <w:rsid w:val="00B2747C"/>
    <w:rsid w:val="00B3003A"/>
    <w:rsid w:val="00B31EFE"/>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35"/>
    <w:rsid w:val="00B43862"/>
    <w:rsid w:val="00B438FF"/>
    <w:rsid w:val="00B43ACC"/>
    <w:rsid w:val="00B43D57"/>
    <w:rsid w:val="00B441DF"/>
    <w:rsid w:val="00B45116"/>
    <w:rsid w:val="00B4521B"/>
    <w:rsid w:val="00B457C7"/>
    <w:rsid w:val="00B46A93"/>
    <w:rsid w:val="00B46C6E"/>
    <w:rsid w:val="00B47009"/>
    <w:rsid w:val="00B4711B"/>
    <w:rsid w:val="00B479DD"/>
    <w:rsid w:val="00B5069B"/>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5BAB"/>
    <w:rsid w:val="00B563D1"/>
    <w:rsid w:val="00B5646C"/>
    <w:rsid w:val="00B56ABA"/>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2D6"/>
    <w:rsid w:val="00B65790"/>
    <w:rsid w:val="00B665D2"/>
    <w:rsid w:val="00B66A2C"/>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7513"/>
    <w:rsid w:val="00B87514"/>
    <w:rsid w:val="00B87BB0"/>
    <w:rsid w:val="00B87CDA"/>
    <w:rsid w:val="00B87EFB"/>
    <w:rsid w:val="00B87F69"/>
    <w:rsid w:val="00B9185F"/>
    <w:rsid w:val="00B922A6"/>
    <w:rsid w:val="00B928C6"/>
    <w:rsid w:val="00B92B47"/>
    <w:rsid w:val="00B930B6"/>
    <w:rsid w:val="00B9315F"/>
    <w:rsid w:val="00B9479F"/>
    <w:rsid w:val="00B94AB8"/>
    <w:rsid w:val="00B94DCD"/>
    <w:rsid w:val="00B957F5"/>
    <w:rsid w:val="00B95C8B"/>
    <w:rsid w:val="00B96603"/>
    <w:rsid w:val="00B96799"/>
    <w:rsid w:val="00B96AC9"/>
    <w:rsid w:val="00B96C56"/>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6B67"/>
    <w:rsid w:val="00BA7081"/>
    <w:rsid w:val="00BB063A"/>
    <w:rsid w:val="00BB109D"/>
    <w:rsid w:val="00BB1A27"/>
    <w:rsid w:val="00BB1A30"/>
    <w:rsid w:val="00BB1FC0"/>
    <w:rsid w:val="00BB2397"/>
    <w:rsid w:val="00BB2E83"/>
    <w:rsid w:val="00BB3056"/>
    <w:rsid w:val="00BB340D"/>
    <w:rsid w:val="00BB3B9F"/>
    <w:rsid w:val="00BB3BBD"/>
    <w:rsid w:val="00BB3BF9"/>
    <w:rsid w:val="00BB40A7"/>
    <w:rsid w:val="00BB5000"/>
    <w:rsid w:val="00BB5B7C"/>
    <w:rsid w:val="00BB60BC"/>
    <w:rsid w:val="00BB6B1D"/>
    <w:rsid w:val="00BB7458"/>
    <w:rsid w:val="00BB78B2"/>
    <w:rsid w:val="00BB7D8B"/>
    <w:rsid w:val="00BC0E57"/>
    <w:rsid w:val="00BC130A"/>
    <w:rsid w:val="00BC1BC2"/>
    <w:rsid w:val="00BC20A0"/>
    <w:rsid w:val="00BC27B0"/>
    <w:rsid w:val="00BC2C77"/>
    <w:rsid w:val="00BC3036"/>
    <w:rsid w:val="00BC30E8"/>
    <w:rsid w:val="00BC3CAE"/>
    <w:rsid w:val="00BC3DA1"/>
    <w:rsid w:val="00BC3F39"/>
    <w:rsid w:val="00BC3FA9"/>
    <w:rsid w:val="00BC47F3"/>
    <w:rsid w:val="00BC53CB"/>
    <w:rsid w:val="00BC5C51"/>
    <w:rsid w:val="00BC5F55"/>
    <w:rsid w:val="00BC60C7"/>
    <w:rsid w:val="00BC61E0"/>
    <w:rsid w:val="00BC638B"/>
    <w:rsid w:val="00BC63DE"/>
    <w:rsid w:val="00BC66FC"/>
    <w:rsid w:val="00BC6B5D"/>
    <w:rsid w:val="00BC6CCC"/>
    <w:rsid w:val="00BC6F27"/>
    <w:rsid w:val="00BC73EB"/>
    <w:rsid w:val="00BC7BE7"/>
    <w:rsid w:val="00BC7EAF"/>
    <w:rsid w:val="00BD02E6"/>
    <w:rsid w:val="00BD0E8E"/>
    <w:rsid w:val="00BD0ED0"/>
    <w:rsid w:val="00BD0F36"/>
    <w:rsid w:val="00BD200D"/>
    <w:rsid w:val="00BD22D8"/>
    <w:rsid w:val="00BD23A8"/>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2CA"/>
    <w:rsid w:val="00BE755B"/>
    <w:rsid w:val="00BE7765"/>
    <w:rsid w:val="00BE7A15"/>
    <w:rsid w:val="00BF0017"/>
    <w:rsid w:val="00BF0255"/>
    <w:rsid w:val="00BF028E"/>
    <w:rsid w:val="00BF07F8"/>
    <w:rsid w:val="00BF0AAA"/>
    <w:rsid w:val="00BF0FA6"/>
    <w:rsid w:val="00BF1378"/>
    <w:rsid w:val="00BF1789"/>
    <w:rsid w:val="00BF2126"/>
    <w:rsid w:val="00BF23AF"/>
    <w:rsid w:val="00BF2486"/>
    <w:rsid w:val="00BF2F1C"/>
    <w:rsid w:val="00BF311B"/>
    <w:rsid w:val="00BF3251"/>
    <w:rsid w:val="00BF326F"/>
    <w:rsid w:val="00BF379B"/>
    <w:rsid w:val="00BF3989"/>
    <w:rsid w:val="00BF3D1C"/>
    <w:rsid w:val="00BF40AC"/>
    <w:rsid w:val="00BF4620"/>
    <w:rsid w:val="00BF4C99"/>
    <w:rsid w:val="00BF524B"/>
    <w:rsid w:val="00BF5645"/>
    <w:rsid w:val="00BF566B"/>
    <w:rsid w:val="00BF5772"/>
    <w:rsid w:val="00BF6DE1"/>
    <w:rsid w:val="00BF7062"/>
    <w:rsid w:val="00BF77BA"/>
    <w:rsid w:val="00BF7EB1"/>
    <w:rsid w:val="00C00531"/>
    <w:rsid w:val="00C01C61"/>
    <w:rsid w:val="00C02C27"/>
    <w:rsid w:val="00C02C6E"/>
    <w:rsid w:val="00C03769"/>
    <w:rsid w:val="00C037E3"/>
    <w:rsid w:val="00C04568"/>
    <w:rsid w:val="00C047E5"/>
    <w:rsid w:val="00C047EA"/>
    <w:rsid w:val="00C04D90"/>
    <w:rsid w:val="00C05347"/>
    <w:rsid w:val="00C053A9"/>
    <w:rsid w:val="00C0604A"/>
    <w:rsid w:val="00C06069"/>
    <w:rsid w:val="00C065C9"/>
    <w:rsid w:val="00C07130"/>
    <w:rsid w:val="00C07B73"/>
    <w:rsid w:val="00C07EB5"/>
    <w:rsid w:val="00C10454"/>
    <w:rsid w:val="00C10C49"/>
    <w:rsid w:val="00C10DC4"/>
    <w:rsid w:val="00C10FCF"/>
    <w:rsid w:val="00C112AB"/>
    <w:rsid w:val="00C1193A"/>
    <w:rsid w:val="00C11C11"/>
    <w:rsid w:val="00C11CA9"/>
    <w:rsid w:val="00C126D9"/>
    <w:rsid w:val="00C12792"/>
    <w:rsid w:val="00C12D38"/>
    <w:rsid w:val="00C13CD0"/>
    <w:rsid w:val="00C146CE"/>
    <w:rsid w:val="00C146D4"/>
    <w:rsid w:val="00C1485A"/>
    <w:rsid w:val="00C1488D"/>
    <w:rsid w:val="00C14B23"/>
    <w:rsid w:val="00C14C0E"/>
    <w:rsid w:val="00C156D5"/>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7E2"/>
    <w:rsid w:val="00C208DC"/>
    <w:rsid w:val="00C20CE9"/>
    <w:rsid w:val="00C21FDA"/>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3016"/>
    <w:rsid w:val="00C33201"/>
    <w:rsid w:val="00C336E3"/>
    <w:rsid w:val="00C33711"/>
    <w:rsid w:val="00C33ABF"/>
    <w:rsid w:val="00C33AC5"/>
    <w:rsid w:val="00C33DFE"/>
    <w:rsid w:val="00C34F4F"/>
    <w:rsid w:val="00C35214"/>
    <w:rsid w:val="00C35393"/>
    <w:rsid w:val="00C3607A"/>
    <w:rsid w:val="00C36B0D"/>
    <w:rsid w:val="00C370A6"/>
    <w:rsid w:val="00C40241"/>
    <w:rsid w:val="00C4024E"/>
    <w:rsid w:val="00C40609"/>
    <w:rsid w:val="00C40F0D"/>
    <w:rsid w:val="00C4131B"/>
    <w:rsid w:val="00C41969"/>
    <w:rsid w:val="00C41C8E"/>
    <w:rsid w:val="00C42A71"/>
    <w:rsid w:val="00C43158"/>
    <w:rsid w:val="00C441CD"/>
    <w:rsid w:val="00C45622"/>
    <w:rsid w:val="00C45FF3"/>
    <w:rsid w:val="00C460A9"/>
    <w:rsid w:val="00C46599"/>
    <w:rsid w:val="00C4742A"/>
    <w:rsid w:val="00C50E12"/>
    <w:rsid w:val="00C50EE5"/>
    <w:rsid w:val="00C51009"/>
    <w:rsid w:val="00C51150"/>
    <w:rsid w:val="00C516FE"/>
    <w:rsid w:val="00C53078"/>
    <w:rsid w:val="00C531DC"/>
    <w:rsid w:val="00C53319"/>
    <w:rsid w:val="00C53542"/>
    <w:rsid w:val="00C53D3C"/>
    <w:rsid w:val="00C53EF7"/>
    <w:rsid w:val="00C544EA"/>
    <w:rsid w:val="00C54B6C"/>
    <w:rsid w:val="00C54D33"/>
    <w:rsid w:val="00C557FF"/>
    <w:rsid w:val="00C5583C"/>
    <w:rsid w:val="00C55877"/>
    <w:rsid w:val="00C5693A"/>
    <w:rsid w:val="00C56EA0"/>
    <w:rsid w:val="00C575E1"/>
    <w:rsid w:val="00C60998"/>
    <w:rsid w:val="00C62338"/>
    <w:rsid w:val="00C629F9"/>
    <w:rsid w:val="00C62A86"/>
    <w:rsid w:val="00C62BF0"/>
    <w:rsid w:val="00C63151"/>
    <w:rsid w:val="00C6331C"/>
    <w:rsid w:val="00C6382A"/>
    <w:rsid w:val="00C63951"/>
    <w:rsid w:val="00C63C38"/>
    <w:rsid w:val="00C645EE"/>
    <w:rsid w:val="00C6463C"/>
    <w:rsid w:val="00C652B4"/>
    <w:rsid w:val="00C65814"/>
    <w:rsid w:val="00C65DDD"/>
    <w:rsid w:val="00C662F6"/>
    <w:rsid w:val="00C663C4"/>
    <w:rsid w:val="00C663DB"/>
    <w:rsid w:val="00C665B5"/>
    <w:rsid w:val="00C665BA"/>
    <w:rsid w:val="00C6705D"/>
    <w:rsid w:val="00C6722E"/>
    <w:rsid w:val="00C70292"/>
    <w:rsid w:val="00C7043D"/>
    <w:rsid w:val="00C7051E"/>
    <w:rsid w:val="00C70F88"/>
    <w:rsid w:val="00C7130C"/>
    <w:rsid w:val="00C719A0"/>
    <w:rsid w:val="00C71B07"/>
    <w:rsid w:val="00C72D5C"/>
    <w:rsid w:val="00C730B7"/>
    <w:rsid w:val="00C736F6"/>
    <w:rsid w:val="00C73B84"/>
    <w:rsid w:val="00C73BC1"/>
    <w:rsid w:val="00C744BB"/>
    <w:rsid w:val="00C7478F"/>
    <w:rsid w:val="00C74915"/>
    <w:rsid w:val="00C749EF"/>
    <w:rsid w:val="00C74D12"/>
    <w:rsid w:val="00C75505"/>
    <w:rsid w:val="00C758CA"/>
    <w:rsid w:val="00C7673D"/>
    <w:rsid w:val="00C76C93"/>
    <w:rsid w:val="00C76D07"/>
    <w:rsid w:val="00C76E1F"/>
    <w:rsid w:val="00C77C5C"/>
    <w:rsid w:val="00C77C88"/>
    <w:rsid w:val="00C77D48"/>
    <w:rsid w:val="00C77EFA"/>
    <w:rsid w:val="00C80072"/>
    <w:rsid w:val="00C8076E"/>
    <w:rsid w:val="00C80B9C"/>
    <w:rsid w:val="00C8131C"/>
    <w:rsid w:val="00C814BF"/>
    <w:rsid w:val="00C8159C"/>
    <w:rsid w:val="00C81C19"/>
    <w:rsid w:val="00C82973"/>
    <w:rsid w:val="00C82C96"/>
    <w:rsid w:val="00C83027"/>
    <w:rsid w:val="00C83A25"/>
    <w:rsid w:val="00C83CBC"/>
    <w:rsid w:val="00C84838"/>
    <w:rsid w:val="00C84D65"/>
    <w:rsid w:val="00C84E68"/>
    <w:rsid w:val="00C84FC2"/>
    <w:rsid w:val="00C8525E"/>
    <w:rsid w:val="00C855A1"/>
    <w:rsid w:val="00C8583B"/>
    <w:rsid w:val="00C862D0"/>
    <w:rsid w:val="00C86404"/>
    <w:rsid w:val="00C86487"/>
    <w:rsid w:val="00C8726F"/>
    <w:rsid w:val="00C87B56"/>
    <w:rsid w:val="00C87E32"/>
    <w:rsid w:val="00C87E64"/>
    <w:rsid w:val="00C902C8"/>
    <w:rsid w:val="00C917D4"/>
    <w:rsid w:val="00C9229B"/>
    <w:rsid w:val="00C934B6"/>
    <w:rsid w:val="00C93832"/>
    <w:rsid w:val="00C93913"/>
    <w:rsid w:val="00C93D19"/>
    <w:rsid w:val="00C94B2B"/>
    <w:rsid w:val="00C94CA0"/>
    <w:rsid w:val="00C953D9"/>
    <w:rsid w:val="00C95750"/>
    <w:rsid w:val="00C97403"/>
    <w:rsid w:val="00C975DA"/>
    <w:rsid w:val="00C97A9B"/>
    <w:rsid w:val="00CA045F"/>
    <w:rsid w:val="00CA1152"/>
    <w:rsid w:val="00CA139D"/>
    <w:rsid w:val="00CA22AC"/>
    <w:rsid w:val="00CA29DF"/>
    <w:rsid w:val="00CA2CCA"/>
    <w:rsid w:val="00CA2D37"/>
    <w:rsid w:val="00CA30EA"/>
    <w:rsid w:val="00CA34DE"/>
    <w:rsid w:val="00CA3727"/>
    <w:rsid w:val="00CA3AE8"/>
    <w:rsid w:val="00CA44A8"/>
    <w:rsid w:val="00CA49A2"/>
    <w:rsid w:val="00CA4DD1"/>
    <w:rsid w:val="00CA50F4"/>
    <w:rsid w:val="00CA51D1"/>
    <w:rsid w:val="00CA5262"/>
    <w:rsid w:val="00CA59D7"/>
    <w:rsid w:val="00CA5AFE"/>
    <w:rsid w:val="00CA6056"/>
    <w:rsid w:val="00CA6797"/>
    <w:rsid w:val="00CA7244"/>
    <w:rsid w:val="00CA7C05"/>
    <w:rsid w:val="00CB09E5"/>
    <w:rsid w:val="00CB1EB9"/>
    <w:rsid w:val="00CB26B7"/>
    <w:rsid w:val="00CB37D4"/>
    <w:rsid w:val="00CB396B"/>
    <w:rsid w:val="00CB3DCC"/>
    <w:rsid w:val="00CB41EA"/>
    <w:rsid w:val="00CB4444"/>
    <w:rsid w:val="00CB49F3"/>
    <w:rsid w:val="00CB4D29"/>
    <w:rsid w:val="00CB5A0B"/>
    <w:rsid w:val="00CB64C0"/>
    <w:rsid w:val="00CB65D1"/>
    <w:rsid w:val="00CB69F3"/>
    <w:rsid w:val="00CB6AB0"/>
    <w:rsid w:val="00CB6B66"/>
    <w:rsid w:val="00CB772A"/>
    <w:rsid w:val="00CB79A5"/>
    <w:rsid w:val="00CB7A5D"/>
    <w:rsid w:val="00CB7FD3"/>
    <w:rsid w:val="00CC0745"/>
    <w:rsid w:val="00CC07C0"/>
    <w:rsid w:val="00CC1AAC"/>
    <w:rsid w:val="00CC1ECB"/>
    <w:rsid w:val="00CC2346"/>
    <w:rsid w:val="00CC30B1"/>
    <w:rsid w:val="00CC32B0"/>
    <w:rsid w:val="00CC4788"/>
    <w:rsid w:val="00CC4FD4"/>
    <w:rsid w:val="00CC540D"/>
    <w:rsid w:val="00CC5491"/>
    <w:rsid w:val="00CC624D"/>
    <w:rsid w:val="00CC6E48"/>
    <w:rsid w:val="00CC6F9A"/>
    <w:rsid w:val="00CD047E"/>
    <w:rsid w:val="00CD051C"/>
    <w:rsid w:val="00CD1821"/>
    <w:rsid w:val="00CD1BA3"/>
    <w:rsid w:val="00CD2568"/>
    <w:rsid w:val="00CD2CDA"/>
    <w:rsid w:val="00CD2E4C"/>
    <w:rsid w:val="00CD3569"/>
    <w:rsid w:val="00CD384C"/>
    <w:rsid w:val="00CD3F91"/>
    <w:rsid w:val="00CD40CF"/>
    <w:rsid w:val="00CD4C45"/>
    <w:rsid w:val="00CD4CB3"/>
    <w:rsid w:val="00CD5034"/>
    <w:rsid w:val="00CD505F"/>
    <w:rsid w:val="00CD5E9B"/>
    <w:rsid w:val="00CD6C47"/>
    <w:rsid w:val="00CD72F5"/>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5A1"/>
    <w:rsid w:val="00CE7D08"/>
    <w:rsid w:val="00CE7D1E"/>
    <w:rsid w:val="00CF02F2"/>
    <w:rsid w:val="00CF06CA"/>
    <w:rsid w:val="00CF0708"/>
    <w:rsid w:val="00CF072F"/>
    <w:rsid w:val="00CF0ECA"/>
    <w:rsid w:val="00CF0ECB"/>
    <w:rsid w:val="00CF145F"/>
    <w:rsid w:val="00CF1BA9"/>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035"/>
    <w:rsid w:val="00D0197D"/>
    <w:rsid w:val="00D01F9B"/>
    <w:rsid w:val="00D0282D"/>
    <w:rsid w:val="00D02EE0"/>
    <w:rsid w:val="00D03305"/>
    <w:rsid w:val="00D045AD"/>
    <w:rsid w:val="00D0535C"/>
    <w:rsid w:val="00D05B50"/>
    <w:rsid w:val="00D0625C"/>
    <w:rsid w:val="00D06B35"/>
    <w:rsid w:val="00D0730A"/>
    <w:rsid w:val="00D07748"/>
    <w:rsid w:val="00D07940"/>
    <w:rsid w:val="00D101C7"/>
    <w:rsid w:val="00D11120"/>
    <w:rsid w:val="00D115A6"/>
    <w:rsid w:val="00D11A30"/>
    <w:rsid w:val="00D11A3C"/>
    <w:rsid w:val="00D12EA4"/>
    <w:rsid w:val="00D136B3"/>
    <w:rsid w:val="00D13895"/>
    <w:rsid w:val="00D13E73"/>
    <w:rsid w:val="00D142E6"/>
    <w:rsid w:val="00D1430D"/>
    <w:rsid w:val="00D147F6"/>
    <w:rsid w:val="00D14879"/>
    <w:rsid w:val="00D14A8D"/>
    <w:rsid w:val="00D1573C"/>
    <w:rsid w:val="00D15B3F"/>
    <w:rsid w:val="00D1698D"/>
    <w:rsid w:val="00D16D78"/>
    <w:rsid w:val="00D16DF2"/>
    <w:rsid w:val="00D177AE"/>
    <w:rsid w:val="00D1780C"/>
    <w:rsid w:val="00D17B37"/>
    <w:rsid w:val="00D17BB3"/>
    <w:rsid w:val="00D20E00"/>
    <w:rsid w:val="00D211A8"/>
    <w:rsid w:val="00D22281"/>
    <w:rsid w:val="00D223A0"/>
    <w:rsid w:val="00D223A2"/>
    <w:rsid w:val="00D2426D"/>
    <w:rsid w:val="00D242F6"/>
    <w:rsid w:val="00D24874"/>
    <w:rsid w:val="00D2492D"/>
    <w:rsid w:val="00D25336"/>
    <w:rsid w:val="00D25CC6"/>
    <w:rsid w:val="00D26318"/>
    <w:rsid w:val="00D265AA"/>
    <w:rsid w:val="00D27602"/>
    <w:rsid w:val="00D277CC"/>
    <w:rsid w:val="00D2795C"/>
    <w:rsid w:val="00D27A93"/>
    <w:rsid w:val="00D27ABA"/>
    <w:rsid w:val="00D27D72"/>
    <w:rsid w:val="00D30233"/>
    <w:rsid w:val="00D30B57"/>
    <w:rsid w:val="00D30E80"/>
    <w:rsid w:val="00D3127C"/>
    <w:rsid w:val="00D31310"/>
    <w:rsid w:val="00D3137E"/>
    <w:rsid w:val="00D31CC7"/>
    <w:rsid w:val="00D31FAF"/>
    <w:rsid w:val="00D325F5"/>
    <w:rsid w:val="00D33620"/>
    <w:rsid w:val="00D33C76"/>
    <w:rsid w:val="00D34430"/>
    <w:rsid w:val="00D34463"/>
    <w:rsid w:val="00D3467C"/>
    <w:rsid w:val="00D346A4"/>
    <w:rsid w:val="00D34ACE"/>
    <w:rsid w:val="00D34CF9"/>
    <w:rsid w:val="00D35188"/>
    <w:rsid w:val="00D352F1"/>
    <w:rsid w:val="00D353EB"/>
    <w:rsid w:val="00D35810"/>
    <w:rsid w:val="00D35F2D"/>
    <w:rsid w:val="00D36066"/>
    <w:rsid w:val="00D3642F"/>
    <w:rsid w:val="00D364D6"/>
    <w:rsid w:val="00D368E9"/>
    <w:rsid w:val="00D37B31"/>
    <w:rsid w:val="00D37FEF"/>
    <w:rsid w:val="00D40E2E"/>
    <w:rsid w:val="00D40F43"/>
    <w:rsid w:val="00D40F82"/>
    <w:rsid w:val="00D4113C"/>
    <w:rsid w:val="00D4116C"/>
    <w:rsid w:val="00D416DA"/>
    <w:rsid w:val="00D41D47"/>
    <w:rsid w:val="00D42529"/>
    <w:rsid w:val="00D428D1"/>
    <w:rsid w:val="00D42D4A"/>
    <w:rsid w:val="00D436C0"/>
    <w:rsid w:val="00D44A3E"/>
    <w:rsid w:val="00D44BC2"/>
    <w:rsid w:val="00D45368"/>
    <w:rsid w:val="00D45B46"/>
    <w:rsid w:val="00D45EAB"/>
    <w:rsid w:val="00D4666C"/>
    <w:rsid w:val="00D46A0D"/>
    <w:rsid w:val="00D47217"/>
    <w:rsid w:val="00D47D76"/>
    <w:rsid w:val="00D47F35"/>
    <w:rsid w:val="00D5055A"/>
    <w:rsid w:val="00D510C0"/>
    <w:rsid w:val="00D51442"/>
    <w:rsid w:val="00D517A5"/>
    <w:rsid w:val="00D524F9"/>
    <w:rsid w:val="00D53F17"/>
    <w:rsid w:val="00D54497"/>
    <w:rsid w:val="00D54886"/>
    <w:rsid w:val="00D54904"/>
    <w:rsid w:val="00D553F3"/>
    <w:rsid w:val="00D5557C"/>
    <w:rsid w:val="00D55834"/>
    <w:rsid w:val="00D561F3"/>
    <w:rsid w:val="00D56503"/>
    <w:rsid w:val="00D56534"/>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344"/>
    <w:rsid w:val="00D65640"/>
    <w:rsid w:val="00D65A33"/>
    <w:rsid w:val="00D65C05"/>
    <w:rsid w:val="00D66579"/>
    <w:rsid w:val="00D6681B"/>
    <w:rsid w:val="00D66A25"/>
    <w:rsid w:val="00D70713"/>
    <w:rsid w:val="00D70FF4"/>
    <w:rsid w:val="00D713CD"/>
    <w:rsid w:val="00D7195D"/>
    <w:rsid w:val="00D719E5"/>
    <w:rsid w:val="00D71FC3"/>
    <w:rsid w:val="00D72E6E"/>
    <w:rsid w:val="00D7374A"/>
    <w:rsid w:val="00D73DE2"/>
    <w:rsid w:val="00D73FF8"/>
    <w:rsid w:val="00D75A13"/>
    <w:rsid w:val="00D75A76"/>
    <w:rsid w:val="00D75A7B"/>
    <w:rsid w:val="00D75AA1"/>
    <w:rsid w:val="00D7613A"/>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8797F"/>
    <w:rsid w:val="00D900EB"/>
    <w:rsid w:val="00D900FD"/>
    <w:rsid w:val="00D90EE3"/>
    <w:rsid w:val="00D912AF"/>
    <w:rsid w:val="00D91662"/>
    <w:rsid w:val="00D919E0"/>
    <w:rsid w:val="00D91F04"/>
    <w:rsid w:val="00D92201"/>
    <w:rsid w:val="00D9273B"/>
    <w:rsid w:val="00D928ED"/>
    <w:rsid w:val="00D931CF"/>
    <w:rsid w:val="00D93403"/>
    <w:rsid w:val="00D93D9D"/>
    <w:rsid w:val="00D94597"/>
    <w:rsid w:val="00D94C54"/>
    <w:rsid w:val="00D95034"/>
    <w:rsid w:val="00D95D48"/>
    <w:rsid w:val="00D9708E"/>
    <w:rsid w:val="00D972EA"/>
    <w:rsid w:val="00D97C07"/>
    <w:rsid w:val="00DA0498"/>
    <w:rsid w:val="00DA0E36"/>
    <w:rsid w:val="00DA169F"/>
    <w:rsid w:val="00DA1978"/>
    <w:rsid w:val="00DA2753"/>
    <w:rsid w:val="00DA2A13"/>
    <w:rsid w:val="00DA3033"/>
    <w:rsid w:val="00DA3453"/>
    <w:rsid w:val="00DA3E69"/>
    <w:rsid w:val="00DA3F2C"/>
    <w:rsid w:val="00DA4AC2"/>
    <w:rsid w:val="00DA4B36"/>
    <w:rsid w:val="00DA4D9B"/>
    <w:rsid w:val="00DA5357"/>
    <w:rsid w:val="00DA64D2"/>
    <w:rsid w:val="00DA66E0"/>
    <w:rsid w:val="00DA7495"/>
    <w:rsid w:val="00DA7545"/>
    <w:rsid w:val="00DA7A9F"/>
    <w:rsid w:val="00DA7E59"/>
    <w:rsid w:val="00DB0139"/>
    <w:rsid w:val="00DB05A4"/>
    <w:rsid w:val="00DB08BB"/>
    <w:rsid w:val="00DB0942"/>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CB5"/>
    <w:rsid w:val="00DC3E29"/>
    <w:rsid w:val="00DC3F79"/>
    <w:rsid w:val="00DC498D"/>
    <w:rsid w:val="00DC4EF6"/>
    <w:rsid w:val="00DC5AE8"/>
    <w:rsid w:val="00DC61B9"/>
    <w:rsid w:val="00DC639F"/>
    <w:rsid w:val="00DC6A2D"/>
    <w:rsid w:val="00DC75BB"/>
    <w:rsid w:val="00DC7645"/>
    <w:rsid w:val="00DC7B42"/>
    <w:rsid w:val="00DC7E2E"/>
    <w:rsid w:val="00DD00E4"/>
    <w:rsid w:val="00DD09E7"/>
    <w:rsid w:val="00DD0A3F"/>
    <w:rsid w:val="00DD156B"/>
    <w:rsid w:val="00DD3009"/>
    <w:rsid w:val="00DD31BB"/>
    <w:rsid w:val="00DD3403"/>
    <w:rsid w:val="00DD3721"/>
    <w:rsid w:val="00DD39AC"/>
    <w:rsid w:val="00DD48C8"/>
    <w:rsid w:val="00DD52C1"/>
    <w:rsid w:val="00DD5669"/>
    <w:rsid w:val="00DD5A71"/>
    <w:rsid w:val="00DD651E"/>
    <w:rsid w:val="00DD68F9"/>
    <w:rsid w:val="00DD7351"/>
    <w:rsid w:val="00DD743C"/>
    <w:rsid w:val="00DD7A54"/>
    <w:rsid w:val="00DD7A83"/>
    <w:rsid w:val="00DD7FEE"/>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0E58"/>
    <w:rsid w:val="00DF15CB"/>
    <w:rsid w:val="00DF15FD"/>
    <w:rsid w:val="00DF165B"/>
    <w:rsid w:val="00DF176E"/>
    <w:rsid w:val="00DF405A"/>
    <w:rsid w:val="00DF42E8"/>
    <w:rsid w:val="00DF52E7"/>
    <w:rsid w:val="00DF556B"/>
    <w:rsid w:val="00DF5B21"/>
    <w:rsid w:val="00DF5CB2"/>
    <w:rsid w:val="00DF7441"/>
    <w:rsid w:val="00DF7D0F"/>
    <w:rsid w:val="00E003C9"/>
    <w:rsid w:val="00E008F4"/>
    <w:rsid w:val="00E00931"/>
    <w:rsid w:val="00E00CDC"/>
    <w:rsid w:val="00E01BEC"/>
    <w:rsid w:val="00E01F65"/>
    <w:rsid w:val="00E02012"/>
    <w:rsid w:val="00E03103"/>
    <w:rsid w:val="00E041F9"/>
    <w:rsid w:val="00E042BF"/>
    <w:rsid w:val="00E042C5"/>
    <w:rsid w:val="00E0440A"/>
    <w:rsid w:val="00E04EC9"/>
    <w:rsid w:val="00E04FED"/>
    <w:rsid w:val="00E05318"/>
    <w:rsid w:val="00E05349"/>
    <w:rsid w:val="00E053D9"/>
    <w:rsid w:val="00E05583"/>
    <w:rsid w:val="00E057AD"/>
    <w:rsid w:val="00E05950"/>
    <w:rsid w:val="00E0599C"/>
    <w:rsid w:val="00E06062"/>
    <w:rsid w:val="00E06132"/>
    <w:rsid w:val="00E06163"/>
    <w:rsid w:val="00E066E8"/>
    <w:rsid w:val="00E06B2F"/>
    <w:rsid w:val="00E06E03"/>
    <w:rsid w:val="00E07AD9"/>
    <w:rsid w:val="00E07CBB"/>
    <w:rsid w:val="00E103AE"/>
    <w:rsid w:val="00E10424"/>
    <w:rsid w:val="00E10897"/>
    <w:rsid w:val="00E10AF6"/>
    <w:rsid w:val="00E10B72"/>
    <w:rsid w:val="00E11221"/>
    <w:rsid w:val="00E11D9B"/>
    <w:rsid w:val="00E12273"/>
    <w:rsid w:val="00E124C8"/>
    <w:rsid w:val="00E1252B"/>
    <w:rsid w:val="00E12657"/>
    <w:rsid w:val="00E13030"/>
    <w:rsid w:val="00E13283"/>
    <w:rsid w:val="00E132C8"/>
    <w:rsid w:val="00E134AC"/>
    <w:rsid w:val="00E14270"/>
    <w:rsid w:val="00E14B7B"/>
    <w:rsid w:val="00E15B18"/>
    <w:rsid w:val="00E165A7"/>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44EE"/>
    <w:rsid w:val="00E2511A"/>
    <w:rsid w:val="00E2545C"/>
    <w:rsid w:val="00E2562B"/>
    <w:rsid w:val="00E2568E"/>
    <w:rsid w:val="00E25B3B"/>
    <w:rsid w:val="00E25DC1"/>
    <w:rsid w:val="00E26698"/>
    <w:rsid w:val="00E26C4B"/>
    <w:rsid w:val="00E27207"/>
    <w:rsid w:val="00E27806"/>
    <w:rsid w:val="00E27968"/>
    <w:rsid w:val="00E303D4"/>
    <w:rsid w:val="00E316AA"/>
    <w:rsid w:val="00E3174B"/>
    <w:rsid w:val="00E3177B"/>
    <w:rsid w:val="00E31C0E"/>
    <w:rsid w:val="00E31EFE"/>
    <w:rsid w:val="00E324D8"/>
    <w:rsid w:val="00E325C9"/>
    <w:rsid w:val="00E32688"/>
    <w:rsid w:val="00E326FB"/>
    <w:rsid w:val="00E32B84"/>
    <w:rsid w:val="00E3304F"/>
    <w:rsid w:val="00E336BF"/>
    <w:rsid w:val="00E339EB"/>
    <w:rsid w:val="00E34FF2"/>
    <w:rsid w:val="00E35112"/>
    <w:rsid w:val="00E353E9"/>
    <w:rsid w:val="00E356A7"/>
    <w:rsid w:val="00E361D9"/>
    <w:rsid w:val="00E3647E"/>
    <w:rsid w:val="00E3688E"/>
    <w:rsid w:val="00E36DE1"/>
    <w:rsid w:val="00E36EAD"/>
    <w:rsid w:val="00E36F4D"/>
    <w:rsid w:val="00E370D4"/>
    <w:rsid w:val="00E37C09"/>
    <w:rsid w:val="00E37F2B"/>
    <w:rsid w:val="00E4040F"/>
    <w:rsid w:val="00E40496"/>
    <w:rsid w:val="00E40937"/>
    <w:rsid w:val="00E41206"/>
    <w:rsid w:val="00E413EC"/>
    <w:rsid w:val="00E41476"/>
    <w:rsid w:val="00E4149E"/>
    <w:rsid w:val="00E433E2"/>
    <w:rsid w:val="00E43A84"/>
    <w:rsid w:val="00E43B50"/>
    <w:rsid w:val="00E44519"/>
    <w:rsid w:val="00E45002"/>
    <w:rsid w:val="00E462E3"/>
    <w:rsid w:val="00E465A4"/>
    <w:rsid w:val="00E47353"/>
    <w:rsid w:val="00E473DD"/>
    <w:rsid w:val="00E47598"/>
    <w:rsid w:val="00E4759C"/>
    <w:rsid w:val="00E479BE"/>
    <w:rsid w:val="00E47A0A"/>
    <w:rsid w:val="00E47AE6"/>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16CD"/>
    <w:rsid w:val="00E6279C"/>
    <w:rsid w:val="00E643B2"/>
    <w:rsid w:val="00E64CCF"/>
    <w:rsid w:val="00E65039"/>
    <w:rsid w:val="00E653A7"/>
    <w:rsid w:val="00E66403"/>
    <w:rsid w:val="00E6688B"/>
    <w:rsid w:val="00E66E8F"/>
    <w:rsid w:val="00E66EEA"/>
    <w:rsid w:val="00E66FE8"/>
    <w:rsid w:val="00E67A19"/>
    <w:rsid w:val="00E67EAF"/>
    <w:rsid w:val="00E70BFE"/>
    <w:rsid w:val="00E70CD2"/>
    <w:rsid w:val="00E70FE6"/>
    <w:rsid w:val="00E7207F"/>
    <w:rsid w:val="00E7270A"/>
    <w:rsid w:val="00E7294E"/>
    <w:rsid w:val="00E72FEA"/>
    <w:rsid w:val="00E73287"/>
    <w:rsid w:val="00E73308"/>
    <w:rsid w:val="00E737E1"/>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8D2"/>
    <w:rsid w:val="00E83C17"/>
    <w:rsid w:val="00E85472"/>
    <w:rsid w:val="00E85DDE"/>
    <w:rsid w:val="00E8667E"/>
    <w:rsid w:val="00E8670E"/>
    <w:rsid w:val="00E86AA6"/>
    <w:rsid w:val="00E86AE5"/>
    <w:rsid w:val="00E87F60"/>
    <w:rsid w:val="00E90E44"/>
    <w:rsid w:val="00E90FAB"/>
    <w:rsid w:val="00E91665"/>
    <w:rsid w:val="00E91E9B"/>
    <w:rsid w:val="00E91F5E"/>
    <w:rsid w:val="00E9203A"/>
    <w:rsid w:val="00E92481"/>
    <w:rsid w:val="00E92942"/>
    <w:rsid w:val="00E93788"/>
    <w:rsid w:val="00E938D2"/>
    <w:rsid w:val="00E9469E"/>
    <w:rsid w:val="00E946F5"/>
    <w:rsid w:val="00E94B71"/>
    <w:rsid w:val="00E956E9"/>
    <w:rsid w:val="00E95DED"/>
    <w:rsid w:val="00E95FF1"/>
    <w:rsid w:val="00E96463"/>
    <w:rsid w:val="00E96B3B"/>
    <w:rsid w:val="00E96F4E"/>
    <w:rsid w:val="00E973E0"/>
    <w:rsid w:val="00E97608"/>
    <w:rsid w:val="00E977C1"/>
    <w:rsid w:val="00EA1880"/>
    <w:rsid w:val="00EA18CB"/>
    <w:rsid w:val="00EA1F8A"/>
    <w:rsid w:val="00EA24A0"/>
    <w:rsid w:val="00EA3A08"/>
    <w:rsid w:val="00EA3A2E"/>
    <w:rsid w:val="00EA3A52"/>
    <w:rsid w:val="00EA3A9B"/>
    <w:rsid w:val="00EA3B06"/>
    <w:rsid w:val="00EA3CCF"/>
    <w:rsid w:val="00EA3EEC"/>
    <w:rsid w:val="00EA47C7"/>
    <w:rsid w:val="00EA4A1A"/>
    <w:rsid w:val="00EA4B85"/>
    <w:rsid w:val="00EA5A24"/>
    <w:rsid w:val="00EA5E17"/>
    <w:rsid w:val="00EA6633"/>
    <w:rsid w:val="00EA663C"/>
    <w:rsid w:val="00EA73F3"/>
    <w:rsid w:val="00EA7578"/>
    <w:rsid w:val="00EA77B2"/>
    <w:rsid w:val="00EA7BF4"/>
    <w:rsid w:val="00EA7CF9"/>
    <w:rsid w:val="00EA7E0E"/>
    <w:rsid w:val="00EB0406"/>
    <w:rsid w:val="00EB0A11"/>
    <w:rsid w:val="00EB0B93"/>
    <w:rsid w:val="00EB12D9"/>
    <w:rsid w:val="00EB1C51"/>
    <w:rsid w:val="00EB1F4D"/>
    <w:rsid w:val="00EB2459"/>
    <w:rsid w:val="00EB30F3"/>
    <w:rsid w:val="00EB31C6"/>
    <w:rsid w:val="00EB3235"/>
    <w:rsid w:val="00EB3373"/>
    <w:rsid w:val="00EB33ED"/>
    <w:rsid w:val="00EB35DA"/>
    <w:rsid w:val="00EB3ADC"/>
    <w:rsid w:val="00EB4C7C"/>
    <w:rsid w:val="00EB4E4B"/>
    <w:rsid w:val="00EB5573"/>
    <w:rsid w:val="00EB5AAC"/>
    <w:rsid w:val="00EB5FED"/>
    <w:rsid w:val="00EB6036"/>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651"/>
    <w:rsid w:val="00ED07A7"/>
    <w:rsid w:val="00ED0BCC"/>
    <w:rsid w:val="00ED0D63"/>
    <w:rsid w:val="00ED13A1"/>
    <w:rsid w:val="00ED13B9"/>
    <w:rsid w:val="00ED1751"/>
    <w:rsid w:val="00ED17B4"/>
    <w:rsid w:val="00ED1C96"/>
    <w:rsid w:val="00ED1CEC"/>
    <w:rsid w:val="00ED234A"/>
    <w:rsid w:val="00ED34F2"/>
    <w:rsid w:val="00ED3514"/>
    <w:rsid w:val="00ED3617"/>
    <w:rsid w:val="00ED3623"/>
    <w:rsid w:val="00ED45A6"/>
    <w:rsid w:val="00ED485E"/>
    <w:rsid w:val="00ED4A16"/>
    <w:rsid w:val="00ED4E64"/>
    <w:rsid w:val="00ED5E9A"/>
    <w:rsid w:val="00ED6C57"/>
    <w:rsid w:val="00ED6E95"/>
    <w:rsid w:val="00ED7DE6"/>
    <w:rsid w:val="00ED7E65"/>
    <w:rsid w:val="00EE0128"/>
    <w:rsid w:val="00EE0A3B"/>
    <w:rsid w:val="00EE185D"/>
    <w:rsid w:val="00EE1CA9"/>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AE"/>
    <w:rsid w:val="00EF1DAA"/>
    <w:rsid w:val="00EF246C"/>
    <w:rsid w:val="00EF25E4"/>
    <w:rsid w:val="00EF2D03"/>
    <w:rsid w:val="00EF34D7"/>
    <w:rsid w:val="00EF362D"/>
    <w:rsid w:val="00EF364A"/>
    <w:rsid w:val="00EF399C"/>
    <w:rsid w:val="00EF3A9A"/>
    <w:rsid w:val="00EF3B7A"/>
    <w:rsid w:val="00EF3C55"/>
    <w:rsid w:val="00EF3CD0"/>
    <w:rsid w:val="00EF3E53"/>
    <w:rsid w:val="00EF4BE8"/>
    <w:rsid w:val="00EF4D48"/>
    <w:rsid w:val="00EF5171"/>
    <w:rsid w:val="00EF5909"/>
    <w:rsid w:val="00EF69E8"/>
    <w:rsid w:val="00EF69F7"/>
    <w:rsid w:val="00EF6B39"/>
    <w:rsid w:val="00EF7403"/>
    <w:rsid w:val="00F0012C"/>
    <w:rsid w:val="00F002FA"/>
    <w:rsid w:val="00F0097E"/>
    <w:rsid w:val="00F02BB5"/>
    <w:rsid w:val="00F032E3"/>
    <w:rsid w:val="00F033FD"/>
    <w:rsid w:val="00F03C82"/>
    <w:rsid w:val="00F04409"/>
    <w:rsid w:val="00F04618"/>
    <w:rsid w:val="00F057B0"/>
    <w:rsid w:val="00F05C7D"/>
    <w:rsid w:val="00F05DD1"/>
    <w:rsid w:val="00F0628A"/>
    <w:rsid w:val="00F06508"/>
    <w:rsid w:val="00F06686"/>
    <w:rsid w:val="00F0699B"/>
    <w:rsid w:val="00F06C6B"/>
    <w:rsid w:val="00F07A79"/>
    <w:rsid w:val="00F07AD3"/>
    <w:rsid w:val="00F102A3"/>
    <w:rsid w:val="00F1039A"/>
    <w:rsid w:val="00F10D95"/>
    <w:rsid w:val="00F111F5"/>
    <w:rsid w:val="00F120D9"/>
    <w:rsid w:val="00F12457"/>
    <w:rsid w:val="00F12CCE"/>
    <w:rsid w:val="00F12F33"/>
    <w:rsid w:val="00F13011"/>
    <w:rsid w:val="00F132AB"/>
    <w:rsid w:val="00F132C9"/>
    <w:rsid w:val="00F13329"/>
    <w:rsid w:val="00F140D9"/>
    <w:rsid w:val="00F141D9"/>
    <w:rsid w:val="00F142D7"/>
    <w:rsid w:val="00F15AC0"/>
    <w:rsid w:val="00F15B13"/>
    <w:rsid w:val="00F1644B"/>
    <w:rsid w:val="00F167B8"/>
    <w:rsid w:val="00F169E2"/>
    <w:rsid w:val="00F1721D"/>
    <w:rsid w:val="00F17484"/>
    <w:rsid w:val="00F1767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3F01"/>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20F"/>
    <w:rsid w:val="00F4335E"/>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96"/>
    <w:rsid w:val="00F532C1"/>
    <w:rsid w:val="00F53CC1"/>
    <w:rsid w:val="00F540A2"/>
    <w:rsid w:val="00F54677"/>
    <w:rsid w:val="00F5509B"/>
    <w:rsid w:val="00F551B1"/>
    <w:rsid w:val="00F553C1"/>
    <w:rsid w:val="00F5640E"/>
    <w:rsid w:val="00F565F9"/>
    <w:rsid w:val="00F56C91"/>
    <w:rsid w:val="00F57821"/>
    <w:rsid w:val="00F57B71"/>
    <w:rsid w:val="00F57C2E"/>
    <w:rsid w:val="00F57CEB"/>
    <w:rsid w:val="00F57F62"/>
    <w:rsid w:val="00F60614"/>
    <w:rsid w:val="00F60F87"/>
    <w:rsid w:val="00F61E92"/>
    <w:rsid w:val="00F62A4A"/>
    <w:rsid w:val="00F62CA3"/>
    <w:rsid w:val="00F62DCE"/>
    <w:rsid w:val="00F63603"/>
    <w:rsid w:val="00F63853"/>
    <w:rsid w:val="00F6482E"/>
    <w:rsid w:val="00F64E85"/>
    <w:rsid w:val="00F64ED1"/>
    <w:rsid w:val="00F65030"/>
    <w:rsid w:val="00F655E4"/>
    <w:rsid w:val="00F658E2"/>
    <w:rsid w:val="00F65BFA"/>
    <w:rsid w:val="00F66075"/>
    <w:rsid w:val="00F661AE"/>
    <w:rsid w:val="00F66F40"/>
    <w:rsid w:val="00F6748F"/>
    <w:rsid w:val="00F70200"/>
    <w:rsid w:val="00F708DA"/>
    <w:rsid w:val="00F70D62"/>
    <w:rsid w:val="00F71136"/>
    <w:rsid w:val="00F72038"/>
    <w:rsid w:val="00F7206D"/>
    <w:rsid w:val="00F7262C"/>
    <w:rsid w:val="00F72636"/>
    <w:rsid w:val="00F72979"/>
    <w:rsid w:val="00F72BC9"/>
    <w:rsid w:val="00F73081"/>
    <w:rsid w:val="00F7325E"/>
    <w:rsid w:val="00F73412"/>
    <w:rsid w:val="00F73F74"/>
    <w:rsid w:val="00F743A0"/>
    <w:rsid w:val="00F74EBD"/>
    <w:rsid w:val="00F7522D"/>
    <w:rsid w:val="00F754F3"/>
    <w:rsid w:val="00F75D22"/>
    <w:rsid w:val="00F75D38"/>
    <w:rsid w:val="00F7680B"/>
    <w:rsid w:val="00F76BE3"/>
    <w:rsid w:val="00F76E40"/>
    <w:rsid w:val="00F77D4F"/>
    <w:rsid w:val="00F80335"/>
    <w:rsid w:val="00F806B1"/>
    <w:rsid w:val="00F81522"/>
    <w:rsid w:val="00F819C0"/>
    <w:rsid w:val="00F82BE5"/>
    <w:rsid w:val="00F83009"/>
    <w:rsid w:val="00F831C1"/>
    <w:rsid w:val="00F83369"/>
    <w:rsid w:val="00F83658"/>
    <w:rsid w:val="00F844AF"/>
    <w:rsid w:val="00F84521"/>
    <w:rsid w:val="00F8488A"/>
    <w:rsid w:val="00F84CF8"/>
    <w:rsid w:val="00F85ACD"/>
    <w:rsid w:val="00F85E50"/>
    <w:rsid w:val="00F85EFF"/>
    <w:rsid w:val="00F86AA7"/>
    <w:rsid w:val="00F86DDF"/>
    <w:rsid w:val="00F871FB"/>
    <w:rsid w:val="00F874FC"/>
    <w:rsid w:val="00F8753E"/>
    <w:rsid w:val="00F878A6"/>
    <w:rsid w:val="00F903EE"/>
    <w:rsid w:val="00F9059C"/>
    <w:rsid w:val="00F9201F"/>
    <w:rsid w:val="00F92184"/>
    <w:rsid w:val="00F92843"/>
    <w:rsid w:val="00F92918"/>
    <w:rsid w:val="00F9302C"/>
    <w:rsid w:val="00F93284"/>
    <w:rsid w:val="00F93843"/>
    <w:rsid w:val="00F93919"/>
    <w:rsid w:val="00F93972"/>
    <w:rsid w:val="00F943A7"/>
    <w:rsid w:val="00F94A99"/>
    <w:rsid w:val="00F94C50"/>
    <w:rsid w:val="00F974B8"/>
    <w:rsid w:val="00F97566"/>
    <w:rsid w:val="00FA0523"/>
    <w:rsid w:val="00FA24BA"/>
    <w:rsid w:val="00FA2BC9"/>
    <w:rsid w:val="00FA2DFA"/>
    <w:rsid w:val="00FA2E72"/>
    <w:rsid w:val="00FA2EF2"/>
    <w:rsid w:val="00FA34DE"/>
    <w:rsid w:val="00FA3571"/>
    <w:rsid w:val="00FA3C9E"/>
    <w:rsid w:val="00FA3FA5"/>
    <w:rsid w:val="00FA409A"/>
    <w:rsid w:val="00FA490A"/>
    <w:rsid w:val="00FA4FE9"/>
    <w:rsid w:val="00FA5480"/>
    <w:rsid w:val="00FA6F82"/>
    <w:rsid w:val="00FA740D"/>
    <w:rsid w:val="00FA7911"/>
    <w:rsid w:val="00FB072F"/>
    <w:rsid w:val="00FB0953"/>
    <w:rsid w:val="00FB0EA5"/>
    <w:rsid w:val="00FB0ED7"/>
    <w:rsid w:val="00FB1428"/>
    <w:rsid w:val="00FB1572"/>
    <w:rsid w:val="00FB1D4F"/>
    <w:rsid w:val="00FB22B4"/>
    <w:rsid w:val="00FB34F6"/>
    <w:rsid w:val="00FB3A86"/>
    <w:rsid w:val="00FB43A4"/>
    <w:rsid w:val="00FB43C8"/>
    <w:rsid w:val="00FB4BB3"/>
    <w:rsid w:val="00FB4FAD"/>
    <w:rsid w:val="00FB50FA"/>
    <w:rsid w:val="00FB54D2"/>
    <w:rsid w:val="00FB6F86"/>
    <w:rsid w:val="00FB7E7C"/>
    <w:rsid w:val="00FB7EF9"/>
    <w:rsid w:val="00FC03F4"/>
    <w:rsid w:val="00FC0A16"/>
    <w:rsid w:val="00FC0CAF"/>
    <w:rsid w:val="00FC1188"/>
    <w:rsid w:val="00FC1D29"/>
    <w:rsid w:val="00FC20F9"/>
    <w:rsid w:val="00FC2A85"/>
    <w:rsid w:val="00FC2D81"/>
    <w:rsid w:val="00FC4087"/>
    <w:rsid w:val="00FC6558"/>
    <w:rsid w:val="00FC6600"/>
    <w:rsid w:val="00FC6800"/>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4C0E"/>
    <w:rsid w:val="00FE539D"/>
    <w:rsid w:val="00FE558A"/>
    <w:rsid w:val="00FE6AEC"/>
    <w:rsid w:val="00FE6B29"/>
    <w:rsid w:val="00FE6F61"/>
    <w:rsid w:val="00FE76E6"/>
    <w:rsid w:val="00FE7A5D"/>
    <w:rsid w:val="00FE7B88"/>
    <w:rsid w:val="00FE7C6C"/>
    <w:rsid w:val="00FF0686"/>
    <w:rsid w:val="00FF2949"/>
    <w:rsid w:val="00FF318F"/>
    <w:rsid w:val="00FF3916"/>
    <w:rsid w:val="00FF3BF7"/>
    <w:rsid w:val="00FF428C"/>
    <w:rsid w:val="00FF458D"/>
    <w:rsid w:val="00FF4A2A"/>
    <w:rsid w:val="00FF4F53"/>
    <w:rsid w:val="00FF5119"/>
    <w:rsid w:val="00FF5125"/>
    <w:rsid w:val="00FF53BE"/>
    <w:rsid w:val="00FF5758"/>
    <w:rsid w:val="00FF5B3F"/>
    <w:rsid w:val="00FF5B8F"/>
    <w:rsid w:val="00FF5EDD"/>
    <w:rsid w:val="00FF6A6F"/>
    <w:rsid w:val="00FF6C21"/>
    <w:rsid w:val="00FF6E91"/>
    <w:rsid w:val="00FF6F8B"/>
    <w:rsid w:val="00FF73E5"/>
    <w:rsid w:val="00FF765D"/>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index heading"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link w:val="afd"/>
    <w:unhideWhenUsed/>
    <w:qFormat/>
    <w:rsid w:val="00EC0786"/>
    <w:pPr>
      <w:suppressLineNumbers/>
      <w:spacing w:before="120" w:after="120"/>
    </w:pPr>
    <w:rPr>
      <w:rFonts w:cs="Mangal"/>
      <w:i/>
      <w:iCs/>
      <w:sz w:val="24"/>
      <w:szCs w:val="24"/>
      <w:lang w:eastAsia="zh-CN"/>
    </w:rPr>
  </w:style>
  <w:style w:type="paragraph" w:styleId="afe">
    <w:name w:val="List"/>
    <w:basedOn w:val="ae"/>
    <w:link w:val="aff"/>
    <w:unhideWhenUsed/>
    <w:rsid w:val="00EC0786"/>
    <w:rPr>
      <w:rFonts w:cs="Mangal"/>
      <w:lang w:eastAsia="zh-CN"/>
    </w:rPr>
  </w:style>
  <w:style w:type="paragraph" w:styleId="aff0">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f0"/>
    <w:uiPriority w:val="11"/>
    <w:locked/>
    <w:rsid w:val="00EC0786"/>
    <w:rPr>
      <w:rFonts w:ascii="Cambria" w:hAnsi="Cambria" w:cs="Cambria"/>
      <w:i/>
      <w:iCs/>
      <w:color w:val="4F81BD"/>
      <w:spacing w:val="15"/>
      <w:kern w:val="2"/>
      <w:sz w:val="24"/>
      <w:szCs w:val="24"/>
      <w:lang w:eastAsia="zh-CN"/>
    </w:rPr>
  </w:style>
  <w:style w:type="character" w:customStyle="1" w:styleId="aff1">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2">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2"/>
    <w:uiPriority w:val="30"/>
    <w:locked/>
    <w:rsid w:val="00EC0786"/>
    <w:rPr>
      <w:rFonts w:ascii="Calibri" w:eastAsia="Times New Roman" w:hAnsi="Calibri" w:cs="Calibri"/>
      <w:b/>
      <w:bCs/>
      <w:i/>
      <w:iCs/>
      <w:color w:val="4F81BD"/>
      <w:kern w:val="2"/>
      <w:sz w:val="22"/>
      <w:szCs w:val="22"/>
      <w:lang w:eastAsia="zh-CN"/>
    </w:rPr>
  </w:style>
  <w:style w:type="character" w:customStyle="1" w:styleId="aff3">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f0"/>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4">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5">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6">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7">
    <w:name w:val="Заголовок таблицы"/>
    <w:basedOn w:val="aff6"/>
    <w:rsid w:val="00EC0786"/>
    <w:pPr>
      <w:jc w:val="center"/>
    </w:pPr>
    <w:rPr>
      <w:b/>
      <w:bCs/>
    </w:rPr>
  </w:style>
  <w:style w:type="paragraph" w:customStyle="1" w:styleId="aff8">
    <w:name w:val="Содержимое врезки"/>
    <w:basedOn w:val="ae"/>
    <w:rsid w:val="00EC0786"/>
    <w:pPr>
      <w:widowControl w:val="0"/>
      <w:suppressAutoHyphens/>
      <w:spacing w:after="120" w:line="100" w:lineRule="atLeast"/>
      <w:jc w:val="left"/>
    </w:pPr>
    <w:rPr>
      <w:kern w:val="2"/>
      <w:lang w:eastAsia="zh-CN"/>
    </w:rPr>
  </w:style>
  <w:style w:type="character" w:styleId="aff9">
    <w:name w:val="Subtle Emphasis"/>
    <w:uiPriority w:val="19"/>
    <w:qFormat/>
    <w:rsid w:val="00EC0786"/>
    <w:rPr>
      <w:i/>
      <w:color w:val="808080"/>
    </w:rPr>
  </w:style>
  <w:style w:type="character" w:styleId="affa">
    <w:name w:val="Intense Emphasis"/>
    <w:uiPriority w:val="21"/>
    <w:qFormat/>
    <w:rsid w:val="00EC0786"/>
    <w:rPr>
      <w:b/>
      <w:i/>
      <w:color w:val="4F81BD"/>
    </w:rPr>
  </w:style>
  <w:style w:type="character" w:styleId="affb">
    <w:name w:val="Subtle Reference"/>
    <w:uiPriority w:val="31"/>
    <w:qFormat/>
    <w:rsid w:val="00EC0786"/>
    <w:rPr>
      <w:smallCaps/>
      <w:color w:val="C0504D"/>
      <w:u w:val="single"/>
    </w:rPr>
  </w:style>
  <w:style w:type="character" w:styleId="affc">
    <w:name w:val="Intense Reference"/>
    <w:uiPriority w:val="32"/>
    <w:qFormat/>
    <w:rsid w:val="00EC0786"/>
    <w:rPr>
      <w:b/>
      <w:smallCaps/>
      <w:color w:val="C0504D"/>
      <w:spacing w:val="5"/>
      <w:u w:val="single"/>
    </w:rPr>
  </w:style>
  <w:style w:type="character" w:styleId="affd">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e">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f">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0">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1">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2">
    <w:name w:val="Title"/>
    <w:basedOn w:val="a1"/>
    <w:link w:val="afff3"/>
    <w:uiPriority w:val="10"/>
    <w:qFormat/>
    <w:rsid w:val="00AA7578"/>
    <w:pPr>
      <w:ind w:firstLine="0"/>
      <w:jc w:val="center"/>
    </w:pPr>
    <w:rPr>
      <w:rFonts w:ascii="Arial" w:hAnsi="Arial"/>
      <w:b/>
      <w:bCs/>
      <w:sz w:val="24"/>
      <w:szCs w:val="24"/>
    </w:rPr>
  </w:style>
  <w:style w:type="character" w:customStyle="1" w:styleId="afff3">
    <w:name w:val="Название Знак"/>
    <w:link w:val="afff2"/>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4">
    <w:name w:val="Основной"/>
    <w:basedOn w:val="a1"/>
    <w:rsid w:val="007274F3"/>
    <w:pPr>
      <w:suppressAutoHyphens/>
      <w:spacing w:after="20" w:line="360" w:lineRule="auto"/>
      <w:ind w:firstLine="709"/>
    </w:pPr>
    <w:rPr>
      <w:lang w:eastAsia="ar-SA"/>
    </w:rPr>
  </w:style>
  <w:style w:type="paragraph" w:customStyle="1" w:styleId="afff5">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6">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7">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8">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9">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rPr>
  </w:style>
  <w:style w:type="character" w:customStyle="1" w:styleId="2f">
    <w:name w:val="Основной текст 2 Знак"/>
    <w:link w:val="2e"/>
    <w:rsid w:val="006218D1"/>
    <w:rPr>
      <w:sz w:val="26"/>
    </w:rPr>
  </w:style>
  <w:style w:type="paragraph" w:customStyle="1" w:styleId="afffa">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b">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c">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d">
    <w:name w:val="Текст концевой сноски Знак"/>
    <w:link w:val="afffe"/>
    <w:locked/>
    <w:rsid w:val="002756B8"/>
  </w:style>
  <w:style w:type="paragraph" w:styleId="afffe">
    <w:name w:val="endnote text"/>
    <w:basedOn w:val="a1"/>
    <w:link w:val="afffd"/>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f">
    <w:name w:val="Схема документа Знак"/>
    <w:link w:val="affff0"/>
    <w:uiPriority w:val="99"/>
    <w:semiHidden/>
    <w:locked/>
    <w:rsid w:val="002756B8"/>
    <w:rPr>
      <w:rFonts w:ascii="Tahoma" w:hAnsi="Tahoma" w:cs="Tahoma"/>
      <w:shd w:val="clear" w:color="auto" w:fill="000080"/>
    </w:rPr>
  </w:style>
  <w:style w:type="paragraph" w:styleId="affff0">
    <w:name w:val="Document Map"/>
    <w:basedOn w:val="a1"/>
    <w:link w:val="affff"/>
    <w:uiPriority w:val="99"/>
    <w:semiHidden/>
    <w:rsid w:val="002756B8"/>
    <w:pPr>
      <w:shd w:val="clear" w:color="auto" w:fill="000080"/>
      <w:ind w:firstLine="0"/>
      <w:jc w:val="left"/>
    </w:pPr>
    <w:rPr>
      <w:rFonts w:ascii="Tahoma" w:hAnsi="Tahoma"/>
      <w:sz w:val="20"/>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1">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2">
    <w:name w:val="Текст Знак"/>
    <w:link w:val="affff3"/>
    <w:uiPriority w:val="99"/>
    <w:rsid w:val="002756B8"/>
    <w:rPr>
      <w:rFonts w:ascii="Courier New" w:hAnsi="Courier New"/>
    </w:rPr>
  </w:style>
  <w:style w:type="paragraph" w:styleId="affff3">
    <w:name w:val="Plain Text"/>
    <w:basedOn w:val="a1"/>
    <w:link w:val="affff2"/>
    <w:uiPriority w:val="99"/>
    <w:rsid w:val="002756B8"/>
    <w:pPr>
      <w:ind w:firstLine="0"/>
      <w:jc w:val="left"/>
    </w:pPr>
    <w:rPr>
      <w:rFonts w:ascii="Courier New" w:hAnsi="Courier New"/>
      <w:sz w:val="20"/>
    </w:rPr>
  </w:style>
  <w:style w:type="character" w:customStyle="1" w:styleId="1fc">
    <w:name w:val="Текст Знак1"/>
    <w:uiPriority w:val="99"/>
    <w:rsid w:val="002756B8"/>
    <w:rPr>
      <w:rFonts w:ascii="Courier New" w:hAnsi="Courier New" w:cs="Courier New"/>
    </w:rPr>
  </w:style>
  <w:style w:type="paragraph" w:customStyle="1" w:styleId="affff4">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5">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6">
    <w:name w:val="annotation text"/>
    <w:basedOn w:val="a1"/>
    <w:link w:val="1ff1"/>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7">
    <w:name w:val="Текст примечания Знак"/>
    <w:basedOn w:val="a2"/>
    <w:uiPriority w:val="99"/>
    <w:semiHidden/>
    <w:rsid w:val="00970F80"/>
  </w:style>
  <w:style w:type="paragraph" w:styleId="affff8">
    <w:name w:val="Closing"/>
    <w:basedOn w:val="a1"/>
    <w:link w:val="1ff2"/>
    <w:uiPriority w:val="99"/>
    <w:semiHidden/>
    <w:unhideWhenUsed/>
    <w:rsid w:val="00970F80"/>
    <w:pPr>
      <w:ind w:left="4252" w:firstLine="0"/>
      <w:jc w:val="left"/>
    </w:pPr>
  </w:style>
  <w:style w:type="character" w:customStyle="1" w:styleId="affff9">
    <w:name w:val="Прощание Знак"/>
    <w:uiPriority w:val="99"/>
    <w:semiHidden/>
    <w:rsid w:val="00970F80"/>
    <w:rPr>
      <w:sz w:val="28"/>
    </w:rPr>
  </w:style>
  <w:style w:type="paragraph" w:styleId="affffa">
    <w:name w:val="Salutation"/>
    <w:basedOn w:val="a1"/>
    <w:next w:val="a1"/>
    <w:link w:val="1ff3"/>
    <w:uiPriority w:val="99"/>
    <w:semiHidden/>
    <w:unhideWhenUsed/>
    <w:rsid w:val="00970F80"/>
    <w:pPr>
      <w:ind w:firstLine="0"/>
      <w:jc w:val="left"/>
    </w:pPr>
  </w:style>
  <w:style w:type="character" w:customStyle="1" w:styleId="affffb">
    <w:name w:val="Приветствие Знак"/>
    <w:uiPriority w:val="99"/>
    <w:semiHidden/>
    <w:rsid w:val="00970F80"/>
    <w:rPr>
      <w:sz w:val="28"/>
    </w:rPr>
  </w:style>
  <w:style w:type="paragraph" w:styleId="affffc">
    <w:name w:val="Body Text First Indent"/>
    <w:basedOn w:val="ae"/>
    <w:link w:val="1ff4"/>
    <w:uiPriority w:val="99"/>
    <w:semiHidden/>
    <w:unhideWhenUsed/>
    <w:rsid w:val="00970F80"/>
    <w:pPr>
      <w:spacing w:after="120"/>
      <w:ind w:firstLine="210"/>
      <w:jc w:val="left"/>
    </w:pPr>
  </w:style>
  <w:style w:type="character" w:customStyle="1" w:styleId="affffd">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e">
    <w:name w:val="annotation subject"/>
    <w:basedOn w:val="affff6"/>
    <w:next w:val="affff6"/>
    <w:link w:val="1ff5"/>
    <w:uiPriority w:val="99"/>
    <w:semiHidden/>
    <w:unhideWhenUsed/>
    <w:rsid w:val="00970F80"/>
    <w:rPr>
      <w:rFonts w:ascii="Times New Roman" w:hAnsi="Times New Roman"/>
      <w:b/>
      <w:bCs/>
    </w:rPr>
  </w:style>
  <w:style w:type="character" w:customStyle="1" w:styleId="afffff">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0">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1">
    <w:name w:val="Подпись под рис/табл Знак"/>
    <w:link w:val="afffff2"/>
    <w:locked/>
    <w:rsid w:val="00970F80"/>
    <w:rPr>
      <w:rFonts w:ascii="Calibri" w:hAnsi="Calibri"/>
      <w:b/>
      <w:sz w:val="22"/>
      <w:szCs w:val="22"/>
      <w:lang w:eastAsia="en-US"/>
    </w:rPr>
  </w:style>
  <w:style w:type="paragraph" w:customStyle="1" w:styleId="afffff2">
    <w:name w:val="Подпись под рис/табл"/>
    <w:basedOn w:val="a1"/>
    <w:next w:val="a1"/>
    <w:link w:val="afffff1"/>
    <w:rsid w:val="00970F80"/>
    <w:pPr>
      <w:spacing w:before="60" w:after="200" w:line="276" w:lineRule="auto"/>
      <w:ind w:firstLine="0"/>
      <w:jc w:val="left"/>
    </w:pPr>
    <w:rPr>
      <w:rFonts w:ascii="Calibri" w:hAnsi="Calibri"/>
      <w:b/>
      <w:sz w:val="22"/>
      <w:szCs w:val="22"/>
      <w:lang w:eastAsia="en-US"/>
    </w:rPr>
  </w:style>
  <w:style w:type="paragraph" w:customStyle="1" w:styleId="afffff3">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c">
    <w:name w:val="Заголовок 1 (центровка)"/>
    <w:basedOn w:val="1ff7"/>
    <w:uiPriority w:val="99"/>
    <w:rsid w:val="00970F80"/>
    <w:pPr>
      <w:jc w:val="center"/>
    </w:pPr>
  </w:style>
  <w:style w:type="character" w:styleId="afffffa">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6"/>
    <w:uiPriority w:val="99"/>
    <w:semiHidden/>
    <w:locked/>
    <w:rsid w:val="00970F80"/>
    <w:rPr>
      <w:rFonts w:ascii="Calibri" w:hAnsi="Calibri"/>
      <w:lang w:eastAsia="en-US"/>
    </w:rPr>
  </w:style>
  <w:style w:type="character" w:customStyle="1" w:styleId="1ff2">
    <w:name w:val="Прощание Знак1"/>
    <w:basedOn w:val="a2"/>
    <w:link w:val="affff8"/>
    <w:uiPriority w:val="99"/>
    <w:semiHidden/>
    <w:locked/>
    <w:rsid w:val="00970F80"/>
  </w:style>
  <w:style w:type="character" w:customStyle="1" w:styleId="1ff3">
    <w:name w:val="Приветствие Знак1"/>
    <w:basedOn w:val="a2"/>
    <w:link w:val="affffa"/>
    <w:uiPriority w:val="99"/>
    <w:semiHidden/>
    <w:locked/>
    <w:rsid w:val="00970F80"/>
  </w:style>
  <w:style w:type="character" w:customStyle="1" w:styleId="1ff4">
    <w:name w:val="Красная строка Знак1"/>
    <w:link w:val="affffc"/>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e"/>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f">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rsid w:val="007E2367"/>
    <w:rPr>
      <w:rFonts w:ascii="XO Thames" w:hAnsi="XO Thames"/>
      <w:color w:val="000000"/>
      <w:sz w:val="28"/>
    </w:rPr>
  </w:style>
  <w:style w:type="paragraph" w:customStyle="1" w:styleId="1ffd">
    <w:name w:val="Замещающий текст1"/>
    <w:link w:val="affffff0"/>
    <w:rsid w:val="007E2367"/>
    <w:rPr>
      <w:color w:val="808080"/>
    </w:rPr>
  </w:style>
  <w:style w:type="character" w:styleId="affffff0">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rsid w:val="007E2367"/>
    <w:rPr>
      <w:rFonts w:ascii="XO Thames" w:hAnsi="XO Thames"/>
      <w:color w:val="000000"/>
      <w:sz w:val="28"/>
    </w:rPr>
  </w:style>
  <w:style w:type="character" w:customStyle="1" w:styleId="56">
    <w:name w:val="Оглавление 5 Знак"/>
    <w:link w:val="55"/>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1"/>
    <w:link w:val="2ff0"/>
    <w:rsid w:val="00AC2380"/>
    <w:pPr>
      <w:widowControl w:val="0"/>
      <w:shd w:val="clear" w:color="auto" w:fill="FFFFFF"/>
      <w:spacing w:after="420" w:line="0" w:lineRule="atLeast"/>
      <w:ind w:hanging="1760"/>
      <w:jc w:val="center"/>
      <w:outlineLvl w:val="1"/>
    </w:pPr>
    <w:rPr>
      <w:b/>
      <w:bCs/>
      <w:szCs w:val="28"/>
    </w:rPr>
  </w:style>
  <w:style w:type="paragraph" w:customStyle="1" w:styleId="Style30">
    <w:name w:val="Style30"/>
    <w:basedOn w:val="a1"/>
    <w:rsid w:val="00CB4D29"/>
    <w:pPr>
      <w:widowControl w:val="0"/>
      <w:spacing w:line="322" w:lineRule="exact"/>
      <w:ind w:firstLine="0"/>
      <w:jc w:val="center"/>
    </w:pPr>
    <w:rPr>
      <w:color w:val="000000"/>
      <w:sz w:val="24"/>
    </w:rPr>
  </w:style>
  <w:style w:type="paragraph" w:customStyle="1" w:styleId="FontStyle54">
    <w:name w:val="Font Style54"/>
    <w:rsid w:val="00CB4D29"/>
    <w:pPr>
      <w:spacing w:after="200" w:line="276" w:lineRule="auto"/>
    </w:pPr>
    <w:rPr>
      <w:color w:val="000000"/>
      <w:sz w:val="26"/>
    </w:rPr>
  </w:style>
  <w:style w:type="paragraph" w:customStyle="1" w:styleId="FontStyle55">
    <w:name w:val="Font Style55"/>
    <w:rsid w:val="00CB4D29"/>
    <w:pPr>
      <w:spacing w:after="200" w:line="276" w:lineRule="auto"/>
    </w:pPr>
    <w:rPr>
      <w:b/>
      <w:color w:val="000000"/>
      <w:sz w:val="26"/>
    </w:rPr>
  </w:style>
  <w:style w:type="paragraph" w:customStyle="1" w:styleId="Style33">
    <w:name w:val="Style33"/>
    <w:basedOn w:val="a1"/>
    <w:rsid w:val="00CB4D29"/>
    <w:pPr>
      <w:widowControl w:val="0"/>
      <w:spacing w:line="322" w:lineRule="exact"/>
      <w:ind w:firstLine="710"/>
    </w:pPr>
    <w:rPr>
      <w:color w:val="000000"/>
      <w:sz w:val="24"/>
    </w:rPr>
  </w:style>
  <w:style w:type="paragraph" w:customStyle="1" w:styleId="Style21">
    <w:name w:val="Style21"/>
    <w:basedOn w:val="a1"/>
    <w:rsid w:val="00CB4D29"/>
    <w:pPr>
      <w:widowControl w:val="0"/>
      <w:spacing w:line="322" w:lineRule="exact"/>
      <w:ind w:firstLine="0"/>
      <w:jc w:val="right"/>
    </w:pPr>
    <w:rPr>
      <w:color w:val="000000"/>
      <w:sz w:val="24"/>
    </w:rPr>
  </w:style>
  <w:style w:type="paragraph" w:customStyle="1" w:styleId="s5">
    <w:name w:val="s5"/>
    <w:rsid w:val="00BF3989"/>
    <w:pPr>
      <w:spacing w:after="200" w:line="276" w:lineRule="auto"/>
    </w:pPr>
    <w:rPr>
      <w:color w:val="000000"/>
    </w:rPr>
  </w:style>
  <w:style w:type="paragraph" w:customStyle="1" w:styleId="FontStyle57">
    <w:name w:val="Font Style57"/>
    <w:rsid w:val="00BF3989"/>
    <w:pPr>
      <w:spacing w:after="200" w:line="276" w:lineRule="auto"/>
    </w:pPr>
    <w:rPr>
      <w:color w:val="000000"/>
      <w:sz w:val="22"/>
    </w:rPr>
  </w:style>
  <w:style w:type="paragraph" w:customStyle="1" w:styleId="s39">
    <w:name w:val="s39"/>
    <w:basedOn w:val="a1"/>
    <w:rsid w:val="00BF3989"/>
    <w:pPr>
      <w:spacing w:line="288" w:lineRule="auto"/>
      <w:ind w:firstLine="0"/>
      <w:jc w:val="left"/>
    </w:pPr>
    <w:rPr>
      <w:color w:val="000000"/>
      <w:sz w:val="24"/>
    </w:rPr>
  </w:style>
  <w:style w:type="paragraph" w:customStyle="1" w:styleId="Style40">
    <w:name w:val="Style40"/>
    <w:basedOn w:val="a1"/>
    <w:rsid w:val="00BF3989"/>
    <w:pPr>
      <w:widowControl w:val="0"/>
      <w:ind w:firstLine="0"/>
      <w:jc w:val="left"/>
    </w:pPr>
    <w:rPr>
      <w:color w:val="000000"/>
      <w:sz w:val="24"/>
    </w:rPr>
  </w:style>
  <w:style w:type="paragraph" w:customStyle="1" w:styleId="Style29">
    <w:name w:val="Style29"/>
    <w:basedOn w:val="a1"/>
    <w:rsid w:val="00BF3989"/>
    <w:pPr>
      <w:widowControl w:val="0"/>
      <w:spacing w:line="278" w:lineRule="exact"/>
      <w:ind w:left="715" w:hanging="715"/>
      <w:jc w:val="left"/>
    </w:pPr>
    <w:rPr>
      <w:color w:val="000000"/>
      <w:sz w:val="24"/>
    </w:rPr>
  </w:style>
  <w:style w:type="paragraph" w:customStyle="1" w:styleId="Style16">
    <w:name w:val="Style16"/>
    <w:basedOn w:val="a1"/>
    <w:rsid w:val="00BF3989"/>
    <w:pPr>
      <w:widowControl w:val="0"/>
      <w:ind w:firstLine="0"/>
      <w:jc w:val="left"/>
    </w:pPr>
    <w:rPr>
      <w:color w:val="000000"/>
      <w:sz w:val="24"/>
    </w:rPr>
  </w:style>
  <w:style w:type="paragraph" w:customStyle="1" w:styleId="Style1">
    <w:name w:val="Style1"/>
    <w:basedOn w:val="a1"/>
    <w:rsid w:val="00BF3989"/>
    <w:pPr>
      <w:widowControl w:val="0"/>
      <w:spacing w:line="274" w:lineRule="exact"/>
      <w:ind w:left="1046" w:hanging="1046"/>
      <w:jc w:val="left"/>
    </w:pPr>
    <w:rPr>
      <w:color w:val="000000"/>
      <w:sz w:val="24"/>
    </w:rPr>
  </w:style>
  <w:style w:type="paragraph" w:customStyle="1" w:styleId="Style34">
    <w:name w:val="Style34"/>
    <w:basedOn w:val="a1"/>
    <w:rsid w:val="00BF3989"/>
    <w:pPr>
      <w:widowControl w:val="0"/>
      <w:spacing w:line="317" w:lineRule="exact"/>
      <w:ind w:firstLine="2438"/>
      <w:jc w:val="left"/>
    </w:pPr>
    <w:rPr>
      <w:color w:val="000000"/>
      <w:sz w:val="24"/>
    </w:rPr>
  </w:style>
  <w:style w:type="paragraph" w:customStyle="1" w:styleId="Style13">
    <w:name w:val="Style13"/>
    <w:basedOn w:val="a1"/>
    <w:rsid w:val="00BF3989"/>
    <w:pPr>
      <w:widowControl w:val="0"/>
      <w:spacing w:line="322" w:lineRule="exact"/>
      <w:ind w:firstLine="0"/>
    </w:pPr>
    <w:rPr>
      <w:color w:val="000000"/>
      <w:sz w:val="24"/>
    </w:rPr>
  </w:style>
  <w:style w:type="paragraph" w:customStyle="1" w:styleId="Style18">
    <w:name w:val="Style18"/>
    <w:basedOn w:val="a1"/>
    <w:rsid w:val="00BF3989"/>
    <w:pPr>
      <w:widowControl w:val="0"/>
      <w:spacing w:line="320" w:lineRule="exact"/>
      <w:ind w:firstLine="0"/>
      <w:jc w:val="center"/>
    </w:pPr>
    <w:rPr>
      <w:color w:val="000000"/>
      <w:sz w:val="24"/>
    </w:rPr>
  </w:style>
  <w:style w:type="paragraph" w:customStyle="1" w:styleId="Style39">
    <w:name w:val="Style39"/>
    <w:basedOn w:val="a1"/>
    <w:rsid w:val="00BF3989"/>
    <w:pPr>
      <w:widowControl w:val="0"/>
      <w:spacing w:line="312" w:lineRule="exact"/>
      <w:ind w:firstLine="0"/>
      <w:jc w:val="center"/>
    </w:pPr>
    <w:rPr>
      <w:color w:val="000000"/>
      <w:sz w:val="24"/>
    </w:rPr>
  </w:style>
  <w:style w:type="paragraph" w:customStyle="1" w:styleId="3f5">
    <w:name w:val="Гиперссылка3"/>
    <w:rsid w:val="00BF3989"/>
    <w:pPr>
      <w:spacing w:after="200" w:line="276" w:lineRule="auto"/>
    </w:pPr>
    <w:rPr>
      <w:color w:val="0000FF"/>
      <w:sz w:val="28"/>
      <w:u w:val="single"/>
    </w:rPr>
  </w:style>
  <w:style w:type="paragraph" w:customStyle="1" w:styleId="Style41">
    <w:name w:val="Style41"/>
    <w:basedOn w:val="a1"/>
    <w:rsid w:val="00BF3989"/>
    <w:pPr>
      <w:widowControl w:val="0"/>
      <w:spacing w:line="324" w:lineRule="exact"/>
      <w:ind w:firstLine="677"/>
      <w:jc w:val="left"/>
    </w:pPr>
    <w:rPr>
      <w:color w:val="000000"/>
      <w:sz w:val="24"/>
    </w:rPr>
  </w:style>
  <w:style w:type="paragraph" w:customStyle="1" w:styleId="Style32">
    <w:name w:val="Style32"/>
    <w:basedOn w:val="a1"/>
    <w:rsid w:val="00BF3989"/>
    <w:pPr>
      <w:widowControl w:val="0"/>
      <w:spacing w:line="322" w:lineRule="exact"/>
      <w:ind w:firstLine="542"/>
    </w:pPr>
    <w:rPr>
      <w:color w:val="000000"/>
      <w:sz w:val="24"/>
    </w:rPr>
  </w:style>
  <w:style w:type="paragraph" w:customStyle="1" w:styleId="Style24">
    <w:name w:val="Style24"/>
    <w:basedOn w:val="a1"/>
    <w:rsid w:val="00BF3989"/>
    <w:pPr>
      <w:widowControl w:val="0"/>
      <w:ind w:firstLine="0"/>
      <w:jc w:val="left"/>
    </w:pPr>
    <w:rPr>
      <w:color w:val="000000"/>
      <w:sz w:val="24"/>
    </w:rPr>
  </w:style>
  <w:style w:type="paragraph" w:customStyle="1" w:styleId="Style15">
    <w:name w:val="Style15"/>
    <w:basedOn w:val="a1"/>
    <w:rsid w:val="00BF3989"/>
    <w:pPr>
      <w:widowControl w:val="0"/>
      <w:spacing w:line="276" w:lineRule="exact"/>
      <w:ind w:firstLine="0"/>
      <w:jc w:val="center"/>
    </w:pPr>
    <w:rPr>
      <w:color w:val="000000"/>
      <w:sz w:val="24"/>
    </w:rPr>
  </w:style>
  <w:style w:type="paragraph" w:customStyle="1" w:styleId="Style37">
    <w:name w:val="Style37"/>
    <w:basedOn w:val="a1"/>
    <w:rsid w:val="00BF3989"/>
    <w:pPr>
      <w:widowControl w:val="0"/>
      <w:spacing w:line="312" w:lineRule="exact"/>
      <w:ind w:firstLine="0"/>
      <w:jc w:val="left"/>
    </w:pPr>
    <w:rPr>
      <w:color w:val="000000"/>
      <w:sz w:val="24"/>
    </w:rPr>
  </w:style>
  <w:style w:type="paragraph" w:customStyle="1" w:styleId="Style26">
    <w:name w:val="Style26"/>
    <w:basedOn w:val="a1"/>
    <w:rsid w:val="00BF3989"/>
    <w:pPr>
      <w:widowControl w:val="0"/>
      <w:ind w:firstLine="0"/>
      <w:jc w:val="left"/>
    </w:pPr>
    <w:rPr>
      <w:color w:val="000000"/>
      <w:sz w:val="24"/>
    </w:rPr>
  </w:style>
  <w:style w:type="paragraph" w:customStyle="1" w:styleId="FontStyle49">
    <w:name w:val="Font Style49"/>
    <w:rsid w:val="00BF3989"/>
    <w:pPr>
      <w:spacing w:after="200" w:line="276" w:lineRule="auto"/>
    </w:pPr>
    <w:rPr>
      <w:color w:val="000000"/>
      <w:sz w:val="26"/>
    </w:rPr>
  </w:style>
  <w:style w:type="paragraph" w:customStyle="1" w:styleId="Style11">
    <w:name w:val="Style11"/>
    <w:basedOn w:val="a1"/>
    <w:rsid w:val="00BF3989"/>
    <w:pPr>
      <w:widowControl w:val="0"/>
      <w:ind w:firstLine="0"/>
      <w:jc w:val="left"/>
    </w:pPr>
    <w:rPr>
      <w:color w:val="000000"/>
      <w:sz w:val="24"/>
    </w:rPr>
  </w:style>
  <w:style w:type="paragraph" w:customStyle="1" w:styleId="Style22">
    <w:name w:val="Style22"/>
    <w:basedOn w:val="a1"/>
    <w:rsid w:val="00BF3989"/>
    <w:pPr>
      <w:widowControl w:val="0"/>
      <w:ind w:firstLine="0"/>
    </w:pPr>
    <w:rPr>
      <w:color w:val="000000"/>
      <w:sz w:val="24"/>
    </w:rPr>
  </w:style>
  <w:style w:type="paragraph" w:customStyle="1" w:styleId="ListLabel175">
    <w:name w:val="ListLabel 175"/>
    <w:rsid w:val="0080764A"/>
    <w:pPr>
      <w:spacing w:after="200" w:line="276" w:lineRule="auto"/>
    </w:pPr>
    <w:rPr>
      <w:color w:val="000000"/>
      <w:sz w:val="28"/>
    </w:rPr>
  </w:style>
  <w:style w:type="paragraph" w:customStyle="1" w:styleId="ListLabel122">
    <w:name w:val="ListLabel 122"/>
    <w:rsid w:val="0080764A"/>
    <w:pPr>
      <w:spacing w:after="200" w:line="276" w:lineRule="auto"/>
    </w:pPr>
    <w:rPr>
      <w:color w:val="0000FF"/>
      <w:spacing w:val="2"/>
      <w:sz w:val="28"/>
    </w:rPr>
  </w:style>
  <w:style w:type="paragraph" w:customStyle="1" w:styleId="ListLabel31">
    <w:name w:val="ListLabel 31"/>
    <w:rsid w:val="0080764A"/>
    <w:pPr>
      <w:spacing w:after="200" w:line="276" w:lineRule="auto"/>
    </w:pPr>
    <w:rPr>
      <w:color w:val="000000"/>
      <w:sz w:val="28"/>
    </w:rPr>
  </w:style>
  <w:style w:type="paragraph" w:customStyle="1" w:styleId="ListLabel159">
    <w:name w:val="ListLabel 159"/>
    <w:rsid w:val="0080764A"/>
    <w:pPr>
      <w:spacing w:after="200" w:line="276" w:lineRule="auto"/>
    </w:pPr>
    <w:rPr>
      <w:color w:val="0000FF"/>
      <w:sz w:val="28"/>
    </w:rPr>
  </w:style>
  <w:style w:type="paragraph" w:customStyle="1" w:styleId="ListLabel113">
    <w:name w:val="ListLabel 113"/>
    <w:rsid w:val="0080764A"/>
    <w:pPr>
      <w:spacing w:after="200" w:line="276" w:lineRule="auto"/>
    </w:pPr>
    <w:rPr>
      <w:color w:val="000000"/>
      <w:spacing w:val="2"/>
      <w:sz w:val="28"/>
    </w:rPr>
  </w:style>
  <w:style w:type="paragraph" w:customStyle="1" w:styleId="ListLabel19">
    <w:name w:val="ListLabel 19"/>
    <w:rsid w:val="0080764A"/>
    <w:pPr>
      <w:spacing w:after="200" w:line="276" w:lineRule="auto"/>
    </w:pPr>
    <w:rPr>
      <w:color w:val="111111"/>
      <w:spacing w:val="2"/>
      <w:sz w:val="28"/>
      <w:highlight w:val="yellow"/>
    </w:rPr>
  </w:style>
  <w:style w:type="paragraph" w:customStyle="1" w:styleId="ListLabel212">
    <w:name w:val="ListLabel 212"/>
    <w:rsid w:val="0080764A"/>
    <w:pPr>
      <w:spacing w:after="200" w:line="276" w:lineRule="auto"/>
    </w:pPr>
    <w:rPr>
      <w:color w:val="000000"/>
      <w:sz w:val="28"/>
    </w:rPr>
  </w:style>
  <w:style w:type="paragraph" w:customStyle="1" w:styleId="ListLabel78">
    <w:name w:val="ListLabel 78"/>
    <w:rsid w:val="0080764A"/>
    <w:pPr>
      <w:spacing w:after="200" w:line="276" w:lineRule="auto"/>
    </w:pPr>
    <w:rPr>
      <w:color w:val="000000"/>
      <w:sz w:val="28"/>
    </w:rPr>
  </w:style>
  <w:style w:type="paragraph" w:customStyle="1" w:styleId="ListLabel64">
    <w:name w:val="ListLabel 64"/>
    <w:rsid w:val="0080764A"/>
    <w:pPr>
      <w:spacing w:after="200" w:line="276" w:lineRule="auto"/>
    </w:pPr>
    <w:rPr>
      <w:color w:val="000000"/>
      <w:spacing w:val="2"/>
      <w:sz w:val="28"/>
    </w:rPr>
  </w:style>
  <w:style w:type="paragraph" w:customStyle="1" w:styleId="ListLabel118">
    <w:name w:val="ListLabel 118"/>
    <w:rsid w:val="0080764A"/>
    <w:pPr>
      <w:spacing w:after="200" w:line="276" w:lineRule="auto"/>
    </w:pPr>
    <w:rPr>
      <w:color w:val="000000"/>
      <w:sz w:val="28"/>
    </w:rPr>
  </w:style>
  <w:style w:type="paragraph" w:customStyle="1" w:styleId="ListLabel252">
    <w:name w:val="ListLabel 252"/>
    <w:rsid w:val="0080764A"/>
    <w:pPr>
      <w:spacing w:after="200" w:line="276" w:lineRule="auto"/>
    </w:pPr>
    <w:rPr>
      <w:color w:val="000000"/>
      <w:spacing w:val="2"/>
      <w:sz w:val="28"/>
    </w:rPr>
  </w:style>
  <w:style w:type="paragraph" w:customStyle="1" w:styleId="ListLabel218">
    <w:name w:val="ListLabel 218"/>
    <w:rsid w:val="0080764A"/>
    <w:pPr>
      <w:spacing w:after="200" w:line="276" w:lineRule="auto"/>
    </w:pPr>
    <w:rPr>
      <w:color w:val="000000"/>
      <w:sz w:val="28"/>
    </w:rPr>
  </w:style>
  <w:style w:type="paragraph" w:customStyle="1" w:styleId="ListLabel30">
    <w:name w:val="ListLabel 30"/>
    <w:rsid w:val="0080764A"/>
    <w:pPr>
      <w:spacing w:after="200" w:line="276" w:lineRule="auto"/>
    </w:pPr>
    <w:rPr>
      <w:color w:val="000000"/>
      <w:sz w:val="28"/>
    </w:rPr>
  </w:style>
  <w:style w:type="paragraph" w:customStyle="1" w:styleId="ListLabel103">
    <w:name w:val="ListLabel 103"/>
    <w:rsid w:val="0080764A"/>
    <w:pPr>
      <w:spacing w:after="200" w:line="276" w:lineRule="auto"/>
    </w:pPr>
    <w:rPr>
      <w:color w:val="000000"/>
      <w:spacing w:val="2"/>
      <w:sz w:val="28"/>
    </w:rPr>
  </w:style>
  <w:style w:type="paragraph" w:customStyle="1" w:styleId="ListLabel235">
    <w:name w:val="ListLabel 235"/>
    <w:rsid w:val="0080764A"/>
    <w:pPr>
      <w:spacing w:after="200" w:line="276" w:lineRule="auto"/>
    </w:pPr>
    <w:rPr>
      <w:color w:val="000000"/>
      <w:sz w:val="28"/>
    </w:rPr>
  </w:style>
  <w:style w:type="paragraph" w:customStyle="1" w:styleId="ListLabel270">
    <w:name w:val="ListLabel 270"/>
    <w:rsid w:val="0080764A"/>
    <w:pPr>
      <w:spacing w:after="200" w:line="276" w:lineRule="auto"/>
    </w:pPr>
    <w:rPr>
      <w:color w:val="000000"/>
      <w:spacing w:val="2"/>
      <w:sz w:val="28"/>
    </w:rPr>
  </w:style>
  <w:style w:type="paragraph" w:customStyle="1" w:styleId="ListLabel217">
    <w:name w:val="ListLabel 217"/>
    <w:rsid w:val="0080764A"/>
    <w:pPr>
      <w:spacing w:after="200" w:line="276" w:lineRule="auto"/>
    </w:pPr>
    <w:rPr>
      <w:color w:val="000000"/>
      <w:sz w:val="28"/>
    </w:rPr>
  </w:style>
  <w:style w:type="paragraph" w:customStyle="1" w:styleId="ListLabel43">
    <w:name w:val="ListLabel 43"/>
    <w:rsid w:val="0080764A"/>
    <w:pPr>
      <w:spacing w:after="200" w:line="276" w:lineRule="auto"/>
    </w:pPr>
    <w:rPr>
      <w:color w:val="000000"/>
      <w:spacing w:val="2"/>
      <w:sz w:val="28"/>
    </w:rPr>
  </w:style>
  <w:style w:type="paragraph" w:customStyle="1" w:styleId="ListLabel157">
    <w:name w:val="ListLabel 157"/>
    <w:rsid w:val="0080764A"/>
    <w:pPr>
      <w:spacing w:after="200" w:line="276" w:lineRule="auto"/>
    </w:pPr>
    <w:rPr>
      <w:color w:val="000000"/>
      <w:sz w:val="28"/>
    </w:rPr>
  </w:style>
  <w:style w:type="paragraph" w:customStyle="1" w:styleId="ListLabel221">
    <w:name w:val="ListLabel 221"/>
    <w:rsid w:val="0080764A"/>
    <w:pPr>
      <w:spacing w:after="200" w:line="276" w:lineRule="auto"/>
    </w:pPr>
    <w:rPr>
      <w:color w:val="000000"/>
      <w:sz w:val="28"/>
    </w:rPr>
  </w:style>
  <w:style w:type="paragraph" w:customStyle="1" w:styleId="ListLabel189">
    <w:name w:val="ListLabel 189"/>
    <w:rsid w:val="0080764A"/>
    <w:pPr>
      <w:spacing w:after="200" w:line="276" w:lineRule="auto"/>
    </w:pPr>
    <w:rPr>
      <w:color w:val="0000FF"/>
      <w:sz w:val="28"/>
    </w:rPr>
  </w:style>
  <w:style w:type="paragraph" w:customStyle="1" w:styleId="ListLabel145">
    <w:name w:val="ListLabel 145"/>
    <w:rsid w:val="0080764A"/>
    <w:pPr>
      <w:spacing w:after="200" w:line="276" w:lineRule="auto"/>
    </w:pPr>
    <w:rPr>
      <w:color w:val="000000"/>
      <w:sz w:val="28"/>
    </w:rPr>
  </w:style>
  <w:style w:type="paragraph" w:customStyle="1" w:styleId="ListLabel52">
    <w:name w:val="ListLabel 52"/>
    <w:rsid w:val="0080764A"/>
    <w:pPr>
      <w:spacing w:after="200" w:line="276" w:lineRule="auto"/>
    </w:pPr>
    <w:rPr>
      <w:color w:val="111111"/>
      <w:sz w:val="28"/>
    </w:rPr>
  </w:style>
  <w:style w:type="paragraph" w:customStyle="1" w:styleId="ListLabel171">
    <w:name w:val="ListLabel 171"/>
    <w:rsid w:val="0080764A"/>
    <w:pPr>
      <w:spacing w:after="200" w:line="276" w:lineRule="auto"/>
    </w:pPr>
    <w:rPr>
      <w:color w:val="0000FF"/>
      <w:sz w:val="28"/>
    </w:rPr>
  </w:style>
  <w:style w:type="paragraph" w:customStyle="1" w:styleId="ListLabel170">
    <w:name w:val="ListLabel 170"/>
    <w:rsid w:val="0080764A"/>
    <w:pPr>
      <w:spacing w:after="200" w:line="276" w:lineRule="auto"/>
    </w:pPr>
    <w:rPr>
      <w:color w:val="000000"/>
      <w:sz w:val="28"/>
    </w:rPr>
  </w:style>
  <w:style w:type="paragraph" w:customStyle="1" w:styleId="ListLabel114">
    <w:name w:val="ListLabel 114"/>
    <w:rsid w:val="0080764A"/>
    <w:pPr>
      <w:spacing w:after="200" w:line="276" w:lineRule="auto"/>
    </w:pPr>
    <w:rPr>
      <w:color w:val="0000FF"/>
      <w:spacing w:val="2"/>
      <w:sz w:val="28"/>
    </w:rPr>
  </w:style>
  <w:style w:type="paragraph" w:customStyle="1" w:styleId="ListLabel200">
    <w:name w:val="ListLabel 200"/>
    <w:rsid w:val="0080764A"/>
    <w:pPr>
      <w:spacing w:after="200" w:line="276" w:lineRule="auto"/>
    </w:pPr>
    <w:rPr>
      <w:color w:val="000000"/>
      <w:sz w:val="28"/>
    </w:rPr>
  </w:style>
  <w:style w:type="paragraph" w:customStyle="1" w:styleId="ListLabel202">
    <w:name w:val="ListLabel 202"/>
    <w:rsid w:val="0080764A"/>
    <w:pPr>
      <w:spacing w:after="200" w:line="276" w:lineRule="auto"/>
    </w:pPr>
    <w:rPr>
      <w:color w:val="000000"/>
      <w:sz w:val="28"/>
    </w:rPr>
  </w:style>
  <w:style w:type="paragraph" w:customStyle="1" w:styleId="ListLabel133">
    <w:name w:val="ListLabel 133"/>
    <w:rsid w:val="0080764A"/>
    <w:pPr>
      <w:spacing w:after="200" w:line="276" w:lineRule="auto"/>
    </w:pPr>
    <w:rPr>
      <w:color w:val="000000"/>
      <w:sz w:val="28"/>
    </w:rPr>
  </w:style>
  <w:style w:type="paragraph" w:styleId="1fff0">
    <w:name w:val="index 1"/>
    <w:basedOn w:val="a1"/>
    <w:next w:val="a1"/>
    <w:link w:val="1fff1"/>
    <w:autoRedefine/>
    <w:unhideWhenUsed/>
    <w:rsid w:val="0080764A"/>
    <w:pPr>
      <w:ind w:left="280" w:hanging="280"/>
    </w:pPr>
  </w:style>
  <w:style w:type="paragraph" w:styleId="affffff1">
    <w:name w:val="index heading"/>
    <w:basedOn w:val="a1"/>
    <w:link w:val="affffff2"/>
    <w:rsid w:val="0080764A"/>
    <w:pPr>
      <w:ind w:firstLine="0"/>
      <w:jc w:val="center"/>
    </w:pPr>
    <w:rPr>
      <w:color w:val="000000"/>
    </w:rPr>
  </w:style>
  <w:style w:type="character" w:customStyle="1" w:styleId="affffff2">
    <w:name w:val="Указатель Знак"/>
    <w:link w:val="affffff1"/>
    <w:rsid w:val="0080764A"/>
    <w:rPr>
      <w:color w:val="000000"/>
      <w:sz w:val="28"/>
    </w:rPr>
  </w:style>
  <w:style w:type="paragraph" w:customStyle="1" w:styleId="ListLabel215">
    <w:name w:val="ListLabel 215"/>
    <w:rsid w:val="0080764A"/>
    <w:pPr>
      <w:spacing w:after="200" w:line="276" w:lineRule="auto"/>
    </w:pPr>
    <w:rPr>
      <w:color w:val="000000"/>
      <w:sz w:val="28"/>
    </w:rPr>
  </w:style>
  <w:style w:type="paragraph" w:customStyle="1" w:styleId="ListLabel147">
    <w:name w:val="ListLabel 147"/>
    <w:rsid w:val="0080764A"/>
    <w:pPr>
      <w:spacing w:after="200" w:line="276" w:lineRule="auto"/>
    </w:pPr>
    <w:rPr>
      <w:color w:val="0000FF"/>
      <w:sz w:val="28"/>
    </w:rPr>
  </w:style>
  <w:style w:type="paragraph" w:customStyle="1" w:styleId="ListLabel56">
    <w:name w:val="ListLabel 56"/>
    <w:rsid w:val="0080764A"/>
    <w:pPr>
      <w:spacing w:after="200" w:line="276" w:lineRule="auto"/>
    </w:pPr>
    <w:rPr>
      <w:color w:val="000000"/>
      <w:spacing w:val="2"/>
      <w:sz w:val="28"/>
    </w:rPr>
  </w:style>
  <w:style w:type="paragraph" w:customStyle="1" w:styleId="ListLabel148">
    <w:name w:val="ListLabel 148"/>
    <w:rsid w:val="0080764A"/>
    <w:pPr>
      <w:spacing w:after="200" w:line="276" w:lineRule="auto"/>
    </w:pPr>
    <w:rPr>
      <w:color w:val="000000"/>
      <w:sz w:val="28"/>
    </w:rPr>
  </w:style>
  <w:style w:type="paragraph" w:customStyle="1" w:styleId="ListLabel242">
    <w:name w:val="ListLabel 242"/>
    <w:rsid w:val="0080764A"/>
    <w:pPr>
      <w:spacing w:after="200" w:line="276" w:lineRule="auto"/>
    </w:pPr>
    <w:rPr>
      <w:color w:val="000000"/>
      <w:sz w:val="28"/>
    </w:rPr>
  </w:style>
  <w:style w:type="paragraph" w:customStyle="1" w:styleId="ListLabel127">
    <w:name w:val="ListLabel 127"/>
    <w:rsid w:val="0080764A"/>
    <w:pPr>
      <w:spacing w:after="200" w:line="276" w:lineRule="auto"/>
    </w:pPr>
    <w:rPr>
      <w:color w:val="000000"/>
      <w:sz w:val="28"/>
    </w:rPr>
  </w:style>
  <w:style w:type="paragraph" w:customStyle="1" w:styleId="ListLabel18">
    <w:name w:val="ListLabel 18"/>
    <w:rsid w:val="0080764A"/>
    <w:pPr>
      <w:spacing w:after="200" w:line="276" w:lineRule="auto"/>
    </w:pPr>
    <w:rPr>
      <w:color w:val="000000"/>
      <w:spacing w:val="2"/>
      <w:sz w:val="28"/>
    </w:rPr>
  </w:style>
  <w:style w:type="paragraph" w:customStyle="1" w:styleId="ListLabel272">
    <w:name w:val="ListLabel 272"/>
    <w:rsid w:val="0080764A"/>
    <w:pPr>
      <w:spacing w:after="200" w:line="276" w:lineRule="auto"/>
    </w:pPr>
    <w:rPr>
      <w:color w:val="000000"/>
      <w:sz w:val="28"/>
    </w:rPr>
  </w:style>
  <w:style w:type="paragraph" w:customStyle="1" w:styleId="ListLabel154">
    <w:name w:val="ListLabel 154"/>
    <w:rsid w:val="0080764A"/>
    <w:pPr>
      <w:spacing w:after="200" w:line="276" w:lineRule="auto"/>
    </w:pPr>
    <w:rPr>
      <w:color w:val="000000"/>
      <w:sz w:val="28"/>
    </w:rPr>
  </w:style>
  <w:style w:type="paragraph" w:customStyle="1" w:styleId="ListLabel198">
    <w:name w:val="ListLabel 198"/>
    <w:rsid w:val="0080764A"/>
    <w:pPr>
      <w:spacing w:after="200" w:line="276" w:lineRule="auto"/>
    </w:pPr>
    <w:rPr>
      <w:color w:val="000000"/>
      <w:spacing w:val="2"/>
      <w:sz w:val="28"/>
    </w:rPr>
  </w:style>
  <w:style w:type="paragraph" w:customStyle="1" w:styleId="ListLabel187">
    <w:name w:val="ListLabel 187"/>
    <w:rsid w:val="0080764A"/>
    <w:pPr>
      <w:spacing w:after="200" w:line="276" w:lineRule="auto"/>
    </w:pPr>
    <w:rPr>
      <w:color w:val="000000"/>
      <w:sz w:val="28"/>
    </w:rPr>
  </w:style>
  <w:style w:type="paragraph" w:customStyle="1" w:styleId="ListLabel50">
    <w:name w:val="ListLabel 50"/>
    <w:rsid w:val="0080764A"/>
    <w:pPr>
      <w:spacing w:after="200" w:line="276" w:lineRule="auto"/>
    </w:pPr>
    <w:rPr>
      <w:color w:val="000000"/>
      <w:spacing w:val="2"/>
      <w:sz w:val="28"/>
    </w:rPr>
  </w:style>
  <w:style w:type="paragraph" w:customStyle="1" w:styleId="ListLabel137">
    <w:name w:val="ListLabel 137"/>
    <w:rsid w:val="0080764A"/>
    <w:pPr>
      <w:spacing w:after="200" w:line="276" w:lineRule="auto"/>
    </w:pPr>
    <w:rPr>
      <w:color w:val="000000"/>
      <w:sz w:val="28"/>
    </w:rPr>
  </w:style>
  <w:style w:type="paragraph" w:customStyle="1" w:styleId="ListLabel4">
    <w:name w:val="ListLabel 4"/>
    <w:rsid w:val="0080764A"/>
    <w:pPr>
      <w:spacing w:after="200" w:line="276" w:lineRule="auto"/>
    </w:pPr>
    <w:rPr>
      <w:rFonts w:ascii="Arial" w:hAnsi="Arial"/>
      <w:color w:val="00466E"/>
      <w:spacing w:val="2"/>
      <w:sz w:val="21"/>
      <w:u w:val="single"/>
    </w:rPr>
  </w:style>
  <w:style w:type="paragraph" w:customStyle="1" w:styleId="ListLabel208">
    <w:name w:val="ListLabel 208"/>
    <w:rsid w:val="0080764A"/>
    <w:pPr>
      <w:spacing w:after="200" w:line="276" w:lineRule="auto"/>
    </w:pPr>
    <w:rPr>
      <w:color w:val="000000"/>
      <w:sz w:val="28"/>
    </w:rPr>
  </w:style>
  <w:style w:type="paragraph" w:customStyle="1" w:styleId="ListLabel207">
    <w:name w:val="ListLabel 207"/>
    <w:rsid w:val="0080764A"/>
    <w:pPr>
      <w:spacing w:after="200" w:line="276" w:lineRule="auto"/>
    </w:pPr>
    <w:rPr>
      <w:color w:val="0000FF"/>
      <w:sz w:val="28"/>
    </w:rPr>
  </w:style>
  <w:style w:type="paragraph" w:customStyle="1" w:styleId="ListLabel117">
    <w:name w:val="ListLabel 117"/>
    <w:rsid w:val="0080764A"/>
    <w:pPr>
      <w:spacing w:after="200" w:line="276" w:lineRule="auto"/>
    </w:pPr>
    <w:rPr>
      <w:color w:val="000000"/>
      <w:sz w:val="28"/>
    </w:rPr>
  </w:style>
  <w:style w:type="paragraph" w:customStyle="1" w:styleId="ListLabel11">
    <w:name w:val="ListLabel 11"/>
    <w:rsid w:val="0080764A"/>
    <w:pPr>
      <w:spacing w:after="200" w:line="276" w:lineRule="auto"/>
    </w:pPr>
    <w:rPr>
      <w:color w:val="111111"/>
      <w:spacing w:val="2"/>
      <w:sz w:val="28"/>
      <w:highlight w:val="yellow"/>
    </w:rPr>
  </w:style>
  <w:style w:type="paragraph" w:customStyle="1" w:styleId="ListLabel257">
    <w:name w:val="ListLabel 257"/>
    <w:rsid w:val="0080764A"/>
    <w:pPr>
      <w:spacing w:after="200" w:line="276" w:lineRule="auto"/>
    </w:pPr>
    <w:rPr>
      <w:color w:val="000000"/>
      <w:sz w:val="28"/>
    </w:rPr>
  </w:style>
  <w:style w:type="paragraph" w:customStyle="1" w:styleId="ListLabel116">
    <w:name w:val="ListLabel 116"/>
    <w:rsid w:val="0080764A"/>
    <w:pPr>
      <w:spacing w:after="200" w:line="276" w:lineRule="auto"/>
    </w:pPr>
    <w:rPr>
      <w:color w:val="000000"/>
      <w:sz w:val="24"/>
    </w:rPr>
  </w:style>
  <w:style w:type="paragraph" w:customStyle="1" w:styleId="ListLabel80">
    <w:name w:val="ListLabel 80"/>
    <w:rsid w:val="0080764A"/>
    <w:pPr>
      <w:spacing w:after="200" w:line="276" w:lineRule="auto"/>
    </w:pPr>
    <w:rPr>
      <w:color w:val="000000"/>
      <w:spacing w:val="2"/>
      <w:sz w:val="28"/>
    </w:rPr>
  </w:style>
  <w:style w:type="paragraph" w:customStyle="1" w:styleId="ListLabel139">
    <w:name w:val="ListLabel 139"/>
    <w:rsid w:val="0080764A"/>
    <w:pPr>
      <w:spacing w:after="200" w:line="276" w:lineRule="auto"/>
    </w:pPr>
    <w:rPr>
      <w:color w:val="000000"/>
      <w:sz w:val="28"/>
    </w:rPr>
  </w:style>
  <w:style w:type="paragraph" w:customStyle="1" w:styleId="ListLabel229">
    <w:name w:val="ListLabel 229"/>
    <w:rsid w:val="0080764A"/>
    <w:pPr>
      <w:spacing w:after="200" w:line="276" w:lineRule="auto"/>
    </w:pPr>
    <w:rPr>
      <w:color w:val="000000"/>
      <w:sz w:val="28"/>
    </w:rPr>
  </w:style>
  <w:style w:type="paragraph" w:customStyle="1" w:styleId="ListLabel38">
    <w:name w:val="ListLabel 38"/>
    <w:rsid w:val="0080764A"/>
    <w:pPr>
      <w:spacing w:after="200" w:line="276" w:lineRule="auto"/>
    </w:pPr>
    <w:rPr>
      <w:color w:val="111111"/>
      <w:sz w:val="28"/>
    </w:rPr>
  </w:style>
  <w:style w:type="paragraph" w:customStyle="1" w:styleId="ListLabel241">
    <w:name w:val="ListLabel 241"/>
    <w:rsid w:val="0080764A"/>
    <w:pPr>
      <w:spacing w:after="200" w:line="276" w:lineRule="auto"/>
    </w:pPr>
    <w:rPr>
      <w:color w:val="000000"/>
      <w:sz w:val="28"/>
    </w:rPr>
  </w:style>
  <w:style w:type="paragraph" w:customStyle="1" w:styleId="ListLabel178">
    <w:name w:val="ListLabel 178"/>
    <w:rsid w:val="0080764A"/>
    <w:pPr>
      <w:spacing w:after="200" w:line="276" w:lineRule="auto"/>
    </w:pPr>
    <w:rPr>
      <w:color w:val="000000"/>
      <w:sz w:val="28"/>
    </w:rPr>
  </w:style>
  <w:style w:type="paragraph" w:customStyle="1" w:styleId="ListLabel142">
    <w:name w:val="ListLabel 142"/>
    <w:rsid w:val="0080764A"/>
    <w:pPr>
      <w:spacing w:after="200" w:line="276" w:lineRule="auto"/>
    </w:pPr>
    <w:rPr>
      <w:color w:val="000000"/>
      <w:sz w:val="28"/>
    </w:rPr>
  </w:style>
  <w:style w:type="paragraph" w:customStyle="1" w:styleId="ListLabel269">
    <w:name w:val="ListLabel 269"/>
    <w:rsid w:val="0080764A"/>
    <w:pPr>
      <w:spacing w:after="200" w:line="276" w:lineRule="auto"/>
    </w:pPr>
    <w:rPr>
      <w:color w:val="000000"/>
      <w:sz w:val="28"/>
    </w:rPr>
  </w:style>
  <w:style w:type="paragraph" w:customStyle="1" w:styleId="ListLabel129">
    <w:name w:val="ListLabel 129"/>
    <w:rsid w:val="0080764A"/>
    <w:pPr>
      <w:spacing w:after="200" w:line="276" w:lineRule="auto"/>
    </w:pPr>
    <w:rPr>
      <w:color w:val="000000"/>
      <w:sz w:val="28"/>
    </w:rPr>
  </w:style>
  <w:style w:type="paragraph" w:customStyle="1" w:styleId="ListLabel190">
    <w:name w:val="ListLabel 190"/>
    <w:rsid w:val="0080764A"/>
    <w:pPr>
      <w:spacing w:after="200" w:line="276" w:lineRule="auto"/>
    </w:pPr>
    <w:rPr>
      <w:color w:val="000000"/>
      <w:sz w:val="28"/>
    </w:rPr>
  </w:style>
  <w:style w:type="paragraph" w:customStyle="1" w:styleId="ListLabel233">
    <w:name w:val="ListLabel 233"/>
    <w:rsid w:val="0080764A"/>
    <w:pPr>
      <w:spacing w:after="200" w:line="276" w:lineRule="auto"/>
    </w:pPr>
    <w:rPr>
      <w:color w:val="000000"/>
      <w:sz w:val="28"/>
    </w:rPr>
  </w:style>
  <w:style w:type="paragraph" w:customStyle="1" w:styleId="ListLabel88">
    <w:name w:val="ListLabel 88"/>
    <w:rsid w:val="0080764A"/>
    <w:pPr>
      <w:spacing w:after="200" w:line="276" w:lineRule="auto"/>
    </w:pPr>
    <w:rPr>
      <w:color w:val="000000"/>
      <w:spacing w:val="2"/>
      <w:sz w:val="28"/>
    </w:rPr>
  </w:style>
  <w:style w:type="paragraph" w:customStyle="1" w:styleId="ListLabel176">
    <w:name w:val="ListLabel 176"/>
    <w:rsid w:val="0080764A"/>
    <w:pPr>
      <w:spacing w:after="200" w:line="276" w:lineRule="auto"/>
    </w:pPr>
    <w:rPr>
      <w:color w:val="000000"/>
      <w:sz w:val="28"/>
    </w:rPr>
  </w:style>
  <w:style w:type="paragraph" w:customStyle="1" w:styleId="ListLabel41">
    <w:name w:val="ListLabel 41"/>
    <w:rsid w:val="0080764A"/>
    <w:pPr>
      <w:spacing w:after="200" w:line="276" w:lineRule="auto"/>
    </w:pPr>
    <w:rPr>
      <w:color w:val="000000"/>
      <w:spacing w:val="2"/>
      <w:sz w:val="28"/>
    </w:rPr>
  </w:style>
  <w:style w:type="paragraph" w:customStyle="1" w:styleId="ListLabel184">
    <w:name w:val="ListLabel 184"/>
    <w:rsid w:val="0080764A"/>
    <w:pPr>
      <w:spacing w:after="200" w:line="276" w:lineRule="auto"/>
    </w:pPr>
    <w:rPr>
      <w:color w:val="000000"/>
      <w:sz w:val="28"/>
    </w:rPr>
  </w:style>
  <w:style w:type="paragraph" w:customStyle="1" w:styleId="ListLabel181">
    <w:name w:val="ListLabel 181"/>
    <w:rsid w:val="0080764A"/>
    <w:pPr>
      <w:spacing w:after="200" w:line="276" w:lineRule="auto"/>
    </w:pPr>
    <w:rPr>
      <w:color w:val="000000"/>
      <w:sz w:val="28"/>
    </w:rPr>
  </w:style>
  <w:style w:type="paragraph" w:customStyle="1" w:styleId="ListLabel260">
    <w:name w:val="ListLabel 260"/>
    <w:rsid w:val="0080764A"/>
    <w:pPr>
      <w:spacing w:after="200" w:line="276" w:lineRule="auto"/>
    </w:pPr>
    <w:rPr>
      <w:color w:val="000000"/>
      <w:sz w:val="28"/>
    </w:rPr>
  </w:style>
  <w:style w:type="paragraph" w:customStyle="1" w:styleId="ListLabel144">
    <w:name w:val="ListLabel 144"/>
    <w:rsid w:val="0080764A"/>
    <w:pPr>
      <w:spacing w:after="200" w:line="276" w:lineRule="auto"/>
    </w:pPr>
    <w:rPr>
      <w:color w:val="000000"/>
      <w:spacing w:val="2"/>
      <w:sz w:val="28"/>
    </w:rPr>
  </w:style>
  <w:style w:type="paragraph" w:customStyle="1" w:styleId="ListLabel138">
    <w:name w:val="ListLabel 138"/>
    <w:rsid w:val="0080764A"/>
    <w:pPr>
      <w:spacing w:after="200" w:line="276" w:lineRule="auto"/>
    </w:pPr>
    <w:rPr>
      <w:color w:val="000000"/>
      <w:spacing w:val="2"/>
      <w:sz w:val="28"/>
    </w:rPr>
  </w:style>
  <w:style w:type="paragraph" w:customStyle="1" w:styleId="ListLabel24">
    <w:name w:val="ListLabel 24"/>
    <w:rsid w:val="0080764A"/>
    <w:pPr>
      <w:spacing w:after="200" w:line="276" w:lineRule="auto"/>
    </w:pPr>
    <w:rPr>
      <w:color w:val="111111"/>
      <w:spacing w:val="2"/>
      <w:sz w:val="28"/>
    </w:rPr>
  </w:style>
  <w:style w:type="paragraph" w:customStyle="1" w:styleId="ListLabel151">
    <w:name w:val="ListLabel 151"/>
    <w:rsid w:val="0080764A"/>
    <w:pPr>
      <w:spacing w:after="200" w:line="276" w:lineRule="auto"/>
    </w:pPr>
    <w:rPr>
      <w:color w:val="000000"/>
      <w:sz w:val="28"/>
    </w:rPr>
  </w:style>
  <w:style w:type="paragraph" w:customStyle="1" w:styleId="ListLabel214">
    <w:name w:val="ListLabel 214"/>
    <w:rsid w:val="0080764A"/>
    <w:pPr>
      <w:spacing w:after="200" w:line="276" w:lineRule="auto"/>
    </w:pPr>
    <w:rPr>
      <w:color w:val="000000"/>
      <w:sz w:val="28"/>
    </w:rPr>
  </w:style>
  <w:style w:type="paragraph" w:customStyle="1" w:styleId="ListLabel247">
    <w:name w:val="ListLabel 247"/>
    <w:rsid w:val="0080764A"/>
    <w:pPr>
      <w:spacing w:after="200" w:line="276" w:lineRule="auto"/>
    </w:pPr>
    <w:rPr>
      <w:color w:val="000000"/>
      <w:sz w:val="28"/>
    </w:rPr>
  </w:style>
  <w:style w:type="paragraph" w:customStyle="1" w:styleId="ListLabel62">
    <w:name w:val="ListLabel 62"/>
    <w:rsid w:val="0080764A"/>
    <w:pPr>
      <w:spacing w:after="200" w:line="276" w:lineRule="auto"/>
    </w:pPr>
    <w:rPr>
      <w:color w:val="000000"/>
      <w:sz w:val="28"/>
    </w:rPr>
  </w:style>
  <w:style w:type="paragraph" w:customStyle="1" w:styleId="ListLabel174">
    <w:name w:val="ListLabel 174"/>
    <w:rsid w:val="0080764A"/>
    <w:pPr>
      <w:spacing w:after="200" w:line="276" w:lineRule="auto"/>
    </w:pPr>
    <w:rPr>
      <w:color w:val="000000"/>
      <w:spacing w:val="2"/>
      <w:sz w:val="28"/>
    </w:rPr>
  </w:style>
  <w:style w:type="paragraph" w:customStyle="1" w:styleId="ListLabel197">
    <w:name w:val="ListLabel 197"/>
    <w:rsid w:val="0080764A"/>
    <w:pPr>
      <w:spacing w:after="200" w:line="276" w:lineRule="auto"/>
    </w:pPr>
    <w:rPr>
      <w:color w:val="000000"/>
      <w:sz w:val="28"/>
    </w:rPr>
  </w:style>
  <w:style w:type="paragraph" w:customStyle="1" w:styleId="ListLabel99">
    <w:name w:val="ListLabel 99"/>
    <w:rsid w:val="0080764A"/>
    <w:pPr>
      <w:spacing w:after="200" w:line="276" w:lineRule="auto"/>
    </w:pPr>
    <w:rPr>
      <w:color w:val="111111"/>
      <w:sz w:val="28"/>
    </w:rPr>
  </w:style>
  <w:style w:type="paragraph" w:customStyle="1" w:styleId="ListLabel254">
    <w:name w:val="ListLabel 254"/>
    <w:rsid w:val="0080764A"/>
    <w:pPr>
      <w:spacing w:after="200" w:line="276" w:lineRule="auto"/>
    </w:pPr>
    <w:rPr>
      <w:color w:val="000000"/>
      <w:sz w:val="28"/>
    </w:rPr>
  </w:style>
  <w:style w:type="paragraph" w:customStyle="1" w:styleId="ListLabel28">
    <w:name w:val="ListLabel 28"/>
    <w:rsid w:val="0080764A"/>
    <w:pPr>
      <w:spacing w:after="200" w:line="276" w:lineRule="auto"/>
    </w:pPr>
    <w:rPr>
      <w:color w:val="111111"/>
      <w:spacing w:val="2"/>
      <w:sz w:val="28"/>
      <w:highlight w:val="yellow"/>
    </w:rPr>
  </w:style>
  <w:style w:type="paragraph" w:customStyle="1" w:styleId="ListLabel199">
    <w:name w:val="ListLabel 199"/>
    <w:rsid w:val="0080764A"/>
    <w:pPr>
      <w:spacing w:after="200" w:line="276" w:lineRule="auto"/>
    </w:pPr>
    <w:rPr>
      <w:color w:val="000000"/>
      <w:sz w:val="28"/>
    </w:rPr>
  </w:style>
  <w:style w:type="paragraph" w:customStyle="1" w:styleId="ListLabel274">
    <w:name w:val="ListLabel 274"/>
    <w:rsid w:val="0080764A"/>
    <w:pPr>
      <w:spacing w:after="200" w:line="276" w:lineRule="auto"/>
    </w:pPr>
    <w:rPr>
      <w:color w:val="000000"/>
      <w:sz w:val="28"/>
    </w:rPr>
  </w:style>
  <w:style w:type="paragraph" w:customStyle="1" w:styleId="ListLabel57">
    <w:name w:val="ListLabel 57"/>
    <w:rsid w:val="0080764A"/>
    <w:pPr>
      <w:spacing w:after="200" w:line="276" w:lineRule="auto"/>
    </w:pPr>
    <w:rPr>
      <w:color w:val="000000"/>
      <w:spacing w:val="2"/>
      <w:sz w:val="28"/>
    </w:rPr>
  </w:style>
  <w:style w:type="character" w:customStyle="1" w:styleId="1fff1">
    <w:name w:val="Указатель 1 Знак"/>
    <w:link w:val="1fff0"/>
    <w:rsid w:val="0080764A"/>
    <w:rPr>
      <w:sz w:val="28"/>
    </w:rPr>
  </w:style>
  <w:style w:type="paragraph" w:customStyle="1" w:styleId="ListLabel164">
    <w:name w:val="ListLabel 164"/>
    <w:rsid w:val="0080764A"/>
    <w:pPr>
      <w:spacing w:after="200" w:line="276" w:lineRule="auto"/>
    </w:pPr>
    <w:rPr>
      <w:color w:val="000000"/>
      <w:sz w:val="28"/>
    </w:rPr>
  </w:style>
  <w:style w:type="paragraph" w:customStyle="1" w:styleId="ListLabel109">
    <w:name w:val="ListLabel 109"/>
    <w:rsid w:val="0080764A"/>
    <w:pPr>
      <w:spacing w:after="200" w:line="276" w:lineRule="auto"/>
    </w:pPr>
    <w:rPr>
      <w:color w:val="000000"/>
      <w:sz w:val="28"/>
    </w:rPr>
  </w:style>
  <w:style w:type="paragraph" w:customStyle="1" w:styleId="ListLabel26">
    <w:name w:val="ListLabel 26"/>
    <w:rsid w:val="0080764A"/>
    <w:pPr>
      <w:spacing w:after="200" w:line="276" w:lineRule="auto"/>
    </w:pPr>
    <w:rPr>
      <w:color w:val="000000"/>
      <w:spacing w:val="2"/>
      <w:sz w:val="28"/>
      <w:highlight w:val="yellow"/>
    </w:rPr>
  </w:style>
  <w:style w:type="paragraph" w:customStyle="1" w:styleId="ListLabel90">
    <w:name w:val="ListLabel 90"/>
    <w:rsid w:val="0080764A"/>
    <w:pPr>
      <w:spacing w:after="200" w:line="276" w:lineRule="auto"/>
    </w:pPr>
    <w:rPr>
      <w:color w:val="0000FF"/>
      <w:spacing w:val="2"/>
      <w:sz w:val="28"/>
    </w:rPr>
  </w:style>
  <w:style w:type="paragraph" w:customStyle="1" w:styleId="ListLabel9">
    <w:name w:val="ListLabel 9"/>
    <w:rsid w:val="0080764A"/>
    <w:pPr>
      <w:spacing w:after="200" w:line="276" w:lineRule="auto"/>
    </w:pPr>
    <w:rPr>
      <w:color w:val="000000"/>
      <w:spacing w:val="2"/>
      <w:sz w:val="28"/>
    </w:rPr>
  </w:style>
  <w:style w:type="paragraph" w:customStyle="1" w:styleId="ListLabel7">
    <w:name w:val="ListLabel 7"/>
    <w:rsid w:val="0080764A"/>
    <w:pPr>
      <w:spacing w:after="200" w:line="276" w:lineRule="auto"/>
    </w:pPr>
    <w:rPr>
      <w:color w:val="111111"/>
      <w:spacing w:val="2"/>
      <w:sz w:val="28"/>
      <w:highlight w:val="yellow"/>
    </w:rPr>
  </w:style>
  <w:style w:type="paragraph" w:customStyle="1" w:styleId="ListLabel203">
    <w:name w:val="ListLabel 203"/>
    <w:rsid w:val="0080764A"/>
    <w:pPr>
      <w:spacing w:after="200" w:line="276" w:lineRule="auto"/>
    </w:pPr>
    <w:rPr>
      <w:color w:val="000000"/>
      <w:sz w:val="28"/>
    </w:rPr>
  </w:style>
  <w:style w:type="paragraph" w:customStyle="1" w:styleId="ListLabel201">
    <w:name w:val="ListLabel 201"/>
    <w:rsid w:val="0080764A"/>
    <w:pPr>
      <w:spacing w:after="200" w:line="276" w:lineRule="auto"/>
    </w:pPr>
    <w:rPr>
      <w:color w:val="0000FF"/>
      <w:sz w:val="28"/>
    </w:rPr>
  </w:style>
  <w:style w:type="paragraph" w:customStyle="1" w:styleId="ListLabel162">
    <w:name w:val="ListLabel 162"/>
    <w:rsid w:val="0080764A"/>
    <w:pPr>
      <w:spacing w:after="200" w:line="276" w:lineRule="auto"/>
    </w:pPr>
    <w:rPr>
      <w:color w:val="000000"/>
      <w:spacing w:val="2"/>
      <w:sz w:val="28"/>
    </w:rPr>
  </w:style>
  <w:style w:type="character" w:customStyle="1" w:styleId="aff">
    <w:name w:val="Список Знак"/>
    <w:basedOn w:val="af"/>
    <w:link w:val="afe"/>
    <w:rsid w:val="0080764A"/>
    <w:rPr>
      <w:rFonts w:cs="Mangal"/>
      <w:sz w:val="24"/>
      <w:szCs w:val="24"/>
      <w:lang w:eastAsia="zh-CN"/>
    </w:rPr>
  </w:style>
  <w:style w:type="paragraph" w:customStyle="1" w:styleId="ListLabel91">
    <w:name w:val="ListLabel 91"/>
    <w:rsid w:val="0080764A"/>
    <w:pPr>
      <w:spacing w:after="200" w:line="276" w:lineRule="auto"/>
    </w:pPr>
    <w:rPr>
      <w:color w:val="111111"/>
      <w:sz w:val="28"/>
    </w:rPr>
  </w:style>
  <w:style w:type="paragraph" w:customStyle="1" w:styleId="ListLabel21">
    <w:name w:val="ListLabel 21"/>
    <w:rsid w:val="0080764A"/>
    <w:pPr>
      <w:spacing w:after="200" w:line="276" w:lineRule="auto"/>
    </w:pPr>
    <w:rPr>
      <w:color w:val="000000"/>
      <w:spacing w:val="2"/>
      <w:sz w:val="28"/>
    </w:rPr>
  </w:style>
  <w:style w:type="paragraph" w:customStyle="1" w:styleId="ListLabel48">
    <w:name w:val="ListLabel 48"/>
    <w:rsid w:val="0080764A"/>
    <w:pPr>
      <w:spacing w:after="200" w:line="276" w:lineRule="auto"/>
    </w:pPr>
    <w:rPr>
      <w:color w:val="000000"/>
      <w:spacing w:val="2"/>
      <w:sz w:val="28"/>
    </w:rPr>
  </w:style>
  <w:style w:type="paragraph" w:customStyle="1" w:styleId="ListLabel23">
    <w:name w:val="ListLabel 23"/>
    <w:rsid w:val="0080764A"/>
    <w:pPr>
      <w:spacing w:after="200" w:line="276" w:lineRule="auto"/>
    </w:pPr>
    <w:rPr>
      <w:color w:val="111111"/>
      <w:spacing w:val="2"/>
      <w:sz w:val="28"/>
      <w:highlight w:val="yellow"/>
    </w:rPr>
  </w:style>
  <w:style w:type="paragraph" w:customStyle="1" w:styleId="ListLabel68">
    <w:name w:val="ListLabel 68"/>
    <w:rsid w:val="0080764A"/>
    <w:pPr>
      <w:spacing w:after="200" w:line="276" w:lineRule="auto"/>
    </w:pPr>
    <w:rPr>
      <w:color w:val="000000"/>
      <w:sz w:val="24"/>
    </w:rPr>
  </w:style>
  <w:style w:type="paragraph" w:customStyle="1" w:styleId="ListLabel67">
    <w:name w:val="ListLabel 67"/>
    <w:rsid w:val="0080764A"/>
    <w:pPr>
      <w:spacing w:after="200" w:line="276" w:lineRule="auto"/>
    </w:pPr>
    <w:rPr>
      <w:color w:val="111111"/>
      <w:sz w:val="28"/>
    </w:rPr>
  </w:style>
  <w:style w:type="paragraph" w:customStyle="1" w:styleId="ListLabel14">
    <w:name w:val="ListLabel 14"/>
    <w:rsid w:val="0080764A"/>
    <w:pPr>
      <w:spacing w:after="200" w:line="276" w:lineRule="auto"/>
    </w:pPr>
    <w:rPr>
      <w:color w:val="000000"/>
      <w:spacing w:val="2"/>
      <w:sz w:val="28"/>
    </w:rPr>
  </w:style>
  <w:style w:type="paragraph" w:customStyle="1" w:styleId="ListLabel3">
    <w:name w:val="ListLabel 3"/>
    <w:rsid w:val="0080764A"/>
    <w:pPr>
      <w:spacing w:after="200" w:line="276" w:lineRule="auto"/>
    </w:pPr>
    <w:rPr>
      <w:color w:val="000000"/>
      <w:spacing w:val="2"/>
      <w:sz w:val="28"/>
      <w:u w:val="single"/>
    </w:rPr>
  </w:style>
  <w:style w:type="paragraph" w:customStyle="1" w:styleId="ListLabel263">
    <w:name w:val="ListLabel 263"/>
    <w:rsid w:val="0080764A"/>
    <w:pPr>
      <w:spacing w:after="200" w:line="276" w:lineRule="auto"/>
    </w:pPr>
    <w:rPr>
      <w:color w:val="000000"/>
      <w:sz w:val="28"/>
    </w:rPr>
  </w:style>
  <w:style w:type="paragraph" w:customStyle="1" w:styleId="ListLabel29">
    <w:name w:val="ListLabel 29"/>
    <w:rsid w:val="0080764A"/>
    <w:pPr>
      <w:spacing w:after="200" w:line="276" w:lineRule="auto"/>
    </w:pPr>
    <w:rPr>
      <w:color w:val="111111"/>
      <w:spacing w:val="2"/>
      <w:sz w:val="28"/>
    </w:rPr>
  </w:style>
  <w:style w:type="paragraph" w:customStyle="1" w:styleId="ListLabel134">
    <w:name w:val="ListLabel 134"/>
    <w:rsid w:val="0080764A"/>
    <w:pPr>
      <w:spacing w:after="200" w:line="276" w:lineRule="auto"/>
    </w:pPr>
    <w:rPr>
      <w:color w:val="0000FF"/>
      <w:sz w:val="28"/>
    </w:rPr>
  </w:style>
  <w:style w:type="paragraph" w:customStyle="1" w:styleId="ListLabel84">
    <w:name w:val="ListLabel 84"/>
    <w:rsid w:val="0080764A"/>
    <w:pPr>
      <w:spacing w:after="200" w:line="276" w:lineRule="auto"/>
    </w:pPr>
    <w:rPr>
      <w:color w:val="000000"/>
      <w:sz w:val="24"/>
    </w:rPr>
  </w:style>
  <w:style w:type="paragraph" w:customStyle="1" w:styleId="ListLabel244">
    <w:name w:val="ListLabel 244"/>
    <w:rsid w:val="0080764A"/>
    <w:pPr>
      <w:spacing w:after="200" w:line="276" w:lineRule="auto"/>
    </w:pPr>
    <w:rPr>
      <w:color w:val="000000"/>
      <w:sz w:val="28"/>
    </w:rPr>
  </w:style>
  <w:style w:type="paragraph" w:customStyle="1" w:styleId="ListLabel100">
    <w:name w:val="ListLabel 100"/>
    <w:rsid w:val="0080764A"/>
    <w:pPr>
      <w:spacing w:after="200" w:line="276" w:lineRule="auto"/>
    </w:pPr>
    <w:rPr>
      <w:color w:val="000000"/>
      <w:sz w:val="24"/>
    </w:rPr>
  </w:style>
  <w:style w:type="paragraph" w:customStyle="1" w:styleId="ListLabel123">
    <w:name w:val="ListLabel 123"/>
    <w:rsid w:val="0080764A"/>
    <w:pPr>
      <w:spacing w:after="200" w:line="276" w:lineRule="auto"/>
    </w:pPr>
    <w:rPr>
      <w:color w:val="111111"/>
      <w:sz w:val="28"/>
    </w:rPr>
  </w:style>
  <w:style w:type="paragraph" w:customStyle="1" w:styleId="ListLabel258">
    <w:name w:val="ListLabel 258"/>
    <w:rsid w:val="0080764A"/>
    <w:pPr>
      <w:spacing w:after="200" w:line="276" w:lineRule="auto"/>
    </w:pPr>
    <w:rPr>
      <w:color w:val="000000"/>
      <w:spacing w:val="2"/>
      <w:sz w:val="28"/>
    </w:rPr>
  </w:style>
  <w:style w:type="paragraph" w:customStyle="1" w:styleId="ListLabel66">
    <w:name w:val="ListLabel 66"/>
    <w:rsid w:val="0080764A"/>
    <w:pPr>
      <w:spacing w:after="200" w:line="276" w:lineRule="auto"/>
    </w:pPr>
    <w:rPr>
      <w:color w:val="0000FF"/>
      <w:spacing w:val="2"/>
      <w:sz w:val="28"/>
    </w:rPr>
  </w:style>
  <w:style w:type="paragraph" w:customStyle="1" w:styleId="ListLabel177">
    <w:name w:val="ListLabel 177"/>
    <w:rsid w:val="0080764A"/>
    <w:pPr>
      <w:spacing w:after="200" w:line="276" w:lineRule="auto"/>
    </w:pPr>
    <w:rPr>
      <w:color w:val="0000FF"/>
      <w:sz w:val="28"/>
    </w:rPr>
  </w:style>
  <w:style w:type="paragraph" w:customStyle="1" w:styleId="ListLabel224">
    <w:name w:val="ListLabel 224"/>
    <w:rsid w:val="0080764A"/>
    <w:pPr>
      <w:spacing w:after="200" w:line="276" w:lineRule="auto"/>
    </w:pPr>
    <w:rPr>
      <w:color w:val="000000"/>
      <w:sz w:val="28"/>
    </w:rPr>
  </w:style>
  <w:style w:type="paragraph" w:customStyle="1" w:styleId="ListLabel112">
    <w:name w:val="ListLabel 112"/>
    <w:rsid w:val="0080764A"/>
    <w:pPr>
      <w:spacing w:after="200" w:line="276" w:lineRule="auto"/>
    </w:pPr>
    <w:rPr>
      <w:color w:val="000000"/>
      <w:spacing w:val="2"/>
      <w:sz w:val="28"/>
    </w:rPr>
  </w:style>
  <w:style w:type="paragraph" w:customStyle="1" w:styleId="ListLabel213">
    <w:name w:val="ListLabel 213"/>
    <w:rsid w:val="0080764A"/>
    <w:pPr>
      <w:spacing w:after="200" w:line="276" w:lineRule="auto"/>
    </w:pPr>
    <w:rPr>
      <w:color w:val="0000FF"/>
      <w:sz w:val="28"/>
    </w:rPr>
  </w:style>
  <w:style w:type="paragraph" w:customStyle="1" w:styleId="ListLabel182">
    <w:name w:val="ListLabel 182"/>
    <w:rsid w:val="0080764A"/>
    <w:pPr>
      <w:spacing w:after="200" w:line="276" w:lineRule="auto"/>
    </w:pPr>
    <w:rPr>
      <w:color w:val="000000"/>
      <w:sz w:val="28"/>
    </w:rPr>
  </w:style>
  <w:style w:type="paragraph" w:customStyle="1" w:styleId="ListLabel173">
    <w:name w:val="ListLabel 173"/>
    <w:rsid w:val="0080764A"/>
    <w:pPr>
      <w:spacing w:after="200" w:line="276" w:lineRule="auto"/>
    </w:pPr>
    <w:rPr>
      <w:color w:val="000000"/>
      <w:sz w:val="28"/>
    </w:rPr>
  </w:style>
  <w:style w:type="paragraph" w:customStyle="1" w:styleId="ListLabel155">
    <w:name w:val="ListLabel 155"/>
    <w:rsid w:val="0080764A"/>
    <w:pPr>
      <w:spacing w:after="200" w:line="276" w:lineRule="auto"/>
    </w:pPr>
    <w:rPr>
      <w:color w:val="000000"/>
      <w:sz w:val="28"/>
    </w:rPr>
  </w:style>
  <w:style w:type="paragraph" w:customStyle="1" w:styleId="ListLabel44">
    <w:name w:val="ListLabel 44"/>
    <w:rsid w:val="0080764A"/>
    <w:pPr>
      <w:spacing w:after="200" w:line="276" w:lineRule="auto"/>
    </w:pPr>
    <w:rPr>
      <w:color w:val="0000FF"/>
      <w:spacing w:val="2"/>
      <w:sz w:val="28"/>
    </w:rPr>
  </w:style>
  <w:style w:type="paragraph" w:customStyle="1" w:styleId="ListLabel47">
    <w:name w:val="ListLabel 47"/>
    <w:rsid w:val="0080764A"/>
    <w:pPr>
      <w:spacing w:after="200" w:line="276" w:lineRule="auto"/>
    </w:pPr>
    <w:rPr>
      <w:color w:val="000000"/>
      <w:sz w:val="28"/>
    </w:rPr>
  </w:style>
  <w:style w:type="paragraph" w:customStyle="1" w:styleId="ListLabel1">
    <w:name w:val="ListLabel 1"/>
    <w:rsid w:val="0080764A"/>
    <w:pPr>
      <w:spacing w:after="200" w:line="276" w:lineRule="auto"/>
    </w:pPr>
    <w:rPr>
      <w:color w:val="000000"/>
      <w:spacing w:val="2"/>
      <w:sz w:val="28"/>
    </w:rPr>
  </w:style>
  <w:style w:type="paragraph" w:customStyle="1" w:styleId="ListLabel222">
    <w:name w:val="ListLabel 222"/>
    <w:rsid w:val="0080764A"/>
    <w:pPr>
      <w:spacing w:after="200" w:line="276" w:lineRule="auto"/>
    </w:pPr>
    <w:rPr>
      <w:color w:val="000000"/>
      <w:spacing w:val="2"/>
      <w:sz w:val="28"/>
    </w:rPr>
  </w:style>
  <w:style w:type="paragraph" w:customStyle="1" w:styleId="ListLabel110">
    <w:name w:val="ListLabel 110"/>
    <w:rsid w:val="0080764A"/>
    <w:pPr>
      <w:spacing w:after="200" w:line="276" w:lineRule="auto"/>
    </w:pPr>
    <w:rPr>
      <w:color w:val="000000"/>
      <w:sz w:val="28"/>
    </w:rPr>
  </w:style>
  <w:style w:type="paragraph" w:customStyle="1" w:styleId="ListLabel81">
    <w:name w:val="ListLabel 81"/>
    <w:rsid w:val="0080764A"/>
    <w:pPr>
      <w:spacing w:after="200" w:line="276" w:lineRule="auto"/>
    </w:pPr>
    <w:rPr>
      <w:color w:val="000000"/>
      <w:spacing w:val="2"/>
      <w:sz w:val="28"/>
    </w:rPr>
  </w:style>
  <w:style w:type="paragraph" w:customStyle="1" w:styleId="ListLabel121">
    <w:name w:val="ListLabel 121"/>
    <w:rsid w:val="0080764A"/>
    <w:pPr>
      <w:spacing w:after="200" w:line="276" w:lineRule="auto"/>
    </w:pPr>
    <w:rPr>
      <w:color w:val="000000"/>
      <w:spacing w:val="2"/>
      <w:sz w:val="28"/>
    </w:rPr>
  </w:style>
  <w:style w:type="paragraph" w:customStyle="1" w:styleId="ListLabel51">
    <w:name w:val="ListLabel 51"/>
    <w:rsid w:val="0080764A"/>
    <w:pPr>
      <w:spacing w:after="200" w:line="276" w:lineRule="auto"/>
    </w:pPr>
    <w:rPr>
      <w:color w:val="0000FF"/>
      <w:spacing w:val="2"/>
      <w:sz w:val="28"/>
    </w:rPr>
  </w:style>
  <w:style w:type="paragraph" w:customStyle="1" w:styleId="ListLabel150">
    <w:name w:val="ListLabel 150"/>
    <w:rsid w:val="0080764A"/>
    <w:pPr>
      <w:spacing w:after="200" w:line="276" w:lineRule="auto"/>
    </w:pPr>
    <w:rPr>
      <w:color w:val="000000"/>
      <w:spacing w:val="2"/>
      <w:sz w:val="28"/>
    </w:rPr>
  </w:style>
  <w:style w:type="paragraph" w:customStyle="1" w:styleId="ListLabel105">
    <w:name w:val="ListLabel 105"/>
    <w:rsid w:val="0080764A"/>
    <w:pPr>
      <w:spacing w:after="200" w:line="276" w:lineRule="auto"/>
    </w:pPr>
    <w:rPr>
      <w:color w:val="000000"/>
      <w:spacing w:val="2"/>
      <w:sz w:val="28"/>
    </w:rPr>
  </w:style>
  <w:style w:type="paragraph" w:customStyle="1" w:styleId="ListLabel206">
    <w:name w:val="ListLabel 206"/>
    <w:rsid w:val="0080764A"/>
    <w:pPr>
      <w:spacing w:after="200" w:line="276" w:lineRule="auto"/>
    </w:pPr>
    <w:rPr>
      <w:color w:val="000000"/>
      <w:sz w:val="28"/>
    </w:rPr>
  </w:style>
  <w:style w:type="paragraph" w:customStyle="1" w:styleId="ListLabel153">
    <w:name w:val="ListLabel 153"/>
    <w:rsid w:val="0080764A"/>
    <w:pPr>
      <w:spacing w:after="200" w:line="276" w:lineRule="auto"/>
    </w:pPr>
    <w:rPr>
      <w:color w:val="0000FF"/>
      <w:sz w:val="28"/>
    </w:rPr>
  </w:style>
  <w:style w:type="paragraph" w:customStyle="1" w:styleId="ListLabel37">
    <w:name w:val="ListLabel 37"/>
    <w:rsid w:val="0080764A"/>
    <w:pPr>
      <w:spacing w:after="200" w:line="276" w:lineRule="auto"/>
    </w:pPr>
    <w:rPr>
      <w:color w:val="000000"/>
      <w:spacing w:val="2"/>
      <w:sz w:val="28"/>
    </w:rPr>
  </w:style>
  <w:style w:type="paragraph" w:customStyle="1" w:styleId="ListLabel245">
    <w:name w:val="ListLabel 245"/>
    <w:rsid w:val="0080764A"/>
    <w:pPr>
      <w:spacing w:after="200" w:line="276" w:lineRule="auto"/>
    </w:pPr>
    <w:rPr>
      <w:color w:val="000000"/>
      <w:sz w:val="28"/>
    </w:rPr>
  </w:style>
  <w:style w:type="paragraph" w:customStyle="1" w:styleId="ListLabel2">
    <w:name w:val="ListLabel 2"/>
    <w:rsid w:val="0080764A"/>
    <w:pPr>
      <w:spacing w:after="200" w:line="276" w:lineRule="auto"/>
    </w:pPr>
    <w:rPr>
      <w:color w:val="000000"/>
      <w:spacing w:val="2"/>
      <w:sz w:val="28"/>
    </w:rPr>
  </w:style>
  <w:style w:type="paragraph" w:customStyle="1" w:styleId="ListLabel104">
    <w:name w:val="ListLabel 104"/>
    <w:rsid w:val="0080764A"/>
    <w:pPr>
      <w:spacing w:after="200" w:line="276" w:lineRule="auto"/>
    </w:pPr>
    <w:rPr>
      <w:color w:val="000000"/>
      <w:spacing w:val="2"/>
      <w:sz w:val="28"/>
    </w:rPr>
  </w:style>
  <w:style w:type="paragraph" w:customStyle="1" w:styleId="ListLabel33">
    <w:name w:val="ListLabel 33"/>
    <w:rsid w:val="0080764A"/>
    <w:pPr>
      <w:spacing w:after="200" w:line="276" w:lineRule="auto"/>
    </w:pPr>
    <w:rPr>
      <w:color w:val="000000"/>
      <w:sz w:val="28"/>
    </w:rPr>
  </w:style>
  <w:style w:type="paragraph" w:customStyle="1" w:styleId="ListLabel248">
    <w:name w:val="ListLabel 248"/>
    <w:rsid w:val="0080764A"/>
    <w:pPr>
      <w:spacing w:after="200" w:line="276" w:lineRule="auto"/>
    </w:pPr>
    <w:rPr>
      <w:color w:val="000000"/>
      <w:sz w:val="28"/>
    </w:rPr>
  </w:style>
  <w:style w:type="paragraph" w:customStyle="1" w:styleId="ListLabel163">
    <w:name w:val="ListLabel 163"/>
    <w:rsid w:val="0080764A"/>
    <w:pPr>
      <w:spacing w:after="200" w:line="276" w:lineRule="auto"/>
    </w:pPr>
    <w:rPr>
      <w:color w:val="000000"/>
      <w:sz w:val="28"/>
    </w:rPr>
  </w:style>
  <w:style w:type="paragraph" w:customStyle="1" w:styleId="ListLabel46">
    <w:name w:val="ListLabel 46"/>
    <w:rsid w:val="0080764A"/>
    <w:pPr>
      <w:spacing w:after="200" w:line="276" w:lineRule="auto"/>
    </w:pPr>
    <w:rPr>
      <w:color w:val="000000"/>
      <w:sz w:val="28"/>
    </w:rPr>
  </w:style>
  <w:style w:type="paragraph" w:customStyle="1" w:styleId="ListLabel59">
    <w:name w:val="ListLabel 59"/>
    <w:rsid w:val="0080764A"/>
    <w:pPr>
      <w:spacing w:after="200" w:line="276" w:lineRule="auto"/>
    </w:pPr>
    <w:rPr>
      <w:color w:val="111111"/>
      <w:sz w:val="28"/>
    </w:rPr>
  </w:style>
  <w:style w:type="paragraph" w:customStyle="1" w:styleId="ListLabel161">
    <w:name w:val="ListLabel 161"/>
    <w:rsid w:val="0080764A"/>
    <w:pPr>
      <w:spacing w:after="200" w:line="276" w:lineRule="auto"/>
    </w:pPr>
    <w:rPr>
      <w:color w:val="000000"/>
      <w:sz w:val="28"/>
    </w:rPr>
  </w:style>
  <w:style w:type="paragraph" w:customStyle="1" w:styleId="ListLabel251">
    <w:name w:val="ListLabel 251"/>
    <w:rsid w:val="0080764A"/>
    <w:pPr>
      <w:spacing w:after="200" w:line="276" w:lineRule="auto"/>
    </w:pPr>
    <w:rPr>
      <w:color w:val="000000"/>
      <w:sz w:val="28"/>
    </w:rPr>
  </w:style>
  <w:style w:type="paragraph" w:customStyle="1" w:styleId="ListLabel96">
    <w:name w:val="ListLabel 96"/>
    <w:rsid w:val="0080764A"/>
    <w:pPr>
      <w:spacing w:after="200" w:line="276" w:lineRule="auto"/>
    </w:pPr>
    <w:rPr>
      <w:color w:val="000000"/>
      <w:spacing w:val="2"/>
      <w:sz w:val="28"/>
    </w:rPr>
  </w:style>
  <w:style w:type="paragraph" w:customStyle="1" w:styleId="ListLabel266">
    <w:name w:val="ListLabel 266"/>
    <w:rsid w:val="0080764A"/>
    <w:pPr>
      <w:spacing w:after="200" w:line="276" w:lineRule="auto"/>
    </w:pPr>
    <w:rPr>
      <w:color w:val="000000"/>
      <w:sz w:val="28"/>
    </w:rPr>
  </w:style>
  <w:style w:type="paragraph" w:customStyle="1" w:styleId="ListLabel273">
    <w:name w:val="ListLabel 273"/>
    <w:rsid w:val="0080764A"/>
    <w:pPr>
      <w:spacing w:after="200" w:line="276" w:lineRule="auto"/>
    </w:pPr>
    <w:rPr>
      <w:color w:val="0000FF"/>
      <w:sz w:val="28"/>
    </w:rPr>
  </w:style>
  <w:style w:type="paragraph" w:customStyle="1" w:styleId="ListLabel135">
    <w:name w:val="ListLabel 135"/>
    <w:rsid w:val="0080764A"/>
    <w:pPr>
      <w:spacing w:after="200" w:line="276" w:lineRule="auto"/>
    </w:pPr>
    <w:rPr>
      <w:color w:val="000000"/>
      <w:sz w:val="28"/>
    </w:rPr>
  </w:style>
  <w:style w:type="paragraph" w:customStyle="1" w:styleId="ListLabel45">
    <w:name w:val="ListLabel 45"/>
    <w:rsid w:val="0080764A"/>
    <w:pPr>
      <w:spacing w:after="200" w:line="276" w:lineRule="auto"/>
    </w:pPr>
    <w:rPr>
      <w:color w:val="111111"/>
      <w:sz w:val="28"/>
    </w:rPr>
  </w:style>
  <w:style w:type="paragraph" w:customStyle="1" w:styleId="ListLabel255">
    <w:name w:val="ListLabel 255"/>
    <w:rsid w:val="0080764A"/>
    <w:pPr>
      <w:spacing w:after="200" w:line="276" w:lineRule="auto"/>
    </w:pPr>
    <w:rPr>
      <w:color w:val="0000FF"/>
      <w:sz w:val="28"/>
    </w:rPr>
  </w:style>
  <w:style w:type="paragraph" w:customStyle="1" w:styleId="ListLabel132">
    <w:name w:val="ListLabel 132"/>
    <w:rsid w:val="0080764A"/>
    <w:pPr>
      <w:spacing w:after="200" w:line="276" w:lineRule="auto"/>
    </w:pPr>
    <w:rPr>
      <w:color w:val="000000"/>
      <w:sz w:val="28"/>
    </w:rPr>
  </w:style>
  <w:style w:type="paragraph" w:customStyle="1" w:styleId="ListLabel107">
    <w:name w:val="ListLabel 107"/>
    <w:rsid w:val="0080764A"/>
    <w:pPr>
      <w:spacing w:after="200" w:line="276" w:lineRule="auto"/>
    </w:pPr>
    <w:rPr>
      <w:color w:val="111111"/>
      <w:sz w:val="28"/>
    </w:rPr>
  </w:style>
  <w:style w:type="paragraph" w:customStyle="1" w:styleId="ListLabel79">
    <w:name w:val="ListLabel 79"/>
    <w:rsid w:val="0080764A"/>
    <w:pPr>
      <w:spacing w:after="200" w:line="276" w:lineRule="auto"/>
    </w:pPr>
    <w:rPr>
      <w:color w:val="000000"/>
      <w:spacing w:val="2"/>
      <w:sz w:val="28"/>
    </w:rPr>
  </w:style>
  <w:style w:type="paragraph" w:customStyle="1" w:styleId="ListLabel97">
    <w:name w:val="ListLabel 97"/>
    <w:rsid w:val="0080764A"/>
    <w:pPr>
      <w:spacing w:after="200" w:line="276" w:lineRule="auto"/>
    </w:pPr>
    <w:rPr>
      <w:color w:val="000000"/>
      <w:spacing w:val="2"/>
      <w:sz w:val="28"/>
    </w:rPr>
  </w:style>
  <w:style w:type="paragraph" w:customStyle="1" w:styleId="ListLabel259">
    <w:name w:val="ListLabel 259"/>
    <w:rsid w:val="0080764A"/>
    <w:pPr>
      <w:spacing w:after="200" w:line="276" w:lineRule="auto"/>
    </w:pPr>
    <w:rPr>
      <w:color w:val="000000"/>
      <w:sz w:val="28"/>
    </w:rPr>
  </w:style>
  <w:style w:type="paragraph" w:customStyle="1" w:styleId="ListLabel204">
    <w:name w:val="ListLabel 204"/>
    <w:rsid w:val="0080764A"/>
    <w:pPr>
      <w:spacing w:after="200" w:line="276" w:lineRule="auto"/>
    </w:pPr>
    <w:rPr>
      <w:color w:val="000000"/>
      <w:spacing w:val="2"/>
      <w:sz w:val="28"/>
    </w:rPr>
  </w:style>
  <w:style w:type="paragraph" w:customStyle="1" w:styleId="ListLabel71">
    <w:name w:val="ListLabel 71"/>
    <w:rsid w:val="0080764A"/>
    <w:pPr>
      <w:spacing w:after="200" w:line="276" w:lineRule="auto"/>
    </w:pPr>
    <w:rPr>
      <w:color w:val="000000"/>
      <w:spacing w:val="2"/>
      <w:sz w:val="28"/>
    </w:rPr>
  </w:style>
  <w:style w:type="paragraph" w:customStyle="1" w:styleId="ListLabel12">
    <w:name w:val="ListLabel 12"/>
    <w:rsid w:val="0080764A"/>
    <w:pPr>
      <w:spacing w:after="200" w:line="276" w:lineRule="auto"/>
    </w:pPr>
    <w:rPr>
      <w:color w:val="111111"/>
      <w:spacing w:val="2"/>
      <w:sz w:val="28"/>
    </w:rPr>
  </w:style>
  <w:style w:type="paragraph" w:customStyle="1" w:styleId="ListLabel83">
    <w:name w:val="ListLabel 83"/>
    <w:rsid w:val="0080764A"/>
    <w:pPr>
      <w:spacing w:after="200" w:line="276" w:lineRule="auto"/>
    </w:pPr>
    <w:rPr>
      <w:color w:val="111111"/>
      <w:sz w:val="28"/>
    </w:rPr>
  </w:style>
  <w:style w:type="paragraph" w:customStyle="1" w:styleId="ListLabel6">
    <w:name w:val="ListLabel 6"/>
    <w:rsid w:val="0080764A"/>
    <w:pPr>
      <w:spacing w:after="200" w:line="276" w:lineRule="auto"/>
    </w:pPr>
    <w:rPr>
      <w:color w:val="000000"/>
      <w:spacing w:val="2"/>
      <w:sz w:val="28"/>
    </w:rPr>
  </w:style>
  <w:style w:type="paragraph" w:customStyle="1" w:styleId="ListLabel250">
    <w:name w:val="ListLabel 250"/>
    <w:rsid w:val="0080764A"/>
    <w:pPr>
      <w:spacing w:after="200" w:line="276" w:lineRule="auto"/>
    </w:pPr>
    <w:rPr>
      <w:color w:val="000000"/>
      <w:sz w:val="28"/>
    </w:rPr>
  </w:style>
  <w:style w:type="paragraph" w:customStyle="1" w:styleId="ListLabel165">
    <w:name w:val="ListLabel 165"/>
    <w:rsid w:val="0080764A"/>
    <w:pPr>
      <w:spacing w:after="200" w:line="276" w:lineRule="auto"/>
    </w:pPr>
    <w:rPr>
      <w:color w:val="0000FF"/>
      <w:sz w:val="28"/>
    </w:rPr>
  </w:style>
  <w:style w:type="paragraph" w:customStyle="1" w:styleId="ListLabel141">
    <w:name w:val="ListLabel 141"/>
    <w:rsid w:val="0080764A"/>
    <w:pPr>
      <w:spacing w:after="200" w:line="276" w:lineRule="auto"/>
    </w:pPr>
    <w:rPr>
      <w:color w:val="0000FF"/>
      <w:sz w:val="28"/>
    </w:rPr>
  </w:style>
  <w:style w:type="paragraph" w:customStyle="1" w:styleId="ListLabel108">
    <w:name w:val="ListLabel 108"/>
    <w:rsid w:val="0080764A"/>
    <w:pPr>
      <w:spacing w:after="200" w:line="276" w:lineRule="auto"/>
    </w:pPr>
    <w:rPr>
      <w:color w:val="000000"/>
      <w:sz w:val="24"/>
    </w:rPr>
  </w:style>
  <w:style w:type="paragraph" w:customStyle="1" w:styleId="ListLabel149">
    <w:name w:val="ListLabel 149"/>
    <w:rsid w:val="0080764A"/>
    <w:pPr>
      <w:spacing w:after="200" w:line="276" w:lineRule="auto"/>
    </w:pPr>
    <w:rPr>
      <w:color w:val="000000"/>
      <w:sz w:val="28"/>
    </w:rPr>
  </w:style>
  <w:style w:type="paragraph" w:customStyle="1" w:styleId="ListLabel85">
    <w:name w:val="ListLabel 85"/>
    <w:rsid w:val="0080764A"/>
    <w:pPr>
      <w:spacing w:after="200" w:line="276" w:lineRule="auto"/>
    </w:pPr>
    <w:rPr>
      <w:color w:val="000000"/>
      <w:sz w:val="28"/>
    </w:rPr>
  </w:style>
  <w:style w:type="paragraph" w:customStyle="1" w:styleId="ListLabel76">
    <w:name w:val="ListLabel 76"/>
    <w:rsid w:val="0080764A"/>
    <w:pPr>
      <w:spacing w:after="200" w:line="276" w:lineRule="auto"/>
    </w:pPr>
    <w:rPr>
      <w:color w:val="000000"/>
      <w:sz w:val="24"/>
    </w:rPr>
  </w:style>
  <w:style w:type="paragraph" w:customStyle="1" w:styleId="ListLabel75">
    <w:name w:val="ListLabel 75"/>
    <w:rsid w:val="0080764A"/>
    <w:pPr>
      <w:spacing w:after="200" w:line="276" w:lineRule="auto"/>
    </w:pPr>
    <w:rPr>
      <w:color w:val="111111"/>
      <w:sz w:val="28"/>
    </w:rPr>
  </w:style>
  <w:style w:type="paragraph" w:customStyle="1" w:styleId="ListLabel95">
    <w:name w:val="ListLabel 95"/>
    <w:rsid w:val="0080764A"/>
    <w:pPr>
      <w:spacing w:after="200" w:line="276" w:lineRule="auto"/>
    </w:pPr>
    <w:rPr>
      <w:color w:val="000000"/>
      <w:spacing w:val="2"/>
      <w:sz w:val="28"/>
    </w:rPr>
  </w:style>
  <w:style w:type="paragraph" w:customStyle="1" w:styleId="ListLabel89">
    <w:name w:val="ListLabel 89"/>
    <w:rsid w:val="0080764A"/>
    <w:pPr>
      <w:spacing w:after="200" w:line="276" w:lineRule="auto"/>
    </w:pPr>
    <w:rPr>
      <w:color w:val="000000"/>
      <w:spacing w:val="2"/>
      <w:sz w:val="28"/>
    </w:rPr>
  </w:style>
  <w:style w:type="paragraph" w:customStyle="1" w:styleId="-">
    <w:name w:val="Интернет-ссылка"/>
    <w:rsid w:val="0080764A"/>
    <w:pPr>
      <w:spacing w:after="200" w:line="276" w:lineRule="auto"/>
    </w:pPr>
    <w:rPr>
      <w:color w:val="000080"/>
      <w:sz w:val="28"/>
      <w:u w:val="single"/>
    </w:rPr>
  </w:style>
  <w:style w:type="paragraph" w:customStyle="1" w:styleId="ListLabel271">
    <w:name w:val="ListLabel 271"/>
    <w:rsid w:val="0080764A"/>
    <w:pPr>
      <w:spacing w:after="200" w:line="276" w:lineRule="auto"/>
    </w:pPr>
    <w:rPr>
      <w:color w:val="000000"/>
      <w:sz w:val="28"/>
    </w:rPr>
  </w:style>
  <w:style w:type="paragraph" w:customStyle="1" w:styleId="ListLabel240">
    <w:name w:val="ListLabel 240"/>
    <w:rsid w:val="0080764A"/>
    <w:pPr>
      <w:spacing w:after="200" w:line="276" w:lineRule="auto"/>
    </w:pPr>
    <w:rPr>
      <w:color w:val="000000"/>
      <w:spacing w:val="2"/>
      <w:sz w:val="28"/>
    </w:rPr>
  </w:style>
  <w:style w:type="paragraph" w:customStyle="1" w:styleId="ListLabel191">
    <w:name w:val="ListLabel 191"/>
    <w:rsid w:val="0080764A"/>
    <w:pPr>
      <w:spacing w:after="200" w:line="276" w:lineRule="auto"/>
    </w:pPr>
    <w:rPr>
      <w:color w:val="000000"/>
      <w:sz w:val="28"/>
    </w:rPr>
  </w:style>
  <w:style w:type="paragraph" w:customStyle="1" w:styleId="ListLabel126">
    <w:name w:val="ListLabel 126"/>
    <w:rsid w:val="0080764A"/>
    <w:pPr>
      <w:spacing w:after="200" w:line="276" w:lineRule="auto"/>
    </w:pPr>
    <w:rPr>
      <w:color w:val="000000"/>
      <w:sz w:val="28"/>
    </w:rPr>
  </w:style>
  <w:style w:type="paragraph" w:customStyle="1" w:styleId="ListLabel42">
    <w:name w:val="ListLabel 42"/>
    <w:rsid w:val="0080764A"/>
    <w:pPr>
      <w:spacing w:after="200" w:line="276" w:lineRule="auto"/>
    </w:pPr>
    <w:rPr>
      <w:color w:val="000000"/>
      <w:spacing w:val="2"/>
      <w:sz w:val="28"/>
    </w:rPr>
  </w:style>
  <w:style w:type="paragraph" w:customStyle="1" w:styleId="ListLabel194">
    <w:name w:val="ListLabel 194"/>
    <w:rsid w:val="0080764A"/>
    <w:pPr>
      <w:spacing w:after="200" w:line="276" w:lineRule="auto"/>
    </w:pPr>
    <w:rPr>
      <w:color w:val="000000"/>
      <w:sz w:val="28"/>
    </w:rPr>
  </w:style>
  <w:style w:type="paragraph" w:customStyle="1" w:styleId="ListLabel92">
    <w:name w:val="ListLabel 92"/>
    <w:rsid w:val="0080764A"/>
    <w:pPr>
      <w:spacing w:after="200" w:line="276" w:lineRule="auto"/>
    </w:pPr>
    <w:rPr>
      <w:color w:val="000000"/>
      <w:sz w:val="24"/>
    </w:rPr>
  </w:style>
  <w:style w:type="paragraph" w:customStyle="1" w:styleId="ListLabel253">
    <w:name w:val="ListLabel 253"/>
    <w:rsid w:val="0080764A"/>
    <w:pPr>
      <w:spacing w:after="200" w:line="276" w:lineRule="auto"/>
    </w:pPr>
    <w:rPr>
      <w:color w:val="000000"/>
      <w:sz w:val="28"/>
    </w:rPr>
  </w:style>
  <w:style w:type="paragraph" w:customStyle="1" w:styleId="ListLabel261">
    <w:name w:val="ListLabel 261"/>
    <w:rsid w:val="0080764A"/>
    <w:pPr>
      <w:spacing w:after="200" w:line="276" w:lineRule="auto"/>
    </w:pPr>
    <w:rPr>
      <w:color w:val="0000FF"/>
      <w:sz w:val="28"/>
    </w:rPr>
  </w:style>
  <w:style w:type="paragraph" w:customStyle="1" w:styleId="ListLabel226">
    <w:name w:val="ListLabel 226"/>
    <w:rsid w:val="0080764A"/>
    <w:pPr>
      <w:spacing w:after="200" w:line="276" w:lineRule="auto"/>
    </w:pPr>
    <w:rPr>
      <w:color w:val="000000"/>
      <w:sz w:val="28"/>
    </w:rPr>
  </w:style>
  <w:style w:type="paragraph" w:customStyle="1" w:styleId="ListLabel124">
    <w:name w:val="ListLabel 124"/>
    <w:rsid w:val="0080764A"/>
    <w:pPr>
      <w:spacing w:after="200" w:line="276" w:lineRule="auto"/>
    </w:pPr>
    <w:rPr>
      <w:color w:val="000000"/>
      <w:sz w:val="24"/>
    </w:rPr>
  </w:style>
  <w:style w:type="paragraph" w:customStyle="1" w:styleId="ListLabel262">
    <w:name w:val="ListLabel 262"/>
    <w:rsid w:val="0080764A"/>
    <w:pPr>
      <w:spacing w:after="200" w:line="276" w:lineRule="auto"/>
    </w:pPr>
    <w:rPr>
      <w:color w:val="000000"/>
      <w:sz w:val="28"/>
    </w:rPr>
  </w:style>
  <w:style w:type="paragraph" w:customStyle="1" w:styleId="ListLabel236">
    <w:name w:val="ListLabel 236"/>
    <w:rsid w:val="0080764A"/>
    <w:pPr>
      <w:spacing w:after="200" w:line="276" w:lineRule="auto"/>
    </w:pPr>
    <w:rPr>
      <w:color w:val="000000"/>
      <w:sz w:val="28"/>
    </w:rPr>
  </w:style>
  <w:style w:type="paragraph" w:customStyle="1" w:styleId="ListLabel22">
    <w:name w:val="ListLabel 22"/>
    <w:rsid w:val="0080764A"/>
    <w:pPr>
      <w:spacing w:after="200" w:line="276" w:lineRule="auto"/>
    </w:pPr>
    <w:rPr>
      <w:color w:val="000000"/>
      <w:spacing w:val="2"/>
      <w:sz w:val="28"/>
    </w:rPr>
  </w:style>
  <w:style w:type="paragraph" w:customStyle="1" w:styleId="ListLabel55">
    <w:name w:val="ListLabel 55"/>
    <w:rsid w:val="0080764A"/>
    <w:pPr>
      <w:spacing w:after="200" w:line="276" w:lineRule="auto"/>
    </w:pPr>
    <w:rPr>
      <w:color w:val="000000"/>
      <w:spacing w:val="2"/>
      <w:sz w:val="28"/>
    </w:rPr>
  </w:style>
  <w:style w:type="paragraph" w:customStyle="1" w:styleId="ListLabel102">
    <w:name w:val="ListLabel 102"/>
    <w:rsid w:val="0080764A"/>
    <w:pPr>
      <w:spacing w:after="200" w:line="276" w:lineRule="auto"/>
    </w:pPr>
    <w:rPr>
      <w:color w:val="000000"/>
      <w:sz w:val="28"/>
    </w:rPr>
  </w:style>
  <w:style w:type="paragraph" w:customStyle="1" w:styleId="ListLabel256">
    <w:name w:val="ListLabel 256"/>
    <w:rsid w:val="0080764A"/>
    <w:pPr>
      <w:spacing w:after="200" w:line="276" w:lineRule="auto"/>
    </w:pPr>
    <w:rPr>
      <w:color w:val="000000"/>
      <w:sz w:val="28"/>
    </w:rPr>
  </w:style>
  <w:style w:type="paragraph" w:customStyle="1" w:styleId="ListLabel152">
    <w:name w:val="ListLabel 152"/>
    <w:rsid w:val="0080764A"/>
    <w:pPr>
      <w:spacing w:after="200" w:line="276" w:lineRule="auto"/>
    </w:pPr>
    <w:rPr>
      <w:color w:val="000000"/>
      <w:sz w:val="28"/>
    </w:rPr>
  </w:style>
  <w:style w:type="paragraph" w:customStyle="1" w:styleId="ListLabel39">
    <w:name w:val="ListLabel 39"/>
    <w:rsid w:val="0080764A"/>
    <w:pPr>
      <w:spacing w:after="200" w:line="276" w:lineRule="auto"/>
    </w:pPr>
    <w:rPr>
      <w:color w:val="000000"/>
      <w:sz w:val="28"/>
    </w:rPr>
  </w:style>
  <w:style w:type="paragraph" w:customStyle="1" w:styleId="ListLabel74">
    <w:name w:val="ListLabel 74"/>
    <w:rsid w:val="0080764A"/>
    <w:pPr>
      <w:spacing w:after="200" w:line="276" w:lineRule="auto"/>
    </w:pPr>
    <w:rPr>
      <w:color w:val="0000FF"/>
      <w:spacing w:val="2"/>
      <w:sz w:val="28"/>
    </w:rPr>
  </w:style>
  <w:style w:type="paragraph" w:customStyle="1" w:styleId="ListLabel61">
    <w:name w:val="ListLabel 61"/>
    <w:rsid w:val="0080764A"/>
    <w:pPr>
      <w:spacing w:after="200" w:line="276" w:lineRule="auto"/>
    </w:pPr>
    <w:rPr>
      <w:color w:val="000000"/>
      <w:sz w:val="28"/>
    </w:rPr>
  </w:style>
  <w:style w:type="paragraph" w:customStyle="1" w:styleId="ListLabel93">
    <w:name w:val="ListLabel 93"/>
    <w:rsid w:val="0080764A"/>
    <w:pPr>
      <w:spacing w:after="200" w:line="276" w:lineRule="auto"/>
    </w:pPr>
    <w:rPr>
      <w:color w:val="000000"/>
      <w:sz w:val="28"/>
    </w:rPr>
  </w:style>
  <w:style w:type="paragraph" w:customStyle="1" w:styleId="ListLabel219">
    <w:name w:val="ListLabel 219"/>
    <w:rsid w:val="0080764A"/>
    <w:pPr>
      <w:spacing w:after="200" w:line="276" w:lineRule="auto"/>
    </w:pPr>
    <w:rPr>
      <w:color w:val="0000FF"/>
      <w:sz w:val="28"/>
    </w:rPr>
  </w:style>
  <w:style w:type="paragraph" w:customStyle="1" w:styleId="ListLabel225">
    <w:name w:val="ListLabel 225"/>
    <w:rsid w:val="0080764A"/>
    <w:pPr>
      <w:spacing w:after="200" w:line="276" w:lineRule="auto"/>
    </w:pPr>
    <w:rPr>
      <w:color w:val="0000FF"/>
      <w:sz w:val="28"/>
    </w:rPr>
  </w:style>
  <w:style w:type="paragraph" w:customStyle="1" w:styleId="ListLabel35">
    <w:name w:val="ListLabel 35"/>
    <w:rsid w:val="0080764A"/>
    <w:pPr>
      <w:spacing w:after="200" w:line="276" w:lineRule="auto"/>
    </w:pPr>
    <w:rPr>
      <w:color w:val="000000"/>
      <w:spacing w:val="2"/>
      <w:sz w:val="28"/>
    </w:rPr>
  </w:style>
  <w:style w:type="paragraph" w:customStyle="1" w:styleId="ListLabel264">
    <w:name w:val="ListLabel 264"/>
    <w:rsid w:val="0080764A"/>
    <w:pPr>
      <w:spacing w:after="200" w:line="276" w:lineRule="auto"/>
    </w:pPr>
    <w:rPr>
      <w:color w:val="000000"/>
      <w:spacing w:val="2"/>
      <w:sz w:val="28"/>
    </w:rPr>
  </w:style>
  <w:style w:type="paragraph" w:customStyle="1" w:styleId="ListLabel227">
    <w:name w:val="ListLabel 227"/>
    <w:rsid w:val="0080764A"/>
    <w:pPr>
      <w:spacing w:after="200" w:line="276" w:lineRule="auto"/>
    </w:pPr>
    <w:rPr>
      <w:color w:val="000000"/>
      <w:sz w:val="28"/>
    </w:rPr>
  </w:style>
  <w:style w:type="paragraph" w:customStyle="1" w:styleId="ListLabel230">
    <w:name w:val="ListLabel 230"/>
    <w:rsid w:val="0080764A"/>
    <w:pPr>
      <w:spacing w:after="200" w:line="276" w:lineRule="auto"/>
    </w:pPr>
    <w:rPr>
      <w:color w:val="000000"/>
      <w:sz w:val="28"/>
    </w:rPr>
  </w:style>
  <w:style w:type="paragraph" w:customStyle="1" w:styleId="ListLabel87">
    <w:name w:val="ListLabel 87"/>
    <w:rsid w:val="0080764A"/>
    <w:pPr>
      <w:spacing w:after="200" w:line="276" w:lineRule="auto"/>
    </w:pPr>
    <w:rPr>
      <w:color w:val="000000"/>
      <w:spacing w:val="2"/>
      <w:sz w:val="28"/>
    </w:rPr>
  </w:style>
  <w:style w:type="paragraph" w:customStyle="1" w:styleId="ListLabel195">
    <w:name w:val="ListLabel 195"/>
    <w:rsid w:val="0080764A"/>
    <w:pPr>
      <w:spacing w:after="200" w:line="276" w:lineRule="auto"/>
    </w:pPr>
    <w:rPr>
      <w:color w:val="0000FF"/>
      <w:sz w:val="28"/>
    </w:rPr>
  </w:style>
  <w:style w:type="character" w:customStyle="1" w:styleId="afd">
    <w:name w:val="Название объекта Знак"/>
    <w:link w:val="afc"/>
    <w:rsid w:val="0080764A"/>
    <w:rPr>
      <w:rFonts w:cs="Mangal"/>
      <w:i/>
      <w:iCs/>
      <w:sz w:val="24"/>
      <w:szCs w:val="24"/>
      <w:lang w:eastAsia="zh-CN"/>
    </w:rPr>
  </w:style>
  <w:style w:type="paragraph" w:customStyle="1" w:styleId="ListLabel15">
    <w:name w:val="ListLabel 15"/>
    <w:rsid w:val="0080764A"/>
    <w:pPr>
      <w:spacing w:after="200" w:line="276" w:lineRule="auto"/>
    </w:pPr>
    <w:rPr>
      <w:color w:val="111111"/>
      <w:spacing w:val="2"/>
      <w:sz w:val="28"/>
      <w:highlight w:val="yellow"/>
    </w:rPr>
  </w:style>
  <w:style w:type="paragraph" w:customStyle="1" w:styleId="ListLabel223">
    <w:name w:val="ListLabel 223"/>
    <w:rsid w:val="0080764A"/>
    <w:pPr>
      <w:spacing w:after="200" w:line="276" w:lineRule="auto"/>
    </w:pPr>
    <w:rPr>
      <w:color w:val="000000"/>
      <w:sz w:val="28"/>
    </w:rPr>
  </w:style>
  <w:style w:type="paragraph" w:customStyle="1" w:styleId="ListLabel188">
    <w:name w:val="ListLabel 188"/>
    <w:rsid w:val="0080764A"/>
    <w:pPr>
      <w:spacing w:after="200" w:line="276" w:lineRule="auto"/>
    </w:pPr>
    <w:rPr>
      <w:color w:val="000000"/>
      <w:sz w:val="28"/>
    </w:rPr>
  </w:style>
  <w:style w:type="paragraph" w:customStyle="1" w:styleId="ListLabel239">
    <w:name w:val="ListLabel 239"/>
    <w:rsid w:val="0080764A"/>
    <w:pPr>
      <w:spacing w:after="200" w:line="276" w:lineRule="auto"/>
    </w:pPr>
    <w:rPr>
      <w:color w:val="000000"/>
      <w:sz w:val="28"/>
    </w:rPr>
  </w:style>
  <w:style w:type="paragraph" w:customStyle="1" w:styleId="ListLabel183">
    <w:name w:val="ListLabel 183"/>
    <w:rsid w:val="0080764A"/>
    <w:pPr>
      <w:spacing w:after="200" w:line="276" w:lineRule="auto"/>
    </w:pPr>
    <w:rPr>
      <w:color w:val="0000FF"/>
      <w:sz w:val="28"/>
    </w:rPr>
  </w:style>
  <w:style w:type="paragraph" w:customStyle="1" w:styleId="ListLabel268">
    <w:name w:val="ListLabel 268"/>
    <w:rsid w:val="0080764A"/>
    <w:pPr>
      <w:spacing w:after="200" w:line="276" w:lineRule="auto"/>
    </w:pPr>
    <w:rPr>
      <w:color w:val="000000"/>
      <w:sz w:val="28"/>
    </w:rPr>
  </w:style>
  <w:style w:type="paragraph" w:customStyle="1" w:styleId="ListLabel98">
    <w:name w:val="ListLabel 98"/>
    <w:rsid w:val="0080764A"/>
    <w:pPr>
      <w:spacing w:after="200" w:line="276" w:lineRule="auto"/>
    </w:pPr>
    <w:rPr>
      <w:color w:val="0000FF"/>
      <w:spacing w:val="2"/>
      <w:sz w:val="28"/>
    </w:rPr>
  </w:style>
  <w:style w:type="paragraph" w:customStyle="1" w:styleId="ListLabel65">
    <w:name w:val="ListLabel 65"/>
    <w:rsid w:val="0080764A"/>
    <w:pPr>
      <w:spacing w:after="200" w:line="276" w:lineRule="auto"/>
    </w:pPr>
    <w:rPr>
      <w:color w:val="000000"/>
      <w:spacing w:val="2"/>
      <w:sz w:val="28"/>
    </w:rPr>
  </w:style>
  <w:style w:type="paragraph" w:customStyle="1" w:styleId="ListLabel238">
    <w:name w:val="ListLabel 238"/>
    <w:rsid w:val="0080764A"/>
    <w:pPr>
      <w:spacing w:after="200" w:line="276" w:lineRule="auto"/>
    </w:pPr>
    <w:rPr>
      <w:color w:val="000000"/>
      <w:sz w:val="28"/>
    </w:rPr>
  </w:style>
  <w:style w:type="paragraph" w:customStyle="1" w:styleId="ListLabel179">
    <w:name w:val="ListLabel 179"/>
    <w:rsid w:val="0080764A"/>
    <w:pPr>
      <w:spacing w:after="200" w:line="276" w:lineRule="auto"/>
    </w:pPr>
    <w:rPr>
      <w:color w:val="000000"/>
      <w:sz w:val="28"/>
    </w:rPr>
  </w:style>
  <w:style w:type="paragraph" w:customStyle="1" w:styleId="ListLabel73">
    <w:name w:val="ListLabel 73"/>
    <w:rsid w:val="0080764A"/>
    <w:pPr>
      <w:spacing w:after="200" w:line="276" w:lineRule="auto"/>
    </w:pPr>
    <w:rPr>
      <w:color w:val="000000"/>
      <w:spacing w:val="2"/>
      <w:sz w:val="28"/>
    </w:rPr>
  </w:style>
  <w:style w:type="paragraph" w:customStyle="1" w:styleId="ListLabel128">
    <w:name w:val="ListLabel 128"/>
    <w:rsid w:val="0080764A"/>
    <w:pPr>
      <w:spacing w:after="200" w:line="276" w:lineRule="auto"/>
    </w:pPr>
    <w:rPr>
      <w:color w:val="0000FF"/>
      <w:sz w:val="28"/>
    </w:rPr>
  </w:style>
  <w:style w:type="paragraph" w:customStyle="1" w:styleId="ListLabel158">
    <w:name w:val="ListLabel 158"/>
    <w:rsid w:val="0080764A"/>
    <w:pPr>
      <w:spacing w:after="200" w:line="276" w:lineRule="auto"/>
    </w:pPr>
    <w:rPr>
      <w:color w:val="000000"/>
      <w:sz w:val="28"/>
    </w:rPr>
  </w:style>
  <w:style w:type="paragraph" w:customStyle="1" w:styleId="ListLabel210">
    <w:name w:val="ListLabel 210"/>
    <w:rsid w:val="0080764A"/>
    <w:pPr>
      <w:spacing w:after="200" w:line="276" w:lineRule="auto"/>
    </w:pPr>
    <w:rPr>
      <w:color w:val="000000"/>
      <w:spacing w:val="2"/>
      <w:sz w:val="28"/>
    </w:rPr>
  </w:style>
  <w:style w:type="paragraph" w:customStyle="1" w:styleId="ListLabel209">
    <w:name w:val="ListLabel 209"/>
    <w:rsid w:val="0080764A"/>
    <w:pPr>
      <w:spacing w:after="200" w:line="276" w:lineRule="auto"/>
    </w:pPr>
    <w:rPr>
      <w:color w:val="000000"/>
      <w:sz w:val="28"/>
    </w:rPr>
  </w:style>
  <w:style w:type="paragraph" w:customStyle="1" w:styleId="ListLabel172">
    <w:name w:val="ListLabel 172"/>
    <w:rsid w:val="0080764A"/>
    <w:pPr>
      <w:spacing w:after="200" w:line="276" w:lineRule="auto"/>
    </w:pPr>
    <w:rPr>
      <w:color w:val="000000"/>
      <w:sz w:val="28"/>
    </w:rPr>
  </w:style>
  <w:style w:type="paragraph" w:customStyle="1" w:styleId="ListLabel205">
    <w:name w:val="ListLabel 205"/>
    <w:rsid w:val="0080764A"/>
    <w:pPr>
      <w:spacing w:after="200" w:line="276" w:lineRule="auto"/>
    </w:pPr>
    <w:rPr>
      <w:color w:val="000000"/>
      <w:sz w:val="28"/>
    </w:rPr>
  </w:style>
  <w:style w:type="paragraph" w:customStyle="1" w:styleId="ListLabel25">
    <w:name w:val="ListLabel 25"/>
    <w:rsid w:val="0080764A"/>
    <w:pPr>
      <w:spacing w:after="200" w:line="276" w:lineRule="auto"/>
    </w:pPr>
    <w:rPr>
      <w:color w:val="000000"/>
      <w:spacing w:val="2"/>
      <w:sz w:val="28"/>
    </w:rPr>
  </w:style>
  <w:style w:type="paragraph" w:customStyle="1" w:styleId="ListLabel16">
    <w:name w:val="ListLabel 16"/>
    <w:rsid w:val="0080764A"/>
    <w:pPr>
      <w:spacing w:after="200" w:line="276" w:lineRule="auto"/>
    </w:pPr>
    <w:rPr>
      <w:color w:val="111111"/>
      <w:spacing w:val="2"/>
      <w:sz w:val="28"/>
    </w:rPr>
  </w:style>
  <w:style w:type="paragraph" w:customStyle="1" w:styleId="ListLabel82">
    <w:name w:val="ListLabel 82"/>
    <w:rsid w:val="0080764A"/>
    <w:pPr>
      <w:spacing w:after="200" w:line="276" w:lineRule="auto"/>
    </w:pPr>
    <w:rPr>
      <w:color w:val="0000FF"/>
      <w:spacing w:val="2"/>
      <w:sz w:val="28"/>
    </w:rPr>
  </w:style>
  <w:style w:type="paragraph" w:customStyle="1" w:styleId="ListLabel94">
    <w:name w:val="ListLabel 94"/>
    <w:rsid w:val="0080764A"/>
    <w:pPr>
      <w:spacing w:after="200" w:line="276" w:lineRule="auto"/>
    </w:pPr>
    <w:rPr>
      <w:color w:val="000000"/>
      <w:sz w:val="28"/>
    </w:rPr>
  </w:style>
  <w:style w:type="paragraph" w:customStyle="1" w:styleId="ListLabel69">
    <w:name w:val="ListLabel 69"/>
    <w:rsid w:val="0080764A"/>
    <w:pPr>
      <w:spacing w:after="200" w:line="276" w:lineRule="auto"/>
    </w:pPr>
    <w:rPr>
      <w:color w:val="000000"/>
      <w:sz w:val="28"/>
    </w:rPr>
  </w:style>
  <w:style w:type="paragraph" w:customStyle="1" w:styleId="ListLabel63">
    <w:name w:val="ListLabel 63"/>
    <w:rsid w:val="0080764A"/>
    <w:pPr>
      <w:spacing w:after="200" w:line="276" w:lineRule="auto"/>
    </w:pPr>
    <w:rPr>
      <w:color w:val="000000"/>
      <w:spacing w:val="2"/>
      <w:sz w:val="28"/>
    </w:rPr>
  </w:style>
  <w:style w:type="paragraph" w:customStyle="1" w:styleId="ListLabel186">
    <w:name w:val="ListLabel 186"/>
    <w:rsid w:val="0080764A"/>
    <w:pPr>
      <w:spacing w:after="200" w:line="276" w:lineRule="auto"/>
    </w:pPr>
    <w:rPr>
      <w:color w:val="000000"/>
      <w:spacing w:val="2"/>
      <w:sz w:val="28"/>
    </w:rPr>
  </w:style>
  <w:style w:type="paragraph" w:customStyle="1" w:styleId="ListLabel140">
    <w:name w:val="ListLabel 140"/>
    <w:rsid w:val="0080764A"/>
    <w:pPr>
      <w:spacing w:after="200" w:line="276" w:lineRule="auto"/>
    </w:pPr>
    <w:rPr>
      <w:color w:val="000000"/>
      <w:sz w:val="28"/>
    </w:rPr>
  </w:style>
  <w:style w:type="paragraph" w:customStyle="1" w:styleId="ListLabel115">
    <w:name w:val="ListLabel 115"/>
    <w:rsid w:val="0080764A"/>
    <w:pPr>
      <w:spacing w:after="200" w:line="276" w:lineRule="auto"/>
    </w:pPr>
    <w:rPr>
      <w:color w:val="111111"/>
      <w:sz w:val="28"/>
    </w:rPr>
  </w:style>
  <w:style w:type="paragraph" w:customStyle="1" w:styleId="ListLabel10">
    <w:name w:val="ListLabel 10"/>
    <w:rsid w:val="0080764A"/>
    <w:pPr>
      <w:spacing w:after="200" w:line="276" w:lineRule="auto"/>
    </w:pPr>
    <w:rPr>
      <w:color w:val="000000"/>
      <w:spacing w:val="2"/>
      <w:sz w:val="28"/>
    </w:rPr>
  </w:style>
  <w:style w:type="paragraph" w:customStyle="1" w:styleId="ListLabel216">
    <w:name w:val="ListLabel 216"/>
    <w:rsid w:val="0080764A"/>
    <w:pPr>
      <w:spacing w:after="200" w:line="276" w:lineRule="auto"/>
    </w:pPr>
    <w:rPr>
      <w:color w:val="000000"/>
      <w:spacing w:val="2"/>
      <w:sz w:val="28"/>
    </w:rPr>
  </w:style>
  <w:style w:type="paragraph" w:customStyle="1" w:styleId="ListLabel136">
    <w:name w:val="ListLabel 136"/>
    <w:rsid w:val="0080764A"/>
    <w:pPr>
      <w:spacing w:after="200" w:line="276" w:lineRule="auto"/>
    </w:pPr>
    <w:rPr>
      <w:color w:val="111111"/>
      <w:spacing w:val="2"/>
      <w:sz w:val="28"/>
    </w:rPr>
  </w:style>
  <w:style w:type="paragraph" w:customStyle="1" w:styleId="ListLabel160">
    <w:name w:val="ListLabel 160"/>
    <w:rsid w:val="0080764A"/>
    <w:pPr>
      <w:spacing w:after="200" w:line="276" w:lineRule="auto"/>
    </w:pPr>
    <w:rPr>
      <w:color w:val="000000"/>
      <w:sz w:val="28"/>
    </w:rPr>
  </w:style>
  <w:style w:type="paragraph" w:customStyle="1" w:styleId="ListLabel234">
    <w:name w:val="ListLabel 234"/>
    <w:rsid w:val="0080764A"/>
    <w:pPr>
      <w:spacing w:after="200" w:line="276" w:lineRule="auto"/>
    </w:pPr>
    <w:rPr>
      <w:color w:val="000000"/>
      <w:spacing w:val="2"/>
      <w:sz w:val="28"/>
    </w:rPr>
  </w:style>
  <w:style w:type="paragraph" w:customStyle="1" w:styleId="ListLabel185">
    <w:name w:val="ListLabel 185"/>
    <w:rsid w:val="0080764A"/>
    <w:pPr>
      <w:spacing w:after="200" w:line="276" w:lineRule="auto"/>
    </w:pPr>
    <w:rPr>
      <w:color w:val="000000"/>
      <w:sz w:val="28"/>
    </w:rPr>
  </w:style>
  <w:style w:type="paragraph" w:customStyle="1" w:styleId="ListLabel17">
    <w:name w:val="ListLabel 17"/>
    <w:rsid w:val="0080764A"/>
    <w:pPr>
      <w:spacing w:after="200" w:line="276" w:lineRule="auto"/>
    </w:pPr>
    <w:rPr>
      <w:color w:val="000000"/>
      <w:spacing w:val="2"/>
      <w:sz w:val="28"/>
    </w:rPr>
  </w:style>
  <w:style w:type="paragraph" w:customStyle="1" w:styleId="ListLabel168">
    <w:name w:val="ListLabel 168"/>
    <w:rsid w:val="0080764A"/>
    <w:pPr>
      <w:spacing w:after="200" w:line="276" w:lineRule="auto"/>
    </w:pPr>
    <w:rPr>
      <w:color w:val="000000"/>
      <w:spacing w:val="2"/>
      <w:sz w:val="28"/>
    </w:rPr>
  </w:style>
  <w:style w:type="paragraph" w:customStyle="1" w:styleId="ListLabel193">
    <w:name w:val="ListLabel 193"/>
    <w:rsid w:val="0080764A"/>
    <w:pPr>
      <w:spacing w:after="200" w:line="276" w:lineRule="auto"/>
    </w:pPr>
    <w:rPr>
      <w:color w:val="000000"/>
      <w:sz w:val="28"/>
    </w:rPr>
  </w:style>
  <w:style w:type="paragraph" w:customStyle="1" w:styleId="ListLabel167">
    <w:name w:val="ListLabel 167"/>
    <w:rsid w:val="0080764A"/>
    <w:pPr>
      <w:spacing w:after="200" w:line="276" w:lineRule="auto"/>
    </w:pPr>
    <w:rPr>
      <w:color w:val="000000"/>
      <w:sz w:val="28"/>
    </w:rPr>
  </w:style>
  <w:style w:type="paragraph" w:customStyle="1" w:styleId="ListLabel111">
    <w:name w:val="ListLabel 111"/>
    <w:rsid w:val="0080764A"/>
    <w:pPr>
      <w:spacing w:after="200" w:line="276" w:lineRule="auto"/>
    </w:pPr>
    <w:rPr>
      <w:color w:val="000000"/>
      <w:spacing w:val="2"/>
      <w:sz w:val="28"/>
    </w:rPr>
  </w:style>
  <w:style w:type="paragraph" w:customStyle="1" w:styleId="ListLabel13">
    <w:name w:val="ListLabel 13"/>
    <w:rsid w:val="0080764A"/>
    <w:pPr>
      <w:spacing w:after="200" w:line="276" w:lineRule="auto"/>
    </w:pPr>
    <w:rPr>
      <w:color w:val="000000"/>
      <w:spacing w:val="2"/>
      <w:sz w:val="28"/>
    </w:rPr>
  </w:style>
  <w:style w:type="paragraph" w:customStyle="1" w:styleId="ListLabel169">
    <w:name w:val="ListLabel 169"/>
    <w:rsid w:val="0080764A"/>
    <w:pPr>
      <w:spacing w:after="200" w:line="276" w:lineRule="auto"/>
    </w:pPr>
    <w:rPr>
      <w:color w:val="000000"/>
      <w:sz w:val="28"/>
    </w:rPr>
  </w:style>
  <w:style w:type="paragraph" w:customStyle="1" w:styleId="ListLabel34">
    <w:name w:val="ListLabel 34"/>
    <w:rsid w:val="0080764A"/>
    <w:pPr>
      <w:spacing w:after="200" w:line="276" w:lineRule="auto"/>
    </w:pPr>
    <w:rPr>
      <w:color w:val="000000"/>
      <w:sz w:val="28"/>
    </w:rPr>
  </w:style>
  <w:style w:type="paragraph" w:customStyle="1" w:styleId="ListLabel53">
    <w:name w:val="ListLabel 53"/>
    <w:rsid w:val="0080764A"/>
    <w:pPr>
      <w:spacing w:after="200" w:line="276" w:lineRule="auto"/>
    </w:pPr>
    <w:rPr>
      <w:color w:val="000000"/>
      <w:sz w:val="28"/>
    </w:rPr>
  </w:style>
  <w:style w:type="paragraph" w:customStyle="1" w:styleId="ListLabel54">
    <w:name w:val="ListLabel 54"/>
    <w:rsid w:val="0080764A"/>
    <w:pPr>
      <w:spacing w:after="200" w:line="276" w:lineRule="auto"/>
    </w:pPr>
    <w:rPr>
      <w:color w:val="000000"/>
      <w:sz w:val="28"/>
    </w:rPr>
  </w:style>
  <w:style w:type="paragraph" w:customStyle="1" w:styleId="ListLabel40">
    <w:name w:val="ListLabel 40"/>
    <w:rsid w:val="0080764A"/>
    <w:pPr>
      <w:spacing w:after="200" w:line="276" w:lineRule="auto"/>
    </w:pPr>
    <w:rPr>
      <w:color w:val="000000"/>
      <w:sz w:val="28"/>
    </w:rPr>
  </w:style>
  <w:style w:type="paragraph" w:customStyle="1" w:styleId="ListLabel72">
    <w:name w:val="ListLabel 72"/>
    <w:rsid w:val="0080764A"/>
    <w:pPr>
      <w:spacing w:after="200" w:line="276" w:lineRule="auto"/>
    </w:pPr>
    <w:rPr>
      <w:color w:val="000000"/>
      <w:spacing w:val="2"/>
      <w:sz w:val="28"/>
    </w:rPr>
  </w:style>
  <w:style w:type="paragraph" w:customStyle="1" w:styleId="ListLabel166">
    <w:name w:val="ListLabel 166"/>
    <w:rsid w:val="0080764A"/>
    <w:pPr>
      <w:spacing w:after="200" w:line="276" w:lineRule="auto"/>
    </w:pPr>
    <w:rPr>
      <w:color w:val="000000"/>
      <w:sz w:val="28"/>
    </w:rPr>
  </w:style>
  <w:style w:type="paragraph" w:customStyle="1" w:styleId="ListLabel120">
    <w:name w:val="ListLabel 120"/>
    <w:rsid w:val="0080764A"/>
    <w:pPr>
      <w:spacing w:after="200" w:line="276" w:lineRule="auto"/>
    </w:pPr>
    <w:rPr>
      <w:color w:val="000000"/>
      <w:spacing w:val="2"/>
      <w:sz w:val="28"/>
    </w:rPr>
  </w:style>
  <w:style w:type="paragraph" w:customStyle="1" w:styleId="ListLabel249">
    <w:name w:val="ListLabel 249"/>
    <w:rsid w:val="0080764A"/>
    <w:pPr>
      <w:spacing w:after="200" w:line="276" w:lineRule="auto"/>
    </w:pPr>
    <w:rPr>
      <w:color w:val="0000FF"/>
      <w:sz w:val="28"/>
    </w:rPr>
  </w:style>
  <w:style w:type="paragraph" w:customStyle="1" w:styleId="ListLabel27">
    <w:name w:val="ListLabel 27"/>
    <w:rsid w:val="0080764A"/>
    <w:pPr>
      <w:spacing w:after="200" w:line="276" w:lineRule="auto"/>
    </w:pPr>
    <w:rPr>
      <w:color w:val="000000"/>
      <w:spacing w:val="2"/>
      <w:sz w:val="28"/>
      <w:highlight w:val="yellow"/>
    </w:rPr>
  </w:style>
  <w:style w:type="paragraph" w:customStyle="1" w:styleId="ListLabel106">
    <w:name w:val="ListLabel 106"/>
    <w:rsid w:val="0080764A"/>
    <w:pPr>
      <w:spacing w:after="200" w:line="276" w:lineRule="auto"/>
    </w:pPr>
    <w:rPr>
      <w:color w:val="0000FF"/>
      <w:spacing w:val="2"/>
      <w:sz w:val="28"/>
    </w:rPr>
  </w:style>
  <w:style w:type="paragraph" w:customStyle="1" w:styleId="ListLabel77">
    <w:name w:val="ListLabel 77"/>
    <w:rsid w:val="0080764A"/>
    <w:pPr>
      <w:spacing w:after="200" w:line="276" w:lineRule="auto"/>
    </w:pPr>
    <w:rPr>
      <w:color w:val="000000"/>
      <w:sz w:val="28"/>
    </w:rPr>
  </w:style>
  <w:style w:type="paragraph" w:customStyle="1" w:styleId="ListLabel156">
    <w:name w:val="ListLabel 156"/>
    <w:rsid w:val="0080764A"/>
    <w:pPr>
      <w:spacing w:after="200" w:line="276" w:lineRule="auto"/>
    </w:pPr>
    <w:rPr>
      <w:color w:val="000000"/>
      <w:spacing w:val="2"/>
      <w:sz w:val="28"/>
    </w:rPr>
  </w:style>
  <w:style w:type="paragraph" w:customStyle="1" w:styleId="ListLabel130">
    <w:name w:val="ListLabel 130"/>
    <w:rsid w:val="0080764A"/>
    <w:pPr>
      <w:spacing w:after="200" w:line="276" w:lineRule="auto"/>
    </w:pPr>
    <w:rPr>
      <w:color w:val="000000"/>
      <w:sz w:val="28"/>
    </w:rPr>
  </w:style>
  <w:style w:type="paragraph" w:customStyle="1" w:styleId="ListLabel125">
    <w:name w:val="ListLabel 125"/>
    <w:rsid w:val="0080764A"/>
    <w:pPr>
      <w:spacing w:after="200" w:line="276" w:lineRule="auto"/>
    </w:pPr>
    <w:rPr>
      <w:color w:val="000000"/>
      <w:sz w:val="28"/>
    </w:rPr>
  </w:style>
  <w:style w:type="paragraph" w:customStyle="1" w:styleId="ListLabel192">
    <w:name w:val="ListLabel 192"/>
    <w:rsid w:val="0080764A"/>
    <w:pPr>
      <w:spacing w:after="200" w:line="276" w:lineRule="auto"/>
    </w:pPr>
    <w:rPr>
      <w:color w:val="000000"/>
      <w:spacing w:val="2"/>
      <w:sz w:val="28"/>
    </w:rPr>
  </w:style>
  <w:style w:type="paragraph" w:customStyle="1" w:styleId="ListLabel70">
    <w:name w:val="ListLabel 70"/>
    <w:rsid w:val="0080764A"/>
    <w:pPr>
      <w:spacing w:after="200" w:line="276" w:lineRule="auto"/>
    </w:pPr>
    <w:rPr>
      <w:color w:val="000000"/>
      <w:sz w:val="28"/>
    </w:rPr>
  </w:style>
  <w:style w:type="paragraph" w:customStyle="1" w:styleId="ListLabel146">
    <w:name w:val="ListLabel 146"/>
    <w:rsid w:val="0080764A"/>
    <w:pPr>
      <w:spacing w:after="200" w:line="276" w:lineRule="auto"/>
    </w:pPr>
    <w:rPr>
      <w:color w:val="000000"/>
      <w:sz w:val="28"/>
    </w:rPr>
  </w:style>
  <w:style w:type="paragraph" w:customStyle="1" w:styleId="ListLabel228">
    <w:name w:val="ListLabel 228"/>
    <w:rsid w:val="0080764A"/>
    <w:pPr>
      <w:spacing w:after="200" w:line="276" w:lineRule="auto"/>
    </w:pPr>
    <w:rPr>
      <w:color w:val="000000"/>
      <w:spacing w:val="2"/>
      <w:sz w:val="28"/>
    </w:rPr>
  </w:style>
  <w:style w:type="paragraph" w:customStyle="1" w:styleId="ListLabel58">
    <w:name w:val="ListLabel 58"/>
    <w:rsid w:val="0080764A"/>
    <w:pPr>
      <w:spacing w:after="200" w:line="276" w:lineRule="auto"/>
    </w:pPr>
    <w:rPr>
      <w:color w:val="0000FF"/>
      <w:spacing w:val="2"/>
      <w:sz w:val="28"/>
    </w:rPr>
  </w:style>
  <w:style w:type="paragraph" w:customStyle="1" w:styleId="ListLabel131">
    <w:name w:val="ListLabel 131"/>
    <w:rsid w:val="0080764A"/>
    <w:pPr>
      <w:spacing w:after="200" w:line="276" w:lineRule="auto"/>
    </w:pPr>
    <w:rPr>
      <w:color w:val="000000"/>
      <w:spacing w:val="2"/>
      <w:sz w:val="28"/>
    </w:rPr>
  </w:style>
  <w:style w:type="paragraph" w:customStyle="1" w:styleId="ListLabel265">
    <w:name w:val="ListLabel 265"/>
    <w:rsid w:val="0080764A"/>
    <w:pPr>
      <w:spacing w:after="200" w:line="276" w:lineRule="auto"/>
    </w:pPr>
    <w:rPr>
      <w:color w:val="000000"/>
      <w:sz w:val="28"/>
    </w:rPr>
  </w:style>
  <w:style w:type="paragraph" w:customStyle="1" w:styleId="ListLabel86">
    <w:name w:val="ListLabel 86"/>
    <w:rsid w:val="0080764A"/>
    <w:pPr>
      <w:spacing w:after="200" w:line="276" w:lineRule="auto"/>
    </w:pPr>
    <w:rPr>
      <w:color w:val="000000"/>
      <w:sz w:val="28"/>
    </w:rPr>
  </w:style>
  <w:style w:type="paragraph" w:customStyle="1" w:styleId="ListLabel36">
    <w:name w:val="ListLabel 36"/>
    <w:rsid w:val="0080764A"/>
    <w:pPr>
      <w:spacing w:after="200" w:line="276" w:lineRule="auto"/>
    </w:pPr>
    <w:rPr>
      <w:color w:val="000000"/>
      <w:spacing w:val="2"/>
      <w:sz w:val="28"/>
    </w:rPr>
  </w:style>
  <w:style w:type="paragraph" w:customStyle="1" w:styleId="ListLabel143">
    <w:name w:val="ListLabel 143"/>
    <w:rsid w:val="0080764A"/>
    <w:pPr>
      <w:spacing w:after="200" w:line="276" w:lineRule="auto"/>
    </w:pPr>
    <w:rPr>
      <w:color w:val="000000"/>
      <w:sz w:val="28"/>
    </w:rPr>
  </w:style>
  <w:style w:type="paragraph" w:customStyle="1" w:styleId="ListLabel101">
    <w:name w:val="ListLabel 101"/>
    <w:rsid w:val="0080764A"/>
    <w:pPr>
      <w:spacing w:after="200" w:line="276" w:lineRule="auto"/>
    </w:pPr>
    <w:rPr>
      <w:color w:val="000000"/>
      <w:sz w:val="28"/>
    </w:rPr>
  </w:style>
  <w:style w:type="paragraph" w:customStyle="1" w:styleId="ListLabel32">
    <w:name w:val="ListLabel 32"/>
    <w:rsid w:val="0080764A"/>
    <w:pPr>
      <w:spacing w:after="200" w:line="276" w:lineRule="auto"/>
    </w:pPr>
    <w:rPr>
      <w:color w:val="111111"/>
      <w:sz w:val="28"/>
    </w:rPr>
  </w:style>
  <w:style w:type="paragraph" w:customStyle="1" w:styleId="ListLabel196">
    <w:name w:val="ListLabel 196"/>
    <w:rsid w:val="0080764A"/>
    <w:pPr>
      <w:spacing w:after="200" w:line="276" w:lineRule="auto"/>
    </w:pPr>
    <w:rPr>
      <w:color w:val="000000"/>
      <w:sz w:val="28"/>
    </w:rPr>
  </w:style>
  <w:style w:type="paragraph" w:customStyle="1" w:styleId="ListLabel180">
    <w:name w:val="ListLabel 180"/>
    <w:rsid w:val="0080764A"/>
    <w:pPr>
      <w:spacing w:after="200" w:line="276" w:lineRule="auto"/>
    </w:pPr>
    <w:rPr>
      <w:color w:val="000000"/>
      <w:spacing w:val="2"/>
      <w:sz w:val="28"/>
    </w:rPr>
  </w:style>
  <w:style w:type="paragraph" w:customStyle="1" w:styleId="ListLabel119">
    <w:name w:val="ListLabel 119"/>
    <w:rsid w:val="0080764A"/>
    <w:pPr>
      <w:spacing w:after="200" w:line="276" w:lineRule="auto"/>
    </w:pPr>
    <w:rPr>
      <w:color w:val="000000"/>
      <w:spacing w:val="2"/>
      <w:sz w:val="28"/>
    </w:rPr>
  </w:style>
  <w:style w:type="paragraph" w:customStyle="1" w:styleId="ListLabel231">
    <w:name w:val="ListLabel 231"/>
    <w:rsid w:val="0080764A"/>
    <w:pPr>
      <w:spacing w:after="200" w:line="276" w:lineRule="auto"/>
    </w:pPr>
    <w:rPr>
      <w:color w:val="0000FF"/>
      <w:sz w:val="28"/>
    </w:rPr>
  </w:style>
  <w:style w:type="paragraph" w:customStyle="1" w:styleId="ListLabel237">
    <w:name w:val="ListLabel 237"/>
    <w:rsid w:val="0080764A"/>
    <w:pPr>
      <w:spacing w:after="200" w:line="276" w:lineRule="auto"/>
    </w:pPr>
    <w:rPr>
      <w:color w:val="0000FF"/>
      <w:sz w:val="28"/>
    </w:rPr>
  </w:style>
  <w:style w:type="paragraph" w:customStyle="1" w:styleId="ListLabel267">
    <w:name w:val="ListLabel 267"/>
    <w:rsid w:val="0080764A"/>
    <w:pPr>
      <w:spacing w:after="200" w:line="276" w:lineRule="auto"/>
    </w:pPr>
    <w:rPr>
      <w:color w:val="0000FF"/>
      <w:sz w:val="28"/>
    </w:rPr>
  </w:style>
  <w:style w:type="paragraph" w:customStyle="1" w:styleId="ListLabel246">
    <w:name w:val="ListLabel 246"/>
    <w:rsid w:val="0080764A"/>
    <w:pPr>
      <w:spacing w:after="200" w:line="276" w:lineRule="auto"/>
    </w:pPr>
    <w:rPr>
      <w:color w:val="000000"/>
      <w:spacing w:val="2"/>
      <w:sz w:val="28"/>
    </w:rPr>
  </w:style>
  <w:style w:type="paragraph" w:customStyle="1" w:styleId="ListLabel20">
    <w:name w:val="ListLabel 20"/>
    <w:rsid w:val="0080764A"/>
    <w:pPr>
      <w:spacing w:after="200" w:line="276" w:lineRule="auto"/>
    </w:pPr>
    <w:rPr>
      <w:color w:val="111111"/>
      <w:spacing w:val="2"/>
      <w:sz w:val="28"/>
    </w:rPr>
  </w:style>
  <w:style w:type="paragraph" w:customStyle="1" w:styleId="ListLabel232">
    <w:name w:val="ListLabel 232"/>
    <w:rsid w:val="0080764A"/>
    <w:pPr>
      <w:spacing w:after="200" w:line="276" w:lineRule="auto"/>
    </w:pPr>
    <w:rPr>
      <w:color w:val="000000"/>
      <w:sz w:val="28"/>
    </w:rPr>
  </w:style>
  <w:style w:type="paragraph" w:customStyle="1" w:styleId="ListLabel49">
    <w:name w:val="ListLabel 49"/>
    <w:rsid w:val="0080764A"/>
    <w:pPr>
      <w:spacing w:after="200" w:line="276" w:lineRule="auto"/>
    </w:pPr>
    <w:rPr>
      <w:color w:val="000000"/>
      <w:spacing w:val="2"/>
      <w:sz w:val="28"/>
    </w:rPr>
  </w:style>
  <w:style w:type="paragraph" w:customStyle="1" w:styleId="ListLabel5">
    <w:name w:val="ListLabel 5"/>
    <w:rsid w:val="0080764A"/>
    <w:pPr>
      <w:spacing w:after="200" w:line="276" w:lineRule="auto"/>
    </w:pPr>
    <w:rPr>
      <w:color w:val="000000"/>
      <w:spacing w:val="2"/>
      <w:sz w:val="28"/>
    </w:rPr>
  </w:style>
  <w:style w:type="paragraph" w:customStyle="1" w:styleId="ListLabel220">
    <w:name w:val="ListLabel 220"/>
    <w:rsid w:val="0080764A"/>
    <w:pPr>
      <w:spacing w:after="200" w:line="276" w:lineRule="auto"/>
    </w:pPr>
    <w:rPr>
      <w:color w:val="000000"/>
      <w:sz w:val="28"/>
    </w:rPr>
  </w:style>
  <w:style w:type="paragraph" w:customStyle="1" w:styleId="ListLabel243">
    <w:name w:val="ListLabel 243"/>
    <w:rsid w:val="0080764A"/>
    <w:pPr>
      <w:spacing w:after="200" w:line="276" w:lineRule="auto"/>
    </w:pPr>
    <w:rPr>
      <w:color w:val="0000FF"/>
      <w:sz w:val="28"/>
    </w:rPr>
  </w:style>
  <w:style w:type="paragraph" w:customStyle="1" w:styleId="ListLabel211">
    <w:name w:val="ListLabel 211"/>
    <w:rsid w:val="0080764A"/>
    <w:pPr>
      <w:spacing w:after="200" w:line="276" w:lineRule="auto"/>
    </w:pPr>
    <w:rPr>
      <w:color w:val="000000"/>
      <w:sz w:val="28"/>
    </w:rPr>
  </w:style>
  <w:style w:type="paragraph" w:customStyle="1" w:styleId="ListLabel8">
    <w:name w:val="ListLabel 8"/>
    <w:rsid w:val="0080764A"/>
    <w:pPr>
      <w:spacing w:after="200" w:line="276" w:lineRule="auto"/>
    </w:pPr>
    <w:rPr>
      <w:color w:val="111111"/>
      <w:spacing w:val="2"/>
      <w:sz w:val="28"/>
      <w:u w:val="single"/>
    </w:rPr>
  </w:style>
  <w:style w:type="paragraph" w:customStyle="1" w:styleId="ListLabel60">
    <w:name w:val="ListLabel 60"/>
    <w:rsid w:val="0080764A"/>
    <w:pPr>
      <w:spacing w:after="200" w:line="276" w:lineRule="auto"/>
    </w:pPr>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index heading"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link w:val="afd"/>
    <w:unhideWhenUsed/>
    <w:qFormat/>
    <w:rsid w:val="00EC0786"/>
    <w:pPr>
      <w:suppressLineNumbers/>
      <w:spacing w:before="120" w:after="120"/>
    </w:pPr>
    <w:rPr>
      <w:rFonts w:cs="Mangal"/>
      <w:i/>
      <w:iCs/>
      <w:sz w:val="24"/>
      <w:szCs w:val="24"/>
      <w:lang w:eastAsia="zh-CN"/>
    </w:rPr>
  </w:style>
  <w:style w:type="paragraph" w:styleId="afe">
    <w:name w:val="List"/>
    <w:basedOn w:val="ae"/>
    <w:link w:val="aff"/>
    <w:unhideWhenUsed/>
    <w:rsid w:val="00EC0786"/>
    <w:rPr>
      <w:rFonts w:cs="Mangal"/>
      <w:lang w:eastAsia="zh-CN"/>
    </w:rPr>
  </w:style>
  <w:style w:type="paragraph" w:styleId="aff0">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f0"/>
    <w:uiPriority w:val="11"/>
    <w:locked/>
    <w:rsid w:val="00EC0786"/>
    <w:rPr>
      <w:rFonts w:ascii="Cambria" w:hAnsi="Cambria" w:cs="Cambria"/>
      <w:i/>
      <w:iCs/>
      <w:color w:val="4F81BD"/>
      <w:spacing w:val="15"/>
      <w:kern w:val="2"/>
      <w:sz w:val="24"/>
      <w:szCs w:val="24"/>
      <w:lang w:eastAsia="zh-CN"/>
    </w:rPr>
  </w:style>
  <w:style w:type="character" w:customStyle="1" w:styleId="aff1">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2">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2"/>
    <w:uiPriority w:val="30"/>
    <w:locked/>
    <w:rsid w:val="00EC0786"/>
    <w:rPr>
      <w:rFonts w:ascii="Calibri" w:eastAsia="Times New Roman" w:hAnsi="Calibri" w:cs="Calibri"/>
      <w:b/>
      <w:bCs/>
      <w:i/>
      <w:iCs/>
      <w:color w:val="4F81BD"/>
      <w:kern w:val="2"/>
      <w:sz w:val="22"/>
      <w:szCs w:val="22"/>
      <w:lang w:eastAsia="zh-CN"/>
    </w:rPr>
  </w:style>
  <w:style w:type="character" w:customStyle="1" w:styleId="aff3">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f0"/>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4">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5">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6">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7">
    <w:name w:val="Заголовок таблицы"/>
    <w:basedOn w:val="aff6"/>
    <w:rsid w:val="00EC0786"/>
    <w:pPr>
      <w:jc w:val="center"/>
    </w:pPr>
    <w:rPr>
      <w:b/>
      <w:bCs/>
    </w:rPr>
  </w:style>
  <w:style w:type="paragraph" w:customStyle="1" w:styleId="aff8">
    <w:name w:val="Содержимое врезки"/>
    <w:basedOn w:val="ae"/>
    <w:rsid w:val="00EC0786"/>
    <w:pPr>
      <w:widowControl w:val="0"/>
      <w:suppressAutoHyphens/>
      <w:spacing w:after="120" w:line="100" w:lineRule="atLeast"/>
      <w:jc w:val="left"/>
    </w:pPr>
    <w:rPr>
      <w:kern w:val="2"/>
      <w:lang w:eastAsia="zh-CN"/>
    </w:rPr>
  </w:style>
  <w:style w:type="character" w:styleId="aff9">
    <w:name w:val="Subtle Emphasis"/>
    <w:uiPriority w:val="19"/>
    <w:qFormat/>
    <w:rsid w:val="00EC0786"/>
    <w:rPr>
      <w:i/>
      <w:color w:val="808080"/>
    </w:rPr>
  </w:style>
  <w:style w:type="character" w:styleId="affa">
    <w:name w:val="Intense Emphasis"/>
    <w:uiPriority w:val="21"/>
    <w:qFormat/>
    <w:rsid w:val="00EC0786"/>
    <w:rPr>
      <w:b/>
      <w:i/>
      <w:color w:val="4F81BD"/>
    </w:rPr>
  </w:style>
  <w:style w:type="character" w:styleId="affb">
    <w:name w:val="Subtle Reference"/>
    <w:uiPriority w:val="31"/>
    <w:qFormat/>
    <w:rsid w:val="00EC0786"/>
    <w:rPr>
      <w:smallCaps/>
      <w:color w:val="C0504D"/>
      <w:u w:val="single"/>
    </w:rPr>
  </w:style>
  <w:style w:type="character" w:styleId="affc">
    <w:name w:val="Intense Reference"/>
    <w:uiPriority w:val="32"/>
    <w:qFormat/>
    <w:rsid w:val="00EC0786"/>
    <w:rPr>
      <w:b/>
      <w:smallCaps/>
      <w:color w:val="C0504D"/>
      <w:spacing w:val="5"/>
      <w:u w:val="single"/>
    </w:rPr>
  </w:style>
  <w:style w:type="character" w:styleId="affd">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e">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f">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0">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1">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2">
    <w:name w:val="Title"/>
    <w:basedOn w:val="a1"/>
    <w:link w:val="afff3"/>
    <w:uiPriority w:val="10"/>
    <w:qFormat/>
    <w:rsid w:val="00AA7578"/>
    <w:pPr>
      <w:ind w:firstLine="0"/>
      <w:jc w:val="center"/>
    </w:pPr>
    <w:rPr>
      <w:rFonts w:ascii="Arial" w:hAnsi="Arial"/>
      <w:b/>
      <w:bCs/>
      <w:sz w:val="24"/>
      <w:szCs w:val="24"/>
      <w:lang w:val="x-none" w:eastAsia="x-none"/>
    </w:rPr>
  </w:style>
  <w:style w:type="character" w:customStyle="1" w:styleId="afff3">
    <w:name w:val="Название Знак"/>
    <w:link w:val="afff2"/>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4">
    <w:name w:val="Основной"/>
    <w:basedOn w:val="a1"/>
    <w:rsid w:val="007274F3"/>
    <w:pPr>
      <w:suppressAutoHyphens/>
      <w:spacing w:after="20" w:line="360" w:lineRule="auto"/>
      <w:ind w:firstLine="709"/>
    </w:pPr>
    <w:rPr>
      <w:lang w:eastAsia="ar-SA"/>
    </w:rPr>
  </w:style>
  <w:style w:type="paragraph" w:customStyle="1" w:styleId="afff5">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6">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7">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8">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9">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a">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b">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c">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d">
    <w:name w:val="Текст концевой сноски Знак"/>
    <w:link w:val="afffe"/>
    <w:locked/>
    <w:rsid w:val="002756B8"/>
  </w:style>
  <w:style w:type="paragraph" w:styleId="afffe">
    <w:name w:val="endnote text"/>
    <w:basedOn w:val="a1"/>
    <w:link w:val="afffd"/>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f">
    <w:name w:val="Схема документа Знак"/>
    <w:link w:val="affff0"/>
    <w:uiPriority w:val="99"/>
    <w:semiHidden/>
    <w:locked/>
    <w:rsid w:val="002756B8"/>
    <w:rPr>
      <w:rFonts w:ascii="Tahoma" w:hAnsi="Tahoma" w:cs="Tahoma"/>
      <w:shd w:val="clear" w:color="auto" w:fill="000080"/>
    </w:rPr>
  </w:style>
  <w:style w:type="paragraph" w:styleId="affff0">
    <w:name w:val="Document Map"/>
    <w:basedOn w:val="a1"/>
    <w:link w:val="affff"/>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1">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2">
    <w:name w:val="Текст Знак"/>
    <w:link w:val="affff3"/>
    <w:uiPriority w:val="99"/>
    <w:rsid w:val="002756B8"/>
    <w:rPr>
      <w:rFonts w:ascii="Courier New" w:hAnsi="Courier New"/>
    </w:rPr>
  </w:style>
  <w:style w:type="paragraph" w:styleId="affff3">
    <w:name w:val="Plain Text"/>
    <w:basedOn w:val="a1"/>
    <w:link w:val="affff2"/>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4">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5">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6">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7">
    <w:name w:val="Текст примечания Знак"/>
    <w:basedOn w:val="a2"/>
    <w:uiPriority w:val="99"/>
    <w:semiHidden/>
    <w:rsid w:val="00970F80"/>
  </w:style>
  <w:style w:type="paragraph" w:styleId="affff8">
    <w:name w:val="Closing"/>
    <w:basedOn w:val="a1"/>
    <w:link w:val="1ff2"/>
    <w:uiPriority w:val="99"/>
    <w:semiHidden/>
    <w:unhideWhenUsed/>
    <w:rsid w:val="00970F80"/>
    <w:pPr>
      <w:ind w:left="4252" w:firstLine="0"/>
      <w:jc w:val="left"/>
    </w:pPr>
    <w:rPr>
      <w:lang w:val="x-none" w:eastAsia="x-none"/>
    </w:rPr>
  </w:style>
  <w:style w:type="character" w:customStyle="1" w:styleId="affff9">
    <w:name w:val="Прощание Знак"/>
    <w:uiPriority w:val="99"/>
    <w:semiHidden/>
    <w:rsid w:val="00970F80"/>
    <w:rPr>
      <w:sz w:val="28"/>
    </w:rPr>
  </w:style>
  <w:style w:type="paragraph" w:styleId="affffa">
    <w:name w:val="Salutation"/>
    <w:basedOn w:val="a1"/>
    <w:next w:val="a1"/>
    <w:link w:val="1ff3"/>
    <w:uiPriority w:val="99"/>
    <w:semiHidden/>
    <w:unhideWhenUsed/>
    <w:rsid w:val="00970F80"/>
    <w:pPr>
      <w:ind w:firstLine="0"/>
      <w:jc w:val="left"/>
    </w:pPr>
    <w:rPr>
      <w:lang w:val="x-none" w:eastAsia="x-none"/>
    </w:rPr>
  </w:style>
  <w:style w:type="character" w:customStyle="1" w:styleId="affffb">
    <w:name w:val="Приветствие Знак"/>
    <w:uiPriority w:val="99"/>
    <w:semiHidden/>
    <w:rsid w:val="00970F80"/>
    <w:rPr>
      <w:sz w:val="28"/>
    </w:rPr>
  </w:style>
  <w:style w:type="paragraph" w:styleId="affffc">
    <w:name w:val="Body Text First Indent"/>
    <w:basedOn w:val="ae"/>
    <w:link w:val="1ff4"/>
    <w:uiPriority w:val="99"/>
    <w:semiHidden/>
    <w:unhideWhenUsed/>
    <w:rsid w:val="00970F80"/>
    <w:pPr>
      <w:spacing w:after="120"/>
      <w:ind w:firstLine="210"/>
      <w:jc w:val="left"/>
    </w:pPr>
  </w:style>
  <w:style w:type="character" w:customStyle="1" w:styleId="affffd">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e">
    <w:name w:val="annotation subject"/>
    <w:basedOn w:val="affff6"/>
    <w:next w:val="affff6"/>
    <w:link w:val="1ff5"/>
    <w:uiPriority w:val="99"/>
    <w:semiHidden/>
    <w:unhideWhenUsed/>
    <w:rsid w:val="00970F80"/>
    <w:rPr>
      <w:rFonts w:ascii="Times New Roman" w:hAnsi="Times New Roman"/>
      <w:b/>
      <w:bCs/>
      <w:lang w:eastAsia="x-none"/>
    </w:rPr>
  </w:style>
  <w:style w:type="character" w:customStyle="1" w:styleId="afffff">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0">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1">
    <w:name w:val="Подпись под рис/табл Знак"/>
    <w:link w:val="afffff2"/>
    <w:locked/>
    <w:rsid w:val="00970F80"/>
    <w:rPr>
      <w:rFonts w:ascii="Calibri" w:hAnsi="Calibri"/>
      <w:b/>
      <w:sz w:val="22"/>
      <w:szCs w:val="22"/>
      <w:lang w:eastAsia="en-US"/>
    </w:rPr>
  </w:style>
  <w:style w:type="paragraph" w:customStyle="1" w:styleId="afffff2">
    <w:name w:val="Подпись под рис/табл"/>
    <w:basedOn w:val="a1"/>
    <w:next w:val="a1"/>
    <w:link w:val="afffff1"/>
    <w:rsid w:val="00970F80"/>
    <w:pPr>
      <w:spacing w:before="60" w:after="200" w:line="276" w:lineRule="auto"/>
      <w:ind w:firstLine="0"/>
      <w:jc w:val="left"/>
    </w:pPr>
    <w:rPr>
      <w:rFonts w:ascii="Calibri" w:hAnsi="Calibri"/>
      <w:b/>
      <w:sz w:val="22"/>
      <w:szCs w:val="22"/>
      <w:lang w:val="x-none" w:eastAsia="en-US"/>
    </w:rPr>
  </w:style>
  <w:style w:type="paragraph" w:customStyle="1" w:styleId="afffff3">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a">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6"/>
    <w:uiPriority w:val="99"/>
    <w:semiHidden/>
    <w:locked/>
    <w:rsid w:val="00970F80"/>
    <w:rPr>
      <w:rFonts w:ascii="Calibri" w:hAnsi="Calibri"/>
      <w:lang w:eastAsia="en-US"/>
    </w:rPr>
  </w:style>
  <w:style w:type="character" w:customStyle="1" w:styleId="1ff2">
    <w:name w:val="Прощание Знак1"/>
    <w:basedOn w:val="a2"/>
    <w:link w:val="affff8"/>
    <w:uiPriority w:val="99"/>
    <w:semiHidden/>
    <w:locked/>
    <w:rsid w:val="00970F80"/>
  </w:style>
  <w:style w:type="character" w:customStyle="1" w:styleId="1ff3">
    <w:name w:val="Приветствие Знак1"/>
    <w:basedOn w:val="a2"/>
    <w:link w:val="affffa"/>
    <w:uiPriority w:val="99"/>
    <w:semiHidden/>
    <w:locked/>
    <w:rsid w:val="00970F80"/>
  </w:style>
  <w:style w:type="character" w:customStyle="1" w:styleId="1ff4">
    <w:name w:val="Красная строка Знак1"/>
    <w:link w:val="affffc"/>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e"/>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f">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rsid w:val="007E2367"/>
    <w:rPr>
      <w:rFonts w:ascii="XO Thames" w:hAnsi="XO Thames"/>
      <w:color w:val="000000"/>
      <w:sz w:val="28"/>
    </w:rPr>
  </w:style>
  <w:style w:type="paragraph" w:customStyle="1" w:styleId="1ffd">
    <w:name w:val="Замещающий текст1"/>
    <w:link w:val="affffff0"/>
    <w:rsid w:val="007E2367"/>
    <w:rPr>
      <w:color w:val="808080"/>
    </w:rPr>
  </w:style>
  <w:style w:type="character" w:styleId="affffff0">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rsid w:val="007E2367"/>
    <w:rPr>
      <w:rFonts w:ascii="XO Thames" w:hAnsi="XO Thames"/>
      <w:color w:val="000000"/>
      <w:sz w:val="28"/>
    </w:rPr>
  </w:style>
  <w:style w:type="character" w:customStyle="1" w:styleId="56">
    <w:name w:val="Оглавление 5 Знак"/>
    <w:link w:val="55"/>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1"/>
    <w:link w:val="2ff0"/>
    <w:rsid w:val="00AC2380"/>
    <w:pPr>
      <w:widowControl w:val="0"/>
      <w:shd w:val="clear" w:color="auto" w:fill="FFFFFF"/>
      <w:spacing w:after="420" w:line="0" w:lineRule="atLeast"/>
      <w:ind w:hanging="1760"/>
      <w:jc w:val="center"/>
      <w:outlineLvl w:val="1"/>
    </w:pPr>
    <w:rPr>
      <w:b/>
      <w:bCs/>
      <w:szCs w:val="28"/>
    </w:rPr>
  </w:style>
  <w:style w:type="paragraph" w:customStyle="1" w:styleId="Style30">
    <w:name w:val="Style30"/>
    <w:basedOn w:val="a1"/>
    <w:rsid w:val="00CB4D29"/>
    <w:pPr>
      <w:widowControl w:val="0"/>
      <w:spacing w:line="322" w:lineRule="exact"/>
      <w:ind w:firstLine="0"/>
      <w:jc w:val="center"/>
    </w:pPr>
    <w:rPr>
      <w:color w:val="000000"/>
      <w:sz w:val="24"/>
    </w:rPr>
  </w:style>
  <w:style w:type="paragraph" w:customStyle="1" w:styleId="FontStyle54">
    <w:name w:val="Font Style54"/>
    <w:rsid w:val="00CB4D29"/>
    <w:pPr>
      <w:spacing w:after="200" w:line="276" w:lineRule="auto"/>
    </w:pPr>
    <w:rPr>
      <w:color w:val="000000"/>
      <w:sz w:val="26"/>
    </w:rPr>
  </w:style>
  <w:style w:type="paragraph" w:customStyle="1" w:styleId="FontStyle55">
    <w:name w:val="Font Style55"/>
    <w:rsid w:val="00CB4D29"/>
    <w:pPr>
      <w:spacing w:after="200" w:line="276" w:lineRule="auto"/>
    </w:pPr>
    <w:rPr>
      <w:b/>
      <w:color w:val="000000"/>
      <w:sz w:val="26"/>
    </w:rPr>
  </w:style>
  <w:style w:type="paragraph" w:customStyle="1" w:styleId="Style33">
    <w:name w:val="Style33"/>
    <w:basedOn w:val="a1"/>
    <w:rsid w:val="00CB4D29"/>
    <w:pPr>
      <w:widowControl w:val="0"/>
      <w:spacing w:line="322" w:lineRule="exact"/>
      <w:ind w:firstLine="710"/>
    </w:pPr>
    <w:rPr>
      <w:color w:val="000000"/>
      <w:sz w:val="24"/>
    </w:rPr>
  </w:style>
  <w:style w:type="paragraph" w:customStyle="1" w:styleId="Style21">
    <w:name w:val="Style21"/>
    <w:basedOn w:val="a1"/>
    <w:rsid w:val="00CB4D29"/>
    <w:pPr>
      <w:widowControl w:val="0"/>
      <w:spacing w:line="322" w:lineRule="exact"/>
      <w:ind w:firstLine="0"/>
      <w:jc w:val="right"/>
    </w:pPr>
    <w:rPr>
      <w:color w:val="000000"/>
      <w:sz w:val="24"/>
    </w:rPr>
  </w:style>
  <w:style w:type="paragraph" w:customStyle="1" w:styleId="s5">
    <w:name w:val="s5"/>
    <w:rsid w:val="00BF3989"/>
    <w:pPr>
      <w:spacing w:after="200" w:line="276" w:lineRule="auto"/>
    </w:pPr>
    <w:rPr>
      <w:color w:val="000000"/>
    </w:rPr>
  </w:style>
  <w:style w:type="paragraph" w:customStyle="1" w:styleId="FontStyle57">
    <w:name w:val="Font Style57"/>
    <w:rsid w:val="00BF3989"/>
    <w:pPr>
      <w:spacing w:after="200" w:line="276" w:lineRule="auto"/>
    </w:pPr>
    <w:rPr>
      <w:color w:val="000000"/>
      <w:sz w:val="22"/>
    </w:rPr>
  </w:style>
  <w:style w:type="paragraph" w:customStyle="1" w:styleId="s39">
    <w:name w:val="s39"/>
    <w:basedOn w:val="a1"/>
    <w:rsid w:val="00BF3989"/>
    <w:pPr>
      <w:spacing w:line="288" w:lineRule="auto"/>
      <w:ind w:firstLine="0"/>
      <w:jc w:val="left"/>
    </w:pPr>
    <w:rPr>
      <w:color w:val="000000"/>
      <w:sz w:val="24"/>
    </w:rPr>
  </w:style>
  <w:style w:type="paragraph" w:customStyle="1" w:styleId="Style40">
    <w:name w:val="Style40"/>
    <w:basedOn w:val="a1"/>
    <w:rsid w:val="00BF3989"/>
    <w:pPr>
      <w:widowControl w:val="0"/>
      <w:ind w:firstLine="0"/>
      <w:jc w:val="left"/>
    </w:pPr>
    <w:rPr>
      <w:color w:val="000000"/>
      <w:sz w:val="24"/>
    </w:rPr>
  </w:style>
  <w:style w:type="paragraph" w:customStyle="1" w:styleId="Style29">
    <w:name w:val="Style29"/>
    <w:basedOn w:val="a1"/>
    <w:rsid w:val="00BF3989"/>
    <w:pPr>
      <w:widowControl w:val="0"/>
      <w:spacing w:line="278" w:lineRule="exact"/>
      <w:ind w:left="715" w:hanging="715"/>
      <w:jc w:val="left"/>
    </w:pPr>
    <w:rPr>
      <w:color w:val="000000"/>
      <w:sz w:val="24"/>
    </w:rPr>
  </w:style>
  <w:style w:type="paragraph" w:customStyle="1" w:styleId="Style16">
    <w:name w:val="Style16"/>
    <w:basedOn w:val="a1"/>
    <w:rsid w:val="00BF3989"/>
    <w:pPr>
      <w:widowControl w:val="0"/>
      <w:ind w:firstLine="0"/>
      <w:jc w:val="left"/>
    </w:pPr>
    <w:rPr>
      <w:color w:val="000000"/>
      <w:sz w:val="24"/>
    </w:rPr>
  </w:style>
  <w:style w:type="paragraph" w:customStyle="1" w:styleId="Style1">
    <w:name w:val="Style1"/>
    <w:basedOn w:val="a1"/>
    <w:rsid w:val="00BF3989"/>
    <w:pPr>
      <w:widowControl w:val="0"/>
      <w:spacing w:line="274" w:lineRule="exact"/>
      <w:ind w:left="1046" w:hanging="1046"/>
      <w:jc w:val="left"/>
    </w:pPr>
    <w:rPr>
      <w:color w:val="000000"/>
      <w:sz w:val="24"/>
    </w:rPr>
  </w:style>
  <w:style w:type="paragraph" w:customStyle="1" w:styleId="Style34">
    <w:name w:val="Style34"/>
    <w:basedOn w:val="a1"/>
    <w:rsid w:val="00BF3989"/>
    <w:pPr>
      <w:widowControl w:val="0"/>
      <w:spacing w:line="317" w:lineRule="exact"/>
      <w:ind w:firstLine="2438"/>
      <w:jc w:val="left"/>
    </w:pPr>
    <w:rPr>
      <w:color w:val="000000"/>
      <w:sz w:val="24"/>
    </w:rPr>
  </w:style>
  <w:style w:type="paragraph" w:customStyle="1" w:styleId="Style13">
    <w:name w:val="Style13"/>
    <w:basedOn w:val="a1"/>
    <w:rsid w:val="00BF3989"/>
    <w:pPr>
      <w:widowControl w:val="0"/>
      <w:spacing w:line="322" w:lineRule="exact"/>
      <w:ind w:firstLine="0"/>
    </w:pPr>
    <w:rPr>
      <w:color w:val="000000"/>
      <w:sz w:val="24"/>
    </w:rPr>
  </w:style>
  <w:style w:type="paragraph" w:customStyle="1" w:styleId="Style18">
    <w:name w:val="Style18"/>
    <w:basedOn w:val="a1"/>
    <w:rsid w:val="00BF3989"/>
    <w:pPr>
      <w:widowControl w:val="0"/>
      <w:spacing w:line="320" w:lineRule="exact"/>
      <w:ind w:firstLine="0"/>
      <w:jc w:val="center"/>
    </w:pPr>
    <w:rPr>
      <w:color w:val="000000"/>
      <w:sz w:val="24"/>
    </w:rPr>
  </w:style>
  <w:style w:type="paragraph" w:customStyle="1" w:styleId="Style39">
    <w:name w:val="Style39"/>
    <w:basedOn w:val="a1"/>
    <w:rsid w:val="00BF3989"/>
    <w:pPr>
      <w:widowControl w:val="0"/>
      <w:spacing w:line="312" w:lineRule="exact"/>
      <w:ind w:firstLine="0"/>
      <w:jc w:val="center"/>
    </w:pPr>
    <w:rPr>
      <w:color w:val="000000"/>
      <w:sz w:val="24"/>
    </w:rPr>
  </w:style>
  <w:style w:type="paragraph" w:customStyle="1" w:styleId="3f5">
    <w:name w:val="Гиперссылка3"/>
    <w:rsid w:val="00BF3989"/>
    <w:pPr>
      <w:spacing w:after="200" w:line="276" w:lineRule="auto"/>
    </w:pPr>
    <w:rPr>
      <w:color w:val="0000FF"/>
      <w:sz w:val="28"/>
      <w:u w:val="single"/>
    </w:rPr>
  </w:style>
  <w:style w:type="paragraph" w:customStyle="1" w:styleId="Style41">
    <w:name w:val="Style41"/>
    <w:basedOn w:val="a1"/>
    <w:rsid w:val="00BF3989"/>
    <w:pPr>
      <w:widowControl w:val="0"/>
      <w:spacing w:line="324" w:lineRule="exact"/>
      <w:ind w:firstLine="677"/>
      <w:jc w:val="left"/>
    </w:pPr>
    <w:rPr>
      <w:color w:val="000000"/>
      <w:sz w:val="24"/>
    </w:rPr>
  </w:style>
  <w:style w:type="paragraph" w:customStyle="1" w:styleId="Style32">
    <w:name w:val="Style32"/>
    <w:basedOn w:val="a1"/>
    <w:rsid w:val="00BF3989"/>
    <w:pPr>
      <w:widowControl w:val="0"/>
      <w:spacing w:line="322" w:lineRule="exact"/>
      <w:ind w:firstLine="542"/>
    </w:pPr>
    <w:rPr>
      <w:color w:val="000000"/>
      <w:sz w:val="24"/>
    </w:rPr>
  </w:style>
  <w:style w:type="paragraph" w:customStyle="1" w:styleId="Style24">
    <w:name w:val="Style24"/>
    <w:basedOn w:val="a1"/>
    <w:rsid w:val="00BF3989"/>
    <w:pPr>
      <w:widowControl w:val="0"/>
      <w:ind w:firstLine="0"/>
      <w:jc w:val="left"/>
    </w:pPr>
    <w:rPr>
      <w:color w:val="000000"/>
      <w:sz w:val="24"/>
    </w:rPr>
  </w:style>
  <w:style w:type="paragraph" w:customStyle="1" w:styleId="Style15">
    <w:name w:val="Style15"/>
    <w:basedOn w:val="a1"/>
    <w:rsid w:val="00BF3989"/>
    <w:pPr>
      <w:widowControl w:val="0"/>
      <w:spacing w:line="276" w:lineRule="exact"/>
      <w:ind w:firstLine="0"/>
      <w:jc w:val="center"/>
    </w:pPr>
    <w:rPr>
      <w:color w:val="000000"/>
      <w:sz w:val="24"/>
    </w:rPr>
  </w:style>
  <w:style w:type="paragraph" w:customStyle="1" w:styleId="Style37">
    <w:name w:val="Style37"/>
    <w:basedOn w:val="a1"/>
    <w:rsid w:val="00BF3989"/>
    <w:pPr>
      <w:widowControl w:val="0"/>
      <w:spacing w:line="312" w:lineRule="exact"/>
      <w:ind w:firstLine="0"/>
      <w:jc w:val="left"/>
    </w:pPr>
    <w:rPr>
      <w:color w:val="000000"/>
      <w:sz w:val="24"/>
    </w:rPr>
  </w:style>
  <w:style w:type="paragraph" w:customStyle="1" w:styleId="Style26">
    <w:name w:val="Style26"/>
    <w:basedOn w:val="a1"/>
    <w:rsid w:val="00BF3989"/>
    <w:pPr>
      <w:widowControl w:val="0"/>
      <w:ind w:firstLine="0"/>
      <w:jc w:val="left"/>
    </w:pPr>
    <w:rPr>
      <w:color w:val="000000"/>
      <w:sz w:val="24"/>
    </w:rPr>
  </w:style>
  <w:style w:type="paragraph" w:customStyle="1" w:styleId="FontStyle49">
    <w:name w:val="Font Style49"/>
    <w:rsid w:val="00BF3989"/>
    <w:pPr>
      <w:spacing w:after="200" w:line="276" w:lineRule="auto"/>
    </w:pPr>
    <w:rPr>
      <w:color w:val="000000"/>
      <w:sz w:val="26"/>
    </w:rPr>
  </w:style>
  <w:style w:type="paragraph" w:customStyle="1" w:styleId="Style11">
    <w:name w:val="Style11"/>
    <w:basedOn w:val="a1"/>
    <w:rsid w:val="00BF3989"/>
    <w:pPr>
      <w:widowControl w:val="0"/>
      <w:ind w:firstLine="0"/>
      <w:jc w:val="left"/>
    </w:pPr>
    <w:rPr>
      <w:color w:val="000000"/>
      <w:sz w:val="24"/>
    </w:rPr>
  </w:style>
  <w:style w:type="paragraph" w:customStyle="1" w:styleId="Style22">
    <w:name w:val="Style22"/>
    <w:basedOn w:val="a1"/>
    <w:rsid w:val="00BF3989"/>
    <w:pPr>
      <w:widowControl w:val="0"/>
      <w:ind w:firstLine="0"/>
    </w:pPr>
    <w:rPr>
      <w:color w:val="000000"/>
      <w:sz w:val="24"/>
    </w:rPr>
  </w:style>
  <w:style w:type="paragraph" w:customStyle="1" w:styleId="ListLabel175">
    <w:name w:val="ListLabel 175"/>
    <w:rsid w:val="0080764A"/>
    <w:pPr>
      <w:spacing w:after="200" w:line="276" w:lineRule="auto"/>
    </w:pPr>
    <w:rPr>
      <w:color w:val="000000"/>
      <w:sz w:val="28"/>
    </w:rPr>
  </w:style>
  <w:style w:type="paragraph" w:customStyle="1" w:styleId="ListLabel122">
    <w:name w:val="ListLabel 122"/>
    <w:rsid w:val="0080764A"/>
    <w:pPr>
      <w:spacing w:after="200" w:line="276" w:lineRule="auto"/>
    </w:pPr>
    <w:rPr>
      <w:color w:val="0000FF"/>
      <w:spacing w:val="2"/>
      <w:sz w:val="28"/>
    </w:rPr>
  </w:style>
  <w:style w:type="paragraph" w:customStyle="1" w:styleId="ListLabel31">
    <w:name w:val="ListLabel 31"/>
    <w:rsid w:val="0080764A"/>
    <w:pPr>
      <w:spacing w:after="200" w:line="276" w:lineRule="auto"/>
    </w:pPr>
    <w:rPr>
      <w:color w:val="000000"/>
      <w:sz w:val="28"/>
    </w:rPr>
  </w:style>
  <w:style w:type="paragraph" w:customStyle="1" w:styleId="ListLabel159">
    <w:name w:val="ListLabel 159"/>
    <w:rsid w:val="0080764A"/>
    <w:pPr>
      <w:spacing w:after="200" w:line="276" w:lineRule="auto"/>
    </w:pPr>
    <w:rPr>
      <w:color w:val="0000FF"/>
      <w:sz w:val="28"/>
    </w:rPr>
  </w:style>
  <w:style w:type="paragraph" w:customStyle="1" w:styleId="ListLabel113">
    <w:name w:val="ListLabel 113"/>
    <w:rsid w:val="0080764A"/>
    <w:pPr>
      <w:spacing w:after="200" w:line="276" w:lineRule="auto"/>
    </w:pPr>
    <w:rPr>
      <w:color w:val="000000"/>
      <w:spacing w:val="2"/>
      <w:sz w:val="28"/>
    </w:rPr>
  </w:style>
  <w:style w:type="paragraph" w:customStyle="1" w:styleId="ListLabel19">
    <w:name w:val="ListLabel 19"/>
    <w:rsid w:val="0080764A"/>
    <w:pPr>
      <w:spacing w:after="200" w:line="276" w:lineRule="auto"/>
    </w:pPr>
    <w:rPr>
      <w:color w:val="111111"/>
      <w:spacing w:val="2"/>
      <w:sz w:val="28"/>
      <w:highlight w:val="yellow"/>
    </w:rPr>
  </w:style>
  <w:style w:type="paragraph" w:customStyle="1" w:styleId="ListLabel212">
    <w:name w:val="ListLabel 212"/>
    <w:rsid w:val="0080764A"/>
    <w:pPr>
      <w:spacing w:after="200" w:line="276" w:lineRule="auto"/>
    </w:pPr>
    <w:rPr>
      <w:color w:val="000000"/>
      <w:sz w:val="28"/>
    </w:rPr>
  </w:style>
  <w:style w:type="paragraph" w:customStyle="1" w:styleId="ListLabel78">
    <w:name w:val="ListLabel 78"/>
    <w:rsid w:val="0080764A"/>
    <w:pPr>
      <w:spacing w:after="200" w:line="276" w:lineRule="auto"/>
    </w:pPr>
    <w:rPr>
      <w:color w:val="000000"/>
      <w:sz w:val="28"/>
    </w:rPr>
  </w:style>
  <w:style w:type="paragraph" w:customStyle="1" w:styleId="ListLabel64">
    <w:name w:val="ListLabel 64"/>
    <w:rsid w:val="0080764A"/>
    <w:pPr>
      <w:spacing w:after="200" w:line="276" w:lineRule="auto"/>
    </w:pPr>
    <w:rPr>
      <w:color w:val="000000"/>
      <w:spacing w:val="2"/>
      <w:sz w:val="28"/>
    </w:rPr>
  </w:style>
  <w:style w:type="paragraph" w:customStyle="1" w:styleId="ListLabel118">
    <w:name w:val="ListLabel 118"/>
    <w:rsid w:val="0080764A"/>
    <w:pPr>
      <w:spacing w:after="200" w:line="276" w:lineRule="auto"/>
    </w:pPr>
    <w:rPr>
      <w:color w:val="000000"/>
      <w:sz w:val="28"/>
    </w:rPr>
  </w:style>
  <w:style w:type="paragraph" w:customStyle="1" w:styleId="ListLabel252">
    <w:name w:val="ListLabel 252"/>
    <w:rsid w:val="0080764A"/>
    <w:pPr>
      <w:spacing w:after="200" w:line="276" w:lineRule="auto"/>
    </w:pPr>
    <w:rPr>
      <w:color w:val="000000"/>
      <w:spacing w:val="2"/>
      <w:sz w:val="28"/>
    </w:rPr>
  </w:style>
  <w:style w:type="paragraph" w:customStyle="1" w:styleId="ListLabel218">
    <w:name w:val="ListLabel 218"/>
    <w:rsid w:val="0080764A"/>
    <w:pPr>
      <w:spacing w:after="200" w:line="276" w:lineRule="auto"/>
    </w:pPr>
    <w:rPr>
      <w:color w:val="000000"/>
      <w:sz w:val="28"/>
    </w:rPr>
  </w:style>
  <w:style w:type="paragraph" w:customStyle="1" w:styleId="ListLabel30">
    <w:name w:val="ListLabel 30"/>
    <w:rsid w:val="0080764A"/>
    <w:pPr>
      <w:spacing w:after="200" w:line="276" w:lineRule="auto"/>
    </w:pPr>
    <w:rPr>
      <w:color w:val="000000"/>
      <w:sz w:val="28"/>
    </w:rPr>
  </w:style>
  <w:style w:type="paragraph" w:customStyle="1" w:styleId="ListLabel103">
    <w:name w:val="ListLabel 103"/>
    <w:rsid w:val="0080764A"/>
    <w:pPr>
      <w:spacing w:after="200" w:line="276" w:lineRule="auto"/>
    </w:pPr>
    <w:rPr>
      <w:color w:val="000000"/>
      <w:spacing w:val="2"/>
      <w:sz w:val="28"/>
    </w:rPr>
  </w:style>
  <w:style w:type="paragraph" w:customStyle="1" w:styleId="ListLabel235">
    <w:name w:val="ListLabel 235"/>
    <w:rsid w:val="0080764A"/>
    <w:pPr>
      <w:spacing w:after="200" w:line="276" w:lineRule="auto"/>
    </w:pPr>
    <w:rPr>
      <w:color w:val="000000"/>
      <w:sz w:val="28"/>
    </w:rPr>
  </w:style>
  <w:style w:type="paragraph" w:customStyle="1" w:styleId="ListLabel270">
    <w:name w:val="ListLabel 270"/>
    <w:rsid w:val="0080764A"/>
    <w:pPr>
      <w:spacing w:after="200" w:line="276" w:lineRule="auto"/>
    </w:pPr>
    <w:rPr>
      <w:color w:val="000000"/>
      <w:spacing w:val="2"/>
      <w:sz w:val="28"/>
    </w:rPr>
  </w:style>
  <w:style w:type="paragraph" w:customStyle="1" w:styleId="ListLabel217">
    <w:name w:val="ListLabel 217"/>
    <w:rsid w:val="0080764A"/>
    <w:pPr>
      <w:spacing w:after="200" w:line="276" w:lineRule="auto"/>
    </w:pPr>
    <w:rPr>
      <w:color w:val="000000"/>
      <w:sz w:val="28"/>
    </w:rPr>
  </w:style>
  <w:style w:type="paragraph" w:customStyle="1" w:styleId="ListLabel43">
    <w:name w:val="ListLabel 43"/>
    <w:rsid w:val="0080764A"/>
    <w:pPr>
      <w:spacing w:after="200" w:line="276" w:lineRule="auto"/>
    </w:pPr>
    <w:rPr>
      <w:color w:val="000000"/>
      <w:spacing w:val="2"/>
      <w:sz w:val="28"/>
    </w:rPr>
  </w:style>
  <w:style w:type="paragraph" w:customStyle="1" w:styleId="ListLabel157">
    <w:name w:val="ListLabel 157"/>
    <w:rsid w:val="0080764A"/>
    <w:pPr>
      <w:spacing w:after="200" w:line="276" w:lineRule="auto"/>
    </w:pPr>
    <w:rPr>
      <w:color w:val="000000"/>
      <w:sz w:val="28"/>
    </w:rPr>
  </w:style>
  <w:style w:type="paragraph" w:customStyle="1" w:styleId="ListLabel221">
    <w:name w:val="ListLabel 221"/>
    <w:rsid w:val="0080764A"/>
    <w:pPr>
      <w:spacing w:after="200" w:line="276" w:lineRule="auto"/>
    </w:pPr>
    <w:rPr>
      <w:color w:val="000000"/>
      <w:sz w:val="28"/>
    </w:rPr>
  </w:style>
  <w:style w:type="paragraph" w:customStyle="1" w:styleId="ListLabel189">
    <w:name w:val="ListLabel 189"/>
    <w:rsid w:val="0080764A"/>
    <w:pPr>
      <w:spacing w:after="200" w:line="276" w:lineRule="auto"/>
    </w:pPr>
    <w:rPr>
      <w:color w:val="0000FF"/>
      <w:sz w:val="28"/>
    </w:rPr>
  </w:style>
  <w:style w:type="paragraph" w:customStyle="1" w:styleId="ListLabel145">
    <w:name w:val="ListLabel 145"/>
    <w:rsid w:val="0080764A"/>
    <w:pPr>
      <w:spacing w:after="200" w:line="276" w:lineRule="auto"/>
    </w:pPr>
    <w:rPr>
      <w:color w:val="000000"/>
      <w:sz w:val="28"/>
    </w:rPr>
  </w:style>
  <w:style w:type="paragraph" w:customStyle="1" w:styleId="ListLabel52">
    <w:name w:val="ListLabel 52"/>
    <w:rsid w:val="0080764A"/>
    <w:pPr>
      <w:spacing w:after="200" w:line="276" w:lineRule="auto"/>
    </w:pPr>
    <w:rPr>
      <w:color w:val="111111"/>
      <w:sz w:val="28"/>
    </w:rPr>
  </w:style>
  <w:style w:type="paragraph" w:customStyle="1" w:styleId="ListLabel171">
    <w:name w:val="ListLabel 171"/>
    <w:rsid w:val="0080764A"/>
    <w:pPr>
      <w:spacing w:after="200" w:line="276" w:lineRule="auto"/>
    </w:pPr>
    <w:rPr>
      <w:color w:val="0000FF"/>
      <w:sz w:val="28"/>
    </w:rPr>
  </w:style>
  <w:style w:type="paragraph" w:customStyle="1" w:styleId="ListLabel170">
    <w:name w:val="ListLabel 170"/>
    <w:rsid w:val="0080764A"/>
    <w:pPr>
      <w:spacing w:after="200" w:line="276" w:lineRule="auto"/>
    </w:pPr>
    <w:rPr>
      <w:color w:val="000000"/>
      <w:sz w:val="28"/>
    </w:rPr>
  </w:style>
  <w:style w:type="paragraph" w:customStyle="1" w:styleId="ListLabel114">
    <w:name w:val="ListLabel 114"/>
    <w:rsid w:val="0080764A"/>
    <w:pPr>
      <w:spacing w:after="200" w:line="276" w:lineRule="auto"/>
    </w:pPr>
    <w:rPr>
      <w:color w:val="0000FF"/>
      <w:spacing w:val="2"/>
      <w:sz w:val="28"/>
    </w:rPr>
  </w:style>
  <w:style w:type="paragraph" w:customStyle="1" w:styleId="ListLabel200">
    <w:name w:val="ListLabel 200"/>
    <w:rsid w:val="0080764A"/>
    <w:pPr>
      <w:spacing w:after="200" w:line="276" w:lineRule="auto"/>
    </w:pPr>
    <w:rPr>
      <w:color w:val="000000"/>
      <w:sz w:val="28"/>
    </w:rPr>
  </w:style>
  <w:style w:type="paragraph" w:customStyle="1" w:styleId="ListLabel202">
    <w:name w:val="ListLabel 202"/>
    <w:rsid w:val="0080764A"/>
    <w:pPr>
      <w:spacing w:after="200" w:line="276" w:lineRule="auto"/>
    </w:pPr>
    <w:rPr>
      <w:color w:val="000000"/>
      <w:sz w:val="28"/>
    </w:rPr>
  </w:style>
  <w:style w:type="paragraph" w:customStyle="1" w:styleId="ListLabel133">
    <w:name w:val="ListLabel 133"/>
    <w:rsid w:val="0080764A"/>
    <w:pPr>
      <w:spacing w:after="200" w:line="276" w:lineRule="auto"/>
    </w:pPr>
    <w:rPr>
      <w:color w:val="000000"/>
      <w:sz w:val="28"/>
    </w:rPr>
  </w:style>
  <w:style w:type="paragraph" w:styleId="1fff0">
    <w:name w:val="index 1"/>
    <w:basedOn w:val="a1"/>
    <w:next w:val="a1"/>
    <w:link w:val="1fff1"/>
    <w:autoRedefine/>
    <w:unhideWhenUsed/>
    <w:rsid w:val="0080764A"/>
    <w:pPr>
      <w:ind w:left="280" w:hanging="280"/>
    </w:pPr>
  </w:style>
  <w:style w:type="paragraph" w:styleId="affffff1">
    <w:name w:val="index heading"/>
    <w:basedOn w:val="a1"/>
    <w:link w:val="affffff2"/>
    <w:rsid w:val="0080764A"/>
    <w:pPr>
      <w:ind w:firstLine="0"/>
      <w:jc w:val="center"/>
    </w:pPr>
    <w:rPr>
      <w:color w:val="000000"/>
    </w:rPr>
  </w:style>
  <w:style w:type="character" w:customStyle="1" w:styleId="affffff2">
    <w:name w:val="Указатель Знак"/>
    <w:link w:val="affffff1"/>
    <w:rsid w:val="0080764A"/>
    <w:rPr>
      <w:color w:val="000000"/>
      <w:sz w:val="28"/>
    </w:rPr>
  </w:style>
  <w:style w:type="paragraph" w:customStyle="1" w:styleId="ListLabel215">
    <w:name w:val="ListLabel 215"/>
    <w:rsid w:val="0080764A"/>
    <w:pPr>
      <w:spacing w:after="200" w:line="276" w:lineRule="auto"/>
    </w:pPr>
    <w:rPr>
      <w:color w:val="000000"/>
      <w:sz w:val="28"/>
    </w:rPr>
  </w:style>
  <w:style w:type="paragraph" w:customStyle="1" w:styleId="ListLabel147">
    <w:name w:val="ListLabel 147"/>
    <w:rsid w:val="0080764A"/>
    <w:pPr>
      <w:spacing w:after="200" w:line="276" w:lineRule="auto"/>
    </w:pPr>
    <w:rPr>
      <w:color w:val="0000FF"/>
      <w:sz w:val="28"/>
    </w:rPr>
  </w:style>
  <w:style w:type="paragraph" w:customStyle="1" w:styleId="ListLabel56">
    <w:name w:val="ListLabel 56"/>
    <w:rsid w:val="0080764A"/>
    <w:pPr>
      <w:spacing w:after="200" w:line="276" w:lineRule="auto"/>
    </w:pPr>
    <w:rPr>
      <w:color w:val="000000"/>
      <w:spacing w:val="2"/>
      <w:sz w:val="28"/>
    </w:rPr>
  </w:style>
  <w:style w:type="paragraph" w:customStyle="1" w:styleId="ListLabel148">
    <w:name w:val="ListLabel 148"/>
    <w:rsid w:val="0080764A"/>
    <w:pPr>
      <w:spacing w:after="200" w:line="276" w:lineRule="auto"/>
    </w:pPr>
    <w:rPr>
      <w:color w:val="000000"/>
      <w:sz w:val="28"/>
    </w:rPr>
  </w:style>
  <w:style w:type="paragraph" w:customStyle="1" w:styleId="ListLabel242">
    <w:name w:val="ListLabel 242"/>
    <w:rsid w:val="0080764A"/>
    <w:pPr>
      <w:spacing w:after="200" w:line="276" w:lineRule="auto"/>
    </w:pPr>
    <w:rPr>
      <w:color w:val="000000"/>
      <w:sz w:val="28"/>
    </w:rPr>
  </w:style>
  <w:style w:type="paragraph" w:customStyle="1" w:styleId="ListLabel127">
    <w:name w:val="ListLabel 127"/>
    <w:rsid w:val="0080764A"/>
    <w:pPr>
      <w:spacing w:after="200" w:line="276" w:lineRule="auto"/>
    </w:pPr>
    <w:rPr>
      <w:color w:val="000000"/>
      <w:sz w:val="28"/>
    </w:rPr>
  </w:style>
  <w:style w:type="paragraph" w:customStyle="1" w:styleId="ListLabel18">
    <w:name w:val="ListLabel 18"/>
    <w:rsid w:val="0080764A"/>
    <w:pPr>
      <w:spacing w:after="200" w:line="276" w:lineRule="auto"/>
    </w:pPr>
    <w:rPr>
      <w:color w:val="000000"/>
      <w:spacing w:val="2"/>
      <w:sz w:val="28"/>
    </w:rPr>
  </w:style>
  <w:style w:type="paragraph" w:customStyle="1" w:styleId="ListLabel272">
    <w:name w:val="ListLabel 272"/>
    <w:rsid w:val="0080764A"/>
    <w:pPr>
      <w:spacing w:after="200" w:line="276" w:lineRule="auto"/>
    </w:pPr>
    <w:rPr>
      <w:color w:val="000000"/>
      <w:sz w:val="28"/>
    </w:rPr>
  </w:style>
  <w:style w:type="paragraph" w:customStyle="1" w:styleId="ListLabel154">
    <w:name w:val="ListLabel 154"/>
    <w:rsid w:val="0080764A"/>
    <w:pPr>
      <w:spacing w:after="200" w:line="276" w:lineRule="auto"/>
    </w:pPr>
    <w:rPr>
      <w:color w:val="000000"/>
      <w:sz w:val="28"/>
    </w:rPr>
  </w:style>
  <w:style w:type="paragraph" w:customStyle="1" w:styleId="ListLabel198">
    <w:name w:val="ListLabel 198"/>
    <w:rsid w:val="0080764A"/>
    <w:pPr>
      <w:spacing w:after="200" w:line="276" w:lineRule="auto"/>
    </w:pPr>
    <w:rPr>
      <w:color w:val="000000"/>
      <w:spacing w:val="2"/>
      <w:sz w:val="28"/>
    </w:rPr>
  </w:style>
  <w:style w:type="paragraph" w:customStyle="1" w:styleId="ListLabel187">
    <w:name w:val="ListLabel 187"/>
    <w:rsid w:val="0080764A"/>
    <w:pPr>
      <w:spacing w:after="200" w:line="276" w:lineRule="auto"/>
    </w:pPr>
    <w:rPr>
      <w:color w:val="000000"/>
      <w:sz w:val="28"/>
    </w:rPr>
  </w:style>
  <w:style w:type="paragraph" w:customStyle="1" w:styleId="ListLabel50">
    <w:name w:val="ListLabel 50"/>
    <w:rsid w:val="0080764A"/>
    <w:pPr>
      <w:spacing w:after="200" w:line="276" w:lineRule="auto"/>
    </w:pPr>
    <w:rPr>
      <w:color w:val="000000"/>
      <w:spacing w:val="2"/>
      <w:sz w:val="28"/>
    </w:rPr>
  </w:style>
  <w:style w:type="paragraph" w:customStyle="1" w:styleId="ListLabel137">
    <w:name w:val="ListLabel 137"/>
    <w:rsid w:val="0080764A"/>
    <w:pPr>
      <w:spacing w:after="200" w:line="276" w:lineRule="auto"/>
    </w:pPr>
    <w:rPr>
      <w:color w:val="000000"/>
      <w:sz w:val="28"/>
    </w:rPr>
  </w:style>
  <w:style w:type="paragraph" w:customStyle="1" w:styleId="ListLabel4">
    <w:name w:val="ListLabel 4"/>
    <w:rsid w:val="0080764A"/>
    <w:pPr>
      <w:spacing w:after="200" w:line="276" w:lineRule="auto"/>
    </w:pPr>
    <w:rPr>
      <w:rFonts w:ascii="Arial" w:hAnsi="Arial"/>
      <w:color w:val="00466E"/>
      <w:spacing w:val="2"/>
      <w:sz w:val="21"/>
      <w:u w:val="single"/>
    </w:rPr>
  </w:style>
  <w:style w:type="paragraph" w:customStyle="1" w:styleId="ListLabel208">
    <w:name w:val="ListLabel 208"/>
    <w:rsid w:val="0080764A"/>
    <w:pPr>
      <w:spacing w:after="200" w:line="276" w:lineRule="auto"/>
    </w:pPr>
    <w:rPr>
      <w:color w:val="000000"/>
      <w:sz w:val="28"/>
    </w:rPr>
  </w:style>
  <w:style w:type="paragraph" w:customStyle="1" w:styleId="ListLabel207">
    <w:name w:val="ListLabel 207"/>
    <w:rsid w:val="0080764A"/>
    <w:pPr>
      <w:spacing w:after="200" w:line="276" w:lineRule="auto"/>
    </w:pPr>
    <w:rPr>
      <w:color w:val="0000FF"/>
      <w:sz w:val="28"/>
    </w:rPr>
  </w:style>
  <w:style w:type="paragraph" w:customStyle="1" w:styleId="ListLabel117">
    <w:name w:val="ListLabel 117"/>
    <w:rsid w:val="0080764A"/>
    <w:pPr>
      <w:spacing w:after="200" w:line="276" w:lineRule="auto"/>
    </w:pPr>
    <w:rPr>
      <w:color w:val="000000"/>
      <w:sz w:val="28"/>
    </w:rPr>
  </w:style>
  <w:style w:type="paragraph" w:customStyle="1" w:styleId="ListLabel11">
    <w:name w:val="ListLabel 11"/>
    <w:rsid w:val="0080764A"/>
    <w:pPr>
      <w:spacing w:after="200" w:line="276" w:lineRule="auto"/>
    </w:pPr>
    <w:rPr>
      <w:color w:val="111111"/>
      <w:spacing w:val="2"/>
      <w:sz w:val="28"/>
      <w:highlight w:val="yellow"/>
    </w:rPr>
  </w:style>
  <w:style w:type="paragraph" w:customStyle="1" w:styleId="ListLabel257">
    <w:name w:val="ListLabel 257"/>
    <w:rsid w:val="0080764A"/>
    <w:pPr>
      <w:spacing w:after="200" w:line="276" w:lineRule="auto"/>
    </w:pPr>
    <w:rPr>
      <w:color w:val="000000"/>
      <w:sz w:val="28"/>
    </w:rPr>
  </w:style>
  <w:style w:type="paragraph" w:customStyle="1" w:styleId="ListLabel116">
    <w:name w:val="ListLabel 116"/>
    <w:rsid w:val="0080764A"/>
    <w:pPr>
      <w:spacing w:after="200" w:line="276" w:lineRule="auto"/>
    </w:pPr>
    <w:rPr>
      <w:color w:val="000000"/>
      <w:sz w:val="24"/>
    </w:rPr>
  </w:style>
  <w:style w:type="paragraph" w:customStyle="1" w:styleId="ListLabel80">
    <w:name w:val="ListLabel 80"/>
    <w:rsid w:val="0080764A"/>
    <w:pPr>
      <w:spacing w:after="200" w:line="276" w:lineRule="auto"/>
    </w:pPr>
    <w:rPr>
      <w:color w:val="000000"/>
      <w:spacing w:val="2"/>
      <w:sz w:val="28"/>
    </w:rPr>
  </w:style>
  <w:style w:type="paragraph" w:customStyle="1" w:styleId="ListLabel139">
    <w:name w:val="ListLabel 139"/>
    <w:rsid w:val="0080764A"/>
    <w:pPr>
      <w:spacing w:after="200" w:line="276" w:lineRule="auto"/>
    </w:pPr>
    <w:rPr>
      <w:color w:val="000000"/>
      <w:sz w:val="28"/>
    </w:rPr>
  </w:style>
  <w:style w:type="paragraph" w:customStyle="1" w:styleId="ListLabel229">
    <w:name w:val="ListLabel 229"/>
    <w:rsid w:val="0080764A"/>
    <w:pPr>
      <w:spacing w:after="200" w:line="276" w:lineRule="auto"/>
    </w:pPr>
    <w:rPr>
      <w:color w:val="000000"/>
      <w:sz w:val="28"/>
    </w:rPr>
  </w:style>
  <w:style w:type="paragraph" w:customStyle="1" w:styleId="ListLabel38">
    <w:name w:val="ListLabel 38"/>
    <w:rsid w:val="0080764A"/>
    <w:pPr>
      <w:spacing w:after="200" w:line="276" w:lineRule="auto"/>
    </w:pPr>
    <w:rPr>
      <w:color w:val="111111"/>
      <w:sz w:val="28"/>
    </w:rPr>
  </w:style>
  <w:style w:type="paragraph" w:customStyle="1" w:styleId="ListLabel241">
    <w:name w:val="ListLabel 241"/>
    <w:rsid w:val="0080764A"/>
    <w:pPr>
      <w:spacing w:after="200" w:line="276" w:lineRule="auto"/>
    </w:pPr>
    <w:rPr>
      <w:color w:val="000000"/>
      <w:sz w:val="28"/>
    </w:rPr>
  </w:style>
  <w:style w:type="paragraph" w:customStyle="1" w:styleId="ListLabel178">
    <w:name w:val="ListLabel 178"/>
    <w:rsid w:val="0080764A"/>
    <w:pPr>
      <w:spacing w:after="200" w:line="276" w:lineRule="auto"/>
    </w:pPr>
    <w:rPr>
      <w:color w:val="000000"/>
      <w:sz w:val="28"/>
    </w:rPr>
  </w:style>
  <w:style w:type="paragraph" w:customStyle="1" w:styleId="ListLabel142">
    <w:name w:val="ListLabel 142"/>
    <w:rsid w:val="0080764A"/>
    <w:pPr>
      <w:spacing w:after="200" w:line="276" w:lineRule="auto"/>
    </w:pPr>
    <w:rPr>
      <w:color w:val="000000"/>
      <w:sz w:val="28"/>
    </w:rPr>
  </w:style>
  <w:style w:type="paragraph" w:customStyle="1" w:styleId="ListLabel269">
    <w:name w:val="ListLabel 269"/>
    <w:rsid w:val="0080764A"/>
    <w:pPr>
      <w:spacing w:after="200" w:line="276" w:lineRule="auto"/>
    </w:pPr>
    <w:rPr>
      <w:color w:val="000000"/>
      <w:sz w:val="28"/>
    </w:rPr>
  </w:style>
  <w:style w:type="paragraph" w:customStyle="1" w:styleId="ListLabel129">
    <w:name w:val="ListLabel 129"/>
    <w:rsid w:val="0080764A"/>
    <w:pPr>
      <w:spacing w:after="200" w:line="276" w:lineRule="auto"/>
    </w:pPr>
    <w:rPr>
      <w:color w:val="000000"/>
      <w:sz w:val="28"/>
    </w:rPr>
  </w:style>
  <w:style w:type="paragraph" w:customStyle="1" w:styleId="ListLabel190">
    <w:name w:val="ListLabel 190"/>
    <w:rsid w:val="0080764A"/>
    <w:pPr>
      <w:spacing w:after="200" w:line="276" w:lineRule="auto"/>
    </w:pPr>
    <w:rPr>
      <w:color w:val="000000"/>
      <w:sz w:val="28"/>
    </w:rPr>
  </w:style>
  <w:style w:type="paragraph" w:customStyle="1" w:styleId="ListLabel233">
    <w:name w:val="ListLabel 233"/>
    <w:rsid w:val="0080764A"/>
    <w:pPr>
      <w:spacing w:after="200" w:line="276" w:lineRule="auto"/>
    </w:pPr>
    <w:rPr>
      <w:color w:val="000000"/>
      <w:sz w:val="28"/>
    </w:rPr>
  </w:style>
  <w:style w:type="paragraph" w:customStyle="1" w:styleId="ListLabel88">
    <w:name w:val="ListLabel 88"/>
    <w:rsid w:val="0080764A"/>
    <w:pPr>
      <w:spacing w:after="200" w:line="276" w:lineRule="auto"/>
    </w:pPr>
    <w:rPr>
      <w:color w:val="000000"/>
      <w:spacing w:val="2"/>
      <w:sz w:val="28"/>
    </w:rPr>
  </w:style>
  <w:style w:type="paragraph" w:customStyle="1" w:styleId="ListLabel176">
    <w:name w:val="ListLabel 176"/>
    <w:rsid w:val="0080764A"/>
    <w:pPr>
      <w:spacing w:after="200" w:line="276" w:lineRule="auto"/>
    </w:pPr>
    <w:rPr>
      <w:color w:val="000000"/>
      <w:sz w:val="28"/>
    </w:rPr>
  </w:style>
  <w:style w:type="paragraph" w:customStyle="1" w:styleId="ListLabel41">
    <w:name w:val="ListLabel 41"/>
    <w:rsid w:val="0080764A"/>
    <w:pPr>
      <w:spacing w:after="200" w:line="276" w:lineRule="auto"/>
    </w:pPr>
    <w:rPr>
      <w:color w:val="000000"/>
      <w:spacing w:val="2"/>
      <w:sz w:val="28"/>
    </w:rPr>
  </w:style>
  <w:style w:type="paragraph" w:customStyle="1" w:styleId="ListLabel184">
    <w:name w:val="ListLabel 184"/>
    <w:rsid w:val="0080764A"/>
    <w:pPr>
      <w:spacing w:after="200" w:line="276" w:lineRule="auto"/>
    </w:pPr>
    <w:rPr>
      <w:color w:val="000000"/>
      <w:sz w:val="28"/>
    </w:rPr>
  </w:style>
  <w:style w:type="paragraph" w:customStyle="1" w:styleId="ListLabel181">
    <w:name w:val="ListLabel 181"/>
    <w:rsid w:val="0080764A"/>
    <w:pPr>
      <w:spacing w:after="200" w:line="276" w:lineRule="auto"/>
    </w:pPr>
    <w:rPr>
      <w:color w:val="000000"/>
      <w:sz w:val="28"/>
    </w:rPr>
  </w:style>
  <w:style w:type="paragraph" w:customStyle="1" w:styleId="ListLabel260">
    <w:name w:val="ListLabel 260"/>
    <w:rsid w:val="0080764A"/>
    <w:pPr>
      <w:spacing w:after="200" w:line="276" w:lineRule="auto"/>
    </w:pPr>
    <w:rPr>
      <w:color w:val="000000"/>
      <w:sz w:val="28"/>
    </w:rPr>
  </w:style>
  <w:style w:type="paragraph" w:customStyle="1" w:styleId="ListLabel144">
    <w:name w:val="ListLabel 144"/>
    <w:rsid w:val="0080764A"/>
    <w:pPr>
      <w:spacing w:after="200" w:line="276" w:lineRule="auto"/>
    </w:pPr>
    <w:rPr>
      <w:color w:val="000000"/>
      <w:spacing w:val="2"/>
      <w:sz w:val="28"/>
    </w:rPr>
  </w:style>
  <w:style w:type="paragraph" w:customStyle="1" w:styleId="ListLabel138">
    <w:name w:val="ListLabel 138"/>
    <w:rsid w:val="0080764A"/>
    <w:pPr>
      <w:spacing w:after="200" w:line="276" w:lineRule="auto"/>
    </w:pPr>
    <w:rPr>
      <w:color w:val="000000"/>
      <w:spacing w:val="2"/>
      <w:sz w:val="28"/>
    </w:rPr>
  </w:style>
  <w:style w:type="paragraph" w:customStyle="1" w:styleId="ListLabel24">
    <w:name w:val="ListLabel 24"/>
    <w:rsid w:val="0080764A"/>
    <w:pPr>
      <w:spacing w:after="200" w:line="276" w:lineRule="auto"/>
    </w:pPr>
    <w:rPr>
      <w:color w:val="111111"/>
      <w:spacing w:val="2"/>
      <w:sz w:val="28"/>
    </w:rPr>
  </w:style>
  <w:style w:type="paragraph" w:customStyle="1" w:styleId="ListLabel151">
    <w:name w:val="ListLabel 151"/>
    <w:rsid w:val="0080764A"/>
    <w:pPr>
      <w:spacing w:after="200" w:line="276" w:lineRule="auto"/>
    </w:pPr>
    <w:rPr>
      <w:color w:val="000000"/>
      <w:sz w:val="28"/>
    </w:rPr>
  </w:style>
  <w:style w:type="paragraph" w:customStyle="1" w:styleId="ListLabel214">
    <w:name w:val="ListLabel 214"/>
    <w:rsid w:val="0080764A"/>
    <w:pPr>
      <w:spacing w:after="200" w:line="276" w:lineRule="auto"/>
    </w:pPr>
    <w:rPr>
      <w:color w:val="000000"/>
      <w:sz w:val="28"/>
    </w:rPr>
  </w:style>
  <w:style w:type="paragraph" w:customStyle="1" w:styleId="ListLabel247">
    <w:name w:val="ListLabel 247"/>
    <w:rsid w:val="0080764A"/>
    <w:pPr>
      <w:spacing w:after="200" w:line="276" w:lineRule="auto"/>
    </w:pPr>
    <w:rPr>
      <w:color w:val="000000"/>
      <w:sz w:val="28"/>
    </w:rPr>
  </w:style>
  <w:style w:type="paragraph" w:customStyle="1" w:styleId="ListLabel62">
    <w:name w:val="ListLabel 62"/>
    <w:rsid w:val="0080764A"/>
    <w:pPr>
      <w:spacing w:after="200" w:line="276" w:lineRule="auto"/>
    </w:pPr>
    <w:rPr>
      <w:color w:val="000000"/>
      <w:sz w:val="28"/>
    </w:rPr>
  </w:style>
  <w:style w:type="paragraph" w:customStyle="1" w:styleId="ListLabel174">
    <w:name w:val="ListLabel 174"/>
    <w:rsid w:val="0080764A"/>
    <w:pPr>
      <w:spacing w:after="200" w:line="276" w:lineRule="auto"/>
    </w:pPr>
    <w:rPr>
      <w:color w:val="000000"/>
      <w:spacing w:val="2"/>
      <w:sz w:val="28"/>
    </w:rPr>
  </w:style>
  <w:style w:type="paragraph" w:customStyle="1" w:styleId="ListLabel197">
    <w:name w:val="ListLabel 197"/>
    <w:rsid w:val="0080764A"/>
    <w:pPr>
      <w:spacing w:after="200" w:line="276" w:lineRule="auto"/>
    </w:pPr>
    <w:rPr>
      <w:color w:val="000000"/>
      <w:sz w:val="28"/>
    </w:rPr>
  </w:style>
  <w:style w:type="paragraph" w:customStyle="1" w:styleId="ListLabel99">
    <w:name w:val="ListLabel 99"/>
    <w:rsid w:val="0080764A"/>
    <w:pPr>
      <w:spacing w:after="200" w:line="276" w:lineRule="auto"/>
    </w:pPr>
    <w:rPr>
      <w:color w:val="111111"/>
      <w:sz w:val="28"/>
    </w:rPr>
  </w:style>
  <w:style w:type="paragraph" w:customStyle="1" w:styleId="ListLabel254">
    <w:name w:val="ListLabel 254"/>
    <w:rsid w:val="0080764A"/>
    <w:pPr>
      <w:spacing w:after="200" w:line="276" w:lineRule="auto"/>
    </w:pPr>
    <w:rPr>
      <w:color w:val="000000"/>
      <w:sz w:val="28"/>
    </w:rPr>
  </w:style>
  <w:style w:type="paragraph" w:customStyle="1" w:styleId="ListLabel28">
    <w:name w:val="ListLabel 28"/>
    <w:rsid w:val="0080764A"/>
    <w:pPr>
      <w:spacing w:after="200" w:line="276" w:lineRule="auto"/>
    </w:pPr>
    <w:rPr>
      <w:color w:val="111111"/>
      <w:spacing w:val="2"/>
      <w:sz w:val="28"/>
      <w:highlight w:val="yellow"/>
    </w:rPr>
  </w:style>
  <w:style w:type="paragraph" w:customStyle="1" w:styleId="ListLabel199">
    <w:name w:val="ListLabel 199"/>
    <w:rsid w:val="0080764A"/>
    <w:pPr>
      <w:spacing w:after="200" w:line="276" w:lineRule="auto"/>
    </w:pPr>
    <w:rPr>
      <w:color w:val="000000"/>
      <w:sz w:val="28"/>
    </w:rPr>
  </w:style>
  <w:style w:type="paragraph" w:customStyle="1" w:styleId="ListLabel274">
    <w:name w:val="ListLabel 274"/>
    <w:rsid w:val="0080764A"/>
    <w:pPr>
      <w:spacing w:after="200" w:line="276" w:lineRule="auto"/>
    </w:pPr>
    <w:rPr>
      <w:color w:val="000000"/>
      <w:sz w:val="28"/>
    </w:rPr>
  </w:style>
  <w:style w:type="paragraph" w:customStyle="1" w:styleId="ListLabel57">
    <w:name w:val="ListLabel 57"/>
    <w:rsid w:val="0080764A"/>
    <w:pPr>
      <w:spacing w:after="200" w:line="276" w:lineRule="auto"/>
    </w:pPr>
    <w:rPr>
      <w:color w:val="000000"/>
      <w:spacing w:val="2"/>
      <w:sz w:val="28"/>
    </w:rPr>
  </w:style>
  <w:style w:type="character" w:customStyle="1" w:styleId="1fff1">
    <w:name w:val="Указатель 1 Знак"/>
    <w:link w:val="1fff0"/>
    <w:rsid w:val="0080764A"/>
    <w:rPr>
      <w:sz w:val="28"/>
    </w:rPr>
  </w:style>
  <w:style w:type="paragraph" w:customStyle="1" w:styleId="ListLabel164">
    <w:name w:val="ListLabel 164"/>
    <w:rsid w:val="0080764A"/>
    <w:pPr>
      <w:spacing w:after="200" w:line="276" w:lineRule="auto"/>
    </w:pPr>
    <w:rPr>
      <w:color w:val="000000"/>
      <w:sz w:val="28"/>
    </w:rPr>
  </w:style>
  <w:style w:type="paragraph" w:customStyle="1" w:styleId="ListLabel109">
    <w:name w:val="ListLabel 109"/>
    <w:rsid w:val="0080764A"/>
    <w:pPr>
      <w:spacing w:after="200" w:line="276" w:lineRule="auto"/>
    </w:pPr>
    <w:rPr>
      <w:color w:val="000000"/>
      <w:sz w:val="28"/>
    </w:rPr>
  </w:style>
  <w:style w:type="paragraph" w:customStyle="1" w:styleId="ListLabel26">
    <w:name w:val="ListLabel 26"/>
    <w:rsid w:val="0080764A"/>
    <w:pPr>
      <w:spacing w:after="200" w:line="276" w:lineRule="auto"/>
    </w:pPr>
    <w:rPr>
      <w:color w:val="000000"/>
      <w:spacing w:val="2"/>
      <w:sz w:val="28"/>
      <w:highlight w:val="yellow"/>
    </w:rPr>
  </w:style>
  <w:style w:type="paragraph" w:customStyle="1" w:styleId="ListLabel90">
    <w:name w:val="ListLabel 90"/>
    <w:rsid w:val="0080764A"/>
    <w:pPr>
      <w:spacing w:after="200" w:line="276" w:lineRule="auto"/>
    </w:pPr>
    <w:rPr>
      <w:color w:val="0000FF"/>
      <w:spacing w:val="2"/>
      <w:sz w:val="28"/>
    </w:rPr>
  </w:style>
  <w:style w:type="paragraph" w:customStyle="1" w:styleId="ListLabel9">
    <w:name w:val="ListLabel 9"/>
    <w:rsid w:val="0080764A"/>
    <w:pPr>
      <w:spacing w:after="200" w:line="276" w:lineRule="auto"/>
    </w:pPr>
    <w:rPr>
      <w:color w:val="000000"/>
      <w:spacing w:val="2"/>
      <w:sz w:val="28"/>
    </w:rPr>
  </w:style>
  <w:style w:type="paragraph" w:customStyle="1" w:styleId="ListLabel7">
    <w:name w:val="ListLabel 7"/>
    <w:rsid w:val="0080764A"/>
    <w:pPr>
      <w:spacing w:after="200" w:line="276" w:lineRule="auto"/>
    </w:pPr>
    <w:rPr>
      <w:color w:val="111111"/>
      <w:spacing w:val="2"/>
      <w:sz w:val="28"/>
      <w:highlight w:val="yellow"/>
    </w:rPr>
  </w:style>
  <w:style w:type="paragraph" w:customStyle="1" w:styleId="ListLabel203">
    <w:name w:val="ListLabel 203"/>
    <w:rsid w:val="0080764A"/>
    <w:pPr>
      <w:spacing w:after="200" w:line="276" w:lineRule="auto"/>
    </w:pPr>
    <w:rPr>
      <w:color w:val="000000"/>
      <w:sz w:val="28"/>
    </w:rPr>
  </w:style>
  <w:style w:type="paragraph" w:customStyle="1" w:styleId="ListLabel201">
    <w:name w:val="ListLabel 201"/>
    <w:rsid w:val="0080764A"/>
    <w:pPr>
      <w:spacing w:after="200" w:line="276" w:lineRule="auto"/>
    </w:pPr>
    <w:rPr>
      <w:color w:val="0000FF"/>
      <w:sz w:val="28"/>
    </w:rPr>
  </w:style>
  <w:style w:type="paragraph" w:customStyle="1" w:styleId="ListLabel162">
    <w:name w:val="ListLabel 162"/>
    <w:rsid w:val="0080764A"/>
    <w:pPr>
      <w:spacing w:after="200" w:line="276" w:lineRule="auto"/>
    </w:pPr>
    <w:rPr>
      <w:color w:val="000000"/>
      <w:spacing w:val="2"/>
      <w:sz w:val="28"/>
    </w:rPr>
  </w:style>
  <w:style w:type="character" w:customStyle="1" w:styleId="aff">
    <w:name w:val="Список Знак"/>
    <w:basedOn w:val="af"/>
    <w:link w:val="afe"/>
    <w:rsid w:val="0080764A"/>
    <w:rPr>
      <w:rFonts w:cs="Mangal"/>
      <w:sz w:val="24"/>
      <w:szCs w:val="24"/>
      <w:lang w:val="x-none" w:eastAsia="zh-CN"/>
    </w:rPr>
  </w:style>
  <w:style w:type="paragraph" w:customStyle="1" w:styleId="ListLabel91">
    <w:name w:val="ListLabel 91"/>
    <w:rsid w:val="0080764A"/>
    <w:pPr>
      <w:spacing w:after="200" w:line="276" w:lineRule="auto"/>
    </w:pPr>
    <w:rPr>
      <w:color w:val="111111"/>
      <w:sz w:val="28"/>
    </w:rPr>
  </w:style>
  <w:style w:type="paragraph" w:customStyle="1" w:styleId="ListLabel21">
    <w:name w:val="ListLabel 21"/>
    <w:rsid w:val="0080764A"/>
    <w:pPr>
      <w:spacing w:after="200" w:line="276" w:lineRule="auto"/>
    </w:pPr>
    <w:rPr>
      <w:color w:val="000000"/>
      <w:spacing w:val="2"/>
      <w:sz w:val="28"/>
    </w:rPr>
  </w:style>
  <w:style w:type="paragraph" w:customStyle="1" w:styleId="ListLabel48">
    <w:name w:val="ListLabel 48"/>
    <w:rsid w:val="0080764A"/>
    <w:pPr>
      <w:spacing w:after="200" w:line="276" w:lineRule="auto"/>
    </w:pPr>
    <w:rPr>
      <w:color w:val="000000"/>
      <w:spacing w:val="2"/>
      <w:sz w:val="28"/>
    </w:rPr>
  </w:style>
  <w:style w:type="paragraph" w:customStyle="1" w:styleId="ListLabel23">
    <w:name w:val="ListLabel 23"/>
    <w:rsid w:val="0080764A"/>
    <w:pPr>
      <w:spacing w:after="200" w:line="276" w:lineRule="auto"/>
    </w:pPr>
    <w:rPr>
      <w:color w:val="111111"/>
      <w:spacing w:val="2"/>
      <w:sz w:val="28"/>
      <w:highlight w:val="yellow"/>
    </w:rPr>
  </w:style>
  <w:style w:type="paragraph" w:customStyle="1" w:styleId="ListLabel68">
    <w:name w:val="ListLabel 68"/>
    <w:rsid w:val="0080764A"/>
    <w:pPr>
      <w:spacing w:after="200" w:line="276" w:lineRule="auto"/>
    </w:pPr>
    <w:rPr>
      <w:color w:val="000000"/>
      <w:sz w:val="24"/>
    </w:rPr>
  </w:style>
  <w:style w:type="paragraph" w:customStyle="1" w:styleId="ListLabel67">
    <w:name w:val="ListLabel 67"/>
    <w:rsid w:val="0080764A"/>
    <w:pPr>
      <w:spacing w:after="200" w:line="276" w:lineRule="auto"/>
    </w:pPr>
    <w:rPr>
      <w:color w:val="111111"/>
      <w:sz w:val="28"/>
    </w:rPr>
  </w:style>
  <w:style w:type="paragraph" w:customStyle="1" w:styleId="ListLabel14">
    <w:name w:val="ListLabel 14"/>
    <w:rsid w:val="0080764A"/>
    <w:pPr>
      <w:spacing w:after="200" w:line="276" w:lineRule="auto"/>
    </w:pPr>
    <w:rPr>
      <w:color w:val="000000"/>
      <w:spacing w:val="2"/>
      <w:sz w:val="28"/>
    </w:rPr>
  </w:style>
  <w:style w:type="paragraph" w:customStyle="1" w:styleId="ListLabel3">
    <w:name w:val="ListLabel 3"/>
    <w:rsid w:val="0080764A"/>
    <w:pPr>
      <w:spacing w:after="200" w:line="276" w:lineRule="auto"/>
    </w:pPr>
    <w:rPr>
      <w:color w:val="000000"/>
      <w:spacing w:val="2"/>
      <w:sz w:val="28"/>
      <w:u w:val="single"/>
    </w:rPr>
  </w:style>
  <w:style w:type="paragraph" w:customStyle="1" w:styleId="ListLabel263">
    <w:name w:val="ListLabel 263"/>
    <w:rsid w:val="0080764A"/>
    <w:pPr>
      <w:spacing w:after="200" w:line="276" w:lineRule="auto"/>
    </w:pPr>
    <w:rPr>
      <w:color w:val="000000"/>
      <w:sz w:val="28"/>
    </w:rPr>
  </w:style>
  <w:style w:type="paragraph" w:customStyle="1" w:styleId="ListLabel29">
    <w:name w:val="ListLabel 29"/>
    <w:rsid w:val="0080764A"/>
    <w:pPr>
      <w:spacing w:after="200" w:line="276" w:lineRule="auto"/>
    </w:pPr>
    <w:rPr>
      <w:color w:val="111111"/>
      <w:spacing w:val="2"/>
      <w:sz w:val="28"/>
    </w:rPr>
  </w:style>
  <w:style w:type="paragraph" w:customStyle="1" w:styleId="ListLabel134">
    <w:name w:val="ListLabel 134"/>
    <w:rsid w:val="0080764A"/>
    <w:pPr>
      <w:spacing w:after="200" w:line="276" w:lineRule="auto"/>
    </w:pPr>
    <w:rPr>
      <w:color w:val="0000FF"/>
      <w:sz w:val="28"/>
    </w:rPr>
  </w:style>
  <w:style w:type="paragraph" w:customStyle="1" w:styleId="ListLabel84">
    <w:name w:val="ListLabel 84"/>
    <w:rsid w:val="0080764A"/>
    <w:pPr>
      <w:spacing w:after="200" w:line="276" w:lineRule="auto"/>
    </w:pPr>
    <w:rPr>
      <w:color w:val="000000"/>
      <w:sz w:val="24"/>
    </w:rPr>
  </w:style>
  <w:style w:type="paragraph" w:customStyle="1" w:styleId="ListLabel244">
    <w:name w:val="ListLabel 244"/>
    <w:rsid w:val="0080764A"/>
    <w:pPr>
      <w:spacing w:after="200" w:line="276" w:lineRule="auto"/>
    </w:pPr>
    <w:rPr>
      <w:color w:val="000000"/>
      <w:sz w:val="28"/>
    </w:rPr>
  </w:style>
  <w:style w:type="paragraph" w:customStyle="1" w:styleId="ListLabel100">
    <w:name w:val="ListLabel 100"/>
    <w:rsid w:val="0080764A"/>
    <w:pPr>
      <w:spacing w:after="200" w:line="276" w:lineRule="auto"/>
    </w:pPr>
    <w:rPr>
      <w:color w:val="000000"/>
      <w:sz w:val="24"/>
    </w:rPr>
  </w:style>
  <w:style w:type="paragraph" w:customStyle="1" w:styleId="ListLabel123">
    <w:name w:val="ListLabel 123"/>
    <w:rsid w:val="0080764A"/>
    <w:pPr>
      <w:spacing w:after="200" w:line="276" w:lineRule="auto"/>
    </w:pPr>
    <w:rPr>
      <w:color w:val="111111"/>
      <w:sz w:val="28"/>
    </w:rPr>
  </w:style>
  <w:style w:type="paragraph" w:customStyle="1" w:styleId="ListLabel258">
    <w:name w:val="ListLabel 258"/>
    <w:rsid w:val="0080764A"/>
    <w:pPr>
      <w:spacing w:after="200" w:line="276" w:lineRule="auto"/>
    </w:pPr>
    <w:rPr>
      <w:color w:val="000000"/>
      <w:spacing w:val="2"/>
      <w:sz w:val="28"/>
    </w:rPr>
  </w:style>
  <w:style w:type="paragraph" w:customStyle="1" w:styleId="ListLabel66">
    <w:name w:val="ListLabel 66"/>
    <w:rsid w:val="0080764A"/>
    <w:pPr>
      <w:spacing w:after="200" w:line="276" w:lineRule="auto"/>
    </w:pPr>
    <w:rPr>
      <w:color w:val="0000FF"/>
      <w:spacing w:val="2"/>
      <w:sz w:val="28"/>
    </w:rPr>
  </w:style>
  <w:style w:type="paragraph" w:customStyle="1" w:styleId="ListLabel177">
    <w:name w:val="ListLabel 177"/>
    <w:rsid w:val="0080764A"/>
    <w:pPr>
      <w:spacing w:after="200" w:line="276" w:lineRule="auto"/>
    </w:pPr>
    <w:rPr>
      <w:color w:val="0000FF"/>
      <w:sz w:val="28"/>
    </w:rPr>
  </w:style>
  <w:style w:type="paragraph" w:customStyle="1" w:styleId="ListLabel224">
    <w:name w:val="ListLabel 224"/>
    <w:rsid w:val="0080764A"/>
    <w:pPr>
      <w:spacing w:after="200" w:line="276" w:lineRule="auto"/>
    </w:pPr>
    <w:rPr>
      <w:color w:val="000000"/>
      <w:sz w:val="28"/>
    </w:rPr>
  </w:style>
  <w:style w:type="paragraph" w:customStyle="1" w:styleId="ListLabel112">
    <w:name w:val="ListLabel 112"/>
    <w:rsid w:val="0080764A"/>
    <w:pPr>
      <w:spacing w:after="200" w:line="276" w:lineRule="auto"/>
    </w:pPr>
    <w:rPr>
      <w:color w:val="000000"/>
      <w:spacing w:val="2"/>
      <w:sz w:val="28"/>
    </w:rPr>
  </w:style>
  <w:style w:type="paragraph" w:customStyle="1" w:styleId="ListLabel213">
    <w:name w:val="ListLabel 213"/>
    <w:rsid w:val="0080764A"/>
    <w:pPr>
      <w:spacing w:after="200" w:line="276" w:lineRule="auto"/>
    </w:pPr>
    <w:rPr>
      <w:color w:val="0000FF"/>
      <w:sz w:val="28"/>
    </w:rPr>
  </w:style>
  <w:style w:type="paragraph" w:customStyle="1" w:styleId="ListLabel182">
    <w:name w:val="ListLabel 182"/>
    <w:rsid w:val="0080764A"/>
    <w:pPr>
      <w:spacing w:after="200" w:line="276" w:lineRule="auto"/>
    </w:pPr>
    <w:rPr>
      <w:color w:val="000000"/>
      <w:sz w:val="28"/>
    </w:rPr>
  </w:style>
  <w:style w:type="paragraph" w:customStyle="1" w:styleId="ListLabel173">
    <w:name w:val="ListLabel 173"/>
    <w:rsid w:val="0080764A"/>
    <w:pPr>
      <w:spacing w:after="200" w:line="276" w:lineRule="auto"/>
    </w:pPr>
    <w:rPr>
      <w:color w:val="000000"/>
      <w:sz w:val="28"/>
    </w:rPr>
  </w:style>
  <w:style w:type="paragraph" w:customStyle="1" w:styleId="ListLabel155">
    <w:name w:val="ListLabel 155"/>
    <w:rsid w:val="0080764A"/>
    <w:pPr>
      <w:spacing w:after="200" w:line="276" w:lineRule="auto"/>
    </w:pPr>
    <w:rPr>
      <w:color w:val="000000"/>
      <w:sz w:val="28"/>
    </w:rPr>
  </w:style>
  <w:style w:type="paragraph" w:customStyle="1" w:styleId="ListLabel44">
    <w:name w:val="ListLabel 44"/>
    <w:rsid w:val="0080764A"/>
    <w:pPr>
      <w:spacing w:after="200" w:line="276" w:lineRule="auto"/>
    </w:pPr>
    <w:rPr>
      <w:color w:val="0000FF"/>
      <w:spacing w:val="2"/>
      <w:sz w:val="28"/>
    </w:rPr>
  </w:style>
  <w:style w:type="paragraph" w:customStyle="1" w:styleId="ListLabel47">
    <w:name w:val="ListLabel 47"/>
    <w:rsid w:val="0080764A"/>
    <w:pPr>
      <w:spacing w:after="200" w:line="276" w:lineRule="auto"/>
    </w:pPr>
    <w:rPr>
      <w:color w:val="000000"/>
      <w:sz w:val="28"/>
    </w:rPr>
  </w:style>
  <w:style w:type="paragraph" w:customStyle="1" w:styleId="ListLabel1">
    <w:name w:val="ListLabel 1"/>
    <w:rsid w:val="0080764A"/>
    <w:pPr>
      <w:spacing w:after="200" w:line="276" w:lineRule="auto"/>
    </w:pPr>
    <w:rPr>
      <w:color w:val="000000"/>
      <w:spacing w:val="2"/>
      <w:sz w:val="28"/>
    </w:rPr>
  </w:style>
  <w:style w:type="paragraph" w:customStyle="1" w:styleId="ListLabel222">
    <w:name w:val="ListLabel 222"/>
    <w:rsid w:val="0080764A"/>
    <w:pPr>
      <w:spacing w:after="200" w:line="276" w:lineRule="auto"/>
    </w:pPr>
    <w:rPr>
      <w:color w:val="000000"/>
      <w:spacing w:val="2"/>
      <w:sz w:val="28"/>
    </w:rPr>
  </w:style>
  <w:style w:type="paragraph" w:customStyle="1" w:styleId="ListLabel110">
    <w:name w:val="ListLabel 110"/>
    <w:rsid w:val="0080764A"/>
    <w:pPr>
      <w:spacing w:after="200" w:line="276" w:lineRule="auto"/>
    </w:pPr>
    <w:rPr>
      <w:color w:val="000000"/>
      <w:sz w:val="28"/>
    </w:rPr>
  </w:style>
  <w:style w:type="paragraph" w:customStyle="1" w:styleId="ListLabel81">
    <w:name w:val="ListLabel 81"/>
    <w:rsid w:val="0080764A"/>
    <w:pPr>
      <w:spacing w:after="200" w:line="276" w:lineRule="auto"/>
    </w:pPr>
    <w:rPr>
      <w:color w:val="000000"/>
      <w:spacing w:val="2"/>
      <w:sz w:val="28"/>
    </w:rPr>
  </w:style>
  <w:style w:type="paragraph" w:customStyle="1" w:styleId="ListLabel121">
    <w:name w:val="ListLabel 121"/>
    <w:rsid w:val="0080764A"/>
    <w:pPr>
      <w:spacing w:after="200" w:line="276" w:lineRule="auto"/>
    </w:pPr>
    <w:rPr>
      <w:color w:val="000000"/>
      <w:spacing w:val="2"/>
      <w:sz w:val="28"/>
    </w:rPr>
  </w:style>
  <w:style w:type="paragraph" w:customStyle="1" w:styleId="ListLabel51">
    <w:name w:val="ListLabel 51"/>
    <w:rsid w:val="0080764A"/>
    <w:pPr>
      <w:spacing w:after="200" w:line="276" w:lineRule="auto"/>
    </w:pPr>
    <w:rPr>
      <w:color w:val="0000FF"/>
      <w:spacing w:val="2"/>
      <w:sz w:val="28"/>
    </w:rPr>
  </w:style>
  <w:style w:type="paragraph" w:customStyle="1" w:styleId="ListLabel150">
    <w:name w:val="ListLabel 150"/>
    <w:rsid w:val="0080764A"/>
    <w:pPr>
      <w:spacing w:after="200" w:line="276" w:lineRule="auto"/>
    </w:pPr>
    <w:rPr>
      <w:color w:val="000000"/>
      <w:spacing w:val="2"/>
      <w:sz w:val="28"/>
    </w:rPr>
  </w:style>
  <w:style w:type="paragraph" w:customStyle="1" w:styleId="ListLabel105">
    <w:name w:val="ListLabel 105"/>
    <w:rsid w:val="0080764A"/>
    <w:pPr>
      <w:spacing w:after="200" w:line="276" w:lineRule="auto"/>
    </w:pPr>
    <w:rPr>
      <w:color w:val="000000"/>
      <w:spacing w:val="2"/>
      <w:sz w:val="28"/>
    </w:rPr>
  </w:style>
  <w:style w:type="paragraph" w:customStyle="1" w:styleId="ListLabel206">
    <w:name w:val="ListLabel 206"/>
    <w:rsid w:val="0080764A"/>
    <w:pPr>
      <w:spacing w:after="200" w:line="276" w:lineRule="auto"/>
    </w:pPr>
    <w:rPr>
      <w:color w:val="000000"/>
      <w:sz w:val="28"/>
    </w:rPr>
  </w:style>
  <w:style w:type="paragraph" w:customStyle="1" w:styleId="ListLabel153">
    <w:name w:val="ListLabel 153"/>
    <w:rsid w:val="0080764A"/>
    <w:pPr>
      <w:spacing w:after="200" w:line="276" w:lineRule="auto"/>
    </w:pPr>
    <w:rPr>
      <w:color w:val="0000FF"/>
      <w:sz w:val="28"/>
    </w:rPr>
  </w:style>
  <w:style w:type="paragraph" w:customStyle="1" w:styleId="ListLabel37">
    <w:name w:val="ListLabel 37"/>
    <w:rsid w:val="0080764A"/>
    <w:pPr>
      <w:spacing w:after="200" w:line="276" w:lineRule="auto"/>
    </w:pPr>
    <w:rPr>
      <w:color w:val="000000"/>
      <w:spacing w:val="2"/>
      <w:sz w:val="28"/>
    </w:rPr>
  </w:style>
  <w:style w:type="paragraph" w:customStyle="1" w:styleId="ListLabel245">
    <w:name w:val="ListLabel 245"/>
    <w:rsid w:val="0080764A"/>
    <w:pPr>
      <w:spacing w:after="200" w:line="276" w:lineRule="auto"/>
    </w:pPr>
    <w:rPr>
      <w:color w:val="000000"/>
      <w:sz w:val="28"/>
    </w:rPr>
  </w:style>
  <w:style w:type="paragraph" w:customStyle="1" w:styleId="ListLabel2">
    <w:name w:val="ListLabel 2"/>
    <w:rsid w:val="0080764A"/>
    <w:pPr>
      <w:spacing w:after="200" w:line="276" w:lineRule="auto"/>
    </w:pPr>
    <w:rPr>
      <w:color w:val="000000"/>
      <w:spacing w:val="2"/>
      <w:sz w:val="28"/>
    </w:rPr>
  </w:style>
  <w:style w:type="paragraph" w:customStyle="1" w:styleId="ListLabel104">
    <w:name w:val="ListLabel 104"/>
    <w:rsid w:val="0080764A"/>
    <w:pPr>
      <w:spacing w:after="200" w:line="276" w:lineRule="auto"/>
    </w:pPr>
    <w:rPr>
      <w:color w:val="000000"/>
      <w:spacing w:val="2"/>
      <w:sz w:val="28"/>
    </w:rPr>
  </w:style>
  <w:style w:type="paragraph" w:customStyle="1" w:styleId="ListLabel33">
    <w:name w:val="ListLabel 33"/>
    <w:rsid w:val="0080764A"/>
    <w:pPr>
      <w:spacing w:after="200" w:line="276" w:lineRule="auto"/>
    </w:pPr>
    <w:rPr>
      <w:color w:val="000000"/>
      <w:sz w:val="28"/>
    </w:rPr>
  </w:style>
  <w:style w:type="paragraph" w:customStyle="1" w:styleId="ListLabel248">
    <w:name w:val="ListLabel 248"/>
    <w:rsid w:val="0080764A"/>
    <w:pPr>
      <w:spacing w:after="200" w:line="276" w:lineRule="auto"/>
    </w:pPr>
    <w:rPr>
      <w:color w:val="000000"/>
      <w:sz w:val="28"/>
    </w:rPr>
  </w:style>
  <w:style w:type="paragraph" w:customStyle="1" w:styleId="ListLabel163">
    <w:name w:val="ListLabel 163"/>
    <w:rsid w:val="0080764A"/>
    <w:pPr>
      <w:spacing w:after="200" w:line="276" w:lineRule="auto"/>
    </w:pPr>
    <w:rPr>
      <w:color w:val="000000"/>
      <w:sz w:val="28"/>
    </w:rPr>
  </w:style>
  <w:style w:type="paragraph" w:customStyle="1" w:styleId="ListLabel46">
    <w:name w:val="ListLabel 46"/>
    <w:rsid w:val="0080764A"/>
    <w:pPr>
      <w:spacing w:after="200" w:line="276" w:lineRule="auto"/>
    </w:pPr>
    <w:rPr>
      <w:color w:val="000000"/>
      <w:sz w:val="28"/>
    </w:rPr>
  </w:style>
  <w:style w:type="paragraph" w:customStyle="1" w:styleId="ListLabel59">
    <w:name w:val="ListLabel 59"/>
    <w:rsid w:val="0080764A"/>
    <w:pPr>
      <w:spacing w:after="200" w:line="276" w:lineRule="auto"/>
    </w:pPr>
    <w:rPr>
      <w:color w:val="111111"/>
      <w:sz w:val="28"/>
    </w:rPr>
  </w:style>
  <w:style w:type="paragraph" w:customStyle="1" w:styleId="ListLabel161">
    <w:name w:val="ListLabel 161"/>
    <w:rsid w:val="0080764A"/>
    <w:pPr>
      <w:spacing w:after="200" w:line="276" w:lineRule="auto"/>
    </w:pPr>
    <w:rPr>
      <w:color w:val="000000"/>
      <w:sz w:val="28"/>
    </w:rPr>
  </w:style>
  <w:style w:type="paragraph" w:customStyle="1" w:styleId="ListLabel251">
    <w:name w:val="ListLabel 251"/>
    <w:rsid w:val="0080764A"/>
    <w:pPr>
      <w:spacing w:after="200" w:line="276" w:lineRule="auto"/>
    </w:pPr>
    <w:rPr>
      <w:color w:val="000000"/>
      <w:sz w:val="28"/>
    </w:rPr>
  </w:style>
  <w:style w:type="paragraph" w:customStyle="1" w:styleId="ListLabel96">
    <w:name w:val="ListLabel 96"/>
    <w:rsid w:val="0080764A"/>
    <w:pPr>
      <w:spacing w:after="200" w:line="276" w:lineRule="auto"/>
    </w:pPr>
    <w:rPr>
      <w:color w:val="000000"/>
      <w:spacing w:val="2"/>
      <w:sz w:val="28"/>
    </w:rPr>
  </w:style>
  <w:style w:type="paragraph" w:customStyle="1" w:styleId="ListLabel266">
    <w:name w:val="ListLabel 266"/>
    <w:rsid w:val="0080764A"/>
    <w:pPr>
      <w:spacing w:after="200" w:line="276" w:lineRule="auto"/>
    </w:pPr>
    <w:rPr>
      <w:color w:val="000000"/>
      <w:sz w:val="28"/>
    </w:rPr>
  </w:style>
  <w:style w:type="paragraph" w:customStyle="1" w:styleId="ListLabel273">
    <w:name w:val="ListLabel 273"/>
    <w:rsid w:val="0080764A"/>
    <w:pPr>
      <w:spacing w:after="200" w:line="276" w:lineRule="auto"/>
    </w:pPr>
    <w:rPr>
      <w:color w:val="0000FF"/>
      <w:sz w:val="28"/>
    </w:rPr>
  </w:style>
  <w:style w:type="paragraph" w:customStyle="1" w:styleId="ListLabel135">
    <w:name w:val="ListLabel 135"/>
    <w:rsid w:val="0080764A"/>
    <w:pPr>
      <w:spacing w:after="200" w:line="276" w:lineRule="auto"/>
    </w:pPr>
    <w:rPr>
      <w:color w:val="000000"/>
      <w:sz w:val="28"/>
    </w:rPr>
  </w:style>
  <w:style w:type="paragraph" w:customStyle="1" w:styleId="ListLabel45">
    <w:name w:val="ListLabel 45"/>
    <w:rsid w:val="0080764A"/>
    <w:pPr>
      <w:spacing w:after="200" w:line="276" w:lineRule="auto"/>
    </w:pPr>
    <w:rPr>
      <w:color w:val="111111"/>
      <w:sz w:val="28"/>
    </w:rPr>
  </w:style>
  <w:style w:type="paragraph" w:customStyle="1" w:styleId="ListLabel255">
    <w:name w:val="ListLabel 255"/>
    <w:rsid w:val="0080764A"/>
    <w:pPr>
      <w:spacing w:after="200" w:line="276" w:lineRule="auto"/>
    </w:pPr>
    <w:rPr>
      <w:color w:val="0000FF"/>
      <w:sz w:val="28"/>
    </w:rPr>
  </w:style>
  <w:style w:type="paragraph" w:customStyle="1" w:styleId="ListLabel132">
    <w:name w:val="ListLabel 132"/>
    <w:rsid w:val="0080764A"/>
    <w:pPr>
      <w:spacing w:after="200" w:line="276" w:lineRule="auto"/>
    </w:pPr>
    <w:rPr>
      <w:color w:val="000000"/>
      <w:sz w:val="28"/>
    </w:rPr>
  </w:style>
  <w:style w:type="paragraph" w:customStyle="1" w:styleId="ListLabel107">
    <w:name w:val="ListLabel 107"/>
    <w:rsid w:val="0080764A"/>
    <w:pPr>
      <w:spacing w:after="200" w:line="276" w:lineRule="auto"/>
    </w:pPr>
    <w:rPr>
      <w:color w:val="111111"/>
      <w:sz w:val="28"/>
    </w:rPr>
  </w:style>
  <w:style w:type="paragraph" w:customStyle="1" w:styleId="ListLabel79">
    <w:name w:val="ListLabel 79"/>
    <w:rsid w:val="0080764A"/>
    <w:pPr>
      <w:spacing w:after="200" w:line="276" w:lineRule="auto"/>
    </w:pPr>
    <w:rPr>
      <w:color w:val="000000"/>
      <w:spacing w:val="2"/>
      <w:sz w:val="28"/>
    </w:rPr>
  </w:style>
  <w:style w:type="paragraph" w:customStyle="1" w:styleId="ListLabel97">
    <w:name w:val="ListLabel 97"/>
    <w:rsid w:val="0080764A"/>
    <w:pPr>
      <w:spacing w:after="200" w:line="276" w:lineRule="auto"/>
    </w:pPr>
    <w:rPr>
      <w:color w:val="000000"/>
      <w:spacing w:val="2"/>
      <w:sz w:val="28"/>
    </w:rPr>
  </w:style>
  <w:style w:type="paragraph" w:customStyle="1" w:styleId="ListLabel259">
    <w:name w:val="ListLabel 259"/>
    <w:rsid w:val="0080764A"/>
    <w:pPr>
      <w:spacing w:after="200" w:line="276" w:lineRule="auto"/>
    </w:pPr>
    <w:rPr>
      <w:color w:val="000000"/>
      <w:sz w:val="28"/>
    </w:rPr>
  </w:style>
  <w:style w:type="paragraph" w:customStyle="1" w:styleId="ListLabel204">
    <w:name w:val="ListLabel 204"/>
    <w:rsid w:val="0080764A"/>
    <w:pPr>
      <w:spacing w:after="200" w:line="276" w:lineRule="auto"/>
    </w:pPr>
    <w:rPr>
      <w:color w:val="000000"/>
      <w:spacing w:val="2"/>
      <w:sz w:val="28"/>
    </w:rPr>
  </w:style>
  <w:style w:type="paragraph" w:customStyle="1" w:styleId="ListLabel71">
    <w:name w:val="ListLabel 71"/>
    <w:rsid w:val="0080764A"/>
    <w:pPr>
      <w:spacing w:after="200" w:line="276" w:lineRule="auto"/>
    </w:pPr>
    <w:rPr>
      <w:color w:val="000000"/>
      <w:spacing w:val="2"/>
      <w:sz w:val="28"/>
    </w:rPr>
  </w:style>
  <w:style w:type="paragraph" w:customStyle="1" w:styleId="ListLabel12">
    <w:name w:val="ListLabel 12"/>
    <w:rsid w:val="0080764A"/>
    <w:pPr>
      <w:spacing w:after="200" w:line="276" w:lineRule="auto"/>
    </w:pPr>
    <w:rPr>
      <w:color w:val="111111"/>
      <w:spacing w:val="2"/>
      <w:sz w:val="28"/>
    </w:rPr>
  </w:style>
  <w:style w:type="paragraph" w:customStyle="1" w:styleId="ListLabel83">
    <w:name w:val="ListLabel 83"/>
    <w:rsid w:val="0080764A"/>
    <w:pPr>
      <w:spacing w:after="200" w:line="276" w:lineRule="auto"/>
    </w:pPr>
    <w:rPr>
      <w:color w:val="111111"/>
      <w:sz w:val="28"/>
    </w:rPr>
  </w:style>
  <w:style w:type="paragraph" w:customStyle="1" w:styleId="ListLabel6">
    <w:name w:val="ListLabel 6"/>
    <w:rsid w:val="0080764A"/>
    <w:pPr>
      <w:spacing w:after="200" w:line="276" w:lineRule="auto"/>
    </w:pPr>
    <w:rPr>
      <w:color w:val="000000"/>
      <w:spacing w:val="2"/>
      <w:sz w:val="28"/>
    </w:rPr>
  </w:style>
  <w:style w:type="paragraph" w:customStyle="1" w:styleId="ListLabel250">
    <w:name w:val="ListLabel 250"/>
    <w:rsid w:val="0080764A"/>
    <w:pPr>
      <w:spacing w:after="200" w:line="276" w:lineRule="auto"/>
    </w:pPr>
    <w:rPr>
      <w:color w:val="000000"/>
      <w:sz w:val="28"/>
    </w:rPr>
  </w:style>
  <w:style w:type="paragraph" w:customStyle="1" w:styleId="ListLabel165">
    <w:name w:val="ListLabel 165"/>
    <w:rsid w:val="0080764A"/>
    <w:pPr>
      <w:spacing w:after="200" w:line="276" w:lineRule="auto"/>
    </w:pPr>
    <w:rPr>
      <w:color w:val="0000FF"/>
      <w:sz w:val="28"/>
    </w:rPr>
  </w:style>
  <w:style w:type="paragraph" w:customStyle="1" w:styleId="ListLabel141">
    <w:name w:val="ListLabel 141"/>
    <w:rsid w:val="0080764A"/>
    <w:pPr>
      <w:spacing w:after="200" w:line="276" w:lineRule="auto"/>
    </w:pPr>
    <w:rPr>
      <w:color w:val="0000FF"/>
      <w:sz w:val="28"/>
    </w:rPr>
  </w:style>
  <w:style w:type="paragraph" w:customStyle="1" w:styleId="ListLabel108">
    <w:name w:val="ListLabel 108"/>
    <w:rsid w:val="0080764A"/>
    <w:pPr>
      <w:spacing w:after="200" w:line="276" w:lineRule="auto"/>
    </w:pPr>
    <w:rPr>
      <w:color w:val="000000"/>
      <w:sz w:val="24"/>
    </w:rPr>
  </w:style>
  <w:style w:type="paragraph" w:customStyle="1" w:styleId="ListLabel149">
    <w:name w:val="ListLabel 149"/>
    <w:rsid w:val="0080764A"/>
    <w:pPr>
      <w:spacing w:after="200" w:line="276" w:lineRule="auto"/>
    </w:pPr>
    <w:rPr>
      <w:color w:val="000000"/>
      <w:sz w:val="28"/>
    </w:rPr>
  </w:style>
  <w:style w:type="paragraph" w:customStyle="1" w:styleId="ListLabel85">
    <w:name w:val="ListLabel 85"/>
    <w:rsid w:val="0080764A"/>
    <w:pPr>
      <w:spacing w:after="200" w:line="276" w:lineRule="auto"/>
    </w:pPr>
    <w:rPr>
      <w:color w:val="000000"/>
      <w:sz w:val="28"/>
    </w:rPr>
  </w:style>
  <w:style w:type="paragraph" w:customStyle="1" w:styleId="ListLabel76">
    <w:name w:val="ListLabel 76"/>
    <w:rsid w:val="0080764A"/>
    <w:pPr>
      <w:spacing w:after="200" w:line="276" w:lineRule="auto"/>
    </w:pPr>
    <w:rPr>
      <w:color w:val="000000"/>
      <w:sz w:val="24"/>
    </w:rPr>
  </w:style>
  <w:style w:type="paragraph" w:customStyle="1" w:styleId="ListLabel75">
    <w:name w:val="ListLabel 75"/>
    <w:rsid w:val="0080764A"/>
    <w:pPr>
      <w:spacing w:after="200" w:line="276" w:lineRule="auto"/>
    </w:pPr>
    <w:rPr>
      <w:color w:val="111111"/>
      <w:sz w:val="28"/>
    </w:rPr>
  </w:style>
  <w:style w:type="paragraph" w:customStyle="1" w:styleId="ListLabel95">
    <w:name w:val="ListLabel 95"/>
    <w:rsid w:val="0080764A"/>
    <w:pPr>
      <w:spacing w:after="200" w:line="276" w:lineRule="auto"/>
    </w:pPr>
    <w:rPr>
      <w:color w:val="000000"/>
      <w:spacing w:val="2"/>
      <w:sz w:val="28"/>
    </w:rPr>
  </w:style>
  <w:style w:type="paragraph" w:customStyle="1" w:styleId="ListLabel89">
    <w:name w:val="ListLabel 89"/>
    <w:rsid w:val="0080764A"/>
    <w:pPr>
      <w:spacing w:after="200" w:line="276" w:lineRule="auto"/>
    </w:pPr>
    <w:rPr>
      <w:color w:val="000000"/>
      <w:spacing w:val="2"/>
      <w:sz w:val="28"/>
    </w:rPr>
  </w:style>
  <w:style w:type="paragraph" w:customStyle="1" w:styleId="-">
    <w:name w:val="Интернет-ссылка"/>
    <w:rsid w:val="0080764A"/>
    <w:pPr>
      <w:spacing w:after="200" w:line="276" w:lineRule="auto"/>
    </w:pPr>
    <w:rPr>
      <w:color w:val="000080"/>
      <w:sz w:val="28"/>
      <w:u w:val="single"/>
    </w:rPr>
  </w:style>
  <w:style w:type="paragraph" w:customStyle="1" w:styleId="ListLabel271">
    <w:name w:val="ListLabel 271"/>
    <w:rsid w:val="0080764A"/>
    <w:pPr>
      <w:spacing w:after="200" w:line="276" w:lineRule="auto"/>
    </w:pPr>
    <w:rPr>
      <w:color w:val="000000"/>
      <w:sz w:val="28"/>
    </w:rPr>
  </w:style>
  <w:style w:type="paragraph" w:customStyle="1" w:styleId="ListLabel240">
    <w:name w:val="ListLabel 240"/>
    <w:rsid w:val="0080764A"/>
    <w:pPr>
      <w:spacing w:after="200" w:line="276" w:lineRule="auto"/>
    </w:pPr>
    <w:rPr>
      <w:color w:val="000000"/>
      <w:spacing w:val="2"/>
      <w:sz w:val="28"/>
    </w:rPr>
  </w:style>
  <w:style w:type="paragraph" w:customStyle="1" w:styleId="ListLabel191">
    <w:name w:val="ListLabel 191"/>
    <w:rsid w:val="0080764A"/>
    <w:pPr>
      <w:spacing w:after="200" w:line="276" w:lineRule="auto"/>
    </w:pPr>
    <w:rPr>
      <w:color w:val="000000"/>
      <w:sz w:val="28"/>
    </w:rPr>
  </w:style>
  <w:style w:type="paragraph" w:customStyle="1" w:styleId="ListLabel126">
    <w:name w:val="ListLabel 126"/>
    <w:rsid w:val="0080764A"/>
    <w:pPr>
      <w:spacing w:after="200" w:line="276" w:lineRule="auto"/>
    </w:pPr>
    <w:rPr>
      <w:color w:val="000000"/>
      <w:sz w:val="28"/>
    </w:rPr>
  </w:style>
  <w:style w:type="paragraph" w:customStyle="1" w:styleId="ListLabel42">
    <w:name w:val="ListLabel 42"/>
    <w:rsid w:val="0080764A"/>
    <w:pPr>
      <w:spacing w:after="200" w:line="276" w:lineRule="auto"/>
    </w:pPr>
    <w:rPr>
      <w:color w:val="000000"/>
      <w:spacing w:val="2"/>
      <w:sz w:val="28"/>
    </w:rPr>
  </w:style>
  <w:style w:type="paragraph" w:customStyle="1" w:styleId="ListLabel194">
    <w:name w:val="ListLabel 194"/>
    <w:rsid w:val="0080764A"/>
    <w:pPr>
      <w:spacing w:after="200" w:line="276" w:lineRule="auto"/>
    </w:pPr>
    <w:rPr>
      <w:color w:val="000000"/>
      <w:sz w:val="28"/>
    </w:rPr>
  </w:style>
  <w:style w:type="paragraph" w:customStyle="1" w:styleId="ListLabel92">
    <w:name w:val="ListLabel 92"/>
    <w:rsid w:val="0080764A"/>
    <w:pPr>
      <w:spacing w:after="200" w:line="276" w:lineRule="auto"/>
    </w:pPr>
    <w:rPr>
      <w:color w:val="000000"/>
      <w:sz w:val="24"/>
    </w:rPr>
  </w:style>
  <w:style w:type="paragraph" w:customStyle="1" w:styleId="ListLabel253">
    <w:name w:val="ListLabel 253"/>
    <w:rsid w:val="0080764A"/>
    <w:pPr>
      <w:spacing w:after="200" w:line="276" w:lineRule="auto"/>
    </w:pPr>
    <w:rPr>
      <w:color w:val="000000"/>
      <w:sz w:val="28"/>
    </w:rPr>
  </w:style>
  <w:style w:type="paragraph" w:customStyle="1" w:styleId="ListLabel261">
    <w:name w:val="ListLabel 261"/>
    <w:rsid w:val="0080764A"/>
    <w:pPr>
      <w:spacing w:after="200" w:line="276" w:lineRule="auto"/>
    </w:pPr>
    <w:rPr>
      <w:color w:val="0000FF"/>
      <w:sz w:val="28"/>
    </w:rPr>
  </w:style>
  <w:style w:type="paragraph" w:customStyle="1" w:styleId="ListLabel226">
    <w:name w:val="ListLabel 226"/>
    <w:rsid w:val="0080764A"/>
    <w:pPr>
      <w:spacing w:after="200" w:line="276" w:lineRule="auto"/>
    </w:pPr>
    <w:rPr>
      <w:color w:val="000000"/>
      <w:sz w:val="28"/>
    </w:rPr>
  </w:style>
  <w:style w:type="paragraph" w:customStyle="1" w:styleId="ListLabel124">
    <w:name w:val="ListLabel 124"/>
    <w:rsid w:val="0080764A"/>
    <w:pPr>
      <w:spacing w:after="200" w:line="276" w:lineRule="auto"/>
    </w:pPr>
    <w:rPr>
      <w:color w:val="000000"/>
      <w:sz w:val="24"/>
    </w:rPr>
  </w:style>
  <w:style w:type="paragraph" w:customStyle="1" w:styleId="ListLabel262">
    <w:name w:val="ListLabel 262"/>
    <w:rsid w:val="0080764A"/>
    <w:pPr>
      <w:spacing w:after="200" w:line="276" w:lineRule="auto"/>
    </w:pPr>
    <w:rPr>
      <w:color w:val="000000"/>
      <w:sz w:val="28"/>
    </w:rPr>
  </w:style>
  <w:style w:type="paragraph" w:customStyle="1" w:styleId="ListLabel236">
    <w:name w:val="ListLabel 236"/>
    <w:rsid w:val="0080764A"/>
    <w:pPr>
      <w:spacing w:after="200" w:line="276" w:lineRule="auto"/>
    </w:pPr>
    <w:rPr>
      <w:color w:val="000000"/>
      <w:sz w:val="28"/>
    </w:rPr>
  </w:style>
  <w:style w:type="paragraph" w:customStyle="1" w:styleId="ListLabel22">
    <w:name w:val="ListLabel 22"/>
    <w:rsid w:val="0080764A"/>
    <w:pPr>
      <w:spacing w:after="200" w:line="276" w:lineRule="auto"/>
    </w:pPr>
    <w:rPr>
      <w:color w:val="000000"/>
      <w:spacing w:val="2"/>
      <w:sz w:val="28"/>
    </w:rPr>
  </w:style>
  <w:style w:type="paragraph" w:customStyle="1" w:styleId="ListLabel55">
    <w:name w:val="ListLabel 55"/>
    <w:rsid w:val="0080764A"/>
    <w:pPr>
      <w:spacing w:after="200" w:line="276" w:lineRule="auto"/>
    </w:pPr>
    <w:rPr>
      <w:color w:val="000000"/>
      <w:spacing w:val="2"/>
      <w:sz w:val="28"/>
    </w:rPr>
  </w:style>
  <w:style w:type="paragraph" w:customStyle="1" w:styleId="ListLabel102">
    <w:name w:val="ListLabel 102"/>
    <w:rsid w:val="0080764A"/>
    <w:pPr>
      <w:spacing w:after="200" w:line="276" w:lineRule="auto"/>
    </w:pPr>
    <w:rPr>
      <w:color w:val="000000"/>
      <w:sz w:val="28"/>
    </w:rPr>
  </w:style>
  <w:style w:type="paragraph" w:customStyle="1" w:styleId="ListLabel256">
    <w:name w:val="ListLabel 256"/>
    <w:rsid w:val="0080764A"/>
    <w:pPr>
      <w:spacing w:after="200" w:line="276" w:lineRule="auto"/>
    </w:pPr>
    <w:rPr>
      <w:color w:val="000000"/>
      <w:sz w:val="28"/>
    </w:rPr>
  </w:style>
  <w:style w:type="paragraph" w:customStyle="1" w:styleId="ListLabel152">
    <w:name w:val="ListLabel 152"/>
    <w:rsid w:val="0080764A"/>
    <w:pPr>
      <w:spacing w:after="200" w:line="276" w:lineRule="auto"/>
    </w:pPr>
    <w:rPr>
      <w:color w:val="000000"/>
      <w:sz w:val="28"/>
    </w:rPr>
  </w:style>
  <w:style w:type="paragraph" w:customStyle="1" w:styleId="ListLabel39">
    <w:name w:val="ListLabel 39"/>
    <w:rsid w:val="0080764A"/>
    <w:pPr>
      <w:spacing w:after="200" w:line="276" w:lineRule="auto"/>
    </w:pPr>
    <w:rPr>
      <w:color w:val="000000"/>
      <w:sz w:val="28"/>
    </w:rPr>
  </w:style>
  <w:style w:type="paragraph" w:customStyle="1" w:styleId="ListLabel74">
    <w:name w:val="ListLabel 74"/>
    <w:rsid w:val="0080764A"/>
    <w:pPr>
      <w:spacing w:after="200" w:line="276" w:lineRule="auto"/>
    </w:pPr>
    <w:rPr>
      <w:color w:val="0000FF"/>
      <w:spacing w:val="2"/>
      <w:sz w:val="28"/>
    </w:rPr>
  </w:style>
  <w:style w:type="paragraph" w:customStyle="1" w:styleId="ListLabel61">
    <w:name w:val="ListLabel 61"/>
    <w:rsid w:val="0080764A"/>
    <w:pPr>
      <w:spacing w:after="200" w:line="276" w:lineRule="auto"/>
    </w:pPr>
    <w:rPr>
      <w:color w:val="000000"/>
      <w:sz w:val="28"/>
    </w:rPr>
  </w:style>
  <w:style w:type="paragraph" w:customStyle="1" w:styleId="ListLabel93">
    <w:name w:val="ListLabel 93"/>
    <w:rsid w:val="0080764A"/>
    <w:pPr>
      <w:spacing w:after="200" w:line="276" w:lineRule="auto"/>
    </w:pPr>
    <w:rPr>
      <w:color w:val="000000"/>
      <w:sz w:val="28"/>
    </w:rPr>
  </w:style>
  <w:style w:type="paragraph" w:customStyle="1" w:styleId="ListLabel219">
    <w:name w:val="ListLabel 219"/>
    <w:rsid w:val="0080764A"/>
    <w:pPr>
      <w:spacing w:after="200" w:line="276" w:lineRule="auto"/>
    </w:pPr>
    <w:rPr>
      <w:color w:val="0000FF"/>
      <w:sz w:val="28"/>
    </w:rPr>
  </w:style>
  <w:style w:type="paragraph" w:customStyle="1" w:styleId="ListLabel225">
    <w:name w:val="ListLabel 225"/>
    <w:rsid w:val="0080764A"/>
    <w:pPr>
      <w:spacing w:after="200" w:line="276" w:lineRule="auto"/>
    </w:pPr>
    <w:rPr>
      <w:color w:val="0000FF"/>
      <w:sz w:val="28"/>
    </w:rPr>
  </w:style>
  <w:style w:type="paragraph" w:customStyle="1" w:styleId="ListLabel35">
    <w:name w:val="ListLabel 35"/>
    <w:rsid w:val="0080764A"/>
    <w:pPr>
      <w:spacing w:after="200" w:line="276" w:lineRule="auto"/>
    </w:pPr>
    <w:rPr>
      <w:color w:val="000000"/>
      <w:spacing w:val="2"/>
      <w:sz w:val="28"/>
    </w:rPr>
  </w:style>
  <w:style w:type="paragraph" w:customStyle="1" w:styleId="ListLabel264">
    <w:name w:val="ListLabel 264"/>
    <w:rsid w:val="0080764A"/>
    <w:pPr>
      <w:spacing w:after="200" w:line="276" w:lineRule="auto"/>
    </w:pPr>
    <w:rPr>
      <w:color w:val="000000"/>
      <w:spacing w:val="2"/>
      <w:sz w:val="28"/>
    </w:rPr>
  </w:style>
  <w:style w:type="paragraph" w:customStyle="1" w:styleId="ListLabel227">
    <w:name w:val="ListLabel 227"/>
    <w:rsid w:val="0080764A"/>
    <w:pPr>
      <w:spacing w:after="200" w:line="276" w:lineRule="auto"/>
    </w:pPr>
    <w:rPr>
      <w:color w:val="000000"/>
      <w:sz w:val="28"/>
    </w:rPr>
  </w:style>
  <w:style w:type="paragraph" w:customStyle="1" w:styleId="ListLabel230">
    <w:name w:val="ListLabel 230"/>
    <w:rsid w:val="0080764A"/>
    <w:pPr>
      <w:spacing w:after="200" w:line="276" w:lineRule="auto"/>
    </w:pPr>
    <w:rPr>
      <w:color w:val="000000"/>
      <w:sz w:val="28"/>
    </w:rPr>
  </w:style>
  <w:style w:type="paragraph" w:customStyle="1" w:styleId="ListLabel87">
    <w:name w:val="ListLabel 87"/>
    <w:rsid w:val="0080764A"/>
    <w:pPr>
      <w:spacing w:after="200" w:line="276" w:lineRule="auto"/>
    </w:pPr>
    <w:rPr>
      <w:color w:val="000000"/>
      <w:spacing w:val="2"/>
      <w:sz w:val="28"/>
    </w:rPr>
  </w:style>
  <w:style w:type="paragraph" w:customStyle="1" w:styleId="ListLabel195">
    <w:name w:val="ListLabel 195"/>
    <w:rsid w:val="0080764A"/>
    <w:pPr>
      <w:spacing w:after="200" w:line="276" w:lineRule="auto"/>
    </w:pPr>
    <w:rPr>
      <w:color w:val="0000FF"/>
      <w:sz w:val="28"/>
    </w:rPr>
  </w:style>
  <w:style w:type="character" w:customStyle="1" w:styleId="afd">
    <w:name w:val="Название объекта Знак"/>
    <w:link w:val="afc"/>
    <w:rsid w:val="0080764A"/>
    <w:rPr>
      <w:rFonts w:cs="Mangal"/>
      <w:i/>
      <w:iCs/>
      <w:sz w:val="24"/>
      <w:szCs w:val="24"/>
      <w:lang w:eastAsia="zh-CN"/>
    </w:rPr>
  </w:style>
  <w:style w:type="paragraph" w:customStyle="1" w:styleId="ListLabel15">
    <w:name w:val="ListLabel 15"/>
    <w:rsid w:val="0080764A"/>
    <w:pPr>
      <w:spacing w:after="200" w:line="276" w:lineRule="auto"/>
    </w:pPr>
    <w:rPr>
      <w:color w:val="111111"/>
      <w:spacing w:val="2"/>
      <w:sz w:val="28"/>
      <w:highlight w:val="yellow"/>
    </w:rPr>
  </w:style>
  <w:style w:type="paragraph" w:customStyle="1" w:styleId="ListLabel223">
    <w:name w:val="ListLabel 223"/>
    <w:rsid w:val="0080764A"/>
    <w:pPr>
      <w:spacing w:after="200" w:line="276" w:lineRule="auto"/>
    </w:pPr>
    <w:rPr>
      <w:color w:val="000000"/>
      <w:sz w:val="28"/>
    </w:rPr>
  </w:style>
  <w:style w:type="paragraph" w:customStyle="1" w:styleId="ListLabel188">
    <w:name w:val="ListLabel 188"/>
    <w:rsid w:val="0080764A"/>
    <w:pPr>
      <w:spacing w:after="200" w:line="276" w:lineRule="auto"/>
    </w:pPr>
    <w:rPr>
      <w:color w:val="000000"/>
      <w:sz w:val="28"/>
    </w:rPr>
  </w:style>
  <w:style w:type="paragraph" w:customStyle="1" w:styleId="ListLabel239">
    <w:name w:val="ListLabel 239"/>
    <w:rsid w:val="0080764A"/>
    <w:pPr>
      <w:spacing w:after="200" w:line="276" w:lineRule="auto"/>
    </w:pPr>
    <w:rPr>
      <w:color w:val="000000"/>
      <w:sz w:val="28"/>
    </w:rPr>
  </w:style>
  <w:style w:type="paragraph" w:customStyle="1" w:styleId="ListLabel183">
    <w:name w:val="ListLabel 183"/>
    <w:rsid w:val="0080764A"/>
    <w:pPr>
      <w:spacing w:after="200" w:line="276" w:lineRule="auto"/>
    </w:pPr>
    <w:rPr>
      <w:color w:val="0000FF"/>
      <w:sz w:val="28"/>
    </w:rPr>
  </w:style>
  <w:style w:type="paragraph" w:customStyle="1" w:styleId="ListLabel268">
    <w:name w:val="ListLabel 268"/>
    <w:rsid w:val="0080764A"/>
    <w:pPr>
      <w:spacing w:after="200" w:line="276" w:lineRule="auto"/>
    </w:pPr>
    <w:rPr>
      <w:color w:val="000000"/>
      <w:sz w:val="28"/>
    </w:rPr>
  </w:style>
  <w:style w:type="paragraph" w:customStyle="1" w:styleId="ListLabel98">
    <w:name w:val="ListLabel 98"/>
    <w:rsid w:val="0080764A"/>
    <w:pPr>
      <w:spacing w:after="200" w:line="276" w:lineRule="auto"/>
    </w:pPr>
    <w:rPr>
      <w:color w:val="0000FF"/>
      <w:spacing w:val="2"/>
      <w:sz w:val="28"/>
    </w:rPr>
  </w:style>
  <w:style w:type="paragraph" w:customStyle="1" w:styleId="ListLabel65">
    <w:name w:val="ListLabel 65"/>
    <w:rsid w:val="0080764A"/>
    <w:pPr>
      <w:spacing w:after="200" w:line="276" w:lineRule="auto"/>
    </w:pPr>
    <w:rPr>
      <w:color w:val="000000"/>
      <w:spacing w:val="2"/>
      <w:sz w:val="28"/>
    </w:rPr>
  </w:style>
  <w:style w:type="paragraph" w:customStyle="1" w:styleId="ListLabel238">
    <w:name w:val="ListLabel 238"/>
    <w:rsid w:val="0080764A"/>
    <w:pPr>
      <w:spacing w:after="200" w:line="276" w:lineRule="auto"/>
    </w:pPr>
    <w:rPr>
      <w:color w:val="000000"/>
      <w:sz w:val="28"/>
    </w:rPr>
  </w:style>
  <w:style w:type="paragraph" w:customStyle="1" w:styleId="ListLabel179">
    <w:name w:val="ListLabel 179"/>
    <w:rsid w:val="0080764A"/>
    <w:pPr>
      <w:spacing w:after="200" w:line="276" w:lineRule="auto"/>
    </w:pPr>
    <w:rPr>
      <w:color w:val="000000"/>
      <w:sz w:val="28"/>
    </w:rPr>
  </w:style>
  <w:style w:type="paragraph" w:customStyle="1" w:styleId="ListLabel73">
    <w:name w:val="ListLabel 73"/>
    <w:rsid w:val="0080764A"/>
    <w:pPr>
      <w:spacing w:after="200" w:line="276" w:lineRule="auto"/>
    </w:pPr>
    <w:rPr>
      <w:color w:val="000000"/>
      <w:spacing w:val="2"/>
      <w:sz w:val="28"/>
    </w:rPr>
  </w:style>
  <w:style w:type="paragraph" w:customStyle="1" w:styleId="ListLabel128">
    <w:name w:val="ListLabel 128"/>
    <w:rsid w:val="0080764A"/>
    <w:pPr>
      <w:spacing w:after="200" w:line="276" w:lineRule="auto"/>
    </w:pPr>
    <w:rPr>
      <w:color w:val="0000FF"/>
      <w:sz w:val="28"/>
    </w:rPr>
  </w:style>
  <w:style w:type="paragraph" w:customStyle="1" w:styleId="ListLabel158">
    <w:name w:val="ListLabel 158"/>
    <w:rsid w:val="0080764A"/>
    <w:pPr>
      <w:spacing w:after="200" w:line="276" w:lineRule="auto"/>
    </w:pPr>
    <w:rPr>
      <w:color w:val="000000"/>
      <w:sz w:val="28"/>
    </w:rPr>
  </w:style>
  <w:style w:type="paragraph" w:customStyle="1" w:styleId="ListLabel210">
    <w:name w:val="ListLabel 210"/>
    <w:rsid w:val="0080764A"/>
    <w:pPr>
      <w:spacing w:after="200" w:line="276" w:lineRule="auto"/>
    </w:pPr>
    <w:rPr>
      <w:color w:val="000000"/>
      <w:spacing w:val="2"/>
      <w:sz w:val="28"/>
    </w:rPr>
  </w:style>
  <w:style w:type="paragraph" w:customStyle="1" w:styleId="ListLabel209">
    <w:name w:val="ListLabel 209"/>
    <w:rsid w:val="0080764A"/>
    <w:pPr>
      <w:spacing w:after="200" w:line="276" w:lineRule="auto"/>
    </w:pPr>
    <w:rPr>
      <w:color w:val="000000"/>
      <w:sz w:val="28"/>
    </w:rPr>
  </w:style>
  <w:style w:type="paragraph" w:customStyle="1" w:styleId="ListLabel172">
    <w:name w:val="ListLabel 172"/>
    <w:rsid w:val="0080764A"/>
    <w:pPr>
      <w:spacing w:after="200" w:line="276" w:lineRule="auto"/>
    </w:pPr>
    <w:rPr>
      <w:color w:val="000000"/>
      <w:sz w:val="28"/>
    </w:rPr>
  </w:style>
  <w:style w:type="paragraph" w:customStyle="1" w:styleId="ListLabel205">
    <w:name w:val="ListLabel 205"/>
    <w:rsid w:val="0080764A"/>
    <w:pPr>
      <w:spacing w:after="200" w:line="276" w:lineRule="auto"/>
    </w:pPr>
    <w:rPr>
      <w:color w:val="000000"/>
      <w:sz w:val="28"/>
    </w:rPr>
  </w:style>
  <w:style w:type="paragraph" w:customStyle="1" w:styleId="ListLabel25">
    <w:name w:val="ListLabel 25"/>
    <w:rsid w:val="0080764A"/>
    <w:pPr>
      <w:spacing w:after="200" w:line="276" w:lineRule="auto"/>
    </w:pPr>
    <w:rPr>
      <w:color w:val="000000"/>
      <w:spacing w:val="2"/>
      <w:sz w:val="28"/>
    </w:rPr>
  </w:style>
  <w:style w:type="paragraph" w:customStyle="1" w:styleId="ListLabel16">
    <w:name w:val="ListLabel 16"/>
    <w:rsid w:val="0080764A"/>
    <w:pPr>
      <w:spacing w:after="200" w:line="276" w:lineRule="auto"/>
    </w:pPr>
    <w:rPr>
      <w:color w:val="111111"/>
      <w:spacing w:val="2"/>
      <w:sz w:val="28"/>
    </w:rPr>
  </w:style>
  <w:style w:type="paragraph" w:customStyle="1" w:styleId="ListLabel82">
    <w:name w:val="ListLabel 82"/>
    <w:rsid w:val="0080764A"/>
    <w:pPr>
      <w:spacing w:after="200" w:line="276" w:lineRule="auto"/>
    </w:pPr>
    <w:rPr>
      <w:color w:val="0000FF"/>
      <w:spacing w:val="2"/>
      <w:sz w:val="28"/>
    </w:rPr>
  </w:style>
  <w:style w:type="paragraph" w:customStyle="1" w:styleId="ListLabel94">
    <w:name w:val="ListLabel 94"/>
    <w:rsid w:val="0080764A"/>
    <w:pPr>
      <w:spacing w:after="200" w:line="276" w:lineRule="auto"/>
    </w:pPr>
    <w:rPr>
      <w:color w:val="000000"/>
      <w:sz w:val="28"/>
    </w:rPr>
  </w:style>
  <w:style w:type="paragraph" w:customStyle="1" w:styleId="ListLabel69">
    <w:name w:val="ListLabel 69"/>
    <w:rsid w:val="0080764A"/>
    <w:pPr>
      <w:spacing w:after="200" w:line="276" w:lineRule="auto"/>
    </w:pPr>
    <w:rPr>
      <w:color w:val="000000"/>
      <w:sz w:val="28"/>
    </w:rPr>
  </w:style>
  <w:style w:type="paragraph" w:customStyle="1" w:styleId="ListLabel63">
    <w:name w:val="ListLabel 63"/>
    <w:rsid w:val="0080764A"/>
    <w:pPr>
      <w:spacing w:after="200" w:line="276" w:lineRule="auto"/>
    </w:pPr>
    <w:rPr>
      <w:color w:val="000000"/>
      <w:spacing w:val="2"/>
      <w:sz w:val="28"/>
    </w:rPr>
  </w:style>
  <w:style w:type="paragraph" w:customStyle="1" w:styleId="ListLabel186">
    <w:name w:val="ListLabel 186"/>
    <w:rsid w:val="0080764A"/>
    <w:pPr>
      <w:spacing w:after="200" w:line="276" w:lineRule="auto"/>
    </w:pPr>
    <w:rPr>
      <w:color w:val="000000"/>
      <w:spacing w:val="2"/>
      <w:sz w:val="28"/>
    </w:rPr>
  </w:style>
  <w:style w:type="paragraph" w:customStyle="1" w:styleId="ListLabel140">
    <w:name w:val="ListLabel 140"/>
    <w:rsid w:val="0080764A"/>
    <w:pPr>
      <w:spacing w:after="200" w:line="276" w:lineRule="auto"/>
    </w:pPr>
    <w:rPr>
      <w:color w:val="000000"/>
      <w:sz w:val="28"/>
    </w:rPr>
  </w:style>
  <w:style w:type="paragraph" w:customStyle="1" w:styleId="ListLabel115">
    <w:name w:val="ListLabel 115"/>
    <w:rsid w:val="0080764A"/>
    <w:pPr>
      <w:spacing w:after="200" w:line="276" w:lineRule="auto"/>
    </w:pPr>
    <w:rPr>
      <w:color w:val="111111"/>
      <w:sz w:val="28"/>
    </w:rPr>
  </w:style>
  <w:style w:type="paragraph" w:customStyle="1" w:styleId="ListLabel10">
    <w:name w:val="ListLabel 10"/>
    <w:rsid w:val="0080764A"/>
    <w:pPr>
      <w:spacing w:after="200" w:line="276" w:lineRule="auto"/>
    </w:pPr>
    <w:rPr>
      <w:color w:val="000000"/>
      <w:spacing w:val="2"/>
      <w:sz w:val="28"/>
    </w:rPr>
  </w:style>
  <w:style w:type="paragraph" w:customStyle="1" w:styleId="ListLabel216">
    <w:name w:val="ListLabel 216"/>
    <w:rsid w:val="0080764A"/>
    <w:pPr>
      <w:spacing w:after="200" w:line="276" w:lineRule="auto"/>
    </w:pPr>
    <w:rPr>
      <w:color w:val="000000"/>
      <w:spacing w:val="2"/>
      <w:sz w:val="28"/>
    </w:rPr>
  </w:style>
  <w:style w:type="paragraph" w:customStyle="1" w:styleId="ListLabel136">
    <w:name w:val="ListLabel 136"/>
    <w:rsid w:val="0080764A"/>
    <w:pPr>
      <w:spacing w:after="200" w:line="276" w:lineRule="auto"/>
    </w:pPr>
    <w:rPr>
      <w:color w:val="111111"/>
      <w:spacing w:val="2"/>
      <w:sz w:val="28"/>
    </w:rPr>
  </w:style>
  <w:style w:type="paragraph" w:customStyle="1" w:styleId="ListLabel160">
    <w:name w:val="ListLabel 160"/>
    <w:rsid w:val="0080764A"/>
    <w:pPr>
      <w:spacing w:after="200" w:line="276" w:lineRule="auto"/>
    </w:pPr>
    <w:rPr>
      <w:color w:val="000000"/>
      <w:sz w:val="28"/>
    </w:rPr>
  </w:style>
  <w:style w:type="paragraph" w:customStyle="1" w:styleId="ListLabel234">
    <w:name w:val="ListLabel 234"/>
    <w:rsid w:val="0080764A"/>
    <w:pPr>
      <w:spacing w:after="200" w:line="276" w:lineRule="auto"/>
    </w:pPr>
    <w:rPr>
      <w:color w:val="000000"/>
      <w:spacing w:val="2"/>
      <w:sz w:val="28"/>
    </w:rPr>
  </w:style>
  <w:style w:type="paragraph" w:customStyle="1" w:styleId="ListLabel185">
    <w:name w:val="ListLabel 185"/>
    <w:rsid w:val="0080764A"/>
    <w:pPr>
      <w:spacing w:after="200" w:line="276" w:lineRule="auto"/>
    </w:pPr>
    <w:rPr>
      <w:color w:val="000000"/>
      <w:sz w:val="28"/>
    </w:rPr>
  </w:style>
  <w:style w:type="paragraph" w:customStyle="1" w:styleId="ListLabel17">
    <w:name w:val="ListLabel 17"/>
    <w:rsid w:val="0080764A"/>
    <w:pPr>
      <w:spacing w:after="200" w:line="276" w:lineRule="auto"/>
    </w:pPr>
    <w:rPr>
      <w:color w:val="000000"/>
      <w:spacing w:val="2"/>
      <w:sz w:val="28"/>
    </w:rPr>
  </w:style>
  <w:style w:type="paragraph" w:customStyle="1" w:styleId="ListLabel168">
    <w:name w:val="ListLabel 168"/>
    <w:rsid w:val="0080764A"/>
    <w:pPr>
      <w:spacing w:after="200" w:line="276" w:lineRule="auto"/>
    </w:pPr>
    <w:rPr>
      <w:color w:val="000000"/>
      <w:spacing w:val="2"/>
      <w:sz w:val="28"/>
    </w:rPr>
  </w:style>
  <w:style w:type="paragraph" w:customStyle="1" w:styleId="ListLabel193">
    <w:name w:val="ListLabel 193"/>
    <w:rsid w:val="0080764A"/>
    <w:pPr>
      <w:spacing w:after="200" w:line="276" w:lineRule="auto"/>
    </w:pPr>
    <w:rPr>
      <w:color w:val="000000"/>
      <w:sz w:val="28"/>
    </w:rPr>
  </w:style>
  <w:style w:type="paragraph" w:customStyle="1" w:styleId="ListLabel167">
    <w:name w:val="ListLabel 167"/>
    <w:rsid w:val="0080764A"/>
    <w:pPr>
      <w:spacing w:after="200" w:line="276" w:lineRule="auto"/>
    </w:pPr>
    <w:rPr>
      <w:color w:val="000000"/>
      <w:sz w:val="28"/>
    </w:rPr>
  </w:style>
  <w:style w:type="paragraph" w:customStyle="1" w:styleId="ListLabel111">
    <w:name w:val="ListLabel 111"/>
    <w:rsid w:val="0080764A"/>
    <w:pPr>
      <w:spacing w:after="200" w:line="276" w:lineRule="auto"/>
    </w:pPr>
    <w:rPr>
      <w:color w:val="000000"/>
      <w:spacing w:val="2"/>
      <w:sz w:val="28"/>
    </w:rPr>
  </w:style>
  <w:style w:type="paragraph" w:customStyle="1" w:styleId="ListLabel13">
    <w:name w:val="ListLabel 13"/>
    <w:rsid w:val="0080764A"/>
    <w:pPr>
      <w:spacing w:after="200" w:line="276" w:lineRule="auto"/>
    </w:pPr>
    <w:rPr>
      <w:color w:val="000000"/>
      <w:spacing w:val="2"/>
      <w:sz w:val="28"/>
    </w:rPr>
  </w:style>
  <w:style w:type="paragraph" w:customStyle="1" w:styleId="ListLabel169">
    <w:name w:val="ListLabel 169"/>
    <w:rsid w:val="0080764A"/>
    <w:pPr>
      <w:spacing w:after="200" w:line="276" w:lineRule="auto"/>
    </w:pPr>
    <w:rPr>
      <w:color w:val="000000"/>
      <w:sz w:val="28"/>
    </w:rPr>
  </w:style>
  <w:style w:type="paragraph" w:customStyle="1" w:styleId="ListLabel34">
    <w:name w:val="ListLabel 34"/>
    <w:rsid w:val="0080764A"/>
    <w:pPr>
      <w:spacing w:after="200" w:line="276" w:lineRule="auto"/>
    </w:pPr>
    <w:rPr>
      <w:color w:val="000000"/>
      <w:sz w:val="28"/>
    </w:rPr>
  </w:style>
  <w:style w:type="paragraph" w:customStyle="1" w:styleId="ListLabel53">
    <w:name w:val="ListLabel 53"/>
    <w:rsid w:val="0080764A"/>
    <w:pPr>
      <w:spacing w:after="200" w:line="276" w:lineRule="auto"/>
    </w:pPr>
    <w:rPr>
      <w:color w:val="000000"/>
      <w:sz w:val="28"/>
    </w:rPr>
  </w:style>
  <w:style w:type="paragraph" w:customStyle="1" w:styleId="ListLabel54">
    <w:name w:val="ListLabel 54"/>
    <w:rsid w:val="0080764A"/>
    <w:pPr>
      <w:spacing w:after="200" w:line="276" w:lineRule="auto"/>
    </w:pPr>
    <w:rPr>
      <w:color w:val="000000"/>
      <w:sz w:val="28"/>
    </w:rPr>
  </w:style>
  <w:style w:type="paragraph" w:customStyle="1" w:styleId="ListLabel40">
    <w:name w:val="ListLabel 40"/>
    <w:rsid w:val="0080764A"/>
    <w:pPr>
      <w:spacing w:after="200" w:line="276" w:lineRule="auto"/>
    </w:pPr>
    <w:rPr>
      <w:color w:val="000000"/>
      <w:sz w:val="28"/>
    </w:rPr>
  </w:style>
  <w:style w:type="paragraph" w:customStyle="1" w:styleId="ListLabel72">
    <w:name w:val="ListLabel 72"/>
    <w:rsid w:val="0080764A"/>
    <w:pPr>
      <w:spacing w:after="200" w:line="276" w:lineRule="auto"/>
    </w:pPr>
    <w:rPr>
      <w:color w:val="000000"/>
      <w:spacing w:val="2"/>
      <w:sz w:val="28"/>
    </w:rPr>
  </w:style>
  <w:style w:type="paragraph" w:customStyle="1" w:styleId="ListLabel166">
    <w:name w:val="ListLabel 166"/>
    <w:rsid w:val="0080764A"/>
    <w:pPr>
      <w:spacing w:after="200" w:line="276" w:lineRule="auto"/>
    </w:pPr>
    <w:rPr>
      <w:color w:val="000000"/>
      <w:sz w:val="28"/>
    </w:rPr>
  </w:style>
  <w:style w:type="paragraph" w:customStyle="1" w:styleId="ListLabel120">
    <w:name w:val="ListLabel 120"/>
    <w:rsid w:val="0080764A"/>
    <w:pPr>
      <w:spacing w:after="200" w:line="276" w:lineRule="auto"/>
    </w:pPr>
    <w:rPr>
      <w:color w:val="000000"/>
      <w:spacing w:val="2"/>
      <w:sz w:val="28"/>
    </w:rPr>
  </w:style>
  <w:style w:type="paragraph" w:customStyle="1" w:styleId="ListLabel249">
    <w:name w:val="ListLabel 249"/>
    <w:rsid w:val="0080764A"/>
    <w:pPr>
      <w:spacing w:after="200" w:line="276" w:lineRule="auto"/>
    </w:pPr>
    <w:rPr>
      <w:color w:val="0000FF"/>
      <w:sz w:val="28"/>
    </w:rPr>
  </w:style>
  <w:style w:type="paragraph" w:customStyle="1" w:styleId="ListLabel27">
    <w:name w:val="ListLabel 27"/>
    <w:rsid w:val="0080764A"/>
    <w:pPr>
      <w:spacing w:after="200" w:line="276" w:lineRule="auto"/>
    </w:pPr>
    <w:rPr>
      <w:color w:val="000000"/>
      <w:spacing w:val="2"/>
      <w:sz w:val="28"/>
      <w:highlight w:val="yellow"/>
    </w:rPr>
  </w:style>
  <w:style w:type="paragraph" w:customStyle="1" w:styleId="ListLabel106">
    <w:name w:val="ListLabel 106"/>
    <w:rsid w:val="0080764A"/>
    <w:pPr>
      <w:spacing w:after="200" w:line="276" w:lineRule="auto"/>
    </w:pPr>
    <w:rPr>
      <w:color w:val="0000FF"/>
      <w:spacing w:val="2"/>
      <w:sz w:val="28"/>
    </w:rPr>
  </w:style>
  <w:style w:type="paragraph" w:customStyle="1" w:styleId="ListLabel77">
    <w:name w:val="ListLabel 77"/>
    <w:rsid w:val="0080764A"/>
    <w:pPr>
      <w:spacing w:after="200" w:line="276" w:lineRule="auto"/>
    </w:pPr>
    <w:rPr>
      <w:color w:val="000000"/>
      <w:sz w:val="28"/>
    </w:rPr>
  </w:style>
  <w:style w:type="paragraph" w:customStyle="1" w:styleId="ListLabel156">
    <w:name w:val="ListLabel 156"/>
    <w:rsid w:val="0080764A"/>
    <w:pPr>
      <w:spacing w:after="200" w:line="276" w:lineRule="auto"/>
    </w:pPr>
    <w:rPr>
      <w:color w:val="000000"/>
      <w:spacing w:val="2"/>
      <w:sz w:val="28"/>
    </w:rPr>
  </w:style>
  <w:style w:type="paragraph" w:customStyle="1" w:styleId="ListLabel130">
    <w:name w:val="ListLabel 130"/>
    <w:rsid w:val="0080764A"/>
    <w:pPr>
      <w:spacing w:after="200" w:line="276" w:lineRule="auto"/>
    </w:pPr>
    <w:rPr>
      <w:color w:val="000000"/>
      <w:sz w:val="28"/>
    </w:rPr>
  </w:style>
  <w:style w:type="paragraph" w:customStyle="1" w:styleId="ListLabel125">
    <w:name w:val="ListLabel 125"/>
    <w:rsid w:val="0080764A"/>
    <w:pPr>
      <w:spacing w:after="200" w:line="276" w:lineRule="auto"/>
    </w:pPr>
    <w:rPr>
      <w:color w:val="000000"/>
      <w:sz w:val="28"/>
    </w:rPr>
  </w:style>
  <w:style w:type="paragraph" w:customStyle="1" w:styleId="ListLabel192">
    <w:name w:val="ListLabel 192"/>
    <w:rsid w:val="0080764A"/>
    <w:pPr>
      <w:spacing w:after="200" w:line="276" w:lineRule="auto"/>
    </w:pPr>
    <w:rPr>
      <w:color w:val="000000"/>
      <w:spacing w:val="2"/>
      <w:sz w:val="28"/>
    </w:rPr>
  </w:style>
  <w:style w:type="paragraph" w:customStyle="1" w:styleId="ListLabel70">
    <w:name w:val="ListLabel 70"/>
    <w:rsid w:val="0080764A"/>
    <w:pPr>
      <w:spacing w:after="200" w:line="276" w:lineRule="auto"/>
    </w:pPr>
    <w:rPr>
      <w:color w:val="000000"/>
      <w:sz w:val="28"/>
    </w:rPr>
  </w:style>
  <w:style w:type="paragraph" w:customStyle="1" w:styleId="ListLabel146">
    <w:name w:val="ListLabel 146"/>
    <w:rsid w:val="0080764A"/>
    <w:pPr>
      <w:spacing w:after="200" w:line="276" w:lineRule="auto"/>
    </w:pPr>
    <w:rPr>
      <w:color w:val="000000"/>
      <w:sz w:val="28"/>
    </w:rPr>
  </w:style>
  <w:style w:type="paragraph" w:customStyle="1" w:styleId="ListLabel228">
    <w:name w:val="ListLabel 228"/>
    <w:rsid w:val="0080764A"/>
    <w:pPr>
      <w:spacing w:after="200" w:line="276" w:lineRule="auto"/>
    </w:pPr>
    <w:rPr>
      <w:color w:val="000000"/>
      <w:spacing w:val="2"/>
      <w:sz w:val="28"/>
    </w:rPr>
  </w:style>
  <w:style w:type="paragraph" w:customStyle="1" w:styleId="ListLabel58">
    <w:name w:val="ListLabel 58"/>
    <w:rsid w:val="0080764A"/>
    <w:pPr>
      <w:spacing w:after="200" w:line="276" w:lineRule="auto"/>
    </w:pPr>
    <w:rPr>
      <w:color w:val="0000FF"/>
      <w:spacing w:val="2"/>
      <w:sz w:val="28"/>
    </w:rPr>
  </w:style>
  <w:style w:type="paragraph" w:customStyle="1" w:styleId="ListLabel131">
    <w:name w:val="ListLabel 131"/>
    <w:rsid w:val="0080764A"/>
    <w:pPr>
      <w:spacing w:after="200" w:line="276" w:lineRule="auto"/>
    </w:pPr>
    <w:rPr>
      <w:color w:val="000000"/>
      <w:spacing w:val="2"/>
      <w:sz w:val="28"/>
    </w:rPr>
  </w:style>
  <w:style w:type="paragraph" w:customStyle="1" w:styleId="ListLabel265">
    <w:name w:val="ListLabel 265"/>
    <w:rsid w:val="0080764A"/>
    <w:pPr>
      <w:spacing w:after="200" w:line="276" w:lineRule="auto"/>
    </w:pPr>
    <w:rPr>
      <w:color w:val="000000"/>
      <w:sz w:val="28"/>
    </w:rPr>
  </w:style>
  <w:style w:type="paragraph" w:customStyle="1" w:styleId="ListLabel86">
    <w:name w:val="ListLabel 86"/>
    <w:rsid w:val="0080764A"/>
    <w:pPr>
      <w:spacing w:after="200" w:line="276" w:lineRule="auto"/>
    </w:pPr>
    <w:rPr>
      <w:color w:val="000000"/>
      <w:sz w:val="28"/>
    </w:rPr>
  </w:style>
  <w:style w:type="paragraph" w:customStyle="1" w:styleId="ListLabel36">
    <w:name w:val="ListLabel 36"/>
    <w:rsid w:val="0080764A"/>
    <w:pPr>
      <w:spacing w:after="200" w:line="276" w:lineRule="auto"/>
    </w:pPr>
    <w:rPr>
      <w:color w:val="000000"/>
      <w:spacing w:val="2"/>
      <w:sz w:val="28"/>
    </w:rPr>
  </w:style>
  <w:style w:type="paragraph" w:customStyle="1" w:styleId="ListLabel143">
    <w:name w:val="ListLabel 143"/>
    <w:rsid w:val="0080764A"/>
    <w:pPr>
      <w:spacing w:after="200" w:line="276" w:lineRule="auto"/>
    </w:pPr>
    <w:rPr>
      <w:color w:val="000000"/>
      <w:sz w:val="28"/>
    </w:rPr>
  </w:style>
  <w:style w:type="paragraph" w:customStyle="1" w:styleId="ListLabel101">
    <w:name w:val="ListLabel 101"/>
    <w:rsid w:val="0080764A"/>
    <w:pPr>
      <w:spacing w:after="200" w:line="276" w:lineRule="auto"/>
    </w:pPr>
    <w:rPr>
      <w:color w:val="000000"/>
      <w:sz w:val="28"/>
    </w:rPr>
  </w:style>
  <w:style w:type="paragraph" w:customStyle="1" w:styleId="ListLabel32">
    <w:name w:val="ListLabel 32"/>
    <w:rsid w:val="0080764A"/>
    <w:pPr>
      <w:spacing w:after="200" w:line="276" w:lineRule="auto"/>
    </w:pPr>
    <w:rPr>
      <w:color w:val="111111"/>
      <w:sz w:val="28"/>
    </w:rPr>
  </w:style>
  <w:style w:type="paragraph" w:customStyle="1" w:styleId="ListLabel196">
    <w:name w:val="ListLabel 196"/>
    <w:rsid w:val="0080764A"/>
    <w:pPr>
      <w:spacing w:after="200" w:line="276" w:lineRule="auto"/>
    </w:pPr>
    <w:rPr>
      <w:color w:val="000000"/>
      <w:sz w:val="28"/>
    </w:rPr>
  </w:style>
  <w:style w:type="paragraph" w:customStyle="1" w:styleId="ListLabel180">
    <w:name w:val="ListLabel 180"/>
    <w:rsid w:val="0080764A"/>
    <w:pPr>
      <w:spacing w:after="200" w:line="276" w:lineRule="auto"/>
    </w:pPr>
    <w:rPr>
      <w:color w:val="000000"/>
      <w:spacing w:val="2"/>
      <w:sz w:val="28"/>
    </w:rPr>
  </w:style>
  <w:style w:type="paragraph" w:customStyle="1" w:styleId="ListLabel119">
    <w:name w:val="ListLabel 119"/>
    <w:rsid w:val="0080764A"/>
    <w:pPr>
      <w:spacing w:after="200" w:line="276" w:lineRule="auto"/>
    </w:pPr>
    <w:rPr>
      <w:color w:val="000000"/>
      <w:spacing w:val="2"/>
      <w:sz w:val="28"/>
    </w:rPr>
  </w:style>
  <w:style w:type="paragraph" w:customStyle="1" w:styleId="ListLabel231">
    <w:name w:val="ListLabel 231"/>
    <w:rsid w:val="0080764A"/>
    <w:pPr>
      <w:spacing w:after="200" w:line="276" w:lineRule="auto"/>
    </w:pPr>
    <w:rPr>
      <w:color w:val="0000FF"/>
      <w:sz w:val="28"/>
    </w:rPr>
  </w:style>
  <w:style w:type="paragraph" w:customStyle="1" w:styleId="ListLabel237">
    <w:name w:val="ListLabel 237"/>
    <w:rsid w:val="0080764A"/>
    <w:pPr>
      <w:spacing w:after="200" w:line="276" w:lineRule="auto"/>
    </w:pPr>
    <w:rPr>
      <w:color w:val="0000FF"/>
      <w:sz w:val="28"/>
    </w:rPr>
  </w:style>
  <w:style w:type="paragraph" w:customStyle="1" w:styleId="ListLabel267">
    <w:name w:val="ListLabel 267"/>
    <w:rsid w:val="0080764A"/>
    <w:pPr>
      <w:spacing w:after="200" w:line="276" w:lineRule="auto"/>
    </w:pPr>
    <w:rPr>
      <w:color w:val="0000FF"/>
      <w:sz w:val="28"/>
    </w:rPr>
  </w:style>
  <w:style w:type="paragraph" w:customStyle="1" w:styleId="ListLabel246">
    <w:name w:val="ListLabel 246"/>
    <w:rsid w:val="0080764A"/>
    <w:pPr>
      <w:spacing w:after="200" w:line="276" w:lineRule="auto"/>
    </w:pPr>
    <w:rPr>
      <w:color w:val="000000"/>
      <w:spacing w:val="2"/>
      <w:sz w:val="28"/>
    </w:rPr>
  </w:style>
  <w:style w:type="paragraph" w:customStyle="1" w:styleId="ListLabel20">
    <w:name w:val="ListLabel 20"/>
    <w:rsid w:val="0080764A"/>
    <w:pPr>
      <w:spacing w:after="200" w:line="276" w:lineRule="auto"/>
    </w:pPr>
    <w:rPr>
      <w:color w:val="111111"/>
      <w:spacing w:val="2"/>
      <w:sz w:val="28"/>
    </w:rPr>
  </w:style>
  <w:style w:type="paragraph" w:customStyle="1" w:styleId="ListLabel232">
    <w:name w:val="ListLabel 232"/>
    <w:rsid w:val="0080764A"/>
    <w:pPr>
      <w:spacing w:after="200" w:line="276" w:lineRule="auto"/>
    </w:pPr>
    <w:rPr>
      <w:color w:val="000000"/>
      <w:sz w:val="28"/>
    </w:rPr>
  </w:style>
  <w:style w:type="paragraph" w:customStyle="1" w:styleId="ListLabel49">
    <w:name w:val="ListLabel 49"/>
    <w:rsid w:val="0080764A"/>
    <w:pPr>
      <w:spacing w:after="200" w:line="276" w:lineRule="auto"/>
    </w:pPr>
    <w:rPr>
      <w:color w:val="000000"/>
      <w:spacing w:val="2"/>
      <w:sz w:val="28"/>
    </w:rPr>
  </w:style>
  <w:style w:type="paragraph" w:customStyle="1" w:styleId="ListLabel5">
    <w:name w:val="ListLabel 5"/>
    <w:rsid w:val="0080764A"/>
    <w:pPr>
      <w:spacing w:after="200" w:line="276" w:lineRule="auto"/>
    </w:pPr>
    <w:rPr>
      <w:color w:val="000000"/>
      <w:spacing w:val="2"/>
      <w:sz w:val="28"/>
    </w:rPr>
  </w:style>
  <w:style w:type="paragraph" w:customStyle="1" w:styleId="ListLabel220">
    <w:name w:val="ListLabel 220"/>
    <w:rsid w:val="0080764A"/>
    <w:pPr>
      <w:spacing w:after="200" w:line="276" w:lineRule="auto"/>
    </w:pPr>
    <w:rPr>
      <w:color w:val="000000"/>
      <w:sz w:val="28"/>
    </w:rPr>
  </w:style>
  <w:style w:type="paragraph" w:customStyle="1" w:styleId="ListLabel243">
    <w:name w:val="ListLabel 243"/>
    <w:rsid w:val="0080764A"/>
    <w:pPr>
      <w:spacing w:after="200" w:line="276" w:lineRule="auto"/>
    </w:pPr>
    <w:rPr>
      <w:color w:val="0000FF"/>
      <w:sz w:val="28"/>
    </w:rPr>
  </w:style>
  <w:style w:type="paragraph" w:customStyle="1" w:styleId="ListLabel211">
    <w:name w:val="ListLabel 211"/>
    <w:rsid w:val="0080764A"/>
    <w:pPr>
      <w:spacing w:after="200" w:line="276" w:lineRule="auto"/>
    </w:pPr>
    <w:rPr>
      <w:color w:val="000000"/>
      <w:sz w:val="28"/>
    </w:rPr>
  </w:style>
  <w:style w:type="paragraph" w:customStyle="1" w:styleId="ListLabel8">
    <w:name w:val="ListLabel 8"/>
    <w:rsid w:val="0080764A"/>
    <w:pPr>
      <w:spacing w:after="200" w:line="276" w:lineRule="auto"/>
    </w:pPr>
    <w:rPr>
      <w:color w:val="111111"/>
      <w:spacing w:val="2"/>
      <w:sz w:val="28"/>
      <w:u w:val="single"/>
    </w:rPr>
  </w:style>
  <w:style w:type="paragraph" w:customStyle="1" w:styleId="ListLabel60">
    <w:name w:val="ListLabel 60"/>
    <w:rsid w:val="0080764A"/>
    <w:pPr>
      <w:spacing w:after="200" w:line="276" w:lineRule="auto"/>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25038765">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ovoshakhtinsk.org/"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3E60-3BA4-4E14-BCDC-04F44981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94</TotalTime>
  <Pages>36</Pages>
  <Words>8293</Words>
  <Characters>66942</Characters>
  <Application>Microsoft Office Word</Application>
  <DocSecurity>0</DocSecurity>
  <Lines>557</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75085</CharactersWithSpaces>
  <SharedDoc>false</SharedDoc>
  <HLinks>
    <vt:vector size="6" baseType="variant">
      <vt:variant>
        <vt:i4>4325463</vt:i4>
      </vt:variant>
      <vt:variant>
        <vt:i4>0</vt:i4>
      </vt:variant>
      <vt:variant>
        <vt:i4>0</vt:i4>
      </vt:variant>
      <vt:variant>
        <vt:i4>5</vt:i4>
      </vt:variant>
      <vt:variant>
        <vt:lpwstr>consultantplus://offline/ref=9FABBD5AD3546CFB3690077C59A6F25FD6E50ADD249A56DE9EED12C71B7EE8091D307C24F71F47F466D3B5hBB9H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2026-05-27T12:26:00Z</cp:lastPrinted>
  <dcterms:created xsi:type="dcterms:W3CDTF">2026-05-27T08:48:00Z</dcterms:created>
  <dcterms:modified xsi:type="dcterms:W3CDTF">2026-05-27T12:26:00Z</dcterms:modified>
</cp:coreProperties>
</file>