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D9" w:rsidRPr="00F03AD9" w:rsidRDefault="00F03AD9" w:rsidP="00F03AD9">
      <w:pPr>
        <w:tabs>
          <w:tab w:val="center" w:pos="3261"/>
          <w:tab w:val="right" w:pos="9639"/>
        </w:tabs>
        <w:spacing w:after="0"/>
        <w:jc w:val="center"/>
        <w:rPr>
          <w:sz w:val="28"/>
          <w:szCs w:val="28"/>
        </w:rPr>
      </w:pPr>
      <w:r w:rsidRPr="00F03AD9">
        <w:rPr>
          <w:noProof/>
          <w:sz w:val="28"/>
          <w:szCs w:val="28"/>
          <w:lang w:eastAsia="ru-RU"/>
        </w:rPr>
        <w:drawing>
          <wp:inline distT="0" distB="0" distL="0" distR="0">
            <wp:extent cx="777875" cy="798830"/>
            <wp:effectExtent l="0" t="0" r="0" b="0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_sul_g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AD9" w:rsidRPr="00F03AD9" w:rsidRDefault="00F03AD9" w:rsidP="00F03AD9">
      <w:pPr>
        <w:tabs>
          <w:tab w:val="center" w:pos="368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3AD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03AD9" w:rsidRPr="00F03AD9" w:rsidRDefault="00F03AD9" w:rsidP="00F03AD9">
      <w:pPr>
        <w:tabs>
          <w:tab w:val="center" w:pos="3686"/>
        </w:tabs>
        <w:spacing w:after="0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F03AD9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03AD9" w:rsidRPr="00F03AD9" w:rsidRDefault="00F03AD9" w:rsidP="00F03AD9">
      <w:pPr>
        <w:tabs>
          <w:tab w:val="center" w:pos="368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3AD9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03AD9" w:rsidRPr="00F03AD9" w:rsidRDefault="00F03AD9" w:rsidP="00F03AD9">
      <w:pPr>
        <w:tabs>
          <w:tab w:val="center" w:pos="368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3AD9">
        <w:rPr>
          <w:rFonts w:ascii="Times New Roman" w:hAnsi="Times New Roman"/>
          <w:b/>
          <w:sz w:val="28"/>
          <w:szCs w:val="28"/>
        </w:rPr>
        <w:t>«КРАСНОСУЛИНСКИЙ РАЙОН»</w:t>
      </w:r>
    </w:p>
    <w:p w:rsidR="00F03AD9" w:rsidRPr="00F03AD9" w:rsidRDefault="00F03AD9" w:rsidP="00F03AD9">
      <w:pPr>
        <w:tabs>
          <w:tab w:val="center" w:pos="368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3AD9">
        <w:rPr>
          <w:rFonts w:ascii="Times New Roman" w:hAnsi="Times New Roman"/>
          <w:b/>
          <w:sz w:val="28"/>
          <w:szCs w:val="28"/>
        </w:rPr>
        <w:t>АДМИНИСТРАЦИЯ</w:t>
      </w:r>
    </w:p>
    <w:p w:rsidR="00F03AD9" w:rsidRPr="00F03AD9" w:rsidRDefault="00F03AD9" w:rsidP="00F03AD9">
      <w:pPr>
        <w:tabs>
          <w:tab w:val="center" w:pos="368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3AD9">
        <w:rPr>
          <w:rFonts w:ascii="Times New Roman" w:hAnsi="Times New Roman"/>
          <w:b/>
          <w:sz w:val="28"/>
          <w:szCs w:val="28"/>
        </w:rPr>
        <w:t>КРАСНОСУЛИНСКОГО РАЙОНА</w:t>
      </w:r>
    </w:p>
    <w:p w:rsidR="00F03AD9" w:rsidRPr="00F03AD9" w:rsidRDefault="00F03AD9" w:rsidP="00F03AD9">
      <w:pPr>
        <w:pStyle w:val="1"/>
        <w:tabs>
          <w:tab w:val="center" w:pos="3686"/>
          <w:tab w:val="left" w:pos="9638"/>
        </w:tabs>
        <w:spacing w:before="240" w:line="240" w:lineRule="auto"/>
        <w:rPr>
          <w:rFonts w:ascii="Times New Roman" w:hAnsi="Times New Roman"/>
          <w:spacing w:val="0"/>
          <w:sz w:val="36"/>
          <w:szCs w:val="36"/>
        </w:rPr>
      </w:pPr>
      <w:r w:rsidRPr="00F03AD9">
        <w:rPr>
          <w:rFonts w:ascii="Times New Roman" w:hAnsi="Times New Roman"/>
          <w:spacing w:val="0"/>
          <w:sz w:val="36"/>
          <w:szCs w:val="36"/>
        </w:rPr>
        <w:t>ПОСТАНОВЛЕНИЕ</w:t>
      </w:r>
    </w:p>
    <w:p w:rsidR="00F03AD9" w:rsidRPr="00F03AD9" w:rsidRDefault="002F27DF" w:rsidP="00F03AD9">
      <w:pPr>
        <w:tabs>
          <w:tab w:val="center" w:pos="3686"/>
          <w:tab w:val="right" w:pos="7230"/>
        </w:tabs>
        <w:spacing w:before="240" w:after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30.12.2020 № 1426</w:t>
      </w:r>
    </w:p>
    <w:p w:rsidR="00465540" w:rsidRPr="00F03AD9" w:rsidRDefault="00465540" w:rsidP="004655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03AD9">
        <w:rPr>
          <w:rFonts w:ascii="Times New Roman" w:hAnsi="Times New Roman"/>
          <w:sz w:val="28"/>
          <w:szCs w:val="28"/>
        </w:rPr>
        <w:t>г. Красный Сулин</w:t>
      </w:r>
    </w:p>
    <w:p w:rsidR="00465540" w:rsidRPr="00EA00E3" w:rsidRDefault="00465540" w:rsidP="00465540">
      <w:pPr>
        <w:spacing w:after="0"/>
        <w:jc w:val="center"/>
        <w:rPr>
          <w:rFonts w:ascii="Times New Roman" w:hAnsi="Times New Roman"/>
          <w:color w:val="000000"/>
          <w:sz w:val="16"/>
          <w:szCs w:val="26"/>
        </w:rPr>
      </w:pPr>
    </w:p>
    <w:p w:rsidR="00F03AD9" w:rsidRDefault="00465540" w:rsidP="00F03AD9">
      <w:pPr>
        <w:tabs>
          <w:tab w:val="right" w:pos="10206"/>
        </w:tabs>
        <w:spacing w:after="0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465540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proofErr w:type="gramStart"/>
      <w:r w:rsidRPr="00465540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465540">
        <w:rPr>
          <w:rFonts w:ascii="Times New Roman" w:hAnsi="Times New Roman"/>
          <w:b/>
          <w:sz w:val="28"/>
          <w:szCs w:val="28"/>
        </w:rPr>
        <w:t xml:space="preserve"> </w:t>
      </w:r>
    </w:p>
    <w:p w:rsidR="00F03AD9" w:rsidRDefault="00465540" w:rsidP="00F03AD9">
      <w:pPr>
        <w:tabs>
          <w:tab w:val="right" w:pos="10206"/>
        </w:tabs>
        <w:spacing w:after="0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465540">
        <w:rPr>
          <w:rFonts w:ascii="Times New Roman" w:hAnsi="Times New Roman"/>
          <w:b/>
          <w:sz w:val="28"/>
          <w:szCs w:val="28"/>
        </w:rPr>
        <w:t xml:space="preserve">приложение № 1 к постановлению </w:t>
      </w:r>
    </w:p>
    <w:p w:rsidR="00F03AD9" w:rsidRDefault="00465540" w:rsidP="00F03AD9">
      <w:pPr>
        <w:tabs>
          <w:tab w:val="right" w:pos="10206"/>
        </w:tabs>
        <w:spacing w:after="0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465540">
        <w:rPr>
          <w:rFonts w:ascii="Times New Roman" w:hAnsi="Times New Roman"/>
          <w:b/>
          <w:sz w:val="28"/>
          <w:szCs w:val="28"/>
        </w:rPr>
        <w:t xml:space="preserve">Администрации Красносулинского </w:t>
      </w:r>
    </w:p>
    <w:p w:rsidR="00465540" w:rsidRPr="00465540" w:rsidRDefault="00465540" w:rsidP="00F03AD9">
      <w:pPr>
        <w:tabs>
          <w:tab w:val="right" w:pos="10206"/>
        </w:tabs>
        <w:spacing w:after="0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465540">
        <w:rPr>
          <w:rFonts w:ascii="Times New Roman" w:hAnsi="Times New Roman"/>
          <w:b/>
          <w:sz w:val="28"/>
          <w:szCs w:val="28"/>
        </w:rPr>
        <w:t xml:space="preserve">района от </w:t>
      </w:r>
      <w:r>
        <w:rPr>
          <w:rFonts w:ascii="Times New Roman" w:hAnsi="Times New Roman"/>
          <w:b/>
          <w:sz w:val="28"/>
          <w:szCs w:val="28"/>
        </w:rPr>
        <w:t>20.12.2018</w:t>
      </w:r>
      <w:r w:rsidRPr="00465540">
        <w:rPr>
          <w:rFonts w:ascii="Times New Roman" w:hAnsi="Times New Roman"/>
          <w:b/>
          <w:sz w:val="28"/>
          <w:szCs w:val="28"/>
        </w:rPr>
        <w:t xml:space="preserve"> № 1</w:t>
      </w:r>
      <w:r>
        <w:rPr>
          <w:rFonts w:ascii="Times New Roman" w:hAnsi="Times New Roman"/>
          <w:b/>
          <w:sz w:val="28"/>
          <w:szCs w:val="28"/>
        </w:rPr>
        <w:t>445</w:t>
      </w:r>
    </w:p>
    <w:p w:rsidR="00B17068" w:rsidRPr="00F03AD9" w:rsidRDefault="00B17068" w:rsidP="00465540">
      <w:pPr>
        <w:tabs>
          <w:tab w:val="left" w:pos="5103"/>
        </w:tabs>
        <w:spacing w:after="0" w:line="240" w:lineRule="auto"/>
        <w:ind w:right="396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66964" w:rsidRDefault="00C26BAA" w:rsidP="00942044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proofErr w:type="gramStart"/>
      <w:r w:rsidRPr="00E27861">
        <w:rPr>
          <w:rFonts w:ascii="Times New Roman" w:hAnsi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/>
          <w:sz w:val="28"/>
          <w:szCs w:val="28"/>
        </w:rPr>
        <w:t>ями</w:t>
      </w:r>
      <w:r w:rsidRPr="00E27861">
        <w:rPr>
          <w:rFonts w:ascii="Times New Roman" w:hAnsi="Times New Roman"/>
          <w:sz w:val="28"/>
          <w:szCs w:val="28"/>
        </w:rPr>
        <w:t xml:space="preserve"> Администрации Красносулинского района от </w:t>
      </w:r>
      <w:r>
        <w:rPr>
          <w:rFonts w:ascii="Times New Roman" w:hAnsi="Times New Roman"/>
          <w:sz w:val="28"/>
          <w:szCs w:val="28"/>
        </w:rPr>
        <w:t>3</w:t>
      </w:r>
      <w:r w:rsidRPr="00E27861">
        <w:rPr>
          <w:rFonts w:ascii="Times New Roman" w:hAnsi="Times New Roman"/>
          <w:sz w:val="28"/>
          <w:szCs w:val="28"/>
        </w:rPr>
        <w:t>0.0</w:t>
      </w:r>
      <w:r>
        <w:rPr>
          <w:rFonts w:ascii="Times New Roman" w:hAnsi="Times New Roman"/>
          <w:sz w:val="28"/>
          <w:szCs w:val="28"/>
        </w:rPr>
        <w:t>6</w:t>
      </w:r>
      <w:r w:rsidRPr="00E2786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Pr="00E2786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402</w:t>
      </w:r>
      <w:r w:rsidRPr="00E27861">
        <w:rPr>
          <w:rFonts w:ascii="Times New Roman" w:hAnsi="Times New Roman"/>
          <w:sz w:val="28"/>
          <w:szCs w:val="28"/>
        </w:rPr>
        <w:t xml:space="preserve"> «Об утверждении Порядка и сроков составления проекта бюджета Красносулинского района на 202</w:t>
      </w:r>
      <w:r>
        <w:rPr>
          <w:rFonts w:ascii="Times New Roman" w:hAnsi="Times New Roman"/>
          <w:sz w:val="28"/>
          <w:szCs w:val="28"/>
        </w:rPr>
        <w:t>1</w:t>
      </w:r>
      <w:r w:rsidRPr="00E27861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2</w:t>
      </w:r>
      <w:r w:rsidRPr="00E27861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3</w:t>
      </w:r>
      <w:r w:rsidRPr="00E27861">
        <w:rPr>
          <w:rFonts w:ascii="Times New Roman" w:hAnsi="Times New Roman"/>
          <w:sz w:val="28"/>
          <w:szCs w:val="28"/>
        </w:rPr>
        <w:t xml:space="preserve"> годов»,</w:t>
      </w:r>
      <w:r>
        <w:rPr>
          <w:rFonts w:ascii="Times New Roman" w:hAnsi="Times New Roman"/>
          <w:sz w:val="28"/>
          <w:szCs w:val="28"/>
        </w:rPr>
        <w:t xml:space="preserve"> </w:t>
      </w:r>
      <w:r w:rsidR="0037661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09.02.2018</w:t>
      </w:r>
      <w:r w:rsidRPr="00E278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F03A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</w:t>
      </w:r>
      <w:r w:rsidRPr="00E27861">
        <w:rPr>
          <w:rFonts w:ascii="Times New Roman" w:hAnsi="Times New Roman"/>
          <w:sz w:val="28"/>
          <w:szCs w:val="28"/>
        </w:rPr>
        <w:t>руководствуясь статьей 32 Устава муниципального образования «Красносулинский район», Администрация Красносулинского района</w:t>
      </w:r>
      <w:proofErr w:type="gramEnd"/>
    </w:p>
    <w:p w:rsidR="00166964" w:rsidRPr="00F03AD9" w:rsidRDefault="00166964" w:rsidP="00F03AD9">
      <w:p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B17068" w:rsidRPr="00166964" w:rsidRDefault="00B17068" w:rsidP="00F03AD9">
      <w:pPr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907FC1">
        <w:rPr>
          <w:rFonts w:ascii="Times New Roman" w:eastAsia="Times New Roman" w:hAnsi="Times New Roman"/>
          <w:sz w:val="28"/>
          <w:szCs w:val="28"/>
          <w:lang w:eastAsia="ar-SA"/>
        </w:rPr>
        <w:t>ПОСТАНОВЛЯЕТ:</w:t>
      </w:r>
    </w:p>
    <w:p w:rsidR="00B17068" w:rsidRPr="00F03AD9" w:rsidRDefault="00B17068" w:rsidP="00B170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7068" w:rsidRPr="005378F5" w:rsidRDefault="00B17068" w:rsidP="0094204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1. </w:t>
      </w:r>
      <w:r w:rsidR="00C26BA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Внести изменения в приложение № </w:t>
      </w:r>
      <w:r w:rsidR="00C26BAA" w:rsidRPr="003153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 к </w:t>
      </w:r>
      <w:r w:rsidR="00C26BAA" w:rsidRPr="0031532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постановлению Администр</w:t>
      </w:r>
      <w:r w:rsidR="002F27D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ации Красносулинского района от </w:t>
      </w:r>
      <w:r w:rsidR="00C26BA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20.12.2018</w:t>
      </w:r>
      <w:r w:rsidR="00C26BAA" w:rsidRPr="0031532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№</w:t>
      </w:r>
      <w:r w:rsidR="002F27D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 </w:t>
      </w:r>
      <w:r w:rsidR="00C26BA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1445 </w:t>
      </w:r>
      <w:r w:rsidR="00C26BAA" w:rsidRPr="0031532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«Об утверждении муниципальной программы Красносулинского района «Охрана окружающей среды и р</w:t>
      </w:r>
      <w:r w:rsidR="00C26BA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ациональное природопользование»</w:t>
      </w:r>
      <w:r w:rsidR="00C26BAA" w:rsidRPr="0031532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согласно приложению к настоящему постановлению.</w:t>
      </w:r>
    </w:p>
    <w:p w:rsidR="00B17068" w:rsidRPr="005378F5" w:rsidRDefault="00465540" w:rsidP="0094204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2</w:t>
      </w:r>
      <w:r w:rsidR="00B17068">
        <w:rPr>
          <w:rFonts w:ascii="Times New Roman" w:eastAsia="Arial" w:hAnsi="Times New Roman"/>
          <w:bCs/>
          <w:sz w:val="28"/>
          <w:szCs w:val="28"/>
          <w:lang w:eastAsia="ar-SA"/>
        </w:rPr>
        <w:t>. </w:t>
      </w:r>
      <w:proofErr w:type="gramStart"/>
      <w:r w:rsidR="00C26BAA" w:rsidRPr="0031532B">
        <w:rPr>
          <w:rFonts w:ascii="Times New Roman" w:eastAsia="Arial" w:hAnsi="Times New Roman"/>
          <w:color w:val="000000"/>
          <w:sz w:val="28"/>
          <w:szCs w:val="28"/>
          <w:lang w:eastAsia="ar-SA"/>
        </w:rPr>
        <w:t xml:space="preserve">Настоящее постановление </w:t>
      </w:r>
      <w:r w:rsidR="00C26BAA">
        <w:rPr>
          <w:rFonts w:ascii="Times New Roman" w:eastAsia="Arial" w:hAnsi="Times New Roman"/>
          <w:color w:val="000000"/>
          <w:sz w:val="28"/>
          <w:szCs w:val="28"/>
          <w:lang w:eastAsia="ar-SA"/>
        </w:rPr>
        <w:t xml:space="preserve">подлежит размещению на официальном сайте Администрации Красносулинского района в информационно-телекоммуникационной сети «Интернет» и </w:t>
      </w:r>
      <w:r w:rsidR="00C26BAA" w:rsidRPr="0031532B">
        <w:rPr>
          <w:rFonts w:ascii="Times New Roman" w:eastAsia="Arial" w:hAnsi="Times New Roman"/>
          <w:color w:val="000000"/>
          <w:sz w:val="28"/>
          <w:szCs w:val="28"/>
          <w:lang w:eastAsia="ar-SA"/>
        </w:rPr>
        <w:t>вступает в силу со дня опубликования</w:t>
      </w:r>
      <w:r w:rsidR="00C26BAA" w:rsidRPr="0031532B">
        <w:rPr>
          <w:rFonts w:ascii="Times New Roman" w:hAnsi="Times New Roman"/>
          <w:bCs/>
          <w:color w:val="000000"/>
          <w:sz w:val="28"/>
          <w:szCs w:val="28"/>
        </w:rPr>
        <w:t xml:space="preserve"> в средствах массовой информации</w:t>
      </w:r>
      <w:r w:rsidR="00C26BAA">
        <w:rPr>
          <w:rFonts w:ascii="Times New Roman" w:hAnsi="Times New Roman"/>
          <w:bCs/>
          <w:color w:val="000000"/>
          <w:sz w:val="28"/>
          <w:szCs w:val="28"/>
        </w:rPr>
        <w:t>, но не ранее 01.01.2021</w:t>
      </w:r>
      <w:r w:rsidR="00360786">
        <w:rPr>
          <w:rFonts w:ascii="Times New Roman" w:hAnsi="Times New Roman"/>
          <w:bCs/>
          <w:color w:val="000000"/>
          <w:sz w:val="28"/>
          <w:szCs w:val="28"/>
        </w:rPr>
        <w:t xml:space="preserve">,                     </w:t>
      </w:r>
      <w:bookmarkStart w:id="0" w:name="_GoBack"/>
      <w:bookmarkEnd w:id="0"/>
      <w:r w:rsidR="00C26BAA">
        <w:rPr>
          <w:rFonts w:ascii="Times New Roman" w:hAnsi="Times New Roman"/>
          <w:bCs/>
          <w:color w:val="000000"/>
          <w:sz w:val="28"/>
          <w:szCs w:val="28"/>
        </w:rPr>
        <w:t xml:space="preserve"> и распространяется на правоотношения, возникающие начиная с составления проекта бюджета Красносулинского района на 2021 год и на плановый период 2022 и 2023 годов.</w:t>
      </w:r>
      <w:proofErr w:type="gramEnd"/>
    </w:p>
    <w:p w:rsidR="00B17068" w:rsidRDefault="00465540" w:rsidP="0094204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3</w:t>
      </w:r>
      <w:r w:rsidR="00B17068">
        <w:rPr>
          <w:rFonts w:ascii="Times New Roman" w:eastAsia="Times New Roman" w:hAnsi="Times New Roman"/>
          <w:sz w:val="28"/>
          <w:szCs w:val="28"/>
          <w:lang w:eastAsia="ar-SA"/>
        </w:rPr>
        <w:t>. </w:t>
      </w:r>
      <w:proofErr w:type="gramStart"/>
      <w:r w:rsidR="00B17068" w:rsidRPr="005378F5">
        <w:rPr>
          <w:rFonts w:ascii="Times New Roman" w:eastAsia="Times New Roman" w:hAnsi="Times New Roman"/>
          <w:sz w:val="28"/>
          <w:szCs w:val="28"/>
          <w:lang w:eastAsia="ar-SA"/>
        </w:rPr>
        <w:t>Контроль за</w:t>
      </w:r>
      <w:proofErr w:type="gramEnd"/>
      <w:r w:rsidR="00B17068" w:rsidRPr="005378F5">
        <w:rPr>
          <w:rFonts w:ascii="Times New Roman" w:eastAsia="Times New Roman" w:hAnsi="Times New Roman"/>
          <w:sz w:val="28"/>
          <w:szCs w:val="28"/>
          <w:lang w:eastAsia="ar-SA"/>
        </w:rPr>
        <w:t xml:space="preserve"> исполнением настоящего постановления возложить на </w:t>
      </w:r>
      <w:r w:rsidR="006970EC">
        <w:rPr>
          <w:rFonts w:ascii="Times New Roman" w:eastAsia="Times New Roman" w:hAnsi="Times New Roman"/>
          <w:sz w:val="28"/>
          <w:szCs w:val="28"/>
          <w:lang w:eastAsia="ar-SA"/>
        </w:rPr>
        <w:t xml:space="preserve">заместителя </w:t>
      </w:r>
      <w:r w:rsidR="004B6F44">
        <w:rPr>
          <w:rFonts w:ascii="Times New Roman" w:eastAsia="Times New Roman" w:hAnsi="Times New Roman"/>
          <w:sz w:val="28"/>
          <w:szCs w:val="28"/>
          <w:lang w:eastAsia="ar-SA"/>
        </w:rPr>
        <w:t>глав</w:t>
      </w:r>
      <w:r w:rsidR="006970EC">
        <w:rPr>
          <w:rFonts w:ascii="Times New Roman" w:eastAsia="Times New Roman" w:hAnsi="Times New Roman"/>
          <w:sz w:val="28"/>
          <w:szCs w:val="28"/>
          <w:lang w:eastAsia="ar-SA"/>
        </w:rPr>
        <w:t>ы</w:t>
      </w:r>
      <w:r w:rsidR="004B6F4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17068" w:rsidRPr="005378F5">
        <w:rPr>
          <w:rFonts w:ascii="Times New Roman" w:hAnsi="Times New Roman"/>
          <w:sz w:val="28"/>
          <w:szCs w:val="28"/>
        </w:rPr>
        <w:t>Администрации Красносулинского района</w:t>
      </w:r>
      <w:r w:rsidR="00D57AD4">
        <w:rPr>
          <w:rFonts w:ascii="Times New Roman" w:hAnsi="Times New Roman"/>
          <w:sz w:val="28"/>
          <w:szCs w:val="28"/>
        </w:rPr>
        <w:t xml:space="preserve"> – начальника отдела сельского хозяйства Сухина А.Н.</w:t>
      </w:r>
    </w:p>
    <w:p w:rsidR="00F03AD9" w:rsidRDefault="00F03AD9" w:rsidP="00F03AD9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AD9" w:rsidRDefault="00F03AD9" w:rsidP="00F03AD9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AD9" w:rsidRDefault="00F03AD9" w:rsidP="00F03AD9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7068" w:rsidRPr="005378F5" w:rsidRDefault="00B17068" w:rsidP="00F03AD9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28035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B17068" w:rsidRPr="005378F5" w:rsidRDefault="00B17068" w:rsidP="00F03AD9">
      <w:pPr>
        <w:widowControl w:val="0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Красносулинского района</w:t>
      </w: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035F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28035F">
        <w:rPr>
          <w:rFonts w:ascii="Times New Roman" w:eastAsia="Times New Roman" w:hAnsi="Times New Roman"/>
          <w:sz w:val="28"/>
          <w:szCs w:val="28"/>
          <w:lang w:eastAsia="ru-RU"/>
        </w:rPr>
        <w:t>Альшенко</w:t>
      </w:r>
    </w:p>
    <w:p w:rsidR="00B17068" w:rsidRDefault="00B17068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942044" w:rsidRDefault="00942044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B17068" w:rsidRPr="00F03AD9" w:rsidRDefault="00B17068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  <w:r w:rsidRPr="00F03AD9">
        <w:rPr>
          <w:rFonts w:ascii="Times New Roman" w:eastAsia="Arial" w:hAnsi="Times New Roman"/>
          <w:sz w:val="28"/>
          <w:szCs w:val="28"/>
          <w:lang w:eastAsia="ar-SA"/>
        </w:rPr>
        <w:t xml:space="preserve">Постановление вносит </w:t>
      </w:r>
    </w:p>
    <w:p w:rsidR="00B17068" w:rsidRDefault="00465540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  <w:r w:rsidRPr="00F03AD9">
        <w:rPr>
          <w:rFonts w:ascii="Times New Roman" w:eastAsia="Arial" w:hAnsi="Times New Roman"/>
          <w:sz w:val="28"/>
          <w:szCs w:val="28"/>
          <w:lang w:eastAsia="ar-SA"/>
        </w:rPr>
        <w:t>отдел сельского хозяйства</w:t>
      </w: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F03AD9" w:rsidRPr="00F03AD9" w:rsidRDefault="00F03AD9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B17068" w:rsidRPr="005378F5" w:rsidRDefault="00B17068" w:rsidP="00166964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Приложение </w:t>
      </w:r>
    </w:p>
    <w:p w:rsidR="00B17068" w:rsidRPr="005378F5" w:rsidRDefault="00B17068" w:rsidP="00166964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к постановлению</w:t>
      </w:r>
    </w:p>
    <w:p w:rsidR="00B17068" w:rsidRPr="005378F5" w:rsidRDefault="00B17068" w:rsidP="00166964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</w:p>
    <w:p w:rsidR="00B17068" w:rsidRPr="005378F5" w:rsidRDefault="00B17068" w:rsidP="00166964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 района</w:t>
      </w:r>
    </w:p>
    <w:p w:rsidR="00B17068" w:rsidRDefault="00B17068" w:rsidP="00166964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F03AD9">
        <w:rPr>
          <w:rFonts w:ascii="Times New Roman" w:eastAsia="Times New Roman" w:hAnsi="Times New Roman"/>
          <w:sz w:val="28"/>
          <w:szCs w:val="28"/>
          <w:lang w:eastAsia="ar-SA"/>
        </w:rPr>
        <w:t xml:space="preserve">30.12.2020 </w:t>
      </w: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№</w:t>
      </w:r>
      <w:r w:rsidR="00F03AD9">
        <w:rPr>
          <w:rFonts w:ascii="Times New Roman" w:eastAsia="Times New Roman" w:hAnsi="Times New Roman"/>
          <w:sz w:val="28"/>
          <w:szCs w:val="28"/>
          <w:lang w:eastAsia="ar-SA"/>
        </w:rPr>
        <w:t xml:space="preserve"> 1426</w:t>
      </w:r>
    </w:p>
    <w:p w:rsidR="004F06B7" w:rsidRPr="005378F5" w:rsidRDefault="004F06B7" w:rsidP="004F06B7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6A3A19" w:rsidRPr="00E27861" w:rsidRDefault="006A3A19" w:rsidP="006A3A1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27861">
        <w:rPr>
          <w:rFonts w:ascii="Times New Roman" w:hAnsi="Times New Roman"/>
          <w:sz w:val="28"/>
          <w:szCs w:val="28"/>
        </w:rPr>
        <w:t>ИЗМЕНЕНИЯ,</w:t>
      </w:r>
    </w:p>
    <w:p w:rsidR="006A3A19" w:rsidRDefault="006A3A19" w:rsidP="006A3A1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E27861">
        <w:rPr>
          <w:rFonts w:ascii="Times New Roman" w:hAnsi="Times New Roman"/>
          <w:sz w:val="28"/>
          <w:szCs w:val="28"/>
        </w:rPr>
        <w:t>вносимые в приложение № 1</w:t>
      </w:r>
      <w:r w:rsidRPr="00E278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153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r w:rsidRPr="0031532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постановлению Администрации Красносулинского района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20.12.2018</w:t>
      </w:r>
      <w:r w:rsidRPr="0031532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№</w:t>
      </w:r>
      <w:r w:rsidR="00F0674E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1445 </w:t>
      </w:r>
      <w:r w:rsidRPr="0031532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«Об утверждении муниципальной программы Красносулинского района «Охрана окружающей среды и р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ациональное природопользование»</w:t>
      </w:r>
    </w:p>
    <w:p w:rsidR="006A3A19" w:rsidRPr="00F539E5" w:rsidRDefault="006A3A19" w:rsidP="006A3A19">
      <w:pPr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18"/>
          <w:szCs w:val="18"/>
          <w:lang w:eastAsia="ar-SA"/>
        </w:rPr>
      </w:pPr>
    </w:p>
    <w:p w:rsidR="006A3A19" w:rsidRDefault="006A3A19" w:rsidP="00CD0BE7">
      <w:pPr>
        <w:pStyle w:val="afffff"/>
        <w:spacing w:before="12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2060">
        <w:rPr>
          <w:rFonts w:ascii="Times New Roman" w:hAnsi="Times New Roman"/>
          <w:sz w:val="28"/>
          <w:szCs w:val="28"/>
        </w:rPr>
        <w:t xml:space="preserve">1. В </w:t>
      </w:r>
      <w:r>
        <w:rPr>
          <w:rFonts w:ascii="Times New Roman" w:hAnsi="Times New Roman"/>
          <w:sz w:val="28"/>
          <w:szCs w:val="28"/>
        </w:rPr>
        <w:t>п</w:t>
      </w:r>
      <w:r w:rsidRPr="00102060">
        <w:rPr>
          <w:rFonts w:ascii="Times New Roman" w:hAnsi="Times New Roman"/>
          <w:sz w:val="28"/>
          <w:szCs w:val="28"/>
        </w:rPr>
        <w:t>аспорт</w:t>
      </w:r>
      <w:r>
        <w:rPr>
          <w:rFonts w:ascii="Times New Roman" w:hAnsi="Times New Roman"/>
          <w:sz w:val="28"/>
          <w:szCs w:val="28"/>
        </w:rPr>
        <w:t>е</w:t>
      </w:r>
      <w:r w:rsidRPr="00102060">
        <w:rPr>
          <w:rFonts w:ascii="Times New Roman" w:hAnsi="Times New Roman"/>
          <w:sz w:val="28"/>
          <w:szCs w:val="28"/>
        </w:rPr>
        <w:t xml:space="preserve"> </w:t>
      </w:r>
      <w:r w:rsidRPr="00102060">
        <w:rPr>
          <w:rFonts w:ascii="Times New Roman" w:hAnsi="Times New Roman"/>
          <w:bCs/>
          <w:sz w:val="28"/>
          <w:szCs w:val="28"/>
        </w:rPr>
        <w:t>муниципальной программы</w:t>
      </w:r>
      <w:r w:rsidRPr="00611D8D">
        <w:rPr>
          <w:rFonts w:ascii="Times New Roman" w:hAnsi="Times New Roman"/>
          <w:bCs/>
          <w:sz w:val="28"/>
          <w:szCs w:val="28"/>
        </w:rPr>
        <w:t xml:space="preserve"> Красносулинского района</w:t>
      </w:r>
      <w:r w:rsidRPr="00E27861">
        <w:rPr>
          <w:rFonts w:ascii="Times New Roman" w:hAnsi="Times New Roman"/>
          <w:sz w:val="28"/>
          <w:szCs w:val="28"/>
        </w:rPr>
        <w:t xml:space="preserve"> </w:t>
      </w:r>
      <w:r w:rsidRPr="0031532B">
        <w:rPr>
          <w:rFonts w:ascii="Times New Roman" w:hAnsi="Times New Roman"/>
          <w:color w:val="000000"/>
          <w:sz w:val="28"/>
          <w:szCs w:val="28"/>
          <w:lang w:eastAsia="ar-SA"/>
        </w:rPr>
        <w:t>«Охрана окружающей среды и р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ациональное природопользование»</w:t>
      </w:r>
      <w:r w:rsidRPr="00E20885">
        <w:rPr>
          <w:rFonts w:ascii="Times New Roman" w:hAnsi="Times New Roman"/>
          <w:bCs/>
          <w:sz w:val="28"/>
          <w:szCs w:val="28"/>
        </w:rPr>
        <w:t xml:space="preserve"> </w:t>
      </w:r>
      <w:r w:rsidR="00097C8F">
        <w:rPr>
          <w:rFonts w:ascii="Times New Roman" w:hAnsi="Times New Roman"/>
          <w:bCs/>
          <w:sz w:val="28"/>
          <w:szCs w:val="28"/>
        </w:rPr>
        <w:t>р</w:t>
      </w:r>
      <w:r w:rsidRPr="00611D8D">
        <w:rPr>
          <w:rFonts w:ascii="Times New Roman" w:hAnsi="Times New Roman"/>
          <w:bCs/>
          <w:sz w:val="28"/>
          <w:szCs w:val="28"/>
        </w:rPr>
        <w:t>аздел «Ресурсное обеспечение муниципальной программы», изложить в редакции</w:t>
      </w:r>
      <w:r w:rsidRPr="00102060">
        <w:rPr>
          <w:rFonts w:ascii="Times New Roman" w:hAnsi="Times New Roman"/>
          <w:sz w:val="28"/>
          <w:szCs w:val="28"/>
        </w:rPr>
        <w:t>:</w:t>
      </w:r>
    </w:p>
    <w:tbl>
      <w:tblPr>
        <w:tblW w:w="9762" w:type="dxa"/>
        <w:tblInd w:w="-15" w:type="dxa"/>
        <w:tblLayout w:type="fixed"/>
        <w:tblCellMar>
          <w:top w:w="108" w:type="dxa"/>
          <w:bottom w:w="108" w:type="dxa"/>
        </w:tblCellMar>
        <w:tblLook w:val="04A0"/>
      </w:tblPr>
      <w:tblGrid>
        <w:gridCol w:w="2250"/>
        <w:gridCol w:w="7512"/>
      </w:tblGrid>
      <w:tr w:rsidR="006A3A19" w:rsidRPr="005378F5" w:rsidTr="00F03AD9">
        <w:trPr>
          <w:trHeight w:val="1171"/>
        </w:trPr>
        <w:tc>
          <w:tcPr>
            <w:tcW w:w="2250" w:type="dxa"/>
            <w:hideMark/>
          </w:tcPr>
          <w:p w:rsidR="006A3A19" w:rsidRPr="009B485E" w:rsidRDefault="00007E15" w:rsidP="00CA1A8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9B485E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«</w:t>
            </w:r>
            <w:r w:rsidR="006A3A19" w:rsidRPr="009B485E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Ресурсное обеспечение муниципальной программы </w:t>
            </w:r>
          </w:p>
        </w:tc>
        <w:tc>
          <w:tcPr>
            <w:tcW w:w="7512" w:type="dxa"/>
            <w:hideMark/>
          </w:tcPr>
          <w:p w:rsidR="006A3A19" w:rsidRPr="0003463F" w:rsidRDefault="006A3A19" w:rsidP="00F03AD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общий объем бюджетных ассигнований на реализацию мун</w:t>
            </w:r>
            <w:r w:rsidR="00F03A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иципальной программы составляет – </w:t>
            </w:r>
            <w:r w:rsidR="00A606AE"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  <w:r w:rsidR="00C26BA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44</w:t>
            </w:r>
            <w:r w:rsidR="00A606AE"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="00C26BA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874</w:t>
            </w:r>
            <w:r w:rsidR="00A606AE"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C26BA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  <w:r w:rsidR="00F03A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тыс. руб., </w:t>
            </w:r>
            <w:r w:rsidR="00F03A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         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том числе:</w:t>
            </w:r>
          </w:p>
          <w:p w:rsidR="00022754" w:rsidRPr="0003463F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32 249,0 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022754" w:rsidRPr="0003463F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2020 году – </w:t>
            </w:r>
            <w:r w:rsidR="00A606AE"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36 213,2 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022754" w:rsidRPr="0003463F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2021 году – </w:t>
            </w:r>
            <w:r w:rsidR="00C26BA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40 542</w:t>
            </w:r>
            <w:r w:rsidR="0042115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C26BA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  <w:r w:rsidR="004817B4"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2022 году – 3</w:t>
            </w:r>
            <w:r w:rsidR="00C26BA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="00C26BA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870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C26BA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2023 году – 0,0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2024 году – 0,0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2025 году – 0,0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2026 году – 0,0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2027 году – 0,0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2028 году – 0,0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2029 году – 0,0тыс. рублей;</w:t>
            </w:r>
          </w:p>
          <w:p w:rsidR="006A3A19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2030 году – 0,0 тыс. рублей;</w:t>
            </w:r>
          </w:p>
          <w:p w:rsidR="00F03AD9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за счет средств областного бюджета </w:t>
            </w:r>
            <w:r w:rsidR="00F03A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– </w:t>
            </w:r>
          </w:p>
          <w:p w:rsidR="00022754" w:rsidRPr="00BA4FC7" w:rsidRDefault="00C26BAA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  <w:r w:rsidR="00097C8F"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560</w:t>
            </w:r>
            <w:r w:rsidR="00097C8F"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</w:t>
            </w:r>
            <w:r w:rsidR="00022754"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рублей, в том числе по годам реализации: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0,0 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2020 году – 2 </w:t>
            </w:r>
            <w:r w:rsidR="004817B4"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560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,7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2021 году – </w:t>
            </w:r>
            <w:r w:rsidR="00C26BA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0,0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2022 году – 0,0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2023 году – 0,0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2024 году – 0,0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2025 году – 0,0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2026 году – 0,0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2027 году – 0,0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2028 году – 0,0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2029 году – 0,0тыс.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в 2030 году – 0,0 тыс. рублей;</w:t>
            </w:r>
          </w:p>
          <w:p w:rsidR="00F03AD9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за счет средств бюджета </w:t>
            </w:r>
            <w:r w:rsidRPr="00B43FE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района </w:t>
            </w:r>
            <w:r w:rsidR="00F03A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– </w:t>
            </w:r>
          </w:p>
          <w:p w:rsidR="00022754" w:rsidRPr="0003463F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  <w:r w:rsidR="0042115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  <w:r w:rsidR="00C26BA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="00C26BA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313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C26BA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рублей, в том числе по годам реализации:</w:t>
            </w:r>
          </w:p>
          <w:p w:rsidR="00022754" w:rsidRPr="0003463F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32 249,0 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022754" w:rsidRPr="00C1708E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2020 году </w:t>
            </w:r>
            <w:r w:rsidRPr="00C1708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 33 </w:t>
            </w:r>
            <w:r w:rsidR="008B73C3" w:rsidRPr="00C1708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652</w:t>
            </w:r>
            <w:r w:rsidRPr="00C1708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8B73C3" w:rsidRPr="00C1708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  <w:r w:rsidRPr="00C1708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022754" w:rsidRPr="0003463F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1708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2021 году – </w:t>
            </w:r>
            <w:r w:rsidR="0042115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40</w:t>
            </w:r>
            <w:r w:rsidRPr="00C1708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="00C26BA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542</w:t>
            </w:r>
            <w:r w:rsidRPr="00C1708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42115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022754" w:rsidRPr="0003463F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2022 году – 3</w:t>
            </w:r>
            <w:r w:rsidR="00C26BA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C26BA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870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C26BA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2023 году – 0,0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2024 году – 0,0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2025 году – 0,0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2026 году – 0,0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2027 году – 0,0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2028 году – 0,0 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2029 году – 0,0тыс. рублей;</w:t>
            </w:r>
          </w:p>
          <w:p w:rsidR="00022754" w:rsidRPr="00BA4FC7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2030 году – 0,0 тыс. рублей.</w:t>
            </w:r>
          </w:p>
          <w:p w:rsidR="00022754" w:rsidRDefault="00022754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Объемы финансирования муниципальной программы на 202</w:t>
            </w:r>
            <w:r w:rsidR="0034497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– 2030 годы носят прогнозный характер и подлежат уточнению в установленном порядке</w:t>
            </w:r>
            <w:r w:rsidR="00CC51B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»</w:t>
            </w:r>
            <w:r w:rsidRPr="00BA4FC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  <w:p w:rsidR="006A3A19" w:rsidRPr="00BA4FC7" w:rsidRDefault="006A3A19" w:rsidP="000227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</w:tbl>
    <w:p w:rsidR="002A3D25" w:rsidRDefault="002A3D25" w:rsidP="00CD0BE7">
      <w:pPr>
        <w:keepNext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102060">
        <w:rPr>
          <w:rFonts w:ascii="Times New Roman" w:hAnsi="Times New Roman"/>
          <w:sz w:val="28"/>
          <w:szCs w:val="28"/>
        </w:rPr>
        <w:t xml:space="preserve">. В </w:t>
      </w:r>
      <w:r>
        <w:rPr>
          <w:rFonts w:ascii="Times New Roman" w:hAnsi="Times New Roman"/>
          <w:bCs/>
          <w:sz w:val="28"/>
          <w:szCs w:val="28"/>
        </w:rPr>
        <w:t>п</w:t>
      </w:r>
      <w:r w:rsidRPr="00C5727A">
        <w:rPr>
          <w:rFonts w:ascii="Times New Roman" w:hAnsi="Times New Roman"/>
          <w:bCs/>
          <w:sz w:val="28"/>
          <w:szCs w:val="28"/>
        </w:rPr>
        <w:t>аспорте под</w:t>
      </w:r>
      <w:r w:rsidRPr="00102060">
        <w:rPr>
          <w:rFonts w:ascii="Times New Roman" w:hAnsi="Times New Roman"/>
          <w:bCs/>
          <w:sz w:val="28"/>
          <w:szCs w:val="28"/>
        </w:rPr>
        <w:t>программы</w:t>
      </w: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«Охрана окружающей</w:t>
      </w:r>
      <w:r w:rsidRPr="005378F5">
        <w:rPr>
          <w:rFonts w:ascii="Times New Roman" w:hAnsi="Times New Roman"/>
          <w:sz w:val="28"/>
          <w:szCs w:val="28"/>
        </w:rPr>
        <w:t xml:space="preserve"> среды в Красносулинском районе</w:t>
      </w: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>»</w:t>
      </w:r>
      <w:r w:rsidRPr="003769F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</w:t>
      </w:r>
      <w:r w:rsidRPr="00C5727A">
        <w:rPr>
          <w:rFonts w:ascii="Times New Roman" w:hAnsi="Times New Roman"/>
          <w:bCs/>
          <w:sz w:val="28"/>
          <w:szCs w:val="28"/>
        </w:rPr>
        <w:t xml:space="preserve">аздел </w:t>
      </w:r>
      <w:r w:rsidR="00CC51B0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Ресурсное обеспечение подпрограммы 1</w:t>
      </w:r>
      <w:r w:rsidR="00CC51B0">
        <w:rPr>
          <w:rFonts w:ascii="Times New Roman" w:hAnsi="Times New Roman"/>
          <w:bCs/>
          <w:sz w:val="28"/>
          <w:szCs w:val="28"/>
        </w:rPr>
        <w:t>»</w:t>
      </w:r>
      <w:r w:rsidRPr="00C5727A">
        <w:rPr>
          <w:rFonts w:ascii="Times New Roman" w:hAnsi="Times New Roman"/>
          <w:bCs/>
          <w:sz w:val="28"/>
          <w:szCs w:val="28"/>
        </w:rPr>
        <w:t>, изложить в редакции</w:t>
      </w:r>
      <w:r w:rsidRPr="00C17E2F">
        <w:rPr>
          <w:rFonts w:ascii="Times New Roman" w:hAnsi="Times New Roman"/>
          <w:bCs/>
          <w:sz w:val="28"/>
          <w:szCs w:val="28"/>
        </w:rPr>
        <w:t>:</w:t>
      </w:r>
    </w:p>
    <w:p w:rsidR="002F27DF" w:rsidRPr="002F27DF" w:rsidRDefault="002F27DF" w:rsidP="00CD0BE7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16"/>
          <w:szCs w:val="16"/>
          <w:lang w:eastAsia="ar-SA"/>
        </w:rPr>
      </w:pPr>
    </w:p>
    <w:tbl>
      <w:tblPr>
        <w:tblW w:w="9762" w:type="dxa"/>
        <w:tblInd w:w="-15" w:type="dxa"/>
        <w:tblLayout w:type="fixed"/>
        <w:tblCellMar>
          <w:top w:w="108" w:type="dxa"/>
          <w:bottom w:w="108" w:type="dxa"/>
        </w:tblCellMar>
        <w:tblLook w:val="04A0"/>
      </w:tblPr>
      <w:tblGrid>
        <w:gridCol w:w="2391"/>
        <w:gridCol w:w="7371"/>
      </w:tblGrid>
      <w:tr w:rsidR="002A3D25" w:rsidRPr="005378F5" w:rsidTr="00F03AD9">
        <w:trPr>
          <w:trHeight w:val="1171"/>
        </w:trPr>
        <w:tc>
          <w:tcPr>
            <w:tcW w:w="2391" w:type="dxa"/>
            <w:hideMark/>
          </w:tcPr>
          <w:p w:rsidR="002A3D25" w:rsidRPr="005378F5" w:rsidRDefault="00CC51B0" w:rsidP="00FD018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«</w:t>
            </w:r>
            <w:r w:rsidR="002A3D25"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Ресурсное обеспечение подпрограммы 1</w:t>
            </w:r>
          </w:p>
        </w:tc>
        <w:tc>
          <w:tcPr>
            <w:tcW w:w="7371" w:type="dxa"/>
            <w:hideMark/>
          </w:tcPr>
          <w:p w:rsidR="002A3D25" w:rsidRPr="005378F5" w:rsidRDefault="002A3D25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общий объем финансирования подпрограммы 1 </w:t>
            </w:r>
            <w:r w:rsidR="00F03A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составляет </w:t>
            </w:r>
            <w:r w:rsidR="00F03A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– 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  <w:r w:rsidR="00CC51B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="00CC51B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754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CC51B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руб., в том числе:</w:t>
            </w:r>
          </w:p>
          <w:p w:rsidR="002A3D25" w:rsidRPr="005378F5" w:rsidRDefault="002A3D25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32 229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,0 </w:t>
            </w:r>
            <w:r w:rsidR="00F03A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2A3D25" w:rsidRPr="005378F5" w:rsidRDefault="002A3D25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2020 году – </w:t>
            </w:r>
            <w:r w:rsidRPr="00C1708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  <w:r w:rsidR="00CC51B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  <w:r w:rsidRPr="00C1708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="00CC51B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163</w:t>
            </w:r>
            <w:r w:rsidRPr="00C1708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CC51B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  <w:r w:rsidRPr="00C1708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F03A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2A3D25" w:rsidRPr="005378F5" w:rsidRDefault="002A3D25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2021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40</w:t>
            </w:r>
            <w:r w:rsidRPr="00C1708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  <w:r w:rsidR="00CC51B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  <w:r w:rsidRPr="00C1708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F03A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2A3D25" w:rsidRPr="005378F5" w:rsidRDefault="002A3D25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2022 году – 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870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F03A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2A3D25" w:rsidRPr="005378F5" w:rsidRDefault="002A3D25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2023 году – 0,0 </w:t>
            </w:r>
            <w:r w:rsidR="00F03A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2A3D25" w:rsidRPr="005378F5" w:rsidRDefault="00F03AD9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2024 году – 0,0 тыс. рублей;</w:t>
            </w:r>
          </w:p>
          <w:p w:rsidR="002A3D25" w:rsidRPr="005378F5" w:rsidRDefault="00F03AD9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2025 году – 0,0 тыс. рублей;</w:t>
            </w:r>
          </w:p>
          <w:p w:rsidR="002A3D25" w:rsidRPr="005378F5" w:rsidRDefault="00F03AD9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2026 году – 0,0 тыс. рублей;</w:t>
            </w:r>
          </w:p>
          <w:p w:rsidR="002A3D25" w:rsidRPr="005378F5" w:rsidRDefault="00F03AD9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2027 году – 0,0 тыс. рублей;</w:t>
            </w:r>
          </w:p>
          <w:p w:rsidR="002A3D25" w:rsidRPr="005378F5" w:rsidRDefault="00F03AD9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2028 году – 0,0 тыс. рублей;</w:t>
            </w:r>
          </w:p>
          <w:p w:rsidR="002A3D25" w:rsidRPr="005378F5" w:rsidRDefault="00F03AD9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2029 году – 0,0 тыс. рублей;</w:t>
            </w:r>
          </w:p>
          <w:p w:rsidR="002A3D25" w:rsidRDefault="00F03AD9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2030 году – 0,0 тыс. рублей;</w:t>
            </w:r>
          </w:p>
          <w:p w:rsidR="00F03AD9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за счет средств областного бюджета </w:t>
            </w:r>
            <w:r w:rsidR="00F03A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– </w:t>
            </w:r>
          </w:p>
          <w:p w:rsidR="00CC51B0" w:rsidRPr="006C16E2" w:rsidRDefault="0037661A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2560,7</w:t>
            </w:r>
            <w:r w:rsidR="00CC51B0"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рублей, в том числе по годам реализации:</w:t>
            </w:r>
          </w:p>
          <w:p w:rsidR="00CC51B0" w:rsidRPr="006C16E2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0,0 </w:t>
            </w: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CC51B0" w:rsidRPr="006C16E2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2020 году – 2 560,7 тыс. рублей;</w:t>
            </w:r>
          </w:p>
          <w:p w:rsidR="00CC51B0" w:rsidRPr="006C16E2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2021 году – </w:t>
            </w:r>
            <w:r w:rsidR="00032C9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</w:t>
            </w: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032C9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</w:t>
            </w: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CC51B0" w:rsidRPr="006C16E2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2022 году – 0,0 тыс. рублей;</w:t>
            </w:r>
          </w:p>
          <w:p w:rsidR="00CC51B0" w:rsidRPr="006C16E2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2023 году – 0,0 тыс. рублей;</w:t>
            </w:r>
          </w:p>
          <w:p w:rsidR="00CC51B0" w:rsidRPr="006C16E2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в 2024 году – 0,0 тыс. рублей;</w:t>
            </w:r>
          </w:p>
          <w:p w:rsidR="00CC51B0" w:rsidRPr="006C16E2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2025 году – 0,0 тыс. рублей;</w:t>
            </w:r>
          </w:p>
          <w:p w:rsidR="00CC51B0" w:rsidRPr="006C16E2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2026 году – 0,0 тыс. рублей;</w:t>
            </w:r>
          </w:p>
          <w:p w:rsidR="00CC51B0" w:rsidRPr="006C16E2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2027 году – 0,0 тыс. рублей;</w:t>
            </w:r>
          </w:p>
          <w:p w:rsidR="00CC51B0" w:rsidRPr="006C16E2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2028 году – 0,0 тыс. рублей;</w:t>
            </w:r>
          </w:p>
          <w:p w:rsidR="00CC51B0" w:rsidRPr="006C16E2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2029 году – 0,0тыс. рублей;</w:t>
            </w:r>
          </w:p>
          <w:p w:rsidR="00CC51B0" w:rsidRPr="006C16E2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2030 году – 0,0 тыс. рублей;</w:t>
            </w:r>
          </w:p>
          <w:p w:rsidR="00F03AD9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за счет средств бюджета района </w:t>
            </w:r>
            <w:r w:rsidR="00F03A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– </w:t>
            </w:r>
          </w:p>
          <w:p w:rsidR="00CC51B0" w:rsidRPr="0003463F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  <w:r w:rsidR="00032C9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="00032C9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193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032C9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рублей, в том числе по годам реализации:</w:t>
            </w:r>
          </w:p>
          <w:p w:rsidR="00CC51B0" w:rsidRPr="0003463F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32 229,0 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CC51B0" w:rsidRPr="0003463F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2020 году – 33 602,5  тыс. рублей;</w:t>
            </w:r>
          </w:p>
          <w:p w:rsidR="00CC51B0" w:rsidRPr="0003463F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2021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40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="00032C9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492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CC51B0" w:rsidRPr="006C16E2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2022 году – 3</w:t>
            </w:r>
            <w:r w:rsidR="00032C9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032C9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870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032C9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  <w:r w:rsidRPr="000346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CC51B0" w:rsidRPr="006C16E2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2023 году – 0,0 тыс. рублей;</w:t>
            </w:r>
          </w:p>
          <w:p w:rsidR="00CC51B0" w:rsidRPr="006C16E2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2024 году – 0,0 тыс. рублей;</w:t>
            </w:r>
          </w:p>
          <w:p w:rsidR="00CC51B0" w:rsidRPr="006C16E2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2025 году – 0,0 тыс. рублей;</w:t>
            </w:r>
          </w:p>
          <w:p w:rsidR="00CC51B0" w:rsidRPr="006C16E2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2026 году – 0,0 тыс. рублей;</w:t>
            </w:r>
          </w:p>
          <w:p w:rsidR="00CC51B0" w:rsidRPr="006C16E2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2027 году – 0,0 тыс. рублей;</w:t>
            </w:r>
          </w:p>
          <w:p w:rsidR="00CC51B0" w:rsidRPr="006C16E2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2028 году – 0,0 тыс. рублей;</w:t>
            </w:r>
          </w:p>
          <w:p w:rsidR="00CC51B0" w:rsidRPr="006C16E2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2029 году – 0,0тыс. рублей;</w:t>
            </w:r>
          </w:p>
          <w:p w:rsidR="00CC51B0" w:rsidRPr="006C16E2" w:rsidRDefault="00CC51B0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C16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2030 году – 0,0 тыс. рублей.</w:t>
            </w:r>
          </w:p>
          <w:p w:rsidR="002A3D25" w:rsidRPr="00226361" w:rsidRDefault="002A3D25" w:rsidP="00CC51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Объёмы финансирования подпрограммы 1 на </w:t>
            </w:r>
            <w:r w:rsidR="00F03AD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                              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2024-2030 годы носят прогнозный характер и подлежат уточнению в установленном порядке</w:t>
            </w:r>
            <w:r w:rsidR="00032C9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.</w:t>
            </w:r>
          </w:p>
        </w:tc>
      </w:tr>
    </w:tbl>
    <w:p w:rsidR="002A3D25" w:rsidRDefault="002A3D25" w:rsidP="00CD0B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102060">
        <w:rPr>
          <w:rFonts w:ascii="Times New Roman" w:hAnsi="Times New Roman"/>
          <w:sz w:val="28"/>
          <w:szCs w:val="28"/>
        </w:rPr>
        <w:t xml:space="preserve">. В </w:t>
      </w:r>
      <w:r>
        <w:rPr>
          <w:rFonts w:ascii="Times New Roman" w:hAnsi="Times New Roman"/>
          <w:bCs/>
          <w:sz w:val="28"/>
          <w:szCs w:val="28"/>
        </w:rPr>
        <w:t>п</w:t>
      </w:r>
      <w:r w:rsidRPr="00C5727A">
        <w:rPr>
          <w:rFonts w:ascii="Times New Roman" w:hAnsi="Times New Roman"/>
          <w:bCs/>
          <w:sz w:val="28"/>
          <w:szCs w:val="28"/>
        </w:rPr>
        <w:t>аспорте под</w:t>
      </w:r>
      <w:r w:rsidRPr="00102060">
        <w:rPr>
          <w:rFonts w:ascii="Times New Roman" w:hAnsi="Times New Roman"/>
          <w:bCs/>
          <w:sz w:val="28"/>
          <w:szCs w:val="28"/>
        </w:rPr>
        <w:t>программы</w:t>
      </w: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«Охрана окружающей</w:t>
      </w:r>
      <w:r w:rsidRPr="005378F5">
        <w:rPr>
          <w:rFonts w:ascii="Times New Roman" w:hAnsi="Times New Roman"/>
          <w:sz w:val="28"/>
          <w:szCs w:val="28"/>
        </w:rPr>
        <w:t xml:space="preserve"> среды в Красносулинском районе</w:t>
      </w: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>»</w:t>
      </w:r>
      <w:r w:rsidRPr="003769F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</w:t>
      </w:r>
      <w:r w:rsidRPr="00C5727A">
        <w:rPr>
          <w:rFonts w:ascii="Times New Roman" w:hAnsi="Times New Roman"/>
          <w:bCs/>
          <w:sz w:val="28"/>
          <w:szCs w:val="28"/>
        </w:rPr>
        <w:t xml:space="preserve">аздел </w:t>
      </w:r>
      <w:r w:rsidR="00032C9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Ресурсное обеспечение подпрограммы 2</w:t>
      </w:r>
      <w:r w:rsidR="00032C9B">
        <w:rPr>
          <w:rFonts w:ascii="Times New Roman" w:hAnsi="Times New Roman"/>
          <w:bCs/>
          <w:sz w:val="28"/>
          <w:szCs w:val="28"/>
        </w:rPr>
        <w:t>»</w:t>
      </w:r>
      <w:r w:rsidRPr="00C5727A">
        <w:rPr>
          <w:rFonts w:ascii="Times New Roman" w:hAnsi="Times New Roman"/>
          <w:bCs/>
          <w:sz w:val="28"/>
          <w:szCs w:val="28"/>
        </w:rPr>
        <w:t>, изложить в редакции</w:t>
      </w:r>
      <w:r w:rsidRPr="00C17E2F">
        <w:rPr>
          <w:rFonts w:ascii="Times New Roman" w:hAnsi="Times New Roman"/>
          <w:bCs/>
          <w:sz w:val="28"/>
          <w:szCs w:val="28"/>
        </w:rPr>
        <w:t>:</w:t>
      </w:r>
    </w:p>
    <w:p w:rsidR="002F27DF" w:rsidRPr="002F27DF" w:rsidRDefault="002F27DF" w:rsidP="00CD0B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762" w:type="dxa"/>
        <w:tblInd w:w="-15" w:type="dxa"/>
        <w:tblLayout w:type="fixed"/>
        <w:tblCellMar>
          <w:top w:w="108" w:type="dxa"/>
          <w:bottom w:w="108" w:type="dxa"/>
        </w:tblCellMar>
        <w:tblLook w:val="04A0"/>
      </w:tblPr>
      <w:tblGrid>
        <w:gridCol w:w="2533"/>
        <w:gridCol w:w="7229"/>
      </w:tblGrid>
      <w:tr w:rsidR="002A3D25" w:rsidRPr="005378F5" w:rsidTr="00F03AD9">
        <w:trPr>
          <w:trHeight w:val="736"/>
        </w:trPr>
        <w:tc>
          <w:tcPr>
            <w:tcW w:w="2533" w:type="dxa"/>
            <w:hideMark/>
          </w:tcPr>
          <w:p w:rsidR="002A3D25" w:rsidRPr="005378F5" w:rsidRDefault="00032C9B" w:rsidP="00FD018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«</w:t>
            </w:r>
            <w:r w:rsidR="002A3D25"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Ресурсное обеспечение подпрограммы 2</w:t>
            </w:r>
          </w:p>
        </w:tc>
        <w:tc>
          <w:tcPr>
            <w:tcW w:w="7229" w:type="dxa"/>
            <w:hideMark/>
          </w:tcPr>
          <w:p w:rsidR="002A3D25" w:rsidRPr="005378F5" w:rsidRDefault="002A3D25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общий объем финансирования подпрограммы 2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счет средств бюджета района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составляет </w:t>
            </w:r>
            <w:r w:rsidR="00F03AD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120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,0 тыс. руб., в том числе</w:t>
            </w:r>
            <w:r w:rsidR="00032C9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по годам реализации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:</w:t>
            </w:r>
          </w:p>
          <w:p w:rsidR="002A3D25" w:rsidRPr="005378F5" w:rsidRDefault="002A3D25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0,0 </w:t>
            </w:r>
            <w:r w:rsidR="002F27D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2A3D25" w:rsidRPr="005378F5" w:rsidRDefault="002A3D25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2020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50</w:t>
            </w:r>
            <w:r w:rsidR="002F27D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,0 тыс. рублей;</w:t>
            </w:r>
          </w:p>
          <w:p w:rsidR="002A3D25" w:rsidRPr="005378F5" w:rsidRDefault="002A3D25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2021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50</w:t>
            </w:r>
            <w:r w:rsidR="002F27D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,0 тыс. рублей;</w:t>
            </w:r>
          </w:p>
          <w:p w:rsidR="002A3D25" w:rsidRPr="005378F5" w:rsidRDefault="002F27DF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2022 году – 0,0 тыс. рублей;</w:t>
            </w:r>
          </w:p>
          <w:p w:rsidR="002A3D25" w:rsidRPr="005378F5" w:rsidRDefault="002F27DF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2023 году – 0,0 тыс. рублей;</w:t>
            </w:r>
          </w:p>
          <w:p w:rsidR="002A3D25" w:rsidRPr="005378F5" w:rsidRDefault="002F27DF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2024 году – 0,0 тыс. рублей;</w:t>
            </w:r>
          </w:p>
          <w:p w:rsidR="002A3D25" w:rsidRPr="005378F5" w:rsidRDefault="002F27DF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2025 году – 0,0 тыс. рублей;</w:t>
            </w:r>
          </w:p>
          <w:p w:rsidR="002A3D25" w:rsidRPr="005378F5" w:rsidRDefault="002F27DF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2026 году – 0,0 тыс. рублей;</w:t>
            </w:r>
          </w:p>
          <w:p w:rsidR="002A3D25" w:rsidRPr="005378F5" w:rsidRDefault="002F27DF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2027 году – 0,0 тыс. рублей;</w:t>
            </w:r>
          </w:p>
          <w:p w:rsidR="002A3D25" w:rsidRPr="005378F5" w:rsidRDefault="002F27DF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2028 году – 0,0 тыс. рублей;</w:t>
            </w:r>
          </w:p>
          <w:p w:rsidR="002A3D25" w:rsidRPr="005378F5" w:rsidRDefault="002F27DF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2029 году – 0,0 тыс. рублей;</w:t>
            </w:r>
          </w:p>
          <w:p w:rsidR="002A3D25" w:rsidRDefault="002A3D25" w:rsidP="00FD01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2030 году – 0,0 тыс. руб.</w:t>
            </w:r>
          </w:p>
          <w:p w:rsidR="002A3D25" w:rsidRPr="00C96597" w:rsidRDefault="002A3D25" w:rsidP="002A3D2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Объёмы финансирования подпрограммы 2 на </w:t>
            </w:r>
            <w:r w:rsidR="00F03AD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                                   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2024-2030 годы носят прогнозный характер и подлежат уточнению в установленном порядке</w:t>
            </w:r>
            <w:r w:rsidR="00032C9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.</w:t>
            </w:r>
          </w:p>
        </w:tc>
      </w:tr>
    </w:tbl>
    <w:p w:rsidR="00CD0BE7" w:rsidRDefault="002A3D25" w:rsidP="002F27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A27F9">
        <w:rPr>
          <w:rFonts w:ascii="Times New Roman" w:hAnsi="Times New Roman"/>
          <w:sz w:val="28"/>
          <w:szCs w:val="28"/>
        </w:rPr>
        <w:lastRenderedPageBreak/>
        <w:t xml:space="preserve">4. Приложения № 3 и № 4 </w:t>
      </w:r>
      <w:r w:rsidR="00F539E5">
        <w:rPr>
          <w:rFonts w:ascii="Times New Roman" w:hAnsi="Times New Roman"/>
          <w:sz w:val="28"/>
          <w:szCs w:val="28"/>
        </w:rPr>
        <w:t xml:space="preserve">к муниципальной программе Красносулинского района «Охрана окружающей среды и рациональное природопользование», </w:t>
      </w:r>
      <w:r w:rsidRPr="00EA27F9">
        <w:rPr>
          <w:rFonts w:ascii="Times New Roman" w:hAnsi="Times New Roman"/>
          <w:sz w:val="28"/>
          <w:szCs w:val="28"/>
        </w:rPr>
        <w:t>изложить в редакции:</w:t>
      </w:r>
    </w:p>
    <w:p w:rsidR="00CD0BE7" w:rsidRDefault="00CD0BE7" w:rsidP="003B3C0A">
      <w:pPr>
        <w:tabs>
          <w:tab w:val="right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  <w:sectPr w:rsidR="00CD0BE7" w:rsidSect="00360786">
          <w:headerReference w:type="default" r:id="rId9"/>
          <w:headerReference w:type="first" r:id="rId10"/>
          <w:pgSz w:w="11906" w:h="16838" w:code="9"/>
          <w:pgMar w:top="1134" w:right="567" w:bottom="1134" w:left="1701" w:header="851" w:footer="408" w:gutter="0"/>
          <w:cols w:space="708"/>
          <w:titlePg/>
          <w:docGrid w:linePitch="360"/>
        </w:sectPr>
      </w:pPr>
    </w:p>
    <w:p w:rsidR="00CD0BE7" w:rsidRDefault="00CD0BE7" w:rsidP="002F27DF">
      <w:pPr>
        <w:spacing w:after="0" w:line="240" w:lineRule="auto"/>
        <w:ind w:left="1616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«П</w:t>
      </w: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риложение № 3</w:t>
      </w:r>
    </w:p>
    <w:p w:rsidR="00CD0BE7" w:rsidRDefault="00CD0BE7" w:rsidP="002F27DF">
      <w:pPr>
        <w:spacing w:after="0" w:line="240" w:lineRule="auto"/>
        <w:ind w:left="1616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к муниципальной программе</w:t>
      </w:r>
    </w:p>
    <w:p w:rsidR="00CD0BE7" w:rsidRDefault="00CD0BE7" w:rsidP="002F27DF">
      <w:pPr>
        <w:spacing w:after="0" w:line="240" w:lineRule="auto"/>
        <w:ind w:left="1616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 района</w:t>
      </w:r>
    </w:p>
    <w:p w:rsidR="00CD0BE7" w:rsidRDefault="00CD0BE7" w:rsidP="002F27DF">
      <w:pPr>
        <w:spacing w:after="0" w:line="240" w:lineRule="auto"/>
        <w:ind w:left="1616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 xml:space="preserve">«Охрана окружающей среды и </w:t>
      </w:r>
    </w:p>
    <w:p w:rsidR="00CD0BE7" w:rsidRPr="005378F5" w:rsidRDefault="00CD0BE7" w:rsidP="002F27DF">
      <w:pPr>
        <w:spacing w:after="0" w:line="240" w:lineRule="auto"/>
        <w:ind w:left="1616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рациональное природопользование»</w:t>
      </w:r>
    </w:p>
    <w:p w:rsidR="00CD0BE7" w:rsidRPr="005378F5" w:rsidRDefault="00CD0BE7" w:rsidP="00CD0B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1" w:name="Par610"/>
      <w:bookmarkEnd w:id="1"/>
    </w:p>
    <w:p w:rsidR="00CD0BE7" w:rsidRPr="005378F5" w:rsidRDefault="00CD0BE7" w:rsidP="00CD0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78F5">
        <w:rPr>
          <w:rFonts w:ascii="Times New Roman" w:hAnsi="Times New Roman"/>
          <w:sz w:val="28"/>
          <w:szCs w:val="28"/>
        </w:rPr>
        <w:t>РАСХОДЫ</w:t>
      </w:r>
    </w:p>
    <w:p w:rsidR="00CD0BE7" w:rsidRDefault="00CD0BE7" w:rsidP="00CD0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78F5">
        <w:rPr>
          <w:rFonts w:ascii="Times New Roman" w:hAnsi="Times New Roman"/>
          <w:sz w:val="28"/>
          <w:szCs w:val="28"/>
        </w:rPr>
        <w:t>бюджета района на реализацию муниципальной программы</w:t>
      </w:r>
    </w:p>
    <w:p w:rsidR="00CD0BE7" w:rsidRPr="001E50C1" w:rsidRDefault="00CD0BE7" w:rsidP="00CD0B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4962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1"/>
        <w:gridCol w:w="2557"/>
        <w:gridCol w:w="812"/>
        <w:gridCol w:w="812"/>
        <w:gridCol w:w="1482"/>
        <w:gridCol w:w="674"/>
        <w:gridCol w:w="1348"/>
        <w:gridCol w:w="942"/>
        <w:gridCol w:w="946"/>
        <w:gridCol w:w="946"/>
        <w:gridCol w:w="1097"/>
        <w:gridCol w:w="989"/>
        <w:gridCol w:w="993"/>
        <w:gridCol w:w="993"/>
        <w:gridCol w:w="851"/>
        <w:gridCol w:w="993"/>
        <w:gridCol w:w="851"/>
        <w:gridCol w:w="989"/>
        <w:gridCol w:w="851"/>
      </w:tblGrid>
      <w:tr w:rsidR="00CD0BE7" w:rsidRPr="007C6A89" w:rsidTr="002F27DF">
        <w:tc>
          <w:tcPr>
            <w:tcW w:w="572" w:type="pct"/>
            <w:vMerge w:val="restart"/>
          </w:tcPr>
          <w:p w:rsidR="00CD0BE7" w:rsidRPr="007C6A89" w:rsidRDefault="00CD0BE7" w:rsidP="00FD0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592" w:type="pct"/>
            <w:vMerge w:val="restart"/>
          </w:tcPr>
          <w:p w:rsidR="00CD0BE7" w:rsidRDefault="00CD0BE7" w:rsidP="00FD0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CD0BE7" w:rsidRPr="007C6A89" w:rsidRDefault="00CD0BE7" w:rsidP="00FD0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исполнитель, соисполнители, участники</w:t>
            </w:r>
          </w:p>
        </w:tc>
        <w:tc>
          <w:tcPr>
            <w:tcW w:w="875" w:type="pct"/>
            <w:gridSpan w:val="4"/>
          </w:tcPr>
          <w:p w:rsidR="002F27DF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gramStart"/>
            <w:r w:rsidRPr="007C6A89">
              <w:rPr>
                <w:rFonts w:ascii="Times New Roman" w:hAnsi="Times New Roman"/>
                <w:sz w:val="24"/>
                <w:szCs w:val="24"/>
              </w:rPr>
              <w:t>бюджетной</w:t>
            </w:r>
            <w:proofErr w:type="gramEnd"/>
            <w:r w:rsidRPr="007C6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классификации расходов</w:t>
            </w:r>
          </w:p>
        </w:tc>
        <w:tc>
          <w:tcPr>
            <w:tcW w:w="312" w:type="pct"/>
            <w:vMerge w:val="restar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Объем расходов всего (тыс. рублей)</w:t>
            </w:r>
          </w:p>
        </w:tc>
        <w:tc>
          <w:tcPr>
            <w:tcW w:w="2649" w:type="pct"/>
            <w:gridSpan w:val="12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2F27DF" w:rsidRPr="007C6A89" w:rsidTr="002F27DF">
        <w:tc>
          <w:tcPr>
            <w:tcW w:w="572" w:type="pct"/>
            <w:vMerge/>
          </w:tcPr>
          <w:p w:rsidR="00CD0BE7" w:rsidRPr="007C6A89" w:rsidRDefault="00CD0BE7" w:rsidP="00FD0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</w:tcPr>
          <w:p w:rsidR="00CD0BE7" w:rsidRPr="007C6A89" w:rsidRDefault="00CD0BE7" w:rsidP="00FD0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CD0BE7" w:rsidRPr="007C6A89" w:rsidRDefault="00CD0BE7" w:rsidP="00FD0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188" w:type="pct"/>
          </w:tcPr>
          <w:p w:rsidR="00CD0BE7" w:rsidRPr="00563F00" w:rsidRDefault="00CD0BE7" w:rsidP="002F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00">
              <w:rPr>
                <w:rFonts w:ascii="Times New Roman" w:hAnsi="Times New Roman"/>
                <w:sz w:val="24"/>
                <w:szCs w:val="24"/>
              </w:rPr>
              <w:t>РзПр</w:t>
            </w:r>
          </w:p>
        </w:tc>
        <w:tc>
          <w:tcPr>
            <w:tcW w:w="343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156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312" w:type="pct"/>
            <w:vMerge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19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19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54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29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30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30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97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7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29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97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CD0BE7" w:rsidRPr="007C6A89" w:rsidRDefault="00CD0BE7" w:rsidP="00CD0BE7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4962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2"/>
        <w:gridCol w:w="2562"/>
        <w:gridCol w:w="812"/>
        <w:gridCol w:w="803"/>
        <w:gridCol w:w="1486"/>
        <w:gridCol w:w="674"/>
        <w:gridCol w:w="1343"/>
        <w:gridCol w:w="946"/>
        <w:gridCol w:w="942"/>
        <w:gridCol w:w="946"/>
        <w:gridCol w:w="1101"/>
        <w:gridCol w:w="989"/>
        <w:gridCol w:w="993"/>
        <w:gridCol w:w="993"/>
        <w:gridCol w:w="851"/>
        <w:gridCol w:w="993"/>
        <w:gridCol w:w="851"/>
        <w:gridCol w:w="989"/>
        <w:gridCol w:w="851"/>
      </w:tblGrid>
      <w:tr w:rsidR="002F27DF" w:rsidRPr="007C6A89" w:rsidTr="002F27DF">
        <w:trPr>
          <w:tblHeader/>
        </w:trPr>
        <w:tc>
          <w:tcPr>
            <w:tcW w:w="572" w:type="pct"/>
          </w:tcPr>
          <w:p w:rsidR="00CD0BE7" w:rsidRPr="007C6A89" w:rsidRDefault="00CD0BE7" w:rsidP="00FD0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CD0BE7" w:rsidRPr="007C6A89" w:rsidRDefault="00CD0BE7" w:rsidP="00FD0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" w:type="pct"/>
          </w:tcPr>
          <w:p w:rsidR="00CD0BE7" w:rsidRPr="007C6A89" w:rsidRDefault="00CD0BE7" w:rsidP="00FD0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" w:type="pct"/>
          </w:tcPr>
          <w:p w:rsidR="00CD0BE7" w:rsidRPr="007C6A89" w:rsidRDefault="00CD0BE7" w:rsidP="00FD0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9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0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0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7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0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7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9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7" w:type="pct"/>
          </w:tcPr>
          <w:p w:rsidR="00CD0BE7" w:rsidRPr="007C6A89" w:rsidRDefault="00CD0BE7" w:rsidP="00FD0181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2F27DF" w:rsidRPr="00C453FD" w:rsidTr="002F27DF">
        <w:tc>
          <w:tcPr>
            <w:tcW w:w="572" w:type="pct"/>
            <w:vMerge w:val="restart"/>
          </w:tcPr>
          <w:p w:rsidR="00CD0BE7" w:rsidRPr="00C453FD" w:rsidRDefault="00CD0BE7" w:rsidP="00FD0181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C453FD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 xml:space="preserve">Муниципальная программа Красносулинского района «Охрана окружающей среды и рациональное природопользование» </w:t>
            </w:r>
          </w:p>
        </w:tc>
        <w:tc>
          <w:tcPr>
            <w:tcW w:w="593" w:type="pct"/>
          </w:tcPr>
          <w:p w:rsidR="00CD0BE7" w:rsidRPr="00C453FD" w:rsidRDefault="00CD0BE7" w:rsidP="00FD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FD">
              <w:rPr>
                <w:rFonts w:ascii="Times New Roman" w:hAnsi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88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2F27DF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86" w:type="pct"/>
          </w:tcPr>
          <w:p w:rsidR="00CD0BE7" w:rsidRPr="002F27DF" w:rsidRDefault="00CD0BE7" w:rsidP="002F2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4" w:type="pct"/>
          </w:tcPr>
          <w:p w:rsidR="00CD0BE7" w:rsidRPr="002F27DF" w:rsidRDefault="00CD0BE7" w:rsidP="002F2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" w:type="pct"/>
          </w:tcPr>
          <w:p w:rsidR="00CD0BE7" w:rsidRPr="002F27DF" w:rsidRDefault="00CD0BE7" w:rsidP="002F2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11" w:type="pct"/>
          </w:tcPr>
          <w:p w:rsidR="00CD0BE7" w:rsidRPr="002F27DF" w:rsidRDefault="00BB04FA" w:rsidP="002F27DF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144 874,6</w:t>
            </w:r>
          </w:p>
        </w:tc>
        <w:tc>
          <w:tcPr>
            <w:tcW w:w="21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7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32249,0</w:t>
            </w:r>
          </w:p>
        </w:tc>
        <w:tc>
          <w:tcPr>
            <w:tcW w:w="218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11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36213,2</w:t>
            </w:r>
          </w:p>
        </w:tc>
        <w:tc>
          <w:tcPr>
            <w:tcW w:w="219" w:type="pct"/>
          </w:tcPr>
          <w:p w:rsidR="00CD0BE7" w:rsidRPr="002F27DF" w:rsidRDefault="00BB04FA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40542,2</w:t>
            </w:r>
          </w:p>
        </w:tc>
        <w:tc>
          <w:tcPr>
            <w:tcW w:w="255" w:type="pct"/>
          </w:tcPr>
          <w:p w:rsidR="00CD0BE7" w:rsidRPr="002F27DF" w:rsidRDefault="00BB04FA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35870,2</w:t>
            </w:r>
          </w:p>
        </w:tc>
        <w:tc>
          <w:tcPr>
            <w:tcW w:w="22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F27DF" w:rsidRPr="007C6A89" w:rsidTr="002F27DF">
        <w:tc>
          <w:tcPr>
            <w:tcW w:w="572" w:type="pct"/>
            <w:vMerge/>
          </w:tcPr>
          <w:p w:rsidR="00CD0BE7" w:rsidRPr="00C453FD" w:rsidRDefault="00CD0BE7" w:rsidP="00FD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CD0BE7" w:rsidRPr="00C453FD" w:rsidRDefault="00CD0BE7" w:rsidP="00FD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FD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программы: Администрация Красносулинского района (отдел сельского хозяйства Администрации Красносулинского района)</w:t>
            </w:r>
          </w:p>
        </w:tc>
        <w:tc>
          <w:tcPr>
            <w:tcW w:w="188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2F27DF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86" w:type="pct"/>
          </w:tcPr>
          <w:p w:rsidR="00CD0BE7" w:rsidRPr="002F27DF" w:rsidRDefault="00CD0BE7" w:rsidP="002F2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4" w:type="pct"/>
          </w:tcPr>
          <w:p w:rsidR="00CD0BE7" w:rsidRPr="002F27DF" w:rsidRDefault="00CD0BE7" w:rsidP="002F2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" w:type="pct"/>
          </w:tcPr>
          <w:p w:rsidR="00CD0BE7" w:rsidRPr="002F27DF" w:rsidRDefault="00CD0BE7" w:rsidP="002F2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11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8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5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F27DF" w:rsidRPr="007C6A89" w:rsidTr="002F27DF">
        <w:tc>
          <w:tcPr>
            <w:tcW w:w="572" w:type="pct"/>
            <w:vMerge/>
          </w:tcPr>
          <w:p w:rsidR="00CD0BE7" w:rsidRPr="007C6A89" w:rsidRDefault="00CD0BE7" w:rsidP="00FD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CD0BE7" w:rsidRPr="007C6A89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муниципальной программы: у</w:t>
            </w:r>
            <w:r w:rsidRPr="007C6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правление образования Красносулинского района </w:t>
            </w:r>
          </w:p>
        </w:tc>
        <w:tc>
          <w:tcPr>
            <w:tcW w:w="188" w:type="pct"/>
          </w:tcPr>
          <w:p w:rsidR="00CD0BE7" w:rsidRPr="002F27DF" w:rsidRDefault="00CD0BE7" w:rsidP="002F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86" w:type="pct"/>
          </w:tcPr>
          <w:p w:rsidR="00CD0BE7" w:rsidRPr="002F27DF" w:rsidRDefault="00CD0BE7" w:rsidP="002F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4" w:type="pct"/>
          </w:tcPr>
          <w:p w:rsidR="00CD0BE7" w:rsidRPr="002F27DF" w:rsidRDefault="00CD0BE7" w:rsidP="002F27DF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" w:type="pct"/>
          </w:tcPr>
          <w:p w:rsidR="00CD0BE7" w:rsidRPr="002F27DF" w:rsidRDefault="00CD0BE7" w:rsidP="002F27DF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11" w:type="pct"/>
          </w:tcPr>
          <w:p w:rsidR="00CD0BE7" w:rsidRPr="002F27DF" w:rsidRDefault="00C056CB" w:rsidP="002F27DF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12</w:t>
            </w:r>
            <w:r w:rsidR="00CD0BE7"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218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19" w:type="pct"/>
          </w:tcPr>
          <w:p w:rsidR="00CD0BE7" w:rsidRPr="002F27DF" w:rsidRDefault="00C056CB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5</w:t>
            </w:r>
            <w:r w:rsidR="00CD0BE7"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5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F27DF" w:rsidRPr="007C6A89" w:rsidTr="002F27DF">
        <w:tc>
          <w:tcPr>
            <w:tcW w:w="572" w:type="pct"/>
            <w:vMerge/>
          </w:tcPr>
          <w:p w:rsidR="00CD0BE7" w:rsidRPr="007C6A89" w:rsidRDefault="00CD0BE7" w:rsidP="00FD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1 муниципальной программы: </w:t>
            </w:r>
          </w:p>
          <w:p w:rsidR="00CD0BE7" w:rsidRPr="00CD5C5C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C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188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hanging="111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2F27DF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902</w:t>
            </w:r>
          </w:p>
        </w:tc>
        <w:tc>
          <w:tcPr>
            <w:tcW w:w="186" w:type="pct"/>
          </w:tcPr>
          <w:p w:rsidR="00CD0BE7" w:rsidRPr="002F27DF" w:rsidRDefault="00CD0BE7" w:rsidP="002F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4" w:type="pct"/>
          </w:tcPr>
          <w:p w:rsidR="00CD0BE7" w:rsidRPr="002F27DF" w:rsidRDefault="00CD0BE7" w:rsidP="002F27DF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" w:type="pct"/>
          </w:tcPr>
          <w:p w:rsidR="00CD0BE7" w:rsidRPr="002F27DF" w:rsidRDefault="00CD0BE7" w:rsidP="002F27DF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11" w:type="pct"/>
          </w:tcPr>
          <w:p w:rsidR="00CD0BE7" w:rsidRPr="002F27DF" w:rsidRDefault="00BB04FA" w:rsidP="002F27DF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  <w:r w:rsidR="00FD0181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  <w:r w:rsidR="00FD0181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939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="00FD0181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1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7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32229,0</w:t>
            </w:r>
          </w:p>
        </w:tc>
        <w:tc>
          <w:tcPr>
            <w:tcW w:w="218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11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33421,5</w:t>
            </w:r>
          </w:p>
        </w:tc>
        <w:tc>
          <w:tcPr>
            <w:tcW w:w="219" w:type="pct"/>
          </w:tcPr>
          <w:p w:rsidR="00CD0BE7" w:rsidRPr="002F27DF" w:rsidRDefault="00FD0181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39</w:t>
            </w:r>
            <w:r w:rsidR="00BB04FA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  <w:r w:rsidR="00BB04FA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" w:type="pct"/>
          </w:tcPr>
          <w:p w:rsidR="00CD0BE7" w:rsidRPr="002F27DF" w:rsidRDefault="000D2411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35870</w:t>
            </w:r>
            <w:r w:rsidR="00CD0BE7" w:rsidRPr="002F27DF">
              <w:rPr>
                <w:rFonts w:ascii="Times New Roman" w:hAnsi="Times New Roman"/>
                <w:sz w:val="24"/>
                <w:szCs w:val="24"/>
              </w:rPr>
              <w:t>,</w:t>
            </w:r>
            <w:r w:rsidRPr="002F27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F27DF" w:rsidRPr="007C6A89" w:rsidTr="002F27DF">
        <w:tc>
          <w:tcPr>
            <w:tcW w:w="572" w:type="pct"/>
            <w:vMerge/>
          </w:tcPr>
          <w:p w:rsidR="00CD0BE7" w:rsidRPr="007C6A89" w:rsidRDefault="00CD0BE7" w:rsidP="00FD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CD0BE7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2 муниципальной программы: Администрация Красносулинского района (отдел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жизнеобеспечения района)</w:t>
            </w:r>
          </w:p>
        </w:tc>
        <w:tc>
          <w:tcPr>
            <w:tcW w:w="188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hanging="111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2F27DF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lastRenderedPageBreak/>
              <w:t>902</w:t>
            </w:r>
          </w:p>
        </w:tc>
        <w:tc>
          <w:tcPr>
            <w:tcW w:w="186" w:type="pct"/>
          </w:tcPr>
          <w:p w:rsidR="00CD0BE7" w:rsidRPr="002F27DF" w:rsidRDefault="00CD0BE7" w:rsidP="002F2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4" w:type="pct"/>
          </w:tcPr>
          <w:p w:rsidR="00CD0BE7" w:rsidRPr="002F27DF" w:rsidRDefault="00CD0BE7" w:rsidP="002F27DF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" w:type="pct"/>
          </w:tcPr>
          <w:p w:rsidR="00CD0BE7" w:rsidRPr="002F27DF" w:rsidRDefault="00CD0BE7" w:rsidP="002F27DF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1" w:type="pct"/>
          </w:tcPr>
          <w:p w:rsidR="00CD0BE7" w:rsidRPr="002F27DF" w:rsidRDefault="00FD0181" w:rsidP="002F27DF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3814</w:t>
            </w:r>
            <w:r w:rsidR="00CD0BE7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1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7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8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7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2741,7</w:t>
            </w:r>
          </w:p>
        </w:tc>
        <w:tc>
          <w:tcPr>
            <w:tcW w:w="21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11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1</w:t>
            </w:r>
            <w:r w:rsidR="00FD0181" w:rsidRPr="002F27DF">
              <w:rPr>
                <w:rFonts w:ascii="Times New Roman" w:hAnsi="Times New Roman"/>
                <w:sz w:val="24"/>
                <w:szCs w:val="24"/>
              </w:rPr>
              <w:t>073</w:t>
            </w:r>
            <w:r w:rsidRPr="002F27DF">
              <w:rPr>
                <w:rFonts w:ascii="Times New Roman" w:hAnsi="Times New Roman"/>
                <w:sz w:val="24"/>
                <w:szCs w:val="24"/>
              </w:rPr>
              <w:t>,</w:t>
            </w:r>
            <w:r w:rsidR="00FD0181" w:rsidRPr="002F27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F27DF" w:rsidRPr="007C6A89" w:rsidTr="002F27DF">
        <w:trPr>
          <w:trHeight w:val="282"/>
        </w:trPr>
        <w:tc>
          <w:tcPr>
            <w:tcW w:w="572" w:type="pct"/>
          </w:tcPr>
          <w:p w:rsidR="00CD0BE7" w:rsidRPr="009B485E" w:rsidRDefault="00CD0BE7" w:rsidP="00FD0181">
            <w:pPr>
              <w:spacing w:after="0" w:line="240" w:lineRule="auto"/>
              <w:ind w:right="-120"/>
              <w:rPr>
                <w:rFonts w:ascii="Times New Roman" w:hAnsi="Times New Roman"/>
                <w:sz w:val="24"/>
                <w:szCs w:val="24"/>
              </w:rPr>
            </w:pPr>
            <w:r w:rsidRPr="009B48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Подпрограмма 1. </w:t>
            </w:r>
            <w:r w:rsidRPr="009B485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Охрана окружающей</w:t>
            </w:r>
            <w:r w:rsidRPr="009B485E">
              <w:rPr>
                <w:rFonts w:ascii="Times New Roman" w:hAnsi="Times New Roman"/>
                <w:sz w:val="24"/>
                <w:szCs w:val="24"/>
              </w:rPr>
              <w:t xml:space="preserve"> среды в Красносулинском районе</w:t>
            </w:r>
          </w:p>
        </w:tc>
        <w:tc>
          <w:tcPr>
            <w:tcW w:w="593" w:type="pct"/>
          </w:tcPr>
          <w:p w:rsidR="00CD0BE7" w:rsidRPr="00BA4FC7" w:rsidRDefault="00CD0BE7" w:rsidP="00FD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FC7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 1:</w:t>
            </w:r>
          </w:p>
          <w:p w:rsidR="00CD0BE7" w:rsidRPr="00BA4FC7" w:rsidRDefault="00CD0BE7" w:rsidP="00FD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Красносулинского района (отдел сельского хозяйства) </w:t>
            </w:r>
          </w:p>
        </w:tc>
        <w:tc>
          <w:tcPr>
            <w:tcW w:w="188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hanging="11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902</w:t>
            </w:r>
          </w:p>
        </w:tc>
        <w:tc>
          <w:tcPr>
            <w:tcW w:w="186" w:type="pct"/>
          </w:tcPr>
          <w:p w:rsidR="00CD0BE7" w:rsidRPr="002F27DF" w:rsidRDefault="00CD0BE7" w:rsidP="002F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4" w:type="pct"/>
          </w:tcPr>
          <w:p w:rsidR="00CD0BE7" w:rsidRPr="002F27DF" w:rsidRDefault="00CD0BE7" w:rsidP="002F27DF">
            <w:pPr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" w:type="pct"/>
          </w:tcPr>
          <w:p w:rsidR="00CD0BE7" w:rsidRPr="002F27DF" w:rsidRDefault="00CD0BE7" w:rsidP="002F27DF">
            <w:pPr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11" w:type="pct"/>
          </w:tcPr>
          <w:p w:rsidR="00CD0BE7" w:rsidRPr="002F27DF" w:rsidRDefault="00CD0BE7" w:rsidP="002F27DF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C056CB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44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  <w:r w:rsidR="00C056CB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754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="00C056CB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1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7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32229,0</w:t>
            </w:r>
          </w:p>
        </w:tc>
        <w:tc>
          <w:tcPr>
            <w:tcW w:w="218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36163,2</w:t>
            </w:r>
          </w:p>
        </w:tc>
        <w:tc>
          <w:tcPr>
            <w:tcW w:w="219" w:type="pct"/>
          </w:tcPr>
          <w:p w:rsidR="00CD0BE7" w:rsidRPr="002F27DF" w:rsidRDefault="00C056CB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40492</w:t>
            </w:r>
            <w:r w:rsidR="00CD0BE7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5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3</w:t>
            </w:r>
            <w:r w:rsidR="00C056CB" w:rsidRPr="002F27DF">
              <w:rPr>
                <w:rFonts w:ascii="Times New Roman" w:hAnsi="Times New Roman"/>
                <w:sz w:val="24"/>
                <w:szCs w:val="24"/>
              </w:rPr>
              <w:t>5870</w:t>
            </w:r>
            <w:r w:rsidRPr="002F27DF">
              <w:rPr>
                <w:rFonts w:ascii="Times New Roman" w:hAnsi="Times New Roman"/>
                <w:sz w:val="24"/>
                <w:szCs w:val="24"/>
              </w:rPr>
              <w:t>,</w:t>
            </w:r>
            <w:r w:rsidR="00C056CB" w:rsidRPr="002F27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F27DF" w:rsidRPr="007C6A89" w:rsidTr="002F27DF">
        <w:trPr>
          <w:trHeight w:val="1000"/>
        </w:trPr>
        <w:tc>
          <w:tcPr>
            <w:tcW w:w="572" w:type="pct"/>
          </w:tcPr>
          <w:p w:rsidR="00CD0BE7" w:rsidRPr="009B485E" w:rsidRDefault="00CD0BE7" w:rsidP="00FD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B485E">
              <w:rPr>
                <w:rFonts w:ascii="Times New Roman" w:hAnsi="Times New Roman"/>
                <w:sz w:val="24"/>
                <w:szCs w:val="24"/>
                <w:lang w:eastAsia="ar-SA"/>
              </w:rPr>
              <w:t>Основное мероприятие 1.1.</w:t>
            </w:r>
          </w:p>
          <w:p w:rsid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и эксплуатация водоотливного комплекса и очистных сооружений </w:t>
            </w:r>
          </w:p>
          <w:p w:rsidR="00CD0BE7" w:rsidRPr="009B485E" w:rsidRDefault="00CD0BE7" w:rsidP="00FD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B48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ОАО «Шахта «Бургустинская»</w:t>
            </w:r>
          </w:p>
        </w:tc>
        <w:tc>
          <w:tcPr>
            <w:tcW w:w="593" w:type="pct"/>
          </w:tcPr>
          <w:p w:rsidR="00CD0BE7" w:rsidRPr="00BA4FC7" w:rsidRDefault="00CD0BE7" w:rsidP="00FD01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 основного мероприятия 1.1: МКУ «ОКС»</w:t>
            </w:r>
          </w:p>
        </w:tc>
        <w:tc>
          <w:tcPr>
            <w:tcW w:w="188" w:type="pct"/>
          </w:tcPr>
          <w:p w:rsidR="00CD0BE7" w:rsidRPr="002F27DF" w:rsidRDefault="00CD0BE7" w:rsidP="002F27DF">
            <w:pPr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CD0BE7" w:rsidRPr="002F27DF" w:rsidRDefault="00CD0BE7" w:rsidP="002F27DF">
            <w:pPr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CD0BE7" w:rsidRPr="002F27DF" w:rsidRDefault="00CD0BE7" w:rsidP="002F27DF">
            <w:pPr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186" w:type="pct"/>
          </w:tcPr>
          <w:p w:rsidR="00CD0BE7" w:rsidRPr="002F27DF" w:rsidRDefault="00CD0BE7" w:rsidP="002F27DF">
            <w:pPr>
              <w:ind w:left="-109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CD0BE7" w:rsidRPr="002F27DF" w:rsidRDefault="00CD0BE7" w:rsidP="002F27DF">
            <w:pPr>
              <w:ind w:left="-109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0406</w:t>
            </w:r>
          </w:p>
          <w:p w:rsidR="00CD0BE7" w:rsidRPr="002F27DF" w:rsidRDefault="00CD0BE7" w:rsidP="002F27DF">
            <w:pPr>
              <w:ind w:left="-109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0406</w:t>
            </w:r>
          </w:p>
        </w:tc>
        <w:tc>
          <w:tcPr>
            <w:tcW w:w="344" w:type="pct"/>
          </w:tcPr>
          <w:p w:rsidR="00CD0BE7" w:rsidRPr="002F27DF" w:rsidRDefault="00CD0BE7" w:rsidP="002F27DF">
            <w:pPr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CD0BE7" w:rsidRPr="002F27DF" w:rsidRDefault="00CD0BE7" w:rsidP="002F27DF">
            <w:pPr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1810020750</w:t>
            </w:r>
          </w:p>
          <w:p w:rsidR="00CD0BE7" w:rsidRPr="002F27DF" w:rsidRDefault="00CD0BE7" w:rsidP="002F27DF">
            <w:pPr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1810020770</w:t>
            </w:r>
          </w:p>
        </w:tc>
        <w:tc>
          <w:tcPr>
            <w:tcW w:w="156" w:type="pct"/>
          </w:tcPr>
          <w:p w:rsidR="00CD0BE7" w:rsidRPr="002F27DF" w:rsidRDefault="00CD0BE7" w:rsidP="002F27DF">
            <w:pPr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CD0BE7" w:rsidRPr="002F27DF" w:rsidRDefault="00CD0BE7" w:rsidP="002F27DF">
            <w:pPr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244</w:t>
            </w:r>
          </w:p>
          <w:p w:rsidR="00CD0BE7" w:rsidRPr="002F27DF" w:rsidRDefault="00CD0BE7" w:rsidP="002F27DF">
            <w:pPr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311" w:type="pct"/>
          </w:tcPr>
          <w:p w:rsidR="00CD0BE7" w:rsidRPr="002F27DF" w:rsidRDefault="00CD0BE7" w:rsidP="002F27DF">
            <w:pPr>
              <w:spacing w:line="240" w:lineRule="auto"/>
              <w:ind w:left="-79" w:righ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E53C21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9</w:t>
            </w:r>
            <w:r w:rsidR="00E53C21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39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="00E53C21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  <w:p w:rsidR="00CD0BE7" w:rsidRPr="002F27DF" w:rsidRDefault="00CD0BE7" w:rsidP="002F27DF">
            <w:pPr>
              <w:spacing w:line="240" w:lineRule="auto"/>
              <w:ind w:left="-79" w:righ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</w:t>
            </w:r>
            <w:r w:rsidR="00E53C21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6</w:t>
            </w:r>
            <w:r w:rsidR="00E53C21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="00E53C21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  <w:p w:rsidR="00CD0BE7" w:rsidRPr="002F27DF" w:rsidRDefault="00CD0BE7" w:rsidP="002F27DF">
            <w:pPr>
              <w:spacing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2311,9</w:t>
            </w:r>
          </w:p>
        </w:tc>
        <w:tc>
          <w:tcPr>
            <w:tcW w:w="21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32229,0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spacing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32229,0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spacing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8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33421,5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33421,5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39</w:t>
            </w:r>
            <w:r w:rsidR="00E53C21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419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,1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37</w:t>
            </w:r>
            <w:r w:rsidR="00E53C21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107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,2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2311,9</w:t>
            </w:r>
          </w:p>
        </w:tc>
        <w:tc>
          <w:tcPr>
            <w:tcW w:w="255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3</w:t>
            </w:r>
            <w:r w:rsidR="00E53C21" w:rsidRPr="002F27DF">
              <w:rPr>
                <w:rFonts w:ascii="Times New Roman" w:hAnsi="Times New Roman"/>
                <w:sz w:val="24"/>
                <w:szCs w:val="24"/>
              </w:rPr>
              <w:t>5870</w:t>
            </w:r>
            <w:r w:rsidRPr="002F27DF">
              <w:rPr>
                <w:rFonts w:ascii="Times New Roman" w:hAnsi="Times New Roman"/>
                <w:sz w:val="24"/>
                <w:szCs w:val="24"/>
              </w:rPr>
              <w:t>,</w:t>
            </w:r>
            <w:r w:rsidR="00E53C21" w:rsidRPr="002F27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3</w:t>
            </w:r>
            <w:r w:rsidR="00E53C21" w:rsidRPr="002F27DF">
              <w:rPr>
                <w:rFonts w:ascii="Times New Roman" w:hAnsi="Times New Roman"/>
                <w:sz w:val="24"/>
                <w:szCs w:val="24"/>
              </w:rPr>
              <w:t>5870</w:t>
            </w:r>
            <w:r w:rsidRPr="002F27DF">
              <w:rPr>
                <w:rFonts w:ascii="Times New Roman" w:hAnsi="Times New Roman"/>
                <w:sz w:val="24"/>
                <w:szCs w:val="24"/>
              </w:rPr>
              <w:t>,</w:t>
            </w:r>
            <w:r w:rsidR="00E53C21" w:rsidRPr="002F27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F27DF" w:rsidRPr="007C6A89" w:rsidTr="002F27DF">
        <w:trPr>
          <w:trHeight w:val="1370"/>
        </w:trPr>
        <w:tc>
          <w:tcPr>
            <w:tcW w:w="572" w:type="pct"/>
          </w:tcPr>
          <w:p w:rsidR="00CD0BE7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Основное </w:t>
            </w:r>
          </w:p>
          <w:p w:rsidR="00CD0BE7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мероприятие 1.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3</w:t>
            </w: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</w:p>
          <w:p w:rsidR="00CD0BE7" w:rsidRPr="007C6A89" w:rsidRDefault="00CD0BE7" w:rsidP="00FD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90D1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93" w:type="pct"/>
          </w:tcPr>
          <w:p w:rsidR="00CD0BE7" w:rsidRDefault="00CD0BE7" w:rsidP="00FD018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Исполнитель основного мероприятия 1.3: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  </w:t>
            </w:r>
          </w:p>
        </w:tc>
        <w:tc>
          <w:tcPr>
            <w:tcW w:w="188" w:type="pct"/>
          </w:tcPr>
          <w:p w:rsidR="00CD0BE7" w:rsidRPr="002F27DF" w:rsidRDefault="00CD0BE7" w:rsidP="002F27DF">
            <w:pPr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186" w:type="pct"/>
          </w:tcPr>
          <w:p w:rsidR="00CD0BE7" w:rsidRPr="002F27DF" w:rsidRDefault="00CD0BE7" w:rsidP="002F27DF">
            <w:pPr>
              <w:ind w:left="-10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05 02</w:t>
            </w:r>
          </w:p>
        </w:tc>
        <w:tc>
          <w:tcPr>
            <w:tcW w:w="344" w:type="pct"/>
          </w:tcPr>
          <w:p w:rsidR="00CD0BE7" w:rsidRPr="002F27DF" w:rsidRDefault="00CD0BE7" w:rsidP="002F27DF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18100</w:t>
            </w:r>
            <w:r w:rsidRPr="002F27DF">
              <w:rPr>
                <w:rFonts w:ascii="Times New Roman" w:hAnsi="Times New Roman"/>
                <w:sz w:val="24"/>
                <w:szCs w:val="24"/>
                <w:lang w:val="en-US"/>
              </w:rPr>
              <w:t>S4530</w:t>
            </w:r>
          </w:p>
        </w:tc>
        <w:tc>
          <w:tcPr>
            <w:tcW w:w="156" w:type="pct"/>
          </w:tcPr>
          <w:p w:rsidR="00CD0BE7" w:rsidRPr="002F27DF" w:rsidRDefault="00CD0BE7" w:rsidP="002F27DF">
            <w:pPr>
              <w:ind w:left="-79" w:right="-6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27DF"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311" w:type="pct"/>
          </w:tcPr>
          <w:p w:rsidR="00CD0BE7" w:rsidRPr="002F27DF" w:rsidRDefault="00E53C21" w:rsidP="002F27DF">
            <w:pPr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3814,8</w:t>
            </w:r>
          </w:p>
        </w:tc>
        <w:tc>
          <w:tcPr>
            <w:tcW w:w="21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8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2 741,7</w:t>
            </w:r>
          </w:p>
        </w:tc>
        <w:tc>
          <w:tcPr>
            <w:tcW w:w="21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1</w:t>
            </w:r>
            <w:r w:rsidR="00E53C21" w:rsidRPr="002F27DF">
              <w:rPr>
                <w:rFonts w:ascii="Times New Roman" w:hAnsi="Times New Roman"/>
                <w:sz w:val="24"/>
                <w:szCs w:val="24"/>
              </w:rPr>
              <w:t>073</w:t>
            </w:r>
            <w:r w:rsidRPr="002F27DF">
              <w:rPr>
                <w:rFonts w:ascii="Times New Roman" w:hAnsi="Times New Roman"/>
                <w:sz w:val="24"/>
                <w:szCs w:val="24"/>
              </w:rPr>
              <w:t>,</w:t>
            </w:r>
            <w:r w:rsidR="00E53C21" w:rsidRPr="002F27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F27DF" w:rsidRPr="007C6A89" w:rsidTr="002F27DF">
        <w:trPr>
          <w:trHeight w:val="283"/>
        </w:trPr>
        <w:tc>
          <w:tcPr>
            <w:tcW w:w="572" w:type="pct"/>
          </w:tcPr>
          <w:p w:rsidR="00CD0BE7" w:rsidRPr="0092230A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 xml:space="preserve">Подпрограмма 2. </w:t>
            </w:r>
            <w:r w:rsidRPr="007C6A89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Экологическое образование и формирование экологической культуры населения</w:t>
            </w:r>
          </w:p>
        </w:tc>
        <w:tc>
          <w:tcPr>
            <w:tcW w:w="593" w:type="pct"/>
          </w:tcPr>
          <w:p w:rsidR="00CD0BE7" w:rsidRDefault="00CD0BE7" w:rsidP="00FD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  <w:r w:rsidRPr="007C6A89">
              <w:rPr>
                <w:rFonts w:ascii="Times New Roman" w:hAnsi="Times New Roman"/>
                <w:sz w:val="24"/>
                <w:szCs w:val="24"/>
              </w:rPr>
              <w:t xml:space="preserve">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>2:</w:t>
            </w:r>
            <w:r w:rsidRPr="007C6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C6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правление образования Красносулинского района</w:t>
            </w:r>
          </w:p>
        </w:tc>
        <w:tc>
          <w:tcPr>
            <w:tcW w:w="188" w:type="pct"/>
          </w:tcPr>
          <w:p w:rsidR="00CD0BE7" w:rsidRPr="002F27DF" w:rsidRDefault="00CD0BE7" w:rsidP="002F27DF">
            <w:pPr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86" w:type="pct"/>
          </w:tcPr>
          <w:p w:rsidR="00CD0BE7" w:rsidRPr="002F27DF" w:rsidRDefault="00CD0BE7" w:rsidP="002F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4" w:type="pct"/>
          </w:tcPr>
          <w:p w:rsidR="00CD0BE7" w:rsidRPr="002F27DF" w:rsidRDefault="00CD0BE7" w:rsidP="002F27DF">
            <w:pPr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" w:type="pct"/>
          </w:tcPr>
          <w:p w:rsidR="00CD0BE7" w:rsidRPr="002F27DF" w:rsidRDefault="00CD0BE7" w:rsidP="002F27DF">
            <w:pPr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11" w:type="pct"/>
          </w:tcPr>
          <w:p w:rsidR="00CD0BE7" w:rsidRPr="002F27DF" w:rsidRDefault="00E53C21" w:rsidP="002F27DF">
            <w:pPr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120</w:t>
            </w:r>
            <w:r w:rsidR="00CD0BE7" w:rsidRPr="002F27D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218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19" w:type="pct"/>
          </w:tcPr>
          <w:p w:rsidR="00CD0BE7" w:rsidRPr="002F27DF" w:rsidRDefault="00E53C21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5</w:t>
            </w:r>
            <w:r w:rsidR="00CD0BE7"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5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F27DF" w:rsidRPr="007C6A89" w:rsidTr="002F27DF">
        <w:tc>
          <w:tcPr>
            <w:tcW w:w="572" w:type="pct"/>
          </w:tcPr>
          <w:p w:rsidR="00CD0BE7" w:rsidRPr="007C6A89" w:rsidRDefault="00CD0BE7" w:rsidP="00FD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2.1. </w:t>
            </w:r>
          </w:p>
          <w:p w:rsidR="00CD0BE7" w:rsidRPr="007C6A89" w:rsidRDefault="00CD0BE7" w:rsidP="00FD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Организация мероприятий в рамках экологического образования и просвещения населения</w:t>
            </w:r>
          </w:p>
        </w:tc>
        <w:tc>
          <w:tcPr>
            <w:tcW w:w="593" w:type="pct"/>
          </w:tcPr>
          <w:p w:rsidR="00CD0BE7" w:rsidRPr="007C6A89" w:rsidRDefault="00CD0BE7" w:rsidP="00FD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 основного мероприятия</w:t>
            </w:r>
            <w:r w:rsidRPr="007C6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2.1: у</w:t>
            </w:r>
            <w:r w:rsidRPr="007C6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правление образования Красносулинского района</w:t>
            </w:r>
          </w:p>
        </w:tc>
        <w:tc>
          <w:tcPr>
            <w:tcW w:w="188" w:type="pct"/>
          </w:tcPr>
          <w:p w:rsidR="00CD0BE7" w:rsidRPr="002F27DF" w:rsidRDefault="00CD0BE7" w:rsidP="002F27DF">
            <w:pPr>
              <w:spacing w:after="0" w:line="240" w:lineRule="auto"/>
              <w:ind w:hanging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86" w:type="pct"/>
          </w:tcPr>
          <w:p w:rsidR="00CD0BE7" w:rsidRPr="002F27DF" w:rsidRDefault="00CD0BE7" w:rsidP="002F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344" w:type="pct"/>
          </w:tcPr>
          <w:p w:rsidR="00CD0BE7" w:rsidRPr="002F27DF" w:rsidRDefault="00CD0BE7" w:rsidP="002F27DF">
            <w:pPr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1820020740</w:t>
            </w:r>
          </w:p>
        </w:tc>
        <w:tc>
          <w:tcPr>
            <w:tcW w:w="156" w:type="pct"/>
          </w:tcPr>
          <w:p w:rsidR="00CD0BE7" w:rsidRPr="002F27DF" w:rsidRDefault="00CD0BE7" w:rsidP="002F27DF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311" w:type="pct"/>
          </w:tcPr>
          <w:p w:rsidR="00CD0BE7" w:rsidRPr="002F27DF" w:rsidRDefault="00E53C21" w:rsidP="002F27DF">
            <w:pPr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12</w:t>
            </w:r>
            <w:r w:rsidR="00CD0BE7"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218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19" w:type="pct"/>
          </w:tcPr>
          <w:p w:rsidR="00CD0BE7" w:rsidRPr="002F27DF" w:rsidRDefault="00E53C21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5</w:t>
            </w:r>
            <w:r w:rsidR="00CD0BE7"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5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CD0BE7" w:rsidRPr="002F27DF" w:rsidRDefault="00CD0BE7" w:rsidP="002F27DF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7DF">
              <w:rPr>
                <w:rFonts w:ascii="Times New Roman" w:hAnsi="Times New Roman"/>
                <w:sz w:val="24"/>
                <w:szCs w:val="24"/>
              </w:rPr>
              <w:t>0,0»</w:t>
            </w:r>
            <w:r w:rsidR="002F27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D0BE7" w:rsidRDefault="00CD0BE7" w:rsidP="00CD0BE7">
      <w:pPr>
        <w:tabs>
          <w:tab w:val="right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D0BE7" w:rsidRDefault="00CD0BE7" w:rsidP="00CD0BE7">
      <w:pPr>
        <w:spacing w:after="0" w:line="240" w:lineRule="auto"/>
        <w:ind w:left="11340"/>
        <w:jc w:val="both"/>
        <w:rPr>
          <w:rFonts w:ascii="Times New Roman" w:eastAsia="Times New Roman" w:hAnsi="Times New Roman"/>
          <w:sz w:val="28"/>
          <w:szCs w:val="28"/>
          <w:lang w:eastAsia="ar-SA"/>
        </w:rPr>
        <w:sectPr w:rsidR="00CD0BE7" w:rsidSect="002F27DF">
          <w:footerReference w:type="default" r:id="rId11"/>
          <w:footerReference w:type="first" r:id="rId12"/>
          <w:pgSz w:w="23814" w:h="16840" w:orient="landscape" w:code="8"/>
          <w:pgMar w:top="1701" w:right="1134" w:bottom="567" w:left="1134" w:header="1134" w:footer="431" w:gutter="0"/>
          <w:cols w:space="708"/>
          <w:docGrid w:linePitch="360"/>
        </w:sectPr>
      </w:pPr>
    </w:p>
    <w:p w:rsidR="00CD0BE7" w:rsidRPr="002F27DF" w:rsidRDefault="00CD0BE7" w:rsidP="002F27DF">
      <w:pPr>
        <w:spacing w:after="0" w:line="240" w:lineRule="auto"/>
        <w:ind w:left="16018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F27DF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«Приложение № 4</w:t>
      </w:r>
    </w:p>
    <w:p w:rsidR="00CD0BE7" w:rsidRPr="002F27DF" w:rsidRDefault="00CD0BE7" w:rsidP="002F27DF">
      <w:pPr>
        <w:spacing w:after="0" w:line="240" w:lineRule="auto"/>
        <w:ind w:left="16018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F27DF">
        <w:rPr>
          <w:rFonts w:ascii="Times New Roman" w:eastAsia="Times New Roman" w:hAnsi="Times New Roman"/>
          <w:sz w:val="28"/>
          <w:szCs w:val="28"/>
          <w:lang w:eastAsia="ar-SA"/>
        </w:rPr>
        <w:t>к муниципальной программе</w:t>
      </w:r>
    </w:p>
    <w:p w:rsidR="00CD0BE7" w:rsidRPr="002F27DF" w:rsidRDefault="00CD0BE7" w:rsidP="002F27DF">
      <w:pPr>
        <w:spacing w:after="0" w:line="240" w:lineRule="auto"/>
        <w:ind w:left="16018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F27DF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 района</w:t>
      </w:r>
    </w:p>
    <w:p w:rsidR="00CD0BE7" w:rsidRPr="002F27DF" w:rsidRDefault="00CD0BE7" w:rsidP="002F27DF">
      <w:pPr>
        <w:spacing w:after="0" w:line="240" w:lineRule="auto"/>
        <w:ind w:left="16018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F27DF">
        <w:rPr>
          <w:rFonts w:ascii="Times New Roman" w:eastAsia="Times New Roman" w:hAnsi="Times New Roman"/>
          <w:sz w:val="28"/>
          <w:szCs w:val="28"/>
          <w:lang w:eastAsia="ar-SA"/>
        </w:rPr>
        <w:t xml:space="preserve">«Охрана окружающей среды и </w:t>
      </w:r>
    </w:p>
    <w:p w:rsidR="00CD0BE7" w:rsidRPr="002F27DF" w:rsidRDefault="00CD0BE7" w:rsidP="002F27DF">
      <w:pPr>
        <w:spacing w:after="0" w:line="240" w:lineRule="auto"/>
        <w:ind w:left="16018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F27DF">
        <w:rPr>
          <w:rFonts w:ascii="Times New Roman" w:eastAsia="Times New Roman" w:hAnsi="Times New Roman"/>
          <w:sz w:val="28"/>
          <w:szCs w:val="28"/>
          <w:lang w:eastAsia="ar-SA"/>
        </w:rPr>
        <w:t>рациональное природопользование»</w:t>
      </w:r>
      <w:bookmarkStart w:id="2" w:name="Par879"/>
      <w:bookmarkEnd w:id="2"/>
    </w:p>
    <w:p w:rsidR="00CD0BE7" w:rsidRPr="002F27DF" w:rsidRDefault="00CD0BE7" w:rsidP="00CD0BE7">
      <w:pPr>
        <w:pStyle w:val="afe"/>
        <w:rPr>
          <w:sz w:val="28"/>
          <w:szCs w:val="28"/>
        </w:rPr>
      </w:pPr>
    </w:p>
    <w:p w:rsidR="00CD0BE7" w:rsidRPr="002F27DF" w:rsidRDefault="00CD0BE7" w:rsidP="00CD0B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27DF">
        <w:rPr>
          <w:rFonts w:ascii="Times New Roman" w:eastAsia="Times New Roman" w:hAnsi="Times New Roman"/>
          <w:sz w:val="28"/>
          <w:szCs w:val="28"/>
          <w:lang w:eastAsia="ru-RU"/>
        </w:rPr>
        <w:t>РАСХОДЫ</w:t>
      </w:r>
    </w:p>
    <w:p w:rsidR="00CD0BE7" w:rsidRPr="002F27DF" w:rsidRDefault="00CD0BE7" w:rsidP="00CD0BE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2F27DF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реализацию муниципальной программы </w:t>
      </w:r>
      <w:r w:rsidRPr="002F27D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Красносулинского района </w:t>
      </w:r>
    </w:p>
    <w:p w:rsidR="00CD0BE7" w:rsidRPr="002F27DF" w:rsidRDefault="00CD0BE7" w:rsidP="00CD0B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27DF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«Охрана окружающей среды и рациональное природопользование»</w:t>
      </w:r>
    </w:p>
    <w:p w:rsidR="00CD0BE7" w:rsidRPr="005378F5" w:rsidRDefault="00CD0BE7" w:rsidP="00CD0B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9"/>
        <w:gridCol w:w="3099"/>
        <w:gridCol w:w="1745"/>
        <w:gridCol w:w="1358"/>
        <w:gridCol w:w="1358"/>
        <w:gridCol w:w="1171"/>
        <w:gridCol w:w="1162"/>
        <w:gridCol w:w="1162"/>
        <w:gridCol w:w="1162"/>
        <w:gridCol w:w="1162"/>
        <w:gridCol w:w="1162"/>
        <w:gridCol w:w="1166"/>
        <w:gridCol w:w="1162"/>
        <w:gridCol w:w="1162"/>
        <w:gridCol w:w="1062"/>
      </w:tblGrid>
      <w:tr w:rsidR="00CD0BE7" w:rsidRPr="001163DD" w:rsidTr="002F27DF">
        <w:trPr>
          <w:trHeight w:val="294"/>
        </w:trPr>
        <w:tc>
          <w:tcPr>
            <w:tcW w:w="613" w:type="pct"/>
            <w:vMerge w:val="restart"/>
          </w:tcPr>
          <w:p w:rsidR="00CD0BE7" w:rsidRPr="001163DD" w:rsidRDefault="00CD0BE7" w:rsidP="002F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CD0BE7" w:rsidRPr="001163DD" w:rsidRDefault="00CD0BE7" w:rsidP="002F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</w:p>
          <w:p w:rsidR="00CD0BE7" w:rsidRPr="001163DD" w:rsidRDefault="00CD0BE7" w:rsidP="002F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программы, номер и наименование</w:t>
            </w:r>
          </w:p>
          <w:p w:rsidR="00CD0BE7" w:rsidRPr="001163DD" w:rsidRDefault="00CD0BE7" w:rsidP="002F27DF">
            <w:pPr>
              <w:tabs>
                <w:tab w:val="left" w:pos="1159"/>
                <w:tab w:val="center" w:pos="12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712" w:type="pct"/>
            <w:vMerge w:val="restart"/>
          </w:tcPr>
          <w:p w:rsidR="00CD0BE7" w:rsidRPr="001163DD" w:rsidRDefault="00CD0BE7" w:rsidP="002F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01" w:type="pct"/>
            <w:vMerge w:val="restart"/>
          </w:tcPr>
          <w:p w:rsidR="00CD0BE7" w:rsidRDefault="00CD0BE7" w:rsidP="002F27DF">
            <w:pPr>
              <w:spacing w:after="0" w:line="240" w:lineRule="auto"/>
              <w:ind w:left="-99" w:righ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</w:t>
            </w:r>
          </w:p>
          <w:p w:rsidR="00CD0BE7" w:rsidRDefault="00CD0BE7" w:rsidP="002F27DF">
            <w:pPr>
              <w:spacing w:after="0" w:line="240" w:lineRule="auto"/>
              <w:ind w:left="-99" w:righ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</w:t>
            </w:r>
          </w:p>
          <w:p w:rsidR="00CD0BE7" w:rsidRPr="001163DD" w:rsidRDefault="00CD0BE7" w:rsidP="002F27DF">
            <w:pPr>
              <w:spacing w:after="0" w:line="240" w:lineRule="auto"/>
              <w:ind w:left="-99" w:righ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CD0BE7" w:rsidRPr="001163DD" w:rsidRDefault="00CD0BE7" w:rsidP="002F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3273" w:type="pct"/>
            <w:gridSpan w:val="12"/>
            <w:vAlign w:val="center"/>
          </w:tcPr>
          <w:p w:rsidR="00CD0BE7" w:rsidRPr="001163DD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 реализации муниципальной программы</w:t>
            </w:r>
          </w:p>
        </w:tc>
      </w:tr>
      <w:tr w:rsidR="00CD0BE7" w:rsidRPr="001163DD" w:rsidTr="002F27DF">
        <w:trPr>
          <w:trHeight w:val="294"/>
        </w:trPr>
        <w:tc>
          <w:tcPr>
            <w:tcW w:w="613" w:type="pct"/>
            <w:vMerge/>
            <w:vAlign w:val="center"/>
          </w:tcPr>
          <w:p w:rsidR="00CD0BE7" w:rsidRPr="001163DD" w:rsidRDefault="00CD0BE7" w:rsidP="00FD0181">
            <w:pPr>
              <w:tabs>
                <w:tab w:val="left" w:pos="1159"/>
                <w:tab w:val="center" w:pos="12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  <w:vAlign w:val="center"/>
          </w:tcPr>
          <w:p w:rsidR="00CD0BE7" w:rsidRPr="001163DD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CD0BE7" w:rsidRPr="001163DD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CD0BE7" w:rsidRPr="001163DD" w:rsidRDefault="00CD0BE7" w:rsidP="002F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12" w:type="pct"/>
          </w:tcPr>
          <w:p w:rsidR="00CD0BE7" w:rsidRPr="001163DD" w:rsidRDefault="00CD0BE7" w:rsidP="002F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69" w:type="pct"/>
          </w:tcPr>
          <w:p w:rsidR="00CD0BE7" w:rsidRPr="001163DD" w:rsidRDefault="00CD0BE7" w:rsidP="002F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7" w:type="pct"/>
          </w:tcPr>
          <w:p w:rsidR="00CD0BE7" w:rsidRPr="001163DD" w:rsidRDefault="00CD0BE7" w:rsidP="002F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7" w:type="pct"/>
          </w:tcPr>
          <w:p w:rsidR="00CD0BE7" w:rsidRPr="001163DD" w:rsidRDefault="00CD0BE7" w:rsidP="002F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7" w:type="pct"/>
          </w:tcPr>
          <w:p w:rsidR="00CD0BE7" w:rsidRPr="001163DD" w:rsidRDefault="00CD0BE7" w:rsidP="002F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7" w:type="pct"/>
          </w:tcPr>
          <w:p w:rsidR="00CD0BE7" w:rsidRPr="001163DD" w:rsidRDefault="00CD0BE7" w:rsidP="002F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7" w:type="pct"/>
          </w:tcPr>
          <w:p w:rsidR="00CD0BE7" w:rsidRPr="001163DD" w:rsidRDefault="00CD0BE7" w:rsidP="002F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68" w:type="pct"/>
          </w:tcPr>
          <w:p w:rsidR="00CD0BE7" w:rsidRPr="001163DD" w:rsidRDefault="00CD0BE7" w:rsidP="002F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7" w:type="pct"/>
          </w:tcPr>
          <w:p w:rsidR="00CD0BE7" w:rsidRPr="001163DD" w:rsidRDefault="00CD0BE7" w:rsidP="002F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67" w:type="pct"/>
          </w:tcPr>
          <w:p w:rsidR="00CD0BE7" w:rsidRPr="001163DD" w:rsidRDefault="00CD0BE7" w:rsidP="002F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44" w:type="pct"/>
          </w:tcPr>
          <w:p w:rsidR="00CD0BE7" w:rsidRPr="001163DD" w:rsidRDefault="00CD0BE7" w:rsidP="002F2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</w:tr>
    </w:tbl>
    <w:p w:rsidR="00CD0BE7" w:rsidRPr="00563F00" w:rsidRDefault="00CD0BE7" w:rsidP="00CD0BE7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9"/>
        <w:gridCol w:w="3099"/>
        <w:gridCol w:w="1745"/>
        <w:gridCol w:w="1358"/>
        <w:gridCol w:w="1358"/>
        <w:gridCol w:w="1171"/>
        <w:gridCol w:w="1162"/>
        <w:gridCol w:w="1162"/>
        <w:gridCol w:w="1162"/>
        <w:gridCol w:w="1162"/>
        <w:gridCol w:w="1162"/>
        <w:gridCol w:w="1166"/>
        <w:gridCol w:w="1162"/>
        <w:gridCol w:w="1162"/>
        <w:gridCol w:w="1062"/>
      </w:tblGrid>
      <w:tr w:rsidR="00CD0BE7" w:rsidRPr="001163DD" w:rsidTr="00FD0181">
        <w:trPr>
          <w:trHeight w:val="294"/>
          <w:tblHeader/>
        </w:trPr>
        <w:tc>
          <w:tcPr>
            <w:tcW w:w="613" w:type="pct"/>
          </w:tcPr>
          <w:p w:rsidR="00CD0BE7" w:rsidRPr="001163DD" w:rsidRDefault="00CD0BE7" w:rsidP="00FD0181">
            <w:pPr>
              <w:tabs>
                <w:tab w:val="left" w:pos="1159"/>
                <w:tab w:val="center" w:pos="12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pct"/>
          </w:tcPr>
          <w:p w:rsidR="00CD0BE7" w:rsidRPr="001163DD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" w:type="pct"/>
          </w:tcPr>
          <w:p w:rsidR="00CD0BE7" w:rsidRPr="001163DD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" w:type="pct"/>
          </w:tcPr>
          <w:p w:rsidR="00CD0BE7" w:rsidRPr="001163DD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" w:type="pct"/>
          </w:tcPr>
          <w:p w:rsidR="00CD0BE7" w:rsidRPr="001163DD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" w:type="pct"/>
          </w:tcPr>
          <w:p w:rsidR="00CD0BE7" w:rsidRPr="001163DD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" w:type="pct"/>
          </w:tcPr>
          <w:p w:rsidR="00CD0BE7" w:rsidRPr="001163DD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" w:type="pct"/>
          </w:tcPr>
          <w:p w:rsidR="00CD0BE7" w:rsidRPr="001163DD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" w:type="pct"/>
          </w:tcPr>
          <w:p w:rsidR="00CD0BE7" w:rsidRPr="001163DD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" w:type="pct"/>
          </w:tcPr>
          <w:p w:rsidR="00CD0BE7" w:rsidRPr="001163DD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7" w:type="pct"/>
          </w:tcPr>
          <w:p w:rsidR="00CD0BE7" w:rsidRPr="001163DD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8" w:type="pct"/>
          </w:tcPr>
          <w:p w:rsidR="00CD0BE7" w:rsidRPr="001163DD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7" w:type="pct"/>
          </w:tcPr>
          <w:p w:rsidR="00CD0BE7" w:rsidRPr="001163DD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7" w:type="pct"/>
          </w:tcPr>
          <w:p w:rsidR="00CD0BE7" w:rsidRPr="001163DD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4" w:type="pct"/>
          </w:tcPr>
          <w:p w:rsidR="00CD0BE7" w:rsidRPr="001163DD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CD0BE7" w:rsidRPr="001163DD" w:rsidTr="00FD0181">
        <w:trPr>
          <w:trHeight w:val="238"/>
        </w:trPr>
        <w:tc>
          <w:tcPr>
            <w:tcW w:w="613" w:type="pct"/>
            <w:vMerge w:val="restart"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Красносулинского района </w:t>
            </w:r>
          </w:p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Охрана окружающей среды и рациональное природопользование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2" w:type="pct"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1" w:type="pct"/>
          </w:tcPr>
          <w:p w:rsidR="00CD0BE7" w:rsidRPr="002F27DF" w:rsidRDefault="00CD0BE7" w:rsidP="00676622">
            <w:pPr>
              <w:spacing w:after="0" w:line="240" w:lineRule="auto"/>
              <w:ind w:left="-108" w:right="-165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676622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44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  <w:r w:rsidR="00676622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874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="00676622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left="-108" w:right="-165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32249,0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left="-108" w:right="-124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36 213,2</w:t>
            </w:r>
          </w:p>
        </w:tc>
        <w:tc>
          <w:tcPr>
            <w:tcW w:w="269" w:type="pct"/>
          </w:tcPr>
          <w:p w:rsidR="00CD0BE7" w:rsidRPr="002F27DF" w:rsidRDefault="00676622" w:rsidP="00676622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40542</w:t>
            </w:r>
            <w:r w:rsidR="00CD0BE7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7" w:type="pct"/>
          </w:tcPr>
          <w:p w:rsidR="00CD0BE7" w:rsidRPr="002F27DF" w:rsidRDefault="00CD0BE7" w:rsidP="00676622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76622"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5870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76622"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8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0BE7" w:rsidRPr="001163DD" w:rsidTr="00FD0181">
        <w:trPr>
          <w:trHeight w:val="318"/>
        </w:trPr>
        <w:tc>
          <w:tcPr>
            <w:tcW w:w="613" w:type="pct"/>
            <w:vMerge/>
            <w:vAlign w:val="center"/>
          </w:tcPr>
          <w:p w:rsidR="00CD0BE7" w:rsidRPr="002F27DF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01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8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0BE7" w:rsidRPr="001163DD" w:rsidTr="00FD0181">
        <w:trPr>
          <w:trHeight w:val="238"/>
        </w:trPr>
        <w:tc>
          <w:tcPr>
            <w:tcW w:w="613" w:type="pct"/>
            <w:vMerge/>
            <w:vAlign w:val="center"/>
          </w:tcPr>
          <w:p w:rsidR="00CD0BE7" w:rsidRPr="002F27DF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  </w:t>
            </w:r>
          </w:p>
        </w:tc>
        <w:tc>
          <w:tcPr>
            <w:tcW w:w="401" w:type="pct"/>
          </w:tcPr>
          <w:p w:rsidR="00CD0BE7" w:rsidRPr="002F27DF" w:rsidRDefault="00676622" w:rsidP="00676622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2560</w:t>
            </w:r>
            <w:r w:rsidR="00CD0BE7"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2560,7</w:t>
            </w:r>
          </w:p>
        </w:tc>
        <w:tc>
          <w:tcPr>
            <w:tcW w:w="269" w:type="pct"/>
          </w:tcPr>
          <w:p w:rsidR="00CD0BE7" w:rsidRPr="002F27DF" w:rsidRDefault="00676622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8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0BE7" w:rsidRPr="001163DD" w:rsidTr="00FD0181">
        <w:trPr>
          <w:trHeight w:val="287"/>
        </w:trPr>
        <w:tc>
          <w:tcPr>
            <w:tcW w:w="613" w:type="pct"/>
            <w:vMerge/>
            <w:vAlign w:val="center"/>
          </w:tcPr>
          <w:p w:rsidR="00CD0BE7" w:rsidRPr="002F27DF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401" w:type="pct"/>
          </w:tcPr>
          <w:p w:rsidR="00CD0BE7" w:rsidRPr="002F27DF" w:rsidRDefault="00CD0BE7" w:rsidP="00676622">
            <w:pPr>
              <w:spacing w:after="0" w:line="240" w:lineRule="auto"/>
              <w:ind w:left="-108" w:right="-165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  <w:r w:rsidR="00676622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  <w:r w:rsidR="00676622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313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="00676622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left="-108" w:right="-165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32249,0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left="-108" w:right="-124" w:firstLine="4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33 652,5</w:t>
            </w:r>
          </w:p>
        </w:tc>
        <w:tc>
          <w:tcPr>
            <w:tcW w:w="269" w:type="pct"/>
          </w:tcPr>
          <w:p w:rsidR="00CD0BE7" w:rsidRPr="002F27DF" w:rsidRDefault="00CD0BE7" w:rsidP="00676622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</w:t>
            </w:r>
            <w:r w:rsidR="00676622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542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,2</w:t>
            </w:r>
          </w:p>
        </w:tc>
        <w:tc>
          <w:tcPr>
            <w:tcW w:w="267" w:type="pct"/>
          </w:tcPr>
          <w:p w:rsidR="00CD0BE7" w:rsidRPr="002F27DF" w:rsidRDefault="00CD0BE7" w:rsidP="00676622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76622"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5870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76622"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8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0BE7" w:rsidRPr="001163DD" w:rsidTr="00FD0181">
        <w:trPr>
          <w:trHeight w:val="178"/>
        </w:trPr>
        <w:tc>
          <w:tcPr>
            <w:tcW w:w="613" w:type="pct"/>
            <w:vMerge/>
            <w:vAlign w:val="center"/>
          </w:tcPr>
          <w:p w:rsidR="00CD0BE7" w:rsidRPr="002F27DF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401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8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0BE7" w:rsidRPr="001163DD" w:rsidTr="00FD0181">
        <w:trPr>
          <w:trHeight w:val="260"/>
        </w:trPr>
        <w:tc>
          <w:tcPr>
            <w:tcW w:w="613" w:type="pct"/>
            <w:vMerge/>
            <w:vAlign w:val="center"/>
          </w:tcPr>
          <w:p w:rsidR="00CD0BE7" w:rsidRPr="002F27DF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01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8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0BE7" w:rsidRPr="001163DD" w:rsidTr="00FD0181">
        <w:trPr>
          <w:trHeight w:val="282"/>
        </w:trPr>
        <w:tc>
          <w:tcPr>
            <w:tcW w:w="613" w:type="pct"/>
            <w:vMerge w:val="restart"/>
          </w:tcPr>
          <w:p w:rsidR="00CD0BE7" w:rsidRPr="002F27DF" w:rsidRDefault="00CD0BE7" w:rsidP="00FD0181">
            <w:p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1 </w:t>
            </w:r>
          </w:p>
          <w:p w:rsidR="00CD0BE7" w:rsidRPr="002F27DF" w:rsidRDefault="00CD0BE7" w:rsidP="00FD0181">
            <w:p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2F27D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Охрана окружающей</w:t>
            </w:r>
            <w:r w:rsidRPr="002F27DF">
              <w:rPr>
                <w:rFonts w:ascii="Times New Roman" w:hAnsi="Times New Roman"/>
                <w:sz w:val="24"/>
                <w:szCs w:val="24"/>
              </w:rPr>
              <w:t xml:space="preserve"> среды в Красносулинском районе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CD0BE7" w:rsidRPr="002F27DF" w:rsidRDefault="00CD0BE7" w:rsidP="00FD0181">
            <w:p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1" w:type="pct"/>
          </w:tcPr>
          <w:p w:rsidR="00CD0BE7" w:rsidRPr="002F27DF" w:rsidRDefault="00CD0BE7" w:rsidP="006B17AD">
            <w:pPr>
              <w:spacing w:after="0" w:line="240" w:lineRule="auto"/>
              <w:ind w:left="-108" w:right="-165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6B17AD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44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  <w:r w:rsidR="006B17AD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754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="006B17AD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left="-108" w:right="-165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32229,0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left="-108" w:right="-124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36 163,2</w:t>
            </w:r>
          </w:p>
        </w:tc>
        <w:tc>
          <w:tcPr>
            <w:tcW w:w="269" w:type="pct"/>
          </w:tcPr>
          <w:p w:rsidR="00CD0BE7" w:rsidRPr="002F27DF" w:rsidRDefault="006B17AD" w:rsidP="006B17AD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40492</w:t>
            </w:r>
            <w:r w:rsidR="00CD0BE7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7" w:type="pct"/>
          </w:tcPr>
          <w:p w:rsidR="00CD0BE7" w:rsidRPr="002F27DF" w:rsidRDefault="00CD0BE7" w:rsidP="006B17AD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B17AD"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5870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B17AD"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8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0BE7" w:rsidRPr="001163DD" w:rsidTr="00FD0181">
        <w:trPr>
          <w:trHeight w:val="281"/>
        </w:trPr>
        <w:tc>
          <w:tcPr>
            <w:tcW w:w="613" w:type="pct"/>
            <w:vMerge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01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8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0BE7" w:rsidRPr="001163DD" w:rsidTr="00FD0181">
        <w:trPr>
          <w:trHeight w:val="327"/>
        </w:trPr>
        <w:tc>
          <w:tcPr>
            <w:tcW w:w="613" w:type="pct"/>
            <w:vMerge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  </w:t>
            </w:r>
          </w:p>
        </w:tc>
        <w:tc>
          <w:tcPr>
            <w:tcW w:w="401" w:type="pct"/>
          </w:tcPr>
          <w:p w:rsidR="00CD0BE7" w:rsidRPr="002F27DF" w:rsidRDefault="006B17AD" w:rsidP="006B17AD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2560</w:t>
            </w:r>
            <w:r w:rsidR="00CD0BE7"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2560,7</w:t>
            </w:r>
          </w:p>
        </w:tc>
        <w:tc>
          <w:tcPr>
            <w:tcW w:w="269" w:type="pct"/>
          </w:tcPr>
          <w:p w:rsidR="00CD0BE7" w:rsidRPr="002F27DF" w:rsidRDefault="006B17AD" w:rsidP="006B17AD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CD0BE7"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8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0BE7" w:rsidRPr="001163DD" w:rsidTr="00FD0181">
        <w:trPr>
          <w:trHeight w:val="233"/>
        </w:trPr>
        <w:tc>
          <w:tcPr>
            <w:tcW w:w="613" w:type="pct"/>
            <w:vMerge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401" w:type="pct"/>
          </w:tcPr>
          <w:p w:rsidR="00CD0BE7" w:rsidRPr="002F27DF" w:rsidRDefault="00CD0BE7" w:rsidP="006B17AD">
            <w:pPr>
              <w:spacing w:after="0" w:line="240" w:lineRule="auto"/>
              <w:ind w:left="-108" w:right="-165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  <w:r w:rsidR="006B17AD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  <w:r w:rsidR="006B17AD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193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="006B17AD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left="-108" w:right="-165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32229,0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left="-108" w:right="-124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33 602,5</w:t>
            </w:r>
          </w:p>
        </w:tc>
        <w:tc>
          <w:tcPr>
            <w:tcW w:w="269" w:type="pct"/>
          </w:tcPr>
          <w:p w:rsidR="00CD0BE7" w:rsidRPr="002F27DF" w:rsidRDefault="00CD0BE7" w:rsidP="006B17AD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</w:t>
            </w:r>
            <w:r w:rsidR="006B17AD"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492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,2</w:t>
            </w:r>
          </w:p>
        </w:tc>
        <w:tc>
          <w:tcPr>
            <w:tcW w:w="267" w:type="pct"/>
          </w:tcPr>
          <w:p w:rsidR="00CD0BE7" w:rsidRPr="002F27DF" w:rsidRDefault="00CD0BE7" w:rsidP="006B17AD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B17AD"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5870</w:t>
            </w: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B17AD"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8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0BE7" w:rsidRPr="001163DD" w:rsidTr="00FD0181">
        <w:trPr>
          <w:trHeight w:val="238"/>
        </w:trPr>
        <w:tc>
          <w:tcPr>
            <w:tcW w:w="613" w:type="pct"/>
            <w:vMerge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401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8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0BE7" w:rsidRPr="001163DD" w:rsidTr="00FD0181">
        <w:trPr>
          <w:trHeight w:val="227"/>
        </w:trPr>
        <w:tc>
          <w:tcPr>
            <w:tcW w:w="613" w:type="pct"/>
            <w:vMerge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01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8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0BE7" w:rsidRPr="001163DD" w:rsidTr="00FD0181">
        <w:trPr>
          <w:trHeight w:val="231"/>
        </w:trPr>
        <w:tc>
          <w:tcPr>
            <w:tcW w:w="613" w:type="pct"/>
            <w:vMerge w:val="restart"/>
          </w:tcPr>
          <w:p w:rsidR="00CD0BE7" w:rsidRPr="002F27DF" w:rsidRDefault="00CD0BE7" w:rsidP="00FD0181">
            <w:p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</w:t>
            </w:r>
            <w:r w:rsidRPr="002F27D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Экологическое образование и формирование экологической культуры населения»</w:t>
            </w:r>
          </w:p>
        </w:tc>
        <w:tc>
          <w:tcPr>
            <w:tcW w:w="712" w:type="pct"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1" w:type="pct"/>
          </w:tcPr>
          <w:p w:rsidR="00CD0BE7" w:rsidRPr="002F27DF" w:rsidRDefault="00E956EB" w:rsidP="00E956EB">
            <w:pPr>
              <w:spacing w:after="0" w:line="240" w:lineRule="auto"/>
              <w:ind w:left="-108" w:right="-108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  <w:r w:rsidR="00CD0BE7"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left="-108" w:right="-108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left="-108" w:right="-108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69" w:type="pct"/>
          </w:tcPr>
          <w:p w:rsidR="00CD0BE7" w:rsidRPr="002F27DF" w:rsidRDefault="00E956EB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D0BE7"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8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0BE7" w:rsidRPr="001163DD" w:rsidTr="00FD0181">
        <w:trPr>
          <w:trHeight w:val="207"/>
        </w:trPr>
        <w:tc>
          <w:tcPr>
            <w:tcW w:w="613" w:type="pct"/>
            <w:vMerge/>
            <w:vAlign w:val="center"/>
          </w:tcPr>
          <w:p w:rsidR="00CD0BE7" w:rsidRPr="002F27DF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01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8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0BE7" w:rsidRPr="001163DD" w:rsidTr="00FD0181">
        <w:trPr>
          <w:trHeight w:val="248"/>
        </w:trPr>
        <w:tc>
          <w:tcPr>
            <w:tcW w:w="613" w:type="pct"/>
            <w:vMerge/>
            <w:vAlign w:val="center"/>
          </w:tcPr>
          <w:p w:rsidR="00CD0BE7" w:rsidRPr="002F27DF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  </w:t>
            </w:r>
          </w:p>
        </w:tc>
        <w:tc>
          <w:tcPr>
            <w:tcW w:w="401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8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0BE7" w:rsidRPr="001163DD" w:rsidTr="00FD0181">
        <w:trPr>
          <w:trHeight w:val="215"/>
        </w:trPr>
        <w:tc>
          <w:tcPr>
            <w:tcW w:w="613" w:type="pct"/>
            <w:vMerge/>
            <w:vAlign w:val="center"/>
          </w:tcPr>
          <w:p w:rsidR="00CD0BE7" w:rsidRPr="002F27DF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401" w:type="pct"/>
          </w:tcPr>
          <w:p w:rsidR="00CD0BE7" w:rsidRPr="002F27DF" w:rsidRDefault="00E956EB" w:rsidP="00E956EB">
            <w:pPr>
              <w:spacing w:after="0" w:line="240" w:lineRule="auto"/>
              <w:ind w:left="-108" w:right="-108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CD0BE7"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left="-108" w:right="-108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left="-108" w:right="-108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69" w:type="pct"/>
          </w:tcPr>
          <w:p w:rsidR="00CD0BE7" w:rsidRPr="002F27DF" w:rsidRDefault="00E956EB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D0BE7"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8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0BE7" w:rsidRPr="001163DD" w:rsidTr="00FD0181">
        <w:trPr>
          <w:trHeight w:val="328"/>
        </w:trPr>
        <w:tc>
          <w:tcPr>
            <w:tcW w:w="613" w:type="pct"/>
            <w:vMerge/>
            <w:vAlign w:val="center"/>
          </w:tcPr>
          <w:p w:rsidR="00CD0BE7" w:rsidRPr="002F27DF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401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8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" w:type="pct"/>
          </w:tcPr>
          <w:p w:rsidR="00CD0BE7" w:rsidRPr="002F27DF" w:rsidRDefault="00CD0BE7" w:rsidP="00FD018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D0BE7" w:rsidRPr="001163DD" w:rsidTr="00FD0181">
        <w:trPr>
          <w:trHeight w:val="281"/>
        </w:trPr>
        <w:tc>
          <w:tcPr>
            <w:tcW w:w="613" w:type="pct"/>
            <w:vMerge/>
            <w:vAlign w:val="center"/>
          </w:tcPr>
          <w:p w:rsidR="00CD0BE7" w:rsidRPr="002F27DF" w:rsidRDefault="00CD0BE7" w:rsidP="00FD0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CD0BE7" w:rsidRPr="002F27DF" w:rsidRDefault="00CD0BE7" w:rsidP="00FD0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01" w:type="pct"/>
          </w:tcPr>
          <w:p w:rsidR="00CD0BE7" w:rsidRPr="002F27DF" w:rsidRDefault="00CD0BE7" w:rsidP="00FD0181">
            <w:pPr>
              <w:spacing w:after="0" w:line="240" w:lineRule="auto"/>
              <w:ind w:left="-34" w:right="-40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left="-34" w:right="-40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2" w:type="pct"/>
          </w:tcPr>
          <w:p w:rsidR="00CD0BE7" w:rsidRPr="002F27DF" w:rsidRDefault="00CD0BE7" w:rsidP="00FD0181">
            <w:pPr>
              <w:spacing w:after="0" w:line="240" w:lineRule="auto"/>
              <w:ind w:left="-34" w:right="-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" w:type="pct"/>
          </w:tcPr>
          <w:p w:rsidR="00CD0BE7" w:rsidRPr="002F27DF" w:rsidRDefault="00CD0BE7" w:rsidP="00FD0181">
            <w:pPr>
              <w:spacing w:after="0" w:line="240" w:lineRule="auto"/>
              <w:ind w:left="-34" w:right="-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left="-34" w:right="-40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left="-34" w:right="-40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left="-34" w:right="-40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left="-34" w:right="-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left="-34" w:right="-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8" w:type="pct"/>
          </w:tcPr>
          <w:p w:rsidR="00CD0BE7" w:rsidRPr="002F27DF" w:rsidRDefault="00CD0BE7" w:rsidP="00FD0181">
            <w:pPr>
              <w:spacing w:after="0" w:line="240" w:lineRule="auto"/>
              <w:ind w:left="-34" w:right="-40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left="-34" w:right="-40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" w:type="pct"/>
          </w:tcPr>
          <w:p w:rsidR="00CD0BE7" w:rsidRPr="002F27DF" w:rsidRDefault="00CD0BE7" w:rsidP="00FD0181">
            <w:pPr>
              <w:spacing w:after="0" w:line="240" w:lineRule="auto"/>
              <w:ind w:left="-34" w:right="-40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4" w:type="pct"/>
          </w:tcPr>
          <w:p w:rsidR="00CD0BE7" w:rsidRPr="002F27DF" w:rsidRDefault="00CD0BE7" w:rsidP="00FD0181">
            <w:pPr>
              <w:spacing w:after="0" w:line="240" w:lineRule="auto"/>
              <w:ind w:left="-34" w:right="-40" w:firstLine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7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0,0».</w:t>
            </w:r>
          </w:p>
        </w:tc>
      </w:tr>
    </w:tbl>
    <w:p w:rsidR="00CD0BE7" w:rsidRDefault="00CD0BE7" w:rsidP="00CD0BE7">
      <w:pPr>
        <w:tabs>
          <w:tab w:val="right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3" w:name="Par981"/>
      <w:bookmarkStart w:id="4" w:name="Par982"/>
      <w:bookmarkEnd w:id="3"/>
      <w:bookmarkEnd w:id="4"/>
    </w:p>
    <w:p w:rsidR="00CD0BE7" w:rsidRDefault="00CD0BE7" w:rsidP="00CD0BE7">
      <w:pPr>
        <w:tabs>
          <w:tab w:val="right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F27DF" w:rsidRDefault="002F27DF" w:rsidP="00CD0BE7">
      <w:pPr>
        <w:tabs>
          <w:tab w:val="right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F27DF" w:rsidRDefault="002F27DF" w:rsidP="00CD0BE7">
      <w:pPr>
        <w:tabs>
          <w:tab w:val="right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D0BE7" w:rsidRPr="005378F5" w:rsidRDefault="00CD0BE7" w:rsidP="00CD0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Управляющий делами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D0BE7" w:rsidRDefault="002F27DF" w:rsidP="002F27DF">
      <w:pPr>
        <w:tabs>
          <w:tab w:val="right" w:pos="2154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Администрации района</w:t>
      </w:r>
      <w:r>
        <w:rPr>
          <w:rFonts w:ascii="Times New Roman" w:hAnsi="Times New Roman"/>
          <w:sz w:val="28"/>
          <w:szCs w:val="28"/>
        </w:rPr>
        <w:tab/>
      </w:r>
      <w:r w:rsidR="00CD0BE7">
        <w:rPr>
          <w:rFonts w:ascii="Times New Roman" w:hAnsi="Times New Roman"/>
          <w:sz w:val="28"/>
          <w:szCs w:val="28"/>
        </w:rPr>
        <w:t>И.Ю. Кишкинова</w:t>
      </w:r>
    </w:p>
    <w:sectPr w:rsidR="00CD0BE7" w:rsidSect="002F27DF">
      <w:pgSz w:w="23814" w:h="16840" w:orient="landscape" w:code="8"/>
      <w:pgMar w:top="1701" w:right="1134" w:bottom="567" w:left="1134" w:header="1135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786" w:rsidRDefault="00360786">
      <w:pPr>
        <w:spacing w:after="0" w:line="240" w:lineRule="auto"/>
      </w:pPr>
      <w:r>
        <w:separator/>
      </w:r>
    </w:p>
  </w:endnote>
  <w:endnote w:type="continuationSeparator" w:id="0">
    <w:p w:rsidR="00360786" w:rsidRDefault="0036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786" w:rsidRDefault="00360786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786" w:rsidRDefault="00EB1FA2">
    <w:pPr>
      <w:pStyle w:val="af7"/>
      <w:jc w:val="right"/>
    </w:pPr>
    <w:r>
      <w:fldChar w:fldCharType="begin"/>
    </w:r>
    <w:r w:rsidR="00360786">
      <w:instrText xml:space="preserve"> PAGE   \* MERGEFORMAT </w:instrText>
    </w:r>
    <w:r>
      <w:fldChar w:fldCharType="separate"/>
    </w:r>
    <w:r w:rsidR="00360786">
      <w:rPr>
        <w:noProof/>
      </w:rPr>
      <w:t>1</w:t>
    </w:r>
    <w:r>
      <w:rPr>
        <w:noProof/>
      </w:rPr>
      <w:fldChar w:fldCharType="end"/>
    </w:r>
  </w:p>
  <w:p w:rsidR="00360786" w:rsidRDefault="00360786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786" w:rsidRDefault="00360786">
      <w:pPr>
        <w:spacing w:after="0" w:line="240" w:lineRule="auto"/>
      </w:pPr>
      <w:r>
        <w:separator/>
      </w:r>
    </w:p>
  </w:footnote>
  <w:footnote w:type="continuationSeparator" w:id="0">
    <w:p w:rsidR="00360786" w:rsidRDefault="00360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8087881"/>
    </w:sdtPr>
    <w:sdtEndPr>
      <w:rPr>
        <w:sz w:val="28"/>
        <w:szCs w:val="28"/>
      </w:rPr>
    </w:sdtEndPr>
    <w:sdtContent>
      <w:p w:rsidR="00360786" w:rsidRPr="002F27DF" w:rsidRDefault="00EB1FA2">
        <w:pPr>
          <w:pStyle w:val="af5"/>
          <w:jc w:val="center"/>
          <w:rPr>
            <w:sz w:val="28"/>
            <w:szCs w:val="28"/>
          </w:rPr>
        </w:pPr>
        <w:r w:rsidRPr="002F27DF">
          <w:rPr>
            <w:sz w:val="28"/>
            <w:szCs w:val="28"/>
          </w:rPr>
          <w:fldChar w:fldCharType="begin"/>
        </w:r>
        <w:r w:rsidR="00360786" w:rsidRPr="002F27DF">
          <w:rPr>
            <w:sz w:val="28"/>
            <w:szCs w:val="28"/>
          </w:rPr>
          <w:instrText>PAGE   \* MERGEFORMAT</w:instrText>
        </w:r>
        <w:r w:rsidRPr="002F27DF">
          <w:rPr>
            <w:sz w:val="28"/>
            <w:szCs w:val="28"/>
          </w:rPr>
          <w:fldChar w:fldCharType="separate"/>
        </w:r>
        <w:r w:rsidR="00F0674E">
          <w:rPr>
            <w:noProof/>
            <w:sz w:val="28"/>
            <w:szCs w:val="28"/>
          </w:rPr>
          <w:t>3</w:t>
        </w:r>
        <w:r w:rsidRPr="002F27DF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786" w:rsidRDefault="00360786">
    <w:pPr>
      <w:pStyle w:val="af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360"/>
      </w:p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360"/>
      </w:p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360"/>
      </w:p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360"/>
      </w:pPr>
    </w:lvl>
    <w:lvl w:ilvl="5">
      <w:start w:val="1"/>
      <w:numFmt w:val="decimal"/>
      <w:lvlText w:val="%1.%2.%3.%4.%5.%6."/>
      <w:lvlJc w:val="left"/>
      <w:pPr>
        <w:tabs>
          <w:tab w:val="num" w:pos="4335"/>
        </w:tabs>
        <w:ind w:left="433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925"/>
        </w:tabs>
        <w:ind w:left="5925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7302F15"/>
    <w:multiLevelType w:val="hybridMultilevel"/>
    <w:tmpl w:val="D5FE0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17068"/>
    <w:rsid w:val="0000635B"/>
    <w:rsid w:val="00006D9C"/>
    <w:rsid w:val="00007235"/>
    <w:rsid w:val="000074CA"/>
    <w:rsid w:val="00007E15"/>
    <w:rsid w:val="00022754"/>
    <w:rsid w:val="0003024F"/>
    <w:rsid w:val="00032C9B"/>
    <w:rsid w:val="0003463F"/>
    <w:rsid w:val="00047B10"/>
    <w:rsid w:val="0006595F"/>
    <w:rsid w:val="00094391"/>
    <w:rsid w:val="00097C8F"/>
    <w:rsid w:val="000D2411"/>
    <w:rsid w:val="000D57B4"/>
    <w:rsid w:val="000E7144"/>
    <w:rsid w:val="00106E2C"/>
    <w:rsid w:val="00113AA0"/>
    <w:rsid w:val="0011553F"/>
    <w:rsid w:val="00137406"/>
    <w:rsid w:val="00157012"/>
    <w:rsid w:val="00160AFF"/>
    <w:rsid w:val="00166964"/>
    <w:rsid w:val="001712CB"/>
    <w:rsid w:val="0018443D"/>
    <w:rsid w:val="001D2E5D"/>
    <w:rsid w:val="001D77B5"/>
    <w:rsid w:val="001F7A11"/>
    <w:rsid w:val="00204BC7"/>
    <w:rsid w:val="002111C4"/>
    <w:rsid w:val="0022737D"/>
    <w:rsid w:val="00232C0F"/>
    <w:rsid w:val="00242EC2"/>
    <w:rsid w:val="0028035F"/>
    <w:rsid w:val="00283295"/>
    <w:rsid w:val="002A3D25"/>
    <w:rsid w:val="002C71AF"/>
    <w:rsid w:val="002D357A"/>
    <w:rsid w:val="002D78C1"/>
    <w:rsid w:val="002E345D"/>
    <w:rsid w:val="002F27DF"/>
    <w:rsid w:val="003041E5"/>
    <w:rsid w:val="00307959"/>
    <w:rsid w:val="00344977"/>
    <w:rsid w:val="00360786"/>
    <w:rsid w:val="0037661A"/>
    <w:rsid w:val="00381D92"/>
    <w:rsid w:val="00390D13"/>
    <w:rsid w:val="003A34B1"/>
    <w:rsid w:val="003B3C0A"/>
    <w:rsid w:val="003C29D6"/>
    <w:rsid w:val="003D0ABF"/>
    <w:rsid w:val="003D1182"/>
    <w:rsid w:val="003D6FDD"/>
    <w:rsid w:val="003F1E77"/>
    <w:rsid w:val="00405880"/>
    <w:rsid w:val="0040741C"/>
    <w:rsid w:val="00421153"/>
    <w:rsid w:val="00422C5F"/>
    <w:rsid w:val="00440D60"/>
    <w:rsid w:val="00445469"/>
    <w:rsid w:val="00451961"/>
    <w:rsid w:val="00451AB5"/>
    <w:rsid w:val="00465540"/>
    <w:rsid w:val="00473D89"/>
    <w:rsid w:val="004817B4"/>
    <w:rsid w:val="00482BEF"/>
    <w:rsid w:val="00484160"/>
    <w:rsid w:val="004A5184"/>
    <w:rsid w:val="004B6F44"/>
    <w:rsid w:val="004D5776"/>
    <w:rsid w:val="004F06B7"/>
    <w:rsid w:val="00502FCE"/>
    <w:rsid w:val="00507562"/>
    <w:rsid w:val="00523433"/>
    <w:rsid w:val="0053090D"/>
    <w:rsid w:val="005368DD"/>
    <w:rsid w:val="005752BE"/>
    <w:rsid w:val="005C350D"/>
    <w:rsid w:val="005C4AF2"/>
    <w:rsid w:val="005E7F70"/>
    <w:rsid w:val="006606FB"/>
    <w:rsid w:val="00676622"/>
    <w:rsid w:val="006839D3"/>
    <w:rsid w:val="006970EC"/>
    <w:rsid w:val="006A39DB"/>
    <w:rsid w:val="006A3A19"/>
    <w:rsid w:val="006B17AD"/>
    <w:rsid w:val="006C16E2"/>
    <w:rsid w:val="006D3295"/>
    <w:rsid w:val="006D6685"/>
    <w:rsid w:val="006E17BF"/>
    <w:rsid w:val="006F17B8"/>
    <w:rsid w:val="006F66C2"/>
    <w:rsid w:val="007124F1"/>
    <w:rsid w:val="00715E5B"/>
    <w:rsid w:val="0072449B"/>
    <w:rsid w:val="0073273E"/>
    <w:rsid w:val="00741B6C"/>
    <w:rsid w:val="00743512"/>
    <w:rsid w:val="00746F62"/>
    <w:rsid w:val="00773B7F"/>
    <w:rsid w:val="00784092"/>
    <w:rsid w:val="007B55AD"/>
    <w:rsid w:val="007E14C5"/>
    <w:rsid w:val="008077BA"/>
    <w:rsid w:val="0081065B"/>
    <w:rsid w:val="00831EC2"/>
    <w:rsid w:val="00842ECB"/>
    <w:rsid w:val="00860934"/>
    <w:rsid w:val="00882DBA"/>
    <w:rsid w:val="008861E8"/>
    <w:rsid w:val="008B5D28"/>
    <w:rsid w:val="008B73C3"/>
    <w:rsid w:val="008E7623"/>
    <w:rsid w:val="008F604E"/>
    <w:rsid w:val="0091474E"/>
    <w:rsid w:val="00942044"/>
    <w:rsid w:val="00967905"/>
    <w:rsid w:val="00993EDB"/>
    <w:rsid w:val="009956E9"/>
    <w:rsid w:val="009A5EA8"/>
    <w:rsid w:val="009B1792"/>
    <w:rsid w:val="009B485E"/>
    <w:rsid w:val="009D2977"/>
    <w:rsid w:val="009D5634"/>
    <w:rsid w:val="009F0E08"/>
    <w:rsid w:val="009F5753"/>
    <w:rsid w:val="00A03EDE"/>
    <w:rsid w:val="00A11F10"/>
    <w:rsid w:val="00A543A1"/>
    <w:rsid w:val="00A57B19"/>
    <w:rsid w:val="00A606AE"/>
    <w:rsid w:val="00A733C0"/>
    <w:rsid w:val="00A963E1"/>
    <w:rsid w:val="00AB289A"/>
    <w:rsid w:val="00AB357B"/>
    <w:rsid w:val="00AC0E6A"/>
    <w:rsid w:val="00AD367B"/>
    <w:rsid w:val="00AE463B"/>
    <w:rsid w:val="00B17068"/>
    <w:rsid w:val="00B37B0A"/>
    <w:rsid w:val="00B43FEC"/>
    <w:rsid w:val="00B53914"/>
    <w:rsid w:val="00B72C31"/>
    <w:rsid w:val="00B90316"/>
    <w:rsid w:val="00B96422"/>
    <w:rsid w:val="00BA4FC7"/>
    <w:rsid w:val="00BA5ED8"/>
    <w:rsid w:val="00BB04FA"/>
    <w:rsid w:val="00BB3431"/>
    <w:rsid w:val="00BC4066"/>
    <w:rsid w:val="00BC4D47"/>
    <w:rsid w:val="00BD3BBD"/>
    <w:rsid w:val="00C02494"/>
    <w:rsid w:val="00C056CB"/>
    <w:rsid w:val="00C1708E"/>
    <w:rsid w:val="00C228ED"/>
    <w:rsid w:val="00C26BAA"/>
    <w:rsid w:val="00C43E09"/>
    <w:rsid w:val="00C453FD"/>
    <w:rsid w:val="00CA1A8F"/>
    <w:rsid w:val="00CB5802"/>
    <w:rsid w:val="00CC51B0"/>
    <w:rsid w:val="00CD0BE7"/>
    <w:rsid w:val="00CD5C5C"/>
    <w:rsid w:val="00CE6928"/>
    <w:rsid w:val="00CF1690"/>
    <w:rsid w:val="00CF2575"/>
    <w:rsid w:val="00CF2E11"/>
    <w:rsid w:val="00D0599C"/>
    <w:rsid w:val="00D2542E"/>
    <w:rsid w:val="00D42798"/>
    <w:rsid w:val="00D46F69"/>
    <w:rsid w:val="00D57AD4"/>
    <w:rsid w:val="00D97DF6"/>
    <w:rsid w:val="00DC09DF"/>
    <w:rsid w:val="00DD5A73"/>
    <w:rsid w:val="00E27F46"/>
    <w:rsid w:val="00E311FD"/>
    <w:rsid w:val="00E53C21"/>
    <w:rsid w:val="00E62690"/>
    <w:rsid w:val="00E718A1"/>
    <w:rsid w:val="00E956EB"/>
    <w:rsid w:val="00EA00E3"/>
    <w:rsid w:val="00EA452E"/>
    <w:rsid w:val="00EB1FA2"/>
    <w:rsid w:val="00ED1612"/>
    <w:rsid w:val="00ED49D6"/>
    <w:rsid w:val="00F03AD9"/>
    <w:rsid w:val="00F058BE"/>
    <w:rsid w:val="00F0674E"/>
    <w:rsid w:val="00F109AF"/>
    <w:rsid w:val="00F40C2C"/>
    <w:rsid w:val="00F43B5D"/>
    <w:rsid w:val="00F474C4"/>
    <w:rsid w:val="00F539E5"/>
    <w:rsid w:val="00F54954"/>
    <w:rsid w:val="00F66D9E"/>
    <w:rsid w:val="00F86A38"/>
    <w:rsid w:val="00FB00C2"/>
    <w:rsid w:val="00FB3B2A"/>
    <w:rsid w:val="00FB5E28"/>
    <w:rsid w:val="00FD0181"/>
    <w:rsid w:val="00FD425B"/>
    <w:rsid w:val="00FD5924"/>
    <w:rsid w:val="00FE4418"/>
    <w:rsid w:val="00FF22A4"/>
    <w:rsid w:val="00FF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68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17068"/>
    <w:pPr>
      <w:keepNext/>
      <w:tabs>
        <w:tab w:val="num" w:pos="0"/>
      </w:tabs>
      <w:suppressAutoHyphens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ar-SA"/>
    </w:rPr>
  </w:style>
  <w:style w:type="paragraph" w:styleId="20">
    <w:name w:val="heading 2"/>
    <w:basedOn w:val="a"/>
    <w:next w:val="a"/>
    <w:link w:val="21"/>
    <w:uiPriority w:val="9"/>
    <w:qFormat/>
    <w:rsid w:val="00B17068"/>
    <w:pPr>
      <w:keepNext/>
      <w:tabs>
        <w:tab w:val="num" w:pos="0"/>
      </w:tabs>
      <w:suppressAutoHyphens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B17068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B17068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B17068"/>
    <w:pPr>
      <w:tabs>
        <w:tab w:val="num" w:pos="0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B17068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B17068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8">
    <w:name w:val="heading 8"/>
    <w:basedOn w:val="a"/>
    <w:next w:val="a"/>
    <w:uiPriority w:val="9"/>
    <w:unhideWhenUsed/>
    <w:qFormat/>
    <w:rsid w:val="00F40C2C"/>
    <w:pPr>
      <w:keepNext/>
      <w:keepLines/>
      <w:widowControl w:val="0"/>
      <w:tabs>
        <w:tab w:val="num" w:pos="5760"/>
      </w:tabs>
      <w:suppressAutoHyphens/>
      <w:spacing w:before="200" w:after="0" w:line="276" w:lineRule="auto"/>
      <w:ind w:left="5760" w:hanging="360"/>
      <w:outlineLvl w:val="7"/>
    </w:pPr>
    <w:rPr>
      <w:rFonts w:ascii="Cambria" w:eastAsia="Times New Roman" w:hAnsi="Cambria" w:cs="Cambria"/>
      <w:color w:val="404040"/>
      <w:kern w:val="2"/>
      <w:sz w:val="20"/>
      <w:szCs w:val="20"/>
      <w:lang w:eastAsia="zh-CN"/>
    </w:rPr>
  </w:style>
  <w:style w:type="paragraph" w:styleId="9">
    <w:name w:val="heading 9"/>
    <w:basedOn w:val="a"/>
    <w:next w:val="a"/>
    <w:uiPriority w:val="9"/>
    <w:unhideWhenUsed/>
    <w:qFormat/>
    <w:rsid w:val="00F40C2C"/>
    <w:pPr>
      <w:keepNext/>
      <w:spacing w:after="0" w:line="240" w:lineRule="auto"/>
      <w:ind w:right="-263" w:firstLine="567"/>
      <w:jc w:val="center"/>
      <w:outlineLvl w:val="8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068"/>
    <w:rPr>
      <w:rFonts w:ascii="AG Souvenir" w:eastAsia="Times New Roman" w:hAnsi="AG Souvenir" w:cs="Times New Roman"/>
      <w:b/>
      <w:spacing w:val="38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0"/>
    <w:uiPriority w:val="9"/>
    <w:rsid w:val="00B1706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B17068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B1706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B1706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B1706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B1706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numbering" w:customStyle="1" w:styleId="11">
    <w:name w:val="Нет списка1"/>
    <w:next w:val="a2"/>
    <w:uiPriority w:val="99"/>
    <w:unhideWhenUsed/>
    <w:rsid w:val="00B17068"/>
  </w:style>
  <w:style w:type="paragraph" w:customStyle="1" w:styleId="ConsPlusCell">
    <w:name w:val="ConsPlusCell"/>
    <w:uiPriority w:val="99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7068"/>
  </w:style>
  <w:style w:type="character" w:customStyle="1" w:styleId="Absatz-Standardschriftart">
    <w:name w:val="Absatz-Standardschriftart"/>
    <w:rsid w:val="00B17068"/>
  </w:style>
  <w:style w:type="character" w:customStyle="1" w:styleId="WW-Absatz-Standardschriftart">
    <w:name w:val="WW-Absatz-Standardschriftart"/>
    <w:rsid w:val="00B17068"/>
  </w:style>
  <w:style w:type="character" w:customStyle="1" w:styleId="WW-Absatz-Standardschriftart1">
    <w:name w:val="WW-Absatz-Standardschriftart1"/>
    <w:rsid w:val="00B17068"/>
  </w:style>
  <w:style w:type="character" w:customStyle="1" w:styleId="WW-Absatz-Standardschriftart11">
    <w:name w:val="WW-Absatz-Standardschriftart11"/>
    <w:rsid w:val="00B17068"/>
  </w:style>
  <w:style w:type="character" w:customStyle="1" w:styleId="WW-Absatz-Standardschriftart111">
    <w:name w:val="WW-Absatz-Standardschriftart111"/>
    <w:rsid w:val="00B17068"/>
  </w:style>
  <w:style w:type="character" w:customStyle="1" w:styleId="WW-Absatz-Standardschriftart1111">
    <w:name w:val="WW-Absatz-Standardschriftart1111"/>
    <w:rsid w:val="00B17068"/>
  </w:style>
  <w:style w:type="character" w:customStyle="1" w:styleId="WW-Absatz-Standardschriftart11111">
    <w:name w:val="WW-Absatz-Standardschriftart11111"/>
    <w:rsid w:val="00B17068"/>
  </w:style>
  <w:style w:type="character" w:customStyle="1" w:styleId="WW-Absatz-Standardschriftart111111">
    <w:name w:val="WW-Absatz-Standardschriftart111111"/>
    <w:rsid w:val="00B17068"/>
  </w:style>
  <w:style w:type="character" w:customStyle="1" w:styleId="WW-Absatz-Standardschriftart1111111">
    <w:name w:val="WW-Absatz-Standardschriftart1111111"/>
    <w:rsid w:val="00B17068"/>
  </w:style>
  <w:style w:type="character" w:customStyle="1" w:styleId="WW-Absatz-Standardschriftart11111111">
    <w:name w:val="WW-Absatz-Standardschriftart11111111"/>
    <w:rsid w:val="00B17068"/>
  </w:style>
  <w:style w:type="character" w:customStyle="1" w:styleId="WW-Absatz-Standardschriftart111111111">
    <w:name w:val="WW-Absatz-Standardschriftart111111111"/>
    <w:rsid w:val="00B17068"/>
  </w:style>
  <w:style w:type="character" w:customStyle="1" w:styleId="WW8Num4z0">
    <w:name w:val="WW8Num4z0"/>
    <w:rsid w:val="00B17068"/>
    <w:rPr>
      <w:rFonts w:ascii="Times New Roman" w:eastAsia="Times New Roman" w:hAnsi="Times New Roman" w:cs="Times New Roman"/>
      <w:sz w:val="26"/>
    </w:rPr>
  </w:style>
  <w:style w:type="character" w:customStyle="1" w:styleId="WW8Num4z1">
    <w:name w:val="WW8Num4z1"/>
    <w:rsid w:val="00B17068"/>
    <w:rPr>
      <w:rFonts w:ascii="Courier New" w:hAnsi="Courier New" w:cs="Courier New"/>
    </w:rPr>
  </w:style>
  <w:style w:type="character" w:customStyle="1" w:styleId="WW8Num4z2">
    <w:name w:val="WW8Num4z2"/>
    <w:rsid w:val="00B17068"/>
    <w:rPr>
      <w:rFonts w:ascii="Wingdings" w:hAnsi="Wingdings"/>
    </w:rPr>
  </w:style>
  <w:style w:type="character" w:customStyle="1" w:styleId="WW8Num4z3">
    <w:name w:val="WW8Num4z3"/>
    <w:rsid w:val="00B17068"/>
    <w:rPr>
      <w:rFonts w:ascii="Symbol" w:hAnsi="Symbol"/>
    </w:rPr>
  </w:style>
  <w:style w:type="character" w:customStyle="1" w:styleId="22">
    <w:name w:val="Основной шрифт абзаца2"/>
    <w:rsid w:val="00B17068"/>
  </w:style>
  <w:style w:type="character" w:customStyle="1" w:styleId="WW-Absatz-Standardschriftart1111111111">
    <w:name w:val="WW-Absatz-Standardschriftart1111111111"/>
    <w:rsid w:val="00B17068"/>
  </w:style>
  <w:style w:type="character" w:customStyle="1" w:styleId="WW-Absatz-Standardschriftart11111111111">
    <w:name w:val="WW-Absatz-Standardschriftart11111111111"/>
    <w:rsid w:val="00B17068"/>
  </w:style>
  <w:style w:type="character" w:customStyle="1" w:styleId="WW-Absatz-Standardschriftart111111111111">
    <w:name w:val="WW-Absatz-Standardschriftart111111111111"/>
    <w:rsid w:val="00B17068"/>
  </w:style>
  <w:style w:type="character" w:customStyle="1" w:styleId="WW-Absatz-Standardschriftart1111111111111">
    <w:name w:val="WW-Absatz-Standardschriftart1111111111111"/>
    <w:rsid w:val="00B17068"/>
  </w:style>
  <w:style w:type="character" w:customStyle="1" w:styleId="WW-Absatz-Standardschriftart11111111111111">
    <w:name w:val="WW-Absatz-Standardschriftart11111111111111"/>
    <w:rsid w:val="00B17068"/>
  </w:style>
  <w:style w:type="character" w:customStyle="1" w:styleId="WW-Absatz-Standardschriftart111111111111111">
    <w:name w:val="WW-Absatz-Standardschriftart111111111111111"/>
    <w:rsid w:val="00B17068"/>
  </w:style>
  <w:style w:type="character" w:customStyle="1" w:styleId="WW-Absatz-Standardschriftart1111111111111111">
    <w:name w:val="WW-Absatz-Standardschriftart1111111111111111"/>
    <w:rsid w:val="00B17068"/>
  </w:style>
  <w:style w:type="character" w:customStyle="1" w:styleId="WW-Absatz-Standardschriftart11111111111111111">
    <w:name w:val="WW-Absatz-Standardschriftart11111111111111111"/>
    <w:rsid w:val="00B17068"/>
  </w:style>
  <w:style w:type="character" w:customStyle="1" w:styleId="WW-Absatz-Standardschriftart111111111111111111">
    <w:name w:val="WW-Absatz-Standardschriftart111111111111111111"/>
    <w:rsid w:val="00B17068"/>
  </w:style>
  <w:style w:type="character" w:customStyle="1" w:styleId="WW-Absatz-Standardschriftart1111111111111111111">
    <w:name w:val="WW-Absatz-Standardschriftart1111111111111111111"/>
    <w:rsid w:val="00B17068"/>
  </w:style>
  <w:style w:type="character" w:customStyle="1" w:styleId="WW-Absatz-Standardschriftart11111111111111111111">
    <w:name w:val="WW-Absatz-Standardschriftart11111111111111111111"/>
    <w:rsid w:val="00B17068"/>
  </w:style>
  <w:style w:type="character" w:customStyle="1" w:styleId="WW-Absatz-Standardschriftart111111111111111111111">
    <w:name w:val="WW-Absatz-Standardschriftart111111111111111111111"/>
    <w:rsid w:val="00B17068"/>
  </w:style>
  <w:style w:type="character" w:customStyle="1" w:styleId="WW-Absatz-Standardschriftart1111111111111111111111">
    <w:name w:val="WW-Absatz-Standardschriftart1111111111111111111111"/>
    <w:rsid w:val="00B17068"/>
  </w:style>
  <w:style w:type="character" w:customStyle="1" w:styleId="WW-Absatz-Standardschriftart11111111111111111111111">
    <w:name w:val="WW-Absatz-Standardschriftart11111111111111111111111"/>
    <w:rsid w:val="00B17068"/>
  </w:style>
  <w:style w:type="character" w:customStyle="1" w:styleId="WW-Absatz-Standardschriftart111111111111111111111111">
    <w:name w:val="WW-Absatz-Standardschriftart111111111111111111111111"/>
    <w:rsid w:val="00B17068"/>
  </w:style>
  <w:style w:type="character" w:customStyle="1" w:styleId="WW-Absatz-Standardschriftart1111111111111111111111111">
    <w:name w:val="WW-Absatz-Standardschriftart1111111111111111111111111"/>
    <w:rsid w:val="00B17068"/>
  </w:style>
  <w:style w:type="character" w:customStyle="1" w:styleId="WW-Absatz-Standardschriftart11111111111111111111111111">
    <w:name w:val="WW-Absatz-Standardschriftart11111111111111111111111111"/>
    <w:rsid w:val="00B17068"/>
  </w:style>
  <w:style w:type="character" w:customStyle="1" w:styleId="WW-Absatz-Standardschriftart111111111111111111111111111">
    <w:name w:val="WW-Absatz-Standardschriftart111111111111111111111111111"/>
    <w:rsid w:val="00B17068"/>
  </w:style>
  <w:style w:type="character" w:customStyle="1" w:styleId="WW-Absatz-Standardschriftart1111111111111111111111111111">
    <w:name w:val="WW-Absatz-Standardschriftart1111111111111111111111111111"/>
    <w:rsid w:val="00B17068"/>
  </w:style>
  <w:style w:type="character" w:customStyle="1" w:styleId="WW-Absatz-Standardschriftart11111111111111111111111111111">
    <w:name w:val="WW-Absatz-Standardschriftart11111111111111111111111111111"/>
    <w:rsid w:val="00B17068"/>
  </w:style>
  <w:style w:type="character" w:customStyle="1" w:styleId="WW-Absatz-Standardschriftart111111111111111111111111111111">
    <w:name w:val="WW-Absatz-Standardschriftart111111111111111111111111111111"/>
    <w:rsid w:val="00B17068"/>
  </w:style>
  <w:style w:type="character" w:customStyle="1" w:styleId="WW-Absatz-Standardschriftart1111111111111111111111111111111">
    <w:name w:val="WW-Absatz-Standardschriftart1111111111111111111111111111111"/>
    <w:rsid w:val="00B17068"/>
  </w:style>
  <w:style w:type="character" w:customStyle="1" w:styleId="WW-Absatz-Standardschriftart11111111111111111111111111111111">
    <w:name w:val="WW-Absatz-Standardschriftart11111111111111111111111111111111"/>
    <w:rsid w:val="00B17068"/>
  </w:style>
  <w:style w:type="character" w:customStyle="1" w:styleId="WW-Absatz-Standardschriftart111111111111111111111111111111111">
    <w:name w:val="WW-Absatz-Standardschriftart111111111111111111111111111111111"/>
    <w:rsid w:val="00B17068"/>
  </w:style>
  <w:style w:type="character" w:customStyle="1" w:styleId="a3">
    <w:name w:val="Маркеры списка"/>
    <w:rsid w:val="00B17068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B17068"/>
  </w:style>
  <w:style w:type="character" w:customStyle="1" w:styleId="WW-Absatz-Standardschriftart11111111111111111111111111111111111">
    <w:name w:val="WW-Absatz-Standardschriftart11111111111111111111111111111111111"/>
    <w:rsid w:val="00B17068"/>
  </w:style>
  <w:style w:type="character" w:customStyle="1" w:styleId="WW8Num1z1">
    <w:name w:val="WW8Num1z1"/>
    <w:rsid w:val="00B17068"/>
    <w:rPr>
      <w:rFonts w:ascii="SimSun" w:eastAsia="SimSun" w:hAnsi="SimSun"/>
    </w:rPr>
  </w:style>
  <w:style w:type="character" w:customStyle="1" w:styleId="WW8Num2z1">
    <w:name w:val="WW8Num2z1"/>
    <w:rsid w:val="00B17068"/>
    <w:rPr>
      <w:rFonts w:ascii="SimSun" w:eastAsia="SimSun" w:hAnsi="SimSun"/>
    </w:rPr>
  </w:style>
  <w:style w:type="character" w:customStyle="1" w:styleId="WW8Num6z0">
    <w:name w:val="WW8Num6z0"/>
    <w:rsid w:val="00B17068"/>
    <w:rPr>
      <w:rFonts w:ascii="SimSun" w:eastAsia="SimSun" w:hAnsi="SimSun"/>
    </w:rPr>
  </w:style>
  <w:style w:type="character" w:customStyle="1" w:styleId="WW8Num6z1">
    <w:name w:val="WW8Num6z1"/>
    <w:rsid w:val="00B17068"/>
    <w:rPr>
      <w:rFonts w:ascii="Courier New" w:hAnsi="Courier New" w:cs="Courier New"/>
    </w:rPr>
  </w:style>
  <w:style w:type="character" w:customStyle="1" w:styleId="WW8Num6z2">
    <w:name w:val="WW8Num6z2"/>
    <w:rsid w:val="00B17068"/>
    <w:rPr>
      <w:rFonts w:ascii="Wingdings" w:hAnsi="Wingdings"/>
    </w:rPr>
  </w:style>
  <w:style w:type="character" w:customStyle="1" w:styleId="WW8Num6z3">
    <w:name w:val="WW8Num6z3"/>
    <w:rsid w:val="00B17068"/>
    <w:rPr>
      <w:rFonts w:ascii="Symbol" w:hAnsi="Symbol"/>
    </w:rPr>
  </w:style>
  <w:style w:type="character" w:customStyle="1" w:styleId="WW8Num7z0">
    <w:name w:val="WW8Num7z0"/>
    <w:rsid w:val="00B17068"/>
    <w:rPr>
      <w:rFonts w:ascii="SimSun" w:eastAsia="SimSun" w:hAnsi="SimSun"/>
    </w:rPr>
  </w:style>
  <w:style w:type="character" w:customStyle="1" w:styleId="WW8Num7z1">
    <w:name w:val="WW8Num7z1"/>
    <w:rsid w:val="00B17068"/>
    <w:rPr>
      <w:rFonts w:ascii="Courier New" w:hAnsi="Courier New" w:cs="Courier New"/>
    </w:rPr>
  </w:style>
  <w:style w:type="character" w:customStyle="1" w:styleId="WW8Num7z2">
    <w:name w:val="WW8Num7z2"/>
    <w:rsid w:val="00B17068"/>
    <w:rPr>
      <w:rFonts w:ascii="Wingdings" w:hAnsi="Wingdings"/>
    </w:rPr>
  </w:style>
  <w:style w:type="character" w:customStyle="1" w:styleId="WW8Num7z3">
    <w:name w:val="WW8Num7z3"/>
    <w:rsid w:val="00B17068"/>
    <w:rPr>
      <w:rFonts w:ascii="Symbol" w:hAnsi="Symbol"/>
    </w:rPr>
  </w:style>
  <w:style w:type="character" w:customStyle="1" w:styleId="WW8Num8z0">
    <w:name w:val="WW8Num8z0"/>
    <w:rsid w:val="00B17068"/>
    <w:rPr>
      <w:rFonts w:ascii="Wingdings" w:hAnsi="Wingdings"/>
    </w:rPr>
  </w:style>
  <w:style w:type="character" w:customStyle="1" w:styleId="WW8Num8z1">
    <w:name w:val="WW8Num8z1"/>
    <w:rsid w:val="00B17068"/>
    <w:rPr>
      <w:rFonts w:ascii="Courier New" w:hAnsi="Courier New" w:cs="Courier New"/>
    </w:rPr>
  </w:style>
  <w:style w:type="character" w:customStyle="1" w:styleId="WW8Num8z3">
    <w:name w:val="WW8Num8z3"/>
    <w:rsid w:val="00B17068"/>
    <w:rPr>
      <w:rFonts w:ascii="Symbol" w:hAnsi="Symbol"/>
    </w:rPr>
  </w:style>
  <w:style w:type="character" w:customStyle="1" w:styleId="WW8Num9z0">
    <w:name w:val="WW8Num9z0"/>
    <w:rsid w:val="00B17068"/>
    <w:rPr>
      <w:rFonts w:ascii="SimSun" w:eastAsia="SimSun" w:hAnsi="SimSun"/>
    </w:rPr>
  </w:style>
  <w:style w:type="character" w:customStyle="1" w:styleId="WW8Num13z0">
    <w:name w:val="WW8Num13z0"/>
    <w:rsid w:val="00B17068"/>
    <w:rPr>
      <w:rFonts w:ascii="SimSun" w:eastAsia="SimSun" w:hAnsi="SimSun"/>
    </w:rPr>
  </w:style>
  <w:style w:type="character" w:customStyle="1" w:styleId="WW8Num13z1">
    <w:name w:val="WW8Num13z1"/>
    <w:rsid w:val="00B17068"/>
    <w:rPr>
      <w:rFonts w:ascii="Courier New" w:hAnsi="Courier New" w:cs="Courier New"/>
    </w:rPr>
  </w:style>
  <w:style w:type="character" w:customStyle="1" w:styleId="WW8Num13z2">
    <w:name w:val="WW8Num13z2"/>
    <w:rsid w:val="00B17068"/>
    <w:rPr>
      <w:rFonts w:ascii="Wingdings" w:hAnsi="Wingdings"/>
    </w:rPr>
  </w:style>
  <w:style w:type="character" w:customStyle="1" w:styleId="WW8Num13z3">
    <w:name w:val="WW8Num13z3"/>
    <w:rsid w:val="00B17068"/>
    <w:rPr>
      <w:rFonts w:ascii="Symbol" w:hAnsi="Symbol"/>
    </w:rPr>
  </w:style>
  <w:style w:type="character" w:customStyle="1" w:styleId="WW8Num16z0">
    <w:name w:val="WW8Num16z0"/>
    <w:rsid w:val="00B17068"/>
    <w:rPr>
      <w:rFonts w:ascii="SimSun" w:eastAsia="SimSun" w:hAnsi="SimSun"/>
    </w:rPr>
  </w:style>
  <w:style w:type="character" w:customStyle="1" w:styleId="WW8Num16z1">
    <w:name w:val="WW8Num16z1"/>
    <w:rsid w:val="00B17068"/>
    <w:rPr>
      <w:rFonts w:ascii="Courier New" w:hAnsi="Courier New" w:cs="Courier New"/>
    </w:rPr>
  </w:style>
  <w:style w:type="character" w:customStyle="1" w:styleId="WW8Num16z2">
    <w:name w:val="WW8Num16z2"/>
    <w:rsid w:val="00B17068"/>
    <w:rPr>
      <w:rFonts w:ascii="Wingdings" w:hAnsi="Wingdings"/>
    </w:rPr>
  </w:style>
  <w:style w:type="character" w:customStyle="1" w:styleId="WW8Num16z3">
    <w:name w:val="WW8Num16z3"/>
    <w:rsid w:val="00B17068"/>
    <w:rPr>
      <w:rFonts w:ascii="Symbol" w:hAnsi="Symbol"/>
    </w:rPr>
  </w:style>
  <w:style w:type="character" w:customStyle="1" w:styleId="WW8Num18z0">
    <w:name w:val="WW8Num18z0"/>
    <w:rsid w:val="00B17068"/>
    <w:rPr>
      <w:rFonts w:ascii="SimSun" w:eastAsia="SimSun" w:hAnsi="SimSun"/>
    </w:rPr>
  </w:style>
  <w:style w:type="character" w:customStyle="1" w:styleId="WW8Num18z2">
    <w:name w:val="WW8Num18z2"/>
    <w:rsid w:val="00B17068"/>
    <w:rPr>
      <w:rFonts w:ascii="Wingdings" w:hAnsi="Wingdings"/>
    </w:rPr>
  </w:style>
  <w:style w:type="character" w:customStyle="1" w:styleId="WW8Num18z3">
    <w:name w:val="WW8Num18z3"/>
    <w:rsid w:val="00B17068"/>
    <w:rPr>
      <w:rFonts w:ascii="Symbol" w:hAnsi="Symbol"/>
    </w:rPr>
  </w:style>
  <w:style w:type="character" w:customStyle="1" w:styleId="WW8Num18z4">
    <w:name w:val="WW8Num18z4"/>
    <w:rsid w:val="00B17068"/>
    <w:rPr>
      <w:rFonts w:ascii="Courier New" w:hAnsi="Courier New" w:cs="Courier New"/>
    </w:rPr>
  </w:style>
  <w:style w:type="character" w:customStyle="1" w:styleId="WW8Num19z0">
    <w:name w:val="WW8Num19z0"/>
    <w:rsid w:val="00B17068"/>
    <w:rPr>
      <w:rFonts w:ascii="SimSun" w:eastAsia="SimSun" w:hAnsi="SimSun"/>
    </w:rPr>
  </w:style>
  <w:style w:type="character" w:customStyle="1" w:styleId="WW8Num19z1">
    <w:name w:val="WW8Num19z1"/>
    <w:rsid w:val="00B17068"/>
    <w:rPr>
      <w:rFonts w:ascii="Courier New" w:hAnsi="Courier New" w:cs="Courier New"/>
    </w:rPr>
  </w:style>
  <w:style w:type="character" w:customStyle="1" w:styleId="WW8Num19z2">
    <w:name w:val="WW8Num19z2"/>
    <w:rsid w:val="00B17068"/>
    <w:rPr>
      <w:rFonts w:ascii="Wingdings" w:hAnsi="Wingdings"/>
    </w:rPr>
  </w:style>
  <w:style w:type="character" w:customStyle="1" w:styleId="WW8Num19z3">
    <w:name w:val="WW8Num19z3"/>
    <w:rsid w:val="00B17068"/>
    <w:rPr>
      <w:rFonts w:ascii="Symbol" w:hAnsi="Symbol"/>
    </w:rPr>
  </w:style>
  <w:style w:type="character" w:customStyle="1" w:styleId="WW8Num20z0">
    <w:name w:val="WW8Num20z0"/>
    <w:rsid w:val="00B17068"/>
    <w:rPr>
      <w:rFonts w:ascii="SimSun" w:eastAsia="SimSun" w:hAnsi="SimSun"/>
    </w:rPr>
  </w:style>
  <w:style w:type="character" w:customStyle="1" w:styleId="WW8Num20z2">
    <w:name w:val="WW8Num20z2"/>
    <w:rsid w:val="00B17068"/>
    <w:rPr>
      <w:rFonts w:ascii="Wingdings" w:hAnsi="Wingdings"/>
    </w:rPr>
  </w:style>
  <w:style w:type="character" w:customStyle="1" w:styleId="WW8Num20z3">
    <w:name w:val="WW8Num20z3"/>
    <w:rsid w:val="00B17068"/>
    <w:rPr>
      <w:rFonts w:ascii="Symbol" w:hAnsi="Symbol"/>
    </w:rPr>
  </w:style>
  <w:style w:type="character" w:customStyle="1" w:styleId="WW8Num20z4">
    <w:name w:val="WW8Num20z4"/>
    <w:rsid w:val="00B17068"/>
    <w:rPr>
      <w:rFonts w:ascii="Courier New" w:hAnsi="Courier New" w:cs="Courier New"/>
    </w:rPr>
  </w:style>
  <w:style w:type="character" w:customStyle="1" w:styleId="WW8Num21z0">
    <w:name w:val="WW8Num21z0"/>
    <w:rsid w:val="00B17068"/>
    <w:rPr>
      <w:rFonts w:ascii="SimSun" w:eastAsia="SimSun" w:hAnsi="SimSun"/>
    </w:rPr>
  </w:style>
  <w:style w:type="character" w:customStyle="1" w:styleId="WW8Num21z1">
    <w:name w:val="WW8Num21z1"/>
    <w:rsid w:val="00B17068"/>
    <w:rPr>
      <w:rFonts w:ascii="Courier New" w:hAnsi="Courier New" w:cs="Courier New"/>
    </w:rPr>
  </w:style>
  <w:style w:type="character" w:customStyle="1" w:styleId="WW8Num21z2">
    <w:name w:val="WW8Num21z2"/>
    <w:rsid w:val="00B17068"/>
    <w:rPr>
      <w:rFonts w:ascii="Wingdings" w:hAnsi="Wingdings"/>
    </w:rPr>
  </w:style>
  <w:style w:type="character" w:customStyle="1" w:styleId="WW8Num21z3">
    <w:name w:val="WW8Num21z3"/>
    <w:rsid w:val="00B17068"/>
    <w:rPr>
      <w:rFonts w:ascii="Symbol" w:hAnsi="Symbol"/>
    </w:rPr>
  </w:style>
  <w:style w:type="character" w:customStyle="1" w:styleId="WW8Num22z0">
    <w:name w:val="WW8Num22z0"/>
    <w:rsid w:val="00B17068"/>
    <w:rPr>
      <w:rFonts w:ascii="SimSun" w:eastAsia="SimSun" w:hAnsi="SimSun"/>
    </w:rPr>
  </w:style>
  <w:style w:type="character" w:customStyle="1" w:styleId="WW8Num22z1">
    <w:name w:val="WW8Num22z1"/>
    <w:rsid w:val="00B17068"/>
    <w:rPr>
      <w:rFonts w:ascii="Courier New" w:hAnsi="Courier New" w:cs="Courier New"/>
    </w:rPr>
  </w:style>
  <w:style w:type="character" w:customStyle="1" w:styleId="WW8Num22z2">
    <w:name w:val="WW8Num22z2"/>
    <w:rsid w:val="00B17068"/>
    <w:rPr>
      <w:rFonts w:ascii="Wingdings" w:hAnsi="Wingdings"/>
    </w:rPr>
  </w:style>
  <w:style w:type="character" w:customStyle="1" w:styleId="WW8Num22z3">
    <w:name w:val="WW8Num22z3"/>
    <w:rsid w:val="00B17068"/>
    <w:rPr>
      <w:rFonts w:ascii="Symbol" w:hAnsi="Symbol"/>
    </w:rPr>
  </w:style>
  <w:style w:type="character" w:customStyle="1" w:styleId="WW8Num23z0">
    <w:name w:val="WW8Num23z0"/>
    <w:rsid w:val="00B17068"/>
    <w:rPr>
      <w:rFonts w:ascii="SimSun" w:eastAsia="SimSun" w:hAnsi="SimSun"/>
    </w:rPr>
  </w:style>
  <w:style w:type="character" w:customStyle="1" w:styleId="WW8Num23z1">
    <w:name w:val="WW8Num23z1"/>
    <w:rsid w:val="00B17068"/>
    <w:rPr>
      <w:rFonts w:ascii="Courier New" w:hAnsi="Courier New" w:cs="Courier New"/>
    </w:rPr>
  </w:style>
  <w:style w:type="character" w:customStyle="1" w:styleId="WW8Num23z2">
    <w:name w:val="WW8Num23z2"/>
    <w:rsid w:val="00B17068"/>
    <w:rPr>
      <w:rFonts w:ascii="Wingdings" w:hAnsi="Wingdings"/>
    </w:rPr>
  </w:style>
  <w:style w:type="character" w:customStyle="1" w:styleId="WW8Num23z3">
    <w:name w:val="WW8Num23z3"/>
    <w:rsid w:val="00B17068"/>
    <w:rPr>
      <w:rFonts w:ascii="Symbol" w:hAnsi="Symbol"/>
    </w:rPr>
  </w:style>
  <w:style w:type="character" w:customStyle="1" w:styleId="WW8Num25z0">
    <w:name w:val="WW8Num25z0"/>
    <w:rsid w:val="00B17068"/>
    <w:rPr>
      <w:rFonts w:ascii="Wingdings" w:hAnsi="Wingdings"/>
    </w:rPr>
  </w:style>
  <w:style w:type="character" w:customStyle="1" w:styleId="WW8Num25z1">
    <w:name w:val="WW8Num25z1"/>
    <w:rsid w:val="00B17068"/>
    <w:rPr>
      <w:rFonts w:ascii="Courier New" w:hAnsi="Courier New" w:cs="Courier New"/>
    </w:rPr>
  </w:style>
  <w:style w:type="character" w:customStyle="1" w:styleId="WW8Num25z3">
    <w:name w:val="WW8Num25z3"/>
    <w:rsid w:val="00B17068"/>
    <w:rPr>
      <w:rFonts w:ascii="Symbol" w:hAnsi="Symbol"/>
    </w:rPr>
  </w:style>
  <w:style w:type="character" w:customStyle="1" w:styleId="WW8Num26z1">
    <w:name w:val="WW8Num26z1"/>
    <w:rsid w:val="00B17068"/>
    <w:rPr>
      <w:rFonts w:ascii="SimSun" w:eastAsia="SimSun" w:hAnsi="SimSun"/>
    </w:rPr>
  </w:style>
  <w:style w:type="character" w:customStyle="1" w:styleId="12">
    <w:name w:val="Основной шрифт абзаца1"/>
    <w:rsid w:val="00B17068"/>
  </w:style>
  <w:style w:type="paragraph" w:customStyle="1" w:styleId="a4">
    <w:name w:val="Заголовок"/>
    <w:basedOn w:val="a"/>
    <w:next w:val="a5"/>
    <w:rsid w:val="00B1706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rsid w:val="00B1706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B170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uiPriority w:val="99"/>
    <w:rsid w:val="00B17068"/>
    <w:rPr>
      <w:rFonts w:ascii="Arial" w:hAnsi="Arial" w:cs="Tahoma"/>
    </w:rPr>
  </w:style>
  <w:style w:type="paragraph" w:customStyle="1" w:styleId="23">
    <w:name w:val="Название2"/>
    <w:basedOn w:val="a"/>
    <w:rsid w:val="00B1706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B1706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3">
    <w:name w:val="Название1"/>
    <w:basedOn w:val="a"/>
    <w:rsid w:val="00B1706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B1706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8">
    <w:name w:val="Title"/>
    <w:basedOn w:val="a4"/>
    <w:next w:val="a9"/>
    <w:link w:val="aa"/>
    <w:uiPriority w:val="10"/>
    <w:qFormat/>
    <w:rsid w:val="00B17068"/>
    <w:rPr>
      <w:rFonts w:cs="Times New Roman"/>
    </w:rPr>
  </w:style>
  <w:style w:type="character" w:customStyle="1" w:styleId="aa">
    <w:name w:val="Название Знак"/>
    <w:basedOn w:val="a0"/>
    <w:link w:val="a8"/>
    <w:uiPriority w:val="10"/>
    <w:rsid w:val="00B17068"/>
    <w:rPr>
      <w:rFonts w:ascii="Arial" w:eastAsia="Lucida Sans Unicode" w:hAnsi="Arial" w:cs="Times New Roman"/>
      <w:sz w:val="28"/>
      <w:szCs w:val="28"/>
      <w:lang w:eastAsia="ar-SA"/>
    </w:rPr>
  </w:style>
  <w:style w:type="paragraph" w:styleId="a9">
    <w:name w:val="Subtitle"/>
    <w:basedOn w:val="a4"/>
    <w:next w:val="a5"/>
    <w:link w:val="ab"/>
    <w:qFormat/>
    <w:rsid w:val="00B17068"/>
    <w:pPr>
      <w:jc w:val="center"/>
    </w:pPr>
    <w:rPr>
      <w:rFonts w:cs="Times New Roman"/>
      <w:i/>
      <w:iCs/>
    </w:rPr>
  </w:style>
  <w:style w:type="character" w:customStyle="1" w:styleId="ab">
    <w:name w:val="Подзаголовок Знак"/>
    <w:basedOn w:val="a0"/>
    <w:link w:val="a9"/>
    <w:rsid w:val="00B17068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B17068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B17068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rsid w:val="00B17068"/>
    <w:pPr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af">
    <w:name w:val="Текст выноски Знак"/>
    <w:basedOn w:val="a0"/>
    <w:link w:val="ae"/>
    <w:uiPriority w:val="99"/>
    <w:rsid w:val="00B17068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B170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0">
    <w:name w:val="Маркированный список 21"/>
    <w:basedOn w:val="a"/>
    <w:rsid w:val="00B17068"/>
    <w:pPr>
      <w:suppressAutoHyphens/>
      <w:spacing w:after="0" w:line="240" w:lineRule="auto"/>
      <w:ind w:firstLine="355"/>
    </w:pPr>
    <w:rPr>
      <w:rFonts w:ascii="Times New Roman" w:eastAsia="Times New Roman" w:hAnsi="Times New Roman"/>
      <w:sz w:val="24"/>
      <w:szCs w:val="28"/>
      <w:lang w:eastAsia="ar-SA"/>
    </w:rPr>
  </w:style>
  <w:style w:type="paragraph" w:customStyle="1" w:styleId="220">
    <w:name w:val="Маркированный список 22"/>
    <w:basedOn w:val="a"/>
    <w:rsid w:val="00B1706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8"/>
      <w:lang w:eastAsia="ar-SA"/>
    </w:rPr>
  </w:style>
  <w:style w:type="paragraph" w:customStyle="1" w:styleId="ConsPlusTitle">
    <w:name w:val="ConsPlusTitle"/>
    <w:uiPriority w:val="99"/>
    <w:rsid w:val="00B1706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B1706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30">
    <w:name w:val="Маркированный список 23"/>
    <w:basedOn w:val="a"/>
    <w:rsid w:val="00B17068"/>
    <w:pPr>
      <w:suppressAutoHyphens/>
      <w:spacing w:after="0" w:line="240" w:lineRule="auto"/>
      <w:ind w:firstLine="355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af0">
    <w:name w:val="Body Text Indent"/>
    <w:basedOn w:val="a"/>
    <w:link w:val="af1"/>
    <w:uiPriority w:val="99"/>
    <w:rsid w:val="00B1706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1706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age number"/>
    <w:uiPriority w:val="99"/>
    <w:rsid w:val="00B17068"/>
  </w:style>
  <w:style w:type="character" w:customStyle="1" w:styleId="af3">
    <w:name w:val="Символ нумерации"/>
    <w:rsid w:val="00B17068"/>
  </w:style>
  <w:style w:type="character" w:customStyle="1" w:styleId="WW8Num1z0">
    <w:name w:val="WW8Num1z0"/>
    <w:rsid w:val="00B17068"/>
    <w:rPr>
      <w:b/>
      <w:i w:val="0"/>
      <w:sz w:val="28"/>
    </w:rPr>
  </w:style>
  <w:style w:type="character" w:customStyle="1" w:styleId="WW8Num5z0">
    <w:name w:val="WW8Num5z0"/>
    <w:rsid w:val="00B17068"/>
    <w:rPr>
      <w:rFonts w:ascii="SimSun" w:eastAsia="SimSun" w:hAnsi="SimSun"/>
    </w:rPr>
  </w:style>
  <w:style w:type="character" w:customStyle="1" w:styleId="WW8Num5z1">
    <w:name w:val="WW8Num5z1"/>
    <w:rsid w:val="00B17068"/>
    <w:rPr>
      <w:rFonts w:ascii="Courier New" w:hAnsi="Courier New" w:cs="Courier New"/>
    </w:rPr>
  </w:style>
  <w:style w:type="character" w:customStyle="1" w:styleId="WW8Num5z2">
    <w:name w:val="WW8Num5z2"/>
    <w:rsid w:val="00B17068"/>
    <w:rPr>
      <w:rFonts w:ascii="Wingdings" w:hAnsi="Wingdings"/>
    </w:rPr>
  </w:style>
  <w:style w:type="character" w:customStyle="1" w:styleId="WW8Num5z3">
    <w:name w:val="WW8Num5z3"/>
    <w:rsid w:val="00B17068"/>
    <w:rPr>
      <w:rFonts w:ascii="Symbol" w:hAnsi="Symbol"/>
    </w:rPr>
  </w:style>
  <w:style w:type="character" w:customStyle="1" w:styleId="WW8Num11z0">
    <w:name w:val="WW8Num11z0"/>
    <w:rsid w:val="00B17068"/>
    <w:rPr>
      <w:sz w:val="28"/>
      <w:szCs w:val="28"/>
    </w:rPr>
  </w:style>
  <w:style w:type="character" w:customStyle="1" w:styleId="WW8Num17z0">
    <w:name w:val="WW8Num17z0"/>
    <w:rsid w:val="00B17068"/>
    <w:rPr>
      <w:rFonts w:ascii="SimSun" w:eastAsia="SimSun" w:hAnsi="SimSun"/>
    </w:rPr>
  </w:style>
  <w:style w:type="character" w:customStyle="1" w:styleId="WW8Num17z1">
    <w:name w:val="WW8Num17z1"/>
    <w:rsid w:val="00B17068"/>
    <w:rPr>
      <w:rFonts w:ascii="Courier New" w:hAnsi="Courier New" w:cs="Courier New"/>
    </w:rPr>
  </w:style>
  <w:style w:type="character" w:customStyle="1" w:styleId="WW8Num17z2">
    <w:name w:val="WW8Num17z2"/>
    <w:rsid w:val="00B17068"/>
    <w:rPr>
      <w:rFonts w:ascii="Wingdings" w:hAnsi="Wingdings"/>
    </w:rPr>
  </w:style>
  <w:style w:type="character" w:customStyle="1" w:styleId="WW8Num17z3">
    <w:name w:val="WW8Num17z3"/>
    <w:rsid w:val="00B17068"/>
    <w:rPr>
      <w:rFonts w:ascii="Symbol" w:hAnsi="Symbol"/>
    </w:rPr>
  </w:style>
  <w:style w:type="character" w:customStyle="1" w:styleId="af4">
    <w:name w:val="Знак"/>
    <w:rsid w:val="00B17068"/>
    <w:rPr>
      <w:lang w:val="ru-RU" w:eastAsia="ar-SA" w:bidi="ar-SA"/>
    </w:rPr>
  </w:style>
  <w:style w:type="paragraph" w:styleId="af5">
    <w:name w:val="header"/>
    <w:aliases w:val="ВерхКолонтитул,ВерхКолонтитул1,ВерхКолонтитул2,ВерхКолонтитул3,ВерхКолонтитул4"/>
    <w:basedOn w:val="a"/>
    <w:link w:val="af6"/>
    <w:uiPriority w:val="99"/>
    <w:qFormat/>
    <w:rsid w:val="00B1706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6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f5"/>
    <w:uiPriority w:val="99"/>
    <w:rsid w:val="00B170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footer"/>
    <w:aliases w:val=" Знак"/>
    <w:basedOn w:val="a"/>
    <w:link w:val="af8"/>
    <w:uiPriority w:val="99"/>
    <w:rsid w:val="00B1706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8">
    <w:name w:val="Нижний колонтитул Знак"/>
    <w:aliases w:val=" Знак Знак"/>
    <w:basedOn w:val="a0"/>
    <w:link w:val="af7"/>
    <w:uiPriority w:val="99"/>
    <w:rsid w:val="00B170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9">
    <w:name w:val="Содержимое врезки"/>
    <w:basedOn w:val="a5"/>
    <w:rsid w:val="00B17068"/>
    <w:pPr>
      <w:suppressAutoHyphens/>
      <w:spacing w:after="0"/>
    </w:pPr>
    <w:rPr>
      <w:sz w:val="28"/>
      <w:szCs w:val="20"/>
    </w:rPr>
  </w:style>
  <w:style w:type="paragraph" w:customStyle="1" w:styleId="Postan">
    <w:name w:val="Postan"/>
    <w:basedOn w:val="a"/>
    <w:uiPriority w:val="99"/>
    <w:rsid w:val="00B17068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5">
    <w:name w:val="Знак1"/>
    <w:basedOn w:val="a"/>
    <w:uiPriority w:val="99"/>
    <w:rsid w:val="00B17068"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consnormal">
    <w:name w:val="consnormal"/>
    <w:basedOn w:val="a"/>
    <w:uiPriority w:val="99"/>
    <w:rsid w:val="00B17068"/>
    <w:pPr>
      <w:suppressAutoHyphens/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B170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B17068"/>
    <w:pPr>
      <w:suppressAutoHyphens/>
      <w:spacing w:after="0" w:line="360" w:lineRule="auto"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B17068"/>
    <w:pPr>
      <w:suppressAutoHyphens/>
      <w:spacing w:after="0" w:line="360" w:lineRule="auto"/>
      <w:ind w:firstLine="36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212">
    <w:name w:val="Основной текст 21"/>
    <w:basedOn w:val="a"/>
    <w:rsid w:val="00B17068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16">
    <w:name w:val="Нумерованный список1"/>
    <w:basedOn w:val="a"/>
    <w:rsid w:val="00B17068"/>
    <w:pPr>
      <w:tabs>
        <w:tab w:val="left" w:pos="747"/>
      </w:tabs>
      <w:suppressAutoHyphens/>
      <w:spacing w:after="20" w:line="360" w:lineRule="auto"/>
      <w:ind w:left="747" w:hanging="18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Nonformat">
    <w:name w:val="ConsNonformat"/>
    <w:uiPriority w:val="99"/>
    <w:rsid w:val="00B1706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0">
    <w:name w:val="ConsNormal"/>
    <w:uiPriority w:val="99"/>
    <w:rsid w:val="00B170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a">
    <w:name w:val="Основной"/>
    <w:basedOn w:val="a"/>
    <w:rsid w:val="00B17068"/>
    <w:pPr>
      <w:suppressAutoHyphens/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rsid w:val="00B17068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fb">
    <w:name w:val="Перечень с номером"/>
    <w:basedOn w:val="a5"/>
    <w:rsid w:val="00B17068"/>
    <w:pPr>
      <w:tabs>
        <w:tab w:val="left" w:pos="1440"/>
      </w:tabs>
      <w:suppressAutoHyphens/>
      <w:spacing w:before="120" w:after="0"/>
      <w:ind w:left="1440" w:hanging="360"/>
      <w:jc w:val="both"/>
    </w:pPr>
    <w:rPr>
      <w:sz w:val="28"/>
      <w:szCs w:val="28"/>
    </w:rPr>
  </w:style>
  <w:style w:type="paragraph" w:customStyle="1" w:styleId="afc">
    <w:name w:val="ФЦПРО_раздел"/>
    <w:basedOn w:val="a"/>
    <w:rsid w:val="00B17068"/>
    <w:pPr>
      <w:keepNext/>
      <w:tabs>
        <w:tab w:val="left" w:pos="1620"/>
      </w:tabs>
      <w:suppressAutoHyphens/>
      <w:spacing w:before="240" w:after="0" w:line="360" w:lineRule="auto"/>
      <w:ind w:left="1620" w:hanging="720"/>
    </w:pPr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customStyle="1" w:styleId="afd">
    <w:name w:val="Простой"/>
    <w:basedOn w:val="a"/>
    <w:rsid w:val="00B17068"/>
    <w:pPr>
      <w:suppressAutoHyphens/>
      <w:spacing w:after="0" w:line="240" w:lineRule="auto"/>
    </w:pPr>
    <w:rPr>
      <w:rFonts w:ascii="Times New Roman" w:eastAsia="Times New Roman" w:hAnsi="Times New Roman"/>
      <w:spacing w:val="-5"/>
      <w:sz w:val="20"/>
      <w:szCs w:val="20"/>
      <w:lang w:eastAsia="ar-SA"/>
    </w:rPr>
  </w:style>
  <w:style w:type="paragraph" w:styleId="afe">
    <w:name w:val="Normal (Web)"/>
    <w:basedOn w:val="a"/>
    <w:uiPriority w:val="99"/>
    <w:qFormat/>
    <w:rsid w:val="00B17068"/>
    <w:pPr>
      <w:suppressAutoHyphens/>
      <w:spacing w:before="100" w:after="10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1">
    <w:name w:val="ФЦПРО_раздел11"/>
    <w:basedOn w:val="a"/>
    <w:next w:val="a"/>
    <w:rsid w:val="00B17068"/>
    <w:pPr>
      <w:keepNext/>
      <w:tabs>
        <w:tab w:val="left" w:pos="0"/>
        <w:tab w:val="left" w:pos="737"/>
      </w:tabs>
      <w:suppressAutoHyphens/>
      <w:spacing w:before="240" w:after="240" w:line="360" w:lineRule="auto"/>
      <w:ind w:left="750" w:hanging="465"/>
    </w:pPr>
    <w:rPr>
      <w:rFonts w:ascii="Times New Roman" w:eastAsia="Times New Roman" w:hAnsi="Times New Roman" w:cs="Arial"/>
      <w:b/>
      <w:bCs/>
      <w:kern w:val="1"/>
      <w:sz w:val="28"/>
      <w:szCs w:val="24"/>
      <w:lang w:eastAsia="ar-SA"/>
    </w:rPr>
  </w:style>
  <w:style w:type="paragraph" w:customStyle="1" w:styleId="ConsPlusNonformat">
    <w:name w:val="ConsPlusNonformat"/>
    <w:rsid w:val="00B1706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B17068"/>
    <w:pPr>
      <w:widowControl w:val="0"/>
      <w:autoSpaceDE w:val="0"/>
      <w:autoSpaceDN w:val="0"/>
      <w:adjustRightInd w:val="0"/>
      <w:spacing w:after="0" w:line="231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1706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17068"/>
    <w:pPr>
      <w:widowControl w:val="0"/>
      <w:autoSpaceDE w:val="0"/>
      <w:autoSpaceDN w:val="0"/>
      <w:adjustRightInd w:val="0"/>
      <w:spacing w:after="0" w:line="226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B17068"/>
    <w:rPr>
      <w:rFonts w:ascii="Times New Roman" w:hAnsi="Times New Roman" w:cs="Times New Roman"/>
      <w:sz w:val="18"/>
      <w:szCs w:val="18"/>
    </w:rPr>
  </w:style>
  <w:style w:type="table" w:styleId="aff">
    <w:name w:val="Table Grid"/>
    <w:basedOn w:val="a1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rsid w:val="00B17068"/>
    <w:rPr>
      <w:color w:val="0000FF"/>
      <w:u w:val="single"/>
    </w:rPr>
  </w:style>
  <w:style w:type="character" w:styleId="aff1">
    <w:name w:val="FollowedHyperlink"/>
    <w:uiPriority w:val="99"/>
    <w:rsid w:val="00B17068"/>
    <w:rPr>
      <w:color w:val="800080"/>
      <w:u w:val="single"/>
    </w:rPr>
  </w:style>
  <w:style w:type="paragraph" w:customStyle="1" w:styleId="font5">
    <w:name w:val="font5"/>
    <w:basedOn w:val="a"/>
    <w:uiPriority w:val="99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6">
    <w:name w:val="font6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customStyle="1" w:styleId="xl65">
    <w:name w:val="xl65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B170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4">
    <w:name w:val="xl84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5">
    <w:name w:val="xl85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6">
    <w:name w:val="xl8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7">
    <w:name w:val="xl8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8">
    <w:name w:val="xl8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9">
    <w:name w:val="xl8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0">
    <w:name w:val="xl9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1">
    <w:name w:val="xl91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2">
    <w:name w:val="xl92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3">
    <w:name w:val="xl9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4">
    <w:name w:val="xl94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5">
    <w:name w:val="xl95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6">
    <w:name w:val="xl9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7">
    <w:name w:val="xl9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8">
    <w:name w:val="xl9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9">
    <w:name w:val="xl9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B170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118">
    <w:name w:val="xl11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4">
    <w:name w:val="xl12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1">
    <w:name w:val="xl131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3">
    <w:name w:val="xl133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4">
    <w:name w:val="xl13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6">
    <w:name w:val="xl136"/>
    <w:basedOn w:val="a"/>
    <w:uiPriority w:val="99"/>
    <w:rsid w:val="00B17068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1">
    <w:name w:val="xl141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2">
    <w:name w:val="xl142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3">
    <w:name w:val="xl143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4">
    <w:name w:val="xl14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9">
    <w:name w:val="xl149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0">
    <w:name w:val="xl150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1">
    <w:name w:val="xl151"/>
    <w:basedOn w:val="a"/>
    <w:rsid w:val="00B170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2">
    <w:name w:val="xl152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170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7">
    <w:name w:val="xl15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8">
    <w:name w:val="xl16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70">
    <w:name w:val="xl170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1">
    <w:name w:val="xl17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73">
    <w:name w:val="xl17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B170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202">
    <w:name w:val="xl202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9">
    <w:name w:val="xl219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0">
    <w:name w:val="xl220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7">
    <w:name w:val="xl22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8">
    <w:name w:val="xl228"/>
    <w:basedOn w:val="a"/>
    <w:rsid w:val="00B17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9">
    <w:name w:val="xl229"/>
    <w:basedOn w:val="a"/>
    <w:rsid w:val="00B170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0">
    <w:name w:val="xl230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1">
    <w:name w:val="xl231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2">
    <w:name w:val="xl232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3">
    <w:name w:val="xl233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4">
    <w:name w:val="xl234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35">
    <w:name w:val="xl235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6">
    <w:name w:val="xl236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7">
    <w:name w:val="xl237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9">
    <w:name w:val="xl239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0">
    <w:name w:val="xl240"/>
    <w:basedOn w:val="a"/>
    <w:rsid w:val="00B17068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1">
    <w:name w:val="xl241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44">
    <w:name w:val="xl244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5">
    <w:name w:val="xl245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6">
    <w:name w:val="xl24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7">
    <w:name w:val="xl24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8">
    <w:name w:val="xl24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9">
    <w:name w:val="xl249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51">
    <w:name w:val="xl25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52">
    <w:name w:val="xl252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3">
    <w:name w:val="xl253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4">
    <w:name w:val="xl254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5">
    <w:name w:val="xl255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7">
    <w:name w:val="xl257"/>
    <w:basedOn w:val="a"/>
    <w:rsid w:val="00B170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8">
    <w:name w:val="xl258"/>
    <w:basedOn w:val="a"/>
    <w:rsid w:val="00B170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9">
    <w:name w:val="xl259"/>
    <w:basedOn w:val="a"/>
    <w:rsid w:val="00B170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0">
    <w:name w:val="xl260"/>
    <w:basedOn w:val="a"/>
    <w:rsid w:val="00B170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1">
    <w:name w:val="xl261"/>
    <w:basedOn w:val="a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62">
    <w:name w:val="xl262"/>
    <w:basedOn w:val="a"/>
    <w:rsid w:val="00B1706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3">
    <w:name w:val="xl263"/>
    <w:basedOn w:val="a"/>
    <w:rsid w:val="00B1706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4">
    <w:name w:val="xl264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5">
    <w:name w:val="xl265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6">
    <w:name w:val="xl266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7">
    <w:name w:val="xl267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8">
    <w:name w:val="xl268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9">
    <w:name w:val="xl269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0">
    <w:name w:val="xl270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1">
    <w:name w:val="xl27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2">
    <w:name w:val="xl272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3">
    <w:name w:val="xl273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4">
    <w:name w:val="xl274"/>
    <w:basedOn w:val="a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5">
    <w:name w:val="xl275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6">
    <w:name w:val="xl27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7">
    <w:name w:val="xl27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78">
    <w:name w:val="xl278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9">
    <w:name w:val="xl279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0">
    <w:name w:val="xl280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1">
    <w:name w:val="xl281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2">
    <w:name w:val="xl282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83">
    <w:name w:val="xl283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5">
    <w:name w:val="xl285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6">
    <w:name w:val="xl286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7">
    <w:name w:val="xl287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88">
    <w:name w:val="xl288"/>
    <w:basedOn w:val="a"/>
    <w:rsid w:val="00B170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89">
    <w:name w:val="xl289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90">
    <w:name w:val="xl290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92">
    <w:name w:val="xl292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3">
    <w:name w:val="xl293"/>
    <w:basedOn w:val="a"/>
    <w:rsid w:val="00B17068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94">
    <w:name w:val="xl294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95">
    <w:name w:val="xl295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6">
    <w:name w:val="xl296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7">
    <w:name w:val="xl297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8">
    <w:name w:val="xl298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9">
    <w:name w:val="xl299"/>
    <w:basedOn w:val="a"/>
    <w:rsid w:val="00B1706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0">
    <w:name w:val="xl300"/>
    <w:basedOn w:val="a"/>
    <w:rsid w:val="00B17068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1">
    <w:name w:val="xl301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3">
    <w:name w:val="xl303"/>
    <w:basedOn w:val="a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4">
    <w:name w:val="xl304"/>
    <w:basedOn w:val="a"/>
    <w:rsid w:val="00B1706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5">
    <w:name w:val="xl305"/>
    <w:basedOn w:val="a"/>
    <w:rsid w:val="00B17068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6">
    <w:name w:val="xl30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7">
    <w:name w:val="xl307"/>
    <w:basedOn w:val="a"/>
    <w:rsid w:val="00B17068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08">
    <w:name w:val="xl308"/>
    <w:basedOn w:val="a"/>
    <w:rsid w:val="00B17068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09">
    <w:name w:val="xl309"/>
    <w:basedOn w:val="a"/>
    <w:rsid w:val="00B17068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0">
    <w:name w:val="xl31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1">
    <w:name w:val="xl31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2">
    <w:name w:val="xl312"/>
    <w:basedOn w:val="a"/>
    <w:rsid w:val="00B170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3">
    <w:name w:val="xl313"/>
    <w:basedOn w:val="a"/>
    <w:rsid w:val="00B170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4">
    <w:name w:val="xl314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5">
    <w:name w:val="xl315"/>
    <w:basedOn w:val="a"/>
    <w:rsid w:val="00B17068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6">
    <w:name w:val="xl316"/>
    <w:basedOn w:val="a"/>
    <w:rsid w:val="00B17068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7">
    <w:name w:val="xl31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8">
    <w:name w:val="xl31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9">
    <w:name w:val="xl31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0">
    <w:name w:val="xl320"/>
    <w:basedOn w:val="a"/>
    <w:rsid w:val="00B17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1">
    <w:name w:val="xl321"/>
    <w:basedOn w:val="a"/>
    <w:rsid w:val="00B170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2">
    <w:name w:val="xl32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3">
    <w:name w:val="xl32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4">
    <w:name w:val="xl324"/>
    <w:basedOn w:val="a"/>
    <w:rsid w:val="00B17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5">
    <w:name w:val="xl325"/>
    <w:basedOn w:val="a"/>
    <w:rsid w:val="00B170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6">
    <w:name w:val="xl32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328">
    <w:name w:val="xl32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9">
    <w:name w:val="xl32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Без интервала1"/>
    <w:uiPriority w:val="99"/>
    <w:qFormat/>
    <w:rsid w:val="00B1706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40">
    <w:name w:val="style4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10">
    <w:name w:val="Нет списка111"/>
    <w:next w:val="a2"/>
    <w:semiHidden/>
    <w:unhideWhenUsed/>
    <w:rsid w:val="00B17068"/>
  </w:style>
  <w:style w:type="paragraph" w:styleId="2">
    <w:name w:val="List Bullet 2"/>
    <w:basedOn w:val="a"/>
    <w:autoRedefine/>
    <w:rsid w:val="00B17068"/>
    <w:pPr>
      <w:numPr>
        <w:numId w:val="1"/>
      </w:numPr>
      <w:tabs>
        <w:tab w:val="clear" w:pos="643"/>
      </w:tabs>
      <w:spacing w:after="0" w:line="240" w:lineRule="auto"/>
      <w:ind w:left="0" w:firstLine="355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9">
    <w:name w:val="Название Знак1"/>
    <w:rsid w:val="00B1706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a">
    <w:name w:val="Подзаголовок Знак1"/>
    <w:uiPriority w:val="11"/>
    <w:rsid w:val="00B17068"/>
    <w:rPr>
      <w:rFonts w:ascii="Cambria" w:eastAsia="Times New Roman" w:hAnsi="Cambria" w:cs="Times New Roman"/>
      <w:sz w:val="24"/>
      <w:szCs w:val="24"/>
    </w:rPr>
  </w:style>
  <w:style w:type="character" w:customStyle="1" w:styleId="25">
    <w:name w:val="Основной текст 2 Знак"/>
    <w:link w:val="26"/>
    <w:uiPriority w:val="99"/>
    <w:locked/>
    <w:rsid w:val="00B17068"/>
    <w:rPr>
      <w:sz w:val="28"/>
      <w:szCs w:val="28"/>
    </w:rPr>
  </w:style>
  <w:style w:type="paragraph" w:styleId="26">
    <w:name w:val="Body Text 2"/>
    <w:basedOn w:val="a"/>
    <w:link w:val="25"/>
    <w:uiPriority w:val="99"/>
    <w:rsid w:val="00B17068"/>
    <w:pPr>
      <w:spacing w:after="0" w:line="240" w:lineRule="auto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13">
    <w:name w:val="Основной текст 2 Знак1"/>
    <w:basedOn w:val="a0"/>
    <w:uiPriority w:val="99"/>
    <w:rsid w:val="00B17068"/>
    <w:rPr>
      <w:rFonts w:ascii="Calibri" w:eastAsia="Calibri" w:hAnsi="Calibri" w:cs="Times New Roman"/>
    </w:rPr>
  </w:style>
  <w:style w:type="character" w:customStyle="1" w:styleId="32">
    <w:name w:val="Основной текст 3 Знак"/>
    <w:link w:val="33"/>
    <w:locked/>
    <w:rsid w:val="00B17068"/>
    <w:rPr>
      <w:b/>
      <w:bCs/>
      <w:sz w:val="24"/>
      <w:szCs w:val="24"/>
    </w:rPr>
  </w:style>
  <w:style w:type="paragraph" w:styleId="33">
    <w:name w:val="Body Text 3"/>
    <w:basedOn w:val="a"/>
    <w:link w:val="32"/>
    <w:rsid w:val="00B17068"/>
    <w:pPr>
      <w:spacing w:after="0" w:line="360" w:lineRule="auto"/>
      <w:jc w:val="both"/>
    </w:pPr>
    <w:rPr>
      <w:rFonts w:asciiTheme="minorHAnsi" w:eastAsiaTheme="minorHAnsi" w:hAnsiTheme="minorHAnsi" w:cstheme="minorBidi"/>
      <w:b/>
      <w:bCs/>
      <w:sz w:val="24"/>
      <w:szCs w:val="24"/>
    </w:rPr>
  </w:style>
  <w:style w:type="character" w:customStyle="1" w:styleId="311">
    <w:name w:val="Основной текст 3 Знак1"/>
    <w:basedOn w:val="a0"/>
    <w:rsid w:val="00B17068"/>
    <w:rPr>
      <w:rFonts w:ascii="Calibri" w:eastAsia="Calibri" w:hAnsi="Calibri" w:cs="Times New Roman"/>
      <w:sz w:val="16"/>
      <w:szCs w:val="16"/>
    </w:rPr>
  </w:style>
  <w:style w:type="character" w:customStyle="1" w:styleId="27">
    <w:name w:val="Основной текст с отступом 2 Знак"/>
    <w:link w:val="28"/>
    <w:uiPriority w:val="99"/>
    <w:locked/>
    <w:rsid w:val="00B17068"/>
    <w:rPr>
      <w:sz w:val="28"/>
      <w:szCs w:val="28"/>
    </w:rPr>
  </w:style>
  <w:style w:type="paragraph" w:styleId="28">
    <w:name w:val="Body Text Indent 2"/>
    <w:basedOn w:val="a"/>
    <w:link w:val="27"/>
    <w:uiPriority w:val="99"/>
    <w:rsid w:val="00B17068"/>
    <w:pPr>
      <w:spacing w:after="0" w:line="240" w:lineRule="auto"/>
      <w:ind w:firstLine="567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14">
    <w:name w:val="Основной текст с отступом 2 Знак1"/>
    <w:basedOn w:val="a0"/>
    <w:uiPriority w:val="99"/>
    <w:rsid w:val="00B17068"/>
    <w:rPr>
      <w:rFonts w:ascii="Calibri" w:eastAsia="Calibri" w:hAnsi="Calibri" w:cs="Times New Roman"/>
    </w:rPr>
  </w:style>
  <w:style w:type="character" w:customStyle="1" w:styleId="34">
    <w:name w:val="Основной текст с отступом 3 Знак"/>
    <w:link w:val="35"/>
    <w:uiPriority w:val="99"/>
    <w:locked/>
    <w:rsid w:val="00B17068"/>
    <w:rPr>
      <w:sz w:val="28"/>
      <w:szCs w:val="28"/>
    </w:rPr>
  </w:style>
  <w:style w:type="paragraph" w:styleId="35">
    <w:name w:val="Body Text Indent 3"/>
    <w:basedOn w:val="a"/>
    <w:link w:val="34"/>
    <w:uiPriority w:val="99"/>
    <w:rsid w:val="00B17068"/>
    <w:pPr>
      <w:spacing w:after="0" w:line="360" w:lineRule="auto"/>
      <w:ind w:firstLine="360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312">
    <w:name w:val="Основной текст с отступом 3 Знак1"/>
    <w:basedOn w:val="a0"/>
    <w:rsid w:val="00B17068"/>
    <w:rPr>
      <w:rFonts w:ascii="Calibri" w:eastAsia="Calibri" w:hAnsi="Calibri" w:cs="Times New Roman"/>
      <w:sz w:val="16"/>
      <w:szCs w:val="16"/>
    </w:rPr>
  </w:style>
  <w:style w:type="character" w:customStyle="1" w:styleId="aff2">
    <w:name w:val="Схема документа Знак"/>
    <w:link w:val="aff3"/>
    <w:uiPriority w:val="99"/>
    <w:locked/>
    <w:rsid w:val="00B17068"/>
    <w:rPr>
      <w:rFonts w:ascii="Tahoma" w:hAnsi="Tahoma" w:cs="Tahoma"/>
      <w:shd w:val="clear" w:color="auto" w:fill="000080"/>
    </w:rPr>
  </w:style>
  <w:style w:type="paragraph" w:styleId="aff3">
    <w:name w:val="Document Map"/>
    <w:basedOn w:val="a"/>
    <w:link w:val="aff2"/>
    <w:uiPriority w:val="99"/>
    <w:rsid w:val="00B17068"/>
    <w:pPr>
      <w:shd w:val="clear" w:color="auto" w:fill="000080"/>
      <w:spacing w:after="0" w:line="240" w:lineRule="auto"/>
    </w:pPr>
    <w:rPr>
      <w:rFonts w:ascii="Tahoma" w:eastAsiaTheme="minorHAnsi" w:hAnsi="Tahoma" w:cs="Tahoma"/>
    </w:rPr>
  </w:style>
  <w:style w:type="character" w:customStyle="1" w:styleId="1b">
    <w:name w:val="Схема документа Знак1"/>
    <w:basedOn w:val="a0"/>
    <w:uiPriority w:val="99"/>
    <w:rsid w:val="00B17068"/>
    <w:rPr>
      <w:rFonts w:ascii="Tahoma" w:eastAsia="Calibri" w:hAnsi="Tahoma" w:cs="Tahoma"/>
      <w:sz w:val="16"/>
      <w:szCs w:val="16"/>
    </w:rPr>
  </w:style>
  <w:style w:type="character" w:customStyle="1" w:styleId="1c">
    <w:name w:val="Текст выноски Знак1"/>
    <w:rsid w:val="00B17068"/>
    <w:rPr>
      <w:rFonts w:ascii="Tahoma" w:hAnsi="Tahoma" w:cs="Tahoma"/>
      <w:sz w:val="16"/>
      <w:szCs w:val="16"/>
    </w:rPr>
  </w:style>
  <w:style w:type="paragraph" w:customStyle="1" w:styleId="aff4">
    <w:name w:val="Внимание: Криминал!!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Внимание: недобросовестность!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6">
    <w:name w:val="Основное меню (преемственное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f7">
    <w:name w:val="Заголовок статьи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Интерактивный заголовок"/>
    <w:basedOn w:val="a4"/>
    <w:next w:val="a"/>
    <w:rsid w:val="00B17068"/>
    <w:pPr>
      <w:keepNext w:val="0"/>
      <w:widowControl w:val="0"/>
      <w:autoSpaceDE w:val="0"/>
      <w:autoSpaceDN w:val="0"/>
      <w:adjustRightInd w:val="0"/>
      <w:spacing w:before="0" w:after="0"/>
      <w:jc w:val="both"/>
    </w:pPr>
    <w:rPr>
      <w:rFonts w:eastAsia="Times New Roman" w:cs="Arial"/>
      <w:sz w:val="24"/>
      <w:szCs w:val="24"/>
      <w:u w:val="single"/>
      <w:lang w:eastAsia="ru-RU"/>
    </w:rPr>
  </w:style>
  <w:style w:type="paragraph" w:customStyle="1" w:styleId="aff9">
    <w:name w:val="Интерфейс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F0F0F0"/>
      <w:lang w:eastAsia="ru-RU"/>
    </w:rPr>
  </w:style>
  <w:style w:type="paragraph" w:customStyle="1" w:styleId="affa">
    <w:name w:val="Комментарий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fb">
    <w:name w:val="Информация об изменениях документа"/>
    <w:basedOn w:val="affa"/>
    <w:next w:val="a"/>
    <w:rsid w:val="00B17068"/>
    <w:pPr>
      <w:ind w:left="0"/>
    </w:pPr>
  </w:style>
  <w:style w:type="paragraph" w:customStyle="1" w:styleId="affc">
    <w:name w:val="Текст (лев. подпись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левый)"/>
    <w:basedOn w:val="affc"/>
    <w:next w:val="a"/>
    <w:rsid w:val="00B17068"/>
    <w:pPr>
      <w:jc w:val="both"/>
    </w:pPr>
    <w:rPr>
      <w:sz w:val="16"/>
      <w:szCs w:val="16"/>
    </w:rPr>
  </w:style>
  <w:style w:type="paragraph" w:customStyle="1" w:styleId="affe">
    <w:name w:val="Текст (прав. подпись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Колонтитул (правый)"/>
    <w:basedOn w:val="affe"/>
    <w:next w:val="a"/>
    <w:rsid w:val="00B17068"/>
    <w:pPr>
      <w:jc w:val="both"/>
    </w:pPr>
    <w:rPr>
      <w:sz w:val="16"/>
      <w:szCs w:val="16"/>
    </w:rPr>
  </w:style>
  <w:style w:type="paragraph" w:customStyle="1" w:styleId="afff0">
    <w:name w:val="Комментарий пользователя"/>
    <w:basedOn w:val="affa"/>
    <w:next w:val="a"/>
    <w:rsid w:val="00B17068"/>
    <w:pPr>
      <w:ind w:left="0"/>
      <w:jc w:val="left"/>
    </w:pPr>
    <w:rPr>
      <w:i w:val="0"/>
      <w:iCs w:val="0"/>
      <w:color w:val="000080"/>
    </w:rPr>
  </w:style>
  <w:style w:type="paragraph" w:customStyle="1" w:styleId="afff1">
    <w:name w:val="Куда обратиться?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Моноширинный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Необходимые документы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4">
    <w:name w:val="Нормальный (таблица)"/>
    <w:basedOn w:val="a"/>
    <w:next w:val="a"/>
    <w:uiPriority w:val="99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Объект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6">
    <w:name w:val="Таблицы (моноширинный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7">
    <w:name w:val="Оглавление"/>
    <w:basedOn w:val="afff6"/>
    <w:next w:val="a"/>
    <w:rsid w:val="00B17068"/>
    <w:pPr>
      <w:ind w:left="140"/>
    </w:pPr>
    <w:rPr>
      <w:rFonts w:ascii="Arial" w:hAnsi="Arial" w:cs="Arial"/>
    </w:rPr>
  </w:style>
  <w:style w:type="paragraph" w:customStyle="1" w:styleId="afff8">
    <w:name w:val="Переменная часть"/>
    <w:basedOn w:val="aff6"/>
    <w:next w:val="a"/>
    <w:rsid w:val="00B17068"/>
    <w:rPr>
      <w:rFonts w:ascii="Arial" w:hAnsi="Arial" w:cs="Arial"/>
      <w:sz w:val="20"/>
      <w:szCs w:val="20"/>
    </w:rPr>
  </w:style>
  <w:style w:type="paragraph" w:customStyle="1" w:styleId="afff9">
    <w:name w:val="Постоянная часть"/>
    <w:basedOn w:val="aff6"/>
    <w:next w:val="a"/>
    <w:rsid w:val="00B17068"/>
    <w:rPr>
      <w:rFonts w:ascii="Arial" w:hAnsi="Arial" w:cs="Arial"/>
      <w:sz w:val="22"/>
      <w:szCs w:val="22"/>
    </w:rPr>
  </w:style>
  <w:style w:type="paragraph" w:customStyle="1" w:styleId="afffa">
    <w:name w:val="Прижатый влево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римечание."/>
    <w:basedOn w:val="affa"/>
    <w:next w:val="a"/>
    <w:rsid w:val="00B17068"/>
    <w:pPr>
      <w:ind w:left="0"/>
    </w:pPr>
    <w:rPr>
      <w:i w:val="0"/>
      <w:iCs w:val="0"/>
      <w:color w:val="auto"/>
    </w:rPr>
  </w:style>
  <w:style w:type="paragraph" w:customStyle="1" w:styleId="afffd">
    <w:name w:val="Словарная статья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Текст (справка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Текст в таблице"/>
    <w:basedOn w:val="afff4"/>
    <w:next w:val="a"/>
    <w:rsid w:val="00B17068"/>
    <w:pPr>
      <w:ind w:firstLine="500"/>
    </w:pPr>
  </w:style>
  <w:style w:type="paragraph" w:customStyle="1" w:styleId="affff0">
    <w:name w:val="Технический комментарий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1">
    <w:name w:val="Центрированный (таблица)"/>
    <w:basedOn w:val="afff4"/>
    <w:next w:val="a"/>
    <w:rsid w:val="00B17068"/>
    <w:pPr>
      <w:jc w:val="center"/>
    </w:pPr>
  </w:style>
  <w:style w:type="paragraph" w:customStyle="1" w:styleId="Style1">
    <w:name w:val="Style1"/>
    <w:basedOn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B17068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ff2">
    <w:name w:val="Цветовое выделение"/>
    <w:rsid w:val="00B17068"/>
    <w:rPr>
      <w:b/>
      <w:bCs/>
      <w:color w:val="000080"/>
    </w:rPr>
  </w:style>
  <w:style w:type="character" w:customStyle="1" w:styleId="affff3">
    <w:name w:val="Гипертекстовая ссылка"/>
    <w:rsid w:val="00B17068"/>
    <w:rPr>
      <w:b w:val="0"/>
      <w:bCs w:val="0"/>
      <w:color w:val="008000"/>
    </w:rPr>
  </w:style>
  <w:style w:type="character" w:customStyle="1" w:styleId="affff4">
    <w:name w:val="Активная гипертекстовая ссылка"/>
    <w:rsid w:val="00B17068"/>
    <w:rPr>
      <w:b/>
      <w:bCs/>
      <w:color w:val="008000"/>
      <w:u w:val="single"/>
    </w:rPr>
  </w:style>
  <w:style w:type="character" w:customStyle="1" w:styleId="affff5">
    <w:name w:val="Заголовок своего сообщения"/>
    <w:rsid w:val="00B17068"/>
    <w:rPr>
      <w:b w:val="0"/>
      <w:bCs w:val="0"/>
      <w:color w:val="000080"/>
    </w:rPr>
  </w:style>
  <w:style w:type="character" w:customStyle="1" w:styleId="affff6">
    <w:name w:val="Заголовок чужого сообщения"/>
    <w:rsid w:val="00B17068"/>
    <w:rPr>
      <w:b w:val="0"/>
      <w:bCs w:val="0"/>
      <w:color w:val="FF0000"/>
    </w:rPr>
  </w:style>
  <w:style w:type="character" w:customStyle="1" w:styleId="affff7">
    <w:name w:val="Найденные слова"/>
    <w:rsid w:val="00B17068"/>
    <w:rPr>
      <w:b w:val="0"/>
      <w:bCs w:val="0"/>
      <w:color w:val="000080"/>
    </w:rPr>
  </w:style>
  <w:style w:type="character" w:customStyle="1" w:styleId="affff8">
    <w:name w:val="Не вступил в силу"/>
    <w:rsid w:val="00B17068"/>
    <w:rPr>
      <w:b w:val="0"/>
      <w:bCs w:val="0"/>
      <w:color w:val="008080"/>
    </w:rPr>
  </w:style>
  <w:style w:type="character" w:customStyle="1" w:styleId="affff9">
    <w:name w:val="Опечатки"/>
    <w:rsid w:val="00B17068"/>
    <w:rPr>
      <w:color w:val="FF0000"/>
    </w:rPr>
  </w:style>
  <w:style w:type="character" w:customStyle="1" w:styleId="affffa">
    <w:name w:val="Продолжение ссылки"/>
    <w:rsid w:val="00B17068"/>
    <w:rPr>
      <w:b/>
      <w:bCs/>
      <w:color w:val="008000"/>
    </w:rPr>
  </w:style>
  <w:style w:type="character" w:customStyle="1" w:styleId="affffb">
    <w:name w:val="Сравнение редакций"/>
    <w:rsid w:val="00B17068"/>
    <w:rPr>
      <w:b w:val="0"/>
      <w:bCs w:val="0"/>
      <w:color w:val="000080"/>
    </w:rPr>
  </w:style>
  <w:style w:type="character" w:customStyle="1" w:styleId="affffc">
    <w:name w:val="Сравнение редакций. Добавленный фрагмент"/>
    <w:rsid w:val="00B17068"/>
    <w:rPr>
      <w:color w:val="0000FF"/>
    </w:rPr>
  </w:style>
  <w:style w:type="character" w:customStyle="1" w:styleId="affffd">
    <w:name w:val="Сравнение редакций. Удаленный фрагмент"/>
    <w:rsid w:val="00B17068"/>
    <w:rPr>
      <w:strike/>
      <w:color w:val="808000"/>
    </w:rPr>
  </w:style>
  <w:style w:type="character" w:customStyle="1" w:styleId="affffe">
    <w:name w:val="Утратил силу"/>
    <w:rsid w:val="00B17068"/>
    <w:rPr>
      <w:b w:val="0"/>
      <w:bCs w:val="0"/>
      <w:strike/>
      <w:color w:val="808000"/>
    </w:rPr>
  </w:style>
  <w:style w:type="character" w:customStyle="1" w:styleId="FontStyle11">
    <w:name w:val="Font Style11"/>
    <w:rsid w:val="00B17068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B17068"/>
    <w:pPr>
      <w:spacing w:before="33" w:after="3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11">
    <w:name w:val="Нет списка1111"/>
    <w:next w:val="a2"/>
    <w:semiHidden/>
    <w:unhideWhenUsed/>
    <w:rsid w:val="00B17068"/>
  </w:style>
  <w:style w:type="numbering" w:customStyle="1" w:styleId="29">
    <w:name w:val="Нет списка2"/>
    <w:next w:val="a2"/>
    <w:uiPriority w:val="99"/>
    <w:semiHidden/>
    <w:unhideWhenUsed/>
    <w:rsid w:val="00B17068"/>
  </w:style>
  <w:style w:type="numbering" w:customStyle="1" w:styleId="36">
    <w:name w:val="Нет списка3"/>
    <w:next w:val="a2"/>
    <w:uiPriority w:val="99"/>
    <w:semiHidden/>
    <w:unhideWhenUsed/>
    <w:rsid w:val="00B17068"/>
  </w:style>
  <w:style w:type="numbering" w:customStyle="1" w:styleId="41">
    <w:name w:val="Нет списка4"/>
    <w:next w:val="a2"/>
    <w:uiPriority w:val="99"/>
    <w:semiHidden/>
    <w:unhideWhenUsed/>
    <w:rsid w:val="00B17068"/>
  </w:style>
  <w:style w:type="numbering" w:customStyle="1" w:styleId="11111">
    <w:name w:val="Нет списка11111"/>
    <w:next w:val="a2"/>
    <w:semiHidden/>
    <w:rsid w:val="00B17068"/>
  </w:style>
  <w:style w:type="table" w:customStyle="1" w:styleId="1d">
    <w:name w:val="Сетка таблицы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semiHidden/>
    <w:unhideWhenUsed/>
    <w:rsid w:val="00B17068"/>
  </w:style>
  <w:style w:type="numbering" w:customStyle="1" w:styleId="215">
    <w:name w:val="Нет списка21"/>
    <w:next w:val="a2"/>
    <w:uiPriority w:val="99"/>
    <w:semiHidden/>
    <w:unhideWhenUsed/>
    <w:rsid w:val="00B17068"/>
  </w:style>
  <w:style w:type="numbering" w:customStyle="1" w:styleId="313">
    <w:name w:val="Нет списка31"/>
    <w:next w:val="a2"/>
    <w:uiPriority w:val="99"/>
    <w:semiHidden/>
    <w:unhideWhenUsed/>
    <w:rsid w:val="00B17068"/>
  </w:style>
  <w:style w:type="character" w:customStyle="1" w:styleId="FontStyle25">
    <w:name w:val="Font Style25"/>
    <w:rsid w:val="00B17068"/>
    <w:rPr>
      <w:rFonts w:ascii="Times New Roman" w:hAnsi="Times New Roman" w:cs="Times New Roman"/>
      <w:sz w:val="26"/>
      <w:szCs w:val="26"/>
    </w:rPr>
  </w:style>
  <w:style w:type="paragraph" w:styleId="afffff">
    <w:name w:val="List Paragraph"/>
    <w:basedOn w:val="a"/>
    <w:uiPriority w:val="34"/>
    <w:qFormat/>
    <w:rsid w:val="00B17068"/>
    <w:pPr>
      <w:spacing w:after="200" w:line="276" w:lineRule="auto"/>
      <w:ind w:left="720"/>
      <w:contextualSpacing/>
    </w:pPr>
    <w:rPr>
      <w:rFonts w:eastAsia="Times New Roman" w:cs="Calibri"/>
      <w:lang w:eastAsia="ru-RU"/>
    </w:rPr>
  </w:style>
  <w:style w:type="paragraph" w:customStyle="1" w:styleId="Style24">
    <w:name w:val="Style24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2">
    <w:name w:val="Font Style162"/>
    <w:uiPriority w:val="99"/>
    <w:rsid w:val="00B17068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e">
    <w:name w:val="Абзац списка1"/>
    <w:basedOn w:val="a"/>
    <w:uiPriority w:val="99"/>
    <w:qFormat/>
    <w:rsid w:val="00B17068"/>
    <w:pPr>
      <w:spacing w:after="200" w:line="276" w:lineRule="auto"/>
      <w:ind w:left="720"/>
    </w:pPr>
    <w:rPr>
      <w:rFonts w:cs="Calibri"/>
    </w:rPr>
  </w:style>
  <w:style w:type="paragraph" w:customStyle="1" w:styleId="Style79">
    <w:name w:val="Style79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4" w:lineRule="exact"/>
      <w:ind w:firstLine="60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B17068"/>
    <w:rPr>
      <w:rFonts w:ascii="Times New Roman" w:hAnsi="Times New Roman" w:cs="Times New Roman" w:hint="default"/>
      <w:sz w:val="22"/>
      <w:szCs w:val="22"/>
    </w:rPr>
  </w:style>
  <w:style w:type="paragraph" w:customStyle="1" w:styleId="s1">
    <w:name w:val="s_1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B17068"/>
  </w:style>
  <w:style w:type="numbering" w:customStyle="1" w:styleId="120">
    <w:name w:val="Нет списка12"/>
    <w:next w:val="a2"/>
    <w:semiHidden/>
    <w:unhideWhenUsed/>
    <w:rsid w:val="00B17068"/>
  </w:style>
  <w:style w:type="numbering" w:customStyle="1" w:styleId="221">
    <w:name w:val="Нет списка22"/>
    <w:next w:val="a2"/>
    <w:semiHidden/>
    <w:unhideWhenUsed/>
    <w:rsid w:val="00B17068"/>
  </w:style>
  <w:style w:type="numbering" w:customStyle="1" w:styleId="320">
    <w:name w:val="Нет списка32"/>
    <w:next w:val="a2"/>
    <w:semiHidden/>
    <w:unhideWhenUsed/>
    <w:rsid w:val="00B17068"/>
  </w:style>
  <w:style w:type="numbering" w:customStyle="1" w:styleId="410">
    <w:name w:val="Нет списка41"/>
    <w:next w:val="a2"/>
    <w:semiHidden/>
    <w:unhideWhenUsed/>
    <w:rsid w:val="00B17068"/>
  </w:style>
  <w:style w:type="numbering" w:customStyle="1" w:styleId="112">
    <w:name w:val="Нет списка112"/>
    <w:next w:val="a2"/>
    <w:semiHidden/>
    <w:rsid w:val="00B17068"/>
  </w:style>
  <w:style w:type="numbering" w:customStyle="1" w:styleId="1112">
    <w:name w:val="Нет списка1112"/>
    <w:next w:val="a2"/>
    <w:semiHidden/>
    <w:unhideWhenUsed/>
    <w:rsid w:val="00B17068"/>
  </w:style>
  <w:style w:type="numbering" w:customStyle="1" w:styleId="2110">
    <w:name w:val="Нет списка211"/>
    <w:next w:val="a2"/>
    <w:semiHidden/>
    <w:unhideWhenUsed/>
    <w:rsid w:val="00B17068"/>
  </w:style>
  <w:style w:type="numbering" w:customStyle="1" w:styleId="3110">
    <w:name w:val="Нет списка311"/>
    <w:next w:val="a2"/>
    <w:semiHidden/>
    <w:unhideWhenUsed/>
    <w:rsid w:val="00B17068"/>
  </w:style>
  <w:style w:type="numbering" w:customStyle="1" w:styleId="61">
    <w:name w:val="Нет списка6"/>
    <w:next w:val="a2"/>
    <w:uiPriority w:val="99"/>
    <w:semiHidden/>
    <w:unhideWhenUsed/>
    <w:rsid w:val="00B17068"/>
  </w:style>
  <w:style w:type="numbering" w:customStyle="1" w:styleId="130">
    <w:name w:val="Нет списка13"/>
    <w:next w:val="a2"/>
    <w:semiHidden/>
    <w:unhideWhenUsed/>
    <w:rsid w:val="00B17068"/>
  </w:style>
  <w:style w:type="numbering" w:customStyle="1" w:styleId="231">
    <w:name w:val="Нет списка23"/>
    <w:next w:val="a2"/>
    <w:semiHidden/>
    <w:unhideWhenUsed/>
    <w:rsid w:val="00B17068"/>
  </w:style>
  <w:style w:type="numbering" w:customStyle="1" w:styleId="330">
    <w:name w:val="Нет списка33"/>
    <w:next w:val="a2"/>
    <w:semiHidden/>
    <w:unhideWhenUsed/>
    <w:rsid w:val="00B17068"/>
  </w:style>
  <w:style w:type="numbering" w:customStyle="1" w:styleId="42">
    <w:name w:val="Нет списка42"/>
    <w:next w:val="a2"/>
    <w:semiHidden/>
    <w:unhideWhenUsed/>
    <w:rsid w:val="00B17068"/>
  </w:style>
  <w:style w:type="numbering" w:customStyle="1" w:styleId="113">
    <w:name w:val="Нет списка113"/>
    <w:next w:val="a2"/>
    <w:semiHidden/>
    <w:rsid w:val="00B17068"/>
  </w:style>
  <w:style w:type="numbering" w:customStyle="1" w:styleId="1113">
    <w:name w:val="Нет списка1113"/>
    <w:next w:val="a2"/>
    <w:semiHidden/>
    <w:unhideWhenUsed/>
    <w:rsid w:val="00B17068"/>
  </w:style>
  <w:style w:type="numbering" w:customStyle="1" w:styleId="2120">
    <w:name w:val="Нет списка212"/>
    <w:next w:val="a2"/>
    <w:semiHidden/>
    <w:unhideWhenUsed/>
    <w:rsid w:val="00B17068"/>
  </w:style>
  <w:style w:type="numbering" w:customStyle="1" w:styleId="3120">
    <w:name w:val="Нет списка312"/>
    <w:next w:val="a2"/>
    <w:semiHidden/>
    <w:unhideWhenUsed/>
    <w:rsid w:val="00B17068"/>
  </w:style>
  <w:style w:type="numbering" w:customStyle="1" w:styleId="71">
    <w:name w:val="Нет списка7"/>
    <w:next w:val="a2"/>
    <w:uiPriority w:val="99"/>
    <w:semiHidden/>
    <w:unhideWhenUsed/>
    <w:rsid w:val="00B17068"/>
  </w:style>
  <w:style w:type="numbering" w:customStyle="1" w:styleId="140">
    <w:name w:val="Нет списка14"/>
    <w:next w:val="a2"/>
    <w:semiHidden/>
    <w:unhideWhenUsed/>
    <w:rsid w:val="00B17068"/>
  </w:style>
  <w:style w:type="numbering" w:customStyle="1" w:styleId="240">
    <w:name w:val="Нет списка24"/>
    <w:next w:val="a2"/>
    <w:semiHidden/>
    <w:unhideWhenUsed/>
    <w:rsid w:val="00B17068"/>
  </w:style>
  <w:style w:type="numbering" w:customStyle="1" w:styleId="340">
    <w:name w:val="Нет списка34"/>
    <w:next w:val="a2"/>
    <w:semiHidden/>
    <w:unhideWhenUsed/>
    <w:rsid w:val="00B17068"/>
  </w:style>
  <w:style w:type="numbering" w:customStyle="1" w:styleId="43">
    <w:name w:val="Нет списка43"/>
    <w:next w:val="a2"/>
    <w:semiHidden/>
    <w:unhideWhenUsed/>
    <w:rsid w:val="00B17068"/>
  </w:style>
  <w:style w:type="numbering" w:customStyle="1" w:styleId="114">
    <w:name w:val="Нет списка114"/>
    <w:next w:val="a2"/>
    <w:semiHidden/>
    <w:rsid w:val="00B17068"/>
  </w:style>
  <w:style w:type="numbering" w:customStyle="1" w:styleId="1114">
    <w:name w:val="Нет списка1114"/>
    <w:next w:val="a2"/>
    <w:semiHidden/>
    <w:unhideWhenUsed/>
    <w:rsid w:val="00B17068"/>
  </w:style>
  <w:style w:type="numbering" w:customStyle="1" w:styleId="2130">
    <w:name w:val="Нет списка213"/>
    <w:next w:val="a2"/>
    <w:semiHidden/>
    <w:unhideWhenUsed/>
    <w:rsid w:val="00B17068"/>
  </w:style>
  <w:style w:type="numbering" w:customStyle="1" w:styleId="3130">
    <w:name w:val="Нет списка313"/>
    <w:next w:val="a2"/>
    <w:semiHidden/>
    <w:unhideWhenUsed/>
    <w:rsid w:val="00B17068"/>
  </w:style>
  <w:style w:type="numbering" w:customStyle="1" w:styleId="80">
    <w:name w:val="Нет списка8"/>
    <w:next w:val="a2"/>
    <w:uiPriority w:val="99"/>
    <w:semiHidden/>
    <w:unhideWhenUsed/>
    <w:rsid w:val="00B17068"/>
  </w:style>
  <w:style w:type="numbering" w:customStyle="1" w:styleId="150">
    <w:name w:val="Нет списка15"/>
    <w:next w:val="a2"/>
    <w:uiPriority w:val="99"/>
    <w:semiHidden/>
    <w:unhideWhenUsed/>
    <w:rsid w:val="00B17068"/>
  </w:style>
  <w:style w:type="table" w:customStyle="1" w:styleId="2a">
    <w:name w:val="Сетка таблицы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semiHidden/>
    <w:unhideWhenUsed/>
    <w:rsid w:val="00B17068"/>
  </w:style>
  <w:style w:type="numbering" w:customStyle="1" w:styleId="1115">
    <w:name w:val="Нет списка1115"/>
    <w:next w:val="a2"/>
    <w:semiHidden/>
    <w:unhideWhenUsed/>
    <w:rsid w:val="00B17068"/>
  </w:style>
  <w:style w:type="numbering" w:customStyle="1" w:styleId="250">
    <w:name w:val="Нет списка25"/>
    <w:next w:val="a2"/>
    <w:semiHidden/>
    <w:unhideWhenUsed/>
    <w:rsid w:val="00B17068"/>
  </w:style>
  <w:style w:type="numbering" w:customStyle="1" w:styleId="350">
    <w:name w:val="Нет списка35"/>
    <w:next w:val="a2"/>
    <w:semiHidden/>
    <w:unhideWhenUsed/>
    <w:rsid w:val="00B17068"/>
  </w:style>
  <w:style w:type="numbering" w:customStyle="1" w:styleId="44">
    <w:name w:val="Нет списка44"/>
    <w:next w:val="a2"/>
    <w:semiHidden/>
    <w:unhideWhenUsed/>
    <w:rsid w:val="00B17068"/>
  </w:style>
  <w:style w:type="numbering" w:customStyle="1" w:styleId="11112">
    <w:name w:val="Нет списка11112"/>
    <w:next w:val="a2"/>
    <w:semiHidden/>
    <w:rsid w:val="00B17068"/>
  </w:style>
  <w:style w:type="table" w:customStyle="1" w:styleId="116">
    <w:name w:val="Сетка таблицы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semiHidden/>
    <w:unhideWhenUsed/>
    <w:rsid w:val="00B17068"/>
  </w:style>
  <w:style w:type="numbering" w:customStyle="1" w:styleId="2140">
    <w:name w:val="Нет списка214"/>
    <w:next w:val="a2"/>
    <w:semiHidden/>
    <w:unhideWhenUsed/>
    <w:rsid w:val="00B17068"/>
  </w:style>
  <w:style w:type="numbering" w:customStyle="1" w:styleId="314">
    <w:name w:val="Нет списка314"/>
    <w:next w:val="a2"/>
    <w:semiHidden/>
    <w:unhideWhenUsed/>
    <w:rsid w:val="00B17068"/>
  </w:style>
  <w:style w:type="numbering" w:customStyle="1" w:styleId="510">
    <w:name w:val="Нет списка51"/>
    <w:next w:val="a2"/>
    <w:uiPriority w:val="99"/>
    <w:semiHidden/>
    <w:unhideWhenUsed/>
    <w:rsid w:val="00B17068"/>
  </w:style>
  <w:style w:type="numbering" w:customStyle="1" w:styleId="121">
    <w:name w:val="Нет списка121"/>
    <w:next w:val="a2"/>
    <w:semiHidden/>
    <w:unhideWhenUsed/>
    <w:rsid w:val="00B17068"/>
  </w:style>
  <w:style w:type="numbering" w:customStyle="1" w:styleId="2210">
    <w:name w:val="Нет списка221"/>
    <w:next w:val="a2"/>
    <w:semiHidden/>
    <w:unhideWhenUsed/>
    <w:rsid w:val="00B17068"/>
  </w:style>
  <w:style w:type="numbering" w:customStyle="1" w:styleId="321">
    <w:name w:val="Нет списка321"/>
    <w:next w:val="a2"/>
    <w:semiHidden/>
    <w:unhideWhenUsed/>
    <w:rsid w:val="00B17068"/>
  </w:style>
  <w:style w:type="numbering" w:customStyle="1" w:styleId="411">
    <w:name w:val="Нет списка411"/>
    <w:next w:val="a2"/>
    <w:semiHidden/>
    <w:unhideWhenUsed/>
    <w:rsid w:val="00B17068"/>
  </w:style>
  <w:style w:type="numbering" w:customStyle="1" w:styleId="1121">
    <w:name w:val="Нет списка1121"/>
    <w:next w:val="a2"/>
    <w:semiHidden/>
    <w:rsid w:val="00B17068"/>
  </w:style>
  <w:style w:type="numbering" w:customStyle="1" w:styleId="11121">
    <w:name w:val="Нет списка11121"/>
    <w:next w:val="a2"/>
    <w:semiHidden/>
    <w:unhideWhenUsed/>
    <w:rsid w:val="00B17068"/>
  </w:style>
  <w:style w:type="numbering" w:customStyle="1" w:styleId="2111">
    <w:name w:val="Нет списка2111"/>
    <w:next w:val="a2"/>
    <w:semiHidden/>
    <w:unhideWhenUsed/>
    <w:rsid w:val="00B17068"/>
  </w:style>
  <w:style w:type="numbering" w:customStyle="1" w:styleId="3111">
    <w:name w:val="Нет списка3111"/>
    <w:next w:val="a2"/>
    <w:semiHidden/>
    <w:unhideWhenUsed/>
    <w:rsid w:val="00B17068"/>
  </w:style>
  <w:style w:type="numbering" w:customStyle="1" w:styleId="610">
    <w:name w:val="Нет списка61"/>
    <w:next w:val="a2"/>
    <w:uiPriority w:val="99"/>
    <w:semiHidden/>
    <w:unhideWhenUsed/>
    <w:rsid w:val="00B17068"/>
  </w:style>
  <w:style w:type="numbering" w:customStyle="1" w:styleId="131">
    <w:name w:val="Нет списка131"/>
    <w:next w:val="a2"/>
    <w:semiHidden/>
    <w:unhideWhenUsed/>
    <w:rsid w:val="00B17068"/>
  </w:style>
  <w:style w:type="numbering" w:customStyle="1" w:styleId="2310">
    <w:name w:val="Нет списка231"/>
    <w:next w:val="a2"/>
    <w:semiHidden/>
    <w:unhideWhenUsed/>
    <w:rsid w:val="00B17068"/>
  </w:style>
  <w:style w:type="numbering" w:customStyle="1" w:styleId="331">
    <w:name w:val="Нет списка331"/>
    <w:next w:val="a2"/>
    <w:semiHidden/>
    <w:unhideWhenUsed/>
    <w:rsid w:val="00B17068"/>
  </w:style>
  <w:style w:type="numbering" w:customStyle="1" w:styleId="421">
    <w:name w:val="Нет списка421"/>
    <w:next w:val="a2"/>
    <w:semiHidden/>
    <w:unhideWhenUsed/>
    <w:rsid w:val="00B17068"/>
  </w:style>
  <w:style w:type="numbering" w:customStyle="1" w:styleId="1131">
    <w:name w:val="Нет списка1131"/>
    <w:next w:val="a2"/>
    <w:semiHidden/>
    <w:rsid w:val="00B17068"/>
  </w:style>
  <w:style w:type="numbering" w:customStyle="1" w:styleId="11131">
    <w:name w:val="Нет списка11131"/>
    <w:next w:val="a2"/>
    <w:semiHidden/>
    <w:unhideWhenUsed/>
    <w:rsid w:val="00B17068"/>
  </w:style>
  <w:style w:type="numbering" w:customStyle="1" w:styleId="2121">
    <w:name w:val="Нет списка2121"/>
    <w:next w:val="a2"/>
    <w:semiHidden/>
    <w:unhideWhenUsed/>
    <w:rsid w:val="00B17068"/>
  </w:style>
  <w:style w:type="numbering" w:customStyle="1" w:styleId="3121">
    <w:name w:val="Нет списка3121"/>
    <w:next w:val="a2"/>
    <w:semiHidden/>
    <w:unhideWhenUsed/>
    <w:rsid w:val="00B17068"/>
  </w:style>
  <w:style w:type="numbering" w:customStyle="1" w:styleId="710">
    <w:name w:val="Нет списка71"/>
    <w:next w:val="a2"/>
    <w:uiPriority w:val="99"/>
    <w:semiHidden/>
    <w:unhideWhenUsed/>
    <w:rsid w:val="00B17068"/>
  </w:style>
  <w:style w:type="numbering" w:customStyle="1" w:styleId="141">
    <w:name w:val="Нет списка141"/>
    <w:next w:val="a2"/>
    <w:semiHidden/>
    <w:unhideWhenUsed/>
    <w:rsid w:val="00B17068"/>
  </w:style>
  <w:style w:type="numbering" w:customStyle="1" w:styleId="241">
    <w:name w:val="Нет списка241"/>
    <w:next w:val="a2"/>
    <w:semiHidden/>
    <w:unhideWhenUsed/>
    <w:rsid w:val="00B17068"/>
  </w:style>
  <w:style w:type="numbering" w:customStyle="1" w:styleId="341">
    <w:name w:val="Нет списка341"/>
    <w:next w:val="a2"/>
    <w:semiHidden/>
    <w:unhideWhenUsed/>
    <w:rsid w:val="00B17068"/>
  </w:style>
  <w:style w:type="numbering" w:customStyle="1" w:styleId="431">
    <w:name w:val="Нет списка431"/>
    <w:next w:val="a2"/>
    <w:semiHidden/>
    <w:unhideWhenUsed/>
    <w:rsid w:val="00B17068"/>
  </w:style>
  <w:style w:type="numbering" w:customStyle="1" w:styleId="1141">
    <w:name w:val="Нет списка1141"/>
    <w:next w:val="a2"/>
    <w:semiHidden/>
    <w:rsid w:val="00B17068"/>
  </w:style>
  <w:style w:type="numbering" w:customStyle="1" w:styleId="11141">
    <w:name w:val="Нет списка11141"/>
    <w:next w:val="a2"/>
    <w:semiHidden/>
    <w:unhideWhenUsed/>
    <w:rsid w:val="00B17068"/>
  </w:style>
  <w:style w:type="numbering" w:customStyle="1" w:styleId="2131">
    <w:name w:val="Нет списка2131"/>
    <w:next w:val="a2"/>
    <w:semiHidden/>
    <w:unhideWhenUsed/>
    <w:rsid w:val="00B17068"/>
  </w:style>
  <w:style w:type="numbering" w:customStyle="1" w:styleId="3131">
    <w:name w:val="Нет списка3131"/>
    <w:next w:val="a2"/>
    <w:semiHidden/>
    <w:unhideWhenUsed/>
    <w:rsid w:val="00B17068"/>
  </w:style>
  <w:style w:type="numbering" w:customStyle="1" w:styleId="90">
    <w:name w:val="Нет списка9"/>
    <w:next w:val="a2"/>
    <w:uiPriority w:val="99"/>
    <w:semiHidden/>
    <w:unhideWhenUsed/>
    <w:rsid w:val="00B17068"/>
  </w:style>
  <w:style w:type="numbering" w:customStyle="1" w:styleId="160">
    <w:name w:val="Нет списка16"/>
    <w:next w:val="a2"/>
    <w:uiPriority w:val="99"/>
    <w:semiHidden/>
    <w:unhideWhenUsed/>
    <w:rsid w:val="00B17068"/>
  </w:style>
  <w:style w:type="table" w:customStyle="1" w:styleId="37">
    <w:name w:val="Сетка таблицы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semiHidden/>
    <w:unhideWhenUsed/>
    <w:rsid w:val="00B17068"/>
  </w:style>
  <w:style w:type="numbering" w:customStyle="1" w:styleId="1116">
    <w:name w:val="Нет списка1116"/>
    <w:next w:val="a2"/>
    <w:semiHidden/>
    <w:unhideWhenUsed/>
    <w:rsid w:val="00B17068"/>
  </w:style>
  <w:style w:type="numbering" w:customStyle="1" w:styleId="260">
    <w:name w:val="Нет списка26"/>
    <w:next w:val="a2"/>
    <w:semiHidden/>
    <w:unhideWhenUsed/>
    <w:rsid w:val="00B17068"/>
  </w:style>
  <w:style w:type="numbering" w:customStyle="1" w:styleId="360">
    <w:name w:val="Нет списка36"/>
    <w:next w:val="a2"/>
    <w:semiHidden/>
    <w:unhideWhenUsed/>
    <w:rsid w:val="00B17068"/>
  </w:style>
  <w:style w:type="numbering" w:customStyle="1" w:styleId="45">
    <w:name w:val="Нет списка45"/>
    <w:next w:val="a2"/>
    <w:semiHidden/>
    <w:unhideWhenUsed/>
    <w:rsid w:val="00B17068"/>
  </w:style>
  <w:style w:type="numbering" w:customStyle="1" w:styleId="11113">
    <w:name w:val="Нет списка11113"/>
    <w:next w:val="a2"/>
    <w:semiHidden/>
    <w:rsid w:val="00B17068"/>
  </w:style>
  <w:style w:type="table" w:customStyle="1" w:styleId="122">
    <w:name w:val="Сетка таблицы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semiHidden/>
    <w:unhideWhenUsed/>
    <w:rsid w:val="00B17068"/>
  </w:style>
  <w:style w:type="numbering" w:customStyle="1" w:styleId="2150">
    <w:name w:val="Нет списка215"/>
    <w:next w:val="a2"/>
    <w:semiHidden/>
    <w:unhideWhenUsed/>
    <w:rsid w:val="00B17068"/>
  </w:style>
  <w:style w:type="numbering" w:customStyle="1" w:styleId="315">
    <w:name w:val="Нет списка315"/>
    <w:next w:val="a2"/>
    <w:semiHidden/>
    <w:unhideWhenUsed/>
    <w:rsid w:val="00B17068"/>
  </w:style>
  <w:style w:type="numbering" w:customStyle="1" w:styleId="52">
    <w:name w:val="Нет списка52"/>
    <w:next w:val="a2"/>
    <w:uiPriority w:val="99"/>
    <w:semiHidden/>
    <w:unhideWhenUsed/>
    <w:rsid w:val="00B17068"/>
  </w:style>
  <w:style w:type="numbering" w:customStyle="1" w:styleId="1220">
    <w:name w:val="Нет списка122"/>
    <w:next w:val="a2"/>
    <w:semiHidden/>
    <w:unhideWhenUsed/>
    <w:rsid w:val="00B17068"/>
  </w:style>
  <w:style w:type="numbering" w:customStyle="1" w:styleId="222">
    <w:name w:val="Нет списка222"/>
    <w:next w:val="a2"/>
    <w:semiHidden/>
    <w:unhideWhenUsed/>
    <w:rsid w:val="00B17068"/>
  </w:style>
  <w:style w:type="numbering" w:customStyle="1" w:styleId="322">
    <w:name w:val="Нет списка322"/>
    <w:next w:val="a2"/>
    <w:semiHidden/>
    <w:unhideWhenUsed/>
    <w:rsid w:val="00B17068"/>
  </w:style>
  <w:style w:type="numbering" w:customStyle="1" w:styleId="412">
    <w:name w:val="Нет списка412"/>
    <w:next w:val="a2"/>
    <w:semiHidden/>
    <w:unhideWhenUsed/>
    <w:rsid w:val="00B17068"/>
  </w:style>
  <w:style w:type="numbering" w:customStyle="1" w:styleId="1122">
    <w:name w:val="Нет списка1122"/>
    <w:next w:val="a2"/>
    <w:semiHidden/>
    <w:rsid w:val="00B17068"/>
  </w:style>
  <w:style w:type="numbering" w:customStyle="1" w:styleId="11122">
    <w:name w:val="Нет списка11122"/>
    <w:next w:val="a2"/>
    <w:semiHidden/>
    <w:unhideWhenUsed/>
    <w:rsid w:val="00B17068"/>
  </w:style>
  <w:style w:type="numbering" w:customStyle="1" w:styleId="2112">
    <w:name w:val="Нет списка2112"/>
    <w:next w:val="a2"/>
    <w:semiHidden/>
    <w:unhideWhenUsed/>
    <w:rsid w:val="00B17068"/>
  </w:style>
  <w:style w:type="numbering" w:customStyle="1" w:styleId="3112">
    <w:name w:val="Нет списка3112"/>
    <w:next w:val="a2"/>
    <w:semiHidden/>
    <w:unhideWhenUsed/>
    <w:rsid w:val="00B17068"/>
  </w:style>
  <w:style w:type="numbering" w:customStyle="1" w:styleId="62">
    <w:name w:val="Нет списка62"/>
    <w:next w:val="a2"/>
    <w:uiPriority w:val="99"/>
    <w:semiHidden/>
    <w:unhideWhenUsed/>
    <w:rsid w:val="00B17068"/>
  </w:style>
  <w:style w:type="numbering" w:customStyle="1" w:styleId="132">
    <w:name w:val="Нет списка132"/>
    <w:next w:val="a2"/>
    <w:semiHidden/>
    <w:unhideWhenUsed/>
    <w:rsid w:val="00B17068"/>
  </w:style>
  <w:style w:type="numbering" w:customStyle="1" w:styleId="232">
    <w:name w:val="Нет списка232"/>
    <w:next w:val="a2"/>
    <w:semiHidden/>
    <w:unhideWhenUsed/>
    <w:rsid w:val="00B17068"/>
  </w:style>
  <w:style w:type="numbering" w:customStyle="1" w:styleId="332">
    <w:name w:val="Нет списка332"/>
    <w:next w:val="a2"/>
    <w:semiHidden/>
    <w:unhideWhenUsed/>
    <w:rsid w:val="00B17068"/>
  </w:style>
  <w:style w:type="numbering" w:customStyle="1" w:styleId="422">
    <w:name w:val="Нет списка422"/>
    <w:next w:val="a2"/>
    <w:semiHidden/>
    <w:unhideWhenUsed/>
    <w:rsid w:val="00B17068"/>
  </w:style>
  <w:style w:type="numbering" w:customStyle="1" w:styleId="1132">
    <w:name w:val="Нет списка1132"/>
    <w:next w:val="a2"/>
    <w:semiHidden/>
    <w:rsid w:val="00B17068"/>
  </w:style>
  <w:style w:type="numbering" w:customStyle="1" w:styleId="11132">
    <w:name w:val="Нет списка11132"/>
    <w:next w:val="a2"/>
    <w:semiHidden/>
    <w:unhideWhenUsed/>
    <w:rsid w:val="00B17068"/>
  </w:style>
  <w:style w:type="numbering" w:customStyle="1" w:styleId="2122">
    <w:name w:val="Нет списка2122"/>
    <w:next w:val="a2"/>
    <w:semiHidden/>
    <w:unhideWhenUsed/>
    <w:rsid w:val="00B17068"/>
  </w:style>
  <w:style w:type="numbering" w:customStyle="1" w:styleId="3122">
    <w:name w:val="Нет списка3122"/>
    <w:next w:val="a2"/>
    <w:semiHidden/>
    <w:unhideWhenUsed/>
    <w:rsid w:val="00B17068"/>
  </w:style>
  <w:style w:type="numbering" w:customStyle="1" w:styleId="72">
    <w:name w:val="Нет списка72"/>
    <w:next w:val="a2"/>
    <w:uiPriority w:val="99"/>
    <w:semiHidden/>
    <w:unhideWhenUsed/>
    <w:rsid w:val="00B17068"/>
  </w:style>
  <w:style w:type="numbering" w:customStyle="1" w:styleId="142">
    <w:name w:val="Нет списка142"/>
    <w:next w:val="a2"/>
    <w:semiHidden/>
    <w:unhideWhenUsed/>
    <w:rsid w:val="00B17068"/>
  </w:style>
  <w:style w:type="numbering" w:customStyle="1" w:styleId="242">
    <w:name w:val="Нет списка242"/>
    <w:next w:val="a2"/>
    <w:semiHidden/>
    <w:unhideWhenUsed/>
    <w:rsid w:val="00B17068"/>
  </w:style>
  <w:style w:type="numbering" w:customStyle="1" w:styleId="342">
    <w:name w:val="Нет списка342"/>
    <w:next w:val="a2"/>
    <w:semiHidden/>
    <w:unhideWhenUsed/>
    <w:rsid w:val="00B17068"/>
  </w:style>
  <w:style w:type="numbering" w:customStyle="1" w:styleId="432">
    <w:name w:val="Нет списка432"/>
    <w:next w:val="a2"/>
    <w:semiHidden/>
    <w:unhideWhenUsed/>
    <w:rsid w:val="00B17068"/>
  </w:style>
  <w:style w:type="numbering" w:customStyle="1" w:styleId="1142">
    <w:name w:val="Нет списка1142"/>
    <w:next w:val="a2"/>
    <w:semiHidden/>
    <w:rsid w:val="00B17068"/>
  </w:style>
  <w:style w:type="numbering" w:customStyle="1" w:styleId="11142">
    <w:name w:val="Нет списка11142"/>
    <w:next w:val="a2"/>
    <w:semiHidden/>
    <w:unhideWhenUsed/>
    <w:rsid w:val="00B17068"/>
  </w:style>
  <w:style w:type="numbering" w:customStyle="1" w:styleId="2132">
    <w:name w:val="Нет списка2132"/>
    <w:next w:val="a2"/>
    <w:semiHidden/>
    <w:unhideWhenUsed/>
    <w:rsid w:val="00B17068"/>
  </w:style>
  <w:style w:type="numbering" w:customStyle="1" w:styleId="3132">
    <w:name w:val="Нет списка3132"/>
    <w:next w:val="a2"/>
    <w:semiHidden/>
    <w:unhideWhenUsed/>
    <w:rsid w:val="00B17068"/>
  </w:style>
  <w:style w:type="numbering" w:customStyle="1" w:styleId="81">
    <w:name w:val="Нет списка81"/>
    <w:next w:val="a2"/>
    <w:uiPriority w:val="99"/>
    <w:semiHidden/>
    <w:unhideWhenUsed/>
    <w:rsid w:val="00B17068"/>
  </w:style>
  <w:style w:type="numbering" w:customStyle="1" w:styleId="151">
    <w:name w:val="Нет списка151"/>
    <w:next w:val="a2"/>
    <w:uiPriority w:val="99"/>
    <w:semiHidden/>
    <w:unhideWhenUsed/>
    <w:rsid w:val="00B17068"/>
  </w:style>
  <w:style w:type="table" w:customStyle="1" w:styleId="216">
    <w:name w:val="Сетка таблицы2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semiHidden/>
    <w:unhideWhenUsed/>
    <w:rsid w:val="00B17068"/>
  </w:style>
  <w:style w:type="numbering" w:customStyle="1" w:styleId="11151">
    <w:name w:val="Нет списка11151"/>
    <w:next w:val="a2"/>
    <w:semiHidden/>
    <w:unhideWhenUsed/>
    <w:rsid w:val="00B17068"/>
  </w:style>
  <w:style w:type="numbering" w:customStyle="1" w:styleId="251">
    <w:name w:val="Нет списка251"/>
    <w:next w:val="a2"/>
    <w:semiHidden/>
    <w:unhideWhenUsed/>
    <w:rsid w:val="00B17068"/>
  </w:style>
  <w:style w:type="numbering" w:customStyle="1" w:styleId="351">
    <w:name w:val="Нет списка351"/>
    <w:next w:val="a2"/>
    <w:semiHidden/>
    <w:unhideWhenUsed/>
    <w:rsid w:val="00B17068"/>
  </w:style>
  <w:style w:type="numbering" w:customStyle="1" w:styleId="441">
    <w:name w:val="Нет списка441"/>
    <w:next w:val="a2"/>
    <w:semiHidden/>
    <w:unhideWhenUsed/>
    <w:rsid w:val="00B17068"/>
  </w:style>
  <w:style w:type="numbering" w:customStyle="1" w:styleId="111121">
    <w:name w:val="Нет списка111121"/>
    <w:next w:val="a2"/>
    <w:semiHidden/>
    <w:rsid w:val="00B17068"/>
  </w:style>
  <w:style w:type="table" w:customStyle="1" w:styleId="1117">
    <w:name w:val="Сетка таблицы1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">
    <w:name w:val="Нет списка11111111"/>
    <w:next w:val="a2"/>
    <w:semiHidden/>
    <w:unhideWhenUsed/>
    <w:rsid w:val="00B17068"/>
  </w:style>
  <w:style w:type="numbering" w:customStyle="1" w:styleId="2141">
    <w:name w:val="Нет списка2141"/>
    <w:next w:val="a2"/>
    <w:semiHidden/>
    <w:unhideWhenUsed/>
    <w:rsid w:val="00B17068"/>
  </w:style>
  <w:style w:type="numbering" w:customStyle="1" w:styleId="3141">
    <w:name w:val="Нет списка3141"/>
    <w:next w:val="a2"/>
    <w:semiHidden/>
    <w:unhideWhenUsed/>
    <w:rsid w:val="00B17068"/>
  </w:style>
  <w:style w:type="numbering" w:customStyle="1" w:styleId="511">
    <w:name w:val="Нет списка511"/>
    <w:next w:val="a2"/>
    <w:uiPriority w:val="99"/>
    <w:semiHidden/>
    <w:unhideWhenUsed/>
    <w:rsid w:val="00B17068"/>
  </w:style>
  <w:style w:type="numbering" w:customStyle="1" w:styleId="1211">
    <w:name w:val="Нет списка1211"/>
    <w:next w:val="a2"/>
    <w:semiHidden/>
    <w:unhideWhenUsed/>
    <w:rsid w:val="00B17068"/>
  </w:style>
  <w:style w:type="numbering" w:customStyle="1" w:styleId="2211">
    <w:name w:val="Нет списка2211"/>
    <w:next w:val="a2"/>
    <w:semiHidden/>
    <w:unhideWhenUsed/>
    <w:rsid w:val="00B17068"/>
  </w:style>
  <w:style w:type="numbering" w:customStyle="1" w:styleId="3211">
    <w:name w:val="Нет списка3211"/>
    <w:next w:val="a2"/>
    <w:semiHidden/>
    <w:unhideWhenUsed/>
    <w:rsid w:val="00B17068"/>
  </w:style>
  <w:style w:type="numbering" w:customStyle="1" w:styleId="4111">
    <w:name w:val="Нет списка4111"/>
    <w:next w:val="a2"/>
    <w:semiHidden/>
    <w:unhideWhenUsed/>
    <w:rsid w:val="00B17068"/>
  </w:style>
  <w:style w:type="numbering" w:customStyle="1" w:styleId="11211">
    <w:name w:val="Нет списка11211"/>
    <w:next w:val="a2"/>
    <w:semiHidden/>
    <w:rsid w:val="00B17068"/>
  </w:style>
  <w:style w:type="numbering" w:customStyle="1" w:styleId="111211">
    <w:name w:val="Нет списка111211"/>
    <w:next w:val="a2"/>
    <w:semiHidden/>
    <w:unhideWhenUsed/>
    <w:rsid w:val="00B17068"/>
  </w:style>
  <w:style w:type="numbering" w:customStyle="1" w:styleId="21111">
    <w:name w:val="Нет списка21111"/>
    <w:next w:val="a2"/>
    <w:semiHidden/>
    <w:unhideWhenUsed/>
    <w:rsid w:val="00B17068"/>
  </w:style>
  <w:style w:type="numbering" w:customStyle="1" w:styleId="31111">
    <w:name w:val="Нет списка31111"/>
    <w:next w:val="a2"/>
    <w:semiHidden/>
    <w:unhideWhenUsed/>
    <w:rsid w:val="00B17068"/>
  </w:style>
  <w:style w:type="numbering" w:customStyle="1" w:styleId="611">
    <w:name w:val="Нет списка611"/>
    <w:next w:val="a2"/>
    <w:uiPriority w:val="99"/>
    <w:semiHidden/>
    <w:unhideWhenUsed/>
    <w:rsid w:val="00B17068"/>
  </w:style>
  <w:style w:type="numbering" w:customStyle="1" w:styleId="1311">
    <w:name w:val="Нет списка1311"/>
    <w:next w:val="a2"/>
    <w:semiHidden/>
    <w:unhideWhenUsed/>
    <w:rsid w:val="00B17068"/>
  </w:style>
  <w:style w:type="numbering" w:customStyle="1" w:styleId="2311">
    <w:name w:val="Нет списка2311"/>
    <w:next w:val="a2"/>
    <w:semiHidden/>
    <w:unhideWhenUsed/>
    <w:rsid w:val="00B17068"/>
  </w:style>
  <w:style w:type="numbering" w:customStyle="1" w:styleId="3311">
    <w:name w:val="Нет списка3311"/>
    <w:next w:val="a2"/>
    <w:semiHidden/>
    <w:unhideWhenUsed/>
    <w:rsid w:val="00B17068"/>
  </w:style>
  <w:style w:type="numbering" w:customStyle="1" w:styleId="4211">
    <w:name w:val="Нет списка4211"/>
    <w:next w:val="a2"/>
    <w:semiHidden/>
    <w:unhideWhenUsed/>
    <w:rsid w:val="00B17068"/>
  </w:style>
  <w:style w:type="numbering" w:customStyle="1" w:styleId="11311">
    <w:name w:val="Нет списка11311"/>
    <w:next w:val="a2"/>
    <w:semiHidden/>
    <w:rsid w:val="00B17068"/>
  </w:style>
  <w:style w:type="numbering" w:customStyle="1" w:styleId="111311">
    <w:name w:val="Нет списка111311"/>
    <w:next w:val="a2"/>
    <w:semiHidden/>
    <w:unhideWhenUsed/>
    <w:rsid w:val="00B17068"/>
  </w:style>
  <w:style w:type="numbering" w:customStyle="1" w:styleId="21211">
    <w:name w:val="Нет списка21211"/>
    <w:next w:val="a2"/>
    <w:semiHidden/>
    <w:unhideWhenUsed/>
    <w:rsid w:val="00B17068"/>
  </w:style>
  <w:style w:type="numbering" w:customStyle="1" w:styleId="31211">
    <w:name w:val="Нет списка31211"/>
    <w:next w:val="a2"/>
    <w:semiHidden/>
    <w:unhideWhenUsed/>
    <w:rsid w:val="00B17068"/>
  </w:style>
  <w:style w:type="numbering" w:customStyle="1" w:styleId="711">
    <w:name w:val="Нет списка711"/>
    <w:next w:val="a2"/>
    <w:uiPriority w:val="99"/>
    <w:semiHidden/>
    <w:unhideWhenUsed/>
    <w:rsid w:val="00B17068"/>
  </w:style>
  <w:style w:type="numbering" w:customStyle="1" w:styleId="1411">
    <w:name w:val="Нет списка1411"/>
    <w:next w:val="a2"/>
    <w:semiHidden/>
    <w:unhideWhenUsed/>
    <w:rsid w:val="00B17068"/>
  </w:style>
  <w:style w:type="numbering" w:customStyle="1" w:styleId="2411">
    <w:name w:val="Нет списка2411"/>
    <w:next w:val="a2"/>
    <w:semiHidden/>
    <w:unhideWhenUsed/>
    <w:rsid w:val="00B17068"/>
  </w:style>
  <w:style w:type="numbering" w:customStyle="1" w:styleId="3411">
    <w:name w:val="Нет списка3411"/>
    <w:next w:val="a2"/>
    <w:semiHidden/>
    <w:unhideWhenUsed/>
    <w:rsid w:val="00B17068"/>
  </w:style>
  <w:style w:type="numbering" w:customStyle="1" w:styleId="4311">
    <w:name w:val="Нет списка4311"/>
    <w:next w:val="a2"/>
    <w:semiHidden/>
    <w:unhideWhenUsed/>
    <w:rsid w:val="00B17068"/>
  </w:style>
  <w:style w:type="numbering" w:customStyle="1" w:styleId="11411">
    <w:name w:val="Нет списка11411"/>
    <w:next w:val="a2"/>
    <w:semiHidden/>
    <w:rsid w:val="00B17068"/>
  </w:style>
  <w:style w:type="numbering" w:customStyle="1" w:styleId="111411">
    <w:name w:val="Нет списка111411"/>
    <w:next w:val="a2"/>
    <w:semiHidden/>
    <w:unhideWhenUsed/>
    <w:rsid w:val="00B17068"/>
  </w:style>
  <w:style w:type="numbering" w:customStyle="1" w:styleId="21311">
    <w:name w:val="Нет списка21311"/>
    <w:next w:val="a2"/>
    <w:semiHidden/>
    <w:unhideWhenUsed/>
    <w:rsid w:val="00B17068"/>
  </w:style>
  <w:style w:type="numbering" w:customStyle="1" w:styleId="31311">
    <w:name w:val="Нет списка31311"/>
    <w:next w:val="a2"/>
    <w:semiHidden/>
    <w:unhideWhenUsed/>
    <w:rsid w:val="00B17068"/>
  </w:style>
  <w:style w:type="numbering" w:customStyle="1" w:styleId="100">
    <w:name w:val="Нет списка10"/>
    <w:next w:val="a2"/>
    <w:uiPriority w:val="99"/>
    <w:semiHidden/>
    <w:unhideWhenUsed/>
    <w:rsid w:val="00B17068"/>
  </w:style>
  <w:style w:type="numbering" w:customStyle="1" w:styleId="170">
    <w:name w:val="Нет списка17"/>
    <w:next w:val="a2"/>
    <w:uiPriority w:val="99"/>
    <w:semiHidden/>
    <w:unhideWhenUsed/>
    <w:rsid w:val="00B17068"/>
  </w:style>
  <w:style w:type="table" w:customStyle="1" w:styleId="46">
    <w:name w:val="Сетка таблицы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semiHidden/>
    <w:unhideWhenUsed/>
    <w:rsid w:val="00B17068"/>
  </w:style>
  <w:style w:type="numbering" w:customStyle="1" w:styleId="11170">
    <w:name w:val="Нет списка1117"/>
    <w:next w:val="a2"/>
    <w:semiHidden/>
    <w:unhideWhenUsed/>
    <w:rsid w:val="00B17068"/>
  </w:style>
  <w:style w:type="numbering" w:customStyle="1" w:styleId="270">
    <w:name w:val="Нет списка27"/>
    <w:next w:val="a2"/>
    <w:semiHidden/>
    <w:unhideWhenUsed/>
    <w:rsid w:val="00B17068"/>
  </w:style>
  <w:style w:type="numbering" w:customStyle="1" w:styleId="370">
    <w:name w:val="Нет списка37"/>
    <w:next w:val="a2"/>
    <w:semiHidden/>
    <w:unhideWhenUsed/>
    <w:rsid w:val="00B17068"/>
  </w:style>
  <w:style w:type="numbering" w:customStyle="1" w:styleId="460">
    <w:name w:val="Нет списка46"/>
    <w:next w:val="a2"/>
    <w:semiHidden/>
    <w:unhideWhenUsed/>
    <w:rsid w:val="00B17068"/>
  </w:style>
  <w:style w:type="numbering" w:customStyle="1" w:styleId="11114">
    <w:name w:val="Нет списка11114"/>
    <w:next w:val="a2"/>
    <w:semiHidden/>
    <w:rsid w:val="00B17068"/>
  </w:style>
  <w:style w:type="table" w:customStyle="1" w:styleId="133">
    <w:name w:val="Сетка таблицы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semiHidden/>
    <w:unhideWhenUsed/>
    <w:rsid w:val="00B17068"/>
  </w:style>
  <w:style w:type="numbering" w:customStyle="1" w:styleId="2160">
    <w:name w:val="Нет списка216"/>
    <w:next w:val="a2"/>
    <w:semiHidden/>
    <w:unhideWhenUsed/>
    <w:rsid w:val="00B17068"/>
  </w:style>
  <w:style w:type="numbering" w:customStyle="1" w:styleId="316">
    <w:name w:val="Нет списка316"/>
    <w:next w:val="a2"/>
    <w:semiHidden/>
    <w:unhideWhenUsed/>
    <w:rsid w:val="00B17068"/>
  </w:style>
  <w:style w:type="numbering" w:customStyle="1" w:styleId="53">
    <w:name w:val="Нет списка53"/>
    <w:next w:val="a2"/>
    <w:uiPriority w:val="99"/>
    <w:semiHidden/>
    <w:unhideWhenUsed/>
    <w:rsid w:val="00B17068"/>
  </w:style>
  <w:style w:type="numbering" w:customStyle="1" w:styleId="123">
    <w:name w:val="Нет списка123"/>
    <w:next w:val="a2"/>
    <w:semiHidden/>
    <w:unhideWhenUsed/>
    <w:rsid w:val="00B17068"/>
  </w:style>
  <w:style w:type="numbering" w:customStyle="1" w:styleId="223">
    <w:name w:val="Нет списка223"/>
    <w:next w:val="a2"/>
    <w:semiHidden/>
    <w:unhideWhenUsed/>
    <w:rsid w:val="00B17068"/>
  </w:style>
  <w:style w:type="numbering" w:customStyle="1" w:styleId="323">
    <w:name w:val="Нет списка323"/>
    <w:next w:val="a2"/>
    <w:semiHidden/>
    <w:unhideWhenUsed/>
    <w:rsid w:val="00B17068"/>
  </w:style>
  <w:style w:type="numbering" w:customStyle="1" w:styleId="413">
    <w:name w:val="Нет списка413"/>
    <w:next w:val="a2"/>
    <w:semiHidden/>
    <w:unhideWhenUsed/>
    <w:rsid w:val="00B17068"/>
  </w:style>
  <w:style w:type="numbering" w:customStyle="1" w:styleId="1123">
    <w:name w:val="Нет списка1123"/>
    <w:next w:val="a2"/>
    <w:semiHidden/>
    <w:rsid w:val="00B17068"/>
  </w:style>
  <w:style w:type="numbering" w:customStyle="1" w:styleId="11123">
    <w:name w:val="Нет списка11123"/>
    <w:next w:val="a2"/>
    <w:semiHidden/>
    <w:unhideWhenUsed/>
    <w:rsid w:val="00B17068"/>
  </w:style>
  <w:style w:type="numbering" w:customStyle="1" w:styleId="2113">
    <w:name w:val="Нет списка2113"/>
    <w:next w:val="a2"/>
    <w:semiHidden/>
    <w:unhideWhenUsed/>
    <w:rsid w:val="00B17068"/>
  </w:style>
  <w:style w:type="numbering" w:customStyle="1" w:styleId="3113">
    <w:name w:val="Нет списка3113"/>
    <w:next w:val="a2"/>
    <w:semiHidden/>
    <w:unhideWhenUsed/>
    <w:rsid w:val="00B17068"/>
  </w:style>
  <w:style w:type="numbering" w:customStyle="1" w:styleId="63">
    <w:name w:val="Нет списка63"/>
    <w:next w:val="a2"/>
    <w:uiPriority w:val="99"/>
    <w:semiHidden/>
    <w:unhideWhenUsed/>
    <w:rsid w:val="00B17068"/>
  </w:style>
  <w:style w:type="numbering" w:customStyle="1" w:styleId="1330">
    <w:name w:val="Нет списка133"/>
    <w:next w:val="a2"/>
    <w:semiHidden/>
    <w:unhideWhenUsed/>
    <w:rsid w:val="00B17068"/>
  </w:style>
  <w:style w:type="numbering" w:customStyle="1" w:styleId="233">
    <w:name w:val="Нет списка233"/>
    <w:next w:val="a2"/>
    <w:semiHidden/>
    <w:unhideWhenUsed/>
    <w:rsid w:val="00B17068"/>
  </w:style>
  <w:style w:type="numbering" w:customStyle="1" w:styleId="333">
    <w:name w:val="Нет списка333"/>
    <w:next w:val="a2"/>
    <w:semiHidden/>
    <w:unhideWhenUsed/>
    <w:rsid w:val="00B17068"/>
  </w:style>
  <w:style w:type="numbering" w:customStyle="1" w:styleId="423">
    <w:name w:val="Нет списка423"/>
    <w:next w:val="a2"/>
    <w:semiHidden/>
    <w:unhideWhenUsed/>
    <w:rsid w:val="00B17068"/>
  </w:style>
  <w:style w:type="numbering" w:customStyle="1" w:styleId="1133">
    <w:name w:val="Нет списка1133"/>
    <w:next w:val="a2"/>
    <w:semiHidden/>
    <w:rsid w:val="00B17068"/>
  </w:style>
  <w:style w:type="numbering" w:customStyle="1" w:styleId="11133">
    <w:name w:val="Нет списка11133"/>
    <w:next w:val="a2"/>
    <w:semiHidden/>
    <w:unhideWhenUsed/>
    <w:rsid w:val="00B17068"/>
  </w:style>
  <w:style w:type="numbering" w:customStyle="1" w:styleId="2123">
    <w:name w:val="Нет списка2123"/>
    <w:next w:val="a2"/>
    <w:semiHidden/>
    <w:unhideWhenUsed/>
    <w:rsid w:val="00B17068"/>
  </w:style>
  <w:style w:type="numbering" w:customStyle="1" w:styleId="3123">
    <w:name w:val="Нет списка3123"/>
    <w:next w:val="a2"/>
    <w:semiHidden/>
    <w:unhideWhenUsed/>
    <w:rsid w:val="00B17068"/>
  </w:style>
  <w:style w:type="numbering" w:customStyle="1" w:styleId="73">
    <w:name w:val="Нет списка73"/>
    <w:next w:val="a2"/>
    <w:uiPriority w:val="99"/>
    <w:semiHidden/>
    <w:unhideWhenUsed/>
    <w:rsid w:val="00B17068"/>
  </w:style>
  <w:style w:type="numbering" w:customStyle="1" w:styleId="143">
    <w:name w:val="Нет списка143"/>
    <w:next w:val="a2"/>
    <w:semiHidden/>
    <w:unhideWhenUsed/>
    <w:rsid w:val="00B17068"/>
  </w:style>
  <w:style w:type="numbering" w:customStyle="1" w:styleId="243">
    <w:name w:val="Нет списка243"/>
    <w:next w:val="a2"/>
    <w:semiHidden/>
    <w:unhideWhenUsed/>
    <w:rsid w:val="00B17068"/>
  </w:style>
  <w:style w:type="numbering" w:customStyle="1" w:styleId="343">
    <w:name w:val="Нет списка343"/>
    <w:next w:val="a2"/>
    <w:semiHidden/>
    <w:unhideWhenUsed/>
    <w:rsid w:val="00B17068"/>
  </w:style>
  <w:style w:type="numbering" w:customStyle="1" w:styleId="433">
    <w:name w:val="Нет списка433"/>
    <w:next w:val="a2"/>
    <w:semiHidden/>
    <w:unhideWhenUsed/>
    <w:rsid w:val="00B17068"/>
  </w:style>
  <w:style w:type="numbering" w:customStyle="1" w:styleId="1143">
    <w:name w:val="Нет списка1143"/>
    <w:next w:val="a2"/>
    <w:semiHidden/>
    <w:rsid w:val="00B17068"/>
  </w:style>
  <w:style w:type="numbering" w:customStyle="1" w:styleId="11143">
    <w:name w:val="Нет списка11143"/>
    <w:next w:val="a2"/>
    <w:semiHidden/>
    <w:unhideWhenUsed/>
    <w:rsid w:val="00B17068"/>
  </w:style>
  <w:style w:type="numbering" w:customStyle="1" w:styleId="2133">
    <w:name w:val="Нет списка2133"/>
    <w:next w:val="a2"/>
    <w:semiHidden/>
    <w:unhideWhenUsed/>
    <w:rsid w:val="00B17068"/>
  </w:style>
  <w:style w:type="numbering" w:customStyle="1" w:styleId="3133">
    <w:name w:val="Нет списка3133"/>
    <w:next w:val="a2"/>
    <w:semiHidden/>
    <w:unhideWhenUsed/>
    <w:rsid w:val="00B17068"/>
  </w:style>
  <w:style w:type="numbering" w:customStyle="1" w:styleId="82">
    <w:name w:val="Нет списка82"/>
    <w:next w:val="a2"/>
    <w:uiPriority w:val="99"/>
    <w:semiHidden/>
    <w:unhideWhenUsed/>
    <w:rsid w:val="00B17068"/>
  </w:style>
  <w:style w:type="numbering" w:customStyle="1" w:styleId="152">
    <w:name w:val="Нет списка152"/>
    <w:next w:val="a2"/>
    <w:uiPriority w:val="99"/>
    <w:semiHidden/>
    <w:unhideWhenUsed/>
    <w:rsid w:val="00B17068"/>
  </w:style>
  <w:style w:type="table" w:customStyle="1" w:styleId="224">
    <w:name w:val="Сетка таблицы2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semiHidden/>
    <w:unhideWhenUsed/>
    <w:rsid w:val="00B17068"/>
  </w:style>
  <w:style w:type="numbering" w:customStyle="1" w:styleId="11152">
    <w:name w:val="Нет списка11152"/>
    <w:next w:val="a2"/>
    <w:semiHidden/>
    <w:unhideWhenUsed/>
    <w:rsid w:val="00B17068"/>
  </w:style>
  <w:style w:type="numbering" w:customStyle="1" w:styleId="252">
    <w:name w:val="Нет списка252"/>
    <w:next w:val="a2"/>
    <w:semiHidden/>
    <w:unhideWhenUsed/>
    <w:rsid w:val="00B17068"/>
  </w:style>
  <w:style w:type="numbering" w:customStyle="1" w:styleId="352">
    <w:name w:val="Нет списка352"/>
    <w:next w:val="a2"/>
    <w:semiHidden/>
    <w:unhideWhenUsed/>
    <w:rsid w:val="00B17068"/>
  </w:style>
  <w:style w:type="numbering" w:customStyle="1" w:styleId="442">
    <w:name w:val="Нет списка442"/>
    <w:next w:val="a2"/>
    <w:semiHidden/>
    <w:unhideWhenUsed/>
    <w:rsid w:val="00B17068"/>
  </w:style>
  <w:style w:type="numbering" w:customStyle="1" w:styleId="111122">
    <w:name w:val="Нет списка111122"/>
    <w:next w:val="a2"/>
    <w:semiHidden/>
    <w:rsid w:val="00B17068"/>
  </w:style>
  <w:style w:type="table" w:customStyle="1" w:styleId="1120">
    <w:name w:val="Сетка таблицы1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">
    <w:name w:val="Нет списка1111112"/>
    <w:next w:val="a2"/>
    <w:semiHidden/>
    <w:unhideWhenUsed/>
    <w:rsid w:val="00B17068"/>
  </w:style>
  <w:style w:type="numbering" w:customStyle="1" w:styleId="2142">
    <w:name w:val="Нет списка2142"/>
    <w:next w:val="a2"/>
    <w:semiHidden/>
    <w:unhideWhenUsed/>
    <w:rsid w:val="00B17068"/>
  </w:style>
  <w:style w:type="numbering" w:customStyle="1" w:styleId="3142">
    <w:name w:val="Нет списка3142"/>
    <w:next w:val="a2"/>
    <w:semiHidden/>
    <w:unhideWhenUsed/>
    <w:rsid w:val="00B17068"/>
  </w:style>
  <w:style w:type="numbering" w:customStyle="1" w:styleId="512">
    <w:name w:val="Нет списка512"/>
    <w:next w:val="a2"/>
    <w:uiPriority w:val="99"/>
    <w:semiHidden/>
    <w:unhideWhenUsed/>
    <w:rsid w:val="00B17068"/>
  </w:style>
  <w:style w:type="numbering" w:customStyle="1" w:styleId="1212">
    <w:name w:val="Нет списка1212"/>
    <w:next w:val="a2"/>
    <w:semiHidden/>
    <w:unhideWhenUsed/>
    <w:rsid w:val="00B17068"/>
  </w:style>
  <w:style w:type="numbering" w:customStyle="1" w:styleId="2212">
    <w:name w:val="Нет списка2212"/>
    <w:next w:val="a2"/>
    <w:semiHidden/>
    <w:unhideWhenUsed/>
    <w:rsid w:val="00B17068"/>
  </w:style>
  <w:style w:type="numbering" w:customStyle="1" w:styleId="3212">
    <w:name w:val="Нет списка3212"/>
    <w:next w:val="a2"/>
    <w:semiHidden/>
    <w:unhideWhenUsed/>
    <w:rsid w:val="00B17068"/>
  </w:style>
  <w:style w:type="numbering" w:customStyle="1" w:styleId="4112">
    <w:name w:val="Нет списка4112"/>
    <w:next w:val="a2"/>
    <w:semiHidden/>
    <w:unhideWhenUsed/>
    <w:rsid w:val="00B17068"/>
  </w:style>
  <w:style w:type="numbering" w:customStyle="1" w:styleId="11212">
    <w:name w:val="Нет списка11212"/>
    <w:next w:val="a2"/>
    <w:semiHidden/>
    <w:rsid w:val="00B17068"/>
  </w:style>
  <w:style w:type="numbering" w:customStyle="1" w:styleId="111212">
    <w:name w:val="Нет списка111212"/>
    <w:next w:val="a2"/>
    <w:semiHidden/>
    <w:unhideWhenUsed/>
    <w:rsid w:val="00B17068"/>
  </w:style>
  <w:style w:type="numbering" w:customStyle="1" w:styleId="21112">
    <w:name w:val="Нет списка21112"/>
    <w:next w:val="a2"/>
    <w:semiHidden/>
    <w:unhideWhenUsed/>
    <w:rsid w:val="00B17068"/>
  </w:style>
  <w:style w:type="numbering" w:customStyle="1" w:styleId="31112">
    <w:name w:val="Нет списка31112"/>
    <w:next w:val="a2"/>
    <w:semiHidden/>
    <w:unhideWhenUsed/>
    <w:rsid w:val="00B17068"/>
  </w:style>
  <w:style w:type="numbering" w:customStyle="1" w:styleId="612">
    <w:name w:val="Нет списка612"/>
    <w:next w:val="a2"/>
    <w:uiPriority w:val="99"/>
    <w:semiHidden/>
    <w:unhideWhenUsed/>
    <w:rsid w:val="00B17068"/>
  </w:style>
  <w:style w:type="numbering" w:customStyle="1" w:styleId="1312">
    <w:name w:val="Нет списка1312"/>
    <w:next w:val="a2"/>
    <w:semiHidden/>
    <w:unhideWhenUsed/>
    <w:rsid w:val="00B17068"/>
  </w:style>
  <w:style w:type="numbering" w:customStyle="1" w:styleId="2312">
    <w:name w:val="Нет списка2312"/>
    <w:next w:val="a2"/>
    <w:semiHidden/>
    <w:unhideWhenUsed/>
    <w:rsid w:val="00B17068"/>
  </w:style>
  <w:style w:type="numbering" w:customStyle="1" w:styleId="3312">
    <w:name w:val="Нет списка3312"/>
    <w:next w:val="a2"/>
    <w:semiHidden/>
    <w:unhideWhenUsed/>
    <w:rsid w:val="00B17068"/>
  </w:style>
  <w:style w:type="numbering" w:customStyle="1" w:styleId="4212">
    <w:name w:val="Нет списка4212"/>
    <w:next w:val="a2"/>
    <w:semiHidden/>
    <w:unhideWhenUsed/>
    <w:rsid w:val="00B17068"/>
  </w:style>
  <w:style w:type="numbering" w:customStyle="1" w:styleId="11312">
    <w:name w:val="Нет списка11312"/>
    <w:next w:val="a2"/>
    <w:semiHidden/>
    <w:rsid w:val="00B17068"/>
  </w:style>
  <w:style w:type="numbering" w:customStyle="1" w:styleId="111312">
    <w:name w:val="Нет списка111312"/>
    <w:next w:val="a2"/>
    <w:semiHidden/>
    <w:unhideWhenUsed/>
    <w:rsid w:val="00B17068"/>
  </w:style>
  <w:style w:type="numbering" w:customStyle="1" w:styleId="21212">
    <w:name w:val="Нет списка21212"/>
    <w:next w:val="a2"/>
    <w:semiHidden/>
    <w:unhideWhenUsed/>
    <w:rsid w:val="00B17068"/>
  </w:style>
  <w:style w:type="numbering" w:customStyle="1" w:styleId="31212">
    <w:name w:val="Нет списка31212"/>
    <w:next w:val="a2"/>
    <w:semiHidden/>
    <w:unhideWhenUsed/>
    <w:rsid w:val="00B17068"/>
  </w:style>
  <w:style w:type="numbering" w:customStyle="1" w:styleId="712">
    <w:name w:val="Нет списка712"/>
    <w:next w:val="a2"/>
    <w:uiPriority w:val="99"/>
    <w:semiHidden/>
    <w:unhideWhenUsed/>
    <w:rsid w:val="00B17068"/>
  </w:style>
  <w:style w:type="numbering" w:customStyle="1" w:styleId="1412">
    <w:name w:val="Нет списка1412"/>
    <w:next w:val="a2"/>
    <w:semiHidden/>
    <w:unhideWhenUsed/>
    <w:rsid w:val="00B17068"/>
  </w:style>
  <w:style w:type="numbering" w:customStyle="1" w:styleId="2412">
    <w:name w:val="Нет списка2412"/>
    <w:next w:val="a2"/>
    <w:semiHidden/>
    <w:unhideWhenUsed/>
    <w:rsid w:val="00B17068"/>
  </w:style>
  <w:style w:type="numbering" w:customStyle="1" w:styleId="3412">
    <w:name w:val="Нет списка3412"/>
    <w:next w:val="a2"/>
    <w:semiHidden/>
    <w:unhideWhenUsed/>
    <w:rsid w:val="00B17068"/>
  </w:style>
  <w:style w:type="numbering" w:customStyle="1" w:styleId="4312">
    <w:name w:val="Нет списка4312"/>
    <w:next w:val="a2"/>
    <w:semiHidden/>
    <w:unhideWhenUsed/>
    <w:rsid w:val="00B17068"/>
  </w:style>
  <w:style w:type="numbering" w:customStyle="1" w:styleId="11412">
    <w:name w:val="Нет списка11412"/>
    <w:next w:val="a2"/>
    <w:semiHidden/>
    <w:rsid w:val="00B17068"/>
  </w:style>
  <w:style w:type="numbering" w:customStyle="1" w:styleId="111412">
    <w:name w:val="Нет списка111412"/>
    <w:next w:val="a2"/>
    <w:semiHidden/>
    <w:unhideWhenUsed/>
    <w:rsid w:val="00B17068"/>
  </w:style>
  <w:style w:type="numbering" w:customStyle="1" w:styleId="21312">
    <w:name w:val="Нет списка21312"/>
    <w:next w:val="a2"/>
    <w:semiHidden/>
    <w:unhideWhenUsed/>
    <w:rsid w:val="00B17068"/>
  </w:style>
  <w:style w:type="numbering" w:customStyle="1" w:styleId="31312">
    <w:name w:val="Нет списка31312"/>
    <w:next w:val="a2"/>
    <w:semiHidden/>
    <w:unhideWhenUsed/>
    <w:rsid w:val="00B17068"/>
  </w:style>
  <w:style w:type="character" w:styleId="afffff0">
    <w:name w:val="annotation reference"/>
    <w:uiPriority w:val="99"/>
    <w:semiHidden/>
    <w:unhideWhenUsed/>
    <w:rsid w:val="00B17068"/>
    <w:rPr>
      <w:sz w:val="16"/>
      <w:szCs w:val="16"/>
    </w:rPr>
  </w:style>
  <w:style w:type="paragraph" w:styleId="afffff1">
    <w:name w:val="annotation text"/>
    <w:basedOn w:val="a"/>
    <w:link w:val="afffff2"/>
    <w:uiPriority w:val="99"/>
    <w:semiHidden/>
    <w:unhideWhenUsed/>
    <w:rsid w:val="00B17068"/>
    <w:pPr>
      <w:spacing w:after="200" w:line="276" w:lineRule="auto"/>
    </w:pPr>
    <w:rPr>
      <w:sz w:val="20"/>
      <w:szCs w:val="20"/>
    </w:rPr>
  </w:style>
  <w:style w:type="character" w:customStyle="1" w:styleId="afffff2">
    <w:name w:val="Текст примечания Знак"/>
    <w:basedOn w:val="a0"/>
    <w:link w:val="afffff1"/>
    <w:uiPriority w:val="99"/>
    <w:semiHidden/>
    <w:rsid w:val="00B17068"/>
    <w:rPr>
      <w:rFonts w:ascii="Calibri" w:eastAsia="Calibri" w:hAnsi="Calibri" w:cs="Times New Roman"/>
      <w:sz w:val="20"/>
      <w:szCs w:val="20"/>
    </w:rPr>
  </w:style>
  <w:style w:type="paragraph" w:styleId="afffff3">
    <w:name w:val="annotation subject"/>
    <w:basedOn w:val="afffff1"/>
    <w:next w:val="afffff1"/>
    <w:link w:val="afffff4"/>
    <w:uiPriority w:val="99"/>
    <w:semiHidden/>
    <w:unhideWhenUsed/>
    <w:rsid w:val="00B17068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semiHidden/>
    <w:rsid w:val="00B17068"/>
    <w:rPr>
      <w:rFonts w:ascii="Calibri" w:eastAsia="Calibri" w:hAnsi="Calibri" w:cs="Times New Roman"/>
      <w:b/>
      <w:bCs/>
      <w:sz w:val="20"/>
      <w:szCs w:val="20"/>
    </w:rPr>
  </w:style>
  <w:style w:type="numbering" w:customStyle="1" w:styleId="180">
    <w:name w:val="Нет списка18"/>
    <w:next w:val="a2"/>
    <w:uiPriority w:val="99"/>
    <w:semiHidden/>
    <w:unhideWhenUsed/>
    <w:rsid w:val="00B17068"/>
  </w:style>
  <w:style w:type="numbering" w:customStyle="1" w:styleId="190">
    <w:name w:val="Нет списка19"/>
    <w:next w:val="a2"/>
    <w:uiPriority w:val="99"/>
    <w:semiHidden/>
    <w:unhideWhenUsed/>
    <w:rsid w:val="00B17068"/>
  </w:style>
  <w:style w:type="numbering" w:customStyle="1" w:styleId="118">
    <w:name w:val="Нет списка118"/>
    <w:next w:val="a2"/>
    <w:semiHidden/>
    <w:unhideWhenUsed/>
    <w:rsid w:val="00B17068"/>
  </w:style>
  <w:style w:type="numbering" w:customStyle="1" w:styleId="1118">
    <w:name w:val="Нет списка1118"/>
    <w:next w:val="a2"/>
    <w:semiHidden/>
    <w:unhideWhenUsed/>
    <w:rsid w:val="00B17068"/>
  </w:style>
  <w:style w:type="numbering" w:customStyle="1" w:styleId="280">
    <w:name w:val="Нет списка28"/>
    <w:next w:val="a2"/>
    <w:semiHidden/>
    <w:unhideWhenUsed/>
    <w:rsid w:val="00B17068"/>
  </w:style>
  <w:style w:type="numbering" w:customStyle="1" w:styleId="38">
    <w:name w:val="Нет списка38"/>
    <w:next w:val="a2"/>
    <w:semiHidden/>
    <w:unhideWhenUsed/>
    <w:rsid w:val="00B17068"/>
  </w:style>
  <w:style w:type="numbering" w:customStyle="1" w:styleId="47">
    <w:name w:val="Нет списка47"/>
    <w:next w:val="a2"/>
    <w:semiHidden/>
    <w:unhideWhenUsed/>
    <w:rsid w:val="00B17068"/>
  </w:style>
  <w:style w:type="numbering" w:customStyle="1" w:styleId="11115">
    <w:name w:val="Нет списка11115"/>
    <w:next w:val="a2"/>
    <w:semiHidden/>
    <w:rsid w:val="00B17068"/>
  </w:style>
  <w:style w:type="numbering" w:customStyle="1" w:styleId="111114">
    <w:name w:val="Нет списка111114"/>
    <w:next w:val="a2"/>
    <w:semiHidden/>
    <w:unhideWhenUsed/>
    <w:rsid w:val="00B17068"/>
  </w:style>
  <w:style w:type="numbering" w:customStyle="1" w:styleId="217">
    <w:name w:val="Нет списка217"/>
    <w:next w:val="a2"/>
    <w:semiHidden/>
    <w:unhideWhenUsed/>
    <w:rsid w:val="00B17068"/>
  </w:style>
  <w:style w:type="numbering" w:customStyle="1" w:styleId="317">
    <w:name w:val="Нет списка317"/>
    <w:next w:val="a2"/>
    <w:semiHidden/>
    <w:unhideWhenUsed/>
    <w:rsid w:val="00B17068"/>
  </w:style>
  <w:style w:type="numbering" w:customStyle="1" w:styleId="54">
    <w:name w:val="Нет списка54"/>
    <w:next w:val="a2"/>
    <w:uiPriority w:val="99"/>
    <w:semiHidden/>
    <w:unhideWhenUsed/>
    <w:rsid w:val="00B17068"/>
  </w:style>
  <w:style w:type="numbering" w:customStyle="1" w:styleId="124">
    <w:name w:val="Нет списка124"/>
    <w:next w:val="a2"/>
    <w:semiHidden/>
    <w:unhideWhenUsed/>
    <w:rsid w:val="00B17068"/>
  </w:style>
  <w:style w:type="numbering" w:customStyle="1" w:styleId="2240">
    <w:name w:val="Нет списка224"/>
    <w:next w:val="a2"/>
    <w:semiHidden/>
    <w:unhideWhenUsed/>
    <w:rsid w:val="00B17068"/>
  </w:style>
  <w:style w:type="numbering" w:customStyle="1" w:styleId="324">
    <w:name w:val="Нет списка324"/>
    <w:next w:val="a2"/>
    <w:semiHidden/>
    <w:unhideWhenUsed/>
    <w:rsid w:val="00B17068"/>
  </w:style>
  <w:style w:type="numbering" w:customStyle="1" w:styleId="414">
    <w:name w:val="Нет списка414"/>
    <w:next w:val="a2"/>
    <w:semiHidden/>
    <w:unhideWhenUsed/>
    <w:rsid w:val="00B17068"/>
  </w:style>
  <w:style w:type="numbering" w:customStyle="1" w:styleId="1124">
    <w:name w:val="Нет списка1124"/>
    <w:next w:val="a2"/>
    <w:semiHidden/>
    <w:rsid w:val="00B17068"/>
  </w:style>
  <w:style w:type="numbering" w:customStyle="1" w:styleId="11124">
    <w:name w:val="Нет списка11124"/>
    <w:next w:val="a2"/>
    <w:semiHidden/>
    <w:unhideWhenUsed/>
    <w:rsid w:val="00B17068"/>
  </w:style>
  <w:style w:type="numbering" w:customStyle="1" w:styleId="2114">
    <w:name w:val="Нет списка2114"/>
    <w:next w:val="a2"/>
    <w:semiHidden/>
    <w:unhideWhenUsed/>
    <w:rsid w:val="00B17068"/>
  </w:style>
  <w:style w:type="numbering" w:customStyle="1" w:styleId="3114">
    <w:name w:val="Нет списка3114"/>
    <w:next w:val="a2"/>
    <w:semiHidden/>
    <w:unhideWhenUsed/>
    <w:rsid w:val="00B17068"/>
  </w:style>
  <w:style w:type="numbering" w:customStyle="1" w:styleId="64">
    <w:name w:val="Нет списка64"/>
    <w:next w:val="a2"/>
    <w:uiPriority w:val="99"/>
    <w:semiHidden/>
    <w:unhideWhenUsed/>
    <w:rsid w:val="00B17068"/>
  </w:style>
  <w:style w:type="numbering" w:customStyle="1" w:styleId="134">
    <w:name w:val="Нет списка134"/>
    <w:next w:val="a2"/>
    <w:semiHidden/>
    <w:unhideWhenUsed/>
    <w:rsid w:val="00B17068"/>
  </w:style>
  <w:style w:type="numbering" w:customStyle="1" w:styleId="234">
    <w:name w:val="Нет списка234"/>
    <w:next w:val="a2"/>
    <w:semiHidden/>
    <w:unhideWhenUsed/>
    <w:rsid w:val="00B17068"/>
  </w:style>
  <w:style w:type="numbering" w:customStyle="1" w:styleId="334">
    <w:name w:val="Нет списка334"/>
    <w:next w:val="a2"/>
    <w:semiHidden/>
    <w:unhideWhenUsed/>
    <w:rsid w:val="00B17068"/>
  </w:style>
  <w:style w:type="numbering" w:customStyle="1" w:styleId="424">
    <w:name w:val="Нет списка424"/>
    <w:next w:val="a2"/>
    <w:semiHidden/>
    <w:unhideWhenUsed/>
    <w:rsid w:val="00B17068"/>
  </w:style>
  <w:style w:type="numbering" w:customStyle="1" w:styleId="1134">
    <w:name w:val="Нет списка1134"/>
    <w:next w:val="a2"/>
    <w:semiHidden/>
    <w:rsid w:val="00B17068"/>
  </w:style>
  <w:style w:type="numbering" w:customStyle="1" w:styleId="11134">
    <w:name w:val="Нет списка11134"/>
    <w:next w:val="a2"/>
    <w:semiHidden/>
    <w:unhideWhenUsed/>
    <w:rsid w:val="00B17068"/>
  </w:style>
  <w:style w:type="numbering" w:customStyle="1" w:styleId="2124">
    <w:name w:val="Нет списка2124"/>
    <w:next w:val="a2"/>
    <w:semiHidden/>
    <w:unhideWhenUsed/>
    <w:rsid w:val="00B17068"/>
  </w:style>
  <w:style w:type="numbering" w:customStyle="1" w:styleId="3124">
    <w:name w:val="Нет списка3124"/>
    <w:next w:val="a2"/>
    <w:semiHidden/>
    <w:unhideWhenUsed/>
    <w:rsid w:val="00B17068"/>
  </w:style>
  <w:style w:type="numbering" w:customStyle="1" w:styleId="74">
    <w:name w:val="Нет списка74"/>
    <w:next w:val="a2"/>
    <w:uiPriority w:val="99"/>
    <w:semiHidden/>
    <w:unhideWhenUsed/>
    <w:rsid w:val="00B17068"/>
  </w:style>
  <w:style w:type="numbering" w:customStyle="1" w:styleId="144">
    <w:name w:val="Нет списка144"/>
    <w:next w:val="a2"/>
    <w:semiHidden/>
    <w:unhideWhenUsed/>
    <w:rsid w:val="00B17068"/>
  </w:style>
  <w:style w:type="numbering" w:customStyle="1" w:styleId="244">
    <w:name w:val="Нет списка244"/>
    <w:next w:val="a2"/>
    <w:semiHidden/>
    <w:unhideWhenUsed/>
    <w:rsid w:val="00B17068"/>
  </w:style>
  <w:style w:type="numbering" w:customStyle="1" w:styleId="344">
    <w:name w:val="Нет списка344"/>
    <w:next w:val="a2"/>
    <w:semiHidden/>
    <w:unhideWhenUsed/>
    <w:rsid w:val="00B17068"/>
  </w:style>
  <w:style w:type="numbering" w:customStyle="1" w:styleId="434">
    <w:name w:val="Нет списка434"/>
    <w:next w:val="a2"/>
    <w:semiHidden/>
    <w:unhideWhenUsed/>
    <w:rsid w:val="00B17068"/>
  </w:style>
  <w:style w:type="numbering" w:customStyle="1" w:styleId="1144">
    <w:name w:val="Нет списка1144"/>
    <w:next w:val="a2"/>
    <w:semiHidden/>
    <w:rsid w:val="00B17068"/>
  </w:style>
  <w:style w:type="numbering" w:customStyle="1" w:styleId="11144">
    <w:name w:val="Нет списка11144"/>
    <w:next w:val="a2"/>
    <w:semiHidden/>
    <w:unhideWhenUsed/>
    <w:rsid w:val="00B17068"/>
  </w:style>
  <w:style w:type="numbering" w:customStyle="1" w:styleId="2134">
    <w:name w:val="Нет списка2134"/>
    <w:next w:val="a2"/>
    <w:semiHidden/>
    <w:unhideWhenUsed/>
    <w:rsid w:val="00B17068"/>
  </w:style>
  <w:style w:type="numbering" w:customStyle="1" w:styleId="3134">
    <w:name w:val="Нет списка3134"/>
    <w:next w:val="a2"/>
    <w:semiHidden/>
    <w:unhideWhenUsed/>
    <w:rsid w:val="00B17068"/>
  </w:style>
  <w:style w:type="numbering" w:customStyle="1" w:styleId="83">
    <w:name w:val="Нет списка83"/>
    <w:next w:val="a2"/>
    <w:uiPriority w:val="99"/>
    <w:semiHidden/>
    <w:unhideWhenUsed/>
    <w:rsid w:val="00B17068"/>
  </w:style>
  <w:style w:type="numbering" w:customStyle="1" w:styleId="153">
    <w:name w:val="Нет списка153"/>
    <w:next w:val="a2"/>
    <w:uiPriority w:val="99"/>
    <w:semiHidden/>
    <w:unhideWhenUsed/>
    <w:rsid w:val="00B17068"/>
  </w:style>
  <w:style w:type="numbering" w:customStyle="1" w:styleId="1153">
    <w:name w:val="Нет списка1153"/>
    <w:next w:val="a2"/>
    <w:semiHidden/>
    <w:unhideWhenUsed/>
    <w:rsid w:val="00B17068"/>
  </w:style>
  <w:style w:type="numbering" w:customStyle="1" w:styleId="11153">
    <w:name w:val="Нет списка11153"/>
    <w:next w:val="a2"/>
    <w:semiHidden/>
    <w:unhideWhenUsed/>
    <w:rsid w:val="00B17068"/>
  </w:style>
  <w:style w:type="numbering" w:customStyle="1" w:styleId="253">
    <w:name w:val="Нет списка253"/>
    <w:next w:val="a2"/>
    <w:semiHidden/>
    <w:unhideWhenUsed/>
    <w:rsid w:val="00B17068"/>
  </w:style>
  <w:style w:type="numbering" w:customStyle="1" w:styleId="353">
    <w:name w:val="Нет списка353"/>
    <w:next w:val="a2"/>
    <w:semiHidden/>
    <w:unhideWhenUsed/>
    <w:rsid w:val="00B17068"/>
  </w:style>
  <w:style w:type="numbering" w:customStyle="1" w:styleId="443">
    <w:name w:val="Нет списка443"/>
    <w:next w:val="a2"/>
    <w:semiHidden/>
    <w:unhideWhenUsed/>
    <w:rsid w:val="00B17068"/>
  </w:style>
  <w:style w:type="numbering" w:customStyle="1" w:styleId="111123">
    <w:name w:val="Нет списка111123"/>
    <w:next w:val="a2"/>
    <w:semiHidden/>
    <w:rsid w:val="00B17068"/>
  </w:style>
  <w:style w:type="numbering" w:customStyle="1" w:styleId="1111113">
    <w:name w:val="Нет списка1111113"/>
    <w:next w:val="a2"/>
    <w:semiHidden/>
    <w:unhideWhenUsed/>
    <w:rsid w:val="00B17068"/>
  </w:style>
  <w:style w:type="numbering" w:customStyle="1" w:styleId="2143">
    <w:name w:val="Нет списка2143"/>
    <w:next w:val="a2"/>
    <w:semiHidden/>
    <w:unhideWhenUsed/>
    <w:rsid w:val="00B17068"/>
  </w:style>
  <w:style w:type="numbering" w:customStyle="1" w:styleId="3143">
    <w:name w:val="Нет списка3143"/>
    <w:next w:val="a2"/>
    <w:semiHidden/>
    <w:unhideWhenUsed/>
    <w:rsid w:val="00B17068"/>
  </w:style>
  <w:style w:type="numbering" w:customStyle="1" w:styleId="513">
    <w:name w:val="Нет списка513"/>
    <w:next w:val="a2"/>
    <w:uiPriority w:val="99"/>
    <w:semiHidden/>
    <w:unhideWhenUsed/>
    <w:rsid w:val="00B17068"/>
  </w:style>
  <w:style w:type="numbering" w:customStyle="1" w:styleId="1213">
    <w:name w:val="Нет списка1213"/>
    <w:next w:val="a2"/>
    <w:semiHidden/>
    <w:unhideWhenUsed/>
    <w:rsid w:val="00B17068"/>
  </w:style>
  <w:style w:type="numbering" w:customStyle="1" w:styleId="2213">
    <w:name w:val="Нет списка2213"/>
    <w:next w:val="a2"/>
    <w:semiHidden/>
    <w:unhideWhenUsed/>
    <w:rsid w:val="00B17068"/>
  </w:style>
  <w:style w:type="numbering" w:customStyle="1" w:styleId="3213">
    <w:name w:val="Нет списка3213"/>
    <w:next w:val="a2"/>
    <w:semiHidden/>
    <w:unhideWhenUsed/>
    <w:rsid w:val="00B17068"/>
  </w:style>
  <w:style w:type="numbering" w:customStyle="1" w:styleId="4113">
    <w:name w:val="Нет списка4113"/>
    <w:next w:val="a2"/>
    <w:semiHidden/>
    <w:unhideWhenUsed/>
    <w:rsid w:val="00B17068"/>
  </w:style>
  <w:style w:type="numbering" w:customStyle="1" w:styleId="11213">
    <w:name w:val="Нет списка11213"/>
    <w:next w:val="a2"/>
    <w:semiHidden/>
    <w:rsid w:val="00B17068"/>
  </w:style>
  <w:style w:type="numbering" w:customStyle="1" w:styleId="111213">
    <w:name w:val="Нет списка111213"/>
    <w:next w:val="a2"/>
    <w:semiHidden/>
    <w:unhideWhenUsed/>
    <w:rsid w:val="00B17068"/>
  </w:style>
  <w:style w:type="numbering" w:customStyle="1" w:styleId="21113">
    <w:name w:val="Нет списка21113"/>
    <w:next w:val="a2"/>
    <w:semiHidden/>
    <w:unhideWhenUsed/>
    <w:rsid w:val="00B17068"/>
  </w:style>
  <w:style w:type="numbering" w:customStyle="1" w:styleId="31113">
    <w:name w:val="Нет списка31113"/>
    <w:next w:val="a2"/>
    <w:semiHidden/>
    <w:unhideWhenUsed/>
    <w:rsid w:val="00B17068"/>
  </w:style>
  <w:style w:type="numbering" w:customStyle="1" w:styleId="613">
    <w:name w:val="Нет списка613"/>
    <w:next w:val="a2"/>
    <w:uiPriority w:val="99"/>
    <w:semiHidden/>
    <w:unhideWhenUsed/>
    <w:rsid w:val="00B17068"/>
  </w:style>
  <w:style w:type="numbering" w:customStyle="1" w:styleId="1313">
    <w:name w:val="Нет списка1313"/>
    <w:next w:val="a2"/>
    <w:semiHidden/>
    <w:unhideWhenUsed/>
    <w:rsid w:val="00B17068"/>
  </w:style>
  <w:style w:type="numbering" w:customStyle="1" w:styleId="2313">
    <w:name w:val="Нет списка2313"/>
    <w:next w:val="a2"/>
    <w:semiHidden/>
    <w:unhideWhenUsed/>
    <w:rsid w:val="00B17068"/>
  </w:style>
  <w:style w:type="numbering" w:customStyle="1" w:styleId="3313">
    <w:name w:val="Нет списка3313"/>
    <w:next w:val="a2"/>
    <w:semiHidden/>
    <w:unhideWhenUsed/>
    <w:rsid w:val="00B17068"/>
  </w:style>
  <w:style w:type="numbering" w:customStyle="1" w:styleId="4213">
    <w:name w:val="Нет списка4213"/>
    <w:next w:val="a2"/>
    <w:semiHidden/>
    <w:unhideWhenUsed/>
    <w:rsid w:val="00B17068"/>
  </w:style>
  <w:style w:type="numbering" w:customStyle="1" w:styleId="11313">
    <w:name w:val="Нет списка11313"/>
    <w:next w:val="a2"/>
    <w:semiHidden/>
    <w:rsid w:val="00B17068"/>
  </w:style>
  <w:style w:type="numbering" w:customStyle="1" w:styleId="111313">
    <w:name w:val="Нет списка111313"/>
    <w:next w:val="a2"/>
    <w:semiHidden/>
    <w:unhideWhenUsed/>
    <w:rsid w:val="00B17068"/>
  </w:style>
  <w:style w:type="numbering" w:customStyle="1" w:styleId="21213">
    <w:name w:val="Нет списка21213"/>
    <w:next w:val="a2"/>
    <w:semiHidden/>
    <w:unhideWhenUsed/>
    <w:rsid w:val="00B17068"/>
  </w:style>
  <w:style w:type="numbering" w:customStyle="1" w:styleId="31213">
    <w:name w:val="Нет списка31213"/>
    <w:next w:val="a2"/>
    <w:semiHidden/>
    <w:unhideWhenUsed/>
    <w:rsid w:val="00B17068"/>
  </w:style>
  <w:style w:type="numbering" w:customStyle="1" w:styleId="713">
    <w:name w:val="Нет списка713"/>
    <w:next w:val="a2"/>
    <w:uiPriority w:val="99"/>
    <w:semiHidden/>
    <w:unhideWhenUsed/>
    <w:rsid w:val="00B17068"/>
  </w:style>
  <w:style w:type="numbering" w:customStyle="1" w:styleId="1413">
    <w:name w:val="Нет списка1413"/>
    <w:next w:val="a2"/>
    <w:semiHidden/>
    <w:unhideWhenUsed/>
    <w:rsid w:val="00B17068"/>
  </w:style>
  <w:style w:type="numbering" w:customStyle="1" w:styleId="2413">
    <w:name w:val="Нет списка2413"/>
    <w:next w:val="a2"/>
    <w:semiHidden/>
    <w:unhideWhenUsed/>
    <w:rsid w:val="00B17068"/>
  </w:style>
  <w:style w:type="numbering" w:customStyle="1" w:styleId="3413">
    <w:name w:val="Нет списка3413"/>
    <w:next w:val="a2"/>
    <w:semiHidden/>
    <w:unhideWhenUsed/>
    <w:rsid w:val="00B17068"/>
  </w:style>
  <w:style w:type="numbering" w:customStyle="1" w:styleId="4313">
    <w:name w:val="Нет списка4313"/>
    <w:next w:val="a2"/>
    <w:semiHidden/>
    <w:unhideWhenUsed/>
    <w:rsid w:val="00B17068"/>
  </w:style>
  <w:style w:type="numbering" w:customStyle="1" w:styleId="11413">
    <w:name w:val="Нет списка11413"/>
    <w:next w:val="a2"/>
    <w:semiHidden/>
    <w:rsid w:val="00B17068"/>
  </w:style>
  <w:style w:type="numbering" w:customStyle="1" w:styleId="111413">
    <w:name w:val="Нет списка111413"/>
    <w:next w:val="a2"/>
    <w:semiHidden/>
    <w:unhideWhenUsed/>
    <w:rsid w:val="00B17068"/>
  </w:style>
  <w:style w:type="numbering" w:customStyle="1" w:styleId="21313">
    <w:name w:val="Нет списка21313"/>
    <w:next w:val="a2"/>
    <w:semiHidden/>
    <w:unhideWhenUsed/>
    <w:rsid w:val="00B17068"/>
  </w:style>
  <w:style w:type="numbering" w:customStyle="1" w:styleId="31313">
    <w:name w:val="Нет списка31313"/>
    <w:next w:val="a2"/>
    <w:semiHidden/>
    <w:unhideWhenUsed/>
    <w:rsid w:val="00B17068"/>
  </w:style>
  <w:style w:type="numbering" w:customStyle="1" w:styleId="91">
    <w:name w:val="Нет списка91"/>
    <w:next w:val="a2"/>
    <w:uiPriority w:val="99"/>
    <w:semiHidden/>
    <w:unhideWhenUsed/>
    <w:rsid w:val="00B17068"/>
  </w:style>
  <w:style w:type="numbering" w:customStyle="1" w:styleId="161">
    <w:name w:val="Нет списка161"/>
    <w:next w:val="a2"/>
    <w:uiPriority w:val="99"/>
    <w:semiHidden/>
    <w:unhideWhenUsed/>
    <w:rsid w:val="00B17068"/>
  </w:style>
  <w:style w:type="numbering" w:customStyle="1" w:styleId="1161">
    <w:name w:val="Нет списка1161"/>
    <w:next w:val="a2"/>
    <w:semiHidden/>
    <w:unhideWhenUsed/>
    <w:rsid w:val="00B17068"/>
  </w:style>
  <w:style w:type="numbering" w:customStyle="1" w:styleId="11161">
    <w:name w:val="Нет списка11161"/>
    <w:next w:val="a2"/>
    <w:semiHidden/>
    <w:unhideWhenUsed/>
    <w:rsid w:val="00B17068"/>
  </w:style>
  <w:style w:type="numbering" w:customStyle="1" w:styleId="261">
    <w:name w:val="Нет списка261"/>
    <w:next w:val="a2"/>
    <w:semiHidden/>
    <w:unhideWhenUsed/>
    <w:rsid w:val="00B17068"/>
  </w:style>
  <w:style w:type="numbering" w:customStyle="1" w:styleId="361">
    <w:name w:val="Нет списка361"/>
    <w:next w:val="a2"/>
    <w:semiHidden/>
    <w:unhideWhenUsed/>
    <w:rsid w:val="00B17068"/>
  </w:style>
  <w:style w:type="numbering" w:customStyle="1" w:styleId="451">
    <w:name w:val="Нет списка451"/>
    <w:next w:val="a2"/>
    <w:semiHidden/>
    <w:unhideWhenUsed/>
    <w:rsid w:val="00B17068"/>
  </w:style>
  <w:style w:type="numbering" w:customStyle="1" w:styleId="111131">
    <w:name w:val="Нет списка111131"/>
    <w:next w:val="a2"/>
    <w:semiHidden/>
    <w:rsid w:val="00B17068"/>
  </w:style>
  <w:style w:type="numbering" w:customStyle="1" w:styleId="1111121">
    <w:name w:val="Нет списка1111121"/>
    <w:next w:val="a2"/>
    <w:semiHidden/>
    <w:unhideWhenUsed/>
    <w:rsid w:val="00B17068"/>
  </w:style>
  <w:style w:type="numbering" w:customStyle="1" w:styleId="2151">
    <w:name w:val="Нет списка2151"/>
    <w:next w:val="a2"/>
    <w:semiHidden/>
    <w:unhideWhenUsed/>
    <w:rsid w:val="00B17068"/>
  </w:style>
  <w:style w:type="numbering" w:customStyle="1" w:styleId="3151">
    <w:name w:val="Нет списка3151"/>
    <w:next w:val="a2"/>
    <w:semiHidden/>
    <w:unhideWhenUsed/>
    <w:rsid w:val="00B17068"/>
  </w:style>
  <w:style w:type="numbering" w:customStyle="1" w:styleId="521">
    <w:name w:val="Нет списка521"/>
    <w:next w:val="a2"/>
    <w:uiPriority w:val="99"/>
    <w:semiHidden/>
    <w:unhideWhenUsed/>
    <w:rsid w:val="00B17068"/>
  </w:style>
  <w:style w:type="numbering" w:customStyle="1" w:styleId="1221">
    <w:name w:val="Нет списка1221"/>
    <w:next w:val="a2"/>
    <w:semiHidden/>
    <w:unhideWhenUsed/>
    <w:rsid w:val="00B17068"/>
  </w:style>
  <w:style w:type="numbering" w:customStyle="1" w:styleId="2221">
    <w:name w:val="Нет списка2221"/>
    <w:next w:val="a2"/>
    <w:semiHidden/>
    <w:unhideWhenUsed/>
    <w:rsid w:val="00B17068"/>
  </w:style>
  <w:style w:type="numbering" w:customStyle="1" w:styleId="3221">
    <w:name w:val="Нет списка3221"/>
    <w:next w:val="a2"/>
    <w:semiHidden/>
    <w:unhideWhenUsed/>
    <w:rsid w:val="00B17068"/>
  </w:style>
  <w:style w:type="numbering" w:customStyle="1" w:styleId="4121">
    <w:name w:val="Нет списка4121"/>
    <w:next w:val="a2"/>
    <w:semiHidden/>
    <w:unhideWhenUsed/>
    <w:rsid w:val="00B17068"/>
  </w:style>
  <w:style w:type="numbering" w:customStyle="1" w:styleId="11221">
    <w:name w:val="Нет списка11221"/>
    <w:next w:val="a2"/>
    <w:semiHidden/>
    <w:rsid w:val="00B17068"/>
  </w:style>
  <w:style w:type="numbering" w:customStyle="1" w:styleId="111221">
    <w:name w:val="Нет списка111221"/>
    <w:next w:val="a2"/>
    <w:semiHidden/>
    <w:unhideWhenUsed/>
    <w:rsid w:val="00B17068"/>
  </w:style>
  <w:style w:type="numbering" w:customStyle="1" w:styleId="21121">
    <w:name w:val="Нет списка21121"/>
    <w:next w:val="a2"/>
    <w:semiHidden/>
    <w:unhideWhenUsed/>
    <w:rsid w:val="00B17068"/>
  </w:style>
  <w:style w:type="numbering" w:customStyle="1" w:styleId="31121">
    <w:name w:val="Нет списка31121"/>
    <w:next w:val="a2"/>
    <w:semiHidden/>
    <w:unhideWhenUsed/>
    <w:rsid w:val="00B17068"/>
  </w:style>
  <w:style w:type="numbering" w:customStyle="1" w:styleId="621">
    <w:name w:val="Нет списка621"/>
    <w:next w:val="a2"/>
    <w:uiPriority w:val="99"/>
    <w:semiHidden/>
    <w:unhideWhenUsed/>
    <w:rsid w:val="00B17068"/>
  </w:style>
  <w:style w:type="numbering" w:customStyle="1" w:styleId="1321">
    <w:name w:val="Нет списка1321"/>
    <w:next w:val="a2"/>
    <w:semiHidden/>
    <w:unhideWhenUsed/>
    <w:rsid w:val="00B17068"/>
  </w:style>
  <w:style w:type="numbering" w:customStyle="1" w:styleId="2321">
    <w:name w:val="Нет списка2321"/>
    <w:next w:val="a2"/>
    <w:semiHidden/>
    <w:unhideWhenUsed/>
    <w:rsid w:val="00B17068"/>
  </w:style>
  <w:style w:type="numbering" w:customStyle="1" w:styleId="3321">
    <w:name w:val="Нет списка3321"/>
    <w:next w:val="a2"/>
    <w:semiHidden/>
    <w:unhideWhenUsed/>
    <w:rsid w:val="00B17068"/>
  </w:style>
  <w:style w:type="numbering" w:customStyle="1" w:styleId="4221">
    <w:name w:val="Нет списка4221"/>
    <w:next w:val="a2"/>
    <w:semiHidden/>
    <w:unhideWhenUsed/>
    <w:rsid w:val="00B17068"/>
  </w:style>
  <w:style w:type="numbering" w:customStyle="1" w:styleId="11321">
    <w:name w:val="Нет списка11321"/>
    <w:next w:val="a2"/>
    <w:semiHidden/>
    <w:rsid w:val="00B17068"/>
  </w:style>
  <w:style w:type="numbering" w:customStyle="1" w:styleId="111321">
    <w:name w:val="Нет списка111321"/>
    <w:next w:val="a2"/>
    <w:semiHidden/>
    <w:unhideWhenUsed/>
    <w:rsid w:val="00B17068"/>
  </w:style>
  <w:style w:type="numbering" w:customStyle="1" w:styleId="21221">
    <w:name w:val="Нет списка21221"/>
    <w:next w:val="a2"/>
    <w:semiHidden/>
    <w:unhideWhenUsed/>
    <w:rsid w:val="00B17068"/>
  </w:style>
  <w:style w:type="numbering" w:customStyle="1" w:styleId="31221">
    <w:name w:val="Нет списка31221"/>
    <w:next w:val="a2"/>
    <w:semiHidden/>
    <w:unhideWhenUsed/>
    <w:rsid w:val="00B17068"/>
  </w:style>
  <w:style w:type="numbering" w:customStyle="1" w:styleId="721">
    <w:name w:val="Нет списка721"/>
    <w:next w:val="a2"/>
    <w:uiPriority w:val="99"/>
    <w:semiHidden/>
    <w:unhideWhenUsed/>
    <w:rsid w:val="00B17068"/>
  </w:style>
  <w:style w:type="numbering" w:customStyle="1" w:styleId="1421">
    <w:name w:val="Нет списка1421"/>
    <w:next w:val="a2"/>
    <w:semiHidden/>
    <w:unhideWhenUsed/>
    <w:rsid w:val="00B17068"/>
  </w:style>
  <w:style w:type="numbering" w:customStyle="1" w:styleId="2421">
    <w:name w:val="Нет списка2421"/>
    <w:next w:val="a2"/>
    <w:semiHidden/>
    <w:unhideWhenUsed/>
    <w:rsid w:val="00B17068"/>
  </w:style>
  <w:style w:type="numbering" w:customStyle="1" w:styleId="3421">
    <w:name w:val="Нет списка3421"/>
    <w:next w:val="a2"/>
    <w:semiHidden/>
    <w:unhideWhenUsed/>
    <w:rsid w:val="00B17068"/>
  </w:style>
  <w:style w:type="numbering" w:customStyle="1" w:styleId="4321">
    <w:name w:val="Нет списка4321"/>
    <w:next w:val="a2"/>
    <w:semiHidden/>
    <w:unhideWhenUsed/>
    <w:rsid w:val="00B17068"/>
  </w:style>
  <w:style w:type="numbering" w:customStyle="1" w:styleId="11421">
    <w:name w:val="Нет списка11421"/>
    <w:next w:val="a2"/>
    <w:semiHidden/>
    <w:rsid w:val="00B17068"/>
  </w:style>
  <w:style w:type="numbering" w:customStyle="1" w:styleId="111421">
    <w:name w:val="Нет списка111421"/>
    <w:next w:val="a2"/>
    <w:semiHidden/>
    <w:unhideWhenUsed/>
    <w:rsid w:val="00B17068"/>
  </w:style>
  <w:style w:type="numbering" w:customStyle="1" w:styleId="21321">
    <w:name w:val="Нет списка21321"/>
    <w:next w:val="a2"/>
    <w:semiHidden/>
    <w:unhideWhenUsed/>
    <w:rsid w:val="00B17068"/>
  </w:style>
  <w:style w:type="numbering" w:customStyle="1" w:styleId="31321">
    <w:name w:val="Нет списка31321"/>
    <w:next w:val="a2"/>
    <w:semiHidden/>
    <w:unhideWhenUsed/>
    <w:rsid w:val="00B17068"/>
  </w:style>
  <w:style w:type="numbering" w:customStyle="1" w:styleId="811">
    <w:name w:val="Нет списка811"/>
    <w:next w:val="a2"/>
    <w:uiPriority w:val="99"/>
    <w:semiHidden/>
    <w:unhideWhenUsed/>
    <w:rsid w:val="00B17068"/>
  </w:style>
  <w:style w:type="numbering" w:customStyle="1" w:styleId="1511">
    <w:name w:val="Нет списка1511"/>
    <w:next w:val="a2"/>
    <w:uiPriority w:val="99"/>
    <w:semiHidden/>
    <w:unhideWhenUsed/>
    <w:rsid w:val="00B17068"/>
  </w:style>
  <w:style w:type="numbering" w:customStyle="1" w:styleId="11511">
    <w:name w:val="Нет списка11511"/>
    <w:next w:val="a2"/>
    <w:semiHidden/>
    <w:unhideWhenUsed/>
    <w:rsid w:val="00B17068"/>
  </w:style>
  <w:style w:type="numbering" w:customStyle="1" w:styleId="111511">
    <w:name w:val="Нет списка111511"/>
    <w:next w:val="a2"/>
    <w:semiHidden/>
    <w:unhideWhenUsed/>
    <w:rsid w:val="00B17068"/>
  </w:style>
  <w:style w:type="numbering" w:customStyle="1" w:styleId="2511">
    <w:name w:val="Нет списка2511"/>
    <w:next w:val="a2"/>
    <w:semiHidden/>
    <w:unhideWhenUsed/>
    <w:rsid w:val="00B17068"/>
  </w:style>
  <w:style w:type="numbering" w:customStyle="1" w:styleId="3511">
    <w:name w:val="Нет списка3511"/>
    <w:next w:val="a2"/>
    <w:semiHidden/>
    <w:unhideWhenUsed/>
    <w:rsid w:val="00B17068"/>
  </w:style>
  <w:style w:type="numbering" w:customStyle="1" w:styleId="4411">
    <w:name w:val="Нет списка4411"/>
    <w:next w:val="a2"/>
    <w:semiHidden/>
    <w:unhideWhenUsed/>
    <w:rsid w:val="00B17068"/>
  </w:style>
  <w:style w:type="numbering" w:customStyle="1" w:styleId="1111211">
    <w:name w:val="Нет списка1111211"/>
    <w:next w:val="a2"/>
    <w:semiHidden/>
    <w:rsid w:val="00B17068"/>
  </w:style>
  <w:style w:type="numbering" w:customStyle="1" w:styleId="11111112">
    <w:name w:val="Нет списка11111112"/>
    <w:next w:val="a2"/>
    <w:semiHidden/>
    <w:unhideWhenUsed/>
    <w:rsid w:val="00B17068"/>
  </w:style>
  <w:style w:type="numbering" w:customStyle="1" w:styleId="21411">
    <w:name w:val="Нет списка21411"/>
    <w:next w:val="a2"/>
    <w:semiHidden/>
    <w:unhideWhenUsed/>
    <w:rsid w:val="00B17068"/>
  </w:style>
  <w:style w:type="numbering" w:customStyle="1" w:styleId="31411">
    <w:name w:val="Нет списка31411"/>
    <w:next w:val="a2"/>
    <w:semiHidden/>
    <w:unhideWhenUsed/>
    <w:rsid w:val="00B17068"/>
  </w:style>
  <w:style w:type="numbering" w:customStyle="1" w:styleId="5111">
    <w:name w:val="Нет списка5111"/>
    <w:next w:val="a2"/>
    <w:uiPriority w:val="99"/>
    <w:semiHidden/>
    <w:unhideWhenUsed/>
    <w:rsid w:val="00B17068"/>
  </w:style>
  <w:style w:type="numbering" w:customStyle="1" w:styleId="12111">
    <w:name w:val="Нет списка12111"/>
    <w:next w:val="a2"/>
    <w:semiHidden/>
    <w:unhideWhenUsed/>
    <w:rsid w:val="00B17068"/>
  </w:style>
  <w:style w:type="numbering" w:customStyle="1" w:styleId="22111">
    <w:name w:val="Нет списка22111"/>
    <w:next w:val="a2"/>
    <w:semiHidden/>
    <w:unhideWhenUsed/>
    <w:rsid w:val="00B17068"/>
  </w:style>
  <w:style w:type="numbering" w:customStyle="1" w:styleId="32111">
    <w:name w:val="Нет списка32111"/>
    <w:next w:val="a2"/>
    <w:semiHidden/>
    <w:unhideWhenUsed/>
    <w:rsid w:val="00B17068"/>
  </w:style>
  <w:style w:type="numbering" w:customStyle="1" w:styleId="41111">
    <w:name w:val="Нет списка41111"/>
    <w:next w:val="a2"/>
    <w:semiHidden/>
    <w:unhideWhenUsed/>
    <w:rsid w:val="00B17068"/>
  </w:style>
  <w:style w:type="numbering" w:customStyle="1" w:styleId="112111">
    <w:name w:val="Нет списка112111"/>
    <w:next w:val="a2"/>
    <w:semiHidden/>
    <w:rsid w:val="00B17068"/>
  </w:style>
  <w:style w:type="numbering" w:customStyle="1" w:styleId="1112111">
    <w:name w:val="Нет списка1112111"/>
    <w:next w:val="a2"/>
    <w:semiHidden/>
    <w:unhideWhenUsed/>
    <w:rsid w:val="00B17068"/>
  </w:style>
  <w:style w:type="numbering" w:customStyle="1" w:styleId="211111">
    <w:name w:val="Нет списка211111"/>
    <w:next w:val="a2"/>
    <w:semiHidden/>
    <w:unhideWhenUsed/>
    <w:rsid w:val="00B17068"/>
  </w:style>
  <w:style w:type="numbering" w:customStyle="1" w:styleId="311111">
    <w:name w:val="Нет списка311111"/>
    <w:next w:val="a2"/>
    <w:semiHidden/>
    <w:unhideWhenUsed/>
    <w:rsid w:val="00B17068"/>
  </w:style>
  <w:style w:type="numbering" w:customStyle="1" w:styleId="6111">
    <w:name w:val="Нет списка6111"/>
    <w:next w:val="a2"/>
    <w:uiPriority w:val="99"/>
    <w:semiHidden/>
    <w:unhideWhenUsed/>
    <w:rsid w:val="00B17068"/>
  </w:style>
  <w:style w:type="numbering" w:customStyle="1" w:styleId="13111">
    <w:name w:val="Нет списка13111"/>
    <w:next w:val="a2"/>
    <w:semiHidden/>
    <w:unhideWhenUsed/>
    <w:rsid w:val="00B17068"/>
  </w:style>
  <w:style w:type="numbering" w:customStyle="1" w:styleId="23111">
    <w:name w:val="Нет списка23111"/>
    <w:next w:val="a2"/>
    <w:semiHidden/>
    <w:unhideWhenUsed/>
    <w:rsid w:val="00B17068"/>
  </w:style>
  <w:style w:type="numbering" w:customStyle="1" w:styleId="33111">
    <w:name w:val="Нет списка33111"/>
    <w:next w:val="a2"/>
    <w:semiHidden/>
    <w:unhideWhenUsed/>
    <w:rsid w:val="00B17068"/>
  </w:style>
  <w:style w:type="numbering" w:customStyle="1" w:styleId="42111">
    <w:name w:val="Нет списка42111"/>
    <w:next w:val="a2"/>
    <w:semiHidden/>
    <w:unhideWhenUsed/>
    <w:rsid w:val="00B17068"/>
  </w:style>
  <w:style w:type="numbering" w:customStyle="1" w:styleId="113111">
    <w:name w:val="Нет списка113111"/>
    <w:next w:val="a2"/>
    <w:semiHidden/>
    <w:rsid w:val="00B17068"/>
  </w:style>
  <w:style w:type="numbering" w:customStyle="1" w:styleId="1113111">
    <w:name w:val="Нет списка1113111"/>
    <w:next w:val="a2"/>
    <w:semiHidden/>
    <w:unhideWhenUsed/>
    <w:rsid w:val="00B17068"/>
  </w:style>
  <w:style w:type="numbering" w:customStyle="1" w:styleId="212111">
    <w:name w:val="Нет списка212111"/>
    <w:next w:val="a2"/>
    <w:semiHidden/>
    <w:unhideWhenUsed/>
    <w:rsid w:val="00B17068"/>
  </w:style>
  <w:style w:type="numbering" w:customStyle="1" w:styleId="312111">
    <w:name w:val="Нет списка312111"/>
    <w:next w:val="a2"/>
    <w:semiHidden/>
    <w:unhideWhenUsed/>
    <w:rsid w:val="00B17068"/>
  </w:style>
  <w:style w:type="numbering" w:customStyle="1" w:styleId="7111">
    <w:name w:val="Нет списка7111"/>
    <w:next w:val="a2"/>
    <w:uiPriority w:val="99"/>
    <w:semiHidden/>
    <w:unhideWhenUsed/>
    <w:rsid w:val="00B17068"/>
  </w:style>
  <w:style w:type="numbering" w:customStyle="1" w:styleId="14111">
    <w:name w:val="Нет списка14111"/>
    <w:next w:val="a2"/>
    <w:semiHidden/>
    <w:unhideWhenUsed/>
    <w:rsid w:val="00B17068"/>
  </w:style>
  <w:style w:type="numbering" w:customStyle="1" w:styleId="24111">
    <w:name w:val="Нет списка24111"/>
    <w:next w:val="a2"/>
    <w:semiHidden/>
    <w:unhideWhenUsed/>
    <w:rsid w:val="00B17068"/>
  </w:style>
  <w:style w:type="numbering" w:customStyle="1" w:styleId="34111">
    <w:name w:val="Нет списка34111"/>
    <w:next w:val="a2"/>
    <w:semiHidden/>
    <w:unhideWhenUsed/>
    <w:rsid w:val="00B17068"/>
  </w:style>
  <w:style w:type="numbering" w:customStyle="1" w:styleId="43111">
    <w:name w:val="Нет списка43111"/>
    <w:next w:val="a2"/>
    <w:semiHidden/>
    <w:unhideWhenUsed/>
    <w:rsid w:val="00B17068"/>
  </w:style>
  <w:style w:type="numbering" w:customStyle="1" w:styleId="114111">
    <w:name w:val="Нет списка114111"/>
    <w:next w:val="a2"/>
    <w:semiHidden/>
    <w:rsid w:val="00B17068"/>
  </w:style>
  <w:style w:type="numbering" w:customStyle="1" w:styleId="1114111">
    <w:name w:val="Нет списка1114111"/>
    <w:next w:val="a2"/>
    <w:semiHidden/>
    <w:unhideWhenUsed/>
    <w:rsid w:val="00B17068"/>
  </w:style>
  <w:style w:type="numbering" w:customStyle="1" w:styleId="213111">
    <w:name w:val="Нет списка213111"/>
    <w:next w:val="a2"/>
    <w:semiHidden/>
    <w:unhideWhenUsed/>
    <w:rsid w:val="00B17068"/>
  </w:style>
  <w:style w:type="numbering" w:customStyle="1" w:styleId="313111">
    <w:name w:val="Нет списка313111"/>
    <w:next w:val="a2"/>
    <w:semiHidden/>
    <w:unhideWhenUsed/>
    <w:rsid w:val="00B17068"/>
  </w:style>
  <w:style w:type="numbering" w:customStyle="1" w:styleId="101">
    <w:name w:val="Нет списка101"/>
    <w:next w:val="a2"/>
    <w:uiPriority w:val="99"/>
    <w:semiHidden/>
    <w:unhideWhenUsed/>
    <w:rsid w:val="00B17068"/>
  </w:style>
  <w:style w:type="numbering" w:customStyle="1" w:styleId="171">
    <w:name w:val="Нет списка171"/>
    <w:next w:val="a2"/>
    <w:uiPriority w:val="99"/>
    <w:semiHidden/>
    <w:unhideWhenUsed/>
    <w:rsid w:val="00B17068"/>
  </w:style>
  <w:style w:type="numbering" w:customStyle="1" w:styleId="1171">
    <w:name w:val="Нет списка1171"/>
    <w:next w:val="a2"/>
    <w:semiHidden/>
    <w:unhideWhenUsed/>
    <w:rsid w:val="00B17068"/>
  </w:style>
  <w:style w:type="numbering" w:customStyle="1" w:styleId="11171">
    <w:name w:val="Нет списка11171"/>
    <w:next w:val="a2"/>
    <w:semiHidden/>
    <w:unhideWhenUsed/>
    <w:rsid w:val="00B17068"/>
  </w:style>
  <w:style w:type="numbering" w:customStyle="1" w:styleId="271">
    <w:name w:val="Нет списка271"/>
    <w:next w:val="a2"/>
    <w:semiHidden/>
    <w:unhideWhenUsed/>
    <w:rsid w:val="00B17068"/>
  </w:style>
  <w:style w:type="numbering" w:customStyle="1" w:styleId="371">
    <w:name w:val="Нет списка371"/>
    <w:next w:val="a2"/>
    <w:semiHidden/>
    <w:unhideWhenUsed/>
    <w:rsid w:val="00B17068"/>
  </w:style>
  <w:style w:type="numbering" w:customStyle="1" w:styleId="461">
    <w:name w:val="Нет списка461"/>
    <w:next w:val="a2"/>
    <w:semiHidden/>
    <w:unhideWhenUsed/>
    <w:rsid w:val="00B17068"/>
  </w:style>
  <w:style w:type="numbering" w:customStyle="1" w:styleId="111141">
    <w:name w:val="Нет списка111141"/>
    <w:next w:val="a2"/>
    <w:semiHidden/>
    <w:rsid w:val="00B17068"/>
  </w:style>
  <w:style w:type="numbering" w:customStyle="1" w:styleId="1111131">
    <w:name w:val="Нет списка1111131"/>
    <w:next w:val="a2"/>
    <w:semiHidden/>
    <w:unhideWhenUsed/>
    <w:rsid w:val="00B17068"/>
  </w:style>
  <w:style w:type="numbering" w:customStyle="1" w:styleId="2161">
    <w:name w:val="Нет списка2161"/>
    <w:next w:val="a2"/>
    <w:semiHidden/>
    <w:unhideWhenUsed/>
    <w:rsid w:val="00B17068"/>
  </w:style>
  <w:style w:type="numbering" w:customStyle="1" w:styleId="3161">
    <w:name w:val="Нет списка3161"/>
    <w:next w:val="a2"/>
    <w:semiHidden/>
    <w:unhideWhenUsed/>
    <w:rsid w:val="00B17068"/>
  </w:style>
  <w:style w:type="numbering" w:customStyle="1" w:styleId="531">
    <w:name w:val="Нет списка531"/>
    <w:next w:val="a2"/>
    <w:uiPriority w:val="99"/>
    <w:semiHidden/>
    <w:unhideWhenUsed/>
    <w:rsid w:val="00B17068"/>
  </w:style>
  <w:style w:type="numbering" w:customStyle="1" w:styleId="1231">
    <w:name w:val="Нет списка1231"/>
    <w:next w:val="a2"/>
    <w:semiHidden/>
    <w:unhideWhenUsed/>
    <w:rsid w:val="00B17068"/>
  </w:style>
  <w:style w:type="numbering" w:customStyle="1" w:styleId="2231">
    <w:name w:val="Нет списка2231"/>
    <w:next w:val="a2"/>
    <w:semiHidden/>
    <w:unhideWhenUsed/>
    <w:rsid w:val="00B17068"/>
  </w:style>
  <w:style w:type="numbering" w:customStyle="1" w:styleId="3231">
    <w:name w:val="Нет списка3231"/>
    <w:next w:val="a2"/>
    <w:semiHidden/>
    <w:unhideWhenUsed/>
    <w:rsid w:val="00B17068"/>
  </w:style>
  <w:style w:type="numbering" w:customStyle="1" w:styleId="4131">
    <w:name w:val="Нет списка4131"/>
    <w:next w:val="a2"/>
    <w:semiHidden/>
    <w:unhideWhenUsed/>
    <w:rsid w:val="00B17068"/>
  </w:style>
  <w:style w:type="numbering" w:customStyle="1" w:styleId="11231">
    <w:name w:val="Нет списка11231"/>
    <w:next w:val="a2"/>
    <w:semiHidden/>
    <w:rsid w:val="00B17068"/>
  </w:style>
  <w:style w:type="numbering" w:customStyle="1" w:styleId="111231">
    <w:name w:val="Нет списка111231"/>
    <w:next w:val="a2"/>
    <w:semiHidden/>
    <w:unhideWhenUsed/>
    <w:rsid w:val="00B17068"/>
  </w:style>
  <w:style w:type="numbering" w:customStyle="1" w:styleId="21131">
    <w:name w:val="Нет списка21131"/>
    <w:next w:val="a2"/>
    <w:semiHidden/>
    <w:unhideWhenUsed/>
    <w:rsid w:val="00B17068"/>
  </w:style>
  <w:style w:type="numbering" w:customStyle="1" w:styleId="31131">
    <w:name w:val="Нет списка31131"/>
    <w:next w:val="a2"/>
    <w:semiHidden/>
    <w:unhideWhenUsed/>
    <w:rsid w:val="00B17068"/>
  </w:style>
  <w:style w:type="numbering" w:customStyle="1" w:styleId="631">
    <w:name w:val="Нет списка631"/>
    <w:next w:val="a2"/>
    <w:uiPriority w:val="99"/>
    <w:semiHidden/>
    <w:unhideWhenUsed/>
    <w:rsid w:val="00B17068"/>
  </w:style>
  <w:style w:type="numbering" w:customStyle="1" w:styleId="1331">
    <w:name w:val="Нет списка1331"/>
    <w:next w:val="a2"/>
    <w:semiHidden/>
    <w:unhideWhenUsed/>
    <w:rsid w:val="00B17068"/>
  </w:style>
  <w:style w:type="numbering" w:customStyle="1" w:styleId="2331">
    <w:name w:val="Нет списка2331"/>
    <w:next w:val="a2"/>
    <w:semiHidden/>
    <w:unhideWhenUsed/>
    <w:rsid w:val="00B17068"/>
  </w:style>
  <w:style w:type="numbering" w:customStyle="1" w:styleId="3331">
    <w:name w:val="Нет списка3331"/>
    <w:next w:val="a2"/>
    <w:semiHidden/>
    <w:unhideWhenUsed/>
    <w:rsid w:val="00B17068"/>
  </w:style>
  <w:style w:type="numbering" w:customStyle="1" w:styleId="4231">
    <w:name w:val="Нет списка4231"/>
    <w:next w:val="a2"/>
    <w:semiHidden/>
    <w:unhideWhenUsed/>
    <w:rsid w:val="00B17068"/>
  </w:style>
  <w:style w:type="numbering" w:customStyle="1" w:styleId="11331">
    <w:name w:val="Нет списка11331"/>
    <w:next w:val="a2"/>
    <w:semiHidden/>
    <w:rsid w:val="00B17068"/>
  </w:style>
  <w:style w:type="numbering" w:customStyle="1" w:styleId="111331">
    <w:name w:val="Нет списка111331"/>
    <w:next w:val="a2"/>
    <w:semiHidden/>
    <w:unhideWhenUsed/>
    <w:rsid w:val="00B17068"/>
  </w:style>
  <w:style w:type="numbering" w:customStyle="1" w:styleId="21231">
    <w:name w:val="Нет списка21231"/>
    <w:next w:val="a2"/>
    <w:semiHidden/>
    <w:unhideWhenUsed/>
    <w:rsid w:val="00B17068"/>
  </w:style>
  <w:style w:type="numbering" w:customStyle="1" w:styleId="31231">
    <w:name w:val="Нет списка31231"/>
    <w:next w:val="a2"/>
    <w:semiHidden/>
    <w:unhideWhenUsed/>
    <w:rsid w:val="00B17068"/>
  </w:style>
  <w:style w:type="numbering" w:customStyle="1" w:styleId="731">
    <w:name w:val="Нет списка731"/>
    <w:next w:val="a2"/>
    <w:uiPriority w:val="99"/>
    <w:semiHidden/>
    <w:unhideWhenUsed/>
    <w:rsid w:val="00B17068"/>
  </w:style>
  <w:style w:type="numbering" w:customStyle="1" w:styleId="1431">
    <w:name w:val="Нет списка1431"/>
    <w:next w:val="a2"/>
    <w:semiHidden/>
    <w:unhideWhenUsed/>
    <w:rsid w:val="00B17068"/>
  </w:style>
  <w:style w:type="numbering" w:customStyle="1" w:styleId="2431">
    <w:name w:val="Нет списка2431"/>
    <w:next w:val="a2"/>
    <w:semiHidden/>
    <w:unhideWhenUsed/>
    <w:rsid w:val="00B17068"/>
  </w:style>
  <w:style w:type="numbering" w:customStyle="1" w:styleId="3431">
    <w:name w:val="Нет списка3431"/>
    <w:next w:val="a2"/>
    <w:semiHidden/>
    <w:unhideWhenUsed/>
    <w:rsid w:val="00B17068"/>
  </w:style>
  <w:style w:type="numbering" w:customStyle="1" w:styleId="4331">
    <w:name w:val="Нет списка4331"/>
    <w:next w:val="a2"/>
    <w:semiHidden/>
    <w:unhideWhenUsed/>
    <w:rsid w:val="00B17068"/>
  </w:style>
  <w:style w:type="numbering" w:customStyle="1" w:styleId="11431">
    <w:name w:val="Нет списка11431"/>
    <w:next w:val="a2"/>
    <w:semiHidden/>
    <w:rsid w:val="00B17068"/>
  </w:style>
  <w:style w:type="numbering" w:customStyle="1" w:styleId="111431">
    <w:name w:val="Нет списка111431"/>
    <w:next w:val="a2"/>
    <w:semiHidden/>
    <w:unhideWhenUsed/>
    <w:rsid w:val="00B17068"/>
  </w:style>
  <w:style w:type="numbering" w:customStyle="1" w:styleId="21331">
    <w:name w:val="Нет списка21331"/>
    <w:next w:val="a2"/>
    <w:semiHidden/>
    <w:unhideWhenUsed/>
    <w:rsid w:val="00B17068"/>
  </w:style>
  <w:style w:type="numbering" w:customStyle="1" w:styleId="31331">
    <w:name w:val="Нет списка31331"/>
    <w:next w:val="a2"/>
    <w:semiHidden/>
    <w:unhideWhenUsed/>
    <w:rsid w:val="00B17068"/>
  </w:style>
  <w:style w:type="numbering" w:customStyle="1" w:styleId="821">
    <w:name w:val="Нет списка821"/>
    <w:next w:val="a2"/>
    <w:uiPriority w:val="99"/>
    <w:semiHidden/>
    <w:unhideWhenUsed/>
    <w:rsid w:val="00B17068"/>
  </w:style>
  <w:style w:type="numbering" w:customStyle="1" w:styleId="1521">
    <w:name w:val="Нет списка1521"/>
    <w:next w:val="a2"/>
    <w:uiPriority w:val="99"/>
    <w:semiHidden/>
    <w:unhideWhenUsed/>
    <w:rsid w:val="00B17068"/>
  </w:style>
  <w:style w:type="numbering" w:customStyle="1" w:styleId="11521">
    <w:name w:val="Нет списка11521"/>
    <w:next w:val="a2"/>
    <w:semiHidden/>
    <w:unhideWhenUsed/>
    <w:rsid w:val="00B17068"/>
  </w:style>
  <w:style w:type="numbering" w:customStyle="1" w:styleId="111521">
    <w:name w:val="Нет списка111521"/>
    <w:next w:val="a2"/>
    <w:semiHidden/>
    <w:unhideWhenUsed/>
    <w:rsid w:val="00B17068"/>
  </w:style>
  <w:style w:type="numbering" w:customStyle="1" w:styleId="2521">
    <w:name w:val="Нет списка2521"/>
    <w:next w:val="a2"/>
    <w:semiHidden/>
    <w:unhideWhenUsed/>
    <w:rsid w:val="00B17068"/>
  </w:style>
  <w:style w:type="numbering" w:customStyle="1" w:styleId="3521">
    <w:name w:val="Нет списка3521"/>
    <w:next w:val="a2"/>
    <w:semiHidden/>
    <w:unhideWhenUsed/>
    <w:rsid w:val="00B17068"/>
  </w:style>
  <w:style w:type="numbering" w:customStyle="1" w:styleId="4421">
    <w:name w:val="Нет списка4421"/>
    <w:next w:val="a2"/>
    <w:semiHidden/>
    <w:unhideWhenUsed/>
    <w:rsid w:val="00B17068"/>
  </w:style>
  <w:style w:type="numbering" w:customStyle="1" w:styleId="1111221">
    <w:name w:val="Нет списка1111221"/>
    <w:next w:val="a2"/>
    <w:semiHidden/>
    <w:rsid w:val="00B17068"/>
  </w:style>
  <w:style w:type="numbering" w:customStyle="1" w:styleId="11111121">
    <w:name w:val="Нет списка11111121"/>
    <w:next w:val="a2"/>
    <w:semiHidden/>
    <w:unhideWhenUsed/>
    <w:rsid w:val="00B17068"/>
  </w:style>
  <w:style w:type="numbering" w:customStyle="1" w:styleId="21421">
    <w:name w:val="Нет списка21421"/>
    <w:next w:val="a2"/>
    <w:semiHidden/>
    <w:unhideWhenUsed/>
    <w:rsid w:val="00B17068"/>
  </w:style>
  <w:style w:type="numbering" w:customStyle="1" w:styleId="31421">
    <w:name w:val="Нет списка31421"/>
    <w:next w:val="a2"/>
    <w:semiHidden/>
    <w:unhideWhenUsed/>
    <w:rsid w:val="00B17068"/>
  </w:style>
  <w:style w:type="numbering" w:customStyle="1" w:styleId="5121">
    <w:name w:val="Нет списка5121"/>
    <w:next w:val="a2"/>
    <w:uiPriority w:val="99"/>
    <w:semiHidden/>
    <w:unhideWhenUsed/>
    <w:rsid w:val="00B17068"/>
  </w:style>
  <w:style w:type="numbering" w:customStyle="1" w:styleId="12121">
    <w:name w:val="Нет списка12121"/>
    <w:next w:val="a2"/>
    <w:semiHidden/>
    <w:unhideWhenUsed/>
    <w:rsid w:val="00B17068"/>
  </w:style>
  <w:style w:type="numbering" w:customStyle="1" w:styleId="22121">
    <w:name w:val="Нет списка22121"/>
    <w:next w:val="a2"/>
    <w:semiHidden/>
    <w:unhideWhenUsed/>
    <w:rsid w:val="00B17068"/>
  </w:style>
  <w:style w:type="numbering" w:customStyle="1" w:styleId="32121">
    <w:name w:val="Нет списка32121"/>
    <w:next w:val="a2"/>
    <w:semiHidden/>
    <w:unhideWhenUsed/>
    <w:rsid w:val="00B17068"/>
  </w:style>
  <w:style w:type="numbering" w:customStyle="1" w:styleId="41121">
    <w:name w:val="Нет списка41121"/>
    <w:next w:val="a2"/>
    <w:semiHidden/>
    <w:unhideWhenUsed/>
    <w:rsid w:val="00B17068"/>
  </w:style>
  <w:style w:type="numbering" w:customStyle="1" w:styleId="112121">
    <w:name w:val="Нет списка112121"/>
    <w:next w:val="a2"/>
    <w:semiHidden/>
    <w:rsid w:val="00B17068"/>
  </w:style>
  <w:style w:type="numbering" w:customStyle="1" w:styleId="1112121">
    <w:name w:val="Нет списка1112121"/>
    <w:next w:val="a2"/>
    <w:semiHidden/>
    <w:unhideWhenUsed/>
    <w:rsid w:val="00B17068"/>
  </w:style>
  <w:style w:type="numbering" w:customStyle="1" w:styleId="211121">
    <w:name w:val="Нет списка211121"/>
    <w:next w:val="a2"/>
    <w:semiHidden/>
    <w:unhideWhenUsed/>
    <w:rsid w:val="00B17068"/>
  </w:style>
  <w:style w:type="numbering" w:customStyle="1" w:styleId="311121">
    <w:name w:val="Нет списка311121"/>
    <w:next w:val="a2"/>
    <w:semiHidden/>
    <w:unhideWhenUsed/>
    <w:rsid w:val="00B17068"/>
  </w:style>
  <w:style w:type="numbering" w:customStyle="1" w:styleId="6121">
    <w:name w:val="Нет списка6121"/>
    <w:next w:val="a2"/>
    <w:uiPriority w:val="99"/>
    <w:semiHidden/>
    <w:unhideWhenUsed/>
    <w:rsid w:val="00B17068"/>
  </w:style>
  <w:style w:type="numbering" w:customStyle="1" w:styleId="13121">
    <w:name w:val="Нет списка13121"/>
    <w:next w:val="a2"/>
    <w:semiHidden/>
    <w:unhideWhenUsed/>
    <w:rsid w:val="00B17068"/>
  </w:style>
  <w:style w:type="numbering" w:customStyle="1" w:styleId="23121">
    <w:name w:val="Нет списка23121"/>
    <w:next w:val="a2"/>
    <w:semiHidden/>
    <w:unhideWhenUsed/>
    <w:rsid w:val="00B17068"/>
  </w:style>
  <w:style w:type="numbering" w:customStyle="1" w:styleId="33121">
    <w:name w:val="Нет списка33121"/>
    <w:next w:val="a2"/>
    <w:semiHidden/>
    <w:unhideWhenUsed/>
    <w:rsid w:val="00B17068"/>
  </w:style>
  <w:style w:type="numbering" w:customStyle="1" w:styleId="42121">
    <w:name w:val="Нет списка42121"/>
    <w:next w:val="a2"/>
    <w:semiHidden/>
    <w:unhideWhenUsed/>
    <w:rsid w:val="00B17068"/>
  </w:style>
  <w:style w:type="numbering" w:customStyle="1" w:styleId="113121">
    <w:name w:val="Нет списка113121"/>
    <w:next w:val="a2"/>
    <w:semiHidden/>
    <w:rsid w:val="00B17068"/>
  </w:style>
  <w:style w:type="numbering" w:customStyle="1" w:styleId="1113121">
    <w:name w:val="Нет списка1113121"/>
    <w:next w:val="a2"/>
    <w:semiHidden/>
    <w:unhideWhenUsed/>
    <w:rsid w:val="00B17068"/>
  </w:style>
  <w:style w:type="numbering" w:customStyle="1" w:styleId="212121">
    <w:name w:val="Нет списка212121"/>
    <w:next w:val="a2"/>
    <w:semiHidden/>
    <w:unhideWhenUsed/>
    <w:rsid w:val="00B17068"/>
  </w:style>
  <w:style w:type="numbering" w:customStyle="1" w:styleId="312121">
    <w:name w:val="Нет списка312121"/>
    <w:next w:val="a2"/>
    <w:semiHidden/>
    <w:unhideWhenUsed/>
    <w:rsid w:val="00B17068"/>
  </w:style>
  <w:style w:type="numbering" w:customStyle="1" w:styleId="7121">
    <w:name w:val="Нет списка7121"/>
    <w:next w:val="a2"/>
    <w:uiPriority w:val="99"/>
    <w:semiHidden/>
    <w:unhideWhenUsed/>
    <w:rsid w:val="00B17068"/>
  </w:style>
  <w:style w:type="numbering" w:customStyle="1" w:styleId="14121">
    <w:name w:val="Нет списка14121"/>
    <w:next w:val="a2"/>
    <w:semiHidden/>
    <w:unhideWhenUsed/>
    <w:rsid w:val="00B17068"/>
  </w:style>
  <w:style w:type="numbering" w:customStyle="1" w:styleId="24121">
    <w:name w:val="Нет списка24121"/>
    <w:next w:val="a2"/>
    <w:semiHidden/>
    <w:unhideWhenUsed/>
    <w:rsid w:val="00B17068"/>
  </w:style>
  <w:style w:type="numbering" w:customStyle="1" w:styleId="34121">
    <w:name w:val="Нет списка34121"/>
    <w:next w:val="a2"/>
    <w:semiHidden/>
    <w:unhideWhenUsed/>
    <w:rsid w:val="00B17068"/>
  </w:style>
  <w:style w:type="numbering" w:customStyle="1" w:styleId="43121">
    <w:name w:val="Нет списка43121"/>
    <w:next w:val="a2"/>
    <w:semiHidden/>
    <w:unhideWhenUsed/>
    <w:rsid w:val="00B17068"/>
  </w:style>
  <w:style w:type="numbering" w:customStyle="1" w:styleId="114121">
    <w:name w:val="Нет списка114121"/>
    <w:next w:val="a2"/>
    <w:semiHidden/>
    <w:rsid w:val="00B17068"/>
  </w:style>
  <w:style w:type="numbering" w:customStyle="1" w:styleId="1114121">
    <w:name w:val="Нет списка1114121"/>
    <w:next w:val="a2"/>
    <w:semiHidden/>
    <w:unhideWhenUsed/>
    <w:rsid w:val="00B17068"/>
  </w:style>
  <w:style w:type="numbering" w:customStyle="1" w:styleId="213121">
    <w:name w:val="Нет списка213121"/>
    <w:next w:val="a2"/>
    <w:semiHidden/>
    <w:unhideWhenUsed/>
    <w:rsid w:val="00B17068"/>
  </w:style>
  <w:style w:type="numbering" w:customStyle="1" w:styleId="313121">
    <w:name w:val="Нет списка313121"/>
    <w:next w:val="a2"/>
    <w:semiHidden/>
    <w:unhideWhenUsed/>
    <w:rsid w:val="00B17068"/>
  </w:style>
  <w:style w:type="numbering" w:customStyle="1" w:styleId="200">
    <w:name w:val="Нет списка20"/>
    <w:next w:val="a2"/>
    <w:uiPriority w:val="99"/>
    <w:semiHidden/>
    <w:unhideWhenUsed/>
    <w:rsid w:val="00B17068"/>
  </w:style>
  <w:style w:type="numbering" w:customStyle="1" w:styleId="1100">
    <w:name w:val="Нет списка110"/>
    <w:next w:val="a2"/>
    <w:uiPriority w:val="99"/>
    <w:semiHidden/>
    <w:unhideWhenUsed/>
    <w:rsid w:val="00B17068"/>
  </w:style>
  <w:style w:type="table" w:customStyle="1" w:styleId="55">
    <w:name w:val="Сетка таблицы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semiHidden/>
    <w:unhideWhenUsed/>
    <w:rsid w:val="00B17068"/>
  </w:style>
  <w:style w:type="numbering" w:customStyle="1" w:styleId="1119">
    <w:name w:val="Нет списка1119"/>
    <w:next w:val="a2"/>
    <w:semiHidden/>
    <w:unhideWhenUsed/>
    <w:rsid w:val="00B17068"/>
  </w:style>
  <w:style w:type="numbering" w:customStyle="1" w:styleId="290">
    <w:name w:val="Нет списка29"/>
    <w:next w:val="a2"/>
    <w:semiHidden/>
    <w:unhideWhenUsed/>
    <w:rsid w:val="00B17068"/>
  </w:style>
  <w:style w:type="numbering" w:customStyle="1" w:styleId="39">
    <w:name w:val="Нет списка39"/>
    <w:next w:val="a2"/>
    <w:semiHidden/>
    <w:unhideWhenUsed/>
    <w:rsid w:val="00B17068"/>
  </w:style>
  <w:style w:type="numbering" w:customStyle="1" w:styleId="48">
    <w:name w:val="Нет списка48"/>
    <w:next w:val="a2"/>
    <w:semiHidden/>
    <w:unhideWhenUsed/>
    <w:rsid w:val="00B17068"/>
  </w:style>
  <w:style w:type="numbering" w:customStyle="1" w:styleId="11116">
    <w:name w:val="Нет списка11116"/>
    <w:next w:val="a2"/>
    <w:semiHidden/>
    <w:rsid w:val="00B17068"/>
  </w:style>
  <w:style w:type="table" w:customStyle="1" w:styleId="145">
    <w:name w:val="Сетка таблицы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semiHidden/>
    <w:unhideWhenUsed/>
    <w:rsid w:val="00B17068"/>
  </w:style>
  <w:style w:type="numbering" w:customStyle="1" w:styleId="218">
    <w:name w:val="Нет списка218"/>
    <w:next w:val="a2"/>
    <w:semiHidden/>
    <w:unhideWhenUsed/>
    <w:rsid w:val="00B17068"/>
  </w:style>
  <w:style w:type="numbering" w:customStyle="1" w:styleId="318">
    <w:name w:val="Нет списка318"/>
    <w:next w:val="a2"/>
    <w:semiHidden/>
    <w:unhideWhenUsed/>
    <w:rsid w:val="00B17068"/>
  </w:style>
  <w:style w:type="numbering" w:customStyle="1" w:styleId="550">
    <w:name w:val="Нет списка55"/>
    <w:next w:val="a2"/>
    <w:uiPriority w:val="99"/>
    <w:semiHidden/>
    <w:unhideWhenUsed/>
    <w:rsid w:val="00B17068"/>
  </w:style>
  <w:style w:type="numbering" w:customStyle="1" w:styleId="125">
    <w:name w:val="Нет списка125"/>
    <w:next w:val="a2"/>
    <w:semiHidden/>
    <w:unhideWhenUsed/>
    <w:rsid w:val="00B17068"/>
  </w:style>
  <w:style w:type="numbering" w:customStyle="1" w:styleId="225">
    <w:name w:val="Нет списка225"/>
    <w:next w:val="a2"/>
    <w:semiHidden/>
    <w:unhideWhenUsed/>
    <w:rsid w:val="00B17068"/>
  </w:style>
  <w:style w:type="numbering" w:customStyle="1" w:styleId="325">
    <w:name w:val="Нет списка325"/>
    <w:next w:val="a2"/>
    <w:semiHidden/>
    <w:unhideWhenUsed/>
    <w:rsid w:val="00B17068"/>
  </w:style>
  <w:style w:type="numbering" w:customStyle="1" w:styleId="415">
    <w:name w:val="Нет списка415"/>
    <w:next w:val="a2"/>
    <w:semiHidden/>
    <w:unhideWhenUsed/>
    <w:rsid w:val="00B17068"/>
  </w:style>
  <w:style w:type="numbering" w:customStyle="1" w:styleId="1125">
    <w:name w:val="Нет списка1125"/>
    <w:next w:val="a2"/>
    <w:semiHidden/>
    <w:rsid w:val="00B17068"/>
  </w:style>
  <w:style w:type="numbering" w:customStyle="1" w:styleId="11125">
    <w:name w:val="Нет списка11125"/>
    <w:next w:val="a2"/>
    <w:semiHidden/>
    <w:unhideWhenUsed/>
    <w:rsid w:val="00B17068"/>
  </w:style>
  <w:style w:type="numbering" w:customStyle="1" w:styleId="2115">
    <w:name w:val="Нет списка2115"/>
    <w:next w:val="a2"/>
    <w:semiHidden/>
    <w:unhideWhenUsed/>
    <w:rsid w:val="00B17068"/>
  </w:style>
  <w:style w:type="numbering" w:customStyle="1" w:styleId="3115">
    <w:name w:val="Нет списка3115"/>
    <w:next w:val="a2"/>
    <w:semiHidden/>
    <w:unhideWhenUsed/>
    <w:rsid w:val="00B17068"/>
  </w:style>
  <w:style w:type="numbering" w:customStyle="1" w:styleId="65">
    <w:name w:val="Нет списка65"/>
    <w:next w:val="a2"/>
    <w:uiPriority w:val="99"/>
    <w:semiHidden/>
    <w:unhideWhenUsed/>
    <w:rsid w:val="00B17068"/>
  </w:style>
  <w:style w:type="numbering" w:customStyle="1" w:styleId="135">
    <w:name w:val="Нет списка135"/>
    <w:next w:val="a2"/>
    <w:semiHidden/>
    <w:unhideWhenUsed/>
    <w:rsid w:val="00B17068"/>
  </w:style>
  <w:style w:type="numbering" w:customStyle="1" w:styleId="235">
    <w:name w:val="Нет списка235"/>
    <w:next w:val="a2"/>
    <w:semiHidden/>
    <w:unhideWhenUsed/>
    <w:rsid w:val="00B17068"/>
  </w:style>
  <w:style w:type="numbering" w:customStyle="1" w:styleId="335">
    <w:name w:val="Нет списка335"/>
    <w:next w:val="a2"/>
    <w:semiHidden/>
    <w:unhideWhenUsed/>
    <w:rsid w:val="00B17068"/>
  </w:style>
  <w:style w:type="numbering" w:customStyle="1" w:styleId="425">
    <w:name w:val="Нет списка425"/>
    <w:next w:val="a2"/>
    <w:semiHidden/>
    <w:unhideWhenUsed/>
    <w:rsid w:val="00B17068"/>
  </w:style>
  <w:style w:type="numbering" w:customStyle="1" w:styleId="1135">
    <w:name w:val="Нет списка1135"/>
    <w:next w:val="a2"/>
    <w:semiHidden/>
    <w:rsid w:val="00B17068"/>
  </w:style>
  <w:style w:type="numbering" w:customStyle="1" w:styleId="11135">
    <w:name w:val="Нет списка11135"/>
    <w:next w:val="a2"/>
    <w:semiHidden/>
    <w:unhideWhenUsed/>
    <w:rsid w:val="00B17068"/>
  </w:style>
  <w:style w:type="numbering" w:customStyle="1" w:styleId="2125">
    <w:name w:val="Нет списка2125"/>
    <w:next w:val="a2"/>
    <w:semiHidden/>
    <w:unhideWhenUsed/>
    <w:rsid w:val="00B17068"/>
  </w:style>
  <w:style w:type="numbering" w:customStyle="1" w:styleId="3125">
    <w:name w:val="Нет списка3125"/>
    <w:next w:val="a2"/>
    <w:semiHidden/>
    <w:unhideWhenUsed/>
    <w:rsid w:val="00B17068"/>
  </w:style>
  <w:style w:type="numbering" w:customStyle="1" w:styleId="75">
    <w:name w:val="Нет списка75"/>
    <w:next w:val="a2"/>
    <w:uiPriority w:val="99"/>
    <w:semiHidden/>
    <w:unhideWhenUsed/>
    <w:rsid w:val="00B17068"/>
  </w:style>
  <w:style w:type="numbering" w:customStyle="1" w:styleId="1450">
    <w:name w:val="Нет списка145"/>
    <w:next w:val="a2"/>
    <w:semiHidden/>
    <w:unhideWhenUsed/>
    <w:rsid w:val="00B17068"/>
  </w:style>
  <w:style w:type="numbering" w:customStyle="1" w:styleId="245">
    <w:name w:val="Нет списка245"/>
    <w:next w:val="a2"/>
    <w:semiHidden/>
    <w:unhideWhenUsed/>
    <w:rsid w:val="00B17068"/>
  </w:style>
  <w:style w:type="numbering" w:customStyle="1" w:styleId="345">
    <w:name w:val="Нет списка345"/>
    <w:next w:val="a2"/>
    <w:semiHidden/>
    <w:unhideWhenUsed/>
    <w:rsid w:val="00B17068"/>
  </w:style>
  <w:style w:type="numbering" w:customStyle="1" w:styleId="435">
    <w:name w:val="Нет списка435"/>
    <w:next w:val="a2"/>
    <w:semiHidden/>
    <w:unhideWhenUsed/>
    <w:rsid w:val="00B17068"/>
  </w:style>
  <w:style w:type="numbering" w:customStyle="1" w:styleId="1145">
    <w:name w:val="Нет списка1145"/>
    <w:next w:val="a2"/>
    <w:semiHidden/>
    <w:rsid w:val="00B17068"/>
  </w:style>
  <w:style w:type="numbering" w:customStyle="1" w:styleId="11145">
    <w:name w:val="Нет списка11145"/>
    <w:next w:val="a2"/>
    <w:semiHidden/>
    <w:unhideWhenUsed/>
    <w:rsid w:val="00B17068"/>
  </w:style>
  <w:style w:type="numbering" w:customStyle="1" w:styleId="2135">
    <w:name w:val="Нет списка2135"/>
    <w:next w:val="a2"/>
    <w:semiHidden/>
    <w:unhideWhenUsed/>
    <w:rsid w:val="00B17068"/>
  </w:style>
  <w:style w:type="numbering" w:customStyle="1" w:styleId="3135">
    <w:name w:val="Нет списка3135"/>
    <w:next w:val="a2"/>
    <w:semiHidden/>
    <w:unhideWhenUsed/>
    <w:rsid w:val="00B17068"/>
  </w:style>
  <w:style w:type="numbering" w:customStyle="1" w:styleId="84">
    <w:name w:val="Нет списка84"/>
    <w:next w:val="a2"/>
    <w:uiPriority w:val="99"/>
    <w:semiHidden/>
    <w:unhideWhenUsed/>
    <w:rsid w:val="00B17068"/>
  </w:style>
  <w:style w:type="numbering" w:customStyle="1" w:styleId="154">
    <w:name w:val="Нет списка154"/>
    <w:next w:val="a2"/>
    <w:uiPriority w:val="99"/>
    <w:semiHidden/>
    <w:unhideWhenUsed/>
    <w:rsid w:val="00B17068"/>
  </w:style>
  <w:style w:type="table" w:customStyle="1" w:styleId="236">
    <w:name w:val="Сетка таблицы2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">
    <w:name w:val="Нет списка1154"/>
    <w:next w:val="a2"/>
    <w:semiHidden/>
    <w:unhideWhenUsed/>
    <w:rsid w:val="00B17068"/>
  </w:style>
  <w:style w:type="numbering" w:customStyle="1" w:styleId="11154">
    <w:name w:val="Нет списка11154"/>
    <w:next w:val="a2"/>
    <w:semiHidden/>
    <w:unhideWhenUsed/>
    <w:rsid w:val="00B17068"/>
  </w:style>
  <w:style w:type="numbering" w:customStyle="1" w:styleId="254">
    <w:name w:val="Нет списка254"/>
    <w:next w:val="a2"/>
    <w:semiHidden/>
    <w:unhideWhenUsed/>
    <w:rsid w:val="00B17068"/>
  </w:style>
  <w:style w:type="numbering" w:customStyle="1" w:styleId="354">
    <w:name w:val="Нет списка354"/>
    <w:next w:val="a2"/>
    <w:semiHidden/>
    <w:unhideWhenUsed/>
    <w:rsid w:val="00B17068"/>
  </w:style>
  <w:style w:type="numbering" w:customStyle="1" w:styleId="444">
    <w:name w:val="Нет списка444"/>
    <w:next w:val="a2"/>
    <w:semiHidden/>
    <w:unhideWhenUsed/>
    <w:rsid w:val="00B17068"/>
  </w:style>
  <w:style w:type="numbering" w:customStyle="1" w:styleId="111124">
    <w:name w:val="Нет списка111124"/>
    <w:next w:val="a2"/>
    <w:semiHidden/>
    <w:rsid w:val="00B17068"/>
  </w:style>
  <w:style w:type="table" w:customStyle="1" w:styleId="1130">
    <w:name w:val="Сетка таблицы1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4">
    <w:name w:val="Нет списка1111114"/>
    <w:next w:val="a2"/>
    <w:semiHidden/>
    <w:unhideWhenUsed/>
    <w:rsid w:val="00B17068"/>
  </w:style>
  <w:style w:type="numbering" w:customStyle="1" w:styleId="2144">
    <w:name w:val="Нет списка2144"/>
    <w:next w:val="a2"/>
    <w:semiHidden/>
    <w:unhideWhenUsed/>
    <w:rsid w:val="00B17068"/>
  </w:style>
  <w:style w:type="numbering" w:customStyle="1" w:styleId="3144">
    <w:name w:val="Нет списка3144"/>
    <w:next w:val="a2"/>
    <w:semiHidden/>
    <w:unhideWhenUsed/>
    <w:rsid w:val="00B17068"/>
  </w:style>
  <w:style w:type="numbering" w:customStyle="1" w:styleId="514">
    <w:name w:val="Нет списка514"/>
    <w:next w:val="a2"/>
    <w:uiPriority w:val="99"/>
    <w:semiHidden/>
    <w:unhideWhenUsed/>
    <w:rsid w:val="00B17068"/>
  </w:style>
  <w:style w:type="numbering" w:customStyle="1" w:styleId="1214">
    <w:name w:val="Нет списка1214"/>
    <w:next w:val="a2"/>
    <w:semiHidden/>
    <w:unhideWhenUsed/>
    <w:rsid w:val="00B17068"/>
  </w:style>
  <w:style w:type="numbering" w:customStyle="1" w:styleId="2214">
    <w:name w:val="Нет списка2214"/>
    <w:next w:val="a2"/>
    <w:semiHidden/>
    <w:unhideWhenUsed/>
    <w:rsid w:val="00B17068"/>
  </w:style>
  <w:style w:type="numbering" w:customStyle="1" w:styleId="3214">
    <w:name w:val="Нет списка3214"/>
    <w:next w:val="a2"/>
    <w:semiHidden/>
    <w:unhideWhenUsed/>
    <w:rsid w:val="00B17068"/>
  </w:style>
  <w:style w:type="numbering" w:customStyle="1" w:styleId="4114">
    <w:name w:val="Нет списка4114"/>
    <w:next w:val="a2"/>
    <w:semiHidden/>
    <w:unhideWhenUsed/>
    <w:rsid w:val="00B17068"/>
  </w:style>
  <w:style w:type="numbering" w:customStyle="1" w:styleId="11214">
    <w:name w:val="Нет списка11214"/>
    <w:next w:val="a2"/>
    <w:semiHidden/>
    <w:rsid w:val="00B17068"/>
  </w:style>
  <w:style w:type="numbering" w:customStyle="1" w:styleId="111214">
    <w:name w:val="Нет списка111214"/>
    <w:next w:val="a2"/>
    <w:semiHidden/>
    <w:unhideWhenUsed/>
    <w:rsid w:val="00B17068"/>
  </w:style>
  <w:style w:type="numbering" w:customStyle="1" w:styleId="21114">
    <w:name w:val="Нет списка21114"/>
    <w:next w:val="a2"/>
    <w:semiHidden/>
    <w:unhideWhenUsed/>
    <w:rsid w:val="00B17068"/>
  </w:style>
  <w:style w:type="numbering" w:customStyle="1" w:styleId="31114">
    <w:name w:val="Нет списка31114"/>
    <w:next w:val="a2"/>
    <w:semiHidden/>
    <w:unhideWhenUsed/>
    <w:rsid w:val="00B17068"/>
  </w:style>
  <w:style w:type="numbering" w:customStyle="1" w:styleId="614">
    <w:name w:val="Нет списка614"/>
    <w:next w:val="a2"/>
    <w:uiPriority w:val="99"/>
    <w:semiHidden/>
    <w:unhideWhenUsed/>
    <w:rsid w:val="00B17068"/>
  </w:style>
  <w:style w:type="numbering" w:customStyle="1" w:styleId="1314">
    <w:name w:val="Нет списка1314"/>
    <w:next w:val="a2"/>
    <w:semiHidden/>
    <w:unhideWhenUsed/>
    <w:rsid w:val="00B17068"/>
  </w:style>
  <w:style w:type="numbering" w:customStyle="1" w:styleId="2314">
    <w:name w:val="Нет списка2314"/>
    <w:next w:val="a2"/>
    <w:semiHidden/>
    <w:unhideWhenUsed/>
    <w:rsid w:val="00B17068"/>
  </w:style>
  <w:style w:type="numbering" w:customStyle="1" w:styleId="3314">
    <w:name w:val="Нет списка3314"/>
    <w:next w:val="a2"/>
    <w:semiHidden/>
    <w:unhideWhenUsed/>
    <w:rsid w:val="00B17068"/>
  </w:style>
  <w:style w:type="numbering" w:customStyle="1" w:styleId="4214">
    <w:name w:val="Нет списка4214"/>
    <w:next w:val="a2"/>
    <w:semiHidden/>
    <w:unhideWhenUsed/>
    <w:rsid w:val="00B17068"/>
  </w:style>
  <w:style w:type="numbering" w:customStyle="1" w:styleId="11314">
    <w:name w:val="Нет списка11314"/>
    <w:next w:val="a2"/>
    <w:semiHidden/>
    <w:rsid w:val="00B17068"/>
  </w:style>
  <w:style w:type="numbering" w:customStyle="1" w:styleId="111314">
    <w:name w:val="Нет списка111314"/>
    <w:next w:val="a2"/>
    <w:semiHidden/>
    <w:unhideWhenUsed/>
    <w:rsid w:val="00B17068"/>
  </w:style>
  <w:style w:type="numbering" w:customStyle="1" w:styleId="21214">
    <w:name w:val="Нет списка21214"/>
    <w:next w:val="a2"/>
    <w:semiHidden/>
    <w:unhideWhenUsed/>
    <w:rsid w:val="00B17068"/>
  </w:style>
  <w:style w:type="numbering" w:customStyle="1" w:styleId="31214">
    <w:name w:val="Нет списка31214"/>
    <w:next w:val="a2"/>
    <w:semiHidden/>
    <w:unhideWhenUsed/>
    <w:rsid w:val="00B17068"/>
  </w:style>
  <w:style w:type="numbering" w:customStyle="1" w:styleId="714">
    <w:name w:val="Нет списка714"/>
    <w:next w:val="a2"/>
    <w:uiPriority w:val="99"/>
    <w:semiHidden/>
    <w:unhideWhenUsed/>
    <w:rsid w:val="00B17068"/>
  </w:style>
  <w:style w:type="numbering" w:customStyle="1" w:styleId="1414">
    <w:name w:val="Нет списка1414"/>
    <w:next w:val="a2"/>
    <w:semiHidden/>
    <w:unhideWhenUsed/>
    <w:rsid w:val="00B17068"/>
  </w:style>
  <w:style w:type="numbering" w:customStyle="1" w:styleId="2414">
    <w:name w:val="Нет списка2414"/>
    <w:next w:val="a2"/>
    <w:semiHidden/>
    <w:unhideWhenUsed/>
    <w:rsid w:val="00B17068"/>
  </w:style>
  <w:style w:type="numbering" w:customStyle="1" w:styleId="3414">
    <w:name w:val="Нет списка3414"/>
    <w:next w:val="a2"/>
    <w:semiHidden/>
    <w:unhideWhenUsed/>
    <w:rsid w:val="00B17068"/>
  </w:style>
  <w:style w:type="numbering" w:customStyle="1" w:styleId="4314">
    <w:name w:val="Нет списка4314"/>
    <w:next w:val="a2"/>
    <w:semiHidden/>
    <w:unhideWhenUsed/>
    <w:rsid w:val="00B17068"/>
  </w:style>
  <w:style w:type="numbering" w:customStyle="1" w:styleId="11414">
    <w:name w:val="Нет списка11414"/>
    <w:next w:val="a2"/>
    <w:semiHidden/>
    <w:rsid w:val="00B17068"/>
  </w:style>
  <w:style w:type="numbering" w:customStyle="1" w:styleId="111414">
    <w:name w:val="Нет списка111414"/>
    <w:next w:val="a2"/>
    <w:semiHidden/>
    <w:unhideWhenUsed/>
    <w:rsid w:val="00B17068"/>
  </w:style>
  <w:style w:type="numbering" w:customStyle="1" w:styleId="21314">
    <w:name w:val="Нет списка21314"/>
    <w:next w:val="a2"/>
    <w:semiHidden/>
    <w:unhideWhenUsed/>
    <w:rsid w:val="00B17068"/>
  </w:style>
  <w:style w:type="numbering" w:customStyle="1" w:styleId="31314">
    <w:name w:val="Нет списка31314"/>
    <w:next w:val="a2"/>
    <w:semiHidden/>
    <w:unhideWhenUsed/>
    <w:rsid w:val="00B17068"/>
  </w:style>
  <w:style w:type="numbering" w:customStyle="1" w:styleId="92">
    <w:name w:val="Нет списка92"/>
    <w:next w:val="a2"/>
    <w:uiPriority w:val="99"/>
    <w:semiHidden/>
    <w:unhideWhenUsed/>
    <w:rsid w:val="00B17068"/>
  </w:style>
  <w:style w:type="numbering" w:customStyle="1" w:styleId="162">
    <w:name w:val="Нет списка162"/>
    <w:next w:val="a2"/>
    <w:uiPriority w:val="99"/>
    <w:semiHidden/>
    <w:unhideWhenUsed/>
    <w:rsid w:val="00B17068"/>
  </w:style>
  <w:style w:type="table" w:customStyle="1" w:styleId="319">
    <w:name w:val="Сетка таблицы3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">
    <w:name w:val="Нет списка1162"/>
    <w:next w:val="a2"/>
    <w:semiHidden/>
    <w:unhideWhenUsed/>
    <w:rsid w:val="00B17068"/>
  </w:style>
  <w:style w:type="numbering" w:customStyle="1" w:styleId="11162">
    <w:name w:val="Нет списка11162"/>
    <w:next w:val="a2"/>
    <w:semiHidden/>
    <w:unhideWhenUsed/>
    <w:rsid w:val="00B17068"/>
  </w:style>
  <w:style w:type="numbering" w:customStyle="1" w:styleId="262">
    <w:name w:val="Нет списка262"/>
    <w:next w:val="a2"/>
    <w:semiHidden/>
    <w:unhideWhenUsed/>
    <w:rsid w:val="00B17068"/>
  </w:style>
  <w:style w:type="numbering" w:customStyle="1" w:styleId="362">
    <w:name w:val="Нет списка362"/>
    <w:next w:val="a2"/>
    <w:semiHidden/>
    <w:unhideWhenUsed/>
    <w:rsid w:val="00B17068"/>
  </w:style>
  <w:style w:type="numbering" w:customStyle="1" w:styleId="452">
    <w:name w:val="Нет списка452"/>
    <w:next w:val="a2"/>
    <w:semiHidden/>
    <w:unhideWhenUsed/>
    <w:rsid w:val="00B17068"/>
  </w:style>
  <w:style w:type="numbering" w:customStyle="1" w:styleId="111132">
    <w:name w:val="Нет списка111132"/>
    <w:next w:val="a2"/>
    <w:semiHidden/>
    <w:rsid w:val="00B17068"/>
  </w:style>
  <w:style w:type="table" w:customStyle="1" w:styleId="1210">
    <w:name w:val="Сетка таблицы12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2">
    <w:name w:val="Нет списка1111122"/>
    <w:next w:val="a2"/>
    <w:semiHidden/>
    <w:unhideWhenUsed/>
    <w:rsid w:val="00B17068"/>
  </w:style>
  <w:style w:type="numbering" w:customStyle="1" w:styleId="2152">
    <w:name w:val="Нет списка2152"/>
    <w:next w:val="a2"/>
    <w:semiHidden/>
    <w:unhideWhenUsed/>
    <w:rsid w:val="00B17068"/>
  </w:style>
  <w:style w:type="numbering" w:customStyle="1" w:styleId="3152">
    <w:name w:val="Нет списка3152"/>
    <w:next w:val="a2"/>
    <w:semiHidden/>
    <w:unhideWhenUsed/>
    <w:rsid w:val="00B17068"/>
  </w:style>
  <w:style w:type="numbering" w:customStyle="1" w:styleId="522">
    <w:name w:val="Нет списка522"/>
    <w:next w:val="a2"/>
    <w:uiPriority w:val="99"/>
    <w:semiHidden/>
    <w:unhideWhenUsed/>
    <w:rsid w:val="00B17068"/>
  </w:style>
  <w:style w:type="numbering" w:customStyle="1" w:styleId="1222">
    <w:name w:val="Нет списка1222"/>
    <w:next w:val="a2"/>
    <w:semiHidden/>
    <w:unhideWhenUsed/>
    <w:rsid w:val="00B17068"/>
  </w:style>
  <w:style w:type="numbering" w:customStyle="1" w:styleId="2222">
    <w:name w:val="Нет списка2222"/>
    <w:next w:val="a2"/>
    <w:semiHidden/>
    <w:unhideWhenUsed/>
    <w:rsid w:val="00B17068"/>
  </w:style>
  <w:style w:type="numbering" w:customStyle="1" w:styleId="3222">
    <w:name w:val="Нет списка3222"/>
    <w:next w:val="a2"/>
    <w:semiHidden/>
    <w:unhideWhenUsed/>
    <w:rsid w:val="00B17068"/>
  </w:style>
  <w:style w:type="numbering" w:customStyle="1" w:styleId="4122">
    <w:name w:val="Нет списка4122"/>
    <w:next w:val="a2"/>
    <w:semiHidden/>
    <w:unhideWhenUsed/>
    <w:rsid w:val="00B17068"/>
  </w:style>
  <w:style w:type="numbering" w:customStyle="1" w:styleId="11222">
    <w:name w:val="Нет списка11222"/>
    <w:next w:val="a2"/>
    <w:semiHidden/>
    <w:rsid w:val="00B17068"/>
  </w:style>
  <w:style w:type="numbering" w:customStyle="1" w:styleId="111222">
    <w:name w:val="Нет списка111222"/>
    <w:next w:val="a2"/>
    <w:semiHidden/>
    <w:unhideWhenUsed/>
    <w:rsid w:val="00B17068"/>
  </w:style>
  <w:style w:type="numbering" w:customStyle="1" w:styleId="21122">
    <w:name w:val="Нет списка21122"/>
    <w:next w:val="a2"/>
    <w:semiHidden/>
    <w:unhideWhenUsed/>
    <w:rsid w:val="00B17068"/>
  </w:style>
  <w:style w:type="numbering" w:customStyle="1" w:styleId="31122">
    <w:name w:val="Нет списка31122"/>
    <w:next w:val="a2"/>
    <w:semiHidden/>
    <w:unhideWhenUsed/>
    <w:rsid w:val="00B17068"/>
  </w:style>
  <w:style w:type="numbering" w:customStyle="1" w:styleId="622">
    <w:name w:val="Нет списка622"/>
    <w:next w:val="a2"/>
    <w:uiPriority w:val="99"/>
    <w:semiHidden/>
    <w:unhideWhenUsed/>
    <w:rsid w:val="00B17068"/>
  </w:style>
  <w:style w:type="numbering" w:customStyle="1" w:styleId="1322">
    <w:name w:val="Нет списка1322"/>
    <w:next w:val="a2"/>
    <w:semiHidden/>
    <w:unhideWhenUsed/>
    <w:rsid w:val="00B17068"/>
  </w:style>
  <w:style w:type="numbering" w:customStyle="1" w:styleId="2322">
    <w:name w:val="Нет списка2322"/>
    <w:next w:val="a2"/>
    <w:semiHidden/>
    <w:unhideWhenUsed/>
    <w:rsid w:val="00B17068"/>
  </w:style>
  <w:style w:type="numbering" w:customStyle="1" w:styleId="3322">
    <w:name w:val="Нет списка3322"/>
    <w:next w:val="a2"/>
    <w:semiHidden/>
    <w:unhideWhenUsed/>
    <w:rsid w:val="00B17068"/>
  </w:style>
  <w:style w:type="numbering" w:customStyle="1" w:styleId="4222">
    <w:name w:val="Нет списка4222"/>
    <w:next w:val="a2"/>
    <w:semiHidden/>
    <w:unhideWhenUsed/>
    <w:rsid w:val="00B17068"/>
  </w:style>
  <w:style w:type="numbering" w:customStyle="1" w:styleId="11322">
    <w:name w:val="Нет списка11322"/>
    <w:next w:val="a2"/>
    <w:semiHidden/>
    <w:rsid w:val="00B17068"/>
  </w:style>
  <w:style w:type="numbering" w:customStyle="1" w:styleId="111322">
    <w:name w:val="Нет списка111322"/>
    <w:next w:val="a2"/>
    <w:semiHidden/>
    <w:unhideWhenUsed/>
    <w:rsid w:val="00B17068"/>
  </w:style>
  <w:style w:type="numbering" w:customStyle="1" w:styleId="21222">
    <w:name w:val="Нет списка21222"/>
    <w:next w:val="a2"/>
    <w:semiHidden/>
    <w:unhideWhenUsed/>
    <w:rsid w:val="00B17068"/>
  </w:style>
  <w:style w:type="numbering" w:customStyle="1" w:styleId="31222">
    <w:name w:val="Нет списка31222"/>
    <w:next w:val="a2"/>
    <w:semiHidden/>
    <w:unhideWhenUsed/>
    <w:rsid w:val="00B17068"/>
  </w:style>
  <w:style w:type="numbering" w:customStyle="1" w:styleId="722">
    <w:name w:val="Нет списка722"/>
    <w:next w:val="a2"/>
    <w:uiPriority w:val="99"/>
    <w:semiHidden/>
    <w:unhideWhenUsed/>
    <w:rsid w:val="00B17068"/>
  </w:style>
  <w:style w:type="numbering" w:customStyle="1" w:styleId="1422">
    <w:name w:val="Нет списка1422"/>
    <w:next w:val="a2"/>
    <w:semiHidden/>
    <w:unhideWhenUsed/>
    <w:rsid w:val="00B17068"/>
  </w:style>
  <w:style w:type="numbering" w:customStyle="1" w:styleId="2422">
    <w:name w:val="Нет списка2422"/>
    <w:next w:val="a2"/>
    <w:semiHidden/>
    <w:unhideWhenUsed/>
    <w:rsid w:val="00B17068"/>
  </w:style>
  <w:style w:type="numbering" w:customStyle="1" w:styleId="3422">
    <w:name w:val="Нет списка3422"/>
    <w:next w:val="a2"/>
    <w:semiHidden/>
    <w:unhideWhenUsed/>
    <w:rsid w:val="00B17068"/>
  </w:style>
  <w:style w:type="numbering" w:customStyle="1" w:styleId="4322">
    <w:name w:val="Нет списка4322"/>
    <w:next w:val="a2"/>
    <w:semiHidden/>
    <w:unhideWhenUsed/>
    <w:rsid w:val="00B17068"/>
  </w:style>
  <w:style w:type="numbering" w:customStyle="1" w:styleId="11422">
    <w:name w:val="Нет списка11422"/>
    <w:next w:val="a2"/>
    <w:semiHidden/>
    <w:rsid w:val="00B17068"/>
  </w:style>
  <w:style w:type="numbering" w:customStyle="1" w:styleId="111422">
    <w:name w:val="Нет списка111422"/>
    <w:next w:val="a2"/>
    <w:semiHidden/>
    <w:unhideWhenUsed/>
    <w:rsid w:val="00B17068"/>
  </w:style>
  <w:style w:type="numbering" w:customStyle="1" w:styleId="21322">
    <w:name w:val="Нет списка21322"/>
    <w:next w:val="a2"/>
    <w:semiHidden/>
    <w:unhideWhenUsed/>
    <w:rsid w:val="00B17068"/>
  </w:style>
  <w:style w:type="numbering" w:customStyle="1" w:styleId="31322">
    <w:name w:val="Нет списка31322"/>
    <w:next w:val="a2"/>
    <w:semiHidden/>
    <w:unhideWhenUsed/>
    <w:rsid w:val="00B17068"/>
  </w:style>
  <w:style w:type="numbering" w:customStyle="1" w:styleId="812">
    <w:name w:val="Нет списка812"/>
    <w:next w:val="a2"/>
    <w:uiPriority w:val="99"/>
    <w:semiHidden/>
    <w:unhideWhenUsed/>
    <w:rsid w:val="00B17068"/>
  </w:style>
  <w:style w:type="numbering" w:customStyle="1" w:styleId="1512">
    <w:name w:val="Нет списка1512"/>
    <w:next w:val="a2"/>
    <w:uiPriority w:val="99"/>
    <w:semiHidden/>
    <w:unhideWhenUsed/>
    <w:rsid w:val="00B17068"/>
  </w:style>
  <w:style w:type="table" w:customStyle="1" w:styleId="2116">
    <w:name w:val="Сетка таблицы21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2">
    <w:name w:val="Нет списка11512"/>
    <w:next w:val="a2"/>
    <w:semiHidden/>
    <w:unhideWhenUsed/>
    <w:rsid w:val="00B17068"/>
  </w:style>
  <w:style w:type="numbering" w:customStyle="1" w:styleId="111512">
    <w:name w:val="Нет списка111512"/>
    <w:next w:val="a2"/>
    <w:semiHidden/>
    <w:unhideWhenUsed/>
    <w:rsid w:val="00B17068"/>
  </w:style>
  <w:style w:type="numbering" w:customStyle="1" w:styleId="2512">
    <w:name w:val="Нет списка2512"/>
    <w:next w:val="a2"/>
    <w:semiHidden/>
    <w:unhideWhenUsed/>
    <w:rsid w:val="00B17068"/>
  </w:style>
  <w:style w:type="numbering" w:customStyle="1" w:styleId="3512">
    <w:name w:val="Нет списка3512"/>
    <w:next w:val="a2"/>
    <w:semiHidden/>
    <w:unhideWhenUsed/>
    <w:rsid w:val="00B17068"/>
  </w:style>
  <w:style w:type="numbering" w:customStyle="1" w:styleId="4412">
    <w:name w:val="Нет списка4412"/>
    <w:next w:val="a2"/>
    <w:semiHidden/>
    <w:unhideWhenUsed/>
    <w:rsid w:val="00B17068"/>
  </w:style>
  <w:style w:type="numbering" w:customStyle="1" w:styleId="1111212">
    <w:name w:val="Нет списка1111212"/>
    <w:next w:val="a2"/>
    <w:semiHidden/>
    <w:rsid w:val="00B17068"/>
  </w:style>
  <w:style w:type="table" w:customStyle="1" w:styleId="11110">
    <w:name w:val="Сетка таблицы11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Нет списка11111113"/>
    <w:next w:val="a2"/>
    <w:semiHidden/>
    <w:unhideWhenUsed/>
    <w:rsid w:val="00B17068"/>
  </w:style>
  <w:style w:type="numbering" w:customStyle="1" w:styleId="21412">
    <w:name w:val="Нет списка21412"/>
    <w:next w:val="a2"/>
    <w:semiHidden/>
    <w:unhideWhenUsed/>
    <w:rsid w:val="00B17068"/>
  </w:style>
  <w:style w:type="numbering" w:customStyle="1" w:styleId="31412">
    <w:name w:val="Нет списка31412"/>
    <w:next w:val="a2"/>
    <w:semiHidden/>
    <w:unhideWhenUsed/>
    <w:rsid w:val="00B17068"/>
  </w:style>
  <w:style w:type="numbering" w:customStyle="1" w:styleId="5112">
    <w:name w:val="Нет списка5112"/>
    <w:next w:val="a2"/>
    <w:uiPriority w:val="99"/>
    <w:semiHidden/>
    <w:unhideWhenUsed/>
    <w:rsid w:val="00B17068"/>
  </w:style>
  <w:style w:type="numbering" w:customStyle="1" w:styleId="12112">
    <w:name w:val="Нет списка12112"/>
    <w:next w:val="a2"/>
    <w:semiHidden/>
    <w:unhideWhenUsed/>
    <w:rsid w:val="00B17068"/>
  </w:style>
  <w:style w:type="numbering" w:customStyle="1" w:styleId="22112">
    <w:name w:val="Нет списка22112"/>
    <w:next w:val="a2"/>
    <w:semiHidden/>
    <w:unhideWhenUsed/>
    <w:rsid w:val="00B17068"/>
  </w:style>
  <w:style w:type="numbering" w:customStyle="1" w:styleId="32112">
    <w:name w:val="Нет списка32112"/>
    <w:next w:val="a2"/>
    <w:semiHidden/>
    <w:unhideWhenUsed/>
    <w:rsid w:val="00B17068"/>
  </w:style>
  <w:style w:type="numbering" w:customStyle="1" w:styleId="41112">
    <w:name w:val="Нет списка41112"/>
    <w:next w:val="a2"/>
    <w:semiHidden/>
    <w:unhideWhenUsed/>
    <w:rsid w:val="00B17068"/>
  </w:style>
  <w:style w:type="numbering" w:customStyle="1" w:styleId="112112">
    <w:name w:val="Нет списка112112"/>
    <w:next w:val="a2"/>
    <w:semiHidden/>
    <w:rsid w:val="00B17068"/>
  </w:style>
  <w:style w:type="numbering" w:customStyle="1" w:styleId="1112112">
    <w:name w:val="Нет списка1112112"/>
    <w:next w:val="a2"/>
    <w:semiHidden/>
    <w:unhideWhenUsed/>
    <w:rsid w:val="00B17068"/>
  </w:style>
  <w:style w:type="numbering" w:customStyle="1" w:styleId="211112">
    <w:name w:val="Нет списка211112"/>
    <w:next w:val="a2"/>
    <w:semiHidden/>
    <w:unhideWhenUsed/>
    <w:rsid w:val="00B17068"/>
  </w:style>
  <w:style w:type="numbering" w:customStyle="1" w:styleId="311112">
    <w:name w:val="Нет списка311112"/>
    <w:next w:val="a2"/>
    <w:semiHidden/>
    <w:unhideWhenUsed/>
    <w:rsid w:val="00B17068"/>
  </w:style>
  <w:style w:type="numbering" w:customStyle="1" w:styleId="6112">
    <w:name w:val="Нет списка6112"/>
    <w:next w:val="a2"/>
    <w:uiPriority w:val="99"/>
    <w:semiHidden/>
    <w:unhideWhenUsed/>
    <w:rsid w:val="00B17068"/>
  </w:style>
  <w:style w:type="numbering" w:customStyle="1" w:styleId="13112">
    <w:name w:val="Нет списка13112"/>
    <w:next w:val="a2"/>
    <w:semiHidden/>
    <w:unhideWhenUsed/>
    <w:rsid w:val="00B17068"/>
  </w:style>
  <w:style w:type="numbering" w:customStyle="1" w:styleId="23112">
    <w:name w:val="Нет списка23112"/>
    <w:next w:val="a2"/>
    <w:semiHidden/>
    <w:unhideWhenUsed/>
    <w:rsid w:val="00B17068"/>
  </w:style>
  <w:style w:type="numbering" w:customStyle="1" w:styleId="33112">
    <w:name w:val="Нет списка33112"/>
    <w:next w:val="a2"/>
    <w:semiHidden/>
    <w:unhideWhenUsed/>
    <w:rsid w:val="00B17068"/>
  </w:style>
  <w:style w:type="numbering" w:customStyle="1" w:styleId="42112">
    <w:name w:val="Нет списка42112"/>
    <w:next w:val="a2"/>
    <w:semiHidden/>
    <w:unhideWhenUsed/>
    <w:rsid w:val="00B17068"/>
  </w:style>
  <w:style w:type="numbering" w:customStyle="1" w:styleId="113112">
    <w:name w:val="Нет списка113112"/>
    <w:next w:val="a2"/>
    <w:semiHidden/>
    <w:rsid w:val="00B17068"/>
  </w:style>
  <w:style w:type="numbering" w:customStyle="1" w:styleId="1113112">
    <w:name w:val="Нет списка1113112"/>
    <w:next w:val="a2"/>
    <w:semiHidden/>
    <w:unhideWhenUsed/>
    <w:rsid w:val="00B17068"/>
  </w:style>
  <w:style w:type="numbering" w:customStyle="1" w:styleId="212112">
    <w:name w:val="Нет списка212112"/>
    <w:next w:val="a2"/>
    <w:semiHidden/>
    <w:unhideWhenUsed/>
    <w:rsid w:val="00B17068"/>
  </w:style>
  <w:style w:type="numbering" w:customStyle="1" w:styleId="312112">
    <w:name w:val="Нет списка312112"/>
    <w:next w:val="a2"/>
    <w:semiHidden/>
    <w:unhideWhenUsed/>
    <w:rsid w:val="00B17068"/>
  </w:style>
  <w:style w:type="numbering" w:customStyle="1" w:styleId="7112">
    <w:name w:val="Нет списка7112"/>
    <w:next w:val="a2"/>
    <w:uiPriority w:val="99"/>
    <w:semiHidden/>
    <w:unhideWhenUsed/>
    <w:rsid w:val="00B17068"/>
  </w:style>
  <w:style w:type="numbering" w:customStyle="1" w:styleId="14112">
    <w:name w:val="Нет списка14112"/>
    <w:next w:val="a2"/>
    <w:semiHidden/>
    <w:unhideWhenUsed/>
    <w:rsid w:val="00B17068"/>
  </w:style>
  <w:style w:type="numbering" w:customStyle="1" w:styleId="24112">
    <w:name w:val="Нет списка24112"/>
    <w:next w:val="a2"/>
    <w:semiHidden/>
    <w:unhideWhenUsed/>
    <w:rsid w:val="00B17068"/>
  </w:style>
  <w:style w:type="numbering" w:customStyle="1" w:styleId="34112">
    <w:name w:val="Нет списка34112"/>
    <w:next w:val="a2"/>
    <w:semiHidden/>
    <w:unhideWhenUsed/>
    <w:rsid w:val="00B17068"/>
  </w:style>
  <w:style w:type="numbering" w:customStyle="1" w:styleId="43112">
    <w:name w:val="Нет списка43112"/>
    <w:next w:val="a2"/>
    <w:semiHidden/>
    <w:unhideWhenUsed/>
    <w:rsid w:val="00B17068"/>
  </w:style>
  <w:style w:type="numbering" w:customStyle="1" w:styleId="114112">
    <w:name w:val="Нет списка114112"/>
    <w:next w:val="a2"/>
    <w:semiHidden/>
    <w:rsid w:val="00B17068"/>
  </w:style>
  <w:style w:type="numbering" w:customStyle="1" w:styleId="1114112">
    <w:name w:val="Нет списка1114112"/>
    <w:next w:val="a2"/>
    <w:semiHidden/>
    <w:unhideWhenUsed/>
    <w:rsid w:val="00B17068"/>
  </w:style>
  <w:style w:type="numbering" w:customStyle="1" w:styleId="213112">
    <w:name w:val="Нет списка213112"/>
    <w:next w:val="a2"/>
    <w:semiHidden/>
    <w:unhideWhenUsed/>
    <w:rsid w:val="00B17068"/>
  </w:style>
  <w:style w:type="numbering" w:customStyle="1" w:styleId="313112">
    <w:name w:val="Нет списка313112"/>
    <w:next w:val="a2"/>
    <w:semiHidden/>
    <w:unhideWhenUsed/>
    <w:rsid w:val="00B17068"/>
  </w:style>
  <w:style w:type="numbering" w:customStyle="1" w:styleId="102">
    <w:name w:val="Нет списка102"/>
    <w:next w:val="a2"/>
    <w:uiPriority w:val="99"/>
    <w:semiHidden/>
    <w:unhideWhenUsed/>
    <w:rsid w:val="00B17068"/>
  </w:style>
  <w:style w:type="numbering" w:customStyle="1" w:styleId="172">
    <w:name w:val="Нет списка172"/>
    <w:next w:val="a2"/>
    <w:uiPriority w:val="99"/>
    <w:semiHidden/>
    <w:unhideWhenUsed/>
    <w:rsid w:val="00B17068"/>
  </w:style>
  <w:style w:type="table" w:customStyle="1" w:styleId="416">
    <w:name w:val="Сетка таблицы4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">
    <w:name w:val="Нет списка1172"/>
    <w:next w:val="a2"/>
    <w:semiHidden/>
    <w:unhideWhenUsed/>
    <w:rsid w:val="00B17068"/>
  </w:style>
  <w:style w:type="numbering" w:customStyle="1" w:styleId="11172">
    <w:name w:val="Нет списка11172"/>
    <w:next w:val="a2"/>
    <w:semiHidden/>
    <w:unhideWhenUsed/>
    <w:rsid w:val="00B17068"/>
  </w:style>
  <w:style w:type="numbering" w:customStyle="1" w:styleId="272">
    <w:name w:val="Нет списка272"/>
    <w:next w:val="a2"/>
    <w:semiHidden/>
    <w:unhideWhenUsed/>
    <w:rsid w:val="00B17068"/>
  </w:style>
  <w:style w:type="numbering" w:customStyle="1" w:styleId="372">
    <w:name w:val="Нет списка372"/>
    <w:next w:val="a2"/>
    <w:semiHidden/>
    <w:unhideWhenUsed/>
    <w:rsid w:val="00B17068"/>
  </w:style>
  <w:style w:type="numbering" w:customStyle="1" w:styleId="462">
    <w:name w:val="Нет списка462"/>
    <w:next w:val="a2"/>
    <w:semiHidden/>
    <w:unhideWhenUsed/>
    <w:rsid w:val="00B17068"/>
  </w:style>
  <w:style w:type="numbering" w:customStyle="1" w:styleId="111142">
    <w:name w:val="Нет списка111142"/>
    <w:next w:val="a2"/>
    <w:semiHidden/>
    <w:rsid w:val="00B17068"/>
  </w:style>
  <w:style w:type="table" w:customStyle="1" w:styleId="1310">
    <w:name w:val="Сетка таблицы13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2">
    <w:name w:val="Нет списка1111132"/>
    <w:next w:val="a2"/>
    <w:semiHidden/>
    <w:unhideWhenUsed/>
    <w:rsid w:val="00B17068"/>
  </w:style>
  <w:style w:type="numbering" w:customStyle="1" w:styleId="2162">
    <w:name w:val="Нет списка2162"/>
    <w:next w:val="a2"/>
    <w:semiHidden/>
    <w:unhideWhenUsed/>
    <w:rsid w:val="00B17068"/>
  </w:style>
  <w:style w:type="numbering" w:customStyle="1" w:styleId="3162">
    <w:name w:val="Нет списка3162"/>
    <w:next w:val="a2"/>
    <w:semiHidden/>
    <w:unhideWhenUsed/>
    <w:rsid w:val="00B17068"/>
  </w:style>
  <w:style w:type="numbering" w:customStyle="1" w:styleId="532">
    <w:name w:val="Нет списка532"/>
    <w:next w:val="a2"/>
    <w:uiPriority w:val="99"/>
    <w:semiHidden/>
    <w:unhideWhenUsed/>
    <w:rsid w:val="00B17068"/>
  </w:style>
  <w:style w:type="numbering" w:customStyle="1" w:styleId="1232">
    <w:name w:val="Нет списка1232"/>
    <w:next w:val="a2"/>
    <w:semiHidden/>
    <w:unhideWhenUsed/>
    <w:rsid w:val="00B17068"/>
  </w:style>
  <w:style w:type="numbering" w:customStyle="1" w:styleId="2232">
    <w:name w:val="Нет списка2232"/>
    <w:next w:val="a2"/>
    <w:semiHidden/>
    <w:unhideWhenUsed/>
    <w:rsid w:val="00B17068"/>
  </w:style>
  <w:style w:type="numbering" w:customStyle="1" w:styleId="3232">
    <w:name w:val="Нет списка3232"/>
    <w:next w:val="a2"/>
    <w:semiHidden/>
    <w:unhideWhenUsed/>
    <w:rsid w:val="00B17068"/>
  </w:style>
  <w:style w:type="numbering" w:customStyle="1" w:styleId="4132">
    <w:name w:val="Нет списка4132"/>
    <w:next w:val="a2"/>
    <w:semiHidden/>
    <w:unhideWhenUsed/>
    <w:rsid w:val="00B17068"/>
  </w:style>
  <w:style w:type="numbering" w:customStyle="1" w:styleId="11232">
    <w:name w:val="Нет списка11232"/>
    <w:next w:val="a2"/>
    <w:semiHidden/>
    <w:rsid w:val="00B17068"/>
  </w:style>
  <w:style w:type="numbering" w:customStyle="1" w:styleId="111232">
    <w:name w:val="Нет списка111232"/>
    <w:next w:val="a2"/>
    <w:semiHidden/>
    <w:unhideWhenUsed/>
    <w:rsid w:val="00B17068"/>
  </w:style>
  <w:style w:type="numbering" w:customStyle="1" w:styleId="21132">
    <w:name w:val="Нет списка21132"/>
    <w:next w:val="a2"/>
    <w:semiHidden/>
    <w:unhideWhenUsed/>
    <w:rsid w:val="00B17068"/>
  </w:style>
  <w:style w:type="numbering" w:customStyle="1" w:styleId="31132">
    <w:name w:val="Нет списка31132"/>
    <w:next w:val="a2"/>
    <w:semiHidden/>
    <w:unhideWhenUsed/>
    <w:rsid w:val="00B17068"/>
  </w:style>
  <w:style w:type="numbering" w:customStyle="1" w:styleId="632">
    <w:name w:val="Нет списка632"/>
    <w:next w:val="a2"/>
    <w:uiPriority w:val="99"/>
    <w:semiHidden/>
    <w:unhideWhenUsed/>
    <w:rsid w:val="00B17068"/>
  </w:style>
  <w:style w:type="numbering" w:customStyle="1" w:styleId="1332">
    <w:name w:val="Нет списка1332"/>
    <w:next w:val="a2"/>
    <w:semiHidden/>
    <w:unhideWhenUsed/>
    <w:rsid w:val="00B17068"/>
  </w:style>
  <w:style w:type="numbering" w:customStyle="1" w:styleId="2332">
    <w:name w:val="Нет списка2332"/>
    <w:next w:val="a2"/>
    <w:semiHidden/>
    <w:unhideWhenUsed/>
    <w:rsid w:val="00B17068"/>
  </w:style>
  <w:style w:type="numbering" w:customStyle="1" w:styleId="3332">
    <w:name w:val="Нет списка3332"/>
    <w:next w:val="a2"/>
    <w:semiHidden/>
    <w:unhideWhenUsed/>
    <w:rsid w:val="00B17068"/>
  </w:style>
  <w:style w:type="numbering" w:customStyle="1" w:styleId="4232">
    <w:name w:val="Нет списка4232"/>
    <w:next w:val="a2"/>
    <w:semiHidden/>
    <w:unhideWhenUsed/>
    <w:rsid w:val="00B17068"/>
  </w:style>
  <w:style w:type="numbering" w:customStyle="1" w:styleId="11332">
    <w:name w:val="Нет списка11332"/>
    <w:next w:val="a2"/>
    <w:semiHidden/>
    <w:rsid w:val="00B17068"/>
  </w:style>
  <w:style w:type="numbering" w:customStyle="1" w:styleId="111332">
    <w:name w:val="Нет списка111332"/>
    <w:next w:val="a2"/>
    <w:semiHidden/>
    <w:unhideWhenUsed/>
    <w:rsid w:val="00B17068"/>
  </w:style>
  <w:style w:type="numbering" w:customStyle="1" w:styleId="21232">
    <w:name w:val="Нет списка21232"/>
    <w:next w:val="a2"/>
    <w:semiHidden/>
    <w:unhideWhenUsed/>
    <w:rsid w:val="00B17068"/>
  </w:style>
  <w:style w:type="numbering" w:customStyle="1" w:styleId="31232">
    <w:name w:val="Нет списка31232"/>
    <w:next w:val="a2"/>
    <w:semiHidden/>
    <w:unhideWhenUsed/>
    <w:rsid w:val="00B17068"/>
  </w:style>
  <w:style w:type="numbering" w:customStyle="1" w:styleId="732">
    <w:name w:val="Нет списка732"/>
    <w:next w:val="a2"/>
    <w:uiPriority w:val="99"/>
    <w:semiHidden/>
    <w:unhideWhenUsed/>
    <w:rsid w:val="00B17068"/>
  </w:style>
  <w:style w:type="numbering" w:customStyle="1" w:styleId="1432">
    <w:name w:val="Нет списка1432"/>
    <w:next w:val="a2"/>
    <w:semiHidden/>
    <w:unhideWhenUsed/>
    <w:rsid w:val="00B17068"/>
  </w:style>
  <w:style w:type="numbering" w:customStyle="1" w:styleId="2432">
    <w:name w:val="Нет списка2432"/>
    <w:next w:val="a2"/>
    <w:semiHidden/>
    <w:unhideWhenUsed/>
    <w:rsid w:val="00B17068"/>
  </w:style>
  <w:style w:type="numbering" w:customStyle="1" w:styleId="3432">
    <w:name w:val="Нет списка3432"/>
    <w:next w:val="a2"/>
    <w:semiHidden/>
    <w:unhideWhenUsed/>
    <w:rsid w:val="00B17068"/>
  </w:style>
  <w:style w:type="numbering" w:customStyle="1" w:styleId="4332">
    <w:name w:val="Нет списка4332"/>
    <w:next w:val="a2"/>
    <w:semiHidden/>
    <w:unhideWhenUsed/>
    <w:rsid w:val="00B17068"/>
  </w:style>
  <w:style w:type="numbering" w:customStyle="1" w:styleId="11432">
    <w:name w:val="Нет списка11432"/>
    <w:next w:val="a2"/>
    <w:semiHidden/>
    <w:rsid w:val="00B17068"/>
  </w:style>
  <w:style w:type="numbering" w:customStyle="1" w:styleId="111432">
    <w:name w:val="Нет списка111432"/>
    <w:next w:val="a2"/>
    <w:semiHidden/>
    <w:unhideWhenUsed/>
    <w:rsid w:val="00B17068"/>
  </w:style>
  <w:style w:type="numbering" w:customStyle="1" w:styleId="21332">
    <w:name w:val="Нет списка21332"/>
    <w:next w:val="a2"/>
    <w:semiHidden/>
    <w:unhideWhenUsed/>
    <w:rsid w:val="00B17068"/>
  </w:style>
  <w:style w:type="numbering" w:customStyle="1" w:styleId="31332">
    <w:name w:val="Нет списка31332"/>
    <w:next w:val="a2"/>
    <w:semiHidden/>
    <w:unhideWhenUsed/>
    <w:rsid w:val="00B17068"/>
  </w:style>
  <w:style w:type="numbering" w:customStyle="1" w:styleId="822">
    <w:name w:val="Нет списка822"/>
    <w:next w:val="a2"/>
    <w:uiPriority w:val="99"/>
    <w:semiHidden/>
    <w:unhideWhenUsed/>
    <w:rsid w:val="00B17068"/>
  </w:style>
  <w:style w:type="numbering" w:customStyle="1" w:styleId="1522">
    <w:name w:val="Нет списка1522"/>
    <w:next w:val="a2"/>
    <w:uiPriority w:val="99"/>
    <w:semiHidden/>
    <w:unhideWhenUsed/>
    <w:rsid w:val="00B17068"/>
  </w:style>
  <w:style w:type="table" w:customStyle="1" w:styleId="2215">
    <w:name w:val="Сетка таблицы22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2">
    <w:name w:val="Нет списка11522"/>
    <w:next w:val="a2"/>
    <w:semiHidden/>
    <w:unhideWhenUsed/>
    <w:rsid w:val="00B17068"/>
  </w:style>
  <w:style w:type="numbering" w:customStyle="1" w:styleId="111522">
    <w:name w:val="Нет списка111522"/>
    <w:next w:val="a2"/>
    <w:semiHidden/>
    <w:unhideWhenUsed/>
    <w:rsid w:val="00B17068"/>
  </w:style>
  <w:style w:type="numbering" w:customStyle="1" w:styleId="2522">
    <w:name w:val="Нет списка2522"/>
    <w:next w:val="a2"/>
    <w:semiHidden/>
    <w:unhideWhenUsed/>
    <w:rsid w:val="00B17068"/>
  </w:style>
  <w:style w:type="numbering" w:customStyle="1" w:styleId="3522">
    <w:name w:val="Нет списка3522"/>
    <w:next w:val="a2"/>
    <w:semiHidden/>
    <w:unhideWhenUsed/>
    <w:rsid w:val="00B17068"/>
  </w:style>
  <w:style w:type="numbering" w:customStyle="1" w:styleId="4422">
    <w:name w:val="Нет списка4422"/>
    <w:next w:val="a2"/>
    <w:semiHidden/>
    <w:unhideWhenUsed/>
    <w:rsid w:val="00B17068"/>
  </w:style>
  <w:style w:type="numbering" w:customStyle="1" w:styleId="1111222">
    <w:name w:val="Нет списка1111222"/>
    <w:next w:val="a2"/>
    <w:semiHidden/>
    <w:rsid w:val="00B17068"/>
  </w:style>
  <w:style w:type="table" w:customStyle="1" w:styleId="11210">
    <w:name w:val="Сетка таблицы112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2">
    <w:name w:val="Нет списка11111122"/>
    <w:next w:val="a2"/>
    <w:semiHidden/>
    <w:unhideWhenUsed/>
    <w:rsid w:val="00B17068"/>
  </w:style>
  <w:style w:type="numbering" w:customStyle="1" w:styleId="21422">
    <w:name w:val="Нет списка21422"/>
    <w:next w:val="a2"/>
    <w:semiHidden/>
    <w:unhideWhenUsed/>
    <w:rsid w:val="00B17068"/>
  </w:style>
  <w:style w:type="numbering" w:customStyle="1" w:styleId="31422">
    <w:name w:val="Нет списка31422"/>
    <w:next w:val="a2"/>
    <w:semiHidden/>
    <w:unhideWhenUsed/>
    <w:rsid w:val="00B17068"/>
  </w:style>
  <w:style w:type="numbering" w:customStyle="1" w:styleId="5122">
    <w:name w:val="Нет списка5122"/>
    <w:next w:val="a2"/>
    <w:uiPriority w:val="99"/>
    <w:semiHidden/>
    <w:unhideWhenUsed/>
    <w:rsid w:val="00B17068"/>
  </w:style>
  <w:style w:type="numbering" w:customStyle="1" w:styleId="12122">
    <w:name w:val="Нет списка12122"/>
    <w:next w:val="a2"/>
    <w:semiHidden/>
    <w:unhideWhenUsed/>
    <w:rsid w:val="00B17068"/>
  </w:style>
  <w:style w:type="numbering" w:customStyle="1" w:styleId="22122">
    <w:name w:val="Нет списка22122"/>
    <w:next w:val="a2"/>
    <w:semiHidden/>
    <w:unhideWhenUsed/>
    <w:rsid w:val="00B17068"/>
  </w:style>
  <w:style w:type="numbering" w:customStyle="1" w:styleId="32122">
    <w:name w:val="Нет списка32122"/>
    <w:next w:val="a2"/>
    <w:semiHidden/>
    <w:unhideWhenUsed/>
    <w:rsid w:val="00B17068"/>
  </w:style>
  <w:style w:type="numbering" w:customStyle="1" w:styleId="41122">
    <w:name w:val="Нет списка41122"/>
    <w:next w:val="a2"/>
    <w:semiHidden/>
    <w:unhideWhenUsed/>
    <w:rsid w:val="00B17068"/>
  </w:style>
  <w:style w:type="numbering" w:customStyle="1" w:styleId="112122">
    <w:name w:val="Нет списка112122"/>
    <w:next w:val="a2"/>
    <w:semiHidden/>
    <w:rsid w:val="00B17068"/>
  </w:style>
  <w:style w:type="numbering" w:customStyle="1" w:styleId="1112122">
    <w:name w:val="Нет списка1112122"/>
    <w:next w:val="a2"/>
    <w:semiHidden/>
    <w:unhideWhenUsed/>
    <w:rsid w:val="00B17068"/>
  </w:style>
  <w:style w:type="numbering" w:customStyle="1" w:styleId="211122">
    <w:name w:val="Нет списка211122"/>
    <w:next w:val="a2"/>
    <w:semiHidden/>
    <w:unhideWhenUsed/>
    <w:rsid w:val="00B17068"/>
  </w:style>
  <w:style w:type="numbering" w:customStyle="1" w:styleId="311122">
    <w:name w:val="Нет списка311122"/>
    <w:next w:val="a2"/>
    <w:semiHidden/>
    <w:unhideWhenUsed/>
    <w:rsid w:val="00B17068"/>
  </w:style>
  <w:style w:type="numbering" w:customStyle="1" w:styleId="6122">
    <w:name w:val="Нет списка6122"/>
    <w:next w:val="a2"/>
    <w:uiPriority w:val="99"/>
    <w:semiHidden/>
    <w:unhideWhenUsed/>
    <w:rsid w:val="00B17068"/>
  </w:style>
  <w:style w:type="numbering" w:customStyle="1" w:styleId="13122">
    <w:name w:val="Нет списка13122"/>
    <w:next w:val="a2"/>
    <w:semiHidden/>
    <w:unhideWhenUsed/>
    <w:rsid w:val="00B17068"/>
  </w:style>
  <w:style w:type="numbering" w:customStyle="1" w:styleId="23122">
    <w:name w:val="Нет списка23122"/>
    <w:next w:val="a2"/>
    <w:semiHidden/>
    <w:unhideWhenUsed/>
    <w:rsid w:val="00B17068"/>
  </w:style>
  <w:style w:type="numbering" w:customStyle="1" w:styleId="33122">
    <w:name w:val="Нет списка33122"/>
    <w:next w:val="a2"/>
    <w:semiHidden/>
    <w:unhideWhenUsed/>
    <w:rsid w:val="00B17068"/>
  </w:style>
  <w:style w:type="numbering" w:customStyle="1" w:styleId="42122">
    <w:name w:val="Нет списка42122"/>
    <w:next w:val="a2"/>
    <w:semiHidden/>
    <w:unhideWhenUsed/>
    <w:rsid w:val="00B17068"/>
  </w:style>
  <w:style w:type="numbering" w:customStyle="1" w:styleId="113122">
    <w:name w:val="Нет списка113122"/>
    <w:next w:val="a2"/>
    <w:semiHidden/>
    <w:rsid w:val="00B17068"/>
  </w:style>
  <w:style w:type="numbering" w:customStyle="1" w:styleId="1113122">
    <w:name w:val="Нет списка1113122"/>
    <w:next w:val="a2"/>
    <w:semiHidden/>
    <w:unhideWhenUsed/>
    <w:rsid w:val="00B17068"/>
  </w:style>
  <w:style w:type="numbering" w:customStyle="1" w:styleId="212122">
    <w:name w:val="Нет списка212122"/>
    <w:next w:val="a2"/>
    <w:semiHidden/>
    <w:unhideWhenUsed/>
    <w:rsid w:val="00B17068"/>
  </w:style>
  <w:style w:type="numbering" w:customStyle="1" w:styleId="312122">
    <w:name w:val="Нет списка312122"/>
    <w:next w:val="a2"/>
    <w:semiHidden/>
    <w:unhideWhenUsed/>
    <w:rsid w:val="00B17068"/>
  </w:style>
  <w:style w:type="numbering" w:customStyle="1" w:styleId="7122">
    <w:name w:val="Нет списка7122"/>
    <w:next w:val="a2"/>
    <w:uiPriority w:val="99"/>
    <w:semiHidden/>
    <w:unhideWhenUsed/>
    <w:rsid w:val="00B17068"/>
  </w:style>
  <w:style w:type="numbering" w:customStyle="1" w:styleId="14122">
    <w:name w:val="Нет списка14122"/>
    <w:next w:val="a2"/>
    <w:semiHidden/>
    <w:unhideWhenUsed/>
    <w:rsid w:val="00B17068"/>
  </w:style>
  <w:style w:type="numbering" w:customStyle="1" w:styleId="24122">
    <w:name w:val="Нет списка24122"/>
    <w:next w:val="a2"/>
    <w:semiHidden/>
    <w:unhideWhenUsed/>
    <w:rsid w:val="00B17068"/>
  </w:style>
  <w:style w:type="numbering" w:customStyle="1" w:styleId="34122">
    <w:name w:val="Нет списка34122"/>
    <w:next w:val="a2"/>
    <w:semiHidden/>
    <w:unhideWhenUsed/>
    <w:rsid w:val="00B17068"/>
  </w:style>
  <w:style w:type="numbering" w:customStyle="1" w:styleId="43122">
    <w:name w:val="Нет списка43122"/>
    <w:next w:val="a2"/>
    <w:semiHidden/>
    <w:unhideWhenUsed/>
    <w:rsid w:val="00B17068"/>
  </w:style>
  <w:style w:type="numbering" w:customStyle="1" w:styleId="114122">
    <w:name w:val="Нет списка114122"/>
    <w:next w:val="a2"/>
    <w:semiHidden/>
    <w:rsid w:val="00B17068"/>
  </w:style>
  <w:style w:type="numbering" w:customStyle="1" w:styleId="1114122">
    <w:name w:val="Нет списка1114122"/>
    <w:next w:val="a2"/>
    <w:semiHidden/>
    <w:unhideWhenUsed/>
    <w:rsid w:val="00B17068"/>
  </w:style>
  <w:style w:type="numbering" w:customStyle="1" w:styleId="213122">
    <w:name w:val="Нет списка213122"/>
    <w:next w:val="a2"/>
    <w:semiHidden/>
    <w:unhideWhenUsed/>
    <w:rsid w:val="00B17068"/>
  </w:style>
  <w:style w:type="numbering" w:customStyle="1" w:styleId="313122">
    <w:name w:val="Нет списка313122"/>
    <w:next w:val="a2"/>
    <w:semiHidden/>
    <w:unhideWhenUsed/>
    <w:rsid w:val="00B17068"/>
  </w:style>
  <w:style w:type="numbering" w:customStyle="1" w:styleId="300">
    <w:name w:val="Нет списка30"/>
    <w:next w:val="a2"/>
    <w:uiPriority w:val="99"/>
    <w:semiHidden/>
    <w:unhideWhenUsed/>
    <w:rsid w:val="00B17068"/>
  </w:style>
  <w:style w:type="numbering" w:customStyle="1" w:styleId="1200">
    <w:name w:val="Нет списка120"/>
    <w:next w:val="a2"/>
    <w:uiPriority w:val="99"/>
    <w:semiHidden/>
    <w:unhideWhenUsed/>
    <w:rsid w:val="00B17068"/>
  </w:style>
  <w:style w:type="table" w:customStyle="1" w:styleId="66">
    <w:name w:val="Сетка таблицы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semiHidden/>
    <w:unhideWhenUsed/>
    <w:rsid w:val="00B17068"/>
  </w:style>
  <w:style w:type="numbering" w:customStyle="1" w:styleId="111100">
    <w:name w:val="Нет списка11110"/>
    <w:next w:val="a2"/>
    <w:semiHidden/>
    <w:unhideWhenUsed/>
    <w:rsid w:val="00B17068"/>
  </w:style>
  <w:style w:type="numbering" w:customStyle="1" w:styleId="2100">
    <w:name w:val="Нет списка210"/>
    <w:next w:val="a2"/>
    <w:semiHidden/>
    <w:unhideWhenUsed/>
    <w:rsid w:val="00B17068"/>
  </w:style>
  <w:style w:type="numbering" w:customStyle="1" w:styleId="3100">
    <w:name w:val="Нет списка310"/>
    <w:next w:val="a2"/>
    <w:semiHidden/>
    <w:unhideWhenUsed/>
    <w:rsid w:val="00B17068"/>
  </w:style>
  <w:style w:type="numbering" w:customStyle="1" w:styleId="49">
    <w:name w:val="Нет списка49"/>
    <w:next w:val="a2"/>
    <w:semiHidden/>
    <w:unhideWhenUsed/>
    <w:rsid w:val="00B17068"/>
  </w:style>
  <w:style w:type="numbering" w:customStyle="1" w:styleId="11117">
    <w:name w:val="Нет списка11117"/>
    <w:next w:val="a2"/>
    <w:semiHidden/>
    <w:rsid w:val="00B17068"/>
  </w:style>
  <w:style w:type="table" w:customStyle="1" w:styleId="155">
    <w:name w:val="Сетка таблицы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semiHidden/>
    <w:unhideWhenUsed/>
    <w:rsid w:val="00B17068"/>
  </w:style>
  <w:style w:type="numbering" w:customStyle="1" w:styleId="219">
    <w:name w:val="Нет списка219"/>
    <w:next w:val="a2"/>
    <w:semiHidden/>
    <w:unhideWhenUsed/>
    <w:rsid w:val="00B17068"/>
  </w:style>
  <w:style w:type="numbering" w:customStyle="1" w:styleId="3190">
    <w:name w:val="Нет списка319"/>
    <w:next w:val="a2"/>
    <w:semiHidden/>
    <w:unhideWhenUsed/>
    <w:rsid w:val="00B17068"/>
  </w:style>
  <w:style w:type="numbering" w:customStyle="1" w:styleId="56">
    <w:name w:val="Нет списка56"/>
    <w:next w:val="a2"/>
    <w:uiPriority w:val="99"/>
    <w:semiHidden/>
    <w:unhideWhenUsed/>
    <w:rsid w:val="00B17068"/>
  </w:style>
  <w:style w:type="numbering" w:customStyle="1" w:styleId="126">
    <w:name w:val="Нет списка126"/>
    <w:next w:val="a2"/>
    <w:semiHidden/>
    <w:unhideWhenUsed/>
    <w:rsid w:val="00B17068"/>
  </w:style>
  <w:style w:type="numbering" w:customStyle="1" w:styleId="226">
    <w:name w:val="Нет списка226"/>
    <w:next w:val="a2"/>
    <w:semiHidden/>
    <w:unhideWhenUsed/>
    <w:rsid w:val="00B17068"/>
  </w:style>
  <w:style w:type="numbering" w:customStyle="1" w:styleId="326">
    <w:name w:val="Нет списка326"/>
    <w:next w:val="a2"/>
    <w:semiHidden/>
    <w:unhideWhenUsed/>
    <w:rsid w:val="00B17068"/>
  </w:style>
  <w:style w:type="numbering" w:customStyle="1" w:styleId="4160">
    <w:name w:val="Нет списка416"/>
    <w:next w:val="a2"/>
    <w:semiHidden/>
    <w:unhideWhenUsed/>
    <w:rsid w:val="00B17068"/>
  </w:style>
  <w:style w:type="numbering" w:customStyle="1" w:styleId="1126">
    <w:name w:val="Нет списка1126"/>
    <w:next w:val="a2"/>
    <w:semiHidden/>
    <w:rsid w:val="00B17068"/>
  </w:style>
  <w:style w:type="numbering" w:customStyle="1" w:styleId="11126">
    <w:name w:val="Нет списка11126"/>
    <w:next w:val="a2"/>
    <w:semiHidden/>
    <w:unhideWhenUsed/>
    <w:rsid w:val="00B17068"/>
  </w:style>
  <w:style w:type="numbering" w:customStyle="1" w:styleId="21160">
    <w:name w:val="Нет списка2116"/>
    <w:next w:val="a2"/>
    <w:semiHidden/>
    <w:unhideWhenUsed/>
    <w:rsid w:val="00B17068"/>
  </w:style>
  <w:style w:type="numbering" w:customStyle="1" w:styleId="3116">
    <w:name w:val="Нет списка3116"/>
    <w:next w:val="a2"/>
    <w:semiHidden/>
    <w:unhideWhenUsed/>
    <w:rsid w:val="00B17068"/>
  </w:style>
  <w:style w:type="numbering" w:customStyle="1" w:styleId="660">
    <w:name w:val="Нет списка66"/>
    <w:next w:val="a2"/>
    <w:uiPriority w:val="99"/>
    <w:semiHidden/>
    <w:unhideWhenUsed/>
    <w:rsid w:val="00B17068"/>
  </w:style>
  <w:style w:type="numbering" w:customStyle="1" w:styleId="136">
    <w:name w:val="Нет списка136"/>
    <w:next w:val="a2"/>
    <w:semiHidden/>
    <w:unhideWhenUsed/>
    <w:rsid w:val="00B17068"/>
  </w:style>
  <w:style w:type="numbering" w:customStyle="1" w:styleId="2360">
    <w:name w:val="Нет списка236"/>
    <w:next w:val="a2"/>
    <w:semiHidden/>
    <w:unhideWhenUsed/>
    <w:rsid w:val="00B17068"/>
  </w:style>
  <w:style w:type="numbering" w:customStyle="1" w:styleId="336">
    <w:name w:val="Нет списка336"/>
    <w:next w:val="a2"/>
    <w:semiHidden/>
    <w:unhideWhenUsed/>
    <w:rsid w:val="00B17068"/>
  </w:style>
  <w:style w:type="numbering" w:customStyle="1" w:styleId="426">
    <w:name w:val="Нет списка426"/>
    <w:next w:val="a2"/>
    <w:semiHidden/>
    <w:unhideWhenUsed/>
    <w:rsid w:val="00B17068"/>
  </w:style>
  <w:style w:type="numbering" w:customStyle="1" w:styleId="1136">
    <w:name w:val="Нет списка1136"/>
    <w:next w:val="a2"/>
    <w:semiHidden/>
    <w:rsid w:val="00B17068"/>
  </w:style>
  <w:style w:type="numbering" w:customStyle="1" w:styleId="11136">
    <w:name w:val="Нет списка11136"/>
    <w:next w:val="a2"/>
    <w:semiHidden/>
    <w:unhideWhenUsed/>
    <w:rsid w:val="00B17068"/>
  </w:style>
  <w:style w:type="numbering" w:customStyle="1" w:styleId="2126">
    <w:name w:val="Нет списка2126"/>
    <w:next w:val="a2"/>
    <w:semiHidden/>
    <w:unhideWhenUsed/>
    <w:rsid w:val="00B17068"/>
  </w:style>
  <w:style w:type="numbering" w:customStyle="1" w:styleId="3126">
    <w:name w:val="Нет списка3126"/>
    <w:next w:val="a2"/>
    <w:semiHidden/>
    <w:unhideWhenUsed/>
    <w:rsid w:val="00B17068"/>
  </w:style>
  <w:style w:type="numbering" w:customStyle="1" w:styleId="76">
    <w:name w:val="Нет списка76"/>
    <w:next w:val="a2"/>
    <w:uiPriority w:val="99"/>
    <w:semiHidden/>
    <w:unhideWhenUsed/>
    <w:rsid w:val="00B17068"/>
  </w:style>
  <w:style w:type="numbering" w:customStyle="1" w:styleId="146">
    <w:name w:val="Нет списка146"/>
    <w:next w:val="a2"/>
    <w:semiHidden/>
    <w:unhideWhenUsed/>
    <w:rsid w:val="00B17068"/>
  </w:style>
  <w:style w:type="numbering" w:customStyle="1" w:styleId="246">
    <w:name w:val="Нет списка246"/>
    <w:next w:val="a2"/>
    <w:semiHidden/>
    <w:unhideWhenUsed/>
    <w:rsid w:val="00B17068"/>
  </w:style>
  <w:style w:type="numbering" w:customStyle="1" w:styleId="346">
    <w:name w:val="Нет списка346"/>
    <w:next w:val="a2"/>
    <w:semiHidden/>
    <w:unhideWhenUsed/>
    <w:rsid w:val="00B17068"/>
  </w:style>
  <w:style w:type="numbering" w:customStyle="1" w:styleId="436">
    <w:name w:val="Нет списка436"/>
    <w:next w:val="a2"/>
    <w:semiHidden/>
    <w:unhideWhenUsed/>
    <w:rsid w:val="00B17068"/>
  </w:style>
  <w:style w:type="numbering" w:customStyle="1" w:styleId="1146">
    <w:name w:val="Нет списка1146"/>
    <w:next w:val="a2"/>
    <w:semiHidden/>
    <w:rsid w:val="00B17068"/>
  </w:style>
  <w:style w:type="numbering" w:customStyle="1" w:styleId="11146">
    <w:name w:val="Нет списка11146"/>
    <w:next w:val="a2"/>
    <w:semiHidden/>
    <w:unhideWhenUsed/>
    <w:rsid w:val="00B17068"/>
  </w:style>
  <w:style w:type="numbering" w:customStyle="1" w:styleId="2136">
    <w:name w:val="Нет списка2136"/>
    <w:next w:val="a2"/>
    <w:semiHidden/>
    <w:unhideWhenUsed/>
    <w:rsid w:val="00B17068"/>
  </w:style>
  <w:style w:type="numbering" w:customStyle="1" w:styleId="3136">
    <w:name w:val="Нет списка3136"/>
    <w:next w:val="a2"/>
    <w:semiHidden/>
    <w:unhideWhenUsed/>
    <w:rsid w:val="00B17068"/>
  </w:style>
  <w:style w:type="numbering" w:customStyle="1" w:styleId="85">
    <w:name w:val="Нет списка85"/>
    <w:next w:val="a2"/>
    <w:uiPriority w:val="99"/>
    <w:semiHidden/>
    <w:unhideWhenUsed/>
    <w:rsid w:val="00B17068"/>
  </w:style>
  <w:style w:type="numbering" w:customStyle="1" w:styleId="1550">
    <w:name w:val="Нет списка155"/>
    <w:next w:val="a2"/>
    <w:uiPriority w:val="99"/>
    <w:semiHidden/>
    <w:unhideWhenUsed/>
    <w:rsid w:val="00B17068"/>
  </w:style>
  <w:style w:type="table" w:customStyle="1" w:styleId="247">
    <w:name w:val="Сетка таблицы2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">
    <w:name w:val="Нет списка1155"/>
    <w:next w:val="a2"/>
    <w:semiHidden/>
    <w:unhideWhenUsed/>
    <w:rsid w:val="00B17068"/>
  </w:style>
  <w:style w:type="numbering" w:customStyle="1" w:styleId="11155">
    <w:name w:val="Нет списка11155"/>
    <w:next w:val="a2"/>
    <w:semiHidden/>
    <w:unhideWhenUsed/>
    <w:rsid w:val="00B17068"/>
  </w:style>
  <w:style w:type="numbering" w:customStyle="1" w:styleId="255">
    <w:name w:val="Нет списка255"/>
    <w:next w:val="a2"/>
    <w:semiHidden/>
    <w:unhideWhenUsed/>
    <w:rsid w:val="00B17068"/>
  </w:style>
  <w:style w:type="numbering" w:customStyle="1" w:styleId="355">
    <w:name w:val="Нет списка355"/>
    <w:next w:val="a2"/>
    <w:semiHidden/>
    <w:unhideWhenUsed/>
    <w:rsid w:val="00B17068"/>
  </w:style>
  <w:style w:type="numbering" w:customStyle="1" w:styleId="445">
    <w:name w:val="Нет списка445"/>
    <w:next w:val="a2"/>
    <w:semiHidden/>
    <w:unhideWhenUsed/>
    <w:rsid w:val="00B17068"/>
  </w:style>
  <w:style w:type="numbering" w:customStyle="1" w:styleId="111125">
    <w:name w:val="Нет списка111125"/>
    <w:next w:val="a2"/>
    <w:semiHidden/>
    <w:rsid w:val="00B17068"/>
  </w:style>
  <w:style w:type="table" w:customStyle="1" w:styleId="1140">
    <w:name w:val="Сетка таблицы1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5">
    <w:name w:val="Нет списка1111115"/>
    <w:next w:val="a2"/>
    <w:semiHidden/>
    <w:unhideWhenUsed/>
    <w:rsid w:val="00B17068"/>
  </w:style>
  <w:style w:type="numbering" w:customStyle="1" w:styleId="2145">
    <w:name w:val="Нет списка2145"/>
    <w:next w:val="a2"/>
    <w:semiHidden/>
    <w:unhideWhenUsed/>
    <w:rsid w:val="00B17068"/>
  </w:style>
  <w:style w:type="numbering" w:customStyle="1" w:styleId="3145">
    <w:name w:val="Нет списка3145"/>
    <w:next w:val="a2"/>
    <w:semiHidden/>
    <w:unhideWhenUsed/>
    <w:rsid w:val="00B17068"/>
  </w:style>
  <w:style w:type="numbering" w:customStyle="1" w:styleId="515">
    <w:name w:val="Нет списка515"/>
    <w:next w:val="a2"/>
    <w:uiPriority w:val="99"/>
    <w:semiHidden/>
    <w:unhideWhenUsed/>
    <w:rsid w:val="00B17068"/>
  </w:style>
  <w:style w:type="numbering" w:customStyle="1" w:styleId="1215">
    <w:name w:val="Нет списка1215"/>
    <w:next w:val="a2"/>
    <w:semiHidden/>
    <w:unhideWhenUsed/>
    <w:rsid w:val="00B17068"/>
  </w:style>
  <w:style w:type="numbering" w:customStyle="1" w:styleId="22150">
    <w:name w:val="Нет списка2215"/>
    <w:next w:val="a2"/>
    <w:semiHidden/>
    <w:unhideWhenUsed/>
    <w:rsid w:val="00B17068"/>
  </w:style>
  <w:style w:type="numbering" w:customStyle="1" w:styleId="3215">
    <w:name w:val="Нет списка3215"/>
    <w:next w:val="a2"/>
    <w:semiHidden/>
    <w:unhideWhenUsed/>
    <w:rsid w:val="00B17068"/>
  </w:style>
  <w:style w:type="numbering" w:customStyle="1" w:styleId="4115">
    <w:name w:val="Нет списка4115"/>
    <w:next w:val="a2"/>
    <w:semiHidden/>
    <w:unhideWhenUsed/>
    <w:rsid w:val="00B17068"/>
  </w:style>
  <w:style w:type="numbering" w:customStyle="1" w:styleId="11215">
    <w:name w:val="Нет списка11215"/>
    <w:next w:val="a2"/>
    <w:semiHidden/>
    <w:rsid w:val="00B17068"/>
  </w:style>
  <w:style w:type="numbering" w:customStyle="1" w:styleId="111215">
    <w:name w:val="Нет списка111215"/>
    <w:next w:val="a2"/>
    <w:semiHidden/>
    <w:unhideWhenUsed/>
    <w:rsid w:val="00B17068"/>
  </w:style>
  <w:style w:type="numbering" w:customStyle="1" w:styleId="21115">
    <w:name w:val="Нет списка21115"/>
    <w:next w:val="a2"/>
    <w:semiHidden/>
    <w:unhideWhenUsed/>
    <w:rsid w:val="00B17068"/>
  </w:style>
  <w:style w:type="numbering" w:customStyle="1" w:styleId="31115">
    <w:name w:val="Нет списка31115"/>
    <w:next w:val="a2"/>
    <w:semiHidden/>
    <w:unhideWhenUsed/>
    <w:rsid w:val="00B17068"/>
  </w:style>
  <w:style w:type="numbering" w:customStyle="1" w:styleId="615">
    <w:name w:val="Нет списка615"/>
    <w:next w:val="a2"/>
    <w:uiPriority w:val="99"/>
    <w:semiHidden/>
    <w:unhideWhenUsed/>
    <w:rsid w:val="00B17068"/>
  </w:style>
  <w:style w:type="numbering" w:customStyle="1" w:styleId="1315">
    <w:name w:val="Нет списка1315"/>
    <w:next w:val="a2"/>
    <w:semiHidden/>
    <w:unhideWhenUsed/>
    <w:rsid w:val="00B17068"/>
  </w:style>
  <w:style w:type="numbering" w:customStyle="1" w:styleId="2315">
    <w:name w:val="Нет списка2315"/>
    <w:next w:val="a2"/>
    <w:semiHidden/>
    <w:unhideWhenUsed/>
    <w:rsid w:val="00B17068"/>
  </w:style>
  <w:style w:type="numbering" w:customStyle="1" w:styleId="3315">
    <w:name w:val="Нет списка3315"/>
    <w:next w:val="a2"/>
    <w:semiHidden/>
    <w:unhideWhenUsed/>
    <w:rsid w:val="00B17068"/>
  </w:style>
  <w:style w:type="numbering" w:customStyle="1" w:styleId="4215">
    <w:name w:val="Нет списка4215"/>
    <w:next w:val="a2"/>
    <w:semiHidden/>
    <w:unhideWhenUsed/>
    <w:rsid w:val="00B17068"/>
  </w:style>
  <w:style w:type="numbering" w:customStyle="1" w:styleId="11315">
    <w:name w:val="Нет списка11315"/>
    <w:next w:val="a2"/>
    <w:semiHidden/>
    <w:rsid w:val="00B17068"/>
  </w:style>
  <w:style w:type="numbering" w:customStyle="1" w:styleId="111315">
    <w:name w:val="Нет списка111315"/>
    <w:next w:val="a2"/>
    <w:semiHidden/>
    <w:unhideWhenUsed/>
    <w:rsid w:val="00B17068"/>
  </w:style>
  <w:style w:type="numbering" w:customStyle="1" w:styleId="21215">
    <w:name w:val="Нет списка21215"/>
    <w:next w:val="a2"/>
    <w:semiHidden/>
    <w:unhideWhenUsed/>
    <w:rsid w:val="00B17068"/>
  </w:style>
  <w:style w:type="numbering" w:customStyle="1" w:styleId="31215">
    <w:name w:val="Нет списка31215"/>
    <w:next w:val="a2"/>
    <w:semiHidden/>
    <w:unhideWhenUsed/>
    <w:rsid w:val="00B17068"/>
  </w:style>
  <w:style w:type="numbering" w:customStyle="1" w:styleId="715">
    <w:name w:val="Нет списка715"/>
    <w:next w:val="a2"/>
    <w:uiPriority w:val="99"/>
    <w:semiHidden/>
    <w:unhideWhenUsed/>
    <w:rsid w:val="00B17068"/>
  </w:style>
  <w:style w:type="numbering" w:customStyle="1" w:styleId="1415">
    <w:name w:val="Нет списка1415"/>
    <w:next w:val="a2"/>
    <w:semiHidden/>
    <w:unhideWhenUsed/>
    <w:rsid w:val="00B17068"/>
  </w:style>
  <w:style w:type="numbering" w:customStyle="1" w:styleId="2415">
    <w:name w:val="Нет списка2415"/>
    <w:next w:val="a2"/>
    <w:semiHidden/>
    <w:unhideWhenUsed/>
    <w:rsid w:val="00B17068"/>
  </w:style>
  <w:style w:type="numbering" w:customStyle="1" w:styleId="3415">
    <w:name w:val="Нет списка3415"/>
    <w:next w:val="a2"/>
    <w:semiHidden/>
    <w:unhideWhenUsed/>
    <w:rsid w:val="00B17068"/>
  </w:style>
  <w:style w:type="numbering" w:customStyle="1" w:styleId="4315">
    <w:name w:val="Нет списка4315"/>
    <w:next w:val="a2"/>
    <w:semiHidden/>
    <w:unhideWhenUsed/>
    <w:rsid w:val="00B17068"/>
  </w:style>
  <w:style w:type="numbering" w:customStyle="1" w:styleId="11415">
    <w:name w:val="Нет списка11415"/>
    <w:next w:val="a2"/>
    <w:semiHidden/>
    <w:rsid w:val="00B17068"/>
  </w:style>
  <w:style w:type="numbering" w:customStyle="1" w:styleId="111415">
    <w:name w:val="Нет списка111415"/>
    <w:next w:val="a2"/>
    <w:semiHidden/>
    <w:unhideWhenUsed/>
    <w:rsid w:val="00B17068"/>
  </w:style>
  <w:style w:type="numbering" w:customStyle="1" w:styleId="21315">
    <w:name w:val="Нет списка21315"/>
    <w:next w:val="a2"/>
    <w:semiHidden/>
    <w:unhideWhenUsed/>
    <w:rsid w:val="00B17068"/>
  </w:style>
  <w:style w:type="numbering" w:customStyle="1" w:styleId="31315">
    <w:name w:val="Нет списка31315"/>
    <w:next w:val="a2"/>
    <w:semiHidden/>
    <w:unhideWhenUsed/>
    <w:rsid w:val="00B17068"/>
  </w:style>
  <w:style w:type="numbering" w:customStyle="1" w:styleId="93">
    <w:name w:val="Нет списка93"/>
    <w:next w:val="a2"/>
    <w:uiPriority w:val="99"/>
    <w:semiHidden/>
    <w:unhideWhenUsed/>
    <w:rsid w:val="00B17068"/>
  </w:style>
  <w:style w:type="numbering" w:customStyle="1" w:styleId="163">
    <w:name w:val="Нет списка163"/>
    <w:next w:val="a2"/>
    <w:uiPriority w:val="99"/>
    <w:semiHidden/>
    <w:unhideWhenUsed/>
    <w:rsid w:val="00B17068"/>
  </w:style>
  <w:style w:type="table" w:customStyle="1" w:styleId="327">
    <w:name w:val="Сетка таблицы3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3">
    <w:name w:val="Нет списка1163"/>
    <w:next w:val="a2"/>
    <w:semiHidden/>
    <w:unhideWhenUsed/>
    <w:rsid w:val="00B17068"/>
  </w:style>
  <w:style w:type="numbering" w:customStyle="1" w:styleId="11163">
    <w:name w:val="Нет списка11163"/>
    <w:next w:val="a2"/>
    <w:semiHidden/>
    <w:unhideWhenUsed/>
    <w:rsid w:val="00B17068"/>
  </w:style>
  <w:style w:type="numbering" w:customStyle="1" w:styleId="263">
    <w:name w:val="Нет списка263"/>
    <w:next w:val="a2"/>
    <w:semiHidden/>
    <w:unhideWhenUsed/>
    <w:rsid w:val="00B17068"/>
  </w:style>
  <w:style w:type="numbering" w:customStyle="1" w:styleId="363">
    <w:name w:val="Нет списка363"/>
    <w:next w:val="a2"/>
    <w:semiHidden/>
    <w:unhideWhenUsed/>
    <w:rsid w:val="00B17068"/>
  </w:style>
  <w:style w:type="numbering" w:customStyle="1" w:styleId="453">
    <w:name w:val="Нет списка453"/>
    <w:next w:val="a2"/>
    <w:semiHidden/>
    <w:unhideWhenUsed/>
    <w:rsid w:val="00B17068"/>
  </w:style>
  <w:style w:type="numbering" w:customStyle="1" w:styleId="111133">
    <w:name w:val="Нет списка111133"/>
    <w:next w:val="a2"/>
    <w:semiHidden/>
    <w:rsid w:val="00B17068"/>
  </w:style>
  <w:style w:type="table" w:customStyle="1" w:styleId="1223">
    <w:name w:val="Сетка таблицы12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">
    <w:name w:val="Нет списка1111123"/>
    <w:next w:val="a2"/>
    <w:semiHidden/>
    <w:unhideWhenUsed/>
    <w:rsid w:val="00B17068"/>
  </w:style>
  <w:style w:type="numbering" w:customStyle="1" w:styleId="2153">
    <w:name w:val="Нет списка2153"/>
    <w:next w:val="a2"/>
    <w:semiHidden/>
    <w:unhideWhenUsed/>
    <w:rsid w:val="00B17068"/>
  </w:style>
  <w:style w:type="numbering" w:customStyle="1" w:styleId="3153">
    <w:name w:val="Нет списка3153"/>
    <w:next w:val="a2"/>
    <w:semiHidden/>
    <w:unhideWhenUsed/>
    <w:rsid w:val="00B17068"/>
  </w:style>
  <w:style w:type="numbering" w:customStyle="1" w:styleId="523">
    <w:name w:val="Нет списка523"/>
    <w:next w:val="a2"/>
    <w:uiPriority w:val="99"/>
    <w:semiHidden/>
    <w:unhideWhenUsed/>
    <w:rsid w:val="00B17068"/>
  </w:style>
  <w:style w:type="numbering" w:customStyle="1" w:styleId="12230">
    <w:name w:val="Нет списка1223"/>
    <w:next w:val="a2"/>
    <w:semiHidden/>
    <w:unhideWhenUsed/>
    <w:rsid w:val="00B17068"/>
  </w:style>
  <w:style w:type="numbering" w:customStyle="1" w:styleId="2223">
    <w:name w:val="Нет списка2223"/>
    <w:next w:val="a2"/>
    <w:semiHidden/>
    <w:unhideWhenUsed/>
    <w:rsid w:val="00B17068"/>
  </w:style>
  <w:style w:type="numbering" w:customStyle="1" w:styleId="3223">
    <w:name w:val="Нет списка3223"/>
    <w:next w:val="a2"/>
    <w:semiHidden/>
    <w:unhideWhenUsed/>
    <w:rsid w:val="00B17068"/>
  </w:style>
  <w:style w:type="numbering" w:customStyle="1" w:styleId="4123">
    <w:name w:val="Нет списка4123"/>
    <w:next w:val="a2"/>
    <w:semiHidden/>
    <w:unhideWhenUsed/>
    <w:rsid w:val="00B17068"/>
  </w:style>
  <w:style w:type="numbering" w:customStyle="1" w:styleId="11223">
    <w:name w:val="Нет списка11223"/>
    <w:next w:val="a2"/>
    <w:semiHidden/>
    <w:rsid w:val="00B17068"/>
  </w:style>
  <w:style w:type="numbering" w:customStyle="1" w:styleId="111223">
    <w:name w:val="Нет списка111223"/>
    <w:next w:val="a2"/>
    <w:semiHidden/>
    <w:unhideWhenUsed/>
    <w:rsid w:val="00B17068"/>
  </w:style>
  <w:style w:type="numbering" w:customStyle="1" w:styleId="21123">
    <w:name w:val="Нет списка21123"/>
    <w:next w:val="a2"/>
    <w:semiHidden/>
    <w:unhideWhenUsed/>
    <w:rsid w:val="00B17068"/>
  </w:style>
  <w:style w:type="numbering" w:customStyle="1" w:styleId="31123">
    <w:name w:val="Нет списка31123"/>
    <w:next w:val="a2"/>
    <w:semiHidden/>
    <w:unhideWhenUsed/>
    <w:rsid w:val="00B17068"/>
  </w:style>
  <w:style w:type="numbering" w:customStyle="1" w:styleId="623">
    <w:name w:val="Нет списка623"/>
    <w:next w:val="a2"/>
    <w:uiPriority w:val="99"/>
    <w:semiHidden/>
    <w:unhideWhenUsed/>
    <w:rsid w:val="00B17068"/>
  </w:style>
  <w:style w:type="numbering" w:customStyle="1" w:styleId="1323">
    <w:name w:val="Нет списка1323"/>
    <w:next w:val="a2"/>
    <w:semiHidden/>
    <w:unhideWhenUsed/>
    <w:rsid w:val="00B17068"/>
  </w:style>
  <w:style w:type="numbering" w:customStyle="1" w:styleId="2323">
    <w:name w:val="Нет списка2323"/>
    <w:next w:val="a2"/>
    <w:semiHidden/>
    <w:unhideWhenUsed/>
    <w:rsid w:val="00B17068"/>
  </w:style>
  <w:style w:type="numbering" w:customStyle="1" w:styleId="3323">
    <w:name w:val="Нет списка3323"/>
    <w:next w:val="a2"/>
    <w:semiHidden/>
    <w:unhideWhenUsed/>
    <w:rsid w:val="00B17068"/>
  </w:style>
  <w:style w:type="numbering" w:customStyle="1" w:styleId="4223">
    <w:name w:val="Нет списка4223"/>
    <w:next w:val="a2"/>
    <w:semiHidden/>
    <w:unhideWhenUsed/>
    <w:rsid w:val="00B17068"/>
  </w:style>
  <w:style w:type="numbering" w:customStyle="1" w:styleId="11323">
    <w:name w:val="Нет списка11323"/>
    <w:next w:val="a2"/>
    <w:semiHidden/>
    <w:rsid w:val="00B17068"/>
  </w:style>
  <w:style w:type="numbering" w:customStyle="1" w:styleId="111323">
    <w:name w:val="Нет списка111323"/>
    <w:next w:val="a2"/>
    <w:semiHidden/>
    <w:unhideWhenUsed/>
    <w:rsid w:val="00B17068"/>
  </w:style>
  <w:style w:type="numbering" w:customStyle="1" w:styleId="21223">
    <w:name w:val="Нет списка21223"/>
    <w:next w:val="a2"/>
    <w:semiHidden/>
    <w:unhideWhenUsed/>
    <w:rsid w:val="00B17068"/>
  </w:style>
  <w:style w:type="numbering" w:customStyle="1" w:styleId="31223">
    <w:name w:val="Нет списка31223"/>
    <w:next w:val="a2"/>
    <w:semiHidden/>
    <w:unhideWhenUsed/>
    <w:rsid w:val="00B17068"/>
  </w:style>
  <w:style w:type="numbering" w:customStyle="1" w:styleId="723">
    <w:name w:val="Нет списка723"/>
    <w:next w:val="a2"/>
    <w:uiPriority w:val="99"/>
    <w:semiHidden/>
    <w:unhideWhenUsed/>
    <w:rsid w:val="00B17068"/>
  </w:style>
  <w:style w:type="numbering" w:customStyle="1" w:styleId="1423">
    <w:name w:val="Нет списка1423"/>
    <w:next w:val="a2"/>
    <w:semiHidden/>
    <w:unhideWhenUsed/>
    <w:rsid w:val="00B17068"/>
  </w:style>
  <w:style w:type="numbering" w:customStyle="1" w:styleId="2423">
    <w:name w:val="Нет списка2423"/>
    <w:next w:val="a2"/>
    <w:semiHidden/>
    <w:unhideWhenUsed/>
    <w:rsid w:val="00B17068"/>
  </w:style>
  <w:style w:type="numbering" w:customStyle="1" w:styleId="3423">
    <w:name w:val="Нет списка3423"/>
    <w:next w:val="a2"/>
    <w:semiHidden/>
    <w:unhideWhenUsed/>
    <w:rsid w:val="00B17068"/>
  </w:style>
  <w:style w:type="numbering" w:customStyle="1" w:styleId="4323">
    <w:name w:val="Нет списка4323"/>
    <w:next w:val="a2"/>
    <w:semiHidden/>
    <w:unhideWhenUsed/>
    <w:rsid w:val="00B17068"/>
  </w:style>
  <w:style w:type="numbering" w:customStyle="1" w:styleId="11423">
    <w:name w:val="Нет списка11423"/>
    <w:next w:val="a2"/>
    <w:semiHidden/>
    <w:rsid w:val="00B17068"/>
  </w:style>
  <w:style w:type="numbering" w:customStyle="1" w:styleId="111423">
    <w:name w:val="Нет списка111423"/>
    <w:next w:val="a2"/>
    <w:semiHidden/>
    <w:unhideWhenUsed/>
    <w:rsid w:val="00B17068"/>
  </w:style>
  <w:style w:type="numbering" w:customStyle="1" w:styleId="21323">
    <w:name w:val="Нет списка21323"/>
    <w:next w:val="a2"/>
    <w:semiHidden/>
    <w:unhideWhenUsed/>
    <w:rsid w:val="00B17068"/>
  </w:style>
  <w:style w:type="numbering" w:customStyle="1" w:styleId="31323">
    <w:name w:val="Нет списка31323"/>
    <w:next w:val="a2"/>
    <w:semiHidden/>
    <w:unhideWhenUsed/>
    <w:rsid w:val="00B17068"/>
  </w:style>
  <w:style w:type="numbering" w:customStyle="1" w:styleId="813">
    <w:name w:val="Нет списка813"/>
    <w:next w:val="a2"/>
    <w:uiPriority w:val="99"/>
    <w:semiHidden/>
    <w:unhideWhenUsed/>
    <w:rsid w:val="00B17068"/>
  </w:style>
  <w:style w:type="numbering" w:customStyle="1" w:styleId="1513">
    <w:name w:val="Нет списка1513"/>
    <w:next w:val="a2"/>
    <w:uiPriority w:val="99"/>
    <w:semiHidden/>
    <w:unhideWhenUsed/>
    <w:rsid w:val="00B17068"/>
  </w:style>
  <w:style w:type="table" w:customStyle="1" w:styleId="2127">
    <w:name w:val="Сетка таблицы21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3">
    <w:name w:val="Нет списка11513"/>
    <w:next w:val="a2"/>
    <w:semiHidden/>
    <w:unhideWhenUsed/>
    <w:rsid w:val="00B17068"/>
  </w:style>
  <w:style w:type="numbering" w:customStyle="1" w:styleId="111513">
    <w:name w:val="Нет списка111513"/>
    <w:next w:val="a2"/>
    <w:semiHidden/>
    <w:unhideWhenUsed/>
    <w:rsid w:val="00B17068"/>
  </w:style>
  <w:style w:type="numbering" w:customStyle="1" w:styleId="2513">
    <w:name w:val="Нет списка2513"/>
    <w:next w:val="a2"/>
    <w:semiHidden/>
    <w:unhideWhenUsed/>
    <w:rsid w:val="00B17068"/>
  </w:style>
  <w:style w:type="numbering" w:customStyle="1" w:styleId="3513">
    <w:name w:val="Нет списка3513"/>
    <w:next w:val="a2"/>
    <w:semiHidden/>
    <w:unhideWhenUsed/>
    <w:rsid w:val="00B17068"/>
  </w:style>
  <w:style w:type="numbering" w:customStyle="1" w:styleId="4413">
    <w:name w:val="Нет списка4413"/>
    <w:next w:val="a2"/>
    <w:semiHidden/>
    <w:unhideWhenUsed/>
    <w:rsid w:val="00B17068"/>
  </w:style>
  <w:style w:type="numbering" w:customStyle="1" w:styleId="1111213">
    <w:name w:val="Нет списка1111213"/>
    <w:next w:val="a2"/>
    <w:semiHidden/>
    <w:rsid w:val="00B17068"/>
  </w:style>
  <w:style w:type="table" w:customStyle="1" w:styleId="11120">
    <w:name w:val="Сетка таблицы11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4">
    <w:name w:val="Нет списка11111114"/>
    <w:next w:val="a2"/>
    <w:semiHidden/>
    <w:unhideWhenUsed/>
    <w:rsid w:val="00B17068"/>
  </w:style>
  <w:style w:type="numbering" w:customStyle="1" w:styleId="21413">
    <w:name w:val="Нет списка21413"/>
    <w:next w:val="a2"/>
    <w:semiHidden/>
    <w:unhideWhenUsed/>
    <w:rsid w:val="00B17068"/>
  </w:style>
  <w:style w:type="numbering" w:customStyle="1" w:styleId="31413">
    <w:name w:val="Нет списка31413"/>
    <w:next w:val="a2"/>
    <w:semiHidden/>
    <w:unhideWhenUsed/>
    <w:rsid w:val="00B17068"/>
  </w:style>
  <w:style w:type="numbering" w:customStyle="1" w:styleId="5113">
    <w:name w:val="Нет списка5113"/>
    <w:next w:val="a2"/>
    <w:uiPriority w:val="99"/>
    <w:semiHidden/>
    <w:unhideWhenUsed/>
    <w:rsid w:val="00B17068"/>
  </w:style>
  <w:style w:type="numbering" w:customStyle="1" w:styleId="12113">
    <w:name w:val="Нет списка12113"/>
    <w:next w:val="a2"/>
    <w:semiHidden/>
    <w:unhideWhenUsed/>
    <w:rsid w:val="00B17068"/>
  </w:style>
  <w:style w:type="numbering" w:customStyle="1" w:styleId="22113">
    <w:name w:val="Нет списка22113"/>
    <w:next w:val="a2"/>
    <w:semiHidden/>
    <w:unhideWhenUsed/>
    <w:rsid w:val="00B17068"/>
  </w:style>
  <w:style w:type="numbering" w:customStyle="1" w:styleId="32113">
    <w:name w:val="Нет списка32113"/>
    <w:next w:val="a2"/>
    <w:semiHidden/>
    <w:unhideWhenUsed/>
    <w:rsid w:val="00B17068"/>
  </w:style>
  <w:style w:type="numbering" w:customStyle="1" w:styleId="41113">
    <w:name w:val="Нет списка41113"/>
    <w:next w:val="a2"/>
    <w:semiHidden/>
    <w:unhideWhenUsed/>
    <w:rsid w:val="00B17068"/>
  </w:style>
  <w:style w:type="numbering" w:customStyle="1" w:styleId="112113">
    <w:name w:val="Нет списка112113"/>
    <w:next w:val="a2"/>
    <w:semiHidden/>
    <w:rsid w:val="00B17068"/>
  </w:style>
  <w:style w:type="numbering" w:customStyle="1" w:styleId="1112113">
    <w:name w:val="Нет списка1112113"/>
    <w:next w:val="a2"/>
    <w:semiHidden/>
    <w:unhideWhenUsed/>
    <w:rsid w:val="00B17068"/>
  </w:style>
  <w:style w:type="numbering" w:customStyle="1" w:styleId="211113">
    <w:name w:val="Нет списка211113"/>
    <w:next w:val="a2"/>
    <w:semiHidden/>
    <w:unhideWhenUsed/>
    <w:rsid w:val="00B17068"/>
  </w:style>
  <w:style w:type="numbering" w:customStyle="1" w:styleId="311113">
    <w:name w:val="Нет списка311113"/>
    <w:next w:val="a2"/>
    <w:semiHidden/>
    <w:unhideWhenUsed/>
    <w:rsid w:val="00B17068"/>
  </w:style>
  <w:style w:type="numbering" w:customStyle="1" w:styleId="6113">
    <w:name w:val="Нет списка6113"/>
    <w:next w:val="a2"/>
    <w:uiPriority w:val="99"/>
    <w:semiHidden/>
    <w:unhideWhenUsed/>
    <w:rsid w:val="00B17068"/>
  </w:style>
  <w:style w:type="numbering" w:customStyle="1" w:styleId="13113">
    <w:name w:val="Нет списка13113"/>
    <w:next w:val="a2"/>
    <w:semiHidden/>
    <w:unhideWhenUsed/>
    <w:rsid w:val="00B17068"/>
  </w:style>
  <w:style w:type="numbering" w:customStyle="1" w:styleId="23113">
    <w:name w:val="Нет списка23113"/>
    <w:next w:val="a2"/>
    <w:semiHidden/>
    <w:unhideWhenUsed/>
    <w:rsid w:val="00B17068"/>
  </w:style>
  <w:style w:type="numbering" w:customStyle="1" w:styleId="33113">
    <w:name w:val="Нет списка33113"/>
    <w:next w:val="a2"/>
    <w:semiHidden/>
    <w:unhideWhenUsed/>
    <w:rsid w:val="00B17068"/>
  </w:style>
  <w:style w:type="numbering" w:customStyle="1" w:styleId="42113">
    <w:name w:val="Нет списка42113"/>
    <w:next w:val="a2"/>
    <w:semiHidden/>
    <w:unhideWhenUsed/>
    <w:rsid w:val="00B17068"/>
  </w:style>
  <w:style w:type="numbering" w:customStyle="1" w:styleId="113113">
    <w:name w:val="Нет списка113113"/>
    <w:next w:val="a2"/>
    <w:semiHidden/>
    <w:rsid w:val="00B17068"/>
  </w:style>
  <w:style w:type="numbering" w:customStyle="1" w:styleId="1113113">
    <w:name w:val="Нет списка1113113"/>
    <w:next w:val="a2"/>
    <w:semiHidden/>
    <w:unhideWhenUsed/>
    <w:rsid w:val="00B17068"/>
  </w:style>
  <w:style w:type="numbering" w:customStyle="1" w:styleId="212113">
    <w:name w:val="Нет списка212113"/>
    <w:next w:val="a2"/>
    <w:semiHidden/>
    <w:unhideWhenUsed/>
    <w:rsid w:val="00B17068"/>
  </w:style>
  <w:style w:type="numbering" w:customStyle="1" w:styleId="312113">
    <w:name w:val="Нет списка312113"/>
    <w:next w:val="a2"/>
    <w:semiHidden/>
    <w:unhideWhenUsed/>
    <w:rsid w:val="00B17068"/>
  </w:style>
  <w:style w:type="numbering" w:customStyle="1" w:styleId="7113">
    <w:name w:val="Нет списка7113"/>
    <w:next w:val="a2"/>
    <w:uiPriority w:val="99"/>
    <w:semiHidden/>
    <w:unhideWhenUsed/>
    <w:rsid w:val="00B17068"/>
  </w:style>
  <w:style w:type="numbering" w:customStyle="1" w:styleId="14113">
    <w:name w:val="Нет списка14113"/>
    <w:next w:val="a2"/>
    <w:semiHidden/>
    <w:unhideWhenUsed/>
    <w:rsid w:val="00B17068"/>
  </w:style>
  <w:style w:type="numbering" w:customStyle="1" w:styleId="24113">
    <w:name w:val="Нет списка24113"/>
    <w:next w:val="a2"/>
    <w:semiHidden/>
    <w:unhideWhenUsed/>
    <w:rsid w:val="00B17068"/>
  </w:style>
  <w:style w:type="numbering" w:customStyle="1" w:styleId="34113">
    <w:name w:val="Нет списка34113"/>
    <w:next w:val="a2"/>
    <w:semiHidden/>
    <w:unhideWhenUsed/>
    <w:rsid w:val="00B17068"/>
  </w:style>
  <w:style w:type="numbering" w:customStyle="1" w:styleId="43113">
    <w:name w:val="Нет списка43113"/>
    <w:next w:val="a2"/>
    <w:semiHidden/>
    <w:unhideWhenUsed/>
    <w:rsid w:val="00B17068"/>
  </w:style>
  <w:style w:type="numbering" w:customStyle="1" w:styleId="114113">
    <w:name w:val="Нет списка114113"/>
    <w:next w:val="a2"/>
    <w:semiHidden/>
    <w:rsid w:val="00B17068"/>
  </w:style>
  <w:style w:type="numbering" w:customStyle="1" w:styleId="1114113">
    <w:name w:val="Нет списка1114113"/>
    <w:next w:val="a2"/>
    <w:semiHidden/>
    <w:unhideWhenUsed/>
    <w:rsid w:val="00B17068"/>
  </w:style>
  <w:style w:type="numbering" w:customStyle="1" w:styleId="213113">
    <w:name w:val="Нет списка213113"/>
    <w:next w:val="a2"/>
    <w:semiHidden/>
    <w:unhideWhenUsed/>
    <w:rsid w:val="00B17068"/>
  </w:style>
  <w:style w:type="numbering" w:customStyle="1" w:styleId="313113">
    <w:name w:val="Нет списка313113"/>
    <w:next w:val="a2"/>
    <w:semiHidden/>
    <w:unhideWhenUsed/>
    <w:rsid w:val="00B17068"/>
  </w:style>
  <w:style w:type="numbering" w:customStyle="1" w:styleId="103">
    <w:name w:val="Нет списка103"/>
    <w:next w:val="a2"/>
    <w:uiPriority w:val="99"/>
    <w:semiHidden/>
    <w:unhideWhenUsed/>
    <w:rsid w:val="00B17068"/>
  </w:style>
  <w:style w:type="numbering" w:customStyle="1" w:styleId="173">
    <w:name w:val="Нет списка173"/>
    <w:next w:val="a2"/>
    <w:uiPriority w:val="99"/>
    <w:semiHidden/>
    <w:unhideWhenUsed/>
    <w:rsid w:val="00B17068"/>
  </w:style>
  <w:style w:type="table" w:customStyle="1" w:styleId="420">
    <w:name w:val="Сетка таблицы4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3">
    <w:name w:val="Нет списка1173"/>
    <w:next w:val="a2"/>
    <w:semiHidden/>
    <w:unhideWhenUsed/>
    <w:rsid w:val="00B17068"/>
  </w:style>
  <w:style w:type="numbering" w:customStyle="1" w:styleId="11173">
    <w:name w:val="Нет списка11173"/>
    <w:next w:val="a2"/>
    <w:semiHidden/>
    <w:unhideWhenUsed/>
    <w:rsid w:val="00B17068"/>
  </w:style>
  <w:style w:type="numbering" w:customStyle="1" w:styleId="273">
    <w:name w:val="Нет списка273"/>
    <w:next w:val="a2"/>
    <w:semiHidden/>
    <w:unhideWhenUsed/>
    <w:rsid w:val="00B17068"/>
  </w:style>
  <w:style w:type="numbering" w:customStyle="1" w:styleId="373">
    <w:name w:val="Нет списка373"/>
    <w:next w:val="a2"/>
    <w:semiHidden/>
    <w:unhideWhenUsed/>
    <w:rsid w:val="00B17068"/>
  </w:style>
  <w:style w:type="numbering" w:customStyle="1" w:styleId="463">
    <w:name w:val="Нет списка463"/>
    <w:next w:val="a2"/>
    <w:semiHidden/>
    <w:unhideWhenUsed/>
    <w:rsid w:val="00B17068"/>
  </w:style>
  <w:style w:type="numbering" w:customStyle="1" w:styleId="111143">
    <w:name w:val="Нет списка111143"/>
    <w:next w:val="a2"/>
    <w:semiHidden/>
    <w:rsid w:val="00B17068"/>
  </w:style>
  <w:style w:type="table" w:customStyle="1" w:styleId="1320">
    <w:name w:val="Сетка таблицы13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3">
    <w:name w:val="Нет списка1111133"/>
    <w:next w:val="a2"/>
    <w:semiHidden/>
    <w:unhideWhenUsed/>
    <w:rsid w:val="00B17068"/>
  </w:style>
  <w:style w:type="numbering" w:customStyle="1" w:styleId="2163">
    <w:name w:val="Нет списка2163"/>
    <w:next w:val="a2"/>
    <w:semiHidden/>
    <w:unhideWhenUsed/>
    <w:rsid w:val="00B17068"/>
  </w:style>
  <w:style w:type="numbering" w:customStyle="1" w:styleId="3163">
    <w:name w:val="Нет списка3163"/>
    <w:next w:val="a2"/>
    <w:semiHidden/>
    <w:unhideWhenUsed/>
    <w:rsid w:val="00B17068"/>
  </w:style>
  <w:style w:type="numbering" w:customStyle="1" w:styleId="533">
    <w:name w:val="Нет списка533"/>
    <w:next w:val="a2"/>
    <w:uiPriority w:val="99"/>
    <w:semiHidden/>
    <w:unhideWhenUsed/>
    <w:rsid w:val="00B17068"/>
  </w:style>
  <w:style w:type="numbering" w:customStyle="1" w:styleId="1233">
    <w:name w:val="Нет списка1233"/>
    <w:next w:val="a2"/>
    <w:semiHidden/>
    <w:unhideWhenUsed/>
    <w:rsid w:val="00B17068"/>
  </w:style>
  <w:style w:type="numbering" w:customStyle="1" w:styleId="2233">
    <w:name w:val="Нет списка2233"/>
    <w:next w:val="a2"/>
    <w:semiHidden/>
    <w:unhideWhenUsed/>
    <w:rsid w:val="00B17068"/>
  </w:style>
  <w:style w:type="numbering" w:customStyle="1" w:styleId="3233">
    <w:name w:val="Нет списка3233"/>
    <w:next w:val="a2"/>
    <w:semiHidden/>
    <w:unhideWhenUsed/>
    <w:rsid w:val="00B17068"/>
  </w:style>
  <w:style w:type="numbering" w:customStyle="1" w:styleId="4133">
    <w:name w:val="Нет списка4133"/>
    <w:next w:val="a2"/>
    <w:semiHidden/>
    <w:unhideWhenUsed/>
    <w:rsid w:val="00B17068"/>
  </w:style>
  <w:style w:type="numbering" w:customStyle="1" w:styleId="11233">
    <w:name w:val="Нет списка11233"/>
    <w:next w:val="a2"/>
    <w:semiHidden/>
    <w:rsid w:val="00B17068"/>
  </w:style>
  <w:style w:type="numbering" w:customStyle="1" w:styleId="111233">
    <w:name w:val="Нет списка111233"/>
    <w:next w:val="a2"/>
    <w:semiHidden/>
    <w:unhideWhenUsed/>
    <w:rsid w:val="00B17068"/>
  </w:style>
  <w:style w:type="numbering" w:customStyle="1" w:styleId="21133">
    <w:name w:val="Нет списка21133"/>
    <w:next w:val="a2"/>
    <w:semiHidden/>
    <w:unhideWhenUsed/>
    <w:rsid w:val="00B17068"/>
  </w:style>
  <w:style w:type="numbering" w:customStyle="1" w:styleId="31133">
    <w:name w:val="Нет списка31133"/>
    <w:next w:val="a2"/>
    <w:semiHidden/>
    <w:unhideWhenUsed/>
    <w:rsid w:val="00B17068"/>
  </w:style>
  <w:style w:type="numbering" w:customStyle="1" w:styleId="633">
    <w:name w:val="Нет списка633"/>
    <w:next w:val="a2"/>
    <w:uiPriority w:val="99"/>
    <w:semiHidden/>
    <w:unhideWhenUsed/>
    <w:rsid w:val="00B17068"/>
  </w:style>
  <w:style w:type="numbering" w:customStyle="1" w:styleId="1333">
    <w:name w:val="Нет списка1333"/>
    <w:next w:val="a2"/>
    <w:semiHidden/>
    <w:unhideWhenUsed/>
    <w:rsid w:val="00B17068"/>
  </w:style>
  <w:style w:type="numbering" w:customStyle="1" w:styleId="2333">
    <w:name w:val="Нет списка2333"/>
    <w:next w:val="a2"/>
    <w:semiHidden/>
    <w:unhideWhenUsed/>
    <w:rsid w:val="00B17068"/>
  </w:style>
  <w:style w:type="numbering" w:customStyle="1" w:styleId="3333">
    <w:name w:val="Нет списка3333"/>
    <w:next w:val="a2"/>
    <w:semiHidden/>
    <w:unhideWhenUsed/>
    <w:rsid w:val="00B17068"/>
  </w:style>
  <w:style w:type="numbering" w:customStyle="1" w:styleId="4233">
    <w:name w:val="Нет списка4233"/>
    <w:next w:val="a2"/>
    <w:semiHidden/>
    <w:unhideWhenUsed/>
    <w:rsid w:val="00B17068"/>
  </w:style>
  <w:style w:type="numbering" w:customStyle="1" w:styleId="11333">
    <w:name w:val="Нет списка11333"/>
    <w:next w:val="a2"/>
    <w:semiHidden/>
    <w:rsid w:val="00B17068"/>
  </w:style>
  <w:style w:type="numbering" w:customStyle="1" w:styleId="111333">
    <w:name w:val="Нет списка111333"/>
    <w:next w:val="a2"/>
    <w:semiHidden/>
    <w:unhideWhenUsed/>
    <w:rsid w:val="00B17068"/>
  </w:style>
  <w:style w:type="numbering" w:customStyle="1" w:styleId="21233">
    <w:name w:val="Нет списка21233"/>
    <w:next w:val="a2"/>
    <w:semiHidden/>
    <w:unhideWhenUsed/>
    <w:rsid w:val="00B17068"/>
  </w:style>
  <w:style w:type="numbering" w:customStyle="1" w:styleId="31233">
    <w:name w:val="Нет списка31233"/>
    <w:next w:val="a2"/>
    <w:semiHidden/>
    <w:unhideWhenUsed/>
    <w:rsid w:val="00B17068"/>
  </w:style>
  <w:style w:type="numbering" w:customStyle="1" w:styleId="733">
    <w:name w:val="Нет списка733"/>
    <w:next w:val="a2"/>
    <w:uiPriority w:val="99"/>
    <w:semiHidden/>
    <w:unhideWhenUsed/>
    <w:rsid w:val="00B17068"/>
  </w:style>
  <w:style w:type="numbering" w:customStyle="1" w:styleId="1433">
    <w:name w:val="Нет списка1433"/>
    <w:next w:val="a2"/>
    <w:semiHidden/>
    <w:unhideWhenUsed/>
    <w:rsid w:val="00B17068"/>
  </w:style>
  <w:style w:type="numbering" w:customStyle="1" w:styleId="2433">
    <w:name w:val="Нет списка2433"/>
    <w:next w:val="a2"/>
    <w:semiHidden/>
    <w:unhideWhenUsed/>
    <w:rsid w:val="00B17068"/>
  </w:style>
  <w:style w:type="numbering" w:customStyle="1" w:styleId="3433">
    <w:name w:val="Нет списка3433"/>
    <w:next w:val="a2"/>
    <w:semiHidden/>
    <w:unhideWhenUsed/>
    <w:rsid w:val="00B17068"/>
  </w:style>
  <w:style w:type="numbering" w:customStyle="1" w:styleId="4333">
    <w:name w:val="Нет списка4333"/>
    <w:next w:val="a2"/>
    <w:semiHidden/>
    <w:unhideWhenUsed/>
    <w:rsid w:val="00B17068"/>
  </w:style>
  <w:style w:type="numbering" w:customStyle="1" w:styleId="11433">
    <w:name w:val="Нет списка11433"/>
    <w:next w:val="a2"/>
    <w:semiHidden/>
    <w:rsid w:val="00B17068"/>
  </w:style>
  <w:style w:type="numbering" w:customStyle="1" w:styleId="111433">
    <w:name w:val="Нет списка111433"/>
    <w:next w:val="a2"/>
    <w:semiHidden/>
    <w:unhideWhenUsed/>
    <w:rsid w:val="00B17068"/>
  </w:style>
  <w:style w:type="numbering" w:customStyle="1" w:styleId="21333">
    <w:name w:val="Нет списка21333"/>
    <w:next w:val="a2"/>
    <w:semiHidden/>
    <w:unhideWhenUsed/>
    <w:rsid w:val="00B17068"/>
  </w:style>
  <w:style w:type="numbering" w:customStyle="1" w:styleId="31333">
    <w:name w:val="Нет списка31333"/>
    <w:next w:val="a2"/>
    <w:semiHidden/>
    <w:unhideWhenUsed/>
    <w:rsid w:val="00B17068"/>
  </w:style>
  <w:style w:type="numbering" w:customStyle="1" w:styleId="823">
    <w:name w:val="Нет списка823"/>
    <w:next w:val="a2"/>
    <w:uiPriority w:val="99"/>
    <w:semiHidden/>
    <w:unhideWhenUsed/>
    <w:rsid w:val="00B17068"/>
  </w:style>
  <w:style w:type="numbering" w:customStyle="1" w:styleId="1523">
    <w:name w:val="Нет списка1523"/>
    <w:next w:val="a2"/>
    <w:uiPriority w:val="99"/>
    <w:semiHidden/>
    <w:unhideWhenUsed/>
    <w:rsid w:val="00B17068"/>
  </w:style>
  <w:style w:type="table" w:customStyle="1" w:styleId="2220">
    <w:name w:val="Сетка таблицы22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3">
    <w:name w:val="Нет списка11523"/>
    <w:next w:val="a2"/>
    <w:semiHidden/>
    <w:unhideWhenUsed/>
    <w:rsid w:val="00B17068"/>
  </w:style>
  <w:style w:type="numbering" w:customStyle="1" w:styleId="111523">
    <w:name w:val="Нет списка111523"/>
    <w:next w:val="a2"/>
    <w:semiHidden/>
    <w:unhideWhenUsed/>
    <w:rsid w:val="00B17068"/>
  </w:style>
  <w:style w:type="numbering" w:customStyle="1" w:styleId="2523">
    <w:name w:val="Нет списка2523"/>
    <w:next w:val="a2"/>
    <w:semiHidden/>
    <w:unhideWhenUsed/>
    <w:rsid w:val="00B17068"/>
  </w:style>
  <w:style w:type="numbering" w:customStyle="1" w:styleId="3523">
    <w:name w:val="Нет списка3523"/>
    <w:next w:val="a2"/>
    <w:semiHidden/>
    <w:unhideWhenUsed/>
    <w:rsid w:val="00B17068"/>
  </w:style>
  <w:style w:type="numbering" w:customStyle="1" w:styleId="4423">
    <w:name w:val="Нет списка4423"/>
    <w:next w:val="a2"/>
    <w:semiHidden/>
    <w:unhideWhenUsed/>
    <w:rsid w:val="00B17068"/>
  </w:style>
  <w:style w:type="numbering" w:customStyle="1" w:styleId="1111223">
    <w:name w:val="Нет списка1111223"/>
    <w:next w:val="a2"/>
    <w:semiHidden/>
    <w:rsid w:val="00B17068"/>
  </w:style>
  <w:style w:type="table" w:customStyle="1" w:styleId="11220">
    <w:name w:val="Сетка таблицы112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3">
    <w:name w:val="Нет списка11111123"/>
    <w:next w:val="a2"/>
    <w:semiHidden/>
    <w:unhideWhenUsed/>
    <w:rsid w:val="00B17068"/>
  </w:style>
  <w:style w:type="numbering" w:customStyle="1" w:styleId="21423">
    <w:name w:val="Нет списка21423"/>
    <w:next w:val="a2"/>
    <w:semiHidden/>
    <w:unhideWhenUsed/>
    <w:rsid w:val="00B17068"/>
  </w:style>
  <w:style w:type="numbering" w:customStyle="1" w:styleId="31423">
    <w:name w:val="Нет списка31423"/>
    <w:next w:val="a2"/>
    <w:semiHidden/>
    <w:unhideWhenUsed/>
    <w:rsid w:val="00B17068"/>
  </w:style>
  <w:style w:type="numbering" w:customStyle="1" w:styleId="5123">
    <w:name w:val="Нет списка5123"/>
    <w:next w:val="a2"/>
    <w:uiPriority w:val="99"/>
    <w:semiHidden/>
    <w:unhideWhenUsed/>
    <w:rsid w:val="00B17068"/>
  </w:style>
  <w:style w:type="numbering" w:customStyle="1" w:styleId="12123">
    <w:name w:val="Нет списка12123"/>
    <w:next w:val="a2"/>
    <w:semiHidden/>
    <w:unhideWhenUsed/>
    <w:rsid w:val="00B17068"/>
  </w:style>
  <w:style w:type="numbering" w:customStyle="1" w:styleId="22123">
    <w:name w:val="Нет списка22123"/>
    <w:next w:val="a2"/>
    <w:semiHidden/>
    <w:unhideWhenUsed/>
    <w:rsid w:val="00B17068"/>
  </w:style>
  <w:style w:type="numbering" w:customStyle="1" w:styleId="32123">
    <w:name w:val="Нет списка32123"/>
    <w:next w:val="a2"/>
    <w:semiHidden/>
    <w:unhideWhenUsed/>
    <w:rsid w:val="00B17068"/>
  </w:style>
  <w:style w:type="numbering" w:customStyle="1" w:styleId="41123">
    <w:name w:val="Нет списка41123"/>
    <w:next w:val="a2"/>
    <w:semiHidden/>
    <w:unhideWhenUsed/>
    <w:rsid w:val="00B17068"/>
  </w:style>
  <w:style w:type="numbering" w:customStyle="1" w:styleId="112123">
    <w:name w:val="Нет списка112123"/>
    <w:next w:val="a2"/>
    <w:semiHidden/>
    <w:rsid w:val="00B17068"/>
  </w:style>
  <w:style w:type="numbering" w:customStyle="1" w:styleId="1112123">
    <w:name w:val="Нет списка1112123"/>
    <w:next w:val="a2"/>
    <w:semiHidden/>
    <w:unhideWhenUsed/>
    <w:rsid w:val="00B17068"/>
  </w:style>
  <w:style w:type="numbering" w:customStyle="1" w:styleId="211123">
    <w:name w:val="Нет списка211123"/>
    <w:next w:val="a2"/>
    <w:semiHidden/>
    <w:unhideWhenUsed/>
    <w:rsid w:val="00B17068"/>
  </w:style>
  <w:style w:type="numbering" w:customStyle="1" w:styleId="311123">
    <w:name w:val="Нет списка311123"/>
    <w:next w:val="a2"/>
    <w:semiHidden/>
    <w:unhideWhenUsed/>
    <w:rsid w:val="00B17068"/>
  </w:style>
  <w:style w:type="numbering" w:customStyle="1" w:styleId="6123">
    <w:name w:val="Нет списка6123"/>
    <w:next w:val="a2"/>
    <w:uiPriority w:val="99"/>
    <w:semiHidden/>
    <w:unhideWhenUsed/>
    <w:rsid w:val="00B17068"/>
  </w:style>
  <w:style w:type="numbering" w:customStyle="1" w:styleId="13123">
    <w:name w:val="Нет списка13123"/>
    <w:next w:val="a2"/>
    <w:semiHidden/>
    <w:unhideWhenUsed/>
    <w:rsid w:val="00B17068"/>
  </w:style>
  <w:style w:type="numbering" w:customStyle="1" w:styleId="23123">
    <w:name w:val="Нет списка23123"/>
    <w:next w:val="a2"/>
    <w:semiHidden/>
    <w:unhideWhenUsed/>
    <w:rsid w:val="00B17068"/>
  </w:style>
  <w:style w:type="numbering" w:customStyle="1" w:styleId="33123">
    <w:name w:val="Нет списка33123"/>
    <w:next w:val="a2"/>
    <w:semiHidden/>
    <w:unhideWhenUsed/>
    <w:rsid w:val="00B17068"/>
  </w:style>
  <w:style w:type="numbering" w:customStyle="1" w:styleId="42123">
    <w:name w:val="Нет списка42123"/>
    <w:next w:val="a2"/>
    <w:semiHidden/>
    <w:unhideWhenUsed/>
    <w:rsid w:val="00B17068"/>
  </w:style>
  <w:style w:type="numbering" w:customStyle="1" w:styleId="113123">
    <w:name w:val="Нет списка113123"/>
    <w:next w:val="a2"/>
    <w:semiHidden/>
    <w:rsid w:val="00B17068"/>
  </w:style>
  <w:style w:type="numbering" w:customStyle="1" w:styleId="1113123">
    <w:name w:val="Нет списка1113123"/>
    <w:next w:val="a2"/>
    <w:semiHidden/>
    <w:unhideWhenUsed/>
    <w:rsid w:val="00B17068"/>
  </w:style>
  <w:style w:type="numbering" w:customStyle="1" w:styleId="212123">
    <w:name w:val="Нет списка212123"/>
    <w:next w:val="a2"/>
    <w:semiHidden/>
    <w:unhideWhenUsed/>
    <w:rsid w:val="00B17068"/>
  </w:style>
  <w:style w:type="numbering" w:customStyle="1" w:styleId="312123">
    <w:name w:val="Нет списка312123"/>
    <w:next w:val="a2"/>
    <w:semiHidden/>
    <w:unhideWhenUsed/>
    <w:rsid w:val="00B17068"/>
  </w:style>
  <w:style w:type="numbering" w:customStyle="1" w:styleId="7123">
    <w:name w:val="Нет списка7123"/>
    <w:next w:val="a2"/>
    <w:uiPriority w:val="99"/>
    <w:semiHidden/>
    <w:unhideWhenUsed/>
    <w:rsid w:val="00B17068"/>
  </w:style>
  <w:style w:type="numbering" w:customStyle="1" w:styleId="14123">
    <w:name w:val="Нет списка14123"/>
    <w:next w:val="a2"/>
    <w:semiHidden/>
    <w:unhideWhenUsed/>
    <w:rsid w:val="00B17068"/>
  </w:style>
  <w:style w:type="numbering" w:customStyle="1" w:styleId="24123">
    <w:name w:val="Нет списка24123"/>
    <w:next w:val="a2"/>
    <w:semiHidden/>
    <w:unhideWhenUsed/>
    <w:rsid w:val="00B17068"/>
  </w:style>
  <w:style w:type="numbering" w:customStyle="1" w:styleId="34123">
    <w:name w:val="Нет списка34123"/>
    <w:next w:val="a2"/>
    <w:semiHidden/>
    <w:unhideWhenUsed/>
    <w:rsid w:val="00B17068"/>
  </w:style>
  <w:style w:type="numbering" w:customStyle="1" w:styleId="43123">
    <w:name w:val="Нет списка43123"/>
    <w:next w:val="a2"/>
    <w:semiHidden/>
    <w:unhideWhenUsed/>
    <w:rsid w:val="00B17068"/>
  </w:style>
  <w:style w:type="numbering" w:customStyle="1" w:styleId="114123">
    <w:name w:val="Нет списка114123"/>
    <w:next w:val="a2"/>
    <w:semiHidden/>
    <w:rsid w:val="00B17068"/>
  </w:style>
  <w:style w:type="numbering" w:customStyle="1" w:styleId="1114123">
    <w:name w:val="Нет списка1114123"/>
    <w:next w:val="a2"/>
    <w:semiHidden/>
    <w:unhideWhenUsed/>
    <w:rsid w:val="00B17068"/>
  </w:style>
  <w:style w:type="numbering" w:customStyle="1" w:styleId="213123">
    <w:name w:val="Нет списка213123"/>
    <w:next w:val="a2"/>
    <w:semiHidden/>
    <w:unhideWhenUsed/>
    <w:rsid w:val="00B17068"/>
  </w:style>
  <w:style w:type="numbering" w:customStyle="1" w:styleId="313123">
    <w:name w:val="Нет списка313123"/>
    <w:next w:val="a2"/>
    <w:semiHidden/>
    <w:unhideWhenUsed/>
    <w:rsid w:val="00B17068"/>
  </w:style>
  <w:style w:type="numbering" w:customStyle="1" w:styleId="181">
    <w:name w:val="Нет списка181"/>
    <w:next w:val="a2"/>
    <w:uiPriority w:val="99"/>
    <w:semiHidden/>
    <w:unhideWhenUsed/>
    <w:rsid w:val="00B17068"/>
  </w:style>
  <w:style w:type="numbering" w:customStyle="1" w:styleId="191">
    <w:name w:val="Нет списка191"/>
    <w:next w:val="a2"/>
    <w:uiPriority w:val="99"/>
    <w:semiHidden/>
    <w:unhideWhenUsed/>
    <w:rsid w:val="00B17068"/>
  </w:style>
  <w:style w:type="table" w:customStyle="1" w:styleId="516">
    <w:name w:val="Сетка таблицы5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">
    <w:name w:val="Нет списка1181"/>
    <w:next w:val="a2"/>
    <w:semiHidden/>
    <w:unhideWhenUsed/>
    <w:rsid w:val="00B17068"/>
  </w:style>
  <w:style w:type="numbering" w:customStyle="1" w:styleId="11181">
    <w:name w:val="Нет списка11181"/>
    <w:next w:val="a2"/>
    <w:semiHidden/>
    <w:unhideWhenUsed/>
    <w:rsid w:val="00B17068"/>
  </w:style>
  <w:style w:type="numbering" w:customStyle="1" w:styleId="281">
    <w:name w:val="Нет списка281"/>
    <w:next w:val="a2"/>
    <w:semiHidden/>
    <w:unhideWhenUsed/>
    <w:rsid w:val="00B17068"/>
  </w:style>
  <w:style w:type="numbering" w:customStyle="1" w:styleId="381">
    <w:name w:val="Нет списка381"/>
    <w:next w:val="a2"/>
    <w:semiHidden/>
    <w:unhideWhenUsed/>
    <w:rsid w:val="00B17068"/>
  </w:style>
  <w:style w:type="numbering" w:customStyle="1" w:styleId="471">
    <w:name w:val="Нет списка471"/>
    <w:next w:val="a2"/>
    <w:semiHidden/>
    <w:unhideWhenUsed/>
    <w:rsid w:val="00B17068"/>
  </w:style>
  <w:style w:type="numbering" w:customStyle="1" w:styleId="111151">
    <w:name w:val="Нет списка111151"/>
    <w:next w:val="a2"/>
    <w:semiHidden/>
    <w:rsid w:val="00B17068"/>
  </w:style>
  <w:style w:type="table" w:customStyle="1" w:styleId="1410">
    <w:name w:val="Сетка таблицы14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semiHidden/>
    <w:unhideWhenUsed/>
    <w:rsid w:val="00B17068"/>
  </w:style>
  <w:style w:type="numbering" w:customStyle="1" w:styleId="2171">
    <w:name w:val="Нет списка2171"/>
    <w:next w:val="a2"/>
    <w:semiHidden/>
    <w:unhideWhenUsed/>
    <w:rsid w:val="00B17068"/>
  </w:style>
  <w:style w:type="numbering" w:customStyle="1" w:styleId="3171">
    <w:name w:val="Нет списка3171"/>
    <w:next w:val="a2"/>
    <w:semiHidden/>
    <w:unhideWhenUsed/>
    <w:rsid w:val="00B17068"/>
  </w:style>
  <w:style w:type="numbering" w:customStyle="1" w:styleId="541">
    <w:name w:val="Нет списка541"/>
    <w:next w:val="a2"/>
    <w:uiPriority w:val="99"/>
    <w:semiHidden/>
    <w:unhideWhenUsed/>
    <w:rsid w:val="00B17068"/>
  </w:style>
  <w:style w:type="numbering" w:customStyle="1" w:styleId="1241">
    <w:name w:val="Нет списка1241"/>
    <w:next w:val="a2"/>
    <w:semiHidden/>
    <w:unhideWhenUsed/>
    <w:rsid w:val="00B17068"/>
  </w:style>
  <w:style w:type="numbering" w:customStyle="1" w:styleId="2241">
    <w:name w:val="Нет списка2241"/>
    <w:next w:val="a2"/>
    <w:semiHidden/>
    <w:unhideWhenUsed/>
    <w:rsid w:val="00B17068"/>
  </w:style>
  <w:style w:type="numbering" w:customStyle="1" w:styleId="3241">
    <w:name w:val="Нет списка3241"/>
    <w:next w:val="a2"/>
    <w:semiHidden/>
    <w:unhideWhenUsed/>
    <w:rsid w:val="00B17068"/>
  </w:style>
  <w:style w:type="numbering" w:customStyle="1" w:styleId="4141">
    <w:name w:val="Нет списка4141"/>
    <w:next w:val="a2"/>
    <w:semiHidden/>
    <w:unhideWhenUsed/>
    <w:rsid w:val="00B17068"/>
  </w:style>
  <w:style w:type="numbering" w:customStyle="1" w:styleId="11241">
    <w:name w:val="Нет списка11241"/>
    <w:next w:val="a2"/>
    <w:semiHidden/>
    <w:rsid w:val="00B17068"/>
  </w:style>
  <w:style w:type="numbering" w:customStyle="1" w:styleId="111241">
    <w:name w:val="Нет списка111241"/>
    <w:next w:val="a2"/>
    <w:semiHidden/>
    <w:unhideWhenUsed/>
    <w:rsid w:val="00B17068"/>
  </w:style>
  <w:style w:type="numbering" w:customStyle="1" w:styleId="21141">
    <w:name w:val="Нет списка21141"/>
    <w:next w:val="a2"/>
    <w:semiHidden/>
    <w:unhideWhenUsed/>
    <w:rsid w:val="00B17068"/>
  </w:style>
  <w:style w:type="numbering" w:customStyle="1" w:styleId="31141">
    <w:name w:val="Нет списка31141"/>
    <w:next w:val="a2"/>
    <w:semiHidden/>
    <w:unhideWhenUsed/>
    <w:rsid w:val="00B17068"/>
  </w:style>
  <w:style w:type="numbering" w:customStyle="1" w:styleId="641">
    <w:name w:val="Нет списка641"/>
    <w:next w:val="a2"/>
    <w:uiPriority w:val="99"/>
    <w:semiHidden/>
    <w:unhideWhenUsed/>
    <w:rsid w:val="00B17068"/>
  </w:style>
  <w:style w:type="numbering" w:customStyle="1" w:styleId="1341">
    <w:name w:val="Нет списка1341"/>
    <w:next w:val="a2"/>
    <w:semiHidden/>
    <w:unhideWhenUsed/>
    <w:rsid w:val="00B17068"/>
  </w:style>
  <w:style w:type="numbering" w:customStyle="1" w:styleId="2341">
    <w:name w:val="Нет списка2341"/>
    <w:next w:val="a2"/>
    <w:semiHidden/>
    <w:unhideWhenUsed/>
    <w:rsid w:val="00B17068"/>
  </w:style>
  <w:style w:type="numbering" w:customStyle="1" w:styleId="3341">
    <w:name w:val="Нет списка3341"/>
    <w:next w:val="a2"/>
    <w:semiHidden/>
    <w:unhideWhenUsed/>
    <w:rsid w:val="00B17068"/>
  </w:style>
  <w:style w:type="numbering" w:customStyle="1" w:styleId="4241">
    <w:name w:val="Нет списка4241"/>
    <w:next w:val="a2"/>
    <w:semiHidden/>
    <w:unhideWhenUsed/>
    <w:rsid w:val="00B17068"/>
  </w:style>
  <w:style w:type="numbering" w:customStyle="1" w:styleId="11341">
    <w:name w:val="Нет списка11341"/>
    <w:next w:val="a2"/>
    <w:semiHidden/>
    <w:rsid w:val="00B17068"/>
  </w:style>
  <w:style w:type="numbering" w:customStyle="1" w:styleId="111341">
    <w:name w:val="Нет списка111341"/>
    <w:next w:val="a2"/>
    <w:semiHidden/>
    <w:unhideWhenUsed/>
    <w:rsid w:val="00B17068"/>
  </w:style>
  <w:style w:type="numbering" w:customStyle="1" w:styleId="21241">
    <w:name w:val="Нет списка21241"/>
    <w:next w:val="a2"/>
    <w:semiHidden/>
    <w:unhideWhenUsed/>
    <w:rsid w:val="00B17068"/>
  </w:style>
  <w:style w:type="numbering" w:customStyle="1" w:styleId="31241">
    <w:name w:val="Нет списка31241"/>
    <w:next w:val="a2"/>
    <w:semiHidden/>
    <w:unhideWhenUsed/>
    <w:rsid w:val="00B17068"/>
  </w:style>
  <w:style w:type="numbering" w:customStyle="1" w:styleId="741">
    <w:name w:val="Нет списка741"/>
    <w:next w:val="a2"/>
    <w:uiPriority w:val="99"/>
    <w:semiHidden/>
    <w:unhideWhenUsed/>
    <w:rsid w:val="00B17068"/>
  </w:style>
  <w:style w:type="numbering" w:customStyle="1" w:styleId="1441">
    <w:name w:val="Нет списка1441"/>
    <w:next w:val="a2"/>
    <w:semiHidden/>
    <w:unhideWhenUsed/>
    <w:rsid w:val="00B17068"/>
  </w:style>
  <w:style w:type="numbering" w:customStyle="1" w:styleId="2441">
    <w:name w:val="Нет списка2441"/>
    <w:next w:val="a2"/>
    <w:semiHidden/>
    <w:unhideWhenUsed/>
    <w:rsid w:val="00B17068"/>
  </w:style>
  <w:style w:type="numbering" w:customStyle="1" w:styleId="3441">
    <w:name w:val="Нет списка3441"/>
    <w:next w:val="a2"/>
    <w:semiHidden/>
    <w:unhideWhenUsed/>
    <w:rsid w:val="00B17068"/>
  </w:style>
  <w:style w:type="numbering" w:customStyle="1" w:styleId="4341">
    <w:name w:val="Нет списка4341"/>
    <w:next w:val="a2"/>
    <w:semiHidden/>
    <w:unhideWhenUsed/>
    <w:rsid w:val="00B17068"/>
  </w:style>
  <w:style w:type="numbering" w:customStyle="1" w:styleId="11441">
    <w:name w:val="Нет списка11441"/>
    <w:next w:val="a2"/>
    <w:semiHidden/>
    <w:rsid w:val="00B17068"/>
  </w:style>
  <w:style w:type="numbering" w:customStyle="1" w:styleId="111441">
    <w:name w:val="Нет списка111441"/>
    <w:next w:val="a2"/>
    <w:semiHidden/>
    <w:unhideWhenUsed/>
    <w:rsid w:val="00B17068"/>
  </w:style>
  <w:style w:type="numbering" w:customStyle="1" w:styleId="21341">
    <w:name w:val="Нет списка21341"/>
    <w:next w:val="a2"/>
    <w:semiHidden/>
    <w:unhideWhenUsed/>
    <w:rsid w:val="00B17068"/>
  </w:style>
  <w:style w:type="numbering" w:customStyle="1" w:styleId="31341">
    <w:name w:val="Нет списка31341"/>
    <w:next w:val="a2"/>
    <w:semiHidden/>
    <w:unhideWhenUsed/>
    <w:rsid w:val="00B17068"/>
  </w:style>
  <w:style w:type="numbering" w:customStyle="1" w:styleId="831">
    <w:name w:val="Нет списка831"/>
    <w:next w:val="a2"/>
    <w:uiPriority w:val="99"/>
    <w:semiHidden/>
    <w:unhideWhenUsed/>
    <w:rsid w:val="00B17068"/>
  </w:style>
  <w:style w:type="numbering" w:customStyle="1" w:styleId="1531">
    <w:name w:val="Нет списка1531"/>
    <w:next w:val="a2"/>
    <w:uiPriority w:val="99"/>
    <w:semiHidden/>
    <w:unhideWhenUsed/>
    <w:rsid w:val="00B17068"/>
  </w:style>
  <w:style w:type="table" w:customStyle="1" w:styleId="2316">
    <w:name w:val="Сетка таблицы23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1">
    <w:name w:val="Нет списка11531"/>
    <w:next w:val="a2"/>
    <w:semiHidden/>
    <w:unhideWhenUsed/>
    <w:rsid w:val="00B17068"/>
  </w:style>
  <w:style w:type="numbering" w:customStyle="1" w:styleId="111531">
    <w:name w:val="Нет списка111531"/>
    <w:next w:val="a2"/>
    <w:semiHidden/>
    <w:unhideWhenUsed/>
    <w:rsid w:val="00B17068"/>
  </w:style>
  <w:style w:type="numbering" w:customStyle="1" w:styleId="2531">
    <w:name w:val="Нет списка2531"/>
    <w:next w:val="a2"/>
    <w:semiHidden/>
    <w:unhideWhenUsed/>
    <w:rsid w:val="00B17068"/>
  </w:style>
  <w:style w:type="numbering" w:customStyle="1" w:styleId="3531">
    <w:name w:val="Нет списка3531"/>
    <w:next w:val="a2"/>
    <w:semiHidden/>
    <w:unhideWhenUsed/>
    <w:rsid w:val="00B17068"/>
  </w:style>
  <w:style w:type="numbering" w:customStyle="1" w:styleId="4431">
    <w:name w:val="Нет списка4431"/>
    <w:next w:val="a2"/>
    <w:semiHidden/>
    <w:unhideWhenUsed/>
    <w:rsid w:val="00B17068"/>
  </w:style>
  <w:style w:type="numbering" w:customStyle="1" w:styleId="1111231">
    <w:name w:val="Нет списка1111231"/>
    <w:next w:val="a2"/>
    <w:semiHidden/>
    <w:rsid w:val="00B17068"/>
  </w:style>
  <w:style w:type="table" w:customStyle="1" w:styleId="11310">
    <w:name w:val="Сетка таблицы113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1">
    <w:name w:val="Нет списка11111131"/>
    <w:next w:val="a2"/>
    <w:semiHidden/>
    <w:unhideWhenUsed/>
    <w:rsid w:val="00B17068"/>
  </w:style>
  <w:style w:type="numbering" w:customStyle="1" w:styleId="21431">
    <w:name w:val="Нет списка21431"/>
    <w:next w:val="a2"/>
    <w:semiHidden/>
    <w:unhideWhenUsed/>
    <w:rsid w:val="00B17068"/>
  </w:style>
  <w:style w:type="numbering" w:customStyle="1" w:styleId="31431">
    <w:name w:val="Нет списка31431"/>
    <w:next w:val="a2"/>
    <w:semiHidden/>
    <w:unhideWhenUsed/>
    <w:rsid w:val="00B17068"/>
  </w:style>
  <w:style w:type="numbering" w:customStyle="1" w:styleId="5131">
    <w:name w:val="Нет списка5131"/>
    <w:next w:val="a2"/>
    <w:uiPriority w:val="99"/>
    <w:semiHidden/>
    <w:unhideWhenUsed/>
    <w:rsid w:val="00B17068"/>
  </w:style>
  <w:style w:type="numbering" w:customStyle="1" w:styleId="12131">
    <w:name w:val="Нет списка12131"/>
    <w:next w:val="a2"/>
    <w:semiHidden/>
    <w:unhideWhenUsed/>
    <w:rsid w:val="00B17068"/>
  </w:style>
  <w:style w:type="numbering" w:customStyle="1" w:styleId="22131">
    <w:name w:val="Нет списка22131"/>
    <w:next w:val="a2"/>
    <w:semiHidden/>
    <w:unhideWhenUsed/>
    <w:rsid w:val="00B17068"/>
  </w:style>
  <w:style w:type="numbering" w:customStyle="1" w:styleId="32131">
    <w:name w:val="Нет списка32131"/>
    <w:next w:val="a2"/>
    <w:semiHidden/>
    <w:unhideWhenUsed/>
    <w:rsid w:val="00B17068"/>
  </w:style>
  <w:style w:type="numbering" w:customStyle="1" w:styleId="41131">
    <w:name w:val="Нет списка41131"/>
    <w:next w:val="a2"/>
    <w:semiHidden/>
    <w:unhideWhenUsed/>
    <w:rsid w:val="00B17068"/>
  </w:style>
  <w:style w:type="numbering" w:customStyle="1" w:styleId="112131">
    <w:name w:val="Нет списка112131"/>
    <w:next w:val="a2"/>
    <w:semiHidden/>
    <w:rsid w:val="00B17068"/>
  </w:style>
  <w:style w:type="numbering" w:customStyle="1" w:styleId="1112131">
    <w:name w:val="Нет списка1112131"/>
    <w:next w:val="a2"/>
    <w:semiHidden/>
    <w:unhideWhenUsed/>
    <w:rsid w:val="00B17068"/>
  </w:style>
  <w:style w:type="numbering" w:customStyle="1" w:styleId="211131">
    <w:name w:val="Нет списка211131"/>
    <w:next w:val="a2"/>
    <w:semiHidden/>
    <w:unhideWhenUsed/>
    <w:rsid w:val="00B17068"/>
  </w:style>
  <w:style w:type="numbering" w:customStyle="1" w:styleId="311131">
    <w:name w:val="Нет списка311131"/>
    <w:next w:val="a2"/>
    <w:semiHidden/>
    <w:unhideWhenUsed/>
    <w:rsid w:val="00B17068"/>
  </w:style>
  <w:style w:type="numbering" w:customStyle="1" w:styleId="6131">
    <w:name w:val="Нет списка6131"/>
    <w:next w:val="a2"/>
    <w:uiPriority w:val="99"/>
    <w:semiHidden/>
    <w:unhideWhenUsed/>
    <w:rsid w:val="00B17068"/>
  </w:style>
  <w:style w:type="numbering" w:customStyle="1" w:styleId="13131">
    <w:name w:val="Нет списка13131"/>
    <w:next w:val="a2"/>
    <w:semiHidden/>
    <w:unhideWhenUsed/>
    <w:rsid w:val="00B17068"/>
  </w:style>
  <w:style w:type="numbering" w:customStyle="1" w:styleId="23131">
    <w:name w:val="Нет списка23131"/>
    <w:next w:val="a2"/>
    <w:semiHidden/>
    <w:unhideWhenUsed/>
    <w:rsid w:val="00B17068"/>
  </w:style>
  <w:style w:type="numbering" w:customStyle="1" w:styleId="33131">
    <w:name w:val="Нет списка33131"/>
    <w:next w:val="a2"/>
    <w:semiHidden/>
    <w:unhideWhenUsed/>
    <w:rsid w:val="00B17068"/>
  </w:style>
  <w:style w:type="numbering" w:customStyle="1" w:styleId="42131">
    <w:name w:val="Нет списка42131"/>
    <w:next w:val="a2"/>
    <w:semiHidden/>
    <w:unhideWhenUsed/>
    <w:rsid w:val="00B17068"/>
  </w:style>
  <w:style w:type="numbering" w:customStyle="1" w:styleId="113131">
    <w:name w:val="Нет списка113131"/>
    <w:next w:val="a2"/>
    <w:semiHidden/>
    <w:rsid w:val="00B17068"/>
  </w:style>
  <w:style w:type="numbering" w:customStyle="1" w:styleId="1113131">
    <w:name w:val="Нет списка1113131"/>
    <w:next w:val="a2"/>
    <w:semiHidden/>
    <w:unhideWhenUsed/>
    <w:rsid w:val="00B17068"/>
  </w:style>
  <w:style w:type="numbering" w:customStyle="1" w:styleId="212131">
    <w:name w:val="Нет списка212131"/>
    <w:next w:val="a2"/>
    <w:semiHidden/>
    <w:unhideWhenUsed/>
    <w:rsid w:val="00B17068"/>
  </w:style>
  <w:style w:type="numbering" w:customStyle="1" w:styleId="312131">
    <w:name w:val="Нет списка312131"/>
    <w:next w:val="a2"/>
    <w:semiHidden/>
    <w:unhideWhenUsed/>
    <w:rsid w:val="00B17068"/>
  </w:style>
  <w:style w:type="numbering" w:customStyle="1" w:styleId="7131">
    <w:name w:val="Нет списка7131"/>
    <w:next w:val="a2"/>
    <w:uiPriority w:val="99"/>
    <w:semiHidden/>
    <w:unhideWhenUsed/>
    <w:rsid w:val="00B17068"/>
  </w:style>
  <w:style w:type="numbering" w:customStyle="1" w:styleId="14131">
    <w:name w:val="Нет списка14131"/>
    <w:next w:val="a2"/>
    <w:semiHidden/>
    <w:unhideWhenUsed/>
    <w:rsid w:val="00B17068"/>
  </w:style>
  <w:style w:type="numbering" w:customStyle="1" w:styleId="24131">
    <w:name w:val="Нет списка24131"/>
    <w:next w:val="a2"/>
    <w:semiHidden/>
    <w:unhideWhenUsed/>
    <w:rsid w:val="00B17068"/>
  </w:style>
  <w:style w:type="numbering" w:customStyle="1" w:styleId="34131">
    <w:name w:val="Нет списка34131"/>
    <w:next w:val="a2"/>
    <w:semiHidden/>
    <w:unhideWhenUsed/>
    <w:rsid w:val="00B17068"/>
  </w:style>
  <w:style w:type="numbering" w:customStyle="1" w:styleId="43131">
    <w:name w:val="Нет списка43131"/>
    <w:next w:val="a2"/>
    <w:semiHidden/>
    <w:unhideWhenUsed/>
    <w:rsid w:val="00B17068"/>
  </w:style>
  <w:style w:type="numbering" w:customStyle="1" w:styleId="114131">
    <w:name w:val="Нет списка114131"/>
    <w:next w:val="a2"/>
    <w:semiHidden/>
    <w:rsid w:val="00B17068"/>
  </w:style>
  <w:style w:type="numbering" w:customStyle="1" w:styleId="1114131">
    <w:name w:val="Нет списка1114131"/>
    <w:next w:val="a2"/>
    <w:semiHidden/>
    <w:unhideWhenUsed/>
    <w:rsid w:val="00B17068"/>
  </w:style>
  <w:style w:type="numbering" w:customStyle="1" w:styleId="213131">
    <w:name w:val="Нет списка213131"/>
    <w:next w:val="a2"/>
    <w:semiHidden/>
    <w:unhideWhenUsed/>
    <w:rsid w:val="00B17068"/>
  </w:style>
  <w:style w:type="numbering" w:customStyle="1" w:styleId="313131">
    <w:name w:val="Нет списка313131"/>
    <w:next w:val="a2"/>
    <w:semiHidden/>
    <w:unhideWhenUsed/>
    <w:rsid w:val="00B17068"/>
  </w:style>
  <w:style w:type="numbering" w:customStyle="1" w:styleId="911">
    <w:name w:val="Нет списка911"/>
    <w:next w:val="a2"/>
    <w:uiPriority w:val="99"/>
    <w:semiHidden/>
    <w:unhideWhenUsed/>
    <w:rsid w:val="00B17068"/>
  </w:style>
  <w:style w:type="numbering" w:customStyle="1" w:styleId="1611">
    <w:name w:val="Нет списка1611"/>
    <w:next w:val="a2"/>
    <w:uiPriority w:val="99"/>
    <w:semiHidden/>
    <w:unhideWhenUsed/>
    <w:rsid w:val="00B17068"/>
  </w:style>
  <w:style w:type="table" w:customStyle="1" w:styleId="3117">
    <w:name w:val="Сетка таблицы31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1">
    <w:name w:val="Нет списка11611"/>
    <w:next w:val="a2"/>
    <w:semiHidden/>
    <w:unhideWhenUsed/>
    <w:rsid w:val="00B17068"/>
  </w:style>
  <w:style w:type="numbering" w:customStyle="1" w:styleId="111611">
    <w:name w:val="Нет списка111611"/>
    <w:next w:val="a2"/>
    <w:semiHidden/>
    <w:unhideWhenUsed/>
    <w:rsid w:val="00B17068"/>
  </w:style>
  <w:style w:type="numbering" w:customStyle="1" w:styleId="2611">
    <w:name w:val="Нет списка2611"/>
    <w:next w:val="a2"/>
    <w:semiHidden/>
    <w:unhideWhenUsed/>
    <w:rsid w:val="00B17068"/>
  </w:style>
  <w:style w:type="numbering" w:customStyle="1" w:styleId="3611">
    <w:name w:val="Нет списка3611"/>
    <w:next w:val="a2"/>
    <w:semiHidden/>
    <w:unhideWhenUsed/>
    <w:rsid w:val="00B17068"/>
  </w:style>
  <w:style w:type="numbering" w:customStyle="1" w:styleId="4511">
    <w:name w:val="Нет списка4511"/>
    <w:next w:val="a2"/>
    <w:semiHidden/>
    <w:unhideWhenUsed/>
    <w:rsid w:val="00B17068"/>
  </w:style>
  <w:style w:type="numbering" w:customStyle="1" w:styleId="1111311">
    <w:name w:val="Нет списка1111311"/>
    <w:next w:val="a2"/>
    <w:semiHidden/>
    <w:rsid w:val="00B17068"/>
  </w:style>
  <w:style w:type="table" w:customStyle="1" w:styleId="12110">
    <w:name w:val="Сетка таблицы12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1">
    <w:name w:val="Нет списка11111211"/>
    <w:next w:val="a2"/>
    <w:semiHidden/>
    <w:unhideWhenUsed/>
    <w:rsid w:val="00B17068"/>
  </w:style>
  <w:style w:type="numbering" w:customStyle="1" w:styleId="21511">
    <w:name w:val="Нет списка21511"/>
    <w:next w:val="a2"/>
    <w:semiHidden/>
    <w:unhideWhenUsed/>
    <w:rsid w:val="00B17068"/>
  </w:style>
  <w:style w:type="numbering" w:customStyle="1" w:styleId="31511">
    <w:name w:val="Нет списка31511"/>
    <w:next w:val="a2"/>
    <w:semiHidden/>
    <w:unhideWhenUsed/>
    <w:rsid w:val="00B17068"/>
  </w:style>
  <w:style w:type="numbering" w:customStyle="1" w:styleId="5211">
    <w:name w:val="Нет списка5211"/>
    <w:next w:val="a2"/>
    <w:uiPriority w:val="99"/>
    <w:semiHidden/>
    <w:unhideWhenUsed/>
    <w:rsid w:val="00B17068"/>
  </w:style>
  <w:style w:type="numbering" w:customStyle="1" w:styleId="12211">
    <w:name w:val="Нет списка12211"/>
    <w:next w:val="a2"/>
    <w:semiHidden/>
    <w:unhideWhenUsed/>
    <w:rsid w:val="00B17068"/>
  </w:style>
  <w:style w:type="numbering" w:customStyle="1" w:styleId="22211">
    <w:name w:val="Нет списка22211"/>
    <w:next w:val="a2"/>
    <w:semiHidden/>
    <w:unhideWhenUsed/>
    <w:rsid w:val="00B17068"/>
  </w:style>
  <w:style w:type="numbering" w:customStyle="1" w:styleId="32211">
    <w:name w:val="Нет списка32211"/>
    <w:next w:val="a2"/>
    <w:semiHidden/>
    <w:unhideWhenUsed/>
    <w:rsid w:val="00B17068"/>
  </w:style>
  <w:style w:type="numbering" w:customStyle="1" w:styleId="41211">
    <w:name w:val="Нет списка41211"/>
    <w:next w:val="a2"/>
    <w:semiHidden/>
    <w:unhideWhenUsed/>
    <w:rsid w:val="00B17068"/>
  </w:style>
  <w:style w:type="numbering" w:customStyle="1" w:styleId="112211">
    <w:name w:val="Нет списка112211"/>
    <w:next w:val="a2"/>
    <w:semiHidden/>
    <w:rsid w:val="00B17068"/>
  </w:style>
  <w:style w:type="numbering" w:customStyle="1" w:styleId="1112211">
    <w:name w:val="Нет списка1112211"/>
    <w:next w:val="a2"/>
    <w:semiHidden/>
    <w:unhideWhenUsed/>
    <w:rsid w:val="00B17068"/>
  </w:style>
  <w:style w:type="numbering" w:customStyle="1" w:styleId="211211">
    <w:name w:val="Нет списка211211"/>
    <w:next w:val="a2"/>
    <w:semiHidden/>
    <w:unhideWhenUsed/>
    <w:rsid w:val="00B17068"/>
  </w:style>
  <w:style w:type="numbering" w:customStyle="1" w:styleId="311211">
    <w:name w:val="Нет списка311211"/>
    <w:next w:val="a2"/>
    <w:semiHidden/>
    <w:unhideWhenUsed/>
    <w:rsid w:val="00B17068"/>
  </w:style>
  <w:style w:type="numbering" w:customStyle="1" w:styleId="6211">
    <w:name w:val="Нет списка6211"/>
    <w:next w:val="a2"/>
    <w:uiPriority w:val="99"/>
    <w:semiHidden/>
    <w:unhideWhenUsed/>
    <w:rsid w:val="00B17068"/>
  </w:style>
  <w:style w:type="numbering" w:customStyle="1" w:styleId="13211">
    <w:name w:val="Нет списка13211"/>
    <w:next w:val="a2"/>
    <w:semiHidden/>
    <w:unhideWhenUsed/>
    <w:rsid w:val="00B17068"/>
  </w:style>
  <w:style w:type="numbering" w:customStyle="1" w:styleId="23211">
    <w:name w:val="Нет списка23211"/>
    <w:next w:val="a2"/>
    <w:semiHidden/>
    <w:unhideWhenUsed/>
    <w:rsid w:val="00B17068"/>
  </w:style>
  <w:style w:type="numbering" w:customStyle="1" w:styleId="33211">
    <w:name w:val="Нет списка33211"/>
    <w:next w:val="a2"/>
    <w:semiHidden/>
    <w:unhideWhenUsed/>
    <w:rsid w:val="00B17068"/>
  </w:style>
  <w:style w:type="numbering" w:customStyle="1" w:styleId="42211">
    <w:name w:val="Нет списка42211"/>
    <w:next w:val="a2"/>
    <w:semiHidden/>
    <w:unhideWhenUsed/>
    <w:rsid w:val="00B17068"/>
  </w:style>
  <w:style w:type="numbering" w:customStyle="1" w:styleId="113211">
    <w:name w:val="Нет списка113211"/>
    <w:next w:val="a2"/>
    <w:semiHidden/>
    <w:rsid w:val="00B17068"/>
  </w:style>
  <w:style w:type="numbering" w:customStyle="1" w:styleId="1113211">
    <w:name w:val="Нет списка1113211"/>
    <w:next w:val="a2"/>
    <w:semiHidden/>
    <w:unhideWhenUsed/>
    <w:rsid w:val="00B17068"/>
  </w:style>
  <w:style w:type="numbering" w:customStyle="1" w:styleId="212211">
    <w:name w:val="Нет списка212211"/>
    <w:next w:val="a2"/>
    <w:semiHidden/>
    <w:unhideWhenUsed/>
    <w:rsid w:val="00B17068"/>
  </w:style>
  <w:style w:type="numbering" w:customStyle="1" w:styleId="312211">
    <w:name w:val="Нет списка312211"/>
    <w:next w:val="a2"/>
    <w:semiHidden/>
    <w:unhideWhenUsed/>
    <w:rsid w:val="00B17068"/>
  </w:style>
  <w:style w:type="numbering" w:customStyle="1" w:styleId="7211">
    <w:name w:val="Нет списка7211"/>
    <w:next w:val="a2"/>
    <w:uiPriority w:val="99"/>
    <w:semiHidden/>
    <w:unhideWhenUsed/>
    <w:rsid w:val="00B17068"/>
  </w:style>
  <w:style w:type="numbering" w:customStyle="1" w:styleId="14211">
    <w:name w:val="Нет списка14211"/>
    <w:next w:val="a2"/>
    <w:semiHidden/>
    <w:unhideWhenUsed/>
    <w:rsid w:val="00B17068"/>
  </w:style>
  <w:style w:type="numbering" w:customStyle="1" w:styleId="24211">
    <w:name w:val="Нет списка24211"/>
    <w:next w:val="a2"/>
    <w:semiHidden/>
    <w:unhideWhenUsed/>
    <w:rsid w:val="00B17068"/>
  </w:style>
  <w:style w:type="numbering" w:customStyle="1" w:styleId="34211">
    <w:name w:val="Нет списка34211"/>
    <w:next w:val="a2"/>
    <w:semiHidden/>
    <w:unhideWhenUsed/>
    <w:rsid w:val="00B17068"/>
  </w:style>
  <w:style w:type="numbering" w:customStyle="1" w:styleId="43211">
    <w:name w:val="Нет списка43211"/>
    <w:next w:val="a2"/>
    <w:semiHidden/>
    <w:unhideWhenUsed/>
    <w:rsid w:val="00B17068"/>
  </w:style>
  <w:style w:type="numbering" w:customStyle="1" w:styleId="114211">
    <w:name w:val="Нет списка114211"/>
    <w:next w:val="a2"/>
    <w:semiHidden/>
    <w:rsid w:val="00B17068"/>
  </w:style>
  <w:style w:type="numbering" w:customStyle="1" w:styleId="1114211">
    <w:name w:val="Нет списка1114211"/>
    <w:next w:val="a2"/>
    <w:semiHidden/>
    <w:unhideWhenUsed/>
    <w:rsid w:val="00B17068"/>
  </w:style>
  <w:style w:type="numbering" w:customStyle="1" w:styleId="213211">
    <w:name w:val="Нет списка213211"/>
    <w:next w:val="a2"/>
    <w:semiHidden/>
    <w:unhideWhenUsed/>
    <w:rsid w:val="00B17068"/>
  </w:style>
  <w:style w:type="numbering" w:customStyle="1" w:styleId="313211">
    <w:name w:val="Нет списка313211"/>
    <w:next w:val="a2"/>
    <w:semiHidden/>
    <w:unhideWhenUsed/>
    <w:rsid w:val="00B17068"/>
  </w:style>
  <w:style w:type="numbering" w:customStyle="1" w:styleId="8111">
    <w:name w:val="Нет списка8111"/>
    <w:next w:val="a2"/>
    <w:uiPriority w:val="99"/>
    <w:semiHidden/>
    <w:unhideWhenUsed/>
    <w:rsid w:val="00B17068"/>
  </w:style>
  <w:style w:type="numbering" w:customStyle="1" w:styleId="15111">
    <w:name w:val="Нет списка15111"/>
    <w:next w:val="a2"/>
    <w:uiPriority w:val="99"/>
    <w:semiHidden/>
    <w:unhideWhenUsed/>
    <w:rsid w:val="00B17068"/>
  </w:style>
  <w:style w:type="table" w:customStyle="1" w:styleId="21110">
    <w:name w:val="Сетка таблицы211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1">
    <w:name w:val="Нет списка115111"/>
    <w:next w:val="a2"/>
    <w:semiHidden/>
    <w:unhideWhenUsed/>
    <w:rsid w:val="00B17068"/>
  </w:style>
  <w:style w:type="numbering" w:customStyle="1" w:styleId="1115111">
    <w:name w:val="Нет списка1115111"/>
    <w:next w:val="a2"/>
    <w:semiHidden/>
    <w:unhideWhenUsed/>
    <w:rsid w:val="00B17068"/>
  </w:style>
  <w:style w:type="numbering" w:customStyle="1" w:styleId="25111">
    <w:name w:val="Нет списка25111"/>
    <w:next w:val="a2"/>
    <w:semiHidden/>
    <w:unhideWhenUsed/>
    <w:rsid w:val="00B17068"/>
  </w:style>
  <w:style w:type="numbering" w:customStyle="1" w:styleId="35111">
    <w:name w:val="Нет списка35111"/>
    <w:next w:val="a2"/>
    <w:semiHidden/>
    <w:unhideWhenUsed/>
    <w:rsid w:val="00B17068"/>
  </w:style>
  <w:style w:type="numbering" w:customStyle="1" w:styleId="44111">
    <w:name w:val="Нет списка44111"/>
    <w:next w:val="a2"/>
    <w:semiHidden/>
    <w:unhideWhenUsed/>
    <w:rsid w:val="00B17068"/>
  </w:style>
  <w:style w:type="numbering" w:customStyle="1" w:styleId="11112111">
    <w:name w:val="Нет списка11112111"/>
    <w:next w:val="a2"/>
    <w:semiHidden/>
    <w:rsid w:val="00B17068"/>
  </w:style>
  <w:style w:type="table" w:customStyle="1" w:styleId="111110">
    <w:name w:val="Сетка таблицы111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semiHidden/>
    <w:unhideWhenUsed/>
    <w:rsid w:val="00B17068"/>
  </w:style>
  <w:style w:type="numbering" w:customStyle="1" w:styleId="214111">
    <w:name w:val="Нет списка214111"/>
    <w:next w:val="a2"/>
    <w:semiHidden/>
    <w:unhideWhenUsed/>
    <w:rsid w:val="00B17068"/>
  </w:style>
  <w:style w:type="numbering" w:customStyle="1" w:styleId="314111">
    <w:name w:val="Нет списка314111"/>
    <w:next w:val="a2"/>
    <w:semiHidden/>
    <w:unhideWhenUsed/>
    <w:rsid w:val="00B17068"/>
  </w:style>
  <w:style w:type="numbering" w:customStyle="1" w:styleId="51111">
    <w:name w:val="Нет списка51111"/>
    <w:next w:val="a2"/>
    <w:uiPriority w:val="99"/>
    <w:semiHidden/>
    <w:unhideWhenUsed/>
    <w:rsid w:val="00B17068"/>
  </w:style>
  <w:style w:type="numbering" w:customStyle="1" w:styleId="121111">
    <w:name w:val="Нет списка121111"/>
    <w:next w:val="a2"/>
    <w:semiHidden/>
    <w:unhideWhenUsed/>
    <w:rsid w:val="00B17068"/>
  </w:style>
  <w:style w:type="numbering" w:customStyle="1" w:styleId="221111">
    <w:name w:val="Нет списка221111"/>
    <w:next w:val="a2"/>
    <w:semiHidden/>
    <w:unhideWhenUsed/>
    <w:rsid w:val="00B17068"/>
  </w:style>
  <w:style w:type="numbering" w:customStyle="1" w:styleId="321111">
    <w:name w:val="Нет списка321111"/>
    <w:next w:val="a2"/>
    <w:semiHidden/>
    <w:unhideWhenUsed/>
    <w:rsid w:val="00B17068"/>
  </w:style>
  <w:style w:type="numbering" w:customStyle="1" w:styleId="411111">
    <w:name w:val="Нет списка411111"/>
    <w:next w:val="a2"/>
    <w:semiHidden/>
    <w:unhideWhenUsed/>
    <w:rsid w:val="00B17068"/>
  </w:style>
  <w:style w:type="numbering" w:customStyle="1" w:styleId="1121111">
    <w:name w:val="Нет списка1121111"/>
    <w:next w:val="a2"/>
    <w:semiHidden/>
    <w:rsid w:val="00B17068"/>
  </w:style>
  <w:style w:type="numbering" w:customStyle="1" w:styleId="11121111">
    <w:name w:val="Нет списка11121111"/>
    <w:next w:val="a2"/>
    <w:semiHidden/>
    <w:unhideWhenUsed/>
    <w:rsid w:val="00B17068"/>
  </w:style>
  <w:style w:type="numbering" w:customStyle="1" w:styleId="2111111">
    <w:name w:val="Нет списка2111111"/>
    <w:next w:val="a2"/>
    <w:semiHidden/>
    <w:unhideWhenUsed/>
    <w:rsid w:val="00B17068"/>
  </w:style>
  <w:style w:type="numbering" w:customStyle="1" w:styleId="3111111">
    <w:name w:val="Нет списка3111111"/>
    <w:next w:val="a2"/>
    <w:semiHidden/>
    <w:unhideWhenUsed/>
    <w:rsid w:val="00B17068"/>
  </w:style>
  <w:style w:type="numbering" w:customStyle="1" w:styleId="61111">
    <w:name w:val="Нет списка61111"/>
    <w:next w:val="a2"/>
    <w:uiPriority w:val="99"/>
    <w:semiHidden/>
    <w:unhideWhenUsed/>
    <w:rsid w:val="00B17068"/>
  </w:style>
  <w:style w:type="numbering" w:customStyle="1" w:styleId="131111">
    <w:name w:val="Нет списка131111"/>
    <w:next w:val="a2"/>
    <w:semiHidden/>
    <w:unhideWhenUsed/>
    <w:rsid w:val="00B17068"/>
  </w:style>
  <w:style w:type="numbering" w:customStyle="1" w:styleId="231111">
    <w:name w:val="Нет списка231111"/>
    <w:next w:val="a2"/>
    <w:semiHidden/>
    <w:unhideWhenUsed/>
    <w:rsid w:val="00B17068"/>
  </w:style>
  <w:style w:type="numbering" w:customStyle="1" w:styleId="331111">
    <w:name w:val="Нет списка331111"/>
    <w:next w:val="a2"/>
    <w:semiHidden/>
    <w:unhideWhenUsed/>
    <w:rsid w:val="00B17068"/>
  </w:style>
  <w:style w:type="numbering" w:customStyle="1" w:styleId="421111">
    <w:name w:val="Нет списка421111"/>
    <w:next w:val="a2"/>
    <w:semiHidden/>
    <w:unhideWhenUsed/>
    <w:rsid w:val="00B17068"/>
  </w:style>
  <w:style w:type="numbering" w:customStyle="1" w:styleId="1131111">
    <w:name w:val="Нет списка1131111"/>
    <w:next w:val="a2"/>
    <w:semiHidden/>
    <w:rsid w:val="00B17068"/>
  </w:style>
  <w:style w:type="numbering" w:customStyle="1" w:styleId="11131111">
    <w:name w:val="Нет списка11131111"/>
    <w:next w:val="a2"/>
    <w:semiHidden/>
    <w:unhideWhenUsed/>
    <w:rsid w:val="00B17068"/>
  </w:style>
  <w:style w:type="numbering" w:customStyle="1" w:styleId="2121111">
    <w:name w:val="Нет списка2121111"/>
    <w:next w:val="a2"/>
    <w:semiHidden/>
    <w:unhideWhenUsed/>
    <w:rsid w:val="00B17068"/>
  </w:style>
  <w:style w:type="numbering" w:customStyle="1" w:styleId="3121111">
    <w:name w:val="Нет списка3121111"/>
    <w:next w:val="a2"/>
    <w:semiHidden/>
    <w:unhideWhenUsed/>
    <w:rsid w:val="00B17068"/>
  </w:style>
  <w:style w:type="numbering" w:customStyle="1" w:styleId="71111">
    <w:name w:val="Нет списка71111"/>
    <w:next w:val="a2"/>
    <w:uiPriority w:val="99"/>
    <w:semiHidden/>
    <w:unhideWhenUsed/>
    <w:rsid w:val="00B17068"/>
  </w:style>
  <w:style w:type="numbering" w:customStyle="1" w:styleId="141111">
    <w:name w:val="Нет списка141111"/>
    <w:next w:val="a2"/>
    <w:semiHidden/>
    <w:unhideWhenUsed/>
    <w:rsid w:val="00B17068"/>
  </w:style>
  <w:style w:type="numbering" w:customStyle="1" w:styleId="241111">
    <w:name w:val="Нет списка241111"/>
    <w:next w:val="a2"/>
    <w:semiHidden/>
    <w:unhideWhenUsed/>
    <w:rsid w:val="00B17068"/>
  </w:style>
  <w:style w:type="numbering" w:customStyle="1" w:styleId="341111">
    <w:name w:val="Нет списка341111"/>
    <w:next w:val="a2"/>
    <w:semiHidden/>
    <w:unhideWhenUsed/>
    <w:rsid w:val="00B17068"/>
  </w:style>
  <w:style w:type="numbering" w:customStyle="1" w:styleId="431111">
    <w:name w:val="Нет списка431111"/>
    <w:next w:val="a2"/>
    <w:semiHidden/>
    <w:unhideWhenUsed/>
    <w:rsid w:val="00B17068"/>
  </w:style>
  <w:style w:type="numbering" w:customStyle="1" w:styleId="1141111">
    <w:name w:val="Нет списка1141111"/>
    <w:next w:val="a2"/>
    <w:semiHidden/>
    <w:rsid w:val="00B17068"/>
  </w:style>
  <w:style w:type="numbering" w:customStyle="1" w:styleId="11141111">
    <w:name w:val="Нет списка11141111"/>
    <w:next w:val="a2"/>
    <w:semiHidden/>
    <w:unhideWhenUsed/>
    <w:rsid w:val="00B17068"/>
  </w:style>
  <w:style w:type="numbering" w:customStyle="1" w:styleId="2131111">
    <w:name w:val="Нет списка2131111"/>
    <w:next w:val="a2"/>
    <w:semiHidden/>
    <w:unhideWhenUsed/>
    <w:rsid w:val="00B17068"/>
  </w:style>
  <w:style w:type="numbering" w:customStyle="1" w:styleId="3131111">
    <w:name w:val="Нет списка3131111"/>
    <w:next w:val="a2"/>
    <w:semiHidden/>
    <w:unhideWhenUsed/>
    <w:rsid w:val="00B17068"/>
  </w:style>
  <w:style w:type="numbering" w:customStyle="1" w:styleId="1011">
    <w:name w:val="Нет списка1011"/>
    <w:next w:val="a2"/>
    <w:uiPriority w:val="99"/>
    <w:semiHidden/>
    <w:unhideWhenUsed/>
    <w:rsid w:val="00B17068"/>
  </w:style>
  <w:style w:type="numbering" w:customStyle="1" w:styleId="1711">
    <w:name w:val="Нет списка1711"/>
    <w:next w:val="a2"/>
    <w:uiPriority w:val="99"/>
    <w:semiHidden/>
    <w:unhideWhenUsed/>
    <w:rsid w:val="00B17068"/>
  </w:style>
  <w:style w:type="table" w:customStyle="1" w:styleId="4110">
    <w:name w:val="Сетка таблицы41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1">
    <w:name w:val="Нет списка11711"/>
    <w:next w:val="a2"/>
    <w:semiHidden/>
    <w:unhideWhenUsed/>
    <w:rsid w:val="00B17068"/>
  </w:style>
  <w:style w:type="numbering" w:customStyle="1" w:styleId="111711">
    <w:name w:val="Нет списка111711"/>
    <w:next w:val="a2"/>
    <w:semiHidden/>
    <w:unhideWhenUsed/>
    <w:rsid w:val="00B17068"/>
  </w:style>
  <w:style w:type="numbering" w:customStyle="1" w:styleId="2711">
    <w:name w:val="Нет списка2711"/>
    <w:next w:val="a2"/>
    <w:semiHidden/>
    <w:unhideWhenUsed/>
    <w:rsid w:val="00B17068"/>
  </w:style>
  <w:style w:type="numbering" w:customStyle="1" w:styleId="3711">
    <w:name w:val="Нет списка3711"/>
    <w:next w:val="a2"/>
    <w:semiHidden/>
    <w:unhideWhenUsed/>
    <w:rsid w:val="00B17068"/>
  </w:style>
  <w:style w:type="numbering" w:customStyle="1" w:styleId="4611">
    <w:name w:val="Нет списка4611"/>
    <w:next w:val="a2"/>
    <w:semiHidden/>
    <w:unhideWhenUsed/>
    <w:rsid w:val="00B17068"/>
  </w:style>
  <w:style w:type="numbering" w:customStyle="1" w:styleId="1111411">
    <w:name w:val="Нет списка1111411"/>
    <w:next w:val="a2"/>
    <w:semiHidden/>
    <w:rsid w:val="00B17068"/>
  </w:style>
  <w:style w:type="table" w:customStyle="1" w:styleId="13110">
    <w:name w:val="Сетка таблицы13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1">
    <w:name w:val="Нет списка11111311"/>
    <w:next w:val="a2"/>
    <w:semiHidden/>
    <w:unhideWhenUsed/>
    <w:rsid w:val="00B17068"/>
  </w:style>
  <w:style w:type="numbering" w:customStyle="1" w:styleId="21611">
    <w:name w:val="Нет списка21611"/>
    <w:next w:val="a2"/>
    <w:semiHidden/>
    <w:unhideWhenUsed/>
    <w:rsid w:val="00B17068"/>
  </w:style>
  <w:style w:type="numbering" w:customStyle="1" w:styleId="31611">
    <w:name w:val="Нет списка31611"/>
    <w:next w:val="a2"/>
    <w:semiHidden/>
    <w:unhideWhenUsed/>
    <w:rsid w:val="00B17068"/>
  </w:style>
  <w:style w:type="numbering" w:customStyle="1" w:styleId="5311">
    <w:name w:val="Нет списка5311"/>
    <w:next w:val="a2"/>
    <w:uiPriority w:val="99"/>
    <w:semiHidden/>
    <w:unhideWhenUsed/>
    <w:rsid w:val="00B17068"/>
  </w:style>
  <w:style w:type="numbering" w:customStyle="1" w:styleId="12311">
    <w:name w:val="Нет списка12311"/>
    <w:next w:val="a2"/>
    <w:semiHidden/>
    <w:unhideWhenUsed/>
    <w:rsid w:val="00B17068"/>
  </w:style>
  <w:style w:type="numbering" w:customStyle="1" w:styleId="22311">
    <w:name w:val="Нет списка22311"/>
    <w:next w:val="a2"/>
    <w:semiHidden/>
    <w:unhideWhenUsed/>
    <w:rsid w:val="00B17068"/>
  </w:style>
  <w:style w:type="numbering" w:customStyle="1" w:styleId="32311">
    <w:name w:val="Нет списка32311"/>
    <w:next w:val="a2"/>
    <w:semiHidden/>
    <w:unhideWhenUsed/>
    <w:rsid w:val="00B17068"/>
  </w:style>
  <w:style w:type="numbering" w:customStyle="1" w:styleId="41311">
    <w:name w:val="Нет списка41311"/>
    <w:next w:val="a2"/>
    <w:semiHidden/>
    <w:unhideWhenUsed/>
    <w:rsid w:val="00B17068"/>
  </w:style>
  <w:style w:type="numbering" w:customStyle="1" w:styleId="112311">
    <w:name w:val="Нет списка112311"/>
    <w:next w:val="a2"/>
    <w:semiHidden/>
    <w:rsid w:val="00B17068"/>
  </w:style>
  <w:style w:type="numbering" w:customStyle="1" w:styleId="1112311">
    <w:name w:val="Нет списка1112311"/>
    <w:next w:val="a2"/>
    <w:semiHidden/>
    <w:unhideWhenUsed/>
    <w:rsid w:val="00B17068"/>
  </w:style>
  <w:style w:type="numbering" w:customStyle="1" w:styleId="211311">
    <w:name w:val="Нет списка211311"/>
    <w:next w:val="a2"/>
    <w:semiHidden/>
    <w:unhideWhenUsed/>
    <w:rsid w:val="00B17068"/>
  </w:style>
  <w:style w:type="numbering" w:customStyle="1" w:styleId="311311">
    <w:name w:val="Нет списка311311"/>
    <w:next w:val="a2"/>
    <w:semiHidden/>
    <w:unhideWhenUsed/>
    <w:rsid w:val="00B17068"/>
  </w:style>
  <w:style w:type="numbering" w:customStyle="1" w:styleId="6311">
    <w:name w:val="Нет списка6311"/>
    <w:next w:val="a2"/>
    <w:uiPriority w:val="99"/>
    <w:semiHidden/>
    <w:unhideWhenUsed/>
    <w:rsid w:val="00B17068"/>
  </w:style>
  <w:style w:type="numbering" w:customStyle="1" w:styleId="13311">
    <w:name w:val="Нет списка13311"/>
    <w:next w:val="a2"/>
    <w:semiHidden/>
    <w:unhideWhenUsed/>
    <w:rsid w:val="00B17068"/>
  </w:style>
  <w:style w:type="numbering" w:customStyle="1" w:styleId="23311">
    <w:name w:val="Нет списка23311"/>
    <w:next w:val="a2"/>
    <w:semiHidden/>
    <w:unhideWhenUsed/>
    <w:rsid w:val="00B17068"/>
  </w:style>
  <w:style w:type="numbering" w:customStyle="1" w:styleId="33311">
    <w:name w:val="Нет списка33311"/>
    <w:next w:val="a2"/>
    <w:semiHidden/>
    <w:unhideWhenUsed/>
    <w:rsid w:val="00B17068"/>
  </w:style>
  <w:style w:type="numbering" w:customStyle="1" w:styleId="42311">
    <w:name w:val="Нет списка42311"/>
    <w:next w:val="a2"/>
    <w:semiHidden/>
    <w:unhideWhenUsed/>
    <w:rsid w:val="00B17068"/>
  </w:style>
  <w:style w:type="numbering" w:customStyle="1" w:styleId="113311">
    <w:name w:val="Нет списка113311"/>
    <w:next w:val="a2"/>
    <w:semiHidden/>
    <w:rsid w:val="00B17068"/>
  </w:style>
  <w:style w:type="numbering" w:customStyle="1" w:styleId="1113311">
    <w:name w:val="Нет списка1113311"/>
    <w:next w:val="a2"/>
    <w:semiHidden/>
    <w:unhideWhenUsed/>
    <w:rsid w:val="00B17068"/>
  </w:style>
  <w:style w:type="numbering" w:customStyle="1" w:styleId="212311">
    <w:name w:val="Нет списка212311"/>
    <w:next w:val="a2"/>
    <w:semiHidden/>
    <w:unhideWhenUsed/>
    <w:rsid w:val="00B17068"/>
  </w:style>
  <w:style w:type="numbering" w:customStyle="1" w:styleId="312311">
    <w:name w:val="Нет списка312311"/>
    <w:next w:val="a2"/>
    <w:semiHidden/>
    <w:unhideWhenUsed/>
    <w:rsid w:val="00B17068"/>
  </w:style>
  <w:style w:type="numbering" w:customStyle="1" w:styleId="7311">
    <w:name w:val="Нет списка7311"/>
    <w:next w:val="a2"/>
    <w:uiPriority w:val="99"/>
    <w:semiHidden/>
    <w:unhideWhenUsed/>
    <w:rsid w:val="00B17068"/>
  </w:style>
  <w:style w:type="numbering" w:customStyle="1" w:styleId="14311">
    <w:name w:val="Нет списка14311"/>
    <w:next w:val="a2"/>
    <w:semiHidden/>
    <w:unhideWhenUsed/>
    <w:rsid w:val="00B17068"/>
  </w:style>
  <w:style w:type="numbering" w:customStyle="1" w:styleId="24311">
    <w:name w:val="Нет списка24311"/>
    <w:next w:val="a2"/>
    <w:semiHidden/>
    <w:unhideWhenUsed/>
    <w:rsid w:val="00B17068"/>
  </w:style>
  <w:style w:type="numbering" w:customStyle="1" w:styleId="34311">
    <w:name w:val="Нет списка34311"/>
    <w:next w:val="a2"/>
    <w:semiHidden/>
    <w:unhideWhenUsed/>
    <w:rsid w:val="00B17068"/>
  </w:style>
  <w:style w:type="numbering" w:customStyle="1" w:styleId="43311">
    <w:name w:val="Нет списка43311"/>
    <w:next w:val="a2"/>
    <w:semiHidden/>
    <w:unhideWhenUsed/>
    <w:rsid w:val="00B17068"/>
  </w:style>
  <w:style w:type="numbering" w:customStyle="1" w:styleId="114311">
    <w:name w:val="Нет списка114311"/>
    <w:next w:val="a2"/>
    <w:semiHidden/>
    <w:rsid w:val="00B17068"/>
  </w:style>
  <w:style w:type="numbering" w:customStyle="1" w:styleId="1114311">
    <w:name w:val="Нет списка1114311"/>
    <w:next w:val="a2"/>
    <w:semiHidden/>
    <w:unhideWhenUsed/>
    <w:rsid w:val="00B17068"/>
  </w:style>
  <w:style w:type="numbering" w:customStyle="1" w:styleId="213311">
    <w:name w:val="Нет списка213311"/>
    <w:next w:val="a2"/>
    <w:semiHidden/>
    <w:unhideWhenUsed/>
    <w:rsid w:val="00B17068"/>
  </w:style>
  <w:style w:type="numbering" w:customStyle="1" w:styleId="313311">
    <w:name w:val="Нет списка313311"/>
    <w:next w:val="a2"/>
    <w:semiHidden/>
    <w:unhideWhenUsed/>
    <w:rsid w:val="00B17068"/>
  </w:style>
  <w:style w:type="numbering" w:customStyle="1" w:styleId="8211">
    <w:name w:val="Нет списка8211"/>
    <w:next w:val="a2"/>
    <w:uiPriority w:val="99"/>
    <w:semiHidden/>
    <w:unhideWhenUsed/>
    <w:rsid w:val="00B17068"/>
  </w:style>
  <w:style w:type="numbering" w:customStyle="1" w:styleId="15211">
    <w:name w:val="Нет списка15211"/>
    <w:next w:val="a2"/>
    <w:uiPriority w:val="99"/>
    <w:semiHidden/>
    <w:unhideWhenUsed/>
    <w:rsid w:val="00B17068"/>
  </w:style>
  <w:style w:type="table" w:customStyle="1" w:styleId="22110">
    <w:name w:val="Сетка таблицы221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1">
    <w:name w:val="Нет списка115211"/>
    <w:next w:val="a2"/>
    <w:semiHidden/>
    <w:unhideWhenUsed/>
    <w:rsid w:val="00B17068"/>
  </w:style>
  <w:style w:type="numbering" w:customStyle="1" w:styleId="1115211">
    <w:name w:val="Нет списка1115211"/>
    <w:next w:val="a2"/>
    <w:semiHidden/>
    <w:unhideWhenUsed/>
    <w:rsid w:val="00B17068"/>
  </w:style>
  <w:style w:type="numbering" w:customStyle="1" w:styleId="25211">
    <w:name w:val="Нет списка25211"/>
    <w:next w:val="a2"/>
    <w:semiHidden/>
    <w:unhideWhenUsed/>
    <w:rsid w:val="00B17068"/>
  </w:style>
  <w:style w:type="numbering" w:customStyle="1" w:styleId="35211">
    <w:name w:val="Нет списка35211"/>
    <w:next w:val="a2"/>
    <w:semiHidden/>
    <w:unhideWhenUsed/>
    <w:rsid w:val="00B17068"/>
  </w:style>
  <w:style w:type="numbering" w:customStyle="1" w:styleId="44211">
    <w:name w:val="Нет списка44211"/>
    <w:next w:val="a2"/>
    <w:semiHidden/>
    <w:unhideWhenUsed/>
    <w:rsid w:val="00B17068"/>
  </w:style>
  <w:style w:type="numbering" w:customStyle="1" w:styleId="11112211">
    <w:name w:val="Нет списка11112211"/>
    <w:next w:val="a2"/>
    <w:semiHidden/>
    <w:rsid w:val="00B17068"/>
  </w:style>
  <w:style w:type="table" w:customStyle="1" w:styleId="112110">
    <w:name w:val="Сетка таблицы112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1">
    <w:name w:val="Нет списка111111211"/>
    <w:next w:val="a2"/>
    <w:semiHidden/>
    <w:unhideWhenUsed/>
    <w:rsid w:val="00B17068"/>
  </w:style>
  <w:style w:type="numbering" w:customStyle="1" w:styleId="214211">
    <w:name w:val="Нет списка214211"/>
    <w:next w:val="a2"/>
    <w:semiHidden/>
    <w:unhideWhenUsed/>
    <w:rsid w:val="00B17068"/>
  </w:style>
  <w:style w:type="numbering" w:customStyle="1" w:styleId="314211">
    <w:name w:val="Нет списка314211"/>
    <w:next w:val="a2"/>
    <w:semiHidden/>
    <w:unhideWhenUsed/>
    <w:rsid w:val="00B17068"/>
  </w:style>
  <w:style w:type="numbering" w:customStyle="1" w:styleId="51211">
    <w:name w:val="Нет списка51211"/>
    <w:next w:val="a2"/>
    <w:uiPriority w:val="99"/>
    <w:semiHidden/>
    <w:unhideWhenUsed/>
    <w:rsid w:val="00B17068"/>
  </w:style>
  <w:style w:type="numbering" w:customStyle="1" w:styleId="121211">
    <w:name w:val="Нет списка121211"/>
    <w:next w:val="a2"/>
    <w:semiHidden/>
    <w:unhideWhenUsed/>
    <w:rsid w:val="00B17068"/>
  </w:style>
  <w:style w:type="numbering" w:customStyle="1" w:styleId="221211">
    <w:name w:val="Нет списка221211"/>
    <w:next w:val="a2"/>
    <w:semiHidden/>
    <w:unhideWhenUsed/>
    <w:rsid w:val="00B17068"/>
  </w:style>
  <w:style w:type="numbering" w:customStyle="1" w:styleId="321211">
    <w:name w:val="Нет списка321211"/>
    <w:next w:val="a2"/>
    <w:semiHidden/>
    <w:unhideWhenUsed/>
    <w:rsid w:val="00B17068"/>
  </w:style>
  <w:style w:type="numbering" w:customStyle="1" w:styleId="411211">
    <w:name w:val="Нет списка411211"/>
    <w:next w:val="a2"/>
    <w:semiHidden/>
    <w:unhideWhenUsed/>
    <w:rsid w:val="00B17068"/>
  </w:style>
  <w:style w:type="numbering" w:customStyle="1" w:styleId="1121211">
    <w:name w:val="Нет списка1121211"/>
    <w:next w:val="a2"/>
    <w:semiHidden/>
    <w:rsid w:val="00B17068"/>
  </w:style>
  <w:style w:type="numbering" w:customStyle="1" w:styleId="11121211">
    <w:name w:val="Нет списка11121211"/>
    <w:next w:val="a2"/>
    <w:semiHidden/>
    <w:unhideWhenUsed/>
    <w:rsid w:val="00B17068"/>
  </w:style>
  <w:style w:type="numbering" w:customStyle="1" w:styleId="2111211">
    <w:name w:val="Нет списка2111211"/>
    <w:next w:val="a2"/>
    <w:semiHidden/>
    <w:unhideWhenUsed/>
    <w:rsid w:val="00B17068"/>
  </w:style>
  <w:style w:type="numbering" w:customStyle="1" w:styleId="3111211">
    <w:name w:val="Нет списка3111211"/>
    <w:next w:val="a2"/>
    <w:semiHidden/>
    <w:unhideWhenUsed/>
    <w:rsid w:val="00B17068"/>
  </w:style>
  <w:style w:type="numbering" w:customStyle="1" w:styleId="61211">
    <w:name w:val="Нет списка61211"/>
    <w:next w:val="a2"/>
    <w:uiPriority w:val="99"/>
    <w:semiHidden/>
    <w:unhideWhenUsed/>
    <w:rsid w:val="00B17068"/>
  </w:style>
  <w:style w:type="numbering" w:customStyle="1" w:styleId="131211">
    <w:name w:val="Нет списка131211"/>
    <w:next w:val="a2"/>
    <w:semiHidden/>
    <w:unhideWhenUsed/>
    <w:rsid w:val="00B17068"/>
  </w:style>
  <w:style w:type="numbering" w:customStyle="1" w:styleId="231211">
    <w:name w:val="Нет списка231211"/>
    <w:next w:val="a2"/>
    <w:semiHidden/>
    <w:unhideWhenUsed/>
    <w:rsid w:val="00B17068"/>
  </w:style>
  <w:style w:type="numbering" w:customStyle="1" w:styleId="331211">
    <w:name w:val="Нет списка331211"/>
    <w:next w:val="a2"/>
    <w:semiHidden/>
    <w:unhideWhenUsed/>
    <w:rsid w:val="00B17068"/>
  </w:style>
  <w:style w:type="numbering" w:customStyle="1" w:styleId="421211">
    <w:name w:val="Нет списка421211"/>
    <w:next w:val="a2"/>
    <w:semiHidden/>
    <w:unhideWhenUsed/>
    <w:rsid w:val="00B17068"/>
  </w:style>
  <w:style w:type="numbering" w:customStyle="1" w:styleId="1131211">
    <w:name w:val="Нет списка1131211"/>
    <w:next w:val="a2"/>
    <w:semiHidden/>
    <w:rsid w:val="00B17068"/>
  </w:style>
  <w:style w:type="numbering" w:customStyle="1" w:styleId="11131211">
    <w:name w:val="Нет списка11131211"/>
    <w:next w:val="a2"/>
    <w:semiHidden/>
    <w:unhideWhenUsed/>
    <w:rsid w:val="00B17068"/>
  </w:style>
  <w:style w:type="numbering" w:customStyle="1" w:styleId="2121211">
    <w:name w:val="Нет списка2121211"/>
    <w:next w:val="a2"/>
    <w:semiHidden/>
    <w:unhideWhenUsed/>
    <w:rsid w:val="00B17068"/>
  </w:style>
  <w:style w:type="numbering" w:customStyle="1" w:styleId="3121211">
    <w:name w:val="Нет списка3121211"/>
    <w:next w:val="a2"/>
    <w:semiHidden/>
    <w:unhideWhenUsed/>
    <w:rsid w:val="00B17068"/>
  </w:style>
  <w:style w:type="numbering" w:customStyle="1" w:styleId="71211">
    <w:name w:val="Нет списка71211"/>
    <w:next w:val="a2"/>
    <w:uiPriority w:val="99"/>
    <w:semiHidden/>
    <w:unhideWhenUsed/>
    <w:rsid w:val="00B17068"/>
  </w:style>
  <w:style w:type="numbering" w:customStyle="1" w:styleId="141211">
    <w:name w:val="Нет списка141211"/>
    <w:next w:val="a2"/>
    <w:semiHidden/>
    <w:unhideWhenUsed/>
    <w:rsid w:val="00B17068"/>
  </w:style>
  <w:style w:type="numbering" w:customStyle="1" w:styleId="241211">
    <w:name w:val="Нет списка241211"/>
    <w:next w:val="a2"/>
    <w:semiHidden/>
    <w:unhideWhenUsed/>
    <w:rsid w:val="00B17068"/>
  </w:style>
  <w:style w:type="numbering" w:customStyle="1" w:styleId="341211">
    <w:name w:val="Нет списка341211"/>
    <w:next w:val="a2"/>
    <w:semiHidden/>
    <w:unhideWhenUsed/>
    <w:rsid w:val="00B17068"/>
  </w:style>
  <w:style w:type="numbering" w:customStyle="1" w:styleId="431211">
    <w:name w:val="Нет списка431211"/>
    <w:next w:val="a2"/>
    <w:semiHidden/>
    <w:unhideWhenUsed/>
    <w:rsid w:val="00B17068"/>
  </w:style>
  <w:style w:type="numbering" w:customStyle="1" w:styleId="1141211">
    <w:name w:val="Нет списка1141211"/>
    <w:next w:val="a2"/>
    <w:semiHidden/>
    <w:rsid w:val="00B17068"/>
  </w:style>
  <w:style w:type="numbering" w:customStyle="1" w:styleId="11141211">
    <w:name w:val="Нет списка11141211"/>
    <w:next w:val="a2"/>
    <w:semiHidden/>
    <w:unhideWhenUsed/>
    <w:rsid w:val="00B17068"/>
  </w:style>
  <w:style w:type="numbering" w:customStyle="1" w:styleId="2131211">
    <w:name w:val="Нет списка2131211"/>
    <w:next w:val="a2"/>
    <w:semiHidden/>
    <w:unhideWhenUsed/>
    <w:rsid w:val="00B17068"/>
  </w:style>
  <w:style w:type="numbering" w:customStyle="1" w:styleId="3131211">
    <w:name w:val="Нет списка3131211"/>
    <w:next w:val="a2"/>
    <w:semiHidden/>
    <w:unhideWhenUsed/>
    <w:rsid w:val="00B17068"/>
  </w:style>
  <w:style w:type="numbering" w:customStyle="1" w:styleId="400">
    <w:name w:val="Нет списка40"/>
    <w:next w:val="a2"/>
    <w:uiPriority w:val="99"/>
    <w:semiHidden/>
    <w:unhideWhenUsed/>
    <w:rsid w:val="00B17068"/>
  </w:style>
  <w:style w:type="numbering" w:customStyle="1" w:styleId="127">
    <w:name w:val="Нет списка127"/>
    <w:next w:val="a2"/>
    <w:uiPriority w:val="99"/>
    <w:semiHidden/>
    <w:unhideWhenUsed/>
    <w:rsid w:val="00B17068"/>
  </w:style>
  <w:style w:type="table" w:customStyle="1" w:styleId="77">
    <w:name w:val="Сетка таблицы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semiHidden/>
    <w:unhideWhenUsed/>
    <w:rsid w:val="00B17068"/>
  </w:style>
  <w:style w:type="numbering" w:customStyle="1" w:styleId="11118">
    <w:name w:val="Нет списка11118"/>
    <w:next w:val="a2"/>
    <w:semiHidden/>
    <w:unhideWhenUsed/>
    <w:rsid w:val="00B17068"/>
  </w:style>
  <w:style w:type="numbering" w:customStyle="1" w:styleId="2200">
    <w:name w:val="Нет списка220"/>
    <w:next w:val="a2"/>
    <w:semiHidden/>
    <w:unhideWhenUsed/>
    <w:rsid w:val="00B17068"/>
  </w:style>
  <w:style w:type="numbering" w:customStyle="1" w:styleId="3200">
    <w:name w:val="Нет списка320"/>
    <w:next w:val="a2"/>
    <w:semiHidden/>
    <w:unhideWhenUsed/>
    <w:rsid w:val="00B17068"/>
  </w:style>
  <w:style w:type="numbering" w:customStyle="1" w:styleId="4100">
    <w:name w:val="Нет списка410"/>
    <w:next w:val="a2"/>
    <w:semiHidden/>
    <w:unhideWhenUsed/>
    <w:rsid w:val="00B17068"/>
  </w:style>
  <w:style w:type="numbering" w:customStyle="1" w:styleId="11119">
    <w:name w:val="Нет списка11119"/>
    <w:next w:val="a2"/>
    <w:semiHidden/>
    <w:rsid w:val="00B17068"/>
  </w:style>
  <w:style w:type="table" w:customStyle="1" w:styleId="164">
    <w:name w:val="Сетка таблицы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semiHidden/>
    <w:unhideWhenUsed/>
    <w:rsid w:val="00B17068"/>
  </w:style>
  <w:style w:type="numbering" w:customStyle="1" w:styleId="21100">
    <w:name w:val="Нет списка2110"/>
    <w:next w:val="a2"/>
    <w:semiHidden/>
    <w:unhideWhenUsed/>
    <w:rsid w:val="00B17068"/>
  </w:style>
  <w:style w:type="numbering" w:customStyle="1" w:styleId="31100">
    <w:name w:val="Нет списка3110"/>
    <w:next w:val="a2"/>
    <w:semiHidden/>
    <w:unhideWhenUsed/>
    <w:rsid w:val="00B17068"/>
  </w:style>
  <w:style w:type="numbering" w:customStyle="1" w:styleId="57">
    <w:name w:val="Нет списка57"/>
    <w:next w:val="a2"/>
    <w:uiPriority w:val="99"/>
    <w:semiHidden/>
    <w:unhideWhenUsed/>
    <w:rsid w:val="00B17068"/>
  </w:style>
  <w:style w:type="numbering" w:customStyle="1" w:styleId="128">
    <w:name w:val="Нет списка128"/>
    <w:next w:val="a2"/>
    <w:semiHidden/>
    <w:unhideWhenUsed/>
    <w:rsid w:val="00B17068"/>
  </w:style>
  <w:style w:type="numbering" w:customStyle="1" w:styleId="227">
    <w:name w:val="Нет списка227"/>
    <w:next w:val="a2"/>
    <w:semiHidden/>
    <w:unhideWhenUsed/>
    <w:rsid w:val="00B17068"/>
  </w:style>
  <w:style w:type="numbering" w:customStyle="1" w:styleId="3270">
    <w:name w:val="Нет списка327"/>
    <w:next w:val="a2"/>
    <w:semiHidden/>
    <w:unhideWhenUsed/>
    <w:rsid w:val="00B17068"/>
  </w:style>
  <w:style w:type="numbering" w:customStyle="1" w:styleId="417">
    <w:name w:val="Нет списка417"/>
    <w:next w:val="a2"/>
    <w:semiHidden/>
    <w:unhideWhenUsed/>
    <w:rsid w:val="00B17068"/>
  </w:style>
  <w:style w:type="numbering" w:customStyle="1" w:styleId="1127">
    <w:name w:val="Нет списка1127"/>
    <w:next w:val="a2"/>
    <w:semiHidden/>
    <w:rsid w:val="00B17068"/>
  </w:style>
  <w:style w:type="numbering" w:customStyle="1" w:styleId="11127">
    <w:name w:val="Нет списка11127"/>
    <w:next w:val="a2"/>
    <w:semiHidden/>
    <w:unhideWhenUsed/>
    <w:rsid w:val="00B17068"/>
  </w:style>
  <w:style w:type="numbering" w:customStyle="1" w:styleId="2117">
    <w:name w:val="Нет списка2117"/>
    <w:next w:val="a2"/>
    <w:semiHidden/>
    <w:unhideWhenUsed/>
    <w:rsid w:val="00B17068"/>
  </w:style>
  <w:style w:type="numbering" w:customStyle="1" w:styleId="31170">
    <w:name w:val="Нет списка3117"/>
    <w:next w:val="a2"/>
    <w:semiHidden/>
    <w:unhideWhenUsed/>
    <w:rsid w:val="00B17068"/>
  </w:style>
  <w:style w:type="numbering" w:customStyle="1" w:styleId="67">
    <w:name w:val="Нет списка67"/>
    <w:next w:val="a2"/>
    <w:uiPriority w:val="99"/>
    <w:semiHidden/>
    <w:unhideWhenUsed/>
    <w:rsid w:val="00B17068"/>
  </w:style>
  <w:style w:type="numbering" w:customStyle="1" w:styleId="137">
    <w:name w:val="Нет списка137"/>
    <w:next w:val="a2"/>
    <w:semiHidden/>
    <w:unhideWhenUsed/>
    <w:rsid w:val="00B17068"/>
  </w:style>
  <w:style w:type="numbering" w:customStyle="1" w:styleId="237">
    <w:name w:val="Нет списка237"/>
    <w:next w:val="a2"/>
    <w:semiHidden/>
    <w:unhideWhenUsed/>
    <w:rsid w:val="00B17068"/>
  </w:style>
  <w:style w:type="numbering" w:customStyle="1" w:styleId="337">
    <w:name w:val="Нет списка337"/>
    <w:next w:val="a2"/>
    <w:semiHidden/>
    <w:unhideWhenUsed/>
    <w:rsid w:val="00B17068"/>
  </w:style>
  <w:style w:type="numbering" w:customStyle="1" w:styleId="427">
    <w:name w:val="Нет списка427"/>
    <w:next w:val="a2"/>
    <w:semiHidden/>
    <w:unhideWhenUsed/>
    <w:rsid w:val="00B17068"/>
  </w:style>
  <w:style w:type="numbering" w:customStyle="1" w:styleId="1137">
    <w:name w:val="Нет списка1137"/>
    <w:next w:val="a2"/>
    <w:semiHidden/>
    <w:rsid w:val="00B17068"/>
  </w:style>
  <w:style w:type="numbering" w:customStyle="1" w:styleId="11137">
    <w:name w:val="Нет списка11137"/>
    <w:next w:val="a2"/>
    <w:semiHidden/>
    <w:unhideWhenUsed/>
    <w:rsid w:val="00B17068"/>
  </w:style>
  <w:style w:type="numbering" w:customStyle="1" w:styleId="21270">
    <w:name w:val="Нет списка2127"/>
    <w:next w:val="a2"/>
    <w:semiHidden/>
    <w:unhideWhenUsed/>
    <w:rsid w:val="00B17068"/>
  </w:style>
  <w:style w:type="numbering" w:customStyle="1" w:styleId="3127">
    <w:name w:val="Нет списка3127"/>
    <w:next w:val="a2"/>
    <w:semiHidden/>
    <w:unhideWhenUsed/>
    <w:rsid w:val="00B17068"/>
  </w:style>
  <w:style w:type="numbering" w:customStyle="1" w:styleId="770">
    <w:name w:val="Нет списка77"/>
    <w:next w:val="a2"/>
    <w:uiPriority w:val="99"/>
    <w:semiHidden/>
    <w:unhideWhenUsed/>
    <w:rsid w:val="00B17068"/>
  </w:style>
  <w:style w:type="numbering" w:customStyle="1" w:styleId="147">
    <w:name w:val="Нет списка147"/>
    <w:next w:val="a2"/>
    <w:semiHidden/>
    <w:unhideWhenUsed/>
    <w:rsid w:val="00B17068"/>
  </w:style>
  <w:style w:type="numbering" w:customStyle="1" w:styleId="2470">
    <w:name w:val="Нет списка247"/>
    <w:next w:val="a2"/>
    <w:semiHidden/>
    <w:unhideWhenUsed/>
    <w:rsid w:val="00B17068"/>
  </w:style>
  <w:style w:type="numbering" w:customStyle="1" w:styleId="347">
    <w:name w:val="Нет списка347"/>
    <w:next w:val="a2"/>
    <w:semiHidden/>
    <w:unhideWhenUsed/>
    <w:rsid w:val="00B17068"/>
  </w:style>
  <w:style w:type="numbering" w:customStyle="1" w:styleId="437">
    <w:name w:val="Нет списка437"/>
    <w:next w:val="a2"/>
    <w:semiHidden/>
    <w:unhideWhenUsed/>
    <w:rsid w:val="00B17068"/>
  </w:style>
  <w:style w:type="numbering" w:customStyle="1" w:styleId="1147">
    <w:name w:val="Нет списка1147"/>
    <w:next w:val="a2"/>
    <w:semiHidden/>
    <w:rsid w:val="00B17068"/>
  </w:style>
  <w:style w:type="numbering" w:customStyle="1" w:styleId="11147">
    <w:name w:val="Нет списка11147"/>
    <w:next w:val="a2"/>
    <w:semiHidden/>
    <w:unhideWhenUsed/>
    <w:rsid w:val="00B17068"/>
  </w:style>
  <w:style w:type="numbering" w:customStyle="1" w:styleId="2137">
    <w:name w:val="Нет списка2137"/>
    <w:next w:val="a2"/>
    <w:semiHidden/>
    <w:unhideWhenUsed/>
    <w:rsid w:val="00B17068"/>
  </w:style>
  <w:style w:type="numbering" w:customStyle="1" w:styleId="3137">
    <w:name w:val="Нет списка3137"/>
    <w:next w:val="a2"/>
    <w:semiHidden/>
    <w:unhideWhenUsed/>
    <w:rsid w:val="00B17068"/>
  </w:style>
  <w:style w:type="numbering" w:customStyle="1" w:styleId="86">
    <w:name w:val="Нет списка86"/>
    <w:next w:val="a2"/>
    <w:uiPriority w:val="99"/>
    <w:semiHidden/>
    <w:unhideWhenUsed/>
    <w:rsid w:val="00B17068"/>
  </w:style>
  <w:style w:type="numbering" w:customStyle="1" w:styleId="156">
    <w:name w:val="Нет списка156"/>
    <w:next w:val="a2"/>
    <w:uiPriority w:val="99"/>
    <w:semiHidden/>
    <w:unhideWhenUsed/>
    <w:rsid w:val="00B17068"/>
  </w:style>
  <w:style w:type="table" w:customStyle="1" w:styleId="256">
    <w:name w:val="Сетка таблицы2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6">
    <w:name w:val="Нет списка1156"/>
    <w:next w:val="a2"/>
    <w:semiHidden/>
    <w:unhideWhenUsed/>
    <w:rsid w:val="00B17068"/>
  </w:style>
  <w:style w:type="numbering" w:customStyle="1" w:styleId="11156">
    <w:name w:val="Нет списка11156"/>
    <w:next w:val="a2"/>
    <w:semiHidden/>
    <w:unhideWhenUsed/>
    <w:rsid w:val="00B17068"/>
  </w:style>
  <w:style w:type="numbering" w:customStyle="1" w:styleId="2560">
    <w:name w:val="Нет списка256"/>
    <w:next w:val="a2"/>
    <w:semiHidden/>
    <w:unhideWhenUsed/>
    <w:rsid w:val="00B17068"/>
  </w:style>
  <w:style w:type="numbering" w:customStyle="1" w:styleId="356">
    <w:name w:val="Нет списка356"/>
    <w:next w:val="a2"/>
    <w:semiHidden/>
    <w:unhideWhenUsed/>
    <w:rsid w:val="00B17068"/>
  </w:style>
  <w:style w:type="numbering" w:customStyle="1" w:styleId="446">
    <w:name w:val="Нет списка446"/>
    <w:next w:val="a2"/>
    <w:semiHidden/>
    <w:unhideWhenUsed/>
    <w:rsid w:val="00B17068"/>
  </w:style>
  <w:style w:type="numbering" w:customStyle="1" w:styleId="111126">
    <w:name w:val="Нет списка111126"/>
    <w:next w:val="a2"/>
    <w:semiHidden/>
    <w:rsid w:val="00B17068"/>
  </w:style>
  <w:style w:type="table" w:customStyle="1" w:styleId="1150">
    <w:name w:val="Сетка таблицы1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6">
    <w:name w:val="Нет списка1111116"/>
    <w:next w:val="a2"/>
    <w:semiHidden/>
    <w:unhideWhenUsed/>
    <w:rsid w:val="00B17068"/>
  </w:style>
  <w:style w:type="numbering" w:customStyle="1" w:styleId="2146">
    <w:name w:val="Нет списка2146"/>
    <w:next w:val="a2"/>
    <w:semiHidden/>
    <w:unhideWhenUsed/>
    <w:rsid w:val="00B17068"/>
  </w:style>
  <w:style w:type="numbering" w:customStyle="1" w:styleId="3146">
    <w:name w:val="Нет списка3146"/>
    <w:next w:val="a2"/>
    <w:semiHidden/>
    <w:unhideWhenUsed/>
    <w:rsid w:val="00B17068"/>
  </w:style>
  <w:style w:type="numbering" w:customStyle="1" w:styleId="5160">
    <w:name w:val="Нет списка516"/>
    <w:next w:val="a2"/>
    <w:uiPriority w:val="99"/>
    <w:semiHidden/>
    <w:unhideWhenUsed/>
    <w:rsid w:val="00B17068"/>
  </w:style>
  <w:style w:type="numbering" w:customStyle="1" w:styleId="1216">
    <w:name w:val="Нет списка1216"/>
    <w:next w:val="a2"/>
    <w:semiHidden/>
    <w:unhideWhenUsed/>
    <w:rsid w:val="00B17068"/>
  </w:style>
  <w:style w:type="numbering" w:customStyle="1" w:styleId="2216">
    <w:name w:val="Нет списка2216"/>
    <w:next w:val="a2"/>
    <w:semiHidden/>
    <w:unhideWhenUsed/>
    <w:rsid w:val="00B17068"/>
  </w:style>
  <w:style w:type="numbering" w:customStyle="1" w:styleId="3216">
    <w:name w:val="Нет списка3216"/>
    <w:next w:val="a2"/>
    <w:semiHidden/>
    <w:unhideWhenUsed/>
    <w:rsid w:val="00B17068"/>
  </w:style>
  <w:style w:type="numbering" w:customStyle="1" w:styleId="4116">
    <w:name w:val="Нет списка4116"/>
    <w:next w:val="a2"/>
    <w:semiHidden/>
    <w:unhideWhenUsed/>
    <w:rsid w:val="00B17068"/>
  </w:style>
  <w:style w:type="numbering" w:customStyle="1" w:styleId="11216">
    <w:name w:val="Нет списка11216"/>
    <w:next w:val="a2"/>
    <w:semiHidden/>
    <w:rsid w:val="00B17068"/>
  </w:style>
  <w:style w:type="numbering" w:customStyle="1" w:styleId="111216">
    <w:name w:val="Нет списка111216"/>
    <w:next w:val="a2"/>
    <w:semiHidden/>
    <w:unhideWhenUsed/>
    <w:rsid w:val="00B17068"/>
  </w:style>
  <w:style w:type="numbering" w:customStyle="1" w:styleId="21116">
    <w:name w:val="Нет списка21116"/>
    <w:next w:val="a2"/>
    <w:semiHidden/>
    <w:unhideWhenUsed/>
    <w:rsid w:val="00B17068"/>
  </w:style>
  <w:style w:type="numbering" w:customStyle="1" w:styleId="31116">
    <w:name w:val="Нет списка31116"/>
    <w:next w:val="a2"/>
    <w:semiHidden/>
    <w:unhideWhenUsed/>
    <w:rsid w:val="00B17068"/>
  </w:style>
  <w:style w:type="numbering" w:customStyle="1" w:styleId="616">
    <w:name w:val="Нет списка616"/>
    <w:next w:val="a2"/>
    <w:uiPriority w:val="99"/>
    <w:semiHidden/>
    <w:unhideWhenUsed/>
    <w:rsid w:val="00B17068"/>
  </w:style>
  <w:style w:type="numbering" w:customStyle="1" w:styleId="1316">
    <w:name w:val="Нет списка1316"/>
    <w:next w:val="a2"/>
    <w:semiHidden/>
    <w:unhideWhenUsed/>
    <w:rsid w:val="00B17068"/>
  </w:style>
  <w:style w:type="numbering" w:customStyle="1" w:styleId="23160">
    <w:name w:val="Нет списка2316"/>
    <w:next w:val="a2"/>
    <w:semiHidden/>
    <w:unhideWhenUsed/>
    <w:rsid w:val="00B17068"/>
  </w:style>
  <w:style w:type="numbering" w:customStyle="1" w:styleId="3316">
    <w:name w:val="Нет списка3316"/>
    <w:next w:val="a2"/>
    <w:semiHidden/>
    <w:unhideWhenUsed/>
    <w:rsid w:val="00B17068"/>
  </w:style>
  <w:style w:type="numbering" w:customStyle="1" w:styleId="4216">
    <w:name w:val="Нет списка4216"/>
    <w:next w:val="a2"/>
    <w:semiHidden/>
    <w:unhideWhenUsed/>
    <w:rsid w:val="00B17068"/>
  </w:style>
  <w:style w:type="numbering" w:customStyle="1" w:styleId="11316">
    <w:name w:val="Нет списка11316"/>
    <w:next w:val="a2"/>
    <w:semiHidden/>
    <w:rsid w:val="00B17068"/>
  </w:style>
  <w:style w:type="numbering" w:customStyle="1" w:styleId="111316">
    <w:name w:val="Нет списка111316"/>
    <w:next w:val="a2"/>
    <w:semiHidden/>
    <w:unhideWhenUsed/>
    <w:rsid w:val="00B17068"/>
  </w:style>
  <w:style w:type="numbering" w:customStyle="1" w:styleId="21216">
    <w:name w:val="Нет списка21216"/>
    <w:next w:val="a2"/>
    <w:semiHidden/>
    <w:unhideWhenUsed/>
    <w:rsid w:val="00B17068"/>
  </w:style>
  <w:style w:type="numbering" w:customStyle="1" w:styleId="31216">
    <w:name w:val="Нет списка31216"/>
    <w:next w:val="a2"/>
    <w:semiHidden/>
    <w:unhideWhenUsed/>
    <w:rsid w:val="00B17068"/>
  </w:style>
  <w:style w:type="numbering" w:customStyle="1" w:styleId="716">
    <w:name w:val="Нет списка716"/>
    <w:next w:val="a2"/>
    <w:uiPriority w:val="99"/>
    <w:semiHidden/>
    <w:unhideWhenUsed/>
    <w:rsid w:val="00B17068"/>
  </w:style>
  <w:style w:type="numbering" w:customStyle="1" w:styleId="1416">
    <w:name w:val="Нет списка1416"/>
    <w:next w:val="a2"/>
    <w:semiHidden/>
    <w:unhideWhenUsed/>
    <w:rsid w:val="00B17068"/>
  </w:style>
  <w:style w:type="numbering" w:customStyle="1" w:styleId="2416">
    <w:name w:val="Нет списка2416"/>
    <w:next w:val="a2"/>
    <w:semiHidden/>
    <w:unhideWhenUsed/>
    <w:rsid w:val="00B17068"/>
  </w:style>
  <w:style w:type="numbering" w:customStyle="1" w:styleId="3416">
    <w:name w:val="Нет списка3416"/>
    <w:next w:val="a2"/>
    <w:semiHidden/>
    <w:unhideWhenUsed/>
    <w:rsid w:val="00B17068"/>
  </w:style>
  <w:style w:type="numbering" w:customStyle="1" w:styleId="4316">
    <w:name w:val="Нет списка4316"/>
    <w:next w:val="a2"/>
    <w:semiHidden/>
    <w:unhideWhenUsed/>
    <w:rsid w:val="00B17068"/>
  </w:style>
  <w:style w:type="numbering" w:customStyle="1" w:styleId="11416">
    <w:name w:val="Нет списка11416"/>
    <w:next w:val="a2"/>
    <w:semiHidden/>
    <w:rsid w:val="00B17068"/>
  </w:style>
  <w:style w:type="numbering" w:customStyle="1" w:styleId="111416">
    <w:name w:val="Нет списка111416"/>
    <w:next w:val="a2"/>
    <w:semiHidden/>
    <w:unhideWhenUsed/>
    <w:rsid w:val="00B17068"/>
  </w:style>
  <w:style w:type="numbering" w:customStyle="1" w:styleId="21316">
    <w:name w:val="Нет списка21316"/>
    <w:next w:val="a2"/>
    <w:semiHidden/>
    <w:unhideWhenUsed/>
    <w:rsid w:val="00B17068"/>
  </w:style>
  <w:style w:type="numbering" w:customStyle="1" w:styleId="31316">
    <w:name w:val="Нет списка31316"/>
    <w:next w:val="a2"/>
    <w:semiHidden/>
    <w:unhideWhenUsed/>
    <w:rsid w:val="00B17068"/>
  </w:style>
  <w:style w:type="numbering" w:customStyle="1" w:styleId="94">
    <w:name w:val="Нет списка94"/>
    <w:next w:val="a2"/>
    <w:uiPriority w:val="99"/>
    <w:semiHidden/>
    <w:unhideWhenUsed/>
    <w:rsid w:val="00B17068"/>
  </w:style>
  <w:style w:type="numbering" w:customStyle="1" w:styleId="1640">
    <w:name w:val="Нет списка164"/>
    <w:next w:val="a2"/>
    <w:uiPriority w:val="99"/>
    <w:semiHidden/>
    <w:unhideWhenUsed/>
    <w:rsid w:val="00B17068"/>
  </w:style>
  <w:style w:type="table" w:customStyle="1" w:styleId="338">
    <w:name w:val="Сетка таблицы3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4">
    <w:name w:val="Нет списка1164"/>
    <w:next w:val="a2"/>
    <w:semiHidden/>
    <w:unhideWhenUsed/>
    <w:rsid w:val="00B17068"/>
  </w:style>
  <w:style w:type="numbering" w:customStyle="1" w:styleId="11164">
    <w:name w:val="Нет списка11164"/>
    <w:next w:val="a2"/>
    <w:semiHidden/>
    <w:unhideWhenUsed/>
    <w:rsid w:val="00B17068"/>
  </w:style>
  <w:style w:type="numbering" w:customStyle="1" w:styleId="264">
    <w:name w:val="Нет списка264"/>
    <w:next w:val="a2"/>
    <w:semiHidden/>
    <w:unhideWhenUsed/>
    <w:rsid w:val="00B17068"/>
  </w:style>
  <w:style w:type="numbering" w:customStyle="1" w:styleId="364">
    <w:name w:val="Нет списка364"/>
    <w:next w:val="a2"/>
    <w:semiHidden/>
    <w:unhideWhenUsed/>
    <w:rsid w:val="00B17068"/>
  </w:style>
  <w:style w:type="numbering" w:customStyle="1" w:styleId="454">
    <w:name w:val="Нет списка454"/>
    <w:next w:val="a2"/>
    <w:semiHidden/>
    <w:unhideWhenUsed/>
    <w:rsid w:val="00B17068"/>
  </w:style>
  <w:style w:type="numbering" w:customStyle="1" w:styleId="111134">
    <w:name w:val="Нет списка111134"/>
    <w:next w:val="a2"/>
    <w:semiHidden/>
    <w:rsid w:val="00B17068"/>
  </w:style>
  <w:style w:type="table" w:customStyle="1" w:styleId="1230">
    <w:name w:val="Сетка таблицы12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4">
    <w:name w:val="Нет списка1111124"/>
    <w:next w:val="a2"/>
    <w:semiHidden/>
    <w:unhideWhenUsed/>
    <w:rsid w:val="00B17068"/>
  </w:style>
  <w:style w:type="numbering" w:customStyle="1" w:styleId="2154">
    <w:name w:val="Нет списка2154"/>
    <w:next w:val="a2"/>
    <w:semiHidden/>
    <w:unhideWhenUsed/>
    <w:rsid w:val="00B17068"/>
  </w:style>
  <w:style w:type="numbering" w:customStyle="1" w:styleId="3154">
    <w:name w:val="Нет списка3154"/>
    <w:next w:val="a2"/>
    <w:semiHidden/>
    <w:unhideWhenUsed/>
    <w:rsid w:val="00B17068"/>
  </w:style>
  <w:style w:type="numbering" w:customStyle="1" w:styleId="524">
    <w:name w:val="Нет списка524"/>
    <w:next w:val="a2"/>
    <w:uiPriority w:val="99"/>
    <w:semiHidden/>
    <w:unhideWhenUsed/>
    <w:rsid w:val="00B17068"/>
  </w:style>
  <w:style w:type="numbering" w:customStyle="1" w:styleId="1224">
    <w:name w:val="Нет списка1224"/>
    <w:next w:val="a2"/>
    <w:semiHidden/>
    <w:unhideWhenUsed/>
    <w:rsid w:val="00B17068"/>
  </w:style>
  <w:style w:type="numbering" w:customStyle="1" w:styleId="2224">
    <w:name w:val="Нет списка2224"/>
    <w:next w:val="a2"/>
    <w:semiHidden/>
    <w:unhideWhenUsed/>
    <w:rsid w:val="00B17068"/>
  </w:style>
  <w:style w:type="numbering" w:customStyle="1" w:styleId="3224">
    <w:name w:val="Нет списка3224"/>
    <w:next w:val="a2"/>
    <w:semiHidden/>
    <w:unhideWhenUsed/>
    <w:rsid w:val="00B17068"/>
  </w:style>
  <w:style w:type="numbering" w:customStyle="1" w:styleId="4124">
    <w:name w:val="Нет списка4124"/>
    <w:next w:val="a2"/>
    <w:semiHidden/>
    <w:unhideWhenUsed/>
    <w:rsid w:val="00B17068"/>
  </w:style>
  <w:style w:type="numbering" w:customStyle="1" w:styleId="11224">
    <w:name w:val="Нет списка11224"/>
    <w:next w:val="a2"/>
    <w:semiHidden/>
    <w:rsid w:val="00B17068"/>
  </w:style>
  <w:style w:type="numbering" w:customStyle="1" w:styleId="111224">
    <w:name w:val="Нет списка111224"/>
    <w:next w:val="a2"/>
    <w:semiHidden/>
    <w:unhideWhenUsed/>
    <w:rsid w:val="00B17068"/>
  </w:style>
  <w:style w:type="numbering" w:customStyle="1" w:styleId="21124">
    <w:name w:val="Нет списка21124"/>
    <w:next w:val="a2"/>
    <w:semiHidden/>
    <w:unhideWhenUsed/>
    <w:rsid w:val="00B17068"/>
  </w:style>
  <w:style w:type="numbering" w:customStyle="1" w:styleId="31124">
    <w:name w:val="Нет списка31124"/>
    <w:next w:val="a2"/>
    <w:semiHidden/>
    <w:unhideWhenUsed/>
    <w:rsid w:val="00B17068"/>
  </w:style>
  <w:style w:type="numbering" w:customStyle="1" w:styleId="624">
    <w:name w:val="Нет списка624"/>
    <w:next w:val="a2"/>
    <w:uiPriority w:val="99"/>
    <w:semiHidden/>
    <w:unhideWhenUsed/>
    <w:rsid w:val="00B17068"/>
  </w:style>
  <w:style w:type="numbering" w:customStyle="1" w:styleId="1324">
    <w:name w:val="Нет списка1324"/>
    <w:next w:val="a2"/>
    <w:semiHidden/>
    <w:unhideWhenUsed/>
    <w:rsid w:val="00B17068"/>
  </w:style>
  <w:style w:type="numbering" w:customStyle="1" w:styleId="2324">
    <w:name w:val="Нет списка2324"/>
    <w:next w:val="a2"/>
    <w:semiHidden/>
    <w:unhideWhenUsed/>
    <w:rsid w:val="00B17068"/>
  </w:style>
  <w:style w:type="numbering" w:customStyle="1" w:styleId="3324">
    <w:name w:val="Нет списка3324"/>
    <w:next w:val="a2"/>
    <w:semiHidden/>
    <w:unhideWhenUsed/>
    <w:rsid w:val="00B17068"/>
  </w:style>
  <w:style w:type="numbering" w:customStyle="1" w:styleId="4224">
    <w:name w:val="Нет списка4224"/>
    <w:next w:val="a2"/>
    <w:semiHidden/>
    <w:unhideWhenUsed/>
    <w:rsid w:val="00B17068"/>
  </w:style>
  <w:style w:type="numbering" w:customStyle="1" w:styleId="11324">
    <w:name w:val="Нет списка11324"/>
    <w:next w:val="a2"/>
    <w:semiHidden/>
    <w:rsid w:val="00B17068"/>
  </w:style>
  <w:style w:type="numbering" w:customStyle="1" w:styleId="111324">
    <w:name w:val="Нет списка111324"/>
    <w:next w:val="a2"/>
    <w:semiHidden/>
    <w:unhideWhenUsed/>
    <w:rsid w:val="00B17068"/>
  </w:style>
  <w:style w:type="numbering" w:customStyle="1" w:styleId="21224">
    <w:name w:val="Нет списка21224"/>
    <w:next w:val="a2"/>
    <w:semiHidden/>
    <w:unhideWhenUsed/>
    <w:rsid w:val="00B17068"/>
  </w:style>
  <w:style w:type="numbering" w:customStyle="1" w:styleId="31224">
    <w:name w:val="Нет списка31224"/>
    <w:next w:val="a2"/>
    <w:semiHidden/>
    <w:unhideWhenUsed/>
    <w:rsid w:val="00B17068"/>
  </w:style>
  <w:style w:type="numbering" w:customStyle="1" w:styleId="724">
    <w:name w:val="Нет списка724"/>
    <w:next w:val="a2"/>
    <w:uiPriority w:val="99"/>
    <w:semiHidden/>
    <w:unhideWhenUsed/>
    <w:rsid w:val="00B17068"/>
  </w:style>
  <w:style w:type="numbering" w:customStyle="1" w:styleId="1424">
    <w:name w:val="Нет списка1424"/>
    <w:next w:val="a2"/>
    <w:semiHidden/>
    <w:unhideWhenUsed/>
    <w:rsid w:val="00B17068"/>
  </w:style>
  <w:style w:type="numbering" w:customStyle="1" w:styleId="2424">
    <w:name w:val="Нет списка2424"/>
    <w:next w:val="a2"/>
    <w:semiHidden/>
    <w:unhideWhenUsed/>
    <w:rsid w:val="00B17068"/>
  </w:style>
  <w:style w:type="numbering" w:customStyle="1" w:styleId="3424">
    <w:name w:val="Нет списка3424"/>
    <w:next w:val="a2"/>
    <w:semiHidden/>
    <w:unhideWhenUsed/>
    <w:rsid w:val="00B17068"/>
  </w:style>
  <w:style w:type="numbering" w:customStyle="1" w:styleId="4324">
    <w:name w:val="Нет списка4324"/>
    <w:next w:val="a2"/>
    <w:semiHidden/>
    <w:unhideWhenUsed/>
    <w:rsid w:val="00B17068"/>
  </w:style>
  <w:style w:type="numbering" w:customStyle="1" w:styleId="11424">
    <w:name w:val="Нет списка11424"/>
    <w:next w:val="a2"/>
    <w:semiHidden/>
    <w:rsid w:val="00B17068"/>
  </w:style>
  <w:style w:type="numbering" w:customStyle="1" w:styleId="111424">
    <w:name w:val="Нет списка111424"/>
    <w:next w:val="a2"/>
    <w:semiHidden/>
    <w:unhideWhenUsed/>
    <w:rsid w:val="00B17068"/>
  </w:style>
  <w:style w:type="numbering" w:customStyle="1" w:styleId="21324">
    <w:name w:val="Нет списка21324"/>
    <w:next w:val="a2"/>
    <w:semiHidden/>
    <w:unhideWhenUsed/>
    <w:rsid w:val="00B17068"/>
  </w:style>
  <w:style w:type="numbering" w:customStyle="1" w:styleId="31324">
    <w:name w:val="Нет списка31324"/>
    <w:next w:val="a2"/>
    <w:semiHidden/>
    <w:unhideWhenUsed/>
    <w:rsid w:val="00B17068"/>
  </w:style>
  <w:style w:type="numbering" w:customStyle="1" w:styleId="814">
    <w:name w:val="Нет списка814"/>
    <w:next w:val="a2"/>
    <w:uiPriority w:val="99"/>
    <w:semiHidden/>
    <w:unhideWhenUsed/>
    <w:rsid w:val="00B17068"/>
  </w:style>
  <w:style w:type="numbering" w:customStyle="1" w:styleId="1514">
    <w:name w:val="Нет списка1514"/>
    <w:next w:val="a2"/>
    <w:uiPriority w:val="99"/>
    <w:semiHidden/>
    <w:unhideWhenUsed/>
    <w:rsid w:val="00B17068"/>
  </w:style>
  <w:style w:type="table" w:customStyle="1" w:styleId="2138">
    <w:name w:val="Сетка таблицы21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4">
    <w:name w:val="Нет списка11514"/>
    <w:next w:val="a2"/>
    <w:semiHidden/>
    <w:unhideWhenUsed/>
    <w:rsid w:val="00B17068"/>
  </w:style>
  <w:style w:type="numbering" w:customStyle="1" w:styleId="111514">
    <w:name w:val="Нет списка111514"/>
    <w:next w:val="a2"/>
    <w:semiHidden/>
    <w:unhideWhenUsed/>
    <w:rsid w:val="00B17068"/>
  </w:style>
  <w:style w:type="numbering" w:customStyle="1" w:styleId="2514">
    <w:name w:val="Нет списка2514"/>
    <w:next w:val="a2"/>
    <w:semiHidden/>
    <w:unhideWhenUsed/>
    <w:rsid w:val="00B17068"/>
  </w:style>
  <w:style w:type="numbering" w:customStyle="1" w:styleId="3514">
    <w:name w:val="Нет списка3514"/>
    <w:next w:val="a2"/>
    <w:semiHidden/>
    <w:unhideWhenUsed/>
    <w:rsid w:val="00B17068"/>
  </w:style>
  <w:style w:type="numbering" w:customStyle="1" w:styleId="4414">
    <w:name w:val="Нет списка4414"/>
    <w:next w:val="a2"/>
    <w:semiHidden/>
    <w:unhideWhenUsed/>
    <w:rsid w:val="00B17068"/>
  </w:style>
  <w:style w:type="numbering" w:customStyle="1" w:styleId="1111214">
    <w:name w:val="Нет списка1111214"/>
    <w:next w:val="a2"/>
    <w:semiHidden/>
    <w:rsid w:val="00B17068"/>
  </w:style>
  <w:style w:type="table" w:customStyle="1" w:styleId="11130">
    <w:name w:val="Сетка таблицы11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5">
    <w:name w:val="Нет списка11111115"/>
    <w:next w:val="a2"/>
    <w:semiHidden/>
    <w:unhideWhenUsed/>
    <w:rsid w:val="00B17068"/>
  </w:style>
  <w:style w:type="numbering" w:customStyle="1" w:styleId="21414">
    <w:name w:val="Нет списка21414"/>
    <w:next w:val="a2"/>
    <w:semiHidden/>
    <w:unhideWhenUsed/>
    <w:rsid w:val="00B17068"/>
  </w:style>
  <w:style w:type="numbering" w:customStyle="1" w:styleId="31414">
    <w:name w:val="Нет списка31414"/>
    <w:next w:val="a2"/>
    <w:semiHidden/>
    <w:unhideWhenUsed/>
    <w:rsid w:val="00B17068"/>
  </w:style>
  <w:style w:type="numbering" w:customStyle="1" w:styleId="5114">
    <w:name w:val="Нет списка5114"/>
    <w:next w:val="a2"/>
    <w:uiPriority w:val="99"/>
    <w:semiHidden/>
    <w:unhideWhenUsed/>
    <w:rsid w:val="00B17068"/>
  </w:style>
  <w:style w:type="numbering" w:customStyle="1" w:styleId="12114">
    <w:name w:val="Нет списка12114"/>
    <w:next w:val="a2"/>
    <w:semiHidden/>
    <w:unhideWhenUsed/>
    <w:rsid w:val="00B17068"/>
  </w:style>
  <w:style w:type="numbering" w:customStyle="1" w:styleId="22114">
    <w:name w:val="Нет списка22114"/>
    <w:next w:val="a2"/>
    <w:semiHidden/>
    <w:unhideWhenUsed/>
    <w:rsid w:val="00B17068"/>
  </w:style>
  <w:style w:type="numbering" w:customStyle="1" w:styleId="32114">
    <w:name w:val="Нет списка32114"/>
    <w:next w:val="a2"/>
    <w:semiHidden/>
    <w:unhideWhenUsed/>
    <w:rsid w:val="00B17068"/>
  </w:style>
  <w:style w:type="numbering" w:customStyle="1" w:styleId="41114">
    <w:name w:val="Нет списка41114"/>
    <w:next w:val="a2"/>
    <w:semiHidden/>
    <w:unhideWhenUsed/>
    <w:rsid w:val="00B17068"/>
  </w:style>
  <w:style w:type="numbering" w:customStyle="1" w:styleId="112114">
    <w:name w:val="Нет списка112114"/>
    <w:next w:val="a2"/>
    <w:semiHidden/>
    <w:rsid w:val="00B17068"/>
  </w:style>
  <w:style w:type="numbering" w:customStyle="1" w:styleId="1112114">
    <w:name w:val="Нет списка1112114"/>
    <w:next w:val="a2"/>
    <w:semiHidden/>
    <w:unhideWhenUsed/>
    <w:rsid w:val="00B17068"/>
  </w:style>
  <w:style w:type="numbering" w:customStyle="1" w:styleId="211114">
    <w:name w:val="Нет списка211114"/>
    <w:next w:val="a2"/>
    <w:semiHidden/>
    <w:unhideWhenUsed/>
    <w:rsid w:val="00B17068"/>
  </w:style>
  <w:style w:type="numbering" w:customStyle="1" w:styleId="311114">
    <w:name w:val="Нет списка311114"/>
    <w:next w:val="a2"/>
    <w:semiHidden/>
    <w:unhideWhenUsed/>
    <w:rsid w:val="00B17068"/>
  </w:style>
  <w:style w:type="numbering" w:customStyle="1" w:styleId="6114">
    <w:name w:val="Нет списка6114"/>
    <w:next w:val="a2"/>
    <w:uiPriority w:val="99"/>
    <w:semiHidden/>
    <w:unhideWhenUsed/>
    <w:rsid w:val="00B17068"/>
  </w:style>
  <w:style w:type="numbering" w:customStyle="1" w:styleId="13114">
    <w:name w:val="Нет списка13114"/>
    <w:next w:val="a2"/>
    <w:semiHidden/>
    <w:unhideWhenUsed/>
    <w:rsid w:val="00B17068"/>
  </w:style>
  <w:style w:type="numbering" w:customStyle="1" w:styleId="23114">
    <w:name w:val="Нет списка23114"/>
    <w:next w:val="a2"/>
    <w:semiHidden/>
    <w:unhideWhenUsed/>
    <w:rsid w:val="00B17068"/>
  </w:style>
  <w:style w:type="numbering" w:customStyle="1" w:styleId="33114">
    <w:name w:val="Нет списка33114"/>
    <w:next w:val="a2"/>
    <w:semiHidden/>
    <w:unhideWhenUsed/>
    <w:rsid w:val="00B17068"/>
  </w:style>
  <w:style w:type="numbering" w:customStyle="1" w:styleId="42114">
    <w:name w:val="Нет списка42114"/>
    <w:next w:val="a2"/>
    <w:semiHidden/>
    <w:unhideWhenUsed/>
    <w:rsid w:val="00B17068"/>
  </w:style>
  <w:style w:type="numbering" w:customStyle="1" w:styleId="113114">
    <w:name w:val="Нет списка113114"/>
    <w:next w:val="a2"/>
    <w:semiHidden/>
    <w:rsid w:val="00B17068"/>
  </w:style>
  <w:style w:type="numbering" w:customStyle="1" w:styleId="1113114">
    <w:name w:val="Нет списка1113114"/>
    <w:next w:val="a2"/>
    <w:semiHidden/>
    <w:unhideWhenUsed/>
    <w:rsid w:val="00B17068"/>
  </w:style>
  <w:style w:type="numbering" w:customStyle="1" w:styleId="212114">
    <w:name w:val="Нет списка212114"/>
    <w:next w:val="a2"/>
    <w:semiHidden/>
    <w:unhideWhenUsed/>
    <w:rsid w:val="00B17068"/>
  </w:style>
  <w:style w:type="numbering" w:customStyle="1" w:styleId="312114">
    <w:name w:val="Нет списка312114"/>
    <w:next w:val="a2"/>
    <w:semiHidden/>
    <w:unhideWhenUsed/>
    <w:rsid w:val="00B17068"/>
  </w:style>
  <w:style w:type="numbering" w:customStyle="1" w:styleId="7114">
    <w:name w:val="Нет списка7114"/>
    <w:next w:val="a2"/>
    <w:uiPriority w:val="99"/>
    <w:semiHidden/>
    <w:unhideWhenUsed/>
    <w:rsid w:val="00B17068"/>
  </w:style>
  <w:style w:type="numbering" w:customStyle="1" w:styleId="14114">
    <w:name w:val="Нет списка14114"/>
    <w:next w:val="a2"/>
    <w:semiHidden/>
    <w:unhideWhenUsed/>
    <w:rsid w:val="00B17068"/>
  </w:style>
  <w:style w:type="numbering" w:customStyle="1" w:styleId="24114">
    <w:name w:val="Нет списка24114"/>
    <w:next w:val="a2"/>
    <w:semiHidden/>
    <w:unhideWhenUsed/>
    <w:rsid w:val="00B17068"/>
  </w:style>
  <w:style w:type="numbering" w:customStyle="1" w:styleId="34114">
    <w:name w:val="Нет списка34114"/>
    <w:next w:val="a2"/>
    <w:semiHidden/>
    <w:unhideWhenUsed/>
    <w:rsid w:val="00B17068"/>
  </w:style>
  <w:style w:type="numbering" w:customStyle="1" w:styleId="43114">
    <w:name w:val="Нет списка43114"/>
    <w:next w:val="a2"/>
    <w:semiHidden/>
    <w:unhideWhenUsed/>
    <w:rsid w:val="00B17068"/>
  </w:style>
  <w:style w:type="numbering" w:customStyle="1" w:styleId="114114">
    <w:name w:val="Нет списка114114"/>
    <w:next w:val="a2"/>
    <w:semiHidden/>
    <w:rsid w:val="00B17068"/>
  </w:style>
  <w:style w:type="numbering" w:customStyle="1" w:styleId="1114114">
    <w:name w:val="Нет списка1114114"/>
    <w:next w:val="a2"/>
    <w:semiHidden/>
    <w:unhideWhenUsed/>
    <w:rsid w:val="00B17068"/>
  </w:style>
  <w:style w:type="numbering" w:customStyle="1" w:styleId="213114">
    <w:name w:val="Нет списка213114"/>
    <w:next w:val="a2"/>
    <w:semiHidden/>
    <w:unhideWhenUsed/>
    <w:rsid w:val="00B17068"/>
  </w:style>
  <w:style w:type="numbering" w:customStyle="1" w:styleId="313114">
    <w:name w:val="Нет списка313114"/>
    <w:next w:val="a2"/>
    <w:semiHidden/>
    <w:unhideWhenUsed/>
    <w:rsid w:val="00B17068"/>
  </w:style>
  <w:style w:type="numbering" w:customStyle="1" w:styleId="104">
    <w:name w:val="Нет списка104"/>
    <w:next w:val="a2"/>
    <w:uiPriority w:val="99"/>
    <w:semiHidden/>
    <w:unhideWhenUsed/>
    <w:rsid w:val="00B17068"/>
  </w:style>
  <w:style w:type="numbering" w:customStyle="1" w:styleId="174">
    <w:name w:val="Нет списка174"/>
    <w:next w:val="a2"/>
    <w:uiPriority w:val="99"/>
    <w:semiHidden/>
    <w:unhideWhenUsed/>
    <w:rsid w:val="00B17068"/>
  </w:style>
  <w:style w:type="table" w:customStyle="1" w:styleId="430">
    <w:name w:val="Сетка таблицы4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4">
    <w:name w:val="Нет списка1174"/>
    <w:next w:val="a2"/>
    <w:semiHidden/>
    <w:unhideWhenUsed/>
    <w:rsid w:val="00B17068"/>
  </w:style>
  <w:style w:type="numbering" w:customStyle="1" w:styleId="11174">
    <w:name w:val="Нет списка11174"/>
    <w:next w:val="a2"/>
    <w:semiHidden/>
    <w:unhideWhenUsed/>
    <w:rsid w:val="00B17068"/>
  </w:style>
  <w:style w:type="numbering" w:customStyle="1" w:styleId="274">
    <w:name w:val="Нет списка274"/>
    <w:next w:val="a2"/>
    <w:semiHidden/>
    <w:unhideWhenUsed/>
    <w:rsid w:val="00B17068"/>
  </w:style>
  <w:style w:type="numbering" w:customStyle="1" w:styleId="374">
    <w:name w:val="Нет списка374"/>
    <w:next w:val="a2"/>
    <w:semiHidden/>
    <w:unhideWhenUsed/>
    <w:rsid w:val="00B17068"/>
  </w:style>
  <w:style w:type="numbering" w:customStyle="1" w:styleId="464">
    <w:name w:val="Нет списка464"/>
    <w:next w:val="a2"/>
    <w:semiHidden/>
    <w:unhideWhenUsed/>
    <w:rsid w:val="00B17068"/>
  </w:style>
  <w:style w:type="numbering" w:customStyle="1" w:styleId="111144">
    <w:name w:val="Нет списка111144"/>
    <w:next w:val="a2"/>
    <w:semiHidden/>
    <w:rsid w:val="00B17068"/>
  </w:style>
  <w:style w:type="table" w:customStyle="1" w:styleId="1334">
    <w:name w:val="Сетка таблицы13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4">
    <w:name w:val="Нет списка1111134"/>
    <w:next w:val="a2"/>
    <w:semiHidden/>
    <w:unhideWhenUsed/>
    <w:rsid w:val="00B17068"/>
  </w:style>
  <w:style w:type="numbering" w:customStyle="1" w:styleId="2164">
    <w:name w:val="Нет списка2164"/>
    <w:next w:val="a2"/>
    <w:semiHidden/>
    <w:unhideWhenUsed/>
    <w:rsid w:val="00B17068"/>
  </w:style>
  <w:style w:type="numbering" w:customStyle="1" w:styleId="3164">
    <w:name w:val="Нет списка3164"/>
    <w:next w:val="a2"/>
    <w:semiHidden/>
    <w:unhideWhenUsed/>
    <w:rsid w:val="00B17068"/>
  </w:style>
  <w:style w:type="numbering" w:customStyle="1" w:styleId="534">
    <w:name w:val="Нет списка534"/>
    <w:next w:val="a2"/>
    <w:uiPriority w:val="99"/>
    <w:semiHidden/>
    <w:unhideWhenUsed/>
    <w:rsid w:val="00B17068"/>
  </w:style>
  <w:style w:type="numbering" w:customStyle="1" w:styleId="1234">
    <w:name w:val="Нет списка1234"/>
    <w:next w:val="a2"/>
    <w:semiHidden/>
    <w:unhideWhenUsed/>
    <w:rsid w:val="00B17068"/>
  </w:style>
  <w:style w:type="numbering" w:customStyle="1" w:styleId="2234">
    <w:name w:val="Нет списка2234"/>
    <w:next w:val="a2"/>
    <w:semiHidden/>
    <w:unhideWhenUsed/>
    <w:rsid w:val="00B17068"/>
  </w:style>
  <w:style w:type="numbering" w:customStyle="1" w:styleId="3234">
    <w:name w:val="Нет списка3234"/>
    <w:next w:val="a2"/>
    <w:semiHidden/>
    <w:unhideWhenUsed/>
    <w:rsid w:val="00B17068"/>
  </w:style>
  <w:style w:type="numbering" w:customStyle="1" w:styleId="4134">
    <w:name w:val="Нет списка4134"/>
    <w:next w:val="a2"/>
    <w:semiHidden/>
    <w:unhideWhenUsed/>
    <w:rsid w:val="00B17068"/>
  </w:style>
  <w:style w:type="numbering" w:customStyle="1" w:styleId="11234">
    <w:name w:val="Нет списка11234"/>
    <w:next w:val="a2"/>
    <w:semiHidden/>
    <w:rsid w:val="00B17068"/>
  </w:style>
  <w:style w:type="numbering" w:customStyle="1" w:styleId="111234">
    <w:name w:val="Нет списка111234"/>
    <w:next w:val="a2"/>
    <w:semiHidden/>
    <w:unhideWhenUsed/>
    <w:rsid w:val="00B17068"/>
  </w:style>
  <w:style w:type="numbering" w:customStyle="1" w:styleId="21134">
    <w:name w:val="Нет списка21134"/>
    <w:next w:val="a2"/>
    <w:semiHidden/>
    <w:unhideWhenUsed/>
    <w:rsid w:val="00B17068"/>
  </w:style>
  <w:style w:type="numbering" w:customStyle="1" w:styleId="31134">
    <w:name w:val="Нет списка31134"/>
    <w:next w:val="a2"/>
    <w:semiHidden/>
    <w:unhideWhenUsed/>
    <w:rsid w:val="00B17068"/>
  </w:style>
  <w:style w:type="numbering" w:customStyle="1" w:styleId="634">
    <w:name w:val="Нет списка634"/>
    <w:next w:val="a2"/>
    <w:uiPriority w:val="99"/>
    <w:semiHidden/>
    <w:unhideWhenUsed/>
    <w:rsid w:val="00B17068"/>
  </w:style>
  <w:style w:type="numbering" w:customStyle="1" w:styleId="13340">
    <w:name w:val="Нет списка1334"/>
    <w:next w:val="a2"/>
    <w:semiHidden/>
    <w:unhideWhenUsed/>
    <w:rsid w:val="00B17068"/>
  </w:style>
  <w:style w:type="numbering" w:customStyle="1" w:styleId="2334">
    <w:name w:val="Нет списка2334"/>
    <w:next w:val="a2"/>
    <w:semiHidden/>
    <w:unhideWhenUsed/>
    <w:rsid w:val="00B17068"/>
  </w:style>
  <w:style w:type="numbering" w:customStyle="1" w:styleId="3334">
    <w:name w:val="Нет списка3334"/>
    <w:next w:val="a2"/>
    <w:semiHidden/>
    <w:unhideWhenUsed/>
    <w:rsid w:val="00B17068"/>
  </w:style>
  <w:style w:type="numbering" w:customStyle="1" w:styleId="4234">
    <w:name w:val="Нет списка4234"/>
    <w:next w:val="a2"/>
    <w:semiHidden/>
    <w:unhideWhenUsed/>
    <w:rsid w:val="00B17068"/>
  </w:style>
  <w:style w:type="numbering" w:customStyle="1" w:styleId="11334">
    <w:name w:val="Нет списка11334"/>
    <w:next w:val="a2"/>
    <w:semiHidden/>
    <w:rsid w:val="00B17068"/>
  </w:style>
  <w:style w:type="numbering" w:customStyle="1" w:styleId="111334">
    <w:name w:val="Нет списка111334"/>
    <w:next w:val="a2"/>
    <w:semiHidden/>
    <w:unhideWhenUsed/>
    <w:rsid w:val="00B17068"/>
  </w:style>
  <w:style w:type="numbering" w:customStyle="1" w:styleId="21234">
    <w:name w:val="Нет списка21234"/>
    <w:next w:val="a2"/>
    <w:semiHidden/>
    <w:unhideWhenUsed/>
    <w:rsid w:val="00B17068"/>
  </w:style>
  <w:style w:type="numbering" w:customStyle="1" w:styleId="31234">
    <w:name w:val="Нет списка31234"/>
    <w:next w:val="a2"/>
    <w:semiHidden/>
    <w:unhideWhenUsed/>
    <w:rsid w:val="00B17068"/>
  </w:style>
  <w:style w:type="numbering" w:customStyle="1" w:styleId="734">
    <w:name w:val="Нет списка734"/>
    <w:next w:val="a2"/>
    <w:uiPriority w:val="99"/>
    <w:semiHidden/>
    <w:unhideWhenUsed/>
    <w:rsid w:val="00B17068"/>
  </w:style>
  <w:style w:type="numbering" w:customStyle="1" w:styleId="1434">
    <w:name w:val="Нет списка1434"/>
    <w:next w:val="a2"/>
    <w:semiHidden/>
    <w:unhideWhenUsed/>
    <w:rsid w:val="00B17068"/>
  </w:style>
  <w:style w:type="numbering" w:customStyle="1" w:styleId="2434">
    <w:name w:val="Нет списка2434"/>
    <w:next w:val="a2"/>
    <w:semiHidden/>
    <w:unhideWhenUsed/>
    <w:rsid w:val="00B17068"/>
  </w:style>
  <w:style w:type="numbering" w:customStyle="1" w:styleId="3434">
    <w:name w:val="Нет списка3434"/>
    <w:next w:val="a2"/>
    <w:semiHidden/>
    <w:unhideWhenUsed/>
    <w:rsid w:val="00B17068"/>
  </w:style>
  <w:style w:type="numbering" w:customStyle="1" w:styleId="4334">
    <w:name w:val="Нет списка4334"/>
    <w:next w:val="a2"/>
    <w:semiHidden/>
    <w:unhideWhenUsed/>
    <w:rsid w:val="00B17068"/>
  </w:style>
  <w:style w:type="numbering" w:customStyle="1" w:styleId="11434">
    <w:name w:val="Нет списка11434"/>
    <w:next w:val="a2"/>
    <w:semiHidden/>
    <w:rsid w:val="00B17068"/>
  </w:style>
  <w:style w:type="numbering" w:customStyle="1" w:styleId="111434">
    <w:name w:val="Нет списка111434"/>
    <w:next w:val="a2"/>
    <w:semiHidden/>
    <w:unhideWhenUsed/>
    <w:rsid w:val="00B17068"/>
  </w:style>
  <w:style w:type="numbering" w:customStyle="1" w:styleId="21334">
    <w:name w:val="Нет списка21334"/>
    <w:next w:val="a2"/>
    <w:semiHidden/>
    <w:unhideWhenUsed/>
    <w:rsid w:val="00B17068"/>
  </w:style>
  <w:style w:type="numbering" w:customStyle="1" w:styleId="31334">
    <w:name w:val="Нет списка31334"/>
    <w:next w:val="a2"/>
    <w:semiHidden/>
    <w:unhideWhenUsed/>
    <w:rsid w:val="00B17068"/>
  </w:style>
  <w:style w:type="numbering" w:customStyle="1" w:styleId="824">
    <w:name w:val="Нет списка824"/>
    <w:next w:val="a2"/>
    <w:uiPriority w:val="99"/>
    <w:semiHidden/>
    <w:unhideWhenUsed/>
    <w:rsid w:val="00B17068"/>
  </w:style>
  <w:style w:type="numbering" w:customStyle="1" w:styleId="1524">
    <w:name w:val="Нет списка1524"/>
    <w:next w:val="a2"/>
    <w:uiPriority w:val="99"/>
    <w:semiHidden/>
    <w:unhideWhenUsed/>
    <w:rsid w:val="00B17068"/>
  </w:style>
  <w:style w:type="table" w:customStyle="1" w:styleId="2230">
    <w:name w:val="Сетка таблицы22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4">
    <w:name w:val="Нет списка11524"/>
    <w:next w:val="a2"/>
    <w:semiHidden/>
    <w:unhideWhenUsed/>
    <w:rsid w:val="00B17068"/>
  </w:style>
  <w:style w:type="numbering" w:customStyle="1" w:styleId="111524">
    <w:name w:val="Нет списка111524"/>
    <w:next w:val="a2"/>
    <w:semiHidden/>
    <w:unhideWhenUsed/>
    <w:rsid w:val="00B17068"/>
  </w:style>
  <w:style w:type="numbering" w:customStyle="1" w:styleId="2524">
    <w:name w:val="Нет списка2524"/>
    <w:next w:val="a2"/>
    <w:semiHidden/>
    <w:unhideWhenUsed/>
    <w:rsid w:val="00B17068"/>
  </w:style>
  <w:style w:type="numbering" w:customStyle="1" w:styleId="3524">
    <w:name w:val="Нет списка3524"/>
    <w:next w:val="a2"/>
    <w:semiHidden/>
    <w:unhideWhenUsed/>
    <w:rsid w:val="00B17068"/>
  </w:style>
  <w:style w:type="numbering" w:customStyle="1" w:styleId="4424">
    <w:name w:val="Нет списка4424"/>
    <w:next w:val="a2"/>
    <w:semiHidden/>
    <w:unhideWhenUsed/>
    <w:rsid w:val="00B17068"/>
  </w:style>
  <w:style w:type="numbering" w:customStyle="1" w:styleId="1111224">
    <w:name w:val="Нет списка1111224"/>
    <w:next w:val="a2"/>
    <w:semiHidden/>
    <w:rsid w:val="00B17068"/>
  </w:style>
  <w:style w:type="table" w:customStyle="1" w:styleId="11230">
    <w:name w:val="Сетка таблицы112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4">
    <w:name w:val="Нет списка11111124"/>
    <w:next w:val="a2"/>
    <w:semiHidden/>
    <w:unhideWhenUsed/>
    <w:rsid w:val="00B17068"/>
  </w:style>
  <w:style w:type="numbering" w:customStyle="1" w:styleId="21424">
    <w:name w:val="Нет списка21424"/>
    <w:next w:val="a2"/>
    <w:semiHidden/>
    <w:unhideWhenUsed/>
    <w:rsid w:val="00B17068"/>
  </w:style>
  <w:style w:type="numbering" w:customStyle="1" w:styleId="31424">
    <w:name w:val="Нет списка31424"/>
    <w:next w:val="a2"/>
    <w:semiHidden/>
    <w:unhideWhenUsed/>
    <w:rsid w:val="00B17068"/>
  </w:style>
  <w:style w:type="numbering" w:customStyle="1" w:styleId="5124">
    <w:name w:val="Нет списка5124"/>
    <w:next w:val="a2"/>
    <w:uiPriority w:val="99"/>
    <w:semiHidden/>
    <w:unhideWhenUsed/>
    <w:rsid w:val="00B17068"/>
  </w:style>
  <w:style w:type="numbering" w:customStyle="1" w:styleId="12124">
    <w:name w:val="Нет списка12124"/>
    <w:next w:val="a2"/>
    <w:semiHidden/>
    <w:unhideWhenUsed/>
    <w:rsid w:val="00B17068"/>
  </w:style>
  <w:style w:type="numbering" w:customStyle="1" w:styleId="22124">
    <w:name w:val="Нет списка22124"/>
    <w:next w:val="a2"/>
    <w:semiHidden/>
    <w:unhideWhenUsed/>
    <w:rsid w:val="00B17068"/>
  </w:style>
  <w:style w:type="numbering" w:customStyle="1" w:styleId="32124">
    <w:name w:val="Нет списка32124"/>
    <w:next w:val="a2"/>
    <w:semiHidden/>
    <w:unhideWhenUsed/>
    <w:rsid w:val="00B17068"/>
  </w:style>
  <w:style w:type="numbering" w:customStyle="1" w:styleId="41124">
    <w:name w:val="Нет списка41124"/>
    <w:next w:val="a2"/>
    <w:semiHidden/>
    <w:unhideWhenUsed/>
    <w:rsid w:val="00B17068"/>
  </w:style>
  <w:style w:type="numbering" w:customStyle="1" w:styleId="112124">
    <w:name w:val="Нет списка112124"/>
    <w:next w:val="a2"/>
    <w:semiHidden/>
    <w:rsid w:val="00B17068"/>
  </w:style>
  <w:style w:type="numbering" w:customStyle="1" w:styleId="1112124">
    <w:name w:val="Нет списка1112124"/>
    <w:next w:val="a2"/>
    <w:semiHidden/>
    <w:unhideWhenUsed/>
    <w:rsid w:val="00B17068"/>
  </w:style>
  <w:style w:type="numbering" w:customStyle="1" w:styleId="211124">
    <w:name w:val="Нет списка211124"/>
    <w:next w:val="a2"/>
    <w:semiHidden/>
    <w:unhideWhenUsed/>
    <w:rsid w:val="00B17068"/>
  </w:style>
  <w:style w:type="numbering" w:customStyle="1" w:styleId="311124">
    <w:name w:val="Нет списка311124"/>
    <w:next w:val="a2"/>
    <w:semiHidden/>
    <w:unhideWhenUsed/>
    <w:rsid w:val="00B17068"/>
  </w:style>
  <w:style w:type="numbering" w:customStyle="1" w:styleId="6124">
    <w:name w:val="Нет списка6124"/>
    <w:next w:val="a2"/>
    <w:uiPriority w:val="99"/>
    <w:semiHidden/>
    <w:unhideWhenUsed/>
    <w:rsid w:val="00B17068"/>
  </w:style>
  <w:style w:type="numbering" w:customStyle="1" w:styleId="13124">
    <w:name w:val="Нет списка13124"/>
    <w:next w:val="a2"/>
    <w:semiHidden/>
    <w:unhideWhenUsed/>
    <w:rsid w:val="00B17068"/>
  </w:style>
  <w:style w:type="numbering" w:customStyle="1" w:styleId="23124">
    <w:name w:val="Нет списка23124"/>
    <w:next w:val="a2"/>
    <w:semiHidden/>
    <w:unhideWhenUsed/>
    <w:rsid w:val="00B17068"/>
  </w:style>
  <w:style w:type="numbering" w:customStyle="1" w:styleId="33124">
    <w:name w:val="Нет списка33124"/>
    <w:next w:val="a2"/>
    <w:semiHidden/>
    <w:unhideWhenUsed/>
    <w:rsid w:val="00B17068"/>
  </w:style>
  <w:style w:type="numbering" w:customStyle="1" w:styleId="42124">
    <w:name w:val="Нет списка42124"/>
    <w:next w:val="a2"/>
    <w:semiHidden/>
    <w:unhideWhenUsed/>
    <w:rsid w:val="00B17068"/>
  </w:style>
  <w:style w:type="numbering" w:customStyle="1" w:styleId="113124">
    <w:name w:val="Нет списка113124"/>
    <w:next w:val="a2"/>
    <w:semiHidden/>
    <w:rsid w:val="00B17068"/>
  </w:style>
  <w:style w:type="numbering" w:customStyle="1" w:styleId="1113124">
    <w:name w:val="Нет списка1113124"/>
    <w:next w:val="a2"/>
    <w:semiHidden/>
    <w:unhideWhenUsed/>
    <w:rsid w:val="00B17068"/>
  </w:style>
  <w:style w:type="numbering" w:customStyle="1" w:styleId="212124">
    <w:name w:val="Нет списка212124"/>
    <w:next w:val="a2"/>
    <w:semiHidden/>
    <w:unhideWhenUsed/>
    <w:rsid w:val="00B17068"/>
  </w:style>
  <w:style w:type="numbering" w:customStyle="1" w:styleId="312124">
    <w:name w:val="Нет списка312124"/>
    <w:next w:val="a2"/>
    <w:semiHidden/>
    <w:unhideWhenUsed/>
    <w:rsid w:val="00B17068"/>
  </w:style>
  <w:style w:type="numbering" w:customStyle="1" w:styleId="7124">
    <w:name w:val="Нет списка7124"/>
    <w:next w:val="a2"/>
    <w:uiPriority w:val="99"/>
    <w:semiHidden/>
    <w:unhideWhenUsed/>
    <w:rsid w:val="00B17068"/>
  </w:style>
  <w:style w:type="numbering" w:customStyle="1" w:styleId="14124">
    <w:name w:val="Нет списка14124"/>
    <w:next w:val="a2"/>
    <w:semiHidden/>
    <w:unhideWhenUsed/>
    <w:rsid w:val="00B17068"/>
  </w:style>
  <w:style w:type="numbering" w:customStyle="1" w:styleId="24124">
    <w:name w:val="Нет списка24124"/>
    <w:next w:val="a2"/>
    <w:semiHidden/>
    <w:unhideWhenUsed/>
    <w:rsid w:val="00B17068"/>
  </w:style>
  <w:style w:type="numbering" w:customStyle="1" w:styleId="34124">
    <w:name w:val="Нет списка34124"/>
    <w:next w:val="a2"/>
    <w:semiHidden/>
    <w:unhideWhenUsed/>
    <w:rsid w:val="00B17068"/>
  </w:style>
  <w:style w:type="numbering" w:customStyle="1" w:styleId="43124">
    <w:name w:val="Нет списка43124"/>
    <w:next w:val="a2"/>
    <w:semiHidden/>
    <w:unhideWhenUsed/>
    <w:rsid w:val="00B17068"/>
  </w:style>
  <w:style w:type="numbering" w:customStyle="1" w:styleId="114124">
    <w:name w:val="Нет списка114124"/>
    <w:next w:val="a2"/>
    <w:semiHidden/>
    <w:rsid w:val="00B17068"/>
  </w:style>
  <w:style w:type="numbering" w:customStyle="1" w:styleId="1114124">
    <w:name w:val="Нет списка1114124"/>
    <w:next w:val="a2"/>
    <w:semiHidden/>
    <w:unhideWhenUsed/>
    <w:rsid w:val="00B17068"/>
  </w:style>
  <w:style w:type="numbering" w:customStyle="1" w:styleId="213124">
    <w:name w:val="Нет списка213124"/>
    <w:next w:val="a2"/>
    <w:semiHidden/>
    <w:unhideWhenUsed/>
    <w:rsid w:val="00B17068"/>
  </w:style>
  <w:style w:type="numbering" w:customStyle="1" w:styleId="313124">
    <w:name w:val="Нет списка313124"/>
    <w:next w:val="a2"/>
    <w:semiHidden/>
    <w:unhideWhenUsed/>
    <w:rsid w:val="00B17068"/>
  </w:style>
  <w:style w:type="numbering" w:customStyle="1" w:styleId="182">
    <w:name w:val="Нет списка182"/>
    <w:next w:val="a2"/>
    <w:uiPriority w:val="99"/>
    <w:semiHidden/>
    <w:unhideWhenUsed/>
    <w:rsid w:val="00B17068"/>
  </w:style>
  <w:style w:type="numbering" w:customStyle="1" w:styleId="192">
    <w:name w:val="Нет списка192"/>
    <w:next w:val="a2"/>
    <w:uiPriority w:val="99"/>
    <w:semiHidden/>
    <w:unhideWhenUsed/>
    <w:rsid w:val="00B17068"/>
  </w:style>
  <w:style w:type="table" w:customStyle="1" w:styleId="520">
    <w:name w:val="Сетка таблицы5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">
    <w:name w:val="Нет списка1182"/>
    <w:next w:val="a2"/>
    <w:semiHidden/>
    <w:unhideWhenUsed/>
    <w:rsid w:val="00B17068"/>
  </w:style>
  <w:style w:type="numbering" w:customStyle="1" w:styleId="11182">
    <w:name w:val="Нет списка11182"/>
    <w:next w:val="a2"/>
    <w:semiHidden/>
    <w:unhideWhenUsed/>
    <w:rsid w:val="00B17068"/>
  </w:style>
  <w:style w:type="numbering" w:customStyle="1" w:styleId="282">
    <w:name w:val="Нет списка282"/>
    <w:next w:val="a2"/>
    <w:semiHidden/>
    <w:unhideWhenUsed/>
    <w:rsid w:val="00B17068"/>
  </w:style>
  <w:style w:type="numbering" w:customStyle="1" w:styleId="382">
    <w:name w:val="Нет списка382"/>
    <w:next w:val="a2"/>
    <w:semiHidden/>
    <w:unhideWhenUsed/>
    <w:rsid w:val="00B17068"/>
  </w:style>
  <w:style w:type="numbering" w:customStyle="1" w:styleId="472">
    <w:name w:val="Нет списка472"/>
    <w:next w:val="a2"/>
    <w:semiHidden/>
    <w:unhideWhenUsed/>
    <w:rsid w:val="00B17068"/>
  </w:style>
  <w:style w:type="numbering" w:customStyle="1" w:styleId="111152">
    <w:name w:val="Нет списка111152"/>
    <w:next w:val="a2"/>
    <w:semiHidden/>
    <w:rsid w:val="00B17068"/>
  </w:style>
  <w:style w:type="table" w:customStyle="1" w:styleId="1420">
    <w:name w:val="Сетка таблицы14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2">
    <w:name w:val="Нет списка1111142"/>
    <w:next w:val="a2"/>
    <w:semiHidden/>
    <w:unhideWhenUsed/>
    <w:rsid w:val="00B17068"/>
  </w:style>
  <w:style w:type="numbering" w:customStyle="1" w:styleId="2172">
    <w:name w:val="Нет списка2172"/>
    <w:next w:val="a2"/>
    <w:semiHidden/>
    <w:unhideWhenUsed/>
    <w:rsid w:val="00B17068"/>
  </w:style>
  <w:style w:type="numbering" w:customStyle="1" w:styleId="3172">
    <w:name w:val="Нет списка3172"/>
    <w:next w:val="a2"/>
    <w:semiHidden/>
    <w:unhideWhenUsed/>
    <w:rsid w:val="00B17068"/>
  </w:style>
  <w:style w:type="numbering" w:customStyle="1" w:styleId="542">
    <w:name w:val="Нет списка542"/>
    <w:next w:val="a2"/>
    <w:uiPriority w:val="99"/>
    <w:semiHidden/>
    <w:unhideWhenUsed/>
    <w:rsid w:val="00B17068"/>
  </w:style>
  <w:style w:type="numbering" w:customStyle="1" w:styleId="1242">
    <w:name w:val="Нет списка1242"/>
    <w:next w:val="a2"/>
    <w:semiHidden/>
    <w:unhideWhenUsed/>
    <w:rsid w:val="00B17068"/>
  </w:style>
  <w:style w:type="numbering" w:customStyle="1" w:styleId="2242">
    <w:name w:val="Нет списка2242"/>
    <w:next w:val="a2"/>
    <w:semiHidden/>
    <w:unhideWhenUsed/>
    <w:rsid w:val="00B17068"/>
  </w:style>
  <w:style w:type="numbering" w:customStyle="1" w:styleId="3242">
    <w:name w:val="Нет списка3242"/>
    <w:next w:val="a2"/>
    <w:semiHidden/>
    <w:unhideWhenUsed/>
    <w:rsid w:val="00B17068"/>
  </w:style>
  <w:style w:type="numbering" w:customStyle="1" w:styleId="4142">
    <w:name w:val="Нет списка4142"/>
    <w:next w:val="a2"/>
    <w:semiHidden/>
    <w:unhideWhenUsed/>
    <w:rsid w:val="00B17068"/>
  </w:style>
  <w:style w:type="numbering" w:customStyle="1" w:styleId="11242">
    <w:name w:val="Нет списка11242"/>
    <w:next w:val="a2"/>
    <w:semiHidden/>
    <w:rsid w:val="00B17068"/>
  </w:style>
  <w:style w:type="numbering" w:customStyle="1" w:styleId="111242">
    <w:name w:val="Нет списка111242"/>
    <w:next w:val="a2"/>
    <w:semiHidden/>
    <w:unhideWhenUsed/>
    <w:rsid w:val="00B17068"/>
  </w:style>
  <w:style w:type="numbering" w:customStyle="1" w:styleId="21142">
    <w:name w:val="Нет списка21142"/>
    <w:next w:val="a2"/>
    <w:semiHidden/>
    <w:unhideWhenUsed/>
    <w:rsid w:val="00B17068"/>
  </w:style>
  <w:style w:type="numbering" w:customStyle="1" w:styleId="31142">
    <w:name w:val="Нет списка31142"/>
    <w:next w:val="a2"/>
    <w:semiHidden/>
    <w:unhideWhenUsed/>
    <w:rsid w:val="00B17068"/>
  </w:style>
  <w:style w:type="numbering" w:customStyle="1" w:styleId="642">
    <w:name w:val="Нет списка642"/>
    <w:next w:val="a2"/>
    <w:uiPriority w:val="99"/>
    <w:semiHidden/>
    <w:unhideWhenUsed/>
    <w:rsid w:val="00B17068"/>
  </w:style>
  <w:style w:type="numbering" w:customStyle="1" w:styleId="1342">
    <w:name w:val="Нет списка1342"/>
    <w:next w:val="a2"/>
    <w:semiHidden/>
    <w:unhideWhenUsed/>
    <w:rsid w:val="00B17068"/>
  </w:style>
  <w:style w:type="numbering" w:customStyle="1" w:styleId="2342">
    <w:name w:val="Нет списка2342"/>
    <w:next w:val="a2"/>
    <w:semiHidden/>
    <w:unhideWhenUsed/>
    <w:rsid w:val="00B17068"/>
  </w:style>
  <w:style w:type="numbering" w:customStyle="1" w:styleId="3342">
    <w:name w:val="Нет списка3342"/>
    <w:next w:val="a2"/>
    <w:semiHidden/>
    <w:unhideWhenUsed/>
    <w:rsid w:val="00B17068"/>
  </w:style>
  <w:style w:type="numbering" w:customStyle="1" w:styleId="4242">
    <w:name w:val="Нет списка4242"/>
    <w:next w:val="a2"/>
    <w:semiHidden/>
    <w:unhideWhenUsed/>
    <w:rsid w:val="00B17068"/>
  </w:style>
  <w:style w:type="numbering" w:customStyle="1" w:styleId="11342">
    <w:name w:val="Нет списка11342"/>
    <w:next w:val="a2"/>
    <w:semiHidden/>
    <w:rsid w:val="00B17068"/>
  </w:style>
  <w:style w:type="numbering" w:customStyle="1" w:styleId="111342">
    <w:name w:val="Нет списка111342"/>
    <w:next w:val="a2"/>
    <w:semiHidden/>
    <w:unhideWhenUsed/>
    <w:rsid w:val="00B17068"/>
  </w:style>
  <w:style w:type="numbering" w:customStyle="1" w:styleId="21242">
    <w:name w:val="Нет списка21242"/>
    <w:next w:val="a2"/>
    <w:semiHidden/>
    <w:unhideWhenUsed/>
    <w:rsid w:val="00B17068"/>
  </w:style>
  <w:style w:type="numbering" w:customStyle="1" w:styleId="31242">
    <w:name w:val="Нет списка31242"/>
    <w:next w:val="a2"/>
    <w:semiHidden/>
    <w:unhideWhenUsed/>
    <w:rsid w:val="00B17068"/>
  </w:style>
  <w:style w:type="numbering" w:customStyle="1" w:styleId="742">
    <w:name w:val="Нет списка742"/>
    <w:next w:val="a2"/>
    <w:uiPriority w:val="99"/>
    <w:semiHidden/>
    <w:unhideWhenUsed/>
    <w:rsid w:val="00B17068"/>
  </w:style>
  <w:style w:type="numbering" w:customStyle="1" w:styleId="1442">
    <w:name w:val="Нет списка1442"/>
    <w:next w:val="a2"/>
    <w:semiHidden/>
    <w:unhideWhenUsed/>
    <w:rsid w:val="00B17068"/>
  </w:style>
  <w:style w:type="numbering" w:customStyle="1" w:styleId="2442">
    <w:name w:val="Нет списка2442"/>
    <w:next w:val="a2"/>
    <w:semiHidden/>
    <w:unhideWhenUsed/>
    <w:rsid w:val="00B17068"/>
  </w:style>
  <w:style w:type="numbering" w:customStyle="1" w:styleId="3442">
    <w:name w:val="Нет списка3442"/>
    <w:next w:val="a2"/>
    <w:semiHidden/>
    <w:unhideWhenUsed/>
    <w:rsid w:val="00B17068"/>
  </w:style>
  <w:style w:type="numbering" w:customStyle="1" w:styleId="4342">
    <w:name w:val="Нет списка4342"/>
    <w:next w:val="a2"/>
    <w:semiHidden/>
    <w:unhideWhenUsed/>
    <w:rsid w:val="00B17068"/>
  </w:style>
  <w:style w:type="numbering" w:customStyle="1" w:styleId="11442">
    <w:name w:val="Нет списка11442"/>
    <w:next w:val="a2"/>
    <w:semiHidden/>
    <w:rsid w:val="00B17068"/>
  </w:style>
  <w:style w:type="numbering" w:customStyle="1" w:styleId="111442">
    <w:name w:val="Нет списка111442"/>
    <w:next w:val="a2"/>
    <w:semiHidden/>
    <w:unhideWhenUsed/>
    <w:rsid w:val="00B17068"/>
  </w:style>
  <w:style w:type="numbering" w:customStyle="1" w:styleId="21342">
    <w:name w:val="Нет списка21342"/>
    <w:next w:val="a2"/>
    <w:semiHidden/>
    <w:unhideWhenUsed/>
    <w:rsid w:val="00B17068"/>
  </w:style>
  <w:style w:type="numbering" w:customStyle="1" w:styleId="31342">
    <w:name w:val="Нет списка31342"/>
    <w:next w:val="a2"/>
    <w:semiHidden/>
    <w:unhideWhenUsed/>
    <w:rsid w:val="00B17068"/>
  </w:style>
  <w:style w:type="numbering" w:customStyle="1" w:styleId="832">
    <w:name w:val="Нет списка832"/>
    <w:next w:val="a2"/>
    <w:uiPriority w:val="99"/>
    <w:semiHidden/>
    <w:unhideWhenUsed/>
    <w:rsid w:val="00B17068"/>
  </w:style>
  <w:style w:type="numbering" w:customStyle="1" w:styleId="1532">
    <w:name w:val="Нет списка1532"/>
    <w:next w:val="a2"/>
    <w:uiPriority w:val="99"/>
    <w:semiHidden/>
    <w:unhideWhenUsed/>
    <w:rsid w:val="00B17068"/>
  </w:style>
  <w:style w:type="table" w:customStyle="1" w:styleId="2320">
    <w:name w:val="Сетка таблицы23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2">
    <w:name w:val="Нет списка11532"/>
    <w:next w:val="a2"/>
    <w:semiHidden/>
    <w:unhideWhenUsed/>
    <w:rsid w:val="00B17068"/>
  </w:style>
  <w:style w:type="numbering" w:customStyle="1" w:styleId="111532">
    <w:name w:val="Нет списка111532"/>
    <w:next w:val="a2"/>
    <w:semiHidden/>
    <w:unhideWhenUsed/>
    <w:rsid w:val="00B17068"/>
  </w:style>
  <w:style w:type="numbering" w:customStyle="1" w:styleId="2532">
    <w:name w:val="Нет списка2532"/>
    <w:next w:val="a2"/>
    <w:semiHidden/>
    <w:unhideWhenUsed/>
    <w:rsid w:val="00B17068"/>
  </w:style>
  <w:style w:type="numbering" w:customStyle="1" w:styleId="3532">
    <w:name w:val="Нет списка3532"/>
    <w:next w:val="a2"/>
    <w:semiHidden/>
    <w:unhideWhenUsed/>
    <w:rsid w:val="00B17068"/>
  </w:style>
  <w:style w:type="numbering" w:customStyle="1" w:styleId="4432">
    <w:name w:val="Нет списка4432"/>
    <w:next w:val="a2"/>
    <w:semiHidden/>
    <w:unhideWhenUsed/>
    <w:rsid w:val="00B17068"/>
  </w:style>
  <w:style w:type="numbering" w:customStyle="1" w:styleId="1111232">
    <w:name w:val="Нет списка1111232"/>
    <w:next w:val="a2"/>
    <w:semiHidden/>
    <w:rsid w:val="00B17068"/>
  </w:style>
  <w:style w:type="table" w:customStyle="1" w:styleId="11320">
    <w:name w:val="Сетка таблицы113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2">
    <w:name w:val="Нет списка11111132"/>
    <w:next w:val="a2"/>
    <w:semiHidden/>
    <w:unhideWhenUsed/>
    <w:rsid w:val="00B17068"/>
  </w:style>
  <w:style w:type="numbering" w:customStyle="1" w:styleId="21432">
    <w:name w:val="Нет списка21432"/>
    <w:next w:val="a2"/>
    <w:semiHidden/>
    <w:unhideWhenUsed/>
    <w:rsid w:val="00B17068"/>
  </w:style>
  <w:style w:type="numbering" w:customStyle="1" w:styleId="31432">
    <w:name w:val="Нет списка31432"/>
    <w:next w:val="a2"/>
    <w:semiHidden/>
    <w:unhideWhenUsed/>
    <w:rsid w:val="00B17068"/>
  </w:style>
  <w:style w:type="numbering" w:customStyle="1" w:styleId="5132">
    <w:name w:val="Нет списка5132"/>
    <w:next w:val="a2"/>
    <w:uiPriority w:val="99"/>
    <w:semiHidden/>
    <w:unhideWhenUsed/>
    <w:rsid w:val="00B17068"/>
  </w:style>
  <w:style w:type="numbering" w:customStyle="1" w:styleId="12132">
    <w:name w:val="Нет списка12132"/>
    <w:next w:val="a2"/>
    <w:semiHidden/>
    <w:unhideWhenUsed/>
    <w:rsid w:val="00B17068"/>
  </w:style>
  <w:style w:type="numbering" w:customStyle="1" w:styleId="22132">
    <w:name w:val="Нет списка22132"/>
    <w:next w:val="a2"/>
    <w:semiHidden/>
    <w:unhideWhenUsed/>
    <w:rsid w:val="00B17068"/>
  </w:style>
  <w:style w:type="numbering" w:customStyle="1" w:styleId="32132">
    <w:name w:val="Нет списка32132"/>
    <w:next w:val="a2"/>
    <w:semiHidden/>
    <w:unhideWhenUsed/>
    <w:rsid w:val="00B17068"/>
  </w:style>
  <w:style w:type="numbering" w:customStyle="1" w:styleId="41132">
    <w:name w:val="Нет списка41132"/>
    <w:next w:val="a2"/>
    <w:semiHidden/>
    <w:unhideWhenUsed/>
    <w:rsid w:val="00B17068"/>
  </w:style>
  <w:style w:type="numbering" w:customStyle="1" w:styleId="112132">
    <w:name w:val="Нет списка112132"/>
    <w:next w:val="a2"/>
    <w:semiHidden/>
    <w:rsid w:val="00B17068"/>
  </w:style>
  <w:style w:type="numbering" w:customStyle="1" w:styleId="1112132">
    <w:name w:val="Нет списка1112132"/>
    <w:next w:val="a2"/>
    <w:semiHidden/>
    <w:unhideWhenUsed/>
    <w:rsid w:val="00B17068"/>
  </w:style>
  <w:style w:type="numbering" w:customStyle="1" w:styleId="211132">
    <w:name w:val="Нет списка211132"/>
    <w:next w:val="a2"/>
    <w:semiHidden/>
    <w:unhideWhenUsed/>
    <w:rsid w:val="00B17068"/>
  </w:style>
  <w:style w:type="numbering" w:customStyle="1" w:styleId="311132">
    <w:name w:val="Нет списка311132"/>
    <w:next w:val="a2"/>
    <w:semiHidden/>
    <w:unhideWhenUsed/>
    <w:rsid w:val="00B17068"/>
  </w:style>
  <w:style w:type="numbering" w:customStyle="1" w:styleId="6132">
    <w:name w:val="Нет списка6132"/>
    <w:next w:val="a2"/>
    <w:uiPriority w:val="99"/>
    <w:semiHidden/>
    <w:unhideWhenUsed/>
    <w:rsid w:val="00B17068"/>
  </w:style>
  <w:style w:type="numbering" w:customStyle="1" w:styleId="13132">
    <w:name w:val="Нет списка13132"/>
    <w:next w:val="a2"/>
    <w:semiHidden/>
    <w:unhideWhenUsed/>
    <w:rsid w:val="00B17068"/>
  </w:style>
  <w:style w:type="numbering" w:customStyle="1" w:styleId="23132">
    <w:name w:val="Нет списка23132"/>
    <w:next w:val="a2"/>
    <w:semiHidden/>
    <w:unhideWhenUsed/>
    <w:rsid w:val="00B17068"/>
  </w:style>
  <w:style w:type="numbering" w:customStyle="1" w:styleId="33132">
    <w:name w:val="Нет списка33132"/>
    <w:next w:val="a2"/>
    <w:semiHidden/>
    <w:unhideWhenUsed/>
    <w:rsid w:val="00B17068"/>
  </w:style>
  <w:style w:type="numbering" w:customStyle="1" w:styleId="42132">
    <w:name w:val="Нет списка42132"/>
    <w:next w:val="a2"/>
    <w:semiHidden/>
    <w:unhideWhenUsed/>
    <w:rsid w:val="00B17068"/>
  </w:style>
  <w:style w:type="numbering" w:customStyle="1" w:styleId="113132">
    <w:name w:val="Нет списка113132"/>
    <w:next w:val="a2"/>
    <w:semiHidden/>
    <w:rsid w:val="00B17068"/>
  </w:style>
  <w:style w:type="numbering" w:customStyle="1" w:styleId="1113132">
    <w:name w:val="Нет списка1113132"/>
    <w:next w:val="a2"/>
    <w:semiHidden/>
    <w:unhideWhenUsed/>
    <w:rsid w:val="00B17068"/>
  </w:style>
  <w:style w:type="numbering" w:customStyle="1" w:styleId="212132">
    <w:name w:val="Нет списка212132"/>
    <w:next w:val="a2"/>
    <w:semiHidden/>
    <w:unhideWhenUsed/>
    <w:rsid w:val="00B17068"/>
  </w:style>
  <w:style w:type="numbering" w:customStyle="1" w:styleId="312132">
    <w:name w:val="Нет списка312132"/>
    <w:next w:val="a2"/>
    <w:semiHidden/>
    <w:unhideWhenUsed/>
    <w:rsid w:val="00B17068"/>
  </w:style>
  <w:style w:type="numbering" w:customStyle="1" w:styleId="7132">
    <w:name w:val="Нет списка7132"/>
    <w:next w:val="a2"/>
    <w:uiPriority w:val="99"/>
    <w:semiHidden/>
    <w:unhideWhenUsed/>
    <w:rsid w:val="00B17068"/>
  </w:style>
  <w:style w:type="numbering" w:customStyle="1" w:styleId="14132">
    <w:name w:val="Нет списка14132"/>
    <w:next w:val="a2"/>
    <w:semiHidden/>
    <w:unhideWhenUsed/>
    <w:rsid w:val="00B17068"/>
  </w:style>
  <w:style w:type="numbering" w:customStyle="1" w:styleId="24132">
    <w:name w:val="Нет списка24132"/>
    <w:next w:val="a2"/>
    <w:semiHidden/>
    <w:unhideWhenUsed/>
    <w:rsid w:val="00B17068"/>
  </w:style>
  <w:style w:type="numbering" w:customStyle="1" w:styleId="34132">
    <w:name w:val="Нет списка34132"/>
    <w:next w:val="a2"/>
    <w:semiHidden/>
    <w:unhideWhenUsed/>
    <w:rsid w:val="00B17068"/>
  </w:style>
  <w:style w:type="numbering" w:customStyle="1" w:styleId="43132">
    <w:name w:val="Нет списка43132"/>
    <w:next w:val="a2"/>
    <w:semiHidden/>
    <w:unhideWhenUsed/>
    <w:rsid w:val="00B17068"/>
  </w:style>
  <w:style w:type="numbering" w:customStyle="1" w:styleId="114132">
    <w:name w:val="Нет списка114132"/>
    <w:next w:val="a2"/>
    <w:semiHidden/>
    <w:rsid w:val="00B17068"/>
  </w:style>
  <w:style w:type="numbering" w:customStyle="1" w:styleId="1114132">
    <w:name w:val="Нет списка1114132"/>
    <w:next w:val="a2"/>
    <w:semiHidden/>
    <w:unhideWhenUsed/>
    <w:rsid w:val="00B17068"/>
  </w:style>
  <w:style w:type="numbering" w:customStyle="1" w:styleId="213132">
    <w:name w:val="Нет списка213132"/>
    <w:next w:val="a2"/>
    <w:semiHidden/>
    <w:unhideWhenUsed/>
    <w:rsid w:val="00B17068"/>
  </w:style>
  <w:style w:type="numbering" w:customStyle="1" w:styleId="313132">
    <w:name w:val="Нет списка313132"/>
    <w:next w:val="a2"/>
    <w:semiHidden/>
    <w:unhideWhenUsed/>
    <w:rsid w:val="00B17068"/>
  </w:style>
  <w:style w:type="numbering" w:customStyle="1" w:styleId="912">
    <w:name w:val="Нет списка912"/>
    <w:next w:val="a2"/>
    <w:uiPriority w:val="99"/>
    <w:semiHidden/>
    <w:unhideWhenUsed/>
    <w:rsid w:val="00B17068"/>
  </w:style>
  <w:style w:type="numbering" w:customStyle="1" w:styleId="1612">
    <w:name w:val="Нет списка1612"/>
    <w:next w:val="a2"/>
    <w:uiPriority w:val="99"/>
    <w:semiHidden/>
    <w:unhideWhenUsed/>
    <w:rsid w:val="00B17068"/>
  </w:style>
  <w:style w:type="table" w:customStyle="1" w:styleId="3128">
    <w:name w:val="Сетка таблицы31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2">
    <w:name w:val="Нет списка11612"/>
    <w:next w:val="a2"/>
    <w:semiHidden/>
    <w:unhideWhenUsed/>
    <w:rsid w:val="00B17068"/>
  </w:style>
  <w:style w:type="numbering" w:customStyle="1" w:styleId="111612">
    <w:name w:val="Нет списка111612"/>
    <w:next w:val="a2"/>
    <w:semiHidden/>
    <w:unhideWhenUsed/>
    <w:rsid w:val="00B17068"/>
  </w:style>
  <w:style w:type="numbering" w:customStyle="1" w:styleId="2612">
    <w:name w:val="Нет списка2612"/>
    <w:next w:val="a2"/>
    <w:semiHidden/>
    <w:unhideWhenUsed/>
    <w:rsid w:val="00B17068"/>
  </w:style>
  <w:style w:type="numbering" w:customStyle="1" w:styleId="3612">
    <w:name w:val="Нет списка3612"/>
    <w:next w:val="a2"/>
    <w:semiHidden/>
    <w:unhideWhenUsed/>
    <w:rsid w:val="00B17068"/>
  </w:style>
  <w:style w:type="numbering" w:customStyle="1" w:styleId="4512">
    <w:name w:val="Нет списка4512"/>
    <w:next w:val="a2"/>
    <w:semiHidden/>
    <w:unhideWhenUsed/>
    <w:rsid w:val="00B17068"/>
  </w:style>
  <w:style w:type="numbering" w:customStyle="1" w:styleId="1111312">
    <w:name w:val="Нет списка1111312"/>
    <w:next w:val="a2"/>
    <w:semiHidden/>
    <w:rsid w:val="00B17068"/>
  </w:style>
  <w:style w:type="table" w:customStyle="1" w:styleId="12120">
    <w:name w:val="Сетка таблицы12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semiHidden/>
    <w:unhideWhenUsed/>
    <w:rsid w:val="00B17068"/>
  </w:style>
  <w:style w:type="numbering" w:customStyle="1" w:styleId="21512">
    <w:name w:val="Нет списка21512"/>
    <w:next w:val="a2"/>
    <w:semiHidden/>
    <w:unhideWhenUsed/>
    <w:rsid w:val="00B17068"/>
  </w:style>
  <w:style w:type="numbering" w:customStyle="1" w:styleId="31512">
    <w:name w:val="Нет списка31512"/>
    <w:next w:val="a2"/>
    <w:semiHidden/>
    <w:unhideWhenUsed/>
    <w:rsid w:val="00B17068"/>
  </w:style>
  <w:style w:type="numbering" w:customStyle="1" w:styleId="5212">
    <w:name w:val="Нет списка5212"/>
    <w:next w:val="a2"/>
    <w:uiPriority w:val="99"/>
    <w:semiHidden/>
    <w:unhideWhenUsed/>
    <w:rsid w:val="00B17068"/>
  </w:style>
  <w:style w:type="numbering" w:customStyle="1" w:styleId="12212">
    <w:name w:val="Нет списка12212"/>
    <w:next w:val="a2"/>
    <w:semiHidden/>
    <w:unhideWhenUsed/>
    <w:rsid w:val="00B17068"/>
  </w:style>
  <w:style w:type="numbering" w:customStyle="1" w:styleId="22212">
    <w:name w:val="Нет списка22212"/>
    <w:next w:val="a2"/>
    <w:semiHidden/>
    <w:unhideWhenUsed/>
    <w:rsid w:val="00B17068"/>
  </w:style>
  <w:style w:type="numbering" w:customStyle="1" w:styleId="32212">
    <w:name w:val="Нет списка32212"/>
    <w:next w:val="a2"/>
    <w:semiHidden/>
    <w:unhideWhenUsed/>
    <w:rsid w:val="00B17068"/>
  </w:style>
  <w:style w:type="numbering" w:customStyle="1" w:styleId="41212">
    <w:name w:val="Нет списка41212"/>
    <w:next w:val="a2"/>
    <w:semiHidden/>
    <w:unhideWhenUsed/>
    <w:rsid w:val="00B17068"/>
  </w:style>
  <w:style w:type="numbering" w:customStyle="1" w:styleId="112212">
    <w:name w:val="Нет списка112212"/>
    <w:next w:val="a2"/>
    <w:semiHidden/>
    <w:rsid w:val="00B17068"/>
  </w:style>
  <w:style w:type="numbering" w:customStyle="1" w:styleId="1112212">
    <w:name w:val="Нет списка1112212"/>
    <w:next w:val="a2"/>
    <w:semiHidden/>
    <w:unhideWhenUsed/>
    <w:rsid w:val="00B17068"/>
  </w:style>
  <w:style w:type="numbering" w:customStyle="1" w:styleId="211212">
    <w:name w:val="Нет списка211212"/>
    <w:next w:val="a2"/>
    <w:semiHidden/>
    <w:unhideWhenUsed/>
    <w:rsid w:val="00B17068"/>
  </w:style>
  <w:style w:type="numbering" w:customStyle="1" w:styleId="311212">
    <w:name w:val="Нет списка311212"/>
    <w:next w:val="a2"/>
    <w:semiHidden/>
    <w:unhideWhenUsed/>
    <w:rsid w:val="00B17068"/>
  </w:style>
  <w:style w:type="numbering" w:customStyle="1" w:styleId="6212">
    <w:name w:val="Нет списка6212"/>
    <w:next w:val="a2"/>
    <w:uiPriority w:val="99"/>
    <w:semiHidden/>
    <w:unhideWhenUsed/>
    <w:rsid w:val="00B17068"/>
  </w:style>
  <w:style w:type="numbering" w:customStyle="1" w:styleId="13212">
    <w:name w:val="Нет списка13212"/>
    <w:next w:val="a2"/>
    <w:semiHidden/>
    <w:unhideWhenUsed/>
    <w:rsid w:val="00B17068"/>
  </w:style>
  <w:style w:type="numbering" w:customStyle="1" w:styleId="23212">
    <w:name w:val="Нет списка23212"/>
    <w:next w:val="a2"/>
    <w:semiHidden/>
    <w:unhideWhenUsed/>
    <w:rsid w:val="00B17068"/>
  </w:style>
  <w:style w:type="numbering" w:customStyle="1" w:styleId="33212">
    <w:name w:val="Нет списка33212"/>
    <w:next w:val="a2"/>
    <w:semiHidden/>
    <w:unhideWhenUsed/>
    <w:rsid w:val="00B17068"/>
  </w:style>
  <w:style w:type="numbering" w:customStyle="1" w:styleId="42212">
    <w:name w:val="Нет списка42212"/>
    <w:next w:val="a2"/>
    <w:semiHidden/>
    <w:unhideWhenUsed/>
    <w:rsid w:val="00B17068"/>
  </w:style>
  <w:style w:type="numbering" w:customStyle="1" w:styleId="113212">
    <w:name w:val="Нет списка113212"/>
    <w:next w:val="a2"/>
    <w:semiHidden/>
    <w:rsid w:val="00B17068"/>
  </w:style>
  <w:style w:type="numbering" w:customStyle="1" w:styleId="1113212">
    <w:name w:val="Нет списка1113212"/>
    <w:next w:val="a2"/>
    <w:semiHidden/>
    <w:unhideWhenUsed/>
    <w:rsid w:val="00B17068"/>
  </w:style>
  <w:style w:type="numbering" w:customStyle="1" w:styleId="212212">
    <w:name w:val="Нет списка212212"/>
    <w:next w:val="a2"/>
    <w:semiHidden/>
    <w:unhideWhenUsed/>
    <w:rsid w:val="00B17068"/>
  </w:style>
  <w:style w:type="numbering" w:customStyle="1" w:styleId="312212">
    <w:name w:val="Нет списка312212"/>
    <w:next w:val="a2"/>
    <w:semiHidden/>
    <w:unhideWhenUsed/>
    <w:rsid w:val="00B17068"/>
  </w:style>
  <w:style w:type="numbering" w:customStyle="1" w:styleId="7212">
    <w:name w:val="Нет списка7212"/>
    <w:next w:val="a2"/>
    <w:uiPriority w:val="99"/>
    <w:semiHidden/>
    <w:unhideWhenUsed/>
    <w:rsid w:val="00B17068"/>
  </w:style>
  <w:style w:type="numbering" w:customStyle="1" w:styleId="14212">
    <w:name w:val="Нет списка14212"/>
    <w:next w:val="a2"/>
    <w:semiHidden/>
    <w:unhideWhenUsed/>
    <w:rsid w:val="00B17068"/>
  </w:style>
  <w:style w:type="numbering" w:customStyle="1" w:styleId="24212">
    <w:name w:val="Нет списка24212"/>
    <w:next w:val="a2"/>
    <w:semiHidden/>
    <w:unhideWhenUsed/>
    <w:rsid w:val="00B17068"/>
  </w:style>
  <w:style w:type="numbering" w:customStyle="1" w:styleId="34212">
    <w:name w:val="Нет списка34212"/>
    <w:next w:val="a2"/>
    <w:semiHidden/>
    <w:unhideWhenUsed/>
    <w:rsid w:val="00B17068"/>
  </w:style>
  <w:style w:type="numbering" w:customStyle="1" w:styleId="43212">
    <w:name w:val="Нет списка43212"/>
    <w:next w:val="a2"/>
    <w:semiHidden/>
    <w:unhideWhenUsed/>
    <w:rsid w:val="00B17068"/>
  </w:style>
  <w:style w:type="numbering" w:customStyle="1" w:styleId="114212">
    <w:name w:val="Нет списка114212"/>
    <w:next w:val="a2"/>
    <w:semiHidden/>
    <w:rsid w:val="00B17068"/>
  </w:style>
  <w:style w:type="numbering" w:customStyle="1" w:styleId="1114212">
    <w:name w:val="Нет списка1114212"/>
    <w:next w:val="a2"/>
    <w:semiHidden/>
    <w:unhideWhenUsed/>
    <w:rsid w:val="00B17068"/>
  </w:style>
  <w:style w:type="numbering" w:customStyle="1" w:styleId="213212">
    <w:name w:val="Нет списка213212"/>
    <w:next w:val="a2"/>
    <w:semiHidden/>
    <w:unhideWhenUsed/>
    <w:rsid w:val="00B17068"/>
  </w:style>
  <w:style w:type="numbering" w:customStyle="1" w:styleId="313212">
    <w:name w:val="Нет списка313212"/>
    <w:next w:val="a2"/>
    <w:semiHidden/>
    <w:unhideWhenUsed/>
    <w:rsid w:val="00B17068"/>
  </w:style>
  <w:style w:type="numbering" w:customStyle="1" w:styleId="8112">
    <w:name w:val="Нет списка8112"/>
    <w:next w:val="a2"/>
    <w:uiPriority w:val="99"/>
    <w:semiHidden/>
    <w:unhideWhenUsed/>
    <w:rsid w:val="00B17068"/>
  </w:style>
  <w:style w:type="numbering" w:customStyle="1" w:styleId="15112">
    <w:name w:val="Нет списка15112"/>
    <w:next w:val="a2"/>
    <w:uiPriority w:val="99"/>
    <w:semiHidden/>
    <w:unhideWhenUsed/>
    <w:rsid w:val="00B17068"/>
  </w:style>
  <w:style w:type="table" w:customStyle="1" w:styleId="21120">
    <w:name w:val="Сетка таблицы211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2">
    <w:name w:val="Нет списка115112"/>
    <w:next w:val="a2"/>
    <w:semiHidden/>
    <w:unhideWhenUsed/>
    <w:rsid w:val="00B17068"/>
  </w:style>
  <w:style w:type="numbering" w:customStyle="1" w:styleId="1115112">
    <w:name w:val="Нет списка1115112"/>
    <w:next w:val="a2"/>
    <w:semiHidden/>
    <w:unhideWhenUsed/>
    <w:rsid w:val="00B17068"/>
  </w:style>
  <w:style w:type="numbering" w:customStyle="1" w:styleId="25112">
    <w:name w:val="Нет списка25112"/>
    <w:next w:val="a2"/>
    <w:semiHidden/>
    <w:unhideWhenUsed/>
    <w:rsid w:val="00B17068"/>
  </w:style>
  <w:style w:type="numbering" w:customStyle="1" w:styleId="35112">
    <w:name w:val="Нет списка35112"/>
    <w:next w:val="a2"/>
    <w:semiHidden/>
    <w:unhideWhenUsed/>
    <w:rsid w:val="00B17068"/>
  </w:style>
  <w:style w:type="numbering" w:customStyle="1" w:styleId="44112">
    <w:name w:val="Нет списка44112"/>
    <w:next w:val="a2"/>
    <w:semiHidden/>
    <w:unhideWhenUsed/>
    <w:rsid w:val="00B17068"/>
  </w:style>
  <w:style w:type="numbering" w:customStyle="1" w:styleId="11112112">
    <w:name w:val="Нет списка11112112"/>
    <w:next w:val="a2"/>
    <w:semiHidden/>
    <w:rsid w:val="00B17068"/>
  </w:style>
  <w:style w:type="table" w:customStyle="1" w:styleId="111120">
    <w:name w:val="Сетка таблицы111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2">
    <w:name w:val="Нет списка111111112"/>
    <w:next w:val="a2"/>
    <w:semiHidden/>
    <w:unhideWhenUsed/>
    <w:rsid w:val="00B17068"/>
  </w:style>
  <w:style w:type="numbering" w:customStyle="1" w:styleId="214112">
    <w:name w:val="Нет списка214112"/>
    <w:next w:val="a2"/>
    <w:semiHidden/>
    <w:unhideWhenUsed/>
    <w:rsid w:val="00B17068"/>
  </w:style>
  <w:style w:type="numbering" w:customStyle="1" w:styleId="314112">
    <w:name w:val="Нет списка314112"/>
    <w:next w:val="a2"/>
    <w:semiHidden/>
    <w:unhideWhenUsed/>
    <w:rsid w:val="00B17068"/>
  </w:style>
  <w:style w:type="numbering" w:customStyle="1" w:styleId="51112">
    <w:name w:val="Нет списка51112"/>
    <w:next w:val="a2"/>
    <w:uiPriority w:val="99"/>
    <w:semiHidden/>
    <w:unhideWhenUsed/>
    <w:rsid w:val="00B17068"/>
  </w:style>
  <w:style w:type="numbering" w:customStyle="1" w:styleId="121112">
    <w:name w:val="Нет списка121112"/>
    <w:next w:val="a2"/>
    <w:semiHidden/>
    <w:unhideWhenUsed/>
    <w:rsid w:val="00B17068"/>
  </w:style>
  <w:style w:type="numbering" w:customStyle="1" w:styleId="221112">
    <w:name w:val="Нет списка221112"/>
    <w:next w:val="a2"/>
    <w:semiHidden/>
    <w:unhideWhenUsed/>
    <w:rsid w:val="00B17068"/>
  </w:style>
  <w:style w:type="numbering" w:customStyle="1" w:styleId="321112">
    <w:name w:val="Нет списка321112"/>
    <w:next w:val="a2"/>
    <w:semiHidden/>
    <w:unhideWhenUsed/>
    <w:rsid w:val="00B17068"/>
  </w:style>
  <w:style w:type="numbering" w:customStyle="1" w:styleId="411112">
    <w:name w:val="Нет списка411112"/>
    <w:next w:val="a2"/>
    <w:semiHidden/>
    <w:unhideWhenUsed/>
    <w:rsid w:val="00B17068"/>
  </w:style>
  <w:style w:type="numbering" w:customStyle="1" w:styleId="1121112">
    <w:name w:val="Нет списка1121112"/>
    <w:next w:val="a2"/>
    <w:semiHidden/>
    <w:rsid w:val="00B17068"/>
  </w:style>
  <w:style w:type="numbering" w:customStyle="1" w:styleId="11121112">
    <w:name w:val="Нет списка11121112"/>
    <w:next w:val="a2"/>
    <w:semiHidden/>
    <w:unhideWhenUsed/>
    <w:rsid w:val="00B17068"/>
  </w:style>
  <w:style w:type="numbering" w:customStyle="1" w:styleId="2111112">
    <w:name w:val="Нет списка2111112"/>
    <w:next w:val="a2"/>
    <w:semiHidden/>
    <w:unhideWhenUsed/>
    <w:rsid w:val="00B17068"/>
  </w:style>
  <w:style w:type="numbering" w:customStyle="1" w:styleId="3111112">
    <w:name w:val="Нет списка3111112"/>
    <w:next w:val="a2"/>
    <w:semiHidden/>
    <w:unhideWhenUsed/>
    <w:rsid w:val="00B17068"/>
  </w:style>
  <w:style w:type="numbering" w:customStyle="1" w:styleId="61112">
    <w:name w:val="Нет списка61112"/>
    <w:next w:val="a2"/>
    <w:uiPriority w:val="99"/>
    <w:semiHidden/>
    <w:unhideWhenUsed/>
    <w:rsid w:val="00B17068"/>
  </w:style>
  <w:style w:type="numbering" w:customStyle="1" w:styleId="131112">
    <w:name w:val="Нет списка131112"/>
    <w:next w:val="a2"/>
    <w:semiHidden/>
    <w:unhideWhenUsed/>
    <w:rsid w:val="00B17068"/>
  </w:style>
  <w:style w:type="numbering" w:customStyle="1" w:styleId="231112">
    <w:name w:val="Нет списка231112"/>
    <w:next w:val="a2"/>
    <w:semiHidden/>
    <w:unhideWhenUsed/>
    <w:rsid w:val="00B17068"/>
  </w:style>
  <w:style w:type="numbering" w:customStyle="1" w:styleId="331112">
    <w:name w:val="Нет списка331112"/>
    <w:next w:val="a2"/>
    <w:semiHidden/>
    <w:unhideWhenUsed/>
    <w:rsid w:val="00B17068"/>
  </w:style>
  <w:style w:type="numbering" w:customStyle="1" w:styleId="421112">
    <w:name w:val="Нет списка421112"/>
    <w:next w:val="a2"/>
    <w:semiHidden/>
    <w:unhideWhenUsed/>
    <w:rsid w:val="00B17068"/>
  </w:style>
  <w:style w:type="numbering" w:customStyle="1" w:styleId="1131112">
    <w:name w:val="Нет списка1131112"/>
    <w:next w:val="a2"/>
    <w:semiHidden/>
    <w:rsid w:val="00B17068"/>
  </w:style>
  <w:style w:type="numbering" w:customStyle="1" w:styleId="11131112">
    <w:name w:val="Нет списка11131112"/>
    <w:next w:val="a2"/>
    <w:semiHidden/>
    <w:unhideWhenUsed/>
    <w:rsid w:val="00B17068"/>
  </w:style>
  <w:style w:type="numbering" w:customStyle="1" w:styleId="2121112">
    <w:name w:val="Нет списка2121112"/>
    <w:next w:val="a2"/>
    <w:semiHidden/>
    <w:unhideWhenUsed/>
    <w:rsid w:val="00B17068"/>
  </w:style>
  <w:style w:type="numbering" w:customStyle="1" w:styleId="3121112">
    <w:name w:val="Нет списка3121112"/>
    <w:next w:val="a2"/>
    <w:semiHidden/>
    <w:unhideWhenUsed/>
    <w:rsid w:val="00B17068"/>
  </w:style>
  <w:style w:type="numbering" w:customStyle="1" w:styleId="71112">
    <w:name w:val="Нет списка71112"/>
    <w:next w:val="a2"/>
    <w:uiPriority w:val="99"/>
    <w:semiHidden/>
    <w:unhideWhenUsed/>
    <w:rsid w:val="00B17068"/>
  </w:style>
  <w:style w:type="numbering" w:customStyle="1" w:styleId="141112">
    <w:name w:val="Нет списка141112"/>
    <w:next w:val="a2"/>
    <w:semiHidden/>
    <w:unhideWhenUsed/>
    <w:rsid w:val="00B17068"/>
  </w:style>
  <w:style w:type="numbering" w:customStyle="1" w:styleId="241112">
    <w:name w:val="Нет списка241112"/>
    <w:next w:val="a2"/>
    <w:semiHidden/>
    <w:unhideWhenUsed/>
    <w:rsid w:val="00B17068"/>
  </w:style>
  <w:style w:type="numbering" w:customStyle="1" w:styleId="341112">
    <w:name w:val="Нет списка341112"/>
    <w:next w:val="a2"/>
    <w:semiHidden/>
    <w:unhideWhenUsed/>
    <w:rsid w:val="00B17068"/>
  </w:style>
  <w:style w:type="numbering" w:customStyle="1" w:styleId="431112">
    <w:name w:val="Нет списка431112"/>
    <w:next w:val="a2"/>
    <w:semiHidden/>
    <w:unhideWhenUsed/>
    <w:rsid w:val="00B17068"/>
  </w:style>
  <w:style w:type="numbering" w:customStyle="1" w:styleId="1141112">
    <w:name w:val="Нет списка1141112"/>
    <w:next w:val="a2"/>
    <w:semiHidden/>
    <w:rsid w:val="00B17068"/>
  </w:style>
  <w:style w:type="numbering" w:customStyle="1" w:styleId="11141112">
    <w:name w:val="Нет списка11141112"/>
    <w:next w:val="a2"/>
    <w:semiHidden/>
    <w:unhideWhenUsed/>
    <w:rsid w:val="00B17068"/>
  </w:style>
  <w:style w:type="numbering" w:customStyle="1" w:styleId="2131112">
    <w:name w:val="Нет списка2131112"/>
    <w:next w:val="a2"/>
    <w:semiHidden/>
    <w:unhideWhenUsed/>
    <w:rsid w:val="00B17068"/>
  </w:style>
  <w:style w:type="numbering" w:customStyle="1" w:styleId="3131112">
    <w:name w:val="Нет списка3131112"/>
    <w:next w:val="a2"/>
    <w:semiHidden/>
    <w:unhideWhenUsed/>
    <w:rsid w:val="00B17068"/>
  </w:style>
  <w:style w:type="numbering" w:customStyle="1" w:styleId="1012">
    <w:name w:val="Нет списка1012"/>
    <w:next w:val="a2"/>
    <w:uiPriority w:val="99"/>
    <w:semiHidden/>
    <w:unhideWhenUsed/>
    <w:rsid w:val="00B17068"/>
  </w:style>
  <w:style w:type="numbering" w:customStyle="1" w:styleId="1712">
    <w:name w:val="Нет списка1712"/>
    <w:next w:val="a2"/>
    <w:uiPriority w:val="99"/>
    <w:semiHidden/>
    <w:unhideWhenUsed/>
    <w:rsid w:val="00B17068"/>
  </w:style>
  <w:style w:type="table" w:customStyle="1" w:styleId="4120">
    <w:name w:val="Сетка таблицы41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2">
    <w:name w:val="Нет списка11712"/>
    <w:next w:val="a2"/>
    <w:semiHidden/>
    <w:unhideWhenUsed/>
    <w:rsid w:val="00B17068"/>
  </w:style>
  <w:style w:type="numbering" w:customStyle="1" w:styleId="111712">
    <w:name w:val="Нет списка111712"/>
    <w:next w:val="a2"/>
    <w:semiHidden/>
    <w:unhideWhenUsed/>
    <w:rsid w:val="00B17068"/>
  </w:style>
  <w:style w:type="numbering" w:customStyle="1" w:styleId="2712">
    <w:name w:val="Нет списка2712"/>
    <w:next w:val="a2"/>
    <w:semiHidden/>
    <w:unhideWhenUsed/>
    <w:rsid w:val="00B17068"/>
  </w:style>
  <w:style w:type="numbering" w:customStyle="1" w:styleId="3712">
    <w:name w:val="Нет списка3712"/>
    <w:next w:val="a2"/>
    <w:semiHidden/>
    <w:unhideWhenUsed/>
    <w:rsid w:val="00B17068"/>
  </w:style>
  <w:style w:type="numbering" w:customStyle="1" w:styleId="4612">
    <w:name w:val="Нет списка4612"/>
    <w:next w:val="a2"/>
    <w:semiHidden/>
    <w:unhideWhenUsed/>
    <w:rsid w:val="00B17068"/>
  </w:style>
  <w:style w:type="numbering" w:customStyle="1" w:styleId="1111412">
    <w:name w:val="Нет списка1111412"/>
    <w:next w:val="a2"/>
    <w:semiHidden/>
    <w:rsid w:val="00B17068"/>
  </w:style>
  <w:style w:type="table" w:customStyle="1" w:styleId="13120">
    <w:name w:val="Сетка таблицы13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2">
    <w:name w:val="Нет списка11111312"/>
    <w:next w:val="a2"/>
    <w:semiHidden/>
    <w:unhideWhenUsed/>
    <w:rsid w:val="00B17068"/>
  </w:style>
  <w:style w:type="numbering" w:customStyle="1" w:styleId="21612">
    <w:name w:val="Нет списка21612"/>
    <w:next w:val="a2"/>
    <w:semiHidden/>
    <w:unhideWhenUsed/>
    <w:rsid w:val="00B17068"/>
  </w:style>
  <w:style w:type="numbering" w:customStyle="1" w:styleId="31612">
    <w:name w:val="Нет списка31612"/>
    <w:next w:val="a2"/>
    <w:semiHidden/>
    <w:unhideWhenUsed/>
    <w:rsid w:val="00B17068"/>
  </w:style>
  <w:style w:type="numbering" w:customStyle="1" w:styleId="5312">
    <w:name w:val="Нет списка5312"/>
    <w:next w:val="a2"/>
    <w:uiPriority w:val="99"/>
    <w:semiHidden/>
    <w:unhideWhenUsed/>
    <w:rsid w:val="00B17068"/>
  </w:style>
  <w:style w:type="numbering" w:customStyle="1" w:styleId="12312">
    <w:name w:val="Нет списка12312"/>
    <w:next w:val="a2"/>
    <w:semiHidden/>
    <w:unhideWhenUsed/>
    <w:rsid w:val="00B17068"/>
  </w:style>
  <w:style w:type="numbering" w:customStyle="1" w:styleId="22312">
    <w:name w:val="Нет списка22312"/>
    <w:next w:val="a2"/>
    <w:semiHidden/>
    <w:unhideWhenUsed/>
    <w:rsid w:val="00B17068"/>
  </w:style>
  <w:style w:type="numbering" w:customStyle="1" w:styleId="32312">
    <w:name w:val="Нет списка32312"/>
    <w:next w:val="a2"/>
    <w:semiHidden/>
    <w:unhideWhenUsed/>
    <w:rsid w:val="00B17068"/>
  </w:style>
  <w:style w:type="numbering" w:customStyle="1" w:styleId="41312">
    <w:name w:val="Нет списка41312"/>
    <w:next w:val="a2"/>
    <w:semiHidden/>
    <w:unhideWhenUsed/>
    <w:rsid w:val="00B17068"/>
  </w:style>
  <w:style w:type="numbering" w:customStyle="1" w:styleId="112312">
    <w:name w:val="Нет списка112312"/>
    <w:next w:val="a2"/>
    <w:semiHidden/>
    <w:rsid w:val="00B17068"/>
  </w:style>
  <w:style w:type="numbering" w:customStyle="1" w:styleId="1112312">
    <w:name w:val="Нет списка1112312"/>
    <w:next w:val="a2"/>
    <w:semiHidden/>
    <w:unhideWhenUsed/>
    <w:rsid w:val="00B17068"/>
  </w:style>
  <w:style w:type="numbering" w:customStyle="1" w:styleId="211312">
    <w:name w:val="Нет списка211312"/>
    <w:next w:val="a2"/>
    <w:semiHidden/>
    <w:unhideWhenUsed/>
    <w:rsid w:val="00B17068"/>
  </w:style>
  <w:style w:type="numbering" w:customStyle="1" w:styleId="311312">
    <w:name w:val="Нет списка311312"/>
    <w:next w:val="a2"/>
    <w:semiHidden/>
    <w:unhideWhenUsed/>
    <w:rsid w:val="00B17068"/>
  </w:style>
  <w:style w:type="numbering" w:customStyle="1" w:styleId="6312">
    <w:name w:val="Нет списка6312"/>
    <w:next w:val="a2"/>
    <w:uiPriority w:val="99"/>
    <w:semiHidden/>
    <w:unhideWhenUsed/>
    <w:rsid w:val="00B17068"/>
  </w:style>
  <w:style w:type="numbering" w:customStyle="1" w:styleId="13312">
    <w:name w:val="Нет списка13312"/>
    <w:next w:val="a2"/>
    <w:semiHidden/>
    <w:unhideWhenUsed/>
    <w:rsid w:val="00B17068"/>
  </w:style>
  <w:style w:type="numbering" w:customStyle="1" w:styleId="23312">
    <w:name w:val="Нет списка23312"/>
    <w:next w:val="a2"/>
    <w:semiHidden/>
    <w:unhideWhenUsed/>
    <w:rsid w:val="00B17068"/>
  </w:style>
  <w:style w:type="numbering" w:customStyle="1" w:styleId="33312">
    <w:name w:val="Нет списка33312"/>
    <w:next w:val="a2"/>
    <w:semiHidden/>
    <w:unhideWhenUsed/>
    <w:rsid w:val="00B17068"/>
  </w:style>
  <w:style w:type="numbering" w:customStyle="1" w:styleId="42312">
    <w:name w:val="Нет списка42312"/>
    <w:next w:val="a2"/>
    <w:semiHidden/>
    <w:unhideWhenUsed/>
    <w:rsid w:val="00B17068"/>
  </w:style>
  <w:style w:type="numbering" w:customStyle="1" w:styleId="113312">
    <w:name w:val="Нет списка113312"/>
    <w:next w:val="a2"/>
    <w:semiHidden/>
    <w:rsid w:val="00B17068"/>
  </w:style>
  <w:style w:type="numbering" w:customStyle="1" w:styleId="1113312">
    <w:name w:val="Нет списка1113312"/>
    <w:next w:val="a2"/>
    <w:semiHidden/>
    <w:unhideWhenUsed/>
    <w:rsid w:val="00B17068"/>
  </w:style>
  <w:style w:type="numbering" w:customStyle="1" w:styleId="212312">
    <w:name w:val="Нет списка212312"/>
    <w:next w:val="a2"/>
    <w:semiHidden/>
    <w:unhideWhenUsed/>
    <w:rsid w:val="00B17068"/>
  </w:style>
  <w:style w:type="numbering" w:customStyle="1" w:styleId="312312">
    <w:name w:val="Нет списка312312"/>
    <w:next w:val="a2"/>
    <w:semiHidden/>
    <w:unhideWhenUsed/>
    <w:rsid w:val="00B17068"/>
  </w:style>
  <w:style w:type="numbering" w:customStyle="1" w:styleId="7312">
    <w:name w:val="Нет списка7312"/>
    <w:next w:val="a2"/>
    <w:uiPriority w:val="99"/>
    <w:semiHidden/>
    <w:unhideWhenUsed/>
    <w:rsid w:val="00B17068"/>
  </w:style>
  <w:style w:type="numbering" w:customStyle="1" w:styleId="14312">
    <w:name w:val="Нет списка14312"/>
    <w:next w:val="a2"/>
    <w:semiHidden/>
    <w:unhideWhenUsed/>
    <w:rsid w:val="00B17068"/>
  </w:style>
  <w:style w:type="numbering" w:customStyle="1" w:styleId="24312">
    <w:name w:val="Нет списка24312"/>
    <w:next w:val="a2"/>
    <w:semiHidden/>
    <w:unhideWhenUsed/>
    <w:rsid w:val="00B17068"/>
  </w:style>
  <w:style w:type="numbering" w:customStyle="1" w:styleId="34312">
    <w:name w:val="Нет списка34312"/>
    <w:next w:val="a2"/>
    <w:semiHidden/>
    <w:unhideWhenUsed/>
    <w:rsid w:val="00B17068"/>
  </w:style>
  <w:style w:type="numbering" w:customStyle="1" w:styleId="43312">
    <w:name w:val="Нет списка43312"/>
    <w:next w:val="a2"/>
    <w:semiHidden/>
    <w:unhideWhenUsed/>
    <w:rsid w:val="00B17068"/>
  </w:style>
  <w:style w:type="numbering" w:customStyle="1" w:styleId="114312">
    <w:name w:val="Нет списка114312"/>
    <w:next w:val="a2"/>
    <w:semiHidden/>
    <w:rsid w:val="00B17068"/>
  </w:style>
  <w:style w:type="numbering" w:customStyle="1" w:styleId="1114312">
    <w:name w:val="Нет списка1114312"/>
    <w:next w:val="a2"/>
    <w:semiHidden/>
    <w:unhideWhenUsed/>
    <w:rsid w:val="00B17068"/>
  </w:style>
  <w:style w:type="numbering" w:customStyle="1" w:styleId="213312">
    <w:name w:val="Нет списка213312"/>
    <w:next w:val="a2"/>
    <w:semiHidden/>
    <w:unhideWhenUsed/>
    <w:rsid w:val="00B17068"/>
  </w:style>
  <w:style w:type="numbering" w:customStyle="1" w:styleId="313312">
    <w:name w:val="Нет списка313312"/>
    <w:next w:val="a2"/>
    <w:semiHidden/>
    <w:unhideWhenUsed/>
    <w:rsid w:val="00B17068"/>
  </w:style>
  <w:style w:type="numbering" w:customStyle="1" w:styleId="8212">
    <w:name w:val="Нет списка8212"/>
    <w:next w:val="a2"/>
    <w:uiPriority w:val="99"/>
    <w:semiHidden/>
    <w:unhideWhenUsed/>
    <w:rsid w:val="00B17068"/>
  </w:style>
  <w:style w:type="numbering" w:customStyle="1" w:styleId="15212">
    <w:name w:val="Нет списка15212"/>
    <w:next w:val="a2"/>
    <w:uiPriority w:val="99"/>
    <w:semiHidden/>
    <w:unhideWhenUsed/>
    <w:rsid w:val="00B17068"/>
  </w:style>
  <w:style w:type="table" w:customStyle="1" w:styleId="22120">
    <w:name w:val="Сетка таблицы221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2">
    <w:name w:val="Нет списка115212"/>
    <w:next w:val="a2"/>
    <w:semiHidden/>
    <w:unhideWhenUsed/>
    <w:rsid w:val="00B17068"/>
  </w:style>
  <w:style w:type="numbering" w:customStyle="1" w:styleId="1115212">
    <w:name w:val="Нет списка1115212"/>
    <w:next w:val="a2"/>
    <w:semiHidden/>
    <w:unhideWhenUsed/>
    <w:rsid w:val="00B17068"/>
  </w:style>
  <w:style w:type="numbering" w:customStyle="1" w:styleId="25212">
    <w:name w:val="Нет списка25212"/>
    <w:next w:val="a2"/>
    <w:semiHidden/>
    <w:unhideWhenUsed/>
    <w:rsid w:val="00B17068"/>
  </w:style>
  <w:style w:type="numbering" w:customStyle="1" w:styleId="35212">
    <w:name w:val="Нет списка35212"/>
    <w:next w:val="a2"/>
    <w:semiHidden/>
    <w:unhideWhenUsed/>
    <w:rsid w:val="00B17068"/>
  </w:style>
  <w:style w:type="numbering" w:customStyle="1" w:styleId="44212">
    <w:name w:val="Нет списка44212"/>
    <w:next w:val="a2"/>
    <w:semiHidden/>
    <w:unhideWhenUsed/>
    <w:rsid w:val="00B17068"/>
  </w:style>
  <w:style w:type="numbering" w:customStyle="1" w:styleId="11112212">
    <w:name w:val="Нет списка11112212"/>
    <w:next w:val="a2"/>
    <w:semiHidden/>
    <w:rsid w:val="00B17068"/>
  </w:style>
  <w:style w:type="table" w:customStyle="1" w:styleId="112120">
    <w:name w:val="Сетка таблицы112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2">
    <w:name w:val="Нет списка111111212"/>
    <w:next w:val="a2"/>
    <w:semiHidden/>
    <w:unhideWhenUsed/>
    <w:rsid w:val="00B17068"/>
  </w:style>
  <w:style w:type="numbering" w:customStyle="1" w:styleId="214212">
    <w:name w:val="Нет списка214212"/>
    <w:next w:val="a2"/>
    <w:semiHidden/>
    <w:unhideWhenUsed/>
    <w:rsid w:val="00B17068"/>
  </w:style>
  <w:style w:type="numbering" w:customStyle="1" w:styleId="314212">
    <w:name w:val="Нет списка314212"/>
    <w:next w:val="a2"/>
    <w:semiHidden/>
    <w:unhideWhenUsed/>
    <w:rsid w:val="00B17068"/>
  </w:style>
  <w:style w:type="numbering" w:customStyle="1" w:styleId="51212">
    <w:name w:val="Нет списка51212"/>
    <w:next w:val="a2"/>
    <w:uiPriority w:val="99"/>
    <w:semiHidden/>
    <w:unhideWhenUsed/>
    <w:rsid w:val="00B17068"/>
  </w:style>
  <w:style w:type="numbering" w:customStyle="1" w:styleId="121212">
    <w:name w:val="Нет списка121212"/>
    <w:next w:val="a2"/>
    <w:semiHidden/>
    <w:unhideWhenUsed/>
    <w:rsid w:val="00B17068"/>
  </w:style>
  <w:style w:type="numbering" w:customStyle="1" w:styleId="221212">
    <w:name w:val="Нет списка221212"/>
    <w:next w:val="a2"/>
    <w:semiHidden/>
    <w:unhideWhenUsed/>
    <w:rsid w:val="00B17068"/>
  </w:style>
  <w:style w:type="numbering" w:customStyle="1" w:styleId="321212">
    <w:name w:val="Нет списка321212"/>
    <w:next w:val="a2"/>
    <w:semiHidden/>
    <w:unhideWhenUsed/>
    <w:rsid w:val="00B17068"/>
  </w:style>
  <w:style w:type="numbering" w:customStyle="1" w:styleId="411212">
    <w:name w:val="Нет списка411212"/>
    <w:next w:val="a2"/>
    <w:semiHidden/>
    <w:unhideWhenUsed/>
    <w:rsid w:val="00B17068"/>
  </w:style>
  <w:style w:type="numbering" w:customStyle="1" w:styleId="1121212">
    <w:name w:val="Нет списка1121212"/>
    <w:next w:val="a2"/>
    <w:semiHidden/>
    <w:rsid w:val="00B17068"/>
  </w:style>
  <w:style w:type="numbering" w:customStyle="1" w:styleId="11121212">
    <w:name w:val="Нет списка11121212"/>
    <w:next w:val="a2"/>
    <w:semiHidden/>
    <w:unhideWhenUsed/>
    <w:rsid w:val="00B17068"/>
  </w:style>
  <w:style w:type="numbering" w:customStyle="1" w:styleId="2111212">
    <w:name w:val="Нет списка2111212"/>
    <w:next w:val="a2"/>
    <w:semiHidden/>
    <w:unhideWhenUsed/>
    <w:rsid w:val="00B17068"/>
  </w:style>
  <w:style w:type="numbering" w:customStyle="1" w:styleId="3111212">
    <w:name w:val="Нет списка3111212"/>
    <w:next w:val="a2"/>
    <w:semiHidden/>
    <w:unhideWhenUsed/>
    <w:rsid w:val="00B17068"/>
  </w:style>
  <w:style w:type="numbering" w:customStyle="1" w:styleId="61212">
    <w:name w:val="Нет списка61212"/>
    <w:next w:val="a2"/>
    <w:uiPriority w:val="99"/>
    <w:semiHidden/>
    <w:unhideWhenUsed/>
    <w:rsid w:val="00B17068"/>
  </w:style>
  <w:style w:type="numbering" w:customStyle="1" w:styleId="131212">
    <w:name w:val="Нет списка131212"/>
    <w:next w:val="a2"/>
    <w:semiHidden/>
    <w:unhideWhenUsed/>
    <w:rsid w:val="00B17068"/>
  </w:style>
  <w:style w:type="numbering" w:customStyle="1" w:styleId="231212">
    <w:name w:val="Нет списка231212"/>
    <w:next w:val="a2"/>
    <w:semiHidden/>
    <w:unhideWhenUsed/>
    <w:rsid w:val="00B17068"/>
  </w:style>
  <w:style w:type="numbering" w:customStyle="1" w:styleId="331212">
    <w:name w:val="Нет списка331212"/>
    <w:next w:val="a2"/>
    <w:semiHidden/>
    <w:unhideWhenUsed/>
    <w:rsid w:val="00B17068"/>
  </w:style>
  <w:style w:type="numbering" w:customStyle="1" w:styleId="421212">
    <w:name w:val="Нет списка421212"/>
    <w:next w:val="a2"/>
    <w:semiHidden/>
    <w:unhideWhenUsed/>
    <w:rsid w:val="00B17068"/>
  </w:style>
  <w:style w:type="numbering" w:customStyle="1" w:styleId="1131212">
    <w:name w:val="Нет списка1131212"/>
    <w:next w:val="a2"/>
    <w:semiHidden/>
    <w:rsid w:val="00B17068"/>
  </w:style>
  <w:style w:type="numbering" w:customStyle="1" w:styleId="11131212">
    <w:name w:val="Нет списка11131212"/>
    <w:next w:val="a2"/>
    <w:semiHidden/>
    <w:unhideWhenUsed/>
    <w:rsid w:val="00B17068"/>
  </w:style>
  <w:style w:type="numbering" w:customStyle="1" w:styleId="2121212">
    <w:name w:val="Нет списка2121212"/>
    <w:next w:val="a2"/>
    <w:semiHidden/>
    <w:unhideWhenUsed/>
    <w:rsid w:val="00B17068"/>
  </w:style>
  <w:style w:type="numbering" w:customStyle="1" w:styleId="3121212">
    <w:name w:val="Нет списка3121212"/>
    <w:next w:val="a2"/>
    <w:semiHidden/>
    <w:unhideWhenUsed/>
    <w:rsid w:val="00B17068"/>
  </w:style>
  <w:style w:type="numbering" w:customStyle="1" w:styleId="71212">
    <w:name w:val="Нет списка71212"/>
    <w:next w:val="a2"/>
    <w:uiPriority w:val="99"/>
    <w:semiHidden/>
    <w:unhideWhenUsed/>
    <w:rsid w:val="00B17068"/>
  </w:style>
  <w:style w:type="numbering" w:customStyle="1" w:styleId="141212">
    <w:name w:val="Нет списка141212"/>
    <w:next w:val="a2"/>
    <w:semiHidden/>
    <w:unhideWhenUsed/>
    <w:rsid w:val="00B17068"/>
  </w:style>
  <w:style w:type="numbering" w:customStyle="1" w:styleId="241212">
    <w:name w:val="Нет списка241212"/>
    <w:next w:val="a2"/>
    <w:semiHidden/>
    <w:unhideWhenUsed/>
    <w:rsid w:val="00B17068"/>
  </w:style>
  <w:style w:type="numbering" w:customStyle="1" w:styleId="341212">
    <w:name w:val="Нет списка341212"/>
    <w:next w:val="a2"/>
    <w:semiHidden/>
    <w:unhideWhenUsed/>
    <w:rsid w:val="00B17068"/>
  </w:style>
  <w:style w:type="numbering" w:customStyle="1" w:styleId="431212">
    <w:name w:val="Нет списка431212"/>
    <w:next w:val="a2"/>
    <w:semiHidden/>
    <w:unhideWhenUsed/>
    <w:rsid w:val="00B17068"/>
  </w:style>
  <w:style w:type="numbering" w:customStyle="1" w:styleId="1141212">
    <w:name w:val="Нет списка1141212"/>
    <w:next w:val="a2"/>
    <w:semiHidden/>
    <w:rsid w:val="00B17068"/>
  </w:style>
  <w:style w:type="numbering" w:customStyle="1" w:styleId="11141212">
    <w:name w:val="Нет списка11141212"/>
    <w:next w:val="a2"/>
    <w:semiHidden/>
    <w:unhideWhenUsed/>
    <w:rsid w:val="00B17068"/>
  </w:style>
  <w:style w:type="numbering" w:customStyle="1" w:styleId="2131212">
    <w:name w:val="Нет списка2131212"/>
    <w:next w:val="a2"/>
    <w:semiHidden/>
    <w:unhideWhenUsed/>
    <w:rsid w:val="00B17068"/>
  </w:style>
  <w:style w:type="numbering" w:customStyle="1" w:styleId="3131212">
    <w:name w:val="Нет списка3131212"/>
    <w:next w:val="a2"/>
    <w:semiHidden/>
    <w:unhideWhenUsed/>
    <w:rsid w:val="00B17068"/>
  </w:style>
  <w:style w:type="numbering" w:customStyle="1" w:styleId="500">
    <w:name w:val="Нет списка50"/>
    <w:next w:val="a2"/>
    <w:uiPriority w:val="99"/>
    <w:semiHidden/>
    <w:unhideWhenUsed/>
    <w:rsid w:val="00B17068"/>
  </w:style>
  <w:style w:type="numbering" w:customStyle="1" w:styleId="129">
    <w:name w:val="Нет списка129"/>
    <w:next w:val="a2"/>
    <w:uiPriority w:val="99"/>
    <w:semiHidden/>
    <w:unhideWhenUsed/>
    <w:rsid w:val="00B17068"/>
  </w:style>
  <w:style w:type="table" w:customStyle="1" w:styleId="87">
    <w:name w:val="Сетка таблицы8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semiHidden/>
    <w:unhideWhenUsed/>
    <w:rsid w:val="00B17068"/>
  </w:style>
  <w:style w:type="numbering" w:customStyle="1" w:styleId="111200">
    <w:name w:val="Нет списка11120"/>
    <w:next w:val="a2"/>
    <w:semiHidden/>
    <w:unhideWhenUsed/>
    <w:rsid w:val="00B17068"/>
  </w:style>
  <w:style w:type="numbering" w:customStyle="1" w:styleId="228">
    <w:name w:val="Нет списка228"/>
    <w:next w:val="a2"/>
    <w:semiHidden/>
    <w:unhideWhenUsed/>
    <w:rsid w:val="00B17068"/>
  </w:style>
  <w:style w:type="numbering" w:customStyle="1" w:styleId="328">
    <w:name w:val="Нет списка328"/>
    <w:next w:val="a2"/>
    <w:semiHidden/>
    <w:unhideWhenUsed/>
    <w:rsid w:val="00B17068"/>
  </w:style>
  <w:style w:type="numbering" w:customStyle="1" w:styleId="418">
    <w:name w:val="Нет списка418"/>
    <w:next w:val="a2"/>
    <w:semiHidden/>
    <w:unhideWhenUsed/>
    <w:rsid w:val="00B17068"/>
  </w:style>
  <w:style w:type="numbering" w:customStyle="1" w:styleId="1111100">
    <w:name w:val="Нет списка111110"/>
    <w:next w:val="a2"/>
    <w:semiHidden/>
    <w:rsid w:val="00B17068"/>
  </w:style>
  <w:style w:type="table" w:customStyle="1" w:styleId="175">
    <w:name w:val="Сетка таблицы1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semiHidden/>
    <w:unhideWhenUsed/>
    <w:rsid w:val="00B17068"/>
  </w:style>
  <w:style w:type="numbering" w:customStyle="1" w:styleId="2118">
    <w:name w:val="Нет списка2118"/>
    <w:next w:val="a2"/>
    <w:semiHidden/>
    <w:unhideWhenUsed/>
    <w:rsid w:val="00B17068"/>
  </w:style>
  <w:style w:type="numbering" w:customStyle="1" w:styleId="3118">
    <w:name w:val="Нет списка3118"/>
    <w:next w:val="a2"/>
    <w:semiHidden/>
    <w:unhideWhenUsed/>
    <w:rsid w:val="00B17068"/>
  </w:style>
  <w:style w:type="numbering" w:customStyle="1" w:styleId="58">
    <w:name w:val="Нет списка58"/>
    <w:next w:val="a2"/>
    <w:uiPriority w:val="99"/>
    <w:semiHidden/>
    <w:unhideWhenUsed/>
    <w:rsid w:val="00B17068"/>
  </w:style>
  <w:style w:type="numbering" w:customStyle="1" w:styleId="12100">
    <w:name w:val="Нет списка1210"/>
    <w:next w:val="a2"/>
    <w:semiHidden/>
    <w:unhideWhenUsed/>
    <w:rsid w:val="00B17068"/>
  </w:style>
  <w:style w:type="numbering" w:customStyle="1" w:styleId="229">
    <w:name w:val="Нет списка229"/>
    <w:next w:val="a2"/>
    <w:semiHidden/>
    <w:unhideWhenUsed/>
    <w:rsid w:val="00B17068"/>
  </w:style>
  <w:style w:type="numbering" w:customStyle="1" w:styleId="329">
    <w:name w:val="Нет списка329"/>
    <w:next w:val="a2"/>
    <w:semiHidden/>
    <w:unhideWhenUsed/>
    <w:rsid w:val="00B17068"/>
  </w:style>
  <w:style w:type="numbering" w:customStyle="1" w:styleId="419">
    <w:name w:val="Нет списка419"/>
    <w:next w:val="a2"/>
    <w:semiHidden/>
    <w:unhideWhenUsed/>
    <w:rsid w:val="00B17068"/>
  </w:style>
  <w:style w:type="numbering" w:customStyle="1" w:styleId="1129">
    <w:name w:val="Нет списка1129"/>
    <w:next w:val="a2"/>
    <w:semiHidden/>
    <w:rsid w:val="00B17068"/>
  </w:style>
  <w:style w:type="numbering" w:customStyle="1" w:styleId="11128">
    <w:name w:val="Нет списка11128"/>
    <w:next w:val="a2"/>
    <w:semiHidden/>
    <w:unhideWhenUsed/>
    <w:rsid w:val="00B17068"/>
  </w:style>
  <w:style w:type="numbering" w:customStyle="1" w:styleId="2119">
    <w:name w:val="Нет списка2119"/>
    <w:next w:val="a2"/>
    <w:semiHidden/>
    <w:unhideWhenUsed/>
    <w:rsid w:val="00B17068"/>
  </w:style>
  <w:style w:type="numbering" w:customStyle="1" w:styleId="3119">
    <w:name w:val="Нет списка3119"/>
    <w:next w:val="a2"/>
    <w:semiHidden/>
    <w:unhideWhenUsed/>
    <w:rsid w:val="00B17068"/>
  </w:style>
  <w:style w:type="numbering" w:customStyle="1" w:styleId="68">
    <w:name w:val="Нет списка68"/>
    <w:next w:val="a2"/>
    <w:uiPriority w:val="99"/>
    <w:semiHidden/>
    <w:unhideWhenUsed/>
    <w:rsid w:val="00B17068"/>
  </w:style>
  <w:style w:type="numbering" w:customStyle="1" w:styleId="138">
    <w:name w:val="Нет списка138"/>
    <w:next w:val="a2"/>
    <w:semiHidden/>
    <w:unhideWhenUsed/>
    <w:rsid w:val="00B17068"/>
  </w:style>
  <w:style w:type="numbering" w:customStyle="1" w:styleId="238">
    <w:name w:val="Нет списка238"/>
    <w:next w:val="a2"/>
    <w:semiHidden/>
    <w:unhideWhenUsed/>
    <w:rsid w:val="00B17068"/>
  </w:style>
  <w:style w:type="numbering" w:customStyle="1" w:styleId="3380">
    <w:name w:val="Нет списка338"/>
    <w:next w:val="a2"/>
    <w:semiHidden/>
    <w:unhideWhenUsed/>
    <w:rsid w:val="00B17068"/>
  </w:style>
  <w:style w:type="numbering" w:customStyle="1" w:styleId="428">
    <w:name w:val="Нет списка428"/>
    <w:next w:val="a2"/>
    <w:semiHidden/>
    <w:unhideWhenUsed/>
    <w:rsid w:val="00B17068"/>
  </w:style>
  <w:style w:type="numbering" w:customStyle="1" w:styleId="1138">
    <w:name w:val="Нет списка1138"/>
    <w:next w:val="a2"/>
    <w:semiHidden/>
    <w:rsid w:val="00B17068"/>
  </w:style>
  <w:style w:type="numbering" w:customStyle="1" w:styleId="11138">
    <w:name w:val="Нет списка11138"/>
    <w:next w:val="a2"/>
    <w:semiHidden/>
    <w:unhideWhenUsed/>
    <w:rsid w:val="00B17068"/>
  </w:style>
  <w:style w:type="numbering" w:customStyle="1" w:styleId="2128">
    <w:name w:val="Нет списка2128"/>
    <w:next w:val="a2"/>
    <w:semiHidden/>
    <w:unhideWhenUsed/>
    <w:rsid w:val="00B17068"/>
  </w:style>
  <w:style w:type="numbering" w:customStyle="1" w:styleId="31280">
    <w:name w:val="Нет списка3128"/>
    <w:next w:val="a2"/>
    <w:semiHidden/>
    <w:unhideWhenUsed/>
    <w:rsid w:val="00B17068"/>
  </w:style>
  <w:style w:type="numbering" w:customStyle="1" w:styleId="78">
    <w:name w:val="Нет списка78"/>
    <w:next w:val="a2"/>
    <w:uiPriority w:val="99"/>
    <w:semiHidden/>
    <w:unhideWhenUsed/>
    <w:rsid w:val="00B17068"/>
  </w:style>
  <w:style w:type="numbering" w:customStyle="1" w:styleId="148">
    <w:name w:val="Нет списка148"/>
    <w:next w:val="a2"/>
    <w:semiHidden/>
    <w:unhideWhenUsed/>
    <w:rsid w:val="00B17068"/>
  </w:style>
  <w:style w:type="numbering" w:customStyle="1" w:styleId="248">
    <w:name w:val="Нет списка248"/>
    <w:next w:val="a2"/>
    <w:semiHidden/>
    <w:unhideWhenUsed/>
    <w:rsid w:val="00B17068"/>
  </w:style>
  <w:style w:type="numbering" w:customStyle="1" w:styleId="348">
    <w:name w:val="Нет списка348"/>
    <w:next w:val="a2"/>
    <w:semiHidden/>
    <w:unhideWhenUsed/>
    <w:rsid w:val="00B17068"/>
  </w:style>
  <w:style w:type="numbering" w:customStyle="1" w:styleId="438">
    <w:name w:val="Нет списка438"/>
    <w:next w:val="a2"/>
    <w:semiHidden/>
    <w:unhideWhenUsed/>
    <w:rsid w:val="00B17068"/>
  </w:style>
  <w:style w:type="numbering" w:customStyle="1" w:styleId="1148">
    <w:name w:val="Нет списка1148"/>
    <w:next w:val="a2"/>
    <w:semiHidden/>
    <w:rsid w:val="00B17068"/>
  </w:style>
  <w:style w:type="numbering" w:customStyle="1" w:styleId="11148">
    <w:name w:val="Нет списка11148"/>
    <w:next w:val="a2"/>
    <w:semiHidden/>
    <w:unhideWhenUsed/>
    <w:rsid w:val="00B17068"/>
  </w:style>
  <w:style w:type="numbering" w:customStyle="1" w:styleId="21380">
    <w:name w:val="Нет списка2138"/>
    <w:next w:val="a2"/>
    <w:semiHidden/>
    <w:unhideWhenUsed/>
    <w:rsid w:val="00B17068"/>
  </w:style>
  <w:style w:type="numbering" w:customStyle="1" w:styleId="3138">
    <w:name w:val="Нет списка3138"/>
    <w:next w:val="a2"/>
    <w:semiHidden/>
    <w:unhideWhenUsed/>
    <w:rsid w:val="00B17068"/>
  </w:style>
  <w:style w:type="numbering" w:customStyle="1" w:styleId="870">
    <w:name w:val="Нет списка87"/>
    <w:next w:val="a2"/>
    <w:uiPriority w:val="99"/>
    <w:semiHidden/>
    <w:unhideWhenUsed/>
    <w:rsid w:val="00B17068"/>
  </w:style>
  <w:style w:type="numbering" w:customStyle="1" w:styleId="157">
    <w:name w:val="Нет списка157"/>
    <w:next w:val="a2"/>
    <w:uiPriority w:val="99"/>
    <w:semiHidden/>
    <w:unhideWhenUsed/>
    <w:rsid w:val="00B17068"/>
  </w:style>
  <w:style w:type="table" w:customStyle="1" w:styleId="265">
    <w:name w:val="Сетка таблицы2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7">
    <w:name w:val="Нет списка1157"/>
    <w:next w:val="a2"/>
    <w:semiHidden/>
    <w:unhideWhenUsed/>
    <w:rsid w:val="00B17068"/>
  </w:style>
  <w:style w:type="numbering" w:customStyle="1" w:styleId="11157">
    <w:name w:val="Нет списка11157"/>
    <w:next w:val="a2"/>
    <w:semiHidden/>
    <w:unhideWhenUsed/>
    <w:rsid w:val="00B17068"/>
  </w:style>
  <w:style w:type="numbering" w:customStyle="1" w:styleId="257">
    <w:name w:val="Нет списка257"/>
    <w:next w:val="a2"/>
    <w:semiHidden/>
    <w:unhideWhenUsed/>
    <w:rsid w:val="00B17068"/>
  </w:style>
  <w:style w:type="numbering" w:customStyle="1" w:styleId="357">
    <w:name w:val="Нет списка357"/>
    <w:next w:val="a2"/>
    <w:semiHidden/>
    <w:unhideWhenUsed/>
    <w:rsid w:val="00B17068"/>
  </w:style>
  <w:style w:type="numbering" w:customStyle="1" w:styleId="447">
    <w:name w:val="Нет списка447"/>
    <w:next w:val="a2"/>
    <w:semiHidden/>
    <w:unhideWhenUsed/>
    <w:rsid w:val="00B17068"/>
  </w:style>
  <w:style w:type="numbering" w:customStyle="1" w:styleId="111127">
    <w:name w:val="Нет списка111127"/>
    <w:next w:val="a2"/>
    <w:semiHidden/>
    <w:rsid w:val="00B17068"/>
  </w:style>
  <w:style w:type="table" w:customStyle="1" w:styleId="1165">
    <w:name w:val="Сетка таблицы1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7">
    <w:name w:val="Нет списка1111117"/>
    <w:next w:val="a2"/>
    <w:semiHidden/>
    <w:unhideWhenUsed/>
    <w:rsid w:val="00B17068"/>
  </w:style>
  <w:style w:type="numbering" w:customStyle="1" w:styleId="2147">
    <w:name w:val="Нет списка2147"/>
    <w:next w:val="a2"/>
    <w:semiHidden/>
    <w:unhideWhenUsed/>
    <w:rsid w:val="00B17068"/>
  </w:style>
  <w:style w:type="numbering" w:customStyle="1" w:styleId="3147">
    <w:name w:val="Нет списка3147"/>
    <w:next w:val="a2"/>
    <w:semiHidden/>
    <w:unhideWhenUsed/>
    <w:rsid w:val="00B17068"/>
  </w:style>
  <w:style w:type="numbering" w:customStyle="1" w:styleId="517">
    <w:name w:val="Нет списка517"/>
    <w:next w:val="a2"/>
    <w:uiPriority w:val="99"/>
    <w:semiHidden/>
    <w:unhideWhenUsed/>
    <w:rsid w:val="00B17068"/>
  </w:style>
  <w:style w:type="numbering" w:customStyle="1" w:styleId="1217">
    <w:name w:val="Нет списка1217"/>
    <w:next w:val="a2"/>
    <w:semiHidden/>
    <w:unhideWhenUsed/>
    <w:rsid w:val="00B17068"/>
  </w:style>
  <w:style w:type="numbering" w:customStyle="1" w:styleId="2217">
    <w:name w:val="Нет списка2217"/>
    <w:next w:val="a2"/>
    <w:semiHidden/>
    <w:unhideWhenUsed/>
    <w:rsid w:val="00B17068"/>
  </w:style>
  <w:style w:type="numbering" w:customStyle="1" w:styleId="3217">
    <w:name w:val="Нет списка3217"/>
    <w:next w:val="a2"/>
    <w:semiHidden/>
    <w:unhideWhenUsed/>
    <w:rsid w:val="00B17068"/>
  </w:style>
  <w:style w:type="numbering" w:customStyle="1" w:styleId="4117">
    <w:name w:val="Нет списка4117"/>
    <w:next w:val="a2"/>
    <w:semiHidden/>
    <w:unhideWhenUsed/>
    <w:rsid w:val="00B17068"/>
  </w:style>
  <w:style w:type="numbering" w:customStyle="1" w:styleId="11217">
    <w:name w:val="Нет списка11217"/>
    <w:next w:val="a2"/>
    <w:semiHidden/>
    <w:rsid w:val="00B17068"/>
  </w:style>
  <w:style w:type="numbering" w:customStyle="1" w:styleId="111217">
    <w:name w:val="Нет списка111217"/>
    <w:next w:val="a2"/>
    <w:semiHidden/>
    <w:unhideWhenUsed/>
    <w:rsid w:val="00B17068"/>
  </w:style>
  <w:style w:type="numbering" w:customStyle="1" w:styleId="21117">
    <w:name w:val="Нет списка21117"/>
    <w:next w:val="a2"/>
    <w:semiHidden/>
    <w:unhideWhenUsed/>
    <w:rsid w:val="00B17068"/>
  </w:style>
  <w:style w:type="numbering" w:customStyle="1" w:styleId="31117">
    <w:name w:val="Нет списка31117"/>
    <w:next w:val="a2"/>
    <w:semiHidden/>
    <w:unhideWhenUsed/>
    <w:rsid w:val="00B17068"/>
  </w:style>
  <w:style w:type="numbering" w:customStyle="1" w:styleId="617">
    <w:name w:val="Нет списка617"/>
    <w:next w:val="a2"/>
    <w:uiPriority w:val="99"/>
    <w:semiHidden/>
    <w:unhideWhenUsed/>
    <w:rsid w:val="00B17068"/>
  </w:style>
  <w:style w:type="numbering" w:customStyle="1" w:styleId="1317">
    <w:name w:val="Нет списка1317"/>
    <w:next w:val="a2"/>
    <w:semiHidden/>
    <w:unhideWhenUsed/>
    <w:rsid w:val="00B17068"/>
  </w:style>
  <w:style w:type="numbering" w:customStyle="1" w:styleId="2317">
    <w:name w:val="Нет списка2317"/>
    <w:next w:val="a2"/>
    <w:semiHidden/>
    <w:unhideWhenUsed/>
    <w:rsid w:val="00B17068"/>
  </w:style>
  <w:style w:type="numbering" w:customStyle="1" w:styleId="3317">
    <w:name w:val="Нет списка3317"/>
    <w:next w:val="a2"/>
    <w:semiHidden/>
    <w:unhideWhenUsed/>
    <w:rsid w:val="00B17068"/>
  </w:style>
  <w:style w:type="numbering" w:customStyle="1" w:styleId="4217">
    <w:name w:val="Нет списка4217"/>
    <w:next w:val="a2"/>
    <w:semiHidden/>
    <w:unhideWhenUsed/>
    <w:rsid w:val="00B17068"/>
  </w:style>
  <w:style w:type="numbering" w:customStyle="1" w:styleId="11317">
    <w:name w:val="Нет списка11317"/>
    <w:next w:val="a2"/>
    <w:semiHidden/>
    <w:rsid w:val="00B17068"/>
  </w:style>
  <w:style w:type="numbering" w:customStyle="1" w:styleId="111317">
    <w:name w:val="Нет списка111317"/>
    <w:next w:val="a2"/>
    <w:semiHidden/>
    <w:unhideWhenUsed/>
    <w:rsid w:val="00B17068"/>
  </w:style>
  <w:style w:type="numbering" w:customStyle="1" w:styleId="21217">
    <w:name w:val="Нет списка21217"/>
    <w:next w:val="a2"/>
    <w:semiHidden/>
    <w:unhideWhenUsed/>
    <w:rsid w:val="00B17068"/>
  </w:style>
  <w:style w:type="numbering" w:customStyle="1" w:styleId="31217">
    <w:name w:val="Нет списка31217"/>
    <w:next w:val="a2"/>
    <w:semiHidden/>
    <w:unhideWhenUsed/>
    <w:rsid w:val="00B17068"/>
  </w:style>
  <w:style w:type="numbering" w:customStyle="1" w:styleId="717">
    <w:name w:val="Нет списка717"/>
    <w:next w:val="a2"/>
    <w:uiPriority w:val="99"/>
    <w:semiHidden/>
    <w:unhideWhenUsed/>
    <w:rsid w:val="00B17068"/>
  </w:style>
  <w:style w:type="numbering" w:customStyle="1" w:styleId="1417">
    <w:name w:val="Нет списка1417"/>
    <w:next w:val="a2"/>
    <w:semiHidden/>
    <w:unhideWhenUsed/>
    <w:rsid w:val="00B17068"/>
  </w:style>
  <w:style w:type="numbering" w:customStyle="1" w:styleId="2417">
    <w:name w:val="Нет списка2417"/>
    <w:next w:val="a2"/>
    <w:semiHidden/>
    <w:unhideWhenUsed/>
    <w:rsid w:val="00B17068"/>
  </w:style>
  <w:style w:type="numbering" w:customStyle="1" w:styleId="3417">
    <w:name w:val="Нет списка3417"/>
    <w:next w:val="a2"/>
    <w:semiHidden/>
    <w:unhideWhenUsed/>
    <w:rsid w:val="00B17068"/>
  </w:style>
  <w:style w:type="numbering" w:customStyle="1" w:styleId="4317">
    <w:name w:val="Нет списка4317"/>
    <w:next w:val="a2"/>
    <w:semiHidden/>
    <w:unhideWhenUsed/>
    <w:rsid w:val="00B17068"/>
  </w:style>
  <w:style w:type="numbering" w:customStyle="1" w:styleId="11417">
    <w:name w:val="Нет списка11417"/>
    <w:next w:val="a2"/>
    <w:semiHidden/>
    <w:rsid w:val="00B17068"/>
  </w:style>
  <w:style w:type="numbering" w:customStyle="1" w:styleId="111417">
    <w:name w:val="Нет списка111417"/>
    <w:next w:val="a2"/>
    <w:semiHidden/>
    <w:unhideWhenUsed/>
    <w:rsid w:val="00B17068"/>
  </w:style>
  <w:style w:type="numbering" w:customStyle="1" w:styleId="21317">
    <w:name w:val="Нет списка21317"/>
    <w:next w:val="a2"/>
    <w:semiHidden/>
    <w:unhideWhenUsed/>
    <w:rsid w:val="00B17068"/>
  </w:style>
  <w:style w:type="numbering" w:customStyle="1" w:styleId="31317">
    <w:name w:val="Нет списка31317"/>
    <w:next w:val="a2"/>
    <w:semiHidden/>
    <w:unhideWhenUsed/>
    <w:rsid w:val="00B17068"/>
  </w:style>
  <w:style w:type="numbering" w:customStyle="1" w:styleId="95">
    <w:name w:val="Нет списка95"/>
    <w:next w:val="a2"/>
    <w:uiPriority w:val="99"/>
    <w:semiHidden/>
    <w:unhideWhenUsed/>
    <w:rsid w:val="00B17068"/>
  </w:style>
  <w:style w:type="numbering" w:customStyle="1" w:styleId="165">
    <w:name w:val="Нет списка165"/>
    <w:next w:val="a2"/>
    <w:uiPriority w:val="99"/>
    <w:semiHidden/>
    <w:unhideWhenUsed/>
    <w:rsid w:val="00B17068"/>
  </w:style>
  <w:style w:type="table" w:customStyle="1" w:styleId="349">
    <w:name w:val="Сетка таблицы3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50">
    <w:name w:val="Нет списка1165"/>
    <w:next w:val="a2"/>
    <w:semiHidden/>
    <w:unhideWhenUsed/>
    <w:rsid w:val="00B17068"/>
  </w:style>
  <w:style w:type="numbering" w:customStyle="1" w:styleId="11165">
    <w:name w:val="Нет списка11165"/>
    <w:next w:val="a2"/>
    <w:semiHidden/>
    <w:unhideWhenUsed/>
    <w:rsid w:val="00B17068"/>
  </w:style>
  <w:style w:type="numbering" w:customStyle="1" w:styleId="2650">
    <w:name w:val="Нет списка265"/>
    <w:next w:val="a2"/>
    <w:semiHidden/>
    <w:unhideWhenUsed/>
    <w:rsid w:val="00B17068"/>
  </w:style>
  <w:style w:type="numbering" w:customStyle="1" w:styleId="365">
    <w:name w:val="Нет списка365"/>
    <w:next w:val="a2"/>
    <w:semiHidden/>
    <w:unhideWhenUsed/>
    <w:rsid w:val="00B17068"/>
  </w:style>
  <w:style w:type="numbering" w:customStyle="1" w:styleId="455">
    <w:name w:val="Нет списка455"/>
    <w:next w:val="a2"/>
    <w:semiHidden/>
    <w:unhideWhenUsed/>
    <w:rsid w:val="00B17068"/>
  </w:style>
  <w:style w:type="numbering" w:customStyle="1" w:styleId="111135">
    <w:name w:val="Нет списка111135"/>
    <w:next w:val="a2"/>
    <w:semiHidden/>
    <w:rsid w:val="00B17068"/>
  </w:style>
  <w:style w:type="table" w:customStyle="1" w:styleId="1240">
    <w:name w:val="Сетка таблицы12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5">
    <w:name w:val="Нет списка1111125"/>
    <w:next w:val="a2"/>
    <w:semiHidden/>
    <w:unhideWhenUsed/>
    <w:rsid w:val="00B17068"/>
  </w:style>
  <w:style w:type="numbering" w:customStyle="1" w:styleId="2155">
    <w:name w:val="Нет списка2155"/>
    <w:next w:val="a2"/>
    <w:semiHidden/>
    <w:unhideWhenUsed/>
    <w:rsid w:val="00B17068"/>
  </w:style>
  <w:style w:type="numbering" w:customStyle="1" w:styleId="3155">
    <w:name w:val="Нет списка3155"/>
    <w:next w:val="a2"/>
    <w:semiHidden/>
    <w:unhideWhenUsed/>
    <w:rsid w:val="00B17068"/>
  </w:style>
  <w:style w:type="numbering" w:customStyle="1" w:styleId="525">
    <w:name w:val="Нет списка525"/>
    <w:next w:val="a2"/>
    <w:uiPriority w:val="99"/>
    <w:semiHidden/>
    <w:unhideWhenUsed/>
    <w:rsid w:val="00B17068"/>
  </w:style>
  <w:style w:type="numbering" w:customStyle="1" w:styleId="1225">
    <w:name w:val="Нет списка1225"/>
    <w:next w:val="a2"/>
    <w:semiHidden/>
    <w:unhideWhenUsed/>
    <w:rsid w:val="00B17068"/>
  </w:style>
  <w:style w:type="numbering" w:customStyle="1" w:styleId="2225">
    <w:name w:val="Нет списка2225"/>
    <w:next w:val="a2"/>
    <w:semiHidden/>
    <w:unhideWhenUsed/>
    <w:rsid w:val="00B17068"/>
  </w:style>
  <w:style w:type="numbering" w:customStyle="1" w:styleId="3225">
    <w:name w:val="Нет списка3225"/>
    <w:next w:val="a2"/>
    <w:semiHidden/>
    <w:unhideWhenUsed/>
    <w:rsid w:val="00B17068"/>
  </w:style>
  <w:style w:type="numbering" w:customStyle="1" w:styleId="4125">
    <w:name w:val="Нет списка4125"/>
    <w:next w:val="a2"/>
    <w:semiHidden/>
    <w:unhideWhenUsed/>
    <w:rsid w:val="00B17068"/>
  </w:style>
  <w:style w:type="numbering" w:customStyle="1" w:styleId="11225">
    <w:name w:val="Нет списка11225"/>
    <w:next w:val="a2"/>
    <w:semiHidden/>
    <w:rsid w:val="00B17068"/>
  </w:style>
  <w:style w:type="numbering" w:customStyle="1" w:styleId="111225">
    <w:name w:val="Нет списка111225"/>
    <w:next w:val="a2"/>
    <w:semiHidden/>
    <w:unhideWhenUsed/>
    <w:rsid w:val="00B17068"/>
  </w:style>
  <w:style w:type="numbering" w:customStyle="1" w:styleId="21125">
    <w:name w:val="Нет списка21125"/>
    <w:next w:val="a2"/>
    <w:semiHidden/>
    <w:unhideWhenUsed/>
    <w:rsid w:val="00B17068"/>
  </w:style>
  <w:style w:type="numbering" w:customStyle="1" w:styleId="31125">
    <w:name w:val="Нет списка31125"/>
    <w:next w:val="a2"/>
    <w:semiHidden/>
    <w:unhideWhenUsed/>
    <w:rsid w:val="00B17068"/>
  </w:style>
  <w:style w:type="numbering" w:customStyle="1" w:styleId="625">
    <w:name w:val="Нет списка625"/>
    <w:next w:val="a2"/>
    <w:uiPriority w:val="99"/>
    <w:semiHidden/>
    <w:unhideWhenUsed/>
    <w:rsid w:val="00B17068"/>
  </w:style>
  <w:style w:type="numbering" w:customStyle="1" w:styleId="1325">
    <w:name w:val="Нет списка1325"/>
    <w:next w:val="a2"/>
    <w:semiHidden/>
    <w:unhideWhenUsed/>
    <w:rsid w:val="00B17068"/>
  </w:style>
  <w:style w:type="numbering" w:customStyle="1" w:styleId="2325">
    <w:name w:val="Нет списка2325"/>
    <w:next w:val="a2"/>
    <w:semiHidden/>
    <w:unhideWhenUsed/>
    <w:rsid w:val="00B17068"/>
  </w:style>
  <w:style w:type="numbering" w:customStyle="1" w:styleId="3325">
    <w:name w:val="Нет списка3325"/>
    <w:next w:val="a2"/>
    <w:semiHidden/>
    <w:unhideWhenUsed/>
    <w:rsid w:val="00B17068"/>
  </w:style>
  <w:style w:type="numbering" w:customStyle="1" w:styleId="4225">
    <w:name w:val="Нет списка4225"/>
    <w:next w:val="a2"/>
    <w:semiHidden/>
    <w:unhideWhenUsed/>
    <w:rsid w:val="00B17068"/>
  </w:style>
  <w:style w:type="numbering" w:customStyle="1" w:styleId="11325">
    <w:name w:val="Нет списка11325"/>
    <w:next w:val="a2"/>
    <w:semiHidden/>
    <w:rsid w:val="00B17068"/>
  </w:style>
  <w:style w:type="numbering" w:customStyle="1" w:styleId="111325">
    <w:name w:val="Нет списка111325"/>
    <w:next w:val="a2"/>
    <w:semiHidden/>
    <w:unhideWhenUsed/>
    <w:rsid w:val="00B17068"/>
  </w:style>
  <w:style w:type="numbering" w:customStyle="1" w:styleId="21225">
    <w:name w:val="Нет списка21225"/>
    <w:next w:val="a2"/>
    <w:semiHidden/>
    <w:unhideWhenUsed/>
    <w:rsid w:val="00B17068"/>
  </w:style>
  <w:style w:type="numbering" w:customStyle="1" w:styleId="31225">
    <w:name w:val="Нет списка31225"/>
    <w:next w:val="a2"/>
    <w:semiHidden/>
    <w:unhideWhenUsed/>
    <w:rsid w:val="00B17068"/>
  </w:style>
  <w:style w:type="numbering" w:customStyle="1" w:styleId="725">
    <w:name w:val="Нет списка725"/>
    <w:next w:val="a2"/>
    <w:uiPriority w:val="99"/>
    <w:semiHidden/>
    <w:unhideWhenUsed/>
    <w:rsid w:val="00B17068"/>
  </w:style>
  <w:style w:type="numbering" w:customStyle="1" w:styleId="1425">
    <w:name w:val="Нет списка1425"/>
    <w:next w:val="a2"/>
    <w:semiHidden/>
    <w:unhideWhenUsed/>
    <w:rsid w:val="00B17068"/>
  </w:style>
  <w:style w:type="numbering" w:customStyle="1" w:styleId="2425">
    <w:name w:val="Нет списка2425"/>
    <w:next w:val="a2"/>
    <w:semiHidden/>
    <w:unhideWhenUsed/>
    <w:rsid w:val="00B17068"/>
  </w:style>
  <w:style w:type="numbering" w:customStyle="1" w:styleId="3425">
    <w:name w:val="Нет списка3425"/>
    <w:next w:val="a2"/>
    <w:semiHidden/>
    <w:unhideWhenUsed/>
    <w:rsid w:val="00B17068"/>
  </w:style>
  <w:style w:type="numbering" w:customStyle="1" w:styleId="4325">
    <w:name w:val="Нет списка4325"/>
    <w:next w:val="a2"/>
    <w:semiHidden/>
    <w:unhideWhenUsed/>
    <w:rsid w:val="00B17068"/>
  </w:style>
  <w:style w:type="numbering" w:customStyle="1" w:styleId="11425">
    <w:name w:val="Нет списка11425"/>
    <w:next w:val="a2"/>
    <w:semiHidden/>
    <w:rsid w:val="00B17068"/>
  </w:style>
  <w:style w:type="numbering" w:customStyle="1" w:styleId="111425">
    <w:name w:val="Нет списка111425"/>
    <w:next w:val="a2"/>
    <w:semiHidden/>
    <w:unhideWhenUsed/>
    <w:rsid w:val="00B17068"/>
  </w:style>
  <w:style w:type="numbering" w:customStyle="1" w:styleId="21325">
    <w:name w:val="Нет списка21325"/>
    <w:next w:val="a2"/>
    <w:semiHidden/>
    <w:unhideWhenUsed/>
    <w:rsid w:val="00B17068"/>
  </w:style>
  <w:style w:type="numbering" w:customStyle="1" w:styleId="31325">
    <w:name w:val="Нет списка31325"/>
    <w:next w:val="a2"/>
    <w:semiHidden/>
    <w:unhideWhenUsed/>
    <w:rsid w:val="00B17068"/>
  </w:style>
  <w:style w:type="numbering" w:customStyle="1" w:styleId="815">
    <w:name w:val="Нет списка815"/>
    <w:next w:val="a2"/>
    <w:uiPriority w:val="99"/>
    <w:semiHidden/>
    <w:unhideWhenUsed/>
    <w:rsid w:val="00B17068"/>
  </w:style>
  <w:style w:type="numbering" w:customStyle="1" w:styleId="1515">
    <w:name w:val="Нет списка1515"/>
    <w:next w:val="a2"/>
    <w:uiPriority w:val="99"/>
    <w:semiHidden/>
    <w:unhideWhenUsed/>
    <w:rsid w:val="00B17068"/>
  </w:style>
  <w:style w:type="table" w:customStyle="1" w:styleId="2148">
    <w:name w:val="Сетка таблицы21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5">
    <w:name w:val="Нет списка11515"/>
    <w:next w:val="a2"/>
    <w:semiHidden/>
    <w:unhideWhenUsed/>
    <w:rsid w:val="00B17068"/>
  </w:style>
  <w:style w:type="numbering" w:customStyle="1" w:styleId="111515">
    <w:name w:val="Нет списка111515"/>
    <w:next w:val="a2"/>
    <w:semiHidden/>
    <w:unhideWhenUsed/>
    <w:rsid w:val="00B17068"/>
  </w:style>
  <w:style w:type="numbering" w:customStyle="1" w:styleId="2515">
    <w:name w:val="Нет списка2515"/>
    <w:next w:val="a2"/>
    <w:semiHidden/>
    <w:unhideWhenUsed/>
    <w:rsid w:val="00B17068"/>
  </w:style>
  <w:style w:type="numbering" w:customStyle="1" w:styleId="3515">
    <w:name w:val="Нет списка3515"/>
    <w:next w:val="a2"/>
    <w:semiHidden/>
    <w:unhideWhenUsed/>
    <w:rsid w:val="00B17068"/>
  </w:style>
  <w:style w:type="numbering" w:customStyle="1" w:styleId="4415">
    <w:name w:val="Нет списка4415"/>
    <w:next w:val="a2"/>
    <w:semiHidden/>
    <w:unhideWhenUsed/>
    <w:rsid w:val="00B17068"/>
  </w:style>
  <w:style w:type="numbering" w:customStyle="1" w:styleId="1111215">
    <w:name w:val="Нет списка1111215"/>
    <w:next w:val="a2"/>
    <w:semiHidden/>
    <w:rsid w:val="00B17068"/>
  </w:style>
  <w:style w:type="table" w:customStyle="1" w:styleId="11140">
    <w:name w:val="Сетка таблицы11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6">
    <w:name w:val="Нет списка11111116"/>
    <w:next w:val="a2"/>
    <w:semiHidden/>
    <w:unhideWhenUsed/>
    <w:rsid w:val="00B17068"/>
  </w:style>
  <w:style w:type="numbering" w:customStyle="1" w:styleId="21415">
    <w:name w:val="Нет списка21415"/>
    <w:next w:val="a2"/>
    <w:semiHidden/>
    <w:unhideWhenUsed/>
    <w:rsid w:val="00B17068"/>
  </w:style>
  <w:style w:type="numbering" w:customStyle="1" w:styleId="31415">
    <w:name w:val="Нет списка31415"/>
    <w:next w:val="a2"/>
    <w:semiHidden/>
    <w:unhideWhenUsed/>
    <w:rsid w:val="00B17068"/>
  </w:style>
  <w:style w:type="numbering" w:customStyle="1" w:styleId="5115">
    <w:name w:val="Нет списка5115"/>
    <w:next w:val="a2"/>
    <w:uiPriority w:val="99"/>
    <w:semiHidden/>
    <w:unhideWhenUsed/>
    <w:rsid w:val="00B17068"/>
  </w:style>
  <w:style w:type="numbering" w:customStyle="1" w:styleId="12115">
    <w:name w:val="Нет списка12115"/>
    <w:next w:val="a2"/>
    <w:semiHidden/>
    <w:unhideWhenUsed/>
    <w:rsid w:val="00B17068"/>
  </w:style>
  <w:style w:type="numbering" w:customStyle="1" w:styleId="22115">
    <w:name w:val="Нет списка22115"/>
    <w:next w:val="a2"/>
    <w:semiHidden/>
    <w:unhideWhenUsed/>
    <w:rsid w:val="00B17068"/>
  </w:style>
  <w:style w:type="numbering" w:customStyle="1" w:styleId="32115">
    <w:name w:val="Нет списка32115"/>
    <w:next w:val="a2"/>
    <w:semiHidden/>
    <w:unhideWhenUsed/>
    <w:rsid w:val="00B17068"/>
  </w:style>
  <w:style w:type="numbering" w:customStyle="1" w:styleId="41115">
    <w:name w:val="Нет списка41115"/>
    <w:next w:val="a2"/>
    <w:semiHidden/>
    <w:unhideWhenUsed/>
    <w:rsid w:val="00B17068"/>
  </w:style>
  <w:style w:type="numbering" w:customStyle="1" w:styleId="112115">
    <w:name w:val="Нет списка112115"/>
    <w:next w:val="a2"/>
    <w:semiHidden/>
    <w:rsid w:val="00B17068"/>
  </w:style>
  <w:style w:type="numbering" w:customStyle="1" w:styleId="1112115">
    <w:name w:val="Нет списка1112115"/>
    <w:next w:val="a2"/>
    <w:semiHidden/>
    <w:unhideWhenUsed/>
    <w:rsid w:val="00B17068"/>
  </w:style>
  <w:style w:type="numbering" w:customStyle="1" w:styleId="211115">
    <w:name w:val="Нет списка211115"/>
    <w:next w:val="a2"/>
    <w:semiHidden/>
    <w:unhideWhenUsed/>
    <w:rsid w:val="00B17068"/>
  </w:style>
  <w:style w:type="numbering" w:customStyle="1" w:styleId="311115">
    <w:name w:val="Нет списка311115"/>
    <w:next w:val="a2"/>
    <w:semiHidden/>
    <w:unhideWhenUsed/>
    <w:rsid w:val="00B17068"/>
  </w:style>
  <w:style w:type="numbering" w:customStyle="1" w:styleId="6115">
    <w:name w:val="Нет списка6115"/>
    <w:next w:val="a2"/>
    <w:uiPriority w:val="99"/>
    <w:semiHidden/>
    <w:unhideWhenUsed/>
    <w:rsid w:val="00B17068"/>
  </w:style>
  <w:style w:type="numbering" w:customStyle="1" w:styleId="13115">
    <w:name w:val="Нет списка13115"/>
    <w:next w:val="a2"/>
    <w:semiHidden/>
    <w:unhideWhenUsed/>
    <w:rsid w:val="00B17068"/>
  </w:style>
  <w:style w:type="numbering" w:customStyle="1" w:styleId="23115">
    <w:name w:val="Нет списка23115"/>
    <w:next w:val="a2"/>
    <w:semiHidden/>
    <w:unhideWhenUsed/>
    <w:rsid w:val="00B17068"/>
  </w:style>
  <w:style w:type="numbering" w:customStyle="1" w:styleId="33115">
    <w:name w:val="Нет списка33115"/>
    <w:next w:val="a2"/>
    <w:semiHidden/>
    <w:unhideWhenUsed/>
    <w:rsid w:val="00B17068"/>
  </w:style>
  <w:style w:type="numbering" w:customStyle="1" w:styleId="42115">
    <w:name w:val="Нет списка42115"/>
    <w:next w:val="a2"/>
    <w:semiHidden/>
    <w:unhideWhenUsed/>
    <w:rsid w:val="00B17068"/>
  </w:style>
  <w:style w:type="numbering" w:customStyle="1" w:styleId="113115">
    <w:name w:val="Нет списка113115"/>
    <w:next w:val="a2"/>
    <w:semiHidden/>
    <w:rsid w:val="00B17068"/>
  </w:style>
  <w:style w:type="numbering" w:customStyle="1" w:styleId="1113115">
    <w:name w:val="Нет списка1113115"/>
    <w:next w:val="a2"/>
    <w:semiHidden/>
    <w:unhideWhenUsed/>
    <w:rsid w:val="00B17068"/>
  </w:style>
  <w:style w:type="numbering" w:customStyle="1" w:styleId="212115">
    <w:name w:val="Нет списка212115"/>
    <w:next w:val="a2"/>
    <w:semiHidden/>
    <w:unhideWhenUsed/>
    <w:rsid w:val="00B17068"/>
  </w:style>
  <w:style w:type="numbering" w:customStyle="1" w:styleId="312115">
    <w:name w:val="Нет списка312115"/>
    <w:next w:val="a2"/>
    <w:semiHidden/>
    <w:unhideWhenUsed/>
    <w:rsid w:val="00B17068"/>
  </w:style>
  <w:style w:type="numbering" w:customStyle="1" w:styleId="7115">
    <w:name w:val="Нет списка7115"/>
    <w:next w:val="a2"/>
    <w:uiPriority w:val="99"/>
    <w:semiHidden/>
    <w:unhideWhenUsed/>
    <w:rsid w:val="00B17068"/>
  </w:style>
  <w:style w:type="numbering" w:customStyle="1" w:styleId="14115">
    <w:name w:val="Нет списка14115"/>
    <w:next w:val="a2"/>
    <w:semiHidden/>
    <w:unhideWhenUsed/>
    <w:rsid w:val="00B17068"/>
  </w:style>
  <w:style w:type="numbering" w:customStyle="1" w:styleId="24115">
    <w:name w:val="Нет списка24115"/>
    <w:next w:val="a2"/>
    <w:semiHidden/>
    <w:unhideWhenUsed/>
    <w:rsid w:val="00B17068"/>
  </w:style>
  <w:style w:type="numbering" w:customStyle="1" w:styleId="34115">
    <w:name w:val="Нет списка34115"/>
    <w:next w:val="a2"/>
    <w:semiHidden/>
    <w:unhideWhenUsed/>
    <w:rsid w:val="00B17068"/>
  </w:style>
  <w:style w:type="numbering" w:customStyle="1" w:styleId="43115">
    <w:name w:val="Нет списка43115"/>
    <w:next w:val="a2"/>
    <w:semiHidden/>
    <w:unhideWhenUsed/>
    <w:rsid w:val="00B17068"/>
  </w:style>
  <w:style w:type="numbering" w:customStyle="1" w:styleId="114115">
    <w:name w:val="Нет списка114115"/>
    <w:next w:val="a2"/>
    <w:semiHidden/>
    <w:rsid w:val="00B17068"/>
  </w:style>
  <w:style w:type="numbering" w:customStyle="1" w:styleId="1114115">
    <w:name w:val="Нет списка1114115"/>
    <w:next w:val="a2"/>
    <w:semiHidden/>
    <w:unhideWhenUsed/>
    <w:rsid w:val="00B17068"/>
  </w:style>
  <w:style w:type="numbering" w:customStyle="1" w:styleId="213115">
    <w:name w:val="Нет списка213115"/>
    <w:next w:val="a2"/>
    <w:semiHidden/>
    <w:unhideWhenUsed/>
    <w:rsid w:val="00B17068"/>
  </w:style>
  <w:style w:type="numbering" w:customStyle="1" w:styleId="313115">
    <w:name w:val="Нет списка313115"/>
    <w:next w:val="a2"/>
    <w:semiHidden/>
    <w:unhideWhenUsed/>
    <w:rsid w:val="00B17068"/>
  </w:style>
  <w:style w:type="numbering" w:customStyle="1" w:styleId="105">
    <w:name w:val="Нет списка105"/>
    <w:next w:val="a2"/>
    <w:uiPriority w:val="99"/>
    <w:semiHidden/>
    <w:unhideWhenUsed/>
    <w:rsid w:val="00B17068"/>
  </w:style>
  <w:style w:type="numbering" w:customStyle="1" w:styleId="1750">
    <w:name w:val="Нет списка175"/>
    <w:next w:val="a2"/>
    <w:uiPriority w:val="99"/>
    <w:semiHidden/>
    <w:unhideWhenUsed/>
    <w:rsid w:val="00B17068"/>
  </w:style>
  <w:style w:type="table" w:customStyle="1" w:styleId="440">
    <w:name w:val="Сетка таблицы4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5">
    <w:name w:val="Нет списка1175"/>
    <w:next w:val="a2"/>
    <w:semiHidden/>
    <w:unhideWhenUsed/>
    <w:rsid w:val="00B17068"/>
  </w:style>
  <w:style w:type="numbering" w:customStyle="1" w:styleId="11175">
    <w:name w:val="Нет списка11175"/>
    <w:next w:val="a2"/>
    <w:semiHidden/>
    <w:unhideWhenUsed/>
    <w:rsid w:val="00B17068"/>
  </w:style>
  <w:style w:type="numbering" w:customStyle="1" w:styleId="275">
    <w:name w:val="Нет списка275"/>
    <w:next w:val="a2"/>
    <w:semiHidden/>
    <w:unhideWhenUsed/>
    <w:rsid w:val="00B17068"/>
  </w:style>
  <w:style w:type="numbering" w:customStyle="1" w:styleId="375">
    <w:name w:val="Нет списка375"/>
    <w:next w:val="a2"/>
    <w:semiHidden/>
    <w:unhideWhenUsed/>
    <w:rsid w:val="00B17068"/>
  </w:style>
  <w:style w:type="numbering" w:customStyle="1" w:styleId="465">
    <w:name w:val="Нет списка465"/>
    <w:next w:val="a2"/>
    <w:semiHidden/>
    <w:unhideWhenUsed/>
    <w:rsid w:val="00B17068"/>
  </w:style>
  <w:style w:type="numbering" w:customStyle="1" w:styleId="111145">
    <w:name w:val="Нет списка111145"/>
    <w:next w:val="a2"/>
    <w:semiHidden/>
    <w:rsid w:val="00B17068"/>
  </w:style>
  <w:style w:type="table" w:customStyle="1" w:styleId="1340">
    <w:name w:val="Сетка таблицы13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5">
    <w:name w:val="Нет списка1111135"/>
    <w:next w:val="a2"/>
    <w:semiHidden/>
    <w:unhideWhenUsed/>
    <w:rsid w:val="00B17068"/>
  </w:style>
  <w:style w:type="numbering" w:customStyle="1" w:styleId="2165">
    <w:name w:val="Нет списка2165"/>
    <w:next w:val="a2"/>
    <w:semiHidden/>
    <w:unhideWhenUsed/>
    <w:rsid w:val="00B17068"/>
  </w:style>
  <w:style w:type="numbering" w:customStyle="1" w:styleId="3165">
    <w:name w:val="Нет списка3165"/>
    <w:next w:val="a2"/>
    <w:semiHidden/>
    <w:unhideWhenUsed/>
    <w:rsid w:val="00B17068"/>
  </w:style>
  <w:style w:type="numbering" w:customStyle="1" w:styleId="535">
    <w:name w:val="Нет списка535"/>
    <w:next w:val="a2"/>
    <w:uiPriority w:val="99"/>
    <w:semiHidden/>
    <w:unhideWhenUsed/>
    <w:rsid w:val="00B17068"/>
  </w:style>
  <w:style w:type="numbering" w:customStyle="1" w:styleId="1235">
    <w:name w:val="Нет списка1235"/>
    <w:next w:val="a2"/>
    <w:semiHidden/>
    <w:unhideWhenUsed/>
    <w:rsid w:val="00B17068"/>
  </w:style>
  <w:style w:type="numbering" w:customStyle="1" w:styleId="2235">
    <w:name w:val="Нет списка2235"/>
    <w:next w:val="a2"/>
    <w:semiHidden/>
    <w:unhideWhenUsed/>
    <w:rsid w:val="00B17068"/>
  </w:style>
  <w:style w:type="numbering" w:customStyle="1" w:styleId="3235">
    <w:name w:val="Нет списка3235"/>
    <w:next w:val="a2"/>
    <w:semiHidden/>
    <w:unhideWhenUsed/>
    <w:rsid w:val="00B17068"/>
  </w:style>
  <w:style w:type="numbering" w:customStyle="1" w:styleId="4135">
    <w:name w:val="Нет списка4135"/>
    <w:next w:val="a2"/>
    <w:semiHidden/>
    <w:unhideWhenUsed/>
    <w:rsid w:val="00B17068"/>
  </w:style>
  <w:style w:type="numbering" w:customStyle="1" w:styleId="11235">
    <w:name w:val="Нет списка11235"/>
    <w:next w:val="a2"/>
    <w:semiHidden/>
    <w:rsid w:val="00B17068"/>
  </w:style>
  <w:style w:type="numbering" w:customStyle="1" w:styleId="111235">
    <w:name w:val="Нет списка111235"/>
    <w:next w:val="a2"/>
    <w:semiHidden/>
    <w:unhideWhenUsed/>
    <w:rsid w:val="00B17068"/>
  </w:style>
  <w:style w:type="numbering" w:customStyle="1" w:styleId="21135">
    <w:name w:val="Нет списка21135"/>
    <w:next w:val="a2"/>
    <w:semiHidden/>
    <w:unhideWhenUsed/>
    <w:rsid w:val="00B17068"/>
  </w:style>
  <w:style w:type="numbering" w:customStyle="1" w:styleId="31135">
    <w:name w:val="Нет списка31135"/>
    <w:next w:val="a2"/>
    <w:semiHidden/>
    <w:unhideWhenUsed/>
    <w:rsid w:val="00B17068"/>
  </w:style>
  <w:style w:type="numbering" w:customStyle="1" w:styleId="635">
    <w:name w:val="Нет списка635"/>
    <w:next w:val="a2"/>
    <w:uiPriority w:val="99"/>
    <w:semiHidden/>
    <w:unhideWhenUsed/>
    <w:rsid w:val="00B17068"/>
  </w:style>
  <w:style w:type="numbering" w:customStyle="1" w:styleId="1335">
    <w:name w:val="Нет списка1335"/>
    <w:next w:val="a2"/>
    <w:semiHidden/>
    <w:unhideWhenUsed/>
    <w:rsid w:val="00B17068"/>
  </w:style>
  <w:style w:type="numbering" w:customStyle="1" w:styleId="2335">
    <w:name w:val="Нет списка2335"/>
    <w:next w:val="a2"/>
    <w:semiHidden/>
    <w:unhideWhenUsed/>
    <w:rsid w:val="00B17068"/>
  </w:style>
  <w:style w:type="numbering" w:customStyle="1" w:styleId="3335">
    <w:name w:val="Нет списка3335"/>
    <w:next w:val="a2"/>
    <w:semiHidden/>
    <w:unhideWhenUsed/>
    <w:rsid w:val="00B17068"/>
  </w:style>
  <w:style w:type="numbering" w:customStyle="1" w:styleId="4235">
    <w:name w:val="Нет списка4235"/>
    <w:next w:val="a2"/>
    <w:semiHidden/>
    <w:unhideWhenUsed/>
    <w:rsid w:val="00B17068"/>
  </w:style>
  <w:style w:type="numbering" w:customStyle="1" w:styleId="11335">
    <w:name w:val="Нет списка11335"/>
    <w:next w:val="a2"/>
    <w:semiHidden/>
    <w:rsid w:val="00B17068"/>
  </w:style>
  <w:style w:type="numbering" w:customStyle="1" w:styleId="111335">
    <w:name w:val="Нет списка111335"/>
    <w:next w:val="a2"/>
    <w:semiHidden/>
    <w:unhideWhenUsed/>
    <w:rsid w:val="00B17068"/>
  </w:style>
  <w:style w:type="numbering" w:customStyle="1" w:styleId="21235">
    <w:name w:val="Нет списка21235"/>
    <w:next w:val="a2"/>
    <w:semiHidden/>
    <w:unhideWhenUsed/>
    <w:rsid w:val="00B17068"/>
  </w:style>
  <w:style w:type="numbering" w:customStyle="1" w:styleId="31235">
    <w:name w:val="Нет списка31235"/>
    <w:next w:val="a2"/>
    <w:semiHidden/>
    <w:unhideWhenUsed/>
    <w:rsid w:val="00B17068"/>
  </w:style>
  <w:style w:type="numbering" w:customStyle="1" w:styleId="735">
    <w:name w:val="Нет списка735"/>
    <w:next w:val="a2"/>
    <w:uiPriority w:val="99"/>
    <w:semiHidden/>
    <w:unhideWhenUsed/>
    <w:rsid w:val="00B17068"/>
  </w:style>
  <w:style w:type="numbering" w:customStyle="1" w:styleId="1435">
    <w:name w:val="Нет списка1435"/>
    <w:next w:val="a2"/>
    <w:semiHidden/>
    <w:unhideWhenUsed/>
    <w:rsid w:val="00B17068"/>
  </w:style>
  <w:style w:type="numbering" w:customStyle="1" w:styleId="2435">
    <w:name w:val="Нет списка2435"/>
    <w:next w:val="a2"/>
    <w:semiHidden/>
    <w:unhideWhenUsed/>
    <w:rsid w:val="00B17068"/>
  </w:style>
  <w:style w:type="numbering" w:customStyle="1" w:styleId="3435">
    <w:name w:val="Нет списка3435"/>
    <w:next w:val="a2"/>
    <w:semiHidden/>
    <w:unhideWhenUsed/>
    <w:rsid w:val="00B17068"/>
  </w:style>
  <w:style w:type="numbering" w:customStyle="1" w:styleId="4335">
    <w:name w:val="Нет списка4335"/>
    <w:next w:val="a2"/>
    <w:semiHidden/>
    <w:unhideWhenUsed/>
    <w:rsid w:val="00B17068"/>
  </w:style>
  <w:style w:type="numbering" w:customStyle="1" w:styleId="11435">
    <w:name w:val="Нет списка11435"/>
    <w:next w:val="a2"/>
    <w:semiHidden/>
    <w:rsid w:val="00B17068"/>
  </w:style>
  <w:style w:type="numbering" w:customStyle="1" w:styleId="111435">
    <w:name w:val="Нет списка111435"/>
    <w:next w:val="a2"/>
    <w:semiHidden/>
    <w:unhideWhenUsed/>
    <w:rsid w:val="00B17068"/>
  </w:style>
  <w:style w:type="numbering" w:customStyle="1" w:styleId="21335">
    <w:name w:val="Нет списка21335"/>
    <w:next w:val="a2"/>
    <w:semiHidden/>
    <w:unhideWhenUsed/>
    <w:rsid w:val="00B17068"/>
  </w:style>
  <w:style w:type="numbering" w:customStyle="1" w:styleId="31335">
    <w:name w:val="Нет списка31335"/>
    <w:next w:val="a2"/>
    <w:semiHidden/>
    <w:unhideWhenUsed/>
    <w:rsid w:val="00B17068"/>
  </w:style>
  <w:style w:type="numbering" w:customStyle="1" w:styleId="825">
    <w:name w:val="Нет списка825"/>
    <w:next w:val="a2"/>
    <w:uiPriority w:val="99"/>
    <w:semiHidden/>
    <w:unhideWhenUsed/>
    <w:rsid w:val="00B17068"/>
  </w:style>
  <w:style w:type="numbering" w:customStyle="1" w:styleId="1525">
    <w:name w:val="Нет списка1525"/>
    <w:next w:val="a2"/>
    <w:uiPriority w:val="99"/>
    <w:semiHidden/>
    <w:unhideWhenUsed/>
    <w:rsid w:val="00B17068"/>
  </w:style>
  <w:style w:type="table" w:customStyle="1" w:styleId="2243">
    <w:name w:val="Сетка таблицы22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5">
    <w:name w:val="Нет списка11525"/>
    <w:next w:val="a2"/>
    <w:semiHidden/>
    <w:unhideWhenUsed/>
    <w:rsid w:val="00B17068"/>
  </w:style>
  <w:style w:type="numbering" w:customStyle="1" w:styleId="111525">
    <w:name w:val="Нет списка111525"/>
    <w:next w:val="a2"/>
    <w:semiHidden/>
    <w:unhideWhenUsed/>
    <w:rsid w:val="00B17068"/>
  </w:style>
  <w:style w:type="numbering" w:customStyle="1" w:styleId="2525">
    <w:name w:val="Нет списка2525"/>
    <w:next w:val="a2"/>
    <w:semiHidden/>
    <w:unhideWhenUsed/>
    <w:rsid w:val="00B17068"/>
  </w:style>
  <w:style w:type="numbering" w:customStyle="1" w:styleId="3525">
    <w:name w:val="Нет списка3525"/>
    <w:next w:val="a2"/>
    <w:semiHidden/>
    <w:unhideWhenUsed/>
    <w:rsid w:val="00B17068"/>
  </w:style>
  <w:style w:type="numbering" w:customStyle="1" w:styleId="4425">
    <w:name w:val="Нет списка4425"/>
    <w:next w:val="a2"/>
    <w:semiHidden/>
    <w:unhideWhenUsed/>
    <w:rsid w:val="00B17068"/>
  </w:style>
  <w:style w:type="numbering" w:customStyle="1" w:styleId="1111225">
    <w:name w:val="Нет списка1111225"/>
    <w:next w:val="a2"/>
    <w:semiHidden/>
    <w:rsid w:val="00B17068"/>
  </w:style>
  <w:style w:type="table" w:customStyle="1" w:styleId="11240">
    <w:name w:val="Сетка таблицы112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5">
    <w:name w:val="Нет списка11111125"/>
    <w:next w:val="a2"/>
    <w:semiHidden/>
    <w:unhideWhenUsed/>
    <w:rsid w:val="00B17068"/>
  </w:style>
  <w:style w:type="numbering" w:customStyle="1" w:styleId="21425">
    <w:name w:val="Нет списка21425"/>
    <w:next w:val="a2"/>
    <w:semiHidden/>
    <w:unhideWhenUsed/>
    <w:rsid w:val="00B17068"/>
  </w:style>
  <w:style w:type="numbering" w:customStyle="1" w:styleId="31425">
    <w:name w:val="Нет списка31425"/>
    <w:next w:val="a2"/>
    <w:semiHidden/>
    <w:unhideWhenUsed/>
    <w:rsid w:val="00B17068"/>
  </w:style>
  <w:style w:type="numbering" w:customStyle="1" w:styleId="5125">
    <w:name w:val="Нет списка5125"/>
    <w:next w:val="a2"/>
    <w:uiPriority w:val="99"/>
    <w:semiHidden/>
    <w:unhideWhenUsed/>
    <w:rsid w:val="00B17068"/>
  </w:style>
  <w:style w:type="numbering" w:customStyle="1" w:styleId="12125">
    <w:name w:val="Нет списка12125"/>
    <w:next w:val="a2"/>
    <w:semiHidden/>
    <w:unhideWhenUsed/>
    <w:rsid w:val="00B17068"/>
  </w:style>
  <w:style w:type="numbering" w:customStyle="1" w:styleId="22125">
    <w:name w:val="Нет списка22125"/>
    <w:next w:val="a2"/>
    <w:semiHidden/>
    <w:unhideWhenUsed/>
    <w:rsid w:val="00B17068"/>
  </w:style>
  <w:style w:type="numbering" w:customStyle="1" w:styleId="32125">
    <w:name w:val="Нет списка32125"/>
    <w:next w:val="a2"/>
    <w:semiHidden/>
    <w:unhideWhenUsed/>
    <w:rsid w:val="00B17068"/>
  </w:style>
  <w:style w:type="numbering" w:customStyle="1" w:styleId="41125">
    <w:name w:val="Нет списка41125"/>
    <w:next w:val="a2"/>
    <w:semiHidden/>
    <w:unhideWhenUsed/>
    <w:rsid w:val="00B17068"/>
  </w:style>
  <w:style w:type="numbering" w:customStyle="1" w:styleId="112125">
    <w:name w:val="Нет списка112125"/>
    <w:next w:val="a2"/>
    <w:semiHidden/>
    <w:rsid w:val="00B17068"/>
  </w:style>
  <w:style w:type="numbering" w:customStyle="1" w:styleId="1112125">
    <w:name w:val="Нет списка1112125"/>
    <w:next w:val="a2"/>
    <w:semiHidden/>
    <w:unhideWhenUsed/>
    <w:rsid w:val="00B17068"/>
  </w:style>
  <w:style w:type="numbering" w:customStyle="1" w:styleId="211125">
    <w:name w:val="Нет списка211125"/>
    <w:next w:val="a2"/>
    <w:semiHidden/>
    <w:unhideWhenUsed/>
    <w:rsid w:val="00B17068"/>
  </w:style>
  <w:style w:type="numbering" w:customStyle="1" w:styleId="311125">
    <w:name w:val="Нет списка311125"/>
    <w:next w:val="a2"/>
    <w:semiHidden/>
    <w:unhideWhenUsed/>
    <w:rsid w:val="00B17068"/>
  </w:style>
  <w:style w:type="numbering" w:customStyle="1" w:styleId="6125">
    <w:name w:val="Нет списка6125"/>
    <w:next w:val="a2"/>
    <w:uiPriority w:val="99"/>
    <w:semiHidden/>
    <w:unhideWhenUsed/>
    <w:rsid w:val="00B17068"/>
  </w:style>
  <w:style w:type="numbering" w:customStyle="1" w:styleId="13125">
    <w:name w:val="Нет списка13125"/>
    <w:next w:val="a2"/>
    <w:semiHidden/>
    <w:unhideWhenUsed/>
    <w:rsid w:val="00B17068"/>
  </w:style>
  <w:style w:type="numbering" w:customStyle="1" w:styleId="23125">
    <w:name w:val="Нет списка23125"/>
    <w:next w:val="a2"/>
    <w:semiHidden/>
    <w:unhideWhenUsed/>
    <w:rsid w:val="00B17068"/>
  </w:style>
  <w:style w:type="numbering" w:customStyle="1" w:styleId="33125">
    <w:name w:val="Нет списка33125"/>
    <w:next w:val="a2"/>
    <w:semiHidden/>
    <w:unhideWhenUsed/>
    <w:rsid w:val="00B17068"/>
  </w:style>
  <w:style w:type="numbering" w:customStyle="1" w:styleId="42125">
    <w:name w:val="Нет списка42125"/>
    <w:next w:val="a2"/>
    <w:semiHidden/>
    <w:unhideWhenUsed/>
    <w:rsid w:val="00B17068"/>
  </w:style>
  <w:style w:type="numbering" w:customStyle="1" w:styleId="113125">
    <w:name w:val="Нет списка113125"/>
    <w:next w:val="a2"/>
    <w:semiHidden/>
    <w:rsid w:val="00B17068"/>
  </w:style>
  <w:style w:type="numbering" w:customStyle="1" w:styleId="1113125">
    <w:name w:val="Нет списка1113125"/>
    <w:next w:val="a2"/>
    <w:semiHidden/>
    <w:unhideWhenUsed/>
    <w:rsid w:val="00B17068"/>
  </w:style>
  <w:style w:type="numbering" w:customStyle="1" w:styleId="212125">
    <w:name w:val="Нет списка212125"/>
    <w:next w:val="a2"/>
    <w:semiHidden/>
    <w:unhideWhenUsed/>
    <w:rsid w:val="00B17068"/>
  </w:style>
  <w:style w:type="numbering" w:customStyle="1" w:styleId="312125">
    <w:name w:val="Нет списка312125"/>
    <w:next w:val="a2"/>
    <w:semiHidden/>
    <w:unhideWhenUsed/>
    <w:rsid w:val="00B17068"/>
  </w:style>
  <w:style w:type="numbering" w:customStyle="1" w:styleId="7125">
    <w:name w:val="Нет списка7125"/>
    <w:next w:val="a2"/>
    <w:uiPriority w:val="99"/>
    <w:semiHidden/>
    <w:unhideWhenUsed/>
    <w:rsid w:val="00B17068"/>
  </w:style>
  <w:style w:type="numbering" w:customStyle="1" w:styleId="14125">
    <w:name w:val="Нет списка14125"/>
    <w:next w:val="a2"/>
    <w:semiHidden/>
    <w:unhideWhenUsed/>
    <w:rsid w:val="00B17068"/>
  </w:style>
  <w:style w:type="numbering" w:customStyle="1" w:styleId="24125">
    <w:name w:val="Нет списка24125"/>
    <w:next w:val="a2"/>
    <w:semiHidden/>
    <w:unhideWhenUsed/>
    <w:rsid w:val="00B17068"/>
  </w:style>
  <w:style w:type="numbering" w:customStyle="1" w:styleId="34125">
    <w:name w:val="Нет списка34125"/>
    <w:next w:val="a2"/>
    <w:semiHidden/>
    <w:unhideWhenUsed/>
    <w:rsid w:val="00B17068"/>
  </w:style>
  <w:style w:type="numbering" w:customStyle="1" w:styleId="43125">
    <w:name w:val="Нет списка43125"/>
    <w:next w:val="a2"/>
    <w:semiHidden/>
    <w:unhideWhenUsed/>
    <w:rsid w:val="00B17068"/>
  </w:style>
  <w:style w:type="numbering" w:customStyle="1" w:styleId="114125">
    <w:name w:val="Нет списка114125"/>
    <w:next w:val="a2"/>
    <w:semiHidden/>
    <w:rsid w:val="00B17068"/>
  </w:style>
  <w:style w:type="numbering" w:customStyle="1" w:styleId="1114125">
    <w:name w:val="Нет списка1114125"/>
    <w:next w:val="a2"/>
    <w:semiHidden/>
    <w:unhideWhenUsed/>
    <w:rsid w:val="00B17068"/>
  </w:style>
  <w:style w:type="numbering" w:customStyle="1" w:styleId="213125">
    <w:name w:val="Нет списка213125"/>
    <w:next w:val="a2"/>
    <w:semiHidden/>
    <w:unhideWhenUsed/>
    <w:rsid w:val="00B17068"/>
  </w:style>
  <w:style w:type="numbering" w:customStyle="1" w:styleId="313125">
    <w:name w:val="Нет списка313125"/>
    <w:next w:val="a2"/>
    <w:semiHidden/>
    <w:unhideWhenUsed/>
    <w:rsid w:val="00B17068"/>
  </w:style>
  <w:style w:type="numbering" w:customStyle="1" w:styleId="183">
    <w:name w:val="Нет списка183"/>
    <w:next w:val="a2"/>
    <w:uiPriority w:val="99"/>
    <w:semiHidden/>
    <w:unhideWhenUsed/>
    <w:rsid w:val="00B17068"/>
  </w:style>
  <w:style w:type="numbering" w:customStyle="1" w:styleId="193">
    <w:name w:val="Нет списка193"/>
    <w:next w:val="a2"/>
    <w:uiPriority w:val="99"/>
    <w:semiHidden/>
    <w:unhideWhenUsed/>
    <w:rsid w:val="00B17068"/>
  </w:style>
  <w:style w:type="table" w:customStyle="1" w:styleId="530">
    <w:name w:val="Сетка таблицы5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3">
    <w:name w:val="Нет списка1183"/>
    <w:next w:val="a2"/>
    <w:semiHidden/>
    <w:unhideWhenUsed/>
    <w:rsid w:val="00B17068"/>
  </w:style>
  <w:style w:type="numbering" w:customStyle="1" w:styleId="11183">
    <w:name w:val="Нет списка11183"/>
    <w:next w:val="a2"/>
    <w:semiHidden/>
    <w:unhideWhenUsed/>
    <w:rsid w:val="00B17068"/>
  </w:style>
  <w:style w:type="numbering" w:customStyle="1" w:styleId="283">
    <w:name w:val="Нет списка283"/>
    <w:next w:val="a2"/>
    <w:semiHidden/>
    <w:unhideWhenUsed/>
    <w:rsid w:val="00B17068"/>
  </w:style>
  <w:style w:type="numbering" w:customStyle="1" w:styleId="383">
    <w:name w:val="Нет списка383"/>
    <w:next w:val="a2"/>
    <w:semiHidden/>
    <w:unhideWhenUsed/>
    <w:rsid w:val="00B17068"/>
  </w:style>
  <w:style w:type="numbering" w:customStyle="1" w:styleId="473">
    <w:name w:val="Нет списка473"/>
    <w:next w:val="a2"/>
    <w:semiHidden/>
    <w:unhideWhenUsed/>
    <w:rsid w:val="00B17068"/>
  </w:style>
  <w:style w:type="numbering" w:customStyle="1" w:styleId="111153">
    <w:name w:val="Нет списка111153"/>
    <w:next w:val="a2"/>
    <w:semiHidden/>
    <w:rsid w:val="00B17068"/>
  </w:style>
  <w:style w:type="table" w:customStyle="1" w:styleId="1430">
    <w:name w:val="Сетка таблицы14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3">
    <w:name w:val="Нет списка1111143"/>
    <w:next w:val="a2"/>
    <w:semiHidden/>
    <w:unhideWhenUsed/>
    <w:rsid w:val="00B17068"/>
  </w:style>
  <w:style w:type="numbering" w:customStyle="1" w:styleId="2173">
    <w:name w:val="Нет списка2173"/>
    <w:next w:val="a2"/>
    <w:semiHidden/>
    <w:unhideWhenUsed/>
    <w:rsid w:val="00B17068"/>
  </w:style>
  <w:style w:type="numbering" w:customStyle="1" w:styleId="3173">
    <w:name w:val="Нет списка3173"/>
    <w:next w:val="a2"/>
    <w:semiHidden/>
    <w:unhideWhenUsed/>
    <w:rsid w:val="00B17068"/>
  </w:style>
  <w:style w:type="numbering" w:customStyle="1" w:styleId="543">
    <w:name w:val="Нет списка543"/>
    <w:next w:val="a2"/>
    <w:uiPriority w:val="99"/>
    <w:semiHidden/>
    <w:unhideWhenUsed/>
    <w:rsid w:val="00B17068"/>
  </w:style>
  <w:style w:type="numbering" w:customStyle="1" w:styleId="1243">
    <w:name w:val="Нет списка1243"/>
    <w:next w:val="a2"/>
    <w:semiHidden/>
    <w:unhideWhenUsed/>
    <w:rsid w:val="00B17068"/>
  </w:style>
  <w:style w:type="numbering" w:customStyle="1" w:styleId="22430">
    <w:name w:val="Нет списка2243"/>
    <w:next w:val="a2"/>
    <w:semiHidden/>
    <w:unhideWhenUsed/>
    <w:rsid w:val="00B17068"/>
  </w:style>
  <w:style w:type="numbering" w:customStyle="1" w:styleId="3243">
    <w:name w:val="Нет списка3243"/>
    <w:next w:val="a2"/>
    <w:semiHidden/>
    <w:unhideWhenUsed/>
    <w:rsid w:val="00B17068"/>
  </w:style>
  <w:style w:type="numbering" w:customStyle="1" w:styleId="4143">
    <w:name w:val="Нет списка4143"/>
    <w:next w:val="a2"/>
    <w:semiHidden/>
    <w:unhideWhenUsed/>
    <w:rsid w:val="00B17068"/>
  </w:style>
  <w:style w:type="numbering" w:customStyle="1" w:styleId="11243">
    <w:name w:val="Нет списка11243"/>
    <w:next w:val="a2"/>
    <w:semiHidden/>
    <w:rsid w:val="00B17068"/>
  </w:style>
  <w:style w:type="numbering" w:customStyle="1" w:styleId="111243">
    <w:name w:val="Нет списка111243"/>
    <w:next w:val="a2"/>
    <w:semiHidden/>
    <w:unhideWhenUsed/>
    <w:rsid w:val="00B17068"/>
  </w:style>
  <w:style w:type="numbering" w:customStyle="1" w:styleId="21143">
    <w:name w:val="Нет списка21143"/>
    <w:next w:val="a2"/>
    <w:semiHidden/>
    <w:unhideWhenUsed/>
    <w:rsid w:val="00B17068"/>
  </w:style>
  <w:style w:type="numbering" w:customStyle="1" w:styleId="31143">
    <w:name w:val="Нет списка31143"/>
    <w:next w:val="a2"/>
    <w:semiHidden/>
    <w:unhideWhenUsed/>
    <w:rsid w:val="00B17068"/>
  </w:style>
  <w:style w:type="numbering" w:customStyle="1" w:styleId="643">
    <w:name w:val="Нет списка643"/>
    <w:next w:val="a2"/>
    <w:uiPriority w:val="99"/>
    <w:semiHidden/>
    <w:unhideWhenUsed/>
    <w:rsid w:val="00B17068"/>
  </w:style>
  <w:style w:type="numbering" w:customStyle="1" w:styleId="1343">
    <w:name w:val="Нет списка1343"/>
    <w:next w:val="a2"/>
    <w:semiHidden/>
    <w:unhideWhenUsed/>
    <w:rsid w:val="00B17068"/>
  </w:style>
  <w:style w:type="numbering" w:customStyle="1" w:styleId="2343">
    <w:name w:val="Нет списка2343"/>
    <w:next w:val="a2"/>
    <w:semiHidden/>
    <w:unhideWhenUsed/>
    <w:rsid w:val="00B17068"/>
  </w:style>
  <w:style w:type="numbering" w:customStyle="1" w:styleId="3343">
    <w:name w:val="Нет списка3343"/>
    <w:next w:val="a2"/>
    <w:semiHidden/>
    <w:unhideWhenUsed/>
    <w:rsid w:val="00B17068"/>
  </w:style>
  <w:style w:type="numbering" w:customStyle="1" w:styleId="4243">
    <w:name w:val="Нет списка4243"/>
    <w:next w:val="a2"/>
    <w:semiHidden/>
    <w:unhideWhenUsed/>
    <w:rsid w:val="00B17068"/>
  </w:style>
  <w:style w:type="numbering" w:customStyle="1" w:styleId="11343">
    <w:name w:val="Нет списка11343"/>
    <w:next w:val="a2"/>
    <w:semiHidden/>
    <w:rsid w:val="00B17068"/>
  </w:style>
  <w:style w:type="numbering" w:customStyle="1" w:styleId="111343">
    <w:name w:val="Нет списка111343"/>
    <w:next w:val="a2"/>
    <w:semiHidden/>
    <w:unhideWhenUsed/>
    <w:rsid w:val="00B17068"/>
  </w:style>
  <w:style w:type="numbering" w:customStyle="1" w:styleId="21243">
    <w:name w:val="Нет списка21243"/>
    <w:next w:val="a2"/>
    <w:semiHidden/>
    <w:unhideWhenUsed/>
    <w:rsid w:val="00B17068"/>
  </w:style>
  <w:style w:type="numbering" w:customStyle="1" w:styleId="31243">
    <w:name w:val="Нет списка31243"/>
    <w:next w:val="a2"/>
    <w:semiHidden/>
    <w:unhideWhenUsed/>
    <w:rsid w:val="00B17068"/>
  </w:style>
  <w:style w:type="numbering" w:customStyle="1" w:styleId="743">
    <w:name w:val="Нет списка743"/>
    <w:next w:val="a2"/>
    <w:uiPriority w:val="99"/>
    <w:semiHidden/>
    <w:unhideWhenUsed/>
    <w:rsid w:val="00B17068"/>
  </w:style>
  <w:style w:type="numbering" w:customStyle="1" w:styleId="1443">
    <w:name w:val="Нет списка1443"/>
    <w:next w:val="a2"/>
    <w:semiHidden/>
    <w:unhideWhenUsed/>
    <w:rsid w:val="00B17068"/>
  </w:style>
  <w:style w:type="numbering" w:customStyle="1" w:styleId="2443">
    <w:name w:val="Нет списка2443"/>
    <w:next w:val="a2"/>
    <w:semiHidden/>
    <w:unhideWhenUsed/>
    <w:rsid w:val="00B17068"/>
  </w:style>
  <w:style w:type="numbering" w:customStyle="1" w:styleId="3443">
    <w:name w:val="Нет списка3443"/>
    <w:next w:val="a2"/>
    <w:semiHidden/>
    <w:unhideWhenUsed/>
    <w:rsid w:val="00B17068"/>
  </w:style>
  <w:style w:type="numbering" w:customStyle="1" w:styleId="4343">
    <w:name w:val="Нет списка4343"/>
    <w:next w:val="a2"/>
    <w:semiHidden/>
    <w:unhideWhenUsed/>
    <w:rsid w:val="00B17068"/>
  </w:style>
  <w:style w:type="numbering" w:customStyle="1" w:styleId="11443">
    <w:name w:val="Нет списка11443"/>
    <w:next w:val="a2"/>
    <w:semiHidden/>
    <w:rsid w:val="00B17068"/>
  </w:style>
  <w:style w:type="numbering" w:customStyle="1" w:styleId="111443">
    <w:name w:val="Нет списка111443"/>
    <w:next w:val="a2"/>
    <w:semiHidden/>
    <w:unhideWhenUsed/>
    <w:rsid w:val="00B17068"/>
  </w:style>
  <w:style w:type="numbering" w:customStyle="1" w:styleId="21343">
    <w:name w:val="Нет списка21343"/>
    <w:next w:val="a2"/>
    <w:semiHidden/>
    <w:unhideWhenUsed/>
    <w:rsid w:val="00B17068"/>
  </w:style>
  <w:style w:type="numbering" w:customStyle="1" w:styleId="31343">
    <w:name w:val="Нет списка31343"/>
    <w:next w:val="a2"/>
    <w:semiHidden/>
    <w:unhideWhenUsed/>
    <w:rsid w:val="00B17068"/>
  </w:style>
  <w:style w:type="numbering" w:customStyle="1" w:styleId="833">
    <w:name w:val="Нет списка833"/>
    <w:next w:val="a2"/>
    <w:uiPriority w:val="99"/>
    <w:semiHidden/>
    <w:unhideWhenUsed/>
    <w:rsid w:val="00B17068"/>
  </w:style>
  <w:style w:type="numbering" w:customStyle="1" w:styleId="1533">
    <w:name w:val="Нет списка1533"/>
    <w:next w:val="a2"/>
    <w:uiPriority w:val="99"/>
    <w:semiHidden/>
    <w:unhideWhenUsed/>
    <w:rsid w:val="00B17068"/>
  </w:style>
  <w:style w:type="table" w:customStyle="1" w:styleId="2330">
    <w:name w:val="Сетка таблицы23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3">
    <w:name w:val="Нет списка11533"/>
    <w:next w:val="a2"/>
    <w:semiHidden/>
    <w:unhideWhenUsed/>
    <w:rsid w:val="00B17068"/>
  </w:style>
  <w:style w:type="numbering" w:customStyle="1" w:styleId="111533">
    <w:name w:val="Нет списка111533"/>
    <w:next w:val="a2"/>
    <w:semiHidden/>
    <w:unhideWhenUsed/>
    <w:rsid w:val="00B17068"/>
  </w:style>
  <w:style w:type="numbering" w:customStyle="1" w:styleId="2533">
    <w:name w:val="Нет списка2533"/>
    <w:next w:val="a2"/>
    <w:semiHidden/>
    <w:unhideWhenUsed/>
    <w:rsid w:val="00B17068"/>
  </w:style>
  <w:style w:type="numbering" w:customStyle="1" w:styleId="3533">
    <w:name w:val="Нет списка3533"/>
    <w:next w:val="a2"/>
    <w:semiHidden/>
    <w:unhideWhenUsed/>
    <w:rsid w:val="00B17068"/>
  </w:style>
  <w:style w:type="numbering" w:customStyle="1" w:styleId="4433">
    <w:name w:val="Нет списка4433"/>
    <w:next w:val="a2"/>
    <w:semiHidden/>
    <w:unhideWhenUsed/>
    <w:rsid w:val="00B17068"/>
  </w:style>
  <w:style w:type="numbering" w:customStyle="1" w:styleId="1111233">
    <w:name w:val="Нет списка1111233"/>
    <w:next w:val="a2"/>
    <w:semiHidden/>
    <w:rsid w:val="00B17068"/>
  </w:style>
  <w:style w:type="table" w:customStyle="1" w:styleId="11330">
    <w:name w:val="Сетка таблицы113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3">
    <w:name w:val="Нет списка11111133"/>
    <w:next w:val="a2"/>
    <w:semiHidden/>
    <w:unhideWhenUsed/>
    <w:rsid w:val="00B17068"/>
  </w:style>
  <w:style w:type="numbering" w:customStyle="1" w:styleId="21433">
    <w:name w:val="Нет списка21433"/>
    <w:next w:val="a2"/>
    <w:semiHidden/>
    <w:unhideWhenUsed/>
    <w:rsid w:val="00B17068"/>
  </w:style>
  <w:style w:type="numbering" w:customStyle="1" w:styleId="31433">
    <w:name w:val="Нет списка31433"/>
    <w:next w:val="a2"/>
    <w:semiHidden/>
    <w:unhideWhenUsed/>
    <w:rsid w:val="00B17068"/>
  </w:style>
  <w:style w:type="numbering" w:customStyle="1" w:styleId="5133">
    <w:name w:val="Нет списка5133"/>
    <w:next w:val="a2"/>
    <w:uiPriority w:val="99"/>
    <w:semiHidden/>
    <w:unhideWhenUsed/>
    <w:rsid w:val="00B17068"/>
  </w:style>
  <w:style w:type="numbering" w:customStyle="1" w:styleId="12133">
    <w:name w:val="Нет списка12133"/>
    <w:next w:val="a2"/>
    <w:semiHidden/>
    <w:unhideWhenUsed/>
    <w:rsid w:val="00B17068"/>
  </w:style>
  <w:style w:type="numbering" w:customStyle="1" w:styleId="22133">
    <w:name w:val="Нет списка22133"/>
    <w:next w:val="a2"/>
    <w:semiHidden/>
    <w:unhideWhenUsed/>
    <w:rsid w:val="00B17068"/>
  </w:style>
  <w:style w:type="numbering" w:customStyle="1" w:styleId="32133">
    <w:name w:val="Нет списка32133"/>
    <w:next w:val="a2"/>
    <w:semiHidden/>
    <w:unhideWhenUsed/>
    <w:rsid w:val="00B17068"/>
  </w:style>
  <w:style w:type="numbering" w:customStyle="1" w:styleId="41133">
    <w:name w:val="Нет списка41133"/>
    <w:next w:val="a2"/>
    <w:semiHidden/>
    <w:unhideWhenUsed/>
    <w:rsid w:val="00B17068"/>
  </w:style>
  <w:style w:type="numbering" w:customStyle="1" w:styleId="112133">
    <w:name w:val="Нет списка112133"/>
    <w:next w:val="a2"/>
    <w:semiHidden/>
    <w:rsid w:val="00B17068"/>
  </w:style>
  <w:style w:type="numbering" w:customStyle="1" w:styleId="1112133">
    <w:name w:val="Нет списка1112133"/>
    <w:next w:val="a2"/>
    <w:semiHidden/>
    <w:unhideWhenUsed/>
    <w:rsid w:val="00B17068"/>
  </w:style>
  <w:style w:type="numbering" w:customStyle="1" w:styleId="211133">
    <w:name w:val="Нет списка211133"/>
    <w:next w:val="a2"/>
    <w:semiHidden/>
    <w:unhideWhenUsed/>
    <w:rsid w:val="00B17068"/>
  </w:style>
  <w:style w:type="numbering" w:customStyle="1" w:styleId="311133">
    <w:name w:val="Нет списка311133"/>
    <w:next w:val="a2"/>
    <w:semiHidden/>
    <w:unhideWhenUsed/>
    <w:rsid w:val="00B17068"/>
  </w:style>
  <w:style w:type="numbering" w:customStyle="1" w:styleId="6133">
    <w:name w:val="Нет списка6133"/>
    <w:next w:val="a2"/>
    <w:uiPriority w:val="99"/>
    <w:semiHidden/>
    <w:unhideWhenUsed/>
    <w:rsid w:val="00B17068"/>
  </w:style>
  <w:style w:type="numbering" w:customStyle="1" w:styleId="13133">
    <w:name w:val="Нет списка13133"/>
    <w:next w:val="a2"/>
    <w:semiHidden/>
    <w:unhideWhenUsed/>
    <w:rsid w:val="00B17068"/>
  </w:style>
  <w:style w:type="numbering" w:customStyle="1" w:styleId="23133">
    <w:name w:val="Нет списка23133"/>
    <w:next w:val="a2"/>
    <w:semiHidden/>
    <w:unhideWhenUsed/>
    <w:rsid w:val="00B17068"/>
  </w:style>
  <w:style w:type="numbering" w:customStyle="1" w:styleId="33133">
    <w:name w:val="Нет списка33133"/>
    <w:next w:val="a2"/>
    <w:semiHidden/>
    <w:unhideWhenUsed/>
    <w:rsid w:val="00B17068"/>
  </w:style>
  <w:style w:type="numbering" w:customStyle="1" w:styleId="42133">
    <w:name w:val="Нет списка42133"/>
    <w:next w:val="a2"/>
    <w:semiHidden/>
    <w:unhideWhenUsed/>
    <w:rsid w:val="00B17068"/>
  </w:style>
  <w:style w:type="numbering" w:customStyle="1" w:styleId="113133">
    <w:name w:val="Нет списка113133"/>
    <w:next w:val="a2"/>
    <w:semiHidden/>
    <w:rsid w:val="00B17068"/>
  </w:style>
  <w:style w:type="numbering" w:customStyle="1" w:styleId="1113133">
    <w:name w:val="Нет списка1113133"/>
    <w:next w:val="a2"/>
    <w:semiHidden/>
    <w:unhideWhenUsed/>
    <w:rsid w:val="00B17068"/>
  </w:style>
  <w:style w:type="numbering" w:customStyle="1" w:styleId="212133">
    <w:name w:val="Нет списка212133"/>
    <w:next w:val="a2"/>
    <w:semiHidden/>
    <w:unhideWhenUsed/>
    <w:rsid w:val="00B17068"/>
  </w:style>
  <w:style w:type="numbering" w:customStyle="1" w:styleId="312133">
    <w:name w:val="Нет списка312133"/>
    <w:next w:val="a2"/>
    <w:semiHidden/>
    <w:unhideWhenUsed/>
    <w:rsid w:val="00B17068"/>
  </w:style>
  <w:style w:type="numbering" w:customStyle="1" w:styleId="7133">
    <w:name w:val="Нет списка7133"/>
    <w:next w:val="a2"/>
    <w:uiPriority w:val="99"/>
    <w:semiHidden/>
    <w:unhideWhenUsed/>
    <w:rsid w:val="00B17068"/>
  </w:style>
  <w:style w:type="numbering" w:customStyle="1" w:styleId="14133">
    <w:name w:val="Нет списка14133"/>
    <w:next w:val="a2"/>
    <w:semiHidden/>
    <w:unhideWhenUsed/>
    <w:rsid w:val="00B17068"/>
  </w:style>
  <w:style w:type="numbering" w:customStyle="1" w:styleId="24133">
    <w:name w:val="Нет списка24133"/>
    <w:next w:val="a2"/>
    <w:semiHidden/>
    <w:unhideWhenUsed/>
    <w:rsid w:val="00B17068"/>
  </w:style>
  <w:style w:type="numbering" w:customStyle="1" w:styleId="34133">
    <w:name w:val="Нет списка34133"/>
    <w:next w:val="a2"/>
    <w:semiHidden/>
    <w:unhideWhenUsed/>
    <w:rsid w:val="00B17068"/>
  </w:style>
  <w:style w:type="numbering" w:customStyle="1" w:styleId="43133">
    <w:name w:val="Нет списка43133"/>
    <w:next w:val="a2"/>
    <w:semiHidden/>
    <w:unhideWhenUsed/>
    <w:rsid w:val="00B17068"/>
  </w:style>
  <w:style w:type="numbering" w:customStyle="1" w:styleId="114133">
    <w:name w:val="Нет списка114133"/>
    <w:next w:val="a2"/>
    <w:semiHidden/>
    <w:rsid w:val="00B17068"/>
  </w:style>
  <w:style w:type="numbering" w:customStyle="1" w:styleId="1114133">
    <w:name w:val="Нет списка1114133"/>
    <w:next w:val="a2"/>
    <w:semiHidden/>
    <w:unhideWhenUsed/>
    <w:rsid w:val="00B17068"/>
  </w:style>
  <w:style w:type="numbering" w:customStyle="1" w:styleId="213133">
    <w:name w:val="Нет списка213133"/>
    <w:next w:val="a2"/>
    <w:semiHidden/>
    <w:unhideWhenUsed/>
    <w:rsid w:val="00B17068"/>
  </w:style>
  <w:style w:type="numbering" w:customStyle="1" w:styleId="313133">
    <w:name w:val="Нет списка313133"/>
    <w:next w:val="a2"/>
    <w:semiHidden/>
    <w:unhideWhenUsed/>
    <w:rsid w:val="00B17068"/>
  </w:style>
  <w:style w:type="numbering" w:customStyle="1" w:styleId="913">
    <w:name w:val="Нет списка913"/>
    <w:next w:val="a2"/>
    <w:uiPriority w:val="99"/>
    <w:semiHidden/>
    <w:unhideWhenUsed/>
    <w:rsid w:val="00B17068"/>
  </w:style>
  <w:style w:type="numbering" w:customStyle="1" w:styleId="1613">
    <w:name w:val="Нет списка1613"/>
    <w:next w:val="a2"/>
    <w:uiPriority w:val="99"/>
    <w:semiHidden/>
    <w:unhideWhenUsed/>
    <w:rsid w:val="00B17068"/>
  </w:style>
  <w:style w:type="table" w:customStyle="1" w:styleId="3139">
    <w:name w:val="Сетка таблицы31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3">
    <w:name w:val="Нет списка11613"/>
    <w:next w:val="a2"/>
    <w:semiHidden/>
    <w:unhideWhenUsed/>
    <w:rsid w:val="00B17068"/>
  </w:style>
  <w:style w:type="numbering" w:customStyle="1" w:styleId="111613">
    <w:name w:val="Нет списка111613"/>
    <w:next w:val="a2"/>
    <w:semiHidden/>
    <w:unhideWhenUsed/>
    <w:rsid w:val="00B17068"/>
  </w:style>
  <w:style w:type="numbering" w:customStyle="1" w:styleId="2613">
    <w:name w:val="Нет списка2613"/>
    <w:next w:val="a2"/>
    <w:semiHidden/>
    <w:unhideWhenUsed/>
    <w:rsid w:val="00B17068"/>
  </w:style>
  <w:style w:type="numbering" w:customStyle="1" w:styleId="3613">
    <w:name w:val="Нет списка3613"/>
    <w:next w:val="a2"/>
    <w:semiHidden/>
    <w:unhideWhenUsed/>
    <w:rsid w:val="00B17068"/>
  </w:style>
  <w:style w:type="numbering" w:customStyle="1" w:styleId="4513">
    <w:name w:val="Нет списка4513"/>
    <w:next w:val="a2"/>
    <w:semiHidden/>
    <w:unhideWhenUsed/>
    <w:rsid w:val="00B17068"/>
  </w:style>
  <w:style w:type="numbering" w:customStyle="1" w:styleId="1111313">
    <w:name w:val="Нет списка1111313"/>
    <w:next w:val="a2"/>
    <w:semiHidden/>
    <w:rsid w:val="00B17068"/>
  </w:style>
  <w:style w:type="table" w:customStyle="1" w:styleId="12130">
    <w:name w:val="Сетка таблицы12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3">
    <w:name w:val="Нет списка11111213"/>
    <w:next w:val="a2"/>
    <w:semiHidden/>
    <w:unhideWhenUsed/>
    <w:rsid w:val="00B17068"/>
  </w:style>
  <w:style w:type="numbering" w:customStyle="1" w:styleId="21513">
    <w:name w:val="Нет списка21513"/>
    <w:next w:val="a2"/>
    <w:semiHidden/>
    <w:unhideWhenUsed/>
    <w:rsid w:val="00B17068"/>
  </w:style>
  <w:style w:type="numbering" w:customStyle="1" w:styleId="31513">
    <w:name w:val="Нет списка31513"/>
    <w:next w:val="a2"/>
    <w:semiHidden/>
    <w:unhideWhenUsed/>
    <w:rsid w:val="00B17068"/>
  </w:style>
  <w:style w:type="numbering" w:customStyle="1" w:styleId="5213">
    <w:name w:val="Нет списка5213"/>
    <w:next w:val="a2"/>
    <w:uiPriority w:val="99"/>
    <w:semiHidden/>
    <w:unhideWhenUsed/>
    <w:rsid w:val="00B17068"/>
  </w:style>
  <w:style w:type="numbering" w:customStyle="1" w:styleId="12213">
    <w:name w:val="Нет списка12213"/>
    <w:next w:val="a2"/>
    <w:semiHidden/>
    <w:unhideWhenUsed/>
    <w:rsid w:val="00B17068"/>
  </w:style>
  <w:style w:type="numbering" w:customStyle="1" w:styleId="22213">
    <w:name w:val="Нет списка22213"/>
    <w:next w:val="a2"/>
    <w:semiHidden/>
    <w:unhideWhenUsed/>
    <w:rsid w:val="00B17068"/>
  </w:style>
  <w:style w:type="numbering" w:customStyle="1" w:styleId="32213">
    <w:name w:val="Нет списка32213"/>
    <w:next w:val="a2"/>
    <w:semiHidden/>
    <w:unhideWhenUsed/>
    <w:rsid w:val="00B17068"/>
  </w:style>
  <w:style w:type="numbering" w:customStyle="1" w:styleId="41213">
    <w:name w:val="Нет списка41213"/>
    <w:next w:val="a2"/>
    <w:semiHidden/>
    <w:unhideWhenUsed/>
    <w:rsid w:val="00B17068"/>
  </w:style>
  <w:style w:type="numbering" w:customStyle="1" w:styleId="112213">
    <w:name w:val="Нет списка112213"/>
    <w:next w:val="a2"/>
    <w:semiHidden/>
    <w:rsid w:val="00B17068"/>
  </w:style>
  <w:style w:type="numbering" w:customStyle="1" w:styleId="1112213">
    <w:name w:val="Нет списка1112213"/>
    <w:next w:val="a2"/>
    <w:semiHidden/>
    <w:unhideWhenUsed/>
    <w:rsid w:val="00B17068"/>
  </w:style>
  <w:style w:type="numbering" w:customStyle="1" w:styleId="211213">
    <w:name w:val="Нет списка211213"/>
    <w:next w:val="a2"/>
    <w:semiHidden/>
    <w:unhideWhenUsed/>
    <w:rsid w:val="00B17068"/>
  </w:style>
  <w:style w:type="numbering" w:customStyle="1" w:styleId="311213">
    <w:name w:val="Нет списка311213"/>
    <w:next w:val="a2"/>
    <w:semiHidden/>
    <w:unhideWhenUsed/>
    <w:rsid w:val="00B17068"/>
  </w:style>
  <w:style w:type="numbering" w:customStyle="1" w:styleId="6213">
    <w:name w:val="Нет списка6213"/>
    <w:next w:val="a2"/>
    <w:uiPriority w:val="99"/>
    <w:semiHidden/>
    <w:unhideWhenUsed/>
    <w:rsid w:val="00B17068"/>
  </w:style>
  <w:style w:type="numbering" w:customStyle="1" w:styleId="13213">
    <w:name w:val="Нет списка13213"/>
    <w:next w:val="a2"/>
    <w:semiHidden/>
    <w:unhideWhenUsed/>
    <w:rsid w:val="00B17068"/>
  </w:style>
  <w:style w:type="numbering" w:customStyle="1" w:styleId="23213">
    <w:name w:val="Нет списка23213"/>
    <w:next w:val="a2"/>
    <w:semiHidden/>
    <w:unhideWhenUsed/>
    <w:rsid w:val="00B17068"/>
  </w:style>
  <w:style w:type="numbering" w:customStyle="1" w:styleId="33213">
    <w:name w:val="Нет списка33213"/>
    <w:next w:val="a2"/>
    <w:semiHidden/>
    <w:unhideWhenUsed/>
    <w:rsid w:val="00B17068"/>
  </w:style>
  <w:style w:type="numbering" w:customStyle="1" w:styleId="42213">
    <w:name w:val="Нет списка42213"/>
    <w:next w:val="a2"/>
    <w:semiHidden/>
    <w:unhideWhenUsed/>
    <w:rsid w:val="00B17068"/>
  </w:style>
  <w:style w:type="numbering" w:customStyle="1" w:styleId="113213">
    <w:name w:val="Нет списка113213"/>
    <w:next w:val="a2"/>
    <w:semiHidden/>
    <w:rsid w:val="00B17068"/>
  </w:style>
  <w:style w:type="numbering" w:customStyle="1" w:styleId="1113213">
    <w:name w:val="Нет списка1113213"/>
    <w:next w:val="a2"/>
    <w:semiHidden/>
    <w:unhideWhenUsed/>
    <w:rsid w:val="00B17068"/>
  </w:style>
  <w:style w:type="numbering" w:customStyle="1" w:styleId="212213">
    <w:name w:val="Нет списка212213"/>
    <w:next w:val="a2"/>
    <w:semiHidden/>
    <w:unhideWhenUsed/>
    <w:rsid w:val="00B17068"/>
  </w:style>
  <w:style w:type="numbering" w:customStyle="1" w:styleId="312213">
    <w:name w:val="Нет списка312213"/>
    <w:next w:val="a2"/>
    <w:semiHidden/>
    <w:unhideWhenUsed/>
    <w:rsid w:val="00B17068"/>
  </w:style>
  <w:style w:type="numbering" w:customStyle="1" w:styleId="7213">
    <w:name w:val="Нет списка7213"/>
    <w:next w:val="a2"/>
    <w:uiPriority w:val="99"/>
    <w:semiHidden/>
    <w:unhideWhenUsed/>
    <w:rsid w:val="00B17068"/>
  </w:style>
  <w:style w:type="numbering" w:customStyle="1" w:styleId="14213">
    <w:name w:val="Нет списка14213"/>
    <w:next w:val="a2"/>
    <w:semiHidden/>
    <w:unhideWhenUsed/>
    <w:rsid w:val="00B17068"/>
  </w:style>
  <w:style w:type="numbering" w:customStyle="1" w:styleId="24213">
    <w:name w:val="Нет списка24213"/>
    <w:next w:val="a2"/>
    <w:semiHidden/>
    <w:unhideWhenUsed/>
    <w:rsid w:val="00B17068"/>
  </w:style>
  <w:style w:type="numbering" w:customStyle="1" w:styleId="34213">
    <w:name w:val="Нет списка34213"/>
    <w:next w:val="a2"/>
    <w:semiHidden/>
    <w:unhideWhenUsed/>
    <w:rsid w:val="00B17068"/>
  </w:style>
  <w:style w:type="numbering" w:customStyle="1" w:styleId="43213">
    <w:name w:val="Нет списка43213"/>
    <w:next w:val="a2"/>
    <w:semiHidden/>
    <w:unhideWhenUsed/>
    <w:rsid w:val="00B17068"/>
  </w:style>
  <w:style w:type="numbering" w:customStyle="1" w:styleId="114213">
    <w:name w:val="Нет списка114213"/>
    <w:next w:val="a2"/>
    <w:semiHidden/>
    <w:rsid w:val="00B17068"/>
  </w:style>
  <w:style w:type="numbering" w:customStyle="1" w:styleId="1114213">
    <w:name w:val="Нет списка1114213"/>
    <w:next w:val="a2"/>
    <w:semiHidden/>
    <w:unhideWhenUsed/>
    <w:rsid w:val="00B17068"/>
  </w:style>
  <w:style w:type="numbering" w:customStyle="1" w:styleId="213213">
    <w:name w:val="Нет списка213213"/>
    <w:next w:val="a2"/>
    <w:semiHidden/>
    <w:unhideWhenUsed/>
    <w:rsid w:val="00B17068"/>
  </w:style>
  <w:style w:type="numbering" w:customStyle="1" w:styleId="313213">
    <w:name w:val="Нет списка313213"/>
    <w:next w:val="a2"/>
    <w:semiHidden/>
    <w:unhideWhenUsed/>
    <w:rsid w:val="00B17068"/>
  </w:style>
  <w:style w:type="numbering" w:customStyle="1" w:styleId="8113">
    <w:name w:val="Нет списка8113"/>
    <w:next w:val="a2"/>
    <w:uiPriority w:val="99"/>
    <w:semiHidden/>
    <w:unhideWhenUsed/>
    <w:rsid w:val="00B17068"/>
  </w:style>
  <w:style w:type="numbering" w:customStyle="1" w:styleId="15113">
    <w:name w:val="Нет списка15113"/>
    <w:next w:val="a2"/>
    <w:uiPriority w:val="99"/>
    <w:semiHidden/>
    <w:unhideWhenUsed/>
    <w:rsid w:val="00B17068"/>
  </w:style>
  <w:style w:type="table" w:customStyle="1" w:styleId="21130">
    <w:name w:val="Сетка таблицы211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3">
    <w:name w:val="Нет списка115113"/>
    <w:next w:val="a2"/>
    <w:semiHidden/>
    <w:unhideWhenUsed/>
    <w:rsid w:val="00B17068"/>
  </w:style>
  <w:style w:type="numbering" w:customStyle="1" w:styleId="1115113">
    <w:name w:val="Нет списка1115113"/>
    <w:next w:val="a2"/>
    <w:semiHidden/>
    <w:unhideWhenUsed/>
    <w:rsid w:val="00B17068"/>
  </w:style>
  <w:style w:type="numbering" w:customStyle="1" w:styleId="25113">
    <w:name w:val="Нет списка25113"/>
    <w:next w:val="a2"/>
    <w:semiHidden/>
    <w:unhideWhenUsed/>
    <w:rsid w:val="00B17068"/>
  </w:style>
  <w:style w:type="numbering" w:customStyle="1" w:styleId="35113">
    <w:name w:val="Нет списка35113"/>
    <w:next w:val="a2"/>
    <w:semiHidden/>
    <w:unhideWhenUsed/>
    <w:rsid w:val="00B17068"/>
  </w:style>
  <w:style w:type="numbering" w:customStyle="1" w:styleId="44113">
    <w:name w:val="Нет списка44113"/>
    <w:next w:val="a2"/>
    <w:semiHidden/>
    <w:unhideWhenUsed/>
    <w:rsid w:val="00B17068"/>
  </w:style>
  <w:style w:type="numbering" w:customStyle="1" w:styleId="11112113">
    <w:name w:val="Нет списка11112113"/>
    <w:next w:val="a2"/>
    <w:semiHidden/>
    <w:rsid w:val="00B17068"/>
  </w:style>
  <w:style w:type="table" w:customStyle="1" w:styleId="111130">
    <w:name w:val="Сетка таблицы111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3">
    <w:name w:val="Нет списка111111113"/>
    <w:next w:val="a2"/>
    <w:semiHidden/>
    <w:unhideWhenUsed/>
    <w:rsid w:val="00B17068"/>
  </w:style>
  <w:style w:type="numbering" w:customStyle="1" w:styleId="214113">
    <w:name w:val="Нет списка214113"/>
    <w:next w:val="a2"/>
    <w:semiHidden/>
    <w:unhideWhenUsed/>
    <w:rsid w:val="00B17068"/>
  </w:style>
  <w:style w:type="numbering" w:customStyle="1" w:styleId="314113">
    <w:name w:val="Нет списка314113"/>
    <w:next w:val="a2"/>
    <w:semiHidden/>
    <w:unhideWhenUsed/>
    <w:rsid w:val="00B17068"/>
  </w:style>
  <w:style w:type="numbering" w:customStyle="1" w:styleId="51113">
    <w:name w:val="Нет списка51113"/>
    <w:next w:val="a2"/>
    <w:uiPriority w:val="99"/>
    <w:semiHidden/>
    <w:unhideWhenUsed/>
    <w:rsid w:val="00B17068"/>
  </w:style>
  <w:style w:type="numbering" w:customStyle="1" w:styleId="121113">
    <w:name w:val="Нет списка121113"/>
    <w:next w:val="a2"/>
    <w:semiHidden/>
    <w:unhideWhenUsed/>
    <w:rsid w:val="00B17068"/>
  </w:style>
  <w:style w:type="numbering" w:customStyle="1" w:styleId="221113">
    <w:name w:val="Нет списка221113"/>
    <w:next w:val="a2"/>
    <w:semiHidden/>
    <w:unhideWhenUsed/>
    <w:rsid w:val="00B17068"/>
  </w:style>
  <w:style w:type="numbering" w:customStyle="1" w:styleId="321113">
    <w:name w:val="Нет списка321113"/>
    <w:next w:val="a2"/>
    <w:semiHidden/>
    <w:unhideWhenUsed/>
    <w:rsid w:val="00B17068"/>
  </w:style>
  <w:style w:type="numbering" w:customStyle="1" w:styleId="411113">
    <w:name w:val="Нет списка411113"/>
    <w:next w:val="a2"/>
    <w:semiHidden/>
    <w:unhideWhenUsed/>
    <w:rsid w:val="00B17068"/>
  </w:style>
  <w:style w:type="numbering" w:customStyle="1" w:styleId="1121113">
    <w:name w:val="Нет списка1121113"/>
    <w:next w:val="a2"/>
    <w:semiHidden/>
    <w:rsid w:val="00B17068"/>
  </w:style>
  <w:style w:type="numbering" w:customStyle="1" w:styleId="11121113">
    <w:name w:val="Нет списка11121113"/>
    <w:next w:val="a2"/>
    <w:semiHidden/>
    <w:unhideWhenUsed/>
    <w:rsid w:val="00B17068"/>
  </w:style>
  <w:style w:type="numbering" w:customStyle="1" w:styleId="2111113">
    <w:name w:val="Нет списка2111113"/>
    <w:next w:val="a2"/>
    <w:semiHidden/>
    <w:unhideWhenUsed/>
    <w:rsid w:val="00B17068"/>
  </w:style>
  <w:style w:type="numbering" w:customStyle="1" w:styleId="3111113">
    <w:name w:val="Нет списка3111113"/>
    <w:next w:val="a2"/>
    <w:semiHidden/>
    <w:unhideWhenUsed/>
    <w:rsid w:val="00B17068"/>
  </w:style>
  <w:style w:type="numbering" w:customStyle="1" w:styleId="61113">
    <w:name w:val="Нет списка61113"/>
    <w:next w:val="a2"/>
    <w:uiPriority w:val="99"/>
    <w:semiHidden/>
    <w:unhideWhenUsed/>
    <w:rsid w:val="00B17068"/>
  </w:style>
  <w:style w:type="numbering" w:customStyle="1" w:styleId="131113">
    <w:name w:val="Нет списка131113"/>
    <w:next w:val="a2"/>
    <w:semiHidden/>
    <w:unhideWhenUsed/>
    <w:rsid w:val="00B17068"/>
  </w:style>
  <w:style w:type="numbering" w:customStyle="1" w:styleId="231113">
    <w:name w:val="Нет списка231113"/>
    <w:next w:val="a2"/>
    <w:semiHidden/>
    <w:unhideWhenUsed/>
    <w:rsid w:val="00B17068"/>
  </w:style>
  <w:style w:type="numbering" w:customStyle="1" w:styleId="331113">
    <w:name w:val="Нет списка331113"/>
    <w:next w:val="a2"/>
    <w:semiHidden/>
    <w:unhideWhenUsed/>
    <w:rsid w:val="00B17068"/>
  </w:style>
  <w:style w:type="numbering" w:customStyle="1" w:styleId="421113">
    <w:name w:val="Нет списка421113"/>
    <w:next w:val="a2"/>
    <w:semiHidden/>
    <w:unhideWhenUsed/>
    <w:rsid w:val="00B17068"/>
  </w:style>
  <w:style w:type="numbering" w:customStyle="1" w:styleId="1131113">
    <w:name w:val="Нет списка1131113"/>
    <w:next w:val="a2"/>
    <w:semiHidden/>
    <w:rsid w:val="00B17068"/>
  </w:style>
  <w:style w:type="numbering" w:customStyle="1" w:styleId="11131113">
    <w:name w:val="Нет списка11131113"/>
    <w:next w:val="a2"/>
    <w:semiHidden/>
    <w:unhideWhenUsed/>
    <w:rsid w:val="00B17068"/>
  </w:style>
  <w:style w:type="numbering" w:customStyle="1" w:styleId="2121113">
    <w:name w:val="Нет списка2121113"/>
    <w:next w:val="a2"/>
    <w:semiHidden/>
    <w:unhideWhenUsed/>
    <w:rsid w:val="00B17068"/>
  </w:style>
  <w:style w:type="numbering" w:customStyle="1" w:styleId="3121113">
    <w:name w:val="Нет списка3121113"/>
    <w:next w:val="a2"/>
    <w:semiHidden/>
    <w:unhideWhenUsed/>
    <w:rsid w:val="00B17068"/>
  </w:style>
  <w:style w:type="numbering" w:customStyle="1" w:styleId="71113">
    <w:name w:val="Нет списка71113"/>
    <w:next w:val="a2"/>
    <w:uiPriority w:val="99"/>
    <w:semiHidden/>
    <w:unhideWhenUsed/>
    <w:rsid w:val="00B17068"/>
  </w:style>
  <w:style w:type="numbering" w:customStyle="1" w:styleId="141113">
    <w:name w:val="Нет списка141113"/>
    <w:next w:val="a2"/>
    <w:semiHidden/>
    <w:unhideWhenUsed/>
    <w:rsid w:val="00B17068"/>
  </w:style>
  <w:style w:type="numbering" w:customStyle="1" w:styleId="241113">
    <w:name w:val="Нет списка241113"/>
    <w:next w:val="a2"/>
    <w:semiHidden/>
    <w:unhideWhenUsed/>
    <w:rsid w:val="00B17068"/>
  </w:style>
  <w:style w:type="numbering" w:customStyle="1" w:styleId="341113">
    <w:name w:val="Нет списка341113"/>
    <w:next w:val="a2"/>
    <w:semiHidden/>
    <w:unhideWhenUsed/>
    <w:rsid w:val="00B17068"/>
  </w:style>
  <w:style w:type="numbering" w:customStyle="1" w:styleId="431113">
    <w:name w:val="Нет списка431113"/>
    <w:next w:val="a2"/>
    <w:semiHidden/>
    <w:unhideWhenUsed/>
    <w:rsid w:val="00B17068"/>
  </w:style>
  <w:style w:type="numbering" w:customStyle="1" w:styleId="1141113">
    <w:name w:val="Нет списка1141113"/>
    <w:next w:val="a2"/>
    <w:semiHidden/>
    <w:rsid w:val="00B17068"/>
  </w:style>
  <w:style w:type="numbering" w:customStyle="1" w:styleId="11141113">
    <w:name w:val="Нет списка11141113"/>
    <w:next w:val="a2"/>
    <w:semiHidden/>
    <w:unhideWhenUsed/>
    <w:rsid w:val="00B17068"/>
  </w:style>
  <w:style w:type="numbering" w:customStyle="1" w:styleId="2131113">
    <w:name w:val="Нет списка2131113"/>
    <w:next w:val="a2"/>
    <w:semiHidden/>
    <w:unhideWhenUsed/>
    <w:rsid w:val="00B17068"/>
  </w:style>
  <w:style w:type="numbering" w:customStyle="1" w:styleId="3131113">
    <w:name w:val="Нет списка3131113"/>
    <w:next w:val="a2"/>
    <w:semiHidden/>
    <w:unhideWhenUsed/>
    <w:rsid w:val="00B17068"/>
  </w:style>
  <w:style w:type="numbering" w:customStyle="1" w:styleId="1013">
    <w:name w:val="Нет списка1013"/>
    <w:next w:val="a2"/>
    <w:uiPriority w:val="99"/>
    <w:semiHidden/>
    <w:unhideWhenUsed/>
    <w:rsid w:val="00B17068"/>
  </w:style>
  <w:style w:type="numbering" w:customStyle="1" w:styleId="1713">
    <w:name w:val="Нет списка1713"/>
    <w:next w:val="a2"/>
    <w:uiPriority w:val="99"/>
    <w:semiHidden/>
    <w:unhideWhenUsed/>
    <w:rsid w:val="00B17068"/>
  </w:style>
  <w:style w:type="table" w:customStyle="1" w:styleId="4130">
    <w:name w:val="Сетка таблицы41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3">
    <w:name w:val="Нет списка11713"/>
    <w:next w:val="a2"/>
    <w:semiHidden/>
    <w:unhideWhenUsed/>
    <w:rsid w:val="00B17068"/>
  </w:style>
  <w:style w:type="numbering" w:customStyle="1" w:styleId="111713">
    <w:name w:val="Нет списка111713"/>
    <w:next w:val="a2"/>
    <w:semiHidden/>
    <w:unhideWhenUsed/>
    <w:rsid w:val="00B17068"/>
  </w:style>
  <w:style w:type="numbering" w:customStyle="1" w:styleId="2713">
    <w:name w:val="Нет списка2713"/>
    <w:next w:val="a2"/>
    <w:semiHidden/>
    <w:unhideWhenUsed/>
    <w:rsid w:val="00B17068"/>
  </w:style>
  <w:style w:type="numbering" w:customStyle="1" w:styleId="3713">
    <w:name w:val="Нет списка3713"/>
    <w:next w:val="a2"/>
    <w:semiHidden/>
    <w:unhideWhenUsed/>
    <w:rsid w:val="00B17068"/>
  </w:style>
  <w:style w:type="numbering" w:customStyle="1" w:styleId="4613">
    <w:name w:val="Нет списка4613"/>
    <w:next w:val="a2"/>
    <w:semiHidden/>
    <w:unhideWhenUsed/>
    <w:rsid w:val="00B17068"/>
  </w:style>
  <w:style w:type="numbering" w:customStyle="1" w:styleId="1111413">
    <w:name w:val="Нет списка1111413"/>
    <w:next w:val="a2"/>
    <w:semiHidden/>
    <w:rsid w:val="00B17068"/>
  </w:style>
  <w:style w:type="table" w:customStyle="1" w:styleId="13130">
    <w:name w:val="Сетка таблицы13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3">
    <w:name w:val="Нет списка11111313"/>
    <w:next w:val="a2"/>
    <w:semiHidden/>
    <w:unhideWhenUsed/>
    <w:rsid w:val="00B17068"/>
  </w:style>
  <w:style w:type="numbering" w:customStyle="1" w:styleId="21613">
    <w:name w:val="Нет списка21613"/>
    <w:next w:val="a2"/>
    <w:semiHidden/>
    <w:unhideWhenUsed/>
    <w:rsid w:val="00B17068"/>
  </w:style>
  <w:style w:type="numbering" w:customStyle="1" w:styleId="31613">
    <w:name w:val="Нет списка31613"/>
    <w:next w:val="a2"/>
    <w:semiHidden/>
    <w:unhideWhenUsed/>
    <w:rsid w:val="00B17068"/>
  </w:style>
  <w:style w:type="numbering" w:customStyle="1" w:styleId="5313">
    <w:name w:val="Нет списка5313"/>
    <w:next w:val="a2"/>
    <w:uiPriority w:val="99"/>
    <w:semiHidden/>
    <w:unhideWhenUsed/>
    <w:rsid w:val="00B17068"/>
  </w:style>
  <w:style w:type="numbering" w:customStyle="1" w:styleId="12313">
    <w:name w:val="Нет списка12313"/>
    <w:next w:val="a2"/>
    <w:semiHidden/>
    <w:unhideWhenUsed/>
    <w:rsid w:val="00B17068"/>
  </w:style>
  <w:style w:type="numbering" w:customStyle="1" w:styleId="22313">
    <w:name w:val="Нет списка22313"/>
    <w:next w:val="a2"/>
    <w:semiHidden/>
    <w:unhideWhenUsed/>
    <w:rsid w:val="00B17068"/>
  </w:style>
  <w:style w:type="numbering" w:customStyle="1" w:styleId="32313">
    <w:name w:val="Нет списка32313"/>
    <w:next w:val="a2"/>
    <w:semiHidden/>
    <w:unhideWhenUsed/>
    <w:rsid w:val="00B17068"/>
  </w:style>
  <w:style w:type="numbering" w:customStyle="1" w:styleId="41313">
    <w:name w:val="Нет списка41313"/>
    <w:next w:val="a2"/>
    <w:semiHidden/>
    <w:unhideWhenUsed/>
    <w:rsid w:val="00B17068"/>
  </w:style>
  <w:style w:type="numbering" w:customStyle="1" w:styleId="112313">
    <w:name w:val="Нет списка112313"/>
    <w:next w:val="a2"/>
    <w:semiHidden/>
    <w:rsid w:val="00B17068"/>
  </w:style>
  <w:style w:type="numbering" w:customStyle="1" w:styleId="1112313">
    <w:name w:val="Нет списка1112313"/>
    <w:next w:val="a2"/>
    <w:semiHidden/>
    <w:unhideWhenUsed/>
    <w:rsid w:val="00B17068"/>
  </w:style>
  <w:style w:type="numbering" w:customStyle="1" w:styleId="211313">
    <w:name w:val="Нет списка211313"/>
    <w:next w:val="a2"/>
    <w:semiHidden/>
    <w:unhideWhenUsed/>
    <w:rsid w:val="00B17068"/>
  </w:style>
  <w:style w:type="numbering" w:customStyle="1" w:styleId="311313">
    <w:name w:val="Нет списка311313"/>
    <w:next w:val="a2"/>
    <w:semiHidden/>
    <w:unhideWhenUsed/>
    <w:rsid w:val="00B17068"/>
  </w:style>
  <w:style w:type="numbering" w:customStyle="1" w:styleId="6313">
    <w:name w:val="Нет списка6313"/>
    <w:next w:val="a2"/>
    <w:uiPriority w:val="99"/>
    <w:semiHidden/>
    <w:unhideWhenUsed/>
    <w:rsid w:val="00B17068"/>
  </w:style>
  <w:style w:type="numbering" w:customStyle="1" w:styleId="13313">
    <w:name w:val="Нет списка13313"/>
    <w:next w:val="a2"/>
    <w:semiHidden/>
    <w:unhideWhenUsed/>
    <w:rsid w:val="00B17068"/>
  </w:style>
  <w:style w:type="numbering" w:customStyle="1" w:styleId="23313">
    <w:name w:val="Нет списка23313"/>
    <w:next w:val="a2"/>
    <w:semiHidden/>
    <w:unhideWhenUsed/>
    <w:rsid w:val="00B17068"/>
  </w:style>
  <w:style w:type="numbering" w:customStyle="1" w:styleId="33313">
    <w:name w:val="Нет списка33313"/>
    <w:next w:val="a2"/>
    <w:semiHidden/>
    <w:unhideWhenUsed/>
    <w:rsid w:val="00B17068"/>
  </w:style>
  <w:style w:type="numbering" w:customStyle="1" w:styleId="42313">
    <w:name w:val="Нет списка42313"/>
    <w:next w:val="a2"/>
    <w:semiHidden/>
    <w:unhideWhenUsed/>
    <w:rsid w:val="00B17068"/>
  </w:style>
  <w:style w:type="numbering" w:customStyle="1" w:styleId="113313">
    <w:name w:val="Нет списка113313"/>
    <w:next w:val="a2"/>
    <w:semiHidden/>
    <w:rsid w:val="00B17068"/>
  </w:style>
  <w:style w:type="numbering" w:customStyle="1" w:styleId="1113313">
    <w:name w:val="Нет списка1113313"/>
    <w:next w:val="a2"/>
    <w:semiHidden/>
    <w:unhideWhenUsed/>
    <w:rsid w:val="00B17068"/>
  </w:style>
  <w:style w:type="numbering" w:customStyle="1" w:styleId="212313">
    <w:name w:val="Нет списка212313"/>
    <w:next w:val="a2"/>
    <w:semiHidden/>
    <w:unhideWhenUsed/>
    <w:rsid w:val="00B17068"/>
  </w:style>
  <w:style w:type="numbering" w:customStyle="1" w:styleId="312313">
    <w:name w:val="Нет списка312313"/>
    <w:next w:val="a2"/>
    <w:semiHidden/>
    <w:unhideWhenUsed/>
    <w:rsid w:val="00B17068"/>
  </w:style>
  <w:style w:type="numbering" w:customStyle="1" w:styleId="7313">
    <w:name w:val="Нет списка7313"/>
    <w:next w:val="a2"/>
    <w:uiPriority w:val="99"/>
    <w:semiHidden/>
    <w:unhideWhenUsed/>
    <w:rsid w:val="00B17068"/>
  </w:style>
  <w:style w:type="numbering" w:customStyle="1" w:styleId="14313">
    <w:name w:val="Нет списка14313"/>
    <w:next w:val="a2"/>
    <w:semiHidden/>
    <w:unhideWhenUsed/>
    <w:rsid w:val="00B17068"/>
  </w:style>
  <w:style w:type="numbering" w:customStyle="1" w:styleId="24313">
    <w:name w:val="Нет списка24313"/>
    <w:next w:val="a2"/>
    <w:semiHidden/>
    <w:unhideWhenUsed/>
    <w:rsid w:val="00B17068"/>
  </w:style>
  <w:style w:type="numbering" w:customStyle="1" w:styleId="34313">
    <w:name w:val="Нет списка34313"/>
    <w:next w:val="a2"/>
    <w:semiHidden/>
    <w:unhideWhenUsed/>
    <w:rsid w:val="00B17068"/>
  </w:style>
  <w:style w:type="numbering" w:customStyle="1" w:styleId="43313">
    <w:name w:val="Нет списка43313"/>
    <w:next w:val="a2"/>
    <w:semiHidden/>
    <w:unhideWhenUsed/>
    <w:rsid w:val="00B17068"/>
  </w:style>
  <w:style w:type="numbering" w:customStyle="1" w:styleId="114313">
    <w:name w:val="Нет списка114313"/>
    <w:next w:val="a2"/>
    <w:semiHidden/>
    <w:rsid w:val="00B17068"/>
  </w:style>
  <w:style w:type="numbering" w:customStyle="1" w:styleId="1114313">
    <w:name w:val="Нет списка1114313"/>
    <w:next w:val="a2"/>
    <w:semiHidden/>
    <w:unhideWhenUsed/>
    <w:rsid w:val="00B17068"/>
  </w:style>
  <w:style w:type="numbering" w:customStyle="1" w:styleId="213313">
    <w:name w:val="Нет списка213313"/>
    <w:next w:val="a2"/>
    <w:semiHidden/>
    <w:unhideWhenUsed/>
    <w:rsid w:val="00B17068"/>
  </w:style>
  <w:style w:type="numbering" w:customStyle="1" w:styleId="313313">
    <w:name w:val="Нет списка313313"/>
    <w:next w:val="a2"/>
    <w:semiHidden/>
    <w:unhideWhenUsed/>
    <w:rsid w:val="00B17068"/>
  </w:style>
  <w:style w:type="numbering" w:customStyle="1" w:styleId="8213">
    <w:name w:val="Нет списка8213"/>
    <w:next w:val="a2"/>
    <w:uiPriority w:val="99"/>
    <w:semiHidden/>
    <w:unhideWhenUsed/>
    <w:rsid w:val="00B17068"/>
  </w:style>
  <w:style w:type="numbering" w:customStyle="1" w:styleId="15213">
    <w:name w:val="Нет списка15213"/>
    <w:next w:val="a2"/>
    <w:uiPriority w:val="99"/>
    <w:semiHidden/>
    <w:unhideWhenUsed/>
    <w:rsid w:val="00B17068"/>
  </w:style>
  <w:style w:type="table" w:customStyle="1" w:styleId="22130">
    <w:name w:val="Сетка таблицы221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3">
    <w:name w:val="Нет списка115213"/>
    <w:next w:val="a2"/>
    <w:semiHidden/>
    <w:unhideWhenUsed/>
    <w:rsid w:val="00B17068"/>
  </w:style>
  <w:style w:type="numbering" w:customStyle="1" w:styleId="1115213">
    <w:name w:val="Нет списка1115213"/>
    <w:next w:val="a2"/>
    <w:semiHidden/>
    <w:unhideWhenUsed/>
    <w:rsid w:val="00B17068"/>
  </w:style>
  <w:style w:type="numbering" w:customStyle="1" w:styleId="25213">
    <w:name w:val="Нет списка25213"/>
    <w:next w:val="a2"/>
    <w:semiHidden/>
    <w:unhideWhenUsed/>
    <w:rsid w:val="00B17068"/>
  </w:style>
  <w:style w:type="numbering" w:customStyle="1" w:styleId="35213">
    <w:name w:val="Нет списка35213"/>
    <w:next w:val="a2"/>
    <w:semiHidden/>
    <w:unhideWhenUsed/>
    <w:rsid w:val="00B17068"/>
  </w:style>
  <w:style w:type="numbering" w:customStyle="1" w:styleId="44213">
    <w:name w:val="Нет списка44213"/>
    <w:next w:val="a2"/>
    <w:semiHidden/>
    <w:unhideWhenUsed/>
    <w:rsid w:val="00B17068"/>
  </w:style>
  <w:style w:type="numbering" w:customStyle="1" w:styleId="11112213">
    <w:name w:val="Нет списка11112213"/>
    <w:next w:val="a2"/>
    <w:semiHidden/>
    <w:rsid w:val="00B17068"/>
  </w:style>
  <w:style w:type="table" w:customStyle="1" w:styleId="112130">
    <w:name w:val="Сетка таблицы112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3">
    <w:name w:val="Нет списка111111213"/>
    <w:next w:val="a2"/>
    <w:semiHidden/>
    <w:unhideWhenUsed/>
    <w:rsid w:val="00B17068"/>
  </w:style>
  <w:style w:type="numbering" w:customStyle="1" w:styleId="214213">
    <w:name w:val="Нет списка214213"/>
    <w:next w:val="a2"/>
    <w:semiHidden/>
    <w:unhideWhenUsed/>
    <w:rsid w:val="00B17068"/>
  </w:style>
  <w:style w:type="numbering" w:customStyle="1" w:styleId="314213">
    <w:name w:val="Нет списка314213"/>
    <w:next w:val="a2"/>
    <w:semiHidden/>
    <w:unhideWhenUsed/>
    <w:rsid w:val="00B17068"/>
  </w:style>
  <w:style w:type="numbering" w:customStyle="1" w:styleId="51213">
    <w:name w:val="Нет списка51213"/>
    <w:next w:val="a2"/>
    <w:uiPriority w:val="99"/>
    <w:semiHidden/>
    <w:unhideWhenUsed/>
    <w:rsid w:val="00B17068"/>
  </w:style>
  <w:style w:type="numbering" w:customStyle="1" w:styleId="121213">
    <w:name w:val="Нет списка121213"/>
    <w:next w:val="a2"/>
    <w:semiHidden/>
    <w:unhideWhenUsed/>
    <w:rsid w:val="00B17068"/>
  </w:style>
  <w:style w:type="numbering" w:customStyle="1" w:styleId="221213">
    <w:name w:val="Нет списка221213"/>
    <w:next w:val="a2"/>
    <w:semiHidden/>
    <w:unhideWhenUsed/>
    <w:rsid w:val="00B17068"/>
  </w:style>
  <w:style w:type="numbering" w:customStyle="1" w:styleId="321213">
    <w:name w:val="Нет списка321213"/>
    <w:next w:val="a2"/>
    <w:semiHidden/>
    <w:unhideWhenUsed/>
    <w:rsid w:val="00B17068"/>
  </w:style>
  <w:style w:type="numbering" w:customStyle="1" w:styleId="411213">
    <w:name w:val="Нет списка411213"/>
    <w:next w:val="a2"/>
    <w:semiHidden/>
    <w:unhideWhenUsed/>
    <w:rsid w:val="00B17068"/>
  </w:style>
  <w:style w:type="numbering" w:customStyle="1" w:styleId="1121213">
    <w:name w:val="Нет списка1121213"/>
    <w:next w:val="a2"/>
    <w:semiHidden/>
    <w:rsid w:val="00B17068"/>
  </w:style>
  <w:style w:type="numbering" w:customStyle="1" w:styleId="11121213">
    <w:name w:val="Нет списка11121213"/>
    <w:next w:val="a2"/>
    <w:semiHidden/>
    <w:unhideWhenUsed/>
    <w:rsid w:val="00B17068"/>
  </w:style>
  <w:style w:type="numbering" w:customStyle="1" w:styleId="2111213">
    <w:name w:val="Нет списка2111213"/>
    <w:next w:val="a2"/>
    <w:semiHidden/>
    <w:unhideWhenUsed/>
    <w:rsid w:val="00B17068"/>
  </w:style>
  <w:style w:type="numbering" w:customStyle="1" w:styleId="3111213">
    <w:name w:val="Нет списка3111213"/>
    <w:next w:val="a2"/>
    <w:semiHidden/>
    <w:unhideWhenUsed/>
    <w:rsid w:val="00B17068"/>
  </w:style>
  <w:style w:type="numbering" w:customStyle="1" w:styleId="61213">
    <w:name w:val="Нет списка61213"/>
    <w:next w:val="a2"/>
    <w:uiPriority w:val="99"/>
    <w:semiHidden/>
    <w:unhideWhenUsed/>
    <w:rsid w:val="00B17068"/>
  </w:style>
  <w:style w:type="numbering" w:customStyle="1" w:styleId="131213">
    <w:name w:val="Нет списка131213"/>
    <w:next w:val="a2"/>
    <w:semiHidden/>
    <w:unhideWhenUsed/>
    <w:rsid w:val="00B17068"/>
  </w:style>
  <w:style w:type="numbering" w:customStyle="1" w:styleId="231213">
    <w:name w:val="Нет списка231213"/>
    <w:next w:val="a2"/>
    <w:semiHidden/>
    <w:unhideWhenUsed/>
    <w:rsid w:val="00B17068"/>
  </w:style>
  <w:style w:type="numbering" w:customStyle="1" w:styleId="331213">
    <w:name w:val="Нет списка331213"/>
    <w:next w:val="a2"/>
    <w:semiHidden/>
    <w:unhideWhenUsed/>
    <w:rsid w:val="00B17068"/>
  </w:style>
  <w:style w:type="numbering" w:customStyle="1" w:styleId="421213">
    <w:name w:val="Нет списка421213"/>
    <w:next w:val="a2"/>
    <w:semiHidden/>
    <w:unhideWhenUsed/>
    <w:rsid w:val="00B17068"/>
  </w:style>
  <w:style w:type="numbering" w:customStyle="1" w:styleId="1131213">
    <w:name w:val="Нет списка1131213"/>
    <w:next w:val="a2"/>
    <w:semiHidden/>
    <w:rsid w:val="00B17068"/>
  </w:style>
  <w:style w:type="numbering" w:customStyle="1" w:styleId="11131213">
    <w:name w:val="Нет списка11131213"/>
    <w:next w:val="a2"/>
    <w:semiHidden/>
    <w:unhideWhenUsed/>
    <w:rsid w:val="00B17068"/>
  </w:style>
  <w:style w:type="numbering" w:customStyle="1" w:styleId="2121213">
    <w:name w:val="Нет списка2121213"/>
    <w:next w:val="a2"/>
    <w:semiHidden/>
    <w:unhideWhenUsed/>
    <w:rsid w:val="00B17068"/>
  </w:style>
  <w:style w:type="numbering" w:customStyle="1" w:styleId="3121213">
    <w:name w:val="Нет списка3121213"/>
    <w:next w:val="a2"/>
    <w:semiHidden/>
    <w:unhideWhenUsed/>
    <w:rsid w:val="00B17068"/>
  </w:style>
  <w:style w:type="numbering" w:customStyle="1" w:styleId="71213">
    <w:name w:val="Нет списка71213"/>
    <w:next w:val="a2"/>
    <w:uiPriority w:val="99"/>
    <w:semiHidden/>
    <w:unhideWhenUsed/>
    <w:rsid w:val="00B17068"/>
  </w:style>
  <w:style w:type="numbering" w:customStyle="1" w:styleId="141213">
    <w:name w:val="Нет списка141213"/>
    <w:next w:val="a2"/>
    <w:semiHidden/>
    <w:unhideWhenUsed/>
    <w:rsid w:val="00B17068"/>
  </w:style>
  <w:style w:type="numbering" w:customStyle="1" w:styleId="241213">
    <w:name w:val="Нет списка241213"/>
    <w:next w:val="a2"/>
    <w:semiHidden/>
    <w:unhideWhenUsed/>
    <w:rsid w:val="00B17068"/>
  </w:style>
  <w:style w:type="numbering" w:customStyle="1" w:styleId="341213">
    <w:name w:val="Нет списка341213"/>
    <w:next w:val="a2"/>
    <w:semiHidden/>
    <w:unhideWhenUsed/>
    <w:rsid w:val="00B17068"/>
  </w:style>
  <w:style w:type="numbering" w:customStyle="1" w:styleId="431213">
    <w:name w:val="Нет списка431213"/>
    <w:next w:val="a2"/>
    <w:semiHidden/>
    <w:unhideWhenUsed/>
    <w:rsid w:val="00B17068"/>
  </w:style>
  <w:style w:type="numbering" w:customStyle="1" w:styleId="1141213">
    <w:name w:val="Нет списка1141213"/>
    <w:next w:val="a2"/>
    <w:semiHidden/>
    <w:rsid w:val="00B17068"/>
  </w:style>
  <w:style w:type="numbering" w:customStyle="1" w:styleId="11141213">
    <w:name w:val="Нет списка11141213"/>
    <w:next w:val="a2"/>
    <w:semiHidden/>
    <w:unhideWhenUsed/>
    <w:rsid w:val="00B17068"/>
  </w:style>
  <w:style w:type="numbering" w:customStyle="1" w:styleId="2131213">
    <w:name w:val="Нет списка2131213"/>
    <w:next w:val="a2"/>
    <w:semiHidden/>
    <w:unhideWhenUsed/>
    <w:rsid w:val="00B17068"/>
  </w:style>
  <w:style w:type="numbering" w:customStyle="1" w:styleId="3131213">
    <w:name w:val="Нет списка3131213"/>
    <w:next w:val="a2"/>
    <w:semiHidden/>
    <w:unhideWhenUsed/>
    <w:rsid w:val="00B17068"/>
  </w:style>
  <w:style w:type="numbering" w:customStyle="1" w:styleId="59">
    <w:name w:val="Нет списка59"/>
    <w:next w:val="a2"/>
    <w:uiPriority w:val="99"/>
    <w:semiHidden/>
    <w:unhideWhenUsed/>
    <w:rsid w:val="00B17068"/>
  </w:style>
  <w:style w:type="numbering" w:customStyle="1" w:styleId="1300">
    <w:name w:val="Нет списка130"/>
    <w:next w:val="a2"/>
    <w:uiPriority w:val="99"/>
    <w:semiHidden/>
    <w:unhideWhenUsed/>
    <w:rsid w:val="00B17068"/>
  </w:style>
  <w:style w:type="table" w:customStyle="1" w:styleId="96">
    <w:name w:val="Сетка таблицы9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semiHidden/>
    <w:unhideWhenUsed/>
    <w:rsid w:val="00B17068"/>
  </w:style>
  <w:style w:type="numbering" w:customStyle="1" w:styleId="11129">
    <w:name w:val="Нет списка11129"/>
    <w:next w:val="a2"/>
    <w:semiHidden/>
    <w:unhideWhenUsed/>
    <w:rsid w:val="00B17068"/>
  </w:style>
  <w:style w:type="numbering" w:customStyle="1" w:styleId="2300">
    <w:name w:val="Нет списка230"/>
    <w:next w:val="a2"/>
    <w:semiHidden/>
    <w:unhideWhenUsed/>
    <w:rsid w:val="00B17068"/>
  </w:style>
  <w:style w:type="numbering" w:customStyle="1" w:styleId="3300">
    <w:name w:val="Нет списка330"/>
    <w:next w:val="a2"/>
    <w:semiHidden/>
    <w:unhideWhenUsed/>
    <w:rsid w:val="00B17068"/>
  </w:style>
  <w:style w:type="numbering" w:customStyle="1" w:styleId="4200">
    <w:name w:val="Нет списка420"/>
    <w:next w:val="a2"/>
    <w:semiHidden/>
    <w:unhideWhenUsed/>
    <w:rsid w:val="00B17068"/>
  </w:style>
  <w:style w:type="numbering" w:customStyle="1" w:styleId="111119">
    <w:name w:val="Нет списка111119"/>
    <w:next w:val="a2"/>
    <w:semiHidden/>
    <w:rsid w:val="00B17068"/>
  </w:style>
  <w:style w:type="table" w:customStyle="1" w:styleId="184">
    <w:name w:val="Сетка таблицы18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semiHidden/>
    <w:unhideWhenUsed/>
    <w:rsid w:val="00B17068"/>
  </w:style>
  <w:style w:type="numbering" w:customStyle="1" w:styleId="21200">
    <w:name w:val="Нет списка2120"/>
    <w:next w:val="a2"/>
    <w:semiHidden/>
    <w:unhideWhenUsed/>
    <w:rsid w:val="00B17068"/>
  </w:style>
  <w:style w:type="numbering" w:customStyle="1" w:styleId="31200">
    <w:name w:val="Нет списка3120"/>
    <w:next w:val="a2"/>
    <w:semiHidden/>
    <w:unhideWhenUsed/>
    <w:rsid w:val="00B17068"/>
  </w:style>
  <w:style w:type="numbering" w:customStyle="1" w:styleId="5100">
    <w:name w:val="Нет списка510"/>
    <w:next w:val="a2"/>
    <w:uiPriority w:val="99"/>
    <w:semiHidden/>
    <w:unhideWhenUsed/>
    <w:rsid w:val="00B17068"/>
  </w:style>
  <w:style w:type="numbering" w:customStyle="1" w:styleId="1218">
    <w:name w:val="Нет списка1218"/>
    <w:next w:val="a2"/>
    <w:semiHidden/>
    <w:unhideWhenUsed/>
    <w:rsid w:val="00B17068"/>
  </w:style>
  <w:style w:type="numbering" w:customStyle="1" w:styleId="22100">
    <w:name w:val="Нет списка2210"/>
    <w:next w:val="a2"/>
    <w:semiHidden/>
    <w:unhideWhenUsed/>
    <w:rsid w:val="00B17068"/>
  </w:style>
  <w:style w:type="numbering" w:customStyle="1" w:styleId="3210">
    <w:name w:val="Нет списка3210"/>
    <w:next w:val="a2"/>
    <w:semiHidden/>
    <w:unhideWhenUsed/>
    <w:rsid w:val="00B17068"/>
  </w:style>
  <w:style w:type="numbering" w:customStyle="1" w:styleId="41100">
    <w:name w:val="Нет списка4110"/>
    <w:next w:val="a2"/>
    <w:semiHidden/>
    <w:unhideWhenUsed/>
    <w:rsid w:val="00B17068"/>
  </w:style>
  <w:style w:type="numbering" w:customStyle="1" w:styleId="112100">
    <w:name w:val="Нет списка11210"/>
    <w:next w:val="a2"/>
    <w:semiHidden/>
    <w:rsid w:val="00B17068"/>
  </w:style>
  <w:style w:type="numbering" w:customStyle="1" w:styleId="111210">
    <w:name w:val="Нет списка111210"/>
    <w:next w:val="a2"/>
    <w:semiHidden/>
    <w:unhideWhenUsed/>
    <w:rsid w:val="00B17068"/>
  </w:style>
  <w:style w:type="numbering" w:customStyle="1" w:styleId="211100">
    <w:name w:val="Нет списка21110"/>
    <w:next w:val="a2"/>
    <w:semiHidden/>
    <w:unhideWhenUsed/>
    <w:rsid w:val="00B17068"/>
  </w:style>
  <w:style w:type="numbering" w:customStyle="1" w:styleId="31110">
    <w:name w:val="Нет списка31110"/>
    <w:next w:val="a2"/>
    <w:semiHidden/>
    <w:unhideWhenUsed/>
    <w:rsid w:val="00B17068"/>
  </w:style>
  <w:style w:type="numbering" w:customStyle="1" w:styleId="69">
    <w:name w:val="Нет списка69"/>
    <w:next w:val="a2"/>
    <w:uiPriority w:val="99"/>
    <w:semiHidden/>
    <w:unhideWhenUsed/>
    <w:rsid w:val="00B17068"/>
  </w:style>
  <w:style w:type="numbering" w:customStyle="1" w:styleId="139">
    <w:name w:val="Нет списка139"/>
    <w:next w:val="a2"/>
    <w:semiHidden/>
    <w:unhideWhenUsed/>
    <w:rsid w:val="00B17068"/>
  </w:style>
  <w:style w:type="numbering" w:customStyle="1" w:styleId="239">
    <w:name w:val="Нет списка239"/>
    <w:next w:val="a2"/>
    <w:semiHidden/>
    <w:unhideWhenUsed/>
    <w:rsid w:val="00B17068"/>
  </w:style>
  <w:style w:type="numbering" w:customStyle="1" w:styleId="339">
    <w:name w:val="Нет списка339"/>
    <w:next w:val="a2"/>
    <w:semiHidden/>
    <w:unhideWhenUsed/>
    <w:rsid w:val="00B17068"/>
  </w:style>
  <w:style w:type="numbering" w:customStyle="1" w:styleId="429">
    <w:name w:val="Нет списка429"/>
    <w:next w:val="a2"/>
    <w:semiHidden/>
    <w:unhideWhenUsed/>
    <w:rsid w:val="00B17068"/>
  </w:style>
  <w:style w:type="numbering" w:customStyle="1" w:styleId="1139">
    <w:name w:val="Нет списка1139"/>
    <w:next w:val="a2"/>
    <w:semiHidden/>
    <w:rsid w:val="00B17068"/>
  </w:style>
  <w:style w:type="numbering" w:customStyle="1" w:styleId="11139">
    <w:name w:val="Нет списка11139"/>
    <w:next w:val="a2"/>
    <w:semiHidden/>
    <w:unhideWhenUsed/>
    <w:rsid w:val="00B17068"/>
  </w:style>
  <w:style w:type="numbering" w:customStyle="1" w:styleId="2129">
    <w:name w:val="Нет списка2129"/>
    <w:next w:val="a2"/>
    <w:semiHidden/>
    <w:unhideWhenUsed/>
    <w:rsid w:val="00B17068"/>
  </w:style>
  <w:style w:type="numbering" w:customStyle="1" w:styleId="3129">
    <w:name w:val="Нет списка3129"/>
    <w:next w:val="a2"/>
    <w:semiHidden/>
    <w:unhideWhenUsed/>
    <w:rsid w:val="00B17068"/>
  </w:style>
  <w:style w:type="numbering" w:customStyle="1" w:styleId="79">
    <w:name w:val="Нет списка79"/>
    <w:next w:val="a2"/>
    <w:uiPriority w:val="99"/>
    <w:semiHidden/>
    <w:unhideWhenUsed/>
    <w:rsid w:val="00B17068"/>
  </w:style>
  <w:style w:type="numbering" w:customStyle="1" w:styleId="149">
    <w:name w:val="Нет списка149"/>
    <w:next w:val="a2"/>
    <w:semiHidden/>
    <w:unhideWhenUsed/>
    <w:rsid w:val="00B17068"/>
  </w:style>
  <w:style w:type="numbering" w:customStyle="1" w:styleId="249">
    <w:name w:val="Нет списка249"/>
    <w:next w:val="a2"/>
    <w:semiHidden/>
    <w:unhideWhenUsed/>
    <w:rsid w:val="00B17068"/>
  </w:style>
  <w:style w:type="numbering" w:customStyle="1" w:styleId="3490">
    <w:name w:val="Нет списка349"/>
    <w:next w:val="a2"/>
    <w:semiHidden/>
    <w:unhideWhenUsed/>
    <w:rsid w:val="00B17068"/>
  </w:style>
  <w:style w:type="numbering" w:customStyle="1" w:styleId="439">
    <w:name w:val="Нет списка439"/>
    <w:next w:val="a2"/>
    <w:semiHidden/>
    <w:unhideWhenUsed/>
    <w:rsid w:val="00B17068"/>
  </w:style>
  <w:style w:type="numbering" w:customStyle="1" w:styleId="1149">
    <w:name w:val="Нет списка1149"/>
    <w:next w:val="a2"/>
    <w:semiHidden/>
    <w:rsid w:val="00B17068"/>
  </w:style>
  <w:style w:type="numbering" w:customStyle="1" w:styleId="11149">
    <w:name w:val="Нет списка11149"/>
    <w:next w:val="a2"/>
    <w:semiHidden/>
    <w:unhideWhenUsed/>
    <w:rsid w:val="00B17068"/>
  </w:style>
  <w:style w:type="numbering" w:customStyle="1" w:styleId="2139">
    <w:name w:val="Нет списка2139"/>
    <w:next w:val="a2"/>
    <w:semiHidden/>
    <w:unhideWhenUsed/>
    <w:rsid w:val="00B17068"/>
  </w:style>
  <w:style w:type="numbering" w:customStyle="1" w:styleId="31390">
    <w:name w:val="Нет списка3139"/>
    <w:next w:val="a2"/>
    <w:semiHidden/>
    <w:unhideWhenUsed/>
    <w:rsid w:val="00B17068"/>
  </w:style>
  <w:style w:type="numbering" w:customStyle="1" w:styleId="88">
    <w:name w:val="Нет списка88"/>
    <w:next w:val="a2"/>
    <w:uiPriority w:val="99"/>
    <w:semiHidden/>
    <w:unhideWhenUsed/>
    <w:rsid w:val="00B17068"/>
  </w:style>
  <w:style w:type="numbering" w:customStyle="1" w:styleId="158">
    <w:name w:val="Нет списка158"/>
    <w:next w:val="a2"/>
    <w:uiPriority w:val="99"/>
    <w:semiHidden/>
    <w:unhideWhenUsed/>
    <w:rsid w:val="00B17068"/>
  </w:style>
  <w:style w:type="table" w:customStyle="1" w:styleId="276">
    <w:name w:val="Сетка таблицы2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8">
    <w:name w:val="Нет списка1158"/>
    <w:next w:val="a2"/>
    <w:semiHidden/>
    <w:unhideWhenUsed/>
    <w:rsid w:val="00B17068"/>
  </w:style>
  <w:style w:type="numbering" w:customStyle="1" w:styleId="11158">
    <w:name w:val="Нет списка11158"/>
    <w:next w:val="a2"/>
    <w:semiHidden/>
    <w:unhideWhenUsed/>
    <w:rsid w:val="00B17068"/>
  </w:style>
  <w:style w:type="numbering" w:customStyle="1" w:styleId="258">
    <w:name w:val="Нет списка258"/>
    <w:next w:val="a2"/>
    <w:semiHidden/>
    <w:unhideWhenUsed/>
    <w:rsid w:val="00B17068"/>
  </w:style>
  <w:style w:type="numbering" w:customStyle="1" w:styleId="358">
    <w:name w:val="Нет списка358"/>
    <w:next w:val="a2"/>
    <w:semiHidden/>
    <w:unhideWhenUsed/>
    <w:rsid w:val="00B17068"/>
  </w:style>
  <w:style w:type="numbering" w:customStyle="1" w:styleId="448">
    <w:name w:val="Нет списка448"/>
    <w:next w:val="a2"/>
    <w:semiHidden/>
    <w:unhideWhenUsed/>
    <w:rsid w:val="00B17068"/>
  </w:style>
  <w:style w:type="numbering" w:customStyle="1" w:styleId="111128">
    <w:name w:val="Нет списка111128"/>
    <w:next w:val="a2"/>
    <w:semiHidden/>
    <w:rsid w:val="00B17068"/>
  </w:style>
  <w:style w:type="table" w:customStyle="1" w:styleId="1170">
    <w:name w:val="Сетка таблицы11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8">
    <w:name w:val="Нет списка1111118"/>
    <w:next w:val="a2"/>
    <w:semiHidden/>
    <w:unhideWhenUsed/>
    <w:rsid w:val="00B17068"/>
  </w:style>
  <w:style w:type="numbering" w:customStyle="1" w:styleId="21480">
    <w:name w:val="Нет списка2148"/>
    <w:next w:val="a2"/>
    <w:semiHidden/>
    <w:unhideWhenUsed/>
    <w:rsid w:val="00B17068"/>
  </w:style>
  <w:style w:type="numbering" w:customStyle="1" w:styleId="3148">
    <w:name w:val="Нет списка3148"/>
    <w:next w:val="a2"/>
    <w:semiHidden/>
    <w:unhideWhenUsed/>
    <w:rsid w:val="00B17068"/>
  </w:style>
  <w:style w:type="numbering" w:customStyle="1" w:styleId="518">
    <w:name w:val="Нет списка518"/>
    <w:next w:val="a2"/>
    <w:uiPriority w:val="99"/>
    <w:semiHidden/>
    <w:unhideWhenUsed/>
    <w:rsid w:val="00B17068"/>
  </w:style>
  <w:style w:type="numbering" w:customStyle="1" w:styleId="1219">
    <w:name w:val="Нет списка1219"/>
    <w:next w:val="a2"/>
    <w:semiHidden/>
    <w:unhideWhenUsed/>
    <w:rsid w:val="00B17068"/>
  </w:style>
  <w:style w:type="numbering" w:customStyle="1" w:styleId="2218">
    <w:name w:val="Нет списка2218"/>
    <w:next w:val="a2"/>
    <w:semiHidden/>
    <w:unhideWhenUsed/>
    <w:rsid w:val="00B17068"/>
  </w:style>
  <w:style w:type="numbering" w:customStyle="1" w:styleId="3218">
    <w:name w:val="Нет списка3218"/>
    <w:next w:val="a2"/>
    <w:semiHidden/>
    <w:unhideWhenUsed/>
    <w:rsid w:val="00B17068"/>
  </w:style>
  <w:style w:type="numbering" w:customStyle="1" w:styleId="4118">
    <w:name w:val="Нет списка4118"/>
    <w:next w:val="a2"/>
    <w:semiHidden/>
    <w:unhideWhenUsed/>
    <w:rsid w:val="00B17068"/>
  </w:style>
  <w:style w:type="numbering" w:customStyle="1" w:styleId="11218">
    <w:name w:val="Нет списка11218"/>
    <w:next w:val="a2"/>
    <w:semiHidden/>
    <w:rsid w:val="00B17068"/>
  </w:style>
  <w:style w:type="numbering" w:customStyle="1" w:styleId="111218">
    <w:name w:val="Нет списка111218"/>
    <w:next w:val="a2"/>
    <w:semiHidden/>
    <w:unhideWhenUsed/>
    <w:rsid w:val="00B17068"/>
  </w:style>
  <w:style w:type="numbering" w:customStyle="1" w:styleId="21118">
    <w:name w:val="Нет списка21118"/>
    <w:next w:val="a2"/>
    <w:semiHidden/>
    <w:unhideWhenUsed/>
    <w:rsid w:val="00B17068"/>
  </w:style>
  <w:style w:type="numbering" w:customStyle="1" w:styleId="31118">
    <w:name w:val="Нет списка31118"/>
    <w:next w:val="a2"/>
    <w:semiHidden/>
    <w:unhideWhenUsed/>
    <w:rsid w:val="00B17068"/>
  </w:style>
  <w:style w:type="numbering" w:customStyle="1" w:styleId="618">
    <w:name w:val="Нет списка618"/>
    <w:next w:val="a2"/>
    <w:uiPriority w:val="99"/>
    <w:semiHidden/>
    <w:unhideWhenUsed/>
    <w:rsid w:val="00B17068"/>
  </w:style>
  <w:style w:type="numbering" w:customStyle="1" w:styleId="1318">
    <w:name w:val="Нет списка1318"/>
    <w:next w:val="a2"/>
    <w:semiHidden/>
    <w:unhideWhenUsed/>
    <w:rsid w:val="00B17068"/>
  </w:style>
  <w:style w:type="numbering" w:customStyle="1" w:styleId="2318">
    <w:name w:val="Нет списка2318"/>
    <w:next w:val="a2"/>
    <w:semiHidden/>
    <w:unhideWhenUsed/>
    <w:rsid w:val="00B17068"/>
  </w:style>
  <w:style w:type="numbering" w:customStyle="1" w:styleId="3318">
    <w:name w:val="Нет списка3318"/>
    <w:next w:val="a2"/>
    <w:semiHidden/>
    <w:unhideWhenUsed/>
    <w:rsid w:val="00B17068"/>
  </w:style>
  <w:style w:type="numbering" w:customStyle="1" w:styleId="4218">
    <w:name w:val="Нет списка4218"/>
    <w:next w:val="a2"/>
    <w:semiHidden/>
    <w:unhideWhenUsed/>
    <w:rsid w:val="00B17068"/>
  </w:style>
  <w:style w:type="numbering" w:customStyle="1" w:styleId="11318">
    <w:name w:val="Нет списка11318"/>
    <w:next w:val="a2"/>
    <w:semiHidden/>
    <w:rsid w:val="00B17068"/>
  </w:style>
  <w:style w:type="numbering" w:customStyle="1" w:styleId="111318">
    <w:name w:val="Нет списка111318"/>
    <w:next w:val="a2"/>
    <w:semiHidden/>
    <w:unhideWhenUsed/>
    <w:rsid w:val="00B17068"/>
  </w:style>
  <w:style w:type="numbering" w:customStyle="1" w:styleId="21218">
    <w:name w:val="Нет списка21218"/>
    <w:next w:val="a2"/>
    <w:semiHidden/>
    <w:unhideWhenUsed/>
    <w:rsid w:val="00B17068"/>
  </w:style>
  <w:style w:type="numbering" w:customStyle="1" w:styleId="31218">
    <w:name w:val="Нет списка31218"/>
    <w:next w:val="a2"/>
    <w:semiHidden/>
    <w:unhideWhenUsed/>
    <w:rsid w:val="00B17068"/>
  </w:style>
  <w:style w:type="numbering" w:customStyle="1" w:styleId="718">
    <w:name w:val="Нет списка718"/>
    <w:next w:val="a2"/>
    <w:uiPriority w:val="99"/>
    <w:semiHidden/>
    <w:unhideWhenUsed/>
    <w:rsid w:val="00B17068"/>
  </w:style>
  <w:style w:type="numbering" w:customStyle="1" w:styleId="1418">
    <w:name w:val="Нет списка1418"/>
    <w:next w:val="a2"/>
    <w:semiHidden/>
    <w:unhideWhenUsed/>
    <w:rsid w:val="00B17068"/>
  </w:style>
  <w:style w:type="numbering" w:customStyle="1" w:styleId="2418">
    <w:name w:val="Нет списка2418"/>
    <w:next w:val="a2"/>
    <w:semiHidden/>
    <w:unhideWhenUsed/>
    <w:rsid w:val="00B17068"/>
  </w:style>
  <w:style w:type="numbering" w:customStyle="1" w:styleId="3418">
    <w:name w:val="Нет списка3418"/>
    <w:next w:val="a2"/>
    <w:semiHidden/>
    <w:unhideWhenUsed/>
    <w:rsid w:val="00B17068"/>
  </w:style>
  <w:style w:type="numbering" w:customStyle="1" w:styleId="4318">
    <w:name w:val="Нет списка4318"/>
    <w:next w:val="a2"/>
    <w:semiHidden/>
    <w:unhideWhenUsed/>
    <w:rsid w:val="00B17068"/>
  </w:style>
  <w:style w:type="numbering" w:customStyle="1" w:styleId="11418">
    <w:name w:val="Нет списка11418"/>
    <w:next w:val="a2"/>
    <w:semiHidden/>
    <w:rsid w:val="00B17068"/>
  </w:style>
  <w:style w:type="numbering" w:customStyle="1" w:styleId="111418">
    <w:name w:val="Нет списка111418"/>
    <w:next w:val="a2"/>
    <w:semiHidden/>
    <w:unhideWhenUsed/>
    <w:rsid w:val="00B17068"/>
  </w:style>
  <w:style w:type="numbering" w:customStyle="1" w:styleId="21318">
    <w:name w:val="Нет списка21318"/>
    <w:next w:val="a2"/>
    <w:semiHidden/>
    <w:unhideWhenUsed/>
    <w:rsid w:val="00B17068"/>
  </w:style>
  <w:style w:type="numbering" w:customStyle="1" w:styleId="31318">
    <w:name w:val="Нет списка31318"/>
    <w:next w:val="a2"/>
    <w:semiHidden/>
    <w:unhideWhenUsed/>
    <w:rsid w:val="00B17068"/>
  </w:style>
  <w:style w:type="numbering" w:customStyle="1" w:styleId="960">
    <w:name w:val="Нет списка96"/>
    <w:next w:val="a2"/>
    <w:uiPriority w:val="99"/>
    <w:semiHidden/>
    <w:unhideWhenUsed/>
    <w:rsid w:val="00B17068"/>
  </w:style>
  <w:style w:type="numbering" w:customStyle="1" w:styleId="166">
    <w:name w:val="Нет списка166"/>
    <w:next w:val="a2"/>
    <w:uiPriority w:val="99"/>
    <w:semiHidden/>
    <w:unhideWhenUsed/>
    <w:rsid w:val="00B17068"/>
  </w:style>
  <w:style w:type="table" w:customStyle="1" w:styleId="359">
    <w:name w:val="Сетка таблицы3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6">
    <w:name w:val="Нет списка1166"/>
    <w:next w:val="a2"/>
    <w:semiHidden/>
    <w:unhideWhenUsed/>
    <w:rsid w:val="00B17068"/>
  </w:style>
  <w:style w:type="numbering" w:customStyle="1" w:styleId="11166">
    <w:name w:val="Нет списка11166"/>
    <w:next w:val="a2"/>
    <w:semiHidden/>
    <w:unhideWhenUsed/>
    <w:rsid w:val="00B17068"/>
  </w:style>
  <w:style w:type="numbering" w:customStyle="1" w:styleId="266">
    <w:name w:val="Нет списка266"/>
    <w:next w:val="a2"/>
    <w:semiHidden/>
    <w:unhideWhenUsed/>
    <w:rsid w:val="00B17068"/>
  </w:style>
  <w:style w:type="numbering" w:customStyle="1" w:styleId="366">
    <w:name w:val="Нет списка366"/>
    <w:next w:val="a2"/>
    <w:semiHidden/>
    <w:unhideWhenUsed/>
    <w:rsid w:val="00B17068"/>
  </w:style>
  <w:style w:type="numbering" w:customStyle="1" w:styleId="456">
    <w:name w:val="Нет списка456"/>
    <w:next w:val="a2"/>
    <w:semiHidden/>
    <w:unhideWhenUsed/>
    <w:rsid w:val="00B17068"/>
  </w:style>
  <w:style w:type="numbering" w:customStyle="1" w:styleId="111136">
    <w:name w:val="Нет списка111136"/>
    <w:next w:val="a2"/>
    <w:semiHidden/>
    <w:rsid w:val="00B17068"/>
  </w:style>
  <w:style w:type="table" w:customStyle="1" w:styleId="1250">
    <w:name w:val="Сетка таблицы12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6">
    <w:name w:val="Нет списка1111126"/>
    <w:next w:val="a2"/>
    <w:semiHidden/>
    <w:unhideWhenUsed/>
    <w:rsid w:val="00B17068"/>
  </w:style>
  <w:style w:type="numbering" w:customStyle="1" w:styleId="2156">
    <w:name w:val="Нет списка2156"/>
    <w:next w:val="a2"/>
    <w:semiHidden/>
    <w:unhideWhenUsed/>
    <w:rsid w:val="00B17068"/>
  </w:style>
  <w:style w:type="numbering" w:customStyle="1" w:styleId="3156">
    <w:name w:val="Нет списка3156"/>
    <w:next w:val="a2"/>
    <w:semiHidden/>
    <w:unhideWhenUsed/>
    <w:rsid w:val="00B17068"/>
  </w:style>
  <w:style w:type="numbering" w:customStyle="1" w:styleId="526">
    <w:name w:val="Нет списка526"/>
    <w:next w:val="a2"/>
    <w:uiPriority w:val="99"/>
    <w:semiHidden/>
    <w:unhideWhenUsed/>
    <w:rsid w:val="00B17068"/>
  </w:style>
  <w:style w:type="numbering" w:customStyle="1" w:styleId="1226">
    <w:name w:val="Нет списка1226"/>
    <w:next w:val="a2"/>
    <w:semiHidden/>
    <w:unhideWhenUsed/>
    <w:rsid w:val="00B17068"/>
  </w:style>
  <w:style w:type="numbering" w:customStyle="1" w:styleId="2226">
    <w:name w:val="Нет списка2226"/>
    <w:next w:val="a2"/>
    <w:semiHidden/>
    <w:unhideWhenUsed/>
    <w:rsid w:val="00B17068"/>
  </w:style>
  <w:style w:type="numbering" w:customStyle="1" w:styleId="3226">
    <w:name w:val="Нет списка3226"/>
    <w:next w:val="a2"/>
    <w:semiHidden/>
    <w:unhideWhenUsed/>
    <w:rsid w:val="00B17068"/>
  </w:style>
  <w:style w:type="numbering" w:customStyle="1" w:styleId="4126">
    <w:name w:val="Нет списка4126"/>
    <w:next w:val="a2"/>
    <w:semiHidden/>
    <w:unhideWhenUsed/>
    <w:rsid w:val="00B17068"/>
  </w:style>
  <w:style w:type="numbering" w:customStyle="1" w:styleId="11226">
    <w:name w:val="Нет списка11226"/>
    <w:next w:val="a2"/>
    <w:semiHidden/>
    <w:rsid w:val="00B17068"/>
  </w:style>
  <w:style w:type="numbering" w:customStyle="1" w:styleId="111226">
    <w:name w:val="Нет списка111226"/>
    <w:next w:val="a2"/>
    <w:semiHidden/>
    <w:unhideWhenUsed/>
    <w:rsid w:val="00B17068"/>
  </w:style>
  <w:style w:type="numbering" w:customStyle="1" w:styleId="21126">
    <w:name w:val="Нет списка21126"/>
    <w:next w:val="a2"/>
    <w:semiHidden/>
    <w:unhideWhenUsed/>
    <w:rsid w:val="00B17068"/>
  </w:style>
  <w:style w:type="numbering" w:customStyle="1" w:styleId="31126">
    <w:name w:val="Нет списка31126"/>
    <w:next w:val="a2"/>
    <w:semiHidden/>
    <w:unhideWhenUsed/>
    <w:rsid w:val="00B17068"/>
  </w:style>
  <w:style w:type="numbering" w:customStyle="1" w:styleId="626">
    <w:name w:val="Нет списка626"/>
    <w:next w:val="a2"/>
    <w:uiPriority w:val="99"/>
    <w:semiHidden/>
    <w:unhideWhenUsed/>
    <w:rsid w:val="00B17068"/>
  </w:style>
  <w:style w:type="numbering" w:customStyle="1" w:styleId="1326">
    <w:name w:val="Нет списка1326"/>
    <w:next w:val="a2"/>
    <w:semiHidden/>
    <w:unhideWhenUsed/>
    <w:rsid w:val="00B17068"/>
  </w:style>
  <w:style w:type="numbering" w:customStyle="1" w:styleId="2326">
    <w:name w:val="Нет списка2326"/>
    <w:next w:val="a2"/>
    <w:semiHidden/>
    <w:unhideWhenUsed/>
    <w:rsid w:val="00B17068"/>
  </w:style>
  <w:style w:type="numbering" w:customStyle="1" w:styleId="3326">
    <w:name w:val="Нет списка3326"/>
    <w:next w:val="a2"/>
    <w:semiHidden/>
    <w:unhideWhenUsed/>
    <w:rsid w:val="00B17068"/>
  </w:style>
  <w:style w:type="numbering" w:customStyle="1" w:styleId="4226">
    <w:name w:val="Нет списка4226"/>
    <w:next w:val="a2"/>
    <w:semiHidden/>
    <w:unhideWhenUsed/>
    <w:rsid w:val="00B17068"/>
  </w:style>
  <w:style w:type="numbering" w:customStyle="1" w:styleId="11326">
    <w:name w:val="Нет списка11326"/>
    <w:next w:val="a2"/>
    <w:semiHidden/>
    <w:rsid w:val="00B17068"/>
  </w:style>
  <w:style w:type="numbering" w:customStyle="1" w:styleId="111326">
    <w:name w:val="Нет списка111326"/>
    <w:next w:val="a2"/>
    <w:semiHidden/>
    <w:unhideWhenUsed/>
    <w:rsid w:val="00B17068"/>
  </w:style>
  <w:style w:type="numbering" w:customStyle="1" w:styleId="21226">
    <w:name w:val="Нет списка21226"/>
    <w:next w:val="a2"/>
    <w:semiHidden/>
    <w:unhideWhenUsed/>
    <w:rsid w:val="00B17068"/>
  </w:style>
  <w:style w:type="numbering" w:customStyle="1" w:styleId="31226">
    <w:name w:val="Нет списка31226"/>
    <w:next w:val="a2"/>
    <w:semiHidden/>
    <w:unhideWhenUsed/>
    <w:rsid w:val="00B17068"/>
  </w:style>
  <w:style w:type="numbering" w:customStyle="1" w:styleId="726">
    <w:name w:val="Нет списка726"/>
    <w:next w:val="a2"/>
    <w:uiPriority w:val="99"/>
    <w:semiHidden/>
    <w:unhideWhenUsed/>
    <w:rsid w:val="00B17068"/>
  </w:style>
  <w:style w:type="numbering" w:customStyle="1" w:styleId="1426">
    <w:name w:val="Нет списка1426"/>
    <w:next w:val="a2"/>
    <w:semiHidden/>
    <w:unhideWhenUsed/>
    <w:rsid w:val="00B17068"/>
  </w:style>
  <w:style w:type="numbering" w:customStyle="1" w:styleId="2426">
    <w:name w:val="Нет списка2426"/>
    <w:next w:val="a2"/>
    <w:semiHidden/>
    <w:unhideWhenUsed/>
    <w:rsid w:val="00B17068"/>
  </w:style>
  <w:style w:type="numbering" w:customStyle="1" w:styleId="3426">
    <w:name w:val="Нет списка3426"/>
    <w:next w:val="a2"/>
    <w:semiHidden/>
    <w:unhideWhenUsed/>
    <w:rsid w:val="00B17068"/>
  </w:style>
  <w:style w:type="numbering" w:customStyle="1" w:styleId="4326">
    <w:name w:val="Нет списка4326"/>
    <w:next w:val="a2"/>
    <w:semiHidden/>
    <w:unhideWhenUsed/>
    <w:rsid w:val="00B17068"/>
  </w:style>
  <w:style w:type="numbering" w:customStyle="1" w:styleId="11426">
    <w:name w:val="Нет списка11426"/>
    <w:next w:val="a2"/>
    <w:semiHidden/>
    <w:rsid w:val="00B17068"/>
  </w:style>
  <w:style w:type="numbering" w:customStyle="1" w:styleId="111426">
    <w:name w:val="Нет списка111426"/>
    <w:next w:val="a2"/>
    <w:semiHidden/>
    <w:unhideWhenUsed/>
    <w:rsid w:val="00B17068"/>
  </w:style>
  <w:style w:type="numbering" w:customStyle="1" w:styleId="21326">
    <w:name w:val="Нет списка21326"/>
    <w:next w:val="a2"/>
    <w:semiHidden/>
    <w:unhideWhenUsed/>
    <w:rsid w:val="00B17068"/>
  </w:style>
  <w:style w:type="numbering" w:customStyle="1" w:styleId="31326">
    <w:name w:val="Нет списка31326"/>
    <w:next w:val="a2"/>
    <w:semiHidden/>
    <w:unhideWhenUsed/>
    <w:rsid w:val="00B17068"/>
  </w:style>
  <w:style w:type="numbering" w:customStyle="1" w:styleId="816">
    <w:name w:val="Нет списка816"/>
    <w:next w:val="a2"/>
    <w:uiPriority w:val="99"/>
    <w:semiHidden/>
    <w:unhideWhenUsed/>
    <w:rsid w:val="00B17068"/>
  </w:style>
  <w:style w:type="numbering" w:customStyle="1" w:styleId="1516">
    <w:name w:val="Нет списка1516"/>
    <w:next w:val="a2"/>
    <w:uiPriority w:val="99"/>
    <w:semiHidden/>
    <w:unhideWhenUsed/>
    <w:rsid w:val="00B17068"/>
  </w:style>
  <w:style w:type="table" w:customStyle="1" w:styleId="2157">
    <w:name w:val="Сетка таблицы21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6">
    <w:name w:val="Нет списка11516"/>
    <w:next w:val="a2"/>
    <w:semiHidden/>
    <w:unhideWhenUsed/>
    <w:rsid w:val="00B17068"/>
  </w:style>
  <w:style w:type="numbering" w:customStyle="1" w:styleId="111516">
    <w:name w:val="Нет списка111516"/>
    <w:next w:val="a2"/>
    <w:semiHidden/>
    <w:unhideWhenUsed/>
    <w:rsid w:val="00B17068"/>
  </w:style>
  <w:style w:type="numbering" w:customStyle="1" w:styleId="2516">
    <w:name w:val="Нет списка2516"/>
    <w:next w:val="a2"/>
    <w:semiHidden/>
    <w:unhideWhenUsed/>
    <w:rsid w:val="00B17068"/>
  </w:style>
  <w:style w:type="numbering" w:customStyle="1" w:styleId="3516">
    <w:name w:val="Нет списка3516"/>
    <w:next w:val="a2"/>
    <w:semiHidden/>
    <w:unhideWhenUsed/>
    <w:rsid w:val="00B17068"/>
  </w:style>
  <w:style w:type="numbering" w:customStyle="1" w:styleId="4416">
    <w:name w:val="Нет списка4416"/>
    <w:next w:val="a2"/>
    <w:semiHidden/>
    <w:unhideWhenUsed/>
    <w:rsid w:val="00B17068"/>
  </w:style>
  <w:style w:type="numbering" w:customStyle="1" w:styleId="1111216">
    <w:name w:val="Нет списка1111216"/>
    <w:next w:val="a2"/>
    <w:semiHidden/>
    <w:rsid w:val="00B17068"/>
  </w:style>
  <w:style w:type="table" w:customStyle="1" w:styleId="11150">
    <w:name w:val="Сетка таблицы11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">
    <w:name w:val="Нет списка11111117"/>
    <w:next w:val="a2"/>
    <w:semiHidden/>
    <w:unhideWhenUsed/>
    <w:rsid w:val="00B17068"/>
  </w:style>
  <w:style w:type="numbering" w:customStyle="1" w:styleId="21416">
    <w:name w:val="Нет списка21416"/>
    <w:next w:val="a2"/>
    <w:semiHidden/>
    <w:unhideWhenUsed/>
    <w:rsid w:val="00B17068"/>
  </w:style>
  <w:style w:type="numbering" w:customStyle="1" w:styleId="31416">
    <w:name w:val="Нет списка31416"/>
    <w:next w:val="a2"/>
    <w:semiHidden/>
    <w:unhideWhenUsed/>
    <w:rsid w:val="00B17068"/>
  </w:style>
  <w:style w:type="numbering" w:customStyle="1" w:styleId="5116">
    <w:name w:val="Нет списка5116"/>
    <w:next w:val="a2"/>
    <w:uiPriority w:val="99"/>
    <w:semiHidden/>
    <w:unhideWhenUsed/>
    <w:rsid w:val="00B17068"/>
  </w:style>
  <w:style w:type="numbering" w:customStyle="1" w:styleId="12116">
    <w:name w:val="Нет списка12116"/>
    <w:next w:val="a2"/>
    <w:semiHidden/>
    <w:unhideWhenUsed/>
    <w:rsid w:val="00B17068"/>
  </w:style>
  <w:style w:type="numbering" w:customStyle="1" w:styleId="22116">
    <w:name w:val="Нет списка22116"/>
    <w:next w:val="a2"/>
    <w:semiHidden/>
    <w:unhideWhenUsed/>
    <w:rsid w:val="00B17068"/>
  </w:style>
  <w:style w:type="numbering" w:customStyle="1" w:styleId="32116">
    <w:name w:val="Нет списка32116"/>
    <w:next w:val="a2"/>
    <w:semiHidden/>
    <w:unhideWhenUsed/>
    <w:rsid w:val="00B17068"/>
  </w:style>
  <w:style w:type="numbering" w:customStyle="1" w:styleId="41116">
    <w:name w:val="Нет списка41116"/>
    <w:next w:val="a2"/>
    <w:semiHidden/>
    <w:unhideWhenUsed/>
    <w:rsid w:val="00B17068"/>
  </w:style>
  <w:style w:type="numbering" w:customStyle="1" w:styleId="112116">
    <w:name w:val="Нет списка112116"/>
    <w:next w:val="a2"/>
    <w:semiHidden/>
    <w:rsid w:val="00B17068"/>
  </w:style>
  <w:style w:type="numbering" w:customStyle="1" w:styleId="1112116">
    <w:name w:val="Нет списка1112116"/>
    <w:next w:val="a2"/>
    <w:semiHidden/>
    <w:unhideWhenUsed/>
    <w:rsid w:val="00B17068"/>
  </w:style>
  <w:style w:type="numbering" w:customStyle="1" w:styleId="211116">
    <w:name w:val="Нет списка211116"/>
    <w:next w:val="a2"/>
    <w:semiHidden/>
    <w:unhideWhenUsed/>
    <w:rsid w:val="00B17068"/>
  </w:style>
  <w:style w:type="numbering" w:customStyle="1" w:styleId="311116">
    <w:name w:val="Нет списка311116"/>
    <w:next w:val="a2"/>
    <w:semiHidden/>
    <w:unhideWhenUsed/>
    <w:rsid w:val="00B17068"/>
  </w:style>
  <w:style w:type="numbering" w:customStyle="1" w:styleId="6116">
    <w:name w:val="Нет списка6116"/>
    <w:next w:val="a2"/>
    <w:uiPriority w:val="99"/>
    <w:semiHidden/>
    <w:unhideWhenUsed/>
    <w:rsid w:val="00B17068"/>
  </w:style>
  <w:style w:type="numbering" w:customStyle="1" w:styleId="13116">
    <w:name w:val="Нет списка13116"/>
    <w:next w:val="a2"/>
    <w:semiHidden/>
    <w:unhideWhenUsed/>
    <w:rsid w:val="00B17068"/>
  </w:style>
  <w:style w:type="numbering" w:customStyle="1" w:styleId="23116">
    <w:name w:val="Нет списка23116"/>
    <w:next w:val="a2"/>
    <w:semiHidden/>
    <w:unhideWhenUsed/>
    <w:rsid w:val="00B17068"/>
  </w:style>
  <w:style w:type="numbering" w:customStyle="1" w:styleId="33116">
    <w:name w:val="Нет списка33116"/>
    <w:next w:val="a2"/>
    <w:semiHidden/>
    <w:unhideWhenUsed/>
    <w:rsid w:val="00B17068"/>
  </w:style>
  <w:style w:type="numbering" w:customStyle="1" w:styleId="42116">
    <w:name w:val="Нет списка42116"/>
    <w:next w:val="a2"/>
    <w:semiHidden/>
    <w:unhideWhenUsed/>
    <w:rsid w:val="00B17068"/>
  </w:style>
  <w:style w:type="numbering" w:customStyle="1" w:styleId="113116">
    <w:name w:val="Нет списка113116"/>
    <w:next w:val="a2"/>
    <w:semiHidden/>
    <w:rsid w:val="00B17068"/>
  </w:style>
  <w:style w:type="numbering" w:customStyle="1" w:styleId="1113116">
    <w:name w:val="Нет списка1113116"/>
    <w:next w:val="a2"/>
    <w:semiHidden/>
    <w:unhideWhenUsed/>
    <w:rsid w:val="00B17068"/>
  </w:style>
  <w:style w:type="numbering" w:customStyle="1" w:styleId="212116">
    <w:name w:val="Нет списка212116"/>
    <w:next w:val="a2"/>
    <w:semiHidden/>
    <w:unhideWhenUsed/>
    <w:rsid w:val="00B17068"/>
  </w:style>
  <w:style w:type="numbering" w:customStyle="1" w:styleId="312116">
    <w:name w:val="Нет списка312116"/>
    <w:next w:val="a2"/>
    <w:semiHidden/>
    <w:unhideWhenUsed/>
    <w:rsid w:val="00B17068"/>
  </w:style>
  <w:style w:type="numbering" w:customStyle="1" w:styleId="7116">
    <w:name w:val="Нет списка7116"/>
    <w:next w:val="a2"/>
    <w:uiPriority w:val="99"/>
    <w:semiHidden/>
    <w:unhideWhenUsed/>
    <w:rsid w:val="00B17068"/>
  </w:style>
  <w:style w:type="numbering" w:customStyle="1" w:styleId="14116">
    <w:name w:val="Нет списка14116"/>
    <w:next w:val="a2"/>
    <w:semiHidden/>
    <w:unhideWhenUsed/>
    <w:rsid w:val="00B17068"/>
  </w:style>
  <w:style w:type="numbering" w:customStyle="1" w:styleId="24116">
    <w:name w:val="Нет списка24116"/>
    <w:next w:val="a2"/>
    <w:semiHidden/>
    <w:unhideWhenUsed/>
    <w:rsid w:val="00B17068"/>
  </w:style>
  <w:style w:type="numbering" w:customStyle="1" w:styleId="34116">
    <w:name w:val="Нет списка34116"/>
    <w:next w:val="a2"/>
    <w:semiHidden/>
    <w:unhideWhenUsed/>
    <w:rsid w:val="00B17068"/>
  </w:style>
  <w:style w:type="numbering" w:customStyle="1" w:styleId="43116">
    <w:name w:val="Нет списка43116"/>
    <w:next w:val="a2"/>
    <w:semiHidden/>
    <w:unhideWhenUsed/>
    <w:rsid w:val="00B17068"/>
  </w:style>
  <w:style w:type="numbering" w:customStyle="1" w:styleId="114116">
    <w:name w:val="Нет списка114116"/>
    <w:next w:val="a2"/>
    <w:semiHidden/>
    <w:rsid w:val="00B17068"/>
  </w:style>
  <w:style w:type="numbering" w:customStyle="1" w:styleId="1114116">
    <w:name w:val="Нет списка1114116"/>
    <w:next w:val="a2"/>
    <w:semiHidden/>
    <w:unhideWhenUsed/>
    <w:rsid w:val="00B17068"/>
  </w:style>
  <w:style w:type="numbering" w:customStyle="1" w:styleId="213116">
    <w:name w:val="Нет списка213116"/>
    <w:next w:val="a2"/>
    <w:semiHidden/>
    <w:unhideWhenUsed/>
    <w:rsid w:val="00B17068"/>
  </w:style>
  <w:style w:type="numbering" w:customStyle="1" w:styleId="313116">
    <w:name w:val="Нет списка313116"/>
    <w:next w:val="a2"/>
    <w:semiHidden/>
    <w:unhideWhenUsed/>
    <w:rsid w:val="00B17068"/>
  </w:style>
  <w:style w:type="numbering" w:customStyle="1" w:styleId="106">
    <w:name w:val="Нет списка106"/>
    <w:next w:val="a2"/>
    <w:uiPriority w:val="99"/>
    <w:semiHidden/>
    <w:unhideWhenUsed/>
    <w:rsid w:val="00B17068"/>
  </w:style>
  <w:style w:type="numbering" w:customStyle="1" w:styleId="176">
    <w:name w:val="Нет списка176"/>
    <w:next w:val="a2"/>
    <w:uiPriority w:val="99"/>
    <w:semiHidden/>
    <w:unhideWhenUsed/>
    <w:rsid w:val="00B17068"/>
  </w:style>
  <w:style w:type="table" w:customStyle="1" w:styleId="450">
    <w:name w:val="Сетка таблицы4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6">
    <w:name w:val="Нет списка1176"/>
    <w:next w:val="a2"/>
    <w:semiHidden/>
    <w:unhideWhenUsed/>
    <w:rsid w:val="00B17068"/>
  </w:style>
  <w:style w:type="numbering" w:customStyle="1" w:styleId="11176">
    <w:name w:val="Нет списка11176"/>
    <w:next w:val="a2"/>
    <w:semiHidden/>
    <w:unhideWhenUsed/>
    <w:rsid w:val="00B17068"/>
  </w:style>
  <w:style w:type="numbering" w:customStyle="1" w:styleId="2760">
    <w:name w:val="Нет списка276"/>
    <w:next w:val="a2"/>
    <w:semiHidden/>
    <w:unhideWhenUsed/>
    <w:rsid w:val="00B17068"/>
  </w:style>
  <w:style w:type="numbering" w:customStyle="1" w:styleId="376">
    <w:name w:val="Нет списка376"/>
    <w:next w:val="a2"/>
    <w:semiHidden/>
    <w:unhideWhenUsed/>
    <w:rsid w:val="00B17068"/>
  </w:style>
  <w:style w:type="numbering" w:customStyle="1" w:styleId="466">
    <w:name w:val="Нет списка466"/>
    <w:next w:val="a2"/>
    <w:semiHidden/>
    <w:unhideWhenUsed/>
    <w:rsid w:val="00B17068"/>
  </w:style>
  <w:style w:type="numbering" w:customStyle="1" w:styleId="111146">
    <w:name w:val="Нет списка111146"/>
    <w:next w:val="a2"/>
    <w:semiHidden/>
    <w:rsid w:val="00B17068"/>
  </w:style>
  <w:style w:type="table" w:customStyle="1" w:styleId="1350">
    <w:name w:val="Сетка таблицы13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6">
    <w:name w:val="Нет списка1111136"/>
    <w:next w:val="a2"/>
    <w:semiHidden/>
    <w:unhideWhenUsed/>
    <w:rsid w:val="00B17068"/>
  </w:style>
  <w:style w:type="numbering" w:customStyle="1" w:styleId="2166">
    <w:name w:val="Нет списка2166"/>
    <w:next w:val="a2"/>
    <w:semiHidden/>
    <w:unhideWhenUsed/>
    <w:rsid w:val="00B17068"/>
  </w:style>
  <w:style w:type="numbering" w:customStyle="1" w:styleId="3166">
    <w:name w:val="Нет списка3166"/>
    <w:next w:val="a2"/>
    <w:semiHidden/>
    <w:unhideWhenUsed/>
    <w:rsid w:val="00B17068"/>
  </w:style>
  <w:style w:type="numbering" w:customStyle="1" w:styleId="536">
    <w:name w:val="Нет списка536"/>
    <w:next w:val="a2"/>
    <w:uiPriority w:val="99"/>
    <w:semiHidden/>
    <w:unhideWhenUsed/>
    <w:rsid w:val="00B17068"/>
  </w:style>
  <w:style w:type="numbering" w:customStyle="1" w:styleId="1236">
    <w:name w:val="Нет списка1236"/>
    <w:next w:val="a2"/>
    <w:semiHidden/>
    <w:unhideWhenUsed/>
    <w:rsid w:val="00B17068"/>
  </w:style>
  <w:style w:type="numbering" w:customStyle="1" w:styleId="2236">
    <w:name w:val="Нет списка2236"/>
    <w:next w:val="a2"/>
    <w:semiHidden/>
    <w:unhideWhenUsed/>
    <w:rsid w:val="00B17068"/>
  </w:style>
  <w:style w:type="numbering" w:customStyle="1" w:styleId="3236">
    <w:name w:val="Нет списка3236"/>
    <w:next w:val="a2"/>
    <w:semiHidden/>
    <w:unhideWhenUsed/>
    <w:rsid w:val="00B17068"/>
  </w:style>
  <w:style w:type="numbering" w:customStyle="1" w:styleId="4136">
    <w:name w:val="Нет списка4136"/>
    <w:next w:val="a2"/>
    <w:semiHidden/>
    <w:unhideWhenUsed/>
    <w:rsid w:val="00B17068"/>
  </w:style>
  <w:style w:type="numbering" w:customStyle="1" w:styleId="11236">
    <w:name w:val="Нет списка11236"/>
    <w:next w:val="a2"/>
    <w:semiHidden/>
    <w:rsid w:val="00B17068"/>
  </w:style>
  <w:style w:type="numbering" w:customStyle="1" w:styleId="111236">
    <w:name w:val="Нет списка111236"/>
    <w:next w:val="a2"/>
    <w:semiHidden/>
    <w:unhideWhenUsed/>
    <w:rsid w:val="00B17068"/>
  </w:style>
  <w:style w:type="numbering" w:customStyle="1" w:styleId="21136">
    <w:name w:val="Нет списка21136"/>
    <w:next w:val="a2"/>
    <w:semiHidden/>
    <w:unhideWhenUsed/>
    <w:rsid w:val="00B17068"/>
  </w:style>
  <w:style w:type="numbering" w:customStyle="1" w:styleId="31136">
    <w:name w:val="Нет списка31136"/>
    <w:next w:val="a2"/>
    <w:semiHidden/>
    <w:unhideWhenUsed/>
    <w:rsid w:val="00B17068"/>
  </w:style>
  <w:style w:type="numbering" w:customStyle="1" w:styleId="636">
    <w:name w:val="Нет списка636"/>
    <w:next w:val="a2"/>
    <w:uiPriority w:val="99"/>
    <w:semiHidden/>
    <w:unhideWhenUsed/>
    <w:rsid w:val="00B17068"/>
  </w:style>
  <w:style w:type="numbering" w:customStyle="1" w:styleId="1336">
    <w:name w:val="Нет списка1336"/>
    <w:next w:val="a2"/>
    <w:semiHidden/>
    <w:unhideWhenUsed/>
    <w:rsid w:val="00B17068"/>
  </w:style>
  <w:style w:type="numbering" w:customStyle="1" w:styleId="2336">
    <w:name w:val="Нет списка2336"/>
    <w:next w:val="a2"/>
    <w:semiHidden/>
    <w:unhideWhenUsed/>
    <w:rsid w:val="00B17068"/>
  </w:style>
  <w:style w:type="numbering" w:customStyle="1" w:styleId="3336">
    <w:name w:val="Нет списка3336"/>
    <w:next w:val="a2"/>
    <w:semiHidden/>
    <w:unhideWhenUsed/>
    <w:rsid w:val="00B17068"/>
  </w:style>
  <w:style w:type="numbering" w:customStyle="1" w:styleId="4236">
    <w:name w:val="Нет списка4236"/>
    <w:next w:val="a2"/>
    <w:semiHidden/>
    <w:unhideWhenUsed/>
    <w:rsid w:val="00B17068"/>
  </w:style>
  <w:style w:type="numbering" w:customStyle="1" w:styleId="11336">
    <w:name w:val="Нет списка11336"/>
    <w:next w:val="a2"/>
    <w:semiHidden/>
    <w:rsid w:val="00B17068"/>
  </w:style>
  <w:style w:type="numbering" w:customStyle="1" w:styleId="111336">
    <w:name w:val="Нет списка111336"/>
    <w:next w:val="a2"/>
    <w:semiHidden/>
    <w:unhideWhenUsed/>
    <w:rsid w:val="00B17068"/>
  </w:style>
  <w:style w:type="numbering" w:customStyle="1" w:styleId="21236">
    <w:name w:val="Нет списка21236"/>
    <w:next w:val="a2"/>
    <w:semiHidden/>
    <w:unhideWhenUsed/>
    <w:rsid w:val="00B17068"/>
  </w:style>
  <w:style w:type="numbering" w:customStyle="1" w:styleId="31236">
    <w:name w:val="Нет списка31236"/>
    <w:next w:val="a2"/>
    <w:semiHidden/>
    <w:unhideWhenUsed/>
    <w:rsid w:val="00B17068"/>
  </w:style>
  <w:style w:type="numbering" w:customStyle="1" w:styleId="736">
    <w:name w:val="Нет списка736"/>
    <w:next w:val="a2"/>
    <w:uiPriority w:val="99"/>
    <w:semiHidden/>
    <w:unhideWhenUsed/>
    <w:rsid w:val="00B17068"/>
  </w:style>
  <w:style w:type="numbering" w:customStyle="1" w:styleId="1436">
    <w:name w:val="Нет списка1436"/>
    <w:next w:val="a2"/>
    <w:semiHidden/>
    <w:unhideWhenUsed/>
    <w:rsid w:val="00B17068"/>
  </w:style>
  <w:style w:type="numbering" w:customStyle="1" w:styleId="2436">
    <w:name w:val="Нет списка2436"/>
    <w:next w:val="a2"/>
    <w:semiHidden/>
    <w:unhideWhenUsed/>
    <w:rsid w:val="00B17068"/>
  </w:style>
  <w:style w:type="numbering" w:customStyle="1" w:styleId="3436">
    <w:name w:val="Нет списка3436"/>
    <w:next w:val="a2"/>
    <w:semiHidden/>
    <w:unhideWhenUsed/>
    <w:rsid w:val="00B17068"/>
  </w:style>
  <w:style w:type="numbering" w:customStyle="1" w:styleId="4336">
    <w:name w:val="Нет списка4336"/>
    <w:next w:val="a2"/>
    <w:semiHidden/>
    <w:unhideWhenUsed/>
    <w:rsid w:val="00B17068"/>
  </w:style>
  <w:style w:type="numbering" w:customStyle="1" w:styleId="11436">
    <w:name w:val="Нет списка11436"/>
    <w:next w:val="a2"/>
    <w:semiHidden/>
    <w:rsid w:val="00B17068"/>
  </w:style>
  <w:style w:type="numbering" w:customStyle="1" w:styleId="111436">
    <w:name w:val="Нет списка111436"/>
    <w:next w:val="a2"/>
    <w:semiHidden/>
    <w:unhideWhenUsed/>
    <w:rsid w:val="00B17068"/>
  </w:style>
  <w:style w:type="numbering" w:customStyle="1" w:styleId="21336">
    <w:name w:val="Нет списка21336"/>
    <w:next w:val="a2"/>
    <w:semiHidden/>
    <w:unhideWhenUsed/>
    <w:rsid w:val="00B17068"/>
  </w:style>
  <w:style w:type="numbering" w:customStyle="1" w:styleId="31336">
    <w:name w:val="Нет списка31336"/>
    <w:next w:val="a2"/>
    <w:semiHidden/>
    <w:unhideWhenUsed/>
    <w:rsid w:val="00B17068"/>
  </w:style>
  <w:style w:type="numbering" w:customStyle="1" w:styleId="826">
    <w:name w:val="Нет списка826"/>
    <w:next w:val="a2"/>
    <w:uiPriority w:val="99"/>
    <w:semiHidden/>
    <w:unhideWhenUsed/>
    <w:rsid w:val="00B17068"/>
  </w:style>
  <w:style w:type="numbering" w:customStyle="1" w:styleId="1526">
    <w:name w:val="Нет списка1526"/>
    <w:next w:val="a2"/>
    <w:uiPriority w:val="99"/>
    <w:semiHidden/>
    <w:unhideWhenUsed/>
    <w:rsid w:val="00B17068"/>
  </w:style>
  <w:style w:type="table" w:customStyle="1" w:styleId="2250">
    <w:name w:val="Сетка таблицы22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6">
    <w:name w:val="Нет списка11526"/>
    <w:next w:val="a2"/>
    <w:semiHidden/>
    <w:unhideWhenUsed/>
    <w:rsid w:val="00B17068"/>
  </w:style>
  <w:style w:type="numbering" w:customStyle="1" w:styleId="111526">
    <w:name w:val="Нет списка111526"/>
    <w:next w:val="a2"/>
    <w:semiHidden/>
    <w:unhideWhenUsed/>
    <w:rsid w:val="00B17068"/>
  </w:style>
  <w:style w:type="numbering" w:customStyle="1" w:styleId="2526">
    <w:name w:val="Нет списка2526"/>
    <w:next w:val="a2"/>
    <w:semiHidden/>
    <w:unhideWhenUsed/>
    <w:rsid w:val="00B17068"/>
  </w:style>
  <w:style w:type="numbering" w:customStyle="1" w:styleId="3526">
    <w:name w:val="Нет списка3526"/>
    <w:next w:val="a2"/>
    <w:semiHidden/>
    <w:unhideWhenUsed/>
    <w:rsid w:val="00B17068"/>
  </w:style>
  <w:style w:type="numbering" w:customStyle="1" w:styleId="4426">
    <w:name w:val="Нет списка4426"/>
    <w:next w:val="a2"/>
    <w:semiHidden/>
    <w:unhideWhenUsed/>
    <w:rsid w:val="00B17068"/>
  </w:style>
  <w:style w:type="numbering" w:customStyle="1" w:styleId="1111226">
    <w:name w:val="Нет списка1111226"/>
    <w:next w:val="a2"/>
    <w:semiHidden/>
    <w:rsid w:val="00B17068"/>
  </w:style>
  <w:style w:type="table" w:customStyle="1" w:styleId="11250">
    <w:name w:val="Сетка таблицы112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6">
    <w:name w:val="Нет списка11111126"/>
    <w:next w:val="a2"/>
    <w:semiHidden/>
    <w:unhideWhenUsed/>
    <w:rsid w:val="00B17068"/>
  </w:style>
  <w:style w:type="numbering" w:customStyle="1" w:styleId="21426">
    <w:name w:val="Нет списка21426"/>
    <w:next w:val="a2"/>
    <w:semiHidden/>
    <w:unhideWhenUsed/>
    <w:rsid w:val="00B17068"/>
  </w:style>
  <w:style w:type="numbering" w:customStyle="1" w:styleId="31426">
    <w:name w:val="Нет списка31426"/>
    <w:next w:val="a2"/>
    <w:semiHidden/>
    <w:unhideWhenUsed/>
    <w:rsid w:val="00B17068"/>
  </w:style>
  <w:style w:type="numbering" w:customStyle="1" w:styleId="5126">
    <w:name w:val="Нет списка5126"/>
    <w:next w:val="a2"/>
    <w:uiPriority w:val="99"/>
    <w:semiHidden/>
    <w:unhideWhenUsed/>
    <w:rsid w:val="00B17068"/>
  </w:style>
  <w:style w:type="numbering" w:customStyle="1" w:styleId="12126">
    <w:name w:val="Нет списка12126"/>
    <w:next w:val="a2"/>
    <w:semiHidden/>
    <w:unhideWhenUsed/>
    <w:rsid w:val="00B17068"/>
  </w:style>
  <w:style w:type="numbering" w:customStyle="1" w:styleId="22126">
    <w:name w:val="Нет списка22126"/>
    <w:next w:val="a2"/>
    <w:semiHidden/>
    <w:unhideWhenUsed/>
    <w:rsid w:val="00B17068"/>
  </w:style>
  <w:style w:type="numbering" w:customStyle="1" w:styleId="32126">
    <w:name w:val="Нет списка32126"/>
    <w:next w:val="a2"/>
    <w:semiHidden/>
    <w:unhideWhenUsed/>
    <w:rsid w:val="00B17068"/>
  </w:style>
  <w:style w:type="numbering" w:customStyle="1" w:styleId="41126">
    <w:name w:val="Нет списка41126"/>
    <w:next w:val="a2"/>
    <w:semiHidden/>
    <w:unhideWhenUsed/>
    <w:rsid w:val="00B17068"/>
  </w:style>
  <w:style w:type="numbering" w:customStyle="1" w:styleId="112126">
    <w:name w:val="Нет списка112126"/>
    <w:next w:val="a2"/>
    <w:semiHidden/>
    <w:rsid w:val="00B17068"/>
  </w:style>
  <w:style w:type="numbering" w:customStyle="1" w:styleId="1112126">
    <w:name w:val="Нет списка1112126"/>
    <w:next w:val="a2"/>
    <w:semiHidden/>
    <w:unhideWhenUsed/>
    <w:rsid w:val="00B17068"/>
  </w:style>
  <w:style w:type="numbering" w:customStyle="1" w:styleId="211126">
    <w:name w:val="Нет списка211126"/>
    <w:next w:val="a2"/>
    <w:semiHidden/>
    <w:unhideWhenUsed/>
    <w:rsid w:val="00B17068"/>
  </w:style>
  <w:style w:type="numbering" w:customStyle="1" w:styleId="311126">
    <w:name w:val="Нет списка311126"/>
    <w:next w:val="a2"/>
    <w:semiHidden/>
    <w:unhideWhenUsed/>
    <w:rsid w:val="00B17068"/>
  </w:style>
  <w:style w:type="numbering" w:customStyle="1" w:styleId="6126">
    <w:name w:val="Нет списка6126"/>
    <w:next w:val="a2"/>
    <w:uiPriority w:val="99"/>
    <w:semiHidden/>
    <w:unhideWhenUsed/>
    <w:rsid w:val="00B17068"/>
  </w:style>
  <w:style w:type="numbering" w:customStyle="1" w:styleId="13126">
    <w:name w:val="Нет списка13126"/>
    <w:next w:val="a2"/>
    <w:semiHidden/>
    <w:unhideWhenUsed/>
    <w:rsid w:val="00B17068"/>
  </w:style>
  <w:style w:type="numbering" w:customStyle="1" w:styleId="23126">
    <w:name w:val="Нет списка23126"/>
    <w:next w:val="a2"/>
    <w:semiHidden/>
    <w:unhideWhenUsed/>
    <w:rsid w:val="00B17068"/>
  </w:style>
  <w:style w:type="numbering" w:customStyle="1" w:styleId="33126">
    <w:name w:val="Нет списка33126"/>
    <w:next w:val="a2"/>
    <w:semiHidden/>
    <w:unhideWhenUsed/>
    <w:rsid w:val="00B17068"/>
  </w:style>
  <w:style w:type="numbering" w:customStyle="1" w:styleId="42126">
    <w:name w:val="Нет списка42126"/>
    <w:next w:val="a2"/>
    <w:semiHidden/>
    <w:unhideWhenUsed/>
    <w:rsid w:val="00B17068"/>
  </w:style>
  <w:style w:type="numbering" w:customStyle="1" w:styleId="113126">
    <w:name w:val="Нет списка113126"/>
    <w:next w:val="a2"/>
    <w:semiHidden/>
    <w:rsid w:val="00B17068"/>
  </w:style>
  <w:style w:type="numbering" w:customStyle="1" w:styleId="1113126">
    <w:name w:val="Нет списка1113126"/>
    <w:next w:val="a2"/>
    <w:semiHidden/>
    <w:unhideWhenUsed/>
    <w:rsid w:val="00B17068"/>
  </w:style>
  <w:style w:type="numbering" w:customStyle="1" w:styleId="212126">
    <w:name w:val="Нет списка212126"/>
    <w:next w:val="a2"/>
    <w:semiHidden/>
    <w:unhideWhenUsed/>
    <w:rsid w:val="00B17068"/>
  </w:style>
  <w:style w:type="numbering" w:customStyle="1" w:styleId="312126">
    <w:name w:val="Нет списка312126"/>
    <w:next w:val="a2"/>
    <w:semiHidden/>
    <w:unhideWhenUsed/>
    <w:rsid w:val="00B17068"/>
  </w:style>
  <w:style w:type="numbering" w:customStyle="1" w:styleId="7126">
    <w:name w:val="Нет списка7126"/>
    <w:next w:val="a2"/>
    <w:uiPriority w:val="99"/>
    <w:semiHidden/>
    <w:unhideWhenUsed/>
    <w:rsid w:val="00B17068"/>
  </w:style>
  <w:style w:type="numbering" w:customStyle="1" w:styleId="14126">
    <w:name w:val="Нет списка14126"/>
    <w:next w:val="a2"/>
    <w:semiHidden/>
    <w:unhideWhenUsed/>
    <w:rsid w:val="00B17068"/>
  </w:style>
  <w:style w:type="numbering" w:customStyle="1" w:styleId="24126">
    <w:name w:val="Нет списка24126"/>
    <w:next w:val="a2"/>
    <w:semiHidden/>
    <w:unhideWhenUsed/>
    <w:rsid w:val="00B17068"/>
  </w:style>
  <w:style w:type="numbering" w:customStyle="1" w:styleId="34126">
    <w:name w:val="Нет списка34126"/>
    <w:next w:val="a2"/>
    <w:semiHidden/>
    <w:unhideWhenUsed/>
    <w:rsid w:val="00B17068"/>
  </w:style>
  <w:style w:type="numbering" w:customStyle="1" w:styleId="43126">
    <w:name w:val="Нет списка43126"/>
    <w:next w:val="a2"/>
    <w:semiHidden/>
    <w:unhideWhenUsed/>
    <w:rsid w:val="00B17068"/>
  </w:style>
  <w:style w:type="numbering" w:customStyle="1" w:styleId="114126">
    <w:name w:val="Нет списка114126"/>
    <w:next w:val="a2"/>
    <w:semiHidden/>
    <w:rsid w:val="00B17068"/>
  </w:style>
  <w:style w:type="numbering" w:customStyle="1" w:styleId="1114126">
    <w:name w:val="Нет списка1114126"/>
    <w:next w:val="a2"/>
    <w:semiHidden/>
    <w:unhideWhenUsed/>
    <w:rsid w:val="00B17068"/>
  </w:style>
  <w:style w:type="numbering" w:customStyle="1" w:styleId="213126">
    <w:name w:val="Нет списка213126"/>
    <w:next w:val="a2"/>
    <w:semiHidden/>
    <w:unhideWhenUsed/>
    <w:rsid w:val="00B17068"/>
  </w:style>
  <w:style w:type="numbering" w:customStyle="1" w:styleId="313126">
    <w:name w:val="Нет списка313126"/>
    <w:next w:val="a2"/>
    <w:semiHidden/>
    <w:unhideWhenUsed/>
    <w:rsid w:val="00B17068"/>
  </w:style>
  <w:style w:type="numbering" w:customStyle="1" w:styleId="1840">
    <w:name w:val="Нет списка184"/>
    <w:next w:val="a2"/>
    <w:uiPriority w:val="99"/>
    <w:semiHidden/>
    <w:unhideWhenUsed/>
    <w:rsid w:val="00B17068"/>
  </w:style>
  <w:style w:type="numbering" w:customStyle="1" w:styleId="194">
    <w:name w:val="Нет списка194"/>
    <w:next w:val="a2"/>
    <w:uiPriority w:val="99"/>
    <w:semiHidden/>
    <w:unhideWhenUsed/>
    <w:rsid w:val="00B17068"/>
  </w:style>
  <w:style w:type="table" w:customStyle="1" w:styleId="540">
    <w:name w:val="Сетка таблицы5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4">
    <w:name w:val="Нет списка1184"/>
    <w:next w:val="a2"/>
    <w:semiHidden/>
    <w:unhideWhenUsed/>
    <w:rsid w:val="00B17068"/>
  </w:style>
  <w:style w:type="numbering" w:customStyle="1" w:styleId="11184">
    <w:name w:val="Нет списка11184"/>
    <w:next w:val="a2"/>
    <w:semiHidden/>
    <w:unhideWhenUsed/>
    <w:rsid w:val="00B17068"/>
  </w:style>
  <w:style w:type="numbering" w:customStyle="1" w:styleId="284">
    <w:name w:val="Нет списка284"/>
    <w:next w:val="a2"/>
    <w:semiHidden/>
    <w:unhideWhenUsed/>
    <w:rsid w:val="00B17068"/>
  </w:style>
  <w:style w:type="numbering" w:customStyle="1" w:styleId="384">
    <w:name w:val="Нет списка384"/>
    <w:next w:val="a2"/>
    <w:semiHidden/>
    <w:unhideWhenUsed/>
    <w:rsid w:val="00B17068"/>
  </w:style>
  <w:style w:type="numbering" w:customStyle="1" w:styleId="474">
    <w:name w:val="Нет списка474"/>
    <w:next w:val="a2"/>
    <w:semiHidden/>
    <w:unhideWhenUsed/>
    <w:rsid w:val="00B17068"/>
  </w:style>
  <w:style w:type="numbering" w:customStyle="1" w:styleId="111154">
    <w:name w:val="Нет списка111154"/>
    <w:next w:val="a2"/>
    <w:semiHidden/>
    <w:rsid w:val="00B17068"/>
  </w:style>
  <w:style w:type="table" w:customStyle="1" w:styleId="1440">
    <w:name w:val="Сетка таблицы14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4">
    <w:name w:val="Нет списка1111144"/>
    <w:next w:val="a2"/>
    <w:semiHidden/>
    <w:unhideWhenUsed/>
    <w:rsid w:val="00B17068"/>
  </w:style>
  <w:style w:type="numbering" w:customStyle="1" w:styleId="2174">
    <w:name w:val="Нет списка2174"/>
    <w:next w:val="a2"/>
    <w:semiHidden/>
    <w:unhideWhenUsed/>
    <w:rsid w:val="00B17068"/>
  </w:style>
  <w:style w:type="numbering" w:customStyle="1" w:styleId="3174">
    <w:name w:val="Нет списка3174"/>
    <w:next w:val="a2"/>
    <w:semiHidden/>
    <w:unhideWhenUsed/>
    <w:rsid w:val="00B17068"/>
  </w:style>
  <w:style w:type="numbering" w:customStyle="1" w:styleId="544">
    <w:name w:val="Нет списка544"/>
    <w:next w:val="a2"/>
    <w:uiPriority w:val="99"/>
    <w:semiHidden/>
    <w:unhideWhenUsed/>
    <w:rsid w:val="00B17068"/>
  </w:style>
  <w:style w:type="numbering" w:customStyle="1" w:styleId="1244">
    <w:name w:val="Нет списка1244"/>
    <w:next w:val="a2"/>
    <w:semiHidden/>
    <w:unhideWhenUsed/>
    <w:rsid w:val="00B17068"/>
  </w:style>
  <w:style w:type="numbering" w:customStyle="1" w:styleId="2244">
    <w:name w:val="Нет списка2244"/>
    <w:next w:val="a2"/>
    <w:semiHidden/>
    <w:unhideWhenUsed/>
    <w:rsid w:val="00B17068"/>
  </w:style>
  <w:style w:type="numbering" w:customStyle="1" w:styleId="3244">
    <w:name w:val="Нет списка3244"/>
    <w:next w:val="a2"/>
    <w:semiHidden/>
    <w:unhideWhenUsed/>
    <w:rsid w:val="00B17068"/>
  </w:style>
  <w:style w:type="numbering" w:customStyle="1" w:styleId="4144">
    <w:name w:val="Нет списка4144"/>
    <w:next w:val="a2"/>
    <w:semiHidden/>
    <w:unhideWhenUsed/>
    <w:rsid w:val="00B17068"/>
  </w:style>
  <w:style w:type="numbering" w:customStyle="1" w:styleId="11244">
    <w:name w:val="Нет списка11244"/>
    <w:next w:val="a2"/>
    <w:semiHidden/>
    <w:rsid w:val="00B17068"/>
  </w:style>
  <w:style w:type="numbering" w:customStyle="1" w:styleId="111244">
    <w:name w:val="Нет списка111244"/>
    <w:next w:val="a2"/>
    <w:semiHidden/>
    <w:unhideWhenUsed/>
    <w:rsid w:val="00B17068"/>
  </w:style>
  <w:style w:type="numbering" w:customStyle="1" w:styleId="21144">
    <w:name w:val="Нет списка21144"/>
    <w:next w:val="a2"/>
    <w:semiHidden/>
    <w:unhideWhenUsed/>
    <w:rsid w:val="00B17068"/>
  </w:style>
  <w:style w:type="numbering" w:customStyle="1" w:styleId="31144">
    <w:name w:val="Нет списка31144"/>
    <w:next w:val="a2"/>
    <w:semiHidden/>
    <w:unhideWhenUsed/>
    <w:rsid w:val="00B17068"/>
  </w:style>
  <w:style w:type="numbering" w:customStyle="1" w:styleId="644">
    <w:name w:val="Нет списка644"/>
    <w:next w:val="a2"/>
    <w:uiPriority w:val="99"/>
    <w:semiHidden/>
    <w:unhideWhenUsed/>
    <w:rsid w:val="00B17068"/>
  </w:style>
  <w:style w:type="numbering" w:customStyle="1" w:styleId="1344">
    <w:name w:val="Нет списка1344"/>
    <w:next w:val="a2"/>
    <w:semiHidden/>
    <w:unhideWhenUsed/>
    <w:rsid w:val="00B17068"/>
  </w:style>
  <w:style w:type="numbering" w:customStyle="1" w:styleId="2344">
    <w:name w:val="Нет списка2344"/>
    <w:next w:val="a2"/>
    <w:semiHidden/>
    <w:unhideWhenUsed/>
    <w:rsid w:val="00B17068"/>
  </w:style>
  <w:style w:type="numbering" w:customStyle="1" w:styleId="3344">
    <w:name w:val="Нет списка3344"/>
    <w:next w:val="a2"/>
    <w:semiHidden/>
    <w:unhideWhenUsed/>
    <w:rsid w:val="00B17068"/>
  </w:style>
  <w:style w:type="numbering" w:customStyle="1" w:styleId="4244">
    <w:name w:val="Нет списка4244"/>
    <w:next w:val="a2"/>
    <w:semiHidden/>
    <w:unhideWhenUsed/>
    <w:rsid w:val="00B17068"/>
  </w:style>
  <w:style w:type="numbering" w:customStyle="1" w:styleId="11344">
    <w:name w:val="Нет списка11344"/>
    <w:next w:val="a2"/>
    <w:semiHidden/>
    <w:rsid w:val="00B17068"/>
  </w:style>
  <w:style w:type="numbering" w:customStyle="1" w:styleId="111344">
    <w:name w:val="Нет списка111344"/>
    <w:next w:val="a2"/>
    <w:semiHidden/>
    <w:unhideWhenUsed/>
    <w:rsid w:val="00B17068"/>
  </w:style>
  <w:style w:type="numbering" w:customStyle="1" w:styleId="21244">
    <w:name w:val="Нет списка21244"/>
    <w:next w:val="a2"/>
    <w:semiHidden/>
    <w:unhideWhenUsed/>
    <w:rsid w:val="00B17068"/>
  </w:style>
  <w:style w:type="numbering" w:customStyle="1" w:styleId="31244">
    <w:name w:val="Нет списка31244"/>
    <w:next w:val="a2"/>
    <w:semiHidden/>
    <w:unhideWhenUsed/>
    <w:rsid w:val="00B17068"/>
  </w:style>
  <w:style w:type="numbering" w:customStyle="1" w:styleId="744">
    <w:name w:val="Нет списка744"/>
    <w:next w:val="a2"/>
    <w:uiPriority w:val="99"/>
    <w:semiHidden/>
    <w:unhideWhenUsed/>
    <w:rsid w:val="00B17068"/>
  </w:style>
  <w:style w:type="numbering" w:customStyle="1" w:styleId="1444">
    <w:name w:val="Нет списка1444"/>
    <w:next w:val="a2"/>
    <w:semiHidden/>
    <w:unhideWhenUsed/>
    <w:rsid w:val="00B17068"/>
  </w:style>
  <w:style w:type="numbering" w:customStyle="1" w:styleId="2444">
    <w:name w:val="Нет списка2444"/>
    <w:next w:val="a2"/>
    <w:semiHidden/>
    <w:unhideWhenUsed/>
    <w:rsid w:val="00B17068"/>
  </w:style>
  <w:style w:type="numbering" w:customStyle="1" w:styleId="3444">
    <w:name w:val="Нет списка3444"/>
    <w:next w:val="a2"/>
    <w:semiHidden/>
    <w:unhideWhenUsed/>
    <w:rsid w:val="00B17068"/>
  </w:style>
  <w:style w:type="numbering" w:customStyle="1" w:styleId="4344">
    <w:name w:val="Нет списка4344"/>
    <w:next w:val="a2"/>
    <w:semiHidden/>
    <w:unhideWhenUsed/>
    <w:rsid w:val="00B17068"/>
  </w:style>
  <w:style w:type="numbering" w:customStyle="1" w:styleId="11444">
    <w:name w:val="Нет списка11444"/>
    <w:next w:val="a2"/>
    <w:semiHidden/>
    <w:rsid w:val="00B17068"/>
  </w:style>
  <w:style w:type="numbering" w:customStyle="1" w:styleId="111444">
    <w:name w:val="Нет списка111444"/>
    <w:next w:val="a2"/>
    <w:semiHidden/>
    <w:unhideWhenUsed/>
    <w:rsid w:val="00B17068"/>
  </w:style>
  <w:style w:type="numbering" w:customStyle="1" w:styleId="21344">
    <w:name w:val="Нет списка21344"/>
    <w:next w:val="a2"/>
    <w:semiHidden/>
    <w:unhideWhenUsed/>
    <w:rsid w:val="00B17068"/>
  </w:style>
  <w:style w:type="numbering" w:customStyle="1" w:styleId="31344">
    <w:name w:val="Нет списка31344"/>
    <w:next w:val="a2"/>
    <w:semiHidden/>
    <w:unhideWhenUsed/>
    <w:rsid w:val="00B17068"/>
  </w:style>
  <w:style w:type="numbering" w:customStyle="1" w:styleId="834">
    <w:name w:val="Нет списка834"/>
    <w:next w:val="a2"/>
    <w:uiPriority w:val="99"/>
    <w:semiHidden/>
    <w:unhideWhenUsed/>
    <w:rsid w:val="00B17068"/>
  </w:style>
  <w:style w:type="numbering" w:customStyle="1" w:styleId="1534">
    <w:name w:val="Нет списка1534"/>
    <w:next w:val="a2"/>
    <w:uiPriority w:val="99"/>
    <w:semiHidden/>
    <w:unhideWhenUsed/>
    <w:rsid w:val="00B17068"/>
  </w:style>
  <w:style w:type="table" w:customStyle="1" w:styleId="2340">
    <w:name w:val="Сетка таблицы23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4">
    <w:name w:val="Нет списка11534"/>
    <w:next w:val="a2"/>
    <w:semiHidden/>
    <w:unhideWhenUsed/>
    <w:rsid w:val="00B17068"/>
  </w:style>
  <w:style w:type="numbering" w:customStyle="1" w:styleId="111534">
    <w:name w:val="Нет списка111534"/>
    <w:next w:val="a2"/>
    <w:semiHidden/>
    <w:unhideWhenUsed/>
    <w:rsid w:val="00B17068"/>
  </w:style>
  <w:style w:type="numbering" w:customStyle="1" w:styleId="2534">
    <w:name w:val="Нет списка2534"/>
    <w:next w:val="a2"/>
    <w:semiHidden/>
    <w:unhideWhenUsed/>
    <w:rsid w:val="00B17068"/>
  </w:style>
  <w:style w:type="numbering" w:customStyle="1" w:styleId="3534">
    <w:name w:val="Нет списка3534"/>
    <w:next w:val="a2"/>
    <w:semiHidden/>
    <w:unhideWhenUsed/>
    <w:rsid w:val="00B17068"/>
  </w:style>
  <w:style w:type="numbering" w:customStyle="1" w:styleId="4434">
    <w:name w:val="Нет списка4434"/>
    <w:next w:val="a2"/>
    <w:semiHidden/>
    <w:unhideWhenUsed/>
    <w:rsid w:val="00B17068"/>
  </w:style>
  <w:style w:type="numbering" w:customStyle="1" w:styleId="1111234">
    <w:name w:val="Нет списка1111234"/>
    <w:next w:val="a2"/>
    <w:semiHidden/>
    <w:rsid w:val="00B17068"/>
  </w:style>
  <w:style w:type="table" w:customStyle="1" w:styleId="11340">
    <w:name w:val="Сетка таблицы113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4">
    <w:name w:val="Нет списка11111134"/>
    <w:next w:val="a2"/>
    <w:semiHidden/>
    <w:unhideWhenUsed/>
    <w:rsid w:val="00B17068"/>
  </w:style>
  <w:style w:type="numbering" w:customStyle="1" w:styleId="21434">
    <w:name w:val="Нет списка21434"/>
    <w:next w:val="a2"/>
    <w:semiHidden/>
    <w:unhideWhenUsed/>
    <w:rsid w:val="00B17068"/>
  </w:style>
  <w:style w:type="numbering" w:customStyle="1" w:styleId="31434">
    <w:name w:val="Нет списка31434"/>
    <w:next w:val="a2"/>
    <w:semiHidden/>
    <w:unhideWhenUsed/>
    <w:rsid w:val="00B17068"/>
  </w:style>
  <w:style w:type="numbering" w:customStyle="1" w:styleId="5134">
    <w:name w:val="Нет списка5134"/>
    <w:next w:val="a2"/>
    <w:uiPriority w:val="99"/>
    <w:semiHidden/>
    <w:unhideWhenUsed/>
    <w:rsid w:val="00B17068"/>
  </w:style>
  <w:style w:type="numbering" w:customStyle="1" w:styleId="12134">
    <w:name w:val="Нет списка12134"/>
    <w:next w:val="a2"/>
    <w:semiHidden/>
    <w:unhideWhenUsed/>
    <w:rsid w:val="00B17068"/>
  </w:style>
  <w:style w:type="numbering" w:customStyle="1" w:styleId="22134">
    <w:name w:val="Нет списка22134"/>
    <w:next w:val="a2"/>
    <w:semiHidden/>
    <w:unhideWhenUsed/>
    <w:rsid w:val="00B17068"/>
  </w:style>
  <w:style w:type="numbering" w:customStyle="1" w:styleId="32134">
    <w:name w:val="Нет списка32134"/>
    <w:next w:val="a2"/>
    <w:semiHidden/>
    <w:unhideWhenUsed/>
    <w:rsid w:val="00B17068"/>
  </w:style>
  <w:style w:type="numbering" w:customStyle="1" w:styleId="41134">
    <w:name w:val="Нет списка41134"/>
    <w:next w:val="a2"/>
    <w:semiHidden/>
    <w:unhideWhenUsed/>
    <w:rsid w:val="00B17068"/>
  </w:style>
  <w:style w:type="numbering" w:customStyle="1" w:styleId="112134">
    <w:name w:val="Нет списка112134"/>
    <w:next w:val="a2"/>
    <w:semiHidden/>
    <w:rsid w:val="00B17068"/>
  </w:style>
  <w:style w:type="numbering" w:customStyle="1" w:styleId="1112134">
    <w:name w:val="Нет списка1112134"/>
    <w:next w:val="a2"/>
    <w:semiHidden/>
    <w:unhideWhenUsed/>
    <w:rsid w:val="00B17068"/>
  </w:style>
  <w:style w:type="numbering" w:customStyle="1" w:styleId="211134">
    <w:name w:val="Нет списка211134"/>
    <w:next w:val="a2"/>
    <w:semiHidden/>
    <w:unhideWhenUsed/>
    <w:rsid w:val="00B17068"/>
  </w:style>
  <w:style w:type="numbering" w:customStyle="1" w:styleId="311134">
    <w:name w:val="Нет списка311134"/>
    <w:next w:val="a2"/>
    <w:semiHidden/>
    <w:unhideWhenUsed/>
    <w:rsid w:val="00B17068"/>
  </w:style>
  <w:style w:type="numbering" w:customStyle="1" w:styleId="6134">
    <w:name w:val="Нет списка6134"/>
    <w:next w:val="a2"/>
    <w:uiPriority w:val="99"/>
    <w:semiHidden/>
    <w:unhideWhenUsed/>
    <w:rsid w:val="00B17068"/>
  </w:style>
  <w:style w:type="numbering" w:customStyle="1" w:styleId="13134">
    <w:name w:val="Нет списка13134"/>
    <w:next w:val="a2"/>
    <w:semiHidden/>
    <w:unhideWhenUsed/>
    <w:rsid w:val="00B17068"/>
  </w:style>
  <w:style w:type="numbering" w:customStyle="1" w:styleId="23134">
    <w:name w:val="Нет списка23134"/>
    <w:next w:val="a2"/>
    <w:semiHidden/>
    <w:unhideWhenUsed/>
    <w:rsid w:val="00B17068"/>
  </w:style>
  <w:style w:type="numbering" w:customStyle="1" w:styleId="33134">
    <w:name w:val="Нет списка33134"/>
    <w:next w:val="a2"/>
    <w:semiHidden/>
    <w:unhideWhenUsed/>
    <w:rsid w:val="00B17068"/>
  </w:style>
  <w:style w:type="numbering" w:customStyle="1" w:styleId="42134">
    <w:name w:val="Нет списка42134"/>
    <w:next w:val="a2"/>
    <w:semiHidden/>
    <w:unhideWhenUsed/>
    <w:rsid w:val="00B17068"/>
  </w:style>
  <w:style w:type="numbering" w:customStyle="1" w:styleId="113134">
    <w:name w:val="Нет списка113134"/>
    <w:next w:val="a2"/>
    <w:semiHidden/>
    <w:rsid w:val="00B17068"/>
  </w:style>
  <w:style w:type="numbering" w:customStyle="1" w:styleId="1113134">
    <w:name w:val="Нет списка1113134"/>
    <w:next w:val="a2"/>
    <w:semiHidden/>
    <w:unhideWhenUsed/>
    <w:rsid w:val="00B17068"/>
  </w:style>
  <w:style w:type="numbering" w:customStyle="1" w:styleId="212134">
    <w:name w:val="Нет списка212134"/>
    <w:next w:val="a2"/>
    <w:semiHidden/>
    <w:unhideWhenUsed/>
    <w:rsid w:val="00B17068"/>
  </w:style>
  <w:style w:type="numbering" w:customStyle="1" w:styleId="312134">
    <w:name w:val="Нет списка312134"/>
    <w:next w:val="a2"/>
    <w:semiHidden/>
    <w:unhideWhenUsed/>
    <w:rsid w:val="00B17068"/>
  </w:style>
  <w:style w:type="numbering" w:customStyle="1" w:styleId="7134">
    <w:name w:val="Нет списка7134"/>
    <w:next w:val="a2"/>
    <w:uiPriority w:val="99"/>
    <w:semiHidden/>
    <w:unhideWhenUsed/>
    <w:rsid w:val="00B17068"/>
  </w:style>
  <w:style w:type="numbering" w:customStyle="1" w:styleId="14134">
    <w:name w:val="Нет списка14134"/>
    <w:next w:val="a2"/>
    <w:semiHidden/>
    <w:unhideWhenUsed/>
    <w:rsid w:val="00B17068"/>
  </w:style>
  <w:style w:type="numbering" w:customStyle="1" w:styleId="24134">
    <w:name w:val="Нет списка24134"/>
    <w:next w:val="a2"/>
    <w:semiHidden/>
    <w:unhideWhenUsed/>
    <w:rsid w:val="00B17068"/>
  </w:style>
  <w:style w:type="numbering" w:customStyle="1" w:styleId="34134">
    <w:name w:val="Нет списка34134"/>
    <w:next w:val="a2"/>
    <w:semiHidden/>
    <w:unhideWhenUsed/>
    <w:rsid w:val="00B17068"/>
  </w:style>
  <w:style w:type="numbering" w:customStyle="1" w:styleId="43134">
    <w:name w:val="Нет списка43134"/>
    <w:next w:val="a2"/>
    <w:semiHidden/>
    <w:unhideWhenUsed/>
    <w:rsid w:val="00B17068"/>
  </w:style>
  <w:style w:type="numbering" w:customStyle="1" w:styleId="114134">
    <w:name w:val="Нет списка114134"/>
    <w:next w:val="a2"/>
    <w:semiHidden/>
    <w:rsid w:val="00B17068"/>
  </w:style>
  <w:style w:type="numbering" w:customStyle="1" w:styleId="1114134">
    <w:name w:val="Нет списка1114134"/>
    <w:next w:val="a2"/>
    <w:semiHidden/>
    <w:unhideWhenUsed/>
    <w:rsid w:val="00B17068"/>
  </w:style>
  <w:style w:type="numbering" w:customStyle="1" w:styleId="213134">
    <w:name w:val="Нет списка213134"/>
    <w:next w:val="a2"/>
    <w:semiHidden/>
    <w:unhideWhenUsed/>
    <w:rsid w:val="00B17068"/>
  </w:style>
  <w:style w:type="numbering" w:customStyle="1" w:styleId="313134">
    <w:name w:val="Нет списка313134"/>
    <w:next w:val="a2"/>
    <w:semiHidden/>
    <w:unhideWhenUsed/>
    <w:rsid w:val="00B17068"/>
  </w:style>
  <w:style w:type="numbering" w:customStyle="1" w:styleId="914">
    <w:name w:val="Нет списка914"/>
    <w:next w:val="a2"/>
    <w:uiPriority w:val="99"/>
    <w:semiHidden/>
    <w:unhideWhenUsed/>
    <w:rsid w:val="00B17068"/>
  </w:style>
  <w:style w:type="numbering" w:customStyle="1" w:styleId="1614">
    <w:name w:val="Нет списка1614"/>
    <w:next w:val="a2"/>
    <w:uiPriority w:val="99"/>
    <w:semiHidden/>
    <w:unhideWhenUsed/>
    <w:rsid w:val="00B17068"/>
  </w:style>
  <w:style w:type="table" w:customStyle="1" w:styleId="3140">
    <w:name w:val="Сетка таблицы31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4">
    <w:name w:val="Нет списка11614"/>
    <w:next w:val="a2"/>
    <w:semiHidden/>
    <w:unhideWhenUsed/>
    <w:rsid w:val="00B17068"/>
  </w:style>
  <w:style w:type="numbering" w:customStyle="1" w:styleId="111614">
    <w:name w:val="Нет списка111614"/>
    <w:next w:val="a2"/>
    <w:semiHidden/>
    <w:unhideWhenUsed/>
    <w:rsid w:val="00B17068"/>
  </w:style>
  <w:style w:type="numbering" w:customStyle="1" w:styleId="2614">
    <w:name w:val="Нет списка2614"/>
    <w:next w:val="a2"/>
    <w:semiHidden/>
    <w:unhideWhenUsed/>
    <w:rsid w:val="00B17068"/>
  </w:style>
  <w:style w:type="numbering" w:customStyle="1" w:styleId="3614">
    <w:name w:val="Нет списка3614"/>
    <w:next w:val="a2"/>
    <w:semiHidden/>
    <w:unhideWhenUsed/>
    <w:rsid w:val="00B17068"/>
  </w:style>
  <w:style w:type="numbering" w:customStyle="1" w:styleId="4514">
    <w:name w:val="Нет списка4514"/>
    <w:next w:val="a2"/>
    <w:semiHidden/>
    <w:unhideWhenUsed/>
    <w:rsid w:val="00B17068"/>
  </w:style>
  <w:style w:type="numbering" w:customStyle="1" w:styleId="1111314">
    <w:name w:val="Нет списка1111314"/>
    <w:next w:val="a2"/>
    <w:semiHidden/>
    <w:rsid w:val="00B17068"/>
  </w:style>
  <w:style w:type="table" w:customStyle="1" w:styleId="12140">
    <w:name w:val="Сетка таблицы12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4">
    <w:name w:val="Нет списка11111214"/>
    <w:next w:val="a2"/>
    <w:semiHidden/>
    <w:unhideWhenUsed/>
    <w:rsid w:val="00B17068"/>
  </w:style>
  <w:style w:type="numbering" w:customStyle="1" w:styleId="21514">
    <w:name w:val="Нет списка21514"/>
    <w:next w:val="a2"/>
    <w:semiHidden/>
    <w:unhideWhenUsed/>
    <w:rsid w:val="00B17068"/>
  </w:style>
  <w:style w:type="numbering" w:customStyle="1" w:styleId="31514">
    <w:name w:val="Нет списка31514"/>
    <w:next w:val="a2"/>
    <w:semiHidden/>
    <w:unhideWhenUsed/>
    <w:rsid w:val="00B17068"/>
  </w:style>
  <w:style w:type="numbering" w:customStyle="1" w:styleId="5214">
    <w:name w:val="Нет списка5214"/>
    <w:next w:val="a2"/>
    <w:uiPriority w:val="99"/>
    <w:semiHidden/>
    <w:unhideWhenUsed/>
    <w:rsid w:val="00B17068"/>
  </w:style>
  <w:style w:type="numbering" w:customStyle="1" w:styleId="12214">
    <w:name w:val="Нет списка12214"/>
    <w:next w:val="a2"/>
    <w:semiHidden/>
    <w:unhideWhenUsed/>
    <w:rsid w:val="00B17068"/>
  </w:style>
  <w:style w:type="numbering" w:customStyle="1" w:styleId="22214">
    <w:name w:val="Нет списка22214"/>
    <w:next w:val="a2"/>
    <w:semiHidden/>
    <w:unhideWhenUsed/>
    <w:rsid w:val="00B17068"/>
  </w:style>
  <w:style w:type="numbering" w:customStyle="1" w:styleId="32214">
    <w:name w:val="Нет списка32214"/>
    <w:next w:val="a2"/>
    <w:semiHidden/>
    <w:unhideWhenUsed/>
    <w:rsid w:val="00B17068"/>
  </w:style>
  <w:style w:type="numbering" w:customStyle="1" w:styleId="41214">
    <w:name w:val="Нет списка41214"/>
    <w:next w:val="a2"/>
    <w:semiHidden/>
    <w:unhideWhenUsed/>
    <w:rsid w:val="00B17068"/>
  </w:style>
  <w:style w:type="numbering" w:customStyle="1" w:styleId="112214">
    <w:name w:val="Нет списка112214"/>
    <w:next w:val="a2"/>
    <w:semiHidden/>
    <w:rsid w:val="00B17068"/>
  </w:style>
  <w:style w:type="numbering" w:customStyle="1" w:styleId="1112214">
    <w:name w:val="Нет списка1112214"/>
    <w:next w:val="a2"/>
    <w:semiHidden/>
    <w:unhideWhenUsed/>
    <w:rsid w:val="00B17068"/>
  </w:style>
  <w:style w:type="numbering" w:customStyle="1" w:styleId="211214">
    <w:name w:val="Нет списка211214"/>
    <w:next w:val="a2"/>
    <w:semiHidden/>
    <w:unhideWhenUsed/>
    <w:rsid w:val="00B17068"/>
  </w:style>
  <w:style w:type="numbering" w:customStyle="1" w:styleId="311214">
    <w:name w:val="Нет списка311214"/>
    <w:next w:val="a2"/>
    <w:semiHidden/>
    <w:unhideWhenUsed/>
    <w:rsid w:val="00B17068"/>
  </w:style>
  <w:style w:type="numbering" w:customStyle="1" w:styleId="6214">
    <w:name w:val="Нет списка6214"/>
    <w:next w:val="a2"/>
    <w:uiPriority w:val="99"/>
    <w:semiHidden/>
    <w:unhideWhenUsed/>
    <w:rsid w:val="00B17068"/>
  </w:style>
  <w:style w:type="numbering" w:customStyle="1" w:styleId="13214">
    <w:name w:val="Нет списка13214"/>
    <w:next w:val="a2"/>
    <w:semiHidden/>
    <w:unhideWhenUsed/>
    <w:rsid w:val="00B17068"/>
  </w:style>
  <w:style w:type="numbering" w:customStyle="1" w:styleId="23214">
    <w:name w:val="Нет списка23214"/>
    <w:next w:val="a2"/>
    <w:semiHidden/>
    <w:unhideWhenUsed/>
    <w:rsid w:val="00B17068"/>
  </w:style>
  <w:style w:type="numbering" w:customStyle="1" w:styleId="33214">
    <w:name w:val="Нет списка33214"/>
    <w:next w:val="a2"/>
    <w:semiHidden/>
    <w:unhideWhenUsed/>
    <w:rsid w:val="00B17068"/>
  </w:style>
  <w:style w:type="numbering" w:customStyle="1" w:styleId="42214">
    <w:name w:val="Нет списка42214"/>
    <w:next w:val="a2"/>
    <w:semiHidden/>
    <w:unhideWhenUsed/>
    <w:rsid w:val="00B17068"/>
  </w:style>
  <w:style w:type="numbering" w:customStyle="1" w:styleId="113214">
    <w:name w:val="Нет списка113214"/>
    <w:next w:val="a2"/>
    <w:semiHidden/>
    <w:rsid w:val="00B17068"/>
  </w:style>
  <w:style w:type="numbering" w:customStyle="1" w:styleId="1113214">
    <w:name w:val="Нет списка1113214"/>
    <w:next w:val="a2"/>
    <w:semiHidden/>
    <w:unhideWhenUsed/>
    <w:rsid w:val="00B17068"/>
  </w:style>
  <w:style w:type="numbering" w:customStyle="1" w:styleId="212214">
    <w:name w:val="Нет списка212214"/>
    <w:next w:val="a2"/>
    <w:semiHidden/>
    <w:unhideWhenUsed/>
    <w:rsid w:val="00B17068"/>
  </w:style>
  <w:style w:type="numbering" w:customStyle="1" w:styleId="312214">
    <w:name w:val="Нет списка312214"/>
    <w:next w:val="a2"/>
    <w:semiHidden/>
    <w:unhideWhenUsed/>
    <w:rsid w:val="00B17068"/>
  </w:style>
  <w:style w:type="numbering" w:customStyle="1" w:styleId="7214">
    <w:name w:val="Нет списка7214"/>
    <w:next w:val="a2"/>
    <w:uiPriority w:val="99"/>
    <w:semiHidden/>
    <w:unhideWhenUsed/>
    <w:rsid w:val="00B17068"/>
  </w:style>
  <w:style w:type="numbering" w:customStyle="1" w:styleId="14214">
    <w:name w:val="Нет списка14214"/>
    <w:next w:val="a2"/>
    <w:semiHidden/>
    <w:unhideWhenUsed/>
    <w:rsid w:val="00B17068"/>
  </w:style>
  <w:style w:type="numbering" w:customStyle="1" w:styleId="24214">
    <w:name w:val="Нет списка24214"/>
    <w:next w:val="a2"/>
    <w:semiHidden/>
    <w:unhideWhenUsed/>
    <w:rsid w:val="00B17068"/>
  </w:style>
  <w:style w:type="numbering" w:customStyle="1" w:styleId="34214">
    <w:name w:val="Нет списка34214"/>
    <w:next w:val="a2"/>
    <w:semiHidden/>
    <w:unhideWhenUsed/>
    <w:rsid w:val="00B17068"/>
  </w:style>
  <w:style w:type="numbering" w:customStyle="1" w:styleId="43214">
    <w:name w:val="Нет списка43214"/>
    <w:next w:val="a2"/>
    <w:semiHidden/>
    <w:unhideWhenUsed/>
    <w:rsid w:val="00B17068"/>
  </w:style>
  <w:style w:type="numbering" w:customStyle="1" w:styleId="114214">
    <w:name w:val="Нет списка114214"/>
    <w:next w:val="a2"/>
    <w:semiHidden/>
    <w:rsid w:val="00B17068"/>
  </w:style>
  <w:style w:type="numbering" w:customStyle="1" w:styleId="1114214">
    <w:name w:val="Нет списка1114214"/>
    <w:next w:val="a2"/>
    <w:semiHidden/>
    <w:unhideWhenUsed/>
    <w:rsid w:val="00B17068"/>
  </w:style>
  <w:style w:type="numbering" w:customStyle="1" w:styleId="213214">
    <w:name w:val="Нет списка213214"/>
    <w:next w:val="a2"/>
    <w:semiHidden/>
    <w:unhideWhenUsed/>
    <w:rsid w:val="00B17068"/>
  </w:style>
  <w:style w:type="numbering" w:customStyle="1" w:styleId="313214">
    <w:name w:val="Нет списка313214"/>
    <w:next w:val="a2"/>
    <w:semiHidden/>
    <w:unhideWhenUsed/>
    <w:rsid w:val="00B17068"/>
  </w:style>
  <w:style w:type="numbering" w:customStyle="1" w:styleId="8114">
    <w:name w:val="Нет списка8114"/>
    <w:next w:val="a2"/>
    <w:uiPriority w:val="99"/>
    <w:semiHidden/>
    <w:unhideWhenUsed/>
    <w:rsid w:val="00B17068"/>
  </w:style>
  <w:style w:type="numbering" w:customStyle="1" w:styleId="15114">
    <w:name w:val="Нет списка15114"/>
    <w:next w:val="a2"/>
    <w:uiPriority w:val="99"/>
    <w:semiHidden/>
    <w:unhideWhenUsed/>
    <w:rsid w:val="00B17068"/>
  </w:style>
  <w:style w:type="table" w:customStyle="1" w:styleId="21140">
    <w:name w:val="Сетка таблицы211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4">
    <w:name w:val="Нет списка115114"/>
    <w:next w:val="a2"/>
    <w:semiHidden/>
    <w:unhideWhenUsed/>
    <w:rsid w:val="00B17068"/>
  </w:style>
  <w:style w:type="numbering" w:customStyle="1" w:styleId="1115114">
    <w:name w:val="Нет списка1115114"/>
    <w:next w:val="a2"/>
    <w:semiHidden/>
    <w:unhideWhenUsed/>
    <w:rsid w:val="00B17068"/>
  </w:style>
  <w:style w:type="numbering" w:customStyle="1" w:styleId="25114">
    <w:name w:val="Нет списка25114"/>
    <w:next w:val="a2"/>
    <w:semiHidden/>
    <w:unhideWhenUsed/>
    <w:rsid w:val="00B17068"/>
  </w:style>
  <w:style w:type="numbering" w:customStyle="1" w:styleId="35114">
    <w:name w:val="Нет списка35114"/>
    <w:next w:val="a2"/>
    <w:semiHidden/>
    <w:unhideWhenUsed/>
    <w:rsid w:val="00B17068"/>
  </w:style>
  <w:style w:type="numbering" w:customStyle="1" w:styleId="44114">
    <w:name w:val="Нет списка44114"/>
    <w:next w:val="a2"/>
    <w:semiHidden/>
    <w:unhideWhenUsed/>
    <w:rsid w:val="00B17068"/>
  </w:style>
  <w:style w:type="numbering" w:customStyle="1" w:styleId="11112114">
    <w:name w:val="Нет списка11112114"/>
    <w:next w:val="a2"/>
    <w:semiHidden/>
    <w:rsid w:val="00B17068"/>
  </w:style>
  <w:style w:type="table" w:customStyle="1" w:styleId="111140">
    <w:name w:val="Сетка таблицы111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4">
    <w:name w:val="Нет списка111111114"/>
    <w:next w:val="a2"/>
    <w:semiHidden/>
    <w:unhideWhenUsed/>
    <w:rsid w:val="00B17068"/>
  </w:style>
  <w:style w:type="numbering" w:customStyle="1" w:styleId="214114">
    <w:name w:val="Нет списка214114"/>
    <w:next w:val="a2"/>
    <w:semiHidden/>
    <w:unhideWhenUsed/>
    <w:rsid w:val="00B17068"/>
  </w:style>
  <w:style w:type="numbering" w:customStyle="1" w:styleId="314114">
    <w:name w:val="Нет списка314114"/>
    <w:next w:val="a2"/>
    <w:semiHidden/>
    <w:unhideWhenUsed/>
    <w:rsid w:val="00B17068"/>
  </w:style>
  <w:style w:type="numbering" w:customStyle="1" w:styleId="51114">
    <w:name w:val="Нет списка51114"/>
    <w:next w:val="a2"/>
    <w:uiPriority w:val="99"/>
    <w:semiHidden/>
    <w:unhideWhenUsed/>
    <w:rsid w:val="00B17068"/>
  </w:style>
  <w:style w:type="numbering" w:customStyle="1" w:styleId="121114">
    <w:name w:val="Нет списка121114"/>
    <w:next w:val="a2"/>
    <w:semiHidden/>
    <w:unhideWhenUsed/>
    <w:rsid w:val="00B17068"/>
  </w:style>
  <w:style w:type="numbering" w:customStyle="1" w:styleId="221114">
    <w:name w:val="Нет списка221114"/>
    <w:next w:val="a2"/>
    <w:semiHidden/>
    <w:unhideWhenUsed/>
    <w:rsid w:val="00B17068"/>
  </w:style>
  <w:style w:type="numbering" w:customStyle="1" w:styleId="321114">
    <w:name w:val="Нет списка321114"/>
    <w:next w:val="a2"/>
    <w:semiHidden/>
    <w:unhideWhenUsed/>
    <w:rsid w:val="00B17068"/>
  </w:style>
  <w:style w:type="numbering" w:customStyle="1" w:styleId="411114">
    <w:name w:val="Нет списка411114"/>
    <w:next w:val="a2"/>
    <w:semiHidden/>
    <w:unhideWhenUsed/>
    <w:rsid w:val="00B17068"/>
  </w:style>
  <w:style w:type="numbering" w:customStyle="1" w:styleId="1121114">
    <w:name w:val="Нет списка1121114"/>
    <w:next w:val="a2"/>
    <w:semiHidden/>
    <w:rsid w:val="00B17068"/>
  </w:style>
  <w:style w:type="numbering" w:customStyle="1" w:styleId="11121114">
    <w:name w:val="Нет списка11121114"/>
    <w:next w:val="a2"/>
    <w:semiHidden/>
    <w:unhideWhenUsed/>
    <w:rsid w:val="00B17068"/>
  </w:style>
  <w:style w:type="numbering" w:customStyle="1" w:styleId="2111114">
    <w:name w:val="Нет списка2111114"/>
    <w:next w:val="a2"/>
    <w:semiHidden/>
    <w:unhideWhenUsed/>
    <w:rsid w:val="00B17068"/>
  </w:style>
  <w:style w:type="numbering" w:customStyle="1" w:styleId="3111114">
    <w:name w:val="Нет списка3111114"/>
    <w:next w:val="a2"/>
    <w:semiHidden/>
    <w:unhideWhenUsed/>
    <w:rsid w:val="00B17068"/>
  </w:style>
  <w:style w:type="numbering" w:customStyle="1" w:styleId="61114">
    <w:name w:val="Нет списка61114"/>
    <w:next w:val="a2"/>
    <w:uiPriority w:val="99"/>
    <w:semiHidden/>
    <w:unhideWhenUsed/>
    <w:rsid w:val="00B17068"/>
  </w:style>
  <w:style w:type="numbering" w:customStyle="1" w:styleId="131114">
    <w:name w:val="Нет списка131114"/>
    <w:next w:val="a2"/>
    <w:semiHidden/>
    <w:unhideWhenUsed/>
    <w:rsid w:val="00B17068"/>
  </w:style>
  <w:style w:type="numbering" w:customStyle="1" w:styleId="231114">
    <w:name w:val="Нет списка231114"/>
    <w:next w:val="a2"/>
    <w:semiHidden/>
    <w:unhideWhenUsed/>
    <w:rsid w:val="00B17068"/>
  </w:style>
  <w:style w:type="numbering" w:customStyle="1" w:styleId="331114">
    <w:name w:val="Нет списка331114"/>
    <w:next w:val="a2"/>
    <w:semiHidden/>
    <w:unhideWhenUsed/>
    <w:rsid w:val="00B17068"/>
  </w:style>
  <w:style w:type="numbering" w:customStyle="1" w:styleId="421114">
    <w:name w:val="Нет списка421114"/>
    <w:next w:val="a2"/>
    <w:semiHidden/>
    <w:unhideWhenUsed/>
    <w:rsid w:val="00B17068"/>
  </w:style>
  <w:style w:type="numbering" w:customStyle="1" w:styleId="1131114">
    <w:name w:val="Нет списка1131114"/>
    <w:next w:val="a2"/>
    <w:semiHidden/>
    <w:rsid w:val="00B17068"/>
  </w:style>
  <w:style w:type="numbering" w:customStyle="1" w:styleId="11131114">
    <w:name w:val="Нет списка11131114"/>
    <w:next w:val="a2"/>
    <w:semiHidden/>
    <w:unhideWhenUsed/>
    <w:rsid w:val="00B17068"/>
  </w:style>
  <w:style w:type="numbering" w:customStyle="1" w:styleId="2121114">
    <w:name w:val="Нет списка2121114"/>
    <w:next w:val="a2"/>
    <w:semiHidden/>
    <w:unhideWhenUsed/>
    <w:rsid w:val="00B17068"/>
  </w:style>
  <w:style w:type="numbering" w:customStyle="1" w:styleId="3121114">
    <w:name w:val="Нет списка3121114"/>
    <w:next w:val="a2"/>
    <w:semiHidden/>
    <w:unhideWhenUsed/>
    <w:rsid w:val="00B17068"/>
  </w:style>
  <w:style w:type="numbering" w:customStyle="1" w:styleId="71114">
    <w:name w:val="Нет списка71114"/>
    <w:next w:val="a2"/>
    <w:uiPriority w:val="99"/>
    <w:semiHidden/>
    <w:unhideWhenUsed/>
    <w:rsid w:val="00B17068"/>
  </w:style>
  <w:style w:type="numbering" w:customStyle="1" w:styleId="141114">
    <w:name w:val="Нет списка141114"/>
    <w:next w:val="a2"/>
    <w:semiHidden/>
    <w:unhideWhenUsed/>
    <w:rsid w:val="00B17068"/>
  </w:style>
  <w:style w:type="numbering" w:customStyle="1" w:styleId="241114">
    <w:name w:val="Нет списка241114"/>
    <w:next w:val="a2"/>
    <w:semiHidden/>
    <w:unhideWhenUsed/>
    <w:rsid w:val="00B17068"/>
  </w:style>
  <w:style w:type="numbering" w:customStyle="1" w:styleId="341114">
    <w:name w:val="Нет списка341114"/>
    <w:next w:val="a2"/>
    <w:semiHidden/>
    <w:unhideWhenUsed/>
    <w:rsid w:val="00B17068"/>
  </w:style>
  <w:style w:type="numbering" w:customStyle="1" w:styleId="431114">
    <w:name w:val="Нет списка431114"/>
    <w:next w:val="a2"/>
    <w:semiHidden/>
    <w:unhideWhenUsed/>
    <w:rsid w:val="00B17068"/>
  </w:style>
  <w:style w:type="numbering" w:customStyle="1" w:styleId="1141114">
    <w:name w:val="Нет списка1141114"/>
    <w:next w:val="a2"/>
    <w:semiHidden/>
    <w:rsid w:val="00B17068"/>
  </w:style>
  <w:style w:type="numbering" w:customStyle="1" w:styleId="11141114">
    <w:name w:val="Нет списка11141114"/>
    <w:next w:val="a2"/>
    <w:semiHidden/>
    <w:unhideWhenUsed/>
    <w:rsid w:val="00B17068"/>
  </w:style>
  <w:style w:type="numbering" w:customStyle="1" w:styleId="2131114">
    <w:name w:val="Нет списка2131114"/>
    <w:next w:val="a2"/>
    <w:semiHidden/>
    <w:unhideWhenUsed/>
    <w:rsid w:val="00B17068"/>
  </w:style>
  <w:style w:type="numbering" w:customStyle="1" w:styleId="3131114">
    <w:name w:val="Нет списка3131114"/>
    <w:next w:val="a2"/>
    <w:semiHidden/>
    <w:unhideWhenUsed/>
    <w:rsid w:val="00B17068"/>
  </w:style>
  <w:style w:type="numbering" w:customStyle="1" w:styleId="1014">
    <w:name w:val="Нет списка1014"/>
    <w:next w:val="a2"/>
    <w:uiPriority w:val="99"/>
    <w:semiHidden/>
    <w:unhideWhenUsed/>
    <w:rsid w:val="00B17068"/>
  </w:style>
  <w:style w:type="numbering" w:customStyle="1" w:styleId="1714">
    <w:name w:val="Нет списка1714"/>
    <w:next w:val="a2"/>
    <w:uiPriority w:val="99"/>
    <w:semiHidden/>
    <w:unhideWhenUsed/>
    <w:rsid w:val="00B17068"/>
  </w:style>
  <w:style w:type="table" w:customStyle="1" w:styleId="4140">
    <w:name w:val="Сетка таблицы41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4">
    <w:name w:val="Нет списка11714"/>
    <w:next w:val="a2"/>
    <w:semiHidden/>
    <w:unhideWhenUsed/>
    <w:rsid w:val="00B17068"/>
  </w:style>
  <w:style w:type="numbering" w:customStyle="1" w:styleId="111714">
    <w:name w:val="Нет списка111714"/>
    <w:next w:val="a2"/>
    <w:semiHidden/>
    <w:unhideWhenUsed/>
    <w:rsid w:val="00B17068"/>
  </w:style>
  <w:style w:type="numbering" w:customStyle="1" w:styleId="2714">
    <w:name w:val="Нет списка2714"/>
    <w:next w:val="a2"/>
    <w:semiHidden/>
    <w:unhideWhenUsed/>
    <w:rsid w:val="00B17068"/>
  </w:style>
  <w:style w:type="numbering" w:customStyle="1" w:styleId="3714">
    <w:name w:val="Нет списка3714"/>
    <w:next w:val="a2"/>
    <w:semiHidden/>
    <w:unhideWhenUsed/>
    <w:rsid w:val="00B17068"/>
  </w:style>
  <w:style w:type="numbering" w:customStyle="1" w:styleId="4614">
    <w:name w:val="Нет списка4614"/>
    <w:next w:val="a2"/>
    <w:semiHidden/>
    <w:unhideWhenUsed/>
    <w:rsid w:val="00B17068"/>
  </w:style>
  <w:style w:type="numbering" w:customStyle="1" w:styleId="1111414">
    <w:name w:val="Нет списка1111414"/>
    <w:next w:val="a2"/>
    <w:semiHidden/>
    <w:rsid w:val="00B17068"/>
  </w:style>
  <w:style w:type="table" w:customStyle="1" w:styleId="13140">
    <w:name w:val="Сетка таблицы13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4">
    <w:name w:val="Нет списка11111314"/>
    <w:next w:val="a2"/>
    <w:semiHidden/>
    <w:unhideWhenUsed/>
    <w:rsid w:val="00B17068"/>
  </w:style>
  <w:style w:type="numbering" w:customStyle="1" w:styleId="21614">
    <w:name w:val="Нет списка21614"/>
    <w:next w:val="a2"/>
    <w:semiHidden/>
    <w:unhideWhenUsed/>
    <w:rsid w:val="00B17068"/>
  </w:style>
  <w:style w:type="numbering" w:customStyle="1" w:styleId="31614">
    <w:name w:val="Нет списка31614"/>
    <w:next w:val="a2"/>
    <w:semiHidden/>
    <w:unhideWhenUsed/>
    <w:rsid w:val="00B17068"/>
  </w:style>
  <w:style w:type="numbering" w:customStyle="1" w:styleId="5314">
    <w:name w:val="Нет списка5314"/>
    <w:next w:val="a2"/>
    <w:uiPriority w:val="99"/>
    <w:semiHidden/>
    <w:unhideWhenUsed/>
    <w:rsid w:val="00B17068"/>
  </w:style>
  <w:style w:type="numbering" w:customStyle="1" w:styleId="12314">
    <w:name w:val="Нет списка12314"/>
    <w:next w:val="a2"/>
    <w:semiHidden/>
    <w:unhideWhenUsed/>
    <w:rsid w:val="00B17068"/>
  </w:style>
  <w:style w:type="numbering" w:customStyle="1" w:styleId="22314">
    <w:name w:val="Нет списка22314"/>
    <w:next w:val="a2"/>
    <w:semiHidden/>
    <w:unhideWhenUsed/>
    <w:rsid w:val="00B17068"/>
  </w:style>
  <w:style w:type="numbering" w:customStyle="1" w:styleId="32314">
    <w:name w:val="Нет списка32314"/>
    <w:next w:val="a2"/>
    <w:semiHidden/>
    <w:unhideWhenUsed/>
    <w:rsid w:val="00B17068"/>
  </w:style>
  <w:style w:type="numbering" w:customStyle="1" w:styleId="41314">
    <w:name w:val="Нет списка41314"/>
    <w:next w:val="a2"/>
    <w:semiHidden/>
    <w:unhideWhenUsed/>
    <w:rsid w:val="00B17068"/>
  </w:style>
  <w:style w:type="numbering" w:customStyle="1" w:styleId="112314">
    <w:name w:val="Нет списка112314"/>
    <w:next w:val="a2"/>
    <w:semiHidden/>
    <w:rsid w:val="00B17068"/>
  </w:style>
  <w:style w:type="numbering" w:customStyle="1" w:styleId="1112314">
    <w:name w:val="Нет списка1112314"/>
    <w:next w:val="a2"/>
    <w:semiHidden/>
    <w:unhideWhenUsed/>
    <w:rsid w:val="00B17068"/>
  </w:style>
  <w:style w:type="numbering" w:customStyle="1" w:styleId="211314">
    <w:name w:val="Нет списка211314"/>
    <w:next w:val="a2"/>
    <w:semiHidden/>
    <w:unhideWhenUsed/>
    <w:rsid w:val="00B17068"/>
  </w:style>
  <w:style w:type="numbering" w:customStyle="1" w:styleId="311314">
    <w:name w:val="Нет списка311314"/>
    <w:next w:val="a2"/>
    <w:semiHidden/>
    <w:unhideWhenUsed/>
    <w:rsid w:val="00B17068"/>
  </w:style>
  <w:style w:type="numbering" w:customStyle="1" w:styleId="6314">
    <w:name w:val="Нет списка6314"/>
    <w:next w:val="a2"/>
    <w:uiPriority w:val="99"/>
    <w:semiHidden/>
    <w:unhideWhenUsed/>
    <w:rsid w:val="00B17068"/>
  </w:style>
  <w:style w:type="numbering" w:customStyle="1" w:styleId="13314">
    <w:name w:val="Нет списка13314"/>
    <w:next w:val="a2"/>
    <w:semiHidden/>
    <w:unhideWhenUsed/>
    <w:rsid w:val="00B17068"/>
  </w:style>
  <w:style w:type="numbering" w:customStyle="1" w:styleId="23314">
    <w:name w:val="Нет списка23314"/>
    <w:next w:val="a2"/>
    <w:semiHidden/>
    <w:unhideWhenUsed/>
    <w:rsid w:val="00B17068"/>
  </w:style>
  <w:style w:type="numbering" w:customStyle="1" w:styleId="33314">
    <w:name w:val="Нет списка33314"/>
    <w:next w:val="a2"/>
    <w:semiHidden/>
    <w:unhideWhenUsed/>
    <w:rsid w:val="00B17068"/>
  </w:style>
  <w:style w:type="numbering" w:customStyle="1" w:styleId="42314">
    <w:name w:val="Нет списка42314"/>
    <w:next w:val="a2"/>
    <w:semiHidden/>
    <w:unhideWhenUsed/>
    <w:rsid w:val="00B17068"/>
  </w:style>
  <w:style w:type="numbering" w:customStyle="1" w:styleId="113314">
    <w:name w:val="Нет списка113314"/>
    <w:next w:val="a2"/>
    <w:semiHidden/>
    <w:rsid w:val="00B17068"/>
  </w:style>
  <w:style w:type="numbering" w:customStyle="1" w:styleId="1113314">
    <w:name w:val="Нет списка1113314"/>
    <w:next w:val="a2"/>
    <w:semiHidden/>
    <w:unhideWhenUsed/>
    <w:rsid w:val="00B17068"/>
  </w:style>
  <w:style w:type="numbering" w:customStyle="1" w:styleId="212314">
    <w:name w:val="Нет списка212314"/>
    <w:next w:val="a2"/>
    <w:semiHidden/>
    <w:unhideWhenUsed/>
    <w:rsid w:val="00B17068"/>
  </w:style>
  <w:style w:type="numbering" w:customStyle="1" w:styleId="312314">
    <w:name w:val="Нет списка312314"/>
    <w:next w:val="a2"/>
    <w:semiHidden/>
    <w:unhideWhenUsed/>
    <w:rsid w:val="00B17068"/>
  </w:style>
  <w:style w:type="numbering" w:customStyle="1" w:styleId="7314">
    <w:name w:val="Нет списка7314"/>
    <w:next w:val="a2"/>
    <w:uiPriority w:val="99"/>
    <w:semiHidden/>
    <w:unhideWhenUsed/>
    <w:rsid w:val="00B17068"/>
  </w:style>
  <w:style w:type="numbering" w:customStyle="1" w:styleId="14314">
    <w:name w:val="Нет списка14314"/>
    <w:next w:val="a2"/>
    <w:semiHidden/>
    <w:unhideWhenUsed/>
    <w:rsid w:val="00B17068"/>
  </w:style>
  <w:style w:type="numbering" w:customStyle="1" w:styleId="24314">
    <w:name w:val="Нет списка24314"/>
    <w:next w:val="a2"/>
    <w:semiHidden/>
    <w:unhideWhenUsed/>
    <w:rsid w:val="00B17068"/>
  </w:style>
  <w:style w:type="numbering" w:customStyle="1" w:styleId="34314">
    <w:name w:val="Нет списка34314"/>
    <w:next w:val="a2"/>
    <w:semiHidden/>
    <w:unhideWhenUsed/>
    <w:rsid w:val="00B17068"/>
  </w:style>
  <w:style w:type="numbering" w:customStyle="1" w:styleId="43314">
    <w:name w:val="Нет списка43314"/>
    <w:next w:val="a2"/>
    <w:semiHidden/>
    <w:unhideWhenUsed/>
    <w:rsid w:val="00B17068"/>
  </w:style>
  <w:style w:type="numbering" w:customStyle="1" w:styleId="114314">
    <w:name w:val="Нет списка114314"/>
    <w:next w:val="a2"/>
    <w:semiHidden/>
    <w:rsid w:val="00B17068"/>
  </w:style>
  <w:style w:type="numbering" w:customStyle="1" w:styleId="1114314">
    <w:name w:val="Нет списка1114314"/>
    <w:next w:val="a2"/>
    <w:semiHidden/>
    <w:unhideWhenUsed/>
    <w:rsid w:val="00B17068"/>
  </w:style>
  <w:style w:type="numbering" w:customStyle="1" w:styleId="213314">
    <w:name w:val="Нет списка213314"/>
    <w:next w:val="a2"/>
    <w:semiHidden/>
    <w:unhideWhenUsed/>
    <w:rsid w:val="00B17068"/>
  </w:style>
  <w:style w:type="numbering" w:customStyle="1" w:styleId="313314">
    <w:name w:val="Нет списка313314"/>
    <w:next w:val="a2"/>
    <w:semiHidden/>
    <w:unhideWhenUsed/>
    <w:rsid w:val="00B17068"/>
  </w:style>
  <w:style w:type="numbering" w:customStyle="1" w:styleId="8214">
    <w:name w:val="Нет списка8214"/>
    <w:next w:val="a2"/>
    <w:uiPriority w:val="99"/>
    <w:semiHidden/>
    <w:unhideWhenUsed/>
    <w:rsid w:val="00B17068"/>
  </w:style>
  <w:style w:type="numbering" w:customStyle="1" w:styleId="15214">
    <w:name w:val="Нет списка15214"/>
    <w:next w:val="a2"/>
    <w:uiPriority w:val="99"/>
    <w:semiHidden/>
    <w:unhideWhenUsed/>
    <w:rsid w:val="00B17068"/>
  </w:style>
  <w:style w:type="table" w:customStyle="1" w:styleId="22140">
    <w:name w:val="Сетка таблицы221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4">
    <w:name w:val="Нет списка115214"/>
    <w:next w:val="a2"/>
    <w:semiHidden/>
    <w:unhideWhenUsed/>
    <w:rsid w:val="00B17068"/>
  </w:style>
  <w:style w:type="numbering" w:customStyle="1" w:styleId="1115214">
    <w:name w:val="Нет списка1115214"/>
    <w:next w:val="a2"/>
    <w:semiHidden/>
    <w:unhideWhenUsed/>
    <w:rsid w:val="00B17068"/>
  </w:style>
  <w:style w:type="numbering" w:customStyle="1" w:styleId="25214">
    <w:name w:val="Нет списка25214"/>
    <w:next w:val="a2"/>
    <w:semiHidden/>
    <w:unhideWhenUsed/>
    <w:rsid w:val="00B17068"/>
  </w:style>
  <w:style w:type="numbering" w:customStyle="1" w:styleId="35214">
    <w:name w:val="Нет списка35214"/>
    <w:next w:val="a2"/>
    <w:semiHidden/>
    <w:unhideWhenUsed/>
    <w:rsid w:val="00B17068"/>
  </w:style>
  <w:style w:type="numbering" w:customStyle="1" w:styleId="44214">
    <w:name w:val="Нет списка44214"/>
    <w:next w:val="a2"/>
    <w:semiHidden/>
    <w:unhideWhenUsed/>
    <w:rsid w:val="00B17068"/>
  </w:style>
  <w:style w:type="numbering" w:customStyle="1" w:styleId="11112214">
    <w:name w:val="Нет списка11112214"/>
    <w:next w:val="a2"/>
    <w:semiHidden/>
    <w:rsid w:val="00B17068"/>
  </w:style>
  <w:style w:type="table" w:customStyle="1" w:styleId="112140">
    <w:name w:val="Сетка таблицы112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4">
    <w:name w:val="Нет списка111111214"/>
    <w:next w:val="a2"/>
    <w:semiHidden/>
    <w:unhideWhenUsed/>
    <w:rsid w:val="00B17068"/>
  </w:style>
  <w:style w:type="numbering" w:customStyle="1" w:styleId="214214">
    <w:name w:val="Нет списка214214"/>
    <w:next w:val="a2"/>
    <w:semiHidden/>
    <w:unhideWhenUsed/>
    <w:rsid w:val="00B17068"/>
  </w:style>
  <w:style w:type="numbering" w:customStyle="1" w:styleId="314214">
    <w:name w:val="Нет списка314214"/>
    <w:next w:val="a2"/>
    <w:semiHidden/>
    <w:unhideWhenUsed/>
    <w:rsid w:val="00B17068"/>
  </w:style>
  <w:style w:type="numbering" w:customStyle="1" w:styleId="51214">
    <w:name w:val="Нет списка51214"/>
    <w:next w:val="a2"/>
    <w:uiPriority w:val="99"/>
    <w:semiHidden/>
    <w:unhideWhenUsed/>
    <w:rsid w:val="00B17068"/>
  </w:style>
  <w:style w:type="numbering" w:customStyle="1" w:styleId="121214">
    <w:name w:val="Нет списка121214"/>
    <w:next w:val="a2"/>
    <w:semiHidden/>
    <w:unhideWhenUsed/>
    <w:rsid w:val="00B17068"/>
  </w:style>
  <w:style w:type="numbering" w:customStyle="1" w:styleId="221214">
    <w:name w:val="Нет списка221214"/>
    <w:next w:val="a2"/>
    <w:semiHidden/>
    <w:unhideWhenUsed/>
    <w:rsid w:val="00B17068"/>
  </w:style>
  <w:style w:type="numbering" w:customStyle="1" w:styleId="321214">
    <w:name w:val="Нет списка321214"/>
    <w:next w:val="a2"/>
    <w:semiHidden/>
    <w:unhideWhenUsed/>
    <w:rsid w:val="00B17068"/>
  </w:style>
  <w:style w:type="numbering" w:customStyle="1" w:styleId="411214">
    <w:name w:val="Нет списка411214"/>
    <w:next w:val="a2"/>
    <w:semiHidden/>
    <w:unhideWhenUsed/>
    <w:rsid w:val="00B17068"/>
  </w:style>
  <w:style w:type="numbering" w:customStyle="1" w:styleId="1121214">
    <w:name w:val="Нет списка1121214"/>
    <w:next w:val="a2"/>
    <w:semiHidden/>
    <w:rsid w:val="00B17068"/>
  </w:style>
  <w:style w:type="numbering" w:customStyle="1" w:styleId="11121214">
    <w:name w:val="Нет списка11121214"/>
    <w:next w:val="a2"/>
    <w:semiHidden/>
    <w:unhideWhenUsed/>
    <w:rsid w:val="00B17068"/>
  </w:style>
  <w:style w:type="numbering" w:customStyle="1" w:styleId="2111214">
    <w:name w:val="Нет списка2111214"/>
    <w:next w:val="a2"/>
    <w:semiHidden/>
    <w:unhideWhenUsed/>
    <w:rsid w:val="00B17068"/>
  </w:style>
  <w:style w:type="numbering" w:customStyle="1" w:styleId="3111214">
    <w:name w:val="Нет списка3111214"/>
    <w:next w:val="a2"/>
    <w:semiHidden/>
    <w:unhideWhenUsed/>
    <w:rsid w:val="00B17068"/>
  </w:style>
  <w:style w:type="numbering" w:customStyle="1" w:styleId="61214">
    <w:name w:val="Нет списка61214"/>
    <w:next w:val="a2"/>
    <w:uiPriority w:val="99"/>
    <w:semiHidden/>
    <w:unhideWhenUsed/>
    <w:rsid w:val="00B17068"/>
  </w:style>
  <w:style w:type="numbering" w:customStyle="1" w:styleId="131214">
    <w:name w:val="Нет списка131214"/>
    <w:next w:val="a2"/>
    <w:semiHidden/>
    <w:unhideWhenUsed/>
    <w:rsid w:val="00B17068"/>
  </w:style>
  <w:style w:type="numbering" w:customStyle="1" w:styleId="231214">
    <w:name w:val="Нет списка231214"/>
    <w:next w:val="a2"/>
    <w:semiHidden/>
    <w:unhideWhenUsed/>
    <w:rsid w:val="00B17068"/>
  </w:style>
  <w:style w:type="numbering" w:customStyle="1" w:styleId="331214">
    <w:name w:val="Нет списка331214"/>
    <w:next w:val="a2"/>
    <w:semiHidden/>
    <w:unhideWhenUsed/>
    <w:rsid w:val="00B17068"/>
  </w:style>
  <w:style w:type="numbering" w:customStyle="1" w:styleId="421214">
    <w:name w:val="Нет списка421214"/>
    <w:next w:val="a2"/>
    <w:semiHidden/>
    <w:unhideWhenUsed/>
    <w:rsid w:val="00B17068"/>
  </w:style>
  <w:style w:type="numbering" w:customStyle="1" w:styleId="1131214">
    <w:name w:val="Нет списка1131214"/>
    <w:next w:val="a2"/>
    <w:semiHidden/>
    <w:rsid w:val="00B17068"/>
  </w:style>
  <w:style w:type="numbering" w:customStyle="1" w:styleId="11131214">
    <w:name w:val="Нет списка11131214"/>
    <w:next w:val="a2"/>
    <w:semiHidden/>
    <w:unhideWhenUsed/>
    <w:rsid w:val="00B17068"/>
  </w:style>
  <w:style w:type="numbering" w:customStyle="1" w:styleId="2121214">
    <w:name w:val="Нет списка2121214"/>
    <w:next w:val="a2"/>
    <w:semiHidden/>
    <w:unhideWhenUsed/>
    <w:rsid w:val="00B17068"/>
  </w:style>
  <w:style w:type="numbering" w:customStyle="1" w:styleId="3121214">
    <w:name w:val="Нет списка3121214"/>
    <w:next w:val="a2"/>
    <w:semiHidden/>
    <w:unhideWhenUsed/>
    <w:rsid w:val="00B17068"/>
  </w:style>
  <w:style w:type="numbering" w:customStyle="1" w:styleId="71214">
    <w:name w:val="Нет списка71214"/>
    <w:next w:val="a2"/>
    <w:uiPriority w:val="99"/>
    <w:semiHidden/>
    <w:unhideWhenUsed/>
    <w:rsid w:val="00B17068"/>
  </w:style>
  <w:style w:type="numbering" w:customStyle="1" w:styleId="141214">
    <w:name w:val="Нет списка141214"/>
    <w:next w:val="a2"/>
    <w:semiHidden/>
    <w:unhideWhenUsed/>
    <w:rsid w:val="00B17068"/>
  </w:style>
  <w:style w:type="numbering" w:customStyle="1" w:styleId="241214">
    <w:name w:val="Нет списка241214"/>
    <w:next w:val="a2"/>
    <w:semiHidden/>
    <w:unhideWhenUsed/>
    <w:rsid w:val="00B17068"/>
  </w:style>
  <w:style w:type="numbering" w:customStyle="1" w:styleId="341214">
    <w:name w:val="Нет списка341214"/>
    <w:next w:val="a2"/>
    <w:semiHidden/>
    <w:unhideWhenUsed/>
    <w:rsid w:val="00B17068"/>
  </w:style>
  <w:style w:type="numbering" w:customStyle="1" w:styleId="431214">
    <w:name w:val="Нет списка431214"/>
    <w:next w:val="a2"/>
    <w:semiHidden/>
    <w:unhideWhenUsed/>
    <w:rsid w:val="00B17068"/>
  </w:style>
  <w:style w:type="numbering" w:customStyle="1" w:styleId="1141214">
    <w:name w:val="Нет списка1141214"/>
    <w:next w:val="a2"/>
    <w:semiHidden/>
    <w:rsid w:val="00B17068"/>
  </w:style>
  <w:style w:type="numbering" w:customStyle="1" w:styleId="11141214">
    <w:name w:val="Нет списка11141214"/>
    <w:next w:val="a2"/>
    <w:semiHidden/>
    <w:unhideWhenUsed/>
    <w:rsid w:val="00B17068"/>
  </w:style>
  <w:style w:type="numbering" w:customStyle="1" w:styleId="2131214">
    <w:name w:val="Нет списка2131214"/>
    <w:next w:val="a2"/>
    <w:semiHidden/>
    <w:unhideWhenUsed/>
    <w:rsid w:val="00B17068"/>
  </w:style>
  <w:style w:type="numbering" w:customStyle="1" w:styleId="3131214">
    <w:name w:val="Нет списка3131214"/>
    <w:next w:val="a2"/>
    <w:semiHidden/>
    <w:unhideWhenUsed/>
    <w:rsid w:val="00B17068"/>
  </w:style>
  <w:style w:type="numbering" w:customStyle="1" w:styleId="600">
    <w:name w:val="Нет списка60"/>
    <w:next w:val="a2"/>
    <w:uiPriority w:val="99"/>
    <w:semiHidden/>
    <w:unhideWhenUsed/>
    <w:rsid w:val="00B17068"/>
  </w:style>
  <w:style w:type="numbering" w:customStyle="1" w:styleId="1400">
    <w:name w:val="Нет списка140"/>
    <w:next w:val="a2"/>
    <w:uiPriority w:val="99"/>
    <w:semiHidden/>
    <w:unhideWhenUsed/>
    <w:rsid w:val="00B17068"/>
  </w:style>
  <w:style w:type="table" w:customStyle="1" w:styleId="107">
    <w:name w:val="Сетка таблицы10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0">
    <w:name w:val="Нет списка1140"/>
    <w:next w:val="a2"/>
    <w:semiHidden/>
    <w:unhideWhenUsed/>
    <w:rsid w:val="00B17068"/>
  </w:style>
  <w:style w:type="numbering" w:customStyle="1" w:styleId="111300">
    <w:name w:val="Нет списка11130"/>
    <w:next w:val="a2"/>
    <w:semiHidden/>
    <w:unhideWhenUsed/>
    <w:rsid w:val="00B17068"/>
  </w:style>
  <w:style w:type="numbering" w:customStyle="1" w:styleId="2400">
    <w:name w:val="Нет списка240"/>
    <w:next w:val="a2"/>
    <w:semiHidden/>
    <w:unhideWhenUsed/>
    <w:rsid w:val="00B17068"/>
  </w:style>
  <w:style w:type="numbering" w:customStyle="1" w:styleId="3400">
    <w:name w:val="Нет списка340"/>
    <w:next w:val="a2"/>
    <w:semiHidden/>
    <w:unhideWhenUsed/>
    <w:rsid w:val="00B17068"/>
  </w:style>
  <w:style w:type="numbering" w:customStyle="1" w:styleId="4300">
    <w:name w:val="Нет списка430"/>
    <w:next w:val="a2"/>
    <w:semiHidden/>
    <w:unhideWhenUsed/>
    <w:rsid w:val="00B17068"/>
  </w:style>
  <w:style w:type="numbering" w:customStyle="1" w:styleId="1111200">
    <w:name w:val="Нет списка111120"/>
    <w:next w:val="a2"/>
    <w:semiHidden/>
    <w:rsid w:val="00B17068"/>
  </w:style>
  <w:style w:type="table" w:customStyle="1" w:styleId="195">
    <w:name w:val="Сетка таблицы19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9">
    <w:name w:val="Нет списка1111119"/>
    <w:next w:val="a2"/>
    <w:semiHidden/>
    <w:unhideWhenUsed/>
    <w:rsid w:val="00B17068"/>
  </w:style>
  <w:style w:type="numbering" w:customStyle="1" w:styleId="21300">
    <w:name w:val="Нет списка2130"/>
    <w:next w:val="a2"/>
    <w:semiHidden/>
    <w:unhideWhenUsed/>
    <w:rsid w:val="00B17068"/>
  </w:style>
  <w:style w:type="numbering" w:customStyle="1" w:styleId="31300">
    <w:name w:val="Нет списка3130"/>
    <w:next w:val="a2"/>
    <w:semiHidden/>
    <w:unhideWhenUsed/>
    <w:rsid w:val="00B17068"/>
  </w:style>
  <w:style w:type="numbering" w:customStyle="1" w:styleId="519">
    <w:name w:val="Нет списка519"/>
    <w:next w:val="a2"/>
    <w:uiPriority w:val="99"/>
    <w:semiHidden/>
    <w:unhideWhenUsed/>
    <w:rsid w:val="00B17068"/>
  </w:style>
  <w:style w:type="numbering" w:customStyle="1" w:styleId="12200">
    <w:name w:val="Нет списка1220"/>
    <w:next w:val="a2"/>
    <w:semiHidden/>
    <w:unhideWhenUsed/>
    <w:rsid w:val="00B17068"/>
  </w:style>
  <w:style w:type="numbering" w:customStyle="1" w:styleId="2219">
    <w:name w:val="Нет списка2219"/>
    <w:next w:val="a2"/>
    <w:semiHidden/>
    <w:unhideWhenUsed/>
    <w:rsid w:val="00B17068"/>
  </w:style>
  <w:style w:type="numbering" w:customStyle="1" w:styleId="3219">
    <w:name w:val="Нет списка3219"/>
    <w:next w:val="a2"/>
    <w:semiHidden/>
    <w:unhideWhenUsed/>
    <w:rsid w:val="00B17068"/>
  </w:style>
  <w:style w:type="numbering" w:customStyle="1" w:styleId="4119">
    <w:name w:val="Нет списка4119"/>
    <w:next w:val="a2"/>
    <w:semiHidden/>
    <w:unhideWhenUsed/>
    <w:rsid w:val="00B17068"/>
  </w:style>
  <w:style w:type="numbering" w:customStyle="1" w:styleId="11219">
    <w:name w:val="Нет списка11219"/>
    <w:next w:val="a2"/>
    <w:semiHidden/>
    <w:rsid w:val="00B17068"/>
  </w:style>
  <w:style w:type="numbering" w:customStyle="1" w:styleId="111219">
    <w:name w:val="Нет списка111219"/>
    <w:next w:val="a2"/>
    <w:semiHidden/>
    <w:unhideWhenUsed/>
    <w:rsid w:val="00B17068"/>
  </w:style>
  <w:style w:type="numbering" w:customStyle="1" w:styleId="21119">
    <w:name w:val="Нет списка21119"/>
    <w:next w:val="a2"/>
    <w:semiHidden/>
    <w:unhideWhenUsed/>
    <w:rsid w:val="00B17068"/>
  </w:style>
  <w:style w:type="numbering" w:customStyle="1" w:styleId="31119">
    <w:name w:val="Нет списка31119"/>
    <w:next w:val="a2"/>
    <w:semiHidden/>
    <w:unhideWhenUsed/>
    <w:rsid w:val="00B17068"/>
  </w:style>
  <w:style w:type="numbering" w:customStyle="1" w:styleId="6100">
    <w:name w:val="Нет списка610"/>
    <w:next w:val="a2"/>
    <w:uiPriority w:val="99"/>
    <w:semiHidden/>
    <w:unhideWhenUsed/>
    <w:rsid w:val="00B17068"/>
  </w:style>
  <w:style w:type="numbering" w:customStyle="1" w:styleId="13100">
    <w:name w:val="Нет списка1310"/>
    <w:next w:val="a2"/>
    <w:semiHidden/>
    <w:unhideWhenUsed/>
    <w:rsid w:val="00B17068"/>
  </w:style>
  <w:style w:type="numbering" w:customStyle="1" w:styleId="23100">
    <w:name w:val="Нет списка2310"/>
    <w:next w:val="a2"/>
    <w:semiHidden/>
    <w:unhideWhenUsed/>
    <w:rsid w:val="00B17068"/>
  </w:style>
  <w:style w:type="numbering" w:customStyle="1" w:styleId="3310">
    <w:name w:val="Нет списка3310"/>
    <w:next w:val="a2"/>
    <w:semiHidden/>
    <w:unhideWhenUsed/>
    <w:rsid w:val="00B17068"/>
  </w:style>
  <w:style w:type="numbering" w:customStyle="1" w:styleId="4210">
    <w:name w:val="Нет списка4210"/>
    <w:next w:val="a2"/>
    <w:semiHidden/>
    <w:unhideWhenUsed/>
    <w:rsid w:val="00B17068"/>
  </w:style>
  <w:style w:type="numbering" w:customStyle="1" w:styleId="113100">
    <w:name w:val="Нет списка11310"/>
    <w:next w:val="a2"/>
    <w:semiHidden/>
    <w:rsid w:val="00B17068"/>
  </w:style>
  <w:style w:type="numbering" w:customStyle="1" w:styleId="111310">
    <w:name w:val="Нет списка111310"/>
    <w:next w:val="a2"/>
    <w:semiHidden/>
    <w:unhideWhenUsed/>
    <w:rsid w:val="00B17068"/>
  </w:style>
  <w:style w:type="numbering" w:customStyle="1" w:styleId="21210">
    <w:name w:val="Нет списка21210"/>
    <w:next w:val="a2"/>
    <w:semiHidden/>
    <w:unhideWhenUsed/>
    <w:rsid w:val="00B17068"/>
  </w:style>
  <w:style w:type="numbering" w:customStyle="1" w:styleId="31210">
    <w:name w:val="Нет списка31210"/>
    <w:next w:val="a2"/>
    <w:semiHidden/>
    <w:unhideWhenUsed/>
    <w:rsid w:val="00B17068"/>
  </w:style>
  <w:style w:type="numbering" w:customStyle="1" w:styleId="7100">
    <w:name w:val="Нет списка710"/>
    <w:next w:val="a2"/>
    <w:uiPriority w:val="99"/>
    <w:semiHidden/>
    <w:unhideWhenUsed/>
    <w:rsid w:val="00B17068"/>
  </w:style>
  <w:style w:type="numbering" w:customStyle="1" w:styleId="14100">
    <w:name w:val="Нет списка1410"/>
    <w:next w:val="a2"/>
    <w:semiHidden/>
    <w:unhideWhenUsed/>
    <w:rsid w:val="00B17068"/>
  </w:style>
  <w:style w:type="numbering" w:customStyle="1" w:styleId="2410">
    <w:name w:val="Нет списка2410"/>
    <w:next w:val="a2"/>
    <w:semiHidden/>
    <w:unhideWhenUsed/>
    <w:rsid w:val="00B17068"/>
  </w:style>
  <w:style w:type="numbering" w:customStyle="1" w:styleId="3410">
    <w:name w:val="Нет списка3410"/>
    <w:next w:val="a2"/>
    <w:semiHidden/>
    <w:unhideWhenUsed/>
    <w:rsid w:val="00B17068"/>
  </w:style>
  <w:style w:type="numbering" w:customStyle="1" w:styleId="4310">
    <w:name w:val="Нет списка4310"/>
    <w:next w:val="a2"/>
    <w:semiHidden/>
    <w:unhideWhenUsed/>
    <w:rsid w:val="00B17068"/>
  </w:style>
  <w:style w:type="numbering" w:customStyle="1" w:styleId="11410">
    <w:name w:val="Нет списка11410"/>
    <w:next w:val="a2"/>
    <w:semiHidden/>
    <w:rsid w:val="00B17068"/>
  </w:style>
  <w:style w:type="numbering" w:customStyle="1" w:styleId="111410">
    <w:name w:val="Нет списка111410"/>
    <w:next w:val="a2"/>
    <w:semiHidden/>
    <w:unhideWhenUsed/>
    <w:rsid w:val="00B17068"/>
  </w:style>
  <w:style w:type="numbering" w:customStyle="1" w:styleId="21310">
    <w:name w:val="Нет списка21310"/>
    <w:next w:val="a2"/>
    <w:semiHidden/>
    <w:unhideWhenUsed/>
    <w:rsid w:val="00B17068"/>
  </w:style>
  <w:style w:type="numbering" w:customStyle="1" w:styleId="31310">
    <w:name w:val="Нет списка31310"/>
    <w:next w:val="a2"/>
    <w:semiHidden/>
    <w:unhideWhenUsed/>
    <w:rsid w:val="00B17068"/>
  </w:style>
  <w:style w:type="numbering" w:customStyle="1" w:styleId="89">
    <w:name w:val="Нет списка89"/>
    <w:next w:val="a2"/>
    <w:uiPriority w:val="99"/>
    <w:semiHidden/>
    <w:unhideWhenUsed/>
    <w:rsid w:val="00B17068"/>
  </w:style>
  <w:style w:type="numbering" w:customStyle="1" w:styleId="159">
    <w:name w:val="Нет списка159"/>
    <w:next w:val="a2"/>
    <w:uiPriority w:val="99"/>
    <w:semiHidden/>
    <w:unhideWhenUsed/>
    <w:rsid w:val="00B17068"/>
  </w:style>
  <w:style w:type="table" w:customStyle="1" w:styleId="285">
    <w:name w:val="Сетка таблицы28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9">
    <w:name w:val="Нет списка1159"/>
    <w:next w:val="a2"/>
    <w:semiHidden/>
    <w:unhideWhenUsed/>
    <w:rsid w:val="00B17068"/>
  </w:style>
  <w:style w:type="numbering" w:customStyle="1" w:styleId="11159">
    <w:name w:val="Нет списка11159"/>
    <w:next w:val="a2"/>
    <w:semiHidden/>
    <w:unhideWhenUsed/>
    <w:rsid w:val="00B17068"/>
  </w:style>
  <w:style w:type="numbering" w:customStyle="1" w:styleId="259">
    <w:name w:val="Нет списка259"/>
    <w:next w:val="a2"/>
    <w:semiHidden/>
    <w:unhideWhenUsed/>
    <w:rsid w:val="00B17068"/>
  </w:style>
  <w:style w:type="numbering" w:customStyle="1" w:styleId="3590">
    <w:name w:val="Нет списка359"/>
    <w:next w:val="a2"/>
    <w:semiHidden/>
    <w:unhideWhenUsed/>
    <w:rsid w:val="00B17068"/>
  </w:style>
  <w:style w:type="numbering" w:customStyle="1" w:styleId="449">
    <w:name w:val="Нет списка449"/>
    <w:next w:val="a2"/>
    <w:semiHidden/>
    <w:unhideWhenUsed/>
    <w:rsid w:val="00B17068"/>
  </w:style>
  <w:style w:type="numbering" w:customStyle="1" w:styleId="111129">
    <w:name w:val="Нет списка111129"/>
    <w:next w:val="a2"/>
    <w:semiHidden/>
    <w:rsid w:val="00B17068"/>
  </w:style>
  <w:style w:type="table" w:customStyle="1" w:styleId="1180">
    <w:name w:val="Сетка таблицы118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semiHidden/>
    <w:unhideWhenUsed/>
    <w:rsid w:val="00B17068"/>
  </w:style>
  <w:style w:type="numbering" w:customStyle="1" w:styleId="2149">
    <w:name w:val="Нет списка2149"/>
    <w:next w:val="a2"/>
    <w:semiHidden/>
    <w:unhideWhenUsed/>
    <w:rsid w:val="00B17068"/>
  </w:style>
  <w:style w:type="numbering" w:customStyle="1" w:styleId="3149">
    <w:name w:val="Нет списка3149"/>
    <w:next w:val="a2"/>
    <w:semiHidden/>
    <w:unhideWhenUsed/>
    <w:rsid w:val="00B17068"/>
  </w:style>
  <w:style w:type="numbering" w:customStyle="1" w:styleId="5110">
    <w:name w:val="Нет списка5110"/>
    <w:next w:val="a2"/>
    <w:uiPriority w:val="99"/>
    <w:semiHidden/>
    <w:unhideWhenUsed/>
    <w:rsid w:val="00B17068"/>
  </w:style>
  <w:style w:type="numbering" w:customStyle="1" w:styleId="121100">
    <w:name w:val="Нет списка12110"/>
    <w:next w:val="a2"/>
    <w:semiHidden/>
    <w:unhideWhenUsed/>
    <w:rsid w:val="00B17068"/>
  </w:style>
  <w:style w:type="numbering" w:customStyle="1" w:styleId="221100">
    <w:name w:val="Нет списка22110"/>
    <w:next w:val="a2"/>
    <w:semiHidden/>
    <w:unhideWhenUsed/>
    <w:rsid w:val="00B17068"/>
  </w:style>
  <w:style w:type="numbering" w:customStyle="1" w:styleId="32110">
    <w:name w:val="Нет списка32110"/>
    <w:next w:val="a2"/>
    <w:semiHidden/>
    <w:unhideWhenUsed/>
    <w:rsid w:val="00B17068"/>
  </w:style>
  <w:style w:type="numbering" w:customStyle="1" w:styleId="41110">
    <w:name w:val="Нет списка41110"/>
    <w:next w:val="a2"/>
    <w:semiHidden/>
    <w:unhideWhenUsed/>
    <w:rsid w:val="00B17068"/>
  </w:style>
  <w:style w:type="numbering" w:customStyle="1" w:styleId="1121100">
    <w:name w:val="Нет списка112110"/>
    <w:next w:val="a2"/>
    <w:semiHidden/>
    <w:rsid w:val="00B17068"/>
  </w:style>
  <w:style w:type="numbering" w:customStyle="1" w:styleId="1112110">
    <w:name w:val="Нет списка1112110"/>
    <w:next w:val="a2"/>
    <w:semiHidden/>
    <w:unhideWhenUsed/>
    <w:rsid w:val="00B17068"/>
  </w:style>
  <w:style w:type="numbering" w:customStyle="1" w:styleId="211110">
    <w:name w:val="Нет списка211110"/>
    <w:next w:val="a2"/>
    <w:semiHidden/>
    <w:unhideWhenUsed/>
    <w:rsid w:val="00B17068"/>
  </w:style>
  <w:style w:type="numbering" w:customStyle="1" w:styleId="311110">
    <w:name w:val="Нет списка311110"/>
    <w:next w:val="a2"/>
    <w:semiHidden/>
    <w:unhideWhenUsed/>
    <w:rsid w:val="00B17068"/>
  </w:style>
  <w:style w:type="numbering" w:customStyle="1" w:styleId="619">
    <w:name w:val="Нет списка619"/>
    <w:next w:val="a2"/>
    <w:uiPriority w:val="99"/>
    <w:semiHidden/>
    <w:unhideWhenUsed/>
    <w:rsid w:val="00B17068"/>
  </w:style>
  <w:style w:type="numbering" w:customStyle="1" w:styleId="1319">
    <w:name w:val="Нет списка1319"/>
    <w:next w:val="a2"/>
    <w:semiHidden/>
    <w:unhideWhenUsed/>
    <w:rsid w:val="00B17068"/>
  </w:style>
  <w:style w:type="numbering" w:customStyle="1" w:styleId="2319">
    <w:name w:val="Нет списка2319"/>
    <w:next w:val="a2"/>
    <w:semiHidden/>
    <w:unhideWhenUsed/>
    <w:rsid w:val="00B17068"/>
  </w:style>
  <w:style w:type="numbering" w:customStyle="1" w:styleId="3319">
    <w:name w:val="Нет списка3319"/>
    <w:next w:val="a2"/>
    <w:semiHidden/>
    <w:unhideWhenUsed/>
    <w:rsid w:val="00B17068"/>
  </w:style>
  <w:style w:type="numbering" w:customStyle="1" w:styleId="4219">
    <w:name w:val="Нет списка4219"/>
    <w:next w:val="a2"/>
    <w:semiHidden/>
    <w:unhideWhenUsed/>
    <w:rsid w:val="00B17068"/>
  </w:style>
  <w:style w:type="numbering" w:customStyle="1" w:styleId="11319">
    <w:name w:val="Нет списка11319"/>
    <w:next w:val="a2"/>
    <w:semiHidden/>
    <w:rsid w:val="00B17068"/>
  </w:style>
  <w:style w:type="numbering" w:customStyle="1" w:styleId="111319">
    <w:name w:val="Нет списка111319"/>
    <w:next w:val="a2"/>
    <w:semiHidden/>
    <w:unhideWhenUsed/>
    <w:rsid w:val="00B17068"/>
  </w:style>
  <w:style w:type="numbering" w:customStyle="1" w:styleId="21219">
    <w:name w:val="Нет списка21219"/>
    <w:next w:val="a2"/>
    <w:semiHidden/>
    <w:unhideWhenUsed/>
    <w:rsid w:val="00B17068"/>
  </w:style>
  <w:style w:type="numbering" w:customStyle="1" w:styleId="31219">
    <w:name w:val="Нет списка31219"/>
    <w:next w:val="a2"/>
    <w:semiHidden/>
    <w:unhideWhenUsed/>
    <w:rsid w:val="00B17068"/>
  </w:style>
  <w:style w:type="numbering" w:customStyle="1" w:styleId="719">
    <w:name w:val="Нет списка719"/>
    <w:next w:val="a2"/>
    <w:uiPriority w:val="99"/>
    <w:semiHidden/>
    <w:unhideWhenUsed/>
    <w:rsid w:val="00B17068"/>
  </w:style>
  <w:style w:type="numbering" w:customStyle="1" w:styleId="1419">
    <w:name w:val="Нет списка1419"/>
    <w:next w:val="a2"/>
    <w:semiHidden/>
    <w:unhideWhenUsed/>
    <w:rsid w:val="00B17068"/>
  </w:style>
  <w:style w:type="numbering" w:customStyle="1" w:styleId="2419">
    <w:name w:val="Нет списка2419"/>
    <w:next w:val="a2"/>
    <w:semiHidden/>
    <w:unhideWhenUsed/>
    <w:rsid w:val="00B17068"/>
  </w:style>
  <w:style w:type="numbering" w:customStyle="1" w:styleId="3419">
    <w:name w:val="Нет списка3419"/>
    <w:next w:val="a2"/>
    <w:semiHidden/>
    <w:unhideWhenUsed/>
    <w:rsid w:val="00B17068"/>
  </w:style>
  <w:style w:type="numbering" w:customStyle="1" w:styleId="4319">
    <w:name w:val="Нет списка4319"/>
    <w:next w:val="a2"/>
    <w:semiHidden/>
    <w:unhideWhenUsed/>
    <w:rsid w:val="00B17068"/>
  </w:style>
  <w:style w:type="numbering" w:customStyle="1" w:styleId="11419">
    <w:name w:val="Нет списка11419"/>
    <w:next w:val="a2"/>
    <w:semiHidden/>
    <w:rsid w:val="00B17068"/>
  </w:style>
  <w:style w:type="numbering" w:customStyle="1" w:styleId="111419">
    <w:name w:val="Нет списка111419"/>
    <w:next w:val="a2"/>
    <w:semiHidden/>
    <w:unhideWhenUsed/>
    <w:rsid w:val="00B17068"/>
  </w:style>
  <w:style w:type="numbering" w:customStyle="1" w:styleId="21319">
    <w:name w:val="Нет списка21319"/>
    <w:next w:val="a2"/>
    <w:semiHidden/>
    <w:unhideWhenUsed/>
    <w:rsid w:val="00B17068"/>
  </w:style>
  <w:style w:type="numbering" w:customStyle="1" w:styleId="31319">
    <w:name w:val="Нет списка31319"/>
    <w:next w:val="a2"/>
    <w:semiHidden/>
    <w:unhideWhenUsed/>
    <w:rsid w:val="00B17068"/>
  </w:style>
  <w:style w:type="numbering" w:customStyle="1" w:styleId="97">
    <w:name w:val="Нет списка97"/>
    <w:next w:val="a2"/>
    <w:uiPriority w:val="99"/>
    <w:semiHidden/>
    <w:unhideWhenUsed/>
    <w:rsid w:val="00B17068"/>
  </w:style>
  <w:style w:type="numbering" w:customStyle="1" w:styleId="167">
    <w:name w:val="Нет списка167"/>
    <w:next w:val="a2"/>
    <w:uiPriority w:val="99"/>
    <w:semiHidden/>
    <w:unhideWhenUsed/>
    <w:rsid w:val="00B17068"/>
  </w:style>
  <w:style w:type="table" w:customStyle="1" w:styleId="367">
    <w:name w:val="Сетка таблицы3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7">
    <w:name w:val="Нет списка1167"/>
    <w:next w:val="a2"/>
    <w:semiHidden/>
    <w:unhideWhenUsed/>
    <w:rsid w:val="00B17068"/>
  </w:style>
  <w:style w:type="numbering" w:customStyle="1" w:styleId="11167">
    <w:name w:val="Нет списка11167"/>
    <w:next w:val="a2"/>
    <w:semiHidden/>
    <w:unhideWhenUsed/>
    <w:rsid w:val="00B17068"/>
  </w:style>
  <w:style w:type="numbering" w:customStyle="1" w:styleId="267">
    <w:name w:val="Нет списка267"/>
    <w:next w:val="a2"/>
    <w:semiHidden/>
    <w:unhideWhenUsed/>
    <w:rsid w:val="00B17068"/>
  </w:style>
  <w:style w:type="numbering" w:customStyle="1" w:styleId="3670">
    <w:name w:val="Нет списка367"/>
    <w:next w:val="a2"/>
    <w:semiHidden/>
    <w:unhideWhenUsed/>
    <w:rsid w:val="00B17068"/>
  </w:style>
  <w:style w:type="numbering" w:customStyle="1" w:styleId="457">
    <w:name w:val="Нет списка457"/>
    <w:next w:val="a2"/>
    <w:semiHidden/>
    <w:unhideWhenUsed/>
    <w:rsid w:val="00B17068"/>
  </w:style>
  <w:style w:type="numbering" w:customStyle="1" w:styleId="111137">
    <w:name w:val="Нет списка111137"/>
    <w:next w:val="a2"/>
    <w:semiHidden/>
    <w:rsid w:val="00B17068"/>
  </w:style>
  <w:style w:type="table" w:customStyle="1" w:styleId="1260">
    <w:name w:val="Сетка таблицы12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7">
    <w:name w:val="Нет списка1111127"/>
    <w:next w:val="a2"/>
    <w:semiHidden/>
    <w:unhideWhenUsed/>
    <w:rsid w:val="00B17068"/>
  </w:style>
  <w:style w:type="numbering" w:customStyle="1" w:styleId="21570">
    <w:name w:val="Нет списка2157"/>
    <w:next w:val="a2"/>
    <w:semiHidden/>
    <w:unhideWhenUsed/>
    <w:rsid w:val="00B17068"/>
  </w:style>
  <w:style w:type="numbering" w:customStyle="1" w:styleId="3157">
    <w:name w:val="Нет списка3157"/>
    <w:next w:val="a2"/>
    <w:semiHidden/>
    <w:unhideWhenUsed/>
    <w:rsid w:val="00B17068"/>
  </w:style>
  <w:style w:type="numbering" w:customStyle="1" w:styleId="527">
    <w:name w:val="Нет списка527"/>
    <w:next w:val="a2"/>
    <w:uiPriority w:val="99"/>
    <w:semiHidden/>
    <w:unhideWhenUsed/>
    <w:rsid w:val="00B17068"/>
  </w:style>
  <w:style w:type="numbering" w:customStyle="1" w:styleId="1227">
    <w:name w:val="Нет списка1227"/>
    <w:next w:val="a2"/>
    <w:semiHidden/>
    <w:unhideWhenUsed/>
    <w:rsid w:val="00B17068"/>
  </w:style>
  <w:style w:type="numbering" w:customStyle="1" w:styleId="2227">
    <w:name w:val="Нет списка2227"/>
    <w:next w:val="a2"/>
    <w:semiHidden/>
    <w:unhideWhenUsed/>
    <w:rsid w:val="00B17068"/>
  </w:style>
  <w:style w:type="numbering" w:customStyle="1" w:styleId="3227">
    <w:name w:val="Нет списка3227"/>
    <w:next w:val="a2"/>
    <w:semiHidden/>
    <w:unhideWhenUsed/>
    <w:rsid w:val="00B17068"/>
  </w:style>
  <w:style w:type="numbering" w:customStyle="1" w:styleId="4127">
    <w:name w:val="Нет списка4127"/>
    <w:next w:val="a2"/>
    <w:semiHidden/>
    <w:unhideWhenUsed/>
    <w:rsid w:val="00B17068"/>
  </w:style>
  <w:style w:type="numbering" w:customStyle="1" w:styleId="11227">
    <w:name w:val="Нет списка11227"/>
    <w:next w:val="a2"/>
    <w:semiHidden/>
    <w:rsid w:val="00B17068"/>
  </w:style>
  <w:style w:type="numbering" w:customStyle="1" w:styleId="111227">
    <w:name w:val="Нет списка111227"/>
    <w:next w:val="a2"/>
    <w:semiHidden/>
    <w:unhideWhenUsed/>
    <w:rsid w:val="00B17068"/>
  </w:style>
  <w:style w:type="numbering" w:customStyle="1" w:styleId="21127">
    <w:name w:val="Нет списка21127"/>
    <w:next w:val="a2"/>
    <w:semiHidden/>
    <w:unhideWhenUsed/>
    <w:rsid w:val="00B17068"/>
  </w:style>
  <w:style w:type="numbering" w:customStyle="1" w:styleId="31127">
    <w:name w:val="Нет списка31127"/>
    <w:next w:val="a2"/>
    <w:semiHidden/>
    <w:unhideWhenUsed/>
    <w:rsid w:val="00B17068"/>
  </w:style>
  <w:style w:type="numbering" w:customStyle="1" w:styleId="627">
    <w:name w:val="Нет списка627"/>
    <w:next w:val="a2"/>
    <w:uiPriority w:val="99"/>
    <w:semiHidden/>
    <w:unhideWhenUsed/>
    <w:rsid w:val="00B17068"/>
  </w:style>
  <w:style w:type="numbering" w:customStyle="1" w:styleId="1327">
    <w:name w:val="Нет списка1327"/>
    <w:next w:val="a2"/>
    <w:semiHidden/>
    <w:unhideWhenUsed/>
    <w:rsid w:val="00B17068"/>
  </w:style>
  <w:style w:type="numbering" w:customStyle="1" w:styleId="2327">
    <w:name w:val="Нет списка2327"/>
    <w:next w:val="a2"/>
    <w:semiHidden/>
    <w:unhideWhenUsed/>
    <w:rsid w:val="00B17068"/>
  </w:style>
  <w:style w:type="numbering" w:customStyle="1" w:styleId="3327">
    <w:name w:val="Нет списка3327"/>
    <w:next w:val="a2"/>
    <w:semiHidden/>
    <w:unhideWhenUsed/>
    <w:rsid w:val="00B17068"/>
  </w:style>
  <w:style w:type="numbering" w:customStyle="1" w:styleId="4227">
    <w:name w:val="Нет списка4227"/>
    <w:next w:val="a2"/>
    <w:semiHidden/>
    <w:unhideWhenUsed/>
    <w:rsid w:val="00B17068"/>
  </w:style>
  <w:style w:type="numbering" w:customStyle="1" w:styleId="11327">
    <w:name w:val="Нет списка11327"/>
    <w:next w:val="a2"/>
    <w:semiHidden/>
    <w:rsid w:val="00B17068"/>
  </w:style>
  <w:style w:type="numbering" w:customStyle="1" w:styleId="111327">
    <w:name w:val="Нет списка111327"/>
    <w:next w:val="a2"/>
    <w:semiHidden/>
    <w:unhideWhenUsed/>
    <w:rsid w:val="00B17068"/>
  </w:style>
  <w:style w:type="numbering" w:customStyle="1" w:styleId="21227">
    <w:name w:val="Нет списка21227"/>
    <w:next w:val="a2"/>
    <w:semiHidden/>
    <w:unhideWhenUsed/>
    <w:rsid w:val="00B17068"/>
  </w:style>
  <w:style w:type="numbering" w:customStyle="1" w:styleId="31227">
    <w:name w:val="Нет списка31227"/>
    <w:next w:val="a2"/>
    <w:semiHidden/>
    <w:unhideWhenUsed/>
    <w:rsid w:val="00B17068"/>
  </w:style>
  <w:style w:type="numbering" w:customStyle="1" w:styleId="727">
    <w:name w:val="Нет списка727"/>
    <w:next w:val="a2"/>
    <w:uiPriority w:val="99"/>
    <w:semiHidden/>
    <w:unhideWhenUsed/>
    <w:rsid w:val="00B17068"/>
  </w:style>
  <w:style w:type="numbering" w:customStyle="1" w:styleId="1427">
    <w:name w:val="Нет списка1427"/>
    <w:next w:val="a2"/>
    <w:semiHidden/>
    <w:unhideWhenUsed/>
    <w:rsid w:val="00B17068"/>
  </w:style>
  <w:style w:type="numbering" w:customStyle="1" w:styleId="2427">
    <w:name w:val="Нет списка2427"/>
    <w:next w:val="a2"/>
    <w:semiHidden/>
    <w:unhideWhenUsed/>
    <w:rsid w:val="00B17068"/>
  </w:style>
  <w:style w:type="numbering" w:customStyle="1" w:styleId="3427">
    <w:name w:val="Нет списка3427"/>
    <w:next w:val="a2"/>
    <w:semiHidden/>
    <w:unhideWhenUsed/>
    <w:rsid w:val="00B17068"/>
  </w:style>
  <w:style w:type="numbering" w:customStyle="1" w:styleId="4327">
    <w:name w:val="Нет списка4327"/>
    <w:next w:val="a2"/>
    <w:semiHidden/>
    <w:unhideWhenUsed/>
    <w:rsid w:val="00B17068"/>
  </w:style>
  <w:style w:type="numbering" w:customStyle="1" w:styleId="11427">
    <w:name w:val="Нет списка11427"/>
    <w:next w:val="a2"/>
    <w:semiHidden/>
    <w:rsid w:val="00B17068"/>
  </w:style>
  <w:style w:type="numbering" w:customStyle="1" w:styleId="111427">
    <w:name w:val="Нет списка111427"/>
    <w:next w:val="a2"/>
    <w:semiHidden/>
    <w:unhideWhenUsed/>
    <w:rsid w:val="00B17068"/>
  </w:style>
  <w:style w:type="numbering" w:customStyle="1" w:styleId="21327">
    <w:name w:val="Нет списка21327"/>
    <w:next w:val="a2"/>
    <w:semiHidden/>
    <w:unhideWhenUsed/>
    <w:rsid w:val="00B17068"/>
  </w:style>
  <w:style w:type="numbering" w:customStyle="1" w:styleId="31327">
    <w:name w:val="Нет списка31327"/>
    <w:next w:val="a2"/>
    <w:semiHidden/>
    <w:unhideWhenUsed/>
    <w:rsid w:val="00B17068"/>
  </w:style>
  <w:style w:type="numbering" w:customStyle="1" w:styleId="817">
    <w:name w:val="Нет списка817"/>
    <w:next w:val="a2"/>
    <w:uiPriority w:val="99"/>
    <w:semiHidden/>
    <w:unhideWhenUsed/>
    <w:rsid w:val="00B17068"/>
  </w:style>
  <w:style w:type="numbering" w:customStyle="1" w:styleId="1517">
    <w:name w:val="Нет списка1517"/>
    <w:next w:val="a2"/>
    <w:uiPriority w:val="99"/>
    <w:semiHidden/>
    <w:unhideWhenUsed/>
    <w:rsid w:val="00B17068"/>
  </w:style>
  <w:style w:type="table" w:customStyle="1" w:styleId="2167">
    <w:name w:val="Сетка таблицы21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7">
    <w:name w:val="Нет списка11517"/>
    <w:next w:val="a2"/>
    <w:semiHidden/>
    <w:unhideWhenUsed/>
    <w:rsid w:val="00B17068"/>
  </w:style>
  <w:style w:type="numbering" w:customStyle="1" w:styleId="111517">
    <w:name w:val="Нет списка111517"/>
    <w:next w:val="a2"/>
    <w:semiHidden/>
    <w:unhideWhenUsed/>
    <w:rsid w:val="00B17068"/>
  </w:style>
  <w:style w:type="numbering" w:customStyle="1" w:styleId="2517">
    <w:name w:val="Нет списка2517"/>
    <w:next w:val="a2"/>
    <w:semiHidden/>
    <w:unhideWhenUsed/>
    <w:rsid w:val="00B17068"/>
  </w:style>
  <w:style w:type="numbering" w:customStyle="1" w:styleId="3517">
    <w:name w:val="Нет списка3517"/>
    <w:next w:val="a2"/>
    <w:semiHidden/>
    <w:unhideWhenUsed/>
    <w:rsid w:val="00B17068"/>
  </w:style>
  <w:style w:type="numbering" w:customStyle="1" w:styleId="4417">
    <w:name w:val="Нет списка4417"/>
    <w:next w:val="a2"/>
    <w:semiHidden/>
    <w:unhideWhenUsed/>
    <w:rsid w:val="00B17068"/>
  </w:style>
  <w:style w:type="numbering" w:customStyle="1" w:styleId="1111217">
    <w:name w:val="Нет списка1111217"/>
    <w:next w:val="a2"/>
    <w:semiHidden/>
    <w:rsid w:val="00B17068"/>
  </w:style>
  <w:style w:type="table" w:customStyle="1" w:styleId="11160">
    <w:name w:val="Сетка таблицы11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8">
    <w:name w:val="Нет списка11111118"/>
    <w:next w:val="a2"/>
    <w:semiHidden/>
    <w:unhideWhenUsed/>
    <w:rsid w:val="00B17068"/>
  </w:style>
  <w:style w:type="numbering" w:customStyle="1" w:styleId="21417">
    <w:name w:val="Нет списка21417"/>
    <w:next w:val="a2"/>
    <w:semiHidden/>
    <w:unhideWhenUsed/>
    <w:rsid w:val="00B17068"/>
  </w:style>
  <w:style w:type="numbering" w:customStyle="1" w:styleId="31417">
    <w:name w:val="Нет списка31417"/>
    <w:next w:val="a2"/>
    <w:semiHidden/>
    <w:unhideWhenUsed/>
    <w:rsid w:val="00B17068"/>
  </w:style>
  <w:style w:type="numbering" w:customStyle="1" w:styleId="5117">
    <w:name w:val="Нет списка5117"/>
    <w:next w:val="a2"/>
    <w:uiPriority w:val="99"/>
    <w:semiHidden/>
    <w:unhideWhenUsed/>
    <w:rsid w:val="00B17068"/>
  </w:style>
  <w:style w:type="numbering" w:customStyle="1" w:styleId="12117">
    <w:name w:val="Нет списка12117"/>
    <w:next w:val="a2"/>
    <w:semiHidden/>
    <w:unhideWhenUsed/>
    <w:rsid w:val="00B17068"/>
  </w:style>
  <w:style w:type="numbering" w:customStyle="1" w:styleId="22117">
    <w:name w:val="Нет списка22117"/>
    <w:next w:val="a2"/>
    <w:semiHidden/>
    <w:unhideWhenUsed/>
    <w:rsid w:val="00B17068"/>
  </w:style>
  <w:style w:type="numbering" w:customStyle="1" w:styleId="32117">
    <w:name w:val="Нет списка32117"/>
    <w:next w:val="a2"/>
    <w:semiHidden/>
    <w:unhideWhenUsed/>
    <w:rsid w:val="00B17068"/>
  </w:style>
  <w:style w:type="numbering" w:customStyle="1" w:styleId="41117">
    <w:name w:val="Нет списка41117"/>
    <w:next w:val="a2"/>
    <w:semiHidden/>
    <w:unhideWhenUsed/>
    <w:rsid w:val="00B17068"/>
  </w:style>
  <w:style w:type="numbering" w:customStyle="1" w:styleId="112117">
    <w:name w:val="Нет списка112117"/>
    <w:next w:val="a2"/>
    <w:semiHidden/>
    <w:rsid w:val="00B17068"/>
  </w:style>
  <w:style w:type="numbering" w:customStyle="1" w:styleId="1112117">
    <w:name w:val="Нет списка1112117"/>
    <w:next w:val="a2"/>
    <w:semiHidden/>
    <w:unhideWhenUsed/>
    <w:rsid w:val="00B17068"/>
  </w:style>
  <w:style w:type="numbering" w:customStyle="1" w:styleId="211117">
    <w:name w:val="Нет списка211117"/>
    <w:next w:val="a2"/>
    <w:semiHidden/>
    <w:unhideWhenUsed/>
    <w:rsid w:val="00B17068"/>
  </w:style>
  <w:style w:type="numbering" w:customStyle="1" w:styleId="311117">
    <w:name w:val="Нет списка311117"/>
    <w:next w:val="a2"/>
    <w:semiHidden/>
    <w:unhideWhenUsed/>
    <w:rsid w:val="00B17068"/>
  </w:style>
  <w:style w:type="numbering" w:customStyle="1" w:styleId="6117">
    <w:name w:val="Нет списка6117"/>
    <w:next w:val="a2"/>
    <w:uiPriority w:val="99"/>
    <w:semiHidden/>
    <w:unhideWhenUsed/>
    <w:rsid w:val="00B17068"/>
  </w:style>
  <w:style w:type="numbering" w:customStyle="1" w:styleId="13117">
    <w:name w:val="Нет списка13117"/>
    <w:next w:val="a2"/>
    <w:semiHidden/>
    <w:unhideWhenUsed/>
    <w:rsid w:val="00B17068"/>
  </w:style>
  <w:style w:type="numbering" w:customStyle="1" w:styleId="23117">
    <w:name w:val="Нет списка23117"/>
    <w:next w:val="a2"/>
    <w:semiHidden/>
    <w:unhideWhenUsed/>
    <w:rsid w:val="00B17068"/>
  </w:style>
  <w:style w:type="numbering" w:customStyle="1" w:styleId="33117">
    <w:name w:val="Нет списка33117"/>
    <w:next w:val="a2"/>
    <w:semiHidden/>
    <w:unhideWhenUsed/>
    <w:rsid w:val="00B17068"/>
  </w:style>
  <w:style w:type="numbering" w:customStyle="1" w:styleId="42117">
    <w:name w:val="Нет списка42117"/>
    <w:next w:val="a2"/>
    <w:semiHidden/>
    <w:unhideWhenUsed/>
    <w:rsid w:val="00B17068"/>
  </w:style>
  <w:style w:type="numbering" w:customStyle="1" w:styleId="113117">
    <w:name w:val="Нет списка113117"/>
    <w:next w:val="a2"/>
    <w:semiHidden/>
    <w:rsid w:val="00B17068"/>
  </w:style>
  <w:style w:type="numbering" w:customStyle="1" w:styleId="1113117">
    <w:name w:val="Нет списка1113117"/>
    <w:next w:val="a2"/>
    <w:semiHidden/>
    <w:unhideWhenUsed/>
    <w:rsid w:val="00B17068"/>
  </w:style>
  <w:style w:type="numbering" w:customStyle="1" w:styleId="212117">
    <w:name w:val="Нет списка212117"/>
    <w:next w:val="a2"/>
    <w:semiHidden/>
    <w:unhideWhenUsed/>
    <w:rsid w:val="00B17068"/>
  </w:style>
  <w:style w:type="numbering" w:customStyle="1" w:styleId="312117">
    <w:name w:val="Нет списка312117"/>
    <w:next w:val="a2"/>
    <w:semiHidden/>
    <w:unhideWhenUsed/>
    <w:rsid w:val="00B17068"/>
  </w:style>
  <w:style w:type="numbering" w:customStyle="1" w:styleId="7117">
    <w:name w:val="Нет списка7117"/>
    <w:next w:val="a2"/>
    <w:uiPriority w:val="99"/>
    <w:semiHidden/>
    <w:unhideWhenUsed/>
    <w:rsid w:val="00B17068"/>
  </w:style>
  <w:style w:type="numbering" w:customStyle="1" w:styleId="14117">
    <w:name w:val="Нет списка14117"/>
    <w:next w:val="a2"/>
    <w:semiHidden/>
    <w:unhideWhenUsed/>
    <w:rsid w:val="00B17068"/>
  </w:style>
  <w:style w:type="numbering" w:customStyle="1" w:styleId="24117">
    <w:name w:val="Нет списка24117"/>
    <w:next w:val="a2"/>
    <w:semiHidden/>
    <w:unhideWhenUsed/>
    <w:rsid w:val="00B17068"/>
  </w:style>
  <w:style w:type="numbering" w:customStyle="1" w:styleId="34117">
    <w:name w:val="Нет списка34117"/>
    <w:next w:val="a2"/>
    <w:semiHidden/>
    <w:unhideWhenUsed/>
    <w:rsid w:val="00B17068"/>
  </w:style>
  <w:style w:type="numbering" w:customStyle="1" w:styleId="43117">
    <w:name w:val="Нет списка43117"/>
    <w:next w:val="a2"/>
    <w:semiHidden/>
    <w:unhideWhenUsed/>
    <w:rsid w:val="00B17068"/>
  </w:style>
  <w:style w:type="numbering" w:customStyle="1" w:styleId="114117">
    <w:name w:val="Нет списка114117"/>
    <w:next w:val="a2"/>
    <w:semiHidden/>
    <w:rsid w:val="00B17068"/>
  </w:style>
  <w:style w:type="numbering" w:customStyle="1" w:styleId="1114117">
    <w:name w:val="Нет списка1114117"/>
    <w:next w:val="a2"/>
    <w:semiHidden/>
    <w:unhideWhenUsed/>
    <w:rsid w:val="00B17068"/>
  </w:style>
  <w:style w:type="numbering" w:customStyle="1" w:styleId="213117">
    <w:name w:val="Нет списка213117"/>
    <w:next w:val="a2"/>
    <w:semiHidden/>
    <w:unhideWhenUsed/>
    <w:rsid w:val="00B17068"/>
  </w:style>
  <w:style w:type="numbering" w:customStyle="1" w:styleId="313117">
    <w:name w:val="Нет списка313117"/>
    <w:next w:val="a2"/>
    <w:semiHidden/>
    <w:unhideWhenUsed/>
    <w:rsid w:val="00B17068"/>
  </w:style>
  <w:style w:type="numbering" w:customStyle="1" w:styleId="1070">
    <w:name w:val="Нет списка107"/>
    <w:next w:val="a2"/>
    <w:uiPriority w:val="99"/>
    <w:semiHidden/>
    <w:unhideWhenUsed/>
    <w:rsid w:val="00B17068"/>
  </w:style>
  <w:style w:type="numbering" w:customStyle="1" w:styleId="177">
    <w:name w:val="Нет списка177"/>
    <w:next w:val="a2"/>
    <w:uiPriority w:val="99"/>
    <w:semiHidden/>
    <w:unhideWhenUsed/>
    <w:rsid w:val="00B17068"/>
  </w:style>
  <w:style w:type="table" w:customStyle="1" w:styleId="467">
    <w:name w:val="Сетка таблицы4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7">
    <w:name w:val="Нет списка1177"/>
    <w:next w:val="a2"/>
    <w:semiHidden/>
    <w:unhideWhenUsed/>
    <w:rsid w:val="00B17068"/>
  </w:style>
  <w:style w:type="numbering" w:customStyle="1" w:styleId="11177">
    <w:name w:val="Нет списка11177"/>
    <w:next w:val="a2"/>
    <w:semiHidden/>
    <w:unhideWhenUsed/>
    <w:rsid w:val="00B17068"/>
  </w:style>
  <w:style w:type="numbering" w:customStyle="1" w:styleId="277">
    <w:name w:val="Нет списка277"/>
    <w:next w:val="a2"/>
    <w:semiHidden/>
    <w:unhideWhenUsed/>
    <w:rsid w:val="00B17068"/>
  </w:style>
  <w:style w:type="numbering" w:customStyle="1" w:styleId="377">
    <w:name w:val="Нет списка377"/>
    <w:next w:val="a2"/>
    <w:semiHidden/>
    <w:unhideWhenUsed/>
    <w:rsid w:val="00B17068"/>
  </w:style>
  <w:style w:type="numbering" w:customStyle="1" w:styleId="4670">
    <w:name w:val="Нет списка467"/>
    <w:next w:val="a2"/>
    <w:semiHidden/>
    <w:unhideWhenUsed/>
    <w:rsid w:val="00B17068"/>
  </w:style>
  <w:style w:type="numbering" w:customStyle="1" w:styleId="111147">
    <w:name w:val="Нет списка111147"/>
    <w:next w:val="a2"/>
    <w:semiHidden/>
    <w:rsid w:val="00B17068"/>
  </w:style>
  <w:style w:type="table" w:customStyle="1" w:styleId="1360">
    <w:name w:val="Сетка таблицы13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7">
    <w:name w:val="Нет списка1111137"/>
    <w:next w:val="a2"/>
    <w:semiHidden/>
    <w:unhideWhenUsed/>
    <w:rsid w:val="00B17068"/>
  </w:style>
  <w:style w:type="numbering" w:customStyle="1" w:styleId="21670">
    <w:name w:val="Нет списка2167"/>
    <w:next w:val="a2"/>
    <w:semiHidden/>
    <w:unhideWhenUsed/>
    <w:rsid w:val="00B17068"/>
  </w:style>
  <w:style w:type="numbering" w:customStyle="1" w:styleId="3167">
    <w:name w:val="Нет списка3167"/>
    <w:next w:val="a2"/>
    <w:semiHidden/>
    <w:unhideWhenUsed/>
    <w:rsid w:val="00B17068"/>
  </w:style>
  <w:style w:type="numbering" w:customStyle="1" w:styleId="537">
    <w:name w:val="Нет списка537"/>
    <w:next w:val="a2"/>
    <w:uiPriority w:val="99"/>
    <w:semiHidden/>
    <w:unhideWhenUsed/>
    <w:rsid w:val="00B17068"/>
  </w:style>
  <w:style w:type="numbering" w:customStyle="1" w:styleId="1237">
    <w:name w:val="Нет списка1237"/>
    <w:next w:val="a2"/>
    <w:semiHidden/>
    <w:unhideWhenUsed/>
    <w:rsid w:val="00B17068"/>
  </w:style>
  <w:style w:type="numbering" w:customStyle="1" w:styleId="2237">
    <w:name w:val="Нет списка2237"/>
    <w:next w:val="a2"/>
    <w:semiHidden/>
    <w:unhideWhenUsed/>
    <w:rsid w:val="00B17068"/>
  </w:style>
  <w:style w:type="numbering" w:customStyle="1" w:styleId="3237">
    <w:name w:val="Нет списка3237"/>
    <w:next w:val="a2"/>
    <w:semiHidden/>
    <w:unhideWhenUsed/>
    <w:rsid w:val="00B17068"/>
  </w:style>
  <w:style w:type="numbering" w:customStyle="1" w:styleId="4137">
    <w:name w:val="Нет списка4137"/>
    <w:next w:val="a2"/>
    <w:semiHidden/>
    <w:unhideWhenUsed/>
    <w:rsid w:val="00B17068"/>
  </w:style>
  <w:style w:type="numbering" w:customStyle="1" w:styleId="11237">
    <w:name w:val="Нет списка11237"/>
    <w:next w:val="a2"/>
    <w:semiHidden/>
    <w:rsid w:val="00B17068"/>
  </w:style>
  <w:style w:type="numbering" w:customStyle="1" w:styleId="111237">
    <w:name w:val="Нет списка111237"/>
    <w:next w:val="a2"/>
    <w:semiHidden/>
    <w:unhideWhenUsed/>
    <w:rsid w:val="00B17068"/>
  </w:style>
  <w:style w:type="numbering" w:customStyle="1" w:styleId="21137">
    <w:name w:val="Нет списка21137"/>
    <w:next w:val="a2"/>
    <w:semiHidden/>
    <w:unhideWhenUsed/>
    <w:rsid w:val="00B17068"/>
  </w:style>
  <w:style w:type="numbering" w:customStyle="1" w:styleId="31137">
    <w:name w:val="Нет списка31137"/>
    <w:next w:val="a2"/>
    <w:semiHidden/>
    <w:unhideWhenUsed/>
    <w:rsid w:val="00B17068"/>
  </w:style>
  <w:style w:type="numbering" w:customStyle="1" w:styleId="637">
    <w:name w:val="Нет списка637"/>
    <w:next w:val="a2"/>
    <w:uiPriority w:val="99"/>
    <w:semiHidden/>
    <w:unhideWhenUsed/>
    <w:rsid w:val="00B17068"/>
  </w:style>
  <w:style w:type="numbering" w:customStyle="1" w:styleId="1337">
    <w:name w:val="Нет списка1337"/>
    <w:next w:val="a2"/>
    <w:semiHidden/>
    <w:unhideWhenUsed/>
    <w:rsid w:val="00B17068"/>
  </w:style>
  <w:style w:type="numbering" w:customStyle="1" w:styleId="2337">
    <w:name w:val="Нет списка2337"/>
    <w:next w:val="a2"/>
    <w:semiHidden/>
    <w:unhideWhenUsed/>
    <w:rsid w:val="00B17068"/>
  </w:style>
  <w:style w:type="numbering" w:customStyle="1" w:styleId="3337">
    <w:name w:val="Нет списка3337"/>
    <w:next w:val="a2"/>
    <w:semiHidden/>
    <w:unhideWhenUsed/>
    <w:rsid w:val="00B17068"/>
  </w:style>
  <w:style w:type="numbering" w:customStyle="1" w:styleId="4237">
    <w:name w:val="Нет списка4237"/>
    <w:next w:val="a2"/>
    <w:semiHidden/>
    <w:unhideWhenUsed/>
    <w:rsid w:val="00B17068"/>
  </w:style>
  <w:style w:type="numbering" w:customStyle="1" w:styleId="11337">
    <w:name w:val="Нет списка11337"/>
    <w:next w:val="a2"/>
    <w:semiHidden/>
    <w:rsid w:val="00B17068"/>
  </w:style>
  <w:style w:type="numbering" w:customStyle="1" w:styleId="111337">
    <w:name w:val="Нет списка111337"/>
    <w:next w:val="a2"/>
    <w:semiHidden/>
    <w:unhideWhenUsed/>
    <w:rsid w:val="00B17068"/>
  </w:style>
  <w:style w:type="numbering" w:customStyle="1" w:styleId="21237">
    <w:name w:val="Нет списка21237"/>
    <w:next w:val="a2"/>
    <w:semiHidden/>
    <w:unhideWhenUsed/>
    <w:rsid w:val="00B17068"/>
  </w:style>
  <w:style w:type="numbering" w:customStyle="1" w:styleId="31237">
    <w:name w:val="Нет списка31237"/>
    <w:next w:val="a2"/>
    <w:semiHidden/>
    <w:unhideWhenUsed/>
    <w:rsid w:val="00B17068"/>
  </w:style>
  <w:style w:type="numbering" w:customStyle="1" w:styleId="737">
    <w:name w:val="Нет списка737"/>
    <w:next w:val="a2"/>
    <w:uiPriority w:val="99"/>
    <w:semiHidden/>
    <w:unhideWhenUsed/>
    <w:rsid w:val="00B17068"/>
  </w:style>
  <w:style w:type="numbering" w:customStyle="1" w:styleId="1437">
    <w:name w:val="Нет списка1437"/>
    <w:next w:val="a2"/>
    <w:semiHidden/>
    <w:unhideWhenUsed/>
    <w:rsid w:val="00B17068"/>
  </w:style>
  <w:style w:type="numbering" w:customStyle="1" w:styleId="2437">
    <w:name w:val="Нет списка2437"/>
    <w:next w:val="a2"/>
    <w:semiHidden/>
    <w:unhideWhenUsed/>
    <w:rsid w:val="00B17068"/>
  </w:style>
  <w:style w:type="numbering" w:customStyle="1" w:styleId="3437">
    <w:name w:val="Нет списка3437"/>
    <w:next w:val="a2"/>
    <w:semiHidden/>
    <w:unhideWhenUsed/>
    <w:rsid w:val="00B17068"/>
  </w:style>
  <w:style w:type="numbering" w:customStyle="1" w:styleId="4337">
    <w:name w:val="Нет списка4337"/>
    <w:next w:val="a2"/>
    <w:semiHidden/>
    <w:unhideWhenUsed/>
    <w:rsid w:val="00B17068"/>
  </w:style>
  <w:style w:type="numbering" w:customStyle="1" w:styleId="11437">
    <w:name w:val="Нет списка11437"/>
    <w:next w:val="a2"/>
    <w:semiHidden/>
    <w:rsid w:val="00B17068"/>
  </w:style>
  <w:style w:type="numbering" w:customStyle="1" w:styleId="111437">
    <w:name w:val="Нет списка111437"/>
    <w:next w:val="a2"/>
    <w:semiHidden/>
    <w:unhideWhenUsed/>
    <w:rsid w:val="00B17068"/>
  </w:style>
  <w:style w:type="numbering" w:customStyle="1" w:styleId="21337">
    <w:name w:val="Нет списка21337"/>
    <w:next w:val="a2"/>
    <w:semiHidden/>
    <w:unhideWhenUsed/>
    <w:rsid w:val="00B17068"/>
  </w:style>
  <w:style w:type="numbering" w:customStyle="1" w:styleId="31337">
    <w:name w:val="Нет списка31337"/>
    <w:next w:val="a2"/>
    <w:semiHidden/>
    <w:unhideWhenUsed/>
    <w:rsid w:val="00B17068"/>
  </w:style>
  <w:style w:type="numbering" w:customStyle="1" w:styleId="827">
    <w:name w:val="Нет списка827"/>
    <w:next w:val="a2"/>
    <w:uiPriority w:val="99"/>
    <w:semiHidden/>
    <w:unhideWhenUsed/>
    <w:rsid w:val="00B17068"/>
  </w:style>
  <w:style w:type="numbering" w:customStyle="1" w:styleId="1527">
    <w:name w:val="Нет списка1527"/>
    <w:next w:val="a2"/>
    <w:uiPriority w:val="99"/>
    <w:semiHidden/>
    <w:unhideWhenUsed/>
    <w:rsid w:val="00B17068"/>
  </w:style>
  <w:style w:type="table" w:customStyle="1" w:styleId="2260">
    <w:name w:val="Сетка таблицы22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7">
    <w:name w:val="Нет списка11527"/>
    <w:next w:val="a2"/>
    <w:semiHidden/>
    <w:unhideWhenUsed/>
    <w:rsid w:val="00B17068"/>
  </w:style>
  <w:style w:type="numbering" w:customStyle="1" w:styleId="111527">
    <w:name w:val="Нет списка111527"/>
    <w:next w:val="a2"/>
    <w:semiHidden/>
    <w:unhideWhenUsed/>
    <w:rsid w:val="00B17068"/>
  </w:style>
  <w:style w:type="numbering" w:customStyle="1" w:styleId="2527">
    <w:name w:val="Нет списка2527"/>
    <w:next w:val="a2"/>
    <w:semiHidden/>
    <w:unhideWhenUsed/>
    <w:rsid w:val="00B17068"/>
  </w:style>
  <w:style w:type="numbering" w:customStyle="1" w:styleId="3527">
    <w:name w:val="Нет списка3527"/>
    <w:next w:val="a2"/>
    <w:semiHidden/>
    <w:unhideWhenUsed/>
    <w:rsid w:val="00B17068"/>
  </w:style>
  <w:style w:type="numbering" w:customStyle="1" w:styleId="4427">
    <w:name w:val="Нет списка4427"/>
    <w:next w:val="a2"/>
    <w:semiHidden/>
    <w:unhideWhenUsed/>
    <w:rsid w:val="00B17068"/>
  </w:style>
  <w:style w:type="numbering" w:customStyle="1" w:styleId="1111227">
    <w:name w:val="Нет списка1111227"/>
    <w:next w:val="a2"/>
    <w:semiHidden/>
    <w:rsid w:val="00B17068"/>
  </w:style>
  <w:style w:type="table" w:customStyle="1" w:styleId="11260">
    <w:name w:val="Сетка таблицы112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7">
    <w:name w:val="Нет списка11111127"/>
    <w:next w:val="a2"/>
    <w:semiHidden/>
    <w:unhideWhenUsed/>
    <w:rsid w:val="00B17068"/>
  </w:style>
  <w:style w:type="numbering" w:customStyle="1" w:styleId="21427">
    <w:name w:val="Нет списка21427"/>
    <w:next w:val="a2"/>
    <w:semiHidden/>
    <w:unhideWhenUsed/>
    <w:rsid w:val="00B17068"/>
  </w:style>
  <w:style w:type="numbering" w:customStyle="1" w:styleId="31427">
    <w:name w:val="Нет списка31427"/>
    <w:next w:val="a2"/>
    <w:semiHidden/>
    <w:unhideWhenUsed/>
    <w:rsid w:val="00B17068"/>
  </w:style>
  <w:style w:type="numbering" w:customStyle="1" w:styleId="5127">
    <w:name w:val="Нет списка5127"/>
    <w:next w:val="a2"/>
    <w:uiPriority w:val="99"/>
    <w:semiHidden/>
    <w:unhideWhenUsed/>
    <w:rsid w:val="00B17068"/>
  </w:style>
  <w:style w:type="numbering" w:customStyle="1" w:styleId="12127">
    <w:name w:val="Нет списка12127"/>
    <w:next w:val="a2"/>
    <w:semiHidden/>
    <w:unhideWhenUsed/>
    <w:rsid w:val="00B17068"/>
  </w:style>
  <w:style w:type="numbering" w:customStyle="1" w:styleId="22127">
    <w:name w:val="Нет списка22127"/>
    <w:next w:val="a2"/>
    <w:semiHidden/>
    <w:unhideWhenUsed/>
    <w:rsid w:val="00B17068"/>
  </w:style>
  <w:style w:type="numbering" w:customStyle="1" w:styleId="32127">
    <w:name w:val="Нет списка32127"/>
    <w:next w:val="a2"/>
    <w:semiHidden/>
    <w:unhideWhenUsed/>
    <w:rsid w:val="00B17068"/>
  </w:style>
  <w:style w:type="numbering" w:customStyle="1" w:styleId="41127">
    <w:name w:val="Нет списка41127"/>
    <w:next w:val="a2"/>
    <w:semiHidden/>
    <w:unhideWhenUsed/>
    <w:rsid w:val="00B17068"/>
  </w:style>
  <w:style w:type="numbering" w:customStyle="1" w:styleId="112127">
    <w:name w:val="Нет списка112127"/>
    <w:next w:val="a2"/>
    <w:semiHidden/>
    <w:rsid w:val="00B17068"/>
  </w:style>
  <w:style w:type="numbering" w:customStyle="1" w:styleId="1112127">
    <w:name w:val="Нет списка1112127"/>
    <w:next w:val="a2"/>
    <w:semiHidden/>
    <w:unhideWhenUsed/>
    <w:rsid w:val="00B17068"/>
  </w:style>
  <w:style w:type="numbering" w:customStyle="1" w:styleId="211127">
    <w:name w:val="Нет списка211127"/>
    <w:next w:val="a2"/>
    <w:semiHidden/>
    <w:unhideWhenUsed/>
    <w:rsid w:val="00B17068"/>
  </w:style>
  <w:style w:type="numbering" w:customStyle="1" w:styleId="311127">
    <w:name w:val="Нет списка311127"/>
    <w:next w:val="a2"/>
    <w:semiHidden/>
    <w:unhideWhenUsed/>
    <w:rsid w:val="00B17068"/>
  </w:style>
  <w:style w:type="numbering" w:customStyle="1" w:styleId="6127">
    <w:name w:val="Нет списка6127"/>
    <w:next w:val="a2"/>
    <w:uiPriority w:val="99"/>
    <w:semiHidden/>
    <w:unhideWhenUsed/>
    <w:rsid w:val="00B17068"/>
  </w:style>
  <w:style w:type="numbering" w:customStyle="1" w:styleId="13127">
    <w:name w:val="Нет списка13127"/>
    <w:next w:val="a2"/>
    <w:semiHidden/>
    <w:unhideWhenUsed/>
    <w:rsid w:val="00B17068"/>
  </w:style>
  <w:style w:type="numbering" w:customStyle="1" w:styleId="23127">
    <w:name w:val="Нет списка23127"/>
    <w:next w:val="a2"/>
    <w:semiHidden/>
    <w:unhideWhenUsed/>
    <w:rsid w:val="00B17068"/>
  </w:style>
  <w:style w:type="numbering" w:customStyle="1" w:styleId="33127">
    <w:name w:val="Нет списка33127"/>
    <w:next w:val="a2"/>
    <w:semiHidden/>
    <w:unhideWhenUsed/>
    <w:rsid w:val="00B17068"/>
  </w:style>
  <w:style w:type="numbering" w:customStyle="1" w:styleId="42127">
    <w:name w:val="Нет списка42127"/>
    <w:next w:val="a2"/>
    <w:semiHidden/>
    <w:unhideWhenUsed/>
    <w:rsid w:val="00B17068"/>
  </w:style>
  <w:style w:type="numbering" w:customStyle="1" w:styleId="113127">
    <w:name w:val="Нет списка113127"/>
    <w:next w:val="a2"/>
    <w:semiHidden/>
    <w:rsid w:val="00B17068"/>
  </w:style>
  <w:style w:type="numbering" w:customStyle="1" w:styleId="1113127">
    <w:name w:val="Нет списка1113127"/>
    <w:next w:val="a2"/>
    <w:semiHidden/>
    <w:unhideWhenUsed/>
    <w:rsid w:val="00B17068"/>
  </w:style>
  <w:style w:type="numbering" w:customStyle="1" w:styleId="212127">
    <w:name w:val="Нет списка212127"/>
    <w:next w:val="a2"/>
    <w:semiHidden/>
    <w:unhideWhenUsed/>
    <w:rsid w:val="00B17068"/>
  </w:style>
  <w:style w:type="numbering" w:customStyle="1" w:styleId="312127">
    <w:name w:val="Нет списка312127"/>
    <w:next w:val="a2"/>
    <w:semiHidden/>
    <w:unhideWhenUsed/>
    <w:rsid w:val="00B17068"/>
  </w:style>
  <w:style w:type="numbering" w:customStyle="1" w:styleId="7127">
    <w:name w:val="Нет списка7127"/>
    <w:next w:val="a2"/>
    <w:uiPriority w:val="99"/>
    <w:semiHidden/>
    <w:unhideWhenUsed/>
    <w:rsid w:val="00B17068"/>
  </w:style>
  <w:style w:type="numbering" w:customStyle="1" w:styleId="14127">
    <w:name w:val="Нет списка14127"/>
    <w:next w:val="a2"/>
    <w:semiHidden/>
    <w:unhideWhenUsed/>
    <w:rsid w:val="00B17068"/>
  </w:style>
  <w:style w:type="numbering" w:customStyle="1" w:styleId="24127">
    <w:name w:val="Нет списка24127"/>
    <w:next w:val="a2"/>
    <w:semiHidden/>
    <w:unhideWhenUsed/>
    <w:rsid w:val="00B17068"/>
  </w:style>
  <w:style w:type="numbering" w:customStyle="1" w:styleId="34127">
    <w:name w:val="Нет списка34127"/>
    <w:next w:val="a2"/>
    <w:semiHidden/>
    <w:unhideWhenUsed/>
    <w:rsid w:val="00B17068"/>
  </w:style>
  <w:style w:type="numbering" w:customStyle="1" w:styleId="43127">
    <w:name w:val="Нет списка43127"/>
    <w:next w:val="a2"/>
    <w:semiHidden/>
    <w:unhideWhenUsed/>
    <w:rsid w:val="00B17068"/>
  </w:style>
  <w:style w:type="numbering" w:customStyle="1" w:styleId="114127">
    <w:name w:val="Нет списка114127"/>
    <w:next w:val="a2"/>
    <w:semiHidden/>
    <w:rsid w:val="00B17068"/>
  </w:style>
  <w:style w:type="numbering" w:customStyle="1" w:styleId="1114127">
    <w:name w:val="Нет списка1114127"/>
    <w:next w:val="a2"/>
    <w:semiHidden/>
    <w:unhideWhenUsed/>
    <w:rsid w:val="00B17068"/>
  </w:style>
  <w:style w:type="numbering" w:customStyle="1" w:styleId="213127">
    <w:name w:val="Нет списка213127"/>
    <w:next w:val="a2"/>
    <w:semiHidden/>
    <w:unhideWhenUsed/>
    <w:rsid w:val="00B17068"/>
  </w:style>
  <w:style w:type="numbering" w:customStyle="1" w:styleId="313127">
    <w:name w:val="Нет списка313127"/>
    <w:next w:val="a2"/>
    <w:semiHidden/>
    <w:unhideWhenUsed/>
    <w:rsid w:val="00B17068"/>
  </w:style>
  <w:style w:type="numbering" w:customStyle="1" w:styleId="185">
    <w:name w:val="Нет списка185"/>
    <w:next w:val="a2"/>
    <w:uiPriority w:val="99"/>
    <w:semiHidden/>
    <w:unhideWhenUsed/>
    <w:rsid w:val="00B17068"/>
  </w:style>
  <w:style w:type="numbering" w:customStyle="1" w:styleId="1950">
    <w:name w:val="Нет списка195"/>
    <w:next w:val="a2"/>
    <w:uiPriority w:val="99"/>
    <w:semiHidden/>
    <w:unhideWhenUsed/>
    <w:rsid w:val="00B17068"/>
  </w:style>
  <w:style w:type="table" w:customStyle="1" w:styleId="551">
    <w:name w:val="Сетка таблицы5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5">
    <w:name w:val="Нет списка1185"/>
    <w:next w:val="a2"/>
    <w:semiHidden/>
    <w:unhideWhenUsed/>
    <w:rsid w:val="00B17068"/>
  </w:style>
  <w:style w:type="numbering" w:customStyle="1" w:styleId="11185">
    <w:name w:val="Нет списка11185"/>
    <w:next w:val="a2"/>
    <w:semiHidden/>
    <w:unhideWhenUsed/>
    <w:rsid w:val="00B17068"/>
  </w:style>
  <w:style w:type="numbering" w:customStyle="1" w:styleId="2850">
    <w:name w:val="Нет списка285"/>
    <w:next w:val="a2"/>
    <w:semiHidden/>
    <w:unhideWhenUsed/>
    <w:rsid w:val="00B17068"/>
  </w:style>
  <w:style w:type="numbering" w:customStyle="1" w:styleId="385">
    <w:name w:val="Нет списка385"/>
    <w:next w:val="a2"/>
    <w:semiHidden/>
    <w:unhideWhenUsed/>
    <w:rsid w:val="00B17068"/>
  </w:style>
  <w:style w:type="numbering" w:customStyle="1" w:styleId="475">
    <w:name w:val="Нет списка475"/>
    <w:next w:val="a2"/>
    <w:semiHidden/>
    <w:unhideWhenUsed/>
    <w:rsid w:val="00B17068"/>
  </w:style>
  <w:style w:type="numbering" w:customStyle="1" w:styleId="111155">
    <w:name w:val="Нет списка111155"/>
    <w:next w:val="a2"/>
    <w:semiHidden/>
    <w:rsid w:val="00B17068"/>
  </w:style>
  <w:style w:type="table" w:customStyle="1" w:styleId="1451">
    <w:name w:val="Сетка таблицы14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5">
    <w:name w:val="Нет списка1111145"/>
    <w:next w:val="a2"/>
    <w:semiHidden/>
    <w:unhideWhenUsed/>
    <w:rsid w:val="00B17068"/>
  </w:style>
  <w:style w:type="numbering" w:customStyle="1" w:styleId="2175">
    <w:name w:val="Нет списка2175"/>
    <w:next w:val="a2"/>
    <w:semiHidden/>
    <w:unhideWhenUsed/>
    <w:rsid w:val="00B17068"/>
  </w:style>
  <w:style w:type="numbering" w:customStyle="1" w:styleId="3175">
    <w:name w:val="Нет списка3175"/>
    <w:next w:val="a2"/>
    <w:semiHidden/>
    <w:unhideWhenUsed/>
    <w:rsid w:val="00B17068"/>
  </w:style>
  <w:style w:type="numbering" w:customStyle="1" w:styleId="545">
    <w:name w:val="Нет списка545"/>
    <w:next w:val="a2"/>
    <w:uiPriority w:val="99"/>
    <w:semiHidden/>
    <w:unhideWhenUsed/>
    <w:rsid w:val="00B17068"/>
  </w:style>
  <w:style w:type="numbering" w:customStyle="1" w:styleId="1245">
    <w:name w:val="Нет списка1245"/>
    <w:next w:val="a2"/>
    <w:semiHidden/>
    <w:unhideWhenUsed/>
    <w:rsid w:val="00B17068"/>
  </w:style>
  <w:style w:type="numbering" w:customStyle="1" w:styleId="2245">
    <w:name w:val="Нет списка2245"/>
    <w:next w:val="a2"/>
    <w:semiHidden/>
    <w:unhideWhenUsed/>
    <w:rsid w:val="00B17068"/>
  </w:style>
  <w:style w:type="numbering" w:customStyle="1" w:styleId="3245">
    <w:name w:val="Нет списка3245"/>
    <w:next w:val="a2"/>
    <w:semiHidden/>
    <w:unhideWhenUsed/>
    <w:rsid w:val="00B17068"/>
  </w:style>
  <w:style w:type="numbering" w:customStyle="1" w:styleId="4145">
    <w:name w:val="Нет списка4145"/>
    <w:next w:val="a2"/>
    <w:semiHidden/>
    <w:unhideWhenUsed/>
    <w:rsid w:val="00B17068"/>
  </w:style>
  <w:style w:type="numbering" w:customStyle="1" w:styleId="11245">
    <w:name w:val="Нет списка11245"/>
    <w:next w:val="a2"/>
    <w:semiHidden/>
    <w:rsid w:val="00B17068"/>
  </w:style>
  <w:style w:type="numbering" w:customStyle="1" w:styleId="111245">
    <w:name w:val="Нет списка111245"/>
    <w:next w:val="a2"/>
    <w:semiHidden/>
    <w:unhideWhenUsed/>
    <w:rsid w:val="00B17068"/>
  </w:style>
  <w:style w:type="numbering" w:customStyle="1" w:styleId="21145">
    <w:name w:val="Нет списка21145"/>
    <w:next w:val="a2"/>
    <w:semiHidden/>
    <w:unhideWhenUsed/>
    <w:rsid w:val="00B17068"/>
  </w:style>
  <w:style w:type="numbering" w:customStyle="1" w:styleId="31145">
    <w:name w:val="Нет списка31145"/>
    <w:next w:val="a2"/>
    <w:semiHidden/>
    <w:unhideWhenUsed/>
    <w:rsid w:val="00B17068"/>
  </w:style>
  <w:style w:type="numbering" w:customStyle="1" w:styleId="645">
    <w:name w:val="Нет списка645"/>
    <w:next w:val="a2"/>
    <w:uiPriority w:val="99"/>
    <w:semiHidden/>
    <w:unhideWhenUsed/>
    <w:rsid w:val="00B17068"/>
  </w:style>
  <w:style w:type="numbering" w:customStyle="1" w:styleId="1345">
    <w:name w:val="Нет списка1345"/>
    <w:next w:val="a2"/>
    <w:semiHidden/>
    <w:unhideWhenUsed/>
    <w:rsid w:val="00B17068"/>
  </w:style>
  <w:style w:type="numbering" w:customStyle="1" w:styleId="2345">
    <w:name w:val="Нет списка2345"/>
    <w:next w:val="a2"/>
    <w:semiHidden/>
    <w:unhideWhenUsed/>
    <w:rsid w:val="00B17068"/>
  </w:style>
  <w:style w:type="numbering" w:customStyle="1" w:styleId="3345">
    <w:name w:val="Нет списка3345"/>
    <w:next w:val="a2"/>
    <w:semiHidden/>
    <w:unhideWhenUsed/>
    <w:rsid w:val="00B17068"/>
  </w:style>
  <w:style w:type="numbering" w:customStyle="1" w:styleId="4245">
    <w:name w:val="Нет списка4245"/>
    <w:next w:val="a2"/>
    <w:semiHidden/>
    <w:unhideWhenUsed/>
    <w:rsid w:val="00B17068"/>
  </w:style>
  <w:style w:type="numbering" w:customStyle="1" w:styleId="11345">
    <w:name w:val="Нет списка11345"/>
    <w:next w:val="a2"/>
    <w:semiHidden/>
    <w:rsid w:val="00B17068"/>
  </w:style>
  <w:style w:type="numbering" w:customStyle="1" w:styleId="111345">
    <w:name w:val="Нет списка111345"/>
    <w:next w:val="a2"/>
    <w:semiHidden/>
    <w:unhideWhenUsed/>
    <w:rsid w:val="00B17068"/>
  </w:style>
  <w:style w:type="numbering" w:customStyle="1" w:styleId="21245">
    <w:name w:val="Нет списка21245"/>
    <w:next w:val="a2"/>
    <w:semiHidden/>
    <w:unhideWhenUsed/>
    <w:rsid w:val="00B17068"/>
  </w:style>
  <w:style w:type="numbering" w:customStyle="1" w:styleId="31245">
    <w:name w:val="Нет списка31245"/>
    <w:next w:val="a2"/>
    <w:semiHidden/>
    <w:unhideWhenUsed/>
    <w:rsid w:val="00B17068"/>
  </w:style>
  <w:style w:type="numbering" w:customStyle="1" w:styleId="745">
    <w:name w:val="Нет списка745"/>
    <w:next w:val="a2"/>
    <w:uiPriority w:val="99"/>
    <w:semiHidden/>
    <w:unhideWhenUsed/>
    <w:rsid w:val="00B17068"/>
  </w:style>
  <w:style w:type="numbering" w:customStyle="1" w:styleId="1445">
    <w:name w:val="Нет списка1445"/>
    <w:next w:val="a2"/>
    <w:semiHidden/>
    <w:unhideWhenUsed/>
    <w:rsid w:val="00B17068"/>
  </w:style>
  <w:style w:type="numbering" w:customStyle="1" w:styleId="2445">
    <w:name w:val="Нет списка2445"/>
    <w:next w:val="a2"/>
    <w:semiHidden/>
    <w:unhideWhenUsed/>
    <w:rsid w:val="00B17068"/>
  </w:style>
  <w:style w:type="numbering" w:customStyle="1" w:styleId="3445">
    <w:name w:val="Нет списка3445"/>
    <w:next w:val="a2"/>
    <w:semiHidden/>
    <w:unhideWhenUsed/>
    <w:rsid w:val="00B17068"/>
  </w:style>
  <w:style w:type="numbering" w:customStyle="1" w:styleId="4345">
    <w:name w:val="Нет списка4345"/>
    <w:next w:val="a2"/>
    <w:semiHidden/>
    <w:unhideWhenUsed/>
    <w:rsid w:val="00B17068"/>
  </w:style>
  <w:style w:type="numbering" w:customStyle="1" w:styleId="11445">
    <w:name w:val="Нет списка11445"/>
    <w:next w:val="a2"/>
    <w:semiHidden/>
    <w:rsid w:val="00B17068"/>
  </w:style>
  <w:style w:type="numbering" w:customStyle="1" w:styleId="111445">
    <w:name w:val="Нет списка111445"/>
    <w:next w:val="a2"/>
    <w:semiHidden/>
    <w:unhideWhenUsed/>
    <w:rsid w:val="00B17068"/>
  </w:style>
  <w:style w:type="numbering" w:customStyle="1" w:styleId="21345">
    <w:name w:val="Нет списка21345"/>
    <w:next w:val="a2"/>
    <w:semiHidden/>
    <w:unhideWhenUsed/>
    <w:rsid w:val="00B17068"/>
  </w:style>
  <w:style w:type="numbering" w:customStyle="1" w:styleId="31345">
    <w:name w:val="Нет списка31345"/>
    <w:next w:val="a2"/>
    <w:semiHidden/>
    <w:unhideWhenUsed/>
    <w:rsid w:val="00B17068"/>
  </w:style>
  <w:style w:type="numbering" w:customStyle="1" w:styleId="835">
    <w:name w:val="Нет списка835"/>
    <w:next w:val="a2"/>
    <w:uiPriority w:val="99"/>
    <w:semiHidden/>
    <w:unhideWhenUsed/>
    <w:rsid w:val="00B17068"/>
  </w:style>
  <w:style w:type="numbering" w:customStyle="1" w:styleId="1535">
    <w:name w:val="Нет списка1535"/>
    <w:next w:val="a2"/>
    <w:uiPriority w:val="99"/>
    <w:semiHidden/>
    <w:unhideWhenUsed/>
    <w:rsid w:val="00B17068"/>
  </w:style>
  <w:style w:type="table" w:customStyle="1" w:styleId="2350">
    <w:name w:val="Сетка таблицы23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5">
    <w:name w:val="Нет списка11535"/>
    <w:next w:val="a2"/>
    <w:semiHidden/>
    <w:unhideWhenUsed/>
    <w:rsid w:val="00B17068"/>
  </w:style>
  <w:style w:type="numbering" w:customStyle="1" w:styleId="111535">
    <w:name w:val="Нет списка111535"/>
    <w:next w:val="a2"/>
    <w:semiHidden/>
    <w:unhideWhenUsed/>
    <w:rsid w:val="00B17068"/>
  </w:style>
  <w:style w:type="numbering" w:customStyle="1" w:styleId="2535">
    <w:name w:val="Нет списка2535"/>
    <w:next w:val="a2"/>
    <w:semiHidden/>
    <w:unhideWhenUsed/>
    <w:rsid w:val="00B17068"/>
  </w:style>
  <w:style w:type="numbering" w:customStyle="1" w:styleId="3535">
    <w:name w:val="Нет списка3535"/>
    <w:next w:val="a2"/>
    <w:semiHidden/>
    <w:unhideWhenUsed/>
    <w:rsid w:val="00B17068"/>
  </w:style>
  <w:style w:type="numbering" w:customStyle="1" w:styleId="4435">
    <w:name w:val="Нет списка4435"/>
    <w:next w:val="a2"/>
    <w:semiHidden/>
    <w:unhideWhenUsed/>
    <w:rsid w:val="00B17068"/>
  </w:style>
  <w:style w:type="numbering" w:customStyle="1" w:styleId="1111235">
    <w:name w:val="Нет списка1111235"/>
    <w:next w:val="a2"/>
    <w:semiHidden/>
    <w:rsid w:val="00B17068"/>
  </w:style>
  <w:style w:type="table" w:customStyle="1" w:styleId="11350">
    <w:name w:val="Сетка таблицы113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5">
    <w:name w:val="Нет списка11111135"/>
    <w:next w:val="a2"/>
    <w:semiHidden/>
    <w:unhideWhenUsed/>
    <w:rsid w:val="00B17068"/>
  </w:style>
  <w:style w:type="numbering" w:customStyle="1" w:styleId="21435">
    <w:name w:val="Нет списка21435"/>
    <w:next w:val="a2"/>
    <w:semiHidden/>
    <w:unhideWhenUsed/>
    <w:rsid w:val="00B17068"/>
  </w:style>
  <w:style w:type="numbering" w:customStyle="1" w:styleId="31435">
    <w:name w:val="Нет списка31435"/>
    <w:next w:val="a2"/>
    <w:semiHidden/>
    <w:unhideWhenUsed/>
    <w:rsid w:val="00B17068"/>
  </w:style>
  <w:style w:type="numbering" w:customStyle="1" w:styleId="5135">
    <w:name w:val="Нет списка5135"/>
    <w:next w:val="a2"/>
    <w:uiPriority w:val="99"/>
    <w:semiHidden/>
    <w:unhideWhenUsed/>
    <w:rsid w:val="00B17068"/>
  </w:style>
  <w:style w:type="numbering" w:customStyle="1" w:styleId="12135">
    <w:name w:val="Нет списка12135"/>
    <w:next w:val="a2"/>
    <w:semiHidden/>
    <w:unhideWhenUsed/>
    <w:rsid w:val="00B17068"/>
  </w:style>
  <w:style w:type="numbering" w:customStyle="1" w:styleId="22135">
    <w:name w:val="Нет списка22135"/>
    <w:next w:val="a2"/>
    <w:semiHidden/>
    <w:unhideWhenUsed/>
    <w:rsid w:val="00B17068"/>
  </w:style>
  <w:style w:type="numbering" w:customStyle="1" w:styleId="32135">
    <w:name w:val="Нет списка32135"/>
    <w:next w:val="a2"/>
    <w:semiHidden/>
    <w:unhideWhenUsed/>
    <w:rsid w:val="00B17068"/>
  </w:style>
  <w:style w:type="numbering" w:customStyle="1" w:styleId="41135">
    <w:name w:val="Нет списка41135"/>
    <w:next w:val="a2"/>
    <w:semiHidden/>
    <w:unhideWhenUsed/>
    <w:rsid w:val="00B17068"/>
  </w:style>
  <w:style w:type="numbering" w:customStyle="1" w:styleId="112135">
    <w:name w:val="Нет списка112135"/>
    <w:next w:val="a2"/>
    <w:semiHidden/>
    <w:rsid w:val="00B17068"/>
  </w:style>
  <w:style w:type="numbering" w:customStyle="1" w:styleId="1112135">
    <w:name w:val="Нет списка1112135"/>
    <w:next w:val="a2"/>
    <w:semiHidden/>
    <w:unhideWhenUsed/>
    <w:rsid w:val="00B17068"/>
  </w:style>
  <w:style w:type="numbering" w:customStyle="1" w:styleId="211135">
    <w:name w:val="Нет списка211135"/>
    <w:next w:val="a2"/>
    <w:semiHidden/>
    <w:unhideWhenUsed/>
    <w:rsid w:val="00B17068"/>
  </w:style>
  <w:style w:type="numbering" w:customStyle="1" w:styleId="311135">
    <w:name w:val="Нет списка311135"/>
    <w:next w:val="a2"/>
    <w:semiHidden/>
    <w:unhideWhenUsed/>
    <w:rsid w:val="00B17068"/>
  </w:style>
  <w:style w:type="numbering" w:customStyle="1" w:styleId="6135">
    <w:name w:val="Нет списка6135"/>
    <w:next w:val="a2"/>
    <w:uiPriority w:val="99"/>
    <w:semiHidden/>
    <w:unhideWhenUsed/>
    <w:rsid w:val="00B17068"/>
  </w:style>
  <w:style w:type="numbering" w:customStyle="1" w:styleId="13135">
    <w:name w:val="Нет списка13135"/>
    <w:next w:val="a2"/>
    <w:semiHidden/>
    <w:unhideWhenUsed/>
    <w:rsid w:val="00B17068"/>
  </w:style>
  <w:style w:type="numbering" w:customStyle="1" w:styleId="23135">
    <w:name w:val="Нет списка23135"/>
    <w:next w:val="a2"/>
    <w:semiHidden/>
    <w:unhideWhenUsed/>
    <w:rsid w:val="00B17068"/>
  </w:style>
  <w:style w:type="numbering" w:customStyle="1" w:styleId="33135">
    <w:name w:val="Нет списка33135"/>
    <w:next w:val="a2"/>
    <w:semiHidden/>
    <w:unhideWhenUsed/>
    <w:rsid w:val="00B17068"/>
  </w:style>
  <w:style w:type="numbering" w:customStyle="1" w:styleId="42135">
    <w:name w:val="Нет списка42135"/>
    <w:next w:val="a2"/>
    <w:semiHidden/>
    <w:unhideWhenUsed/>
    <w:rsid w:val="00B17068"/>
  </w:style>
  <w:style w:type="numbering" w:customStyle="1" w:styleId="113135">
    <w:name w:val="Нет списка113135"/>
    <w:next w:val="a2"/>
    <w:semiHidden/>
    <w:rsid w:val="00B17068"/>
  </w:style>
  <w:style w:type="numbering" w:customStyle="1" w:styleId="1113135">
    <w:name w:val="Нет списка1113135"/>
    <w:next w:val="a2"/>
    <w:semiHidden/>
    <w:unhideWhenUsed/>
    <w:rsid w:val="00B17068"/>
  </w:style>
  <w:style w:type="numbering" w:customStyle="1" w:styleId="212135">
    <w:name w:val="Нет списка212135"/>
    <w:next w:val="a2"/>
    <w:semiHidden/>
    <w:unhideWhenUsed/>
    <w:rsid w:val="00B17068"/>
  </w:style>
  <w:style w:type="numbering" w:customStyle="1" w:styleId="312135">
    <w:name w:val="Нет списка312135"/>
    <w:next w:val="a2"/>
    <w:semiHidden/>
    <w:unhideWhenUsed/>
    <w:rsid w:val="00B17068"/>
  </w:style>
  <w:style w:type="numbering" w:customStyle="1" w:styleId="7135">
    <w:name w:val="Нет списка7135"/>
    <w:next w:val="a2"/>
    <w:uiPriority w:val="99"/>
    <w:semiHidden/>
    <w:unhideWhenUsed/>
    <w:rsid w:val="00B17068"/>
  </w:style>
  <w:style w:type="numbering" w:customStyle="1" w:styleId="14135">
    <w:name w:val="Нет списка14135"/>
    <w:next w:val="a2"/>
    <w:semiHidden/>
    <w:unhideWhenUsed/>
    <w:rsid w:val="00B17068"/>
  </w:style>
  <w:style w:type="numbering" w:customStyle="1" w:styleId="24135">
    <w:name w:val="Нет списка24135"/>
    <w:next w:val="a2"/>
    <w:semiHidden/>
    <w:unhideWhenUsed/>
    <w:rsid w:val="00B17068"/>
  </w:style>
  <w:style w:type="numbering" w:customStyle="1" w:styleId="34135">
    <w:name w:val="Нет списка34135"/>
    <w:next w:val="a2"/>
    <w:semiHidden/>
    <w:unhideWhenUsed/>
    <w:rsid w:val="00B17068"/>
  </w:style>
  <w:style w:type="numbering" w:customStyle="1" w:styleId="43135">
    <w:name w:val="Нет списка43135"/>
    <w:next w:val="a2"/>
    <w:semiHidden/>
    <w:unhideWhenUsed/>
    <w:rsid w:val="00B17068"/>
  </w:style>
  <w:style w:type="numbering" w:customStyle="1" w:styleId="114135">
    <w:name w:val="Нет списка114135"/>
    <w:next w:val="a2"/>
    <w:semiHidden/>
    <w:rsid w:val="00B17068"/>
  </w:style>
  <w:style w:type="numbering" w:customStyle="1" w:styleId="1114135">
    <w:name w:val="Нет списка1114135"/>
    <w:next w:val="a2"/>
    <w:semiHidden/>
    <w:unhideWhenUsed/>
    <w:rsid w:val="00B17068"/>
  </w:style>
  <w:style w:type="numbering" w:customStyle="1" w:styleId="213135">
    <w:name w:val="Нет списка213135"/>
    <w:next w:val="a2"/>
    <w:semiHidden/>
    <w:unhideWhenUsed/>
    <w:rsid w:val="00B17068"/>
  </w:style>
  <w:style w:type="numbering" w:customStyle="1" w:styleId="313135">
    <w:name w:val="Нет списка313135"/>
    <w:next w:val="a2"/>
    <w:semiHidden/>
    <w:unhideWhenUsed/>
    <w:rsid w:val="00B17068"/>
  </w:style>
  <w:style w:type="numbering" w:customStyle="1" w:styleId="915">
    <w:name w:val="Нет списка915"/>
    <w:next w:val="a2"/>
    <w:uiPriority w:val="99"/>
    <w:semiHidden/>
    <w:unhideWhenUsed/>
    <w:rsid w:val="00B17068"/>
  </w:style>
  <w:style w:type="numbering" w:customStyle="1" w:styleId="1615">
    <w:name w:val="Нет списка1615"/>
    <w:next w:val="a2"/>
    <w:uiPriority w:val="99"/>
    <w:semiHidden/>
    <w:unhideWhenUsed/>
    <w:rsid w:val="00B17068"/>
  </w:style>
  <w:style w:type="table" w:customStyle="1" w:styleId="3150">
    <w:name w:val="Сетка таблицы31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5">
    <w:name w:val="Нет списка11615"/>
    <w:next w:val="a2"/>
    <w:semiHidden/>
    <w:unhideWhenUsed/>
    <w:rsid w:val="00B17068"/>
  </w:style>
  <w:style w:type="numbering" w:customStyle="1" w:styleId="111615">
    <w:name w:val="Нет списка111615"/>
    <w:next w:val="a2"/>
    <w:semiHidden/>
    <w:unhideWhenUsed/>
    <w:rsid w:val="00B17068"/>
  </w:style>
  <w:style w:type="numbering" w:customStyle="1" w:styleId="2615">
    <w:name w:val="Нет списка2615"/>
    <w:next w:val="a2"/>
    <w:semiHidden/>
    <w:unhideWhenUsed/>
    <w:rsid w:val="00B17068"/>
  </w:style>
  <w:style w:type="numbering" w:customStyle="1" w:styleId="3615">
    <w:name w:val="Нет списка3615"/>
    <w:next w:val="a2"/>
    <w:semiHidden/>
    <w:unhideWhenUsed/>
    <w:rsid w:val="00B17068"/>
  </w:style>
  <w:style w:type="numbering" w:customStyle="1" w:styleId="4515">
    <w:name w:val="Нет списка4515"/>
    <w:next w:val="a2"/>
    <w:semiHidden/>
    <w:unhideWhenUsed/>
    <w:rsid w:val="00B17068"/>
  </w:style>
  <w:style w:type="numbering" w:customStyle="1" w:styleId="1111315">
    <w:name w:val="Нет списка1111315"/>
    <w:next w:val="a2"/>
    <w:semiHidden/>
    <w:rsid w:val="00B17068"/>
  </w:style>
  <w:style w:type="table" w:customStyle="1" w:styleId="12150">
    <w:name w:val="Сетка таблицы12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5">
    <w:name w:val="Нет списка11111215"/>
    <w:next w:val="a2"/>
    <w:semiHidden/>
    <w:unhideWhenUsed/>
    <w:rsid w:val="00B17068"/>
  </w:style>
  <w:style w:type="numbering" w:customStyle="1" w:styleId="21515">
    <w:name w:val="Нет списка21515"/>
    <w:next w:val="a2"/>
    <w:semiHidden/>
    <w:unhideWhenUsed/>
    <w:rsid w:val="00B17068"/>
  </w:style>
  <w:style w:type="numbering" w:customStyle="1" w:styleId="31515">
    <w:name w:val="Нет списка31515"/>
    <w:next w:val="a2"/>
    <w:semiHidden/>
    <w:unhideWhenUsed/>
    <w:rsid w:val="00B17068"/>
  </w:style>
  <w:style w:type="numbering" w:customStyle="1" w:styleId="5215">
    <w:name w:val="Нет списка5215"/>
    <w:next w:val="a2"/>
    <w:uiPriority w:val="99"/>
    <w:semiHidden/>
    <w:unhideWhenUsed/>
    <w:rsid w:val="00B17068"/>
  </w:style>
  <w:style w:type="numbering" w:customStyle="1" w:styleId="12215">
    <w:name w:val="Нет списка12215"/>
    <w:next w:val="a2"/>
    <w:semiHidden/>
    <w:unhideWhenUsed/>
    <w:rsid w:val="00B17068"/>
  </w:style>
  <w:style w:type="numbering" w:customStyle="1" w:styleId="22215">
    <w:name w:val="Нет списка22215"/>
    <w:next w:val="a2"/>
    <w:semiHidden/>
    <w:unhideWhenUsed/>
    <w:rsid w:val="00B17068"/>
  </w:style>
  <w:style w:type="numbering" w:customStyle="1" w:styleId="32215">
    <w:name w:val="Нет списка32215"/>
    <w:next w:val="a2"/>
    <w:semiHidden/>
    <w:unhideWhenUsed/>
    <w:rsid w:val="00B17068"/>
  </w:style>
  <w:style w:type="numbering" w:customStyle="1" w:styleId="41215">
    <w:name w:val="Нет списка41215"/>
    <w:next w:val="a2"/>
    <w:semiHidden/>
    <w:unhideWhenUsed/>
    <w:rsid w:val="00B17068"/>
  </w:style>
  <w:style w:type="numbering" w:customStyle="1" w:styleId="112215">
    <w:name w:val="Нет списка112215"/>
    <w:next w:val="a2"/>
    <w:semiHidden/>
    <w:rsid w:val="00B17068"/>
  </w:style>
  <w:style w:type="numbering" w:customStyle="1" w:styleId="1112215">
    <w:name w:val="Нет списка1112215"/>
    <w:next w:val="a2"/>
    <w:semiHidden/>
    <w:unhideWhenUsed/>
    <w:rsid w:val="00B17068"/>
  </w:style>
  <w:style w:type="numbering" w:customStyle="1" w:styleId="211215">
    <w:name w:val="Нет списка211215"/>
    <w:next w:val="a2"/>
    <w:semiHidden/>
    <w:unhideWhenUsed/>
    <w:rsid w:val="00B17068"/>
  </w:style>
  <w:style w:type="numbering" w:customStyle="1" w:styleId="311215">
    <w:name w:val="Нет списка311215"/>
    <w:next w:val="a2"/>
    <w:semiHidden/>
    <w:unhideWhenUsed/>
    <w:rsid w:val="00B17068"/>
  </w:style>
  <w:style w:type="numbering" w:customStyle="1" w:styleId="6215">
    <w:name w:val="Нет списка6215"/>
    <w:next w:val="a2"/>
    <w:uiPriority w:val="99"/>
    <w:semiHidden/>
    <w:unhideWhenUsed/>
    <w:rsid w:val="00B17068"/>
  </w:style>
  <w:style w:type="numbering" w:customStyle="1" w:styleId="13215">
    <w:name w:val="Нет списка13215"/>
    <w:next w:val="a2"/>
    <w:semiHidden/>
    <w:unhideWhenUsed/>
    <w:rsid w:val="00B17068"/>
  </w:style>
  <w:style w:type="numbering" w:customStyle="1" w:styleId="23215">
    <w:name w:val="Нет списка23215"/>
    <w:next w:val="a2"/>
    <w:semiHidden/>
    <w:unhideWhenUsed/>
    <w:rsid w:val="00B17068"/>
  </w:style>
  <w:style w:type="numbering" w:customStyle="1" w:styleId="33215">
    <w:name w:val="Нет списка33215"/>
    <w:next w:val="a2"/>
    <w:semiHidden/>
    <w:unhideWhenUsed/>
    <w:rsid w:val="00B17068"/>
  </w:style>
  <w:style w:type="numbering" w:customStyle="1" w:styleId="42215">
    <w:name w:val="Нет списка42215"/>
    <w:next w:val="a2"/>
    <w:semiHidden/>
    <w:unhideWhenUsed/>
    <w:rsid w:val="00B17068"/>
  </w:style>
  <w:style w:type="numbering" w:customStyle="1" w:styleId="113215">
    <w:name w:val="Нет списка113215"/>
    <w:next w:val="a2"/>
    <w:semiHidden/>
    <w:rsid w:val="00B17068"/>
  </w:style>
  <w:style w:type="numbering" w:customStyle="1" w:styleId="1113215">
    <w:name w:val="Нет списка1113215"/>
    <w:next w:val="a2"/>
    <w:semiHidden/>
    <w:unhideWhenUsed/>
    <w:rsid w:val="00B17068"/>
  </w:style>
  <w:style w:type="numbering" w:customStyle="1" w:styleId="212215">
    <w:name w:val="Нет списка212215"/>
    <w:next w:val="a2"/>
    <w:semiHidden/>
    <w:unhideWhenUsed/>
    <w:rsid w:val="00B17068"/>
  </w:style>
  <w:style w:type="numbering" w:customStyle="1" w:styleId="312215">
    <w:name w:val="Нет списка312215"/>
    <w:next w:val="a2"/>
    <w:semiHidden/>
    <w:unhideWhenUsed/>
    <w:rsid w:val="00B17068"/>
  </w:style>
  <w:style w:type="numbering" w:customStyle="1" w:styleId="7215">
    <w:name w:val="Нет списка7215"/>
    <w:next w:val="a2"/>
    <w:uiPriority w:val="99"/>
    <w:semiHidden/>
    <w:unhideWhenUsed/>
    <w:rsid w:val="00B17068"/>
  </w:style>
  <w:style w:type="numbering" w:customStyle="1" w:styleId="14215">
    <w:name w:val="Нет списка14215"/>
    <w:next w:val="a2"/>
    <w:semiHidden/>
    <w:unhideWhenUsed/>
    <w:rsid w:val="00B17068"/>
  </w:style>
  <w:style w:type="numbering" w:customStyle="1" w:styleId="24215">
    <w:name w:val="Нет списка24215"/>
    <w:next w:val="a2"/>
    <w:semiHidden/>
    <w:unhideWhenUsed/>
    <w:rsid w:val="00B17068"/>
  </w:style>
  <w:style w:type="numbering" w:customStyle="1" w:styleId="34215">
    <w:name w:val="Нет списка34215"/>
    <w:next w:val="a2"/>
    <w:semiHidden/>
    <w:unhideWhenUsed/>
    <w:rsid w:val="00B17068"/>
  </w:style>
  <w:style w:type="numbering" w:customStyle="1" w:styleId="43215">
    <w:name w:val="Нет списка43215"/>
    <w:next w:val="a2"/>
    <w:semiHidden/>
    <w:unhideWhenUsed/>
    <w:rsid w:val="00B17068"/>
  </w:style>
  <w:style w:type="numbering" w:customStyle="1" w:styleId="114215">
    <w:name w:val="Нет списка114215"/>
    <w:next w:val="a2"/>
    <w:semiHidden/>
    <w:rsid w:val="00B17068"/>
  </w:style>
  <w:style w:type="numbering" w:customStyle="1" w:styleId="1114215">
    <w:name w:val="Нет списка1114215"/>
    <w:next w:val="a2"/>
    <w:semiHidden/>
    <w:unhideWhenUsed/>
    <w:rsid w:val="00B17068"/>
  </w:style>
  <w:style w:type="numbering" w:customStyle="1" w:styleId="213215">
    <w:name w:val="Нет списка213215"/>
    <w:next w:val="a2"/>
    <w:semiHidden/>
    <w:unhideWhenUsed/>
    <w:rsid w:val="00B17068"/>
  </w:style>
  <w:style w:type="numbering" w:customStyle="1" w:styleId="313215">
    <w:name w:val="Нет списка313215"/>
    <w:next w:val="a2"/>
    <w:semiHidden/>
    <w:unhideWhenUsed/>
    <w:rsid w:val="00B17068"/>
  </w:style>
  <w:style w:type="numbering" w:customStyle="1" w:styleId="8115">
    <w:name w:val="Нет списка8115"/>
    <w:next w:val="a2"/>
    <w:uiPriority w:val="99"/>
    <w:semiHidden/>
    <w:unhideWhenUsed/>
    <w:rsid w:val="00B17068"/>
  </w:style>
  <w:style w:type="numbering" w:customStyle="1" w:styleId="15115">
    <w:name w:val="Нет списка15115"/>
    <w:next w:val="a2"/>
    <w:uiPriority w:val="99"/>
    <w:semiHidden/>
    <w:unhideWhenUsed/>
    <w:rsid w:val="00B17068"/>
  </w:style>
  <w:style w:type="table" w:customStyle="1" w:styleId="21150">
    <w:name w:val="Сетка таблицы211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5">
    <w:name w:val="Нет списка115115"/>
    <w:next w:val="a2"/>
    <w:semiHidden/>
    <w:unhideWhenUsed/>
    <w:rsid w:val="00B17068"/>
  </w:style>
  <w:style w:type="numbering" w:customStyle="1" w:styleId="1115115">
    <w:name w:val="Нет списка1115115"/>
    <w:next w:val="a2"/>
    <w:semiHidden/>
    <w:unhideWhenUsed/>
    <w:rsid w:val="00B17068"/>
  </w:style>
  <w:style w:type="numbering" w:customStyle="1" w:styleId="25115">
    <w:name w:val="Нет списка25115"/>
    <w:next w:val="a2"/>
    <w:semiHidden/>
    <w:unhideWhenUsed/>
    <w:rsid w:val="00B17068"/>
  </w:style>
  <w:style w:type="numbering" w:customStyle="1" w:styleId="35115">
    <w:name w:val="Нет списка35115"/>
    <w:next w:val="a2"/>
    <w:semiHidden/>
    <w:unhideWhenUsed/>
    <w:rsid w:val="00B17068"/>
  </w:style>
  <w:style w:type="numbering" w:customStyle="1" w:styleId="44115">
    <w:name w:val="Нет списка44115"/>
    <w:next w:val="a2"/>
    <w:semiHidden/>
    <w:unhideWhenUsed/>
    <w:rsid w:val="00B17068"/>
  </w:style>
  <w:style w:type="numbering" w:customStyle="1" w:styleId="11112115">
    <w:name w:val="Нет списка11112115"/>
    <w:next w:val="a2"/>
    <w:semiHidden/>
    <w:rsid w:val="00B17068"/>
  </w:style>
  <w:style w:type="table" w:customStyle="1" w:styleId="111150">
    <w:name w:val="Сетка таблицы111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5">
    <w:name w:val="Нет списка111111115"/>
    <w:next w:val="a2"/>
    <w:semiHidden/>
    <w:unhideWhenUsed/>
    <w:rsid w:val="00B17068"/>
  </w:style>
  <w:style w:type="numbering" w:customStyle="1" w:styleId="214115">
    <w:name w:val="Нет списка214115"/>
    <w:next w:val="a2"/>
    <w:semiHidden/>
    <w:unhideWhenUsed/>
    <w:rsid w:val="00B17068"/>
  </w:style>
  <w:style w:type="numbering" w:customStyle="1" w:styleId="314115">
    <w:name w:val="Нет списка314115"/>
    <w:next w:val="a2"/>
    <w:semiHidden/>
    <w:unhideWhenUsed/>
    <w:rsid w:val="00B17068"/>
  </w:style>
  <w:style w:type="numbering" w:customStyle="1" w:styleId="51115">
    <w:name w:val="Нет списка51115"/>
    <w:next w:val="a2"/>
    <w:uiPriority w:val="99"/>
    <w:semiHidden/>
    <w:unhideWhenUsed/>
    <w:rsid w:val="00B17068"/>
  </w:style>
  <w:style w:type="numbering" w:customStyle="1" w:styleId="121115">
    <w:name w:val="Нет списка121115"/>
    <w:next w:val="a2"/>
    <w:semiHidden/>
    <w:unhideWhenUsed/>
    <w:rsid w:val="00B17068"/>
  </w:style>
  <w:style w:type="numbering" w:customStyle="1" w:styleId="221115">
    <w:name w:val="Нет списка221115"/>
    <w:next w:val="a2"/>
    <w:semiHidden/>
    <w:unhideWhenUsed/>
    <w:rsid w:val="00B17068"/>
  </w:style>
  <w:style w:type="numbering" w:customStyle="1" w:styleId="321115">
    <w:name w:val="Нет списка321115"/>
    <w:next w:val="a2"/>
    <w:semiHidden/>
    <w:unhideWhenUsed/>
    <w:rsid w:val="00B17068"/>
  </w:style>
  <w:style w:type="numbering" w:customStyle="1" w:styleId="411115">
    <w:name w:val="Нет списка411115"/>
    <w:next w:val="a2"/>
    <w:semiHidden/>
    <w:unhideWhenUsed/>
    <w:rsid w:val="00B17068"/>
  </w:style>
  <w:style w:type="numbering" w:customStyle="1" w:styleId="1121115">
    <w:name w:val="Нет списка1121115"/>
    <w:next w:val="a2"/>
    <w:semiHidden/>
    <w:rsid w:val="00B17068"/>
  </w:style>
  <w:style w:type="numbering" w:customStyle="1" w:styleId="11121115">
    <w:name w:val="Нет списка11121115"/>
    <w:next w:val="a2"/>
    <w:semiHidden/>
    <w:unhideWhenUsed/>
    <w:rsid w:val="00B17068"/>
  </w:style>
  <w:style w:type="numbering" w:customStyle="1" w:styleId="2111115">
    <w:name w:val="Нет списка2111115"/>
    <w:next w:val="a2"/>
    <w:semiHidden/>
    <w:unhideWhenUsed/>
    <w:rsid w:val="00B17068"/>
  </w:style>
  <w:style w:type="numbering" w:customStyle="1" w:styleId="3111115">
    <w:name w:val="Нет списка3111115"/>
    <w:next w:val="a2"/>
    <w:semiHidden/>
    <w:unhideWhenUsed/>
    <w:rsid w:val="00B17068"/>
  </w:style>
  <w:style w:type="numbering" w:customStyle="1" w:styleId="61115">
    <w:name w:val="Нет списка61115"/>
    <w:next w:val="a2"/>
    <w:uiPriority w:val="99"/>
    <w:semiHidden/>
    <w:unhideWhenUsed/>
    <w:rsid w:val="00B17068"/>
  </w:style>
  <w:style w:type="numbering" w:customStyle="1" w:styleId="131115">
    <w:name w:val="Нет списка131115"/>
    <w:next w:val="a2"/>
    <w:semiHidden/>
    <w:unhideWhenUsed/>
    <w:rsid w:val="00B17068"/>
  </w:style>
  <w:style w:type="numbering" w:customStyle="1" w:styleId="231115">
    <w:name w:val="Нет списка231115"/>
    <w:next w:val="a2"/>
    <w:semiHidden/>
    <w:unhideWhenUsed/>
    <w:rsid w:val="00B17068"/>
  </w:style>
  <w:style w:type="numbering" w:customStyle="1" w:styleId="331115">
    <w:name w:val="Нет списка331115"/>
    <w:next w:val="a2"/>
    <w:semiHidden/>
    <w:unhideWhenUsed/>
    <w:rsid w:val="00B17068"/>
  </w:style>
  <w:style w:type="numbering" w:customStyle="1" w:styleId="421115">
    <w:name w:val="Нет списка421115"/>
    <w:next w:val="a2"/>
    <w:semiHidden/>
    <w:unhideWhenUsed/>
    <w:rsid w:val="00B17068"/>
  </w:style>
  <w:style w:type="numbering" w:customStyle="1" w:styleId="1131115">
    <w:name w:val="Нет списка1131115"/>
    <w:next w:val="a2"/>
    <w:semiHidden/>
    <w:rsid w:val="00B17068"/>
  </w:style>
  <w:style w:type="numbering" w:customStyle="1" w:styleId="11131115">
    <w:name w:val="Нет списка11131115"/>
    <w:next w:val="a2"/>
    <w:semiHidden/>
    <w:unhideWhenUsed/>
    <w:rsid w:val="00B17068"/>
  </w:style>
  <w:style w:type="numbering" w:customStyle="1" w:styleId="2121115">
    <w:name w:val="Нет списка2121115"/>
    <w:next w:val="a2"/>
    <w:semiHidden/>
    <w:unhideWhenUsed/>
    <w:rsid w:val="00B17068"/>
  </w:style>
  <w:style w:type="numbering" w:customStyle="1" w:styleId="3121115">
    <w:name w:val="Нет списка3121115"/>
    <w:next w:val="a2"/>
    <w:semiHidden/>
    <w:unhideWhenUsed/>
    <w:rsid w:val="00B17068"/>
  </w:style>
  <w:style w:type="numbering" w:customStyle="1" w:styleId="71115">
    <w:name w:val="Нет списка71115"/>
    <w:next w:val="a2"/>
    <w:uiPriority w:val="99"/>
    <w:semiHidden/>
    <w:unhideWhenUsed/>
    <w:rsid w:val="00B17068"/>
  </w:style>
  <w:style w:type="numbering" w:customStyle="1" w:styleId="141115">
    <w:name w:val="Нет списка141115"/>
    <w:next w:val="a2"/>
    <w:semiHidden/>
    <w:unhideWhenUsed/>
    <w:rsid w:val="00B17068"/>
  </w:style>
  <w:style w:type="numbering" w:customStyle="1" w:styleId="241115">
    <w:name w:val="Нет списка241115"/>
    <w:next w:val="a2"/>
    <w:semiHidden/>
    <w:unhideWhenUsed/>
    <w:rsid w:val="00B17068"/>
  </w:style>
  <w:style w:type="numbering" w:customStyle="1" w:styleId="341115">
    <w:name w:val="Нет списка341115"/>
    <w:next w:val="a2"/>
    <w:semiHidden/>
    <w:unhideWhenUsed/>
    <w:rsid w:val="00B17068"/>
  </w:style>
  <w:style w:type="numbering" w:customStyle="1" w:styleId="431115">
    <w:name w:val="Нет списка431115"/>
    <w:next w:val="a2"/>
    <w:semiHidden/>
    <w:unhideWhenUsed/>
    <w:rsid w:val="00B17068"/>
  </w:style>
  <w:style w:type="numbering" w:customStyle="1" w:styleId="1141115">
    <w:name w:val="Нет списка1141115"/>
    <w:next w:val="a2"/>
    <w:semiHidden/>
    <w:rsid w:val="00B17068"/>
  </w:style>
  <w:style w:type="numbering" w:customStyle="1" w:styleId="11141115">
    <w:name w:val="Нет списка11141115"/>
    <w:next w:val="a2"/>
    <w:semiHidden/>
    <w:unhideWhenUsed/>
    <w:rsid w:val="00B17068"/>
  </w:style>
  <w:style w:type="numbering" w:customStyle="1" w:styleId="2131115">
    <w:name w:val="Нет списка2131115"/>
    <w:next w:val="a2"/>
    <w:semiHidden/>
    <w:unhideWhenUsed/>
    <w:rsid w:val="00B17068"/>
  </w:style>
  <w:style w:type="numbering" w:customStyle="1" w:styleId="3131115">
    <w:name w:val="Нет списка3131115"/>
    <w:next w:val="a2"/>
    <w:semiHidden/>
    <w:unhideWhenUsed/>
    <w:rsid w:val="00B17068"/>
  </w:style>
  <w:style w:type="numbering" w:customStyle="1" w:styleId="1015">
    <w:name w:val="Нет списка1015"/>
    <w:next w:val="a2"/>
    <w:uiPriority w:val="99"/>
    <w:semiHidden/>
    <w:unhideWhenUsed/>
    <w:rsid w:val="00B17068"/>
  </w:style>
  <w:style w:type="numbering" w:customStyle="1" w:styleId="1715">
    <w:name w:val="Нет списка1715"/>
    <w:next w:val="a2"/>
    <w:uiPriority w:val="99"/>
    <w:semiHidden/>
    <w:unhideWhenUsed/>
    <w:rsid w:val="00B17068"/>
  </w:style>
  <w:style w:type="table" w:customStyle="1" w:styleId="4150">
    <w:name w:val="Сетка таблицы41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5">
    <w:name w:val="Нет списка11715"/>
    <w:next w:val="a2"/>
    <w:semiHidden/>
    <w:unhideWhenUsed/>
    <w:rsid w:val="00B17068"/>
  </w:style>
  <w:style w:type="numbering" w:customStyle="1" w:styleId="111715">
    <w:name w:val="Нет списка111715"/>
    <w:next w:val="a2"/>
    <w:semiHidden/>
    <w:unhideWhenUsed/>
    <w:rsid w:val="00B17068"/>
  </w:style>
  <w:style w:type="numbering" w:customStyle="1" w:styleId="2715">
    <w:name w:val="Нет списка2715"/>
    <w:next w:val="a2"/>
    <w:semiHidden/>
    <w:unhideWhenUsed/>
    <w:rsid w:val="00B17068"/>
  </w:style>
  <w:style w:type="numbering" w:customStyle="1" w:styleId="3715">
    <w:name w:val="Нет списка3715"/>
    <w:next w:val="a2"/>
    <w:semiHidden/>
    <w:unhideWhenUsed/>
    <w:rsid w:val="00B17068"/>
  </w:style>
  <w:style w:type="numbering" w:customStyle="1" w:styleId="4615">
    <w:name w:val="Нет списка4615"/>
    <w:next w:val="a2"/>
    <w:semiHidden/>
    <w:unhideWhenUsed/>
    <w:rsid w:val="00B17068"/>
  </w:style>
  <w:style w:type="numbering" w:customStyle="1" w:styleId="1111415">
    <w:name w:val="Нет списка1111415"/>
    <w:next w:val="a2"/>
    <w:semiHidden/>
    <w:rsid w:val="00B17068"/>
  </w:style>
  <w:style w:type="table" w:customStyle="1" w:styleId="13150">
    <w:name w:val="Сетка таблицы13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5">
    <w:name w:val="Нет списка11111315"/>
    <w:next w:val="a2"/>
    <w:semiHidden/>
    <w:unhideWhenUsed/>
    <w:rsid w:val="00B17068"/>
  </w:style>
  <w:style w:type="numbering" w:customStyle="1" w:styleId="21615">
    <w:name w:val="Нет списка21615"/>
    <w:next w:val="a2"/>
    <w:semiHidden/>
    <w:unhideWhenUsed/>
    <w:rsid w:val="00B17068"/>
  </w:style>
  <w:style w:type="numbering" w:customStyle="1" w:styleId="31615">
    <w:name w:val="Нет списка31615"/>
    <w:next w:val="a2"/>
    <w:semiHidden/>
    <w:unhideWhenUsed/>
    <w:rsid w:val="00B17068"/>
  </w:style>
  <w:style w:type="numbering" w:customStyle="1" w:styleId="5315">
    <w:name w:val="Нет списка5315"/>
    <w:next w:val="a2"/>
    <w:uiPriority w:val="99"/>
    <w:semiHidden/>
    <w:unhideWhenUsed/>
    <w:rsid w:val="00B17068"/>
  </w:style>
  <w:style w:type="numbering" w:customStyle="1" w:styleId="12315">
    <w:name w:val="Нет списка12315"/>
    <w:next w:val="a2"/>
    <w:semiHidden/>
    <w:unhideWhenUsed/>
    <w:rsid w:val="00B17068"/>
  </w:style>
  <w:style w:type="numbering" w:customStyle="1" w:styleId="22315">
    <w:name w:val="Нет списка22315"/>
    <w:next w:val="a2"/>
    <w:semiHidden/>
    <w:unhideWhenUsed/>
    <w:rsid w:val="00B17068"/>
  </w:style>
  <w:style w:type="numbering" w:customStyle="1" w:styleId="32315">
    <w:name w:val="Нет списка32315"/>
    <w:next w:val="a2"/>
    <w:semiHidden/>
    <w:unhideWhenUsed/>
    <w:rsid w:val="00B17068"/>
  </w:style>
  <w:style w:type="numbering" w:customStyle="1" w:styleId="41315">
    <w:name w:val="Нет списка41315"/>
    <w:next w:val="a2"/>
    <w:semiHidden/>
    <w:unhideWhenUsed/>
    <w:rsid w:val="00B17068"/>
  </w:style>
  <w:style w:type="numbering" w:customStyle="1" w:styleId="112315">
    <w:name w:val="Нет списка112315"/>
    <w:next w:val="a2"/>
    <w:semiHidden/>
    <w:rsid w:val="00B17068"/>
  </w:style>
  <w:style w:type="numbering" w:customStyle="1" w:styleId="1112315">
    <w:name w:val="Нет списка1112315"/>
    <w:next w:val="a2"/>
    <w:semiHidden/>
    <w:unhideWhenUsed/>
    <w:rsid w:val="00B17068"/>
  </w:style>
  <w:style w:type="numbering" w:customStyle="1" w:styleId="211315">
    <w:name w:val="Нет списка211315"/>
    <w:next w:val="a2"/>
    <w:semiHidden/>
    <w:unhideWhenUsed/>
    <w:rsid w:val="00B17068"/>
  </w:style>
  <w:style w:type="numbering" w:customStyle="1" w:styleId="311315">
    <w:name w:val="Нет списка311315"/>
    <w:next w:val="a2"/>
    <w:semiHidden/>
    <w:unhideWhenUsed/>
    <w:rsid w:val="00B17068"/>
  </w:style>
  <w:style w:type="numbering" w:customStyle="1" w:styleId="6315">
    <w:name w:val="Нет списка6315"/>
    <w:next w:val="a2"/>
    <w:uiPriority w:val="99"/>
    <w:semiHidden/>
    <w:unhideWhenUsed/>
    <w:rsid w:val="00B17068"/>
  </w:style>
  <w:style w:type="numbering" w:customStyle="1" w:styleId="13315">
    <w:name w:val="Нет списка13315"/>
    <w:next w:val="a2"/>
    <w:semiHidden/>
    <w:unhideWhenUsed/>
    <w:rsid w:val="00B17068"/>
  </w:style>
  <w:style w:type="numbering" w:customStyle="1" w:styleId="23315">
    <w:name w:val="Нет списка23315"/>
    <w:next w:val="a2"/>
    <w:semiHidden/>
    <w:unhideWhenUsed/>
    <w:rsid w:val="00B17068"/>
  </w:style>
  <w:style w:type="numbering" w:customStyle="1" w:styleId="33315">
    <w:name w:val="Нет списка33315"/>
    <w:next w:val="a2"/>
    <w:semiHidden/>
    <w:unhideWhenUsed/>
    <w:rsid w:val="00B17068"/>
  </w:style>
  <w:style w:type="numbering" w:customStyle="1" w:styleId="42315">
    <w:name w:val="Нет списка42315"/>
    <w:next w:val="a2"/>
    <w:semiHidden/>
    <w:unhideWhenUsed/>
    <w:rsid w:val="00B17068"/>
  </w:style>
  <w:style w:type="numbering" w:customStyle="1" w:styleId="113315">
    <w:name w:val="Нет списка113315"/>
    <w:next w:val="a2"/>
    <w:semiHidden/>
    <w:rsid w:val="00B17068"/>
  </w:style>
  <w:style w:type="numbering" w:customStyle="1" w:styleId="1113315">
    <w:name w:val="Нет списка1113315"/>
    <w:next w:val="a2"/>
    <w:semiHidden/>
    <w:unhideWhenUsed/>
    <w:rsid w:val="00B17068"/>
  </w:style>
  <w:style w:type="numbering" w:customStyle="1" w:styleId="212315">
    <w:name w:val="Нет списка212315"/>
    <w:next w:val="a2"/>
    <w:semiHidden/>
    <w:unhideWhenUsed/>
    <w:rsid w:val="00B17068"/>
  </w:style>
  <w:style w:type="numbering" w:customStyle="1" w:styleId="312315">
    <w:name w:val="Нет списка312315"/>
    <w:next w:val="a2"/>
    <w:semiHidden/>
    <w:unhideWhenUsed/>
    <w:rsid w:val="00B17068"/>
  </w:style>
  <w:style w:type="numbering" w:customStyle="1" w:styleId="7315">
    <w:name w:val="Нет списка7315"/>
    <w:next w:val="a2"/>
    <w:uiPriority w:val="99"/>
    <w:semiHidden/>
    <w:unhideWhenUsed/>
    <w:rsid w:val="00B17068"/>
  </w:style>
  <w:style w:type="numbering" w:customStyle="1" w:styleId="14315">
    <w:name w:val="Нет списка14315"/>
    <w:next w:val="a2"/>
    <w:semiHidden/>
    <w:unhideWhenUsed/>
    <w:rsid w:val="00B17068"/>
  </w:style>
  <w:style w:type="numbering" w:customStyle="1" w:styleId="24315">
    <w:name w:val="Нет списка24315"/>
    <w:next w:val="a2"/>
    <w:semiHidden/>
    <w:unhideWhenUsed/>
    <w:rsid w:val="00B17068"/>
  </w:style>
  <w:style w:type="numbering" w:customStyle="1" w:styleId="34315">
    <w:name w:val="Нет списка34315"/>
    <w:next w:val="a2"/>
    <w:semiHidden/>
    <w:unhideWhenUsed/>
    <w:rsid w:val="00B17068"/>
  </w:style>
  <w:style w:type="numbering" w:customStyle="1" w:styleId="43315">
    <w:name w:val="Нет списка43315"/>
    <w:next w:val="a2"/>
    <w:semiHidden/>
    <w:unhideWhenUsed/>
    <w:rsid w:val="00B17068"/>
  </w:style>
  <w:style w:type="numbering" w:customStyle="1" w:styleId="114315">
    <w:name w:val="Нет списка114315"/>
    <w:next w:val="a2"/>
    <w:semiHidden/>
    <w:rsid w:val="00B17068"/>
  </w:style>
  <w:style w:type="numbering" w:customStyle="1" w:styleId="1114315">
    <w:name w:val="Нет списка1114315"/>
    <w:next w:val="a2"/>
    <w:semiHidden/>
    <w:unhideWhenUsed/>
    <w:rsid w:val="00B17068"/>
  </w:style>
  <w:style w:type="numbering" w:customStyle="1" w:styleId="213315">
    <w:name w:val="Нет списка213315"/>
    <w:next w:val="a2"/>
    <w:semiHidden/>
    <w:unhideWhenUsed/>
    <w:rsid w:val="00B17068"/>
  </w:style>
  <w:style w:type="numbering" w:customStyle="1" w:styleId="313315">
    <w:name w:val="Нет списка313315"/>
    <w:next w:val="a2"/>
    <w:semiHidden/>
    <w:unhideWhenUsed/>
    <w:rsid w:val="00B17068"/>
  </w:style>
  <w:style w:type="numbering" w:customStyle="1" w:styleId="8215">
    <w:name w:val="Нет списка8215"/>
    <w:next w:val="a2"/>
    <w:uiPriority w:val="99"/>
    <w:semiHidden/>
    <w:unhideWhenUsed/>
    <w:rsid w:val="00B17068"/>
  </w:style>
  <w:style w:type="numbering" w:customStyle="1" w:styleId="15215">
    <w:name w:val="Нет списка15215"/>
    <w:next w:val="a2"/>
    <w:uiPriority w:val="99"/>
    <w:semiHidden/>
    <w:unhideWhenUsed/>
    <w:rsid w:val="00B17068"/>
  </w:style>
  <w:style w:type="table" w:customStyle="1" w:styleId="22151">
    <w:name w:val="Сетка таблицы221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5">
    <w:name w:val="Нет списка115215"/>
    <w:next w:val="a2"/>
    <w:semiHidden/>
    <w:unhideWhenUsed/>
    <w:rsid w:val="00B17068"/>
  </w:style>
  <w:style w:type="numbering" w:customStyle="1" w:styleId="1115215">
    <w:name w:val="Нет списка1115215"/>
    <w:next w:val="a2"/>
    <w:semiHidden/>
    <w:unhideWhenUsed/>
    <w:rsid w:val="00B17068"/>
  </w:style>
  <w:style w:type="numbering" w:customStyle="1" w:styleId="25215">
    <w:name w:val="Нет списка25215"/>
    <w:next w:val="a2"/>
    <w:semiHidden/>
    <w:unhideWhenUsed/>
    <w:rsid w:val="00B17068"/>
  </w:style>
  <w:style w:type="numbering" w:customStyle="1" w:styleId="35215">
    <w:name w:val="Нет списка35215"/>
    <w:next w:val="a2"/>
    <w:semiHidden/>
    <w:unhideWhenUsed/>
    <w:rsid w:val="00B17068"/>
  </w:style>
  <w:style w:type="numbering" w:customStyle="1" w:styleId="44215">
    <w:name w:val="Нет списка44215"/>
    <w:next w:val="a2"/>
    <w:semiHidden/>
    <w:unhideWhenUsed/>
    <w:rsid w:val="00B17068"/>
  </w:style>
  <w:style w:type="numbering" w:customStyle="1" w:styleId="11112215">
    <w:name w:val="Нет списка11112215"/>
    <w:next w:val="a2"/>
    <w:semiHidden/>
    <w:rsid w:val="00B17068"/>
  </w:style>
  <w:style w:type="table" w:customStyle="1" w:styleId="112150">
    <w:name w:val="Сетка таблицы112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5">
    <w:name w:val="Нет списка111111215"/>
    <w:next w:val="a2"/>
    <w:semiHidden/>
    <w:unhideWhenUsed/>
    <w:rsid w:val="00B17068"/>
  </w:style>
  <w:style w:type="numbering" w:customStyle="1" w:styleId="214215">
    <w:name w:val="Нет списка214215"/>
    <w:next w:val="a2"/>
    <w:semiHidden/>
    <w:unhideWhenUsed/>
    <w:rsid w:val="00B17068"/>
  </w:style>
  <w:style w:type="numbering" w:customStyle="1" w:styleId="314215">
    <w:name w:val="Нет списка314215"/>
    <w:next w:val="a2"/>
    <w:semiHidden/>
    <w:unhideWhenUsed/>
    <w:rsid w:val="00B17068"/>
  </w:style>
  <w:style w:type="numbering" w:customStyle="1" w:styleId="51215">
    <w:name w:val="Нет списка51215"/>
    <w:next w:val="a2"/>
    <w:uiPriority w:val="99"/>
    <w:semiHidden/>
    <w:unhideWhenUsed/>
    <w:rsid w:val="00B17068"/>
  </w:style>
  <w:style w:type="numbering" w:customStyle="1" w:styleId="121215">
    <w:name w:val="Нет списка121215"/>
    <w:next w:val="a2"/>
    <w:semiHidden/>
    <w:unhideWhenUsed/>
    <w:rsid w:val="00B17068"/>
  </w:style>
  <w:style w:type="numbering" w:customStyle="1" w:styleId="221215">
    <w:name w:val="Нет списка221215"/>
    <w:next w:val="a2"/>
    <w:semiHidden/>
    <w:unhideWhenUsed/>
    <w:rsid w:val="00B17068"/>
  </w:style>
  <w:style w:type="numbering" w:customStyle="1" w:styleId="321215">
    <w:name w:val="Нет списка321215"/>
    <w:next w:val="a2"/>
    <w:semiHidden/>
    <w:unhideWhenUsed/>
    <w:rsid w:val="00B17068"/>
  </w:style>
  <w:style w:type="numbering" w:customStyle="1" w:styleId="411215">
    <w:name w:val="Нет списка411215"/>
    <w:next w:val="a2"/>
    <w:semiHidden/>
    <w:unhideWhenUsed/>
    <w:rsid w:val="00B17068"/>
  </w:style>
  <w:style w:type="numbering" w:customStyle="1" w:styleId="1121215">
    <w:name w:val="Нет списка1121215"/>
    <w:next w:val="a2"/>
    <w:semiHidden/>
    <w:rsid w:val="00B17068"/>
  </w:style>
  <w:style w:type="numbering" w:customStyle="1" w:styleId="11121215">
    <w:name w:val="Нет списка11121215"/>
    <w:next w:val="a2"/>
    <w:semiHidden/>
    <w:unhideWhenUsed/>
    <w:rsid w:val="00B17068"/>
  </w:style>
  <w:style w:type="numbering" w:customStyle="1" w:styleId="2111215">
    <w:name w:val="Нет списка2111215"/>
    <w:next w:val="a2"/>
    <w:semiHidden/>
    <w:unhideWhenUsed/>
    <w:rsid w:val="00B17068"/>
  </w:style>
  <w:style w:type="numbering" w:customStyle="1" w:styleId="3111215">
    <w:name w:val="Нет списка3111215"/>
    <w:next w:val="a2"/>
    <w:semiHidden/>
    <w:unhideWhenUsed/>
    <w:rsid w:val="00B17068"/>
  </w:style>
  <w:style w:type="numbering" w:customStyle="1" w:styleId="61215">
    <w:name w:val="Нет списка61215"/>
    <w:next w:val="a2"/>
    <w:uiPriority w:val="99"/>
    <w:semiHidden/>
    <w:unhideWhenUsed/>
    <w:rsid w:val="00B17068"/>
  </w:style>
  <w:style w:type="numbering" w:customStyle="1" w:styleId="131215">
    <w:name w:val="Нет списка131215"/>
    <w:next w:val="a2"/>
    <w:semiHidden/>
    <w:unhideWhenUsed/>
    <w:rsid w:val="00B17068"/>
  </w:style>
  <w:style w:type="numbering" w:customStyle="1" w:styleId="231215">
    <w:name w:val="Нет списка231215"/>
    <w:next w:val="a2"/>
    <w:semiHidden/>
    <w:unhideWhenUsed/>
    <w:rsid w:val="00B17068"/>
  </w:style>
  <w:style w:type="numbering" w:customStyle="1" w:styleId="331215">
    <w:name w:val="Нет списка331215"/>
    <w:next w:val="a2"/>
    <w:semiHidden/>
    <w:unhideWhenUsed/>
    <w:rsid w:val="00B17068"/>
  </w:style>
  <w:style w:type="numbering" w:customStyle="1" w:styleId="421215">
    <w:name w:val="Нет списка421215"/>
    <w:next w:val="a2"/>
    <w:semiHidden/>
    <w:unhideWhenUsed/>
    <w:rsid w:val="00B17068"/>
  </w:style>
  <w:style w:type="numbering" w:customStyle="1" w:styleId="1131215">
    <w:name w:val="Нет списка1131215"/>
    <w:next w:val="a2"/>
    <w:semiHidden/>
    <w:rsid w:val="00B17068"/>
  </w:style>
  <w:style w:type="numbering" w:customStyle="1" w:styleId="11131215">
    <w:name w:val="Нет списка11131215"/>
    <w:next w:val="a2"/>
    <w:semiHidden/>
    <w:unhideWhenUsed/>
    <w:rsid w:val="00B17068"/>
  </w:style>
  <w:style w:type="numbering" w:customStyle="1" w:styleId="2121215">
    <w:name w:val="Нет списка2121215"/>
    <w:next w:val="a2"/>
    <w:semiHidden/>
    <w:unhideWhenUsed/>
    <w:rsid w:val="00B17068"/>
  </w:style>
  <w:style w:type="numbering" w:customStyle="1" w:styleId="3121215">
    <w:name w:val="Нет списка3121215"/>
    <w:next w:val="a2"/>
    <w:semiHidden/>
    <w:unhideWhenUsed/>
    <w:rsid w:val="00B17068"/>
  </w:style>
  <w:style w:type="numbering" w:customStyle="1" w:styleId="71215">
    <w:name w:val="Нет списка71215"/>
    <w:next w:val="a2"/>
    <w:uiPriority w:val="99"/>
    <w:semiHidden/>
    <w:unhideWhenUsed/>
    <w:rsid w:val="00B17068"/>
  </w:style>
  <w:style w:type="numbering" w:customStyle="1" w:styleId="141215">
    <w:name w:val="Нет списка141215"/>
    <w:next w:val="a2"/>
    <w:semiHidden/>
    <w:unhideWhenUsed/>
    <w:rsid w:val="00B17068"/>
  </w:style>
  <w:style w:type="numbering" w:customStyle="1" w:styleId="241215">
    <w:name w:val="Нет списка241215"/>
    <w:next w:val="a2"/>
    <w:semiHidden/>
    <w:unhideWhenUsed/>
    <w:rsid w:val="00B17068"/>
  </w:style>
  <w:style w:type="numbering" w:customStyle="1" w:styleId="341215">
    <w:name w:val="Нет списка341215"/>
    <w:next w:val="a2"/>
    <w:semiHidden/>
    <w:unhideWhenUsed/>
    <w:rsid w:val="00B17068"/>
  </w:style>
  <w:style w:type="numbering" w:customStyle="1" w:styleId="431215">
    <w:name w:val="Нет списка431215"/>
    <w:next w:val="a2"/>
    <w:semiHidden/>
    <w:unhideWhenUsed/>
    <w:rsid w:val="00B17068"/>
  </w:style>
  <w:style w:type="numbering" w:customStyle="1" w:styleId="1141215">
    <w:name w:val="Нет списка1141215"/>
    <w:next w:val="a2"/>
    <w:semiHidden/>
    <w:rsid w:val="00B17068"/>
  </w:style>
  <w:style w:type="numbering" w:customStyle="1" w:styleId="11141215">
    <w:name w:val="Нет списка11141215"/>
    <w:next w:val="a2"/>
    <w:semiHidden/>
    <w:unhideWhenUsed/>
    <w:rsid w:val="00B17068"/>
  </w:style>
  <w:style w:type="numbering" w:customStyle="1" w:styleId="2131215">
    <w:name w:val="Нет списка2131215"/>
    <w:next w:val="a2"/>
    <w:semiHidden/>
    <w:unhideWhenUsed/>
    <w:rsid w:val="00B17068"/>
  </w:style>
  <w:style w:type="numbering" w:customStyle="1" w:styleId="3131215">
    <w:name w:val="Нет списка3131215"/>
    <w:next w:val="a2"/>
    <w:semiHidden/>
    <w:unhideWhenUsed/>
    <w:rsid w:val="00B17068"/>
  </w:style>
  <w:style w:type="numbering" w:customStyle="1" w:styleId="700">
    <w:name w:val="Нет списка70"/>
    <w:next w:val="a2"/>
    <w:uiPriority w:val="99"/>
    <w:semiHidden/>
    <w:unhideWhenUsed/>
    <w:rsid w:val="00B17068"/>
  </w:style>
  <w:style w:type="numbering" w:customStyle="1" w:styleId="1500">
    <w:name w:val="Нет списка150"/>
    <w:next w:val="a2"/>
    <w:uiPriority w:val="99"/>
    <w:semiHidden/>
    <w:unhideWhenUsed/>
    <w:rsid w:val="00B17068"/>
  </w:style>
  <w:style w:type="table" w:customStyle="1" w:styleId="201">
    <w:name w:val="Сетка таблицы20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0">
    <w:name w:val="Нет списка1150"/>
    <w:next w:val="a2"/>
    <w:semiHidden/>
    <w:unhideWhenUsed/>
    <w:rsid w:val="00B17068"/>
  </w:style>
  <w:style w:type="numbering" w:customStyle="1" w:styleId="111400">
    <w:name w:val="Нет списка11140"/>
    <w:next w:val="a2"/>
    <w:semiHidden/>
    <w:unhideWhenUsed/>
    <w:rsid w:val="00B17068"/>
  </w:style>
  <w:style w:type="numbering" w:customStyle="1" w:styleId="2500">
    <w:name w:val="Нет списка250"/>
    <w:next w:val="a2"/>
    <w:semiHidden/>
    <w:unhideWhenUsed/>
    <w:rsid w:val="00B17068"/>
  </w:style>
  <w:style w:type="numbering" w:customStyle="1" w:styleId="3500">
    <w:name w:val="Нет списка350"/>
    <w:next w:val="a2"/>
    <w:semiHidden/>
    <w:unhideWhenUsed/>
    <w:rsid w:val="00B17068"/>
  </w:style>
  <w:style w:type="numbering" w:customStyle="1" w:styleId="4400">
    <w:name w:val="Нет списка440"/>
    <w:next w:val="a2"/>
    <w:semiHidden/>
    <w:unhideWhenUsed/>
    <w:rsid w:val="00B17068"/>
  </w:style>
  <w:style w:type="numbering" w:customStyle="1" w:styleId="1111300">
    <w:name w:val="Нет списка111130"/>
    <w:next w:val="a2"/>
    <w:semiHidden/>
    <w:rsid w:val="00B17068"/>
  </w:style>
  <w:style w:type="table" w:customStyle="1" w:styleId="1101">
    <w:name w:val="Сетка таблицы110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0">
    <w:name w:val="Нет списка1111120"/>
    <w:next w:val="a2"/>
    <w:semiHidden/>
    <w:unhideWhenUsed/>
    <w:rsid w:val="00B17068"/>
  </w:style>
  <w:style w:type="numbering" w:customStyle="1" w:styleId="21400">
    <w:name w:val="Нет списка2140"/>
    <w:next w:val="a2"/>
    <w:semiHidden/>
    <w:unhideWhenUsed/>
    <w:rsid w:val="00B17068"/>
  </w:style>
  <w:style w:type="numbering" w:customStyle="1" w:styleId="31400">
    <w:name w:val="Нет списка3140"/>
    <w:next w:val="a2"/>
    <w:semiHidden/>
    <w:unhideWhenUsed/>
    <w:rsid w:val="00B17068"/>
  </w:style>
  <w:style w:type="numbering" w:customStyle="1" w:styleId="5200">
    <w:name w:val="Нет списка520"/>
    <w:next w:val="a2"/>
    <w:uiPriority w:val="99"/>
    <w:semiHidden/>
    <w:unhideWhenUsed/>
    <w:rsid w:val="00B17068"/>
  </w:style>
  <w:style w:type="numbering" w:customStyle="1" w:styleId="1228">
    <w:name w:val="Нет списка1228"/>
    <w:next w:val="a2"/>
    <w:semiHidden/>
    <w:unhideWhenUsed/>
    <w:rsid w:val="00B17068"/>
  </w:style>
  <w:style w:type="numbering" w:customStyle="1" w:styleId="22200">
    <w:name w:val="Нет списка2220"/>
    <w:next w:val="a2"/>
    <w:semiHidden/>
    <w:unhideWhenUsed/>
    <w:rsid w:val="00B17068"/>
  </w:style>
  <w:style w:type="numbering" w:customStyle="1" w:styleId="3220">
    <w:name w:val="Нет списка3220"/>
    <w:next w:val="a2"/>
    <w:semiHidden/>
    <w:unhideWhenUsed/>
    <w:rsid w:val="00B17068"/>
  </w:style>
  <w:style w:type="numbering" w:customStyle="1" w:styleId="41200">
    <w:name w:val="Нет списка4120"/>
    <w:next w:val="a2"/>
    <w:semiHidden/>
    <w:unhideWhenUsed/>
    <w:rsid w:val="00B17068"/>
  </w:style>
  <w:style w:type="numbering" w:customStyle="1" w:styleId="112200">
    <w:name w:val="Нет списка11220"/>
    <w:next w:val="a2"/>
    <w:semiHidden/>
    <w:rsid w:val="00B17068"/>
  </w:style>
  <w:style w:type="numbering" w:customStyle="1" w:styleId="111220">
    <w:name w:val="Нет списка111220"/>
    <w:next w:val="a2"/>
    <w:semiHidden/>
    <w:unhideWhenUsed/>
    <w:rsid w:val="00B17068"/>
  </w:style>
  <w:style w:type="numbering" w:customStyle="1" w:styleId="211200">
    <w:name w:val="Нет списка21120"/>
    <w:next w:val="a2"/>
    <w:semiHidden/>
    <w:unhideWhenUsed/>
    <w:rsid w:val="00B17068"/>
  </w:style>
  <w:style w:type="numbering" w:customStyle="1" w:styleId="31120">
    <w:name w:val="Нет списка31120"/>
    <w:next w:val="a2"/>
    <w:semiHidden/>
    <w:unhideWhenUsed/>
    <w:rsid w:val="00B17068"/>
  </w:style>
  <w:style w:type="numbering" w:customStyle="1" w:styleId="620">
    <w:name w:val="Нет списка620"/>
    <w:next w:val="a2"/>
    <w:uiPriority w:val="99"/>
    <w:semiHidden/>
    <w:unhideWhenUsed/>
    <w:rsid w:val="00B17068"/>
  </w:style>
  <w:style w:type="numbering" w:customStyle="1" w:styleId="13200">
    <w:name w:val="Нет списка1320"/>
    <w:next w:val="a2"/>
    <w:semiHidden/>
    <w:unhideWhenUsed/>
    <w:rsid w:val="00B17068"/>
  </w:style>
  <w:style w:type="numbering" w:customStyle="1" w:styleId="23200">
    <w:name w:val="Нет списка2320"/>
    <w:next w:val="a2"/>
    <w:semiHidden/>
    <w:unhideWhenUsed/>
    <w:rsid w:val="00B17068"/>
  </w:style>
  <w:style w:type="numbering" w:customStyle="1" w:styleId="3320">
    <w:name w:val="Нет списка3320"/>
    <w:next w:val="a2"/>
    <w:semiHidden/>
    <w:unhideWhenUsed/>
    <w:rsid w:val="00B17068"/>
  </w:style>
  <w:style w:type="numbering" w:customStyle="1" w:styleId="4220">
    <w:name w:val="Нет списка4220"/>
    <w:next w:val="a2"/>
    <w:semiHidden/>
    <w:unhideWhenUsed/>
    <w:rsid w:val="00B17068"/>
  </w:style>
  <w:style w:type="numbering" w:customStyle="1" w:styleId="113200">
    <w:name w:val="Нет списка11320"/>
    <w:next w:val="a2"/>
    <w:semiHidden/>
    <w:rsid w:val="00B17068"/>
  </w:style>
  <w:style w:type="numbering" w:customStyle="1" w:styleId="111320">
    <w:name w:val="Нет списка111320"/>
    <w:next w:val="a2"/>
    <w:semiHidden/>
    <w:unhideWhenUsed/>
    <w:rsid w:val="00B17068"/>
  </w:style>
  <w:style w:type="numbering" w:customStyle="1" w:styleId="21220">
    <w:name w:val="Нет списка21220"/>
    <w:next w:val="a2"/>
    <w:semiHidden/>
    <w:unhideWhenUsed/>
    <w:rsid w:val="00B17068"/>
  </w:style>
  <w:style w:type="numbering" w:customStyle="1" w:styleId="31220">
    <w:name w:val="Нет списка31220"/>
    <w:next w:val="a2"/>
    <w:semiHidden/>
    <w:unhideWhenUsed/>
    <w:rsid w:val="00B17068"/>
  </w:style>
  <w:style w:type="numbering" w:customStyle="1" w:styleId="720">
    <w:name w:val="Нет списка720"/>
    <w:next w:val="a2"/>
    <w:uiPriority w:val="99"/>
    <w:semiHidden/>
    <w:unhideWhenUsed/>
    <w:rsid w:val="00B17068"/>
  </w:style>
  <w:style w:type="numbering" w:customStyle="1" w:styleId="14200">
    <w:name w:val="Нет списка1420"/>
    <w:next w:val="a2"/>
    <w:semiHidden/>
    <w:unhideWhenUsed/>
    <w:rsid w:val="00B17068"/>
  </w:style>
  <w:style w:type="numbering" w:customStyle="1" w:styleId="2420">
    <w:name w:val="Нет списка2420"/>
    <w:next w:val="a2"/>
    <w:semiHidden/>
    <w:unhideWhenUsed/>
    <w:rsid w:val="00B17068"/>
  </w:style>
  <w:style w:type="numbering" w:customStyle="1" w:styleId="3420">
    <w:name w:val="Нет списка3420"/>
    <w:next w:val="a2"/>
    <w:semiHidden/>
    <w:unhideWhenUsed/>
    <w:rsid w:val="00B17068"/>
  </w:style>
  <w:style w:type="numbering" w:customStyle="1" w:styleId="4320">
    <w:name w:val="Нет списка4320"/>
    <w:next w:val="a2"/>
    <w:semiHidden/>
    <w:unhideWhenUsed/>
    <w:rsid w:val="00B17068"/>
  </w:style>
  <w:style w:type="numbering" w:customStyle="1" w:styleId="11420">
    <w:name w:val="Нет списка11420"/>
    <w:next w:val="a2"/>
    <w:semiHidden/>
    <w:rsid w:val="00B17068"/>
  </w:style>
  <w:style w:type="numbering" w:customStyle="1" w:styleId="111420">
    <w:name w:val="Нет списка111420"/>
    <w:next w:val="a2"/>
    <w:semiHidden/>
    <w:unhideWhenUsed/>
    <w:rsid w:val="00B17068"/>
  </w:style>
  <w:style w:type="numbering" w:customStyle="1" w:styleId="21320">
    <w:name w:val="Нет списка21320"/>
    <w:next w:val="a2"/>
    <w:semiHidden/>
    <w:unhideWhenUsed/>
    <w:rsid w:val="00B17068"/>
  </w:style>
  <w:style w:type="numbering" w:customStyle="1" w:styleId="31320">
    <w:name w:val="Нет списка31320"/>
    <w:next w:val="a2"/>
    <w:semiHidden/>
    <w:unhideWhenUsed/>
    <w:rsid w:val="00B17068"/>
  </w:style>
  <w:style w:type="numbering" w:customStyle="1" w:styleId="810">
    <w:name w:val="Нет списка810"/>
    <w:next w:val="a2"/>
    <w:uiPriority w:val="99"/>
    <w:semiHidden/>
    <w:unhideWhenUsed/>
    <w:rsid w:val="00B17068"/>
  </w:style>
  <w:style w:type="numbering" w:customStyle="1" w:styleId="1510">
    <w:name w:val="Нет списка1510"/>
    <w:next w:val="a2"/>
    <w:uiPriority w:val="99"/>
    <w:semiHidden/>
    <w:unhideWhenUsed/>
    <w:rsid w:val="00B17068"/>
  </w:style>
  <w:style w:type="table" w:customStyle="1" w:styleId="291">
    <w:name w:val="Сетка таблицы29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0"/>
    <w:next w:val="a2"/>
    <w:semiHidden/>
    <w:unhideWhenUsed/>
    <w:rsid w:val="00B17068"/>
  </w:style>
  <w:style w:type="numbering" w:customStyle="1" w:styleId="111510">
    <w:name w:val="Нет списка111510"/>
    <w:next w:val="a2"/>
    <w:semiHidden/>
    <w:unhideWhenUsed/>
    <w:rsid w:val="00B17068"/>
  </w:style>
  <w:style w:type="numbering" w:customStyle="1" w:styleId="2510">
    <w:name w:val="Нет списка2510"/>
    <w:next w:val="a2"/>
    <w:semiHidden/>
    <w:unhideWhenUsed/>
    <w:rsid w:val="00B17068"/>
  </w:style>
  <w:style w:type="numbering" w:customStyle="1" w:styleId="3510">
    <w:name w:val="Нет списка3510"/>
    <w:next w:val="a2"/>
    <w:semiHidden/>
    <w:unhideWhenUsed/>
    <w:rsid w:val="00B17068"/>
  </w:style>
  <w:style w:type="numbering" w:customStyle="1" w:styleId="4410">
    <w:name w:val="Нет списка4410"/>
    <w:next w:val="a2"/>
    <w:semiHidden/>
    <w:unhideWhenUsed/>
    <w:rsid w:val="00B17068"/>
  </w:style>
  <w:style w:type="numbering" w:customStyle="1" w:styleId="1111210">
    <w:name w:val="Нет списка1111210"/>
    <w:next w:val="a2"/>
    <w:semiHidden/>
    <w:rsid w:val="00B17068"/>
  </w:style>
  <w:style w:type="table" w:customStyle="1" w:styleId="1190">
    <w:name w:val="Сетка таблицы119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9">
    <w:name w:val="Нет списка11111119"/>
    <w:next w:val="a2"/>
    <w:semiHidden/>
    <w:unhideWhenUsed/>
    <w:rsid w:val="00B17068"/>
  </w:style>
  <w:style w:type="numbering" w:customStyle="1" w:styleId="21410">
    <w:name w:val="Нет списка21410"/>
    <w:next w:val="a2"/>
    <w:semiHidden/>
    <w:unhideWhenUsed/>
    <w:rsid w:val="00B17068"/>
  </w:style>
  <w:style w:type="numbering" w:customStyle="1" w:styleId="31410">
    <w:name w:val="Нет списка31410"/>
    <w:next w:val="a2"/>
    <w:semiHidden/>
    <w:unhideWhenUsed/>
    <w:rsid w:val="00B17068"/>
  </w:style>
  <w:style w:type="numbering" w:customStyle="1" w:styleId="5118">
    <w:name w:val="Нет списка5118"/>
    <w:next w:val="a2"/>
    <w:uiPriority w:val="99"/>
    <w:semiHidden/>
    <w:unhideWhenUsed/>
    <w:rsid w:val="00B17068"/>
  </w:style>
  <w:style w:type="numbering" w:customStyle="1" w:styleId="12118">
    <w:name w:val="Нет списка12118"/>
    <w:next w:val="a2"/>
    <w:semiHidden/>
    <w:unhideWhenUsed/>
    <w:rsid w:val="00B17068"/>
  </w:style>
  <w:style w:type="numbering" w:customStyle="1" w:styleId="22118">
    <w:name w:val="Нет списка22118"/>
    <w:next w:val="a2"/>
    <w:semiHidden/>
    <w:unhideWhenUsed/>
    <w:rsid w:val="00B17068"/>
  </w:style>
  <w:style w:type="numbering" w:customStyle="1" w:styleId="32118">
    <w:name w:val="Нет списка32118"/>
    <w:next w:val="a2"/>
    <w:semiHidden/>
    <w:unhideWhenUsed/>
    <w:rsid w:val="00B17068"/>
  </w:style>
  <w:style w:type="numbering" w:customStyle="1" w:styleId="41118">
    <w:name w:val="Нет списка41118"/>
    <w:next w:val="a2"/>
    <w:semiHidden/>
    <w:unhideWhenUsed/>
    <w:rsid w:val="00B17068"/>
  </w:style>
  <w:style w:type="numbering" w:customStyle="1" w:styleId="112118">
    <w:name w:val="Нет списка112118"/>
    <w:next w:val="a2"/>
    <w:semiHidden/>
    <w:rsid w:val="00B17068"/>
  </w:style>
  <w:style w:type="numbering" w:customStyle="1" w:styleId="1112118">
    <w:name w:val="Нет списка1112118"/>
    <w:next w:val="a2"/>
    <w:semiHidden/>
    <w:unhideWhenUsed/>
    <w:rsid w:val="00B17068"/>
  </w:style>
  <w:style w:type="numbering" w:customStyle="1" w:styleId="211118">
    <w:name w:val="Нет списка211118"/>
    <w:next w:val="a2"/>
    <w:semiHidden/>
    <w:unhideWhenUsed/>
    <w:rsid w:val="00B17068"/>
  </w:style>
  <w:style w:type="numbering" w:customStyle="1" w:styleId="311118">
    <w:name w:val="Нет списка311118"/>
    <w:next w:val="a2"/>
    <w:semiHidden/>
    <w:unhideWhenUsed/>
    <w:rsid w:val="00B17068"/>
  </w:style>
  <w:style w:type="numbering" w:customStyle="1" w:styleId="6110">
    <w:name w:val="Нет списка6110"/>
    <w:next w:val="a2"/>
    <w:uiPriority w:val="99"/>
    <w:semiHidden/>
    <w:unhideWhenUsed/>
    <w:rsid w:val="00B17068"/>
  </w:style>
  <w:style w:type="numbering" w:customStyle="1" w:styleId="131100">
    <w:name w:val="Нет списка13110"/>
    <w:next w:val="a2"/>
    <w:semiHidden/>
    <w:unhideWhenUsed/>
    <w:rsid w:val="00B17068"/>
  </w:style>
  <w:style w:type="numbering" w:customStyle="1" w:styleId="23110">
    <w:name w:val="Нет списка23110"/>
    <w:next w:val="a2"/>
    <w:semiHidden/>
    <w:unhideWhenUsed/>
    <w:rsid w:val="00B17068"/>
  </w:style>
  <w:style w:type="numbering" w:customStyle="1" w:styleId="33110">
    <w:name w:val="Нет списка33110"/>
    <w:next w:val="a2"/>
    <w:semiHidden/>
    <w:unhideWhenUsed/>
    <w:rsid w:val="00B17068"/>
  </w:style>
  <w:style w:type="numbering" w:customStyle="1" w:styleId="42110">
    <w:name w:val="Нет списка42110"/>
    <w:next w:val="a2"/>
    <w:semiHidden/>
    <w:unhideWhenUsed/>
    <w:rsid w:val="00B17068"/>
  </w:style>
  <w:style w:type="numbering" w:customStyle="1" w:styleId="113110">
    <w:name w:val="Нет списка113110"/>
    <w:next w:val="a2"/>
    <w:semiHidden/>
    <w:rsid w:val="00B17068"/>
  </w:style>
  <w:style w:type="numbering" w:customStyle="1" w:styleId="1113110">
    <w:name w:val="Нет списка1113110"/>
    <w:next w:val="a2"/>
    <w:semiHidden/>
    <w:unhideWhenUsed/>
    <w:rsid w:val="00B17068"/>
  </w:style>
  <w:style w:type="numbering" w:customStyle="1" w:styleId="212110">
    <w:name w:val="Нет списка212110"/>
    <w:next w:val="a2"/>
    <w:semiHidden/>
    <w:unhideWhenUsed/>
    <w:rsid w:val="00B17068"/>
  </w:style>
  <w:style w:type="numbering" w:customStyle="1" w:styleId="312110">
    <w:name w:val="Нет списка312110"/>
    <w:next w:val="a2"/>
    <w:semiHidden/>
    <w:unhideWhenUsed/>
    <w:rsid w:val="00B17068"/>
  </w:style>
  <w:style w:type="numbering" w:customStyle="1" w:styleId="7110">
    <w:name w:val="Нет списка7110"/>
    <w:next w:val="a2"/>
    <w:uiPriority w:val="99"/>
    <w:semiHidden/>
    <w:unhideWhenUsed/>
    <w:rsid w:val="00B17068"/>
  </w:style>
  <w:style w:type="numbering" w:customStyle="1" w:styleId="14110">
    <w:name w:val="Нет списка14110"/>
    <w:next w:val="a2"/>
    <w:semiHidden/>
    <w:unhideWhenUsed/>
    <w:rsid w:val="00B17068"/>
  </w:style>
  <w:style w:type="numbering" w:customStyle="1" w:styleId="24110">
    <w:name w:val="Нет списка24110"/>
    <w:next w:val="a2"/>
    <w:semiHidden/>
    <w:unhideWhenUsed/>
    <w:rsid w:val="00B17068"/>
  </w:style>
  <w:style w:type="numbering" w:customStyle="1" w:styleId="34110">
    <w:name w:val="Нет списка34110"/>
    <w:next w:val="a2"/>
    <w:semiHidden/>
    <w:unhideWhenUsed/>
    <w:rsid w:val="00B17068"/>
  </w:style>
  <w:style w:type="numbering" w:customStyle="1" w:styleId="43110">
    <w:name w:val="Нет списка43110"/>
    <w:next w:val="a2"/>
    <w:semiHidden/>
    <w:unhideWhenUsed/>
    <w:rsid w:val="00B17068"/>
  </w:style>
  <w:style w:type="numbering" w:customStyle="1" w:styleId="114110">
    <w:name w:val="Нет списка114110"/>
    <w:next w:val="a2"/>
    <w:semiHidden/>
    <w:rsid w:val="00B17068"/>
  </w:style>
  <w:style w:type="numbering" w:customStyle="1" w:styleId="1114110">
    <w:name w:val="Нет списка1114110"/>
    <w:next w:val="a2"/>
    <w:semiHidden/>
    <w:unhideWhenUsed/>
    <w:rsid w:val="00B17068"/>
  </w:style>
  <w:style w:type="numbering" w:customStyle="1" w:styleId="213110">
    <w:name w:val="Нет списка213110"/>
    <w:next w:val="a2"/>
    <w:semiHidden/>
    <w:unhideWhenUsed/>
    <w:rsid w:val="00B17068"/>
  </w:style>
  <w:style w:type="numbering" w:customStyle="1" w:styleId="313110">
    <w:name w:val="Нет списка313110"/>
    <w:next w:val="a2"/>
    <w:semiHidden/>
    <w:unhideWhenUsed/>
    <w:rsid w:val="00B17068"/>
  </w:style>
  <w:style w:type="numbering" w:customStyle="1" w:styleId="98">
    <w:name w:val="Нет списка98"/>
    <w:next w:val="a2"/>
    <w:uiPriority w:val="99"/>
    <w:semiHidden/>
    <w:unhideWhenUsed/>
    <w:rsid w:val="00B17068"/>
  </w:style>
  <w:style w:type="numbering" w:customStyle="1" w:styleId="168">
    <w:name w:val="Нет списка168"/>
    <w:next w:val="a2"/>
    <w:uiPriority w:val="99"/>
    <w:semiHidden/>
    <w:unhideWhenUsed/>
    <w:rsid w:val="00B17068"/>
  </w:style>
  <w:style w:type="table" w:customStyle="1" w:styleId="378">
    <w:name w:val="Сетка таблицы3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8">
    <w:name w:val="Нет списка1168"/>
    <w:next w:val="a2"/>
    <w:semiHidden/>
    <w:unhideWhenUsed/>
    <w:rsid w:val="00B17068"/>
  </w:style>
  <w:style w:type="numbering" w:customStyle="1" w:styleId="11168">
    <w:name w:val="Нет списка11168"/>
    <w:next w:val="a2"/>
    <w:semiHidden/>
    <w:unhideWhenUsed/>
    <w:rsid w:val="00B17068"/>
  </w:style>
  <w:style w:type="numbering" w:customStyle="1" w:styleId="268">
    <w:name w:val="Нет списка268"/>
    <w:next w:val="a2"/>
    <w:semiHidden/>
    <w:unhideWhenUsed/>
    <w:rsid w:val="00B17068"/>
  </w:style>
  <w:style w:type="numbering" w:customStyle="1" w:styleId="368">
    <w:name w:val="Нет списка368"/>
    <w:next w:val="a2"/>
    <w:semiHidden/>
    <w:unhideWhenUsed/>
    <w:rsid w:val="00B17068"/>
  </w:style>
  <w:style w:type="numbering" w:customStyle="1" w:styleId="458">
    <w:name w:val="Нет списка458"/>
    <w:next w:val="a2"/>
    <w:semiHidden/>
    <w:unhideWhenUsed/>
    <w:rsid w:val="00B17068"/>
  </w:style>
  <w:style w:type="numbering" w:customStyle="1" w:styleId="111138">
    <w:name w:val="Нет списка111138"/>
    <w:next w:val="a2"/>
    <w:semiHidden/>
    <w:rsid w:val="00B17068"/>
  </w:style>
  <w:style w:type="table" w:customStyle="1" w:styleId="1270">
    <w:name w:val="Сетка таблицы12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8">
    <w:name w:val="Нет списка1111128"/>
    <w:next w:val="a2"/>
    <w:semiHidden/>
    <w:unhideWhenUsed/>
    <w:rsid w:val="00B17068"/>
  </w:style>
  <w:style w:type="numbering" w:customStyle="1" w:styleId="2158">
    <w:name w:val="Нет списка2158"/>
    <w:next w:val="a2"/>
    <w:semiHidden/>
    <w:unhideWhenUsed/>
    <w:rsid w:val="00B17068"/>
  </w:style>
  <w:style w:type="numbering" w:customStyle="1" w:styleId="3158">
    <w:name w:val="Нет списка3158"/>
    <w:next w:val="a2"/>
    <w:semiHidden/>
    <w:unhideWhenUsed/>
    <w:rsid w:val="00B17068"/>
  </w:style>
  <w:style w:type="numbering" w:customStyle="1" w:styleId="528">
    <w:name w:val="Нет списка528"/>
    <w:next w:val="a2"/>
    <w:uiPriority w:val="99"/>
    <w:semiHidden/>
    <w:unhideWhenUsed/>
    <w:rsid w:val="00B17068"/>
  </w:style>
  <w:style w:type="numbering" w:customStyle="1" w:styleId="1229">
    <w:name w:val="Нет списка1229"/>
    <w:next w:val="a2"/>
    <w:semiHidden/>
    <w:unhideWhenUsed/>
    <w:rsid w:val="00B17068"/>
  </w:style>
  <w:style w:type="numbering" w:customStyle="1" w:styleId="2228">
    <w:name w:val="Нет списка2228"/>
    <w:next w:val="a2"/>
    <w:semiHidden/>
    <w:unhideWhenUsed/>
    <w:rsid w:val="00B17068"/>
  </w:style>
  <w:style w:type="numbering" w:customStyle="1" w:styleId="3228">
    <w:name w:val="Нет списка3228"/>
    <w:next w:val="a2"/>
    <w:semiHidden/>
    <w:unhideWhenUsed/>
    <w:rsid w:val="00B17068"/>
  </w:style>
  <w:style w:type="numbering" w:customStyle="1" w:styleId="4128">
    <w:name w:val="Нет списка4128"/>
    <w:next w:val="a2"/>
    <w:semiHidden/>
    <w:unhideWhenUsed/>
    <w:rsid w:val="00B17068"/>
  </w:style>
  <w:style w:type="numbering" w:customStyle="1" w:styleId="11228">
    <w:name w:val="Нет списка11228"/>
    <w:next w:val="a2"/>
    <w:semiHidden/>
    <w:rsid w:val="00B17068"/>
  </w:style>
  <w:style w:type="numbering" w:customStyle="1" w:styleId="111228">
    <w:name w:val="Нет списка111228"/>
    <w:next w:val="a2"/>
    <w:semiHidden/>
    <w:unhideWhenUsed/>
    <w:rsid w:val="00B17068"/>
  </w:style>
  <w:style w:type="numbering" w:customStyle="1" w:styleId="21128">
    <w:name w:val="Нет списка21128"/>
    <w:next w:val="a2"/>
    <w:semiHidden/>
    <w:unhideWhenUsed/>
    <w:rsid w:val="00B17068"/>
  </w:style>
  <w:style w:type="numbering" w:customStyle="1" w:styleId="31128">
    <w:name w:val="Нет списка31128"/>
    <w:next w:val="a2"/>
    <w:semiHidden/>
    <w:unhideWhenUsed/>
    <w:rsid w:val="00B17068"/>
  </w:style>
  <w:style w:type="numbering" w:customStyle="1" w:styleId="628">
    <w:name w:val="Нет списка628"/>
    <w:next w:val="a2"/>
    <w:uiPriority w:val="99"/>
    <w:semiHidden/>
    <w:unhideWhenUsed/>
    <w:rsid w:val="00B17068"/>
  </w:style>
  <w:style w:type="numbering" w:customStyle="1" w:styleId="1328">
    <w:name w:val="Нет списка1328"/>
    <w:next w:val="a2"/>
    <w:semiHidden/>
    <w:unhideWhenUsed/>
    <w:rsid w:val="00B17068"/>
  </w:style>
  <w:style w:type="numbering" w:customStyle="1" w:styleId="2328">
    <w:name w:val="Нет списка2328"/>
    <w:next w:val="a2"/>
    <w:semiHidden/>
    <w:unhideWhenUsed/>
    <w:rsid w:val="00B17068"/>
  </w:style>
  <w:style w:type="numbering" w:customStyle="1" w:styleId="3328">
    <w:name w:val="Нет списка3328"/>
    <w:next w:val="a2"/>
    <w:semiHidden/>
    <w:unhideWhenUsed/>
    <w:rsid w:val="00B17068"/>
  </w:style>
  <w:style w:type="numbering" w:customStyle="1" w:styleId="4228">
    <w:name w:val="Нет списка4228"/>
    <w:next w:val="a2"/>
    <w:semiHidden/>
    <w:unhideWhenUsed/>
    <w:rsid w:val="00B17068"/>
  </w:style>
  <w:style w:type="numbering" w:customStyle="1" w:styleId="11328">
    <w:name w:val="Нет списка11328"/>
    <w:next w:val="a2"/>
    <w:semiHidden/>
    <w:rsid w:val="00B17068"/>
  </w:style>
  <w:style w:type="numbering" w:customStyle="1" w:styleId="111328">
    <w:name w:val="Нет списка111328"/>
    <w:next w:val="a2"/>
    <w:semiHidden/>
    <w:unhideWhenUsed/>
    <w:rsid w:val="00B17068"/>
  </w:style>
  <w:style w:type="numbering" w:customStyle="1" w:styleId="21228">
    <w:name w:val="Нет списка21228"/>
    <w:next w:val="a2"/>
    <w:semiHidden/>
    <w:unhideWhenUsed/>
    <w:rsid w:val="00B17068"/>
  </w:style>
  <w:style w:type="numbering" w:customStyle="1" w:styleId="31228">
    <w:name w:val="Нет списка31228"/>
    <w:next w:val="a2"/>
    <w:semiHidden/>
    <w:unhideWhenUsed/>
    <w:rsid w:val="00B17068"/>
  </w:style>
  <w:style w:type="numbering" w:customStyle="1" w:styleId="728">
    <w:name w:val="Нет списка728"/>
    <w:next w:val="a2"/>
    <w:uiPriority w:val="99"/>
    <w:semiHidden/>
    <w:unhideWhenUsed/>
    <w:rsid w:val="00B17068"/>
  </w:style>
  <w:style w:type="numbering" w:customStyle="1" w:styleId="1428">
    <w:name w:val="Нет списка1428"/>
    <w:next w:val="a2"/>
    <w:semiHidden/>
    <w:unhideWhenUsed/>
    <w:rsid w:val="00B17068"/>
  </w:style>
  <w:style w:type="numbering" w:customStyle="1" w:styleId="2428">
    <w:name w:val="Нет списка2428"/>
    <w:next w:val="a2"/>
    <w:semiHidden/>
    <w:unhideWhenUsed/>
    <w:rsid w:val="00B17068"/>
  </w:style>
  <w:style w:type="numbering" w:customStyle="1" w:styleId="3428">
    <w:name w:val="Нет списка3428"/>
    <w:next w:val="a2"/>
    <w:semiHidden/>
    <w:unhideWhenUsed/>
    <w:rsid w:val="00B17068"/>
  </w:style>
  <w:style w:type="numbering" w:customStyle="1" w:styleId="4328">
    <w:name w:val="Нет списка4328"/>
    <w:next w:val="a2"/>
    <w:semiHidden/>
    <w:unhideWhenUsed/>
    <w:rsid w:val="00B17068"/>
  </w:style>
  <w:style w:type="numbering" w:customStyle="1" w:styleId="11428">
    <w:name w:val="Нет списка11428"/>
    <w:next w:val="a2"/>
    <w:semiHidden/>
    <w:rsid w:val="00B17068"/>
  </w:style>
  <w:style w:type="numbering" w:customStyle="1" w:styleId="111428">
    <w:name w:val="Нет списка111428"/>
    <w:next w:val="a2"/>
    <w:semiHidden/>
    <w:unhideWhenUsed/>
    <w:rsid w:val="00B17068"/>
  </w:style>
  <w:style w:type="numbering" w:customStyle="1" w:styleId="21328">
    <w:name w:val="Нет списка21328"/>
    <w:next w:val="a2"/>
    <w:semiHidden/>
    <w:unhideWhenUsed/>
    <w:rsid w:val="00B17068"/>
  </w:style>
  <w:style w:type="numbering" w:customStyle="1" w:styleId="31328">
    <w:name w:val="Нет списка31328"/>
    <w:next w:val="a2"/>
    <w:semiHidden/>
    <w:unhideWhenUsed/>
    <w:rsid w:val="00B17068"/>
  </w:style>
  <w:style w:type="numbering" w:customStyle="1" w:styleId="818">
    <w:name w:val="Нет списка818"/>
    <w:next w:val="a2"/>
    <w:uiPriority w:val="99"/>
    <w:semiHidden/>
    <w:unhideWhenUsed/>
    <w:rsid w:val="00B17068"/>
  </w:style>
  <w:style w:type="numbering" w:customStyle="1" w:styleId="1518">
    <w:name w:val="Нет списка1518"/>
    <w:next w:val="a2"/>
    <w:uiPriority w:val="99"/>
    <w:semiHidden/>
    <w:unhideWhenUsed/>
    <w:rsid w:val="00B17068"/>
  </w:style>
  <w:style w:type="table" w:customStyle="1" w:styleId="2170">
    <w:name w:val="Сетка таблицы21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8">
    <w:name w:val="Нет списка11518"/>
    <w:next w:val="a2"/>
    <w:semiHidden/>
    <w:unhideWhenUsed/>
    <w:rsid w:val="00B17068"/>
  </w:style>
  <w:style w:type="numbering" w:customStyle="1" w:styleId="111518">
    <w:name w:val="Нет списка111518"/>
    <w:next w:val="a2"/>
    <w:semiHidden/>
    <w:unhideWhenUsed/>
    <w:rsid w:val="00B17068"/>
  </w:style>
  <w:style w:type="numbering" w:customStyle="1" w:styleId="2518">
    <w:name w:val="Нет списка2518"/>
    <w:next w:val="a2"/>
    <w:semiHidden/>
    <w:unhideWhenUsed/>
    <w:rsid w:val="00B17068"/>
  </w:style>
  <w:style w:type="numbering" w:customStyle="1" w:styleId="3518">
    <w:name w:val="Нет списка3518"/>
    <w:next w:val="a2"/>
    <w:semiHidden/>
    <w:unhideWhenUsed/>
    <w:rsid w:val="00B17068"/>
  </w:style>
  <w:style w:type="numbering" w:customStyle="1" w:styleId="4418">
    <w:name w:val="Нет списка4418"/>
    <w:next w:val="a2"/>
    <w:semiHidden/>
    <w:unhideWhenUsed/>
    <w:rsid w:val="00B17068"/>
  </w:style>
  <w:style w:type="numbering" w:customStyle="1" w:styleId="1111218">
    <w:name w:val="Нет списка1111218"/>
    <w:next w:val="a2"/>
    <w:semiHidden/>
    <w:rsid w:val="00B17068"/>
  </w:style>
  <w:style w:type="table" w:customStyle="1" w:styleId="11178">
    <w:name w:val="Сетка таблицы111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0">
    <w:name w:val="Нет списка111111110"/>
    <w:next w:val="a2"/>
    <w:semiHidden/>
    <w:unhideWhenUsed/>
    <w:rsid w:val="00B17068"/>
  </w:style>
  <w:style w:type="numbering" w:customStyle="1" w:styleId="21418">
    <w:name w:val="Нет списка21418"/>
    <w:next w:val="a2"/>
    <w:semiHidden/>
    <w:unhideWhenUsed/>
    <w:rsid w:val="00B17068"/>
  </w:style>
  <w:style w:type="numbering" w:customStyle="1" w:styleId="31418">
    <w:name w:val="Нет списка31418"/>
    <w:next w:val="a2"/>
    <w:semiHidden/>
    <w:unhideWhenUsed/>
    <w:rsid w:val="00B17068"/>
  </w:style>
  <w:style w:type="numbering" w:customStyle="1" w:styleId="5119">
    <w:name w:val="Нет списка5119"/>
    <w:next w:val="a2"/>
    <w:uiPriority w:val="99"/>
    <w:semiHidden/>
    <w:unhideWhenUsed/>
    <w:rsid w:val="00B17068"/>
  </w:style>
  <w:style w:type="numbering" w:customStyle="1" w:styleId="12119">
    <w:name w:val="Нет списка12119"/>
    <w:next w:val="a2"/>
    <w:semiHidden/>
    <w:unhideWhenUsed/>
    <w:rsid w:val="00B17068"/>
  </w:style>
  <w:style w:type="numbering" w:customStyle="1" w:styleId="22119">
    <w:name w:val="Нет списка22119"/>
    <w:next w:val="a2"/>
    <w:semiHidden/>
    <w:unhideWhenUsed/>
    <w:rsid w:val="00B17068"/>
  </w:style>
  <w:style w:type="numbering" w:customStyle="1" w:styleId="32119">
    <w:name w:val="Нет списка32119"/>
    <w:next w:val="a2"/>
    <w:semiHidden/>
    <w:unhideWhenUsed/>
    <w:rsid w:val="00B17068"/>
  </w:style>
  <w:style w:type="numbering" w:customStyle="1" w:styleId="41119">
    <w:name w:val="Нет списка41119"/>
    <w:next w:val="a2"/>
    <w:semiHidden/>
    <w:unhideWhenUsed/>
    <w:rsid w:val="00B17068"/>
  </w:style>
  <w:style w:type="numbering" w:customStyle="1" w:styleId="112119">
    <w:name w:val="Нет списка112119"/>
    <w:next w:val="a2"/>
    <w:semiHidden/>
    <w:rsid w:val="00B17068"/>
  </w:style>
  <w:style w:type="numbering" w:customStyle="1" w:styleId="1112119">
    <w:name w:val="Нет списка1112119"/>
    <w:next w:val="a2"/>
    <w:semiHidden/>
    <w:unhideWhenUsed/>
    <w:rsid w:val="00B17068"/>
  </w:style>
  <w:style w:type="numbering" w:customStyle="1" w:styleId="211119">
    <w:name w:val="Нет списка211119"/>
    <w:next w:val="a2"/>
    <w:semiHidden/>
    <w:unhideWhenUsed/>
    <w:rsid w:val="00B17068"/>
  </w:style>
  <w:style w:type="numbering" w:customStyle="1" w:styleId="311119">
    <w:name w:val="Нет списка311119"/>
    <w:next w:val="a2"/>
    <w:semiHidden/>
    <w:unhideWhenUsed/>
    <w:rsid w:val="00B17068"/>
  </w:style>
  <w:style w:type="numbering" w:customStyle="1" w:styleId="6118">
    <w:name w:val="Нет списка6118"/>
    <w:next w:val="a2"/>
    <w:uiPriority w:val="99"/>
    <w:semiHidden/>
    <w:unhideWhenUsed/>
    <w:rsid w:val="00B17068"/>
  </w:style>
  <w:style w:type="numbering" w:customStyle="1" w:styleId="13118">
    <w:name w:val="Нет списка13118"/>
    <w:next w:val="a2"/>
    <w:semiHidden/>
    <w:unhideWhenUsed/>
    <w:rsid w:val="00B17068"/>
  </w:style>
  <w:style w:type="numbering" w:customStyle="1" w:styleId="23118">
    <w:name w:val="Нет списка23118"/>
    <w:next w:val="a2"/>
    <w:semiHidden/>
    <w:unhideWhenUsed/>
    <w:rsid w:val="00B17068"/>
  </w:style>
  <w:style w:type="numbering" w:customStyle="1" w:styleId="33118">
    <w:name w:val="Нет списка33118"/>
    <w:next w:val="a2"/>
    <w:semiHidden/>
    <w:unhideWhenUsed/>
    <w:rsid w:val="00B17068"/>
  </w:style>
  <w:style w:type="numbering" w:customStyle="1" w:styleId="42118">
    <w:name w:val="Нет списка42118"/>
    <w:next w:val="a2"/>
    <w:semiHidden/>
    <w:unhideWhenUsed/>
    <w:rsid w:val="00B17068"/>
  </w:style>
  <w:style w:type="numbering" w:customStyle="1" w:styleId="113118">
    <w:name w:val="Нет списка113118"/>
    <w:next w:val="a2"/>
    <w:semiHidden/>
    <w:rsid w:val="00B17068"/>
  </w:style>
  <w:style w:type="numbering" w:customStyle="1" w:styleId="1113118">
    <w:name w:val="Нет списка1113118"/>
    <w:next w:val="a2"/>
    <w:semiHidden/>
    <w:unhideWhenUsed/>
    <w:rsid w:val="00B17068"/>
  </w:style>
  <w:style w:type="numbering" w:customStyle="1" w:styleId="212118">
    <w:name w:val="Нет списка212118"/>
    <w:next w:val="a2"/>
    <w:semiHidden/>
    <w:unhideWhenUsed/>
    <w:rsid w:val="00B17068"/>
  </w:style>
  <w:style w:type="numbering" w:customStyle="1" w:styleId="312118">
    <w:name w:val="Нет списка312118"/>
    <w:next w:val="a2"/>
    <w:semiHidden/>
    <w:unhideWhenUsed/>
    <w:rsid w:val="00B17068"/>
  </w:style>
  <w:style w:type="numbering" w:customStyle="1" w:styleId="7118">
    <w:name w:val="Нет списка7118"/>
    <w:next w:val="a2"/>
    <w:uiPriority w:val="99"/>
    <w:semiHidden/>
    <w:unhideWhenUsed/>
    <w:rsid w:val="00B17068"/>
  </w:style>
  <w:style w:type="numbering" w:customStyle="1" w:styleId="14118">
    <w:name w:val="Нет списка14118"/>
    <w:next w:val="a2"/>
    <w:semiHidden/>
    <w:unhideWhenUsed/>
    <w:rsid w:val="00B17068"/>
  </w:style>
  <w:style w:type="numbering" w:customStyle="1" w:styleId="24118">
    <w:name w:val="Нет списка24118"/>
    <w:next w:val="a2"/>
    <w:semiHidden/>
    <w:unhideWhenUsed/>
    <w:rsid w:val="00B17068"/>
  </w:style>
  <w:style w:type="numbering" w:customStyle="1" w:styleId="34118">
    <w:name w:val="Нет списка34118"/>
    <w:next w:val="a2"/>
    <w:semiHidden/>
    <w:unhideWhenUsed/>
    <w:rsid w:val="00B17068"/>
  </w:style>
  <w:style w:type="numbering" w:customStyle="1" w:styleId="43118">
    <w:name w:val="Нет списка43118"/>
    <w:next w:val="a2"/>
    <w:semiHidden/>
    <w:unhideWhenUsed/>
    <w:rsid w:val="00B17068"/>
  </w:style>
  <w:style w:type="numbering" w:customStyle="1" w:styleId="114118">
    <w:name w:val="Нет списка114118"/>
    <w:next w:val="a2"/>
    <w:semiHidden/>
    <w:rsid w:val="00B17068"/>
  </w:style>
  <w:style w:type="numbering" w:customStyle="1" w:styleId="1114118">
    <w:name w:val="Нет списка1114118"/>
    <w:next w:val="a2"/>
    <w:semiHidden/>
    <w:unhideWhenUsed/>
    <w:rsid w:val="00B17068"/>
  </w:style>
  <w:style w:type="numbering" w:customStyle="1" w:styleId="213118">
    <w:name w:val="Нет списка213118"/>
    <w:next w:val="a2"/>
    <w:semiHidden/>
    <w:unhideWhenUsed/>
    <w:rsid w:val="00B17068"/>
  </w:style>
  <w:style w:type="numbering" w:customStyle="1" w:styleId="313118">
    <w:name w:val="Нет списка313118"/>
    <w:next w:val="a2"/>
    <w:semiHidden/>
    <w:unhideWhenUsed/>
    <w:rsid w:val="00B17068"/>
  </w:style>
  <w:style w:type="numbering" w:customStyle="1" w:styleId="108">
    <w:name w:val="Нет списка108"/>
    <w:next w:val="a2"/>
    <w:uiPriority w:val="99"/>
    <w:semiHidden/>
    <w:unhideWhenUsed/>
    <w:rsid w:val="00B17068"/>
  </w:style>
  <w:style w:type="numbering" w:customStyle="1" w:styleId="178">
    <w:name w:val="Нет списка178"/>
    <w:next w:val="a2"/>
    <w:uiPriority w:val="99"/>
    <w:semiHidden/>
    <w:unhideWhenUsed/>
    <w:rsid w:val="00B17068"/>
  </w:style>
  <w:style w:type="table" w:customStyle="1" w:styleId="470">
    <w:name w:val="Сетка таблицы4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8">
    <w:name w:val="Нет списка1178"/>
    <w:next w:val="a2"/>
    <w:semiHidden/>
    <w:unhideWhenUsed/>
    <w:rsid w:val="00B17068"/>
  </w:style>
  <w:style w:type="numbering" w:customStyle="1" w:styleId="111780">
    <w:name w:val="Нет списка11178"/>
    <w:next w:val="a2"/>
    <w:semiHidden/>
    <w:unhideWhenUsed/>
    <w:rsid w:val="00B17068"/>
  </w:style>
  <w:style w:type="numbering" w:customStyle="1" w:styleId="278">
    <w:name w:val="Нет списка278"/>
    <w:next w:val="a2"/>
    <w:semiHidden/>
    <w:unhideWhenUsed/>
    <w:rsid w:val="00B17068"/>
  </w:style>
  <w:style w:type="numbering" w:customStyle="1" w:styleId="3780">
    <w:name w:val="Нет списка378"/>
    <w:next w:val="a2"/>
    <w:semiHidden/>
    <w:unhideWhenUsed/>
    <w:rsid w:val="00B17068"/>
  </w:style>
  <w:style w:type="numbering" w:customStyle="1" w:styleId="468">
    <w:name w:val="Нет списка468"/>
    <w:next w:val="a2"/>
    <w:semiHidden/>
    <w:unhideWhenUsed/>
    <w:rsid w:val="00B17068"/>
  </w:style>
  <w:style w:type="numbering" w:customStyle="1" w:styleId="111148">
    <w:name w:val="Нет списка111148"/>
    <w:next w:val="a2"/>
    <w:semiHidden/>
    <w:rsid w:val="00B17068"/>
  </w:style>
  <w:style w:type="table" w:customStyle="1" w:styleId="1370">
    <w:name w:val="Сетка таблицы13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8">
    <w:name w:val="Нет списка1111138"/>
    <w:next w:val="a2"/>
    <w:semiHidden/>
    <w:unhideWhenUsed/>
    <w:rsid w:val="00B17068"/>
  </w:style>
  <w:style w:type="numbering" w:customStyle="1" w:styleId="2168">
    <w:name w:val="Нет списка2168"/>
    <w:next w:val="a2"/>
    <w:semiHidden/>
    <w:unhideWhenUsed/>
    <w:rsid w:val="00B17068"/>
  </w:style>
  <w:style w:type="numbering" w:customStyle="1" w:styleId="3168">
    <w:name w:val="Нет списка3168"/>
    <w:next w:val="a2"/>
    <w:semiHidden/>
    <w:unhideWhenUsed/>
    <w:rsid w:val="00B17068"/>
  </w:style>
  <w:style w:type="numbering" w:customStyle="1" w:styleId="538">
    <w:name w:val="Нет списка538"/>
    <w:next w:val="a2"/>
    <w:uiPriority w:val="99"/>
    <w:semiHidden/>
    <w:unhideWhenUsed/>
    <w:rsid w:val="00B17068"/>
  </w:style>
  <w:style w:type="numbering" w:customStyle="1" w:styleId="1238">
    <w:name w:val="Нет списка1238"/>
    <w:next w:val="a2"/>
    <w:semiHidden/>
    <w:unhideWhenUsed/>
    <w:rsid w:val="00B17068"/>
  </w:style>
  <w:style w:type="numbering" w:customStyle="1" w:styleId="2238">
    <w:name w:val="Нет списка2238"/>
    <w:next w:val="a2"/>
    <w:semiHidden/>
    <w:unhideWhenUsed/>
    <w:rsid w:val="00B17068"/>
  </w:style>
  <w:style w:type="numbering" w:customStyle="1" w:styleId="3238">
    <w:name w:val="Нет списка3238"/>
    <w:next w:val="a2"/>
    <w:semiHidden/>
    <w:unhideWhenUsed/>
    <w:rsid w:val="00B17068"/>
  </w:style>
  <w:style w:type="numbering" w:customStyle="1" w:styleId="4138">
    <w:name w:val="Нет списка4138"/>
    <w:next w:val="a2"/>
    <w:semiHidden/>
    <w:unhideWhenUsed/>
    <w:rsid w:val="00B17068"/>
  </w:style>
  <w:style w:type="numbering" w:customStyle="1" w:styleId="11238">
    <w:name w:val="Нет списка11238"/>
    <w:next w:val="a2"/>
    <w:semiHidden/>
    <w:rsid w:val="00B17068"/>
  </w:style>
  <w:style w:type="numbering" w:customStyle="1" w:styleId="111238">
    <w:name w:val="Нет списка111238"/>
    <w:next w:val="a2"/>
    <w:semiHidden/>
    <w:unhideWhenUsed/>
    <w:rsid w:val="00B17068"/>
  </w:style>
  <w:style w:type="numbering" w:customStyle="1" w:styleId="21138">
    <w:name w:val="Нет списка21138"/>
    <w:next w:val="a2"/>
    <w:semiHidden/>
    <w:unhideWhenUsed/>
    <w:rsid w:val="00B17068"/>
  </w:style>
  <w:style w:type="numbering" w:customStyle="1" w:styleId="31138">
    <w:name w:val="Нет списка31138"/>
    <w:next w:val="a2"/>
    <w:semiHidden/>
    <w:unhideWhenUsed/>
    <w:rsid w:val="00B17068"/>
  </w:style>
  <w:style w:type="numbering" w:customStyle="1" w:styleId="638">
    <w:name w:val="Нет списка638"/>
    <w:next w:val="a2"/>
    <w:uiPriority w:val="99"/>
    <w:semiHidden/>
    <w:unhideWhenUsed/>
    <w:rsid w:val="00B17068"/>
  </w:style>
  <w:style w:type="numbering" w:customStyle="1" w:styleId="1338">
    <w:name w:val="Нет списка1338"/>
    <w:next w:val="a2"/>
    <w:semiHidden/>
    <w:unhideWhenUsed/>
    <w:rsid w:val="00B17068"/>
  </w:style>
  <w:style w:type="numbering" w:customStyle="1" w:styleId="2338">
    <w:name w:val="Нет списка2338"/>
    <w:next w:val="a2"/>
    <w:semiHidden/>
    <w:unhideWhenUsed/>
    <w:rsid w:val="00B17068"/>
  </w:style>
  <w:style w:type="numbering" w:customStyle="1" w:styleId="3338">
    <w:name w:val="Нет списка3338"/>
    <w:next w:val="a2"/>
    <w:semiHidden/>
    <w:unhideWhenUsed/>
    <w:rsid w:val="00B17068"/>
  </w:style>
  <w:style w:type="numbering" w:customStyle="1" w:styleId="4238">
    <w:name w:val="Нет списка4238"/>
    <w:next w:val="a2"/>
    <w:semiHidden/>
    <w:unhideWhenUsed/>
    <w:rsid w:val="00B17068"/>
  </w:style>
  <w:style w:type="numbering" w:customStyle="1" w:styleId="11338">
    <w:name w:val="Нет списка11338"/>
    <w:next w:val="a2"/>
    <w:semiHidden/>
    <w:rsid w:val="00B17068"/>
  </w:style>
  <w:style w:type="numbering" w:customStyle="1" w:styleId="111338">
    <w:name w:val="Нет списка111338"/>
    <w:next w:val="a2"/>
    <w:semiHidden/>
    <w:unhideWhenUsed/>
    <w:rsid w:val="00B17068"/>
  </w:style>
  <w:style w:type="numbering" w:customStyle="1" w:styleId="21238">
    <w:name w:val="Нет списка21238"/>
    <w:next w:val="a2"/>
    <w:semiHidden/>
    <w:unhideWhenUsed/>
    <w:rsid w:val="00B17068"/>
  </w:style>
  <w:style w:type="numbering" w:customStyle="1" w:styleId="31238">
    <w:name w:val="Нет списка31238"/>
    <w:next w:val="a2"/>
    <w:semiHidden/>
    <w:unhideWhenUsed/>
    <w:rsid w:val="00B17068"/>
  </w:style>
  <w:style w:type="numbering" w:customStyle="1" w:styleId="738">
    <w:name w:val="Нет списка738"/>
    <w:next w:val="a2"/>
    <w:uiPriority w:val="99"/>
    <w:semiHidden/>
    <w:unhideWhenUsed/>
    <w:rsid w:val="00B17068"/>
  </w:style>
  <w:style w:type="numbering" w:customStyle="1" w:styleId="1438">
    <w:name w:val="Нет списка1438"/>
    <w:next w:val="a2"/>
    <w:semiHidden/>
    <w:unhideWhenUsed/>
    <w:rsid w:val="00B17068"/>
  </w:style>
  <w:style w:type="numbering" w:customStyle="1" w:styleId="2438">
    <w:name w:val="Нет списка2438"/>
    <w:next w:val="a2"/>
    <w:semiHidden/>
    <w:unhideWhenUsed/>
    <w:rsid w:val="00B17068"/>
  </w:style>
  <w:style w:type="numbering" w:customStyle="1" w:styleId="3438">
    <w:name w:val="Нет списка3438"/>
    <w:next w:val="a2"/>
    <w:semiHidden/>
    <w:unhideWhenUsed/>
    <w:rsid w:val="00B17068"/>
  </w:style>
  <w:style w:type="numbering" w:customStyle="1" w:styleId="4338">
    <w:name w:val="Нет списка4338"/>
    <w:next w:val="a2"/>
    <w:semiHidden/>
    <w:unhideWhenUsed/>
    <w:rsid w:val="00B17068"/>
  </w:style>
  <w:style w:type="numbering" w:customStyle="1" w:styleId="11438">
    <w:name w:val="Нет списка11438"/>
    <w:next w:val="a2"/>
    <w:semiHidden/>
    <w:rsid w:val="00B17068"/>
  </w:style>
  <w:style w:type="numbering" w:customStyle="1" w:styleId="111438">
    <w:name w:val="Нет списка111438"/>
    <w:next w:val="a2"/>
    <w:semiHidden/>
    <w:unhideWhenUsed/>
    <w:rsid w:val="00B17068"/>
  </w:style>
  <w:style w:type="numbering" w:customStyle="1" w:styleId="21338">
    <w:name w:val="Нет списка21338"/>
    <w:next w:val="a2"/>
    <w:semiHidden/>
    <w:unhideWhenUsed/>
    <w:rsid w:val="00B17068"/>
  </w:style>
  <w:style w:type="numbering" w:customStyle="1" w:styleId="31338">
    <w:name w:val="Нет списка31338"/>
    <w:next w:val="a2"/>
    <w:semiHidden/>
    <w:unhideWhenUsed/>
    <w:rsid w:val="00B17068"/>
  </w:style>
  <w:style w:type="numbering" w:customStyle="1" w:styleId="828">
    <w:name w:val="Нет списка828"/>
    <w:next w:val="a2"/>
    <w:uiPriority w:val="99"/>
    <w:semiHidden/>
    <w:unhideWhenUsed/>
    <w:rsid w:val="00B17068"/>
  </w:style>
  <w:style w:type="numbering" w:customStyle="1" w:styleId="1528">
    <w:name w:val="Нет списка1528"/>
    <w:next w:val="a2"/>
    <w:uiPriority w:val="99"/>
    <w:semiHidden/>
    <w:unhideWhenUsed/>
    <w:rsid w:val="00B17068"/>
  </w:style>
  <w:style w:type="table" w:customStyle="1" w:styleId="2270">
    <w:name w:val="Сетка таблицы22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8">
    <w:name w:val="Нет списка11528"/>
    <w:next w:val="a2"/>
    <w:semiHidden/>
    <w:unhideWhenUsed/>
    <w:rsid w:val="00B17068"/>
  </w:style>
  <w:style w:type="numbering" w:customStyle="1" w:styleId="111528">
    <w:name w:val="Нет списка111528"/>
    <w:next w:val="a2"/>
    <w:semiHidden/>
    <w:unhideWhenUsed/>
    <w:rsid w:val="00B17068"/>
  </w:style>
  <w:style w:type="numbering" w:customStyle="1" w:styleId="2528">
    <w:name w:val="Нет списка2528"/>
    <w:next w:val="a2"/>
    <w:semiHidden/>
    <w:unhideWhenUsed/>
    <w:rsid w:val="00B17068"/>
  </w:style>
  <w:style w:type="numbering" w:customStyle="1" w:styleId="3528">
    <w:name w:val="Нет списка3528"/>
    <w:next w:val="a2"/>
    <w:semiHidden/>
    <w:unhideWhenUsed/>
    <w:rsid w:val="00B17068"/>
  </w:style>
  <w:style w:type="numbering" w:customStyle="1" w:styleId="4428">
    <w:name w:val="Нет списка4428"/>
    <w:next w:val="a2"/>
    <w:semiHidden/>
    <w:unhideWhenUsed/>
    <w:rsid w:val="00B17068"/>
  </w:style>
  <w:style w:type="numbering" w:customStyle="1" w:styleId="1111228">
    <w:name w:val="Нет списка1111228"/>
    <w:next w:val="a2"/>
    <w:semiHidden/>
    <w:rsid w:val="00B17068"/>
  </w:style>
  <w:style w:type="table" w:customStyle="1" w:styleId="11270">
    <w:name w:val="Сетка таблицы112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8">
    <w:name w:val="Нет списка11111128"/>
    <w:next w:val="a2"/>
    <w:semiHidden/>
    <w:unhideWhenUsed/>
    <w:rsid w:val="00B17068"/>
  </w:style>
  <w:style w:type="numbering" w:customStyle="1" w:styleId="21428">
    <w:name w:val="Нет списка21428"/>
    <w:next w:val="a2"/>
    <w:semiHidden/>
    <w:unhideWhenUsed/>
    <w:rsid w:val="00B17068"/>
  </w:style>
  <w:style w:type="numbering" w:customStyle="1" w:styleId="31428">
    <w:name w:val="Нет списка31428"/>
    <w:next w:val="a2"/>
    <w:semiHidden/>
    <w:unhideWhenUsed/>
    <w:rsid w:val="00B17068"/>
  </w:style>
  <w:style w:type="numbering" w:customStyle="1" w:styleId="5128">
    <w:name w:val="Нет списка5128"/>
    <w:next w:val="a2"/>
    <w:uiPriority w:val="99"/>
    <w:semiHidden/>
    <w:unhideWhenUsed/>
    <w:rsid w:val="00B17068"/>
  </w:style>
  <w:style w:type="numbering" w:customStyle="1" w:styleId="12128">
    <w:name w:val="Нет списка12128"/>
    <w:next w:val="a2"/>
    <w:semiHidden/>
    <w:unhideWhenUsed/>
    <w:rsid w:val="00B17068"/>
  </w:style>
  <w:style w:type="numbering" w:customStyle="1" w:styleId="22128">
    <w:name w:val="Нет списка22128"/>
    <w:next w:val="a2"/>
    <w:semiHidden/>
    <w:unhideWhenUsed/>
    <w:rsid w:val="00B17068"/>
  </w:style>
  <w:style w:type="numbering" w:customStyle="1" w:styleId="32128">
    <w:name w:val="Нет списка32128"/>
    <w:next w:val="a2"/>
    <w:semiHidden/>
    <w:unhideWhenUsed/>
    <w:rsid w:val="00B17068"/>
  </w:style>
  <w:style w:type="numbering" w:customStyle="1" w:styleId="41128">
    <w:name w:val="Нет списка41128"/>
    <w:next w:val="a2"/>
    <w:semiHidden/>
    <w:unhideWhenUsed/>
    <w:rsid w:val="00B17068"/>
  </w:style>
  <w:style w:type="numbering" w:customStyle="1" w:styleId="112128">
    <w:name w:val="Нет списка112128"/>
    <w:next w:val="a2"/>
    <w:semiHidden/>
    <w:rsid w:val="00B17068"/>
  </w:style>
  <w:style w:type="numbering" w:customStyle="1" w:styleId="1112128">
    <w:name w:val="Нет списка1112128"/>
    <w:next w:val="a2"/>
    <w:semiHidden/>
    <w:unhideWhenUsed/>
    <w:rsid w:val="00B17068"/>
  </w:style>
  <w:style w:type="numbering" w:customStyle="1" w:styleId="211128">
    <w:name w:val="Нет списка211128"/>
    <w:next w:val="a2"/>
    <w:semiHidden/>
    <w:unhideWhenUsed/>
    <w:rsid w:val="00B17068"/>
  </w:style>
  <w:style w:type="numbering" w:customStyle="1" w:styleId="311128">
    <w:name w:val="Нет списка311128"/>
    <w:next w:val="a2"/>
    <w:semiHidden/>
    <w:unhideWhenUsed/>
    <w:rsid w:val="00B17068"/>
  </w:style>
  <w:style w:type="numbering" w:customStyle="1" w:styleId="6128">
    <w:name w:val="Нет списка6128"/>
    <w:next w:val="a2"/>
    <w:uiPriority w:val="99"/>
    <w:semiHidden/>
    <w:unhideWhenUsed/>
    <w:rsid w:val="00B17068"/>
  </w:style>
  <w:style w:type="numbering" w:customStyle="1" w:styleId="13128">
    <w:name w:val="Нет списка13128"/>
    <w:next w:val="a2"/>
    <w:semiHidden/>
    <w:unhideWhenUsed/>
    <w:rsid w:val="00B17068"/>
  </w:style>
  <w:style w:type="numbering" w:customStyle="1" w:styleId="23128">
    <w:name w:val="Нет списка23128"/>
    <w:next w:val="a2"/>
    <w:semiHidden/>
    <w:unhideWhenUsed/>
    <w:rsid w:val="00B17068"/>
  </w:style>
  <w:style w:type="numbering" w:customStyle="1" w:styleId="33128">
    <w:name w:val="Нет списка33128"/>
    <w:next w:val="a2"/>
    <w:semiHidden/>
    <w:unhideWhenUsed/>
    <w:rsid w:val="00B17068"/>
  </w:style>
  <w:style w:type="numbering" w:customStyle="1" w:styleId="42128">
    <w:name w:val="Нет списка42128"/>
    <w:next w:val="a2"/>
    <w:semiHidden/>
    <w:unhideWhenUsed/>
    <w:rsid w:val="00B17068"/>
  </w:style>
  <w:style w:type="numbering" w:customStyle="1" w:styleId="113128">
    <w:name w:val="Нет списка113128"/>
    <w:next w:val="a2"/>
    <w:semiHidden/>
    <w:rsid w:val="00B17068"/>
  </w:style>
  <w:style w:type="numbering" w:customStyle="1" w:styleId="1113128">
    <w:name w:val="Нет списка1113128"/>
    <w:next w:val="a2"/>
    <w:semiHidden/>
    <w:unhideWhenUsed/>
    <w:rsid w:val="00B17068"/>
  </w:style>
  <w:style w:type="numbering" w:customStyle="1" w:styleId="212128">
    <w:name w:val="Нет списка212128"/>
    <w:next w:val="a2"/>
    <w:semiHidden/>
    <w:unhideWhenUsed/>
    <w:rsid w:val="00B17068"/>
  </w:style>
  <w:style w:type="numbering" w:customStyle="1" w:styleId="312128">
    <w:name w:val="Нет списка312128"/>
    <w:next w:val="a2"/>
    <w:semiHidden/>
    <w:unhideWhenUsed/>
    <w:rsid w:val="00B17068"/>
  </w:style>
  <w:style w:type="numbering" w:customStyle="1" w:styleId="7128">
    <w:name w:val="Нет списка7128"/>
    <w:next w:val="a2"/>
    <w:uiPriority w:val="99"/>
    <w:semiHidden/>
    <w:unhideWhenUsed/>
    <w:rsid w:val="00B17068"/>
  </w:style>
  <w:style w:type="numbering" w:customStyle="1" w:styleId="14128">
    <w:name w:val="Нет списка14128"/>
    <w:next w:val="a2"/>
    <w:semiHidden/>
    <w:unhideWhenUsed/>
    <w:rsid w:val="00B17068"/>
  </w:style>
  <w:style w:type="numbering" w:customStyle="1" w:styleId="24128">
    <w:name w:val="Нет списка24128"/>
    <w:next w:val="a2"/>
    <w:semiHidden/>
    <w:unhideWhenUsed/>
    <w:rsid w:val="00B17068"/>
  </w:style>
  <w:style w:type="numbering" w:customStyle="1" w:styleId="34128">
    <w:name w:val="Нет списка34128"/>
    <w:next w:val="a2"/>
    <w:semiHidden/>
    <w:unhideWhenUsed/>
    <w:rsid w:val="00B17068"/>
  </w:style>
  <w:style w:type="numbering" w:customStyle="1" w:styleId="43128">
    <w:name w:val="Нет списка43128"/>
    <w:next w:val="a2"/>
    <w:semiHidden/>
    <w:unhideWhenUsed/>
    <w:rsid w:val="00B17068"/>
  </w:style>
  <w:style w:type="numbering" w:customStyle="1" w:styleId="114128">
    <w:name w:val="Нет списка114128"/>
    <w:next w:val="a2"/>
    <w:semiHidden/>
    <w:rsid w:val="00B17068"/>
  </w:style>
  <w:style w:type="numbering" w:customStyle="1" w:styleId="1114128">
    <w:name w:val="Нет списка1114128"/>
    <w:next w:val="a2"/>
    <w:semiHidden/>
    <w:unhideWhenUsed/>
    <w:rsid w:val="00B17068"/>
  </w:style>
  <w:style w:type="numbering" w:customStyle="1" w:styleId="213128">
    <w:name w:val="Нет списка213128"/>
    <w:next w:val="a2"/>
    <w:semiHidden/>
    <w:unhideWhenUsed/>
    <w:rsid w:val="00B17068"/>
  </w:style>
  <w:style w:type="numbering" w:customStyle="1" w:styleId="313128">
    <w:name w:val="Нет списка313128"/>
    <w:next w:val="a2"/>
    <w:semiHidden/>
    <w:unhideWhenUsed/>
    <w:rsid w:val="00B17068"/>
  </w:style>
  <w:style w:type="numbering" w:customStyle="1" w:styleId="186">
    <w:name w:val="Нет списка186"/>
    <w:next w:val="a2"/>
    <w:uiPriority w:val="99"/>
    <w:semiHidden/>
    <w:unhideWhenUsed/>
    <w:rsid w:val="00B17068"/>
  </w:style>
  <w:style w:type="numbering" w:customStyle="1" w:styleId="196">
    <w:name w:val="Нет списка196"/>
    <w:next w:val="a2"/>
    <w:uiPriority w:val="99"/>
    <w:semiHidden/>
    <w:unhideWhenUsed/>
    <w:rsid w:val="00B17068"/>
  </w:style>
  <w:style w:type="table" w:customStyle="1" w:styleId="560">
    <w:name w:val="Сетка таблицы5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6">
    <w:name w:val="Нет списка1186"/>
    <w:next w:val="a2"/>
    <w:semiHidden/>
    <w:unhideWhenUsed/>
    <w:rsid w:val="00B17068"/>
  </w:style>
  <w:style w:type="numbering" w:customStyle="1" w:styleId="11186">
    <w:name w:val="Нет списка11186"/>
    <w:next w:val="a2"/>
    <w:semiHidden/>
    <w:unhideWhenUsed/>
    <w:rsid w:val="00B17068"/>
  </w:style>
  <w:style w:type="numbering" w:customStyle="1" w:styleId="286">
    <w:name w:val="Нет списка286"/>
    <w:next w:val="a2"/>
    <w:semiHidden/>
    <w:unhideWhenUsed/>
    <w:rsid w:val="00B17068"/>
  </w:style>
  <w:style w:type="numbering" w:customStyle="1" w:styleId="386">
    <w:name w:val="Нет списка386"/>
    <w:next w:val="a2"/>
    <w:semiHidden/>
    <w:unhideWhenUsed/>
    <w:rsid w:val="00B17068"/>
  </w:style>
  <w:style w:type="numbering" w:customStyle="1" w:styleId="476">
    <w:name w:val="Нет списка476"/>
    <w:next w:val="a2"/>
    <w:semiHidden/>
    <w:unhideWhenUsed/>
    <w:rsid w:val="00B17068"/>
  </w:style>
  <w:style w:type="numbering" w:customStyle="1" w:styleId="111156">
    <w:name w:val="Нет списка111156"/>
    <w:next w:val="a2"/>
    <w:semiHidden/>
    <w:rsid w:val="00B17068"/>
  </w:style>
  <w:style w:type="table" w:customStyle="1" w:styleId="1460">
    <w:name w:val="Сетка таблицы14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6">
    <w:name w:val="Нет списка1111146"/>
    <w:next w:val="a2"/>
    <w:semiHidden/>
    <w:unhideWhenUsed/>
    <w:rsid w:val="00B17068"/>
  </w:style>
  <w:style w:type="numbering" w:customStyle="1" w:styleId="2176">
    <w:name w:val="Нет списка2176"/>
    <w:next w:val="a2"/>
    <w:semiHidden/>
    <w:unhideWhenUsed/>
    <w:rsid w:val="00B17068"/>
  </w:style>
  <w:style w:type="numbering" w:customStyle="1" w:styleId="3176">
    <w:name w:val="Нет списка3176"/>
    <w:next w:val="a2"/>
    <w:semiHidden/>
    <w:unhideWhenUsed/>
    <w:rsid w:val="00B17068"/>
  </w:style>
  <w:style w:type="numbering" w:customStyle="1" w:styleId="546">
    <w:name w:val="Нет списка546"/>
    <w:next w:val="a2"/>
    <w:uiPriority w:val="99"/>
    <w:semiHidden/>
    <w:unhideWhenUsed/>
    <w:rsid w:val="00B17068"/>
  </w:style>
  <w:style w:type="numbering" w:customStyle="1" w:styleId="1246">
    <w:name w:val="Нет списка1246"/>
    <w:next w:val="a2"/>
    <w:semiHidden/>
    <w:unhideWhenUsed/>
    <w:rsid w:val="00B17068"/>
  </w:style>
  <w:style w:type="numbering" w:customStyle="1" w:styleId="2246">
    <w:name w:val="Нет списка2246"/>
    <w:next w:val="a2"/>
    <w:semiHidden/>
    <w:unhideWhenUsed/>
    <w:rsid w:val="00B17068"/>
  </w:style>
  <w:style w:type="numbering" w:customStyle="1" w:styleId="3246">
    <w:name w:val="Нет списка3246"/>
    <w:next w:val="a2"/>
    <w:semiHidden/>
    <w:unhideWhenUsed/>
    <w:rsid w:val="00B17068"/>
  </w:style>
  <w:style w:type="numbering" w:customStyle="1" w:styleId="4146">
    <w:name w:val="Нет списка4146"/>
    <w:next w:val="a2"/>
    <w:semiHidden/>
    <w:unhideWhenUsed/>
    <w:rsid w:val="00B17068"/>
  </w:style>
  <w:style w:type="numbering" w:customStyle="1" w:styleId="11246">
    <w:name w:val="Нет списка11246"/>
    <w:next w:val="a2"/>
    <w:semiHidden/>
    <w:rsid w:val="00B17068"/>
  </w:style>
  <w:style w:type="numbering" w:customStyle="1" w:styleId="111246">
    <w:name w:val="Нет списка111246"/>
    <w:next w:val="a2"/>
    <w:semiHidden/>
    <w:unhideWhenUsed/>
    <w:rsid w:val="00B17068"/>
  </w:style>
  <w:style w:type="numbering" w:customStyle="1" w:styleId="21146">
    <w:name w:val="Нет списка21146"/>
    <w:next w:val="a2"/>
    <w:semiHidden/>
    <w:unhideWhenUsed/>
    <w:rsid w:val="00B17068"/>
  </w:style>
  <w:style w:type="numbering" w:customStyle="1" w:styleId="31146">
    <w:name w:val="Нет списка31146"/>
    <w:next w:val="a2"/>
    <w:semiHidden/>
    <w:unhideWhenUsed/>
    <w:rsid w:val="00B17068"/>
  </w:style>
  <w:style w:type="numbering" w:customStyle="1" w:styleId="646">
    <w:name w:val="Нет списка646"/>
    <w:next w:val="a2"/>
    <w:uiPriority w:val="99"/>
    <w:semiHidden/>
    <w:unhideWhenUsed/>
    <w:rsid w:val="00B17068"/>
  </w:style>
  <w:style w:type="numbering" w:customStyle="1" w:styleId="1346">
    <w:name w:val="Нет списка1346"/>
    <w:next w:val="a2"/>
    <w:semiHidden/>
    <w:unhideWhenUsed/>
    <w:rsid w:val="00B17068"/>
  </w:style>
  <w:style w:type="numbering" w:customStyle="1" w:styleId="2346">
    <w:name w:val="Нет списка2346"/>
    <w:next w:val="a2"/>
    <w:semiHidden/>
    <w:unhideWhenUsed/>
    <w:rsid w:val="00B17068"/>
  </w:style>
  <w:style w:type="numbering" w:customStyle="1" w:styleId="3346">
    <w:name w:val="Нет списка3346"/>
    <w:next w:val="a2"/>
    <w:semiHidden/>
    <w:unhideWhenUsed/>
    <w:rsid w:val="00B17068"/>
  </w:style>
  <w:style w:type="numbering" w:customStyle="1" w:styleId="4246">
    <w:name w:val="Нет списка4246"/>
    <w:next w:val="a2"/>
    <w:semiHidden/>
    <w:unhideWhenUsed/>
    <w:rsid w:val="00B17068"/>
  </w:style>
  <w:style w:type="numbering" w:customStyle="1" w:styleId="11346">
    <w:name w:val="Нет списка11346"/>
    <w:next w:val="a2"/>
    <w:semiHidden/>
    <w:rsid w:val="00B17068"/>
  </w:style>
  <w:style w:type="numbering" w:customStyle="1" w:styleId="111346">
    <w:name w:val="Нет списка111346"/>
    <w:next w:val="a2"/>
    <w:semiHidden/>
    <w:unhideWhenUsed/>
    <w:rsid w:val="00B17068"/>
  </w:style>
  <w:style w:type="numbering" w:customStyle="1" w:styleId="21246">
    <w:name w:val="Нет списка21246"/>
    <w:next w:val="a2"/>
    <w:semiHidden/>
    <w:unhideWhenUsed/>
    <w:rsid w:val="00B17068"/>
  </w:style>
  <w:style w:type="numbering" w:customStyle="1" w:styleId="31246">
    <w:name w:val="Нет списка31246"/>
    <w:next w:val="a2"/>
    <w:semiHidden/>
    <w:unhideWhenUsed/>
    <w:rsid w:val="00B17068"/>
  </w:style>
  <w:style w:type="numbering" w:customStyle="1" w:styleId="746">
    <w:name w:val="Нет списка746"/>
    <w:next w:val="a2"/>
    <w:uiPriority w:val="99"/>
    <w:semiHidden/>
    <w:unhideWhenUsed/>
    <w:rsid w:val="00B17068"/>
  </w:style>
  <w:style w:type="numbering" w:customStyle="1" w:styleId="1446">
    <w:name w:val="Нет списка1446"/>
    <w:next w:val="a2"/>
    <w:semiHidden/>
    <w:unhideWhenUsed/>
    <w:rsid w:val="00B17068"/>
  </w:style>
  <w:style w:type="numbering" w:customStyle="1" w:styleId="2446">
    <w:name w:val="Нет списка2446"/>
    <w:next w:val="a2"/>
    <w:semiHidden/>
    <w:unhideWhenUsed/>
    <w:rsid w:val="00B17068"/>
  </w:style>
  <w:style w:type="numbering" w:customStyle="1" w:styleId="3446">
    <w:name w:val="Нет списка3446"/>
    <w:next w:val="a2"/>
    <w:semiHidden/>
    <w:unhideWhenUsed/>
    <w:rsid w:val="00B17068"/>
  </w:style>
  <w:style w:type="numbering" w:customStyle="1" w:styleId="4346">
    <w:name w:val="Нет списка4346"/>
    <w:next w:val="a2"/>
    <w:semiHidden/>
    <w:unhideWhenUsed/>
    <w:rsid w:val="00B17068"/>
  </w:style>
  <w:style w:type="numbering" w:customStyle="1" w:styleId="11446">
    <w:name w:val="Нет списка11446"/>
    <w:next w:val="a2"/>
    <w:semiHidden/>
    <w:rsid w:val="00B17068"/>
  </w:style>
  <w:style w:type="numbering" w:customStyle="1" w:styleId="111446">
    <w:name w:val="Нет списка111446"/>
    <w:next w:val="a2"/>
    <w:semiHidden/>
    <w:unhideWhenUsed/>
    <w:rsid w:val="00B17068"/>
  </w:style>
  <w:style w:type="numbering" w:customStyle="1" w:styleId="21346">
    <w:name w:val="Нет списка21346"/>
    <w:next w:val="a2"/>
    <w:semiHidden/>
    <w:unhideWhenUsed/>
    <w:rsid w:val="00B17068"/>
  </w:style>
  <w:style w:type="numbering" w:customStyle="1" w:styleId="31346">
    <w:name w:val="Нет списка31346"/>
    <w:next w:val="a2"/>
    <w:semiHidden/>
    <w:unhideWhenUsed/>
    <w:rsid w:val="00B17068"/>
  </w:style>
  <w:style w:type="numbering" w:customStyle="1" w:styleId="836">
    <w:name w:val="Нет списка836"/>
    <w:next w:val="a2"/>
    <w:uiPriority w:val="99"/>
    <w:semiHidden/>
    <w:unhideWhenUsed/>
    <w:rsid w:val="00B17068"/>
  </w:style>
  <w:style w:type="numbering" w:customStyle="1" w:styleId="1536">
    <w:name w:val="Нет списка1536"/>
    <w:next w:val="a2"/>
    <w:uiPriority w:val="99"/>
    <w:semiHidden/>
    <w:unhideWhenUsed/>
    <w:rsid w:val="00B17068"/>
  </w:style>
  <w:style w:type="table" w:customStyle="1" w:styleId="2361">
    <w:name w:val="Сетка таблицы23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6">
    <w:name w:val="Нет списка11536"/>
    <w:next w:val="a2"/>
    <w:semiHidden/>
    <w:unhideWhenUsed/>
    <w:rsid w:val="00B17068"/>
  </w:style>
  <w:style w:type="numbering" w:customStyle="1" w:styleId="111536">
    <w:name w:val="Нет списка111536"/>
    <w:next w:val="a2"/>
    <w:semiHidden/>
    <w:unhideWhenUsed/>
    <w:rsid w:val="00B17068"/>
  </w:style>
  <w:style w:type="numbering" w:customStyle="1" w:styleId="2536">
    <w:name w:val="Нет списка2536"/>
    <w:next w:val="a2"/>
    <w:semiHidden/>
    <w:unhideWhenUsed/>
    <w:rsid w:val="00B17068"/>
  </w:style>
  <w:style w:type="numbering" w:customStyle="1" w:styleId="3536">
    <w:name w:val="Нет списка3536"/>
    <w:next w:val="a2"/>
    <w:semiHidden/>
    <w:unhideWhenUsed/>
    <w:rsid w:val="00B17068"/>
  </w:style>
  <w:style w:type="numbering" w:customStyle="1" w:styleId="4436">
    <w:name w:val="Нет списка4436"/>
    <w:next w:val="a2"/>
    <w:semiHidden/>
    <w:unhideWhenUsed/>
    <w:rsid w:val="00B17068"/>
  </w:style>
  <w:style w:type="numbering" w:customStyle="1" w:styleId="1111236">
    <w:name w:val="Нет списка1111236"/>
    <w:next w:val="a2"/>
    <w:semiHidden/>
    <w:rsid w:val="00B17068"/>
  </w:style>
  <w:style w:type="table" w:customStyle="1" w:styleId="11360">
    <w:name w:val="Сетка таблицы113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6">
    <w:name w:val="Нет списка11111136"/>
    <w:next w:val="a2"/>
    <w:semiHidden/>
    <w:unhideWhenUsed/>
    <w:rsid w:val="00B17068"/>
  </w:style>
  <w:style w:type="numbering" w:customStyle="1" w:styleId="21436">
    <w:name w:val="Нет списка21436"/>
    <w:next w:val="a2"/>
    <w:semiHidden/>
    <w:unhideWhenUsed/>
    <w:rsid w:val="00B17068"/>
  </w:style>
  <w:style w:type="numbering" w:customStyle="1" w:styleId="31436">
    <w:name w:val="Нет списка31436"/>
    <w:next w:val="a2"/>
    <w:semiHidden/>
    <w:unhideWhenUsed/>
    <w:rsid w:val="00B17068"/>
  </w:style>
  <w:style w:type="numbering" w:customStyle="1" w:styleId="5136">
    <w:name w:val="Нет списка5136"/>
    <w:next w:val="a2"/>
    <w:uiPriority w:val="99"/>
    <w:semiHidden/>
    <w:unhideWhenUsed/>
    <w:rsid w:val="00B17068"/>
  </w:style>
  <w:style w:type="numbering" w:customStyle="1" w:styleId="12136">
    <w:name w:val="Нет списка12136"/>
    <w:next w:val="a2"/>
    <w:semiHidden/>
    <w:unhideWhenUsed/>
    <w:rsid w:val="00B17068"/>
  </w:style>
  <w:style w:type="numbering" w:customStyle="1" w:styleId="22136">
    <w:name w:val="Нет списка22136"/>
    <w:next w:val="a2"/>
    <w:semiHidden/>
    <w:unhideWhenUsed/>
    <w:rsid w:val="00B17068"/>
  </w:style>
  <w:style w:type="numbering" w:customStyle="1" w:styleId="32136">
    <w:name w:val="Нет списка32136"/>
    <w:next w:val="a2"/>
    <w:semiHidden/>
    <w:unhideWhenUsed/>
    <w:rsid w:val="00B17068"/>
  </w:style>
  <w:style w:type="numbering" w:customStyle="1" w:styleId="41136">
    <w:name w:val="Нет списка41136"/>
    <w:next w:val="a2"/>
    <w:semiHidden/>
    <w:unhideWhenUsed/>
    <w:rsid w:val="00B17068"/>
  </w:style>
  <w:style w:type="numbering" w:customStyle="1" w:styleId="112136">
    <w:name w:val="Нет списка112136"/>
    <w:next w:val="a2"/>
    <w:semiHidden/>
    <w:rsid w:val="00B17068"/>
  </w:style>
  <w:style w:type="numbering" w:customStyle="1" w:styleId="1112136">
    <w:name w:val="Нет списка1112136"/>
    <w:next w:val="a2"/>
    <w:semiHidden/>
    <w:unhideWhenUsed/>
    <w:rsid w:val="00B17068"/>
  </w:style>
  <w:style w:type="numbering" w:customStyle="1" w:styleId="211136">
    <w:name w:val="Нет списка211136"/>
    <w:next w:val="a2"/>
    <w:semiHidden/>
    <w:unhideWhenUsed/>
    <w:rsid w:val="00B17068"/>
  </w:style>
  <w:style w:type="numbering" w:customStyle="1" w:styleId="311136">
    <w:name w:val="Нет списка311136"/>
    <w:next w:val="a2"/>
    <w:semiHidden/>
    <w:unhideWhenUsed/>
    <w:rsid w:val="00B17068"/>
  </w:style>
  <w:style w:type="numbering" w:customStyle="1" w:styleId="6136">
    <w:name w:val="Нет списка6136"/>
    <w:next w:val="a2"/>
    <w:uiPriority w:val="99"/>
    <w:semiHidden/>
    <w:unhideWhenUsed/>
    <w:rsid w:val="00B17068"/>
  </w:style>
  <w:style w:type="numbering" w:customStyle="1" w:styleId="13136">
    <w:name w:val="Нет списка13136"/>
    <w:next w:val="a2"/>
    <w:semiHidden/>
    <w:unhideWhenUsed/>
    <w:rsid w:val="00B17068"/>
  </w:style>
  <w:style w:type="numbering" w:customStyle="1" w:styleId="23136">
    <w:name w:val="Нет списка23136"/>
    <w:next w:val="a2"/>
    <w:semiHidden/>
    <w:unhideWhenUsed/>
    <w:rsid w:val="00B17068"/>
  </w:style>
  <w:style w:type="numbering" w:customStyle="1" w:styleId="33136">
    <w:name w:val="Нет списка33136"/>
    <w:next w:val="a2"/>
    <w:semiHidden/>
    <w:unhideWhenUsed/>
    <w:rsid w:val="00B17068"/>
  </w:style>
  <w:style w:type="numbering" w:customStyle="1" w:styleId="42136">
    <w:name w:val="Нет списка42136"/>
    <w:next w:val="a2"/>
    <w:semiHidden/>
    <w:unhideWhenUsed/>
    <w:rsid w:val="00B17068"/>
  </w:style>
  <w:style w:type="numbering" w:customStyle="1" w:styleId="113136">
    <w:name w:val="Нет списка113136"/>
    <w:next w:val="a2"/>
    <w:semiHidden/>
    <w:rsid w:val="00B17068"/>
  </w:style>
  <w:style w:type="numbering" w:customStyle="1" w:styleId="1113136">
    <w:name w:val="Нет списка1113136"/>
    <w:next w:val="a2"/>
    <w:semiHidden/>
    <w:unhideWhenUsed/>
    <w:rsid w:val="00B17068"/>
  </w:style>
  <w:style w:type="numbering" w:customStyle="1" w:styleId="212136">
    <w:name w:val="Нет списка212136"/>
    <w:next w:val="a2"/>
    <w:semiHidden/>
    <w:unhideWhenUsed/>
    <w:rsid w:val="00B17068"/>
  </w:style>
  <w:style w:type="numbering" w:customStyle="1" w:styleId="312136">
    <w:name w:val="Нет списка312136"/>
    <w:next w:val="a2"/>
    <w:semiHidden/>
    <w:unhideWhenUsed/>
    <w:rsid w:val="00B17068"/>
  </w:style>
  <w:style w:type="numbering" w:customStyle="1" w:styleId="7136">
    <w:name w:val="Нет списка7136"/>
    <w:next w:val="a2"/>
    <w:uiPriority w:val="99"/>
    <w:semiHidden/>
    <w:unhideWhenUsed/>
    <w:rsid w:val="00B17068"/>
  </w:style>
  <w:style w:type="numbering" w:customStyle="1" w:styleId="14136">
    <w:name w:val="Нет списка14136"/>
    <w:next w:val="a2"/>
    <w:semiHidden/>
    <w:unhideWhenUsed/>
    <w:rsid w:val="00B17068"/>
  </w:style>
  <w:style w:type="numbering" w:customStyle="1" w:styleId="24136">
    <w:name w:val="Нет списка24136"/>
    <w:next w:val="a2"/>
    <w:semiHidden/>
    <w:unhideWhenUsed/>
    <w:rsid w:val="00B17068"/>
  </w:style>
  <w:style w:type="numbering" w:customStyle="1" w:styleId="34136">
    <w:name w:val="Нет списка34136"/>
    <w:next w:val="a2"/>
    <w:semiHidden/>
    <w:unhideWhenUsed/>
    <w:rsid w:val="00B17068"/>
  </w:style>
  <w:style w:type="numbering" w:customStyle="1" w:styleId="43136">
    <w:name w:val="Нет списка43136"/>
    <w:next w:val="a2"/>
    <w:semiHidden/>
    <w:unhideWhenUsed/>
    <w:rsid w:val="00B17068"/>
  </w:style>
  <w:style w:type="numbering" w:customStyle="1" w:styleId="114136">
    <w:name w:val="Нет списка114136"/>
    <w:next w:val="a2"/>
    <w:semiHidden/>
    <w:rsid w:val="00B17068"/>
  </w:style>
  <w:style w:type="numbering" w:customStyle="1" w:styleId="1114136">
    <w:name w:val="Нет списка1114136"/>
    <w:next w:val="a2"/>
    <w:semiHidden/>
    <w:unhideWhenUsed/>
    <w:rsid w:val="00B17068"/>
  </w:style>
  <w:style w:type="numbering" w:customStyle="1" w:styleId="213136">
    <w:name w:val="Нет списка213136"/>
    <w:next w:val="a2"/>
    <w:semiHidden/>
    <w:unhideWhenUsed/>
    <w:rsid w:val="00B17068"/>
  </w:style>
  <w:style w:type="numbering" w:customStyle="1" w:styleId="313136">
    <w:name w:val="Нет списка313136"/>
    <w:next w:val="a2"/>
    <w:semiHidden/>
    <w:unhideWhenUsed/>
    <w:rsid w:val="00B17068"/>
  </w:style>
  <w:style w:type="numbering" w:customStyle="1" w:styleId="916">
    <w:name w:val="Нет списка916"/>
    <w:next w:val="a2"/>
    <w:uiPriority w:val="99"/>
    <w:semiHidden/>
    <w:unhideWhenUsed/>
    <w:rsid w:val="00B17068"/>
  </w:style>
  <w:style w:type="numbering" w:customStyle="1" w:styleId="1616">
    <w:name w:val="Нет списка1616"/>
    <w:next w:val="a2"/>
    <w:uiPriority w:val="99"/>
    <w:semiHidden/>
    <w:unhideWhenUsed/>
    <w:rsid w:val="00B17068"/>
  </w:style>
  <w:style w:type="table" w:customStyle="1" w:styleId="3160">
    <w:name w:val="Сетка таблицы31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6">
    <w:name w:val="Нет списка11616"/>
    <w:next w:val="a2"/>
    <w:semiHidden/>
    <w:unhideWhenUsed/>
    <w:rsid w:val="00B17068"/>
  </w:style>
  <w:style w:type="numbering" w:customStyle="1" w:styleId="111616">
    <w:name w:val="Нет списка111616"/>
    <w:next w:val="a2"/>
    <w:semiHidden/>
    <w:unhideWhenUsed/>
    <w:rsid w:val="00B17068"/>
  </w:style>
  <w:style w:type="numbering" w:customStyle="1" w:styleId="2616">
    <w:name w:val="Нет списка2616"/>
    <w:next w:val="a2"/>
    <w:semiHidden/>
    <w:unhideWhenUsed/>
    <w:rsid w:val="00B17068"/>
  </w:style>
  <w:style w:type="numbering" w:customStyle="1" w:styleId="3616">
    <w:name w:val="Нет списка3616"/>
    <w:next w:val="a2"/>
    <w:semiHidden/>
    <w:unhideWhenUsed/>
    <w:rsid w:val="00B17068"/>
  </w:style>
  <w:style w:type="numbering" w:customStyle="1" w:styleId="4516">
    <w:name w:val="Нет списка4516"/>
    <w:next w:val="a2"/>
    <w:semiHidden/>
    <w:unhideWhenUsed/>
    <w:rsid w:val="00B17068"/>
  </w:style>
  <w:style w:type="numbering" w:customStyle="1" w:styleId="1111316">
    <w:name w:val="Нет списка1111316"/>
    <w:next w:val="a2"/>
    <w:semiHidden/>
    <w:rsid w:val="00B17068"/>
  </w:style>
  <w:style w:type="table" w:customStyle="1" w:styleId="12160">
    <w:name w:val="Сетка таблицы12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6">
    <w:name w:val="Нет списка11111216"/>
    <w:next w:val="a2"/>
    <w:semiHidden/>
    <w:unhideWhenUsed/>
    <w:rsid w:val="00B17068"/>
  </w:style>
  <w:style w:type="numbering" w:customStyle="1" w:styleId="21516">
    <w:name w:val="Нет списка21516"/>
    <w:next w:val="a2"/>
    <w:semiHidden/>
    <w:unhideWhenUsed/>
    <w:rsid w:val="00B17068"/>
  </w:style>
  <w:style w:type="numbering" w:customStyle="1" w:styleId="31516">
    <w:name w:val="Нет списка31516"/>
    <w:next w:val="a2"/>
    <w:semiHidden/>
    <w:unhideWhenUsed/>
    <w:rsid w:val="00B17068"/>
  </w:style>
  <w:style w:type="numbering" w:customStyle="1" w:styleId="5216">
    <w:name w:val="Нет списка5216"/>
    <w:next w:val="a2"/>
    <w:uiPriority w:val="99"/>
    <w:semiHidden/>
    <w:unhideWhenUsed/>
    <w:rsid w:val="00B17068"/>
  </w:style>
  <w:style w:type="numbering" w:customStyle="1" w:styleId="12216">
    <w:name w:val="Нет списка12216"/>
    <w:next w:val="a2"/>
    <w:semiHidden/>
    <w:unhideWhenUsed/>
    <w:rsid w:val="00B17068"/>
  </w:style>
  <w:style w:type="numbering" w:customStyle="1" w:styleId="22216">
    <w:name w:val="Нет списка22216"/>
    <w:next w:val="a2"/>
    <w:semiHidden/>
    <w:unhideWhenUsed/>
    <w:rsid w:val="00B17068"/>
  </w:style>
  <w:style w:type="numbering" w:customStyle="1" w:styleId="32216">
    <w:name w:val="Нет списка32216"/>
    <w:next w:val="a2"/>
    <w:semiHidden/>
    <w:unhideWhenUsed/>
    <w:rsid w:val="00B17068"/>
  </w:style>
  <w:style w:type="numbering" w:customStyle="1" w:styleId="41216">
    <w:name w:val="Нет списка41216"/>
    <w:next w:val="a2"/>
    <w:semiHidden/>
    <w:unhideWhenUsed/>
    <w:rsid w:val="00B17068"/>
  </w:style>
  <w:style w:type="numbering" w:customStyle="1" w:styleId="112216">
    <w:name w:val="Нет списка112216"/>
    <w:next w:val="a2"/>
    <w:semiHidden/>
    <w:rsid w:val="00B17068"/>
  </w:style>
  <w:style w:type="numbering" w:customStyle="1" w:styleId="1112216">
    <w:name w:val="Нет списка1112216"/>
    <w:next w:val="a2"/>
    <w:semiHidden/>
    <w:unhideWhenUsed/>
    <w:rsid w:val="00B17068"/>
  </w:style>
  <w:style w:type="numbering" w:customStyle="1" w:styleId="211216">
    <w:name w:val="Нет списка211216"/>
    <w:next w:val="a2"/>
    <w:semiHidden/>
    <w:unhideWhenUsed/>
    <w:rsid w:val="00B17068"/>
  </w:style>
  <w:style w:type="numbering" w:customStyle="1" w:styleId="311216">
    <w:name w:val="Нет списка311216"/>
    <w:next w:val="a2"/>
    <w:semiHidden/>
    <w:unhideWhenUsed/>
    <w:rsid w:val="00B17068"/>
  </w:style>
  <w:style w:type="numbering" w:customStyle="1" w:styleId="6216">
    <w:name w:val="Нет списка6216"/>
    <w:next w:val="a2"/>
    <w:uiPriority w:val="99"/>
    <w:semiHidden/>
    <w:unhideWhenUsed/>
    <w:rsid w:val="00B17068"/>
  </w:style>
  <w:style w:type="numbering" w:customStyle="1" w:styleId="13216">
    <w:name w:val="Нет списка13216"/>
    <w:next w:val="a2"/>
    <w:semiHidden/>
    <w:unhideWhenUsed/>
    <w:rsid w:val="00B17068"/>
  </w:style>
  <w:style w:type="numbering" w:customStyle="1" w:styleId="23216">
    <w:name w:val="Нет списка23216"/>
    <w:next w:val="a2"/>
    <w:semiHidden/>
    <w:unhideWhenUsed/>
    <w:rsid w:val="00B17068"/>
  </w:style>
  <w:style w:type="numbering" w:customStyle="1" w:styleId="33216">
    <w:name w:val="Нет списка33216"/>
    <w:next w:val="a2"/>
    <w:semiHidden/>
    <w:unhideWhenUsed/>
    <w:rsid w:val="00B17068"/>
  </w:style>
  <w:style w:type="numbering" w:customStyle="1" w:styleId="42216">
    <w:name w:val="Нет списка42216"/>
    <w:next w:val="a2"/>
    <w:semiHidden/>
    <w:unhideWhenUsed/>
    <w:rsid w:val="00B17068"/>
  </w:style>
  <w:style w:type="numbering" w:customStyle="1" w:styleId="113216">
    <w:name w:val="Нет списка113216"/>
    <w:next w:val="a2"/>
    <w:semiHidden/>
    <w:rsid w:val="00B17068"/>
  </w:style>
  <w:style w:type="numbering" w:customStyle="1" w:styleId="1113216">
    <w:name w:val="Нет списка1113216"/>
    <w:next w:val="a2"/>
    <w:semiHidden/>
    <w:unhideWhenUsed/>
    <w:rsid w:val="00B17068"/>
  </w:style>
  <w:style w:type="numbering" w:customStyle="1" w:styleId="212216">
    <w:name w:val="Нет списка212216"/>
    <w:next w:val="a2"/>
    <w:semiHidden/>
    <w:unhideWhenUsed/>
    <w:rsid w:val="00B17068"/>
  </w:style>
  <w:style w:type="numbering" w:customStyle="1" w:styleId="312216">
    <w:name w:val="Нет списка312216"/>
    <w:next w:val="a2"/>
    <w:semiHidden/>
    <w:unhideWhenUsed/>
    <w:rsid w:val="00B17068"/>
  </w:style>
  <w:style w:type="numbering" w:customStyle="1" w:styleId="7216">
    <w:name w:val="Нет списка7216"/>
    <w:next w:val="a2"/>
    <w:uiPriority w:val="99"/>
    <w:semiHidden/>
    <w:unhideWhenUsed/>
    <w:rsid w:val="00B17068"/>
  </w:style>
  <w:style w:type="numbering" w:customStyle="1" w:styleId="14216">
    <w:name w:val="Нет списка14216"/>
    <w:next w:val="a2"/>
    <w:semiHidden/>
    <w:unhideWhenUsed/>
    <w:rsid w:val="00B17068"/>
  </w:style>
  <w:style w:type="numbering" w:customStyle="1" w:styleId="24216">
    <w:name w:val="Нет списка24216"/>
    <w:next w:val="a2"/>
    <w:semiHidden/>
    <w:unhideWhenUsed/>
    <w:rsid w:val="00B17068"/>
  </w:style>
  <w:style w:type="numbering" w:customStyle="1" w:styleId="34216">
    <w:name w:val="Нет списка34216"/>
    <w:next w:val="a2"/>
    <w:semiHidden/>
    <w:unhideWhenUsed/>
    <w:rsid w:val="00B17068"/>
  </w:style>
  <w:style w:type="numbering" w:customStyle="1" w:styleId="43216">
    <w:name w:val="Нет списка43216"/>
    <w:next w:val="a2"/>
    <w:semiHidden/>
    <w:unhideWhenUsed/>
    <w:rsid w:val="00B17068"/>
  </w:style>
  <w:style w:type="numbering" w:customStyle="1" w:styleId="114216">
    <w:name w:val="Нет списка114216"/>
    <w:next w:val="a2"/>
    <w:semiHidden/>
    <w:rsid w:val="00B17068"/>
  </w:style>
  <w:style w:type="numbering" w:customStyle="1" w:styleId="1114216">
    <w:name w:val="Нет списка1114216"/>
    <w:next w:val="a2"/>
    <w:semiHidden/>
    <w:unhideWhenUsed/>
    <w:rsid w:val="00B17068"/>
  </w:style>
  <w:style w:type="numbering" w:customStyle="1" w:styleId="213216">
    <w:name w:val="Нет списка213216"/>
    <w:next w:val="a2"/>
    <w:semiHidden/>
    <w:unhideWhenUsed/>
    <w:rsid w:val="00B17068"/>
  </w:style>
  <w:style w:type="numbering" w:customStyle="1" w:styleId="313216">
    <w:name w:val="Нет списка313216"/>
    <w:next w:val="a2"/>
    <w:semiHidden/>
    <w:unhideWhenUsed/>
    <w:rsid w:val="00B17068"/>
  </w:style>
  <w:style w:type="numbering" w:customStyle="1" w:styleId="8116">
    <w:name w:val="Нет списка8116"/>
    <w:next w:val="a2"/>
    <w:uiPriority w:val="99"/>
    <w:semiHidden/>
    <w:unhideWhenUsed/>
    <w:rsid w:val="00B17068"/>
  </w:style>
  <w:style w:type="numbering" w:customStyle="1" w:styleId="15116">
    <w:name w:val="Нет списка15116"/>
    <w:next w:val="a2"/>
    <w:uiPriority w:val="99"/>
    <w:semiHidden/>
    <w:unhideWhenUsed/>
    <w:rsid w:val="00B17068"/>
  </w:style>
  <w:style w:type="table" w:customStyle="1" w:styleId="21161">
    <w:name w:val="Сетка таблицы211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6">
    <w:name w:val="Нет списка115116"/>
    <w:next w:val="a2"/>
    <w:semiHidden/>
    <w:unhideWhenUsed/>
    <w:rsid w:val="00B17068"/>
  </w:style>
  <w:style w:type="numbering" w:customStyle="1" w:styleId="1115116">
    <w:name w:val="Нет списка1115116"/>
    <w:next w:val="a2"/>
    <w:semiHidden/>
    <w:unhideWhenUsed/>
    <w:rsid w:val="00B17068"/>
  </w:style>
  <w:style w:type="numbering" w:customStyle="1" w:styleId="25116">
    <w:name w:val="Нет списка25116"/>
    <w:next w:val="a2"/>
    <w:semiHidden/>
    <w:unhideWhenUsed/>
    <w:rsid w:val="00B17068"/>
  </w:style>
  <w:style w:type="numbering" w:customStyle="1" w:styleId="35116">
    <w:name w:val="Нет списка35116"/>
    <w:next w:val="a2"/>
    <w:semiHidden/>
    <w:unhideWhenUsed/>
    <w:rsid w:val="00B17068"/>
  </w:style>
  <w:style w:type="numbering" w:customStyle="1" w:styleId="44116">
    <w:name w:val="Нет списка44116"/>
    <w:next w:val="a2"/>
    <w:semiHidden/>
    <w:unhideWhenUsed/>
    <w:rsid w:val="00B17068"/>
  </w:style>
  <w:style w:type="numbering" w:customStyle="1" w:styleId="11112116">
    <w:name w:val="Нет списка11112116"/>
    <w:next w:val="a2"/>
    <w:semiHidden/>
    <w:rsid w:val="00B17068"/>
  </w:style>
  <w:style w:type="table" w:customStyle="1" w:styleId="111160">
    <w:name w:val="Сетка таблицы111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6">
    <w:name w:val="Нет списка111111116"/>
    <w:next w:val="a2"/>
    <w:semiHidden/>
    <w:unhideWhenUsed/>
    <w:rsid w:val="00B17068"/>
  </w:style>
  <w:style w:type="numbering" w:customStyle="1" w:styleId="214116">
    <w:name w:val="Нет списка214116"/>
    <w:next w:val="a2"/>
    <w:semiHidden/>
    <w:unhideWhenUsed/>
    <w:rsid w:val="00B17068"/>
  </w:style>
  <w:style w:type="numbering" w:customStyle="1" w:styleId="314116">
    <w:name w:val="Нет списка314116"/>
    <w:next w:val="a2"/>
    <w:semiHidden/>
    <w:unhideWhenUsed/>
    <w:rsid w:val="00B17068"/>
  </w:style>
  <w:style w:type="numbering" w:customStyle="1" w:styleId="51116">
    <w:name w:val="Нет списка51116"/>
    <w:next w:val="a2"/>
    <w:uiPriority w:val="99"/>
    <w:semiHidden/>
    <w:unhideWhenUsed/>
    <w:rsid w:val="00B17068"/>
  </w:style>
  <w:style w:type="numbering" w:customStyle="1" w:styleId="121116">
    <w:name w:val="Нет списка121116"/>
    <w:next w:val="a2"/>
    <w:semiHidden/>
    <w:unhideWhenUsed/>
    <w:rsid w:val="00B17068"/>
  </w:style>
  <w:style w:type="numbering" w:customStyle="1" w:styleId="221116">
    <w:name w:val="Нет списка221116"/>
    <w:next w:val="a2"/>
    <w:semiHidden/>
    <w:unhideWhenUsed/>
    <w:rsid w:val="00B17068"/>
  </w:style>
  <w:style w:type="numbering" w:customStyle="1" w:styleId="321116">
    <w:name w:val="Нет списка321116"/>
    <w:next w:val="a2"/>
    <w:semiHidden/>
    <w:unhideWhenUsed/>
    <w:rsid w:val="00B17068"/>
  </w:style>
  <w:style w:type="numbering" w:customStyle="1" w:styleId="411116">
    <w:name w:val="Нет списка411116"/>
    <w:next w:val="a2"/>
    <w:semiHidden/>
    <w:unhideWhenUsed/>
    <w:rsid w:val="00B17068"/>
  </w:style>
  <w:style w:type="numbering" w:customStyle="1" w:styleId="1121116">
    <w:name w:val="Нет списка1121116"/>
    <w:next w:val="a2"/>
    <w:semiHidden/>
    <w:rsid w:val="00B17068"/>
  </w:style>
  <w:style w:type="numbering" w:customStyle="1" w:styleId="11121116">
    <w:name w:val="Нет списка11121116"/>
    <w:next w:val="a2"/>
    <w:semiHidden/>
    <w:unhideWhenUsed/>
    <w:rsid w:val="00B17068"/>
  </w:style>
  <w:style w:type="numbering" w:customStyle="1" w:styleId="2111116">
    <w:name w:val="Нет списка2111116"/>
    <w:next w:val="a2"/>
    <w:semiHidden/>
    <w:unhideWhenUsed/>
    <w:rsid w:val="00B17068"/>
  </w:style>
  <w:style w:type="numbering" w:customStyle="1" w:styleId="3111116">
    <w:name w:val="Нет списка3111116"/>
    <w:next w:val="a2"/>
    <w:semiHidden/>
    <w:unhideWhenUsed/>
    <w:rsid w:val="00B17068"/>
  </w:style>
  <w:style w:type="numbering" w:customStyle="1" w:styleId="61116">
    <w:name w:val="Нет списка61116"/>
    <w:next w:val="a2"/>
    <w:uiPriority w:val="99"/>
    <w:semiHidden/>
    <w:unhideWhenUsed/>
    <w:rsid w:val="00B17068"/>
  </w:style>
  <w:style w:type="numbering" w:customStyle="1" w:styleId="131116">
    <w:name w:val="Нет списка131116"/>
    <w:next w:val="a2"/>
    <w:semiHidden/>
    <w:unhideWhenUsed/>
    <w:rsid w:val="00B17068"/>
  </w:style>
  <w:style w:type="numbering" w:customStyle="1" w:styleId="231116">
    <w:name w:val="Нет списка231116"/>
    <w:next w:val="a2"/>
    <w:semiHidden/>
    <w:unhideWhenUsed/>
    <w:rsid w:val="00B17068"/>
  </w:style>
  <w:style w:type="numbering" w:customStyle="1" w:styleId="331116">
    <w:name w:val="Нет списка331116"/>
    <w:next w:val="a2"/>
    <w:semiHidden/>
    <w:unhideWhenUsed/>
    <w:rsid w:val="00B17068"/>
  </w:style>
  <w:style w:type="numbering" w:customStyle="1" w:styleId="421116">
    <w:name w:val="Нет списка421116"/>
    <w:next w:val="a2"/>
    <w:semiHidden/>
    <w:unhideWhenUsed/>
    <w:rsid w:val="00B17068"/>
  </w:style>
  <w:style w:type="numbering" w:customStyle="1" w:styleId="1131116">
    <w:name w:val="Нет списка1131116"/>
    <w:next w:val="a2"/>
    <w:semiHidden/>
    <w:rsid w:val="00B17068"/>
  </w:style>
  <w:style w:type="numbering" w:customStyle="1" w:styleId="11131116">
    <w:name w:val="Нет списка11131116"/>
    <w:next w:val="a2"/>
    <w:semiHidden/>
    <w:unhideWhenUsed/>
    <w:rsid w:val="00B17068"/>
  </w:style>
  <w:style w:type="numbering" w:customStyle="1" w:styleId="2121116">
    <w:name w:val="Нет списка2121116"/>
    <w:next w:val="a2"/>
    <w:semiHidden/>
    <w:unhideWhenUsed/>
    <w:rsid w:val="00B17068"/>
  </w:style>
  <w:style w:type="numbering" w:customStyle="1" w:styleId="3121116">
    <w:name w:val="Нет списка3121116"/>
    <w:next w:val="a2"/>
    <w:semiHidden/>
    <w:unhideWhenUsed/>
    <w:rsid w:val="00B17068"/>
  </w:style>
  <w:style w:type="numbering" w:customStyle="1" w:styleId="71116">
    <w:name w:val="Нет списка71116"/>
    <w:next w:val="a2"/>
    <w:uiPriority w:val="99"/>
    <w:semiHidden/>
    <w:unhideWhenUsed/>
    <w:rsid w:val="00B17068"/>
  </w:style>
  <w:style w:type="numbering" w:customStyle="1" w:styleId="141116">
    <w:name w:val="Нет списка141116"/>
    <w:next w:val="a2"/>
    <w:semiHidden/>
    <w:unhideWhenUsed/>
    <w:rsid w:val="00B17068"/>
  </w:style>
  <w:style w:type="numbering" w:customStyle="1" w:styleId="241116">
    <w:name w:val="Нет списка241116"/>
    <w:next w:val="a2"/>
    <w:semiHidden/>
    <w:unhideWhenUsed/>
    <w:rsid w:val="00B17068"/>
  </w:style>
  <w:style w:type="numbering" w:customStyle="1" w:styleId="341116">
    <w:name w:val="Нет списка341116"/>
    <w:next w:val="a2"/>
    <w:semiHidden/>
    <w:unhideWhenUsed/>
    <w:rsid w:val="00B17068"/>
  </w:style>
  <w:style w:type="numbering" w:customStyle="1" w:styleId="431116">
    <w:name w:val="Нет списка431116"/>
    <w:next w:val="a2"/>
    <w:semiHidden/>
    <w:unhideWhenUsed/>
    <w:rsid w:val="00B17068"/>
  </w:style>
  <w:style w:type="numbering" w:customStyle="1" w:styleId="1141116">
    <w:name w:val="Нет списка1141116"/>
    <w:next w:val="a2"/>
    <w:semiHidden/>
    <w:rsid w:val="00B17068"/>
  </w:style>
  <w:style w:type="numbering" w:customStyle="1" w:styleId="11141116">
    <w:name w:val="Нет списка11141116"/>
    <w:next w:val="a2"/>
    <w:semiHidden/>
    <w:unhideWhenUsed/>
    <w:rsid w:val="00B17068"/>
  </w:style>
  <w:style w:type="numbering" w:customStyle="1" w:styleId="2131116">
    <w:name w:val="Нет списка2131116"/>
    <w:next w:val="a2"/>
    <w:semiHidden/>
    <w:unhideWhenUsed/>
    <w:rsid w:val="00B17068"/>
  </w:style>
  <w:style w:type="numbering" w:customStyle="1" w:styleId="3131116">
    <w:name w:val="Нет списка3131116"/>
    <w:next w:val="a2"/>
    <w:semiHidden/>
    <w:unhideWhenUsed/>
    <w:rsid w:val="00B17068"/>
  </w:style>
  <w:style w:type="numbering" w:customStyle="1" w:styleId="1016">
    <w:name w:val="Нет списка1016"/>
    <w:next w:val="a2"/>
    <w:uiPriority w:val="99"/>
    <w:semiHidden/>
    <w:unhideWhenUsed/>
    <w:rsid w:val="00B17068"/>
  </w:style>
  <w:style w:type="numbering" w:customStyle="1" w:styleId="1716">
    <w:name w:val="Нет списка1716"/>
    <w:next w:val="a2"/>
    <w:uiPriority w:val="99"/>
    <w:semiHidden/>
    <w:unhideWhenUsed/>
    <w:rsid w:val="00B17068"/>
  </w:style>
  <w:style w:type="table" w:customStyle="1" w:styleId="4161">
    <w:name w:val="Сетка таблицы41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6">
    <w:name w:val="Нет списка11716"/>
    <w:next w:val="a2"/>
    <w:semiHidden/>
    <w:unhideWhenUsed/>
    <w:rsid w:val="00B17068"/>
  </w:style>
  <w:style w:type="numbering" w:customStyle="1" w:styleId="111716">
    <w:name w:val="Нет списка111716"/>
    <w:next w:val="a2"/>
    <w:semiHidden/>
    <w:unhideWhenUsed/>
    <w:rsid w:val="00B17068"/>
  </w:style>
  <w:style w:type="numbering" w:customStyle="1" w:styleId="2716">
    <w:name w:val="Нет списка2716"/>
    <w:next w:val="a2"/>
    <w:semiHidden/>
    <w:unhideWhenUsed/>
    <w:rsid w:val="00B17068"/>
  </w:style>
  <w:style w:type="numbering" w:customStyle="1" w:styleId="3716">
    <w:name w:val="Нет списка3716"/>
    <w:next w:val="a2"/>
    <w:semiHidden/>
    <w:unhideWhenUsed/>
    <w:rsid w:val="00B17068"/>
  </w:style>
  <w:style w:type="numbering" w:customStyle="1" w:styleId="4616">
    <w:name w:val="Нет списка4616"/>
    <w:next w:val="a2"/>
    <w:semiHidden/>
    <w:unhideWhenUsed/>
    <w:rsid w:val="00B17068"/>
  </w:style>
  <w:style w:type="numbering" w:customStyle="1" w:styleId="1111416">
    <w:name w:val="Нет списка1111416"/>
    <w:next w:val="a2"/>
    <w:semiHidden/>
    <w:rsid w:val="00B17068"/>
  </w:style>
  <w:style w:type="table" w:customStyle="1" w:styleId="13160">
    <w:name w:val="Сетка таблицы13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6">
    <w:name w:val="Нет списка11111316"/>
    <w:next w:val="a2"/>
    <w:semiHidden/>
    <w:unhideWhenUsed/>
    <w:rsid w:val="00B17068"/>
  </w:style>
  <w:style w:type="numbering" w:customStyle="1" w:styleId="21616">
    <w:name w:val="Нет списка21616"/>
    <w:next w:val="a2"/>
    <w:semiHidden/>
    <w:unhideWhenUsed/>
    <w:rsid w:val="00B17068"/>
  </w:style>
  <w:style w:type="numbering" w:customStyle="1" w:styleId="31616">
    <w:name w:val="Нет списка31616"/>
    <w:next w:val="a2"/>
    <w:semiHidden/>
    <w:unhideWhenUsed/>
    <w:rsid w:val="00B17068"/>
  </w:style>
  <w:style w:type="numbering" w:customStyle="1" w:styleId="5316">
    <w:name w:val="Нет списка5316"/>
    <w:next w:val="a2"/>
    <w:uiPriority w:val="99"/>
    <w:semiHidden/>
    <w:unhideWhenUsed/>
    <w:rsid w:val="00B17068"/>
  </w:style>
  <w:style w:type="numbering" w:customStyle="1" w:styleId="12316">
    <w:name w:val="Нет списка12316"/>
    <w:next w:val="a2"/>
    <w:semiHidden/>
    <w:unhideWhenUsed/>
    <w:rsid w:val="00B17068"/>
  </w:style>
  <w:style w:type="numbering" w:customStyle="1" w:styleId="22316">
    <w:name w:val="Нет списка22316"/>
    <w:next w:val="a2"/>
    <w:semiHidden/>
    <w:unhideWhenUsed/>
    <w:rsid w:val="00B17068"/>
  </w:style>
  <w:style w:type="numbering" w:customStyle="1" w:styleId="32316">
    <w:name w:val="Нет списка32316"/>
    <w:next w:val="a2"/>
    <w:semiHidden/>
    <w:unhideWhenUsed/>
    <w:rsid w:val="00B17068"/>
  </w:style>
  <w:style w:type="numbering" w:customStyle="1" w:styleId="41316">
    <w:name w:val="Нет списка41316"/>
    <w:next w:val="a2"/>
    <w:semiHidden/>
    <w:unhideWhenUsed/>
    <w:rsid w:val="00B17068"/>
  </w:style>
  <w:style w:type="numbering" w:customStyle="1" w:styleId="112316">
    <w:name w:val="Нет списка112316"/>
    <w:next w:val="a2"/>
    <w:semiHidden/>
    <w:rsid w:val="00B17068"/>
  </w:style>
  <w:style w:type="numbering" w:customStyle="1" w:styleId="1112316">
    <w:name w:val="Нет списка1112316"/>
    <w:next w:val="a2"/>
    <w:semiHidden/>
    <w:unhideWhenUsed/>
    <w:rsid w:val="00B17068"/>
  </w:style>
  <w:style w:type="numbering" w:customStyle="1" w:styleId="211316">
    <w:name w:val="Нет списка211316"/>
    <w:next w:val="a2"/>
    <w:semiHidden/>
    <w:unhideWhenUsed/>
    <w:rsid w:val="00B17068"/>
  </w:style>
  <w:style w:type="numbering" w:customStyle="1" w:styleId="311316">
    <w:name w:val="Нет списка311316"/>
    <w:next w:val="a2"/>
    <w:semiHidden/>
    <w:unhideWhenUsed/>
    <w:rsid w:val="00B17068"/>
  </w:style>
  <w:style w:type="numbering" w:customStyle="1" w:styleId="6316">
    <w:name w:val="Нет списка6316"/>
    <w:next w:val="a2"/>
    <w:uiPriority w:val="99"/>
    <w:semiHidden/>
    <w:unhideWhenUsed/>
    <w:rsid w:val="00B17068"/>
  </w:style>
  <w:style w:type="numbering" w:customStyle="1" w:styleId="13316">
    <w:name w:val="Нет списка13316"/>
    <w:next w:val="a2"/>
    <w:semiHidden/>
    <w:unhideWhenUsed/>
    <w:rsid w:val="00B17068"/>
  </w:style>
  <w:style w:type="numbering" w:customStyle="1" w:styleId="23316">
    <w:name w:val="Нет списка23316"/>
    <w:next w:val="a2"/>
    <w:semiHidden/>
    <w:unhideWhenUsed/>
    <w:rsid w:val="00B17068"/>
  </w:style>
  <w:style w:type="numbering" w:customStyle="1" w:styleId="33316">
    <w:name w:val="Нет списка33316"/>
    <w:next w:val="a2"/>
    <w:semiHidden/>
    <w:unhideWhenUsed/>
    <w:rsid w:val="00B17068"/>
  </w:style>
  <w:style w:type="numbering" w:customStyle="1" w:styleId="42316">
    <w:name w:val="Нет списка42316"/>
    <w:next w:val="a2"/>
    <w:semiHidden/>
    <w:unhideWhenUsed/>
    <w:rsid w:val="00B17068"/>
  </w:style>
  <w:style w:type="numbering" w:customStyle="1" w:styleId="113316">
    <w:name w:val="Нет списка113316"/>
    <w:next w:val="a2"/>
    <w:semiHidden/>
    <w:rsid w:val="00B17068"/>
  </w:style>
  <w:style w:type="numbering" w:customStyle="1" w:styleId="1113316">
    <w:name w:val="Нет списка1113316"/>
    <w:next w:val="a2"/>
    <w:semiHidden/>
    <w:unhideWhenUsed/>
    <w:rsid w:val="00B17068"/>
  </w:style>
  <w:style w:type="numbering" w:customStyle="1" w:styleId="212316">
    <w:name w:val="Нет списка212316"/>
    <w:next w:val="a2"/>
    <w:semiHidden/>
    <w:unhideWhenUsed/>
    <w:rsid w:val="00B17068"/>
  </w:style>
  <w:style w:type="numbering" w:customStyle="1" w:styleId="312316">
    <w:name w:val="Нет списка312316"/>
    <w:next w:val="a2"/>
    <w:semiHidden/>
    <w:unhideWhenUsed/>
    <w:rsid w:val="00B17068"/>
  </w:style>
  <w:style w:type="numbering" w:customStyle="1" w:styleId="7316">
    <w:name w:val="Нет списка7316"/>
    <w:next w:val="a2"/>
    <w:uiPriority w:val="99"/>
    <w:semiHidden/>
    <w:unhideWhenUsed/>
    <w:rsid w:val="00B17068"/>
  </w:style>
  <w:style w:type="numbering" w:customStyle="1" w:styleId="14316">
    <w:name w:val="Нет списка14316"/>
    <w:next w:val="a2"/>
    <w:semiHidden/>
    <w:unhideWhenUsed/>
    <w:rsid w:val="00B17068"/>
  </w:style>
  <w:style w:type="numbering" w:customStyle="1" w:styleId="24316">
    <w:name w:val="Нет списка24316"/>
    <w:next w:val="a2"/>
    <w:semiHidden/>
    <w:unhideWhenUsed/>
    <w:rsid w:val="00B17068"/>
  </w:style>
  <w:style w:type="numbering" w:customStyle="1" w:styleId="34316">
    <w:name w:val="Нет списка34316"/>
    <w:next w:val="a2"/>
    <w:semiHidden/>
    <w:unhideWhenUsed/>
    <w:rsid w:val="00B17068"/>
  </w:style>
  <w:style w:type="numbering" w:customStyle="1" w:styleId="43316">
    <w:name w:val="Нет списка43316"/>
    <w:next w:val="a2"/>
    <w:semiHidden/>
    <w:unhideWhenUsed/>
    <w:rsid w:val="00B17068"/>
  </w:style>
  <w:style w:type="numbering" w:customStyle="1" w:styleId="114316">
    <w:name w:val="Нет списка114316"/>
    <w:next w:val="a2"/>
    <w:semiHidden/>
    <w:rsid w:val="00B17068"/>
  </w:style>
  <w:style w:type="numbering" w:customStyle="1" w:styleId="1114316">
    <w:name w:val="Нет списка1114316"/>
    <w:next w:val="a2"/>
    <w:semiHidden/>
    <w:unhideWhenUsed/>
    <w:rsid w:val="00B17068"/>
  </w:style>
  <w:style w:type="numbering" w:customStyle="1" w:styleId="213316">
    <w:name w:val="Нет списка213316"/>
    <w:next w:val="a2"/>
    <w:semiHidden/>
    <w:unhideWhenUsed/>
    <w:rsid w:val="00B17068"/>
  </w:style>
  <w:style w:type="numbering" w:customStyle="1" w:styleId="313316">
    <w:name w:val="Нет списка313316"/>
    <w:next w:val="a2"/>
    <w:semiHidden/>
    <w:unhideWhenUsed/>
    <w:rsid w:val="00B17068"/>
  </w:style>
  <w:style w:type="numbering" w:customStyle="1" w:styleId="8216">
    <w:name w:val="Нет списка8216"/>
    <w:next w:val="a2"/>
    <w:uiPriority w:val="99"/>
    <w:semiHidden/>
    <w:unhideWhenUsed/>
    <w:rsid w:val="00B17068"/>
  </w:style>
  <w:style w:type="numbering" w:customStyle="1" w:styleId="15216">
    <w:name w:val="Нет списка15216"/>
    <w:next w:val="a2"/>
    <w:uiPriority w:val="99"/>
    <w:semiHidden/>
    <w:unhideWhenUsed/>
    <w:rsid w:val="00B17068"/>
  </w:style>
  <w:style w:type="table" w:customStyle="1" w:styleId="22160">
    <w:name w:val="Сетка таблицы221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6">
    <w:name w:val="Нет списка115216"/>
    <w:next w:val="a2"/>
    <w:semiHidden/>
    <w:unhideWhenUsed/>
    <w:rsid w:val="00B17068"/>
  </w:style>
  <w:style w:type="numbering" w:customStyle="1" w:styleId="1115216">
    <w:name w:val="Нет списка1115216"/>
    <w:next w:val="a2"/>
    <w:semiHidden/>
    <w:unhideWhenUsed/>
    <w:rsid w:val="00B17068"/>
  </w:style>
  <w:style w:type="numbering" w:customStyle="1" w:styleId="25216">
    <w:name w:val="Нет списка25216"/>
    <w:next w:val="a2"/>
    <w:semiHidden/>
    <w:unhideWhenUsed/>
    <w:rsid w:val="00B17068"/>
  </w:style>
  <w:style w:type="numbering" w:customStyle="1" w:styleId="35216">
    <w:name w:val="Нет списка35216"/>
    <w:next w:val="a2"/>
    <w:semiHidden/>
    <w:unhideWhenUsed/>
    <w:rsid w:val="00B17068"/>
  </w:style>
  <w:style w:type="numbering" w:customStyle="1" w:styleId="44216">
    <w:name w:val="Нет списка44216"/>
    <w:next w:val="a2"/>
    <w:semiHidden/>
    <w:unhideWhenUsed/>
    <w:rsid w:val="00B17068"/>
  </w:style>
  <w:style w:type="numbering" w:customStyle="1" w:styleId="11112216">
    <w:name w:val="Нет списка11112216"/>
    <w:next w:val="a2"/>
    <w:semiHidden/>
    <w:rsid w:val="00B17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68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17068"/>
    <w:pPr>
      <w:keepNext/>
      <w:tabs>
        <w:tab w:val="num" w:pos="0"/>
      </w:tabs>
      <w:suppressAutoHyphens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ar-SA"/>
    </w:rPr>
  </w:style>
  <w:style w:type="paragraph" w:styleId="20">
    <w:name w:val="heading 2"/>
    <w:basedOn w:val="a"/>
    <w:next w:val="a"/>
    <w:link w:val="21"/>
    <w:uiPriority w:val="9"/>
    <w:qFormat/>
    <w:rsid w:val="00B17068"/>
    <w:pPr>
      <w:keepNext/>
      <w:tabs>
        <w:tab w:val="num" w:pos="0"/>
      </w:tabs>
      <w:suppressAutoHyphens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B17068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B17068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B17068"/>
    <w:pPr>
      <w:tabs>
        <w:tab w:val="num" w:pos="0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B17068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B17068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8">
    <w:name w:val="heading 8"/>
    <w:basedOn w:val="a"/>
    <w:next w:val="a"/>
    <w:uiPriority w:val="9"/>
    <w:unhideWhenUsed/>
    <w:qFormat/>
    <w:rsid w:val="00F40C2C"/>
    <w:pPr>
      <w:keepNext/>
      <w:keepLines/>
      <w:widowControl w:val="0"/>
      <w:tabs>
        <w:tab w:val="num" w:pos="5760"/>
      </w:tabs>
      <w:suppressAutoHyphens/>
      <w:spacing w:before="200" w:after="0" w:line="276" w:lineRule="auto"/>
      <w:ind w:left="5760" w:hanging="360"/>
      <w:outlineLvl w:val="7"/>
    </w:pPr>
    <w:rPr>
      <w:rFonts w:ascii="Cambria" w:eastAsia="Times New Roman" w:hAnsi="Cambria" w:cs="Cambria"/>
      <w:color w:val="404040"/>
      <w:kern w:val="2"/>
      <w:sz w:val="20"/>
      <w:szCs w:val="20"/>
      <w:lang w:eastAsia="zh-CN"/>
    </w:rPr>
  </w:style>
  <w:style w:type="paragraph" w:styleId="9">
    <w:name w:val="heading 9"/>
    <w:basedOn w:val="a"/>
    <w:next w:val="a"/>
    <w:uiPriority w:val="9"/>
    <w:unhideWhenUsed/>
    <w:qFormat/>
    <w:rsid w:val="00F40C2C"/>
    <w:pPr>
      <w:keepNext/>
      <w:spacing w:after="0" w:line="240" w:lineRule="auto"/>
      <w:ind w:right="-263" w:firstLine="567"/>
      <w:jc w:val="center"/>
      <w:outlineLvl w:val="8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068"/>
    <w:rPr>
      <w:rFonts w:ascii="AG Souvenir" w:eastAsia="Times New Roman" w:hAnsi="AG Souvenir" w:cs="Times New Roman"/>
      <w:b/>
      <w:spacing w:val="38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0"/>
    <w:uiPriority w:val="9"/>
    <w:rsid w:val="00B1706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aliases w:val="Знак2 Знак Знак1"/>
    <w:basedOn w:val="a0"/>
    <w:link w:val="3"/>
    <w:uiPriority w:val="9"/>
    <w:rsid w:val="00B17068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B1706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B1706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B1706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B1706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numbering" w:customStyle="1" w:styleId="11">
    <w:name w:val="Нет списка1"/>
    <w:next w:val="a2"/>
    <w:uiPriority w:val="99"/>
    <w:unhideWhenUsed/>
    <w:rsid w:val="00B17068"/>
  </w:style>
  <w:style w:type="paragraph" w:customStyle="1" w:styleId="ConsPlusCell">
    <w:name w:val="ConsPlusCell"/>
    <w:uiPriority w:val="99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7068"/>
  </w:style>
  <w:style w:type="character" w:customStyle="1" w:styleId="Absatz-Standardschriftart">
    <w:name w:val="Absatz-Standardschriftart"/>
    <w:rsid w:val="00B17068"/>
  </w:style>
  <w:style w:type="character" w:customStyle="1" w:styleId="WW-Absatz-Standardschriftart">
    <w:name w:val="WW-Absatz-Standardschriftart"/>
    <w:rsid w:val="00B17068"/>
  </w:style>
  <w:style w:type="character" w:customStyle="1" w:styleId="WW-Absatz-Standardschriftart1">
    <w:name w:val="WW-Absatz-Standardschriftart1"/>
    <w:rsid w:val="00B17068"/>
  </w:style>
  <w:style w:type="character" w:customStyle="1" w:styleId="WW-Absatz-Standardschriftart11">
    <w:name w:val="WW-Absatz-Standardschriftart11"/>
    <w:rsid w:val="00B17068"/>
  </w:style>
  <w:style w:type="character" w:customStyle="1" w:styleId="WW-Absatz-Standardschriftart111">
    <w:name w:val="WW-Absatz-Standardschriftart111"/>
    <w:rsid w:val="00B17068"/>
  </w:style>
  <w:style w:type="character" w:customStyle="1" w:styleId="WW-Absatz-Standardschriftart1111">
    <w:name w:val="WW-Absatz-Standardschriftart1111"/>
    <w:rsid w:val="00B17068"/>
  </w:style>
  <w:style w:type="character" w:customStyle="1" w:styleId="WW-Absatz-Standardschriftart11111">
    <w:name w:val="WW-Absatz-Standardschriftart11111"/>
    <w:rsid w:val="00B17068"/>
  </w:style>
  <w:style w:type="character" w:customStyle="1" w:styleId="WW-Absatz-Standardschriftart111111">
    <w:name w:val="WW-Absatz-Standardschriftart111111"/>
    <w:rsid w:val="00B17068"/>
  </w:style>
  <w:style w:type="character" w:customStyle="1" w:styleId="WW-Absatz-Standardschriftart1111111">
    <w:name w:val="WW-Absatz-Standardschriftart1111111"/>
    <w:rsid w:val="00B17068"/>
  </w:style>
  <w:style w:type="character" w:customStyle="1" w:styleId="WW-Absatz-Standardschriftart11111111">
    <w:name w:val="WW-Absatz-Standardschriftart11111111"/>
    <w:rsid w:val="00B17068"/>
  </w:style>
  <w:style w:type="character" w:customStyle="1" w:styleId="WW-Absatz-Standardschriftart111111111">
    <w:name w:val="WW-Absatz-Standardschriftart111111111"/>
    <w:rsid w:val="00B17068"/>
  </w:style>
  <w:style w:type="character" w:customStyle="1" w:styleId="WW8Num4z0">
    <w:name w:val="WW8Num4z0"/>
    <w:rsid w:val="00B17068"/>
    <w:rPr>
      <w:rFonts w:ascii="Times New Roman" w:eastAsia="Times New Roman" w:hAnsi="Times New Roman" w:cs="Times New Roman"/>
      <w:sz w:val="26"/>
    </w:rPr>
  </w:style>
  <w:style w:type="character" w:customStyle="1" w:styleId="WW8Num4z1">
    <w:name w:val="WW8Num4z1"/>
    <w:rsid w:val="00B17068"/>
    <w:rPr>
      <w:rFonts w:ascii="Courier New" w:hAnsi="Courier New" w:cs="Courier New"/>
    </w:rPr>
  </w:style>
  <w:style w:type="character" w:customStyle="1" w:styleId="WW8Num4z2">
    <w:name w:val="WW8Num4z2"/>
    <w:rsid w:val="00B17068"/>
    <w:rPr>
      <w:rFonts w:ascii="Wingdings" w:hAnsi="Wingdings"/>
    </w:rPr>
  </w:style>
  <w:style w:type="character" w:customStyle="1" w:styleId="WW8Num4z3">
    <w:name w:val="WW8Num4z3"/>
    <w:rsid w:val="00B17068"/>
    <w:rPr>
      <w:rFonts w:ascii="Symbol" w:hAnsi="Symbol"/>
    </w:rPr>
  </w:style>
  <w:style w:type="character" w:customStyle="1" w:styleId="22">
    <w:name w:val="Основной шрифт абзаца2"/>
    <w:rsid w:val="00B17068"/>
  </w:style>
  <w:style w:type="character" w:customStyle="1" w:styleId="WW-Absatz-Standardschriftart1111111111">
    <w:name w:val="WW-Absatz-Standardschriftart1111111111"/>
    <w:rsid w:val="00B17068"/>
  </w:style>
  <w:style w:type="character" w:customStyle="1" w:styleId="WW-Absatz-Standardschriftart11111111111">
    <w:name w:val="WW-Absatz-Standardschriftart11111111111"/>
    <w:rsid w:val="00B17068"/>
  </w:style>
  <w:style w:type="character" w:customStyle="1" w:styleId="WW-Absatz-Standardschriftart111111111111">
    <w:name w:val="WW-Absatz-Standardschriftart111111111111"/>
    <w:rsid w:val="00B17068"/>
  </w:style>
  <w:style w:type="character" w:customStyle="1" w:styleId="WW-Absatz-Standardschriftart1111111111111">
    <w:name w:val="WW-Absatz-Standardschriftart1111111111111"/>
    <w:rsid w:val="00B17068"/>
  </w:style>
  <w:style w:type="character" w:customStyle="1" w:styleId="WW-Absatz-Standardschriftart11111111111111">
    <w:name w:val="WW-Absatz-Standardschriftart11111111111111"/>
    <w:rsid w:val="00B17068"/>
  </w:style>
  <w:style w:type="character" w:customStyle="1" w:styleId="WW-Absatz-Standardschriftart111111111111111">
    <w:name w:val="WW-Absatz-Standardschriftart111111111111111"/>
    <w:rsid w:val="00B17068"/>
  </w:style>
  <w:style w:type="character" w:customStyle="1" w:styleId="WW-Absatz-Standardschriftart1111111111111111">
    <w:name w:val="WW-Absatz-Standardschriftart1111111111111111"/>
    <w:rsid w:val="00B17068"/>
  </w:style>
  <w:style w:type="character" w:customStyle="1" w:styleId="WW-Absatz-Standardschriftart11111111111111111">
    <w:name w:val="WW-Absatz-Standardschriftart11111111111111111"/>
    <w:rsid w:val="00B17068"/>
  </w:style>
  <w:style w:type="character" w:customStyle="1" w:styleId="WW-Absatz-Standardschriftart111111111111111111">
    <w:name w:val="WW-Absatz-Standardschriftart111111111111111111"/>
    <w:rsid w:val="00B17068"/>
  </w:style>
  <w:style w:type="character" w:customStyle="1" w:styleId="WW-Absatz-Standardschriftart1111111111111111111">
    <w:name w:val="WW-Absatz-Standardschriftart1111111111111111111"/>
    <w:rsid w:val="00B17068"/>
  </w:style>
  <w:style w:type="character" w:customStyle="1" w:styleId="WW-Absatz-Standardschriftart11111111111111111111">
    <w:name w:val="WW-Absatz-Standardschriftart11111111111111111111"/>
    <w:rsid w:val="00B17068"/>
  </w:style>
  <w:style w:type="character" w:customStyle="1" w:styleId="WW-Absatz-Standardschriftart111111111111111111111">
    <w:name w:val="WW-Absatz-Standardschriftart111111111111111111111"/>
    <w:rsid w:val="00B17068"/>
  </w:style>
  <w:style w:type="character" w:customStyle="1" w:styleId="WW-Absatz-Standardschriftart1111111111111111111111">
    <w:name w:val="WW-Absatz-Standardschriftart1111111111111111111111"/>
    <w:rsid w:val="00B17068"/>
  </w:style>
  <w:style w:type="character" w:customStyle="1" w:styleId="WW-Absatz-Standardschriftart11111111111111111111111">
    <w:name w:val="WW-Absatz-Standardschriftart11111111111111111111111"/>
    <w:rsid w:val="00B17068"/>
  </w:style>
  <w:style w:type="character" w:customStyle="1" w:styleId="WW-Absatz-Standardschriftart111111111111111111111111">
    <w:name w:val="WW-Absatz-Standardschriftart111111111111111111111111"/>
    <w:rsid w:val="00B17068"/>
  </w:style>
  <w:style w:type="character" w:customStyle="1" w:styleId="WW-Absatz-Standardschriftart1111111111111111111111111">
    <w:name w:val="WW-Absatz-Standardschriftart1111111111111111111111111"/>
    <w:rsid w:val="00B17068"/>
  </w:style>
  <w:style w:type="character" w:customStyle="1" w:styleId="WW-Absatz-Standardschriftart11111111111111111111111111">
    <w:name w:val="WW-Absatz-Standardschriftart11111111111111111111111111"/>
    <w:rsid w:val="00B17068"/>
  </w:style>
  <w:style w:type="character" w:customStyle="1" w:styleId="WW-Absatz-Standardschriftart111111111111111111111111111">
    <w:name w:val="WW-Absatz-Standardschriftart111111111111111111111111111"/>
    <w:rsid w:val="00B17068"/>
  </w:style>
  <w:style w:type="character" w:customStyle="1" w:styleId="WW-Absatz-Standardschriftart1111111111111111111111111111">
    <w:name w:val="WW-Absatz-Standardschriftart1111111111111111111111111111"/>
    <w:rsid w:val="00B17068"/>
  </w:style>
  <w:style w:type="character" w:customStyle="1" w:styleId="WW-Absatz-Standardschriftart11111111111111111111111111111">
    <w:name w:val="WW-Absatz-Standardschriftart11111111111111111111111111111"/>
    <w:rsid w:val="00B17068"/>
  </w:style>
  <w:style w:type="character" w:customStyle="1" w:styleId="WW-Absatz-Standardschriftart111111111111111111111111111111">
    <w:name w:val="WW-Absatz-Standardschriftart111111111111111111111111111111"/>
    <w:rsid w:val="00B17068"/>
  </w:style>
  <w:style w:type="character" w:customStyle="1" w:styleId="WW-Absatz-Standardschriftart1111111111111111111111111111111">
    <w:name w:val="WW-Absatz-Standardschriftart1111111111111111111111111111111"/>
    <w:rsid w:val="00B17068"/>
  </w:style>
  <w:style w:type="character" w:customStyle="1" w:styleId="WW-Absatz-Standardschriftart11111111111111111111111111111111">
    <w:name w:val="WW-Absatz-Standardschriftart11111111111111111111111111111111"/>
    <w:rsid w:val="00B17068"/>
  </w:style>
  <w:style w:type="character" w:customStyle="1" w:styleId="WW-Absatz-Standardschriftart111111111111111111111111111111111">
    <w:name w:val="WW-Absatz-Standardschriftart111111111111111111111111111111111"/>
    <w:rsid w:val="00B17068"/>
  </w:style>
  <w:style w:type="character" w:customStyle="1" w:styleId="a3">
    <w:name w:val="Маркеры списка"/>
    <w:rsid w:val="00B17068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B17068"/>
  </w:style>
  <w:style w:type="character" w:customStyle="1" w:styleId="WW-Absatz-Standardschriftart11111111111111111111111111111111111">
    <w:name w:val="WW-Absatz-Standardschriftart11111111111111111111111111111111111"/>
    <w:rsid w:val="00B17068"/>
  </w:style>
  <w:style w:type="character" w:customStyle="1" w:styleId="WW8Num1z1">
    <w:name w:val="WW8Num1z1"/>
    <w:rsid w:val="00B17068"/>
    <w:rPr>
      <w:rFonts w:ascii="SimSun" w:eastAsia="SimSun" w:hAnsi="SimSun"/>
    </w:rPr>
  </w:style>
  <w:style w:type="character" w:customStyle="1" w:styleId="WW8Num2z1">
    <w:name w:val="WW8Num2z1"/>
    <w:rsid w:val="00B17068"/>
    <w:rPr>
      <w:rFonts w:ascii="SimSun" w:eastAsia="SimSun" w:hAnsi="SimSun"/>
    </w:rPr>
  </w:style>
  <w:style w:type="character" w:customStyle="1" w:styleId="WW8Num6z0">
    <w:name w:val="WW8Num6z0"/>
    <w:rsid w:val="00B17068"/>
    <w:rPr>
      <w:rFonts w:ascii="SimSun" w:eastAsia="SimSun" w:hAnsi="SimSun"/>
    </w:rPr>
  </w:style>
  <w:style w:type="character" w:customStyle="1" w:styleId="WW8Num6z1">
    <w:name w:val="WW8Num6z1"/>
    <w:rsid w:val="00B17068"/>
    <w:rPr>
      <w:rFonts w:ascii="Courier New" w:hAnsi="Courier New" w:cs="Courier New"/>
    </w:rPr>
  </w:style>
  <w:style w:type="character" w:customStyle="1" w:styleId="WW8Num6z2">
    <w:name w:val="WW8Num6z2"/>
    <w:rsid w:val="00B17068"/>
    <w:rPr>
      <w:rFonts w:ascii="Wingdings" w:hAnsi="Wingdings"/>
    </w:rPr>
  </w:style>
  <w:style w:type="character" w:customStyle="1" w:styleId="WW8Num6z3">
    <w:name w:val="WW8Num6z3"/>
    <w:rsid w:val="00B17068"/>
    <w:rPr>
      <w:rFonts w:ascii="Symbol" w:hAnsi="Symbol"/>
    </w:rPr>
  </w:style>
  <w:style w:type="character" w:customStyle="1" w:styleId="WW8Num7z0">
    <w:name w:val="WW8Num7z0"/>
    <w:rsid w:val="00B17068"/>
    <w:rPr>
      <w:rFonts w:ascii="SimSun" w:eastAsia="SimSun" w:hAnsi="SimSun"/>
    </w:rPr>
  </w:style>
  <w:style w:type="character" w:customStyle="1" w:styleId="WW8Num7z1">
    <w:name w:val="WW8Num7z1"/>
    <w:rsid w:val="00B17068"/>
    <w:rPr>
      <w:rFonts w:ascii="Courier New" w:hAnsi="Courier New" w:cs="Courier New"/>
    </w:rPr>
  </w:style>
  <w:style w:type="character" w:customStyle="1" w:styleId="WW8Num7z2">
    <w:name w:val="WW8Num7z2"/>
    <w:rsid w:val="00B17068"/>
    <w:rPr>
      <w:rFonts w:ascii="Wingdings" w:hAnsi="Wingdings"/>
    </w:rPr>
  </w:style>
  <w:style w:type="character" w:customStyle="1" w:styleId="WW8Num7z3">
    <w:name w:val="WW8Num7z3"/>
    <w:rsid w:val="00B17068"/>
    <w:rPr>
      <w:rFonts w:ascii="Symbol" w:hAnsi="Symbol"/>
    </w:rPr>
  </w:style>
  <w:style w:type="character" w:customStyle="1" w:styleId="WW8Num8z0">
    <w:name w:val="WW8Num8z0"/>
    <w:rsid w:val="00B17068"/>
    <w:rPr>
      <w:rFonts w:ascii="Wingdings" w:hAnsi="Wingdings"/>
    </w:rPr>
  </w:style>
  <w:style w:type="character" w:customStyle="1" w:styleId="WW8Num8z1">
    <w:name w:val="WW8Num8z1"/>
    <w:rsid w:val="00B17068"/>
    <w:rPr>
      <w:rFonts w:ascii="Courier New" w:hAnsi="Courier New" w:cs="Courier New"/>
    </w:rPr>
  </w:style>
  <w:style w:type="character" w:customStyle="1" w:styleId="WW8Num8z3">
    <w:name w:val="WW8Num8z3"/>
    <w:rsid w:val="00B17068"/>
    <w:rPr>
      <w:rFonts w:ascii="Symbol" w:hAnsi="Symbol"/>
    </w:rPr>
  </w:style>
  <w:style w:type="character" w:customStyle="1" w:styleId="WW8Num9z0">
    <w:name w:val="WW8Num9z0"/>
    <w:rsid w:val="00B17068"/>
    <w:rPr>
      <w:rFonts w:ascii="SimSun" w:eastAsia="SimSun" w:hAnsi="SimSun"/>
    </w:rPr>
  </w:style>
  <w:style w:type="character" w:customStyle="1" w:styleId="WW8Num13z0">
    <w:name w:val="WW8Num13z0"/>
    <w:rsid w:val="00B17068"/>
    <w:rPr>
      <w:rFonts w:ascii="SimSun" w:eastAsia="SimSun" w:hAnsi="SimSun"/>
    </w:rPr>
  </w:style>
  <w:style w:type="character" w:customStyle="1" w:styleId="WW8Num13z1">
    <w:name w:val="WW8Num13z1"/>
    <w:rsid w:val="00B17068"/>
    <w:rPr>
      <w:rFonts w:ascii="Courier New" w:hAnsi="Courier New" w:cs="Courier New"/>
    </w:rPr>
  </w:style>
  <w:style w:type="character" w:customStyle="1" w:styleId="WW8Num13z2">
    <w:name w:val="WW8Num13z2"/>
    <w:rsid w:val="00B17068"/>
    <w:rPr>
      <w:rFonts w:ascii="Wingdings" w:hAnsi="Wingdings"/>
    </w:rPr>
  </w:style>
  <w:style w:type="character" w:customStyle="1" w:styleId="WW8Num13z3">
    <w:name w:val="WW8Num13z3"/>
    <w:rsid w:val="00B17068"/>
    <w:rPr>
      <w:rFonts w:ascii="Symbol" w:hAnsi="Symbol"/>
    </w:rPr>
  </w:style>
  <w:style w:type="character" w:customStyle="1" w:styleId="WW8Num16z0">
    <w:name w:val="WW8Num16z0"/>
    <w:rsid w:val="00B17068"/>
    <w:rPr>
      <w:rFonts w:ascii="SimSun" w:eastAsia="SimSun" w:hAnsi="SimSun"/>
    </w:rPr>
  </w:style>
  <w:style w:type="character" w:customStyle="1" w:styleId="WW8Num16z1">
    <w:name w:val="WW8Num16z1"/>
    <w:rsid w:val="00B17068"/>
    <w:rPr>
      <w:rFonts w:ascii="Courier New" w:hAnsi="Courier New" w:cs="Courier New"/>
    </w:rPr>
  </w:style>
  <w:style w:type="character" w:customStyle="1" w:styleId="WW8Num16z2">
    <w:name w:val="WW8Num16z2"/>
    <w:rsid w:val="00B17068"/>
    <w:rPr>
      <w:rFonts w:ascii="Wingdings" w:hAnsi="Wingdings"/>
    </w:rPr>
  </w:style>
  <w:style w:type="character" w:customStyle="1" w:styleId="WW8Num16z3">
    <w:name w:val="WW8Num16z3"/>
    <w:rsid w:val="00B17068"/>
    <w:rPr>
      <w:rFonts w:ascii="Symbol" w:hAnsi="Symbol"/>
    </w:rPr>
  </w:style>
  <w:style w:type="character" w:customStyle="1" w:styleId="WW8Num18z0">
    <w:name w:val="WW8Num18z0"/>
    <w:rsid w:val="00B17068"/>
    <w:rPr>
      <w:rFonts w:ascii="SimSun" w:eastAsia="SimSun" w:hAnsi="SimSun"/>
    </w:rPr>
  </w:style>
  <w:style w:type="character" w:customStyle="1" w:styleId="WW8Num18z2">
    <w:name w:val="WW8Num18z2"/>
    <w:rsid w:val="00B17068"/>
    <w:rPr>
      <w:rFonts w:ascii="Wingdings" w:hAnsi="Wingdings"/>
    </w:rPr>
  </w:style>
  <w:style w:type="character" w:customStyle="1" w:styleId="WW8Num18z3">
    <w:name w:val="WW8Num18z3"/>
    <w:rsid w:val="00B17068"/>
    <w:rPr>
      <w:rFonts w:ascii="Symbol" w:hAnsi="Symbol"/>
    </w:rPr>
  </w:style>
  <w:style w:type="character" w:customStyle="1" w:styleId="WW8Num18z4">
    <w:name w:val="WW8Num18z4"/>
    <w:rsid w:val="00B17068"/>
    <w:rPr>
      <w:rFonts w:ascii="Courier New" w:hAnsi="Courier New" w:cs="Courier New"/>
    </w:rPr>
  </w:style>
  <w:style w:type="character" w:customStyle="1" w:styleId="WW8Num19z0">
    <w:name w:val="WW8Num19z0"/>
    <w:rsid w:val="00B17068"/>
    <w:rPr>
      <w:rFonts w:ascii="SimSun" w:eastAsia="SimSun" w:hAnsi="SimSun"/>
    </w:rPr>
  </w:style>
  <w:style w:type="character" w:customStyle="1" w:styleId="WW8Num19z1">
    <w:name w:val="WW8Num19z1"/>
    <w:rsid w:val="00B17068"/>
    <w:rPr>
      <w:rFonts w:ascii="Courier New" w:hAnsi="Courier New" w:cs="Courier New"/>
    </w:rPr>
  </w:style>
  <w:style w:type="character" w:customStyle="1" w:styleId="WW8Num19z2">
    <w:name w:val="WW8Num19z2"/>
    <w:rsid w:val="00B17068"/>
    <w:rPr>
      <w:rFonts w:ascii="Wingdings" w:hAnsi="Wingdings"/>
    </w:rPr>
  </w:style>
  <w:style w:type="character" w:customStyle="1" w:styleId="WW8Num19z3">
    <w:name w:val="WW8Num19z3"/>
    <w:rsid w:val="00B17068"/>
    <w:rPr>
      <w:rFonts w:ascii="Symbol" w:hAnsi="Symbol"/>
    </w:rPr>
  </w:style>
  <w:style w:type="character" w:customStyle="1" w:styleId="WW8Num20z0">
    <w:name w:val="WW8Num20z0"/>
    <w:rsid w:val="00B17068"/>
    <w:rPr>
      <w:rFonts w:ascii="SimSun" w:eastAsia="SimSun" w:hAnsi="SimSun"/>
    </w:rPr>
  </w:style>
  <w:style w:type="character" w:customStyle="1" w:styleId="WW8Num20z2">
    <w:name w:val="WW8Num20z2"/>
    <w:rsid w:val="00B17068"/>
    <w:rPr>
      <w:rFonts w:ascii="Wingdings" w:hAnsi="Wingdings"/>
    </w:rPr>
  </w:style>
  <w:style w:type="character" w:customStyle="1" w:styleId="WW8Num20z3">
    <w:name w:val="WW8Num20z3"/>
    <w:rsid w:val="00B17068"/>
    <w:rPr>
      <w:rFonts w:ascii="Symbol" w:hAnsi="Symbol"/>
    </w:rPr>
  </w:style>
  <w:style w:type="character" w:customStyle="1" w:styleId="WW8Num20z4">
    <w:name w:val="WW8Num20z4"/>
    <w:rsid w:val="00B17068"/>
    <w:rPr>
      <w:rFonts w:ascii="Courier New" w:hAnsi="Courier New" w:cs="Courier New"/>
    </w:rPr>
  </w:style>
  <w:style w:type="character" w:customStyle="1" w:styleId="WW8Num21z0">
    <w:name w:val="WW8Num21z0"/>
    <w:rsid w:val="00B17068"/>
    <w:rPr>
      <w:rFonts w:ascii="SimSun" w:eastAsia="SimSun" w:hAnsi="SimSun"/>
    </w:rPr>
  </w:style>
  <w:style w:type="character" w:customStyle="1" w:styleId="WW8Num21z1">
    <w:name w:val="WW8Num21z1"/>
    <w:rsid w:val="00B17068"/>
    <w:rPr>
      <w:rFonts w:ascii="Courier New" w:hAnsi="Courier New" w:cs="Courier New"/>
    </w:rPr>
  </w:style>
  <w:style w:type="character" w:customStyle="1" w:styleId="WW8Num21z2">
    <w:name w:val="WW8Num21z2"/>
    <w:rsid w:val="00B17068"/>
    <w:rPr>
      <w:rFonts w:ascii="Wingdings" w:hAnsi="Wingdings"/>
    </w:rPr>
  </w:style>
  <w:style w:type="character" w:customStyle="1" w:styleId="WW8Num21z3">
    <w:name w:val="WW8Num21z3"/>
    <w:rsid w:val="00B17068"/>
    <w:rPr>
      <w:rFonts w:ascii="Symbol" w:hAnsi="Symbol"/>
    </w:rPr>
  </w:style>
  <w:style w:type="character" w:customStyle="1" w:styleId="WW8Num22z0">
    <w:name w:val="WW8Num22z0"/>
    <w:rsid w:val="00B17068"/>
    <w:rPr>
      <w:rFonts w:ascii="SimSun" w:eastAsia="SimSun" w:hAnsi="SimSun"/>
    </w:rPr>
  </w:style>
  <w:style w:type="character" w:customStyle="1" w:styleId="WW8Num22z1">
    <w:name w:val="WW8Num22z1"/>
    <w:rsid w:val="00B17068"/>
    <w:rPr>
      <w:rFonts w:ascii="Courier New" w:hAnsi="Courier New" w:cs="Courier New"/>
    </w:rPr>
  </w:style>
  <w:style w:type="character" w:customStyle="1" w:styleId="WW8Num22z2">
    <w:name w:val="WW8Num22z2"/>
    <w:rsid w:val="00B17068"/>
    <w:rPr>
      <w:rFonts w:ascii="Wingdings" w:hAnsi="Wingdings"/>
    </w:rPr>
  </w:style>
  <w:style w:type="character" w:customStyle="1" w:styleId="WW8Num22z3">
    <w:name w:val="WW8Num22z3"/>
    <w:rsid w:val="00B17068"/>
    <w:rPr>
      <w:rFonts w:ascii="Symbol" w:hAnsi="Symbol"/>
    </w:rPr>
  </w:style>
  <w:style w:type="character" w:customStyle="1" w:styleId="WW8Num23z0">
    <w:name w:val="WW8Num23z0"/>
    <w:rsid w:val="00B17068"/>
    <w:rPr>
      <w:rFonts w:ascii="SimSun" w:eastAsia="SimSun" w:hAnsi="SimSun"/>
    </w:rPr>
  </w:style>
  <w:style w:type="character" w:customStyle="1" w:styleId="WW8Num23z1">
    <w:name w:val="WW8Num23z1"/>
    <w:rsid w:val="00B17068"/>
    <w:rPr>
      <w:rFonts w:ascii="Courier New" w:hAnsi="Courier New" w:cs="Courier New"/>
    </w:rPr>
  </w:style>
  <w:style w:type="character" w:customStyle="1" w:styleId="WW8Num23z2">
    <w:name w:val="WW8Num23z2"/>
    <w:rsid w:val="00B17068"/>
    <w:rPr>
      <w:rFonts w:ascii="Wingdings" w:hAnsi="Wingdings"/>
    </w:rPr>
  </w:style>
  <w:style w:type="character" w:customStyle="1" w:styleId="WW8Num23z3">
    <w:name w:val="WW8Num23z3"/>
    <w:rsid w:val="00B17068"/>
    <w:rPr>
      <w:rFonts w:ascii="Symbol" w:hAnsi="Symbol"/>
    </w:rPr>
  </w:style>
  <w:style w:type="character" w:customStyle="1" w:styleId="WW8Num25z0">
    <w:name w:val="WW8Num25z0"/>
    <w:rsid w:val="00B17068"/>
    <w:rPr>
      <w:rFonts w:ascii="Wingdings" w:hAnsi="Wingdings"/>
    </w:rPr>
  </w:style>
  <w:style w:type="character" w:customStyle="1" w:styleId="WW8Num25z1">
    <w:name w:val="WW8Num25z1"/>
    <w:rsid w:val="00B17068"/>
    <w:rPr>
      <w:rFonts w:ascii="Courier New" w:hAnsi="Courier New" w:cs="Courier New"/>
    </w:rPr>
  </w:style>
  <w:style w:type="character" w:customStyle="1" w:styleId="WW8Num25z3">
    <w:name w:val="WW8Num25z3"/>
    <w:rsid w:val="00B17068"/>
    <w:rPr>
      <w:rFonts w:ascii="Symbol" w:hAnsi="Symbol"/>
    </w:rPr>
  </w:style>
  <w:style w:type="character" w:customStyle="1" w:styleId="WW8Num26z1">
    <w:name w:val="WW8Num26z1"/>
    <w:rsid w:val="00B17068"/>
    <w:rPr>
      <w:rFonts w:ascii="SimSun" w:eastAsia="SimSun" w:hAnsi="SimSun"/>
    </w:rPr>
  </w:style>
  <w:style w:type="character" w:customStyle="1" w:styleId="12">
    <w:name w:val="Основной шрифт абзаца1"/>
    <w:rsid w:val="00B17068"/>
  </w:style>
  <w:style w:type="paragraph" w:customStyle="1" w:styleId="a4">
    <w:name w:val="Заголовок"/>
    <w:basedOn w:val="a"/>
    <w:next w:val="a5"/>
    <w:rsid w:val="00B1706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rsid w:val="00B1706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B170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uiPriority w:val="99"/>
    <w:rsid w:val="00B17068"/>
    <w:rPr>
      <w:rFonts w:ascii="Arial" w:hAnsi="Arial" w:cs="Tahoma"/>
    </w:rPr>
  </w:style>
  <w:style w:type="paragraph" w:customStyle="1" w:styleId="23">
    <w:name w:val="Название2"/>
    <w:basedOn w:val="a"/>
    <w:rsid w:val="00B1706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B1706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3">
    <w:name w:val="Название1"/>
    <w:basedOn w:val="a"/>
    <w:rsid w:val="00B1706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B1706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8">
    <w:name w:val="Title"/>
    <w:basedOn w:val="a4"/>
    <w:next w:val="a9"/>
    <w:link w:val="aa"/>
    <w:uiPriority w:val="10"/>
    <w:qFormat/>
    <w:rsid w:val="00B17068"/>
    <w:rPr>
      <w:rFonts w:cs="Times New Roman"/>
    </w:rPr>
  </w:style>
  <w:style w:type="character" w:customStyle="1" w:styleId="aa">
    <w:name w:val="Название Знак"/>
    <w:basedOn w:val="a0"/>
    <w:link w:val="a8"/>
    <w:uiPriority w:val="10"/>
    <w:rsid w:val="00B17068"/>
    <w:rPr>
      <w:rFonts w:ascii="Arial" w:eastAsia="Lucida Sans Unicode" w:hAnsi="Arial" w:cs="Times New Roman"/>
      <w:sz w:val="28"/>
      <w:szCs w:val="28"/>
      <w:lang w:eastAsia="ar-SA"/>
    </w:rPr>
  </w:style>
  <w:style w:type="paragraph" w:styleId="a9">
    <w:name w:val="Subtitle"/>
    <w:basedOn w:val="a4"/>
    <w:next w:val="a5"/>
    <w:link w:val="ab"/>
    <w:qFormat/>
    <w:rsid w:val="00B17068"/>
    <w:pPr>
      <w:jc w:val="center"/>
    </w:pPr>
    <w:rPr>
      <w:rFonts w:cs="Times New Roman"/>
      <w:i/>
      <w:iCs/>
    </w:rPr>
  </w:style>
  <w:style w:type="character" w:customStyle="1" w:styleId="ab">
    <w:name w:val="Подзаголовок Знак"/>
    <w:basedOn w:val="a0"/>
    <w:link w:val="a9"/>
    <w:rsid w:val="00B17068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B17068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B17068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rsid w:val="00B17068"/>
    <w:pPr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af">
    <w:name w:val="Текст выноски Знак"/>
    <w:basedOn w:val="a0"/>
    <w:link w:val="ae"/>
    <w:uiPriority w:val="99"/>
    <w:rsid w:val="00B17068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B170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0">
    <w:name w:val="Маркированный список 21"/>
    <w:basedOn w:val="a"/>
    <w:rsid w:val="00B17068"/>
    <w:pPr>
      <w:suppressAutoHyphens/>
      <w:spacing w:after="0" w:line="240" w:lineRule="auto"/>
      <w:ind w:firstLine="355"/>
    </w:pPr>
    <w:rPr>
      <w:rFonts w:ascii="Times New Roman" w:eastAsia="Times New Roman" w:hAnsi="Times New Roman"/>
      <w:sz w:val="24"/>
      <w:szCs w:val="28"/>
      <w:lang w:eastAsia="ar-SA"/>
    </w:rPr>
  </w:style>
  <w:style w:type="paragraph" w:customStyle="1" w:styleId="220">
    <w:name w:val="Маркированный список 22"/>
    <w:basedOn w:val="a"/>
    <w:rsid w:val="00B1706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8"/>
      <w:lang w:eastAsia="ar-SA"/>
    </w:rPr>
  </w:style>
  <w:style w:type="paragraph" w:customStyle="1" w:styleId="ConsPlusTitle">
    <w:name w:val="ConsPlusTitle"/>
    <w:uiPriority w:val="99"/>
    <w:rsid w:val="00B1706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B1706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30">
    <w:name w:val="Маркированный список 23"/>
    <w:basedOn w:val="a"/>
    <w:rsid w:val="00B17068"/>
    <w:pPr>
      <w:suppressAutoHyphens/>
      <w:spacing w:after="0" w:line="240" w:lineRule="auto"/>
      <w:ind w:firstLine="355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af0">
    <w:name w:val="Body Text Indent"/>
    <w:basedOn w:val="a"/>
    <w:link w:val="af1"/>
    <w:uiPriority w:val="99"/>
    <w:rsid w:val="00B1706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1706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age number"/>
    <w:uiPriority w:val="99"/>
    <w:rsid w:val="00B17068"/>
  </w:style>
  <w:style w:type="character" w:customStyle="1" w:styleId="af3">
    <w:name w:val="Символ нумерации"/>
    <w:rsid w:val="00B17068"/>
  </w:style>
  <w:style w:type="character" w:customStyle="1" w:styleId="WW8Num1z0">
    <w:name w:val="WW8Num1z0"/>
    <w:rsid w:val="00B17068"/>
    <w:rPr>
      <w:b/>
      <w:i w:val="0"/>
      <w:sz w:val="28"/>
    </w:rPr>
  </w:style>
  <w:style w:type="character" w:customStyle="1" w:styleId="WW8Num5z0">
    <w:name w:val="WW8Num5z0"/>
    <w:rsid w:val="00B17068"/>
    <w:rPr>
      <w:rFonts w:ascii="SimSun" w:eastAsia="SimSun" w:hAnsi="SimSun"/>
    </w:rPr>
  </w:style>
  <w:style w:type="character" w:customStyle="1" w:styleId="WW8Num5z1">
    <w:name w:val="WW8Num5z1"/>
    <w:rsid w:val="00B17068"/>
    <w:rPr>
      <w:rFonts w:ascii="Courier New" w:hAnsi="Courier New" w:cs="Courier New"/>
    </w:rPr>
  </w:style>
  <w:style w:type="character" w:customStyle="1" w:styleId="WW8Num5z2">
    <w:name w:val="WW8Num5z2"/>
    <w:rsid w:val="00B17068"/>
    <w:rPr>
      <w:rFonts w:ascii="Wingdings" w:hAnsi="Wingdings"/>
    </w:rPr>
  </w:style>
  <w:style w:type="character" w:customStyle="1" w:styleId="WW8Num5z3">
    <w:name w:val="WW8Num5z3"/>
    <w:rsid w:val="00B17068"/>
    <w:rPr>
      <w:rFonts w:ascii="Symbol" w:hAnsi="Symbol"/>
    </w:rPr>
  </w:style>
  <w:style w:type="character" w:customStyle="1" w:styleId="WW8Num11z0">
    <w:name w:val="WW8Num11z0"/>
    <w:rsid w:val="00B17068"/>
    <w:rPr>
      <w:sz w:val="28"/>
      <w:szCs w:val="28"/>
    </w:rPr>
  </w:style>
  <w:style w:type="character" w:customStyle="1" w:styleId="WW8Num17z0">
    <w:name w:val="WW8Num17z0"/>
    <w:rsid w:val="00B17068"/>
    <w:rPr>
      <w:rFonts w:ascii="SimSun" w:eastAsia="SimSun" w:hAnsi="SimSun"/>
    </w:rPr>
  </w:style>
  <w:style w:type="character" w:customStyle="1" w:styleId="WW8Num17z1">
    <w:name w:val="WW8Num17z1"/>
    <w:rsid w:val="00B17068"/>
    <w:rPr>
      <w:rFonts w:ascii="Courier New" w:hAnsi="Courier New" w:cs="Courier New"/>
    </w:rPr>
  </w:style>
  <w:style w:type="character" w:customStyle="1" w:styleId="WW8Num17z2">
    <w:name w:val="WW8Num17z2"/>
    <w:rsid w:val="00B17068"/>
    <w:rPr>
      <w:rFonts w:ascii="Wingdings" w:hAnsi="Wingdings"/>
    </w:rPr>
  </w:style>
  <w:style w:type="character" w:customStyle="1" w:styleId="WW8Num17z3">
    <w:name w:val="WW8Num17z3"/>
    <w:rsid w:val="00B17068"/>
    <w:rPr>
      <w:rFonts w:ascii="Symbol" w:hAnsi="Symbol"/>
    </w:rPr>
  </w:style>
  <w:style w:type="character" w:customStyle="1" w:styleId="af4">
    <w:name w:val="Знак"/>
    <w:rsid w:val="00B17068"/>
    <w:rPr>
      <w:lang w:val="ru-RU" w:eastAsia="ar-SA" w:bidi="ar-SA"/>
    </w:rPr>
  </w:style>
  <w:style w:type="paragraph" w:styleId="af5">
    <w:name w:val="header"/>
    <w:aliases w:val="ВерхКолонтитул,ВерхКолонтитул1,ВерхКолонтитул2,ВерхКолонтитул3,ВерхКолонтитул4"/>
    <w:basedOn w:val="a"/>
    <w:link w:val="af6"/>
    <w:uiPriority w:val="99"/>
    <w:qFormat/>
    <w:rsid w:val="00B1706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6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f5"/>
    <w:uiPriority w:val="99"/>
    <w:rsid w:val="00B170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footer"/>
    <w:aliases w:val=" Знак"/>
    <w:basedOn w:val="a"/>
    <w:link w:val="af8"/>
    <w:uiPriority w:val="99"/>
    <w:rsid w:val="00B1706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8">
    <w:name w:val="Нижний колонтитул Знак"/>
    <w:aliases w:val=" Знак Знак"/>
    <w:basedOn w:val="a0"/>
    <w:link w:val="af7"/>
    <w:uiPriority w:val="99"/>
    <w:rsid w:val="00B170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9">
    <w:name w:val="Содержимое врезки"/>
    <w:basedOn w:val="a5"/>
    <w:rsid w:val="00B17068"/>
    <w:pPr>
      <w:suppressAutoHyphens/>
      <w:spacing w:after="0"/>
    </w:pPr>
    <w:rPr>
      <w:sz w:val="28"/>
      <w:szCs w:val="20"/>
    </w:rPr>
  </w:style>
  <w:style w:type="paragraph" w:customStyle="1" w:styleId="Postan">
    <w:name w:val="Postan"/>
    <w:basedOn w:val="a"/>
    <w:uiPriority w:val="99"/>
    <w:rsid w:val="00B17068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5">
    <w:name w:val="Знак1"/>
    <w:basedOn w:val="a"/>
    <w:uiPriority w:val="99"/>
    <w:rsid w:val="00B17068"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consnormal">
    <w:name w:val="consnormal"/>
    <w:basedOn w:val="a"/>
    <w:uiPriority w:val="99"/>
    <w:rsid w:val="00B17068"/>
    <w:pPr>
      <w:suppressAutoHyphens/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B170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B17068"/>
    <w:pPr>
      <w:suppressAutoHyphens/>
      <w:spacing w:after="0" w:line="360" w:lineRule="auto"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B17068"/>
    <w:pPr>
      <w:suppressAutoHyphens/>
      <w:spacing w:after="0" w:line="360" w:lineRule="auto"/>
      <w:ind w:firstLine="36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212">
    <w:name w:val="Основной текст 21"/>
    <w:basedOn w:val="a"/>
    <w:rsid w:val="00B17068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16">
    <w:name w:val="Нумерованный список1"/>
    <w:basedOn w:val="a"/>
    <w:rsid w:val="00B17068"/>
    <w:pPr>
      <w:tabs>
        <w:tab w:val="left" w:pos="747"/>
      </w:tabs>
      <w:suppressAutoHyphens/>
      <w:spacing w:after="20" w:line="360" w:lineRule="auto"/>
      <w:ind w:left="747" w:hanging="18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Nonformat">
    <w:name w:val="ConsNonformat"/>
    <w:uiPriority w:val="99"/>
    <w:rsid w:val="00B1706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0">
    <w:name w:val="ConsNormal"/>
    <w:uiPriority w:val="99"/>
    <w:rsid w:val="00B170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a">
    <w:name w:val="Основной"/>
    <w:basedOn w:val="a"/>
    <w:rsid w:val="00B17068"/>
    <w:pPr>
      <w:suppressAutoHyphens/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rsid w:val="00B17068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fb">
    <w:name w:val="Перечень с номером"/>
    <w:basedOn w:val="a5"/>
    <w:rsid w:val="00B17068"/>
    <w:pPr>
      <w:tabs>
        <w:tab w:val="left" w:pos="1440"/>
      </w:tabs>
      <w:suppressAutoHyphens/>
      <w:spacing w:before="120" w:after="0"/>
      <w:ind w:left="1440" w:hanging="360"/>
      <w:jc w:val="both"/>
    </w:pPr>
    <w:rPr>
      <w:sz w:val="28"/>
      <w:szCs w:val="28"/>
    </w:rPr>
  </w:style>
  <w:style w:type="paragraph" w:customStyle="1" w:styleId="afc">
    <w:name w:val="ФЦПРО_раздел"/>
    <w:basedOn w:val="a"/>
    <w:rsid w:val="00B17068"/>
    <w:pPr>
      <w:keepNext/>
      <w:tabs>
        <w:tab w:val="left" w:pos="1620"/>
      </w:tabs>
      <w:suppressAutoHyphens/>
      <w:spacing w:before="240" w:after="0" w:line="360" w:lineRule="auto"/>
      <w:ind w:left="1620" w:hanging="720"/>
    </w:pPr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customStyle="1" w:styleId="afd">
    <w:name w:val="Простой"/>
    <w:basedOn w:val="a"/>
    <w:rsid w:val="00B17068"/>
    <w:pPr>
      <w:suppressAutoHyphens/>
      <w:spacing w:after="0" w:line="240" w:lineRule="auto"/>
    </w:pPr>
    <w:rPr>
      <w:rFonts w:ascii="Times New Roman" w:eastAsia="Times New Roman" w:hAnsi="Times New Roman"/>
      <w:spacing w:val="-5"/>
      <w:sz w:val="20"/>
      <w:szCs w:val="20"/>
      <w:lang w:eastAsia="ar-SA"/>
    </w:rPr>
  </w:style>
  <w:style w:type="paragraph" w:styleId="afe">
    <w:name w:val="Normal (Web)"/>
    <w:basedOn w:val="a"/>
    <w:uiPriority w:val="99"/>
    <w:qFormat/>
    <w:rsid w:val="00B17068"/>
    <w:pPr>
      <w:suppressAutoHyphens/>
      <w:spacing w:before="100" w:after="10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1">
    <w:name w:val="ФЦПРО_раздел11"/>
    <w:basedOn w:val="a"/>
    <w:next w:val="a"/>
    <w:rsid w:val="00B17068"/>
    <w:pPr>
      <w:keepNext/>
      <w:tabs>
        <w:tab w:val="left" w:pos="0"/>
        <w:tab w:val="left" w:pos="737"/>
      </w:tabs>
      <w:suppressAutoHyphens/>
      <w:spacing w:before="240" w:after="240" w:line="360" w:lineRule="auto"/>
      <w:ind w:left="750" w:hanging="465"/>
    </w:pPr>
    <w:rPr>
      <w:rFonts w:ascii="Times New Roman" w:eastAsia="Times New Roman" w:hAnsi="Times New Roman" w:cs="Arial"/>
      <w:b/>
      <w:bCs/>
      <w:kern w:val="1"/>
      <w:sz w:val="28"/>
      <w:szCs w:val="24"/>
      <w:lang w:eastAsia="ar-SA"/>
    </w:rPr>
  </w:style>
  <w:style w:type="paragraph" w:customStyle="1" w:styleId="ConsPlusNonformat">
    <w:name w:val="ConsPlusNonformat"/>
    <w:rsid w:val="00B1706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B17068"/>
    <w:pPr>
      <w:widowControl w:val="0"/>
      <w:autoSpaceDE w:val="0"/>
      <w:autoSpaceDN w:val="0"/>
      <w:adjustRightInd w:val="0"/>
      <w:spacing w:after="0" w:line="231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1706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17068"/>
    <w:pPr>
      <w:widowControl w:val="0"/>
      <w:autoSpaceDE w:val="0"/>
      <w:autoSpaceDN w:val="0"/>
      <w:adjustRightInd w:val="0"/>
      <w:spacing w:after="0" w:line="226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B17068"/>
    <w:rPr>
      <w:rFonts w:ascii="Times New Roman" w:hAnsi="Times New Roman" w:cs="Times New Roman"/>
      <w:sz w:val="18"/>
      <w:szCs w:val="18"/>
    </w:rPr>
  </w:style>
  <w:style w:type="table" w:styleId="aff">
    <w:name w:val="Table Grid"/>
    <w:basedOn w:val="a1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rsid w:val="00B17068"/>
    <w:rPr>
      <w:color w:val="0000FF"/>
      <w:u w:val="single"/>
    </w:rPr>
  </w:style>
  <w:style w:type="character" w:styleId="aff1">
    <w:name w:val="FollowedHyperlink"/>
    <w:uiPriority w:val="99"/>
    <w:rsid w:val="00B17068"/>
    <w:rPr>
      <w:color w:val="800080"/>
      <w:u w:val="single"/>
    </w:rPr>
  </w:style>
  <w:style w:type="paragraph" w:customStyle="1" w:styleId="font5">
    <w:name w:val="font5"/>
    <w:basedOn w:val="a"/>
    <w:uiPriority w:val="99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6">
    <w:name w:val="font6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customStyle="1" w:styleId="xl65">
    <w:name w:val="xl65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B170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4">
    <w:name w:val="xl84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5">
    <w:name w:val="xl85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6">
    <w:name w:val="xl8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7">
    <w:name w:val="xl8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8">
    <w:name w:val="xl8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9">
    <w:name w:val="xl8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0">
    <w:name w:val="xl9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1">
    <w:name w:val="xl91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2">
    <w:name w:val="xl92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3">
    <w:name w:val="xl9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4">
    <w:name w:val="xl94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5">
    <w:name w:val="xl95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6">
    <w:name w:val="xl9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7">
    <w:name w:val="xl9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8">
    <w:name w:val="xl9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9">
    <w:name w:val="xl9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B170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118">
    <w:name w:val="xl11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4">
    <w:name w:val="xl12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1">
    <w:name w:val="xl131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3">
    <w:name w:val="xl133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4">
    <w:name w:val="xl13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6">
    <w:name w:val="xl136"/>
    <w:basedOn w:val="a"/>
    <w:uiPriority w:val="99"/>
    <w:rsid w:val="00B17068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1">
    <w:name w:val="xl141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2">
    <w:name w:val="xl142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3">
    <w:name w:val="xl143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4">
    <w:name w:val="xl14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9">
    <w:name w:val="xl149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0">
    <w:name w:val="xl150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1">
    <w:name w:val="xl151"/>
    <w:basedOn w:val="a"/>
    <w:rsid w:val="00B170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2">
    <w:name w:val="xl152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170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7">
    <w:name w:val="xl15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8">
    <w:name w:val="xl16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70">
    <w:name w:val="xl170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1">
    <w:name w:val="xl17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73">
    <w:name w:val="xl17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B170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202">
    <w:name w:val="xl202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9">
    <w:name w:val="xl219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0">
    <w:name w:val="xl220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7">
    <w:name w:val="xl22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8">
    <w:name w:val="xl228"/>
    <w:basedOn w:val="a"/>
    <w:rsid w:val="00B17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9">
    <w:name w:val="xl229"/>
    <w:basedOn w:val="a"/>
    <w:rsid w:val="00B170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0">
    <w:name w:val="xl230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1">
    <w:name w:val="xl231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2">
    <w:name w:val="xl232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3">
    <w:name w:val="xl233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4">
    <w:name w:val="xl234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35">
    <w:name w:val="xl235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6">
    <w:name w:val="xl236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7">
    <w:name w:val="xl237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9">
    <w:name w:val="xl239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0">
    <w:name w:val="xl240"/>
    <w:basedOn w:val="a"/>
    <w:rsid w:val="00B17068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1">
    <w:name w:val="xl241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44">
    <w:name w:val="xl244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5">
    <w:name w:val="xl245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6">
    <w:name w:val="xl24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7">
    <w:name w:val="xl24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8">
    <w:name w:val="xl24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9">
    <w:name w:val="xl249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51">
    <w:name w:val="xl25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52">
    <w:name w:val="xl252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3">
    <w:name w:val="xl253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4">
    <w:name w:val="xl254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5">
    <w:name w:val="xl255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7">
    <w:name w:val="xl257"/>
    <w:basedOn w:val="a"/>
    <w:rsid w:val="00B170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8">
    <w:name w:val="xl258"/>
    <w:basedOn w:val="a"/>
    <w:rsid w:val="00B170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9">
    <w:name w:val="xl259"/>
    <w:basedOn w:val="a"/>
    <w:rsid w:val="00B170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0">
    <w:name w:val="xl260"/>
    <w:basedOn w:val="a"/>
    <w:rsid w:val="00B170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1">
    <w:name w:val="xl261"/>
    <w:basedOn w:val="a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62">
    <w:name w:val="xl262"/>
    <w:basedOn w:val="a"/>
    <w:rsid w:val="00B1706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3">
    <w:name w:val="xl263"/>
    <w:basedOn w:val="a"/>
    <w:rsid w:val="00B1706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4">
    <w:name w:val="xl264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5">
    <w:name w:val="xl265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6">
    <w:name w:val="xl266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7">
    <w:name w:val="xl267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8">
    <w:name w:val="xl268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9">
    <w:name w:val="xl269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0">
    <w:name w:val="xl270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1">
    <w:name w:val="xl27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2">
    <w:name w:val="xl272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3">
    <w:name w:val="xl273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4">
    <w:name w:val="xl274"/>
    <w:basedOn w:val="a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5">
    <w:name w:val="xl275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6">
    <w:name w:val="xl27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7">
    <w:name w:val="xl27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78">
    <w:name w:val="xl278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9">
    <w:name w:val="xl279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0">
    <w:name w:val="xl280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1">
    <w:name w:val="xl281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2">
    <w:name w:val="xl282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83">
    <w:name w:val="xl283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5">
    <w:name w:val="xl285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6">
    <w:name w:val="xl286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7">
    <w:name w:val="xl287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88">
    <w:name w:val="xl288"/>
    <w:basedOn w:val="a"/>
    <w:rsid w:val="00B170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89">
    <w:name w:val="xl289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90">
    <w:name w:val="xl290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92">
    <w:name w:val="xl292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3">
    <w:name w:val="xl293"/>
    <w:basedOn w:val="a"/>
    <w:rsid w:val="00B17068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94">
    <w:name w:val="xl294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95">
    <w:name w:val="xl295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6">
    <w:name w:val="xl296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7">
    <w:name w:val="xl297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8">
    <w:name w:val="xl298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9">
    <w:name w:val="xl299"/>
    <w:basedOn w:val="a"/>
    <w:rsid w:val="00B1706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0">
    <w:name w:val="xl300"/>
    <w:basedOn w:val="a"/>
    <w:rsid w:val="00B17068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1">
    <w:name w:val="xl301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3">
    <w:name w:val="xl303"/>
    <w:basedOn w:val="a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4">
    <w:name w:val="xl304"/>
    <w:basedOn w:val="a"/>
    <w:rsid w:val="00B1706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5">
    <w:name w:val="xl305"/>
    <w:basedOn w:val="a"/>
    <w:rsid w:val="00B17068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6">
    <w:name w:val="xl30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7">
    <w:name w:val="xl307"/>
    <w:basedOn w:val="a"/>
    <w:rsid w:val="00B17068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08">
    <w:name w:val="xl308"/>
    <w:basedOn w:val="a"/>
    <w:rsid w:val="00B17068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09">
    <w:name w:val="xl309"/>
    <w:basedOn w:val="a"/>
    <w:rsid w:val="00B17068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0">
    <w:name w:val="xl31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1">
    <w:name w:val="xl31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2">
    <w:name w:val="xl312"/>
    <w:basedOn w:val="a"/>
    <w:rsid w:val="00B170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3">
    <w:name w:val="xl313"/>
    <w:basedOn w:val="a"/>
    <w:rsid w:val="00B170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4">
    <w:name w:val="xl314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5">
    <w:name w:val="xl315"/>
    <w:basedOn w:val="a"/>
    <w:rsid w:val="00B17068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6">
    <w:name w:val="xl316"/>
    <w:basedOn w:val="a"/>
    <w:rsid w:val="00B17068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7">
    <w:name w:val="xl31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8">
    <w:name w:val="xl31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9">
    <w:name w:val="xl31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0">
    <w:name w:val="xl320"/>
    <w:basedOn w:val="a"/>
    <w:rsid w:val="00B17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1">
    <w:name w:val="xl321"/>
    <w:basedOn w:val="a"/>
    <w:rsid w:val="00B170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2">
    <w:name w:val="xl32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3">
    <w:name w:val="xl32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4">
    <w:name w:val="xl324"/>
    <w:basedOn w:val="a"/>
    <w:rsid w:val="00B17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5">
    <w:name w:val="xl325"/>
    <w:basedOn w:val="a"/>
    <w:rsid w:val="00B170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6">
    <w:name w:val="xl32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328">
    <w:name w:val="xl32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9">
    <w:name w:val="xl32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Без интервала1"/>
    <w:uiPriority w:val="99"/>
    <w:qFormat/>
    <w:rsid w:val="00B1706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40">
    <w:name w:val="style4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10">
    <w:name w:val="Нет списка111"/>
    <w:next w:val="a2"/>
    <w:semiHidden/>
    <w:unhideWhenUsed/>
    <w:rsid w:val="00B17068"/>
  </w:style>
  <w:style w:type="paragraph" w:styleId="2">
    <w:name w:val="List Bullet 2"/>
    <w:basedOn w:val="a"/>
    <w:autoRedefine/>
    <w:rsid w:val="00B17068"/>
    <w:pPr>
      <w:numPr>
        <w:numId w:val="1"/>
      </w:numPr>
      <w:tabs>
        <w:tab w:val="clear" w:pos="643"/>
      </w:tabs>
      <w:spacing w:after="0" w:line="240" w:lineRule="auto"/>
      <w:ind w:left="0" w:firstLine="355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9">
    <w:name w:val="Название Знак1"/>
    <w:rsid w:val="00B1706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a">
    <w:name w:val="Подзаголовок Знак1"/>
    <w:uiPriority w:val="11"/>
    <w:rsid w:val="00B17068"/>
    <w:rPr>
      <w:rFonts w:ascii="Cambria" w:eastAsia="Times New Roman" w:hAnsi="Cambria" w:cs="Times New Roman"/>
      <w:sz w:val="24"/>
      <w:szCs w:val="24"/>
    </w:rPr>
  </w:style>
  <w:style w:type="character" w:customStyle="1" w:styleId="25">
    <w:name w:val="Основной текст 2 Знак"/>
    <w:link w:val="26"/>
    <w:uiPriority w:val="99"/>
    <w:locked/>
    <w:rsid w:val="00B17068"/>
    <w:rPr>
      <w:sz w:val="28"/>
      <w:szCs w:val="28"/>
    </w:rPr>
  </w:style>
  <w:style w:type="paragraph" w:styleId="26">
    <w:name w:val="Body Text 2"/>
    <w:basedOn w:val="a"/>
    <w:link w:val="25"/>
    <w:uiPriority w:val="99"/>
    <w:rsid w:val="00B17068"/>
    <w:pPr>
      <w:spacing w:after="0" w:line="240" w:lineRule="auto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13">
    <w:name w:val="Основной текст 2 Знак1"/>
    <w:basedOn w:val="a0"/>
    <w:uiPriority w:val="99"/>
    <w:rsid w:val="00B17068"/>
    <w:rPr>
      <w:rFonts w:ascii="Calibri" w:eastAsia="Calibri" w:hAnsi="Calibri" w:cs="Times New Roman"/>
    </w:rPr>
  </w:style>
  <w:style w:type="character" w:customStyle="1" w:styleId="32">
    <w:name w:val="Основной текст 3 Знак"/>
    <w:link w:val="33"/>
    <w:locked/>
    <w:rsid w:val="00B17068"/>
    <w:rPr>
      <w:b/>
      <w:bCs/>
      <w:sz w:val="24"/>
      <w:szCs w:val="24"/>
    </w:rPr>
  </w:style>
  <w:style w:type="paragraph" w:styleId="33">
    <w:name w:val="Body Text 3"/>
    <w:basedOn w:val="a"/>
    <w:link w:val="32"/>
    <w:rsid w:val="00B17068"/>
    <w:pPr>
      <w:spacing w:after="0" w:line="360" w:lineRule="auto"/>
      <w:jc w:val="both"/>
    </w:pPr>
    <w:rPr>
      <w:rFonts w:asciiTheme="minorHAnsi" w:eastAsiaTheme="minorHAnsi" w:hAnsiTheme="minorHAnsi" w:cstheme="minorBidi"/>
      <w:b/>
      <w:bCs/>
      <w:sz w:val="24"/>
      <w:szCs w:val="24"/>
    </w:rPr>
  </w:style>
  <w:style w:type="character" w:customStyle="1" w:styleId="311">
    <w:name w:val="Основной текст 3 Знак1"/>
    <w:basedOn w:val="a0"/>
    <w:rsid w:val="00B17068"/>
    <w:rPr>
      <w:rFonts w:ascii="Calibri" w:eastAsia="Calibri" w:hAnsi="Calibri" w:cs="Times New Roman"/>
      <w:sz w:val="16"/>
      <w:szCs w:val="16"/>
    </w:rPr>
  </w:style>
  <w:style w:type="character" w:customStyle="1" w:styleId="27">
    <w:name w:val="Основной текст с отступом 2 Знак"/>
    <w:link w:val="28"/>
    <w:uiPriority w:val="99"/>
    <w:locked/>
    <w:rsid w:val="00B17068"/>
    <w:rPr>
      <w:sz w:val="28"/>
      <w:szCs w:val="28"/>
    </w:rPr>
  </w:style>
  <w:style w:type="paragraph" w:styleId="28">
    <w:name w:val="Body Text Indent 2"/>
    <w:basedOn w:val="a"/>
    <w:link w:val="27"/>
    <w:uiPriority w:val="99"/>
    <w:rsid w:val="00B17068"/>
    <w:pPr>
      <w:spacing w:after="0" w:line="240" w:lineRule="auto"/>
      <w:ind w:firstLine="567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14">
    <w:name w:val="Основной текст с отступом 2 Знак1"/>
    <w:basedOn w:val="a0"/>
    <w:uiPriority w:val="99"/>
    <w:rsid w:val="00B17068"/>
    <w:rPr>
      <w:rFonts w:ascii="Calibri" w:eastAsia="Calibri" w:hAnsi="Calibri" w:cs="Times New Roman"/>
    </w:rPr>
  </w:style>
  <w:style w:type="character" w:customStyle="1" w:styleId="34">
    <w:name w:val="Основной текст с отступом 3 Знак"/>
    <w:link w:val="35"/>
    <w:uiPriority w:val="99"/>
    <w:locked/>
    <w:rsid w:val="00B17068"/>
    <w:rPr>
      <w:sz w:val="28"/>
      <w:szCs w:val="28"/>
    </w:rPr>
  </w:style>
  <w:style w:type="paragraph" w:styleId="35">
    <w:name w:val="Body Text Indent 3"/>
    <w:basedOn w:val="a"/>
    <w:link w:val="34"/>
    <w:uiPriority w:val="99"/>
    <w:rsid w:val="00B17068"/>
    <w:pPr>
      <w:spacing w:after="0" w:line="360" w:lineRule="auto"/>
      <w:ind w:firstLine="360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312">
    <w:name w:val="Основной текст с отступом 3 Знак1"/>
    <w:basedOn w:val="a0"/>
    <w:rsid w:val="00B17068"/>
    <w:rPr>
      <w:rFonts w:ascii="Calibri" w:eastAsia="Calibri" w:hAnsi="Calibri" w:cs="Times New Roman"/>
      <w:sz w:val="16"/>
      <w:szCs w:val="16"/>
    </w:rPr>
  </w:style>
  <w:style w:type="character" w:customStyle="1" w:styleId="aff2">
    <w:name w:val="Схема документа Знак"/>
    <w:link w:val="aff3"/>
    <w:uiPriority w:val="99"/>
    <w:locked/>
    <w:rsid w:val="00B17068"/>
    <w:rPr>
      <w:rFonts w:ascii="Tahoma" w:hAnsi="Tahoma" w:cs="Tahoma"/>
      <w:shd w:val="clear" w:color="auto" w:fill="000080"/>
    </w:rPr>
  </w:style>
  <w:style w:type="paragraph" w:styleId="aff3">
    <w:name w:val="Document Map"/>
    <w:basedOn w:val="a"/>
    <w:link w:val="aff2"/>
    <w:uiPriority w:val="99"/>
    <w:rsid w:val="00B17068"/>
    <w:pPr>
      <w:shd w:val="clear" w:color="auto" w:fill="000080"/>
      <w:spacing w:after="0" w:line="240" w:lineRule="auto"/>
    </w:pPr>
    <w:rPr>
      <w:rFonts w:ascii="Tahoma" w:eastAsiaTheme="minorHAnsi" w:hAnsi="Tahoma" w:cs="Tahoma"/>
    </w:rPr>
  </w:style>
  <w:style w:type="character" w:customStyle="1" w:styleId="1b">
    <w:name w:val="Схема документа Знак1"/>
    <w:basedOn w:val="a0"/>
    <w:uiPriority w:val="99"/>
    <w:rsid w:val="00B17068"/>
    <w:rPr>
      <w:rFonts w:ascii="Tahoma" w:eastAsia="Calibri" w:hAnsi="Tahoma" w:cs="Tahoma"/>
      <w:sz w:val="16"/>
      <w:szCs w:val="16"/>
    </w:rPr>
  </w:style>
  <w:style w:type="character" w:customStyle="1" w:styleId="1c">
    <w:name w:val="Текст выноски Знак1"/>
    <w:rsid w:val="00B17068"/>
    <w:rPr>
      <w:rFonts w:ascii="Tahoma" w:hAnsi="Tahoma" w:cs="Tahoma"/>
      <w:sz w:val="16"/>
      <w:szCs w:val="16"/>
    </w:rPr>
  </w:style>
  <w:style w:type="paragraph" w:customStyle="1" w:styleId="aff4">
    <w:name w:val="Внимание: Криминал!!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Внимание: недобросовестность!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6">
    <w:name w:val="Основное меню (преемственное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f7">
    <w:name w:val="Заголовок статьи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Интерактивный заголовок"/>
    <w:basedOn w:val="a4"/>
    <w:next w:val="a"/>
    <w:rsid w:val="00B17068"/>
    <w:pPr>
      <w:keepNext w:val="0"/>
      <w:widowControl w:val="0"/>
      <w:autoSpaceDE w:val="0"/>
      <w:autoSpaceDN w:val="0"/>
      <w:adjustRightInd w:val="0"/>
      <w:spacing w:before="0" w:after="0"/>
      <w:jc w:val="both"/>
    </w:pPr>
    <w:rPr>
      <w:rFonts w:eastAsia="Times New Roman" w:cs="Arial"/>
      <w:sz w:val="24"/>
      <w:szCs w:val="24"/>
      <w:u w:val="single"/>
      <w:lang w:eastAsia="ru-RU"/>
    </w:rPr>
  </w:style>
  <w:style w:type="paragraph" w:customStyle="1" w:styleId="aff9">
    <w:name w:val="Интерфейс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F0F0F0"/>
      <w:lang w:eastAsia="ru-RU"/>
    </w:rPr>
  </w:style>
  <w:style w:type="paragraph" w:customStyle="1" w:styleId="affa">
    <w:name w:val="Комментарий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fb">
    <w:name w:val="Информация об изменениях документа"/>
    <w:basedOn w:val="affa"/>
    <w:next w:val="a"/>
    <w:rsid w:val="00B17068"/>
    <w:pPr>
      <w:ind w:left="0"/>
    </w:pPr>
  </w:style>
  <w:style w:type="paragraph" w:customStyle="1" w:styleId="affc">
    <w:name w:val="Текст (лев. подпись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левый)"/>
    <w:basedOn w:val="affc"/>
    <w:next w:val="a"/>
    <w:rsid w:val="00B17068"/>
    <w:pPr>
      <w:jc w:val="both"/>
    </w:pPr>
    <w:rPr>
      <w:sz w:val="16"/>
      <w:szCs w:val="16"/>
    </w:rPr>
  </w:style>
  <w:style w:type="paragraph" w:customStyle="1" w:styleId="affe">
    <w:name w:val="Текст (прав. подпись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Колонтитул (правый)"/>
    <w:basedOn w:val="affe"/>
    <w:next w:val="a"/>
    <w:rsid w:val="00B17068"/>
    <w:pPr>
      <w:jc w:val="both"/>
    </w:pPr>
    <w:rPr>
      <w:sz w:val="16"/>
      <w:szCs w:val="16"/>
    </w:rPr>
  </w:style>
  <w:style w:type="paragraph" w:customStyle="1" w:styleId="afff0">
    <w:name w:val="Комментарий пользователя"/>
    <w:basedOn w:val="affa"/>
    <w:next w:val="a"/>
    <w:rsid w:val="00B17068"/>
    <w:pPr>
      <w:ind w:left="0"/>
      <w:jc w:val="left"/>
    </w:pPr>
    <w:rPr>
      <w:i w:val="0"/>
      <w:iCs w:val="0"/>
      <w:color w:val="000080"/>
    </w:rPr>
  </w:style>
  <w:style w:type="paragraph" w:customStyle="1" w:styleId="afff1">
    <w:name w:val="Куда обратиться?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Моноширинный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Необходимые документы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4">
    <w:name w:val="Нормальный (таблица)"/>
    <w:basedOn w:val="a"/>
    <w:next w:val="a"/>
    <w:uiPriority w:val="99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Объект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6">
    <w:name w:val="Таблицы (моноширинный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7">
    <w:name w:val="Оглавление"/>
    <w:basedOn w:val="afff6"/>
    <w:next w:val="a"/>
    <w:rsid w:val="00B17068"/>
    <w:pPr>
      <w:ind w:left="140"/>
    </w:pPr>
    <w:rPr>
      <w:rFonts w:ascii="Arial" w:hAnsi="Arial" w:cs="Arial"/>
    </w:rPr>
  </w:style>
  <w:style w:type="paragraph" w:customStyle="1" w:styleId="afff8">
    <w:name w:val="Переменная часть"/>
    <w:basedOn w:val="aff6"/>
    <w:next w:val="a"/>
    <w:rsid w:val="00B17068"/>
    <w:rPr>
      <w:rFonts w:ascii="Arial" w:hAnsi="Arial" w:cs="Arial"/>
      <w:sz w:val="20"/>
      <w:szCs w:val="20"/>
    </w:rPr>
  </w:style>
  <w:style w:type="paragraph" w:customStyle="1" w:styleId="afff9">
    <w:name w:val="Постоянная часть"/>
    <w:basedOn w:val="aff6"/>
    <w:next w:val="a"/>
    <w:rsid w:val="00B17068"/>
    <w:rPr>
      <w:rFonts w:ascii="Arial" w:hAnsi="Arial" w:cs="Arial"/>
      <w:sz w:val="22"/>
      <w:szCs w:val="22"/>
    </w:rPr>
  </w:style>
  <w:style w:type="paragraph" w:customStyle="1" w:styleId="afffa">
    <w:name w:val="Прижатый влево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римечание."/>
    <w:basedOn w:val="affa"/>
    <w:next w:val="a"/>
    <w:rsid w:val="00B17068"/>
    <w:pPr>
      <w:ind w:left="0"/>
    </w:pPr>
    <w:rPr>
      <w:i w:val="0"/>
      <w:iCs w:val="0"/>
      <w:color w:val="auto"/>
    </w:rPr>
  </w:style>
  <w:style w:type="paragraph" w:customStyle="1" w:styleId="afffd">
    <w:name w:val="Словарная статья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Текст (справка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Текст в таблице"/>
    <w:basedOn w:val="afff4"/>
    <w:next w:val="a"/>
    <w:rsid w:val="00B17068"/>
    <w:pPr>
      <w:ind w:firstLine="500"/>
    </w:pPr>
  </w:style>
  <w:style w:type="paragraph" w:customStyle="1" w:styleId="affff0">
    <w:name w:val="Технический комментарий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1">
    <w:name w:val="Центрированный (таблица)"/>
    <w:basedOn w:val="afff4"/>
    <w:next w:val="a"/>
    <w:rsid w:val="00B17068"/>
    <w:pPr>
      <w:jc w:val="center"/>
    </w:pPr>
  </w:style>
  <w:style w:type="paragraph" w:customStyle="1" w:styleId="Style1">
    <w:name w:val="Style1"/>
    <w:basedOn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B17068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ff2">
    <w:name w:val="Цветовое выделение"/>
    <w:rsid w:val="00B17068"/>
    <w:rPr>
      <w:b/>
      <w:bCs/>
      <w:color w:val="000080"/>
    </w:rPr>
  </w:style>
  <w:style w:type="character" w:customStyle="1" w:styleId="affff3">
    <w:name w:val="Гипертекстовая ссылка"/>
    <w:rsid w:val="00B17068"/>
    <w:rPr>
      <w:b w:val="0"/>
      <w:bCs w:val="0"/>
      <w:color w:val="008000"/>
    </w:rPr>
  </w:style>
  <w:style w:type="character" w:customStyle="1" w:styleId="affff4">
    <w:name w:val="Активная гипертекстовая ссылка"/>
    <w:rsid w:val="00B17068"/>
    <w:rPr>
      <w:b/>
      <w:bCs/>
      <w:color w:val="008000"/>
      <w:u w:val="single"/>
    </w:rPr>
  </w:style>
  <w:style w:type="character" w:customStyle="1" w:styleId="affff5">
    <w:name w:val="Заголовок своего сообщения"/>
    <w:rsid w:val="00B17068"/>
    <w:rPr>
      <w:b w:val="0"/>
      <w:bCs w:val="0"/>
      <w:color w:val="000080"/>
    </w:rPr>
  </w:style>
  <w:style w:type="character" w:customStyle="1" w:styleId="affff6">
    <w:name w:val="Заголовок чужого сообщения"/>
    <w:rsid w:val="00B17068"/>
    <w:rPr>
      <w:b w:val="0"/>
      <w:bCs w:val="0"/>
      <w:color w:val="FF0000"/>
    </w:rPr>
  </w:style>
  <w:style w:type="character" w:customStyle="1" w:styleId="affff7">
    <w:name w:val="Найденные слова"/>
    <w:rsid w:val="00B17068"/>
    <w:rPr>
      <w:b w:val="0"/>
      <w:bCs w:val="0"/>
      <w:color w:val="000080"/>
    </w:rPr>
  </w:style>
  <w:style w:type="character" w:customStyle="1" w:styleId="affff8">
    <w:name w:val="Не вступил в силу"/>
    <w:rsid w:val="00B17068"/>
    <w:rPr>
      <w:b w:val="0"/>
      <w:bCs w:val="0"/>
      <w:color w:val="008080"/>
    </w:rPr>
  </w:style>
  <w:style w:type="character" w:customStyle="1" w:styleId="affff9">
    <w:name w:val="Опечатки"/>
    <w:rsid w:val="00B17068"/>
    <w:rPr>
      <w:color w:val="FF0000"/>
    </w:rPr>
  </w:style>
  <w:style w:type="character" w:customStyle="1" w:styleId="affffa">
    <w:name w:val="Продолжение ссылки"/>
    <w:rsid w:val="00B17068"/>
    <w:rPr>
      <w:b/>
      <w:bCs/>
      <w:color w:val="008000"/>
    </w:rPr>
  </w:style>
  <w:style w:type="character" w:customStyle="1" w:styleId="affffb">
    <w:name w:val="Сравнение редакций"/>
    <w:rsid w:val="00B17068"/>
    <w:rPr>
      <w:b w:val="0"/>
      <w:bCs w:val="0"/>
      <w:color w:val="000080"/>
    </w:rPr>
  </w:style>
  <w:style w:type="character" w:customStyle="1" w:styleId="affffc">
    <w:name w:val="Сравнение редакций. Добавленный фрагмент"/>
    <w:rsid w:val="00B17068"/>
    <w:rPr>
      <w:color w:val="0000FF"/>
    </w:rPr>
  </w:style>
  <w:style w:type="character" w:customStyle="1" w:styleId="affffd">
    <w:name w:val="Сравнение редакций. Удаленный фрагмент"/>
    <w:rsid w:val="00B17068"/>
    <w:rPr>
      <w:strike/>
      <w:color w:val="808000"/>
    </w:rPr>
  </w:style>
  <w:style w:type="character" w:customStyle="1" w:styleId="affffe">
    <w:name w:val="Утратил силу"/>
    <w:rsid w:val="00B17068"/>
    <w:rPr>
      <w:b w:val="0"/>
      <w:bCs w:val="0"/>
      <w:strike/>
      <w:color w:val="808000"/>
    </w:rPr>
  </w:style>
  <w:style w:type="character" w:customStyle="1" w:styleId="FontStyle11">
    <w:name w:val="Font Style11"/>
    <w:rsid w:val="00B17068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B17068"/>
    <w:pPr>
      <w:spacing w:before="33" w:after="3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11">
    <w:name w:val="Нет списка1111"/>
    <w:next w:val="a2"/>
    <w:semiHidden/>
    <w:unhideWhenUsed/>
    <w:rsid w:val="00B17068"/>
  </w:style>
  <w:style w:type="numbering" w:customStyle="1" w:styleId="29">
    <w:name w:val="Нет списка2"/>
    <w:next w:val="a2"/>
    <w:uiPriority w:val="99"/>
    <w:semiHidden/>
    <w:unhideWhenUsed/>
    <w:rsid w:val="00B17068"/>
  </w:style>
  <w:style w:type="numbering" w:customStyle="1" w:styleId="36">
    <w:name w:val="Нет списка3"/>
    <w:next w:val="a2"/>
    <w:uiPriority w:val="99"/>
    <w:semiHidden/>
    <w:unhideWhenUsed/>
    <w:rsid w:val="00B17068"/>
  </w:style>
  <w:style w:type="numbering" w:customStyle="1" w:styleId="41">
    <w:name w:val="Нет списка4"/>
    <w:next w:val="a2"/>
    <w:uiPriority w:val="99"/>
    <w:semiHidden/>
    <w:unhideWhenUsed/>
    <w:rsid w:val="00B17068"/>
  </w:style>
  <w:style w:type="numbering" w:customStyle="1" w:styleId="11111">
    <w:name w:val="Нет списка11111"/>
    <w:next w:val="a2"/>
    <w:semiHidden/>
    <w:rsid w:val="00B17068"/>
  </w:style>
  <w:style w:type="table" w:customStyle="1" w:styleId="1d">
    <w:name w:val="Сетка таблицы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2"/>
    <w:semiHidden/>
    <w:unhideWhenUsed/>
    <w:rsid w:val="00B17068"/>
  </w:style>
  <w:style w:type="numbering" w:customStyle="1" w:styleId="215">
    <w:name w:val="Нет списка21"/>
    <w:next w:val="a2"/>
    <w:uiPriority w:val="99"/>
    <w:semiHidden/>
    <w:unhideWhenUsed/>
    <w:rsid w:val="00B17068"/>
  </w:style>
  <w:style w:type="numbering" w:customStyle="1" w:styleId="313">
    <w:name w:val="Нет списка31"/>
    <w:next w:val="a2"/>
    <w:uiPriority w:val="99"/>
    <w:semiHidden/>
    <w:unhideWhenUsed/>
    <w:rsid w:val="00B17068"/>
  </w:style>
  <w:style w:type="character" w:customStyle="1" w:styleId="FontStyle25">
    <w:name w:val="Font Style25"/>
    <w:rsid w:val="00B17068"/>
    <w:rPr>
      <w:rFonts w:ascii="Times New Roman" w:hAnsi="Times New Roman" w:cs="Times New Roman"/>
      <w:sz w:val="26"/>
      <w:szCs w:val="26"/>
    </w:rPr>
  </w:style>
  <w:style w:type="paragraph" w:styleId="afffff">
    <w:name w:val="List Paragraph"/>
    <w:basedOn w:val="a"/>
    <w:uiPriority w:val="34"/>
    <w:qFormat/>
    <w:rsid w:val="00B17068"/>
    <w:pPr>
      <w:spacing w:after="200" w:line="276" w:lineRule="auto"/>
      <w:ind w:left="720"/>
      <w:contextualSpacing/>
    </w:pPr>
    <w:rPr>
      <w:rFonts w:eastAsia="Times New Roman" w:cs="Calibri"/>
      <w:lang w:eastAsia="ru-RU"/>
    </w:rPr>
  </w:style>
  <w:style w:type="paragraph" w:customStyle="1" w:styleId="Style24">
    <w:name w:val="Style24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2">
    <w:name w:val="Font Style162"/>
    <w:uiPriority w:val="99"/>
    <w:rsid w:val="00B17068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e">
    <w:name w:val="Абзац списка1"/>
    <w:basedOn w:val="a"/>
    <w:uiPriority w:val="99"/>
    <w:qFormat/>
    <w:rsid w:val="00B17068"/>
    <w:pPr>
      <w:spacing w:after="200" w:line="276" w:lineRule="auto"/>
      <w:ind w:left="720"/>
    </w:pPr>
    <w:rPr>
      <w:rFonts w:cs="Calibri"/>
    </w:rPr>
  </w:style>
  <w:style w:type="paragraph" w:customStyle="1" w:styleId="Style79">
    <w:name w:val="Style79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4" w:lineRule="exact"/>
      <w:ind w:firstLine="60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B17068"/>
    <w:rPr>
      <w:rFonts w:ascii="Times New Roman" w:hAnsi="Times New Roman" w:cs="Times New Roman" w:hint="default"/>
      <w:sz w:val="22"/>
      <w:szCs w:val="22"/>
    </w:rPr>
  </w:style>
  <w:style w:type="paragraph" w:customStyle="1" w:styleId="s1">
    <w:name w:val="s_1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B17068"/>
  </w:style>
  <w:style w:type="numbering" w:customStyle="1" w:styleId="120">
    <w:name w:val="Нет списка12"/>
    <w:next w:val="a2"/>
    <w:semiHidden/>
    <w:unhideWhenUsed/>
    <w:rsid w:val="00B17068"/>
  </w:style>
  <w:style w:type="numbering" w:customStyle="1" w:styleId="221">
    <w:name w:val="Нет списка22"/>
    <w:next w:val="a2"/>
    <w:semiHidden/>
    <w:unhideWhenUsed/>
    <w:rsid w:val="00B17068"/>
  </w:style>
  <w:style w:type="numbering" w:customStyle="1" w:styleId="320">
    <w:name w:val="Нет списка32"/>
    <w:next w:val="a2"/>
    <w:semiHidden/>
    <w:unhideWhenUsed/>
    <w:rsid w:val="00B17068"/>
  </w:style>
  <w:style w:type="numbering" w:customStyle="1" w:styleId="410">
    <w:name w:val="Нет списка41"/>
    <w:next w:val="a2"/>
    <w:semiHidden/>
    <w:unhideWhenUsed/>
    <w:rsid w:val="00B17068"/>
  </w:style>
  <w:style w:type="numbering" w:customStyle="1" w:styleId="112">
    <w:name w:val="Нет списка112"/>
    <w:next w:val="a2"/>
    <w:semiHidden/>
    <w:rsid w:val="00B17068"/>
  </w:style>
  <w:style w:type="numbering" w:customStyle="1" w:styleId="1112">
    <w:name w:val="Нет списка1112"/>
    <w:next w:val="a2"/>
    <w:semiHidden/>
    <w:unhideWhenUsed/>
    <w:rsid w:val="00B17068"/>
  </w:style>
  <w:style w:type="numbering" w:customStyle="1" w:styleId="2110">
    <w:name w:val="Нет списка211"/>
    <w:next w:val="a2"/>
    <w:semiHidden/>
    <w:unhideWhenUsed/>
    <w:rsid w:val="00B17068"/>
  </w:style>
  <w:style w:type="numbering" w:customStyle="1" w:styleId="3110">
    <w:name w:val="Нет списка311"/>
    <w:next w:val="a2"/>
    <w:semiHidden/>
    <w:unhideWhenUsed/>
    <w:rsid w:val="00B17068"/>
  </w:style>
  <w:style w:type="numbering" w:customStyle="1" w:styleId="61">
    <w:name w:val="Нет списка6"/>
    <w:next w:val="a2"/>
    <w:uiPriority w:val="99"/>
    <w:semiHidden/>
    <w:unhideWhenUsed/>
    <w:rsid w:val="00B17068"/>
  </w:style>
  <w:style w:type="numbering" w:customStyle="1" w:styleId="130">
    <w:name w:val="Нет списка13"/>
    <w:next w:val="a2"/>
    <w:semiHidden/>
    <w:unhideWhenUsed/>
    <w:rsid w:val="00B17068"/>
  </w:style>
  <w:style w:type="numbering" w:customStyle="1" w:styleId="231">
    <w:name w:val="Нет списка23"/>
    <w:next w:val="a2"/>
    <w:semiHidden/>
    <w:unhideWhenUsed/>
    <w:rsid w:val="00B17068"/>
  </w:style>
  <w:style w:type="numbering" w:customStyle="1" w:styleId="330">
    <w:name w:val="Нет списка33"/>
    <w:next w:val="a2"/>
    <w:semiHidden/>
    <w:unhideWhenUsed/>
    <w:rsid w:val="00B17068"/>
  </w:style>
  <w:style w:type="numbering" w:customStyle="1" w:styleId="42">
    <w:name w:val="Нет списка42"/>
    <w:next w:val="a2"/>
    <w:semiHidden/>
    <w:unhideWhenUsed/>
    <w:rsid w:val="00B17068"/>
  </w:style>
  <w:style w:type="numbering" w:customStyle="1" w:styleId="113">
    <w:name w:val="Нет списка113"/>
    <w:next w:val="a2"/>
    <w:semiHidden/>
    <w:rsid w:val="00B17068"/>
  </w:style>
  <w:style w:type="numbering" w:customStyle="1" w:styleId="1113">
    <w:name w:val="Нет списка1113"/>
    <w:next w:val="a2"/>
    <w:semiHidden/>
    <w:unhideWhenUsed/>
    <w:rsid w:val="00B17068"/>
  </w:style>
  <w:style w:type="numbering" w:customStyle="1" w:styleId="2120">
    <w:name w:val="Нет списка212"/>
    <w:next w:val="a2"/>
    <w:semiHidden/>
    <w:unhideWhenUsed/>
    <w:rsid w:val="00B17068"/>
  </w:style>
  <w:style w:type="numbering" w:customStyle="1" w:styleId="3120">
    <w:name w:val="Нет списка312"/>
    <w:next w:val="a2"/>
    <w:semiHidden/>
    <w:unhideWhenUsed/>
    <w:rsid w:val="00B17068"/>
  </w:style>
  <w:style w:type="numbering" w:customStyle="1" w:styleId="71">
    <w:name w:val="Нет списка7"/>
    <w:next w:val="a2"/>
    <w:uiPriority w:val="99"/>
    <w:semiHidden/>
    <w:unhideWhenUsed/>
    <w:rsid w:val="00B17068"/>
  </w:style>
  <w:style w:type="numbering" w:customStyle="1" w:styleId="140">
    <w:name w:val="Нет списка14"/>
    <w:next w:val="a2"/>
    <w:semiHidden/>
    <w:unhideWhenUsed/>
    <w:rsid w:val="00B17068"/>
  </w:style>
  <w:style w:type="numbering" w:customStyle="1" w:styleId="240">
    <w:name w:val="Нет списка24"/>
    <w:next w:val="a2"/>
    <w:semiHidden/>
    <w:unhideWhenUsed/>
    <w:rsid w:val="00B17068"/>
  </w:style>
  <w:style w:type="numbering" w:customStyle="1" w:styleId="340">
    <w:name w:val="Нет списка34"/>
    <w:next w:val="a2"/>
    <w:semiHidden/>
    <w:unhideWhenUsed/>
    <w:rsid w:val="00B17068"/>
  </w:style>
  <w:style w:type="numbering" w:customStyle="1" w:styleId="43">
    <w:name w:val="Нет списка43"/>
    <w:next w:val="a2"/>
    <w:semiHidden/>
    <w:unhideWhenUsed/>
    <w:rsid w:val="00B17068"/>
  </w:style>
  <w:style w:type="numbering" w:customStyle="1" w:styleId="114">
    <w:name w:val="Нет списка114"/>
    <w:next w:val="a2"/>
    <w:semiHidden/>
    <w:rsid w:val="00B17068"/>
  </w:style>
  <w:style w:type="numbering" w:customStyle="1" w:styleId="1114">
    <w:name w:val="Нет списка1114"/>
    <w:next w:val="a2"/>
    <w:semiHidden/>
    <w:unhideWhenUsed/>
    <w:rsid w:val="00B17068"/>
  </w:style>
  <w:style w:type="numbering" w:customStyle="1" w:styleId="2130">
    <w:name w:val="Нет списка213"/>
    <w:next w:val="a2"/>
    <w:semiHidden/>
    <w:unhideWhenUsed/>
    <w:rsid w:val="00B17068"/>
  </w:style>
  <w:style w:type="numbering" w:customStyle="1" w:styleId="3130">
    <w:name w:val="Нет списка313"/>
    <w:next w:val="a2"/>
    <w:semiHidden/>
    <w:unhideWhenUsed/>
    <w:rsid w:val="00B17068"/>
  </w:style>
  <w:style w:type="numbering" w:customStyle="1" w:styleId="80">
    <w:name w:val="Нет списка8"/>
    <w:next w:val="a2"/>
    <w:uiPriority w:val="99"/>
    <w:semiHidden/>
    <w:unhideWhenUsed/>
    <w:rsid w:val="00B17068"/>
  </w:style>
  <w:style w:type="numbering" w:customStyle="1" w:styleId="150">
    <w:name w:val="Нет списка15"/>
    <w:next w:val="a2"/>
    <w:uiPriority w:val="99"/>
    <w:semiHidden/>
    <w:unhideWhenUsed/>
    <w:rsid w:val="00B17068"/>
  </w:style>
  <w:style w:type="table" w:customStyle="1" w:styleId="2a">
    <w:name w:val="Сетка таблицы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2"/>
    <w:semiHidden/>
    <w:unhideWhenUsed/>
    <w:rsid w:val="00B17068"/>
  </w:style>
  <w:style w:type="numbering" w:customStyle="1" w:styleId="1115">
    <w:name w:val="Нет списка1115"/>
    <w:next w:val="a2"/>
    <w:semiHidden/>
    <w:unhideWhenUsed/>
    <w:rsid w:val="00B17068"/>
  </w:style>
  <w:style w:type="numbering" w:customStyle="1" w:styleId="250">
    <w:name w:val="Нет списка25"/>
    <w:next w:val="a2"/>
    <w:semiHidden/>
    <w:unhideWhenUsed/>
    <w:rsid w:val="00B17068"/>
  </w:style>
  <w:style w:type="numbering" w:customStyle="1" w:styleId="350">
    <w:name w:val="Нет списка35"/>
    <w:next w:val="a2"/>
    <w:semiHidden/>
    <w:unhideWhenUsed/>
    <w:rsid w:val="00B17068"/>
  </w:style>
  <w:style w:type="numbering" w:customStyle="1" w:styleId="44">
    <w:name w:val="Нет списка44"/>
    <w:next w:val="a2"/>
    <w:semiHidden/>
    <w:unhideWhenUsed/>
    <w:rsid w:val="00B17068"/>
  </w:style>
  <w:style w:type="numbering" w:customStyle="1" w:styleId="11112">
    <w:name w:val="Нет списка11112"/>
    <w:next w:val="a2"/>
    <w:semiHidden/>
    <w:rsid w:val="00B17068"/>
  </w:style>
  <w:style w:type="table" w:customStyle="1" w:styleId="116">
    <w:name w:val="Сетка таблицы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Нет списка1111111"/>
    <w:next w:val="a2"/>
    <w:semiHidden/>
    <w:unhideWhenUsed/>
    <w:rsid w:val="00B17068"/>
  </w:style>
  <w:style w:type="numbering" w:customStyle="1" w:styleId="2140">
    <w:name w:val="Нет списка214"/>
    <w:next w:val="a2"/>
    <w:semiHidden/>
    <w:unhideWhenUsed/>
    <w:rsid w:val="00B17068"/>
  </w:style>
  <w:style w:type="numbering" w:customStyle="1" w:styleId="314">
    <w:name w:val="Нет списка314"/>
    <w:next w:val="a2"/>
    <w:semiHidden/>
    <w:unhideWhenUsed/>
    <w:rsid w:val="00B17068"/>
  </w:style>
  <w:style w:type="numbering" w:customStyle="1" w:styleId="510">
    <w:name w:val="Нет списка51"/>
    <w:next w:val="a2"/>
    <w:uiPriority w:val="99"/>
    <w:semiHidden/>
    <w:unhideWhenUsed/>
    <w:rsid w:val="00B17068"/>
  </w:style>
  <w:style w:type="numbering" w:customStyle="1" w:styleId="121">
    <w:name w:val="Нет списка121"/>
    <w:next w:val="a2"/>
    <w:semiHidden/>
    <w:unhideWhenUsed/>
    <w:rsid w:val="00B17068"/>
  </w:style>
  <w:style w:type="numbering" w:customStyle="1" w:styleId="2210">
    <w:name w:val="Нет списка221"/>
    <w:next w:val="a2"/>
    <w:semiHidden/>
    <w:unhideWhenUsed/>
    <w:rsid w:val="00B17068"/>
  </w:style>
  <w:style w:type="numbering" w:customStyle="1" w:styleId="321">
    <w:name w:val="Нет списка321"/>
    <w:next w:val="a2"/>
    <w:semiHidden/>
    <w:unhideWhenUsed/>
    <w:rsid w:val="00B17068"/>
  </w:style>
  <w:style w:type="numbering" w:customStyle="1" w:styleId="411">
    <w:name w:val="Нет списка411"/>
    <w:next w:val="a2"/>
    <w:semiHidden/>
    <w:unhideWhenUsed/>
    <w:rsid w:val="00B17068"/>
  </w:style>
  <w:style w:type="numbering" w:customStyle="1" w:styleId="1121">
    <w:name w:val="Нет списка1121"/>
    <w:next w:val="a2"/>
    <w:semiHidden/>
    <w:rsid w:val="00B17068"/>
  </w:style>
  <w:style w:type="numbering" w:customStyle="1" w:styleId="11121">
    <w:name w:val="Нет списка11121"/>
    <w:next w:val="a2"/>
    <w:semiHidden/>
    <w:unhideWhenUsed/>
    <w:rsid w:val="00B17068"/>
  </w:style>
  <w:style w:type="numbering" w:customStyle="1" w:styleId="2111">
    <w:name w:val="Нет списка2111"/>
    <w:next w:val="a2"/>
    <w:semiHidden/>
    <w:unhideWhenUsed/>
    <w:rsid w:val="00B17068"/>
  </w:style>
  <w:style w:type="numbering" w:customStyle="1" w:styleId="3111">
    <w:name w:val="Нет списка3111"/>
    <w:next w:val="a2"/>
    <w:semiHidden/>
    <w:unhideWhenUsed/>
    <w:rsid w:val="00B17068"/>
  </w:style>
  <w:style w:type="numbering" w:customStyle="1" w:styleId="610">
    <w:name w:val="Нет списка61"/>
    <w:next w:val="a2"/>
    <w:uiPriority w:val="99"/>
    <w:semiHidden/>
    <w:unhideWhenUsed/>
    <w:rsid w:val="00B17068"/>
  </w:style>
  <w:style w:type="numbering" w:customStyle="1" w:styleId="131">
    <w:name w:val="Нет списка131"/>
    <w:next w:val="a2"/>
    <w:semiHidden/>
    <w:unhideWhenUsed/>
    <w:rsid w:val="00B17068"/>
  </w:style>
  <w:style w:type="numbering" w:customStyle="1" w:styleId="2310">
    <w:name w:val="Нет списка231"/>
    <w:next w:val="a2"/>
    <w:semiHidden/>
    <w:unhideWhenUsed/>
    <w:rsid w:val="00B17068"/>
  </w:style>
  <w:style w:type="numbering" w:customStyle="1" w:styleId="331">
    <w:name w:val="Нет списка331"/>
    <w:next w:val="a2"/>
    <w:semiHidden/>
    <w:unhideWhenUsed/>
    <w:rsid w:val="00B17068"/>
  </w:style>
  <w:style w:type="numbering" w:customStyle="1" w:styleId="421">
    <w:name w:val="Нет списка421"/>
    <w:next w:val="a2"/>
    <w:semiHidden/>
    <w:unhideWhenUsed/>
    <w:rsid w:val="00B17068"/>
  </w:style>
  <w:style w:type="numbering" w:customStyle="1" w:styleId="1131">
    <w:name w:val="Нет списка1131"/>
    <w:next w:val="a2"/>
    <w:semiHidden/>
    <w:rsid w:val="00B17068"/>
  </w:style>
  <w:style w:type="numbering" w:customStyle="1" w:styleId="11131">
    <w:name w:val="Нет списка11131"/>
    <w:next w:val="a2"/>
    <w:semiHidden/>
    <w:unhideWhenUsed/>
    <w:rsid w:val="00B17068"/>
  </w:style>
  <w:style w:type="numbering" w:customStyle="1" w:styleId="2121">
    <w:name w:val="Нет списка2121"/>
    <w:next w:val="a2"/>
    <w:semiHidden/>
    <w:unhideWhenUsed/>
    <w:rsid w:val="00B17068"/>
  </w:style>
  <w:style w:type="numbering" w:customStyle="1" w:styleId="3121">
    <w:name w:val="Нет списка3121"/>
    <w:next w:val="a2"/>
    <w:semiHidden/>
    <w:unhideWhenUsed/>
    <w:rsid w:val="00B17068"/>
  </w:style>
  <w:style w:type="numbering" w:customStyle="1" w:styleId="710">
    <w:name w:val="Нет списка71"/>
    <w:next w:val="a2"/>
    <w:uiPriority w:val="99"/>
    <w:semiHidden/>
    <w:unhideWhenUsed/>
    <w:rsid w:val="00B17068"/>
  </w:style>
  <w:style w:type="numbering" w:customStyle="1" w:styleId="141">
    <w:name w:val="Нет списка141"/>
    <w:next w:val="a2"/>
    <w:semiHidden/>
    <w:unhideWhenUsed/>
    <w:rsid w:val="00B17068"/>
  </w:style>
  <w:style w:type="numbering" w:customStyle="1" w:styleId="241">
    <w:name w:val="Нет списка241"/>
    <w:next w:val="a2"/>
    <w:semiHidden/>
    <w:unhideWhenUsed/>
    <w:rsid w:val="00B17068"/>
  </w:style>
  <w:style w:type="numbering" w:customStyle="1" w:styleId="341">
    <w:name w:val="Нет списка341"/>
    <w:next w:val="a2"/>
    <w:semiHidden/>
    <w:unhideWhenUsed/>
    <w:rsid w:val="00B17068"/>
  </w:style>
  <w:style w:type="numbering" w:customStyle="1" w:styleId="431">
    <w:name w:val="Нет списка431"/>
    <w:next w:val="a2"/>
    <w:semiHidden/>
    <w:unhideWhenUsed/>
    <w:rsid w:val="00B17068"/>
  </w:style>
  <w:style w:type="numbering" w:customStyle="1" w:styleId="1141">
    <w:name w:val="Нет списка1141"/>
    <w:next w:val="a2"/>
    <w:semiHidden/>
    <w:rsid w:val="00B17068"/>
  </w:style>
  <w:style w:type="numbering" w:customStyle="1" w:styleId="11141">
    <w:name w:val="Нет списка11141"/>
    <w:next w:val="a2"/>
    <w:semiHidden/>
    <w:unhideWhenUsed/>
    <w:rsid w:val="00B17068"/>
  </w:style>
  <w:style w:type="numbering" w:customStyle="1" w:styleId="2131">
    <w:name w:val="Нет списка2131"/>
    <w:next w:val="a2"/>
    <w:semiHidden/>
    <w:unhideWhenUsed/>
    <w:rsid w:val="00B17068"/>
  </w:style>
  <w:style w:type="numbering" w:customStyle="1" w:styleId="3131">
    <w:name w:val="Нет списка3131"/>
    <w:next w:val="a2"/>
    <w:semiHidden/>
    <w:unhideWhenUsed/>
    <w:rsid w:val="00B17068"/>
  </w:style>
  <w:style w:type="numbering" w:customStyle="1" w:styleId="90">
    <w:name w:val="Нет списка9"/>
    <w:next w:val="a2"/>
    <w:uiPriority w:val="99"/>
    <w:semiHidden/>
    <w:unhideWhenUsed/>
    <w:rsid w:val="00B17068"/>
  </w:style>
  <w:style w:type="numbering" w:customStyle="1" w:styleId="160">
    <w:name w:val="Нет списка16"/>
    <w:next w:val="a2"/>
    <w:uiPriority w:val="99"/>
    <w:semiHidden/>
    <w:unhideWhenUsed/>
    <w:rsid w:val="00B17068"/>
  </w:style>
  <w:style w:type="table" w:customStyle="1" w:styleId="37">
    <w:name w:val="Сетка таблицы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2"/>
    <w:semiHidden/>
    <w:unhideWhenUsed/>
    <w:rsid w:val="00B17068"/>
  </w:style>
  <w:style w:type="numbering" w:customStyle="1" w:styleId="1116">
    <w:name w:val="Нет списка1116"/>
    <w:next w:val="a2"/>
    <w:semiHidden/>
    <w:unhideWhenUsed/>
    <w:rsid w:val="00B17068"/>
  </w:style>
  <w:style w:type="numbering" w:customStyle="1" w:styleId="260">
    <w:name w:val="Нет списка26"/>
    <w:next w:val="a2"/>
    <w:semiHidden/>
    <w:unhideWhenUsed/>
    <w:rsid w:val="00B17068"/>
  </w:style>
  <w:style w:type="numbering" w:customStyle="1" w:styleId="360">
    <w:name w:val="Нет списка36"/>
    <w:next w:val="a2"/>
    <w:semiHidden/>
    <w:unhideWhenUsed/>
    <w:rsid w:val="00B17068"/>
  </w:style>
  <w:style w:type="numbering" w:customStyle="1" w:styleId="45">
    <w:name w:val="Нет списка45"/>
    <w:next w:val="a2"/>
    <w:semiHidden/>
    <w:unhideWhenUsed/>
    <w:rsid w:val="00B17068"/>
  </w:style>
  <w:style w:type="numbering" w:customStyle="1" w:styleId="11113">
    <w:name w:val="Нет списка11113"/>
    <w:next w:val="a2"/>
    <w:semiHidden/>
    <w:rsid w:val="00B17068"/>
  </w:style>
  <w:style w:type="table" w:customStyle="1" w:styleId="122">
    <w:name w:val="Сетка таблицы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semiHidden/>
    <w:unhideWhenUsed/>
    <w:rsid w:val="00B17068"/>
  </w:style>
  <w:style w:type="numbering" w:customStyle="1" w:styleId="2150">
    <w:name w:val="Нет списка215"/>
    <w:next w:val="a2"/>
    <w:semiHidden/>
    <w:unhideWhenUsed/>
    <w:rsid w:val="00B17068"/>
  </w:style>
  <w:style w:type="numbering" w:customStyle="1" w:styleId="315">
    <w:name w:val="Нет списка315"/>
    <w:next w:val="a2"/>
    <w:semiHidden/>
    <w:unhideWhenUsed/>
    <w:rsid w:val="00B17068"/>
  </w:style>
  <w:style w:type="numbering" w:customStyle="1" w:styleId="52">
    <w:name w:val="Нет списка52"/>
    <w:next w:val="a2"/>
    <w:uiPriority w:val="99"/>
    <w:semiHidden/>
    <w:unhideWhenUsed/>
    <w:rsid w:val="00B17068"/>
  </w:style>
  <w:style w:type="numbering" w:customStyle="1" w:styleId="1220">
    <w:name w:val="Нет списка122"/>
    <w:next w:val="a2"/>
    <w:semiHidden/>
    <w:unhideWhenUsed/>
    <w:rsid w:val="00B17068"/>
  </w:style>
  <w:style w:type="numbering" w:customStyle="1" w:styleId="222">
    <w:name w:val="Нет списка222"/>
    <w:next w:val="a2"/>
    <w:semiHidden/>
    <w:unhideWhenUsed/>
    <w:rsid w:val="00B17068"/>
  </w:style>
  <w:style w:type="numbering" w:customStyle="1" w:styleId="322">
    <w:name w:val="Нет списка322"/>
    <w:next w:val="a2"/>
    <w:semiHidden/>
    <w:unhideWhenUsed/>
    <w:rsid w:val="00B17068"/>
  </w:style>
  <w:style w:type="numbering" w:customStyle="1" w:styleId="412">
    <w:name w:val="Нет списка412"/>
    <w:next w:val="a2"/>
    <w:semiHidden/>
    <w:unhideWhenUsed/>
    <w:rsid w:val="00B17068"/>
  </w:style>
  <w:style w:type="numbering" w:customStyle="1" w:styleId="1122">
    <w:name w:val="Нет списка1122"/>
    <w:next w:val="a2"/>
    <w:semiHidden/>
    <w:rsid w:val="00B17068"/>
  </w:style>
  <w:style w:type="numbering" w:customStyle="1" w:styleId="11122">
    <w:name w:val="Нет списка11122"/>
    <w:next w:val="a2"/>
    <w:semiHidden/>
    <w:unhideWhenUsed/>
    <w:rsid w:val="00B17068"/>
  </w:style>
  <w:style w:type="numbering" w:customStyle="1" w:styleId="2112">
    <w:name w:val="Нет списка2112"/>
    <w:next w:val="a2"/>
    <w:semiHidden/>
    <w:unhideWhenUsed/>
    <w:rsid w:val="00B17068"/>
  </w:style>
  <w:style w:type="numbering" w:customStyle="1" w:styleId="3112">
    <w:name w:val="Нет списка3112"/>
    <w:next w:val="a2"/>
    <w:semiHidden/>
    <w:unhideWhenUsed/>
    <w:rsid w:val="00B17068"/>
  </w:style>
  <w:style w:type="numbering" w:customStyle="1" w:styleId="62">
    <w:name w:val="Нет списка62"/>
    <w:next w:val="a2"/>
    <w:uiPriority w:val="99"/>
    <w:semiHidden/>
    <w:unhideWhenUsed/>
    <w:rsid w:val="00B17068"/>
  </w:style>
  <w:style w:type="numbering" w:customStyle="1" w:styleId="132">
    <w:name w:val="Нет списка132"/>
    <w:next w:val="a2"/>
    <w:semiHidden/>
    <w:unhideWhenUsed/>
    <w:rsid w:val="00B17068"/>
  </w:style>
  <w:style w:type="numbering" w:customStyle="1" w:styleId="232">
    <w:name w:val="Нет списка232"/>
    <w:next w:val="a2"/>
    <w:semiHidden/>
    <w:unhideWhenUsed/>
    <w:rsid w:val="00B17068"/>
  </w:style>
  <w:style w:type="numbering" w:customStyle="1" w:styleId="332">
    <w:name w:val="Нет списка332"/>
    <w:next w:val="a2"/>
    <w:semiHidden/>
    <w:unhideWhenUsed/>
    <w:rsid w:val="00B17068"/>
  </w:style>
  <w:style w:type="numbering" w:customStyle="1" w:styleId="422">
    <w:name w:val="Нет списка422"/>
    <w:next w:val="a2"/>
    <w:semiHidden/>
    <w:unhideWhenUsed/>
    <w:rsid w:val="00B17068"/>
  </w:style>
  <w:style w:type="numbering" w:customStyle="1" w:styleId="1132">
    <w:name w:val="Нет списка1132"/>
    <w:next w:val="a2"/>
    <w:semiHidden/>
    <w:rsid w:val="00B17068"/>
  </w:style>
  <w:style w:type="numbering" w:customStyle="1" w:styleId="11132">
    <w:name w:val="Нет списка11132"/>
    <w:next w:val="a2"/>
    <w:semiHidden/>
    <w:unhideWhenUsed/>
    <w:rsid w:val="00B17068"/>
  </w:style>
  <w:style w:type="numbering" w:customStyle="1" w:styleId="2122">
    <w:name w:val="Нет списка2122"/>
    <w:next w:val="a2"/>
    <w:semiHidden/>
    <w:unhideWhenUsed/>
    <w:rsid w:val="00B17068"/>
  </w:style>
  <w:style w:type="numbering" w:customStyle="1" w:styleId="3122">
    <w:name w:val="Нет списка3122"/>
    <w:next w:val="a2"/>
    <w:semiHidden/>
    <w:unhideWhenUsed/>
    <w:rsid w:val="00B17068"/>
  </w:style>
  <w:style w:type="numbering" w:customStyle="1" w:styleId="72">
    <w:name w:val="Нет списка72"/>
    <w:next w:val="a2"/>
    <w:uiPriority w:val="99"/>
    <w:semiHidden/>
    <w:unhideWhenUsed/>
    <w:rsid w:val="00B17068"/>
  </w:style>
  <w:style w:type="numbering" w:customStyle="1" w:styleId="142">
    <w:name w:val="Нет списка142"/>
    <w:next w:val="a2"/>
    <w:semiHidden/>
    <w:unhideWhenUsed/>
    <w:rsid w:val="00B17068"/>
  </w:style>
  <w:style w:type="numbering" w:customStyle="1" w:styleId="242">
    <w:name w:val="Нет списка242"/>
    <w:next w:val="a2"/>
    <w:semiHidden/>
    <w:unhideWhenUsed/>
    <w:rsid w:val="00B17068"/>
  </w:style>
  <w:style w:type="numbering" w:customStyle="1" w:styleId="342">
    <w:name w:val="Нет списка342"/>
    <w:next w:val="a2"/>
    <w:semiHidden/>
    <w:unhideWhenUsed/>
    <w:rsid w:val="00B17068"/>
  </w:style>
  <w:style w:type="numbering" w:customStyle="1" w:styleId="432">
    <w:name w:val="Нет списка432"/>
    <w:next w:val="a2"/>
    <w:semiHidden/>
    <w:unhideWhenUsed/>
    <w:rsid w:val="00B17068"/>
  </w:style>
  <w:style w:type="numbering" w:customStyle="1" w:styleId="1142">
    <w:name w:val="Нет списка1142"/>
    <w:next w:val="a2"/>
    <w:semiHidden/>
    <w:rsid w:val="00B17068"/>
  </w:style>
  <w:style w:type="numbering" w:customStyle="1" w:styleId="11142">
    <w:name w:val="Нет списка11142"/>
    <w:next w:val="a2"/>
    <w:semiHidden/>
    <w:unhideWhenUsed/>
    <w:rsid w:val="00B17068"/>
  </w:style>
  <w:style w:type="numbering" w:customStyle="1" w:styleId="2132">
    <w:name w:val="Нет списка2132"/>
    <w:next w:val="a2"/>
    <w:semiHidden/>
    <w:unhideWhenUsed/>
    <w:rsid w:val="00B17068"/>
  </w:style>
  <w:style w:type="numbering" w:customStyle="1" w:styleId="3132">
    <w:name w:val="Нет списка3132"/>
    <w:next w:val="a2"/>
    <w:semiHidden/>
    <w:unhideWhenUsed/>
    <w:rsid w:val="00B17068"/>
  </w:style>
  <w:style w:type="numbering" w:customStyle="1" w:styleId="81">
    <w:name w:val="Нет списка81"/>
    <w:next w:val="a2"/>
    <w:uiPriority w:val="99"/>
    <w:semiHidden/>
    <w:unhideWhenUsed/>
    <w:rsid w:val="00B17068"/>
  </w:style>
  <w:style w:type="numbering" w:customStyle="1" w:styleId="151">
    <w:name w:val="Нет списка151"/>
    <w:next w:val="a2"/>
    <w:uiPriority w:val="99"/>
    <w:semiHidden/>
    <w:unhideWhenUsed/>
    <w:rsid w:val="00B17068"/>
  </w:style>
  <w:style w:type="table" w:customStyle="1" w:styleId="216">
    <w:name w:val="Сетка таблицы2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Нет списка1151"/>
    <w:next w:val="a2"/>
    <w:semiHidden/>
    <w:unhideWhenUsed/>
    <w:rsid w:val="00B17068"/>
  </w:style>
  <w:style w:type="numbering" w:customStyle="1" w:styleId="11151">
    <w:name w:val="Нет списка11151"/>
    <w:next w:val="a2"/>
    <w:semiHidden/>
    <w:unhideWhenUsed/>
    <w:rsid w:val="00B17068"/>
  </w:style>
  <w:style w:type="numbering" w:customStyle="1" w:styleId="251">
    <w:name w:val="Нет списка251"/>
    <w:next w:val="a2"/>
    <w:semiHidden/>
    <w:unhideWhenUsed/>
    <w:rsid w:val="00B17068"/>
  </w:style>
  <w:style w:type="numbering" w:customStyle="1" w:styleId="351">
    <w:name w:val="Нет списка351"/>
    <w:next w:val="a2"/>
    <w:semiHidden/>
    <w:unhideWhenUsed/>
    <w:rsid w:val="00B17068"/>
  </w:style>
  <w:style w:type="numbering" w:customStyle="1" w:styleId="441">
    <w:name w:val="Нет списка441"/>
    <w:next w:val="a2"/>
    <w:semiHidden/>
    <w:unhideWhenUsed/>
    <w:rsid w:val="00B17068"/>
  </w:style>
  <w:style w:type="numbering" w:customStyle="1" w:styleId="111121">
    <w:name w:val="Нет списка111121"/>
    <w:next w:val="a2"/>
    <w:semiHidden/>
    <w:rsid w:val="00B17068"/>
  </w:style>
  <w:style w:type="table" w:customStyle="1" w:styleId="1117">
    <w:name w:val="Сетка таблицы1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Нет списка11111111"/>
    <w:next w:val="a2"/>
    <w:semiHidden/>
    <w:unhideWhenUsed/>
    <w:rsid w:val="00B17068"/>
  </w:style>
  <w:style w:type="numbering" w:customStyle="1" w:styleId="2141">
    <w:name w:val="Нет списка2141"/>
    <w:next w:val="a2"/>
    <w:semiHidden/>
    <w:unhideWhenUsed/>
    <w:rsid w:val="00B17068"/>
  </w:style>
  <w:style w:type="numbering" w:customStyle="1" w:styleId="3141">
    <w:name w:val="Нет списка3141"/>
    <w:next w:val="a2"/>
    <w:semiHidden/>
    <w:unhideWhenUsed/>
    <w:rsid w:val="00B17068"/>
  </w:style>
  <w:style w:type="numbering" w:customStyle="1" w:styleId="511">
    <w:name w:val="Нет списка511"/>
    <w:next w:val="a2"/>
    <w:uiPriority w:val="99"/>
    <w:semiHidden/>
    <w:unhideWhenUsed/>
    <w:rsid w:val="00B17068"/>
  </w:style>
  <w:style w:type="numbering" w:customStyle="1" w:styleId="1211">
    <w:name w:val="Нет списка1211"/>
    <w:next w:val="a2"/>
    <w:semiHidden/>
    <w:unhideWhenUsed/>
    <w:rsid w:val="00B17068"/>
  </w:style>
  <w:style w:type="numbering" w:customStyle="1" w:styleId="2211">
    <w:name w:val="Нет списка2211"/>
    <w:next w:val="a2"/>
    <w:semiHidden/>
    <w:unhideWhenUsed/>
    <w:rsid w:val="00B17068"/>
  </w:style>
  <w:style w:type="numbering" w:customStyle="1" w:styleId="3211">
    <w:name w:val="Нет списка3211"/>
    <w:next w:val="a2"/>
    <w:semiHidden/>
    <w:unhideWhenUsed/>
    <w:rsid w:val="00B17068"/>
  </w:style>
  <w:style w:type="numbering" w:customStyle="1" w:styleId="4111">
    <w:name w:val="Нет списка4111"/>
    <w:next w:val="a2"/>
    <w:semiHidden/>
    <w:unhideWhenUsed/>
    <w:rsid w:val="00B17068"/>
  </w:style>
  <w:style w:type="numbering" w:customStyle="1" w:styleId="11211">
    <w:name w:val="Нет списка11211"/>
    <w:next w:val="a2"/>
    <w:semiHidden/>
    <w:rsid w:val="00B17068"/>
  </w:style>
  <w:style w:type="numbering" w:customStyle="1" w:styleId="111211">
    <w:name w:val="Нет списка111211"/>
    <w:next w:val="a2"/>
    <w:semiHidden/>
    <w:unhideWhenUsed/>
    <w:rsid w:val="00B17068"/>
  </w:style>
  <w:style w:type="numbering" w:customStyle="1" w:styleId="21111">
    <w:name w:val="Нет списка21111"/>
    <w:next w:val="a2"/>
    <w:semiHidden/>
    <w:unhideWhenUsed/>
    <w:rsid w:val="00B17068"/>
  </w:style>
  <w:style w:type="numbering" w:customStyle="1" w:styleId="31111">
    <w:name w:val="Нет списка31111"/>
    <w:next w:val="a2"/>
    <w:semiHidden/>
    <w:unhideWhenUsed/>
    <w:rsid w:val="00B17068"/>
  </w:style>
  <w:style w:type="numbering" w:customStyle="1" w:styleId="611">
    <w:name w:val="Нет списка611"/>
    <w:next w:val="a2"/>
    <w:uiPriority w:val="99"/>
    <w:semiHidden/>
    <w:unhideWhenUsed/>
    <w:rsid w:val="00B17068"/>
  </w:style>
  <w:style w:type="numbering" w:customStyle="1" w:styleId="1311">
    <w:name w:val="Нет списка1311"/>
    <w:next w:val="a2"/>
    <w:semiHidden/>
    <w:unhideWhenUsed/>
    <w:rsid w:val="00B17068"/>
  </w:style>
  <w:style w:type="numbering" w:customStyle="1" w:styleId="2311">
    <w:name w:val="Нет списка2311"/>
    <w:next w:val="a2"/>
    <w:semiHidden/>
    <w:unhideWhenUsed/>
    <w:rsid w:val="00B17068"/>
  </w:style>
  <w:style w:type="numbering" w:customStyle="1" w:styleId="3311">
    <w:name w:val="Нет списка3311"/>
    <w:next w:val="a2"/>
    <w:semiHidden/>
    <w:unhideWhenUsed/>
    <w:rsid w:val="00B17068"/>
  </w:style>
  <w:style w:type="numbering" w:customStyle="1" w:styleId="4211">
    <w:name w:val="Нет списка4211"/>
    <w:next w:val="a2"/>
    <w:semiHidden/>
    <w:unhideWhenUsed/>
    <w:rsid w:val="00B17068"/>
  </w:style>
  <w:style w:type="numbering" w:customStyle="1" w:styleId="11311">
    <w:name w:val="Нет списка11311"/>
    <w:next w:val="a2"/>
    <w:semiHidden/>
    <w:rsid w:val="00B17068"/>
  </w:style>
  <w:style w:type="numbering" w:customStyle="1" w:styleId="111311">
    <w:name w:val="Нет списка111311"/>
    <w:next w:val="a2"/>
    <w:semiHidden/>
    <w:unhideWhenUsed/>
    <w:rsid w:val="00B17068"/>
  </w:style>
  <w:style w:type="numbering" w:customStyle="1" w:styleId="21211">
    <w:name w:val="Нет списка21211"/>
    <w:next w:val="a2"/>
    <w:semiHidden/>
    <w:unhideWhenUsed/>
    <w:rsid w:val="00B17068"/>
  </w:style>
  <w:style w:type="numbering" w:customStyle="1" w:styleId="31211">
    <w:name w:val="Нет списка31211"/>
    <w:next w:val="a2"/>
    <w:semiHidden/>
    <w:unhideWhenUsed/>
    <w:rsid w:val="00B17068"/>
  </w:style>
  <w:style w:type="numbering" w:customStyle="1" w:styleId="711">
    <w:name w:val="Нет списка711"/>
    <w:next w:val="a2"/>
    <w:uiPriority w:val="99"/>
    <w:semiHidden/>
    <w:unhideWhenUsed/>
    <w:rsid w:val="00B17068"/>
  </w:style>
  <w:style w:type="numbering" w:customStyle="1" w:styleId="1411">
    <w:name w:val="Нет списка1411"/>
    <w:next w:val="a2"/>
    <w:semiHidden/>
    <w:unhideWhenUsed/>
    <w:rsid w:val="00B17068"/>
  </w:style>
  <w:style w:type="numbering" w:customStyle="1" w:styleId="2411">
    <w:name w:val="Нет списка2411"/>
    <w:next w:val="a2"/>
    <w:semiHidden/>
    <w:unhideWhenUsed/>
    <w:rsid w:val="00B17068"/>
  </w:style>
  <w:style w:type="numbering" w:customStyle="1" w:styleId="3411">
    <w:name w:val="Нет списка3411"/>
    <w:next w:val="a2"/>
    <w:semiHidden/>
    <w:unhideWhenUsed/>
    <w:rsid w:val="00B17068"/>
  </w:style>
  <w:style w:type="numbering" w:customStyle="1" w:styleId="4311">
    <w:name w:val="Нет списка4311"/>
    <w:next w:val="a2"/>
    <w:semiHidden/>
    <w:unhideWhenUsed/>
    <w:rsid w:val="00B17068"/>
  </w:style>
  <w:style w:type="numbering" w:customStyle="1" w:styleId="11411">
    <w:name w:val="Нет списка11411"/>
    <w:next w:val="a2"/>
    <w:semiHidden/>
    <w:rsid w:val="00B17068"/>
  </w:style>
  <w:style w:type="numbering" w:customStyle="1" w:styleId="111411">
    <w:name w:val="Нет списка111411"/>
    <w:next w:val="a2"/>
    <w:semiHidden/>
    <w:unhideWhenUsed/>
    <w:rsid w:val="00B17068"/>
  </w:style>
  <w:style w:type="numbering" w:customStyle="1" w:styleId="21311">
    <w:name w:val="Нет списка21311"/>
    <w:next w:val="a2"/>
    <w:semiHidden/>
    <w:unhideWhenUsed/>
    <w:rsid w:val="00B17068"/>
  </w:style>
  <w:style w:type="numbering" w:customStyle="1" w:styleId="31311">
    <w:name w:val="Нет списка31311"/>
    <w:next w:val="a2"/>
    <w:semiHidden/>
    <w:unhideWhenUsed/>
    <w:rsid w:val="00B17068"/>
  </w:style>
  <w:style w:type="numbering" w:customStyle="1" w:styleId="100">
    <w:name w:val="Нет списка10"/>
    <w:next w:val="a2"/>
    <w:uiPriority w:val="99"/>
    <w:semiHidden/>
    <w:unhideWhenUsed/>
    <w:rsid w:val="00B17068"/>
  </w:style>
  <w:style w:type="numbering" w:customStyle="1" w:styleId="170">
    <w:name w:val="Нет списка17"/>
    <w:next w:val="a2"/>
    <w:uiPriority w:val="99"/>
    <w:semiHidden/>
    <w:unhideWhenUsed/>
    <w:rsid w:val="00B17068"/>
  </w:style>
  <w:style w:type="table" w:customStyle="1" w:styleId="46">
    <w:name w:val="Сетка таблицы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Нет списка117"/>
    <w:next w:val="a2"/>
    <w:semiHidden/>
    <w:unhideWhenUsed/>
    <w:rsid w:val="00B17068"/>
  </w:style>
  <w:style w:type="numbering" w:customStyle="1" w:styleId="11170">
    <w:name w:val="Нет списка1117"/>
    <w:next w:val="a2"/>
    <w:semiHidden/>
    <w:unhideWhenUsed/>
    <w:rsid w:val="00B17068"/>
  </w:style>
  <w:style w:type="numbering" w:customStyle="1" w:styleId="270">
    <w:name w:val="Нет списка27"/>
    <w:next w:val="a2"/>
    <w:semiHidden/>
    <w:unhideWhenUsed/>
    <w:rsid w:val="00B17068"/>
  </w:style>
  <w:style w:type="numbering" w:customStyle="1" w:styleId="370">
    <w:name w:val="Нет списка37"/>
    <w:next w:val="a2"/>
    <w:semiHidden/>
    <w:unhideWhenUsed/>
    <w:rsid w:val="00B17068"/>
  </w:style>
  <w:style w:type="numbering" w:customStyle="1" w:styleId="460">
    <w:name w:val="Нет списка46"/>
    <w:next w:val="a2"/>
    <w:semiHidden/>
    <w:unhideWhenUsed/>
    <w:rsid w:val="00B17068"/>
  </w:style>
  <w:style w:type="numbering" w:customStyle="1" w:styleId="11114">
    <w:name w:val="Нет списка11114"/>
    <w:next w:val="a2"/>
    <w:semiHidden/>
    <w:rsid w:val="00B17068"/>
  </w:style>
  <w:style w:type="table" w:customStyle="1" w:styleId="133">
    <w:name w:val="Сетка таблицы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Нет списка111113"/>
    <w:next w:val="a2"/>
    <w:semiHidden/>
    <w:unhideWhenUsed/>
    <w:rsid w:val="00B17068"/>
  </w:style>
  <w:style w:type="numbering" w:customStyle="1" w:styleId="2160">
    <w:name w:val="Нет списка216"/>
    <w:next w:val="a2"/>
    <w:semiHidden/>
    <w:unhideWhenUsed/>
    <w:rsid w:val="00B17068"/>
  </w:style>
  <w:style w:type="numbering" w:customStyle="1" w:styleId="316">
    <w:name w:val="Нет списка316"/>
    <w:next w:val="a2"/>
    <w:semiHidden/>
    <w:unhideWhenUsed/>
    <w:rsid w:val="00B17068"/>
  </w:style>
  <w:style w:type="numbering" w:customStyle="1" w:styleId="53">
    <w:name w:val="Нет списка53"/>
    <w:next w:val="a2"/>
    <w:uiPriority w:val="99"/>
    <w:semiHidden/>
    <w:unhideWhenUsed/>
    <w:rsid w:val="00B17068"/>
  </w:style>
  <w:style w:type="numbering" w:customStyle="1" w:styleId="123">
    <w:name w:val="Нет списка123"/>
    <w:next w:val="a2"/>
    <w:semiHidden/>
    <w:unhideWhenUsed/>
    <w:rsid w:val="00B17068"/>
  </w:style>
  <w:style w:type="numbering" w:customStyle="1" w:styleId="223">
    <w:name w:val="Нет списка223"/>
    <w:next w:val="a2"/>
    <w:semiHidden/>
    <w:unhideWhenUsed/>
    <w:rsid w:val="00B17068"/>
  </w:style>
  <w:style w:type="numbering" w:customStyle="1" w:styleId="323">
    <w:name w:val="Нет списка323"/>
    <w:next w:val="a2"/>
    <w:semiHidden/>
    <w:unhideWhenUsed/>
    <w:rsid w:val="00B17068"/>
  </w:style>
  <w:style w:type="numbering" w:customStyle="1" w:styleId="413">
    <w:name w:val="Нет списка413"/>
    <w:next w:val="a2"/>
    <w:semiHidden/>
    <w:unhideWhenUsed/>
    <w:rsid w:val="00B17068"/>
  </w:style>
  <w:style w:type="numbering" w:customStyle="1" w:styleId="1123">
    <w:name w:val="Нет списка1123"/>
    <w:next w:val="a2"/>
    <w:semiHidden/>
    <w:rsid w:val="00B17068"/>
  </w:style>
  <w:style w:type="numbering" w:customStyle="1" w:styleId="11123">
    <w:name w:val="Нет списка11123"/>
    <w:next w:val="a2"/>
    <w:semiHidden/>
    <w:unhideWhenUsed/>
    <w:rsid w:val="00B17068"/>
  </w:style>
  <w:style w:type="numbering" w:customStyle="1" w:styleId="2113">
    <w:name w:val="Нет списка2113"/>
    <w:next w:val="a2"/>
    <w:semiHidden/>
    <w:unhideWhenUsed/>
    <w:rsid w:val="00B17068"/>
  </w:style>
  <w:style w:type="numbering" w:customStyle="1" w:styleId="3113">
    <w:name w:val="Нет списка3113"/>
    <w:next w:val="a2"/>
    <w:semiHidden/>
    <w:unhideWhenUsed/>
    <w:rsid w:val="00B17068"/>
  </w:style>
  <w:style w:type="numbering" w:customStyle="1" w:styleId="63">
    <w:name w:val="Нет списка63"/>
    <w:next w:val="a2"/>
    <w:uiPriority w:val="99"/>
    <w:semiHidden/>
    <w:unhideWhenUsed/>
    <w:rsid w:val="00B17068"/>
  </w:style>
  <w:style w:type="numbering" w:customStyle="1" w:styleId="1330">
    <w:name w:val="Нет списка133"/>
    <w:next w:val="a2"/>
    <w:semiHidden/>
    <w:unhideWhenUsed/>
    <w:rsid w:val="00B17068"/>
  </w:style>
  <w:style w:type="numbering" w:customStyle="1" w:styleId="233">
    <w:name w:val="Нет списка233"/>
    <w:next w:val="a2"/>
    <w:semiHidden/>
    <w:unhideWhenUsed/>
    <w:rsid w:val="00B17068"/>
  </w:style>
  <w:style w:type="numbering" w:customStyle="1" w:styleId="333">
    <w:name w:val="Нет списка333"/>
    <w:next w:val="a2"/>
    <w:semiHidden/>
    <w:unhideWhenUsed/>
    <w:rsid w:val="00B17068"/>
  </w:style>
  <w:style w:type="numbering" w:customStyle="1" w:styleId="423">
    <w:name w:val="Нет списка423"/>
    <w:next w:val="a2"/>
    <w:semiHidden/>
    <w:unhideWhenUsed/>
    <w:rsid w:val="00B17068"/>
  </w:style>
  <w:style w:type="numbering" w:customStyle="1" w:styleId="1133">
    <w:name w:val="Нет списка1133"/>
    <w:next w:val="a2"/>
    <w:semiHidden/>
    <w:rsid w:val="00B17068"/>
  </w:style>
  <w:style w:type="numbering" w:customStyle="1" w:styleId="11133">
    <w:name w:val="Нет списка11133"/>
    <w:next w:val="a2"/>
    <w:semiHidden/>
    <w:unhideWhenUsed/>
    <w:rsid w:val="00B17068"/>
  </w:style>
  <w:style w:type="numbering" w:customStyle="1" w:styleId="2123">
    <w:name w:val="Нет списка2123"/>
    <w:next w:val="a2"/>
    <w:semiHidden/>
    <w:unhideWhenUsed/>
    <w:rsid w:val="00B17068"/>
  </w:style>
  <w:style w:type="numbering" w:customStyle="1" w:styleId="3123">
    <w:name w:val="Нет списка3123"/>
    <w:next w:val="a2"/>
    <w:semiHidden/>
    <w:unhideWhenUsed/>
    <w:rsid w:val="00B17068"/>
  </w:style>
  <w:style w:type="numbering" w:customStyle="1" w:styleId="73">
    <w:name w:val="Нет списка73"/>
    <w:next w:val="a2"/>
    <w:uiPriority w:val="99"/>
    <w:semiHidden/>
    <w:unhideWhenUsed/>
    <w:rsid w:val="00B17068"/>
  </w:style>
  <w:style w:type="numbering" w:customStyle="1" w:styleId="143">
    <w:name w:val="Нет списка143"/>
    <w:next w:val="a2"/>
    <w:semiHidden/>
    <w:unhideWhenUsed/>
    <w:rsid w:val="00B17068"/>
  </w:style>
  <w:style w:type="numbering" w:customStyle="1" w:styleId="243">
    <w:name w:val="Нет списка243"/>
    <w:next w:val="a2"/>
    <w:semiHidden/>
    <w:unhideWhenUsed/>
    <w:rsid w:val="00B17068"/>
  </w:style>
  <w:style w:type="numbering" w:customStyle="1" w:styleId="343">
    <w:name w:val="Нет списка343"/>
    <w:next w:val="a2"/>
    <w:semiHidden/>
    <w:unhideWhenUsed/>
    <w:rsid w:val="00B17068"/>
  </w:style>
  <w:style w:type="numbering" w:customStyle="1" w:styleId="433">
    <w:name w:val="Нет списка433"/>
    <w:next w:val="a2"/>
    <w:semiHidden/>
    <w:unhideWhenUsed/>
    <w:rsid w:val="00B17068"/>
  </w:style>
  <w:style w:type="numbering" w:customStyle="1" w:styleId="1143">
    <w:name w:val="Нет списка1143"/>
    <w:next w:val="a2"/>
    <w:semiHidden/>
    <w:rsid w:val="00B17068"/>
  </w:style>
  <w:style w:type="numbering" w:customStyle="1" w:styleId="11143">
    <w:name w:val="Нет списка11143"/>
    <w:next w:val="a2"/>
    <w:semiHidden/>
    <w:unhideWhenUsed/>
    <w:rsid w:val="00B17068"/>
  </w:style>
  <w:style w:type="numbering" w:customStyle="1" w:styleId="2133">
    <w:name w:val="Нет списка2133"/>
    <w:next w:val="a2"/>
    <w:semiHidden/>
    <w:unhideWhenUsed/>
    <w:rsid w:val="00B17068"/>
  </w:style>
  <w:style w:type="numbering" w:customStyle="1" w:styleId="3133">
    <w:name w:val="Нет списка3133"/>
    <w:next w:val="a2"/>
    <w:semiHidden/>
    <w:unhideWhenUsed/>
    <w:rsid w:val="00B17068"/>
  </w:style>
  <w:style w:type="numbering" w:customStyle="1" w:styleId="82">
    <w:name w:val="Нет списка82"/>
    <w:next w:val="a2"/>
    <w:uiPriority w:val="99"/>
    <w:semiHidden/>
    <w:unhideWhenUsed/>
    <w:rsid w:val="00B17068"/>
  </w:style>
  <w:style w:type="numbering" w:customStyle="1" w:styleId="152">
    <w:name w:val="Нет списка152"/>
    <w:next w:val="a2"/>
    <w:uiPriority w:val="99"/>
    <w:semiHidden/>
    <w:unhideWhenUsed/>
    <w:rsid w:val="00B17068"/>
  </w:style>
  <w:style w:type="table" w:customStyle="1" w:styleId="224">
    <w:name w:val="Сетка таблицы2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">
    <w:name w:val="Нет списка1152"/>
    <w:next w:val="a2"/>
    <w:semiHidden/>
    <w:unhideWhenUsed/>
    <w:rsid w:val="00B17068"/>
  </w:style>
  <w:style w:type="numbering" w:customStyle="1" w:styleId="11152">
    <w:name w:val="Нет списка11152"/>
    <w:next w:val="a2"/>
    <w:semiHidden/>
    <w:unhideWhenUsed/>
    <w:rsid w:val="00B17068"/>
  </w:style>
  <w:style w:type="numbering" w:customStyle="1" w:styleId="252">
    <w:name w:val="Нет списка252"/>
    <w:next w:val="a2"/>
    <w:semiHidden/>
    <w:unhideWhenUsed/>
    <w:rsid w:val="00B17068"/>
  </w:style>
  <w:style w:type="numbering" w:customStyle="1" w:styleId="352">
    <w:name w:val="Нет списка352"/>
    <w:next w:val="a2"/>
    <w:semiHidden/>
    <w:unhideWhenUsed/>
    <w:rsid w:val="00B17068"/>
  </w:style>
  <w:style w:type="numbering" w:customStyle="1" w:styleId="442">
    <w:name w:val="Нет списка442"/>
    <w:next w:val="a2"/>
    <w:semiHidden/>
    <w:unhideWhenUsed/>
    <w:rsid w:val="00B17068"/>
  </w:style>
  <w:style w:type="numbering" w:customStyle="1" w:styleId="111122">
    <w:name w:val="Нет списка111122"/>
    <w:next w:val="a2"/>
    <w:semiHidden/>
    <w:rsid w:val="00B17068"/>
  </w:style>
  <w:style w:type="table" w:customStyle="1" w:styleId="1120">
    <w:name w:val="Сетка таблицы1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">
    <w:name w:val="Нет списка1111112"/>
    <w:next w:val="a2"/>
    <w:semiHidden/>
    <w:unhideWhenUsed/>
    <w:rsid w:val="00B17068"/>
  </w:style>
  <w:style w:type="numbering" w:customStyle="1" w:styleId="2142">
    <w:name w:val="Нет списка2142"/>
    <w:next w:val="a2"/>
    <w:semiHidden/>
    <w:unhideWhenUsed/>
    <w:rsid w:val="00B17068"/>
  </w:style>
  <w:style w:type="numbering" w:customStyle="1" w:styleId="3142">
    <w:name w:val="Нет списка3142"/>
    <w:next w:val="a2"/>
    <w:semiHidden/>
    <w:unhideWhenUsed/>
    <w:rsid w:val="00B17068"/>
  </w:style>
  <w:style w:type="numbering" w:customStyle="1" w:styleId="512">
    <w:name w:val="Нет списка512"/>
    <w:next w:val="a2"/>
    <w:uiPriority w:val="99"/>
    <w:semiHidden/>
    <w:unhideWhenUsed/>
    <w:rsid w:val="00B17068"/>
  </w:style>
  <w:style w:type="numbering" w:customStyle="1" w:styleId="1212">
    <w:name w:val="Нет списка1212"/>
    <w:next w:val="a2"/>
    <w:semiHidden/>
    <w:unhideWhenUsed/>
    <w:rsid w:val="00B17068"/>
  </w:style>
  <w:style w:type="numbering" w:customStyle="1" w:styleId="2212">
    <w:name w:val="Нет списка2212"/>
    <w:next w:val="a2"/>
    <w:semiHidden/>
    <w:unhideWhenUsed/>
    <w:rsid w:val="00B17068"/>
  </w:style>
  <w:style w:type="numbering" w:customStyle="1" w:styleId="3212">
    <w:name w:val="Нет списка3212"/>
    <w:next w:val="a2"/>
    <w:semiHidden/>
    <w:unhideWhenUsed/>
    <w:rsid w:val="00B17068"/>
  </w:style>
  <w:style w:type="numbering" w:customStyle="1" w:styleId="4112">
    <w:name w:val="Нет списка4112"/>
    <w:next w:val="a2"/>
    <w:semiHidden/>
    <w:unhideWhenUsed/>
    <w:rsid w:val="00B17068"/>
  </w:style>
  <w:style w:type="numbering" w:customStyle="1" w:styleId="11212">
    <w:name w:val="Нет списка11212"/>
    <w:next w:val="a2"/>
    <w:semiHidden/>
    <w:rsid w:val="00B17068"/>
  </w:style>
  <w:style w:type="numbering" w:customStyle="1" w:styleId="111212">
    <w:name w:val="Нет списка111212"/>
    <w:next w:val="a2"/>
    <w:semiHidden/>
    <w:unhideWhenUsed/>
    <w:rsid w:val="00B17068"/>
  </w:style>
  <w:style w:type="numbering" w:customStyle="1" w:styleId="21112">
    <w:name w:val="Нет списка21112"/>
    <w:next w:val="a2"/>
    <w:semiHidden/>
    <w:unhideWhenUsed/>
    <w:rsid w:val="00B17068"/>
  </w:style>
  <w:style w:type="numbering" w:customStyle="1" w:styleId="31112">
    <w:name w:val="Нет списка31112"/>
    <w:next w:val="a2"/>
    <w:semiHidden/>
    <w:unhideWhenUsed/>
    <w:rsid w:val="00B17068"/>
  </w:style>
  <w:style w:type="numbering" w:customStyle="1" w:styleId="612">
    <w:name w:val="Нет списка612"/>
    <w:next w:val="a2"/>
    <w:uiPriority w:val="99"/>
    <w:semiHidden/>
    <w:unhideWhenUsed/>
    <w:rsid w:val="00B17068"/>
  </w:style>
  <w:style w:type="numbering" w:customStyle="1" w:styleId="1312">
    <w:name w:val="Нет списка1312"/>
    <w:next w:val="a2"/>
    <w:semiHidden/>
    <w:unhideWhenUsed/>
    <w:rsid w:val="00B17068"/>
  </w:style>
  <w:style w:type="numbering" w:customStyle="1" w:styleId="2312">
    <w:name w:val="Нет списка2312"/>
    <w:next w:val="a2"/>
    <w:semiHidden/>
    <w:unhideWhenUsed/>
    <w:rsid w:val="00B17068"/>
  </w:style>
  <w:style w:type="numbering" w:customStyle="1" w:styleId="3312">
    <w:name w:val="Нет списка3312"/>
    <w:next w:val="a2"/>
    <w:semiHidden/>
    <w:unhideWhenUsed/>
    <w:rsid w:val="00B17068"/>
  </w:style>
  <w:style w:type="numbering" w:customStyle="1" w:styleId="4212">
    <w:name w:val="Нет списка4212"/>
    <w:next w:val="a2"/>
    <w:semiHidden/>
    <w:unhideWhenUsed/>
    <w:rsid w:val="00B17068"/>
  </w:style>
  <w:style w:type="numbering" w:customStyle="1" w:styleId="11312">
    <w:name w:val="Нет списка11312"/>
    <w:next w:val="a2"/>
    <w:semiHidden/>
    <w:rsid w:val="00B17068"/>
  </w:style>
  <w:style w:type="numbering" w:customStyle="1" w:styleId="111312">
    <w:name w:val="Нет списка111312"/>
    <w:next w:val="a2"/>
    <w:semiHidden/>
    <w:unhideWhenUsed/>
    <w:rsid w:val="00B17068"/>
  </w:style>
  <w:style w:type="numbering" w:customStyle="1" w:styleId="21212">
    <w:name w:val="Нет списка21212"/>
    <w:next w:val="a2"/>
    <w:semiHidden/>
    <w:unhideWhenUsed/>
    <w:rsid w:val="00B17068"/>
  </w:style>
  <w:style w:type="numbering" w:customStyle="1" w:styleId="31212">
    <w:name w:val="Нет списка31212"/>
    <w:next w:val="a2"/>
    <w:semiHidden/>
    <w:unhideWhenUsed/>
    <w:rsid w:val="00B17068"/>
  </w:style>
  <w:style w:type="numbering" w:customStyle="1" w:styleId="712">
    <w:name w:val="Нет списка712"/>
    <w:next w:val="a2"/>
    <w:uiPriority w:val="99"/>
    <w:semiHidden/>
    <w:unhideWhenUsed/>
    <w:rsid w:val="00B17068"/>
  </w:style>
  <w:style w:type="numbering" w:customStyle="1" w:styleId="1412">
    <w:name w:val="Нет списка1412"/>
    <w:next w:val="a2"/>
    <w:semiHidden/>
    <w:unhideWhenUsed/>
    <w:rsid w:val="00B17068"/>
  </w:style>
  <w:style w:type="numbering" w:customStyle="1" w:styleId="2412">
    <w:name w:val="Нет списка2412"/>
    <w:next w:val="a2"/>
    <w:semiHidden/>
    <w:unhideWhenUsed/>
    <w:rsid w:val="00B17068"/>
  </w:style>
  <w:style w:type="numbering" w:customStyle="1" w:styleId="3412">
    <w:name w:val="Нет списка3412"/>
    <w:next w:val="a2"/>
    <w:semiHidden/>
    <w:unhideWhenUsed/>
    <w:rsid w:val="00B17068"/>
  </w:style>
  <w:style w:type="numbering" w:customStyle="1" w:styleId="4312">
    <w:name w:val="Нет списка4312"/>
    <w:next w:val="a2"/>
    <w:semiHidden/>
    <w:unhideWhenUsed/>
    <w:rsid w:val="00B17068"/>
  </w:style>
  <w:style w:type="numbering" w:customStyle="1" w:styleId="11412">
    <w:name w:val="Нет списка11412"/>
    <w:next w:val="a2"/>
    <w:semiHidden/>
    <w:rsid w:val="00B17068"/>
  </w:style>
  <w:style w:type="numbering" w:customStyle="1" w:styleId="111412">
    <w:name w:val="Нет списка111412"/>
    <w:next w:val="a2"/>
    <w:semiHidden/>
    <w:unhideWhenUsed/>
    <w:rsid w:val="00B17068"/>
  </w:style>
  <w:style w:type="numbering" w:customStyle="1" w:styleId="21312">
    <w:name w:val="Нет списка21312"/>
    <w:next w:val="a2"/>
    <w:semiHidden/>
    <w:unhideWhenUsed/>
    <w:rsid w:val="00B17068"/>
  </w:style>
  <w:style w:type="numbering" w:customStyle="1" w:styleId="31312">
    <w:name w:val="Нет списка31312"/>
    <w:next w:val="a2"/>
    <w:semiHidden/>
    <w:unhideWhenUsed/>
    <w:rsid w:val="00B17068"/>
  </w:style>
  <w:style w:type="character" w:styleId="afffff0">
    <w:name w:val="annotation reference"/>
    <w:uiPriority w:val="99"/>
    <w:semiHidden/>
    <w:unhideWhenUsed/>
    <w:rsid w:val="00B17068"/>
    <w:rPr>
      <w:sz w:val="16"/>
      <w:szCs w:val="16"/>
    </w:rPr>
  </w:style>
  <w:style w:type="paragraph" w:styleId="afffff1">
    <w:name w:val="annotation text"/>
    <w:basedOn w:val="a"/>
    <w:link w:val="afffff2"/>
    <w:uiPriority w:val="99"/>
    <w:semiHidden/>
    <w:unhideWhenUsed/>
    <w:rsid w:val="00B17068"/>
    <w:pPr>
      <w:spacing w:after="200" w:line="276" w:lineRule="auto"/>
    </w:pPr>
    <w:rPr>
      <w:sz w:val="20"/>
      <w:szCs w:val="20"/>
    </w:rPr>
  </w:style>
  <w:style w:type="character" w:customStyle="1" w:styleId="afffff2">
    <w:name w:val="Текст примечания Знак"/>
    <w:basedOn w:val="a0"/>
    <w:link w:val="afffff1"/>
    <w:uiPriority w:val="99"/>
    <w:semiHidden/>
    <w:rsid w:val="00B17068"/>
    <w:rPr>
      <w:rFonts w:ascii="Calibri" w:eastAsia="Calibri" w:hAnsi="Calibri" w:cs="Times New Roman"/>
      <w:sz w:val="20"/>
      <w:szCs w:val="20"/>
    </w:rPr>
  </w:style>
  <w:style w:type="paragraph" w:styleId="afffff3">
    <w:name w:val="annotation subject"/>
    <w:basedOn w:val="afffff1"/>
    <w:next w:val="afffff1"/>
    <w:link w:val="afffff4"/>
    <w:uiPriority w:val="99"/>
    <w:semiHidden/>
    <w:unhideWhenUsed/>
    <w:rsid w:val="00B17068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semiHidden/>
    <w:rsid w:val="00B17068"/>
    <w:rPr>
      <w:rFonts w:ascii="Calibri" w:eastAsia="Calibri" w:hAnsi="Calibri" w:cs="Times New Roman"/>
      <w:b/>
      <w:bCs/>
      <w:sz w:val="20"/>
      <w:szCs w:val="20"/>
    </w:rPr>
  </w:style>
  <w:style w:type="numbering" w:customStyle="1" w:styleId="180">
    <w:name w:val="Нет списка18"/>
    <w:next w:val="a2"/>
    <w:uiPriority w:val="99"/>
    <w:semiHidden/>
    <w:unhideWhenUsed/>
    <w:rsid w:val="00B17068"/>
  </w:style>
  <w:style w:type="numbering" w:customStyle="1" w:styleId="190">
    <w:name w:val="Нет списка19"/>
    <w:next w:val="a2"/>
    <w:uiPriority w:val="99"/>
    <w:semiHidden/>
    <w:unhideWhenUsed/>
    <w:rsid w:val="00B17068"/>
  </w:style>
  <w:style w:type="numbering" w:customStyle="1" w:styleId="118">
    <w:name w:val="Нет списка118"/>
    <w:next w:val="a2"/>
    <w:semiHidden/>
    <w:unhideWhenUsed/>
    <w:rsid w:val="00B17068"/>
  </w:style>
  <w:style w:type="numbering" w:customStyle="1" w:styleId="1118">
    <w:name w:val="Нет списка1118"/>
    <w:next w:val="a2"/>
    <w:semiHidden/>
    <w:unhideWhenUsed/>
    <w:rsid w:val="00B17068"/>
  </w:style>
  <w:style w:type="numbering" w:customStyle="1" w:styleId="280">
    <w:name w:val="Нет списка28"/>
    <w:next w:val="a2"/>
    <w:semiHidden/>
    <w:unhideWhenUsed/>
    <w:rsid w:val="00B17068"/>
  </w:style>
  <w:style w:type="numbering" w:customStyle="1" w:styleId="38">
    <w:name w:val="Нет списка38"/>
    <w:next w:val="a2"/>
    <w:semiHidden/>
    <w:unhideWhenUsed/>
    <w:rsid w:val="00B17068"/>
  </w:style>
  <w:style w:type="numbering" w:customStyle="1" w:styleId="47">
    <w:name w:val="Нет списка47"/>
    <w:next w:val="a2"/>
    <w:semiHidden/>
    <w:unhideWhenUsed/>
    <w:rsid w:val="00B17068"/>
  </w:style>
  <w:style w:type="numbering" w:customStyle="1" w:styleId="11115">
    <w:name w:val="Нет списка11115"/>
    <w:next w:val="a2"/>
    <w:semiHidden/>
    <w:rsid w:val="00B17068"/>
  </w:style>
  <w:style w:type="numbering" w:customStyle="1" w:styleId="111114">
    <w:name w:val="Нет списка111114"/>
    <w:next w:val="a2"/>
    <w:semiHidden/>
    <w:unhideWhenUsed/>
    <w:rsid w:val="00B17068"/>
  </w:style>
  <w:style w:type="numbering" w:customStyle="1" w:styleId="217">
    <w:name w:val="Нет списка217"/>
    <w:next w:val="a2"/>
    <w:semiHidden/>
    <w:unhideWhenUsed/>
    <w:rsid w:val="00B17068"/>
  </w:style>
  <w:style w:type="numbering" w:customStyle="1" w:styleId="317">
    <w:name w:val="Нет списка317"/>
    <w:next w:val="a2"/>
    <w:semiHidden/>
    <w:unhideWhenUsed/>
    <w:rsid w:val="00B17068"/>
  </w:style>
  <w:style w:type="numbering" w:customStyle="1" w:styleId="54">
    <w:name w:val="Нет списка54"/>
    <w:next w:val="a2"/>
    <w:uiPriority w:val="99"/>
    <w:semiHidden/>
    <w:unhideWhenUsed/>
    <w:rsid w:val="00B17068"/>
  </w:style>
  <w:style w:type="numbering" w:customStyle="1" w:styleId="124">
    <w:name w:val="Нет списка124"/>
    <w:next w:val="a2"/>
    <w:semiHidden/>
    <w:unhideWhenUsed/>
    <w:rsid w:val="00B17068"/>
  </w:style>
  <w:style w:type="numbering" w:customStyle="1" w:styleId="2240">
    <w:name w:val="Нет списка224"/>
    <w:next w:val="a2"/>
    <w:semiHidden/>
    <w:unhideWhenUsed/>
    <w:rsid w:val="00B17068"/>
  </w:style>
  <w:style w:type="numbering" w:customStyle="1" w:styleId="324">
    <w:name w:val="Нет списка324"/>
    <w:next w:val="a2"/>
    <w:semiHidden/>
    <w:unhideWhenUsed/>
    <w:rsid w:val="00B17068"/>
  </w:style>
  <w:style w:type="numbering" w:customStyle="1" w:styleId="414">
    <w:name w:val="Нет списка414"/>
    <w:next w:val="a2"/>
    <w:semiHidden/>
    <w:unhideWhenUsed/>
    <w:rsid w:val="00B17068"/>
  </w:style>
  <w:style w:type="numbering" w:customStyle="1" w:styleId="1124">
    <w:name w:val="Нет списка1124"/>
    <w:next w:val="a2"/>
    <w:semiHidden/>
    <w:rsid w:val="00B17068"/>
  </w:style>
  <w:style w:type="numbering" w:customStyle="1" w:styleId="11124">
    <w:name w:val="Нет списка11124"/>
    <w:next w:val="a2"/>
    <w:semiHidden/>
    <w:unhideWhenUsed/>
    <w:rsid w:val="00B17068"/>
  </w:style>
  <w:style w:type="numbering" w:customStyle="1" w:styleId="2114">
    <w:name w:val="Нет списка2114"/>
    <w:next w:val="a2"/>
    <w:semiHidden/>
    <w:unhideWhenUsed/>
    <w:rsid w:val="00B17068"/>
  </w:style>
  <w:style w:type="numbering" w:customStyle="1" w:styleId="3114">
    <w:name w:val="Нет списка3114"/>
    <w:next w:val="a2"/>
    <w:semiHidden/>
    <w:unhideWhenUsed/>
    <w:rsid w:val="00B17068"/>
  </w:style>
  <w:style w:type="numbering" w:customStyle="1" w:styleId="64">
    <w:name w:val="Нет списка64"/>
    <w:next w:val="a2"/>
    <w:uiPriority w:val="99"/>
    <w:semiHidden/>
    <w:unhideWhenUsed/>
    <w:rsid w:val="00B17068"/>
  </w:style>
  <w:style w:type="numbering" w:customStyle="1" w:styleId="134">
    <w:name w:val="Нет списка134"/>
    <w:next w:val="a2"/>
    <w:semiHidden/>
    <w:unhideWhenUsed/>
    <w:rsid w:val="00B17068"/>
  </w:style>
  <w:style w:type="numbering" w:customStyle="1" w:styleId="234">
    <w:name w:val="Нет списка234"/>
    <w:next w:val="a2"/>
    <w:semiHidden/>
    <w:unhideWhenUsed/>
    <w:rsid w:val="00B17068"/>
  </w:style>
  <w:style w:type="numbering" w:customStyle="1" w:styleId="334">
    <w:name w:val="Нет списка334"/>
    <w:next w:val="a2"/>
    <w:semiHidden/>
    <w:unhideWhenUsed/>
    <w:rsid w:val="00B17068"/>
  </w:style>
  <w:style w:type="numbering" w:customStyle="1" w:styleId="424">
    <w:name w:val="Нет списка424"/>
    <w:next w:val="a2"/>
    <w:semiHidden/>
    <w:unhideWhenUsed/>
    <w:rsid w:val="00B17068"/>
  </w:style>
  <w:style w:type="numbering" w:customStyle="1" w:styleId="1134">
    <w:name w:val="Нет списка1134"/>
    <w:next w:val="a2"/>
    <w:semiHidden/>
    <w:rsid w:val="00B17068"/>
  </w:style>
  <w:style w:type="numbering" w:customStyle="1" w:styleId="11134">
    <w:name w:val="Нет списка11134"/>
    <w:next w:val="a2"/>
    <w:semiHidden/>
    <w:unhideWhenUsed/>
    <w:rsid w:val="00B17068"/>
  </w:style>
  <w:style w:type="numbering" w:customStyle="1" w:styleId="2124">
    <w:name w:val="Нет списка2124"/>
    <w:next w:val="a2"/>
    <w:semiHidden/>
    <w:unhideWhenUsed/>
    <w:rsid w:val="00B17068"/>
  </w:style>
  <w:style w:type="numbering" w:customStyle="1" w:styleId="3124">
    <w:name w:val="Нет списка3124"/>
    <w:next w:val="a2"/>
    <w:semiHidden/>
    <w:unhideWhenUsed/>
    <w:rsid w:val="00B17068"/>
  </w:style>
  <w:style w:type="numbering" w:customStyle="1" w:styleId="74">
    <w:name w:val="Нет списка74"/>
    <w:next w:val="a2"/>
    <w:uiPriority w:val="99"/>
    <w:semiHidden/>
    <w:unhideWhenUsed/>
    <w:rsid w:val="00B17068"/>
  </w:style>
  <w:style w:type="numbering" w:customStyle="1" w:styleId="144">
    <w:name w:val="Нет списка144"/>
    <w:next w:val="a2"/>
    <w:semiHidden/>
    <w:unhideWhenUsed/>
    <w:rsid w:val="00B17068"/>
  </w:style>
  <w:style w:type="numbering" w:customStyle="1" w:styleId="244">
    <w:name w:val="Нет списка244"/>
    <w:next w:val="a2"/>
    <w:semiHidden/>
    <w:unhideWhenUsed/>
    <w:rsid w:val="00B17068"/>
  </w:style>
  <w:style w:type="numbering" w:customStyle="1" w:styleId="344">
    <w:name w:val="Нет списка344"/>
    <w:next w:val="a2"/>
    <w:semiHidden/>
    <w:unhideWhenUsed/>
    <w:rsid w:val="00B17068"/>
  </w:style>
  <w:style w:type="numbering" w:customStyle="1" w:styleId="434">
    <w:name w:val="Нет списка434"/>
    <w:next w:val="a2"/>
    <w:semiHidden/>
    <w:unhideWhenUsed/>
    <w:rsid w:val="00B17068"/>
  </w:style>
  <w:style w:type="numbering" w:customStyle="1" w:styleId="1144">
    <w:name w:val="Нет списка1144"/>
    <w:next w:val="a2"/>
    <w:semiHidden/>
    <w:rsid w:val="00B17068"/>
  </w:style>
  <w:style w:type="numbering" w:customStyle="1" w:styleId="11144">
    <w:name w:val="Нет списка11144"/>
    <w:next w:val="a2"/>
    <w:semiHidden/>
    <w:unhideWhenUsed/>
    <w:rsid w:val="00B17068"/>
  </w:style>
  <w:style w:type="numbering" w:customStyle="1" w:styleId="2134">
    <w:name w:val="Нет списка2134"/>
    <w:next w:val="a2"/>
    <w:semiHidden/>
    <w:unhideWhenUsed/>
    <w:rsid w:val="00B17068"/>
  </w:style>
  <w:style w:type="numbering" w:customStyle="1" w:styleId="3134">
    <w:name w:val="Нет списка3134"/>
    <w:next w:val="a2"/>
    <w:semiHidden/>
    <w:unhideWhenUsed/>
    <w:rsid w:val="00B17068"/>
  </w:style>
  <w:style w:type="numbering" w:customStyle="1" w:styleId="83">
    <w:name w:val="Нет списка83"/>
    <w:next w:val="a2"/>
    <w:uiPriority w:val="99"/>
    <w:semiHidden/>
    <w:unhideWhenUsed/>
    <w:rsid w:val="00B17068"/>
  </w:style>
  <w:style w:type="numbering" w:customStyle="1" w:styleId="153">
    <w:name w:val="Нет списка153"/>
    <w:next w:val="a2"/>
    <w:uiPriority w:val="99"/>
    <w:semiHidden/>
    <w:unhideWhenUsed/>
    <w:rsid w:val="00B17068"/>
  </w:style>
  <w:style w:type="numbering" w:customStyle="1" w:styleId="1153">
    <w:name w:val="Нет списка1153"/>
    <w:next w:val="a2"/>
    <w:semiHidden/>
    <w:unhideWhenUsed/>
    <w:rsid w:val="00B17068"/>
  </w:style>
  <w:style w:type="numbering" w:customStyle="1" w:styleId="11153">
    <w:name w:val="Нет списка11153"/>
    <w:next w:val="a2"/>
    <w:semiHidden/>
    <w:unhideWhenUsed/>
    <w:rsid w:val="00B17068"/>
  </w:style>
  <w:style w:type="numbering" w:customStyle="1" w:styleId="253">
    <w:name w:val="Нет списка253"/>
    <w:next w:val="a2"/>
    <w:semiHidden/>
    <w:unhideWhenUsed/>
    <w:rsid w:val="00B17068"/>
  </w:style>
  <w:style w:type="numbering" w:customStyle="1" w:styleId="353">
    <w:name w:val="Нет списка353"/>
    <w:next w:val="a2"/>
    <w:semiHidden/>
    <w:unhideWhenUsed/>
    <w:rsid w:val="00B17068"/>
  </w:style>
  <w:style w:type="numbering" w:customStyle="1" w:styleId="443">
    <w:name w:val="Нет списка443"/>
    <w:next w:val="a2"/>
    <w:semiHidden/>
    <w:unhideWhenUsed/>
    <w:rsid w:val="00B17068"/>
  </w:style>
  <w:style w:type="numbering" w:customStyle="1" w:styleId="111123">
    <w:name w:val="Нет списка111123"/>
    <w:next w:val="a2"/>
    <w:semiHidden/>
    <w:rsid w:val="00B17068"/>
  </w:style>
  <w:style w:type="numbering" w:customStyle="1" w:styleId="1111113">
    <w:name w:val="Нет списка1111113"/>
    <w:next w:val="a2"/>
    <w:semiHidden/>
    <w:unhideWhenUsed/>
    <w:rsid w:val="00B17068"/>
  </w:style>
  <w:style w:type="numbering" w:customStyle="1" w:styleId="2143">
    <w:name w:val="Нет списка2143"/>
    <w:next w:val="a2"/>
    <w:semiHidden/>
    <w:unhideWhenUsed/>
    <w:rsid w:val="00B17068"/>
  </w:style>
  <w:style w:type="numbering" w:customStyle="1" w:styleId="3143">
    <w:name w:val="Нет списка3143"/>
    <w:next w:val="a2"/>
    <w:semiHidden/>
    <w:unhideWhenUsed/>
    <w:rsid w:val="00B17068"/>
  </w:style>
  <w:style w:type="numbering" w:customStyle="1" w:styleId="513">
    <w:name w:val="Нет списка513"/>
    <w:next w:val="a2"/>
    <w:uiPriority w:val="99"/>
    <w:semiHidden/>
    <w:unhideWhenUsed/>
    <w:rsid w:val="00B17068"/>
  </w:style>
  <w:style w:type="numbering" w:customStyle="1" w:styleId="1213">
    <w:name w:val="Нет списка1213"/>
    <w:next w:val="a2"/>
    <w:semiHidden/>
    <w:unhideWhenUsed/>
    <w:rsid w:val="00B17068"/>
  </w:style>
  <w:style w:type="numbering" w:customStyle="1" w:styleId="2213">
    <w:name w:val="Нет списка2213"/>
    <w:next w:val="a2"/>
    <w:semiHidden/>
    <w:unhideWhenUsed/>
    <w:rsid w:val="00B17068"/>
  </w:style>
  <w:style w:type="numbering" w:customStyle="1" w:styleId="3213">
    <w:name w:val="Нет списка3213"/>
    <w:next w:val="a2"/>
    <w:semiHidden/>
    <w:unhideWhenUsed/>
    <w:rsid w:val="00B17068"/>
  </w:style>
  <w:style w:type="numbering" w:customStyle="1" w:styleId="4113">
    <w:name w:val="Нет списка4113"/>
    <w:next w:val="a2"/>
    <w:semiHidden/>
    <w:unhideWhenUsed/>
    <w:rsid w:val="00B17068"/>
  </w:style>
  <w:style w:type="numbering" w:customStyle="1" w:styleId="11213">
    <w:name w:val="Нет списка11213"/>
    <w:next w:val="a2"/>
    <w:semiHidden/>
    <w:rsid w:val="00B17068"/>
  </w:style>
  <w:style w:type="numbering" w:customStyle="1" w:styleId="111213">
    <w:name w:val="Нет списка111213"/>
    <w:next w:val="a2"/>
    <w:semiHidden/>
    <w:unhideWhenUsed/>
    <w:rsid w:val="00B17068"/>
  </w:style>
  <w:style w:type="numbering" w:customStyle="1" w:styleId="21113">
    <w:name w:val="Нет списка21113"/>
    <w:next w:val="a2"/>
    <w:semiHidden/>
    <w:unhideWhenUsed/>
    <w:rsid w:val="00B17068"/>
  </w:style>
  <w:style w:type="numbering" w:customStyle="1" w:styleId="31113">
    <w:name w:val="Нет списка31113"/>
    <w:next w:val="a2"/>
    <w:semiHidden/>
    <w:unhideWhenUsed/>
    <w:rsid w:val="00B17068"/>
  </w:style>
  <w:style w:type="numbering" w:customStyle="1" w:styleId="613">
    <w:name w:val="Нет списка613"/>
    <w:next w:val="a2"/>
    <w:uiPriority w:val="99"/>
    <w:semiHidden/>
    <w:unhideWhenUsed/>
    <w:rsid w:val="00B17068"/>
  </w:style>
  <w:style w:type="numbering" w:customStyle="1" w:styleId="1313">
    <w:name w:val="Нет списка1313"/>
    <w:next w:val="a2"/>
    <w:semiHidden/>
    <w:unhideWhenUsed/>
    <w:rsid w:val="00B17068"/>
  </w:style>
  <w:style w:type="numbering" w:customStyle="1" w:styleId="2313">
    <w:name w:val="Нет списка2313"/>
    <w:next w:val="a2"/>
    <w:semiHidden/>
    <w:unhideWhenUsed/>
    <w:rsid w:val="00B17068"/>
  </w:style>
  <w:style w:type="numbering" w:customStyle="1" w:styleId="3313">
    <w:name w:val="Нет списка3313"/>
    <w:next w:val="a2"/>
    <w:semiHidden/>
    <w:unhideWhenUsed/>
    <w:rsid w:val="00B17068"/>
  </w:style>
  <w:style w:type="numbering" w:customStyle="1" w:styleId="4213">
    <w:name w:val="Нет списка4213"/>
    <w:next w:val="a2"/>
    <w:semiHidden/>
    <w:unhideWhenUsed/>
    <w:rsid w:val="00B17068"/>
  </w:style>
  <w:style w:type="numbering" w:customStyle="1" w:styleId="11313">
    <w:name w:val="Нет списка11313"/>
    <w:next w:val="a2"/>
    <w:semiHidden/>
    <w:rsid w:val="00B17068"/>
  </w:style>
  <w:style w:type="numbering" w:customStyle="1" w:styleId="111313">
    <w:name w:val="Нет списка111313"/>
    <w:next w:val="a2"/>
    <w:semiHidden/>
    <w:unhideWhenUsed/>
    <w:rsid w:val="00B17068"/>
  </w:style>
  <w:style w:type="numbering" w:customStyle="1" w:styleId="21213">
    <w:name w:val="Нет списка21213"/>
    <w:next w:val="a2"/>
    <w:semiHidden/>
    <w:unhideWhenUsed/>
    <w:rsid w:val="00B17068"/>
  </w:style>
  <w:style w:type="numbering" w:customStyle="1" w:styleId="31213">
    <w:name w:val="Нет списка31213"/>
    <w:next w:val="a2"/>
    <w:semiHidden/>
    <w:unhideWhenUsed/>
    <w:rsid w:val="00B17068"/>
  </w:style>
  <w:style w:type="numbering" w:customStyle="1" w:styleId="713">
    <w:name w:val="Нет списка713"/>
    <w:next w:val="a2"/>
    <w:uiPriority w:val="99"/>
    <w:semiHidden/>
    <w:unhideWhenUsed/>
    <w:rsid w:val="00B17068"/>
  </w:style>
  <w:style w:type="numbering" w:customStyle="1" w:styleId="1413">
    <w:name w:val="Нет списка1413"/>
    <w:next w:val="a2"/>
    <w:semiHidden/>
    <w:unhideWhenUsed/>
    <w:rsid w:val="00B17068"/>
  </w:style>
  <w:style w:type="numbering" w:customStyle="1" w:styleId="2413">
    <w:name w:val="Нет списка2413"/>
    <w:next w:val="a2"/>
    <w:semiHidden/>
    <w:unhideWhenUsed/>
    <w:rsid w:val="00B17068"/>
  </w:style>
  <w:style w:type="numbering" w:customStyle="1" w:styleId="3413">
    <w:name w:val="Нет списка3413"/>
    <w:next w:val="a2"/>
    <w:semiHidden/>
    <w:unhideWhenUsed/>
    <w:rsid w:val="00B17068"/>
  </w:style>
  <w:style w:type="numbering" w:customStyle="1" w:styleId="4313">
    <w:name w:val="Нет списка4313"/>
    <w:next w:val="a2"/>
    <w:semiHidden/>
    <w:unhideWhenUsed/>
    <w:rsid w:val="00B17068"/>
  </w:style>
  <w:style w:type="numbering" w:customStyle="1" w:styleId="11413">
    <w:name w:val="Нет списка11413"/>
    <w:next w:val="a2"/>
    <w:semiHidden/>
    <w:rsid w:val="00B17068"/>
  </w:style>
  <w:style w:type="numbering" w:customStyle="1" w:styleId="111413">
    <w:name w:val="Нет списка111413"/>
    <w:next w:val="a2"/>
    <w:semiHidden/>
    <w:unhideWhenUsed/>
    <w:rsid w:val="00B17068"/>
  </w:style>
  <w:style w:type="numbering" w:customStyle="1" w:styleId="21313">
    <w:name w:val="Нет списка21313"/>
    <w:next w:val="a2"/>
    <w:semiHidden/>
    <w:unhideWhenUsed/>
    <w:rsid w:val="00B17068"/>
  </w:style>
  <w:style w:type="numbering" w:customStyle="1" w:styleId="31313">
    <w:name w:val="Нет списка31313"/>
    <w:next w:val="a2"/>
    <w:semiHidden/>
    <w:unhideWhenUsed/>
    <w:rsid w:val="00B17068"/>
  </w:style>
  <w:style w:type="numbering" w:customStyle="1" w:styleId="91">
    <w:name w:val="Нет списка91"/>
    <w:next w:val="a2"/>
    <w:uiPriority w:val="99"/>
    <w:semiHidden/>
    <w:unhideWhenUsed/>
    <w:rsid w:val="00B17068"/>
  </w:style>
  <w:style w:type="numbering" w:customStyle="1" w:styleId="161">
    <w:name w:val="Нет списка161"/>
    <w:next w:val="a2"/>
    <w:uiPriority w:val="99"/>
    <w:semiHidden/>
    <w:unhideWhenUsed/>
    <w:rsid w:val="00B17068"/>
  </w:style>
  <w:style w:type="numbering" w:customStyle="1" w:styleId="1161">
    <w:name w:val="Нет списка1161"/>
    <w:next w:val="a2"/>
    <w:semiHidden/>
    <w:unhideWhenUsed/>
    <w:rsid w:val="00B17068"/>
  </w:style>
  <w:style w:type="numbering" w:customStyle="1" w:styleId="11161">
    <w:name w:val="Нет списка11161"/>
    <w:next w:val="a2"/>
    <w:semiHidden/>
    <w:unhideWhenUsed/>
    <w:rsid w:val="00B17068"/>
  </w:style>
  <w:style w:type="numbering" w:customStyle="1" w:styleId="261">
    <w:name w:val="Нет списка261"/>
    <w:next w:val="a2"/>
    <w:semiHidden/>
    <w:unhideWhenUsed/>
    <w:rsid w:val="00B17068"/>
  </w:style>
  <w:style w:type="numbering" w:customStyle="1" w:styleId="361">
    <w:name w:val="Нет списка361"/>
    <w:next w:val="a2"/>
    <w:semiHidden/>
    <w:unhideWhenUsed/>
    <w:rsid w:val="00B17068"/>
  </w:style>
  <w:style w:type="numbering" w:customStyle="1" w:styleId="451">
    <w:name w:val="Нет списка451"/>
    <w:next w:val="a2"/>
    <w:semiHidden/>
    <w:unhideWhenUsed/>
    <w:rsid w:val="00B17068"/>
  </w:style>
  <w:style w:type="numbering" w:customStyle="1" w:styleId="111131">
    <w:name w:val="Нет списка111131"/>
    <w:next w:val="a2"/>
    <w:semiHidden/>
    <w:rsid w:val="00B17068"/>
  </w:style>
  <w:style w:type="numbering" w:customStyle="1" w:styleId="1111121">
    <w:name w:val="Нет списка1111121"/>
    <w:next w:val="a2"/>
    <w:semiHidden/>
    <w:unhideWhenUsed/>
    <w:rsid w:val="00B17068"/>
  </w:style>
  <w:style w:type="numbering" w:customStyle="1" w:styleId="2151">
    <w:name w:val="Нет списка2151"/>
    <w:next w:val="a2"/>
    <w:semiHidden/>
    <w:unhideWhenUsed/>
    <w:rsid w:val="00B17068"/>
  </w:style>
  <w:style w:type="numbering" w:customStyle="1" w:styleId="3151">
    <w:name w:val="Нет списка3151"/>
    <w:next w:val="a2"/>
    <w:semiHidden/>
    <w:unhideWhenUsed/>
    <w:rsid w:val="00B17068"/>
  </w:style>
  <w:style w:type="numbering" w:customStyle="1" w:styleId="521">
    <w:name w:val="Нет списка521"/>
    <w:next w:val="a2"/>
    <w:uiPriority w:val="99"/>
    <w:semiHidden/>
    <w:unhideWhenUsed/>
    <w:rsid w:val="00B17068"/>
  </w:style>
  <w:style w:type="numbering" w:customStyle="1" w:styleId="1221">
    <w:name w:val="Нет списка1221"/>
    <w:next w:val="a2"/>
    <w:semiHidden/>
    <w:unhideWhenUsed/>
    <w:rsid w:val="00B17068"/>
  </w:style>
  <w:style w:type="numbering" w:customStyle="1" w:styleId="2221">
    <w:name w:val="Нет списка2221"/>
    <w:next w:val="a2"/>
    <w:semiHidden/>
    <w:unhideWhenUsed/>
    <w:rsid w:val="00B17068"/>
  </w:style>
  <w:style w:type="numbering" w:customStyle="1" w:styleId="3221">
    <w:name w:val="Нет списка3221"/>
    <w:next w:val="a2"/>
    <w:semiHidden/>
    <w:unhideWhenUsed/>
    <w:rsid w:val="00B17068"/>
  </w:style>
  <w:style w:type="numbering" w:customStyle="1" w:styleId="4121">
    <w:name w:val="Нет списка4121"/>
    <w:next w:val="a2"/>
    <w:semiHidden/>
    <w:unhideWhenUsed/>
    <w:rsid w:val="00B17068"/>
  </w:style>
  <w:style w:type="numbering" w:customStyle="1" w:styleId="11221">
    <w:name w:val="Нет списка11221"/>
    <w:next w:val="a2"/>
    <w:semiHidden/>
    <w:rsid w:val="00B17068"/>
  </w:style>
  <w:style w:type="numbering" w:customStyle="1" w:styleId="111221">
    <w:name w:val="Нет списка111221"/>
    <w:next w:val="a2"/>
    <w:semiHidden/>
    <w:unhideWhenUsed/>
    <w:rsid w:val="00B17068"/>
  </w:style>
  <w:style w:type="numbering" w:customStyle="1" w:styleId="21121">
    <w:name w:val="Нет списка21121"/>
    <w:next w:val="a2"/>
    <w:semiHidden/>
    <w:unhideWhenUsed/>
    <w:rsid w:val="00B17068"/>
  </w:style>
  <w:style w:type="numbering" w:customStyle="1" w:styleId="31121">
    <w:name w:val="Нет списка31121"/>
    <w:next w:val="a2"/>
    <w:semiHidden/>
    <w:unhideWhenUsed/>
    <w:rsid w:val="00B17068"/>
  </w:style>
  <w:style w:type="numbering" w:customStyle="1" w:styleId="621">
    <w:name w:val="Нет списка621"/>
    <w:next w:val="a2"/>
    <w:uiPriority w:val="99"/>
    <w:semiHidden/>
    <w:unhideWhenUsed/>
    <w:rsid w:val="00B17068"/>
  </w:style>
  <w:style w:type="numbering" w:customStyle="1" w:styleId="1321">
    <w:name w:val="Нет списка1321"/>
    <w:next w:val="a2"/>
    <w:semiHidden/>
    <w:unhideWhenUsed/>
    <w:rsid w:val="00B17068"/>
  </w:style>
  <w:style w:type="numbering" w:customStyle="1" w:styleId="2321">
    <w:name w:val="Нет списка2321"/>
    <w:next w:val="a2"/>
    <w:semiHidden/>
    <w:unhideWhenUsed/>
    <w:rsid w:val="00B17068"/>
  </w:style>
  <w:style w:type="numbering" w:customStyle="1" w:styleId="3321">
    <w:name w:val="Нет списка3321"/>
    <w:next w:val="a2"/>
    <w:semiHidden/>
    <w:unhideWhenUsed/>
    <w:rsid w:val="00B17068"/>
  </w:style>
  <w:style w:type="numbering" w:customStyle="1" w:styleId="4221">
    <w:name w:val="Нет списка4221"/>
    <w:next w:val="a2"/>
    <w:semiHidden/>
    <w:unhideWhenUsed/>
    <w:rsid w:val="00B17068"/>
  </w:style>
  <w:style w:type="numbering" w:customStyle="1" w:styleId="11321">
    <w:name w:val="Нет списка11321"/>
    <w:next w:val="a2"/>
    <w:semiHidden/>
    <w:rsid w:val="00B17068"/>
  </w:style>
  <w:style w:type="numbering" w:customStyle="1" w:styleId="111321">
    <w:name w:val="Нет списка111321"/>
    <w:next w:val="a2"/>
    <w:semiHidden/>
    <w:unhideWhenUsed/>
    <w:rsid w:val="00B17068"/>
  </w:style>
  <w:style w:type="numbering" w:customStyle="1" w:styleId="21221">
    <w:name w:val="Нет списка21221"/>
    <w:next w:val="a2"/>
    <w:semiHidden/>
    <w:unhideWhenUsed/>
    <w:rsid w:val="00B17068"/>
  </w:style>
  <w:style w:type="numbering" w:customStyle="1" w:styleId="31221">
    <w:name w:val="Нет списка31221"/>
    <w:next w:val="a2"/>
    <w:semiHidden/>
    <w:unhideWhenUsed/>
    <w:rsid w:val="00B17068"/>
  </w:style>
  <w:style w:type="numbering" w:customStyle="1" w:styleId="721">
    <w:name w:val="Нет списка721"/>
    <w:next w:val="a2"/>
    <w:uiPriority w:val="99"/>
    <w:semiHidden/>
    <w:unhideWhenUsed/>
    <w:rsid w:val="00B17068"/>
  </w:style>
  <w:style w:type="numbering" w:customStyle="1" w:styleId="1421">
    <w:name w:val="Нет списка1421"/>
    <w:next w:val="a2"/>
    <w:semiHidden/>
    <w:unhideWhenUsed/>
    <w:rsid w:val="00B17068"/>
  </w:style>
  <w:style w:type="numbering" w:customStyle="1" w:styleId="2421">
    <w:name w:val="Нет списка2421"/>
    <w:next w:val="a2"/>
    <w:semiHidden/>
    <w:unhideWhenUsed/>
    <w:rsid w:val="00B17068"/>
  </w:style>
  <w:style w:type="numbering" w:customStyle="1" w:styleId="3421">
    <w:name w:val="Нет списка3421"/>
    <w:next w:val="a2"/>
    <w:semiHidden/>
    <w:unhideWhenUsed/>
    <w:rsid w:val="00B17068"/>
  </w:style>
  <w:style w:type="numbering" w:customStyle="1" w:styleId="4321">
    <w:name w:val="Нет списка4321"/>
    <w:next w:val="a2"/>
    <w:semiHidden/>
    <w:unhideWhenUsed/>
    <w:rsid w:val="00B17068"/>
  </w:style>
  <w:style w:type="numbering" w:customStyle="1" w:styleId="11421">
    <w:name w:val="Нет списка11421"/>
    <w:next w:val="a2"/>
    <w:semiHidden/>
    <w:rsid w:val="00B17068"/>
  </w:style>
  <w:style w:type="numbering" w:customStyle="1" w:styleId="111421">
    <w:name w:val="Нет списка111421"/>
    <w:next w:val="a2"/>
    <w:semiHidden/>
    <w:unhideWhenUsed/>
    <w:rsid w:val="00B17068"/>
  </w:style>
  <w:style w:type="numbering" w:customStyle="1" w:styleId="21321">
    <w:name w:val="Нет списка21321"/>
    <w:next w:val="a2"/>
    <w:semiHidden/>
    <w:unhideWhenUsed/>
    <w:rsid w:val="00B17068"/>
  </w:style>
  <w:style w:type="numbering" w:customStyle="1" w:styleId="31321">
    <w:name w:val="Нет списка31321"/>
    <w:next w:val="a2"/>
    <w:semiHidden/>
    <w:unhideWhenUsed/>
    <w:rsid w:val="00B17068"/>
  </w:style>
  <w:style w:type="numbering" w:customStyle="1" w:styleId="811">
    <w:name w:val="Нет списка811"/>
    <w:next w:val="a2"/>
    <w:uiPriority w:val="99"/>
    <w:semiHidden/>
    <w:unhideWhenUsed/>
    <w:rsid w:val="00B17068"/>
  </w:style>
  <w:style w:type="numbering" w:customStyle="1" w:styleId="1511">
    <w:name w:val="Нет списка1511"/>
    <w:next w:val="a2"/>
    <w:uiPriority w:val="99"/>
    <w:semiHidden/>
    <w:unhideWhenUsed/>
    <w:rsid w:val="00B17068"/>
  </w:style>
  <w:style w:type="numbering" w:customStyle="1" w:styleId="11511">
    <w:name w:val="Нет списка11511"/>
    <w:next w:val="a2"/>
    <w:semiHidden/>
    <w:unhideWhenUsed/>
    <w:rsid w:val="00B17068"/>
  </w:style>
  <w:style w:type="numbering" w:customStyle="1" w:styleId="111511">
    <w:name w:val="Нет списка111511"/>
    <w:next w:val="a2"/>
    <w:semiHidden/>
    <w:unhideWhenUsed/>
    <w:rsid w:val="00B17068"/>
  </w:style>
  <w:style w:type="numbering" w:customStyle="1" w:styleId="2511">
    <w:name w:val="Нет списка2511"/>
    <w:next w:val="a2"/>
    <w:semiHidden/>
    <w:unhideWhenUsed/>
    <w:rsid w:val="00B17068"/>
  </w:style>
  <w:style w:type="numbering" w:customStyle="1" w:styleId="3511">
    <w:name w:val="Нет списка3511"/>
    <w:next w:val="a2"/>
    <w:semiHidden/>
    <w:unhideWhenUsed/>
    <w:rsid w:val="00B17068"/>
  </w:style>
  <w:style w:type="numbering" w:customStyle="1" w:styleId="4411">
    <w:name w:val="Нет списка4411"/>
    <w:next w:val="a2"/>
    <w:semiHidden/>
    <w:unhideWhenUsed/>
    <w:rsid w:val="00B17068"/>
  </w:style>
  <w:style w:type="numbering" w:customStyle="1" w:styleId="1111211">
    <w:name w:val="Нет списка1111211"/>
    <w:next w:val="a2"/>
    <w:semiHidden/>
    <w:rsid w:val="00B17068"/>
  </w:style>
  <w:style w:type="numbering" w:customStyle="1" w:styleId="11111112">
    <w:name w:val="Нет списка11111112"/>
    <w:next w:val="a2"/>
    <w:semiHidden/>
    <w:unhideWhenUsed/>
    <w:rsid w:val="00B17068"/>
  </w:style>
  <w:style w:type="numbering" w:customStyle="1" w:styleId="21411">
    <w:name w:val="Нет списка21411"/>
    <w:next w:val="a2"/>
    <w:semiHidden/>
    <w:unhideWhenUsed/>
    <w:rsid w:val="00B17068"/>
  </w:style>
  <w:style w:type="numbering" w:customStyle="1" w:styleId="31411">
    <w:name w:val="Нет списка31411"/>
    <w:next w:val="a2"/>
    <w:semiHidden/>
    <w:unhideWhenUsed/>
    <w:rsid w:val="00B17068"/>
  </w:style>
  <w:style w:type="numbering" w:customStyle="1" w:styleId="5111">
    <w:name w:val="Нет списка5111"/>
    <w:next w:val="a2"/>
    <w:uiPriority w:val="99"/>
    <w:semiHidden/>
    <w:unhideWhenUsed/>
    <w:rsid w:val="00B17068"/>
  </w:style>
  <w:style w:type="numbering" w:customStyle="1" w:styleId="12111">
    <w:name w:val="Нет списка12111"/>
    <w:next w:val="a2"/>
    <w:semiHidden/>
    <w:unhideWhenUsed/>
    <w:rsid w:val="00B17068"/>
  </w:style>
  <w:style w:type="numbering" w:customStyle="1" w:styleId="22111">
    <w:name w:val="Нет списка22111"/>
    <w:next w:val="a2"/>
    <w:semiHidden/>
    <w:unhideWhenUsed/>
    <w:rsid w:val="00B17068"/>
  </w:style>
  <w:style w:type="numbering" w:customStyle="1" w:styleId="32111">
    <w:name w:val="Нет списка32111"/>
    <w:next w:val="a2"/>
    <w:semiHidden/>
    <w:unhideWhenUsed/>
    <w:rsid w:val="00B17068"/>
  </w:style>
  <w:style w:type="numbering" w:customStyle="1" w:styleId="41111">
    <w:name w:val="Нет списка41111"/>
    <w:next w:val="a2"/>
    <w:semiHidden/>
    <w:unhideWhenUsed/>
    <w:rsid w:val="00B17068"/>
  </w:style>
  <w:style w:type="numbering" w:customStyle="1" w:styleId="112111">
    <w:name w:val="Нет списка112111"/>
    <w:next w:val="a2"/>
    <w:semiHidden/>
    <w:rsid w:val="00B17068"/>
  </w:style>
  <w:style w:type="numbering" w:customStyle="1" w:styleId="1112111">
    <w:name w:val="Нет списка1112111"/>
    <w:next w:val="a2"/>
    <w:semiHidden/>
    <w:unhideWhenUsed/>
    <w:rsid w:val="00B17068"/>
  </w:style>
  <w:style w:type="numbering" w:customStyle="1" w:styleId="211111">
    <w:name w:val="Нет списка211111"/>
    <w:next w:val="a2"/>
    <w:semiHidden/>
    <w:unhideWhenUsed/>
    <w:rsid w:val="00B17068"/>
  </w:style>
  <w:style w:type="numbering" w:customStyle="1" w:styleId="311111">
    <w:name w:val="Нет списка311111"/>
    <w:next w:val="a2"/>
    <w:semiHidden/>
    <w:unhideWhenUsed/>
    <w:rsid w:val="00B17068"/>
  </w:style>
  <w:style w:type="numbering" w:customStyle="1" w:styleId="6111">
    <w:name w:val="Нет списка6111"/>
    <w:next w:val="a2"/>
    <w:uiPriority w:val="99"/>
    <w:semiHidden/>
    <w:unhideWhenUsed/>
    <w:rsid w:val="00B17068"/>
  </w:style>
  <w:style w:type="numbering" w:customStyle="1" w:styleId="13111">
    <w:name w:val="Нет списка13111"/>
    <w:next w:val="a2"/>
    <w:semiHidden/>
    <w:unhideWhenUsed/>
    <w:rsid w:val="00B17068"/>
  </w:style>
  <w:style w:type="numbering" w:customStyle="1" w:styleId="23111">
    <w:name w:val="Нет списка23111"/>
    <w:next w:val="a2"/>
    <w:semiHidden/>
    <w:unhideWhenUsed/>
    <w:rsid w:val="00B17068"/>
  </w:style>
  <w:style w:type="numbering" w:customStyle="1" w:styleId="33111">
    <w:name w:val="Нет списка33111"/>
    <w:next w:val="a2"/>
    <w:semiHidden/>
    <w:unhideWhenUsed/>
    <w:rsid w:val="00B17068"/>
  </w:style>
  <w:style w:type="numbering" w:customStyle="1" w:styleId="42111">
    <w:name w:val="Нет списка42111"/>
    <w:next w:val="a2"/>
    <w:semiHidden/>
    <w:unhideWhenUsed/>
    <w:rsid w:val="00B17068"/>
  </w:style>
  <w:style w:type="numbering" w:customStyle="1" w:styleId="113111">
    <w:name w:val="Нет списка113111"/>
    <w:next w:val="a2"/>
    <w:semiHidden/>
    <w:rsid w:val="00B17068"/>
  </w:style>
  <w:style w:type="numbering" w:customStyle="1" w:styleId="1113111">
    <w:name w:val="Нет списка1113111"/>
    <w:next w:val="a2"/>
    <w:semiHidden/>
    <w:unhideWhenUsed/>
    <w:rsid w:val="00B17068"/>
  </w:style>
  <w:style w:type="numbering" w:customStyle="1" w:styleId="212111">
    <w:name w:val="Нет списка212111"/>
    <w:next w:val="a2"/>
    <w:semiHidden/>
    <w:unhideWhenUsed/>
    <w:rsid w:val="00B17068"/>
  </w:style>
  <w:style w:type="numbering" w:customStyle="1" w:styleId="312111">
    <w:name w:val="Нет списка312111"/>
    <w:next w:val="a2"/>
    <w:semiHidden/>
    <w:unhideWhenUsed/>
    <w:rsid w:val="00B17068"/>
  </w:style>
  <w:style w:type="numbering" w:customStyle="1" w:styleId="7111">
    <w:name w:val="Нет списка7111"/>
    <w:next w:val="a2"/>
    <w:uiPriority w:val="99"/>
    <w:semiHidden/>
    <w:unhideWhenUsed/>
    <w:rsid w:val="00B17068"/>
  </w:style>
  <w:style w:type="numbering" w:customStyle="1" w:styleId="14111">
    <w:name w:val="Нет списка14111"/>
    <w:next w:val="a2"/>
    <w:semiHidden/>
    <w:unhideWhenUsed/>
    <w:rsid w:val="00B17068"/>
  </w:style>
  <w:style w:type="numbering" w:customStyle="1" w:styleId="24111">
    <w:name w:val="Нет списка24111"/>
    <w:next w:val="a2"/>
    <w:semiHidden/>
    <w:unhideWhenUsed/>
    <w:rsid w:val="00B17068"/>
  </w:style>
  <w:style w:type="numbering" w:customStyle="1" w:styleId="34111">
    <w:name w:val="Нет списка34111"/>
    <w:next w:val="a2"/>
    <w:semiHidden/>
    <w:unhideWhenUsed/>
    <w:rsid w:val="00B17068"/>
  </w:style>
  <w:style w:type="numbering" w:customStyle="1" w:styleId="43111">
    <w:name w:val="Нет списка43111"/>
    <w:next w:val="a2"/>
    <w:semiHidden/>
    <w:unhideWhenUsed/>
    <w:rsid w:val="00B17068"/>
  </w:style>
  <w:style w:type="numbering" w:customStyle="1" w:styleId="114111">
    <w:name w:val="Нет списка114111"/>
    <w:next w:val="a2"/>
    <w:semiHidden/>
    <w:rsid w:val="00B17068"/>
  </w:style>
  <w:style w:type="numbering" w:customStyle="1" w:styleId="1114111">
    <w:name w:val="Нет списка1114111"/>
    <w:next w:val="a2"/>
    <w:semiHidden/>
    <w:unhideWhenUsed/>
    <w:rsid w:val="00B17068"/>
  </w:style>
  <w:style w:type="numbering" w:customStyle="1" w:styleId="213111">
    <w:name w:val="Нет списка213111"/>
    <w:next w:val="a2"/>
    <w:semiHidden/>
    <w:unhideWhenUsed/>
    <w:rsid w:val="00B17068"/>
  </w:style>
  <w:style w:type="numbering" w:customStyle="1" w:styleId="313111">
    <w:name w:val="Нет списка313111"/>
    <w:next w:val="a2"/>
    <w:semiHidden/>
    <w:unhideWhenUsed/>
    <w:rsid w:val="00B17068"/>
  </w:style>
  <w:style w:type="numbering" w:customStyle="1" w:styleId="101">
    <w:name w:val="Нет списка101"/>
    <w:next w:val="a2"/>
    <w:uiPriority w:val="99"/>
    <w:semiHidden/>
    <w:unhideWhenUsed/>
    <w:rsid w:val="00B17068"/>
  </w:style>
  <w:style w:type="numbering" w:customStyle="1" w:styleId="171">
    <w:name w:val="Нет списка171"/>
    <w:next w:val="a2"/>
    <w:uiPriority w:val="99"/>
    <w:semiHidden/>
    <w:unhideWhenUsed/>
    <w:rsid w:val="00B17068"/>
  </w:style>
  <w:style w:type="numbering" w:customStyle="1" w:styleId="1171">
    <w:name w:val="Нет списка1171"/>
    <w:next w:val="a2"/>
    <w:semiHidden/>
    <w:unhideWhenUsed/>
    <w:rsid w:val="00B17068"/>
  </w:style>
  <w:style w:type="numbering" w:customStyle="1" w:styleId="11171">
    <w:name w:val="Нет списка11171"/>
    <w:next w:val="a2"/>
    <w:semiHidden/>
    <w:unhideWhenUsed/>
    <w:rsid w:val="00B17068"/>
  </w:style>
  <w:style w:type="numbering" w:customStyle="1" w:styleId="271">
    <w:name w:val="Нет списка271"/>
    <w:next w:val="a2"/>
    <w:semiHidden/>
    <w:unhideWhenUsed/>
    <w:rsid w:val="00B17068"/>
  </w:style>
  <w:style w:type="numbering" w:customStyle="1" w:styleId="371">
    <w:name w:val="Нет списка371"/>
    <w:next w:val="a2"/>
    <w:semiHidden/>
    <w:unhideWhenUsed/>
    <w:rsid w:val="00B17068"/>
  </w:style>
  <w:style w:type="numbering" w:customStyle="1" w:styleId="461">
    <w:name w:val="Нет списка461"/>
    <w:next w:val="a2"/>
    <w:semiHidden/>
    <w:unhideWhenUsed/>
    <w:rsid w:val="00B17068"/>
  </w:style>
  <w:style w:type="numbering" w:customStyle="1" w:styleId="111141">
    <w:name w:val="Нет списка111141"/>
    <w:next w:val="a2"/>
    <w:semiHidden/>
    <w:rsid w:val="00B17068"/>
  </w:style>
  <w:style w:type="numbering" w:customStyle="1" w:styleId="1111131">
    <w:name w:val="Нет списка1111131"/>
    <w:next w:val="a2"/>
    <w:semiHidden/>
    <w:unhideWhenUsed/>
    <w:rsid w:val="00B17068"/>
  </w:style>
  <w:style w:type="numbering" w:customStyle="1" w:styleId="2161">
    <w:name w:val="Нет списка2161"/>
    <w:next w:val="a2"/>
    <w:semiHidden/>
    <w:unhideWhenUsed/>
    <w:rsid w:val="00B17068"/>
  </w:style>
  <w:style w:type="numbering" w:customStyle="1" w:styleId="3161">
    <w:name w:val="Нет списка3161"/>
    <w:next w:val="a2"/>
    <w:semiHidden/>
    <w:unhideWhenUsed/>
    <w:rsid w:val="00B17068"/>
  </w:style>
  <w:style w:type="numbering" w:customStyle="1" w:styleId="531">
    <w:name w:val="Нет списка531"/>
    <w:next w:val="a2"/>
    <w:uiPriority w:val="99"/>
    <w:semiHidden/>
    <w:unhideWhenUsed/>
    <w:rsid w:val="00B17068"/>
  </w:style>
  <w:style w:type="numbering" w:customStyle="1" w:styleId="1231">
    <w:name w:val="Нет списка1231"/>
    <w:next w:val="a2"/>
    <w:semiHidden/>
    <w:unhideWhenUsed/>
    <w:rsid w:val="00B17068"/>
  </w:style>
  <w:style w:type="numbering" w:customStyle="1" w:styleId="2231">
    <w:name w:val="Нет списка2231"/>
    <w:next w:val="a2"/>
    <w:semiHidden/>
    <w:unhideWhenUsed/>
    <w:rsid w:val="00B17068"/>
  </w:style>
  <w:style w:type="numbering" w:customStyle="1" w:styleId="3231">
    <w:name w:val="Нет списка3231"/>
    <w:next w:val="a2"/>
    <w:semiHidden/>
    <w:unhideWhenUsed/>
    <w:rsid w:val="00B17068"/>
  </w:style>
  <w:style w:type="numbering" w:customStyle="1" w:styleId="4131">
    <w:name w:val="Нет списка4131"/>
    <w:next w:val="a2"/>
    <w:semiHidden/>
    <w:unhideWhenUsed/>
    <w:rsid w:val="00B17068"/>
  </w:style>
  <w:style w:type="numbering" w:customStyle="1" w:styleId="11231">
    <w:name w:val="Нет списка11231"/>
    <w:next w:val="a2"/>
    <w:semiHidden/>
    <w:rsid w:val="00B17068"/>
  </w:style>
  <w:style w:type="numbering" w:customStyle="1" w:styleId="111231">
    <w:name w:val="Нет списка111231"/>
    <w:next w:val="a2"/>
    <w:semiHidden/>
    <w:unhideWhenUsed/>
    <w:rsid w:val="00B17068"/>
  </w:style>
  <w:style w:type="numbering" w:customStyle="1" w:styleId="21131">
    <w:name w:val="Нет списка21131"/>
    <w:next w:val="a2"/>
    <w:semiHidden/>
    <w:unhideWhenUsed/>
    <w:rsid w:val="00B17068"/>
  </w:style>
  <w:style w:type="numbering" w:customStyle="1" w:styleId="31131">
    <w:name w:val="Нет списка31131"/>
    <w:next w:val="a2"/>
    <w:semiHidden/>
    <w:unhideWhenUsed/>
    <w:rsid w:val="00B17068"/>
  </w:style>
  <w:style w:type="numbering" w:customStyle="1" w:styleId="631">
    <w:name w:val="Нет списка631"/>
    <w:next w:val="a2"/>
    <w:uiPriority w:val="99"/>
    <w:semiHidden/>
    <w:unhideWhenUsed/>
    <w:rsid w:val="00B17068"/>
  </w:style>
  <w:style w:type="numbering" w:customStyle="1" w:styleId="1331">
    <w:name w:val="Нет списка1331"/>
    <w:next w:val="a2"/>
    <w:semiHidden/>
    <w:unhideWhenUsed/>
    <w:rsid w:val="00B17068"/>
  </w:style>
  <w:style w:type="numbering" w:customStyle="1" w:styleId="2331">
    <w:name w:val="Нет списка2331"/>
    <w:next w:val="a2"/>
    <w:semiHidden/>
    <w:unhideWhenUsed/>
    <w:rsid w:val="00B17068"/>
  </w:style>
  <w:style w:type="numbering" w:customStyle="1" w:styleId="3331">
    <w:name w:val="Нет списка3331"/>
    <w:next w:val="a2"/>
    <w:semiHidden/>
    <w:unhideWhenUsed/>
    <w:rsid w:val="00B17068"/>
  </w:style>
  <w:style w:type="numbering" w:customStyle="1" w:styleId="4231">
    <w:name w:val="Нет списка4231"/>
    <w:next w:val="a2"/>
    <w:semiHidden/>
    <w:unhideWhenUsed/>
    <w:rsid w:val="00B17068"/>
  </w:style>
  <w:style w:type="numbering" w:customStyle="1" w:styleId="11331">
    <w:name w:val="Нет списка11331"/>
    <w:next w:val="a2"/>
    <w:semiHidden/>
    <w:rsid w:val="00B17068"/>
  </w:style>
  <w:style w:type="numbering" w:customStyle="1" w:styleId="111331">
    <w:name w:val="Нет списка111331"/>
    <w:next w:val="a2"/>
    <w:semiHidden/>
    <w:unhideWhenUsed/>
    <w:rsid w:val="00B17068"/>
  </w:style>
  <w:style w:type="numbering" w:customStyle="1" w:styleId="21231">
    <w:name w:val="Нет списка21231"/>
    <w:next w:val="a2"/>
    <w:semiHidden/>
    <w:unhideWhenUsed/>
    <w:rsid w:val="00B17068"/>
  </w:style>
  <w:style w:type="numbering" w:customStyle="1" w:styleId="31231">
    <w:name w:val="Нет списка31231"/>
    <w:next w:val="a2"/>
    <w:semiHidden/>
    <w:unhideWhenUsed/>
    <w:rsid w:val="00B17068"/>
  </w:style>
  <w:style w:type="numbering" w:customStyle="1" w:styleId="731">
    <w:name w:val="Нет списка731"/>
    <w:next w:val="a2"/>
    <w:uiPriority w:val="99"/>
    <w:semiHidden/>
    <w:unhideWhenUsed/>
    <w:rsid w:val="00B17068"/>
  </w:style>
  <w:style w:type="numbering" w:customStyle="1" w:styleId="1431">
    <w:name w:val="Нет списка1431"/>
    <w:next w:val="a2"/>
    <w:semiHidden/>
    <w:unhideWhenUsed/>
    <w:rsid w:val="00B17068"/>
  </w:style>
  <w:style w:type="numbering" w:customStyle="1" w:styleId="2431">
    <w:name w:val="Нет списка2431"/>
    <w:next w:val="a2"/>
    <w:semiHidden/>
    <w:unhideWhenUsed/>
    <w:rsid w:val="00B17068"/>
  </w:style>
  <w:style w:type="numbering" w:customStyle="1" w:styleId="3431">
    <w:name w:val="Нет списка3431"/>
    <w:next w:val="a2"/>
    <w:semiHidden/>
    <w:unhideWhenUsed/>
    <w:rsid w:val="00B17068"/>
  </w:style>
  <w:style w:type="numbering" w:customStyle="1" w:styleId="4331">
    <w:name w:val="Нет списка4331"/>
    <w:next w:val="a2"/>
    <w:semiHidden/>
    <w:unhideWhenUsed/>
    <w:rsid w:val="00B17068"/>
  </w:style>
  <w:style w:type="numbering" w:customStyle="1" w:styleId="11431">
    <w:name w:val="Нет списка11431"/>
    <w:next w:val="a2"/>
    <w:semiHidden/>
    <w:rsid w:val="00B17068"/>
  </w:style>
  <w:style w:type="numbering" w:customStyle="1" w:styleId="111431">
    <w:name w:val="Нет списка111431"/>
    <w:next w:val="a2"/>
    <w:semiHidden/>
    <w:unhideWhenUsed/>
    <w:rsid w:val="00B17068"/>
  </w:style>
  <w:style w:type="numbering" w:customStyle="1" w:styleId="21331">
    <w:name w:val="Нет списка21331"/>
    <w:next w:val="a2"/>
    <w:semiHidden/>
    <w:unhideWhenUsed/>
    <w:rsid w:val="00B17068"/>
  </w:style>
  <w:style w:type="numbering" w:customStyle="1" w:styleId="31331">
    <w:name w:val="Нет списка31331"/>
    <w:next w:val="a2"/>
    <w:semiHidden/>
    <w:unhideWhenUsed/>
    <w:rsid w:val="00B17068"/>
  </w:style>
  <w:style w:type="numbering" w:customStyle="1" w:styleId="821">
    <w:name w:val="Нет списка821"/>
    <w:next w:val="a2"/>
    <w:uiPriority w:val="99"/>
    <w:semiHidden/>
    <w:unhideWhenUsed/>
    <w:rsid w:val="00B17068"/>
  </w:style>
  <w:style w:type="numbering" w:customStyle="1" w:styleId="1521">
    <w:name w:val="Нет списка1521"/>
    <w:next w:val="a2"/>
    <w:uiPriority w:val="99"/>
    <w:semiHidden/>
    <w:unhideWhenUsed/>
    <w:rsid w:val="00B17068"/>
  </w:style>
  <w:style w:type="numbering" w:customStyle="1" w:styleId="11521">
    <w:name w:val="Нет списка11521"/>
    <w:next w:val="a2"/>
    <w:semiHidden/>
    <w:unhideWhenUsed/>
    <w:rsid w:val="00B17068"/>
  </w:style>
  <w:style w:type="numbering" w:customStyle="1" w:styleId="111521">
    <w:name w:val="Нет списка111521"/>
    <w:next w:val="a2"/>
    <w:semiHidden/>
    <w:unhideWhenUsed/>
    <w:rsid w:val="00B17068"/>
  </w:style>
  <w:style w:type="numbering" w:customStyle="1" w:styleId="2521">
    <w:name w:val="Нет списка2521"/>
    <w:next w:val="a2"/>
    <w:semiHidden/>
    <w:unhideWhenUsed/>
    <w:rsid w:val="00B17068"/>
  </w:style>
  <w:style w:type="numbering" w:customStyle="1" w:styleId="3521">
    <w:name w:val="Нет списка3521"/>
    <w:next w:val="a2"/>
    <w:semiHidden/>
    <w:unhideWhenUsed/>
    <w:rsid w:val="00B17068"/>
  </w:style>
  <w:style w:type="numbering" w:customStyle="1" w:styleId="4421">
    <w:name w:val="Нет списка4421"/>
    <w:next w:val="a2"/>
    <w:semiHidden/>
    <w:unhideWhenUsed/>
    <w:rsid w:val="00B17068"/>
  </w:style>
  <w:style w:type="numbering" w:customStyle="1" w:styleId="1111221">
    <w:name w:val="Нет списка1111221"/>
    <w:next w:val="a2"/>
    <w:semiHidden/>
    <w:rsid w:val="00B17068"/>
  </w:style>
  <w:style w:type="numbering" w:customStyle="1" w:styleId="11111121">
    <w:name w:val="Нет списка11111121"/>
    <w:next w:val="a2"/>
    <w:semiHidden/>
    <w:unhideWhenUsed/>
    <w:rsid w:val="00B17068"/>
  </w:style>
  <w:style w:type="numbering" w:customStyle="1" w:styleId="21421">
    <w:name w:val="Нет списка21421"/>
    <w:next w:val="a2"/>
    <w:semiHidden/>
    <w:unhideWhenUsed/>
    <w:rsid w:val="00B17068"/>
  </w:style>
  <w:style w:type="numbering" w:customStyle="1" w:styleId="31421">
    <w:name w:val="Нет списка31421"/>
    <w:next w:val="a2"/>
    <w:semiHidden/>
    <w:unhideWhenUsed/>
    <w:rsid w:val="00B17068"/>
  </w:style>
  <w:style w:type="numbering" w:customStyle="1" w:styleId="5121">
    <w:name w:val="Нет списка5121"/>
    <w:next w:val="a2"/>
    <w:uiPriority w:val="99"/>
    <w:semiHidden/>
    <w:unhideWhenUsed/>
    <w:rsid w:val="00B17068"/>
  </w:style>
  <w:style w:type="numbering" w:customStyle="1" w:styleId="12121">
    <w:name w:val="Нет списка12121"/>
    <w:next w:val="a2"/>
    <w:semiHidden/>
    <w:unhideWhenUsed/>
    <w:rsid w:val="00B17068"/>
  </w:style>
  <w:style w:type="numbering" w:customStyle="1" w:styleId="22121">
    <w:name w:val="Нет списка22121"/>
    <w:next w:val="a2"/>
    <w:semiHidden/>
    <w:unhideWhenUsed/>
    <w:rsid w:val="00B17068"/>
  </w:style>
  <w:style w:type="numbering" w:customStyle="1" w:styleId="32121">
    <w:name w:val="Нет списка32121"/>
    <w:next w:val="a2"/>
    <w:semiHidden/>
    <w:unhideWhenUsed/>
    <w:rsid w:val="00B17068"/>
  </w:style>
  <w:style w:type="numbering" w:customStyle="1" w:styleId="41121">
    <w:name w:val="Нет списка41121"/>
    <w:next w:val="a2"/>
    <w:semiHidden/>
    <w:unhideWhenUsed/>
    <w:rsid w:val="00B17068"/>
  </w:style>
  <w:style w:type="numbering" w:customStyle="1" w:styleId="112121">
    <w:name w:val="Нет списка112121"/>
    <w:next w:val="a2"/>
    <w:semiHidden/>
    <w:rsid w:val="00B17068"/>
  </w:style>
  <w:style w:type="numbering" w:customStyle="1" w:styleId="1112121">
    <w:name w:val="Нет списка1112121"/>
    <w:next w:val="a2"/>
    <w:semiHidden/>
    <w:unhideWhenUsed/>
    <w:rsid w:val="00B17068"/>
  </w:style>
  <w:style w:type="numbering" w:customStyle="1" w:styleId="211121">
    <w:name w:val="Нет списка211121"/>
    <w:next w:val="a2"/>
    <w:semiHidden/>
    <w:unhideWhenUsed/>
    <w:rsid w:val="00B17068"/>
  </w:style>
  <w:style w:type="numbering" w:customStyle="1" w:styleId="311121">
    <w:name w:val="Нет списка311121"/>
    <w:next w:val="a2"/>
    <w:semiHidden/>
    <w:unhideWhenUsed/>
    <w:rsid w:val="00B17068"/>
  </w:style>
  <w:style w:type="numbering" w:customStyle="1" w:styleId="6121">
    <w:name w:val="Нет списка6121"/>
    <w:next w:val="a2"/>
    <w:uiPriority w:val="99"/>
    <w:semiHidden/>
    <w:unhideWhenUsed/>
    <w:rsid w:val="00B17068"/>
  </w:style>
  <w:style w:type="numbering" w:customStyle="1" w:styleId="13121">
    <w:name w:val="Нет списка13121"/>
    <w:next w:val="a2"/>
    <w:semiHidden/>
    <w:unhideWhenUsed/>
    <w:rsid w:val="00B17068"/>
  </w:style>
  <w:style w:type="numbering" w:customStyle="1" w:styleId="23121">
    <w:name w:val="Нет списка23121"/>
    <w:next w:val="a2"/>
    <w:semiHidden/>
    <w:unhideWhenUsed/>
    <w:rsid w:val="00B17068"/>
  </w:style>
  <w:style w:type="numbering" w:customStyle="1" w:styleId="33121">
    <w:name w:val="Нет списка33121"/>
    <w:next w:val="a2"/>
    <w:semiHidden/>
    <w:unhideWhenUsed/>
    <w:rsid w:val="00B17068"/>
  </w:style>
  <w:style w:type="numbering" w:customStyle="1" w:styleId="42121">
    <w:name w:val="Нет списка42121"/>
    <w:next w:val="a2"/>
    <w:semiHidden/>
    <w:unhideWhenUsed/>
    <w:rsid w:val="00B17068"/>
  </w:style>
  <w:style w:type="numbering" w:customStyle="1" w:styleId="113121">
    <w:name w:val="Нет списка113121"/>
    <w:next w:val="a2"/>
    <w:semiHidden/>
    <w:rsid w:val="00B17068"/>
  </w:style>
  <w:style w:type="numbering" w:customStyle="1" w:styleId="1113121">
    <w:name w:val="Нет списка1113121"/>
    <w:next w:val="a2"/>
    <w:semiHidden/>
    <w:unhideWhenUsed/>
    <w:rsid w:val="00B17068"/>
  </w:style>
  <w:style w:type="numbering" w:customStyle="1" w:styleId="212121">
    <w:name w:val="Нет списка212121"/>
    <w:next w:val="a2"/>
    <w:semiHidden/>
    <w:unhideWhenUsed/>
    <w:rsid w:val="00B17068"/>
  </w:style>
  <w:style w:type="numbering" w:customStyle="1" w:styleId="312121">
    <w:name w:val="Нет списка312121"/>
    <w:next w:val="a2"/>
    <w:semiHidden/>
    <w:unhideWhenUsed/>
    <w:rsid w:val="00B17068"/>
  </w:style>
  <w:style w:type="numbering" w:customStyle="1" w:styleId="7121">
    <w:name w:val="Нет списка7121"/>
    <w:next w:val="a2"/>
    <w:uiPriority w:val="99"/>
    <w:semiHidden/>
    <w:unhideWhenUsed/>
    <w:rsid w:val="00B17068"/>
  </w:style>
  <w:style w:type="numbering" w:customStyle="1" w:styleId="14121">
    <w:name w:val="Нет списка14121"/>
    <w:next w:val="a2"/>
    <w:semiHidden/>
    <w:unhideWhenUsed/>
    <w:rsid w:val="00B17068"/>
  </w:style>
  <w:style w:type="numbering" w:customStyle="1" w:styleId="24121">
    <w:name w:val="Нет списка24121"/>
    <w:next w:val="a2"/>
    <w:semiHidden/>
    <w:unhideWhenUsed/>
    <w:rsid w:val="00B17068"/>
  </w:style>
  <w:style w:type="numbering" w:customStyle="1" w:styleId="34121">
    <w:name w:val="Нет списка34121"/>
    <w:next w:val="a2"/>
    <w:semiHidden/>
    <w:unhideWhenUsed/>
    <w:rsid w:val="00B17068"/>
  </w:style>
  <w:style w:type="numbering" w:customStyle="1" w:styleId="43121">
    <w:name w:val="Нет списка43121"/>
    <w:next w:val="a2"/>
    <w:semiHidden/>
    <w:unhideWhenUsed/>
    <w:rsid w:val="00B17068"/>
  </w:style>
  <w:style w:type="numbering" w:customStyle="1" w:styleId="114121">
    <w:name w:val="Нет списка114121"/>
    <w:next w:val="a2"/>
    <w:semiHidden/>
    <w:rsid w:val="00B17068"/>
  </w:style>
  <w:style w:type="numbering" w:customStyle="1" w:styleId="1114121">
    <w:name w:val="Нет списка1114121"/>
    <w:next w:val="a2"/>
    <w:semiHidden/>
    <w:unhideWhenUsed/>
    <w:rsid w:val="00B17068"/>
  </w:style>
  <w:style w:type="numbering" w:customStyle="1" w:styleId="213121">
    <w:name w:val="Нет списка213121"/>
    <w:next w:val="a2"/>
    <w:semiHidden/>
    <w:unhideWhenUsed/>
    <w:rsid w:val="00B17068"/>
  </w:style>
  <w:style w:type="numbering" w:customStyle="1" w:styleId="313121">
    <w:name w:val="Нет списка313121"/>
    <w:next w:val="a2"/>
    <w:semiHidden/>
    <w:unhideWhenUsed/>
    <w:rsid w:val="00B17068"/>
  </w:style>
  <w:style w:type="numbering" w:customStyle="1" w:styleId="200">
    <w:name w:val="Нет списка20"/>
    <w:next w:val="a2"/>
    <w:uiPriority w:val="99"/>
    <w:semiHidden/>
    <w:unhideWhenUsed/>
    <w:rsid w:val="00B17068"/>
  </w:style>
  <w:style w:type="numbering" w:customStyle="1" w:styleId="1100">
    <w:name w:val="Нет списка110"/>
    <w:next w:val="a2"/>
    <w:uiPriority w:val="99"/>
    <w:semiHidden/>
    <w:unhideWhenUsed/>
    <w:rsid w:val="00B17068"/>
  </w:style>
  <w:style w:type="table" w:customStyle="1" w:styleId="55">
    <w:name w:val="Сетка таблицы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semiHidden/>
    <w:unhideWhenUsed/>
    <w:rsid w:val="00B17068"/>
  </w:style>
  <w:style w:type="numbering" w:customStyle="1" w:styleId="1119">
    <w:name w:val="Нет списка1119"/>
    <w:next w:val="a2"/>
    <w:semiHidden/>
    <w:unhideWhenUsed/>
    <w:rsid w:val="00B17068"/>
  </w:style>
  <w:style w:type="numbering" w:customStyle="1" w:styleId="290">
    <w:name w:val="Нет списка29"/>
    <w:next w:val="a2"/>
    <w:semiHidden/>
    <w:unhideWhenUsed/>
    <w:rsid w:val="00B17068"/>
  </w:style>
  <w:style w:type="numbering" w:customStyle="1" w:styleId="39">
    <w:name w:val="Нет списка39"/>
    <w:next w:val="a2"/>
    <w:semiHidden/>
    <w:unhideWhenUsed/>
    <w:rsid w:val="00B17068"/>
  </w:style>
  <w:style w:type="numbering" w:customStyle="1" w:styleId="48">
    <w:name w:val="Нет списка48"/>
    <w:next w:val="a2"/>
    <w:semiHidden/>
    <w:unhideWhenUsed/>
    <w:rsid w:val="00B17068"/>
  </w:style>
  <w:style w:type="numbering" w:customStyle="1" w:styleId="11116">
    <w:name w:val="Нет списка11116"/>
    <w:next w:val="a2"/>
    <w:semiHidden/>
    <w:rsid w:val="00B17068"/>
  </w:style>
  <w:style w:type="table" w:customStyle="1" w:styleId="145">
    <w:name w:val="Сетка таблицы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5">
    <w:name w:val="Нет списка111115"/>
    <w:next w:val="a2"/>
    <w:semiHidden/>
    <w:unhideWhenUsed/>
    <w:rsid w:val="00B17068"/>
  </w:style>
  <w:style w:type="numbering" w:customStyle="1" w:styleId="218">
    <w:name w:val="Нет списка218"/>
    <w:next w:val="a2"/>
    <w:semiHidden/>
    <w:unhideWhenUsed/>
    <w:rsid w:val="00B17068"/>
  </w:style>
  <w:style w:type="numbering" w:customStyle="1" w:styleId="318">
    <w:name w:val="Нет списка318"/>
    <w:next w:val="a2"/>
    <w:semiHidden/>
    <w:unhideWhenUsed/>
    <w:rsid w:val="00B17068"/>
  </w:style>
  <w:style w:type="numbering" w:customStyle="1" w:styleId="550">
    <w:name w:val="Нет списка55"/>
    <w:next w:val="a2"/>
    <w:uiPriority w:val="99"/>
    <w:semiHidden/>
    <w:unhideWhenUsed/>
    <w:rsid w:val="00B17068"/>
  </w:style>
  <w:style w:type="numbering" w:customStyle="1" w:styleId="125">
    <w:name w:val="Нет списка125"/>
    <w:next w:val="a2"/>
    <w:semiHidden/>
    <w:unhideWhenUsed/>
    <w:rsid w:val="00B17068"/>
  </w:style>
  <w:style w:type="numbering" w:customStyle="1" w:styleId="225">
    <w:name w:val="Нет списка225"/>
    <w:next w:val="a2"/>
    <w:semiHidden/>
    <w:unhideWhenUsed/>
    <w:rsid w:val="00B17068"/>
  </w:style>
  <w:style w:type="numbering" w:customStyle="1" w:styleId="325">
    <w:name w:val="Нет списка325"/>
    <w:next w:val="a2"/>
    <w:semiHidden/>
    <w:unhideWhenUsed/>
    <w:rsid w:val="00B17068"/>
  </w:style>
  <w:style w:type="numbering" w:customStyle="1" w:styleId="415">
    <w:name w:val="Нет списка415"/>
    <w:next w:val="a2"/>
    <w:semiHidden/>
    <w:unhideWhenUsed/>
    <w:rsid w:val="00B17068"/>
  </w:style>
  <w:style w:type="numbering" w:customStyle="1" w:styleId="1125">
    <w:name w:val="Нет списка1125"/>
    <w:next w:val="a2"/>
    <w:semiHidden/>
    <w:rsid w:val="00B17068"/>
  </w:style>
  <w:style w:type="numbering" w:customStyle="1" w:styleId="11125">
    <w:name w:val="Нет списка11125"/>
    <w:next w:val="a2"/>
    <w:semiHidden/>
    <w:unhideWhenUsed/>
    <w:rsid w:val="00B17068"/>
  </w:style>
  <w:style w:type="numbering" w:customStyle="1" w:styleId="2115">
    <w:name w:val="Нет списка2115"/>
    <w:next w:val="a2"/>
    <w:semiHidden/>
    <w:unhideWhenUsed/>
    <w:rsid w:val="00B17068"/>
  </w:style>
  <w:style w:type="numbering" w:customStyle="1" w:styleId="3115">
    <w:name w:val="Нет списка3115"/>
    <w:next w:val="a2"/>
    <w:semiHidden/>
    <w:unhideWhenUsed/>
    <w:rsid w:val="00B17068"/>
  </w:style>
  <w:style w:type="numbering" w:customStyle="1" w:styleId="65">
    <w:name w:val="Нет списка65"/>
    <w:next w:val="a2"/>
    <w:uiPriority w:val="99"/>
    <w:semiHidden/>
    <w:unhideWhenUsed/>
    <w:rsid w:val="00B17068"/>
  </w:style>
  <w:style w:type="numbering" w:customStyle="1" w:styleId="135">
    <w:name w:val="Нет списка135"/>
    <w:next w:val="a2"/>
    <w:semiHidden/>
    <w:unhideWhenUsed/>
    <w:rsid w:val="00B17068"/>
  </w:style>
  <w:style w:type="numbering" w:customStyle="1" w:styleId="235">
    <w:name w:val="Нет списка235"/>
    <w:next w:val="a2"/>
    <w:semiHidden/>
    <w:unhideWhenUsed/>
    <w:rsid w:val="00B17068"/>
  </w:style>
  <w:style w:type="numbering" w:customStyle="1" w:styleId="335">
    <w:name w:val="Нет списка335"/>
    <w:next w:val="a2"/>
    <w:semiHidden/>
    <w:unhideWhenUsed/>
    <w:rsid w:val="00B17068"/>
  </w:style>
  <w:style w:type="numbering" w:customStyle="1" w:styleId="425">
    <w:name w:val="Нет списка425"/>
    <w:next w:val="a2"/>
    <w:semiHidden/>
    <w:unhideWhenUsed/>
    <w:rsid w:val="00B17068"/>
  </w:style>
  <w:style w:type="numbering" w:customStyle="1" w:styleId="1135">
    <w:name w:val="Нет списка1135"/>
    <w:next w:val="a2"/>
    <w:semiHidden/>
    <w:rsid w:val="00B17068"/>
  </w:style>
  <w:style w:type="numbering" w:customStyle="1" w:styleId="11135">
    <w:name w:val="Нет списка11135"/>
    <w:next w:val="a2"/>
    <w:semiHidden/>
    <w:unhideWhenUsed/>
    <w:rsid w:val="00B17068"/>
  </w:style>
  <w:style w:type="numbering" w:customStyle="1" w:styleId="2125">
    <w:name w:val="Нет списка2125"/>
    <w:next w:val="a2"/>
    <w:semiHidden/>
    <w:unhideWhenUsed/>
    <w:rsid w:val="00B17068"/>
  </w:style>
  <w:style w:type="numbering" w:customStyle="1" w:styleId="3125">
    <w:name w:val="Нет списка3125"/>
    <w:next w:val="a2"/>
    <w:semiHidden/>
    <w:unhideWhenUsed/>
    <w:rsid w:val="00B17068"/>
  </w:style>
  <w:style w:type="numbering" w:customStyle="1" w:styleId="75">
    <w:name w:val="Нет списка75"/>
    <w:next w:val="a2"/>
    <w:uiPriority w:val="99"/>
    <w:semiHidden/>
    <w:unhideWhenUsed/>
    <w:rsid w:val="00B17068"/>
  </w:style>
  <w:style w:type="numbering" w:customStyle="1" w:styleId="1450">
    <w:name w:val="Нет списка145"/>
    <w:next w:val="a2"/>
    <w:semiHidden/>
    <w:unhideWhenUsed/>
    <w:rsid w:val="00B17068"/>
  </w:style>
  <w:style w:type="numbering" w:customStyle="1" w:styleId="245">
    <w:name w:val="Нет списка245"/>
    <w:next w:val="a2"/>
    <w:semiHidden/>
    <w:unhideWhenUsed/>
    <w:rsid w:val="00B17068"/>
  </w:style>
  <w:style w:type="numbering" w:customStyle="1" w:styleId="345">
    <w:name w:val="Нет списка345"/>
    <w:next w:val="a2"/>
    <w:semiHidden/>
    <w:unhideWhenUsed/>
    <w:rsid w:val="00B17068"/>
  </w:style>
  <w:style w:type="numbering" w:customStyle="1" w:styleId="435">
    <w:name w:val="Нет списка435"/>
    <w:next w:val="a2"/>
    <w:semiHidden/>
    <w:unhideWhenUsed/>
    <w:rsid w:val="00B17068"/>
  </w:style>
  <w:style w:type="numbering" w:customStyle="1" w:styleId="1145">
    <w:name w:val="Нет списка1145"/>
    <w:next w:val="a2"/>
    <w:semiHidden/>
    <w:rsid w:val="00B17068"/>
  </w:style>
  <w:style w:type="numbering" w:customStyle="1" w:styleId="11145">
    <w:name w:val="Нет списка11145"/>
    <w:next w:val="a2"/>
    <w:semiHidden/>
    <w:unhideWhenUsed/>
    <w:rsid w:val="00B17068"/>
  </w:style>
  <w:style w:type="numbering" w:customStyle="1" w:styleId="2135">
    <w:name w:val="Нет списка2135"/>
    <w:next w:val="a2"/>
    <w:semiHidden/>
    <w:unhideWhenUsed/>
    <w:rsid w:val="00B17068"/>
  </w:style>
  <w:style w:type="numbering" w:customStyle="1" w:styleId="3135">
    <w:name w:val="Нет списка3135"/>
    <w:next w:val="a2"/>
    <w:semiHidden/>
    <w:unhideWhenUsed/>
    <w:rsid w:val="00B17068"/>
  </w:style>
  <w:style w:type="numbering" w:customStyle="1" w:styleId="84">
    <w:name w:val="Нет списка84"/>
    <w:next w:val="a2"/>
    <w:uiPriority w:val="99"/>
    <w:semiHidden/>
    <w:unhideWhenUsed/>
    <w:rsid w:val="00B17068"/>
  </w:style>
  <w:style w:type="numbering" w:customStyle="1" w:styleId="154">
    <w:name w:val="Нет списка154"/>
    <w:next w:val="a2"/>
    <w:uiPriority w:val="99"/>
    <w:semiHidden/>
    <w:unhideWhenUsed/>
    <w:rsid w:val="00B17068"/>
  </w:style>
  <w:style w:type="table" w:customStyle="1" w:styleId="236">
    <w:name w:val="Сетка таблицы2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4">
    <w:name w:val="Нет списка1154"/>
    <w:next w:val="a2"/>
    <w:semiHidden/>
    <w:unhideWhenUsed/>
    <w:rsid w:val="00B17068"/>
  </w:style>
  <w:style w:type="numbering" w:customStyle="1" w:styleId="11154">
    <w:name w:val="Нет списка11154"/>
    <w:next w:val="a2"/>
    <w:semiHidden/>
    <w:unhideWhenUsed/>
    <w:rsid w:val="00B17068"/>
  </w:style>
  <w:style w:type="numbering" w:customStyle="1" w:styleId="254">
    <w:name w:val="Нет списка254"/>
    <w:next w:val="a2"/>
    <w:semiHidden/>
    <w:unhideWhenUsed/>
    <w:rsid w:val="00B17068"/>
  </w:style>
  <w:style w:type="numbering" w:customStyle="1" w:styleId="354">
    <w:name w:val="Нет списка354"/>
    <w:next w:val="a2"/>
    <w:semiHidden/>
    <w:unhideWhenUsed/>
    <w:rsid w:val="00B17068"/>
  </w:style>
  <w:style w:type="numbering" w:customStyle="1" w:styleId="444">
    <w:name w:val="Нет списка444"/>
    <w:next w:val="a2"/>
    <w:semiHidden/>
    <w:unhideWhenUsed/>
    <w:rsid w:val="00B17068"/>
  </w:style>
  <w:style w:type="numbering" w:customStyle="1" w:styleId="111124">
    <w:name w:val="Нет списка111124"/>
    <w:next w:val="a2"/>
    <w:semiHidden/>
    <w:rsid w:val="00B17068"/>
  </w:style>
  <w:style w:type="table" w:customStyle="1" w:styleId="1130">
    <w:name w:val="Сетка таблицы1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4">
    <w:name w:val="Нет списка1111114"/>
    <w:next w:val="a2"/>
    <w:semiHidden/>
    <w:unhideWhenUsed/>
    <w:rsid w:val="00B17068"/>
  </w:style>
  <w:style w:type="numbering" w:customStyle="1" w:styleId="2144">
    <w:name w:val="Нет списка2144"/>
    <w:next w:val="a2"/>
    <w:semiHidden/>
    <w:unhideWhenUsed/>
    <w:rsid w:val="00B17068"/>
  </w:style>
  <w:style w:type="numbering" w:customStyle="1" w:styleId="3144">
    <w:name w:val="Нет списка3144"/>
    <w:next w:val="a2"/>
    <w:semiHidden/>
    <w:unhideWhenUsed/>
    <w:rsid w:val="00B17068"/>
  </w:style>
  <w:style w:type="numbering" w:customStyle="1" w:styleId="514">
    <w:name w:val="Нет списка514"/>
    <w:next w:val="a2"/>
    <w:uiPriority w:val="99"/>
    <w:semiHidden/>
    <w:unhideWhenUsed/>
    <w:rsid w:val="00B17068"/>
  </w:style>
  <w:style w:type="numbering" w:customStyle="1" w:styleId="1214">
    <w:name w:val="Нет списка1214"/>
    <w:next w:val="a2"/>
    <w:semiHidden/>
    <w:unhideWhenUsed/>
    <w:rsid w:val="00B17068"/>
  </w:style>
  <w:style w:type="numbering" w:customStyle="1" w:styleId="2214">
    <w:name w:val="Нет списка2214"/>
    <w:next w:val="a2"/>
    <w:semiHidden/>
    <w:unhideWhenUsed/>
    <w:rsid w:val="00B17068"/>
  </w:style>
  <w:style w:type="numbering" w:customStyle="1" w:styleId="3214">
    <w:name w:val="Нет списка3214"/>
    <w:next w:val="a2"/>
    <w:semiHidden/>
    <w:unhideWhenUsed/>
    <w:rsid w:val="00B17068"/>
  </w:style>
  <w:style w:type="numbering" w:customStyle="1" w:styleId="4114">
    <w:name w:val="Нет списка4114"/>
    <w:next w:val="a2"/>
    <w:semiHidden/>
    <w:unhideWhenUsed/>
    <w:rsid w:val="00B17068"/>
  </w:style>
  <w:style w:type="numbering" w:customStyle="1" w:styleId="11214">
    <w:name w:val="Нет списка11214"/>
    <w:next w:val="a2"/>
    <w:semiHidden/>
    <w:rsid w:val="00B17068"/>
  </w:style>
  <w:style w:type="numbering" w:customStyle="1" w:styleId="111214">
    <w:name w:val="Нет списка111214"/>
    <w:next w:val="a2"/>
    <w:semiHidden/>
    <w:unhideWhenUsed/>
    <w:rsid w:val="00B17068"/>
  </w:style>
  <w:style w:type="numbering" w:customStyle="1" w:styleId="21114">
    <w:name w:val="Нет списка21114"/>
    <w:next w:val="a2"/>
    <w:semiHidden/>
    <w:unhideWhenUsed/>
    <w:rsid w:val="00B17068"/>
  </w:style>
  <w:style w:type="numbering" w:customStyle="1" w:styleId="31114">
    <w:name w:val="Нет списка31114"/>
    <w:next w:val="a2"/>
    <w:semiHidden/>
    <w:unhideWhenUsed/>
    <w:rsid w:val="00B17068"/>
  </w:style>
  <w:style w:type="numbering" w:customStyle="1" w:styleId="614">
    <w:name w:val="Нет списка614"/>
    <w:next w:val="a2"/>
    <w:uiPriority w:val="99"/>
    <w:semiHidden/>
    <w:unhideWhenUsed/>
    <w:rsid w:val="00B17068"/>
  </w:style>
  <w:style w:type="numbering" w:customStyle="1" w:styleId="1314">
    <w:name w:val="Нет списка1314"/>
    <w:next w:val="a2"/>
    <w:semiHidden/>
    <w:unhideWhenUsed/>
    <w:rsid w:val="00B17068"/>
  </w:style>
  <w:style w:type="numbering" w:customStyle="1" w:styleId="2314">
    <w:name w:val="Нет списка2314"/>
    <w:next w:val="a2"/>
    <w:semiHidden/>
    <w:unhideWhenUsed/>
    <w:rsid w:val="00B17068"/>
  </w:style>
  <w:style w:type="numbering" w:customStyle="1" w:styleId="3314">
    <w:name w:val="Нет списка3314"/>
    <w:next w:val="a2"/>
    <w:semiHidden/>
    <w:unhideWhenUsed/>
    <w:rsid w:val="00B17068"/>
  </w:style>
  <w:style w:type="numbering" w:customStyle="1" w:styleId="4214">
    <w:name w:val="Нет списка4214"/>
    <w:next w:val="a2"/>
    <w:semiHidden/>
    <w:unhideWhenUsed/>
    <w:rsid w:val="00B17068"/>
  </w:style>
  <w:style w:type="numbering" w:customStyle="1" w:styleId="11314">
    <w:name w:val="Нет списка11314"/>
    <w:next w:val="a2"/>
    <w:semiHidden/>
    <w:rsid w:val="00B17068"/>
  </w:style>
  <w:style w:type="numbering" w:customStyle="1" w:styleId="111314">
    <w:name w:val="Нет списка111314"/>
    <w:next w:val="a2"/>
    <w:semiHidden/>
    <w:unhideWhenUsed/>
    <w:rsid w:val="00B17068"/>
  </w:style>
  <w:style w:type="numbering" w:customStyle="1" w:styleId="21214">
    <w:name w:val="Нет списка21214"/>
    <w:next w:val="a2"/>
    <w:semiHidden/>
    <w:unhideWhenUsed/>
    <w:rsid w:val="00B17068"/>
  </w:style>
  <w:style w:type="numbering" w:customStyle="1" w:styleId="31214">
    <w:name w:val="Нет списка31214"/>
    <w:next w:val="a2"/>
    <w:semiHidden/>
    <w:unhideWhenUsed/>
    <w:rsid w:val="00B17068"/>
  </w:style>
  <w:style w:type="numbering" w:customStyle="1" w:styleId="714">
    <w:name w:val="Нет списка714"/>
    <w:next w:val="a2"/>
    <w:uiPriority w:val="99"/>
    <w:semiHidden/>
    <w:unhideWhenUsed/>
    <w:rsid w:val="00B17068"/>
  </w:style>
  <w:style w:type="numbering" w:customStyle="1" w:styleId="1414">
    <w:name w:val="Нет списка1414"/>
    <w:next w:val="a2"/>
    <w:semiHidden/>
    <w:unhideWhenUsed/>
    <w:rsid w:val="00B17068"/>
  </w:style>
  <w:style w:type="numbering" w:customStyle="1" w:styleId="2414">
    <w:name w:val="Нет списка2414"/>
    <w:next w:val="a2"/>
    <w:semiHidden/>
    <w:unhideWhenUsed/>
    <w:rsid w:val="00B17068"/>
  </w:style>
  <w:style w:type="numbering" w:customStyle="1" w:styleId="3414">
    <w:name w:val="Нет списка3414"/>
    <w:next w:val="a2"/>
    <w:semiHidden/>
    <w:unhideWhenUsed/>
    <w:rsid w:val="00B17068"/>
  </w:style>
  <w:style w:type="numbering" w:customStyle="1" w:styleId="4314">
    <w:name w:val="Нет списка4314"/>
    <w:next w:val="a2"/>
    <w:semiHidden/>
    <w:unhideWhenUsed/>
    <w:rsid w:val="00B17068"/>
  </w:style>
  <w:style w:type="numbering" w:customStyle="1" w:styleId="11414">
    <w:name w:val="Нет списка11414"/>
    <w:next w:val="a2"/>
    <w:semiHidden/>
    <w:rsid w:val="00B17068"/>
  </w:style>
  <w:style w:type="numbering" w:customStyle="1" w:styleId="111414">
    <w:name w:val="Нет списка111414"/>
    <w:next w:val="a2"/>
    <w:semiHidden/>
    <w:unhideWhenUsed/>
    <w:rsid w:val="00B17068"/>
  </w:style>
  <w:style w:type="numbering" w:customStyle="1" w:styleId="21314">
    <w:name w:val="Нет списка21314"/>
    <w:next w:val="a2"/>
    <w:semiHidden/>
    <w:unhideWhenUsed/>
    <w:rsid w:val="00B17068"/>
  </w:style>
  <w:style w:type="numbering" w:customStyle="1" w:styleId="31314">
    <w:name w:val="Нет списка31314"/>
    <w:next w:val="a2"/>
    <w:semiHidden/>
    <w:unhideWhenUsed/>
    <w:rsid w:val="00B17068"/>
  </w:style>
  <w:style w:type="numbering" w:customStyle="1" w:styleId="92">
    <w:name w:val="Нет списка92"/>
    <w:next w:val="a2"/>
    <w:uiPriority w:val="99"/>
    <w:semiHidden/>
    <w:unhideWhenUsed/>
    <w:rsid w:val="00B17068"/>
  </w:style>
  <w:style w:type="numbering" w:customStyle="1" w:styleId="162">
    <w:name w:val="Нет списка162"/>
    <w:next w:val="a2"/>
    <w:uiPriority w:val="99"/>
    <w:semiHidden/>
    <w:unhideWhenUsed/>
    <w:rsid w:val="00B17068"/>
  </w:style>
  <w:style w:type="table" w:customStyle="1" w:styleId="319">
    <w:name w:val="Сетка таблицы3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2">
    <w:name w:val="Нет списка1162"/>
    <w:next w:val="a2"/>
    <w:semiHidden/>
    <w:unhideWhenUsed/>
    <w:rsid w:val="00B17068"/>
  </w:style>
  <w:style w:type="numbering" w:customStyle="1" w:styleId="11162">
    <w:name w:val="Нет списка11162"/>
    <w:next w:val="a2"/>
    <w:semiHidden/>
    <w:unhideWhenUsed/>
    <w:rsid w:val="00B17068"/>
  </w:style>
  <w:style w:type="numbering" w:customStyle="1" w:styleId="262">
    <w:name w:val="Нет списка262"/>
    <w:next w:val="a2"/>
    <w:semiHidden/>
    <w:unhideWhenUsed/>
    <w:rsid w:val="00B17068"/>
  </w:style>
  <w:style w:type="numbering" w:customStyle="1" w:styleId="362">
    <w:name w:val="Нет списка362"/>
    <w:next w:val="a2"/>
    <w:semiHidden/>
    <w:unhideWhenUsed/>
    <w:rsid w:val="00B17068"/>
  </w:style>
  <w:style w:type="numbering" w:customStyle="1" w:styleId="452">
    <w:name w:val="Нет списка452"/>
    <w:next w:val="a2"/>
    <w:semiHidden/>
    <w:unhideWhenUsed/>
    <w:rsid w:val="00B17068"/>
  </w:style>
  <w:style w:type="numbering" w:customStyle="1" w:styleId="111132">
    <w:name w:val="Нет списка111132"/>
    <w:next w:val="a2"/>
    <w:semiHidden/>
    <w:rsid w:val="00B17068"/>
  </w:style>
  <w:style w:type="table" w:customStyle="1" w:styleId="1210">
    <w:name w:val="Сетка таблицы12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2">
    <w:name w:val="Нет списка1111122"/>
    <w:next w:val="a2"/>
    <w:semiHidden/>
    <w:unhideWhenUsed/>
    <w:rsid w:val="00B17068"/>
  </w:style>
  <w:style w:type="numbering" w:customStyle="1" w:styleId="2152">
    <w:name w:val="Нет списка2152"/>
    <w:next w:val="a2"/>
    <w:semiHidden/>
    <w:unhideWhenUsed/>
    <w:rsid w:val="00B17068"/>
  </w:style>
  <w:style w:type="numbering" w:customStyle="1" w:styleId="3152">
    <w:name w:val="Нет списка3152"/>
    <w:next w:val="a2"/>
    <w:semiHidden/>
    <w:unhideWhenUsed/>
    <w:rsid w:val="00B17068"/>
  </w:style>
  <w:style w:type="numbering" w:customStyle="1" w:styleId="522">
    <w:name w:val="Нет списка522"/>
    <w:next w:val="a2"/>
    <w:uiPriority w:val="99"/>
    <w:semiHidden/>
    <w:unhideWhenUsed/>
    <w:rsid w:val="00B17068"/>
  </w:style>
  <w:style w:type="numbering" w:customStyle="1" w:styleId="1222">
    <w:name w:val="Нет списка1222"/>
    <w:next w:val="a2"/>
    <w:semiHidden/>
    <w:unhideWhenUsed/>
    <w:rsid w:val="00B17068"/>
  </w:style>
  <w:style w:type="numbering" w:customStyle="1" w:styleId="2222">
    <w:name w:val="Нет списка2222"/>
    <w:next w:val="a2"/>
    <w:semiHidden/>
    <w:unhideWhenUsed/>
    <w:rsid w:val="00B17068"/>
  </w:style>
  <w:style w:type="numbering" w:customStyle="1" w:styleId="3222">
    <w:name w:val="Нет списка3222"/>
    <w:next w:val="a2"/>
    <w:semiHidden/>
    <w:unhideWhenUsed/>
    <w:rsid w:val="00B17068"/>
  </w:style>
  <w:style w:type="numbering" w:customStyle="1" w:styleId="4122">
    <w:name w:val="Нет списка4122"/>
    <w:next w:val="a2"/>
    <w:semiHidden/>
    <w:unhideWhenUsed/>
    <w:rsid w:val="00B17068"/>
  </w:style>
  <w:style w:type="numbering" w:customStyle="1" w:styleId="11222">
    <w:name w:val="Нет списка11222"/>
    <w:next w:val="a2"/>
    <w:semiHidden/>
    <w:rsid w:val="00B17068"/>
  </w:style>
  <w:style w:type="numbering" w:customStyle="1" w:styleId="111222">
    <w:name w:val="Нет списка111222"/>
    <w:next w:val="a2"/>
    <w:semiHidden/>
    <w:unhideWhenUsed/>
    <w:rsid w:val="00B17068"/>
  </w:style>
  <w:style w:type="numbering" w:customStyle="1" w:styleId="21122">
    <w:name w:val="Нет списка21122"/>
    <w:next w:val="a2"/>
    <w:semiHidden/>
    <w:unhideWhenUsed/>
    <w:rsid w:val="00B17068"/>
  </w:style>
  <w:style w:type="numbering" w:customStyle="1" w:styleId="31122">
    <w:name w:val="Нет списка31122"/>
    <w:next w:val="a2"/>
    <w:semiHidden/>
    <w:unhideWhenUsed/>
    <w:rsid w:val="00B17068"/>
  </w:style>
  <w:style w:type="numbering" w:customStyle="1" w:styleId="622">
    <w:name w:val="Нет списка622"/>
    <w:next w:val="a2"/>
    <w:uiPriority w:val="99"/>
    <w:semiHidden/>
    <w:unhideWhenUsed/>
    <w:rsid w:val="00B17068"/>
  </w:style>
  <w:style w:type="numbering" w:customStyle="1" w:styleId="1322">
    <w:name w:val="Нет списка1322"/>
    <w:next w:val="a2"/>
    <w:semiHidden/>
    <w:unhideWhenUsed/>
    <w:rsid w:val="00B17068"/>
  </w:style>
  <w:style w:type="numbering" w:customStyle="1" w:styleId="2322">
    <w:name w:val="Нет списка2322"/>
    <w:next w:val="a2"/>
    <w:semiHidden/>
    <w:unhideWhenUsed/>
    <w:rsid w:val="00B17068"/>
  </w:style>
  <w:style w:type="numbering" w:customStyle="1" w:styleId="3322">
    <w:name w:val="Нет списка3322"/>
    <w:next w:val="a2"/>
    <w:semiHidden/>
    <w:unhideWhenUsed/>
    <w:rsid w:val="00B17068"/>
  </w:style>
  <w:style w:type="numbering" w:customStyle="1" w:styleId="4222">
    <w:name w:val="Нет списка4222"/>
    <w:next w:val="a2"/>
    <w:semiHidden/>
    <w:unhideWhenUsed/>
    <w:rsid w:val="00B17068"/>
  </w:style>
  <w:style w:type="numbering" w:customStyle="1" w:styleId="11322">
    <w:name w:val="Нет списка11322"/>
    <w:next w:val="a2"/>
    <w:semiHidden/>
    <w:rsid w:val="00B17068"/>
  </w:style>
  <w:style w:type="numbering" w:customStyle="1" w:styleId="111322">
    <w:name w:val="Нет списка111322"/>
    <w:next w:val="a2"/>
    <w:semiHidden/>
    <w:unhideWhenUsed/>
    <w:rsid w:val="00B17068"/>
  </w:style>
  <w:style w:type="numbering" w:customStyle="1" w:styleId="21222">
    <w:name w:val="Нет списка21222"/>
    <w:next w:val="a2"/>
    <w:semiHidden/>
    <w:unhideWhenUsed/>
    <w:rsid w:val="00B17068"/>
  </w:style>
  <w:style w:type="numbering" w:customStyle="1" w:styleId="31222">
    <w:name w:val="Нет списка31222"/>
    <w:next w:val="a2"/>
    <w:semiHidden/>
    <w:unhideWhenUsed/>
    <w:rsid w:val="00B17068"/>
  </w:style>
  <w:style w:type="numbering" w:customStyle="1" w:styleId="722">
    <w:name w:val="Нет списка722"/>
    <w:next w:val="a2"/>
    <w:uiPriority w:val="99"/>
    <w:semiHidden/>
    <w:unhideWhenUsed/>
    <w:rsid w:val="00B17068"/>
  </w:style>
  <w:style w:type="numbering" w:customStyle="1" w:styleId="1422">
    <w:name w:val="Нет списка1422"/>
    <w:next w:val="a2"/>
    <w:semiHidden/>
    <w:unhideWhenUsed/>
    <w:rsid w:val="00B17068"/>
  </w:style>
  <w:style w:type="numbering" w:customStyle="1" w:styleId="2422">
    <w:name w:val="Нет списка2422"/>
    <w:next w:val="a2"/>
    <w:semiHidden/>
    <w:unhideWhenUsed/>
    <w:rsid w:val="00B17068"/>
  </w:style>
  <w:style w:type="numbering" w:customStyle="1" w:styleId="3422">
    <w:name w:val="Нет списка3422"/>
    <w:next w:val="a2"/>
    <w:semiHidden/>
    <w:unhideWhenUsed/>
    <w:rsid w:val="00B17068"/>
  </w:style>
  <w:style w:type="numbering" w:customStyle="1" w:styleId="4322">
    <w:name w:val="Нет списка4322"/>
    <w:next w:val="a2"/>
    <w:semiHidden/>
    <w:unhideWhenUsed/>
    <w:rsid w:val="00B17068"/>
  </w:style>
  <w:style w:type="numbering" w:customStyle="1" w:styleId="11422">
    <w:name w:val="Нет списка11422"/>
    <w:next w:val="a2"/>
    <w:semiHidden/>
    <w:rsid w:val="00B17068"/>
  </w:style>
  <w:style w:type="numbering" w:customStyle="1" w:styleId="111422">
    <w:name w:val="Нет списка111422"/>
    <w:next w:val="a2"/>
    <w:semiHidden/>
    <w:unhideWhenUsed/>
    <w:rsid w:val="00B17068"/>
  </w:style>
  <w:style w:type="numbering" w:customStyle="1" w:styleId="21322">
    <w:name w:val="Нет списка21322"/>
    <w:next w:val="a2"/>
    <w:semiHidden/>
    <w:unhideWhenUsed/>
    <w:rsid w:val="00B17068"/>
  </w:style>
  <w:style w:type="numbering" w:customStyle="1" w:styleId="31322">
    <w:name w:val="Нет списка31322"/>
    <w:next w:val="a2"/>
    <w:semiHidden/>
    <w:unhideWhenUsed/>
    <w:rsid w:val="00B17068"/>
  </w:style>
  <w:style w:type="numbering" w:customStyle="1" w:styleId="812">
    <w:name w:val="Нет списка812"/>
    <w:next w:val="a2"/>
    <w:uiPriority w:val="99"/>
    <w:semiHidden/>
    <w:unhideWhenUsed/>
    <w:rsid w:val="00B17068"/>
  </w:style>
  <w:style w:type="numbering" w:customStyle="1" w:styleId="1512">
    <w:name w:val="Нет списка1512"/>
    <w:next w:val="a2"/>
    <w:uiPriority w:val="99"/>
    <w:semiHidden/>
    <w:unhideWhenUsed/>
    <w:rsid w:val="00B17068"/>
  </w:style>
  <w:style w:type="table" w:customStyle="1" w:styleId="2116">
    <w:name w:val="Сетка таблицы21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2">
    <w:name w:val="Нет списка11512"/>
    <w:next w:val="a2"/>
    <w:semiHidden/>
    <w:unhideWhenUsed/>
    <w:rsid w:val="00B17068"/>
  </w:style>
  <w:style w:type="numbering" w:customStyle="1" w:styleId="111512">
    <w:name w:val="Нет списка111512"/>
    <w:next w:val="a2"/>
    <w:semiHidden/>
    <w:unhideWhenUsed/>
    <w:rsid w:val="00B17068"/>
  </w:style>
  <w:style w:type="numbering" w:customStyle="1" w:styleId="2512">
    <w:name w:val="Нет списка2512"/>
    <w:next w:val="a2"/>
    <w:semiHidden/>
    <w:unhideWhenUsed/>
    <w:rsid w:val="00B17068"/>
  </w:style>
  <w:style w:type="numbering" w:customStyle="1" w:styleId="3512">
    <w:name w:val="Нет списка3512"/>
    <w:next w:val="a2"/>
    <w:semiHidden/>
    <w:unhideWhenUsed/>
    <w:rsid w:val="00B17068"/>
  </w:style>
  <w:style w:type="numbering" w:customStyle="1" w:styleId="4412">
    <w:name w:val="Нет списка4412"/>
    <w:next w:val="a2"/>
    <w:semiHidden/>
    <w:unhideWhenUsed/>
    <w:rsid w:val="00B17068"/>
  </w:style>
  <w:style w:type="numbering" w:customStyle="1" w:styleId="1111212">
    <w:name w:val="Нет списка1111212"/>
    <w:next w:val="a2"/>
    <w:semiHidden/>
    <w:rsid w:val="00B17068"/>
  </w:style>
  <w:style w:type="table" w:customStyle="1" w:styleId="11110">
    <w:name w:val="Сетка таблицы11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3">
    <w:name w:val="Нет списка11111113"/>
    <w:next w:val="a2"/>
    <w:semiHidden/>
    <w:unhideWhenUsed/>
    <w:rsid w:val="00B17068"/>
  </w:style>
  <w:style w:type="numbering" w:customStyle="1" w:styleId="21412">
    <w:name w:val="Нет списка21412"/>
    <w:next w:val="a2"/>
    <w:semiHidden/>
    <w:unhideWhenUsed/>
    <w:rsid w:val="00B17068"/>
  </w:style>
  <w:style w:type="numbering" w:customStyle="1" w:styleId="31412">
    <w:name w:val="Нет списка31412"/>
    <w:next w:val="a2"/>
    <w:semiHidden/>
    <w:unhideWhenUsed/>
    <w:rsid w:val="00B17068"/>
  </w:style>
  <w:style w:type="numbering" w:customStyle="1" w:styleId="5112">
    <w:name w:val="Нет списка5112"/>
    <w:next w:val="a2"/>
    <w:uiPriority w:val="99"/>
    <w:semiHidden/>
    <w:unhideWhenUsed/>
    <w:rsid w:val="00B17068"/>
  </w:style>
  <w:style w:type="numbering" w:customStyle="1" w:styleId="12112">
    <w:name w:val="Нет списка12112"/>
    <w:next w:val="a2"/>
    <w:semiHidden/>
    <w:unhideWhenUsed/>
    <w:rsid w:val="00B17068"/>
  </w:style>
  <w:style w:type="numbering" w:customStyle="1" w:styleId="22112">
    <w:name w:val="Нет списка22112"/>
    <w:next w:val="a2"/>
    <w:semiHidden/>
    <w:unhideWhenUsed/>
    <w:rsid w:val="00B17068"/>
  </w:style>
  <w:style w:type="numbering" w:customStyle="1" w:styleId="32112">
    <w:name w:val="Нет списка32112"/>
    <w:next w:val="a2"/>
    <w:semiHidden/>
    <w:unhideWhenUsed/>
    <w:rsid w:val="00B17068"/>
  </w:style>
  <w:style w:type="numbering" w:customStyle="1" w:styleId="41112">
    <w:name w:val="Нет списка41112"/>
    <w:next w:val="a2"/>
    <w:semiHidden/>
    <w:unhideWhenUsed/>
    <w:rsid w:val="00B17068"/>
  </w:style>
  <w:style w:type="numbering" w:customStyle="1" w:styleId="112112">
    <w:name w:val="Нет списка112112"/>
    <w:next w:val="a2"/>
    <w:semiHidden/>
    <w:rsid w:val="00B17068"/>
  </w:style>
  <w:style w:type="numbering" w:customStyle="1" w:styleId="1112112">
    <w:name w:val="Нет списка1112112"/>
    <w:next w:val="a2"/>
    <w:semiHidden/>
    <w:unhideWhenUsed/>
    <w:rsid w:val="00B17068"/>
  </w:style>
  <w:style w:type="numbering" w:customStyle="1" w:styleId="211112">
    <w:name w:val="Нет списка211112"/>
    <w:next w:val="a2"/>
    <w:semiHidden/>
    <w:unhideWhenUsed/>
    <w:rsid w:val="00B17068"/>
  </w:style>
  <w:style w:type="numbering" w:customStyle="1" w:styleId="311112">
    <w:name w:val="Нет списка311112"/>
    <w:next w:val="a2"/>
    <w:semiHidden/>
    <w:unhideWhenUsed/>
    <w:rsid w:val="00B17068"/>
  </w:style>
  <w:style w:type="numbering" w:customStyle="1" w:styleId="6112">
    <w:name w:val="Нет списка6112"/>
    <w:next w:val="a2"/>
    <w:uiPriority w:val="99"/>
    <w:semiHidden/>
    <w:unhideWhenUsed/>
    <w:rsid w:val="00B17068"/>
  </w:style>
  <w:style w:type="numbering" w:customStyle="1" w:styleId="13112">
    <w:name w:val="Нет списка13112"/>
    <w:next w:val="a2"/>
    <w:semiHidden/>
    <w:unhideWhenUsed/>
    <w:rsid w:val="00B17068"/>
  </w:style>
  <w:style w:type="numbering" w:customStyle="1" w:styleId="23112">
    <w:name w:val="Нет списка23112"/>
    <w:next w:val="a2"/>
    <w:semiHidden/>
    <w:unhideWhenUsed/>
    <w:rsid w:val="00B17068"/>
  </w:style>
  <w:style w:type="numbering" w:customStyle="1" w:styleId="33112">
    <w:name w:val="Нет списка33112"/>
    <w:next w:val="a2"/>
    <w:semiHidden/>
    <w:unhideWhenUsed/>
    <w:rsid w:val="00B17068"/>
  </w:style>
  <w:style w:type="numbering" w:customStyle="1" w:styleId="42112">
    <w:name w:val="Нет списка42112"/>
    <w:next w:val="a2"/>
    <w:semiHidden/>
    <w:unhideWhenUsed/>
    <w:rsid w:val="00B17068"/>
  </w:style>
  <w:style w:type="numbering" w:customStyle="1" w:styleId="113112">
    <w:name w:val="Нет списка113112"/>
    <w:next w:val="a2"/>
    <w:semiHidden/>
    <w:rsid w:val="00B17068"/>
  </w:style>
  <w:style w:type="numbering" w:customStyle="1" w:styleId="1113112">
    <w:name w:val="Нет списка1113112"/>
    <w:next w:val="a2"/>
    <w:semiHidden/>
    <w:unhideWhenUsed/>
    <w:rsid w:val="00B17068"/>
  </w:style>
  <w:style w:type="numbering" w:customStyle="1" w:styleId="212112">
    <w:name w:val="Нет списка212112"/>
    <w:next w:val="a2"/>
    <w:semiHidden/>
    <w:unhideWhenUsed/>
    <w:rsid w:val="00B17068"/>
  </w:style>
  <w:style w:type="numbering" w:customStyle="1" w:styleId="312112">
    <w:name w:val="Нет списка312112"/>
    <w:next w:val="a2"/>
    <w:semiHidden/>
    <w:unhideWhenUsed/>
    <w:rsid w:val="00B17068"/>
  </w:style>
  <w:style w:type="numbering" w:customStyle="1" w:styleId="7112">
    <w:name w:val="Нет списка7112"/>
    <w:next w:val="a2"/>
    <w:uiPriority w:val="99"/>
    <w:semiHidden/>
    <w:unhideWhenUsed/>
    <w:rsid w:val="00B17068"/>
  </w:style>
  <w:style w:type="numbering" w:customStyle="1" w:styleId="14112">
    <w:name w:val="Нет списка14112"/>
    <w:next w:val="a2"/>
    <w:semiHidden/>
    <w:unhideWhenUsed/>
    <w:rsid w:val="00B17068"/>
  </w:style>
  <w:style w:type="numbering" w:customStyle="1" w:styleId="24112">
    <w:name w:val="Нет списка24112"/>
    <w:next w:val="a2"/>
    <w:semiHidden/>
    <w:unhideWhenUsed/>
    <w:rsid w:val="00B17068"/>
  </w:style>
  <w:style w:type="numbering" w:customStyle="1" w:styleId="34112">
    <w:name w:val="Нет списка34112"/>
    <w:next w:val="a2"/>
    <w:semiHidden/>
    <w:unhideWhenUsed/>
    <w:rsid w:val="00B17068"/>
  </w:style>
  <w:style w:type="numbering" w:customStyle="1" w:styleId="43112">
    <w:name w:val="Нет списка43112"/>
    <w:next w:val="a2"/>
    <w:semiHidden/>
    <w:unhideWhenUsed/>
    <w:rsid w:val="00B17068"/>
  </w:style>
  <w:style w:type="numbering" w:customStyle="1" w:styleId="114112">
    <w:name w:val="Нет списка114112"/>
    <w:next w:val="a2"/>
    <w:semiHidden/>
    <w:rsid w:val="00B17068"/>
  </w:style>
  <w:style w:type="numbering" w:customStyle="1" w:styleId="1114112">
    <w:name w:val="Нет списка1114112"/>
    <w:next w:val="a2"/>
    <w:semiHidden/>
    <w:unhideWhenUsed/>
    <w:rsid w:val="00B17068"/>
  </w:style>
  <w:style w:type="numbering" w:customStyle="1" w:styleId="213112">
    <w:name w:val="Нет списка213112"/>
    <w:next w:val="a2"/>
    <w:semiHidden/>
    <w:unhideWhenUsed/>
    <w:rsid w:val="00B17068"/>
  </w:style>
  <w:style w:type="numbering" w:customStyle="1" w:styleId="313112">
    <w:name w:val="Нет списка313112"/>
    <w:next w:val="a2"/>
    <w:semiHidden/>
    <w:unhideWhenUsed/>
    <w:rsid w:val="00B17068"/>
  </w:style>
  <w:style w:type="numbering" w:customStyle="1" w:styleId="102">
    <w:name w:val="Нет списка102"/>
    <w:next w:val="a2"/>
    <w:uiPriority w:val="99"/>
    <w:semiHidden/>
    <w:unhideWhenUsed/>
    <w:rsid w:val="00B17068"/>
  </w:style>
  <w:style w:type="numbering" w:customStyle="1" w:styleId="172">
    <w:name w:val="Нет списка172"/>
    <w:next w:val="a2"/>
    <w:uiPriority w:val="99"/>
    <w:semiHidden/>
    <w:unhideWhenUsed/>
    <w:rsid w:val="00B17068"/>
  </w:style>
  <w:style w:type="table" w:customStyle="1" w:styleId="416">
    <w:name w:val="Сетка таблицы4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semiHidden/>
    <w:unhideWhenUsed/>
    <w:rsid w:val="00B17068"/>
  </w:style>
  <w:style w:type="numbering" w:customStyle="1" w:styleId="11172">
    <w:name w:val="Нет списка11172"/>
    <w:next w:val="a2"/>
    <w:semiHidden/>
    <w:unhideWhenUsed/>
    <w:rsid w:val="00B17068"/>
  </w:style>
  <w:style w:type="numbering" w:customStyle="1" w:styleId="272">
    <w:name w:val="Нет списка272"/>
    <w:next w:val="a2"/>
    <w:semiHidden/>
    <w:unhideWhenUsed/>
    <w:rsid w:val="00B17068"/>
  </w:style>
  <w:style w:type="numbering" w:customStyle="1" w:styleId="372">
    <w:name w:val="Нет списка372"/>
    <w:next w:val="a2"/>
    <w:semiHidden/>
    <w:unhideWhenUsed/>
    <w:rsid w:val="00B17068"/>
  </w:style>
  <w:style w:type="numbering" w:customStyle="1" w:styleId="462">
    <w:name w:val="Нет списка462"/>
    <w:next w:val="a2"/>
    <w:semiHidden/>
    <w:unhideWhenUsed/>
    <w:rsid w:val="00B17068"/>
  </w:style>
  <w:style w:type="numbering" w:customStyle="1" w:styleId="111142">
    <w:name w:val="Нет списка111142"/>
    <w:next w:val="a2"/>
    <w:semiHidden/>
    <w:rsid w:val="00B17068"/>
  </w:style>
  <w:style w:type="table" w:customStyle="1" w:styleId="1310">
    <w:name w:val="Сетка таблицы13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2">
    <w:name w:val="Нет списка1111132"/>
    <w:next w:val="a2"/>
    <w:semiHidden/>
    <w:unhideWhenUsed/>
    <w:rsid w:val="00B17068"/>
  </w:style>
  <w:style w:type="numbering" w:customStyle="1" w:styleId="2162">
    <w:name w:val="Нет списка2162"/>
    <w:next w:val="a2"/>
    <w:semiHidden/>
    <w:unhideWhenUsed/>
    <w:rsid w:val="00B17068"/>
  </w:style>
  <w:style w:type="numbering" w:customStyle="1" w:styleId="3162">
    <w:name w:val="Нет списка3162"/>
    <w:next w:val="a2"/>
    <w:semiHidden/>
    <w:unhideWhenUsed/>
    <w:rsid w:val="00B17068"/>
  </w:style>
  <w:style w:type="numbering" w:customStyle="1" w:styleId="532">
    <w:name w:val="Нет списка532"/>
    <w:next w:val="a2"/>
    <w:uiPriority w:val="99"/>
    <w:semiHidden/>
    <w:unhideWhenUsed/>
    <w:rsid w:val="00B17068"/>
  </w:style>
  <w:style w:type="numbering" w:customStyle="1" w:styleId="1232">
    <w:name w:val="Нет списка1232"/>
    <w:next w:val="a2"/>
    <w:semiHidden/>
    <w:unhideWhenUsed/>
    <w:rsid w:val="00B17068"/>
  </w:style>
  <w:style w:type="numbering" w:customStyle="1" w:styleId="2232">
    <w:name w:val="Нет списка2232"/>
    <w:next w:val="a2"/>
    <w:semiHidden/>
    <w:unhideWhenUsed/>
    <w:rsid w:val="00B17068"/>
  </w:style>
  <w:style w:type="numbering" w:customStyle="1" w:styleId="3232">
    <w:name w:val="Нет списка3232"/>
    <w:next w:val="a2"/>
    <w:semiHidden/>
    <w:unhideWhenUsed/>
    <w:rsid w:val="00B17068"/>
  </w:style>
  <w:style w:type="numbering" w:customStyle="1" w:styleId="4132">
    <w:name w:val="Нет списка4132"/>
    <w:next w:val="a2"/>
    <w:semiHidden/>
    <w:unhideWhenUsed/>
    <w:rsid w:val="00B17068"/>
  </w:style>
  <w:style w:type="numbering" w:customStyle="1" w:styleId="11232">
    <w:name w:val="Нет списка11232"/>
    <w:next w:val="a2"/>
    <w:semiHidden/>
    <w:rsid w:val="00B17068"/>
  </w:style>
  <w:style w:type="numbering" w:customStyle="1" w:styleId="111232">
    <w:name w:val="Нет списка111232"/>
    <w:next w:val="a2"/>
    <w:semiHidden/>
    <w:unhideWhenUsed/>
    <w:rsid w:val="00B17068"/>
  </w:style>
  <w:style w:type="numbering" w:customStyle="1" w:styleId="21132">
    <w:name w:val="Нет списка21132"/>
    <w:next w:val="a2"/>
    <w:semiHidden/>
    <w:unhideWhenUsed/>
    <w:rsid w:val="00B17068"/>
  </w:style>
  <w:style w:type="numbering" w:customStyle="1" w:styleId="31132">
    <w:name w:val="Нет списка31132"/>
    <w:next w:val="a2"/>
    <w:semiHidden/>
    <w:unhideWhenUsed/>
    <w:rsid w:val="00B17068"/>
  </w:style>
  <w:style w:type="numbering" w:customStyle="1" w:styleId="632">
    <w:name w:val="Нет списка632"/>
    <w:next w:val="a2"/>
    <w:uiPriority w:val="99"/>
    <w:semiHidden/>
    <w:unhideWhenUsed/>
    <w:rsid w:val="00B17068"/>
  </w:style>
  <w:style w:type="numbering" w:customStyle="1" w:styleId="1332">
    <w:name w:val="Нет списка1332"/>
    <w:next w:val="a2"/>
    <w:semiHidden/>
    <w:unhideWhenUsed/>
    <w:rsid w:val="00B17068"/>
  </w:style>
  <w:style w:type="numbering" w:customStyle="1" w:styleId="2332">
    <w:name w:val="Нет списка2332"/>
    <w:next w:val="a2"/>
    <w:semiHidden/>
    <w:unhideWhenUsed/>
    <w:rsid w:val="00B17068"/>
  </w:style>
  <w:style w:type="numbering" w:customStyle="1" w:styleId="3332">
    <w:name w:val="Нет списка3332"/>
    <w:next w:val="a2"/>
    <w:semiHidden/>
    <w:unhideWhenUsed/>
    <w:rsid w:val="00B17068"/>
  </w:style>
  <w:style w:type="numbering" w:customStyle="1" w:styleId="4232">
    <w:name w:val="Нет списка4232"/>
    <w:next w:val="a2"/>
    <w:semiHidden/>
    <w:unhideWhenUsed/>
    <w:rsid w:val="00B17068"/>
  </w:style>
  <w:style w:type="numbering" w:customStyle="1" w:styleId="11332">
    <w:name w:val="Нет списка11332"/>
    <w:next w:val="a2"/>
    <w:semiHidden/>
    <w:rsid w:val="00B17068"/>
  </w:style>
  <w:style w:type="numbering" w:customStyle="1" w:styleId="111332">
    <w:name w:val="Нет списка111332"/>
    <w:next w:val="a2"/>
    <w:semiHidden/>
    <w:unhideWhenUsed/>
    <w:rsid w:val="00B17068"/>
  </w:style>
  <w:style w:type="numbering" w:customStyle="1" w:styleId="21232">
    <w:name w:val="Нет списка21232"/>
    <w:next w:val="a2"/>
    <w:semiHidden/>
    <w:unhideWhenUsed/>
    <w:rsid w:val="00B17068"/>
  </w:style>
  <w:style w:type="numbering" w:customStyle="1" w:styleId="31232">
    <w:name w:val="Нет списка31232"/>
    <w:next w:val="a2"/>
    <w:semiHidden/>
    <w:unhideWhenUsed/>
    <w:rsid w:val="00B17068"/>
  </w:style>
  <w:style w:type="numbering" w:customStyle="1" w:styleId="732">
    <w:name w:val="Нет списка732"/>
    <w:next w:val="a2"/>
    <w:uiPriority w:val="99"/>
    <w:semiHidden/>
    <w:unhideWhenUsed/>
    <w:rsid w:val="00B17068"/>
  </w:style>
  <w:style w:type="numbering" w:customStyle="1" w:styleId="1432">
    <w:name w:val="Нет списка1432"/>
    <w:next w:val="a2"/>
    <w:semiHidden/>
    <w:unhideWhenUsed/>
    <w:rsid w:val="00B17068"/>
  </w:style>
  <w:style w:type="numbering" w:customStyle="1" w:styleId="2432">
    <w:name w:val="Нет списка2432"/>
    <w:next w:val="a2"/>
    <w:semiHidden/>
    <w:unhideWhenUsed/>
    <w:rsid w:val="00B17068"/>
  </w:style>
  <w:style w:type="numbering" w:customStyle="1" w:styleId="3432">
    <w:name w:val="Нет списка3432"/>
    <w:next w:val="a2"/>
    <w:semiHidden/>
    <w:unhideWhenUsed/>
    <w:rsid w:val="00B17068"/>
  </w:style>
  <w:style w:type="numbering" w:customStyle="1" w:styleId="4332">
    <w:name w:val="Нет списка4332"/>
    <w:next w:val="a2"/>
    <w:semiHidden/>
    <w:unhideWhenUsed/>
    <w:rsid w:val="00B17068"/>
  </w:style>
  <w:style w:type="numbering" w:customStyle="1" w:styleId="11432">
    <w:name w:val="Нет списка11432"/>
    <w:next w:val="a2"/>
    <w:semiHidden/>
    <w:rsid w:val="00B17068"/>
  </w:style>
  <w:style w:type="numbering" w:customStyle="1" w:styleId="111432">
    <w:name w:val="Нет списка111432"/>
    <w:next w:val="a2"/>
    <w:semiHidden/>
    <w:unhideWhenUsed/>
    <w:rsid w:val="00B17068"/>
  </w:style>
  <w:style w:type="numbering" w:customStyle="1" w:styleId="21332">
    <w:name w:val="Нет списка21332"/>
    <w:next w:val="a2"/>
    <w:semiHidden/>
    <w:unhideWhenUsed/>
    <w:rsid w:val="00B17068"/>
  </w:style>
  <w:style w:type="numbering" w:customStyle="1" w:styleId="31332">
    <w:name w:val="Нет списка31332"/>
    <w:next w:val="a2"/>
    <w:semiHidden/>
    <w:unhideWhenUsed/>
    <w:rsid w:val="00B17068"/>
  </w:style>
  <w:style w:type="numbering" w:customStyle="1" w:styleId="822">
    <w:name w:val="Нет списка822"/>
    <w:next w:val="a2"/>
    <w:uiPriority w:val="99"/>
    <w:semiHidden/>
    <w:unhideWhenUsed/>
    <w:rsid w:val="00B17068"/>
  </w:style>
  <w:style w:type="numbering" w:customStyle="1" w:styleId="1522">
    <w:name w:val="Нет списка1522"/>
    <w:next w:val="a2"/>
    <w:uiPriority w:val="99"/>
    <w:semiHidden/>
    <w:unhideWhenUsed/>
    <w:rsid w:val="00B17068"/>
  </w:style>
  <w:style w:type="table" w:customStyle="1" w:styleId="2215">
    <w:name w:val="Сетка таблицы22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2">
    <w:name w:val="Нет списка11522"/>
    <w:next w:val="a2"/>
    <w:semiHidden/>
    <w:unhideWhenUsed/>
    <w:rsid w:val="00B17068"/>
  </w:style>
  <w:style w:type="numbering" w:customStyle="1" w:styleId="111522">
    <w:name w:val="Нет списка111522"/>
    <w:next w:val="a2"/>
    <w:semiHidden/>
    <w:unhideWhenUsed/>
    <w:rsid w:val="00B17068"/>
  </w:style>
  <w:style w:type="numbering" w:customStyle="1" w:styleId="2522">
    <w:name w:val="Нет списка2522"/>
    <w:next w:val="a2"/>
    <w:semiHidden/>
    <w:unhideWhenUsed/>
    <w:rsid w:val="00B17068"/>
  </w:style>
  <w:style w:type="numbering" w:customStyle="1" w:styleId="3522">
    <w:name w:val="Нет списка3522"/>
    <w:next w:val="a2"/>
    <w:semiHidden/>
    <w:unhideWhenUsed/>
    <w:rsid w:val="00B17068"/>
  </w:style>
  <w:style w:type="numbering" w:customStyle="1" w:styleId="4422">
    <w:name w:val="Нет списка4422"/>
    <w:next w:val="a2"/>
    <w:semiHidden/>
    <w:unhideWhenUsed/>
    <w:rsid w:val="00B17068"/>
  </w:style>
  <w:style w:type="numbering" w:customStyle="1" w:styleId="1111222">
    <w:name w:val="Нет списка1111222"/>
    <w:next w:val="a2"/>
    <w:semiHidden/>
    <w:rsid w:val="00B17068"/>
  </w:style>
  <w:style w:type="table" w:customStyle="1" w:styleId="11210">
    <w:name w:val="Сетка таблицы112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2">
    <w:name w:val="Нет списка11111122"/>
    <w:next w:val="a2"/>
    <w:semiHidden/>
    <w:unhideWhenUsed/>
    <w:rsid w:val="00B17068"/>
  </w:style>
  <w:style w:type="numbering" w:customStyle="1" w:styleId="21422">
    <w:name w:val="Нет списка21422"/>
    <w:next w:val="a2"/>
    <w:semiHidden/>
    <w:unhideWhenUsed/>
    <w:rsid w:val="00B17068"/>
  </w:style>
  <w:style w:type="numbering" w:customStyle="1" w:styleId="31422">
    <w:name w:val="Нет списка31422"/>
    <w:next w:val="a2"/>
    <w:semiHidden/>
    <w:unhideWhenUsed/>
    <w:rsid w:val="00B17068"/>
  </w:style>
  <w:style w:type="numbering" w:customStyle="1" w:styleId="5122">
    <w:name w:val="Нет списка5122"/>
    <w:next w:val="a2"/>
    <w:uiPriority w:val="99"/>
    <w:semiHidden/>
    <w:unhideWhenUsed/>
    <w:rsid w:val="00B17068"/>
  </w:style>
  <w:style w:type="numbering" w:customStyle="1" w:styleId="12122">
    <w:name w:val="Нет списка12122"/>
    <w:next w:val="a2"/>
    <w:semiHidden/>
    <w:unhideWhenUsed/>
    <w:rsid w:val="00B17068"/>
  </w:style>
  <w:style w:type="numbering" w:customStyle="1" w:styleId="22122">
    <w:name w:val="Нет списка22122"/>
    <w:next w:val="a2"/>
    <w:semiHidden/>
    <w:unhideWhenUsed/>
    <w:rsid w:val="00B17068"/>
  </w:style>
  <w:style w:type="numbering" w:customStyle="1" w:styleId="32122">
    <w:name w:val="Нет списка32122"/>
    <w:next w:val="a2"/>
    <w:semiHidden/>
    <w:unhideWhenUsed/>
    <w:rsid w:val="00B17068"/>
  </w:style>
  <w:style w:type="numbering" w:customStyle="1" w:styleId="41122">
    <w:name w:val="Нет списка41122"/>
    <w:next w:val="a2"/>
    <w:semiHidden/>
    <w:unhideWhenUsed/>
    <w:rsid w:val="00B17068"/>
  </w:style>
  <w:style w:type="numbering" w:customStyle="1" w:styleId="112122">
    <w:name w:val="Нет списка112122"/>
    <w:next w:val="a2"/>
    <w:semiHidden/>
    <w:rsid w:val="00B17068"/>
  </w:style>
  <w:style w:type="numbering" w:customStyle="1" w:styleId="1112122">
    <w:name w:val="Нет списка1112122"/>
    <w:next w:val="a2"/>
    <w:semiHidden/>
    <w:unhideWhenUsed/>
    <w:rsid w:val="00B17068"/>
  </w:style>
  <w:style w:type="numbering" w:customStyle="1" w:styleId="211122">
    <w:name w:val="Нет списка211122"/>
    <w:next w:val="a2"/>
    <w:semiHidden/>
    <w:unhideWhenUsed/>
    <w:rsid w:val="00B17068"/>
  </w:style>
  <w:style w:type="numbering" w:customStyle="1" w:styleId="311122">
    <w:name w:val="Нет списка311122"/>
    <w:next w:val="a2"/>
    <w:semiHidden/>
    <w:unhideWhenUsed/>
    <w:rsid w:val="00B17068"/>
  </w:style>
  <w:style w:type="numbering" w:customStyle="1" w:styleId="6122">
    <w:name w:val="Нет списка6122"/>
    <w:next w:val="a2"/>
    <w:uiPriority w:val="99"/>
    <w:semiHidden/>
    <w:unhideWhenUsed/>
    <w:rsid w:val="00B17068"/>
  </w:style>
  <w:style w:type="numbering" w:customStyle="1" w:styleId="13122">
    <w:name w:val="Нет списка13122"/>
    <w:next w:val="a2"/>
    <w:semiHidden/>
    <w:unhideWhenUsed/>
    <w:rsid w:val="00B17068"/>
  </w:style>
  <w:style w:type="numbering" w:customStyle="1" w:styleId="23122">
    <w:name w:val="Нет списка23122"/>
    <w:next w:val="a2"/>
    <w:semiHidden/>
    <w:unhideWhenUsed/>
    <w:rsid w:val="00B17068"/>
  </w:style>
  <w:style w:type="numbering" w:customStyle="1" w:styleId="33122">
    <w:name w:val="Нет списка33122"/>
    <w:next w:val="a2"/>
    <w:semiHidden/>
    <w:unhideWhenUsed/>
    <w:rsid w:val="00B17068"/>
  </w:style>
  <w:style w:type="numbering" w:customStyle="1" w:styleId="42122">
    <w:name w:val="Нет списка42122"/>
    <w:next w:val="a2"/>
    <w:semiHidden/>
    <w:unhideWhenUsed/>
    <w:rsid w:val="00B17068"/>
  </w:style>
  <w:style w:type="numbering" w:customStyle="1" w:styleId="113122">
    <w:name w:val="Нет списка113122"/>
    <w:next w:val="a2"/>
    <w:semiHidden/>
    <w:rsid w:val="00B17068"/>
  </w:style>
  <w:style w:type="numbering" w:customStyle="1" w:styleId="1113122">
    <w:name w:val="Нет списка1113122"/>
    <w:next w:val="a2"/>
    <w:semiHidden/>
    <w:unhideWhenUsed/>
    <w:rsid w:val="00B17068"/>
  </w:style>
  <w:style w:type="numbering" w:customStyle="1" w:styleId="212122">
    <w:name w:val="Нет списка212122"/>
    <w:next w:val="a2"/>
    <w:semiHidden/>
    <w:unhideWhenUsed/>
    <w:rsid w:val="00B17068"/>
  </w:style>
  <w:style w:type="numbering" w:customStyle="1" w:styleId="312122">
    <w:name w:val="Нет списка312122"/>
    <w:next w:val="a2"/>
    <w:semiHidden/>
    <w:unhideWhenUsed/>
    <w:rsid w:val="00B17068"/>
  </w:style>
  <w:style w:type="numbering" w:customStyle="1" w:styleId="7122">
    <w:name w:val="Нет списка7122"/>
    <w:next w:val="a2"/>
    <w:uiPriority w:val="99"/>
    <w:semiHidden/>
    <w:unhideWhenUsed/>
    <w:rsid w:val="00B17068"/>
  </w:style>
  <w:style w:type="numbering" w:customStyle="1" w:styleId="14122">
    <w:name w:val="Нет списка14122"/>
    <w:next w:val="a2"/>
    <w:semiHidden/>
    <w:unhideWhenUsed/>
    <w:rsid w:val="00B17068"/>
  </w:style>
  <w:style w:type="numbering" w:customStyle="1" w:styleId="24122">
    <w:name w:val="Нет списка24122"/>
    <w:next w:val="a2"/>
    <w:semiHidden/>
    <w:unhideWhenUsed/>
    <w:rsid w:val="00B17068"/>
  </w:style>
  <w:style w:type="numbering" w:customStyle="1" w:styleId="34122">
    <w:name w:val="Нет списка34122"/>
    <w:next w:val="a2"/>
    <w:semiHidden/>
    <w:unhideWhenUsed/>
    <w:rsid w:val="00B17068"/>
  </w:style>
  <w:style w:type="numbering" w:customStyle="1" w:styleId="43122">
    <w:name w:val="Нет списка43122"/>
    <w:next w:val="a2"/>
    <w:semiHidden/>
    <w:unhideWhenUsed/>
    <w:rsid w:val="00B17068"/>
  </w:style>
  <w:style w:type="numbering" w:customStyle="1" w:styleId="114122">
    <w:name w:val="Нет списка114122"/>
    <w:next w:val="a2"/>
    <w:semiHidden/>
    <w:rsid w:val="00B17068"/>
  </w:style>
  <w:style w:type="numbering" w:customStyle="1" w:styleId="1114122">
    <w:name w:val="Нет списка1114122"/>
    <w:next w:val="a2"/>
    <w:semiHidden/>
    <w:unhideWhenUsed/>
    <w:rsid w:val="00B17068"/>
  </w:style>
  <w:style w:type="numbering" w:customStyle="1" w:styleId="213122">
    <w:name w:val="Нет списка213122"/>
    <w:next w:val="a2"/>
    <w:semiHidden/>
    <w:unhideWhenUsed/>
    <w:rsid w:val="00B17068"/>
  </w:style>
  <w:style w:type="numbering" w:customStyle="1" w:styleId="313122">
    <w:name w:val="Нет списка313122"/>
    <w:next w:val="a2"/>
    <w:semiHidden/>
    <w:unhideWhenUsed/>
    <w:rsid w:val="00B17068"/>
  </w:style>
  <w:style w:type="numbering" w:customStyle="1" w:styleId="300">
    <w:name w:val="Нет списка30"/>
    <w:next w:val="a2"/>
    <w:uiPriority w:val="99"/>
    <w:semiHidden/>
    <w:unhideWhenUsed/>
    <w:rsid w:val="00B17068"/>
  </w:style>
  <w:style w:type="numbering" w:customStyle="1" w:styleId="1200">
    <w:name w:val="Нет списка120"/>
    <w:next w:val="a2"/>
    <w:uiPriority w:val="99"/>
    <w:semiHidden/>
    <w:unhideWhenUsed/>
    <w:rsid w:val="00B17068"/>
  </w:style>
  <w:style w:type="table" w:customStyle="1" w:styleId="66">
    <w:name w:val="Сетка таблицы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0">
    <w:name w:val="Нет списка1110"/>
    <w:next w:val="a2"/>
    <w:semiHidden/>
    <w:unhideWhenUsed/>
    <w:rsid w:val="00B17068"/>
  </w:style>
  <w:style w:type="numbering" w:customStyle="1" w:styleId="111100">
    <w:name w:val="Нет списка11110"/>
    <w:next w:val="a2"/>
    <w:semiHidden/>
    <w:unhideWhenUsed/>
    <w:rsid w:val="00B17068"/>
  </w:style>
  <w:style w:type="numbering" w:customStyle="1" w:styleId="2100">
    <w:name w:val="Нет списка210"/>
    <w:next w:val="a2"/>
    <w:semiHidden/>
    <w:unhideWhenUsed/>
    <w:rsid w:val="00B17068"/>
  </w:style>
  <w:style w:type="numbering" w:customStyle="1" w:styleId="3100">
    <w:name w:val="Нет списка310"/>
    <w:next w:val="a2"/>
    <w:semiHidden/>
    <w:unhideWhenUsed/>
    <w:rsid w:val="00B17068"/>
  </w:style>
  <w:style w:type="numbering" w:customStyle="1" w:styleId="49">
    <w:name w:val="Нет списка49"/>
    <w:next w:val="a2"/>
    <w:semiHidden/>
    <w:unhideWhenUsed/>
    <w:rsid w:val="00B17068"/>
  </w:style>
  <w:style w:type="numbering" w:customStyle="1" w:styleId="11117">
    <w:name w:val="Нет списка11117"/>
    <w:next w:val="a2"/>
    <w:semiHidden/>
    <w:rsid w:val="00B17068"/>
  </w:style>
  <w:style w:type="table" w:customStyle="1" w:styleId="155">
    <w:name w:val="Сетка таблицы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">
    <w:name w:val="Нет списка111116"/>
    <w:next w:val="a2"/>
    <w:semiHidden/>
    <w:unhideWhenUsed/>
    <w:rsid w:val="00B17068"/>
  </w:style>
  <w:style w:type="numbering" w:customStyle="1" w:styleId="219">
    <w:name w:val="Нет списка219"/>
    <w:next w:val="a2"/>
    <w:semiHidden/>
    <w:unhideWhenUsed/>
    <w:rsid w:val="00B17068"/>
  </w:style>
  <w:style w:type="numbering" w:customStyle="1" w:styleId="3190">
    <w:name w:val="Нет списка319"/>
    <w:next w:val="a2"/>
    <w:semiHidden/>
    <w:unhideWhenUsed/>
    <w:rsid w:val="00B17068"/>
  </w:style>
  <w:style w:type="numbering" w:customStyle="1" w:styleId="56">
    <w:name w:val="Нет списка56"/>
    <w:next w:val="a2"/>
    <w:uiPriority w:val="99"/>
    <w:semiHidden/>
    <w:unhideWhenUsed/>
    <w:rsid w:val="00B17068"/>
  </w:style>
  <w:style w:type="numbering" w:customStyle="1" w:styleId="126">
    <w:name w:val="Нет списка126"/>
    <w:next w:val="a2"/>
    <w:semiHidden/>
    <w:unhideWhenUsed/>
    <w:rsid w:val="00B17068"/>
  </w:style>
  <w:style w:type="numbering" w:customStyle="1" w:styleId="226">
    <w:name w:val="Нет списка226"/>
    <w:next w:val="a2"/>
    <w:semiHidden/>
    <w:unhideWhenUsed/>
    <w:rsid w:val="00B17068"/>
  </w:style>
  <w:style w:type="numbering" w:customStyle="1" w:styleId="326">
    <w:name w:val="Нет списка326"/>
    <w:next w:val="a2"/>
    <w:semiHidden/>
    <w:unhideWhenUsed/>
    <w:rsid w:val="00B17068"/>
  </w:style>
  <w:style w:type="numbering" w:customStyle="1" w:styleId="4160">
    <w:name w:val="Нет списка416"/>
    <w:next w:val="a2"/>
    <w:semiHidden/>
    <w:unhideWhenUsed/>
    <w:rsid w:val="00B17068"/>
  </w:style>
  <w:style w:type="numbering" w:customStyle="1" w:styleId="1126">
    <w:name w:val="Нет списка1126"/>
    <w:next w:val="a2"/>
    <w:semiHidden/>
    <w:rsid w:val="00B17068"/>
  </w:style>
  <w:style w:type="numbering" w:customStyle="1" w:styleId="11126">
    <w:name w:val="Нет списка11126"/>
    <w:next w:val="a2"/>
    <w:semiHidden/>
    <w:unhideWhenUsed/>
    <w:rsid w:val="00B17068"/>
  </w:style>
  <w:style w:type="numbering" w:customStyle="1" w:styleId="21160">
    <w:name w:val="Нет списка2116"/>
    <w:next w:val="a2"/>
    <w:semiHidden/>
    <w:unhideWhenUsed/>
    <w:rsid w:val="00B17068"/>
  </w:style>
  <w:style w:type="numbering" w:customStyle="1" w:styleId="3116">
    <w:name w:val="Нет списка3116"/>
    <w:next w:val="a2"/>
    <w:semiHidden/>
    <w:unhideWhenUsed/>
    <w:rsid w:val="00B17068"/>
  </w:style>
  <w:style w:type="numbering" w:customStyle="1" w:styleId="660">
    <w:name w:val="Нет списка66"/>
    <w:next w:val="a2"/>
    <w:uiPriority w:val="99"/>
    <w:semiHidden/>
    <w:unhideWhenUsed/>
    <w:rsid w:val="00B17068"/>
  </w:style>
  <w:style w:type="numbering" w:customStyle="1" w:styleId="136">
    <w:name w:val="Нет списка136"/>
    <w:next w:val="a2"/>
    <w:semiHidden/>
    <w:unhideWhenUsed/>
    <w:rsid w:val="00B17068"/>
  </w:style>
  <w:style w:type="numbering" w:customStyle="1" w:styleId="2360">
    <w:name w:val="Нет списка236"/>
    <w:next w:val="a2"/>
    <w:semiHidden/>
    <w:unhideWhenUsed/>
    <w:rsid w:val="00B17068"/>
  </w:style>
  <w:style w:type="numbering" w:customStyle="1" w:styleId="336">
    <w:name w:val="Нет списка336"/>
    <w:next w:val="a2"/>
    <w:semiHidden/>
    <w:unhideWhenUsed/>
    <w:rsid w:val="00B17068"/>
  </w:style>
  <w:style w:type="numbering" w:customStyle="1" w:styleId="426">
    <w:name w:val="Нет списка426"/>
    <w:next w:val="a2"/>
    <w:semiHidden/>
    <w:unhideWhenUsed/>
    <w:rsid w:val="00B17068"/>
  </w:style>
  <w:style w:type="numbering" w:customStyle="1" w:styleId="1136">
    <w:name w:val="Нет списка1136"/>
    <w:next w:val="a2"/>
    <w:semiHidden/>
    <w:rsid w:val="00B17068"/>
  </w:style>
  <w:style w:type="numbering" w:customStyle="1" w:styleId="11136">
    <w:name w:val="Нет списка11136"/>
    <w:next w:val="a2"/>
    <w:semiHidden/>
    <w:unhideWhenUsed/>
    <w:rsid w:val="00B17068"/>
  </w:style>
  <w:style w:type="numbering" w:customStyle="1" w:styleId="2126">
    <w:name w:val="Нет списка2126"/>
    <w:next w:val="a2"/>
    <w:semiHidden/>
    <w:unhideWhenUsed/>
    <w:rsid w:val="00B17068"/>
  </w:style>
  <w:style w:type="numbering" w:customStyle="1" w:styleId="3126">
    <w:name w:val="Нет списка3126"/>
    <w:next w:val="a2"/>
    <w:semiHidden/>
    <w:unhideWhenUsed/>
    <w:rsid w:val="00B17068"/>
  </w:style>
  <w:style w:type="numbering" w:customStyle="1" w:styleId="76">
    <w:name w:val="Нет списка76"/>
    <w:next w:val="a2"/>
    <w:uiPriority w:val="99"/>
    <w:semiHidden/>
    <w:unhideWhenUsed/>
    <w:rsid w:val="00B17068"/>
  </w:style>
  <w:style w:type="numbering" w:customStyle="1" w:styleId="146">
    <w:name w:val="Нет списка146"/>
    <w:next w:val="a2"/>
    <w:semiHidden/>
    <w:unhideWhenUsed/>
    <w:rsid w:val="00B17068"/>
  </w:style>
  <w:style w:type="numbering" w:customStyle="1" w:styleId="246">
    <w:name w:val="Нет списка246"/>
    <w:next w:val="a2"/>
    <w:semiHidden/>
    <w:unhideWhenUsed/>
    <w:rsid w:val="00B17068"/>
  </w:style>
  <w:style w:type="numbering" w:customStyle="1" w:styleId="346">
    <w:name w:val="Нет списка346"/>
    <w:next w:val="a2"/>
    <w:semiHidden/>
    <w:unhideWhenUsed/>
    <w:rsid w:val="00B17068"/>
  </w:style>
  <w:style w:type="numbering" w:customStyle="1" w:styleId="436">
    <w:name w:val="Нет списка436"/>
    <w:next w:val="a2"/>
    <w:semiHidden/>
    <w:unhideWhenUsed/>
    <w:rsid w:val="00B17068"/>
  </w:style>
  <w:style w:type="numbering" w:customStyle="1" w:styleId="1146">
    <w:name w:val="Нет списка1146"/>
    <w:next w:val="a2"/>
    <w:semiHidden/>
    <w:rsid w:val="00B17068"/>
  </w:style>
  <w:style w:type="numbering" w:customStyle="1" w:styleId="11146">
    <w:name w:val="Нет списка11146"/>
    <w:next w:val="a2"/>
    <w:semiHidden/>
    <w:unhideWhenUsed/>
    <w:rsid w:val="00B17068"/>
  </w:style>
  <w:style w:type="numbering" w:customStyle="1" w:styleId="2136">
    <w:name w:val="Нет списка2136"/>
    <w:next w:val="a2"/>
    <w:semiHidden/>
    <w:unhideWhenUsed/>
    <w:rsid w:val="00B17068"/>
  </w:style>
  <w:style w:type="numbering" w:customStyle="1" w:styleId="3136">
    <w:name w:val="Нет списка3136"/>
    <w:next w:val="a2"/>
    <w:semiHidden/>
    <w:unhideWhenUsed/>
    <w:rsid w:val="00B17068"/>
  </w:style>
  <w:style w:type="numbering" w:customStyle="1" w:styleId="85">
    <w:name w:val="Нет списка85"/>
    <w:next w:val="a2"/>
    <w:uiPriority w:val="99"/>
    <w:semiHidden/>
    <w:unhideWhenUsed/>
    <w:rsid w:val="00B17068"/>
  </w:style>
  <w:style w:type="numbering" w:customStyle="1" w:styleId="1550">
    <w:name w:val="Нет списка155"/>
    <w:next w:val="a2"/>
    <w:uiPriority w:val="99"/>
    <w:semiHidden/>
    <w:unhideWhenUsed/>
    <w:rsid w:val="00B17068"/>
  </w:style>
  <w:style w:type="table" w:customStyle="1" w:styleId="247">
    <w:name w:val="Сетка таблицы2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5">
    <w:name w:val="Нет списка1155"/>
    <w:next w:val="a2"/>
    <w:semiHidden/>
    <w:unhideWhenUsed/>
    <w:rsid w:val="00B17068"/>
  </w:style>
  <w:style w:type="numbering" w:customStyle="1" w:styleId="11155">
    <w:name w:val="Нет списка11155"/>
    <w:next w:val="a2"/>
    <w:semiHidden/>
    <w:unhideWhenUsed/>
    <w:rsid w:val="00B17068"/>
  </w:style>
  <w:style w:type="numbering" w:customStyle="1" w:styleId="255">
    <w:name w:val="Нет списка255"/>
    <w:next w:val="a2"/>
    <w:semiHidden/>
    <w:unhideWhenUsed/>
    <w:rsid w:val="00B17068"/>
  </w:style>
  <w:style w:type="numbering" w:customStyle="1" w:styleId="355">
    <w:name w:val="Нет списка355"/>
    <w:next w:val="a2"/>
    <w:semiHidden/>
    <w:unhideWhenUsed/>
    <w:rsid w:val="00B17068"/>
  </w:style>
  <w:style w:type="numbering" w:customStyle="1" w:styleId="445">
    <w:name w:val="Нет списка445"/>
    <w:next w:val="a2"/>
    <w:semiHidden/>
    <w:unhideWhenUsed/>
    <w:rsid w:val="00B17068"/>
  </w:style>
  <w:style w:type="numbering" w:customStyle="1" w:styleId="111125">
    <w:name w:val="Нет списка111125"/>
    <w:next w:val="a2"/>
    <w:semiHidden/>
    <w:rsid w:val="00B17068"/>
  </w:style>
  <w:style w:type="table" w:customStyle="1" w:styleId="1140">
    <w:name w:val="Сетка таблицы1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5">
    <w:name w:val="Нет списка1111115"/>
    <w:next w:val="a2"/>
    <w:semiHidden/>
    <w:unhideWhenUsed/>
    <w:rsid w:val="00B17068"/>
  </w:style>
  <w:style w:type="numbering" w:customStyle="1" w:styleId="2145">
    <w:name w:val="Нет списка2145"/>
    <w:next w:val="a2"/>
    <w:semiHidden/>
    <w:unhideWhenUsed/>
    <w:rsid w:val="00B17068"/>
  </w:style>
  <w:style w:type="numbering" w:customStyle="1" w:styleId="3145">
    <w:name w:val="Нет списка3145"/>
    <w:next w:val="a2"/>
    <w:semiHidden/>
    <w:unhideWhenUsed/>
    <w:rsid w:val="00B17068"/>
  </w:style>
  <w:style w:type="numbering" w:customStyle="1" w:styleId="515">
    <w:name w:val="Нет списка515"/>
    <w:next w:val="a2"/>
    <w:uiPriority w:val="99"/>
    <w:semiHidden/>
    <w:unhideWhenUsed/>
    <w:rsid w:val="00B17068"/>
  </w:style>
  <w:style w:type="numbering" w:customStyle="1" w:styleId="1215">
    <w:name w:val="Нет списка1215"/>
    <w:next w:val="a2"/>
    <w:semiHidden/>
    <w:unhideWhenUsed/>
    <w:rsid w:val="00B17068"/>
  </w:style>
  <w:style w:type="numbering" w:customStyle="1" w:styleId="22150">
    <w:name w:val="Нет списка2215"/>
    <w:next w:val="a2"/>
    <w:semiHidden/>
    <w:unhideWhenUsed/>
    <w:rsid w:val="00B17068"/>
  </w:style>
  <w:style w:type="numbering" w:customStyle="1" w:styleId="3215">
    <w:name w:val="Нет списка3215"/>
    <w:next w:val="a2"/>
    <w:semiHidden/>
    <w:unhideWhenUsed/>
    <w:rsid w:val="00B17068"/>
  </w:style>
  <w:style w:type="numbering" w:customStyle="1" w:styleId="4115">
    <w:name w:val="Нет списка4115"/>
    <w:next w:val="a2"/>
    <w:semiHidden/>
    <w:unhideWhenUsed/>
    <w:rsid w:val="00B17068"/>
  </w:style>
  <w:style w:type="numbering" w:customStyle="1" w:styleId="11215">
    <w:name w:val="Нет списка11215"/>
    <w:next w:val="a2"/>
    <w:semiHidden/>
    <w:rsid w:val="00B17068"/>
  </w:style>
  <w:style w:type="numbering" w:customStyle="1" w:styleId="111215">
    <w:name w:val="Нет списка111215"/>
    <w:next w:val="a2"/>
    <w:semiHidden/>
    <w:unhideWhenUsed/>
    <w:rsid w:val="00B17068"/>
  </w:style>
  <w:style w:type="numbering" w:customStyle="1" w:styleId="21115">
    <w:name w:val="Нет списка21115"/>
    <w:next w:val="a2"/>
    <w:semiHidden/>
    <w:unhideWhenUsed/>
    <w:rsid w:val="00B17068"/>
  </w:style>
  <w:style w:type="numbering" w:customStyle="1" w:styleId="31115">
    <w:name w:val="Нет списка31115"/>
    <w:next w:val="a2"/>
    <w:semiHidden/>
    <w:unhideWhenUsed/>
    <w:rsid w:val="00B17068"/>
  </w:style>
  <w:style w:type="numbering" w:customStyle="1" w:styleId="615">
    <w:name w:val="Нет списка615"/>
    <w:next w:val="a2"/>
    <w:uiPriority w:val="99"/>
    <w:semiHidden/>
    <w:unhideWhenUsed/>
    <w:rsid w:val="00B17068"/>
  </w:style>
  <w:style w:type="numbering" w:customStyle="1" w:styleId="1315">
    <w:name w:val="Нет списка1315"/>
    <w:next w:val="a2"/>
    <w:semiHidden/>
    <w:unhideWhenUsed/>
    <w:rsid w:val="00B17068"/>
  </w:style>
  <w:style w:type="numbering" w:customStyle="1" w:styleId="2315">
    <w:name w:val="Нет списка2315"/>
    <w:next w:val="a2"/>
    <w:semiHidden/>
    <w:unhideWhenUsed/>
    <w:rsid w:val="00B17068"/>
  </w:style>
  <w:style w:type="numbering" w:customStyle="1" w:styleId="3315">
    <w:name w:val="Нет списка3315"/>
    <w:next w:val="a2"/>
    <w:semiHidden/>
    <w:unhideWhenUsed/>
    <w:rsid w:val="00B17068"/>
  </w:style>
  <w:style w:type="numbering" w:customStyle="1" w:styleId="4215">
    <w:name w:val="Нет списка4215"/>
    <w:next w:val="a2"/>
    <w:semiHidden/>
    <w:unhideWhenUsed/>
    <w:rsid w:val="00B17068"/>
  </w:style>
  <w:style w:type="numbering" w:customStyle="1" w:styleId="11315">
    <w:name w:val="Нет списка11315"/>
    <w:next w:val="a2"/>
    <w:semiHidden/>
    <w:rsid w:val="00B17068"/>
  </w:style>
  <w:style w:type="numbering" w:customStyle="1" w:styleId="111315">
    <w:name w:val="Нет списка111315"/>
    <w:next w:val="a2"/>
    <w:semiHidden/>
    <w:unhideWhenUsed/>
    <w:rsid w:val="00B17068"/>
  </w:style>
  <w:style w:type="numbering" w:customStyle="1" w:styleId="21215">
    <w:name w:val="Нет списка21215"/>
    <w:next w:val="a2"/>
    <w:semiHidden/>
    <w:unhideWhenUsed/>
    <w:rsid w:val="00B17068"/>
  </w:style>
  <w:style w:type="numbering" w:customStyle="1" w:styleId="31215">
    <w:name w:val="Нет списка31215"/>
    <w:next w:val="a2"/>
    <w:semiHidden/>
    <w:unhideWhenUsed/>
    <w:rsid w:val="00B17068"/>
  </w:style>
  <w:style w:type="numbering" w:customStyle="1" w:styleId="715">
    <w:name w:val="Нет списка715"/>
    <w:next w:val="a2"/>
    <w:uiPriority w:val="99"/>
    <w:semiHidden/>
    <w:unhideWhenUsed/>
    <w:rsid w:val="00B17068"/>
  </w:style>
  <w:style w:type="numbering" w:customStyle="1" w:styleId="1415">
    <w:name w:val="Нет списка1415"/>
    <w:next w:val="a2"/>
    <w:semiHidden/>
    <w:unhideWhenUsed/>
    <w:rsid w:val="00B17068"/>
  </w:style>
  <w:style w:type="numbering" w:customStyle="1" w:styleId="2415">
    <w:name w:val="Нет списка2415"/>
    <w:next w:val="a2"/>
    <w:semiHidden/>
    <w:unhideWhenUsed/>
    <w:rsid w:val="00B17068"/>
  </w:style>
  <w:style w:type="numbering" w:customStyle="1" w:styleId="3415">
    <w:name w:val="Нет списка3415"/>
    <w:next w:val="a2"/>
    <w:semiHidden/>
    <w:unhideWhenUsed/>
    <w:rsid w:val="00B17068"/>
  </w:style>
  <w:style w:type="numbering" w:customStyle="1" w:styleId="4315">
    <w:name w:val="Нет списка4315"/>
    <w:next w:val="a2"/>
    <w:semiHidden/>
    <w:unhideWhenUsed/>
    <w:rsid w:val="00B17068"/>
  </w:style>
  <w:style w:type="numbering" w:customStyle="1" w:styleId="11415">
    <w:name w:val="Нет списка11415"/>
    <w:next w:val="a2"/>
    <w:semiHidden/>
    <w:rsid w:val="00B17068"/>
  </w:style>
  <w:style w:type="numbering" w:customStyle="1" w:styleId="111415">
    <w:name w:val="Нет списка111415"/>
    <w:next w:val="a2"/>
    <w:semiHidden/>
    <w:unhideWhenUsed/>
    <w:rsid w:val="00B17068"/>
  </w:style>
  <w:style w:type="numbering" w:customStyle="1" w:styleId="21315">
    <w:name w:val="Нет списка21315"/>
    <w:next w:val="a2"/>
    <w:semiHidden/>
    <w:unhideWhenUsed/>
    <w:rsid w:val="00B17068"/>
  </w:style>
  <w:style w:type="numbering" w:customStyle="1" w:styleId="31315">
    <w:name w:val="Нет списка31315"/>
    <w:next w:val="a2"/>
    <w:semiHidden/>
    <w:unhideWhenUsed/>
    <w:rsid w:val="00B17068"/>
  </w:style>
  <w:style w:type="numbering" w:customStyle="1" w:styleId="93">
    <w:name w:val="Нет списка93"/>
    <w:next w:val="a2"/>
    <w:uiPriority w:val="99"/>
    <w:semiHidden/>
    <w:unhideWhenUsed/>
    <w:rsid w:val="00B17068"/>
  </w:style>
  <w:style w:type="numbering" w:customStyle="1" w:styleId="163">
    <w:name w:val="Нет списка163"/>
    <w:next w:val="a2"/>
    <w:uiPriority w:val="99"/>
    <w:semiHidden/>
    <w:unhideWhenUsed/>
    <w:rsid w:val="00B17068"/>
  </w:style>
  <w:style w:type="table" w:customStyle="1" w:styleId="327">
    <w:name w:val="Сетка таблицы3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3">
    <w:name w:val="Нет списка1163"/>
    <w:next w:val="a2"/>
    <w:semiHidden/>
    <w:unhideWhenUsed/>
    <w:rsid w:val="00B17068"/>
  </w:style>
  <w:style w:type="numbering" w:customStyle="1" w:styleId="11163">
    <w:name w:val="Нет списка11163"/>
    <w:next w:val="a2"/>
    <w:semiHidden/>
    <w:unhideWhenUsed/>
    <w:rsid w:val="00B17068"/>
  </w:style>
  <w:style w:type="numbering" w:customStyle="1" w:styleId="263">
    <w:name w:val="Нет списка263"/>
    <w:next w:val="a2"/>
    <w:semiHidden/>
    <w:unhideWhenUsed/>
    <w:rsid w:val="00B17068"/>
  </w:style>
  <w:style w:type="numbering" w:customStyle="1" w:styleId="363">
    <w:name w:val="Нет списка363"/>
    <w:next w:val="a2"/>
    <w:semiHidden/>
    <w:unhideWhenUsed/>
    <w:rsid w:val="00B17068"/>
  </w:style>
  <w:style w:type="numbering" w:customStyle="1" w:styleId="453">
    <w:name w:val="Нет списка453"/>
    <w:next w:val="a2"/>
    <w:semiHidden/>
    <w:unhideWhenUsed/>
    <w:rsid w:val="00B17068"/>
  </w:style>
  <w:style w:type="numbering" w:customStyle="1" w:styleId="111133">
    <w:name w:val="Нет списка111133"/>
    <w:next w:val="a2"/>
    <w:semiHidden/>
    <w:rsid w:val="00B17068"/>
  </w:style>
  <w:style w:type="table" w:customStyle="1" w:styleId="1223">
    <w:name w:val="Сетка таблицы12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3">
    <w:name w:val="Нет списка1111123"/>
    <w:next w:val="a2"/>
    <w:semiHidden/>
    <w:unhideWhenUsed/>
    <w:rsid w:val="00B17068"/>
  </w:style>
  <w:style w:type="numbering" w:customStyle="1" w:styleId="2153">
    <w:name w:val="Нет списка2153"/>
    <w:next w:val="a2"/>
    <w:semiHidden/>
    <w:unhideWhenUsed/>
    <w:rsid w:val="00B17068"/>
  </w:style>
  <w:style w:type="numbering" w:customStyle="1" w:styleId="3153">
    <w:name w:val="Нет списка3153"/>
    <w:next w:val="a2"/>
    <w:semiHidden/>
    <w:unhideWhenUsed/>
    <w:rsid w:val="00B17068"/>
  </w:style>
  <w:style w:type="numbering" w:customStyle="1" w:styleId="523">
    <w:name w:val="Нет списка523"/>
    <w:next w:val="a2"/>
    <w:uiPriority w:val="99"/>
    <w:semiHidden/>
    <w:unhideWhenUsed/>
    <w:rsid w:val="00B17068"/>
  </w:style>
  <w:style w:type="numbering" w:customStyle="1" w:styleId="12230">
    <w:name w:val="Нет списка1223"/>
    <w:next w:val="a2"/>
    <w:semiHidden/>
    <w:unhideWhenUsed/>
    <w:rsid w:val="00B17068"/>
  </w:style>
  <w:style w:type="numbering" w:customStyle="1" w:styleId="2223">
    <w:name w:val="Нет списка2223"/>
    <w:next w:val="a2"/>
    <w:semiHidden/>
    <w:unhideWhenUsed/>
    <w:rsid w:val="00B17068"/>
  </w:style>
  <w:style w:type="numbering" w:customStyle="1" w:styleId="3223">
    <w:name w:val="Нет списка3223"/>
    <w:next w:val="a2"/>
    <w:semiHidden/>
    <w:unhideWhenUsed/>
    <w:rsid w:val="00B17068"/>
  </w:style>
  <w:style w:type="numbering" w:customStyle="1" w:styleId="4123">
    <w:name w:val="Нет списка4123"/>
    <w:next w:val="a2"/>
    <w:semiHidden/>
    <w:unhideWhenUsed/>
    <w:rsid w:val="00B17068"/>
  </w:style>
  <w:style w:type="numbering" w:customStyle="1" w:styleId="11223">
    <w:name w:val="Нет списка11223"/>
    <w:next w:val="a2"/>
    <w:semiHidden/>
    <w:rsid w:val="00B17068"/>
  </w:style>
  <w:style w:type="numbering" w:customStyle="1" w:styleId="111223">
    <w:name w:val="Нет списка111223"/>
    <w:next w:val="a2"/>
    <w:semiHidden/>
    <w:unhideWhenUsed/>
    <w:rsid w:val="00B17068"/>
  </w:style>
  <w:style w:type="numbering" w:customStyle="1" w:styleId="21123">
    <w:name w:val="Нет списка21123"/>
    <w:next w:val="a2"/>
    <w:semiHidden/>
    <w:unhideWhenUsed/>
    <w:rsid w:val="00B17068"/>
  </w:style>
  <w:style w:type="numbering" w:customStyle="1" w:styleId="31123">
    <w:name w:val="Нет списка31123"/>
    <w:next w:val="a2"/>
    <w:semiHidden/>
    <w:unhideWhenUsed/>
    <w:rsid w:val="00B17068"/>
  </w:style>
  <w:style w:type="numbering" w:customStyle="1" w:styleId="623">
    <w:name w:val="Нет списка623"/>
    <w:next w:val="a2"/>
    <w:uiPriority w:val="99"/>
    <w:semiHidden/>
    <w:unhideWhenUsed/>
    <w:rsid w:val="00B17068"/>
  </w:style>
  <w:style w:type="numbering" w:customStyle="1" w:styleId="1323">
    <w:name w:val="Нет списка1323"/>
    <w:next w:val="a2"/>
    <w:semiHidden/>
    <w:unhideWhenUsed/>
    <w:rsid w:val="00B17068"/>
  </w:style>
  <w:style w:type="numbering" w:customStyle="1" w:styleId="2323">
    <w:name w:val="Нет списка2323"/>
    <w:next w:val="a2"/>
    <w:semiHidden/>
    <w:unhideWhenUsed/>
    <w:rsid w:val="00B17068"/>
  </w:style>
  <w:style w:type="numbering" w:customStyle="1" w:styleId="3323">
    <w:name w:val="Нет списка3323"/>
    <w:next w:val="a2"/>
    <w:semiHidden/>
    <w:unhideWhenUsed/>
    <w:rsid w:val="00B17068"/>
  </w:style>
  <w:style w:type="numbering" w:customStyle="1" w:styleId="4223">
    <w:name w:val="Нет списка4223"/>
    <w:next w:val="a2"/>
    <w:semiHidden/>
    <w:unhideWhenUsed/>
    <w:rsid w:val="00B17068"/>
  </w:style>
  <w:style w:type="numbering" w:customStyle="1" w:styleId="11323">
    <w:name w:val="Нет списка11323"/>
    <w:next w:val="a2"/>
    <w:semiHidden/>
    <w:rsid w:val="00B17068"/>
  </w:style>
  <w:style w:type="numbering" w:customStyle="1" w:styleId="111323">
    <w:name w:val="Нет списка111323"/>
    <w:next w:val="a2"/>
    <w:semiHidden/>
    <w:unhideWhenUsed/>
    <w:rsid w:val="00B17068"/>
  </w:style>
  <w:style w:type="numbering" w:customStyle="1" w:styleId="21223">
    <w:name w:val="Нет списка21223"/>
    <w:next w:val="a2"/>
    <w:semiHidden/>
    <w:unhideWhenUsed/>
    <w:rsid w:val="00B17068"/>
  </w:style>
  <w:style w:type="numbering" w:customStyle="1" w:styleId="31223">
    <w:name w:val="Нет списка31223"/>
    <w:next w:val="a2"/>
    <w:semiHidden/>
    <w:unhideWhenUsed/>
    <w:rsid w:val="00B17068"/>
  </w:style>
  <w:style w:type="numbering" w:customStyle="1" w:styleId="723">
    <w:name w:val="Нет списка723"/>
    <w:next w:val="a2"/>
    <w:uiPriority w:val="99"/>
    <w:semiHidden/>
    <w:unhideWhenUsed/>
    <w:rsid w:val="00B17068"/>
  </w:style>
  <w:style w:type="numbering" w:customStyle="1" w:styleId="1423">
    <w:name w:val="Нет списка1423"/>
    <w:next w:val="a2"/>
    <w:semiHidden/>
    <w:unhideWhenUsed/>
    <w:rsid w:val="00B17068"/>
  </w:style>
  <w:style w:type="numbering" w:customStyle="1" w:styleId="2423">
    <w:name w:val="Нет списка2423"/>
    <w:next w:val="a2"/>
    <w:semiHidden/>
    <w:unhideWhenUsed/>
    <w:rsid w:val="00B17068"/>
  </w:style>
  <w:style w:type="numbering" w:customStyle="1" w:styleId="3423">
    <w:name w:val="Нет списка3423"/>
    <w:next w:val="a2"/>
    <w:semiHidden/>
    <w:unhideWhenUsed/>
    <w:rsid w:val="00B17068"/>
  </w:style>
  <w:style w:type="numbering" w:customStyle="1" w:styleId="4323">
    <w:name w:val="Нет списка4323"/>
    <w:next w:val="a2"/>
    <w:semiHidden/>
    <w:unhideWhenUsed/>
    <w:rsid w:val="00B17068"/>
  </w:style>
  <w:style w:type="numbering" w:customStyle="1" w:styleId="11423">
    <w:name w:val="Нет списка11423"/>
    <w:next w:val="a2"/>
    <w:semiHidden/>
    <w:rsid w:val="00B17068"/>
  </w:style>
  <w:style w:type="numbering" w:customStyle="1" w:styleId="111423">
    <w:name w:val="Нет списка111423"/>
    <w:next w:val="a2"/>
    <w:semiHidden/>
    <w:unhideWhenUsed/>
    <w:rsid w:val="00B17068"/>
  </w:style>
  <w:style w:type="numbering" w:customStyle="1" w:styleId="21323">
    <w:name w:val="Нет списка21323"/>
    <w:next w:val="a2"/>
    <w:semiHidden/>
    <w:unhideWhenUsed/>
    <w:rsid w:val="00B17068"/>
  </w:style>
  <w:style w:type="numbering" w:customStyle="1" w:styleId="31323">
    <w:name w:val="Нет списка31323"/>
    <w:next w:val="a2"/>
    <w:semiHidden/>
    <w:unhideWhenUsed/>
    <w:rsid w:val="00B17068"/>
  </w:style>
  <w:style w:type="numbering" w:customStyle="1" w:styleId="813">
    <w:name w:val="Нет списка813"/>
    <w:next w:val="a2"/>
    <w:uiPriority w:val="99"/>
    <w:semiHidden/>
    <w:unhideWhenUsed/>
    <w:rsid w:val="00B17068"/>
  </w:style>
  <w:style w:type="numbering" w:customStyle="1" w:styleId="1513">
    <w:name w:val="Нет списка1513"/>
    <w:next w:val="a2"/>
    <w:uiPriority w:val="99"/>
    <w:semiHidden/>
    <w:unhideWhenUsed/>
    <w:rsid w:val="00B17068"/>
  </w:style>
  <w:style w:type="table" w:customStyle="1" w:styleId="2127">
    <w:name w:val="Сетка таблицы21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3">
    <w:name w:val="Нет списка11513"/>
    <w:next w:val="a2"/>
    <w:semiHidden/>
    <w:unhideWhenUsed/>
    <w:rsid w:val="00B17068"/>
  </w:style>
  <w:style w:type="numbering" w:customStyle="1" w:styleId="111513">
    <w:name w:val="Нет списка111513"/>
    <w:next w:val="a2"/>
    <w:semiHidden/>
    <w:unhideWhenUsed/>
    <w:rsid w:val="00B17068"/>
  </w:style>
  <w:style w:type="numbering" w:customStyle="1" w:styleId="2513">
    <w:name w:val="Нет списка2513"/>
    <w:next w:val="a2"/>
    <w:semiHidden/>
    <w:unhideWhenUsed/>
    <w:rsid w:val="00B17068"/>
  </w:style>
  <w:style w:type="numbering" w:customStyle="1" w:styleId="3513">
    <w:name w:val="Нет списка3513"/>
    <w:next w:val="a2"/>
    <w:semiHidden/>
    <w:unhideWhenUsed/>
    <w:rsid w:val="00B17068"/>
  </w:style>
  <w:style w:type="numbering" w:customStyle="1" w:styleId="4413">
    <w:name w:val="Нет списка4413"/>
    <w:next w:val="a2"/>
    <w:semiHidden/>
    <w:unhideWhenUsed/>
    <w:rsid w:val="00B17068"/>
  </w:style>
  <w:style w:type="numbering" w:customStyle="1" w:styleId="1111213">
    <w:name w:val="Нет списка1111213"/>
    <w:next w:val="a2"/>
    <w:semiHidden/>
    <w:rsid w:val="00B17068"/>
  </w:style>
  <w:style w:type="table" w:customStyle="1" w:styleId="11120">
    <w:name w:val="Сетка таблицы11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4">
    <w:name w:val="Нет списка11111114"/>
    <w:next w:val="a2"/>
    <w:semiHidden/>
    <w:unhideWhenUsed/>
    <w:rsid w:val="00B17068"/>
  </w:style>
  <w:style w:type="numbering" w:customStyle="1" w:styleId="21413">
    <w:name w:val="Нет списка21413"/>
    <w:next w:val="a2"/>
    <w:semiHidden/>
    <w:unhideWhenUsed/>
    <w:rsid w:val="00B17068"/>
  </w:style>
  <w:style w:type="numbering" w:customStyle="1" w:styleId="31413">
    <w:name w:val="Нет списка31413"/>
    <w:next w:val="a2"/>
    <w:semiHidden/>
    <w:unhideWhenUsed/>
    <w:rsid w:val="00B17068"/>
  </w:style>
  <w:style w:type="numbering" w:customStyle="1" w:styleId="5113">
    <w:name w:val="Нет списка5113"/>
    <w:next w:val="a2"/>
    <w:uiPriority w:val="99"/>
    <w:semiHidden/>
    <w:unhideWhenUsed/>
    <w:rsid w:val="00B17068"/>
  </w:style>
  <w:style w:type="numbering" w:customStyle="1" w:styleId="12113">
    <w:name w:val="Нет списка12113"/>
    <w:next w:val="a2"/>
    <w:semiHidden/>
    <w:unhideWhenUsed/>
    <w:rsid w:val="00B17068"/>
  </w:style>
  <w:style w:type="numbering" w:customStyle="1" w:styleId="22113">
    <w:name w:val="Нет списка22113"/>
    <w:next w:val="a2"/>
    <w:semiHidden/>
    <w:unhideWhenUsed/>
    <w:rsid w:val="00B17068"/>
  </w:style>
  <w:style w:type="numbering" w:customStyle="1" w:styleId="32113">
    <w:name w:val="Нет списка32113"/>
    <w:next w:val="a2"/>
    <w:semiHidden/>
    <w:unhideWhenUsed/>
    <w:rsid w:val="00B17068"/>
  </w:style>
  <w:style w:type="numbering" w:customStyle="1" w:styleId="41113">
    <w:name w:val="Нет списка41113"/>
    <w:next w:val="a2"/>
    <w:semiHidden/>
    <w:unhideWhenUsed/>
    <w:rsid w:val="00B17068"/>
  </w:style>
  <w:style w:type="numbering" w:customStyle="1" w:styleId="112113">
    <w:name w:val="Нет списка112113"/>
    <w:next w:val="a2"/>
    <w:semiHidden/>
    <w:rsid w:val="00B17068"/>
  </w:style>
  <w:style w:type="numbering" w:customStyle="1" w:styleId="1112113">
    <w:name w:val="Нет списка1112113"/>
    <w:next w:val="a2"/>
    <w:semiHidden/>
    <w:unhideWhenUsed/>
    <w:rsid w:val="00B17068"/>
  </w:style>
  <w:style w:type="numbering" w:customStyle="1" w:styleId="211113">
    <w:name w:val="Нет списка211113"/>
    <w:next w:val="a2"/>
    <w:semiHidden/>
    <w:unhideWhenUsed/>
    <w:rsid w:val="00B17068"/>
  </w:style>
  <w:style w:type="numbering" w:customStyle="1" w:styleId="311113">
    <w:name w:val="Нет списка311113"/>
    <w:next w:val="a2"/>
    <w:semiHidden/>
    <w:unhideWhenUsed/>
    <w:rsid w:val="00B17068"/>
  </w:style>
  <w:style w:type="numbering" w:customStyle="1" w:styleId="6113">
    <w:name w:val="Нет списка6113"/>
    <w:next w:val="a2"/>
    <w:uiPriority w:val="99"/>
    <w:semiHidden/>
    <w:unhideWhenUsed/>
    <w:rsid w:val="00B17068"/>
  </w:style>
  <w:style w:type="numbering" w:customStyle="1" w:styleId="13113">
    <w:name w:val="Нет списка13113"/>
    <w:next w:val="a2"/>
    <w:semiHidden/>
    <w:unhideWhenUsed/>
    <w:rsid w:val="00B17068"/>
  </w:style>
  <w:style w:type="numbering" w:customStyle="1" w:styleId="23113">
    <w:name w:val="Нет списка23113"/>
    <w:next w:val="a2"/>
    <w:semiHidden/>
    <w:unhideWhenUsed/>
    <w:rsid w:val="00B17068"/>
  </w:style>
  <w:style w:type="numbering" w:customStyle="1" w:styleId="33113">
    <w:name w:val="Нет списка33113"/>
    <w:next w:val="a2"/>
    <w:semiHidden/>
    <w:unhideWhenUsed/>
    <w:rsid w:val="00B17068"/>
  </w:style>
  <w:style w:type="numbering" w:customStyle="1" w:styleId="42113">
    <w:name w:val="Нет списка42113"/>
    <w:next w:val="a2"/>
    <w:semiHidden/>
    <w:unhideWhenUsed/>
    <w:rsid w:val="00B17068"/>
  </w:style>
  <w:style w:type="numbering" w:customStyle="1" w:styleId="113113">
    <w:name w:val="Нет списка113113"/>
    <w:next w:val="a2"/>
    <w:semiHidden/>
    <w:rsid w:val="00B17068"/>
  </w:style>
  <w:style w:type="numbering" w:customStyle="1" w:styleId="1113113">
    <w:name w:val="Нет списка1113113"/>
    <w:next w:val="a2"/>
    <w:semiHidden/>
    <w:unhideWhenUsed/>
    <w:rsid w:val="00B17068"/>
  </w:style>
  <w:style w:type="numbering" w:customStyle="1" w:styleId="212113">
    <w:name w:val="Нет списка212113"/>
    <w:next w:val="a2"/>
    <w:semiHidden/>
    <w:unhideWhenUsed/>
    <w:rsid w:val="00B17068"/>
  </w:style>
  <w:style w:type="numbering" w:customStyle="1" w:styleId="312113">
    <w:name w:val="Нет списка312113"/>
    <w:next w:val="a2"/>
    <w:semiHidden/>
    <w:unhideWhenUsed/>
    <w:rsid w:val="00B17068"/>
  </w:style>
  <w:style w:type="numbering" w:customStyle="1" w:styleId="7113">
    <w:name w:val="Нет списка7113"/>
    <w:next w:val="a2"/>
    <w:uiPriority w:val="99"/>
    <w:semiHidden/>
    <w:unhideWhenUsed/>
    <w:rsid w:val="00B17068"/>
  </w:style>
  <w:style w:type="numbering" w:customStyle="1" w:styleId="14113">
    <w:name w:val="Нет списка14113"/>
    <w:next w:val="a2"/>
    <w:semiHidden/>
    <w:unhideWhenUsed/>
    <w:rsid w:val="00B17068"/>
  </w:style>
  <w:style w:type="numbering" w:customStyle="1" w:styleId="24113">
    <w:name w:val="Нет списка24113"/>
    <w:next w:val="a2"/>
    <w:semiHidden/>
    <w:unhideWhenUsed/>
    <w:rsid w:val="00B17068"/>
  </w:style>
  <w:style w:type="numbering" w:customStyle="1" w:styleId="34113">
    <w:name w:val="Нет списка34113"/>
    <w:next w:val="a2"/>
    <w:semiHidden/>
    <w:unhideWhenUsed/>
    <w:rsid w:val="00B17068"/>
  </w:style>
  <w:style w:type="numbering" w:customStyle="1" w:styleId="43113">
    <w:name w:val="Нет списка43113"/>
    <w:next w:val="a2"/>
    <w:semiHidden/>
    <w:unhideWhenUsed/>
    <w:rsid w:val="00B17068"/>
  </w:style>
  <w:style w:type="numbering" w:customStyle="1" w:styleId="114113">
    <w:name w:val="Нет списка114113"/>
    <w:next w:val="a2"/>
    <w:semiHidden/>
    <w:rsid w:val="00B17068"/>
  </w:style>
  <w:style w:type="numbering" w:customStyle="1" w:styleId="1114113">
    <w:name w:val="Нет списка1114113"/>
    <w:next w:val="a2"/>
    <w:semiHidden/>
    <w:unhideWhenUsed/>
    <w:rsid w:val="00B17068"/>
  </w:style>
  <w:style w:type="numbering" w:customStyle="1" w:styleId="213113">
    <w:name w:val="Нет списка213113"/>
    <w:next w:val="a2"/>
    <w:semiHidden/>
    <w:unhideWhenUsed/>
    <w:rsid w:val="00B17068"/>
  </w:style>
  <w:style w:type="numbering" w:customStyle="1" w:styleId="313113">
    <w:name w:val="Нет списка313113"/>
    <w:next w:val="a2"/>
    <w:semiHidden/>
    <w:unhideWhenUsed/>
    <w:rsid w:val="00B17068"/>
  </w:style>
  <w:style w:type="numbering" w:customStyle="1" w:styleId="103">
    <w:name w:val="Нет списка103"/>
    <w:next w:val="a2"/>
    <w:uiPriority w:val="99"/>
    <w:semiHidden/>
    <w:unhideWhenUsed/>
    <w:rsid w:val="00B17068"/>
  </w:style>
  <w:style w:type="numbering" w:customStyle="1" w:styleId="173">
    <w:name w:val="Нет списка173"/>
    <w:next w:val="a2"/>
    <w:uiPriority w:val="99"/>
    <w:semiHidden/>
    <w:unhideWhenUsed/>
    <w:rsid w:val="00B17068"/>
  </w:style>
  <w:style w:type="table" w:customStyle="1" w:styleId="420">
    <w:name w:val="Сетка таблицы4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3">
    <w:name w:val="Нет списка1173"/>
    <w:next w:val="a2"/>
    <w:semiHidden/>
    <w:unhideWhenUsed/>
    <w:rsid w:val="00B17068"/>
  </w:style>
  <w:style w:type="numbering" w:customStyle="1" w:styleId="11173">
    <w:name w:val="Нет списка11173"/>
    <w:next w:val="a2"/>
    <w:semiHidden/>
    <w:unhideWhenUsed/>
    <w:rsid w:val="00B17068"/>
  </w:style>
  <w:style w:type="numbering" w:customStyle="1" w:styleId="273">
    <w:name w:val="Нет списка273"/>
    <w:next w:val="a2"/>
    <w:semiHidden/>
    <w:unhideWhenUsed/>
    <w:rsid w:val="00B17068"/>
  </w:style>
  <w:style w:type="numbering" w:customStyle="1" w:styleId="373">
    <w:name w:val="Нет списка373"/>
    <w:next w:val="a2"/>
    <w:semiHidden/>
    <w:unhideWhenUsed/>
    <w:rsid w:val="00B17068"/>
  </w:style>
  <w:style w:type="numbering" w:customStyle="1" w:styleId="463">
    <w:name w:val="Нет списка463"/>
    <w:next w:val="a2"/>
    <w:semiHidden/>
    <w:unhideWhenUsed/>
    <w:rsid w:val="00B17068"/>
  </w:style>
  <w:style w:type="numbering" w:customStyle="1" w:styleId="111143">
    <w:name w:val="Нет списка111143"/>
    <w:next w:val="a2"/>
    <w:semiHidden/>
    <w:rsid w:val="00B17068"/>
  </w:style>
  <w:style w:type="table" w:customStyle="1" w:styleId="1320">
    <w:name w:val="Сетка таблицы13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3">
    <w:name w:val="Нет списка1111133"/>
    <w:next w:val="a2"/>
    <w:semiHidden/>
    <w:unhideWhenUsed/>
    <w:rsid w:val="00B17068"/>
  </w:style>
  <w:style w:type="numbering" w:customStyle="1" w:styleId="2163">
    <w:name w:val="Нет списка2163"/>
    <w:next w:val="a2"/>
    <w:semiHidden/>
    <w:unhideWhenUsed/>
    <w:rsid w:val="00B17068"/>
  </w:style>
  <w:style w:type="numbering" w:customStyle="1" w:styleId="3163">
    <w:name w:val="Нет списка3163"/>
    <w:next w:val="a2"/>
    <w:semiHidden/>
    <w:unhideWhenUsed/>
    <w:rsid w:val="00B17068"/>
  </w:style>
  <w:style w:type="numbering" w:customStyle="1" w:styleId="533">
    <w:name w:val="Нет списка533"/>
    <w:next w:val="a2"/>
    <w:uiPriority w:val="99"/>
    <w:semiHidden/>
    <w:unhideWhenUsed/>
    <w:rsid w:val="00B17068"/>
  </w:style>
  <w:style w:type="numbering" w:customStyle="1" w:styleId="1233">
    <w:name w:val="Нет списка1233"/>
    <w:next w:val="a2"/>
    <w:semiHidden/>
    <w:unhideWhenUsed/>
    <w:rsid w:val="00B17068"/>
  </w:style>
  <w:style w:type="numbering" w:customStyle="1" w:styleId="2233">
    <w:name w:val="Нет списка2233"/>
    <w:next w:val="a2"/>
    <w:semiHidden/>
    <w:unhideWhenUsed/>
    <w:rsid w:val="00B17068"/>
  </w:style>
  <w:style w:type="numbering" w:customStyle="1" w:styleId="3233">
    <w:name w:val="Нет списка3233"/>
    <w:next w:val="a2"/>
    <w:semiHidden/>
    <w:unhideWhenUsed/>
    <w:rsid w:val="00B17068"/>
  </w:style>
  <w:style w:type="numbering" w:customStyle="1" w:styleId="4133">
    <w:name w:val="Нет списка4133"/>
    <w:next w:val="a2"/>
    <w:semiHidden/>
    <w:unhideWhenUsed/>
    <w:rsid w:val="00B17068"/>
  </w:style>
  <w:style w:type="numbering" w:customStyle="1" w:styleId="11233">
    <w:name w:val="Нет списка11233"/>
    <w:next w:val="a2"/>
    <w:semiHidden/>
    <w:rsid w:val="00B17068"/>
  </w:style>
  <w:style w:type="numbering" w:customStyle="1" w:styleId="111233">
    <w:name w:val="Нет списка111233"/>
    <w:next w:val="a2"/>
    <w:semiHidden/>
    <w:unhideWhenUsed/>
    <w:rsid w:val="00B17068"/>
  </w:style>
  <w:style w:type="numbering" w:customStyle="1" w:styleId="21133">
    <w:name w:val="Нет списка21133"/>
    <w:next w:val="a2"/>
    <w:semiHidden/>
    <w:unhideWhenUsed/>
    <w:rsid w:val="00B17068"/>
  </w:style>
  <w:style w:type="numbering" w:customStyle="1" w:styleId="31133">
    <w:name w:val="Нет списка31133"/>
    <w:next w:val="a2"/>
    <w:semiHidden/>
    <w:unhideWhenUsed/>
    <w:rsid w:val="00B17068"/>
  </w:style>
  <w:style w:type="numbering" w:customStyle="1" w:styleId="633">
    <w:name w:val="Нет списка633"/>
    <w:next w:val="a2"/>
    <w:uiPriority w:val="99"/>
    <w:semiHidden/>
    <w:unhideWhenUsed/>
    <w:rsid w:val="00B17068"/>
  </w:style>
  <w:style w:type="numbering" w:customStyle="1" w:styleId="1333">
    <w:name w:val="Нет списка1333"/>
    <w:next w:val="a2"/>
    <w:semiHidden/>
    <w:unhideWhenUsed/>
    <w:rsid w:val="00B17068"/>
  </w:style>
  <w:style w:type="numbering" w:customStyle="1" w:styleId="2333">
    <w:name w:val="Нет списка2333"/>
    <w:next w:val="a2"/>
    <w:semiHidden/>
    <w:unhideWhenUsed/>
    <w:rsid w:val="00B17068"/>
  </w:style>
  <w:style w:type="numbering" w:customStyle="1" w:styleId="3333">
    <w:name w:val="Нет списка3333"/>
    <w:next w:val="a2"/>
    <w:semiHidden/>
    <w:unhideWhenUsed/>
    <w:rsid w:val="00B17068"/>
  </w:style>
  <w:style w:type="numbering" w:customStyle="1" w:styleId="4233">
    <w:name w:val="Нет списка4233"/>
    <w:next w:val="a2"/>
    <w:semiHidden/>
    <w:unhideWhenUsed/>
    <w:rsid w:val="00B17068"/>
  </w:style>
  <w:style w:type="numbering" w:customStyle="1" w:styleId="11333">
    <w:name w:val="Нет списка11333"/>
    <w:next w:val="a2"/>
    <w:semiHidden/>
    <w:rsid w:val="00B17068"/>
  </w:style>
  <w:style w:type="numbering" w:customStyle="1" w:styleId="111333">
    <w:name w:val="Нет списка111333"/>
    <w:next w:val="a2"/>
    <w:semiHidden/>
    <w:unhideWhenUsed/>
    <w:rsid w:val="00B17068"/>
  </w:style>
  <w:style w:type="numbering" w:customStyle="1" w:styleId="21233">
    <w:name w:val="Нет списка21233"/>
    <w:next w:val="a2"/>
    <w:semiHidden/>
    <w:unhideWhenUsed/>
    <w:rsid w:val="00B17068"/>
  </w:style>
  <w:style w:type="numbering" w:customStyle="1" w:styleId="31233">
    <w:name w:val="Нет списка31233"/>
    <w:next w:val="a2"/>
    <w:semiHidden/>
    <w:unhideWhenUsed/>
    <w:rsid w:val="00B17068"/>
  </w:style>
  <w:style w:type="numbering" w:customStyle="1" w:styleId="733">
    <w:name w:val="Нет списка733"/>
    <w:next w:val="a2"/>
    <w:uiPriority w:val="99"/>
    <w:semiHidden/>
    <w:unhideWhenUsed/>
    <w:rsid w:val="00B17068"/>
  </w:style>
  <w:style w:type="numbering" w:customStyle="1" w:styleId="1433">
    <w:name w:val="Нет списка1433"/>
    <w:next w:val="a2"/>
    <w:semiHidden/>
    <w:unhideWhenUsed/>
    <w:rsid w:val="00B17068"/>
  </w:style>
  <w:style w:type="numbering" w:customStyle="1" w:styleId="2433">
    <w:name w:val="Нет списка2433"/>
    <w:next w:val="a2"/>
    <w:semiHidden/>
    <w:unhideWhenUsed/>
    <w:rsid w:val="00B17068"/>
  </w:style>
  <w:style w:type="numbering" w:customStyle="1" w:styleId="3433">
    <w:name w:val="Нет списка3433"/>
    <w:next w:val="a2"/>
    <w:semiHidden/>
    <w:unhideWhenUsed/>
    <w:rsid w:val="00B17068"/>
  </w:style>
  <w:style w:type="numbering" w:customStyle="1" w:styleId="4333">
    <w:name w:val="Нет списка4333"/>
    <w:next w:val="a2"/>
    <w:semiHidden/>
    <w:unhideWhenUsed/>
    <w:rsid w:val="00B17068"/>
  </w:style>
  <w:style w:type="numbering" w:customStyle="1" w:styleId="11433">
    <w:name w:val="Нет списка11433"/>
    <w:next w:val="a2"/>
    <w:semiHidden/>
    <w:rsid w:val="00B17068"/>
  </w:style>
  <w:style w:type="numbering" w:customStyle="1" w:styleId="111433">
    <w:name w:val="Нет списка111433"/>
    <w:next w:val="a2"/>
    <w:semiHidden/>
    <w:unhideWhenUsed/>
    <w:rsid w:val="00B17068"/>
  </w:style>
  <w:style w:type="numbering" w:customStyle="1" w:styleId="21333">
    <w:name w:val="Нет списка21333"/>
    <w:next w:val="a2"/>
    <w:semiHidden/>
    <w:unhideWhenUsed/>
    <w:rsid w:val="00B17068"/>
  </w:style>
  <w:style w:type="numbering" w:customStyle="1" w:styleId="31333">
    <w:name w:val="Нет списка31333"/>
    <w:next w:val="a2"/>
    <w:semiHidden/>
    <w:unhideWhenUsed/>
    <w:rsid w:val="00B17068"/>
  </w:style>
  <w:style w:type="numbering" w:customStyle="1" w:styleId="823">
    <w:name w:val="Нет списка823"/>
    <w:next w:val="a2"/>
    <w:uiPriority w:val="99"/>
    <w:semiHidden/>
    <w:unhideWhenUsed/>
    <w:rsid w:val="00B17068"/>
  </w:style>
  <w:style w:type="numbering" w:customStyle="1" w:styleId="1523">
    <w:name w:val="Нет списка1523"/>
    <w:next w:val="a2"/>
    <w:uiPriority w:val="99"/>
    <w:semiHidden/>
    <w:unhideWhenUsed/>
    <w:rsid w:val="00B17068"/>
  </w:style>
  <w:style w:type="table" w:customStyle="1" w:styleId="2220">
    <w:name w:val="Сетка таблицы22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3">
    <w:name w:val="Нет списка11523"/>
    <w:next w:val="a2"/>
    <w:semiHidden/>
    <w:unhideWhenUsed/>
    <w:rsid w:val="00B17068"/>
  </w:style>
  <w:style w:type="numbering" w:customStyle="1" w:styleId="111523">
    <w:name w:val="Нет списка111523"/>
    <w:next w:val="a2"/>
    <w:semiHidden/>
    <w:unhideWhenUsed/>
    <w:rsid w:val="00B17068"/>
  </w:style>
  <w:style w:type="numbering" w:customStyle="1" w:styleId="2523">
    <w:name w:val="Нет списка2523"/>
    <w:next w:val="a2"/>
    <w:semiHidden/>
    <w:unhideWhenUsed/>
    <w:rsid w:val="00B17068"/>
  </w:style>
  <w:style w:type="numbering" w:customStyle="1" w:styleId="3523">
    <w:name w:val="Нет списка3523"/>
    <w:next w:val="a2"/>
    <w:semiHidden/>
    <w:unhideWhenUsed/>
    <w:rsid w:val="00B17068"/>
  </w:style>
  <w:style w:type="numbering" w:customStyle="1" w:styleId="4423">
    <w:name w:val="Нет списка4423"/>
    <w:next w:val="a2"/>
    <w:semiHidden/>
    <w:unhideWhenUsed/>
    <w:rsid w:val="00B17068"/>
  </w:style>
  <w:style w:type="numbering" w:customStyle="1" w:styleId="1111223">
    <w:name w:val="Нет списка1111223"/>
    <w:next w:val="a2"/>
    <w:semiHidden/>
    <w:rsid w:val="00B17068"/>
  </w:style>
  <w:style w:type="table" w:customStyle="1" w:styleId="11220">
    <w:name w:val="Сетка таблицы112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3">
    <w:name w:val="Нет списка11111123"/>
    <w:next w:val="a2"/>
    <w:semiHidden/>
    <w:unhideWhenUsed/>
    <w:rsid w:val="00B17068"/>
  </w:style>
  <w:style w:type="numbering" w:customStyle="1" w:styleId="21423">
    <w:name w:val="Нет списка21423"/>
    <w:next w:val="a2"/>
    <w:semiHidden/>
    <w:unhideWhenUsed/>
    <w:rsid w:val="00B17068"/>
  </w:style>
  <w:style w:type="numbering" w:customStyle="1" w:styleId="31423">
    <w:name w:val="Нет списка31423"/>
    <w:next w:val="a2"/>
    <w:semiHidden/>
    <w:unhideWhenUsed/>
    <w:rsid w:val="00B17068"/>
  </w:style>
  <w:style w:type="numbering" w:customStyle="1" w:styleId="5123">
    <w:name w:val="Нет списка5123"/>
    <w:next w:val="a2"/>
    <w:uiPriority w:val="99"/>
    <w:semiHidden/>
    <w:unhideWhenUsed/>
    <w:rsid w:val="00B17068"/>
  </w:style>
  <w:style w:type="numbering" w:customStyle="1" w:styleId="12123">
    <w:name w:val="Нет списка12123"/>
    <w:next w:val="a2"/>
    <w:semiHidden/>
    <w:unhideWhenUsed/>
    <w:rsid w:val="00B17068"/>
  </w:style>
  <w:style w:type="numbering" w:customStyle="1" w:styleId="22123">
    <w:name w:val="Нет списка22123"/>
    <w:next w:val="a2"/>
    <w:semiHidden/>
    <w:unhideWhenUsed/>
    <w:rsid w:val="00B17068"/>
  </w:style>
  <w:style w:type="numbering" w:customStyle="1" w:styleId="32123">
    <w:name w:val="Нет списка32123"/>
    <w:next w:val="a2"/>
    <w:semiHidden/>
    <w:unhideWhenUsed/>
    <w:rsid w:val="00B17068"/>
  </w:style>
  <w:style w:type="numbering" w:customStyle="1" w:styleId="41123">
    <w:name w:val="Нет списка41123"/>
    <w:next w:val="a2"/>
    <w:semiHidden/>
    <w:unhideWhenUsed/>
    <w:rsid w:val="00B17068"/>
  </w:style>
  <w:style w:type="numbering" w:customStyle="1" w:styleId="112123">
    <w:name w:val="Нет списка112123"/>
    <w:next w:val="a2"/>
    <w:semiHidden/>
    <w:rsid w:val="00B17068"/>
  </w:style>
  <w:style w:type="numbering" w:customStyle="1" w:styleId="1112123">
    <w:name w:val="Нет списка1112123"/>
    <w:next w:val="a2"/>
    <w:semiHidden/>
    <w:unhideWhenUsed/>
    <w:rsid w:val="00B17068"/>
  </w:style>
  <w:style w:type="numbering" w:customStyle="1" w:styleId="211123">
    <w:name w:val="Нет списка211123"/>
    <w:next w:val="a2"/>
    <w:semiHidden/>
    <w:unhideWhenUsed/>
    <w:rsid w:val="00B17068"/>
  </w:style>
  <w:style w:type="numbering" w:customStyle="1" w:styleId="311123">
    <w:name w:val="Нет списка311123"/>
    <w:next w:val="a2"/>
    <w:semiHidden/>
    <w:unhideWhenUsed/>
    <w:rsid w:val="00B17068"/>
  </w:style>
  <w:style w:type="numbering" w:customStyle="1" w:styleId="6123">
    <w:name w:val="Нет списка6123"/>
    <w:next w:val="a2"/>
    <w:uiPriority w:val="99"/>
    <w:semiHidden/>
    <w:unhideWhenUsed/>
    <w:rsid w:val="00B17068"/>
  </w:style>
  <w:style w:type="numbering" w:customStyle="1" w:styleId="13123">
    <w:name w:val="Нет списка13123"/>
    <w:next w:val="a2"/>
    <w:semiHidden/>
    <w:unhideWhenUsed/>
    <w:rsid w:val="00B17068"/>
  </w:style>
  <w:style w:type="numbering" w:customStyle="1" w:styleId="23123">
    <w:name w:val="Нет списка23123"/>
    <w:next w:val="a2"/>
    <w:semiHidden/>
    <w:unhideWhenUsed/>
    <w:rsid w:val="00B17068"/>
  </w:style>
  <w:style w:type="numbering" w:customStyle="1" w:styleId="33123">
    <w:name w:val="Нет списка33123"/>
    <w:next w:val="a2"/>
    <w:semiHidden/>
    <w:unhideWhenUsed/>
    <w:rsid w:val="00B17068"/>
  </w:style>
  <w:style w:type="numbering" w:customStyle="1" w:styleId="42123">
    <w:name w:val="Нет списка42123"/>
    <w:next w:val="a2"/>
    <w:semiHidden/>
    <w:unhideWhenUsed/>
    <w:rsid w:val="00B17068"/>
  </w:style>
  <w:style w:type="numbering" w:customStyle="1" w:styleId="113123">
    <w:name w:val="Нет списка113123"/>
    <w:next w:val="a2"/>
    <w:semiHidden/>
    <w:rsid w:val="00B17068"/>
  </w:style>
  <w:style w:type="numbering" w:customStyle="1" w:styleId="1113123">
    <w:name w:val="Нет списка1113123"/>
    <w:next w:val="a2"/>
    <w:semiHidden/>
    <w:unhideWhenUsed/>
    <w:rsid w:val="00B17068"/>
  </w:style>
  <w:style w:type="numbering" w:customStyle="1" w:styleId="212123">
    <w:name w:val="Нет списка212123"/>
    <w:next w:val="a2"/>
    <w:semiHidden/>
    <w:unhideWhenUsed/>
    <w:rsid w:val="00B17068"/>
  </w:style>
  <w:style w:type="numbering" w:customStyle="1" w:styleId="312123">
    <w:name w:val="Нет списка312123"/>
    <w:next w:val="a2"/>
    <w:semiHidden/>
    <w:unhideWhenUsed/>
    <w:rsid w:val="00B17068"/>
  </w:style>
  <w:style w:type="numbering" w:customStyle="1" w:styleId="7123">
    <w:name w:val="Нет списка7123"/>
    <w:next w:val="a2"/>
    <w:uiPriority w:val="99"/>
    <w:semiHidden/>
    <w:unhideWhenUsed/>
    <w:rsid w:val="00B17068"/>
  </w:style>
  <w:style w:type="numbering" w:customStyle="1" w:styleId="14123">
    <w:name w:val="Нет списка14123"/>
    <w:next w:val="a2"/>
    <w:semiHidden/>
    <w:unhideWhenUsed/>
    <w:rsid w:val="00B17068"/>
  </w:style>
  <w:style w:type="numbering" w:customStyle="1" w:styleId="24123">
    <w:name w:val="Нет списка24123"/>
    <w:next w:val="a2"/>
    <w:semiHidden/>
    <w:unhideWhenUsed/>
    <w:rsid w:val="00B17068"/>
  </w:style>
  <w:style w:type="numbering" w:customStyle="1" w:styleId="34123">
    <w:name w:val="Нет списка34123"/>
    <w:next w:val="a2"/>
    <w:semiHidden/>
    <w:unhideWhenUsed/>
    <w:rsid w:val="00B17068"/>
  </w:style>
  <w:style w:type="numbering" w:customStyle="1" w:styleId="43123">
    <w:name w:val="Нет списка43123"/>
    <w:next w:val="a2"/>
    <w:semiHidden/>
    <w:unhideWhenUsed/>
    <w:rsid w:val="00B17068"/>
  </w:style>
  <w:style w:type="numbering" w:customStyle="1" w:styleId="114123">
    <w:name w:val="Нет списка114123"/>
    <w:next w:val="a2"/>
    <w:semiHidden/>
    <w:rsid w:val="00B17068"/>
  </w:style>
  <w:style w:type="numbering" w:customStyle="1" w:styleId="1114123">
    <w:name w:val="Нет списка1114123"/>
    <w:next w:val="a2"/>
    <w:semiHidden/>
    <w:unhideWhenUsed/>
    <w:rsid w:val="00B17068"/>
  </w:style>
  <w:style w:type="numbering" w:customStyle="1" w:styleId="213123">
    <w:name w:val="Нет списка213123"/>
    <w:next w:val="a2"/>
    <w:semiHidden/>
    <w:unhideWhenUsed/>
    <w:rsid w:val="00B17068"/>
  </w:style>
  <w:style w:type="numbering" w:customStyle="1" w:styleId="313123">
    <w:name w:val="Нет списка313123"/>
    <w:next w:val="a2"/>
    <w:semiHidden/>
    <w:unhideWhenUsed/>
    <w:rsid w:val="00B17068"/>
  </w:style>
  <w:style w:type="numbering" w:customStyle="1" w:styleId="181">
    <w:name w:val="Нет списка181"/>
    <w:next w:val="a2"/>
    <w:uiPriority w:val="99"/>
    <w:semiHidden/>
    <w:unhideWhenUsed/>
    <w:rsid w:val="00B17068"/>
  </w:style>
  <w:style w:type="numbering" w:customStyle="1" w:styleId="191">
    <w:name w:val="Нет списка191"/>
    <w:next w:val="a2"/>
    <w:uiPriority w:val="99"/>
    <w:semiHidden/>
    <w:unhideWhenUsed/>
    <w:rsid w:val="00B17068"/>
  </w:style>
  <w:style w:type="table" w:customStyle="1" w:styleId="516">
    <w:name w:val="Сетка таблицы5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">
    <w:name w:val="Нет списка1181"/>
    <w:next w:val="a2"/>
    <w:semiHidden/>
    <w:unhideWhenUsed/>
    <w:rsid w:val="00B17068"/>
  </w:style>
  <w:style w:type="numbering" w:customStyle="1" w:styleId="11181">
    <w:name w:val="Нет списка11181"/>
    <w:next w:val="a2"/>
    <w:semiHidden/>
    <w:unhideWhenUsed/>
    <w:rsid w:val="00B17068"/>
  </w:style>
  <w:style w:type="numbering" w:customStyle="1" w:styleId="281">
    <w:name w:val="Нет списка281"/>
    <w:next w:val="a2"/>
    <w:semiHidden/>
    <w:unhideWhenUsed/>
    <w:rsid w:val="00B17068"/>
  </w:style>
  <w:style w:type="numbering" w:customStyle="1" w:styleId="381">
    <w:name w:val="Нет списка381"/>
    <w:next w:val="a2"/>
    <w:semiHidden/>
    <w:unhideWhenUsed/>
    <w:rsid w:val="00B17068"/>
  </w:style>
  <w:style w:type="numbering" w:customStyle="1" w:styleId="471">
    <w:name w:val="Нет списка471"/>
    <w:next w:val="a2"/>
    <w:semiHidden/>
    <w:unhideWhenUsed/>
    <w:rsid w:val="00B17068"/>
  </w:style>
  <w:style w:type="numbering" w:customStyle="1" w:styleId="111151">
    <w:name w:val="Нет списка111151"/>
    <w:next w:val="a2"/>
    <w:semiHidden/>
    <w:rsid w:val="00B17068"/>
  </w:style>
  <w:style w:type="table" w:customStyle="1" w:styleId="1410">
    <w:name w:val="Сетка таблицы14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41">
    <w:name w:val="Нет списка1111141"/>
    <w:next w:val="a2"/>
    <w:semiHidden/>
    <w:unhideWhenUsed/>
    <w:rsid w:val="00B17068"/>
  </w:style>
  <w:style w:type="numbering" w:customStyle="1" w:styleId="2171">
    <w:name w:val="Нет списка2171"/>
    <w:next w:val="a2"/>
    <w:semiHidden/>
    <w:unhideWhenUsed/>
    <w:rsid w:val="00B17068"/>
  </w:style>
  <w:style w:type="numbering" w:customStyle="1" w:styleId="3171">
    <w:name w:val="Нет списка3171"/>
    <w:next w:val="a2"/>
    <w:semiHidden/>
    <w:unhideWhenUsed/>
    <w:rsid w:val="00B17068"/>
  </w:style>
  <w:style w:type="numbering" w:customStyle="1" w:styleId="541">
    <w:name w:val="Нет списка541"/>
    <w:next w:val="a2"/>
    <w:uiPriority w:val="99"/>
    <w:semiHidden/>
    <w:unhideWhenUsed/>
    <w:rsid w:val="00B17068"/>
  </w:style>
  <w:style w:type="numbering" w:customStyle="1" w:styleId="1241">
    <w:name w:val="Нет списка1241"/>
    <w:next w:val="a2"/>
    <w:semiHidden/>
    <w:unhideWhenUsed/>
    <w:rsid w:val="00B17068"/>
  </w:style>
  <w:style w:type="numbering" w:customStyle="1" w:styleId="2241">
    <w:name w:val="Нет списка2241"/>
    <w:next w:val="a2"/>
    <w:semiHidden/>
    <w:unhideWhenUsed/>
    <w:rsid w:val="00B17068"/>
  </w:style>
  <w:style w:type="numbering" w:customStyle="1" w:styleId="3241">
    <w:name w:val="Нет списка3241"/>
    <w:next w:val="a2"/>
    <w:semiHidden/>
    <w:unhideWhenUsed/>
    <w:rsid w:val="00B17068"/>
  </w:style>
  <w:style w:type="numbering" w:customStyle="1" w:styleId="4141">
    <w:name w:val="Нет списка4141"/>
    <w:next w:val="a2"/>
    <w:semiHidden/>
    <w:unhideWhenUsed/>
    <w:rsid w:val="00B17068"/>
  </w:style>
  <w:style w:type="numbering" w:customStyle="1" w:styleId="11241">
    <w:name w:val="Нет списка11241"/>
    <w:next w:val="a2"/>
    <w:semiHidden/>
    <w:rsid w:val="00B17068"/>
  </w:style>
  <w:style w:type="numbering" w:customStyle="1" w:styleId="111241">
    <w:name w:val="Нет списка111241"/>
    <w:next w:val="a2"/>
    <w:semiHidden/>
    <w:unhideWhenUsed/>
    <w:rsid w:val="00B17068"/>
  </w:style>
  <w:style w:type="numbering" w:customStyle="1" w:styleId="21141">
    <w:name w:val="Нет списка21141"/>
    <w:next w:val="a2"/>
    <w:semiHidden/>
    <w:unhideWhenUsed/>
    <w:rsid w:val="00B17068"/>
  </w:style>
  <w:style w:type="numbering" w:customStyle="1" w:styleId="31141">
    <w:name w:val="Нет списка31141"/>
    <w:next w:val="a2"/>
    <w:semiHidden/>
    <w:unhideWhenUsed/>
    <w:rsid w:val="00B17068"/>
  </w:style>
  <w:style w:type="numbering" w:customStyle="1" w:styleId="641">
    <w:name w:val="Нет списка641"/>
    <w:next w:val="a2"/>
    <w:uiPriority w:val="99"/>
    <w:semiHidden/>
    <w:unhideWhenUsed/>
    <w:rsid w:val="00B17068"/>
  </w:style>
  <w:style w:type="numbering" w:customStyle="1" w:styleId="1341">
    <w:name w:val="Нет списка1341"/>
    <w:next w:val="a2"/>
    <w:semiHidden/>
    <w:unhideWhenUsed/>
    <w:rsid w:val="00B17068"/>
  </w:style>
  <w:style w:type="numbering" w:customStyle="1" w:styleId="2341">
    <w:name w:val="Нет списка2341"/>
    <w:next w:val="a2"/>
    <w:semiHidden/>
    <w:unhideWhenUsed/>
    <w:rsid w:val="00B17068"/>
  </w:style>
  <w:style w:type="numbering" w:customStyle="1" w:styleId="3341">
    <w:name w:val="Нет списка3341"/>
    <w:next w:val="a2"/>
    <w:semiHidden/>
    <w:unhideWhenUsed/>
    <w:rsid w:val="00B17068"/>
  </w:style>
  <w:style w:type="numbering" w:customStyle="1" w:styleId="4241">
    <w:name w:val="Нет списка4241"/>
    <w:next w:val="a2"/>
    <w:semiHidden/>
    <w:unhideWhenUsed/>
    <w:rsid w:val="00B17068"/>
  </w:style>
  <w:style w:type="numbering" w:customStyle="1" w:styleId="11341">
    <w:name w:val="Нет списка11341"/>
    <w:next w:val="a2"/>
    <w:semiHidden/>
    <w:rsid w:val="00B17068"/>
  </w:style>
  <w:style w:type="numbering" w:customStyle="1" w:styleId="111341">
    <w:name w:val="Нет списка111341"/>
    <w:next w:val="a2"/>
    <w:semiHidden/>
    <w:unhideWhenUsed/>
    <w:rsid w:val="00B17068"/>
  </w:style>
  <w:style w:type="numbering" w:customStyle="1" w:styleId="21241">
    <w:name w:val="Нет списка21241"/>
    <w:next w:val="a2"/>
    <w:semiHidden/>
    <w:unhideWhenUsed/>
    <w:rsid w:val="00B17068"/>
  </w:style>
  <w:style w:type="numbering" w:customStyle="1" w:styleId="31241">
    <w:name w:val="Нет списка31241"/>
    <w:next w:val="a2"/>
    <w:semiHidden/>
    <w:unhideWhenUsed/>
    <w:rsid w:val="00B17068"/>
  </w:style>
  <w:style w:type="numbering" w:customStyle="1" w:styleId="741">
    <w:name w:val="Нет списка741"/>
    <w:next w:val="a2"/>
    <w:uiPriority w:val="99"/>
    <w:semiHidden/>
    <w:unhideWhenUsed/>
    <w:rsid w:val="00B17068"/>
  </w:style>
  <w:style w:type="numbering" w:customStyle="1" w:styleId="1441">
    <w:name w:val="Нет списка1441"/>
    <w:next w:val="a2"/>
    <w:semiHidden/>
    <w:unhideWhenUsed/>
    <w:rsid w:val="00B17068"/>
  </w:style>
  <w:style w:type="numbering" w:customStyle="1" w:styleId="2441">
    <w:name w:val="Нет списка2441"/>
    <w:next w:val="a2"/>
    <w:semiHidden/>
    <w:unhideWhenUsed/>
    <w:rsid w:val="00B17068"/>
  </w:style>
  <w:style w:type="numbering" w:customStyle="1" w:styleId="3441">
    <w:name w:val="Нет списка3441"/>
    <w:next w:val="a2"/>
    <w:semiHidden/>
    <w:unhideWhenUsed/>
    <w:rsid w:val="00B17068"/>
  </w:style>
  <w:style w:type="numbering" w:customStyle="1" w:styleId="4341">
    <w:name w:val="Нет списка4341"/>
    <w:next w:val="a2"/>
    <w:semiHidden/>
    <w:unhideWhenUsed/>
    <w:rsid w:val="00B17068"/>
  </w:style>
  <w:style w:type="numbering" w:customStyle="1" w:styleId="11441">
    <w:name w:val="Нет списка11441"/>
    <w:next w:val="a2"/>
    <w:semiHidden/>
    <w:rsid w:val="00B17068"/>
  </w:style>
  <w:style w:type="numbering" w:customStyle="1" w:styleId="111441">
    <w:name w:val="Нет списка111441"/>
    <w:next w:val="a2"/>
    <w:semiHidden/>
    <w:unhideWhenUsed/>
    <w:rsid w:val="00B17068"/>
  </w:style>
  <w:style w:type="numbering" w:customStyle="1" w:styleId="21341">
    <w:name w:val="Нет списка21341"/>
    <w:next w:val="a2"/>
    <w:semiHidden/>
    <w:unhideWhenUsed/>
    <w:rsid w:val="00B17068"/>
  </w:style>
  <w:style w:type="numbering" w:customStyle="1" w:styleId="31341">
    <w:name w:val="Нет списка31341"/>
    <w:next w:val="a2"/>
    <w:semiHidden/>
    <w:unhideWhenUsed/>
    <w:rsid w:val="00B17068"/>
  </w:style>
  <w:style w:type="numbering" w:customStyle="1" w:styleId="831">
    <w:name w:val="Нет списка831"/>
    <w:next w:val="a2"/>
    <w:uiPriority w:val="99"/>
    <w:semiHidden/>
    <w:unhideWhenUsed/>
    <w:rsid w:val="00B17068"/>
  </w:style>
  <w:style w:type="numbering" w:customStyle="1" w:styleId="1531">
    <w:name w:val="Нет списка1531"/>
    <w:next w:val="a2"/>
    <w:uiPriority w:val="99"/>
    <w:semiHidden/>
    <w:unhideWhenUsed/>
    <w:rsid w:val="00B17068"/>
  </w:style>
  <w:style w:type="table" w:customStyle="1" w:styleId="2316">
    <w:name w:val="Сетка таблицы23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31">
    <w:name w:val="Нет списка11531"/>
    <w:next w:val="a2"/>
    <w:semiHidden/>
    <w:unhideWhenUsed/>
    <w:rsid w:val="00B17068"/>
  </w:style>
  <w:style w:type="numbering" w:customStyle="1" w:styleId="111531">
    <w:name w:val="Нет списка111531"/>
    <w:next w:val="a2"/>
    <w:semiHidden/>
    <w:unhideWhenUsed/>
    <w:rsid w:val="00B17068"/>
  </w:style>
  <w:style w:type="numbering" w:customStyle="1" w:styleId="2531">
    <w:name w:val="Нет списка2531"/>
    <w:next w:val="a2"/>
    <w:semiHidden/>
    <w:unhideWhenUsed/>
    <w:rsid w:val="00B17068"/>
  </w:style>
  <w:style w:type="numbering" w:customStyle="1" w:styleId="3531">
    <w:name w:val="Нет списка3531"/>
    <w:next w:val="a2"/>
    <w:semiHidden/>
    <w:unhideWhenUsed/>
    <w:rsid w:val="00B17068"/>
  </w:style>
  <w:style w:type="numbering" w:customStyle="1" w:styleId="4431">
    <w:name w:val="Нет списка4431"/>
    <w:next w:val="a2"/>
    <w:semiHidden/>
    <w:unhideWhenUsed/>
    <w:rsid w:val="00B17068"/>
  </w:style>
  <w:style w:type="numbering" w:customStyle="1" w:styleId="1111231">
    <w:name w:val="Нет списка1111231"/>
    <w:next w:val="a2"/>
    <w:semiHidden/>
    <w:rsid w:val="00B17068"/>
  </w:style>
  <w:style w:type="table" w:customStyle="1" w:styleId="11310">
    <w:name w:val="Сетка таблицы113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1">
    <w:name w:val="Нет списка11111131"/>
    <w:next w:val="a2"/>
    <w:semiHidden/>
    <w:unhideWhenUsed/>
    <w:rsid w:val="00B17068"/>
  </w:style>
  <w:style w:type="numbering" w:customStyle="1" w:styleId="21431">
    <w:name w:val="Нет списка21431"/>
    <w:next w:val="a2"/>
    <w:semiHidden/>
    <w:unhideWhenUsed/>
    <w:rsid w:val="00B17068"/>
  </w:style>
  <w:style w:type="numbering" w:customStyle="1" w:styleId="31431">
    <w:name w:val="Нет списка31431"/>
    <w:next w:val="a2"/>
    <w:semiHidden/>
    <w:unhideWhenUsed/>
    <w:rsid w:val="00B17068"/>
  </w:style>
  <w:style w:type="numbering" w:customStyle="1" w:styleId="5131">
    <w:name w:val="Нет списка5131"/>
    <w:next w:val="a2"/>
    <w:uiPriority w:val="99"/>
    <w:semiHidden/>
    <w:unhideWhenUsed/>
    <w:rsid w:val="00B17068"/>
  </w:style>
  <w:style w:type="numbering" w:customStyle="1" w:styleId="12131">
    <w:name w:val="Нет списка12131"/>
    <w:next w:val="a2"/>
    <w:semiHidden/>
    <w:unhideWhenUsed/>
    <w:rsid w:val="00B17068"/>
  </w:style>
  <w:style w:type="numbering" w:customStyle="1" w:styleId="22131">
    <w:name w:val="Нет списка22131"/>
    <w:next w:val="a2"/>
    <w:semiHidden/>
    <w:unhideWhenUsed/>
    <w:rsid w:val="00B17068"/>
  </w:style>
  <w:style w:type="numbering" w:customStyle="1" w:styleId="32131">
    <w:name w:val="Нет списка32131"/>
    <w:next w:val="a2"/>
    <w:semiHidden/>
    <w:unhideWhenUsed/>
    <w:rsid w:val="00B17068"/>
  </w:style>
  <w:style w:type="numbering" w:customStyle="1" w:styleId="41131">
    <w:name w:val="Нет списка41131"/>
    <w:next w:val="a2"/>
    <w:semiHidden/>
    <w:unhideWhenUsed/>
    <w:rsid w:val="00B17068"/>
  </w:style>
  <w:style w:type="numbering" w:customStyle="1" w:styleId="112131">
    <w:name w:val="Нет списка112131"/>
    <w:next w:val="a2"/>
    <w:semiHidden/>
    <w:rsid w:val="00B17068"/>
  </w:style>
  <w:style w:type="numbering" w:customStyle="1" w:styleId="1112131">
    <w:name w:val="Нет списка1112131"/>
    <w:next w:val="a2"/>
    <w:semiHidden/>
    <w:unhideWhenUsed/>
    <w:rsid w:val="00B17068"/>
  </w:style>
  <w:style w:type="numbering" w:customStyle="1" w:styleId="211131">
    <w:name w:val="Нет списка211131"/>
    <w:next w:val="a2"/>
    <w:semiHidden/>
    <w:unhideWhenUsed/>
    <w:rsid w:val="00B17068"/>
  </w:style>
  <w:style w:type="numbering" w:customStyle="1" w:styleId="311131">
    <w:name w:val="Нет списка311131"/>
    <w:next w:val="a2"/>
    <w:semiHidden/>
    <w:unhideWhenUsed/>
    <w:rsid w:val="00B17068"/>
  </w:style>
  <w:style w:type="numbering" w:customStyle="1" w:styleId="6131">
    <w:name w:val="Нет списка6131"/>
    <w:next w:val="a2"/>
    <w:uiPriority w:val="99"/>
    <w:semiHidden/>
    <w:unhideWhenUsed/>
    <w:rsid w:val="00B17068"/>
  </w:style>
  <w:style w:type="numbering" w:customStyle="1" w:styleId="13131">
    <w:name w:val="Нет списка13131"/>
    <w:next w:val="a2"/>
    <w:semiHidden/>
    <w:unhideWhenUsed/>
    <w:rsid w:val="00B17068"/>
  </w:style>
  <w:style w:type="numbering" w:customStyle="1" w:styleId="23131">
    <w:name w:val="Нет списка23131"/>
    <w:next w:val="a2"/>
    <w:semiHidden/>
    <w:unhideWhenUsed/>
    <w:rsid w:val="00B17068"/>
  </w:style>
  <w:style w:type="numbering" w:customStyle="1" w:styleId="33131">
    <w:name w:val="Нет списка33131"/>
    <w:next w:val="a2"/>
    <w:semiHidden/>
    <w:unhideWhenUsed/>
    <w:rsid w:val="00B17068"/>
  </w:style>
  <w:style w:type="numbering" w:customStyle="1" w:styleId="42131">
    <w:name w:val="Нет списка42131"/>
    <w:next w:val="a2"/>
    <w:semiHidden/>
    <w:unhideWhenUsed/>
    <w:rsid w:val="00B17068"/>
  </w:style>
  <w:style w:type="numbering" w:customStyle="1" w:styleId="113131">
    <w:name w:val="Нет списка113131"/>
    <w:next w:val="a2"/>
    <w:semiHidden/>
    <w:rsid w:val="00B17068"/>
  </w:style>
  <w:style w:type="numbering" w:customStyle="1" w:styleId="1113131">
    <w:name w:val="Нет списка1113131"/>
    <w:next w:val="a2"/>
    <w:semiHidden/>
    <w:unhideWhenUsed/>
    <w:rsid w:val="00B17068"/>
  </w:style>
  <w:style w:type="numbering" w:customStyle="1" w:styleId="212131">
    <w:name w:val="Нет списка212131"/>
    <w:next w:val="a2"/>
    <w:semiHidden/>
    <w:unhideWhenUsed/>
    <w:rsid w:val="00B17068"/>
  </w:style>
  <w:style w:type="numbering" w:customStyle="1" w:styleId="312131">
    <w:name w:val="Нет списка312131"/>
    <w:next w:val="a2"/>
    <w:semiHidden/>
    <w:unhideWhenUsed/>
    <w:rsid w:val="00B17068"/>
  </w:style>
  <w:style w:type="numbering" w:customStyle="1" w:styleId="7131">
    <w:name w:val="Нет списка7131"/>
    <w:next w:val="a2"/>
    <w:uiPriority w:val="99"/>
    <w:semiHidden/>
    <w:unhideWhenUsed/>
    <w:rsid w:val="00B17068"/>
  </w:style>
  <w:style w:type="numbering" w:customStyle="1" w:styleId="14131">
    <w:name w:val="Нет списка14131"/>
    <w:next w:val="a2"/>
    <w:semiHidden/>
    <w:unhideWhenUsed/>
    <w:rsid w:val="00B17068"/>
  </w:style>
  <w:style w:type="numbering" w:customStyle="1" w:styleId="24131">
    <w:name w:val="Нет списка24131"/>
    <w:next w:val="a2"/>
    <w:semiHidden/>
    <w:unhideWhenUsed/>
    <w:rsid w:val="00B17068"/>
  </w:style>
  <w:style w:type="numbering" w:customStyle="1" w:styleId="34131">
    <w:name w:val="Нет списка34131"/>
    <w:next w:val="a2"/>
    <w:semiHidden/>
    <w:unhideWhenUsed/>
    <w:rsid w:val="00B17068"/>
  </w:style>
  <w:style w:type="numbering" w:customStyle="1" w:styleId="43131">
    <w:name w:val="Нет списка43131"/>
    <w:next w:val="a2"/>
    <w:semiHidden/>
    <w:unhideWhenUsed/>
    <w:rsid w:val="00B17068"/>
  </w:style>
  <w:style w:type="numbering" w:customStyle="1" w:styleId="114131">
    <w:name w:val="Нет списка114131"/>
    <w:next w:val="a2"/>
    <w:semiHidden/>
    <w:rsid w:val="00B17068"/>
  </w:style>
  <w:style w:type="numbering" w:customStyle="1" w:styleId="1114131">
    <w:name w:val="Нет списка1114131"/>
    <w:next w:val="a2"/>
    <w:semiHidden/>
    <w:unhideWhenUsed/>
    <w:rsid w:val="00B17068"/>
  </w:style>
  <w:style w:type="numbering" w:customStyle="1" w:styleId="213131">
    <w:name w:val="Нет списка213131"/>
    <w:next w:val="a2"/>
    <w:semiHidden/>
    <w:unhideWhenUsed/>
    <w:rsid w:val="00B17068"/>
  </w:style>
  <w:style w:type="numbering" w:customStyle="1" w:styleId="313131">
    <w:name w:val="Нет списка313131"/>
    <w:next w:val="a2"/>
    <w:semiHidden/>
    <w:unhideWhenUsed/>
    <w:rsid w:val="00B17068"/>
  </w:style>
  <w:style w:type="numbering" w:customStyle="1" w:styleId="911">
    <w:name w:val="Нет списка911"/>
    <w:next w:val="a2"/>
    <w:uiPriority w:val="99"/>
    <w:semiHidden/>
    <w:unhideWhenUsed/>
    <w:rsid w:val="00B17068"/>
  </w:style>
  <w:style w:type="numbering" w:customStyle="1" w:styleId="1611">
    <w:name w:val="Нет списка1611"/>
    <w:next w:val="a2"/>
    <w:uiPriority w:val="99"/>
    <w:semiHidden/>
    <w:unhideWhenUsed/>
    <w:rsid w:val="00B17068"/>
  </w:style>
  <w:style w:type="table" w:customStyle="1" w:styleId="3117">
    <w:name w:val="Сетка таблицы31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1">
    <w:name w:val="Нет списка11611"/>
    <w:next w:val="a2"/>
    <w:semiHidden/>
    <w:unhideWhenUsed/>
    <w:rsid w:val="00B17068"/>
  </w:style>
  <w:style w:type="numbering" w:customStyle="1" w:styleId="111611">
    <w:name w:val="Нет списка111611"/>
    <w:next w:val="a2"/>
    <w:semiHidden/>
    <w:unhideWhenUsed/>
    <w:rsid w:val="00B17068"/>
  </w:style>
  <w:style w:type="numbering" w:customStyle="1" w:styleId="2611">
    <w:name w:val="Нет списка2611"/>
    <w:next w:val="a2"/>
    <w:semiHidden/>
    <w:unhideWhenUsed/>
    <w:rsid w:val="00B17068"/>
  </w:style>
  <w:style w:type="numbering" w:customStyle="1" w:styleId="3611">
    <w:name w:val="Нет списка3611"/>
    <w:next w:val="a2"/>
    <w:semiHidden/>
    <w:unhideWhenUsed/>
    <w:rsid w:val="00B17068"/>
  </w:style>
  <w:style w:type="numbering" w:customStyle="1" w:styleId="4511">
    <w:name w:val="Нет списка4511"/>
    <w:next w:val="a2"/>
    <w:semiHidden/>
    <w:unhideWhenUsed/>
    <w:rsid w:val="00B17068"/>
  </w:style>
  <w:style w:type="numbering" w:customStyle="1" w:styleId="1111311">
    <w:name w:val="Нет списка1111311"/>
    <w:next w:val="a2"/>
    <w:semiHidden/>
    <w:rsid w:val="00B17068"/>
  </w:style>
  <w:style w:type="table" w:customStyle="1" w:styleId="12110">
    <w:name w:val="Сетка таблицы12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1">
    <w:name w:val="Нет списка11111211"/>
    <w:next w:val="a2"/>
    <w:semiHidden/>
    <w:unhideWhenUsed/>
    <w:rsid w:val="00B17068"/>
  </w:style>
  <w:style w:type="numbering" w:customStyle="1" w:styleId="21511">
    <w:name w:val="Нет списка21511"/>
    <w:next w:val="a2"/>
    <w:semiHidden/>
    <w:unhideWhenUsed/>
    <w:rsid w:val="00B17068"/>
  </w:style>
  <w:style w:type="numbering" w:customStyle="1" w:styleId="31511">
    <w:name w:val="Нет списка31511"/>
    <w:next w:val="a2"/>
    <w:semiHidden/>
    <w:unhideWhenUsed/>
    <w:rsid w:val="00B17068"/>
  </w:style>
  <w:style w:type="numbering" w:customStyle="1" w:styleId="5211">
    <w:name w:val="Нет списка5211"/>
    <w:next w:val="a2"/>
    <w:uiPriority w:val="99"/>
    <w:semiHidden/>
    <w:unhideWhenUsed/>
    <w:rsid w:val="00B17068"/>
  </w:style>
  <w:style w:type="numbering" w:customStyle="1" w:styleId="12211">
    <w:name w:val="Нет списка12211"/>
    <w:next w:val="a2"/>
    <w:semiHidden/>
    <w:unhideWhenUsed/>
    <w:rsid w:val="00B17068"/>
  </w:style>
  <w:style w:type="numbering" w:customStyle="1" w:styleId="22211">
    <w:name w:val="Нет списка22211"/>
    <w:next w:val="a2"/>
    <w:semiHidden/>
    <w:unhideWhenUsed/>
    <w:rsid w:val="00B17068"/>
  </w:style>
  <w:style w:type="numbering" w:customStyle="1" w:styleId="32211">
    <w:name w:val="Нет списка32211"/>
    <w:next w:val="a2"/>
    <w:semiHidden/>
    <w:unhideWhenUsed/>
    <w:rsid w:val="00B17068"/>
  </w:style>
  <w:style w:type="numbering" w:customStyle="1" w:styleId="41211">
    <w:name w:val="Нет списка41211"/>
    <w:next w:val="a2"/>
    <w:semiHidden/>
    <w:unhideWhenUsed/>
    <w:rsid w:val="00B17068"/>
  </w:style>
  <w:style w:type="numbering" w:customStyle="1" w:styleId="112211">
    <w:name w:val="Нет списка112211"/>
    <w:next w:val="a2"/>
    <w:semiHidden/>
    <w:rsid w:val="00B17068"/>
  </w:style>
  <w:style w:type="numbering" w:customStyle="1" w:styleId="1112211">
    <w:name w:val="Нет списка1112211"/>
    <w:next w:val="a2"/>
    <w:semiHidden/>
    <w:unhideWhenUsed/>
    <w:rsid w:val="00B17068"/>
  </w:style>
  <w:style w:type="numbering" w:customStyle="1" w:styleId="211211">
    <w:name w:val="Нет списка211211"/>
    <w:next w:val="a2"/>
    <w:semiHidden/>
    <w:unhideWhenUsed/>
    <w:rsid w:val="00B17068"/>
  </w:style>
  <w:style w:type="numbering" w:customStyle="1" w:styleId="311211">
    <w:name w:val="Нет списка311211"/>
    <w:next w:val="a2"/>
    <w:semiHidden/>
    <w:unhideWhenUsed/>
    <w:rsid w:val="00B17068"/>
  </w:style>
  <w:style w:type="numbering" w:customStyle="1" w:styleId="6211">
    <w:name w:val="Нет списка6211"/>
    <w:next w:val="a2"/>
    <w:uiPriority w:val="99"/>
    <w:semiHidden/>
    <w:unhideWhenUsed/>
    <w:rsid w:val="00B17068"/>
  </w:style>
  <w:style w:type="numbering" w:customStyle="1" w:styleId="13211">
    <w:name w:val="Нет списка13211"/>
    <w:next w:val="a2"/>
    <w:semiHidden/>
    <w:unhideWhenUsed/>
    <w:rsid w:val="00B17068"/>
  </w:style>
  <w:style w:type="numbering" w:customStyle="1" w:styleId="23211">
    <w:name w:val="Нет списка23211"/>
    <w:next w:val="a2"/>
    <w:semiHidden/>
    <w:unhideWhenUsed/>
    <w:rsid w:val="00B17068"/>
  </w:style>
  <w:style w:type="numbering" w:customStyle="1" w:styleId="33211">
    <w:name w:val="Нет списка33211"/>
    <w:next w:val="a2"/>
    <w:semiHidden/>
    <w:unhideWhenUsed/>
    <w:rsid w:val="00B17068"/>
  </w:style>
  <w:style w:type="numbering" w:customStyle="1" w:styleId="42211">
    <w:name w:val="Нет списка42211"/>
    <w:next w:val="a2"/>
    <w:semiHidden/>
    <w:unhideWhenUsed/>
    <w:rsid w:val="00B17068"/>
  </w:style>
  <w:style w:type="numbering" w:customStyle="1" w:styleId="113211">
    <w:name w:val="Нет списка113211"/>
    <w:next w:val="a2"/>
    <w:semiHidden/>
    <w:rsid w:val="00B17068"/>
  </w:style>
  <w:style w:type="numbering" w:customStyle="1" w:styleId="1113211">
    <w:name w:val="Нет списка1113211"/>
    <w:next w:val="a2"/>
    <w:semiHidden/>
    <w:unhideWhenUsed/>
    <w:rsid w:val="00B17068"/>
  </w:style>
  <w:style w:type="numbering" w:customStyle="1" w:styleId="212211">
    <w:name w:val="Нет списка212211"/>
    <w:next w:val="a2"/>
    <w:semiHidden/>
    <w:unhideWhenUsed/>
    <w:rsid w:val="00B17068"/>
  </w:style>
  <w:style w:type="numbering" w:customStyle="1" w:styleId="312211">
    <w:name w:val="Нет списка312211"/>
    <w:next w:val="a2"/>
    <w:semiHidden/>
    <w:unhideWhenUsed/>
    <w:rsid w:val="00B17068"/>
  </w:style>
  <w:style w:type="numbering" w:customStyle="1" w:styleId="7211">
    <w:name w:val="Нет списка7211"/>
    <w:next w:val="a2"/>
    <w:uiPriority w:val="99"/>
    <w:semiHidden/>
    <w:unhideWhenUsed/>
    <w:rsid w:val="00B17068"/>
  </w:style>
  <w:style w:type="numbering" w:customStyle="1" w:styleId="14211">
    <w:name w:val="Нет списка14211"/>
    <w:next w:val="a2"/>
    <w:semiHidden/>
    <w:unhideWhenUsed/>
    <w:rsid w:val="00B17068"/>
  </w:style>
  <w:style w:type="numbering" w:customStyle="1" w:styleId="24211">
    <w:name w:val="Нет списка24211"/>
    <w:next w:val="a2"/>
    <w:semiHidden/>
    <w:unhideWhenUsed/>
    <w:rsid w:val="00B17068"/>
  </w:style>
  <w:style w:type="numbering" w:customStyle="1" w:styleId="34211">
    <w:name w:val="Нет списка34211"/>
    <w:next w:val="a2"/>
    <w:semiHidden/>
    <w:unhideWhenUsed/>
    <w:rsid w:val="00B17068"/>
  </w:style>
  <w:style w:type="numbering" w:customStyle="1" w:styleId="43211">
    <w:name w:val="Нет списка43211"/>
    <w:next w:val="a2"/>
    <w:semiHidden/>
    <w:unhideWhenUsed/>
    <w:rsid w:val="00B17068"/>
  </w:style>
  <w:style w:type="numbering" w:customStyle="1" w:styleId="114211">
    <w:name w:val="Нет списка114211"/>
    <w:next w:val="a2"/>
    <w:semiHidden/>
    <w:rsid w:val="00B17068"/>
  </w:style>
  <w:style w:type="numbering" w:customStyle="1" w:styleId="1114211">
    <w:name w:val="Нет списка1114211"/>
    <w:next w:val="a2"/>
    <w:semiHidden/>
    <w:unhideWhenUsed/>
    <w:rsid w:val="00B17068"/>
  </w:style>
  <w:style w:type="numbering" w:customStyle="1" w:styleId="213211">
    <w:name w:val="Нет списка213211"/>
    <w:next w:val="a2"/>
    <w:semiHidden/>
    <w:unhideWhenUsed/>
    <w:rsid w:val="00B17068"/>
  </w:style>
  <w:style w:type="numbering" w:customStyle="1" w:styleId="313211">
    <w:name w:val="Нет списка313211"/>
    <w:next w:val="a2"/>
    <w:semiHidden/>
    <w:unhideWhenUsed/>
    <w:rsid w:val="00B17068"/>
  </w:style>
  <w:style w:type="numbering" w:customStyle="1" w:styleId="8111">
    <w:name w:val="Нет списка8111"/>
    <w:next w:val="a2"/>
    <w:uiPriority w:val="99"/>
    <w:semiHidden/>
    <w:unhideWhenUsed/>
    <w:rsid w:val="00B17068"/>
  </w:style>
  <w:style w:type="numbering" w:customStyle="1" w:styleId="15111">
    <w:name w:val="Нет списка15111"/>
    <w:next w:val="a2"/>
    <w:uiPriority w:val="99"/>
    <w:semiHidden/>
    <w:unhideWhenUsed/>
    <w:rsid w:val="00B17068"/>
  </w:style>
  <w:style w:type="table" w:customStyle="1" w:styleId="21110">
    <w:name w:val="Сетка таблицы211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1">
    <w:name w:val="Нет списка115111"/>
    <w:next w:val="a2"/>
    <w:semiHidden/>
    <w:unhideWhenUsed/>
    <w:rsid w:val="00B17068"/>
  </w:style>
  <w:style w:type="numbering" w:customStyle="1" w:styleId="1115111">
    <w:name w:val="Нет списка1115111"/>
    <w:next w:val="a2"/>
    <w:semiHidden/>
    <w:unhideWhenUsed/>
    <w:rsid w:val="00B17068"/>
  </w:style>
  <w:style w:type="numbering" w:customStyle="1" w:styleId="25111">
    <w:name w:val="Нет списка25111"/>
    <w:next w:val="a2"/>
    <w:semiHidden/>
    <w:unhideWhenUsed/>
    <w:rsid w:val="00B17068"/>
  </w:style>
  <w:style w:type="numbering" w:customStyle="1" w:styleId="35111">
    <w:name w:val="Нет списка35111"/>
    <w:next w:val="a2"/>
    <w:semiHidden/>
    <w:unhideWhenUsed/>
    <w:rsid w:val="00B17068"/>
  </w:style>
  <w:style w:type="numbering" w:customStyle="1" w:styleId="44111">
    <w:name w:val="Нет списка44111"/>
    <w:next w:val="a2"/>
    <w:semiHidden/>
    <w:unhideWhenUsed/>
    <w:rsid w:val="00B17068"/>
  </w:style>
  <w:style w:type="numbering" w:customStyle="1" w:styleId="11112111">
    <w:name w:val="Нет списка11112111"/>
    <w:next w:val="a2"/>
    <w:semiHidden/>
    <w:rsid w:val="00B17068"/>
  </w:style>
  <w:style w:type="table" w:customStyle="1" w:styleId="111110">
    <w:name w:val="Сетка таблицы111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semiHidden/>
    <w:unhideWhenUsed/>
    <w:rsid w:val="00B17068"/>
  </w:style>
  <w:style w:type="numbering" w:customStyle="1" w:styleId="214111">
    <w:name w:val="Нет списка214111"/>
    <w:next w:val="a2"/>
    <w:semiHidden/>
    <w:unhideWhenUsed/>
    <w:rsid w:val="00B17068"/>
  </w:style>
  <w:style w:type="numbering" w:customStyle="1" w:styleId="314111">
    <w:name w:val="Нет списка314111"/>
    <w:next w:val="a2"/>
    <w:semiHidden/>
    <w:unhideWhenUsed/>
    <w:rsid w:val="00B17068"/>
  </w:style>
  <w:style w:type="numbering" w:customStyle="1" w:styleId="51111">
    <w:name w:val="Нет списка51111"/>
    <w:next w:val="a2"/>
    <w:uiPriority w:val="99"/>
    <w:semiHidden/>
    <w:unhideWhenUsed/>
    <w:rsid w:val="00B17068"/>
  </w:style>
  <w:style w:type="numbering" w:customStyle="1" w:styleId="121111">
    <w:name w:val="Нет списка121111"/>
    <w:next w:val="a2"/>
    <w:semiHidden/>
    <w:unhideWhenUsed/>
    <w:rsid w:val="00B17068"/>
  </w:style>
  <w:style w:type="numbering" w:customStyle="1" w:styleId="221111">
    <w:name w:val="Нет списка221111"/>
    <w:next w:val="a2"/>
    <w:semiHidden/>
    <w:unhideWhenUsed/>
    <w:rsid w:val="00B17068"/>
  </w:style>
  <w:style w:type="numbering" w:customStyle="1" w:styleId="321111">
    <w:name w:val="Нет списка321111"/>
    <w:next w:val="a2"/>
    <w:semiHidden/>
    <w:unhideWhenUsed/>
    <w:rsid w:val="00B17068"/>
  </w:style>
  <w:style w:type="numbering" w:customStyle="1" w:styleId="411111">
    <w:name w:val="Нет списка411111"/>
    <w:next w:val="a2"/>
    <w:semiHidden/>
    <w:unhideWhenUsed/>
    <w:rsid w:val="00B17068"/>
  </w:style>
  <w:style w:type="numbering" w:customStyle="1" w:styleId="1121111">
    <w:name w:val="Нет списка1121111"/>
    <w:next w:val="a2"/>
    <w:semiHidden/>
    <w:rsid w:val="00B17068"/>
  </w:style>
  <w:style w:type="numbering" w:customStyle="1" w:styleId="11121111">
    <w:name w:val="Нет списка11121111"/>
    <w:next w:val="a2"/>
    <w:semiHidden/>
    <w:unhideWhenUsed/>
    <w:rsid w:val="00B17068"/>
  </w:style>
  <w:style w:type="numbering" w:customStyle="1" w:styleId="2111111">
    <w:name w:val="Нет списка2111111"/>
    <w:next w:val="a2"/>
    <w:semiHidden/>
    <w:unhideWhenUsed/>
    <w:rsid w:val="00B17068"/>
  </w:style>
  <w:style w:type="numbering" w:customStyle="1" w:styleId="3111111">
    <w:name w:val="Нет списка3111111"/>
    <w:next w:val="a2"/>
    <w:semiHidden/>
    <w:unhideWhenUsed/>
    <w:rsid w:val="00B17068"/>
  </w:style>
  <w:style w:type="numbering" w:customStyle="1" w:styleId="61111">
    <w:name w:val="Нет списка61111"/>
    <w:next w:val="a2"/>
    <w:uiPriority w:val="99"/>
    <w:semiHidden/>
    <w:unhideWhenUsed/>
    <w:rsid w:val="00B17068"/>
  </w:style>
  <w:style w:type="numbering" w:customStyle="1" w:styleId="131111">
    <w:name w:val="Нет списка131111"/>
    <w:next w:val="a2"/>
    <w:semiHidden/>
    <w:unhideWhenUsed/>
    <w:rsid w:val="00B17068"/>
  </w:style>
  <w:style w:type="numbering" w:customStyle="1" w:styleId="231111">
    <w:name w:val="Нет списка231111"/>
    <w:next w:val="a2"/>
    <w:semiHidden/>
    <w:unhideWhenUsed/>
    <w:rsid w:val="00B17068"/>
  </w:style>
  <w:style w:type="numbering" w:customStyle="1" w:styleId="331111">
    <w:name w:val="Нет списка331111"/>
    <w:next w:val="a2"/>
    <w:semiHidden/>
    <w:unhideWhenUsed/>
    <w:rsid w:val="00B17068"/>
  </w:style>
  <w:style w:type="numbering" w:customStyle="1" w:styleId="421111">
    <w:name w:val="Нет списка421111"/>
    <w:next w:val="a2"/>
    <w:semiHidden/>
    <w:unhideWhenUsed/>
    <w:rsid w:val="00B17068"/>
  </w:style>
  <w:style w:type="numbering" w:customStyle="1" w:styleId="1131111">
    <w:name w:val="Нет списка1131111"/>
    <w:next w:val="a2"/>
    <w:semiHidden/>
    <w:rsid w:val="00B17068"/>
  </w:style>
  <w:style w:type="numbering" w:customStyle="1" w:styleId="11131111">
    <w:name w:val="Нет списка11131111"/>
    <w:next w:val="a2"/>
    <w:semiHidden/>
    <w:unhideWhenUsed/>
    <w:rsid w:val="00B17068"/>
  </w:style>
  <w:style w:type="numbering" w:customStyle="1" w:styleId="2121111">
    <w:name w:val="Нет списка2121111"/>
    <w:next w:val="a2"/>
    <w:semiHidden/>
    <w:unhideWhenUsed/>
    <w:rsid w:val="00B17068"/>
  </w:style>
  <w:style w:type="numbering" w:customStyle="1" w:styleId="3121111">
    <w:name w:val="Нет списка3121111"/>
    <w:next w:val="a2"/>
    <w:semiHidden/>
    <w:unhideWhenUsed/>
    <w:rsid w:val="00B17068"/>
  </w:style>
  <w:style w:type="numbering" w:customStyle="1" w:styleId="71111">
    <w:name w:val="Нет списка71111"/>
    <w:next w:val="a2"/>
    <w:uiPriority w:val="99"/>
    <w:semiHidden/>
    <w:unhideWhenUsed/>
    <w:rsid w:val="00B17068"/>
  </w:style>
  <w:style w:type="numbering" w:customStyle="1" w:styleId="141111">
    <w:name w:val="Нет списка141111"/>
    <w:next w:val="a2"/>
    <w:semiHidden/>
    <w:unhideWhenUsed/>
    <w:rsid w:val="00B17068"/>
  </w:style>
  <w:style w:type="numbering" w:customStyle="1" w:styleId="241111">
    <w:name w:val="Нет списка241111"/>
    <w:next w:val="a2"/>
    <w:semiHidden/>
    <w:unhideWhenUsed/>
    <w:rsid w:val="00B17068"/>
  </w:style>
  <w:style w:type="numbering" w:customStyle="1" w:styleId="341111">
    <w:name w:val="Нет списка341111"/>
    <w:next w:val="a2"/>
    <w:semiHidden/>
    <w:unhideWhenUsed/>
    <w:rsid w:val="00B17068"/>
  </w:style>
  <w:style w:type="numbering" w:customStyle="1" w:styleId="431111">
    <w:name w:val="Нет списка431111"/>
    <w:next w:val="a2"/>
    <w:semiHidden/>
    <w:unhideWhenUsed/>
    <w:rsid w:val="00B17068"/>
  </w:style>
  <w:style w:type="numbering" w:customStyle="1" w:styleId="1141111">
    <w:name w:val="Нет списка1141111"/>
    <w:next w:val="a2"/>
    <w:semiHidden/>
    <w:rsid w:val="00B17068"/>
  </w:style>
  <w:style w:type="numbering" w:customStyle="1" w:styleId="11141111">
    <w:name w:val="Нет списка11141111"/>
    <w:next w:val="a2"/>
    <w:semiHidden/>
    <w:unhideWhenUsed/>
    <w:rsid w:val="00B17068"/>
  </w:style>
  <w:style w:type="numbering" w:customStyle="1" w:styleId="2131111">
    <w:name w:val="Нет списка2131111"/>
    <w:next w:val="a2"/>
    <w:semiHidden/>
    <w:unhideWhenUsed/>
    <w:rsid w:val="00B17068"/>
  </w:style>
  <w:style w:type="numbering" w:customStyle="1" w:styleId="3131111">
    <w:name w:val="Нет списка3131111"/>
    <w:next w:val="a2"/>
    <w:semiHidden/>
    <w:unhideWhenUsed/>
    <w:rsid w:val="00B17068"/>
  </w:style>
  <w:style w:type="numbering" w:customStyle="1" w:styleId="1011">
    <w:name w:val="Нет списка1011"/>
    <w:next w:val="a2"/>
    <w:uiPriority w:val="99"/>
    <w:semiHidden/>
    <w:unhideWhenUsed/>
    <w:rsid w:val="00B17068"/>
  </w:style>
  <w:style w:type="numbering" w:customStyle="1" w:styleId="1711">
    <w:name w:val="Нет списка1711"/>
    <w:next w:val="a2"/>
    <w:uiPriority w:val="99"/>
    <w:semiHidden/>
    <w:unhideWhenUsed/>
    <w:rsid w:val="00B17068"/>
  </w:style>
  <w:style w:type="table" w:customStyle="1" w:styleId="4110">
    <w:name w:val="Сетка таблицы41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semiHidden/>
    <w:unhideWhenUsed/>
    <w:rsid w:val="00B17068"/>
  </w:style>
  <w:style w:type="numbering" w:customStyle="1" w:styleId="111711">
    <w:name w:val="Нет списка111711"/>
    <w:next w:val="a2"/>
    <w:semiHidden/>
    <w:unhideWhenUsed/>
    <w:rsid w:val="00B17068"/>
  </w:style>
  <w:style w:type="numbering" w:customStyle="1" w:styleId="2711">
    <w:name w:val="Нет списка2711"/>
    <w:next w:val="a2"/>
    <w:semiHidden/>
    <w:unhideWhenUsed/>
    <w:rsid w:val="00B17068"/>
  </w:style>
  <w:style w:type="numbering" w:customStyle="1" w:styleId="3711">
    <w:name w:val="Нет списка3711"/>
    <w:next w:val="a2"/>
    <w:semiHidden/>
    <w:unhideWhenUsed/>
    <w:rsid w:val="00B17068"/>
  </w:style>
  <w:style w:type="numbering" w:customStyle="1" w:styleId="4611">
    <w:name w:val="Нет списка4611"/>
    <w:next w:val="a2"/>
    <w:semiHidden/>
    <w:unhideWhenUsed/>
    <w:rsid w:val="00B17068"/>
  </w:style>
  <w:style w:type="numbering" w:customStyle="1" w:styleId="1111411">
    <w:name w:val="Нет списка1111411"/>
    <w:next w:val="a2"/>
    <w:semiHidden/>
    <w:rsid w:val="00B17068"/>
  </w:style>
  <w:style w:type="table" w:customStyle="1" w:styleId="13110">
    <w:name w:val="Сетка таблицы13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11">
    <w:name w:val="Нет списка11111311"/>
    <w:next w:val="a2"/>
    <w:semiHidden/>
    <w:unhideWhenUsed/>
    <w:rsid w:val="00B17068"/>
  </w:style>
  <w:style w:type="numbering" w:customStyle="1" w:styleId="21611">
    <w:name w:val="Нет списка21611"/>
    <w:next w:val="a2"/>
    <w:semiHidden/>
    <w:unhideWhenUsed/>
    <w:rsid w:val="00B17068"/>
  </w:style>
  <w:style w:type="numbering" w:customStyle="1" w:styleId="31611">
    <w:name w:val="Нет списка31611"/>
    <w:next w:val="a2"/>
    <w:semiHidden/>
    <w:unhideWhenUsed/>
    <w:rsid w:val="00B17068"/>
  </w:style>
  <w:style w:type="numbering" w:customStyle="1" w:styleId="5311">
    <w:name w:val="Нет списка5311"/>
    <w:next w:val="a2"/>
    <w:uiPriority w:val="99"/>
    <w:semiHidden/>
    <w:unhideWhenUsed/>
    <w:rsid w:val="00B17068"/>
  </w:style>
  <w:style w:type="numbering" w:customStyle="1" w:styleId="12311">
    <w:name w:val="Нет списка12311"/>
    <w:next w:val="a2"/>
    <w:semiHidden/>
    <w:unhideWhenUsed/>
    <w:rsid w:val="00B17068"/>
  </w:style>
  <w:style w:type="numbering" w:customStyle="1" w:styleId="22311">
    <w:name w:val="Нет списка22311"/>
    <w:next w:val="a2"/>
    <w:semiHidden/>
    <w:unhideWhenUsed/>
    <w:rsid w:val="00B17068"/>
  </w:style>
  <w:style w:type="numbering" w:customStyle="1" w:styleId="32311">
    <w:name w:val="Нет списка32311"/>
    <w:next w:val="a2"/>
    <w:semiHidden/>
    <w:unhideWhenUsed/>
    <w:rsid w:val="00B17068"/>
  </w:style>
  <w:style w:type="numbering" w:customStyle="1" w:styleId="41311">
    <w:name w:val="Нет списка41311"/>
    <w:next w:val="a2"/>
    <w:semiHidden/>
    <w:unhideWhenUsed/>
    <w:rsid w:val="00B17068"/>
  </w:style>
  <w:style w:type="numbering" w:customStyle="1" w:styleId="112311">
    <w:name w:val="Нет списка112311"/>
    <w:next w:val="a2"/>
    <w:semiHidden/>
    <w:rsid w:val="00B17068"/>
  </w:style>
  <w:style w:type="numbering" w:customStyle="1" w:styleId="1112311">
    <w:name w:val="Нет списка1112311"/>
    <w:next w:val="a2"/>
    <w:semiHidden/>
    <w:unhideWhenUsed/>
    <w:rsid w:val="00B17068"/>
  </w:style>
  <w:style w:type="numbering" w:customStyle="1" w:styleId="211311">
    <w:name w:val="Нет списка211311"/>
    <w:next w:val="a2"/>
    <w:semiHidden/>
    <w:unhideWhenUsed/>
    <w:rsid w:val="00B17068"/>
  </w:style>
  <w:style w:type="numbering" w:customStyle="1" w:styleId="311311">
    <w:name w:val="Нет списка311311"/>
    <w:next w:val="a2"/>
    <w:semiHidden/>
    <w:unhideWhenUsed/>
    <w:rsid w:val="00B17068"/>
  </w:style>
  <w:style w:type="numbering" w:customStyle="1" w:styleId="6311">
    <w:name w:val="Нет списка6311"/>
    <w:next w:val="a2"/>
    <w:uiPriority w:val="99"/>
    <w:semiHidden/>
    <w:unhideWhenUsed/>
    <w:rsid w:val="00B17068"/>
  </w:style>
  <w:style w:type="numbering" w:customStyle="1" w:styleId="13311">
    <w:name w:val="Нет списка13311"/>
    <w:next w:val="a2"/>
    <w:semiHidden/>
    <w:unhideWhenUsed/>
    <w:rsid w:val="00B17068"/>
  </w:style>
  <w:style w:type="numbering" w:customStyle="1" w:styleId="23311">
    <w:name w:val="Нет списка23311"/>
    <w:next w:val="a2"/>
    <w:semiHidden/>
    <w:unhideWhenUsed/>
    <w:rsid w:val="00B17068"/>
  </w:style>
  <w:style w:type="numbering" w:customStyle="1" w:styleId="33311">
    <w:name w:val="Нет списка33311"/>
    <w:next w:val="a2"/>
    <w:semiHidden/>
    <w:unhideWhenUsed/>
    <w:rsid w:val="00B17068"/>
  </w:style>
  <w:style w:type="numbering" w:customStyle="1" w:styleId="42311">
    <w:name w:val="Нет списка42311"/>
    <w:next w:val="a2"/>
    <w:semiHidden/>
    <w:unhideWhenUsed/>
    <w:rsid w:val="00B17068"/>
  </w:style>
  <w:style w:type="numbering" w:customStyle="1" w:styleId="113311">
    <w:name w:val="Нет списка113311"/>
    <w:next w:val="a2"/>
    <w:semiHidden/>
    <w:rsid w:val="00B17068"/>
  </w:style>
  <w:style w:type="numbering" w:customStyle="1" w:styleId="1113311">
    <w:name w:val="Нет списка1113311"/>
    <w:next w:val="a2"/>
    <w:semiHidden/>
    <w:unhideWhenUsed/>
    <w:rsid w:val="00B17068"/>
  </w:style>
  <w:style w:type="numbering" w:customStyle="1" w:styleId="212311">
    <w:name w:val="Нет списка212311"/>
    <w:next w:val="a2"/>
    <w:semiHidden/>
    <w:unhideWhenUsed/>
    <w:rsid w:val="00B17068"/>
  </w:style>
  <w:style w:type="numbering" w:customStyle="1" w:styleId="312311">
    <w:name w:val="Нет списка312311"/>
    <w:next w:val="a2"/>
    <w:semiHidden/>
    <w:unhideWhenUsed/>
    <w:rsid w:val="00B17068"/>
  </w:style>
  <w:style w:type="numbering" w:customStyle="1" w:styleId="7311">
    <w:name w:val="Нет списка7311"/>
    <w:next w:val="a2"/>
    <w:uiPriority w:val="99"/>
    <w:semiHidden/>
    <w:unhideWhenUsed/>
    <w:rsid w:val="00B17068"/>
  </w:style>
  <w:style w:type="numbering" w:customStyle="1" w:styleId="14311">
    <w:name w:val="Нет списка14311"/>
    <w:next w:val="a2"/>
    <w:semiHidden/>
    <w:unhideWhenUsed/>
    <w:rsid w:val="00B17068"/>
  </w:style>
  <w:style w:type="numbering" w:customStyle="1" w:styleId="24311">
    <w:name w:val="Нет списка24311"/>
    <w:next w:val="a2"/>
    <w:semiHidden/>
    <w:unhideWhenUsed/>
    <w:rsid w:val="00B17068"/>
  </w:style>
  <w:style w:type="numbering" w:customStyle="1" w:styleId="34311">
    <w:name w:val="Нет списка34311"/>
    <w:next w:val="a2"/>
    <w:semiHidden/>
    <w:unhideWhenUsed/>
    <w:rsid w:val="00B17068"/>
  </w:style>
  <w:style w:type="numbering" w:customStyle="1" w:styleId="43311">
    <w:name w:val="Нет списка43311"/>
    <w:next w:val="a2"/>
    <w:semiHidden/>
    <w:unhideWhenUsed/>
    <w:rsid w:val="00B17068"/>
  </w:style>
  <w:style w:type="numbering" w:customStyle="1" w:styleId="114311">
    <w:name w:val="Нет списка114311"/>
    <w:next w:val="a2"/>
    <w:semiHidden/>
    <w:rsid w:val="00B17068"/>
  </w:style>
  <w:style w:type="numbering" w:customStyle="1" w:styleId="1114311">
    <w:name w:val="Нет списка1114311"/>
    <w:next w:val="a2"/>
    <w:semiHidden/>
    <w:unhideWhenUsed/>
    <w:rsid w:val="00B17068"/>
  </w:style>
  <w:style w:type="numbering" w:customStyle="1" w:styleId="213311">
    <w:name w:val="Нет списка213311"/>
    <w:next w:val="a2"/>
    <w:semiHidden/>
    <w:unhideWhenUsed/>
    <w:rsid w:val="00B17068"/>
  </w:style>
  <w:style w:type="numbering" w:customStyle="1" w:styleId="313311">
    <w:name w:val="Нет списка313311"/>
    <w:next w:val="a2"/>
    <w:semiHidden/>
    <w:unhideWhenUsed/>
    <w:rsid w:val="00B17068"/>
  </w:style>
  <w:style w:type="numbering" w:customStyle="1" w:styleId="8211">
    <w:name w:val="Нет списка8211"/>
    <w:next w:val="a2"/>
    <w:uiPriority w:val="99"/>
    <w:semiHidden/>
    <w:unhideWhenUsed/>
    <w:rsid w:val="00B17068"/>
  </w:style>
  <w:style w:type="numbering" w:customStyle="1" w:styleId="15211">
    <w:name w:val="Нет списка15211"/>
    <w:next w:val="a2"/>
    <w:uiPriority w:val="99"/>
    <w:semiHidden/>
    <w:unhideWhenUsed/>
    <w:rsid w:val="00B17068"/>
  </w:style>
  <w:style w:type="table" w:customStyle="1" w:styleId="22110">
    <w:name w:val="Сетка таблицы221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11">
    <w:name w:val="Нет списка115211"/>
    <w:next w:val="a2"/>
    <w:semiHidden/>
    <w:unhideWhenUsed/>
    <w:rsid w:val="00B17068"/>
  </w:style>
  <w:style w:type="numbering" w:customStyle="1" w:styleId="1115211">
    <w:name w:val="Нет списка1115211"/>
    <w:next w:val="a2"/>
    <w:semiHidden/>
    <w:unhideWhenUsed/>
    <w:rsid w:val="00B17068"/>
  </w:style>
  <w:style w:type="numbering" w:customStyle="1" w:styleId="25211">
    <w:name w:val="Нет списка25211"/>
    <w:next w:val="a2"/>
    <w:semiHidden/>
    <w:unhideWhenUsed/>
    <w:rsid w:val="00B17068"/>
  </w:style>
  <w:style w:type="numbering" w:customStyle="1" w:styleId="35211">
    <w:name w:val="Нет списка35211"/>
    <w:next w:val="a2"/>
    <w:semiHidden/>
    <w:unhideWhenUsed/>
    <w:rsid w:val="00B17068"/>
  </w:style>
  <w:style w:type="numbering" w:customStyle="1" w:styleId="44211">
    <w:name w:val="Нет списка44211"/>
    <w:next w:val="a2"/>
    <w:semiHidden/>
    <w:unhideWhenUsed/>
    <w:rsid w:val="00B17068"/>
  </w:style>
  <w:style w:type="numbering" w:customStyle="1" w:styleId="11112211">
    <w:name w:val="Нет списка11112211"/>
    <w:next w:val="a2"/>
    <w:semiHidden/>
    <w:rsid w:val="00B17068"/>
  </w:style>
  <w:style w:type="table" w:customStyle="1" w:styleId="112110">
    <w:name w:val="Сетка таблицы112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11">
    <w:name w:val="Нет списка111111211"/>
    <w:next w:val="a2"/>
    <w:semiHidden/>
    <w:unhideWhenUsed/>
    <w:rsid w:val="00B17068"/>
  </w:style>
  <w:style w:type="numbering" w:customStyle="1" w:styleId="214211">
    <w:name w:val="Нет списка214211"/>
    <w:next w:val="a2"/>
    <w:semiHidden/>
    <w:unhideWhenUsed/>
    <w:rsid w:val="00B17068"/>
  </w:style>
  <w:style w:type="numbering" w:customStyle="1" w:styleId="314211">
    <w:name w:val="Нет списка314211"/>
    <w:next w:val="a2"/>
    <w:semiHidden/>
    <w:unhideWhenUsed/>
    <w:rsid w:val="00B17068"/>
  </w:style>
  <w:style w:type="numbering" w:customStyle="1" w:styleId="51211">
    <w:name w:val="Нет списка51211"/>
    <w:next w:val="a2"/>
    <w:uiPriority w:val="99"/>
    <w:semiHidden/>
    <w:unhideWhenUsed/>
    <w:rsid w:val="00B17068"/>
  </w:style>
  <w:style w:type="numbering" w:customStyle="1" w:styleId="121211">
    <w:name w:val="Нет списка121211"/>
    <w:next w:val="a2"/>
    <w:semiHidden/>
    <w:unhideWhenUsed/>
    <w:rsid w:val="00B17068"/>
  </w:style>
  <w:style w:type="numbering" w:customStyle="1" w:styleId="221211">
    <w:name w:val="Нет списка221211"/>
    <w:next w:val="a2"/>
    <w:semiHidden/>
    <w:unhideWhenUsed/>
    <w:rsid w:val="00B17068"/>
  </w:style>
  <w:style w:type="numbering" w:customStyle="1" w:styleId="321211">
    <w:name w:val="Нет списка321211"/>
    <w:next w:val="a2"/>
    <w:semiHidden/>
    <w:unhideWhenUsed/>
    <w:rsid w:val="00B17068"/>
  </w:style>
  <w:style w:type="numbering" w:customStyle="1" w:styleId="411211">
    <w:name w:val="Нет списка411211"/>
    <w:next w:val="a2"/>
    <w:semiHidden/>
    <w:unhideWhenUsed/>
    <w:rsid w:val="00B17068"/>
  </w:style>
  <w:style w:type="numbering" w:customStyle="1" w:styleId="1121211">
    <w:name w:val="Нет списка1121211"/>
    <w:next w:val="a2"/>
    <w:semiHidden/>
    <w:rsid w:val="00B17068"/>
  </w:style>
  <w:style w:type="numbering" w:customStyle="1" w:styleId="11121211">
    <w:name w:val="Нет списка11121211"/>
    <w:next w:val="a2"/>
    <w:semiHidden/>
    <w:unhideWhenUsed/>
    <w:rsid w:val="00B17068"/>
  </w:style>
  <w:style w:type="numbering" w:customStyle="1" w:styleId="2111211">
    <w:name w:val="Нет списка2111211"/>
    <w:next w:val="a2"/>
    <w:semiHidden/>
    <w:unhideWhenUsed/>
    <w:rsid w:val="00B17068"/>
  </w:style>
  <w:style w:type="numbering" w:customStyle="1" w:styleId="3111211">
    <w:name w:val="Нет списка3111211"/>
    <w:next w:val="a2"/>
    <w:semiHidden/>
    <w:unhideWhenUsed/>
    <w:rsid w:val="00B17068"/>
  </w:style>
  <w:style w:type="numbering" w:customStyle="1" w:styleId="61211">
    <w:name w:val="Нет списка61211"/>
    <w:next w:val="a2"/>
    <w:uiPriority w:val="99"/>
    <w:semiHidden/>
    <w:unhideWhenUsed/>
    <w:rsid w:val="00B17068"/>
  </w:style>
  <w:style w:type="numbering" w:customStyle="1" w:styleId="131211">
    <w:name w:val="Нет списка131211"/>
    <w:next w:val="a2"/>
    <w:semiHidden/>
    <w:unhideWhenUsed/>
    <w:rsid w:val="00B17068"/>
  </w:style>
  <w:style w:type="numbering" w:customStyle="1" w:styleId="231211">
    <w:name w:val="Нет списка231211"/>
    <w:next w:val="a2"/>
    <w:semiHidden/>
    <w:unhideWhenUsed/>
    <w:rsid w:val="00B17068"/>
  </w:style>
  <w:style w:type="numbering" w:customStyle="1" w:styleId="331211">
    <w:name w:val="Нет списка331211"/>
    <w:next w:val="a2"/>
    <w:semiHidden/>
    <w:unhideWhenUsed/>
    <w:rsid w:val="00B17068"/>
  </w:style>
  <w:style w:type="numbering" w:customStyle="1" w:styleId="421211">
    <w:name w:val="Нет списка421211"/>
    <w:next w:val="a2"/>
    <w:semiHidden/>
    <w:unhideWhenUsed/>
    <w:rsid w:val="00B17068"/>
  </w:style>
  <w:style w:type="numbering" w:customStyle="1" w:styleId="1131211">
    <w:name w:val="Нет списка1131211"/>
    <w:next w:val="a2"/>
    <w:semiHidden/>
    <w:rsid w:val="00B17068"/>
  </w:style>
  <w:style w:type="numbering" w:customStyle="1" w:styleId="11131211">
    <w:name w:val="Нет списка11131211"/>
    <w:next w:val="a2"/>
    <w:semiHidden/>
    <w:unhideWhenUsed/>
    <w:rsid w:val="00B17068"/>
  </w:style>
  <w:style w:type="numbering" w:customStyle="1" w:styleId="2121211">
    <w:name w:val="Нет списка2121211"/>
    <w:next w:val="a2"/>
    <w:semiHidden/>
    <w:unhideWhenUsed/>
    <w:rsid w:val="00B17068"/>
  </w:style>
  <w:style w:type="numbering" w:customStyle="1" w:styleId="3121211">
    <w:name w:val="Нет списка3121211"/>
    <w:next w:val="a2"/>
    <w:semiHidden/>
    <w:unhideWhenUsed/>
    <w:rsid w:val="00B17068"/>
  </w:style>
  <w:style w:type="numbering" w:customStyle="1" w:styleId="71211">
    <w:name w:val="Нет списка71211"/>
    <w:next w:val="a2"/>
    <w:uiPriority w:val="99"/>
    <w:semiHidden/>
    <w:unhideWhenUsed/>
    <w:rsid w:val="00B17068"/>
  </w:style>
  <w:style w:type="numbering" w:customStyle="1" w:styleId="141211">
    <w:name w:val="Нет списка141211"/>
    <w:next w:val="a2"/>
    <w:semiHidden/>
    <w:unhideWhenUsed/>
    <w:rsid w:val="00B17068"/>
  </w:style>
  <w:style w:type="numbering" w:customStyle="1" w:styleId="241211">
    <w:name w:val="Нет списка241211"/>
    <w:next w:val="a2"/>
    <w:semiHidden/>
    <w:unhideWhenUsed/>
    <w:rsid w:val="00B17068"/>
  </w:style>
  <w:style w:type="numbering" w:customStyle="1" w:styleId="341211">
    <w:name w:val="Нет списка341211"/>
    <w:next w:val="a2"/>
    <w:semiHidden/>
    <w:unhideWhenUsed/>
    <w:rsid w:val="00B17068"/>
  </w:style>
  <w:style w:type="numbering" w:customStyle="1" w:styleId="431211">
    <w:name w:val="Нет списка431211"/>
    <w:next w:val="a2"/>
    <w:semiHidden/>
    <w:unhideWhenUsed/>
    <w:rsid w:val="00B17068"/>
  </w:style>
  <w:style w:type="numbering" w:customStyle="1" w:styleId="1141211">
    <w:name w:val="Нет списка1141211"/>
    <w:next w:val="a2"/>
    <w:semiHidden/>
    <w:rsid w:val="00B17068"/>
  </w:style>
  <w:style w:type="numbering" w:customStyle="1" w:styleId="11141211">
    <w:name w:val="Нет списка11141211"/>
    <w:next w:val="a2"/>
    <w:semiHidden/>
    <w:unhideWhenUsed/>
    <w:rsid w:val="00B17068"/>
  </w:style>
  <w:style w:type="numbering" w:customStyle="1" w:styleId="2131211">
    <w:name w:val="Нет списка2131211"/>
    <w:next w:val="a2"/>
    <w:semiHidden/>
    <w:unhideWhenUsed/>
    <w:rsid w:val="00B17068"/>
  </w:style>
  <w:style w:type="numbering" w:customStyle="1" w:styleId="3131211">
    <w:name w:val="Нет списка3131211"/>
    <w:next w:val="a2"/>
    <w:semiHidden/>
    <w:unhideWhenUsed/>
    <w:rsid w:val="00B17068"/>
  </w:style>
  <w:style w:type="numbering" w:customStyle="1" w:styleId="400">
    <w:name w:val="Нет списка40"/>
    <w:next w:val="a2"/>
    <w:uiPriority w:val="99"/>
    <w:semiHidden/>
    <w:unhideWhenUsed/>
    <w:rsid w:val="00B17068"/>
  </w:style>
  <w:style w:type="numbering" w:customStyle="1" w:styleId="127">
    <w:name w:val="Нет списка127"/>
    <w:next w:val="a2"/>
    <w:uiPriority w:val="99"/>
    <w:semiHidden/>
    <w:unhideWhenUsed/>
    <w:rsid w:val="00B17068"/>
  </w:style>
  <w:style w:type="table" w:customStyle="1" w:styleId="77">
    <w:name w:val="Сетка таблицы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semiHidden/>
    <w:unhideWhenUsed/>
    <w:rsid w:val="00B17068"/>
  </w:style>
  <w:style w:type="numbering" w:customStyle="1" w:styleId="11118">
    <w:name w:val="Нет списка11118"/>
    <w:next w:val="a2"/>
    <w:semiHidden/>
    <w:unhideWhenUsed/>
    <w:rsid w:val="00B17068"/>
  </w:style>
  <w:style w:type="numbering" w:customStyle="1" w:styleId="2200">
    <w:name w:val="Нет списка220"/>
    <w:next w:val="a2"/>
    <w:semiHidden/>
    <w:unhideWhenUsed/>
    <w:rsid w:val="00B17068"/>
  </w:style>
  <w:style w:type="numbering" w:customStyle="1" w:styleId="3200">
    <w:name w:val="Нет списка320"/>
    <w:next w:val="a2"/>
    <w:semiHidden/>
    <w:unhideWhenUsed/>
    <w:rsid w:val="00B17068"/>
  </w:style>
  <w:style w:type="numbering" w:customStyle="1" w:styleId="4100">
    <w:name w:val="Нет списка410"/>
    <w:next w:val="a2"/>
    <w:semiHidden/>
    <w:unhideWhenUsed/>
    <w:rsid w:val="00B17068"/>
  </w:style>
  <w:style w:type="numbering" w:customStyle="1" w:styleId="11119">
    <w:name w:val="Нет списка11119"/>
    <w:next w:val="a2"/>
    <w:semiHidden/>
    <w:rsid w:val="00B17068"/>
  </w:style>
  <w:style w:type="table" w:customStyle="1" w:styleId="164">
    <w:name w:val="Сетка таблицы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semiHidden/>
    <w:unhideWhenUsed/>
    <w:rsid w:val="00B17068"/>
  </w:style>
  <w:style w:type="numbering" w:customStyle="1" w:styleId="21100">
    <w:name w:val="Нет списка2110"/>
    <w:next w:val="a2"/>
    <w:semiHidden/>
    <w:unhideWhenUsed/>
    <w:rsid w:val="00B17068"/>
  </w:style>
  <w:style w:type="numbering" w:customStyle="1" w:styleId="31100">
    <w:name w:val="Нет списка3110"/>
    <w:next w:val="a2"/>
    <w:semiHidden/>
    <w:unhideWhenUsed/>
    <w:rsid w:val="00B17068"/>
  </w:style>
  <w:style w:type="numbering" w:customStyle="1" w:styleId="57">
    <w:name w:val="Нет списка57"/>
    <w:next w:val="a2"/>
    <w:uiPriority w:val="99"/>
    <w:semiHidden/>
    <w:unhideWhenUsed/>
    <w:rsid w:val="00B17068"/>
  </w:style>
  <w:style w:type="numbering" w:customStyle="1" w:styleId="128">
    <w:name w:val="Нет списка128"/>
    <w:next w:val="a2"/>
    <w:semiHidden/>
    <w:unhideWhenUsed/>
    <w:rsid w:val="00B17068"/>
  </w:style>
  <w:style w:type="numbering" w:customStyle="1" w:styleId="227">
    <w:name w:val="Нет списка227"/>
    <w:next w:val="a2"/>
    <w:semiHidden/>
    <w:unhideWhenUsed/>
    <w:rsid w:val="00B17068"/>
  </w:style>
  <w:style w:type="numbering" w:customStyle="1" w:styleId="3270">
    <w:name w:val="Нет списка327"/>
    <w:next w:val="a2"/>
    <w:semiHidden/>
    <w:unhideWhenUsed/>
    <w:rsid w:val="00B17068"/>
  </w:style>
  <w:style w:type="numbering" w:customStyle="1" w:styleId="417">
    <w:name w:val="Нет списка417"/>
    <w:next w:val="a2"/>
    <w:semiHidden/>
    <w:unhideWhenUsed/>
    <w:rsid w:val="00B17068"/>
  </w:style>
  <w:style w:type="numbering" w:customStyle="1" w:styleId="1127">
    <w:name w:val="Нет списка1127"/>
    <w:next w:val="a2"/>
    <w:semiHidden/>
    <w:rsid w:val="00B17068"/>
  </w:style>
  <w:style w:type="numbering" w:customStyle="1" w:styleId="11127">
    <w:name w:val="Нет списка11127"/>
    <w:next w:val="a2"/>
    <w:semiHidden/>
    <w:unhideWhenUsed/>
    <w:rsid w:val="00B17068"/>
  </w:style>
  <w:style w:type="numbering" w:customStyle="1" w:styleId="2117">
    <w:name w:val="Нет списка2117"/>
    <w:next w:val="a2"/>
    <w:semiHidden/>
    <w:unhideWhenUsed/>
    <w:rsid w:val="00B17068"/>
  </w:style>
  <w:style w:type="numbering" w:customStyle="1" w:styleId="31170">
    <w:name w:val="Нет списка3117"/>
    <w:next w:val="a2"/>
    <w:semiHidden/>
    <w:unhideWhenUsed/>
    <w:rsid w:val="00B17068"/>
  </w:style>
  <w:style w:type="numbering" w:customStyle="1" w:styleId="67">
    <w:name w:val="Нет списка67"/>
    <w:next w:val="a2"/>
    <w:uiPriority w:val="99"/>
    <w:semiHidden/>
    <w:unhideWhenUsed/>
    <w:rsid w:val="00B17068"/>
  </w:style>
  <w:style w:type="numbering" w:customStyle="1" w:styleId="137">
    <w:name w:val="Нет списка137"/>
    <w:next w:val="a2"/>
    <w:semiHidden/>
    <w:unhideWhenUsed/>
    <w:rsid w:val="00B17068"/>
  </w:style>
  <w:style w:type="numbering" w:customStyle="1" w:styleId="237">
    <w:name w:val="Нет списка237"/>
    <w:next w:val="a2"/>
    <w:semiHidden/>
    <w:unhideWhenUsed/>
    <w:rsid w:val="00B17068"/>
  </w:style>
  <w:style w:type="numbering" w:customStyle="1" w:styleId="337">
    <w:name w:val="Нет списка337"/>
    <w:next w:val="a2"/>
    <w:semiHidden/>
    <w:unhideWhenUsed/>
    <w:rsid w:val="00B17068"/>
  </w:style>
  <w:style w:type="numbering" w:customStyle="1" w:styleId="427">
    <w:name w:val="Нет списка427"/>
    <w:next w:val="a2"/>
    <w:semiHidden/>
    <w:unhideWhenUsed/>
    <w:rsid w:val="00B17068"/>
  </w:style>
  <w:style w:type="numbering" w:customStyle="1" w:styleId="1137">
    <w:name w:val="Нет списка1137"/>
    <w:next w:val="a2"/>
    <w:semiHidden/>
    <w:rsid w:val="00B17068"/>
  </w:style>
  <w:style w:type="numbering" w:customStyle="1" w:styleId="11137">
    <w:name w:val="Нет списка11137"/>
    <w:next w:val="a2"/>
    <w:semiHidden/>
    <w:unhideWhenUsed/>
    <w:rsid w:val="00B17068"/>
  </w:style>
  <w:style w:type="numbering" w:customStyle="1" w:styleId="21270">
    <w:name w:val="Нет списка2127"/>
    <w:next w:val="a2"/>
    <w:semiHidden/>
    <w:unhideWhenUsed/>
    <w:rsid w:val="00B17068"/>
  </w:style>
  <w:style w:type="numbering" w:customStyle="1" w:styleId="3127">
    <w:name w:val="Нет списка3127"/>
    <w:next w:val="a2"/>
    <w:semiHidden/>
    <w:unhideWhenUsed/>
    <w:rsid w:val="00B17068"/>
  </w:style>
  <w:style w:type="numbering" w:customStyle="1" w:styleId="770">
    <w:name w:val="Нет списка77"/>
    <w:next w:val="a2"/>
    <w:uiPriority w:val="99"/>
    <w:semiHidden/>
    <w:unhideWhenUsed/>
    <w:rsid w:val="00B17068"/>
  </w:style>
  <w:style w:type="numbering" w:customStyle="1" w:styleId="147">
    <w:name w:val="Нет списка147"/>
    <w:next w:val="a2"/>
    <w:semiHidden/>
    <w:unhideWhenUsed/>
    <w:rsid w:val="00B17068"/>
  </w:style>
  <w:style w:type="numbering" w:customStyle="1" w:styleId="2470">
    <w:name w:val="Нет списка247"/>
    <w:next w:val="a2"/>
    <w:semiHidden/>
    <w:unhideWhenUsed/>
    <w:rsid w:val="00B17068"/>
  </w:style>
  <w:style w:type="numbering" w:customStyle="1" w:styleId="347">
    <w:name w:val="Нет списка347"/>
    <w:next w:val="a2"/>
    <w:semiHidden/>
    <w:unhideWhenUsed/>
    <w:rsid w:val="00B17068"/>
  </w:style>
  <w:style w:type="numbering" w:customStyle="1" w:styleId="437">
    <w:name w:val="Нет списка437"/>
    <w:next w:val="a2"/>
    <w:semiHidden/>
    <w:unhideWhenUsed/>
    <w:rsid w:val="00B17068"/>
  </w:style>
  <w:style w:type="numbering" w:customStyle="1" w:styleId="1147">
    <w:name w:val="Нет списка1147"/>
    <w:next w:val="a2"/>
    <w:semiHidden/>
    <w:rsid w:val="00B17068"/>
  </w:style>
  <w:style w:type="numbering" w:customStyle="1" w:styleId="11147">
    <w:name w:val="Нет списка11147"/>
    <w:next w:val="a2"/>
    <w:semiHidden/>
    <w:unhideWhenUsed/>
    <w:rsid w:val="00B17068"/>
  </w:style>
  <w:style w:type="numbering" w:customStyle="1" w:styleId="2137">
    <w:name w:val="Нет списка2137"/>
    <w:next w:val="a2"/>
    <w:semiHidden/>
    <w:unhideWhenUsed/>
    <w:rsid w:val="00B17068"/>
  </w:style>
  <w:style w:type="numbering" w:customStyle="1" w:styleId="3137">
    <w:name w:val="Нет списка3137"/>
    <w:next w:val="a2"/>
    <w:semiHidden/>
    <w:unhideWhenUsed/>
    <w:rsid w:val="00B17068"/>
  </w:style>
  <w:style w:type="numbering" w:customStyle="1" w:styleId="86">
    <w:name w:val="Нет списка86"/>
    <w:next w:val="a2"/>
    <w:uiPriority w:val="99"/>
    <w:semiHidden/>
    <w:unhideWhenUsed/>
    <w:rsid w:val="00B17068"/>
  </w:style>
  <w:style w:type="numbering" w:customStyle="1" w:styleId="156">
    <w:name w:val="Нет списка156"/>
    <w:next w:val="a2"/>
    <w:uiPriority w:val="99"/>
    <w:semiHidden/>
    <w:unhideWhenUsed/>
    <w:rsid w:val="00B17068"/>
  </w:style>
  <w:style w:type="table" w:customStyle="1" w:styleId="256">
    <w:name w:val="Сетка таблицы2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6">
    <w:name w:val="Нет списка1156"/>
    <w:next w:val="a2"/>
    <w:semiHidden/>
    <w:unhideWhenUsed/>
    <w:rsid w:val="00B17068"/>
  </w:style>
  <w:style w:type="numbering" w:customStyle="1" w:styleId="11156">
    <w:name w:val="Нет списка11156"/>
    <w:next w:val="a2"/>
    <w:semiHidden/>
    <w:unhideWhenUsed/>
    <w:rsid w:val="00B17068"/>
  </w:style>
  <w:style w:type="numbering" w:customStyle="1" w:styleId="2560">
    <w:name w:val="Нет списка256"/>
    <w:next w:val="a2"/>
    <w:semiHidden/>
    <w:unhideWhenUsed/>
    <w:rsid w:val="00B17068"/>
  </w:style>
  <w:style w:type="numbering" w:customStyle="1" w:styleId="356">
    <w:name w:val="Нет списка356"/>
    <w:next w:val="a2"/>
    <w:semiHidden/>
    <w:unhideWhenUsed/>
    <w:rsid w:val="00B17068"/>
  </w:style>
  <w:style w:type="numbering" w:customStyle="1" w:styleId="446">
    <w:name w:val="Нет списка446"/>
    <w:next w:val="a2"/>
    <w:semiHidden/>
    <w:unhideWhenUsed/>
    <w:rsid w:val="00B17068"/>
  </w:style>
  <w:style w:type="numbering" w:customStyle="1" w:styleId="111126">
    <w:name w:val="Нет списка111126"/>
    <w:next w:val="a2"/>
    <w:semiHidden/>
    <w:rsid w:val="00B17068"/>
  </w:style>
  <w:style w:type="table" w:customStyle="1" w:styleId="1150">
    <w:name w:val="Сетка таблицы1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6">
    <w:name w:val="Нет списка1111116"/>
    <w:next w:val="a2"/>
    <w:semiHidden/>
    <w:unhideWhenUsed/>
    <w:rsid w:val="00B17068"/>
  </w:style>
  <w:style w:type="numbering" w:customStyle="1" w:styleId="2146">
    <w:name w:val="Нет списка2146"/>
    <w:next w:val="a2"/>
    <w:semiHidden/>
    <w:unhideWhenUsed/>
    <w:rsid w:val="00B17068"/>
  </w:style>
  <w:style w:type="numbering" w:customStyle="1" w:styleId="3146">
    <w:name w:val="Нет списка3146"/>
    <w:next w:val="a2"/>
    <w:semiHidden/>
    <w:unhideWhenUsed/>
    <w:rsid w:val="00B17068"/>
  </w:style>
  <w:style w:type="numbering" w:customStyle="1" w:styleId="5160">
    <w:name w:val="Нет списка516"/>
    <w:next w:val="a2"/>
    <w:uiPriority w:val="99"/>
    <w:semiHidden/>
    <w:unhideWhenUsed/>
    <w:rsid w:val="00B17068"/>
  </w:style>
  <w:style w:type="numbering" w:customStyle="1" w:styleId="1216">
    <w:name w:val="Нет списка1216"/>
    <w:next w:val="a2"/>
    <w:semiHidden/>
    <w:unhideWhenUsed/>
    <w:rsid w:val="00B17068"/>
  </w:style>
  <w:style w:type="numbering" w:customStyle="1" w:styleId="2216">
    <w:name w:val="Нет списка2216"/>
    <w:next w:val="a2"/>
    <w:semiHidden/>
    <w:unhideWhenUsed/>
    <w:rsid w:val="00B17068"/>
  </w:style>
  <w:style w:type="numbering" w:customStyle="1" w:styleId="3216">
    <w:name w:val="Нет списка3216"/>
    <w:next w:val="a2"/>
    <w:semiHidden/>
    <w:unhideWhenUsed/>
    <w:rsid w:val="00B17068"/>
  </w:style>
  <w:style w:type="numbering" w:customStyle="1" w:styleId="4116">
    <w:name w:val="Нет списка4116"/>
    <w:next w:val="a2"/>
    <w:semiHidden/>
    <w:unhideWhenUsed/>
    <w:rsid w:val="00B17068"/>
  </w:style>
  <w:style w:type="numbering" w:customStyle="1" w:styleId="11216">
    <w:name w:val="Нет списка11216"/>
    <w:next w:val="a2"/>
    <w:semiHidden/>
    <w:rsid w:val="00B17068"/>
  </w:style>
  <w:style w:type="numbering" w:customStyle="1" w:styleId="111216">
    <w:name w:val="Нет списка111216"/>
    <w:next w:val="a2"/>
    <w:semiHidden/>
    <w:unhideWhenUsed/>
    <w:rsid w:val="00B17068"/>
  </w:style>
  <w:style w:type="numbering" w:customStyle="1" w:styleId="21116">
    <w:name w:val="Нет списка21116"/>
    <w:next w:val="a2"/>
    <w:semiHidden/>
    <w:unhideWhenUsed/>
    <w:rsid w:val="00B17068"/>
  </w:style>
  <w:style w:type="numbering" w:customStyle="1" w:styleId="31116">
    <w:name w:val="Нет списка31116"/>
    <w:next w:val="a2"/>
    <w:semiHidden/>
    <w:unhideWhenUsed/>
    <w:rsid w:val="00B17068"/>
  </w:style>
  <w:style w:type="numbering" w:customStyle="1" w:styleId="616">
    <w:name w:val="Нет списка616"/>
    <w:next w:val="a2"/>
    <w:uiPriority w:val="99"/>
    <w:semiHidden/>
    <w:unhideWhenUsed/>
    <w:rsid w:val="00B17068"/>
  </w:style>
  <w:style w:type="numbering" w:customStyle="1" w:styleId="1316">
    <w:name w:val="Нет списка1316"/>
    <w:next w:val="a2"/>
    <w:semiHidden/>
    <w:unhideWhenUsed/>
    <w:rsid w:val="00B17068"/>
  </w:style>
  <w:style w:type="numbering" w:customStyle="1" w:styleId="23160">
    <w:name w:val="Нет списка2316"/>
    <w:next w:val="a2"/>
    <w:semiHidden/>
    <w:unhideWhenUsed/>
    <w:rsid w:val="00B17068"/>
  </w:style>
  <w:style w:type="numbering" w:customStyle="1" w:styleId="3316">
    <w:name w:val="Нет списка3316"/>
    <w:next w:val="a2"/>
    <w:semiHidden/>
    <w:unhideWhenUsed/>
    <w:rsid w:val="00B17068"/>
  </w:style>
  <w:style w:type="numbering" w:customStyle="1" w:styleId="4216">
    <w:name w:val="Нет списка4216"/>
    <w:next w:val="a2"/>
    <w:semiHidden/>
    <w:unhideWhenUsed/>
    <w:rsid w:val="00B17068"/>
  </w:style>
  <w:style w:type="numbering" w:customStyle="1" w:styleId="11316">
    <w:name w:val="Нет списка11316"/>
    <w:next w:val="a2"/>
    <w:semiHidden/>
    <w:rsid w:val="00B17068"/>
  </w:style>
  <w:style w:type="numbering" w:customStyle="1" w:styleId="111316">
    <w:name w:val="Нет списка111316"/>
    <w:next w:val="a2"/>
    <w:semiHidden/>
    <w:unhideWhenUsed/>
    <w:rsid w:val="00B17068"/>
  </w:style>
  <w:style w:type="numbering" w:customStyle="1" w:styleId="21216">
    <w:name w:val="Нет списка21216"/>
    <w:next w:val="a2"/>
    <w:semiHidden/>
    <w:unhideWhenUsed/>
    <w:rsid w:val="00B17068"/>
  </w:style>
  <w:style w:type="numbering" w:customStyle="1" w:styleId="31216">
    <w:name w:val="Нет списка31216"/>
    <w:next w:val="a2"/>
    <w:semiHidden/>
    <w:unhideWhenUsed/>
    <w:rsid w:val="00B17068"/>
  </w:style>
  <w:style w:type="numbering" w:customStyle="1" w:styleId="716">
    <w:name w:val="Нет списка716"/>
    <w:next w:val="a2"/>
    <w:uiPriority w:val="99"/>
    <w:semiHidden/>
    <w:unhideWhenUsed/>
    <w:rsid w:val="00B17068"/>
  </w:style>
  <w:style w:type="numbering" w:customStyle="1" w:styleId="1416">
    <w:name w:val="Нет списка1416"/>
    <w:next w:val="a2"/>
    <w:semiHidden/>
    <w:unhideWhenUsed/>
    <w:rsid w:val="00B17068"/>
  </w:style>
  <w:style w:type="numbering" w:customStyle="1" w:styleId="2416">
    <w:name w:val="Нет списка2416"/>
    <w:next w:val="a2"/>
    <w:semiHidden/>
    <w:unhideWhenUsed/>
    <w:rsid w:val="00B17068"/>
  </w:style>
  <w:style w:type="numbering" w:customStyle="1" w:styleId="3416">
    <w:name w:val="Нет списка3416"/>
    <w:next w:val="a2"/>
    <w:semiHidden/>
    <w:unhideWhenUsed/>
    <w:rsid w:val="00B17068"/>
  </w:style>
  <w:style w:type="numbering" w:customStyle="1" w:styleId="4316">
    <w:name w:val="Нет списка4316"/>
    <w:next w:val="a2"/>
    <w:semiHidden/>
    <w:unhideWhenUsed/>
    <w:rsid w:val="00B17068"/>
  </w:style>
  <w:style w:type="numbering" w:customStyle="1" w:styleId="11416">
    <w:name w:val="Нет списка11416"/>
    <w:next w:val="a2"/>
    <w:semiHidden/>
    <w:rsid w:val="00B17068"/>
  </w:style>
  <w:style w:type="numbering" w:customStyle="1" w:styleId="111416">
    <w:name w:val="Нет списка111416"/>
    <w:next w:val="a2"/>
    <w:semiHidden/>
    <w:unhideWhenUsed/>
    <w:rsid w:val="00B17068"/>
  </w:style>
  <w:style w:type="numbering" w:customStyle="1" w:styleId="21316">
    <w:name w:val="Нет списка21316"/>
    <w:next w:val="a2"/>
    <w:semiHidden/>
    <w:unhideWhenUsed/>
    <w:rsid w:val="00B17068"/>
  </w:style>
  <w:style w:type="numbering" w:customStyle="1" w:styleId="31316">
    <w:name w:val="Нет списка31316"/>
    <w:next w:val="a2"/>
    <w:semiHidden/>
    <w:unhideWhenUsed/>
    <w:rsid w:val="00B17068"/>
  </w:style>
  <w:style w:type="numbering" w:customStyle="1" w:styleId="94">
    <w:name w:val="Нет списка94"/>
    <w:next w:val="a2"/>
    <w:uiPriority w:val="99"/>
    <w:semiHidden/>
    <w:unhideWhenUsed/>
    <w:rsid w:val="00B17068"/>
  </w:style>
  <w:style w:type="numbering" w:customStyle="1" w:styleId="1640">
    <w:name w:val="Нет списка164"/>
    <w:next w:val="a2"/>
    <w:uiPriority w:val="99"/>
    <w:semiHidden/>
    <w:unhideWhenUsed/>
    <w:rsid w:val="00B17068"/>
  </w:style>
  <w:style w:type="table" w:customStyle="1" w:styleId="338">
    <w:name w:val="Сетка таблицы3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4">
    <w:name w:val="Нет списка1164"/>
    <w:next w:val="a2"/>
    <w:semiHidden/>
    <w:unhideWhenUsed/>
    <w:rsid w:val="00B17068"/>
  </w:style>
  <w:style w:type="numbering" w:customStyle="1" w:styleId="11164">
    <w:name w:val="Нет списка11164"/>
    <w:next w:val="a2"/>
    <w:semiHidden/>
    <w:unhideWhenUsed/>
    <w:rsid w:val="00B17068"/>
  </w:style>
  <w:style w:type="numbering" w:customStyle="1" w:styleId="264">
    <w:name w:val="Нет списка264"/>
    <w:next w:val="a2"/>
    <w:semiHidden/>
    <w:unhideWhenUsed/>
    <w:rsid w:val="00B17068"/>
  </w:style>
  <w:style w:type="numbering" w:customStyle="1" w:styleId="364">
    <w:name w:val="Нет списка364"/>
    <w:next w:val="a2"/>
    <w:semiHidden/>
    <w:unhideWhenUsed/>
    <w:rsid w:val="00B17068"/>
  </w:style>
  <w:style w:type="numbering" w:customStyle="1" w:styleId="454">
    <w:name w:val="Нет списка454"/>
    <w:next w:val="a2"/>
    <w:semiHidden/>
    <w:unhideWhenUsed/>
    <w:rsid w:val="00B17068"/>
  </w:style>
  <w:style w:type="numbering" w:customStyle="1" w:styleId="111134">
    <w:name w:val="Нет списка111134"/>
    <w:next w:val="a2"/>
    <w:semiHidden/>
    <w:rsid w:val="00B17068"/>
  </w:style>
  <w:style w:type="table" w:customStyle="1" w:styleId="1230">
    <w:name w:val="Сетка таблицы12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4">
    <w:name w:val="Нет списка1111124"/>
    <w:next w:val="a2"/>
    <w:semiHidden/>
    <w:unhideWhenUsed/>
    <w:rsid w:val="00B17068"/>
  </w:style>
  <w:style w:type="numbering" w:customStyle="1" w:styleId="2154">
    <w:name w:val="Нет списка2154"/>
    <w:next w:val="a2"/>
    <w:semiHidden/>
    <w:unhideWhenUsed/>
    <w:rsid w:val="00B17068"/>
  </w:style>
  <w:style w:type="numbering" w:customStyle="1" w:styleId="3154">
    <w:name w:val="Нет списка3154"/>
    <w:next w:val="a2"/>
    <w:semiHidden/>
    <w:unhideWhenUsed/>
    <w:rsid w:val="00B17068"/>
  </w:style>
  <w:style w:type="numbering" w:customStyle="1" w:styleId="524">
    <w:name w:val="Нет списка524"/>
    <w:next w:val="a2"/>
    <w:uiPriority w:val="99"/>
    <w:semiHidden/>
    <w:unhideWhenUsed/>
    <w:rsid w:val="00B17068"/>
  </w:style>
  <w:style w:type="numbering" w:customStyle="1" w:styleId="1224">
    <w:name w:val="Нет списка1224"/>
    <w:next w:val="a2"/>
    <w:semiHidden/>
    <w:unhideWhenUsed/>
    <w:rsid w:val="00B17068"/>
  </w:style>
  <w:style w:type="numbering" w:customStyle="1" w:styleId="2224">
    <w:name w:val="Нет списка2224"/>
    <w:next w:val="a2"/>
    <w:semiHidden/>
    <w:unhideWhenUsed/>
    <w:rsid w:val="00B17068"/>
  </w:style>
  <w:style w:type="numbering" w:customStyle="1" w:styleId="3224">
    <w:name w:val="Нет списка3224"/>
    <w:next w:val="a2"/>
    <w:semiHidden/>
    <w:unhideWhenUsed/>
    <w:rsid w:val="00B17068"/>
  </w:style>
  <w:style w:type="numbering" w:customStyle="1" w:styleId="4124">
    <w:name w:val="Нет списка4124"/>
    <w:next w:val="a2"/>
    <w:semiHidden/>
    <w:unhideWhenUsed/>
    <w:rsid w:val="00B17068"/>
  </w:style>
  <w:style w:type="numbering" w:customStyle="1" w:styleId="11224">
    <w:name w:val="Нет списка11224"/>
    <w:next w:val="a2"/>
    <w:semiHidden/>
    <w:rsid w:val="00B17068"/>
  </w:style>
  <w:style w:type="numbering" w:customStyle="1" w:styleId="111224">
    <w:name w:val="Нет списка111224"/>
    <w:next w:val="a2"/>
    <w:semiHidden/>
    <w:unhideWhenUsed/>
    <w:rsid w:val="00B17068"/>
  </w:style>
  <w:style w:type="numbering" w:customStyle="1" w:styleId="21124">
    <w:name w:val="Нет списка21124"/>
    <w:next w:val="a2"/>
    <w:semiHidden/>
    <w:unhideWhenUsed/>
    <w:rsid w:val="00B17068"/>
  </w:style>
  <w:style w:type="numbering" w:customStyle="1" w:styleId="31124">
    <w:name w:val="Нет списка31124"/>
    <w:next w:val="a2"/>
    <w:semiHidden/>
    <w:unhideWhenUsed/>
    <w:rsid w:val="00B17068"/>
  </w:style>
  <w:style w:type="numbering" w:customStyle="1" w:styleId="624">
    <w:name w:val="Нет списка624"/>
    <w:next w:val="a2"/>
    <w:uiPriority w:val="99"/>
    <w:semiHidden/>
    <w:unhideWhenUsed/>
    <w:rsid w:val="00B17068"/>
  </w:style>
  <w:style w:type="numbering" w:customStyle="1" w:styleId="1324">
    <w:name w:val="Нет списка1324"/>
    <w:next w:val="a2"/>
    <w:semiHidden/>
    <w:unhideWhenUsed/>
    <w:rsid w:val="00B17068"/>
  </w:style>
  <w:style w:type="numbering" w:customStyle="1" w:styleId="2324">
    <w:name w:val="Нет списка2324"/>
    <w:next w:val="a2"/>
    <w:semiHidden/>
    <w:unhideWhenUsed/>
    <w:rsid w:val="00B17068"/>
  </w:style>
  <w:style w:type="numbering" w:customStyle="1" w:styleId="3324">
    <w:name w:val="Нет списка3324"/>
    <w:next w:val="a2"/>
    <w:semiHidden/>
    <w:unhideWhenUsed/>
    <w:rsid w:val="00B17068"/>
  </w:style>
  <w:style w:type="numbering" w:customStyle="1" w:styleId="4224">
    <w:name w:val="Нет списка4224"/>
    <w:next w:val="a2"/>
    <w:semiHidden/>
    <w:unhideWhenUsed/>
    <w:rsid w:val="00B17068"/>
  </w:style>
  <w:style w:type="numbering" w:customStyle="1" w:styleId="11324">
    <w:name w:val="Нет списка11324"/>
    <w:next w:val="a2"/>
    <w:semiHidden/>
    <w:rsid w:val="00B17068"/>
  </w:style>
  <w:style w:type="numbering" w:customStyle="1" w:styleId="111324">
    <w:name w:val="Нет списка111324"/>
    <w:next w:val="a2"/>
    <w:semiHidden/>
    <w:unhideWhenUsed/>
    <w:rsid w:val="00B17068"/>
  </w:style>
  <w:style w:type="numbering" w:customStyle="1" w:styleId="21224">
    <w:name w:val="Нет списка21224"/>
    <w:next w:val="a2"/>
    <w:semiHidden/>
    <w:unhideWhenUsed/>
    <w:rsid w:val="00B17068"/>
  </w:style>
  <w:style w:type="numbering" w:customStyle="1" w:styleId="31224">
    <w:name w:val="Нет списка31224"/>
    <w:next w:val="a2"/>
    <w:semiHidden/>
    <w:unhideWhenUsed/>
    <w:rsid w:val="00B17068"/>
  </w:style>
  <w:style w:type="numbering" w:customStyle="1" w:styleId="724">
    <w:name w:val="Нет списка724"/>
    <w:next w:val="a2"/>
    <w:uiPriority w:val="99"/>
    <w:semiHidden/>
    <w:unhideWhenUsed/>
    <w:rsid w:val="00B17068"/>
  </w:style>
  <w:style w:type="numbering" w:customStyle="1" w:styleId="1424">
    <w:name w:val="Нет списка1424"/>
    <w:next w:val="a2"/>
    <w:semiHidden/>
    <w:unhideWhenUsed/>
    <w:rsid w:val="00B17068"/>
  </w:style>
  <w:style w:type="numbering" w:customStyle="1" w:styleId="2424">
    <w:name w:val="Нет списка2424"/>
    <w:next w:val="a2"/>
    <w:semiHidden/>
    <w:unhideWhenUsed/>
    <w:rsid w:val="00B17068"/>
  </w:style>
  <w:style w:type="numbering" w:customStyle="1" w:styleId="3424">
    <w:name w:val="Нет списка3424"/>
    <w:next w:val="a2"/>
    <w:semiHidden/>
    <w:unhideWhenUsed/>
    <w:rsid w:val="00B17068"/>
  </w:style>
  <w:style w:type="numbering" w:customStyle="1" w:styleId="4324">
    <w:name w:val="Нет списка4324"/>
    <w:next w:val="a2"/>
    <w:semiHidden/>
    <w:unhideWhenUsed/>
    <w:rsid w:val="00B17068"/>
  </w:style>
  <w:style w:type="numbering" w:customStyle="1" w:styleId="11424">
    <w:name w:val="Нет списка11424"/>
    <w:next w:val="a2"/>
    <w:semiHidden/>
    <w:rsid w:val="00B17068"/>
  </w:style>
  <w:style w:type="numbering" w:customStyle="1" w:styleId="111424">
    <w:name w:val="Нет списка111424"/>
    <w:next w:val="a2"/>
    <w:semiHidden/>
    <w:unhideWhenUsed/>
    <w:rsid w:val="00B17068"/>
  </w:style>
  <w:style w:type="numbering" w:customStyle="1" w:styleId="21324">
    <w:name w:val="Нет списка21324"/>
    <w:next w:val="a2"/>
    <w:semiHidden/>
    <w:unhideWhenUsed/>
    <w:rsid w:val="00B17068"/>
  </w:style>
  <w:style w:type="numbering" w:customStyle="1" w:styleId="31324">
    <w:name w:val="Нет списка31324"/>
    <w:next w:val="a2"/>
    <w:semiHidden/>
    <w:unhideWhenUsed/>
    <w:rsid w:val="00B17068"/>
  </w:style>
  <w:style w:type="numbering" w:customStyle="1" w:styleId="814">
    <w:name w:val="Нет списка814"/>
    <w:next w:val="a2"/>
    <w:uiPriority w:val="99"/>
    <w:semiHidden/>
    <w:unhideWhenUsed/>
    <w:rsid w:val="00B17068"/>
  </w:style>
  <w:style w:type="numbering" w:customStyle="1" w:styleId="1514">
    <w:name w:val="Нет списка1514"/>
    <w:next w:val="a2"/>
    <w:uiPriority w:val="99"/>
    <w:semiHidden/>
    <w:unhideWhenUsed/>
    <w:rsid w:val="00B17068"/>
  </w:style>
  <w:style w:type="table" w:customStyle="1" w:styleId="2138">
    <w:name w:val="Сетка таблицы21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4">
    <w:name w:val="Нет списка11514"/>
    <w:next w:val="a2"/>
    <w:semiHidden/>
    <w:unhideWhenUsed/>
    <w:rsid w:val="00B17068"/>
  </w:style>
  <w:style w:type="numbering" w:customStyle="1" w:styleId="111514">
    <w:name w:val="Нет списка111514"/>
    <w:next w:val="a2"/>
    <w:semiHidden/>
    <w:unhideWhenUsed/>
    <w:rsid w:val="00B17068"/>
  </w:style>
  <w:style w:type="numbering" w:customStyle="1" w:styleId="2514">
    <w:name w:val="Нет списка2514"/>
    <w:next w:val="a2"/>
    <w:semiHidden/>
    <w:unhideWhenUsed/>
    <w:rsid w:val="00B17068"/>
  </w:style>
  <w:style w:type="numbering" w:customStyle="1" w:styleId="3514">
    <w:name w:val="Нет списка3514"/>
    <w:next w:val="a2"/>
    <w:semiHidden/>
    <w:unhideWhenUsed/>
    <w:rsid w:val="00B17068"/>
  </w:style>
  <w:style w:type="numbering" w:customStyle="1" w:styleId="4414">
    <w:name w:val="Нет списка4414"/>
    <w:next w:val="a2"/>
    <w:semiHidden/>
    <w:unhideWhenUsed/>
    <w:rsid w:val="00B17068"/>
  </w:style>
  <w:style w:type="numbering" w:customStyle="1" w:styleId="1111214">
    <w:name w:val="Нет списка1111214"/>
    <w:next w:val="a2"/>
    <w:semiHidden/>
    <w:rsid w:val="00B17068"/>
  </w:style>
  <w:style w:type="table" w:customStyle="1" w:styleId="11130">
    <w:name w:val="Сетка таблицы11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5">
    <w:name w:val="Нет списка11111115"/>
    <w:next w:val="a2"/>
    <w:semiHidden/>
    <w:unhideWhenUsed/>
    <w:rsid w:val="00B17068"/>
  </w:style>
  <w:style w:type="numbering" w:customStyle="1" w:styleId="21414">
    <w:name w:val="Нет списка21414"/>
    <w:next w:val="a2"/>
    <w:semiHidden/>
    <w:unhideWhenUsed/>
    <w:rsid w:val="00B17068"/>
  </w:style>
  <w:style w:type="numbering" w:customStyle="1" w:styleId="31414">
    <w:name w:val="Нет списка31414"/>
    <w:next w:val="a2"/>
    <w:semiHidden/>
    <w:unhideWhenUsed/>
    <w:rsid w:val="00B17068"/>
  </w:style>
  <w:style w:type="numbering" w:customStyle="1" w:styleId="5114">
    <w:name w:val="Нет списка5114"/>
    <w:next w:val="a2"/>
    <w:uiPriority w:val="99"/>
    <w:semiHidden/>
    <w:unhideWhenUsed/>
    <w:rsid w:val="00B17068"/>
  </w:style>
  <w:style w:type="numbering" w:customStyle="1" w:styleId="12114">
    <w:name w:val="Нет списка12114"/>
    <w:next w:val="a2"/>
    <w:semiHidden/>
    <w:unhideWhenUsed/>
    <w:rsid w:val="00B17068"/>
  </w:style>
  <w:style w:type="numbering" w:customStyle="1" w:styleId="22114">
    <w:name w:val="Нет списка22114"/>
    <w:next w:val="a2"/>
    <w:semiHidden/>
    <w:unhideWhenUsed/>
    <w:rsid w:val="00B17068"/>
  </w:style>
  <w:style w:type="numbering" w:customStyle="1" w:styleId="32114">
    <w:name w:val="Нет списка32114"/>
    <w:next w:val="a2"/>
    <w:semiHidden/>
    <w:unhideWhenUsed/>
    <w:rsid w:val="00B17068"/>
  </w:style>
  <w:style w:type="numbering" w:customStyle="1" w:styleId="41114">
    <w:name w:val="Нет списка41114"/>
    <w:next w:val="a2"/>
    <w:semiHidden/>
    <w:unhideWhenUsed/>
    <w:rsid w:val="00B17068"/>
  </w:style>
  <w:style w:type="numbering" w:customStyle="1" w:styleId="112114">
    <w:name w:val="Нет списка112114"/>
    <w:next w:val="a2"/>
    <w:semiHidden/>
    <w:rsid w:val="00B17068"/>
  </w:style>
  <w:style w:type="numbering" w:customStyle="1" w:styleId="1112114">
    <w:name w:val="Нет списка1112114"/>
    <w:next w:val="a2"/>
    <w:semiHidden/>
    <w:unhideWhenUsed/>
    <w:rsid w:val="00B17068"/>
  </w:style>
  <w:style w:type="numbering" w:customStyle="1" w:styleId="211114">
    <w:name w:val="Нет списка211114"/>
    <w:next w:val="a2"/>
    <w:semiHidden/>
    <w:unhideWhenUsed/>
    <w:rsid w:val="00B17068"/>
  </w:style>
  <w:style w:type="numbering" w:customStyle="1" w:styleId="311114">
    <w:name w:val="Нет списка311114"/>
    <w:next w:val="a2"/>
    <w:semiHidden/>
    <w:unhideWhenUsed/>
    <w:rsid w:val="00B17068"/>
  </w:style>
  <w:style w:type="numbering" w:customStyle="1" w:styleId="6114">
    <w:name w:val="Нет списка6114"/>
    <w:next w:val="a2"/>
    <w:uiPriority w:val="99"/>
    <w:semiHidden/>
    <w:unhideWhenUsed/>
    <w:rsid w:val="00B17068"/>
  </w:style>
  <w:style w:type="numbering" w:customStyle="1" w:styleId="13114">
    <w:name w:val="Нет списка13114"/>
    <w:next w:val="a2"/>
    <w:semiHidden/>
    <w:unhideWhenUsed/>
    <w:rsid w:val="00B17068"/>
  </w:style>
  <w:style w:type="numbering" w:customStyle="1" w:styleId="23114">
    <w:name w:val="Нет списка23114"/>
    <w:next w:val="a2"/>
    <w:semiHidden/>
    <w:unhideWhenUsed/>
    <w:rsid w:val="00B17068"/>
  </w:style>
  <w:style w:type="numbering" w:customStyle="1" w:styleId="33114">
    <w:name w:val="Нет списка33114"/>
    <w:next w:val="a2"/>
    <w:semiHidden/>
    <w:unhideWhenUsed/>
    <w:rsid w:val="00B17068"/>
  </w:style>
  <w:style w:type="numbering" w:customStyle="1" w:styleId="42114">
    <w:name w:val="Нет списка42114"/>
    <w:next w:val="a2"/>
    <w:semiHidden/>
    <w:unhideWhenUsed/>
    <w:rsid w:val="00B17068"/>
  </w:style>
  <w:style w:type="numbering" w:customStyle="1" w:styleId="113114">
    <w:name w:val="Нет списка113114"/>
    <w:next w:val="a2"/>
    <w:semiHidden/>
    <w:rsid w:val="00B17068"/>
  </w:style>
  <w:style w:type="numbering" w:customStyle="1" w:styleId="1113114">
    <w:name w:val="Нет списка1113114"/>
    <w:next w:val="a2"/>
    <w:semiHidden/>
    <w:unhideWhenUsed/>
    <w:rsid w:val="00B17068"/>
  </w:style>
  <w:style w:type="numbering" w:customStyle="1" w:styleId="212114">
    <w:name w:val="Нет списка212114"/>
    <w:next w:val="a2"/>
    <w:semiHidden/>
    <w:unhideWhenUsed/>
    <w:rsid w:val="00B17068"/>
  </w:style>
  <w:style w:type="numbering" w:customStyle="1" w:styleId="312114">
    <w:name w:val="Нет списка312114"/>
    <w:next w:val="a2"/>
    <w:semiHidden/>
    <w:unhideWhenUsed/>
    <w:rsid w:val="00B17068"/>
  </w:style>
  <w:style w:type="numbering" w:customStyle="1" w:styleId="7114">
    <w:name w:val="Нет списка7114"/>
    <w:next w:val="a2"/>
    <w:uiPriority w:val="99"/>
    <w:semiHidden/>
    <w:unhideWhenUsed/>
    <w:rsid w:val="00B17068"/>
  </w:style>
  <w:style w:type="numbering" w:customStyle="1" w:styleId="14114">
    <w:name w:val="Нет списка14114"/>
    <w:next w:val="a2"/>
    <w:semiHidden/>
    <w:unhideWhenUsed/>
    <w:rsid w:val="00B17068"/>
  </w:style>
  <w:style w:type="numbering" w:customStyle="1" w:styleId="24114">
    <w:name w:val="Нет списка24114"/>
    <w:next w:val="a2"/>
    <w:semiHidden/>
    <w:unhideWhenUsed/>
    <w:rsid w:val="00B17068"/>
  </w:style>
  <w:style w:type="numbering" w:customStyle="1" w:styleId="34114">
    <w:name w:val="Нет списка34114"/>
    <w:next w:val="a2"/>
    <w:semiHidden/>
    <w:unhideWhenUsed/>
    <w:rsid w:val="00B17068"/>
  </w:style>
  <w:style w:type="numbering" w:customStyle="1" w:styleId="43114">
    <w:name w:val="Нет списка43114"/>
    <w:next w:val="a2"/>
    <w:semiHidden/>
    <w:unhideWhenUsed/>
    <w:rsid w:val="00B17068"/>
  </w:style>
  <w:style w:type="numbering" w:customStyle="1" w:styleId="114114">
    <w:name w:val="Нет списка114114"/>
    <w:next w:val="a2"/>
    <w:semiHidden/>
    <w:rsid w:val="00B17068"/>
  </w:style>
  <w:style w:type="numbering" w:customStyle="1" w:styleId="1114114">
    <w:name w:val="Нет списка1114114"/>
    <w:next w:val="a2"/>
    <w:semiHidden/>
    <w:unhideWhenUsed/>
    <w:rsid w:val="00B17068"/>
  </w:style>
  <w:style w:type="numbering" w:customStyle="1" w:styleId="213114">
    <w:name w:val="Нет списка213114"/>
    <w:next w:val="a2"/>
    <w:semiHidden/>
    <w:unhideWhenUsed/>
    <w:rsid w:val="00B17068"/>
  </w:style>
  <w:style w:type="numbering" w:customStyle="1" w:styleId="313114">
    <w:name w:val="Нет списка313114"/>
    <w:next w:val="a2"/>
    <w:semiHidden/>
    <w:unhideWhenUsed/>
    <w:rsid w:val="00B17068"/>
  </w:style>
  <w:style w:type="numbering" w:customStyle="1" w:styleId="104">
    <w:name w:val="Нет списка104"/>
    <w:next w:val="a2"/>
    <w:uiPriority w:val="99"/>
    <w:semiHidden/>
    <w:unhideWhenUsed/>
    <w:rsid w:val="00B17068"/>
  </w:style>
  <w:style w:type="numbering" w:customStyle="1" w:styleId="174">
    <w:name w:val="Нет списка174"/>
    <w:next w:val="a2"/>
    <w:uiPriority w:val="99"/>
    <w:semiHidden/>
    <w:unhideWhenUsed/>
    <w:rsid w:val="00B17068"/>
  </w:style>
  <w:style w:type="table" w:customStyle="1" w:styleId="430">
    <w:name w:val="Сетка таблицы4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4">
    <w:name w:val="Нет списка1174"/>
    <w:next w:val="a2"/>
    <w:semiHidden/>
    <w:unhideWhenUsed/>
    <w:rsid w:val="00B17068"/>
  </w:style>
  <w:style w:type="numbering" w:customStyle="1" w:styleId="11174">
    <w:name w:val="Нет списка11174"/>
    <w:next w:val="a2"/>
    <w:semiHidden/>
    <w:unhideWhenUsed/>
    <w:rsid w:val="00B17068"/>
  </w:style>
  <w:style w:type="numbering" w:customStyle="1" w:styleId="274">
    <w:name w:val="Нет списка274"/>
    <w:next w:val="a2"/>
    <w:semiHidden/>
    <w:unhideWhenUsed/>
    <w:rsid w:val="00B17068"/>
  </w:style>
  <w:style w:type="numbering" w:customStyle="1" w:styleId="374">
    <w:name w:val="Нет списка374"/>
    <w:next w:val="a2"/>
    <w:semiHidden/>
    <w:unhideWhenUsed/>
    <w:rsid w:val="00B17068"/>
  </w:style>
  <w:style w:type="numbering" w:customStyle="1" w:styleId="464">
    <w:name w:val="Нет списка464"/>
    <w:next w:val="a2"/>
    <w:semiHidden/>
    <w:unhideWhenUsed/>
    <w:rsid w:val="00B17068"/>
  </w:style>
  <w:style w:type="numbering" w:customStyle="1" w:styleId="111144">
    <w:name w:val="Нет списка111144"/>
    <w:next w:val="a2"/>
    <w:semiHidden/>
    <w:rsid w:val="00B17068"/>
  </w:style>
  <w:style w:type="table" w:customStyle="1" w:styleId="1334">
    <w:name w:val="Сетка таблицы13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4">
    <w:name w:val="Нет списка1111134"/>
    <w:next w:val="a2"/>
    <w:semiHidden/>
    <w:unhideWhenUsed/>
    <w:rsid w:val="00B17068"/>
  </w:style>
  <w:style w:type="numbering" w:customStyle="1" w:styleId="2164">
    <w:name w:val="Нет списка2164"/>
    <w:next w:val="a2"/>
    <w:semiHidden/>
    <w:unhideWhenUsed/>
    <w:rsid w:val="00B17068"/>
  </w:style>
  <w:style w:type="numbering" w:customStyle="1" w:styleId="3164">
    <w:name w:val="Нет списка3164"/>
    <w:next w:val="a2"/>
    <w:semiHidden/>
    <w:unhideWhenUsed/>
    <w:rsid w:val="00B17068"/>
  </w:style>
  <w:style w:type="numbering" w:customStyle="1" w:styleId="534">
    <w:name w:val="Нет списка534"/>
    <w:next w:val="a2"/>
    <w:uiPriority w:val="99"/>
    <w:semiHidden/>
    <w:unhideWhenUsed/>
    <w:rsid w:val="00B17068"/>
  </w:style>
  <w:style w:type="numbering" w:customStyle="1" w:styleId="1234">
    <w:name w:val="Нет списка1234"/>
    <w:next w:val="a2"/>
    <w:semiHidden/>
    <w:unhideWhenUsed/>
    <w:rsid w:val="00B17068"/>
  </w:style>
  <w:style w:type="numbering" w:customStyle="1" w:styleId="2234">
    <w:name w:val="Нет списка2234"/>
    <w:next w:val="a2"/>
    <w:semiHidden/>
    <w:unhideWhenUsed/>
    <w:rsid w:val="00B17068"/>
  </w:style>
  <w:style w:type="numbering" w:customStyle="1" w:styleId="3234">
    <w:name w:val="Нет списка3234"/>
    <w:next w:val="a2"/>
    <w:semiHidden/>
    <w:unhideWhenUsed/>
    <w:rsid w:val="00B17068"/>
  </w:style>
  <w:style w:type="numbering" w:customStyle="1" w:styleId="4134">
    <w:name w:val="Нет списка4134"/>
    <w:next w:val="a2"/>
    <w:semiHidden/>
    <w:unhideWhenUsed/>
    <w:rsid w:val="00B17068"/>
  </w:style>
  <w:style w:type="numbering" w:customStyle="1" w:styleId="11234">
    <w:name w:val="Нет списка11234"/>
    <w:next w:val="a2"/>
    <w:semiHidden/>
    <w:rsid w:val="00B17068"/>
  </w:style>
  <w:style w:type="numbering" w:customStyle="1" w:styleId="111234">
    <w:name w:val="Нет списка111234"/>
    <w:next w:val="a2"/>
    <w:semiHidden/>
    <w:unhideWhenUsed/>
    <w:rsid w:val="00B17068"/>
  </w:style>
  <w:style w:type="numbering" w:customStyle="1" w:styleId="21134">
    <w:name w:val="Нет списка21134"/>
    <w:next w:val="a2"/>
    <w:semiHidden/>
    <w:unhideWhenUsed/>
    <w:rsid w:val="00B17068"/>
  </w:style>
  <w:style w:type="numbering" w:customStyle="1" w:styleId="31134">
    <w:name w:val="Нет списка31134"/>
    <w:next w:val="a2"/>
    <w:semiHidden/>
    <w:unhideWhenUsed/>
    <w:rsid w:val="00B17068"/>
  </w:style>
  <w:style w:type="numbering" w:customStyle="1" w:styleId="634">
    <w:name w:val="Нет списка634"/>
    <w:next w:val="a2"/>
    <w:uiPriority w:val="99"/>
    <w:semiHidden/>
    <w:unhideWhenUsed/>
    <w:rsid w:val="00B17068"/>
  </w:style>
  <w:style w:type="numbering" w:customStyle="1" w:styleId="13340">
    <w:name w:val="Нет списка1334"/>
    <w:next w:val="a2"/>
    <w:semiHidden/>
    <w:unhideWhenUsed/>
    <w:rsid w:val="00B17068"/>
  </w:style>
  <w:style w:type="numbering" w:customStyle="1" w:styleId="2334">
    <w:name w:val="Нет списка2334"/>
    <w:next w:val="a2"/>
    <w:semiHidden/>
    <w:unhideWhenUsed/>
    <w:rsid w:val="00B17068"/>
  </w:style>
  <w:style w:type="numbering" w:customStyle="1" w:styleId="3334">
    <w:name w:val="Нет списка3334"/>
    <w:next w:val="a2"/>
    <w:semiHidden/>
    <w:unhideWhenUsed/>
    <w:rsid w:val="00B17068"/>
  </w:style>
  <w:style w:type="numbering" w:customStyle="1" w:styleId="4234">
    <w:name w:val="Нет списка4234"/>
    <w:next w:val="a2"/>
    <w:semiHidden/>
    <w:unhideWhenUsed/>
    <w:rsid w:val="00B17068"/>
  </w:style>
  <w:style w:type="numbering" w:customStyle="1" w:styleId="11334">
    <w:name w:val="Нет списка11334"/>
    <w:next w:val="a2"/>
    <w:semiHidden/>
    <w:rsid w:val="00B17068"/>
  </w:style>
  <w:style w:type="numbering" w:customStyle="1" w:styleId="111334">
    <w:name w:val="Нет списка111334"/>
    <w:next w:val="a2"/>
    <w:semiHidden/>
    <w:unhideWhenUsed/>
    <w:rsid w:val="00B17068"/>
  </w:style>
  <w:style w:type="numbering" w:customStyle="1" w:styleId="21234">
    <w:name w:val="Нет списка21234"/>
    <w:next w:val="a2"/>
    <w:semiHidden/>
    <w:unhideWhenUsed/>
    <w:rsid w:val="00B17068"/>
  </w:style>
  <w:style w:type="numbering" w:customStyle="1" w:styleId="31234">
    <w:name w:val="Нет списка31234"/>
    <w:next w:val="a2"/>
    <w:semiHidden/>
    <w:unhideWhenUsed/>
    <w:rsid w:val="00B17068"/>
  </w:style>
  <w:style w:type="numbering" w:customStyle="1" w:styleId="734">
    <w:name w:val="Нет списка734"/>
    <w:next w:val="a2"/>
    <w:uiPriority w:val="99"/>
    <w:semiHidden/>
    <w:unhideWhenUsed/>
    <w:rsid w:val="00B17068"/>
  </w:style>
  <w:style w:type="numbering" w:customStyle="1" w:styleId="1434">
    <w:name w:val="Нет списка1434"/>
    <w:next w:val="a2"/>
    <w:semiHidden/>
    <w:unhideWhenUsed/>
    <w:rsid w:val="00B17068"/>
  </w:style>
  <w:style w:type="numbering" w:customStyle="1" w:styleId="2434">
    <w:name w:val="Нет списка2434"/>
    <w:next w:val="a2"/>
    <w:semiHidden/>
    <w:unhideWhenUsed/>
    <w:rsid w:val="00B17068"/>
  </w:style>
  <w:style w:type="numbering" w:customStyle="1" w:styleId="3434">
    <w:name w:val="Нет списка3434"/>
    <w:next w:val="a2"/>
    <w:semiHidden/>
    <w:unhideWhenUsed/>
    <w:rsid w:val="00B17068"/>
  </w:style>
  <w:style w:type="numbering" w:customStyle="1" w:styleId="4334">
    <w:name w:val="Нет списка4334"/>
    <w:next w:val="a2"/>
    <w:semiHidden/>
    <w:unhideWhenUsed/>
    <w:rsid w:val="00B17068"/>
  </w:style>
  <w:style w:type="numbering" w:customStyle="1" w:styleId="11434">
    <w:name w:val="Нет списка11434"/>
    <w:next w:val="a2"/>
    <w:semiHidden/>
    <w:rsid w:val="00B17068"/>
  </w:style>
  <w:style w:type="numbering" w:customStyle="1" w:styleId="111434">
    <w:name w:val="Нет списка111434"/>
    <w:next w:val="a2"/>
    <w:semiHidden/>
    <w:unhideWhenUsed/>
    <w:rsid w:val="00B17068"/>
  </w:style>
  <w:style w:type="numbering" w:customStyle="1" w:styleId="21334">
    <w:name w:val="Нет списка21334"/>
    <w:next w:val="a2"/>
    <w:semiHidden/>
    <w:unhideWhenUsed/>
    <w:rsid w:val="00B17068"/>
  </w:style>
  <w:style w:type="numbering" w:customStyle="1" w:styleId="31334">
    <w:name w:val="Нет списка31334"/>
    <w:next w:val="a2"/>
    <w:semiHidden/>
    <w:unhideWhenUsed/>
    <w:rsid w:val="00B17068"/>
  </w:style>
  <w:style w:type="numbering" w:customStyle="1" w:styleId="824">
    <w:name w:val="Нет списка824"/>
    <w:next w:val="a2"/>
    <w:uiPriority w:val="99"/>
    <w:semiHidden/>
    <w:unhideWhenUsed/>
    <w:rsid w:val="00B17068"/>
  </w:style>
  <w:style w:type="numbering" w:customStyle="1" w:styleId="1524">
    <w:name w:val="Нет списка1524"/>
    <w:next w:val="a2"/>
    <w:uiPriority w:val="99"/>
    <w:semiHidden/>
    <w:unhideWhenUsed/>
    <w:rsid w:val="00B17068"/>
  </w:style>
  <w:style w:type="table" w:customStyle="1" w:styleId="2230">
    <w:name w:val="Сетка таблицы22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4">
    <w:name w:val="Нет списка11524"/>
    <w:next w:val="a2"/>
    <w:semiHidden/>
    <w:unhideWhenUsed/>
    <w:rsid w:val="00B17068"/>
  </w:style>
  <w:style w:type="numbering" w:customStyle="1" w:styleId="111524">
    <w:name w:val="Нет списка111524"/>
    <w:next w:val="a2"/>
    <w:semiHidden/>
    <w:unhideWhenUsed/>
    <w:rsid w:val="00B17068"/>
  </w:style>
  <w:style w:type="numbering" w:customStyle="1" w:styleId="2524">
    <w:name w:val="Нет списка2524"/>
    <w:next w:val="a2"/>
    <w:semiHidden/>
    <w:unhideWhenUsed/>
    <w:rsid w:val="00B17068"/>
  </w:style>
  <w:style w:type="numbering" w:customStyle="1" w:styleId="3524">
    <w:name w:val="Нет списка3524"/>
    <w:next w:val="a2"/>
    <w:semiHidden/>
    <w:unhideWhenUsed/>
    <w:rsid w:val="00B17068"/>
  </w:style>
  <w:style w:type="numbering" w:customStyle="1" w:styleId="4424">
    <w:name w:val="Нет списка4424"/>
    <w:next w:val="a2"/>
    <w:semiHidden/>
    <w:unhideWhenUsed/>
    <w:rsid w:val="00B17068"/>
  </w:style>
  <w:style w:type="numbering" w:customStyle="1" w:styleId="1111224">
    <w:name w:val="Нет списка1111224"/>
    <w:next w:val="a2"/>
    <w:semiHidden/>
    <w:rsid w:val="00B17068"/>
  </w:style>
  <w:style w:type="table" w:customStyle="1" w:styleId="11230">
    <w:name w:val="Сетка таблицы112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4">
    <w:name w:val="Нет списка11111124"/>
    <w:next w:val="a2"/>
    <w:semiHidden/>
    <w:unhideWhenUsed/>
    <w:rsid w:val="00B17068"/>
  </w:style>
  <w:style w:type="numbering" w:customStyle="1" w:styleId="21424">
    <w:name w:val="Нет списка21424"/>
    <w:next w:val="a2"/>
    <w:semiHidden/>
    <w:unhideWhenUsed/>
    <w:rsid w:val="00B17068"/>
  </w:style>
  <w:style w:type="numbering" w:customStyle="1" w:styleId="31424">
    <w:name w:val="Нет списка31424"/>
    <w:next w:val="a2"/>
    <w:semiHidden/>
    <w:unhideWhenUsed/>
    <w:rsid w:val="00B17068"/>
  </w:style>
  <w:style w:type="numbering" w:customStyle="1" w:styleId="5124">
    <w:name w:val="Нет списка5124"/>
    <w:next w:val="a2"/>
    <w:uiPriority w:val="99"/>
    <w:semiHidden/>
    <w:unhideWhenUsed/>
    <w:rsid w:val="00B17068"/>
  </w:style>
  <w:style w:type="numbering" w:customStyle="1" w:styleId="12124">
    <w:name w:val="Нет списка12124"/>
    <w:next w:val="a2"/>
    <w:semiHidden/>
    <w:unhideWhenUsed/>
    <w:rsid w:val="00B17068"/>
  </w:style>
  <w:style w:type="numbering" w:customStyle="1" w:styleId="22124">
    <w:name w:val="Нет списка22124"/>
    <w:next w:val="a2"/>
    <w:semiHidden/>
    <w:unhideWhenUsed/>
    <w:rsid w:val="00B17068"/>
  </w:style>
  <w:style w:type="numbering" w:customStyle="1" w:styleId="32124">
    <w:name w:val="Нет списка32124"/>
    <w:next w:val="a2"/>
    <w:semiHidden/>
    <w:unhideWhenUsed/>
    <w:rsid w:val="00B17068"/>
  </w:style>
  <w:style w:type="numbering" w:customStyle="1" w:styleId="41124">
    <w:name w:val="Нет списка41124"/>
    <w:next w:val="a2"/>
    <w:semiHidden/>
    <w:unhideWhenUsed/>
    <w:rsid w:val="00B17068"/>
  </w:style>
  <w:style w:type="numbering" w:customStyle="1" w:styleId="112124">
    <w:name w:val="Нет списка112124"/>
    <w:next w:val="a2"/>
    <w:semiHidden/>
    <w:rsid w:val="00B17068"/>
  </w:style>
  <w:style w:type="numbering" w:customStyle="1" w:styleId="1112124">
    <w:name w:val="Нет списка1112124"/>
    <w:next w:val="a2"/>
    <w:semiHidden/>
    <w:unhideWhenUsed/>
    <w:rsid w:val="00B17068"/>
  </w:style>
  <w:style w:type="numbering" w:customStyle="1" w:styleId="211124">
    <w:name w:val="Нет списка211124"/>
    <w:next w:val="a2"/>
    <w:semiHidden/>
    <w:unhideWhenUsed/>
    <w:rsid w:val="00B17068"/>
  </w:style>
  <w:style w:type="numbering" w:customStyle="1" w:styleId="311124">
    <w:name w:val="Нет списка311124"/>
    <w:next w:val="a2"/>
    <w:semiHidden/>
    <w:unhideWhenUsed/>
    <w:rsid w:val="00B17068"/>
  </w:style>
  <w:style w:type="numbering" w:customStyle="1" w:styleId="6124">
    <w:name w:val="Нет списка6124"/>
    <w:next w:val="a2"/>
    <w:uiPriority w:val="99"/>
    <w:semiHidden/>
    <w:unhideWhenUsed/>
    <w:rsid w:val="00B17068"/>
  </w:style>
  <w:style w:type="numbering" w:customStyle="1" w:styleId="13124">
    <w:name w:val="Нет списка13124"/>
    <w:next w:val="a2"/>
    <w:semiHidden/>
    <w:unhideWhenUsed/>
    <w:rsid w:val="00B17068"/>
  </w:style>
  <w:style w:type="numbering" w:customStyle="1" w:styleId="23124">
    <w:name w:val="Нет списка23124"/>
    <w:next w:val="a2"/>
    <w:semiHidden/>
    <w:unhideWhenUsed/>
    <w:rsid w:val="00B17068"/>
  </w:style>
  <w:style w:type="numbering" w:customStyle="1" w:styleId="33124">
    <w:name w:val="Нет списка33124"/>
    <w:next w:val="a2"/>
    <w:semiHidden/>
    <w:unhideWhenUsed/>
    <w:rsid w:val="00B17068"/>
  </w:style>
  <w:style w:type="numbering" w:customStyle="1" w:styleId="42124">
    <w:name w:val="Нет списка42124"/>
    <w:next w:val="a2"/>
    <w:semiHidden/>
    <w:unhideWhenUsed/>
    <w:rsid w:val="00B17068"/>
  </w:style>
  <w:style w:type="numbering" w:customStyle="1" w:styleId="113124">
    <w:name w:val="Нет списка113124"/>
    <w:next w:val="a2"/>
    <w:semiHidden/>
    <w:rsid w:val="00B17068"/>
  </w:style>
  <w:style w:type="numbering" w:customStyle="1" w:styleId="1113124">
    <w:name w:val="Нет списка1113124"/>
    <w:next w:val="a2"/>
    <w:semiHidden/>
    <w:unhideWhenUsed/>
    <w:rsid w:val="00B17068"/>
  </w:style>
  <w:style w:type="numbering" w:customStyle="1" w:styleId="212124">
    <w:name w:val="Нет списка212124"/>
    <w:next w:val="a2"/>
    <w:semiHidden/>
    <w:unhideWhenUsed/>
    <w:rsid w:val="00B17068"/>
  </w:style>
  <w:style w:type="numbering" w:customStyle="1" w:styleId="312124">
    <w:name w:val="Нет списка312124"/>
    <w:next w:val="a2"/>
    <w:semiHidden/>
    <w:unhideWhenUsed/>
    <w:rsid w:val="00B17068"/>
  </w:style>
  <w:style w:type="numbering" w:customStyle="1" w:styleId="7124">
    <w:name w:val="Нет списка7124"/>
    <w:next w:val="a2"/>
    <w:uiPriority w:val="99"/>
    <w:semiHidden/>
    <w:unhideWhenUsed/>
    <w:rsid w:val="00B17068"/>
  </w:style>
  <w:style w:type="numbering" w:customStyle="1" w:styleId="14124">
    <w:name w:val="Нет списка14124"/>
    <w:next w:val="a2"/>
    <w:semiHidden/>
    <w:unhideWhenUsed/>
    <w:rsid w:val="00B17068"/>
  </w:style>
  <w:style w:type="numbering" w:customStyle="1" w:styleId="24124">
    <w:name w:val="Нет списка24124"/>
    <w:next w:val="a2"/>
    <w:semiHidden/>
    <w:unhideWhenUsed/>
    <w:rsid w:val="00B17068"/>
  </w:style>
  <w:style w:type="numbering" w:customStyle="1" w:styleId="34124">
    <w:name w:val="Нет списка34124"/>
    <w:next w:val="a2"/>
    <w:semiHidden/>
    <w:unhideWhenUsed/>
    <w:rsid w:val="00B17068"/>
  </w:style>
  <w:style w:type="numbering" w:customStyle="1" w:styleId="43124">
    <w:name w:val="Нет списка43124"/>
    <w:next w:val="a2"/>
    <w:semiHidden/>
    <w:unhideWhenUsed/>
    <w:rsid w:val="00B17068"/>
  </w:style>
  <w:style w:type="numbering" w:customStyle="1" w:styleId="114124">
    <w:name w:val="Нет списка114124"/>
    <w:next w:val="a2"/>
    <w:semiHidden/>
    <w:rsid w:val="00B17068"/>
  </w:style>
  <w:style w:type="numbering" w:customStyle="1" w:styleId="1114124">
    <w:name w:val="Нет списка1114124"/>
    <w:next w:val="a2"/>
    <w:semiHidden/>
    <w:unhideWhenUsed/>
    <w:rsid w:val="00B17068"/>
  </w:style>
  <w:style w:type="numbering" w:customStyle="1" w:styleId="213124">
    <w:name w:val="Нет списка213124"/>
    <w:next w:val="a2"/>
    <w:semiHidden/>
    <w:unhideWhenUsed/>
    <w:rsid w:val="00B17068"/>
  </w:style>
  <w:style w:type="numbering" w:customStyle="1" w:styleId="313124">
    <w:name w:val="Нет списка313124"/>
    <w:next w:val="a2"/>
    <w:semiHidden/>
    <w:unhideWhenUsed/>
    <w:rsid w:val="00B17068"/>
  </w:style>
  <w:style w:type="numbering" w:customStyle="1" w:styleId="182">
    <w:name w:val="Нет списка182"/>
    <w:next w:val="a2"/>
    <w:uiPriority w:val="99"/>
    <w:semiHidden/>
    <w:unhideWhenUsed/>
    <w:rsid w:val="00B17068"/>
  </w:style>
  <w:style w:type="numbering" w:customStyle="1" w:styleId="192">
    <w:name w:val="Нет списка192"/>
    <w:next w:val="a2"/>
    <w:uiPriority w:val="99"/>
    <w:semiHidden/>
    <w:unhideWhenUsed/>
    <w:rsid w:val="00B17068"/>
  </w:style>
  <w:style w:type="table" w:customStyle="1" w:styleId="520">
    <w:name w:val="Сетка таблицы5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2">
    <w:name w:val="Нет списка1182"/>
    <w:next w:val="a2"/>
    <w:semiHidden/>
    <w:unhideWhenUsed/>
    <w:rsid w:val="00B17068"/>
  </w:style>
  <w:style w:type="numbering" w:customStyle="1" w:styleId="11182">
    <w:name w:val="Нет списка11182"/>
    <w:next w:val="a2"/>
    <w:semiHidden/>
    <w:unhideWhenUsed/>
    <w:rsid w:val="00B17068"/>
  </w:style>
  <w:style w:type="numbering" w:customStyle="1" w:styleId="282">
    <w:name w:val="Нет списка282"/>
    <w:next w:val="a2"/>
    <w:semiHidden/>
    <w:unhideWhenUsed/>
    <w:rsid w:val="00B17068"/>
  </w:style>
  <w:style w:type="numbering" w:customStyle="1" w:styleId="382">
    <w:name w:val="Нет списка382"/>
    <w:next w:val="a2"/>
    <w:semiHidden/>
    <w:unhideWhenUsed/>
    <w:rsid w:val="00B17068"/>
  </w:style>
  <w:style w:type="numbering" w:customStyle="1" w:styleId="472">
    <w:name w:val="Нет списка472"/>
    <w:next w:val="a2"/>
    <w:semiHidden/>
    <w:unhideWhenUsed/>
    <w:rsid w:val="00B17068"/>
  </w:style>
  <w:style w:type="numbering" w:customStyle="1" w:styleId="111152">
    <w:name w:val="Нет списка111152"/>
    <w:next w:val="a2"/>
    <w:semiHidden/>
    <w:rsid w:val="00B17068"/>
  </w:style>
  <w:style w:type="table" w:customStyle="1" w:styleId="1420">
    <w:name w:val="Сетка таблицы14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42">
    <w:name w:val="Нет списка1111142"/>
    <w:next w:val="a2"/>
    <w:semiHidden/>
    <w:unhideWhenUsed/>
    <w:rsid w:val="00B17068"/>
  </w:style>
  <w:style w:type="numbering" w:customStyle="1" w:styleId="2172">
    <w:name w:val="Нет списка2172"/>
    <w:next w:val="a2"/>
    <w:semiHidden/>
    <w:unhideWhenUsed/>
    <w:rsid w:val="00B17068"/>
  </w:style>
  <w:style w:type="numbering" w:customStyle="1" w:styleId="3172">
    <w:name w:val="Нет списка3172"/>
    <w:next w:val="a2"/>
    <w:semiHidden/>
    <w:unhideWhenUsed/>
    <w:rsid w:val="00B17068"/>
  </w:style>
  <w:style w:type="numbering" w:customStyle="1" w:styleId="542">
    <w:name w:val="Нет списка542"/>
    <w:next w:val="a2"/>
    <w:uiPriority w:val="99"/>
    <w:semiHidden/>
    <w:unhideWhenUsed/>
    <w:rsid w:val="00B17068"/>
  </w:style>
  <w:style w:type="numbering" w:customStyle="1" w:styleId="1242">
    <w:name w:val="Нет списка1242"/>
    <w:next w:val="a2"/>
    <w:semiHidden/>
    <w:unhideWhenUsed/>
    <w:rsid w:val="00B17068"/>
  </w:style>
  <w:style w:type="numbering" w:customStyle="1" w:styleId="2242">
    <w:name w:val="Нет списка2242"/>
    <w:next w:val="a2"/>
    <w:semiHidden/>
    <w:unhideWhenUsed/>
    <w:rsid w:val="00B17068"/>
  </w:style>
  <w:style w:type="numbering" w:customStyle="1" w:styleId="3242">
    <w:name w:val="Нет списка3242"/>
    <w:next w:val="a2"/>
    <w:semiHidden/>
    <w:unhideWhenUsed/>
    <w:rsid w:val="00B17068"/>
  </w:style>
  <w:style w:type="numbering" w:customStyle="1" w:styleId="4142">
    <w:name w:val="Нет списка4142"/>
    <w:next w:val="a2"/>
    <w:semiHidden/>
    <w:unhideWhenUsed/>
    <w:rsid w:val="00B17068"/>
  </w:style>
  <w:style w:type="numbering" w:customStyle="1" w:styleId="11242">
    <w:name w:val="Нет списка11242"/>
    <w:next w:val="a2"/>
    <w:semiHidden/>
    <w:rsid w:val="00B17068"/>
  </w:style>
  <w:style w:type="numbering" w:customStyle="1" w:styleId="111242">
    <w:name w:val="Нет списка111242"/>
    <w:next w:val="a2"/>
    <w:semiHidden/>
    <w:unhideWhenUsed/>
    <w:rsid w:val="00B17068"/>
  </w:style>
  <w:style w:type="numbering" w:customStyle="1" w:styleId="21142">
    <w:name w:val="Нет списка21142"/>
    <w:next w:val="a2"/>
    <w:semiHidden/>
    <w:unhideWhenUsed/>
    <w:rsid w:val="00B17068"/>
  </w:style>
  <w:style w:type="numbering" w:customStyle="1" w:styleId="31142">
    <w:name w:val="Нет списка31142"/>
    <w:next w:val="a2"/>
    <w:semiHidden/>
    <w:unhideWhenUsed/>
    <w:rsid w:val="00B17068"/>
  </w:style>
  <w:style w:type="numbering" w:customStyle="1" w:styleId="642">
    <w:name w:val="Нет списка642"/>
    <w:next w:val="a2"/>
    <w:uiPriority w:val="99"/>
    <w:semiHidden/>
    <w:unhideWhenUsed/>
    <w:rsid w:val="00B17068"/>
  </w:style>
  <w:style w:type="numbering" w:customStyle="1" w:styleId="1342">
    <w:name w:val="Нет списка1342"/>
    <w:next w:val="a2"/>
    <w:semiHidden/>
    <w:unhideWhenUsed/>
    <w:rsid w:val="00B17068"/>
  </w:style>
  <w:style w:type="numbering" w:customStyle="1" w:styleId="2342">
    <w:name w:val="Нет списка2342"/>
    <w:next w:val="a2"/>
    <w:semiHidden/>
    <w:unhideWhenUsed/>
    <w:rsid w:val="00B17068"/>
  </w:style>
  <w:style w:type="numbering" w:customStyle="1" w:styleId="3342">
    <w:name w:val="Нет списка3342"/>
    <w:next w:val="a2"/>
    <w:semiHidden/>
    <w:unhideWhenUsed/>
    <w:rsid w:val="00B17068"/>
  </w:style>
  <w:style w:type="numbering" w:customStyle="1" w:styleId="4242">
    <w:name w:val="Нет списка4242"/>
    <w:next w:val="a2"/>
    <w:semiHidden/>
    <w:unhideWhenUsed/>
    <w:rsid w:val="00B17068"/>
  </w:style>
  <w:style w:type="numbering" w:customStyle="1" w:styleId="11342">
    <w:name w:val="Нет списка11342"/>
    <w:next w:val="a2"/>
    <w:semiHidden/>
    <w:rsid w:val="00B17068"/>
  </w:style>
  <w:style w:type="numbering" w:customStyle="1" w:styleId="111342">
    <w:name w:val="Нет списка111342"/>
    <w:next w:val="a2"/>
    <w:semiHidden/>
    <w:unhideWhenUsed/>
    <w:rsid w:val="00B17068"/>
  </w:style>
  <w:style w:type="numbering" w:customStyle="1" w:styleId="21242">
    <w:name w:val="Нет списка21242"/>
    <w:next w:val="a2"/>
    <w:semiHidden/>
    <w:unhideWhenUsed/>
    <w:rsid w:val="00B17068"/>
  </w:style>
  <w:style w:type="numbering" w:customStyle="1" w:styleId="31242">
    <w:name w:val="Нет списка31242"/>
    <w:next w:val="a2"/>
    <w:semiHidden/>
    <w:unhideWhenUsed/>
    <w:rsid w:val="00B17068"/>
  </w:style>
  <w:style w:type="numbering" w:customStyle="1" w:styleId="742">
    <w:name w:val="Нет списка742"/>
    <w:next w:val="a2"/>
    <w:uiPriority w:val="99"/>
    <w:semiHidden/>
    <w:unhideWhenUsed/>
    <w:rsid w:val="00B17068"/>
  </w:style>
  <w:style w:type="numbering" w:customStyle="1" w:styleId="1442">
    <w:name w:val="Нет списка1442"/>
    <w:next w:val="a2"/>
    <w:semiHidden/>
    <w:unhideWhenUsed/>
    <w:rsid w:val="00B17068"/>
  </w:style>
  <w:style w:type="numbering" w:customStyle="1" w:styleId="2442">
    <w:name w:val="Нет списка2442"/>
    <w:next w:val="a2"/>
    <w:semiHidden/>
    <w:unhideWhenUsed/>
    <w:rsid w:val="00B17068"/>
  </w:style>
  <w:style w:type="numbering" w:customStyle="1" w:styleId="3442">
    <w:name w:val="Нет списка3442"/>
    <w:next w:val="a2"/>
    <w:semiHidden/>
    <w:unhideWhenUsed/>
    <w:rsid w:val="00B17068"/>
  </w:style>
  <w:style w:type="numbering" w:customStyle="1" w:styleId="4342">
    <w:name w:val="Нет списка4342"/>
    <w:next w:val="a2"/>
    <w:semiHidden/>
    <w:unhideWhenUsed/>
    <w:rsid w:val="00B17068"/>
  </w:style>
  <w:style w:type="numbering" w:customStyle="1" w:styleId="11442">
    <w:name w:val="Нет списка11442"/>
    <w:next w:val="a2"/>
    <w:semiHidden/>
    <w:rsid w:val="00B17068"/>
  </w:style>
  <w:style w:type="numbering" w:customStyle="1" w:styleId="111442">
    <w:name w:val="Нет списка111442"/>
    <w:next w:val="a2"/>
    <w:semiHidden/>
    <w:unhideWhenUsed/>
    <w:rsid w:val="00B17068"/>
  </w:style>
  <w:style w:type="numbering" w:customStyle="1" w:styleId="21342">
    <w:name w:val="Нет списка21342"/>
    <w:next w:val="a2"/>
    <w:semiHidden/>
    <w:unhideWhenUsed/>
    <w:rsid w:val="00B17068"/>
  </w:style>
  <w:style w:type="numbering" w:customStyle="1" w:styleId="31342">
    <w:name w:val="Нет списка31342"/>
    <w:next w:val="a2"/>
    <w:semiHidden/>
    <w:unhideWhenUsed/>
    <w:rsid w:val="00B17068"/>
  </w:style>
  <w:style w:type="numbering" w:customStyle="1" w:styleId="832">
    <w:name w:val="Нет списка832"/>
    <w:next w:val="a2"/>
    <w:uiPriority w:val="99"/>
    <w:semiHidden/>
    <w:unhideWhenUsed/>
    <w:rsid w:val="00B17068"/>
  </w:style>
  <w:style w:type="numbering" w:customStyle="1" w:styleId="1532">
    <w:name w:val="Нет списка1532"/>
    <w:next w:val="a2"/>
    <w:uiPriority w:val="99"/>
    <w:semiHidden/>
    <w:unhideWhenUsed/>
    <w:rsid w:val="00B17068"/>
  </w:style>
  <w:style w:type="table" w:customStyle="1" w:styleId="2320">
    <w:name w:val="Сетка таблицы23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32">
    <w:name w:val="Нет списка11532"/>
    <w:next w:val="a2"/>
    <w:semiHidden/>
    <w:unhideWhenUsed/>
    <w:rsid w:val="00B17068"/>
  </w:style>
  <w:style w:type="numbering" w:customStyle="1" w:styleId="111532">
    <w:name w:val="Нет списка111532"/>
    <w:next w:val="a2"/>
    <w:semiHidden/>
    <w:unhideWhenUsed/>
    <w:rsid w:val="00B17068"/>
  </w:style>
  <w:style w:type="numbering" w:customStyle="1" w:styleId="2532">
    <w:name w:val="Нет списка2532"/>
    <w:next w:val="a2"/>
    <w:semiHidden/>
    <w:unhideWhenUsed/>
    <w:rsid w:val="00B17068"/>
  </w:style>
  <w:style w:type="numbering" w:customStyle="1" w:styleId="3532">
    <w:name w:val="Нет списка3532"/>
    <w:next w:val="a2"/>
    <w:semiHidden/>
    <w:unhideWhenUsed/>
    <w:rsid w:val="00B17068"/>
  </w:style>
  <w:style w:type="numbering" w:customStyle="1" w:styleId="4432">
    <w:name w:val="Нет списка4432"/>
    <w:next w:val="a2"/>
    <w:semiHidden/>
    <w:unhideWhenUsed/>
    <w:rsid w:val="00B17068"/>
  </w:style>
  <w:style w:type="numbering" w:customStyle="1" w:styleId="1111232">
    <w:name w:val="Нет списка1111232"/>
    <w:next w:val="a2"/>
    <w:semiHidden/>
    <w:rsid w:val="00B17068"/>
  </w:style>
  <w:style w:type="table" w:customStyle="1" w:styleId="11320">
    <w:name w:val="Сетка таблицы113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2">
    <w:name w:val="Нет списка11111132"/>
    <w:next w:val="a2"/>
    <w:semiHidden/>
    <w:unhideWhenUsed/>
    <w:rsid w:val="00B17068"/>
  </w:style>
  <w:style w:type="numbering" w:customStyle="1" w:styleId="21432">
    <w:name w:val="Нет списка21432"/>
    <w:next w:val="a2"/>
    <w:semiHidden/>
    <w:unhideWhenUsed/>
    <w:rsid w:val="00B17068"/>
  </w:style>
  <w:style w:type="numbering" w:customStyle="1" w:styleId="31432">
    <w:name w:val="Нет списка31432"/>
    <w:next w:val="a2"/>
    <w:semiHidden/>
    <w:unhideWhenUsed/>
    <w:rsid w:val="00B17068"/>
  </w:style>
  <w:style w:type="numbering" w:customStyle="1" w:styleId="5132">
    <w:name w:val="Нет списка5132"/>
    <w:next w:val="a2"/>
    <w:uiPriority w:val="99"/>
    <w:semiHidden/>
    <w:unhideWhenUsed/>
    <w:rsid w:val="00B17068"/>
  </w:style>
  <w:style w:type="numbering" w:customStyle="1" w:styleId="12132">
    <w:name w:val="Нет списка12132"/>
    <w:next w:val="a2"/>
    <w:semiHidden/>
    <w:unhideWhenUsed/>
    <w:rsid w:val="00B17068"/>
  </w:style>
  <w:style w:type="numbering" w:customStyle="1" w:styleId="22132">
    <w:name w:val="Нет списка22132"/>
    <w:next w:val="a2"/>
    <w:semiHidden/>
    <w:unhideWhenUsed/>
    <w:rsid w:val="00B17068"/>
  </w:style>
  <w:style w:type="numbering" w:customStyle="1" w:styleId="32132">
    <w:name w:val="Нет списка32132"/>
    <w:next w:val="a2"/>
    <w:semiHidden/>
    <w:unhideWhenUsed/>
    <w:rsid w:val="00B17068"/>
  </w:style>
  <w:style w:type="numbering" w:customStyle="1" w:styleId="41132">
    <w:name w:val="Нет списка41132"/>
    <w:next w:val="a2"/>
    <w:semiHidden/>
    <w:unhideWhenUsed/>
    <w:rsid w:val="00B17068"/>
  </w:style>
  <w:style w:type="numbering" w:customStyle="1" w:styleId="112132">
    <w:name w:val="Нет списка112132"/>
    <w:next w:val="a2"/>
    <w:semiHidden/>
    <w:rsid w:val="00B17068"/>
  </w:style>
  <w:style w:type="numbering" w:customStyle="1" w:styleId="1112132">
    <w:name w:val="Нет списка1112132"/>
    <w:next w:val="a2"/>
    <w:semiHidden/>
    <w:unhideWhenUsed/>
    <w:rsid w:val="00B17068"/>
  </w:style>
  <w:style w:type="numbering" w:customStyle="1" w:styleId="211132">
    <w:name w:val="Нет списка211132"/>
    <w:next w:val="a2"/>
    <w:semiHidden/>
    <w:unhideWhenUsed/>
    <w:rsid w:val="00B17068"/>
  </w:style>
  <w:style w:type="numbering" w:customStyle="1" w:styleId="311132">
    <w:name w:val="Нет списка311132"/>
    <w:next w:val="a2"/>
    <w:semiHidden/>
    <w:unhideWhenUsed/>
    <w:rsid w:val="00B17068"/>
  </w:style>
  <w:style w:type="numbering" w:customStyle="1" w:styleId="6132">
    <w:name w:val="Нет списка6132"/>
    <w:next w:val="a2"/>
    <w:uiPriority w:val="99"/>
    <w:semiHidden/>
    <w:unhideWhenUsed/>
    <w:rsid w:val="00B17068"/>
  </w:style>
  <w:style w:type="numbering" w:customStyle="1" w:styleId="13132">
    <w:name w:val="Нет списка13132"/>
    <w:next w:val="a2"/>
    <w:semiHidden/>
    <w:unhideWhenUsed/>
    <w:rsid w:val="00B17068"/>
  </w:style>
  <w:style w:type="numbering" w:customStyle="1" w:styleId="23132">
    <w:name w:val="Нет списка23132"/>
    <w:next w:val="a2"/>
    <w:semiHidden/>
    <w:unhideWhenUsed/>
    <w:rsid w:val="00B17068"/>
  </w:style>
  <w:style w:type="numbering" w:customStyle="1" w:styleId="33132">
    <w:name w:val="Нет списка33132"/>
    <w:next w:val="a2"/>
    <w:semiHidden/>
    <w:unhideWhenUsed/>
    <w:rsid w:val="00B17068"/>
  </w:style>
  <w:style w:type="numbering" w:customStyle="1" w:styleId="42132">
    <w:name w:val="Нет списка42132"/>
    <w:next w:val="a2"/>
    <w:semiHidden/>
    <w:unhideWhenUsed/>
    <w:rsid w:val="00B17068"/>
  </w:style>
  <w:style w:type="numbering" w:customStyle="1" w:styleId="113132">
    <w:name w:val="Нет списка113132"/>
    <w:next w:val="a2"/>
    <w:semiHidden/>
    <w:rsid w:val="00B17068"/>
  </w:style>
  <w:style w:type="numbering" w:customStyle="1" w:styleId="1113132">
    <w:name w:val="Нет списка1113132"/>
    <w:next w:val="a2"/>
    <w:semiHidden/>
    <w:unhideWhenUsed/>
    <w:rsid w:val="00B17068"/>
  </w:style>
  <w:style w:type="numbering" w:customStyle="1" w:styleId="212132">
    <w:name w:val="Нет списка212132"/>
    <w:next w:val="a2"/>
    <w:semiHidden/>
    <w:unhideWhenUsed/>
    <w:rsid w:val="00B17068"/>
  </w:style>
  <w:style w:type="numbering" w:customStyle="1" w:styleId="312132">
    <w:name w:val="Нет списка312132"/>
    <w:next w:val="a2"/>
    <w:semiHidden/>
    <w:unhideWhenUsed/>
    <w:rsid w:val="00B17068"/>
  </w:style>
  <w:style w:type="numbering" w:customStyle="1" w:styleId="7132">
    <w:name w:val="Нет списка7132"/>
    <w:next w:val="a2"/>
    <w:uiPriority w:val="99"/>
    <w:semiHidden/>
    <w:unhideWhenUsed/>
    <w:rsid w:val="00B17068"/>
  </w:style>
  <w:style w:type="numbering" w:customStyle="1" w:styleId="14132">
    <w:name w:val="Нет списка14132"/>
    <w:next w:val="a2"/>
    <w:semiHidden/>
    <w:unhideWhenUsed/>
    <w:rsid w:val="00B17068"/>
  </w:style>
  <w:style w:type="numbering" w:customStyle="1" w:styleId="24132">
    <w:name w:val="Нет списка24132"/>
    <w:next w:val="a2"/>
    <w:semiHidden/>
    <w:unhideWhenUsed/>
    <w:rsid w:val="00B17068"/>
  </w:style>
  <w:style w:type="numbering" w:customStyle="1" w:styleId="34132">
    <w:name w:val="Нет списка34132"/>
    <w:next w:val="a2"/>
    <w:semiHidden/>
    <w:unhideWhenUsed/>
    <w:rsid w:val="00B17068"/>
  </w:style>
  <w:style w:type="numbering" w:customStyle="1" w:styleId="43132">
    <w:name w:val="Нет списка43132"/>
    <w:next w:val="a2"/>
    <w:semiHidden/>
    <w:unhideWhenUsed/>
    <w:rsid w:val="00B17068"/>
  </w:style>
  <w:style w:type="numbering" w:customStyle="1" w:styleId="114132">
    <w:name w:val="Нет списка114132"/>
    <w:next w:val="a2"/>
    <w:semiHidden/>
    <w:rsid w:val="00B17068"/>
  </w:style>
  <w:style w:type="numbering" w:customStyle="1" w:styleId="1114132">
    <w:name w:val="Нет списка1114132"/>
    <w:next w:val="a2"/>
    <w:semiHidden/>
    <w:unhideWhenUsed/>
    <w:rsid w:val="00B17068"/>
  </w:style>
  <w:style w:type="numbering" w:customStyle="1" w:styleId="213132">
    <w:name w:val="Нет списка213132"/>
    <w:next w:val="a2"/>
    <w:semiHidden/>
    <w:unhideWhenUsed/>
    <w:rsid w:val="00B17068"/>
  </w:style>
  <w:style w:type="numbering" w:customStyle="1" w:styleId="313132">
    <w:name w:val="Нет списка313132"/>
    <w:next w:val="a2"/>
    <w:semiHidden/>
    <w:unhideWhenUsed/>
    <w:rsid w:val="00B17068"/>
  </w:style>
  <w:style w:type="numbering" w:customStyle="1" w:styleId="912">
    <w:name w:val="Нет списка912"/>
    <w:next w:val="a2"/>
    <w:uiPriority w:val="99"/>
    <w:semiHidden/>
    <w:unhideWhenUsed/>
    <w:rsid w:val="00B17068"/>
  </w:style>
  <w:style w:type="numbering" w:customStyle="1" w:styleId="1612">
    <w:name w:val="Нет списка1612"/>
    <w:next w:val="a2"/>
    <w:uiPriority w:val="99"/>
    <w:semiHidden/>
    <w:unhideWhenUsed/>
    <w:rsid w:val="00B17068"/>
  </w:style>
  <w:style w:type="table" w:customStyle="1" w:styleId="3128">
    <w:name w:val="Сетка таблицы31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2">
    <w:name w:val="Нет списка11612"/>
    <w:next w:val="a2"/>
    <w:semiHidden/>
    <w:unhideWhenUsed/>
    <w:rsid w:val="00B17068"/>
  </w:style>
  <w:style w:type="numbering" w:customStyle="1" w:styleId="111612">
    <w:name w:val="Нет списка111612"/>
    <w:next w:val="a2"/>
    <w:semiHidden/>
    <w:unhideWhenUsed/>
    <w:rsid w:val="00B17068"/>
  </w:style>
  <w:style w:type="numbering" w:customStyle="1" w:styleId="2612">
    <w:name w:val="Нет списка2612"/>
    <w:next w:val="a2"/>
    <w:semiHidden/>
    <w:unhideWhenUsed/>
    <w:rsid w:val="00B17068"/>
  </w:style>
  <w:style w:type="numbering" w:customStyle="1" w:styleId="3612">
    <w:name w:val="Нет списка3612"/>
    <w:next w:val="a2"/>
    <w:semiHidden/>
    <w:unhideWhenUsed/>
    <w:rsid w:val="00B17068"/>
  </w:style>
  <w:style w:type="numbering" w:customStyle="1" w:styleId="4512">
    <w:name w:val="Нет списка4512"/>
    <w:next w:val="a2"/>
    <w:semiHidden/>
    <w:unhideWhenUsed/>
    <w:rsid w:val="00B17068"/>
  </w:style>
  <w:style w:type="numbering" w:customStyle="1" w:styleId="1111312">
    <w:name w:val="Нет списка1111312"/>
    <w:next w:val="a2"/>
    <w:semiHidden/>
    <w:rsid w:val="00B17068"/>
  </w:style>
  <w:style w:type="table" w:customStyle="1" w:styleId="12120">
    <w:name w:val="Сетка таблицы12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semiHidden/>
    <w:unhideWhenUsed/>
    <w:rsid w:val="00B17068"/>
  </w:style>
  <w:style w:type="numbering" w:customStyle="1" w:styleId="21512">
    <w:name w:val="Нет списка21512"/>
    <w:next w:val="a2"/>
    <w:semiHidden/>
    <w:unhideWhenUsed/>
    <w:rsid w:val="00B17068"/>
  </w:style>
  <w:style w:type="numbering" w:customStyle="1" w:styleId="31512">
    <w:name w:val="Нет списка31512"/>
    <w:next w:val="a2"/>
    <w:semiHidden/>
    <w:unhideWhenUsed/>
    <w:rsid w:val="00B17068"/>
  </w:style>
  <w:style w:type="numbering" w:customStyle="1" w:styleId="5212">
    <w:name w:val="Нет списка5212"/>
    <w:next w:val="a2"/>
    <w:uiPriority w:val="99"/>
    <w:semiHidden/>
    <w:unhideWhenUsed/>
    <w:rsid w:val="00B17068"/>
  </w:style>
  <w:style w:type="numbering" w:customStyle="1" w:styleId="12212">
    <w:name w:val="Нет списка12212"/>
    <w:next w:val="a2"/>
    <w:semiHidden/>
    <w:unhideWhenUsed/>
    <w:rsid w:val="00B17068"/>
  </w:style>
  <w:style w:type="numbering" w:customStyle="1" w:styleId="22212">
    <w:name w:val="Нет списка22212"/>
    <w:next w:val="a2"/>
    <w:semiHidden/>
    <w:unhideWhenUsed/>
    <w:rsid w:val="00B17068"/>
  </w:style>
  <w:style w:type="numbering" w:customStyle="1" w:styleId="32212">
    <w:name w:val="Нет списка32212"/>
    <w:next w:val="a2"/>
    <w:semiHidden/>
    <w:unhideWhenUsed/>
    <w:rsid w:val="00B17068"/>
  </w:style>
  <w:style w:type="numbering" w:customStyle="1" w:styleId="41212">
    <w:name w:val="Нет списка41212"/>
    <w:next w:val="a2"/>
    <w:semiHidden/>
    <w:unhideWhenUsed/>
    <w:rsid w:val="00B17068"/>
  </w:style>
  <w:style w:type="numbering" w:customStyle="1" w:styleId="112212">
    <w:name w:val="Нет списка112212"/>
    <w:next w:val="a2"/>
    <w:semiHidden/>
    <w:rsid w:val="00B17068"/>
  </w:style>
  <w:style w:type="numbering" w:customStyle="1" w:styleId="1112212">
    <w:name w:val="Нет списка1112212"/>
    <w:next w:val="a2"/>
    <w:semiHidden/>
    <w:unhideWhenUsed/>
    <w:rsid w:val="00B17068"/>
  </w:style>
  <w:style w:type="numbering" w:customStyle="1" w:styleId="211212">
    <w:name w:val="Нет списка211212"/>
    <w:next w:val="a2"/>
    <w:semiHidden/>
    <w:unhideWhenUsed/>
    <w:rsid w:val="00B17068"/>
  </w:style>
  <w:style w:type="numbering" w:customStyle="1" w:styleId="311212">
    <w:name w:val="Нет списка311212"/>
    <w:next w:val="a2"/>
    <w:semiHidden/>
    <w:unhideWhenUsed/>
    <w:rsid w:val="00B17068"/>
  </w:style>
  <w:style w:type="numbering" w:customStyle="1" w:styleId="6212">
    <w:name w:val="Нет списка6212"/>
    <w:next w:val="a2"/>
    <w:uiPriority w:val="99"/>
    <w:semiHidden/>
    <w:unhideWhenUsed/>
    <w:rsid w:val="00B17068"/>
  </w:style>
  <w:style w:type="numbering" w:customStyle="1" w:styleId="13212">
    <w:name w:val="Нет списка13212"/>
    <w:next w:val="a2"/>
    <w:semiHidden/>
    <w:unhideWhenUsed/>
    <w:rsid w:val="00B17068"/>
  </w:style>
  <w:style w:type="numbering" w:customStyle="1" w:styleId="23212">
    <w:name w:val="Нет списка23212"/>
    <w:next w:val="a2"/>
    <w:semiHidden/>
    <w:unhideWhenUsed/>
    <w:rsid w:val="00B17068"/>
  </w:style>
  <w:style w:type="numbering" w:customStyle="1" w:styleId="33212">
    <w:name w:val="Нет списка33212"/>
    <w:next w:val="a2"/>
    <w:semiHidden/>
    <w:unhideWhenUsed/>
    <w:rsid w:val="00B17068"/>
  </w:style>
  <w:style w:type="numbering" w:customStyle="1" w:styleId="42212">
    <w:name w:val="Нет списка42212"/>
    <w:next w:val="a2"/>
    <w:semiHidden/>
    <w:unhideWhenUsed/>
    <w:rsid w:val="00B17068"/>
  </w:style>
  <w:style w:type="numbering" w:customStyle="1" w:styleId="113212">
    <w:name w:val="Нет списка113212"/>
    <w:next w:val="a2"/>
    <w:semiHidden/>
    <w:rsid w:val="00B17068"/>
  </w:style>
  <w:style w:type="numbering" w:customStyle="1" w:styleId="1113212">
    <w:name w:val="Нет списка1113212"/>
    <w:next w:val="a2"/>
    <w:semiHidden/>
    <w:unhideWhenUsed/>
    <w:rsid w:val="00B17068"/>
  </w:style>
  <w:style w:type="numbering" w:customStyle="1" w:styleId="212212">
    <w:name w:val="Нет списка212212"/>
    <w:next w:val="a2"/>
    <w:semiHidden/>
    <w:unhideWhenUsed/>
    <w:rsid w:val="00B17068"/>
  </w:style>
  <w:style w:type="numbering" w:customStyle="1" w:styleId="312212">
    <w:name w:val="Нет списка312212"/>
    <w:next w:val="a2"/>
    <w:semiHidden/>
    <w:unhideWhenUsed/>
    <w:rsid w:val="00B17068"/>
  </w:style>
  <w:style w:type="numbering" w:customStyle="1" w:styleId="7212">
    <w:name w:val="Нет списка7212"/>
    <w:next w:val="a2"/>
    <w:uiPriority w:val="99"/>
    <w:semiHidden/>
    <w:unhideWhenUsed/>
    <w:rsid w:val="00B17068"/>
  </w:style>
  <w:style w:type="numbering" w:customStyle="1" w:styleId="14212">
    <w:name w:val="Нет списка14212"/>
    <w:next w:val="a2"/>
    <w:semiHidden/>
    <w:unhideWhenUsed/>
    <w:rsid w:val="00B17068"/>
  </w:style>
  <w:style w:type="numbering" w:customStyle="1" w:styleId="24212">
    <w:name w:val="Нет списка24212"/>
    <w:next w:val="a2"/>
    <w:semiHidden/>
    <w:unhideWhenUsed/>
    <w:rsid w:val="00B17068"/>
  </w:style>
  <w:style w:type="numbering" w:customStyle="1" w:styleId="34212">
    <w:name w:val="Нет списка34212"/>
    <w:next w:val="a2"/>
    <w:semiHidden/>
    <w:unhideWhenUsed/>
    <w:rsid w:val="00B17068"/>
  </w:style>
  <w:style w:type="numbering" w:customStyle="1" w:styleId="43212">
    <w:name w:val="Нет списка43212"/>
    <w:next w:val="a2"/>
    <w:semiHidden/>
    <w:unhideWhenUsed/>
    <w:rsid w:val="00B17068"/>
  </w:style>
  <w:style w:type="numbering" w:customStyle="1" w:styleId="114212">
    <w:name w:val="Нет списка114212"/>
    <w:next w:val="a2"/>
    <w:semiHidden/>
    <w:rsid w:val="00B17068"/>
  </w:style>
  <w:style w:type="numbering" w:customStyle="1" w:styleId="1114212">
    <w:name w:val="Нет списка1114212"/>
    <w:next w:val="a2"/>
    <w:semiHidden/>
    <w:unhideWhenUsed/>
    <w:rsid w:val="00B17068"/>
  </w:style>
  <w:style w:type="numbering" w:customStyle="1" w:styleId="213212">
    <w:name w:val="Нет списка213212"/>
    <w:next w:val="a2"/>
    <w:semiHidden/>
    <w:unhideWhenUsed/>
    <w:rsid w:val="00B17068"/>
  </w:style>
  <w:style w:type="numbering" w:customStyle="1" w:styleId="313212">
    <w:name w:val="Нет списка313212"/>
    <w:next w:val="a2"/>
    <w:semiHidden/>
    <w:unhideWhenUsed/>
    <w:rsid w:val="00B17068"/>
  </w:style>
  <w:style w:type="numbering" w:customStyle="1" w:styleId="8112">
    <w:name w:val="Нет списка8112"/>
    <w:next w:val="a2"/>
    <w:uiPriority w:val="99"/>
    <w:semiHidden/>
    <w:unhideWhenUsed/>
    <w:rsid w:val="00B17068"/>
  </w:style>
  <w:style w:type="numbering" w:customStyle="1" w:styleId="15112">
    <w:name w:val="Нет списка15112"/>
    <w:next w:val="a2"/>
    <w:uiPriority w:val="99"/>
    <w:semiHidden/>
    <w:unhideWhenUsed/>
    <w:rsid w:val="00B17068"/>
  </w:style>
  <w:style w:type="table" w:customStyle="1" w:styleId="21120">
    <w:name w:val="Сетка таблицы211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2">
    <w:name w:val="Нет списка115112"/>
    <w:next w:val="a2"/>
    <w:semiHidden/>
    <w:unhideWhenUsed/>
    <w:rsid w:val="00B17068"/>
  </w:style>
  <w:style w:type="numbering" w:customStyle="1" w:styleId="1115112">
    <w:name w:val="Нет списка1115112"/>
    <w:next w:val="a2"/>
    <w:semiHidden/>
    <w:unhideWhenUsed/>
    <w:rsid w:val="00B17068"/>
  </w:style>
  <w:style w:type="numbering" w:customStyle="1" w:styleId="25112">
    <w:name w:val="Нет списка25112"/>
    <w:next w:val="a2"/>
    <w:semiHidden/>
    <w:unhideWhenUsed/>
    <w:rsid w:val="00B17068"/>
  </w:style>
  <w:style w:type="numbering" w:customStyle="1" w:styleId="35112">
    <w:name w:val="Нет списка35112"/>
    <w:next w:val="a2"/>
    <w:semiHidden/>
    <w:unhideWhenUsed/>
    <w:rsid w:val="00B17068"/>
  </w:style>
  <w:style w:type="numbering" w:customStyle="1" w:styleId="44112">
    <w:name w:val="Нет списка44112"/>
    <w:next w:val="a2"/>
    <w:semiHidden/>
    <w:unhideWhenUsed/>
    <w:rsid w:val="00B17068"/>
  </w:style>
  <w:style w:type="numbering" w:customStyle="1" w:styleId="11112112">
    <w:name w:val="Нет списка11112112"/>
    <w:next w:val="a2"/>
    <w:semiHidden/>
    <w:rsid w:val="00B17068"/>
  </w:style>
  <w:style w:type="table" w:customStyle="1" w:styleId="111120">
    <w:name w:val="Сетка таблицы111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2">
    <w:name w:val="Нет списка111111112"/>
    <w:next w:val="a2"/>
    <w:semiHidden/>
    <w:unhideWhenUsed/>
    <w:rsid w:val="00B17068"/>
  </w:style>
  <w:style w:type="numbering" w:customStyle="1" w:styleId="214112">
    <w:name w:val="Нет списка214112"/>
    <w:next w:val="a2"/>
    <w:semiHidden/>
    <w:unhideWhenUsed/>
    <w:rsid w:val="00B17068"/>
  </w:style>
  <w:style w:type="numbering" w:customStyle="1" w:styleId="314112">
    <w:name w:val="Нет списка314112"/>
    <w:next w:val="a2"/>
    <w:semiHidden/>
    <w:unhideWhenUsed/>
    <w:rsid w:val="00B17068"/>
  </w:style>
  <w:style w:type="numbering" w:customStyle="1" w:styleId="51112">
    <w:name w:val="Нет списка51112"/>
    <w:next w:val="a2"/>
    <w:uiPriority w:val="99"/>
    <w:semiHidden/>
    <w:unhideWhenUsed/>
    <w:rsid w:val="00B17068"/>
  </w:style>
  <w:style w:type="numbering" w:customStyle="1" w:styleId="121112">
    <w:name w:val="Нет списка121112"/>
    <w:next w:val="a2"/>
    <w:semiHidden/>
    <w:unhideWhenUsed/>
    <w:rsid w:val="00B17068"/>
  </w:style>
  <w:style w:type="numbering" w:customStyle="1" w:styleId="221112">
    <w:name w:val="Нет списка221112"/>
    <w:next w:val="a2"/>
    <w:semiHidden/>
    <w:unhideWhenUsed/>
    <w:rsid w:val="00B17068"/>
  </w:style>
  <w:style w:type="numbering" w:customStyle="1" w:styleId="321112">
    <w:name w:val="Нет списка321112"/>
    <w:next w:val="a2"/>
    <w:semiHidden/>
    <w:unhideWhenUsed/>
    <w:rsid w:val="00B17068"/>
  </w:style>
  <w:style w:type="numbering" w:customStyle="1" w:styleId="411112">
    <w:name w:val="Нет списка411112"/>
    <w:next w:val="a2"/>
    <w:semiHidden/>
    <w:unhideWhenUsed/>
    <w:rsid w:val="00B17068"/>
  </w:style>
  <w:style w:type="numbering" w:customStyle="1" w:styleId="1121112">
    <w:name w:val="Нет списка1121112"/>
    <w:next w:val="a2"/>
    <w:semiHidden/>
    <w:rsid w:val="00B17068"/>
  </w:style>
  <w:style w:type="numbering" w:customStyle="1" w:styleId="11121112">
    <w:name w:val="Нет списка11121112"/>
    <w:next w:val="a2"/>
    <w:semiHidden/>
    <w:unhideWhenUsed/>
    <w:rsid w:val="00B17068"/>
  </w:style>
  <w:style w:type="numbering" w:customStyle="1" w:styleId="2111112">
    <w:name w:val="Нет списка2111112"/>
    <w:next w:val="a2"/>
    <w:semiHidden/>
    <w:unhideWhenUsed/>
    <w:rsid w:val="00B17068"/>
  </w:style>
  <w:style w:type="numbering" w:customStyle="1" w:styleId="3111112">
    <w:name w:val="Нет списка3111112"/>
    <w:next w:val="a2"/>
    <w:semiHidden/>
    <w:unhideWhenUsed/>
    <w:rsid w:val="00B17068"/>
  </w:style>
  <w:style w:type="numbering" w:customStyle="1" w:styleId="61112">
    <w:name w:val="Нет списка61112"/>
    <w:next w:val="a2"/>
    <w:uiPriority w:val="99"/>
    <w:semiHidden/>
    <w:unhideWhenUsed/>
    <w:rsid w:val="00B17068"/>
  </w:style>
  <w:style w:type="numbering" w:customStyle="1" w:styleId="131112">
    <w:name w:val="Нет списка131112"/>
    <w:next w:val="a2"/>
    <w:semiHidden/>
    <w:unhideWhenUsed/>
    <w:rsid w:val="00B17068"/>
  </w:style>
  <w:style w:type="numbering" w:customStyle="1" w:styleId="231112">
    <w:name w:val="Нет списка231112"/>
    <w:next w:val="a2"/>
    <w:semiHidden/>
    <w:unhideWhenUsed/>
    <w:rsid w:val="00B17068"/>
  </w:style>
  <w:style w:type="numbering" w:customStyle="1" w:styleId="331112">
    <w:name w:val="Нет списка331112"/>
    <w:next w:val="a2"/>
    <w:semiHidden/>
    <w:unhideWhenUsed/>
    <w:rsid w:val="00B17068"/>
  </w:style>
  <w:style w:type="numbering" w:customStyle="1" w:styleId="421112">
    <w:name w:val="Нет списка421112"/>
    <w:next w:val="a2"/>
    <w:semiHidden/>
    <w:unhideWhenUsed/>
    <w:rsid w:val="00B17068"/>
  </w:style>
  <w:style w:type="numbering" w:customStyle="1" w:styleId="1131112">
    <w:name w:val="Нет списка1131112"/>
    <w:next w:val="a2"/>
    <w:semiHidden/>
    <w:rsid w:val="00B17068"/>
  </w:style>
  <w:style w:type="numbering" w:customStyle="1" w:styleId="11131112">
    <w:name w:val="Нет списка11131112"/>
    <w:next w:val="a2"/>
    <w:semiHidden/>
    <w:unhideWhenUsed/>
    <w:rsid w:val="00B17068"/>
  </w:style>
  <w:style w:type="numbering" w:customStyle="1" w:styleId="2121112">
    <w:name w:val="Нет списка2121112"/>
    <w:next w:val="a2"/>
    <w:semiHidden/>
    <w:unhideWhenUsed/>
    <w:rsid w:val="00B17068"/>
  </w:style>
  <w:style w:type="numbering" w:customStyle="1" w:styleId="3121112">
    <w:name w:val="Нет списка3121112"/>
    <w:next w:val="a2"/>
    <w:semiHidden/>
    <w:unhideWhenUsed/>
    <w:rsid w:val="00B17068"/>
  </w:style>
  <w:style w:type="numbering" w:customStyle="1" w:styleId="71112">
    <w:name w:val="Нет списка71112"/>
    <w:next w:val="a2"/>
    <w:uiPriority w:val="99"/>
    <w:semiHidden/>
    <w:unhideWhenUsed/>
    <w:rsid w:val="00B17068"/>
  </w:style>
  <w:style w:type="numbering" w:customStyle="1" w:styleId="141112">
    <w:name w:val="Нет списка141112"/>
    <w:next w:val="a2"/>
    <w:semiHidden/>
    <w:unhideWhenUsed/>
    <w:rsid w:val="00B17068"/>
  </w:style>
  <w:style w:type="numbering" w:customStyle="1" w:styleId="241112">
    <w:name w:val="Нет списка241112"/>
    <w:next w:val="a2"/>
    <w:semiHidden/>
    <w:unhideWhenUsed/>
    <w:rsid w:val="00B17068"/>
  </w:style>
  <w:style w:type="numbering" w:customStyle="1" w:styleId="341112">
    <w:name w:val="Нет списка341112"/>
    <w:next w:val="a2"/>
    <w:semiHidden/>
    <w:unhideWhenUsed/>
    <w:rsid w:val="00B17068"/>
  </w:style>
  <w:style w:type="numbering" w:customStyle="1" w:styleId="431112">
    <w:name w:val="Нет списка431112"/>
    <w:next w:val="a2"/>
    <w:semiHidden/>
    <w:unhideWhenUsed/>
    <w:rsid w:val="00B17068"/>
  </w:style>
  <w:style w:type="numbering" w:customStyle="1" w:styleId="1141112">
    <w:name w:val="Нет списка1141112"/>
    <w:next w:val="a2"/>
    <w:semiHidden/>
    <w:rsid w:val="00B17068"/>
  </w:style>
  <w:style w:type="numbering" w:customStyle="1" w:styleId="11141112">
    <w:name w:val="Нет списка11141112"/>
    <w:next w:val="a2"/>
    <w:semiHidden/>
    <w:unhideWhenUsed/>
    <w:rsid w:val="00B17068"/>
  </w:style>
  <w:style w:type="numbering" w:customStyle="1" w:styleId="2131112">
    <w:name w:val="Нет списка2131112"/>
    <w:next w:val="a2"/>
    <w:semiHidden/>
    <w:unhideWhenUsed/>
    <w:rsid w:val="00B17068"/>
  </w:style>
  <w:style w:type="numbering" w:customStyle="1" w:styleId="3131112">
    <w:name w:val="Нет списка3131112"/>
    <w:next w:val="a2"/>
    <w:semiHidden/>
    <w:unhideWhenUsed/>
    <w:rsid w:val="00B17068"/>
  </w:style>
  <w:style w:type="numbering" w:customStyle="1" w:styleId="1012">
    <w:name w:val="Нет списка1012"/>
    <w:next w:val="a2"/>
    <w:uiPriority w:val="99"/>
    <w:semiHidden/>
    <w:unhideWhenUsed/>
    <w:rsid w:val="00B17068"/>
  </w:style>
  <w:style w:type="numbering" w:customStyle="1" w:styleId="1712">
    <w:name w:val="Нет списка1712"/>
    <w:next w:val="a2"/>
    <w:uiPriority w:val="99"/>
    <w:semiHidden/>
    <w:unhideWhenUsed/>
    <w:rsid w:val="00B17068"/>
  </w:style>
  <w:style w:type="table" w:customStyle="1" w:styleId="4120">
    <w:name w:val="Сетка таблицы41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2">
    <w:name w:val="Нет списка11712"/>
    <w:next w:val="a2"/>
    <w:semiHidden/>
    <w:unhideWhenUsed/>
    <w:rsid w:val="00B17068"/>
  </w:style>
  <w:style w:type="numbering" w:customStyle="1" w:styleId="111712">
    <w:name w:val="Нет списка111712"/>
    <w:next w:val="a2"/>
    <w:semiHidden/>
    <w:unhideWhenUsed/>
    <w:rsid w:val="00B17068"/>
  </w:style>
  <w:style w:type="numbering" w:customStyle="1" w:styleId="2712">
    <w:name w:val="Нет списка2712"/>
    <w:next w:val="a2"/>
    <w:semiHidden/>
    <w:unhideWhenUsed/>
    <w:rsid w:val="00B17068"/>
  </w:style>
  <w:style w:type="numbering" w:customStyle="1" w:styleId="3712">
    <w:name w:val="Нет списка3712"/>
    <w:next w:val="a2"/>
    <w:semiHidden/>
    <w:unhideWhenUsed/>
    <w:rsid w:val="00B17068"/>
  </w:style>
  <w:style w:type="numbering" w:customStyle="1" w:styleId="4612">
    <w:name w:val="Нет списка4612"/>
    <w:next w:val="a2"/>
    <w:semiHidden/>
    <w:unhideWhenUsed/>
    <w:rsid w:val="00B17068"/>
  </w:style>
  <w:style w:type="numbering" w:customStyle="1" w:styleId="1111412">
    <w:name w:val="Нет списка1111412"/>
    <w:next w:val="a2"/>
    <w:semiHidden/>
    <w:rsid w:val="00B17068"/>
  </w:style>
  <w:style w:type="table" w:customStyle="1" w:styleId="13120">
    <w:name w:val="Сетка таблицы13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12">
    <w:name w:val="Нет списка11111312"/>
    <w:next w:val="a2"/>
    <w:semiHidden/>
    <w:unhideWhenUsed/>
    <w:rsid w:val="00B17068"/>
  </w:style>
  <w:style w:type="numbering" w:customStyle="1" w:styleId="21612">
    <w:name w:val="Нет списка21612"/>
    <w:next w:val="a2"/>
    <w:semiHidden/>
    <w:unhideWhenUsed/>
    <w:rsid w:val="00B17068"/>
  </w:style>
  <w:style w:type="numbering" w:customStyle="1" w:styleId="31612">
    <w:name w:val="Нет списка31612"/>
    <w:next w:val="a2"/>
    <w:semiHidden/>
    <w:unhideWhenUsed/>
    <w:rsid w:val="00B17068"/>
  </w:style>
  <w:style w:type="numbering" w:customStyle="1" w:styleId="5312">
    <w:name w:val="Нет списка5312"/>
    <w:next w:val="a2"/>
    <w:uiPriority w:val="99"/>
    <w:semiHidden/>
    <w:unhideWhenUsed/>
    <w:rsid w:val="00B17068"/>
  </w:style>
  <w:style w:type="numbering" w:customStyle="1" w:styleId="12312">
    <w:name w:val="Нет списка12312"/>
    <w:next w:val="a2"/>
    <w:semiHidden/>
    <w:unhideWhenUsed/>
    <w:rsid w:val="00B17068"/>
  </w:style>
  <w:style w:type="numbering" w:customStyle="1" w:styleId="22312">
    <w:name w:val="Нет списка22312"/>
    <w:next w:val="a2"/>
    <w:semiHidden/>
    <w:unhideWhenUsed/>
    <w:rsid w:val="00B17068"/>
  </w:style>
  <w:style w:type="numbering" w:customStyle="1" w:styleId="32312">
    <w:name w:val="Нет списка32312"/>
    <w:next w:val="a2"/>
    <w:semiHidden/>
    <w:unhideWhenUsed/>
    <w:rsid w:val="00B17068"/>
  </w:style>
  <w:style w:type="numbering" w:customStyle="1" w:styleId="41312">
    <w:name w:val="Нет списка41312"/>
    <w:next w:val="a2"/>
    <w:semiHidden/>
    <w:unhideWhenUsed/>
    <w:rsid w:val="00B17068"/>
  </w:style>
  <w:style w:type="numbering" w:customStyle="1" w:styleId="112312">
    <w:name w:val="Нет списка112312"/>
    <w:next w:val="a2"/>
    <w:semiHidden/>
    <w:rsid w:val="00B17068"/>
  </w:style>
  <w:style w:type="numbering" w:customStyle="1" w:styleId="1112312">
    <w:name w:val="Нет списка1112312"/>
    <w:next w:val="a2"/>
    <w:semiHidden/>
    <w:unhideWhenUsed/>
    <w:rsid w:val="00B17068"/>
  </w:style>
  <w:style w:type="numbering" w:customStyle="1" w:styleId="211312">
    <w:name w:val="Нет списка211312"/>
    <w:next w:val="a2"/>
    <w:semiHidden/>
    <w:unhideWhenUsed/>
    <w:rsid w:val="00B17068"/>
  </w:style>
  <w:style w:type="numbering" w:customStyle="1" w:styleId="311312">
    <w:name w:val="Нет списка311312"/>
    <w:next w:val="a2"/>
    <w:semiHidden/>
    <w:unhideWhenUsed/>
    <w:rsid w:val="00B17068"/>
  </w:style>
  <w:style w:type="numbering" w:customStyle="1" w:styleId="6312">
    <w:name w:val="Нет списка6312"/>
    <w:next w:val="a2"/>
    <w:uiPriority w:val="99"/>
    <w:semiHidden/>
    <w:unhideWhenUsed/>
    <w:rsid w:val="00B17068"/>
  </w:style>
  <w:style w:type="numbering" w:customStyle="1" w:styleId="13312">
    <w:name w:val="Нет списка13312"/>
    <w:next w:val="a2"/>
    <w:semiHidden/>
    <w:unhideWhenUsed/>
    <w:rsid w:val="00B17068"/>
  </w:style>
  <w:style w:type="numbering" w:customStyle="1" w:styleId="23312">
    <w:name w:val="Нет списка23312"/>
    <w:next w:val="a2"/>
    <w:semiHidden/>
    <w:unhideWhenUsed/>
    <w:rsid w:val="00B17068"/>
  </w:style>
  <w:style w:type="numbering" w:customStyle="1" w:styleId="33312">
    <w:name w:val="Нет списка33312"/>
    <w:next w:val="a2"/>
    <w:semiHidden/>
    <w:unhideWhenUsed/>
    <w:rsid w:val="00B17068"/>
  </w:style>
  <w:style w:type="numbering" w:customStyle="1" w:styleId="42312">
    <w:name w:val="Нет списка42312"/>
    <w:next w:val="a2"/>
    <w:semiHidden/>
    <w:unhideWhenUsed/>
    <w:rsid w:val="00B17068"/>
  </w:style>
  <w:style w:type="numbering" w:customStyle="1" w:styleId="113312">
    <w:name w:val="Нет списка113312"/>
    <w:next w:val="a2"/>
    <w:semiHidden/>
    <w:rsid w:val="00B17068"/>
  </w:style>
  <w:style w:type="numbering" w:customStyle="1" w:styleId="1113312">
    <w:name w:val="Нет списка1113312"/>
    <w:next w:val="a2"/>
    <w:semiHidden/>
    <w:unhideWhenUsed/>
    <w:rsid w:val="00B17068"/>
  </w:style>
  <w:style w:type="numbering" w:customStyle="1" w:styleId="212312">
    <w:name w:val="Нет списка212312"/>
    <w:next w:val="a2"/>
    <w:semiHidden/>
    <w:unhideWhenUsed/>
    <w:rsid w:val="00B17068"/>
  </w:style>
  <w:style w:type="numbering" w:customStyle="1" w:styleId="312312">
    <w:name w:val="Нет списка312312"/>
    <w:next w:val="a2"/>
    <w:semiHidden/>
    <w:unhideWhenUsed/>
    <w:rsid w:val="00B17068"/>
  </w:style>
  <w:style w:type="numbering" w:customStyle="1" w:styleId="7312">
    <w:name w:val="Нет списка7312"/>
    <w:next w:val="a2"/>
    <w:uiPriority w:val="99"/>
    <w:semiHidden/>
    <w:unhideWhenUsed/>
    <w:rsid w:val="00B17068"/>
  </w:style>
  <w:style w:type="numbering" w:customStyle="1" w:styleId="14312">
    <w:name w:val="Нет списка14312"/>
    <w:next w:val="a2"/>
    <w:semiHidden/>
    <w:unhideWhenUsed/>
    <w:rsid w:val="00B17068"/>
  </w:style>
  <w:style w:type="numbering" w:customStyle="1" w:styleId="24312">
    <w:name w:val="Нет списка24312"/>
    <w:next w:val="a2"/>
    <w:semiHidden/>
    <w:unhideWhenUsed/>
    <w:rsid w:val="00B17068"/>
  </w:style>
  <w:style w:type="numbering" w:customStyle="1" w:styleId="34312">
    <w:name w:val="Нет списка34312"/>
    <w:next w:val="a2"/>
    <w:semiHidden/>
    <w:unhideWhenUsed/>
    <w:rsid w:val="00B17068"/>
  </w:style>
  <w:style w:type="numbering" w:customStyle="1" w:styleId="43312">
    <w:name w:val="Нет списка43312"/>
    <w:next w:val="a2"/>
    <w:semiHidden/>
    <w:unhideWhenUsed/>
    <w:rsid w:val="00B17068"/>
  </w:style>
  <w:style w:type="numbering" w:customStyle="1" w:styleId="114312">
    <w:name w:val="Нет списка114312"/>
    <w:next w:val="a2"/>
    <w:semiHidden/>
    <w:rsid w:val="00B17068"/>
  </w:style>
  <w:style w:type="numbering" w:customStyle="1" w:styleId="1114312">
    <w:name w:val="Нет списка1114312"/>
    <w:next w:val="a2"/>
    <w:semiHidden/>
    <w:unhideWhenUsed/>
    <w:rsid w:val="00B17068"/>
  </w:style>
  <w:style w:type="numbering" w:customStyle="1" w:styleId="213312">
    <w:name w:val="Нет списка213312"/>
    <w:next w:val="a2"/>
    <w:semiHidden/>
    <w:unhideWhenUsed/>
    <w:rsid w:val="00B17068"/>
  </w:style>
  <w:style w:type="numbering" w:customStyle="1" w:styleId="313312">
    <w:name w:val="Нет списка313312"/>
    <w:next w:val="a2"/>
    <w:semiHidden/>
    <w:unhideWhenUsed/>
    <w:rsid w:val="00B17068"/>
  </w:style>
  <w:style w:type="numbering" w:customStyle="1" w:styleId="8212">
    <w:name w:val="Нет списка8212"/>
    <w:next w:val="a2"/>
    <w:uiPriority w:val="99"/>
    <w:semiHidden/>
    <w:unhideWhenUsed/>
    <w:rsid w:val="00B17068"/>
  </w:style>
  <w:style w:type="numbering" w:customStyle="1" w:styleId="15212">
    <w:name w:val="Нет списка15212"/>
    <w:next w:val="a2"/>
    <w:uiPriority w:val="99"/>
    <w:semiHidden/>
    <w:unhideWhenUsed/>
    <w:rsid w:val="00B17068"/>
  </w:style>
  <w:style w:type="table" w:customStyle="1" w:styleId="22120">
    <w:name w:val="Сетка таблицы221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12">
    <w:name w:val="Нет списка115212"/>
    <w:next w:val="a2"/>
    <w:semiHidden/>
    <w:unhideWhenUsed/>
    <w:rsid w:val="00B17068"/>
  </w:style>
  <w:style w:type="numbering" w:customStyle="1" w:styleId="1115212">
    <w:name w:val="Нет списка1115212"/>
    <w:next w:val="a2"/>
    <w:semiHidden/>
    <w:unhideWhenUsed/>
    <w:rsid w:val="00B17068"/>
  </w:style>
  <w:style w:type="numbering" w:customStyle="1" w:styleId="25212">
    <w:name w:val="Нет списка25212"/>
    <w:next w:val="a2"/>
    <w:semiHidden/>
    <w:unhideWhenUsed/>
    <w:rsid w:val="00B17068"/>
  </w:style>
  <w:style w:type="numbering" w:customStyle="1" w:styleId="35212">
    <w:name w:val="Нет списка35212"/>
    <w:next w:val="a2"/>
    <w:semiHidden/>
    <w:unhideWhenUsed/>
    <w:rsid w:val="00B17068"/>
  </w:style>
  <w:style w:type="numbering" w:customStyle="1" w:styleId="44212">
    <w:name w:val="Нет списка44212"/>
    <w:next w:val="a2"/>
    <w:semiHidden/>
    <w:unhideWhenUsed/>
    <w:rsid w:val="00B17068"/>
  </w:style>
  <w:style w:type="numbering" w:customStyle="1" w:styleId="11112212">
    <w:name w:val="Нет списка11112212"/>
    <w:next w:val="a2"/>
    <w:semiHidden/>
    <w:rsid w:val="00B17068"/>
  </w:style>
  <w:style w:type="table" w:customStyle="1" w:styleId="112120">
    <w:name w:val="Сетка таблицы112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12">
    <w:name w:val="Нет списка111111212"/>
    <w:next w:val="a2"/>
    <w:semiHidden/>
    <w:unhideWhenUsed/>
    <w:rsid w:val="00B17068"/>
  </w:style>
  <w:style w:type="numbering" w:customStyle="1" w:styleId="214212">
    <w:name w:val="Нет списка214212"/>
    <w:next w:val="a2"/>
    <w:semiHidden/>
    <w:unhideWhenUsed/>
    <w:rsid w:val="00B17068"/>
  </w:style>
  <w:style w:type="numbering" w:customStyle="1" w:styleId="314212">
    <w:name w:val="Нет списка314212"/>
    <w:next w:val="a2"/>
    <w:semiHidden/>
    <w:unhideWhenUsed/>
    <w:rsid w:val="00B17068"/>
  </w:style>
  <w:style w:type="numbering" w:customStyle="1" w:styleId="51212">
    <w:name w:val="Нет списка51212"/>
    <w:next w:val="a2"/>
    <w:uiPriority w:val="99"/>
    <w:semiHidden/>
    <w:unhideWhenUsed/>
    <w:rsid w:val="00B17068"/>
  </w:style>
  <w:style w:type="numbering" w:customStyle="1" w:styleId="121212">
    <w:name w:val="Нет списка121212"/>
    <w:next w:val="a2"/>
    <w:semiHidden/>
    <w:unhideWhenUsed/>
    <w:rsid w:val="00B17068"/>
  </w:style>
  <w:style w:type="numbering" w:customStyle="1" w:styleId="221212">
    <w:name w:val="Нет списка221212"/>
    <w:next w:val="a2"/>
    <w:semiHidden/>
    <w:unhideWhenUsed/>
    <w:rsid w:val="00B17068"/>
  </w:style>
  <w:style w:type="numbering" w:customStyle="1" w:styleId="321212">
    <w:name w:val="Нет списка321212"/>
    <w:next w:val="a2"/>
    <w:semiHidden/>
    <w:unhideWhenUsed/>
    <w:rsid w:val="00B17068"/>
  </w:style>
  <w:style w:type="numbering" w:customStyle="1" w:styleId="411212">
    <w:name w:val="Нет списка411212"/>
    <w:next w:val="a2"/>
    <w:semiHidden/>
    <w:unhideWhenUsed/>
    <w:rsid w:val="00B17068"/>
  </w:style>
  <w:style w:type="numbering" w:customStyle="1" w:styleId="1121212">
    <w:name w:val="Нет списка1121212"/>
    <w:next w:val="a2"/>
    <w:semiHidden/>
    <w:rsid w:val="00B17068"/>
  </w:style>
  <w:style w:type="numbering" w:customStyle="1" w:styleId="11121212">
    <w:name w:val="Нет списка11121212"/>
    <w:next w:val="a2"/>
    <w:semiHidden/>
    <w:unhideWhenUsed/>
    <w:rsid w:val="00B17068"/>
  </w:style>
  <w:style w:type="numbering" w:customStyle="1" w:styleId="2111212">
    <w:name w:val="Нет списка2111212"/>
    <w:next w:val="a2"/>
    <w:semiHidden/>
    <w:unhideWhenUsed/>
    <w:rsid w:val="00B17068"/>
  </w:style>
  <w:style w:type="numbering" w:customStyle="1" w:styleId="3111212">
    <w:name w:val="Нет списка3111212"/>
    <w:next w:val="a2"/>
    <w:semiHidden/>
    <w:unhideWhenUsed/>
    <w:rsid w:val="00B17068"/>
  </w:style>
  <w:style w:type="numbering" w:customStyle="1" w:styleId="61212">
    <w:name w:val="Нет списка61212"/>
    <w:next w:val="a2"/>
    <w:uiPriority w:val="99"/>
    <w:semiHidden/>
    <w:unhideWhenUsed/>
    <w:rsid w:val="00B17068"/>
  </w:style>
  <w:style w:type="numbering" w:customStyle="1" w:styleId="131212">
    <w:name w:val="Нет списка131212"/>
    <w:next w:val="a2"/>
    <w:semiHidden/>
    <w:unhideWhenUsed/>
    <w:rsid w:val="00B17068"/>
  </w:style>
  <w:style w:type="numbering" w:customStyle="1" w:styleId="231212">
    <w:name w:val="Нет списка231212"/>
    <w:next w:val="a2"/>
    <w:semiHidden/>
    <w:unhideWhenUsed/>
    <w:rsid w:val="00B17068"/>
  </w:style>
  <w:style w:type="numbering" w:customStyle="1" w:styleId="331212">
    <w:name w:val="Нет списка331212"/>
    <w:next w:val="a2"/>
    <w:semiHidden/>
    <w:unhideWhenUsed/>
    <w:rsid w:val="00B17068"/>
  </w:style>
  <w:style w:type="numbering" w:customStyle="1" w:styleId="421212">
    <w:name w:val="Нет списка421212"/>
    <w:next w:val="a2"/>
    <w:semiHidden/>
    <w:unhideWhenUsed/>
    <w:rsid w:val="00B17068"/>
  </w:style>
  <w:style w:type="numbering" w:customStyle="1" w:styleId="1131212">
    <w:name w:val="Нет списка1131212"/>
    <w:next w:val="a2"/>
    <w:semiHidden/>
    <w:rsid w:val="00B17068"/>
  </w:style>
  <w:style w:type="numbering" w:customStyle="1" w:styleId="11131212">
    <w:name w:val="Нет списка11131212"/>
    <w:next w:val="a2"/>
    <w:semiHidden/>
    <w:unhideWhenUsed/>
    <w:rsid w:val="00B17068"/>
  </w:style>
  <w:style w:type="numbering" w:customStyle="1" w:styleId="2121212">
    <w:name w:val="Нет списка2121212"/>
    <w:next w:val="a2"/>
    <w:semiHidden/>
    <w:unhideWhenUsed/>
    <w:rsid w:val="00B17068"/>
  </w:style>
  <w:style w:type="numbering" w:customStyle="1" w:styleId="3121212">
    <w:name w:val="Нет списка3121212"/>
    <w:next w:val="a2"/>
    <w:semiHidden/>
    <w:unhideWhenUsed/>
    <w:rsid w:val="00B17068"/>
  </w:style>
  <w:style w:type="numbering" w:customStyle="1" w:styleId="71212">
    <w:name w:val="Нет списка71212"/>
    <w:next w:val="a2"/>
    <w:uiPriority w:val="99"/>
    <w:semiHidden/>
    <w:unhideWhenUsed/>
    <w:rsid w:val="00B17068"/>
  </w:style>
  <w:style w:type="numbering" w:customStyle="1" w:styleId="141212">
    <w:name w:val="Нет списка141212"/>
    <w:next w:val="a2"/>
    <w:semiHidden/>
    <w:unhideWhenUsed/>
    <w:rsid w:val="00B17068"/>
  </w:style>
  <w:style w:type="numbering" w:customStyle="1" w:styleId="241212">
    <w:name w:val="Нет списка241212"/>
    <w:next w:val="a2"/>
    <w:semiHidden/>
    <w:unhideWhenUsed/>
    <w:rsid w:val="00B17068"/>
  </w:style>
  <w:style w:type="numbering" w:customStyle="1" w:styleId="341212">
    <w:name w:val="Нет списка341212"/>
    <w:next w:val="a2"/>
    <w:semiHidden/>
    <w:unhideWhenUsed/>
    <w:rsid w:val="00B17068"/>
  </w:style>
  <w:style w:type="numbering" w:customStyle="1" w:styleId="431212">
    <w:name w:val="Нет списка431212"/>
    <w:next w:val="a2"/>
    <w:semiHidden/>
    <w:unhideWhenUsed/>
    <w:rsid w:val="00B17068"/>
  </w:style>
  <w:style w:type="numbering" w:customStyle="1" w:styleId="1141212">
    <w:name w:val="Нет списка1141212"/>
    <w:next w:val="a2"/>
    <w:semiHidden/>
    <w:rsid w:val="00B17068"/>
  </w:style>
  <w:style w:type="numbering" w:customStyle="1" w:styleId="11141212">
    <w:name w:val="Нет списка11141212"/>
    <w:next w:val="a2"/>
    <w:semiHidden/>
    <w:unhideWhenUsed/>
    <w:rsid w:val="00B17068"/>
  </w:style>
  <w:style w:type="numbering" w:customStyle="1" w:styleId="2131212">
    <w:name w:val="Нет списка2131212"/>
    <w:next w:val="a2"/>
    <w:semiHidden/>
    <w:unhideWhenUsed/>
    <w:rsid w:val="00B17068"/>
  </w:style>
  <w:style w:type="numbering" w:customStyle="1" w:styleId="3131212">
    <w:name w:val="Нет списка3131212"/>
    <w:next w:val="a2"/>
    <w:semiHidden/>
    <w:unhideWhenUsed/>
    <w:rsid w:val="00B17068"/>
  </w:style>
  <w:style w:type="numbering" w:customStyle="1" w:styleId="500">
    <w:name w:val="Нет списка50"/>
    <w:next w:val="a2"/>
    <w:uiPriority w:val="99"/>
    <w:semiHidden/>
    <w:unhideWhenUsed/>
    <w:rsid w:val="00B17068"/>
  </w:style>
  <w:style w:type="numbering" w:customStyle="1" w:styleId="129">
    <w:name w:val="Нет списка129"/>
    <w:next w:val="a2"/>
    <w:uiPriority w:val="99"/>
    <w:semiHidden/>
    <w:unhideWhenUsed/>
    <w:rsid w:val="00B17068"/>
  </w:style>
  <w:style w:type="table" w:customStyle="1" w:styleId="87">
    <w:name w:val="Сетка таблицы8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">
    <w:name w:val="Нет списка1128"/>
    <w:next w:val="a2"/>
    <w:semiHidden/>
    <w:unhideWhenUsed/>
    <w:rsid w:val="00B17068"/>
  </w:style>
  <w:style w:type="numbering" w:customStyle="1" w:styleId="111200">
    <w:name w:val="Нет списка11120"/>
    <w:next w:val="a2"/>
    <w:semiHidden/>
    <w:unhideWhenUsed/>
    <w:rsid w:val="00B17068"/>
  </w:style>
  <w:style w:type="numbering" w:customStyle="1" w:styleId="228">
    <w:name w:val="Нет списка228"/>
    <w:next w:val="a2"/>
    <w:semiHidden/>
    <w:unhideWhenUsed/>
    <w:rsid w:val="00B17068"/>
  </w:style>
  <w:style w:type="numbering" w:customStyle="1" w:styleId="328">
    <w:name w:val="Нет списка328"/>
    <w:next w:val="a2"/>
    <w:semiHidden/>
    <w:unhideWhenUsed/>
    <w:rsid w:val="00B17068"/>
  </w:style>
  <w:style w:type="numbering" w:customStyle="1" w:styleId="418">
    <w:name w:val="Нет списка418"/>
    <w:next w:val="a2"/>
    <w:semiHidden/>
    <w:unhideWhenUsed/>
    <w:rsid w:val="00B17068"/>
  </w:style>
  <w:style w:type="numbering" w:customStyle="1" w:styleId="1111100">
    <w:name w:val="Нет списка111110"/>
    <w:next w:val="a2"/>
    <w:semiHidden/>
    <w:rsid w:val="00B17068"/>
  </w:style>
  <w:style w:type="table" w:customStyle="1" w:styleId="175">
    <w:name w:val="Сетка таблицы1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8">
    <w:name w:val="Нет списка111118"/>
    <w:next w:val="a2"/>
    <w:semiHidden/>
    <w:unhideWhenUsed/>
    <w:rsid w:val="00B17068"/>
  </w:style>
  <w:style w:type="numbering" w:customStyle="1" w:styleId="2118">
    <w:name w:val="Нет списка2118"/>
    <w:next w:val="a2"/>
    <w:semiHidden/>
    <w:unhideWhenUsed/>
    <w:rsid w:val="00B17068"/>
  </w:style>
  <w:style w:type="numbering" w:customStyle="1" w:styleId="3118">
    <w:name w:val="Нет списка3118"/>
    <w:next w:val="a2"/>
    <w:semiHidden/>
    <w:unhideWhenUsed/>
    <w:rsid w:val="00B17068"/>
  </w:style>
  <w:style w:type="numbering" w:customStyle="1" w:styleId="58">
    <w:name w:val="Нет списка58"/>
    <w:next w:val="a2"/>
    <w:uiPriority w:val="99"/>
    <w:semiHidden/>
    <w:unhideWhenUsed/>
    <w:rsid w:val="00B17068"/>
  </w:style>
  <w:style w:type="numbering" w:customStyle="1" w:styleId="12100">
    <w:name w:val="Нет списка1210"/>
    <w:next w:val="a2"/>
    <w:semiHidden/>
    <w:unhideWhenUsed/>
    <w:rsid w:val="00B17068"/>
  </w:style>
  <w:style w:type="numbering" w:customStyle="1" w:styleId="229">
    <w:name w:val="Нет списка229"/>
    <w:next w:val="a2"/>
    <w:semiHidden/>
    <w:unhideWhenUsed/>
    <w:rsid w:val="00B17068"/>
  </w:style>
  <w:style w:type="numbering" w:customStyle="1" w:styleId="329">
    <w:name w:val="Нет списка329"/>
    <w:next w:val="a2"/>
    <w:semiHidden/>
    <w:unhideWhenUsed/>
    <w:rsid w:val="00B17068"/>
  </w:style>
  <w:style w:type="numbering" w:customStyle="1" w:styleId="419">
    <w:name w:val="Нет списка419"/>
    <w:next w:val="a2"/>
    <w:semiHidden/>
    <w:unhideWhenUsed/>
    <w:rsid w:val="00B17068"/>
  </w:style>
  <w:style w:type="numbering" w:customStyle="1" w:styleId="1129">
    <w:name w:val="Нет списка1129"/>
    <w:next w:val="a2"/>
    <w:semiHidden/>
    <w:rsid w:val="00B17068"/>
  </w:style>
  <w:style w:type="numbering" w:customStyle="1" w:styleId="11128">
    <w:name w:val="Нет списка11128"/>
    <w:next w:val="a2"/>
    <w:semiHidden/>
    <w:unhideWhenUsed/>
    <w:rsid w:val="00B17068"/>
  </w:style>
  <w:style w:type="numbering" w:customStyle="1" w:styleId="2119">
    <w:name w:val="Нет списка2119"/>
    <w:next w:val="a2"/>
    <w:semiHidden/>
    <w:unhideWhenUsed/>
    <w:rsid w:val="00B17068"/>
  </w:style>
  <w:style w:type="numbering" w:customStyle="1" w:styleId="3119">
    <w:name w:val="Нет списка3119"/>
    <w:next w:val="a2"/>
    <w:semiHidden/>
    <w:unhideWhenUsed/>
    <w:rsid w:val="00B17068"/>
  </w:style>
  <w:style w:type="numbering" w:customStyle="1" w:styleId="68">
    <w:name w:val="Нет списка68"/>
    <w:next w:val="a2"/>
    <w:uiPriority w:val="99"/>
    <w:semiHidden/>
    <w:unhideWhenUsed/>
    <w:rsid w:val="00B17068"/>
  </w:style>
  <w:style w:type="numbering" w:customStyle="1" w:styleId="138">
    <w:name w:val="Нет списка138"/>
    <w:next w:val="a2"/>
    <w:semiHidden/>
    <w:unhideWhenUsed/>
    <w:rsid w:val="00B17068"/>
  </w:style>
  <w:style w:type="numbering" w:customStyle="1" w:styleId="238">
    <w:name w:val="Нет списка238"/>
    <w:next w:val="a2"/>
    <w:semiHidden/>
    <w:unhideWhenUsed/>
    <w:rsid w:val="00B17068"/>
  </w:style>
  <w:style w:type="numbering" w:customStyle="1" w:styleId="3380">
    <w:name w:val="Нет списка338"/>
    <w:next w:val="a2"/>
    <w:semiHidden/>
    <w:unhideWhenUsed/>
    <w:rsid w:val="00B17068"/>
  </w:style>
  <w:style w:type="numbering" w:customStyle="1" w:styleId="428">
    <w:name w:val="Нет списка428"/>
    <w:next w:val="a2"/>
    <w:semiHidden/>
    <w:unhideWhenUsed/>
    <w:rsid w:val="00B17068"/>
  </w:style>
  <w:style w:type="numbering" w:customStyle="1" w:styleId="1138">
    <w:name w:val="Нет списка1138"/>
    <w:next w:val="a2"/>
    <w:semiHidden/>
    <w:rsid w:val="00B17068"/>
  </w:style>
  <w:style w:type="numbering" w:customStyle="1" w:styleId="11138">
    <w:name w:val="Нет списка11138"/>
    <w:next w:val="a2"/>
    <w:semiHidden/>
    <w:unhideWhenUsed/>
    <w:rsid w:val="00B17068"/>
  </w:style>
  <w:style w:type="numbering" w:customStyle="1" w:styleId="2128">
    <w:name w:val="Нет списка2128"/>
    <w:next w:val="a2"/>
    <w:semiHidden/>
    <w:unhideWhenUsed/>
    <w:rsid w:val="00B17068"/>
  </w:style>
  <w:style w:type="numbering" w:customStyle="1" w:styleId="31280">
    <w:name w:val="Нет списка3128"/>
    <w:next w:val="a2"/>
    <w:semiHidden/>
    <w:unhideWhenUsed/>
    <w:rsid w:val="00B17068"/>
  </w:style>
  <w:style w:type="numbering" w:customStyle="1" w:styleId="78">
    <w:name w:val="Нет списка78"/>
    <w:next w:val="a2"/>
    <w:uiPriority w:val="99"/>
    <w:semiHidden/>
    <w:unhideWhenUsed/>
    <w:rsid w:val="00B17068"/>
  </w:style>
  <w:style w:type="numbering" w:customStyle="1" w:styleId="148">
    <w:name w:val="Нет списка148"/>
    <w:next w:val="a2"/>
    <w:semiHidden/>
    <w:unhideWhenUsed/>
    <w:rsid w:val="00B17068"/>
  </w:style>
  <w:style w:type="numbering" w:customStyle="1" w:styleId="248">
    <w:name w:val="Нет списка248"/>
    <w:next w:val="a2"/>
    <w:semiHidden/>
    <w:unhideWhenUsed/>
    <w:rsid w:val="00B17068"/>
  </w:style>
  <w:style w:type="numbering" w:customStyle="1" w:styleId="348">
    <w:name w:val="Нет списка348"/>
    <w:next w:val="a2"/>
    <w:semiHidden/>
    <w:unhideWhenUsed/>
    <w:rsid w:val="00B17068"/>
  </w:style>
  <w:style w:type="numbering" w:customStyle="1" w:styleId="438">
    <w:name w:val="Нет списка438"/>
    <w:next w:val="a2"/>
    <w:semiHidden/>
    <w:unhideWhenUsed/>
    <w:rsid w:val="00B17068"/>
  </w:style>
  <w:style w:type="numbering" w:customStyle="1" w:styleId="1148">
    <w:name w:val="Нет списка1148"/>
    <w:next w:val="a2"/>
    <w:semiHidden/>
    <w:rsid w:val="00B17068"/>
  </w:style>
  <w:style w:type="numbering" w:customStyle="1" w:styleId="11148">
    <w:name w:val="Нет списка11148"/>
    <w:next w:val="a2"/>
    <w:semiHidden/>
    <w:unhideWhenUsed/>
    <w:rsid w:val="00B17068"/>
  </w:style>
  <w:style w:type="numbering" w:customStyle="1" w:styleId="21380">
    <w:name w:val="Нет списка2138"/>
    <w:next w:val="a2"/>
    <w:semiHidden/>
    <w:unhideWhenUsed/>
    <w:rsid w:val="00B17068"/>
  </w:style>
  <w:style w:type="numbering" w:customStyle="1" w:styleId="3138">
    <w:name w:val="Нет списка3138"/>
    <w:next w:val="a2"/>
    <w:semiHidden/>
    <w:unhideWhenUsed/>
    <w:rsid w:val="00B17068"/>
  </w:style>
  <w:style w:type="numbering" w:customStyle="1" w:styleId="870">
    <w:name w:val="Нет списка87"/>
    <w:next w:val="a2"/>
    <w:uiPriority w:val="99"/>
    <w:semiHidden/>
    <w:unhideWhenUsed/>
    <w:rsid w:val="00B17068"/>
  </w:style>
  <w:style w:type="numbering" w:customStyle="1" w:styleId="157">
    <w:name w:val="Нет списка157"/>
    <w:next w:val="a2"/>
    <w:uiPriority w:val="99"/>
    <w:semiHidden/>
    <w:unhideWhenUsed/>
    <w:rsid w:val="00B17068"/>
  </w:style>
  <w:style w:type="table" w:customStyle="1" w:styleId="265">
    <w:name w:val="Сетка таблицы2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7">
    <w:name w:val="Нет списка1157"/>
    <w:next w:val="a2"/>
    <w:semiHidden/>
    <w:unhideWhenUsed/>
    <w:rsid w:val="00B17068"/>
  </w:style>
  <w:style w:type="numbering" w:customStyle="1" w:styleId="11157">
    <w:name w:val="Нет списка11157"/>
    <w:next w:val="a2"/>
    <w:semiHidden/>
    <w:unhideWhenUsed/>
    <w:rsid w:val="00B17068"/>
  </w:style>
  <w:style w:type="numbering" w:customStyle="1" w:styleId="257">
    <w:name w:val="Нет списка257"/>
    <w:next w:val="a2"/>
    <w:semiHidden/>
    <w:unhideWhenUsed/>
    <w:rsid w:val="00B17068"/>
  </w:style>
  <w:style w:type="numbering" w:customStyle="1" w:styleId="357">
    <w:name w:val="Нет списка357"/>
    <w:next w:val="a2"/>
    <w:semiHidden/>
    <w:unhideWhenUsed/>
    <w:rsid w:val="00B17068"/>
  </w:style>
  <w:style w:type="numbering" w:customStyle="1" w:styleId="447">
    <w:name w:val="Нет списка447"/>
    <w:next w:val="a2"/>
    <w:semiHidden/>
    <w:unhideWhenUsed/>
    <w:rsid w:val="00B17068"/>
  </w:style>
  <w:style w:type="numbering" w:customStyle="1" w:styleId="111127">
    <w:name w:val="Нет списка111127"/>
    <w:next w:val="a2"/>
    <w:semiHidden/>
    <w:rsid w:val="00B17068"/>
  </w:style>
  <w:style w:type="table" w:customStyle="1" w:styleId="1165">
    <w:name w:val="Сетка таблицы1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semiHidden/>
    <w:unhideWhenUsed/>
    <w:rsid w:val="00B17068"/>
  </w:style>
  <w:style w:type="numbering" w:customStyle="1" w:styleId="2147">
    <w:name w:val="Нет списка2147"/>
    <w:next w:val="a2"/>
    <w:semiHidden/>
    <w:unhideWhenUsed/>
    <w:rsid w:val="00B17068"/>
  </w:style>
  <w:style w:type="numbering" w:customStyle="1" w:styleId="3147">
    <w:name w:val="Нет списка3147"/>
    <w:next w:val="a2"/>
    <w:semiHidden/>
    <w:unhideWhenUsed/>
    <w:rsid w:val="00B17068"/>
  </w:style>
  <w:style w:type="numbering" w:customStyle="1" w:styleId="517">
    <w:name w:val="Нет списка517"/>
    <w:next w:val="a2"/>
    <w:uiPriority w:val="99"/>
    <w:semiHidden/>
    <w:unhideWhenUsed/>
    <w:rsid w:val="00B17068"/>
  </w:style>
  <w:style w:type="numbering" w:customStyle="1" w:styleId="1217">
    <w:name w:val="Нет списка1217"/>
    <w:next w:val="a2"/>
    <w:semiHidden/>
    <w:unhideWhenUsed/>
    <w:rsid w:val="00B17068"/>
  </w:style>
  <w:style w:type="numbering" w:customStyle="1" w:styleId="2217">
    <w:name w:val="Нет списка2217"/>
    <w:next w:val="a2"/>
    <w:semiHidden/>
    <w:unhideWhenUsed/>
    <w:rsid w:val="00B17068"/>
  </w:style>
  <w:style w:type="numbering" w:customStyle="1" w:styleId="3217">
    <w:name w:val="Нет списка3217"/>
    <w:next w:val="a2"/>
    <w:semiHidden/>
    <w:unhideWhenUsed/>
    <w:rsid w:val="00B17068"/>
  </w:style>
  <w:style w:type="numbering" w:customStyle="1" w:styleId="4117">
    <w:name w:val="Нет списка4117"/>
    <w:next w:val="a2"/>
    <w:semiHidden/>
    <w:unhideWhenUsed/>
    <w:rsid w:val="00B17068"/>
  </w:style>
  <w:style w:type="numbering" w:customStyle="1" w:styleId="11217">
    <w:name w:val="Нет списка11217"/>
    <w:next w:val="a2"/>
    <w:semiHidden/>
    <w:rsid w:val="00B17068"/>
  </w:style>
  <w:style w:type="numbering" w:customStyle="1" w:styleId="111217">
    <w:name w:val="Нет списка111217"/>
    <w:next w:val="a2"/>
    <w:semiHidden/>
    <w:unhideWhenUsed/>
    <w:rsid w:val="00B17068"/>
  </w:style>
  <w:style w:type="numbering" w:customStyle="1" w:styleId="21117">
    <w:name w:val="Нет списка21117"/>
    <w:next w:val="a2"/>
    <w:semiHidden/>
    <w:unhideWhenUsed/>
    <w:rsid w:val="00B17068"/>
  </w:style>
  <w:style w:type="numbering" w:customStyle="1" w:styleId="31117">
    <w:name w:val="Нет списка31117"/>
    <w:next w:val="a2"/>
    <w:semiHidden/>
    <w:unhideWhenUsed/>
    <w:rsid w:val="00B17068"/>
  </w:style>
  <w:style w:type="numbering" w:customStyle="1" w:styleId="617">
    <w:name w:val="Нет списка617"/>
    <w:next w:val="a2"/>
    <w:uiPriority w:val="99"/>
    <w:semiHidden/>
    <w:unhideWhenUsed/>
    <w:rsid w:val="00B17068"/>
  </w:style>
  <w:style w:type="numbering" w:customStyle="1" w:styleId="1317">
    <w:name w:val="Нет списка1317"/>
    <w:next w:val="a2"/>
    <w:semiHidden/>
    <w:unhideWhenUsed/>
    <w:rsid w:val="00B17068"/>
  </w:style>
  <w:style w:type="numbering" w:customStyle="1" w:styleId="2317">
    <w:name w:val="Нет списка2317"/>
    <w:next w:val="a2"/>
    <w:semiHidden/>
    <w:unhideWhenUsed/>
    <w:rsid w:val="00B17068"/>
  </w:style>
  <w:style w:type="numbering" w:customStyle="1" w:styleId="3317">
    <w:name w:val="Нет списка3317"/>
    <w:next w:val="a2"/>
    <w:semiHidden/>
    <w:unhideWhenUsed/>
    <w:rsid w:val="00B17068"/>
  </w:style>
  <w:style w:type="numbering" w:customStyle="1" w:styleId="4217">
    <w:name w:val="Нет списка4217"/>
    <w:next w:val="a2"/>
    <w:semiHidden/>
    <w:unhideWhenUsed/>
    <w:rsid w:val="00B17068"/>
  </w:style>
  <w:style w:type="numbering" w:customStyle="1" w:styleId="11317">
    <w:name w:val="Нет списка11317"/>
    <w:next w:val="a2"/>
    <w:semiHidden/>
    <w:rsid w:val="00B17068"/>
  </w:style>
  <w:style w:type="numbering" w:customStyle="1" w:styleId="111317">
    <w:name w:val="Нет списка111317"/>
    <w:next w:val="a2"/>
    <w:semiHidden/>
    <w:unhideWhenUsed/>
    <w:rsid w:val="00B17068"/>
  </w:style>
  <w:style w:type="numbering" w:customStyle="1" w:styleId="21217">
    <w:name w:val="Нет списка21217"/>
    <w:next w:val="a2"/>
    <w:semiHidden/>
    <w:unhideWhenUsed/>
    <w:rsid w:val="00B17068"/>
  </w:style>
  <w:style w:type="numbering" w:customStyle="1" w:styleId="31217">
    <w:name w:val="Нет списка31217"/>
    <w:next w:val="a2"/>
    <w:semiHidden/>
    <w:unhideWhenUsed/>
    <w:rsid w:val="00B17068"/>
  </w:style>
  <w:style w:type="numbering" w:customStyle="1" w:styleId="717">
    <w:name w:val="Нет списка717"/>
    <w:next w:val="a2"/>
    <w:uiPriority w:val="99"/>
    <w:semiHidden/>
    <w:unhideWhenUsed/>
    <w:rsid w:val="00B17068"/>
  </w:style>
  <w:style w:type="numbering" w:customStyle="1" w:styleId="1417">
    <w:name w:val="Нет списка1417"/>
    <w:next w:val="a2"/>
    <w:semiHidden/>
    <w:unhideWhenUsed/>
    <w:rsid w:val="00B17068"/>
  </w:style>
  <w:style w:type="numbering" w:customStyle="1" w:styleId="2417">
    <w:name w:val="Нет списка2417"/>
    <w:next w:val="a2"/>
    <w:semiHidden/>
    <w:unhideWhenUsed/>
    <w:rsid w:val="00B17068"/>
  </w:style>
  <w:style w:type="numbering" w:customStyle="1" w:styleId="3417">
    <w:name w:val="Нет списка3417"/>
    <w:next w:val="a2"/>
    <w:semiHidden/>
    <w:unhideWhenUsed/>
    <w:rsid w:val="00B17068"/>
  </w:style>
  <w:style w:type="numbering" w:customStyle="1" w:styleId="4317">
    <w:name w:val="Нет списка4317"/>
    <w:next w:val="a2"/>
    <w:semiHidden/>
    <w:unhideWhenUsed/>
    <w:rsid w:val="00B17068"/>
  </w:style>
  <w:style w:type="numbering" w:customStyle="1" w:styleId="11417">
    <w:name w:val="Нет списка11417"/>
    <w:next w:val="a2"/>
    <w:semiHidden/>
    <w:rsid w:val="00B17068"/>
  </w:style>
  <w:style w:type="numbering" w:customStyle="1" w:styleId="111417">
    <w:name w:val="Нет списка111417"/>
    <w:next w:val="a2"/>
    <w:semiHidden/>
    <w:unhideWhenUsed/>
    <w:rsid w:val="00B17068"/>
  </w:style>
  <w:style w:type="numbering" w:customStyle="1" w:styleId="21317">
    <w:name w:val="Нет списка21317"/>
    <w:next w:val="a2"/>
    <w:semiHidden/>
    <w:unhideWhenUsed/>
    <w:rsid w:val="00B17068"/>
  </w:style>
  <w:style w:type="numbering" w:customStyle="1" w:styleId="31317">
    <w:name w:val="Нет списка31317"/>
    <w:next w:val="a2"/>
    <w:semiHidden/>
    <w:unhideWhenUsed/>
    <w:rsid w:val="00B17068"/>
  </w:style>
  <w:style w:type="numbering" w:customStyle="1" w:styleId="95">
    <w:name w:val="Нет списка95"/>
    <w:next w:val="a2"/>
    <w:uiPriority w:val="99"/>
    <w:semiHidden/>
    <w:unhideWhenUsed/>
    <w:rsid w:val="00B17068"/>
  </w:style>
  <w:style w:type="numbering" w:customStyle="1" w:styleId="165">
    <w:name w:val="Нет списка165"/>
    <w:next w:val="a2"/>
    <w:uiPriority w:val="99"/>
    <w:semiHidden/>
    <w:unhideWhenUsed/>
    <w:rsid w:val="00B17068"/>
  </w:style>
  <w:style w:type="table" w:customStyle="1" w:styleId="349">
    <w:name w:val="Сетка таблицы3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50">
    <w:name w:val="Нет списка1165"/>
    <w:next w:val="a2"/>
    <w:semiHidden/>
    <w:unhideWhenUsed/>
    <w:rsid w:val="00B17068"/>
  </w:style>
  <w:style w:type="numbering" w:customStyle="1" w:styleId="11165">
    <w:name w:val="Нет списка11165"/>
    <w:next w:val="a2"/>
    <w:semiHidden/>
    <w:unhideWhenUsed/>
    <w:rsid w:val="00B17068"/>
  </w:style>
  <w:style w:type="numbering" w:customStyle="1" w:styleId="2650">
    <w:name w:val="Нет списка265"/>
    <w:next w:val="a2"/>
    <w:semiHidden/>
    <w:unhideWhenUsed/>
    <w:rsid w:val="00B17068"/>
  </w:style>
  <w:style w:type="numbering" w:customStyle="1" w:styleId="365">
    <w:name w:val="Нет списка365"/>
    <w:next w:val="a2"/>
    <w:semiHidden/>
    <w:unhideWhenUsed/>
    <w:rsid w:val="00B17068"/>
  </w:style>
  <w:style w:type="numbering" w:customStyle="1" w:styleId="455">
    <w:name w:val="Нет списка455"/>
    <w:next w:val="a2"/>
    <w:semiHidden/>
    <w:unhideWhenUsed/>
    <w:rsid w:val="00B17068"/>
  </w:style>
  <w:style w:type="numbering" w:customStyle="1" w:styleId="111135">
    <w:name w:val="Нет списка111135"/>
    <w:next w:val="a2"/>
    <w:semiHidden/>
    <w:rsid w:val="00B17068"/>
  </w:style>
  <w:style w:type="table" w:customStyle="1" w:styleId="1240">
    <w:name w:val="Сетка таблицы12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5">
    <w:name w:val="Нет списка1111125"/>
    <w:next w:val="a2"/>
    <w:semiHidden/>
    <w:unhideWhenUsed/>
    <w:rsid w:val="00B17068"/>
  </w:style>
  <w:style w:type="numbering" w:customStyle="1" w:styleId="2155">
    <w:name w:val="Нет списка2155"/>
    <w:next w:val="a2"/>
    <w:semiHidden/>
    <w:unhideWhenUsed/>
    <w:rsid w:val="00B17068"/>
  </w:style>
  <w:style w:type="numbering" w:customStyle="1" w:styleId="3155">
    <w:name w:val="Нет списка3155"/>
    <w:next w:val="a2"/>
    <w:semiHidden/>
    <w:unhideWhenUsed/>
    <w:rsid w:val="00B17068"/>
  </w:style>
  <w:style w:type="numbering" w:customStyle="1" w:styleId="525">
    <w:name w:val="Нет списка525"/>
    <w:next w:val="a2"/>
    <w:uiPriority w:val="99"/>
    <w:semiHidden/>
    <w:unhideWhenUsed/>
    <w:rsid w:val="00B17068"/>
  </w:style>
  <w:style w:type="numbering" w:customStyle="1" w:styleId="1225">
    <w:name w:val="Нет списка1225"/>
    <w:next w:val="a2"/>
    <w:semiHidden/>
    <w:unhideWhenUsed/>
    <w:rsid w:val="00B17068"/>
  </w:style>
  <w:style w:type="numbering" w:customStyle="1" w:styleId="2225">
    <w:name w:val="Нет списка2225"/>
    <w:next w:val="a2"/>
    <w:semiHidden/>
    <w:unhideWhenUsed/>
    <w:rsid w:val="00B17068"/>
  </w:style>
  <w:style w:type="numbering" w:customStyle="1" w:styleId="3225">
    <w:name w:val="Нет списка3225"/>
    <w:next w:val="a2"/>
    <w:semiHidden/>
    <w:unhideWhenUsed/>
    <w:rsid w:val="00B17068"/>
  </w:style>
  <w:style w:type="numbering" w:customStyle="1" w:styleId="4125">
    <w:name w:val="Нет списка4125"/>
    <w:next w:val="a2"/>
    <w:semiHidden/>
    <w:unhideWhenUsed/>
    <w:rsid w:val="00B17068"/>
  </w:style>
  <w:style w:type="numbering" w:customStyle="1" w:styleId="11225">
    <w:name w:val="Нет списка11225"/>
    <w:next w:val="a2"/>
    <w:semiHidden/>
    <w:rsid w:val="00B17068"/>
  </w:style>
  <w:style w:type="numbering" w:customStyle="1" w:styleId="111225">
    <w:name w:val="Нет списка111225"/>
    <w:next w:val="a2"/>
    <w:semiHidden/>
    <w:unhideWhenUsed/>
    <w:rsid w:val="00B17068"/>
  </w:style>
  <w:style w:type="numbering" w:customStyle="1" w:styleId="21125">
    <w:name w:val="Нет списка21125"/>
    <w:next w:val="a2"/>
    <w:semiHidden/>
    <w:unhideWhenUsed/>
    <w:rsid w:val="00B17068"/>
  </w:style>
  <w:style w:type="numbering" w:customStyle="1" w:styleId="31125">
    <w:name w:val="Нет списка31125"/>
    <w:next w:val="a2"/>
    <w:semiHidden/>
    <w:unhideWhenUsed/>
    <w:rsid w:val="00B17068"/>
  </w:style>
  <w:style w:type="numbering" w:customStyle="1" w:styleId="625">
    <w:name w:val="Нет списка625"/>
    <w:next w:val="a2"/>
    <w:uiPriority w:val="99"/>
    <w:semiHidden/>
    <w:unhideWhenUsed/>
    <w:rsid w:val="00B17068"/>
  </w:style>
  <w:style w:type="numbering" w:customStyle="1" w:styleId="1325">
    <w:name w:val="Нет списка1325"/>
    <w:next w:val="a2"/>
    <w:semiHidden/>
    <w:unhideWhenUsed/>
    <w:rsid w:val="00B17068"/>
  </w:style>
  <w:style w:type="numbering" w:customStyle="1" w:styleId="2325">
    <w:name w:val="Нет списка2325"/>
    <w:next w:val="a2"/>
    <w:semiHidden/>
    <w:unhideWhenUsed/>
    <w:rsid w:val="00B17068"/>
  </w:style>
  <w:style w:type="numbering" w:customStyle="1" w:styleId="3325">
    <w:name w:val="Нет списка3325"/>
    <w:next w:val="a2"/>
    <w:semiHidden/>
    <w:unhideWhenUsed/>
    <w:rsid w:val="00B17068"/>
  </w:style>
  <w:style w:type="numbering" w:customStyle="1" w:styleId="4225">
    <w:name w:val="Нет списка4225"/>
    <w:next w:val="a2"/>
    <w:semiHidden/>
    <w:unhideWhenUsed/>
    <w:rsid w:val="00B17068"/>
  </w:style>
  <w:style w:type="numbering" w:customStyle="1" w:styleId="11325">
    <w:name w:val="Нет списка11325"/>
    <w:next w:val="a2"/>
    <w:semiHidden/>
    <w:rsid w:val="00B17068"/>
  </w:style>
  <w:style w:type="numbering" w:customStyle="1" w:styleId="111325">
    <w:name w:val="Нет списка111325"/>
    <w:next w:val="a2"/>
    <w:semiHidden/>
    <w:unhideWhenUsed/>
    <w:rsid w:val="00B17068"/>
  </w:style>
  <w:style w:type="numbering" w:customStyle="1" w:styleId="21225">
    <w:name w:val="Нет списка21225"/>
    <w:next w:val="a2"/>
    <w:semiHidden/>
    <w:unhideWhenUsed/>
    <w:rsid w:val="00B17068"/>
  </w:style>
  <w:style w:type="numbering" w:customStyle="1" w:styleId="31225">
    <w:name w:val="Нет списка31225"/>
    <w:next w:val="a2"/>
    <w:semiHidden/>
    <w:unhideWhenUsed/>
    <w:rsid w:val="00B17068"/>
  </w:style>
  <w:style w:type="numbering" w:customStyle="1" w:styleId="725">
    <w:name w:val="Нет списка725"/>
    <w:next w:val="a2"/>
    <w:uiPriority w:val="99"/>
    <w:semiHidden/>
    <w:unhideWhenUsed/>
    <w:rsid w:val="00B17068"/>
  </w:style>
  <w:style w:type="numbering" w:customStyle="1" w:styleId="1425">
    <w:name w:val="Нет списка1425"/>
    <w:next w:val="a2"/>
    <w:semiHidden/>
    <w:unhideWhenUsed/>
    <w:rsid w:val="00B17068"/>
  </w:style>
  <w:style w:type="numbering" w:customStyle="1" w:styleId="2425">
    <w:name w:val="Нет списка2425"/>
    <w:next w:val="a2"/>
    <w:semiHidden/>
    <w:unhideWhenUsed/>
    <w:rsid w:val="00B17068"/>
  </w:style>
  <w:style w:type="numbering" w:customStyle="1" w:styleId="3425">
    <w:name w:val="Нет списка3425"/>
    <w:next w:val="a2"/>
    <w:semiHidden/>
    <w:unhideWhenUsed/>
    <w:rsid w:val="00B17068"/>
  </w:style>
  <w:style w:type="numbering" w:customStyle="1" w:styleId="4325">
    <w:name w:val="Нет списка4325"/>
    <w:next w:val="a2"/>
    <w:semiHidden/>
    <w:unhideWhenUsed/>
    <w:rsid w:val="00B17068"/>
  </w:style>
  <w:style w:type="numbering" w:customStyle="1" w:styleId="11425">
    <w:name w:val="Нет списка11425"/>
    <w:next w:val="a2"/>
    <w:semiHidden/>
    <w:rsid w:val="00B17068"/>
  </w:style>
  <w:style w:type="numbering" w:customStyle="1" w:styleId="111425">
    <w:name w:val="Нет списка111425"/>
    <w:next w:val="a2"/>
    <w:semiHidden/>
    <w:unhideWhenUsed/>
    <w:rsid w:val="00B17068"/>
  </w:style>
  <w:style w:type="numbering" w:customStyle="1" w:styleId="21325">
    <w:name w:val="Нет списка21325"/>
    <w:next w:val="a2"/>
    <w:semiHidden/>
    <w:unhideWhenUsed/>
    <w:rsid w:val="00B17068"/>
  </w:style>
  <w:style w:type="numbering" w:customStyle="1" w:styleId="31325">
    <w:name w:val="Нет списка31325"/>
    <w:next w:val="a2"/>
    <w:semiHidden/>
    <w:unhideWhenUsed/>
    <w:rsid w:val="00B17068"/>
  </w:style>
  <w:style w:type="numbering" w:customStyle="1" w:styleId="815">
    <w:name w:val="Нет списка815"/>
    <w:next w:val="a2"/>
    <w:uiPriority w:val="99"/>
    <w:semiHidden/>
    <w:unhideWhenUsed/>
    <w:rsid w:val="00B17068"/>
  </w:style>
  <w:style w:type="numbering" w:customStyle="1" w:styleId="1515">
    <w:name w:val="Нет списка1515"/>
    <w:next w:val="a2"/>
    <w:uiPriority w:val="99"/>
    <w:semiHidden/>
    <w:unhideWhenUsed/>
    <w:rsid w:val="00B17068"/>
  </w:style>
  <w:style w:type="table" w:customStyle="1" w:styleId="2148">
    <w:name w:val="Сетка таблицы21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5">
    <w:name w:val="Нет списка11515"/>
    <w:next w:val="a2"/>
    <w:semiHidden/>
    <w:unhideWhenUsed/>
    <w:rsid w:val="00B17068"/>
  </w:style>
  <w:style w:type="numbering" w:customStyle="1" w:styleId="111515">
    <w:name w:val="Нет списка111515"/>
    <w:next w:val="a2"/>
    <w:semiHidden/>
    <w:unhideWhenUsed/>
    <w:rsid w:val="00B17068"/>
  </w:style>
  <w:style w:type="numbering" w:customStyle="1" w:styleId="2515">
    <w:name w:val="Нет списка2515"/>
    <w:next w:val="a2"/>
    <w:semiHidden/>
    <w:unhideWhenUsed/>
    <w:rsid w:val="00B17068"/>
  </w:style>
  <w:style w:type="numbering" w:customStyle="1" w:styleId="3515">
    <w:name w:val="Нет списка3515"/>
    <w:next w:val="a2"/>
    <w:semiHidden/>
    <w:unhideWhenUsed/>
    <w:rsid w:val="00B17068"/>
  </w:style>
  <w:style w:type="numbering" w:customStyle="1" w:styleId="4415">
    <w:name w:val="Нет списка4415"/>
    <w:next w:val="a2"/>
    <w:semiHidden/>
    <w:unhideWhenUsed/>
    <w:rsid w:val="00B17068"/>
  </w:style>
  <w:style w:type="numbering" w:customStyle="1" w:styleId="1111215">
    <w:name w:val="Нет списка1111215"/>
    <w:next w:val="a2"/>
    <w:semiHidden/>
    <w:rsid w:val="00B17068"/>
  </w:style>
  <w:style w:type="table" w:customStyle="1" w:styleId="11140">
    <w:name w:val="Сетка таблицы11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6">
    <w:name w:val="Нет списка11111116"/>
    <w:next w:val="a2"/>
    <w:semiHidden/>
    <w:unhideWhenUsed/>
    <w:rsid w:val="00B17068"/>
  </w:style>
  <w:style w:type="numbering" w:customStyle="1" w:styleId="21415">
    <w:name w:val="Нет списка21415"/>
    <w:next w:val="a2"/>
    <w:semiHidden/>
    <w:unhideWhenUsed/>
    <w:rsid w:val="00B17068"/>
  </w:style>
  <w:style w:type="numbering" w:customStyle="1" w:styleId="31415">
    <w:name w:val="Нет списка31415"/>
    <w:next w:val="a2"/>
    <w:semiHidden/>
    <w:unhideWhenUsed/>
    <w:rsid w:val="00B17068"/>
  </w:style>
  <w:style w:type="numbering" w:customStyle="1" w:styleId="5115">
    <w:name w:val="Нет списка5115"/>
    <w:next w:val="a2"/>
    <w:uiPriority w:val="99"/>
    <w:semiHidden/>
    <w:unhideWhenUsed/>
    <w:rsid w:val="00B17068"/>
  </w:style>
  <w:style w:type="numbering" w:customStyle="1" w:styleId="12115">
    <w:name w:val="Нет списка12115"/>
    <w:next w:val="a2"/>
    <w:semiHidden/>
    <w:unhideWhenUsed/>
    <w:rsid w:val="00B17068"/>
  </w:style>
  <w:style w:type="numbering" w:customStyle="1" w:styleId="22115">
    <w:name w:val="Нет списка22115"/>
    <w:next w:val="a2"/>
    <w:semiHidden/>
    <w:unhideWhenUsed/>
    <w:rsid w:val="00B17068"/>
  </w:style>
  <w:style w:type="numbering" w:customStyle="1" w:styleId="32115">
    <w:name w:val="Нет списка32115"/>
    <w:next w:val="a2"/>
    <w:semiHidden/>
    <w:unhideWhenUsed/>
    <w:rsid w:val="00B17068"/>
  </w:style>
  <w:style w:type="numbering" w:customStyle="1" w:styleId="41115">
    <w:name w:val="Нет списка41115"/>
    <w:next w:val="a2"/>
    <w:semiHidden/>
    <w:unhideWhenUsed/>
    <w:rsid w:val="00B17068"/>
  </w:style>
  <w:style w:type="numbering" w:customStyle="1" w:styleId="112115">
    <w:name w:val="Нет списка112115"/>
    <w:next w:val="a2"/>
    <w:semiHidden/>
    <w:rsid w:val="00B17068"/>
  </w:style>
  <w:style w:type="numbering" w:customStyle="1" w:styleId="1112115">
    <w:name w:val="Нет списка1112115"/>
    <w:next w:val="a2"/>
    <w:semiHidden/>
    <w:unhideWhenUsed/>
    <w:rsid w:val="00B17068"/>
  </w:style>
  <w:style w:type="numbering" w:customStyle="1" w:styleId="211115">
    <w:name w:val="Нет списка211115"/>
    <w:next w:val="a2"/>
    <w:semiHidden/>
    <w:unhideWhenUsed/>
    <w:rsid w:val="00B17068"/>
  </w:style>
  <w:style w:type="numbering" w:customStyle="1" w:styleId="311115">
    <w:name w:val="Нет списка311115"/>
    <w:next w:val="a2"/>
    <w:semiHidden/>
    <w:unhideWhenUsed/>
    <w:rsid w:val="00B17068"/>
  </w:style>
  <w:style w:type="numbering" w:customStyle="1" w:styleId="6115">
    <w:name w:val="Нет списка6115"/>
    <w:next w:val="a2"/>
    <w:uiPriority w:val="99"/>
    <w:semiHidden/>
    <w:unhideWhenUsed/>
    <w:rsid w:val="00B17068"/>
  </w:style>
  <w:style w:type="numbering" w:customStyle="1" w:styleId="13115">
    <w:name w:val="Нет списка13115"/>
    <w:next w:val="a2"/>
    <w:semiHidden/>
    <w:unhideWhenUsed/>
    <w:rsid w:val="00B17068"/>
  </w:style>
  <w:style w:type="numbering" w:customStyle="1" w:styleId="23115">
    <w:name w:val="Нет списка23115"/>
    <w:next w:val="a2"/>
    <w:semiHidden/>
    <w:unhideWhenUsed/>
    <w:rsid w:val="00B17068"/>
  </w:style>
  <w:style w:type="numbering" w:customStyle="1" w:styleId="33115">
    <w:name w:val="Нет списка33115"/>
    <w:next w:val="a2"/>
    <w:semiHidden/>
    <w:unhideWhenUsed/>
    <w:rsid w:val="00B17068"/>
  </w:style>
  <w:style w:type="numbering" w:customStyle="1" w:styleId="42115">
    <w:name w:val="Нет списка42115"/>
    <w:next w:val="a2"/>
    <w:semiHidden/>
    <w:unhideWhenUsed/>
    <w:rsid w:val="00B17068"/>
  </w:style>
  <w:style w:type="numbering" w:customStyle="1" w:styleId="113115">
    <w:name w:val="Нет списка113115"/>
    <w:next w:val="a2"/>
    <w:semiHidden/>
    <w:rsid w:val="00B17068"/>
  </w:style>
  <w:style w:type="numbering" w:customStyle="1" w:styleId="1113115">
    <w:name w:val="Нет списка1113115"/>
    <w:next w:val="a2"/>
    <w:semiHidden/>
    <w:unhideWhenUsed/>
    <w:rsid w:val="00B17068"/>
  </w:style>
  <w:style w:type="numbering" w:customStyle="1" w:styleId="212115">
    <w:name w:val="Нет списка212115"/>
    <w:next w:val="a2"/>
    <w:semiHidden/>
    <w:unhideWhenUsed/>
    <w:rsid w:val="00B17068"/>
  </w:style>
  <w:style w:type="numbering" w:customStyle="1" w:styleId="312115">
    <w:name w:val="Нет списка312115"/>
    <w:next w:val="a2"/>
    <w:semiHidden/>
    <w:unhideWhenUsed/>
    <w:rsid w:val="00B17068"/>
  </w:style>
  <w:style w:type="numbering" w:customStyle="1" w:styleId="7115">
    <w:name w:val="Нет списка7115"/>
    <w:next w:val="a2"/>
    <w:uiPriority w:val="99"/>
    <w:semiHidden/>
    <w:unhideWhenUsed/>
    <w:rsid w:val="00B17068"/>
  </w:style>
  <w:style w:type="numbering" w:customStyle="1" w:styleId="14115">
    <w:name w:val="Нет списка14115"/>
    <w:next w:val="a2"/>
    <w:semiHidden/>
    <w:unhideWhenUsed/>
    <w:rsid w:val="00B17068"/>
  </w:style>
  <w:style w:type="numbering" w:customStyle="1" w:styleId="24115">
    <w:name w:val="Нет списка24115"/>
    <w:next w:val="a2"/>
    <w:semiHidden/>
    <w:unhideWhenUsed/>
    <w:rsid w:val="00B17068"/>
  </w:style>
  <w:style w:type="numbering" w:customStyle="1" w:styleId="34115">
    <w:name w:val="Нет списка34115"/>
    <w:next w:val="a2"/>
    <w:semiHidden/>
    <w:unhideWhenUsed/>
    <w:rsid w:val="00B17068"/>
  </w:style>
  <w:style w:type="numbering" w:customStyle="1" w:styleId="43115">
    <w:name w:val="Нет списка43115"/>
    <w:next w:val="a2"/>
    <w:semiHidden/>
    <w:unhideWhenUsed/>
    <w:rsid w:val="00B17068"/>
  </w:style>
  <w:style w:type="numbering" w:customStyle="1" w:styleId="114115">
    <w:name w:val="Нет списка114115"/>
    <w:next w:val="a2"/>
    <w:semiHidden/>
    <w:rsid w:val="00B17068"/>
  </w:style>
  <w:style w:type="numbering" w:customStyle="1" w:styleId="1114115">
    <w:name w:val="Нет списка1114115"/>
    <w:next w:val="a2"/>
    <w:semiHidden/>
    <w:unhideWhenUsed/>
    <w:rsid w:val="00B17068"/>
  </w:style>
  <w:style w:type="numbering" w:customStyle="1" w:styleId="213115">
    <w:name w:val="Нет списка213115"/>
    <w:next w:val="a2"/>
    <w:semiHidden/>
    <w:unhideWhenUsed/>
    <w:rsid w:val="00B17068"/>
  </w:style>
  <w:style w:type="numbering" w:customStyle="1" w:styleId="313115">
    <w:name w:val="Нет списка313115"/>
    <w:next w:val="a2"/>
    <w:semiHidden/>
    <w:unhideWhenUsed/>
    <w:rsid w:val="00B17068"/>
  </w:style>
  <w:style w:type="numbering" w:customStyle="1" w:styleId="105">
    <w:name w:val="Нет списка105"/>
    <w:next w:val="a2"/>
    <w:uiPriority w:val="99"/>
    <w:semiHidden/>
    <w:unhideWhenUsed/>
    <w:rsid w:val="00B17068"/>
  </w:style>
  <w:style w:type="numbering" w:customStyle="1" w:styleId="1750">
    <w:name w:val="Нет списка175"/>
    <w:next w:val="a2"/>
    <w:uiPriority w:val="99"/>
    <w:semiHidden/>
    <w:unhideWhenUsed/>
    <w:rsid w:val="00B17068"/>
  </w:style>
  <w:style w:type="table" w:customStyle="1" w:styleId="440">
    <w:name w:val="Сетка таблицы4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5">
    <w:name w:val="Нет списка1175"/>
    <w:next w:val="a2"/>
    <w:semiHidden/>
    <w:unhideWhenUsed/>
    <w:rsid w:val="00B17068"/>
  </w:style>
  <w:style w:type="numbering" w:customStyle="1" w:styleId="11175">
    <w:name w:val="Нет списка11175"/>
    <w:next w:val="a2"/>
    <w:semiHidden/>
    <w:unhideWhenUsed/>
    <w:rsid w:val="00B17068"/>
  </w:style>
  <w:style w:type="numbering" w:customStyle="1" w:styleId="275">
    <w:name w:val="Нет списка275"/>
    <w:next w:val="a2"/>
    <w:semiHidden/>
    <w:unhideWhenUsed/>
    <w:rsid w:val="00B17068"/>
  </w:style>
  <w:style w:type="numbering" w:customStyle="1" w:styleId="375">
    <w:name w:val="Нет списка375"/>
    <w:next w:val="a2"/>
    <w:semiHidden/>
    <w:unhideWhenUsed/>
    <w:rsid w:val="00B17068"/>
  </w:style>
  <w:style w:type="numbering" w:customStyle="1" w:styleId="465">
    <w:name w:val="Нет списка465"/>
    <w:next w:val="a2"/>
    <w:semiHidden/>
    <w:unhideWhenUsed/>
    <w:rsid w:val="00B17068"/>
  </w:style>
  <w:style w:type="numbering" w:customStyle="1" w:styleId="111145">
    <w:name w:val="Нет списка111145"/>
    <w:next w:val="a2"/>
    <w:semiHidden/>
    <w:rsid w:val="00B17068"/>
  </w:style>
  <w:style w:type="table" w:customStyle="1" w:styleId="1340">
    <w:name w:val="Сетка таблицы13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5">
    <w:name w:val="Нет списка1111135"/>
    <w:next w:val="a2"/>
    <w:semiHidden/>
    <w:unhideWhenUsed/>
    <w:rsid w:val="00B17068"/>
  </w:style>
  <w:style w:type="numbering" w:customStyle="1" w:styleId="2165">
    <w:name w:val="Нет списка2165"/>
    <w:next w:val="a2"/>
    <w:semiHidden/>
    <w:unhideWhenUsed/>
    <w:rsid w:val="00B17068"/>
  </w:style>
  <w:style w:type="numbering" w:customStyle="1" w:styleId="3165">
    <w:name w:val="Нет списка3165"/>
    <w:next w:val="a2"/>
    <w:semiHidden/>
    <w:unhideWhenUsed/>
    <w:rsid w:val="00B17068"/>
  </w:style>
  <w:style w:type="numbering" w:customStyle="1" w:styleId="535">
    <w:name w:val="Нет списка535"/>
    <w:next w:val="a2"/>
    <w:uiPriority w:val="99"/>
    <w:semiHidden/>
    <w:unhideWhenUsed/>
    <w:rsid w:val="00B17068"/>
  </w:style>
  <w:style w:type="numbering" w:customStyle="1" w:styleId="1235">
    <w:name w:val="Нет списка1235"/>
    <w:next w:val="a2"/>
    <w:semiHidden/>
    <w:unhideWhenUsed/>
    <w:rsid w:val="00B17068"/>
  </w:style>
  <w:style w:type="numbering" w:customStyle="1" w:styleId="2235">
    <w:name w:val="Нет списка2235"/>
    <w:next w:val="a2"/>
    <w:semiHidden/>
    <w:unhideWhenUsed/>
    <w:rsid w:val="00B17068"/>
  </w:style>
  <w:style w:type="numbering" w:customStyle="1" w:styleId="3235">
    <w:name w:val="Нет списка3235"/>
    <w:next w:val="a2"/>
    <w:semiHidden/>
    <w:unhideWhenUsed/>
    <w:rsid w:val="00B17068"/>
  </w:style>
  <w:style w:type="numbering" w:customStyle="1" w:styleId="4135">
    <w:name w:val="Нет списка4135"/>
    <w:next w:val="a2"/>
    <w:semiHidden/>
    <w:unhideWhenUsed/>
    <w:rsid w:val="00B17068"/>
  </w:style>
  <w:style w:type="numbering" w:customStyle="1" w:styleId="11235">
    <w:name w:val="Нет списка11235"/>
    <w:next w:val="a2"/>
    <w:semiHidden/>
    <w:rsid w:val="00B17068"/>
  </w:style>
  <w:style w:type="numbering" w:customStyle="1" w:styleId="111235">
    <w:name w:val="Нет списка111235"/>
    <w:next w:val="a2"/>
    <w:semiHidden/>
    <w:unhideWhenUsed/>
    <w:rsid w:val="00B17068"/>
  </w:style>
  <w:style w:type="numbering" w:customStyle="1" w:styleId="21135">
    <w:name w:val="Нет списка21135"/>
    <w:next w:val="a2"/>
    <w:semiHidden/>
    <w:unhideWhenUsed/>
    <w:rsid w:val="00B17068"/>
  </w:style>
  <w:style w:type="numbering" w:customStyle="1" w:styleId="31135">
    <w:name w:val="Нет списка31135"/>
    <w:next w:val="a2"/>
    <w:semiHidden/>
    <w:unhideWhenUsed/>
    <w:rsid w:val="00B17068"/>
  </w:style>
  <w:style w:type="numbering" w:customStyle="1" w:styleId="635">
    <w:name w:val="Нет списка635"/>
    <w:next w:val="a2"/>
    <w:uiPriority w:val="99"/>
    <w:semiHidden/>
    <w:unhideWhenUsed/>
    <w:rsid w:val="00B17068"/>
  </w:style>
  <w:style w:type="numbering" w:customStyle="1" w:styleId="1335">
    <w:name w:val="Нет списка1335"/>
    <w:next w:val="a2"/>
    <w:semiHidden/>
    <w:unhideWhenUsed/>
    <w:rsid w:val="00B17068"/>
  </w:style>
  <w:style w:type="numbering" w:customStyle="1" w:styleId="2335">
    <w:name w:val="Нет списка2335"/>
    <w:next w:val="a2"/>
    <w:semiHidden/>
    <w:unhideWhenUsed/>
    <w:rsid w:val="00B17068"/>
  </w:style>
  <w:style w:type="numbering" w:customStyle="1" w:styleId="3335">
    <w:name w:val="Нет списка3335"/>
    <w:next w:val="a2"/>
    <w:semiHidden/>
    <w:unhideWhenUsed/>
    <w:rsid w:val="00B17068"/>
  </w:style>
  <w:style w:type="numbering" w:customStyle="1" w:styleId="4235">
    <w:name w:val="Нет списка4235"/>
    <w:next w:val="a2"/>
    <w:semiHidden/>
    <w:unhideWhenUsed/>
    <w:rsid w:val="00B17068"/>
  </w:style>
  <w:style w:type="numbering" w:customStyle="1" w:styleId="11335">
    <w:name w:val="Нет списка11335"/>
    <w:next w:val="a2"/>
    <w:semiHidden/>
    <w:rsid w:val="00B17068"/>
  </w:style>
  <w:style w:type="numbering" w:customStyle="1" w:styleId="111335">
    <w:name w:val="Нет списка111335"/>
    <w:next w:val="a2"/>
    <w:semiHidden/>
    <w:unhideWhenUsed/>
    <w:rsid w:val="00B17068"/>
  </w:style>
  <w:style w:type="numbering" w:customStyle="1" w:styleId="21235">
    <w:name w:val="Нет списка21235"/>
    <w:next w:val="a2"/>
    <w:semiHidden/>
    <w:unhideWhenUsed/>
    <w:rsid w:val="00B17068"/>
  </w:style>
  <w:style w:type="numbering" w:customStyle="1" w:styleId="31235">
    <w:name w:val="Нет списка31235"/>
    <w:next w:val="a2"/>
    <w:semiHidden/>
    <w:unhideWhenUsed/>
    <w:rsid w:val="00B17068"/>
  </w:style>
  <w:style w:type="numbering" w:customStyle="1" w:styleId="735">
    <w:name w:val="Нет списка735"/>
    <w:next w:val="a2"/>
    <w:uiPriority w:val="99"/>
    <w:semiHidden/>
    <w:unhideWhenUsed/>
    <w:rsid w:val="00B17068"/>
  </w:style>
  <w:style w:type="numbering" w:customStyle="1" w:styleId="1435">
    <w:name w:val="Нет списка1435"/>
    <w:next w:val="a2"/>
    <w:semiHidden/>
    <w:unhideWhenUsed/>
    <w:rsid w:val="00B17068"/>
  </w:style>
  <w:style w:type="numbering" w:customStyle="1" w:styleId="2435">
    <w:name w:val="Нет списка2435"/>
    <w:next w:val="a2"/>
    <w:semiHidden/>
    <w:unhideWhenUsed/>
    <w:rsid w:val="00B17068"/>
  </w:style>
  <w:style w:type="numbering" w:customStyle="1" w:styleId="3435">
    <w:name w:val="Нет списка3435"/>
    <w:next w:val="a2"/>
    <w:semiHidden/>
    <w:unhideWhenUsed/>
    <w:rsid w:val="00B17068"/>
  </w:style>
  <w:style w:type="numbering" w:customStyle="1" w:styleId="4335">
    <w:name w:val="Нет списка4335"/>
    <w:next w:val="a2"/>
    <w:semiHidden/>
    <w:unhideWhenUsed/>
    <w:rsid w:val="00B17068"/>
  </w:style>
  <w:style w:type="numbering" w:customStyle="1" w:styleId="11435">
    <w:name w:val="Нет списка11435"/>
    <w:next w:val="a2"/>
    <w:semiHidden/>
    <w:rsid w:val="00B17068"/>
  </w:style>
  <w:style w:type="numbering" w:customStyle="1" w:styleId="111435">
    <w:name w:val="Нет списка111435"/>
    <w:next w:val="a2"/>
    <w:semiHidden/>
    <w:unhideWhenUsed/>
    <w:rsid w:val="00B17068"/>
  </w:style>
  <w:style w:type="numbering" w:customStyle="1" w:styleId="21335">
    <w:name w:val="Нет списка21335"/>
    <w:next w:val="a2"/>
    <w:semiHidden/>
    <w:unhideWhenUsed/>
    <w:rsid w:val="00B17068"/>
  </w:style>
  <w:style w:type="numbering" w:customStyle="1" w:styleId="31335">
    <w:name w:val="Нет списка31335"/>
    <w:next w:val="a2"/>
    <w:semiHidden/>
    <w:unhideWhenUsed/>
    <w:rsid w:val="00B17068"/>
  </w:style>
  <w:style w:type="numbering" w:customStyle="1" w:styleId="825">
    <w:name w:val="Нет списка825"/>
    <w:next w:val="a2"/>
    <w:uiPriority w:val="99"/>
    <w:semiHidden/>
    <w:unhideWhenUsed/>
    <w:rsid w:val="00B17068"/>
  </w:style>
  <w:style w:type="numbering" w:customStyle="1" w:styleId="1525">
    <w:name w:val="Нет списка1525"/>
    <w:next w:val="a2"/>
    <w:uiPriority w:val="99"/>
    <w:semiHidden/>
    <w:unhideWhenUsed/>
    <w:rsid w:val="00B17068"/>
  </w:style>
  <w:style w:type="table" w:customStyle="1" w:styleId="2243">
    <w:name w:val="Сетка таблицы22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5">
    <w:name w:val="Нет списка11525"/>
    <w:next w:val="a2"/>
    <w:semiHidden/>
    <w:unhideWhenUsed/>
    <w:rsid w:val="00B17068"/>
  </w:style>
  <w:style w:type="numbering" w:customStyle="1" w:styleId="111525">
    <w:name w:val="Нет списка111525"/>
    <w:next w:val="a2"/>
    <w:semiHidden/>
    <w:unhideWhenUsed/>
    <w:rsid w:val="00B17068"/>
  </w:style>
  <w:style w:type="numbering" w:customStyle="1" w:styleId="2525">
    <w:name w:val="Нет списка2525"/>
    <w:next w:val="a2"/>
    <w:semiHidden/>
    <w:unhideWhenUsed/>
    <w:rsid w:val="00B17068"/>
  </w:style>
  <w:style w:type="numbering" w:customStyle="1" w:styleId="3525">
    <w:name w:val="Нет списка3525"/>
    <w:next w:val="a2"/>
    <w:semiHidden/>
    <w:unhideWhenUsed/>
    <w:rsid w:val="00B17068"/>
  </w:style>
  <w:style w:type="numbering" w:customStyle="1" w:styleId="4425">
    <w:name w:val="Нет списка4425"/>
    <w:next w:val="a2"/>
    <w:semiHidden/>
    <w:unhideWhenUsed/>
    <w:rsid w:val="00B17068"/>
  </w:style>
  <w:style w:type="numbering" w:customStyle="1" w:styleId="1111225">
    <w:name w:val="Нет списка1111225"/>
    <w:next w:val="a2"/>
    <w:semiHidden/>
    <w:rsid w:val="00B17068"/>
  </w:style>
  <w:style w:type="table" w:customStyle="1" w:styleId="11240">
    <w:name w:val="Сетка таблицы112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5">
    <w:name w:val="Нет списка11111125"/>
    <w:next w:val="a2"/>
    <w:semiHidden/>
    <w:unhideWhenUsed/>
    <w:rsid w:val="00B17068"/>
  </w:style>
  <w:style w:type="numbering" w:customStyle="1" w:styleId="21425">
    <w:name w:val="Нет списка21425"/>
    <w:next w:val="a2"/>
    <w:semiHidden/>
    <w:unhideWhenUsed/>
    <w:rsid w:val="00B17068"/>
  </w:style>
  <w:style w:type="numbering" w:customStyle="1" w:styleId="31425">
    <w:name w:val="Нет списка31425"/>
    <w:next w:val="a2"/>
    <w:semiHidden/>
    <w:unhideWhenUsed/>
    <w:rsid w:val="00B17068"/>
  </w:style>
  <w:style w:type="numbering" w:customStyle="1" w:styleId="5125">
    <w:name w:val="Нет списка5125"/>
    <w:next w:val="a2"/>
    <w:uiPriority w:val="99"/>
    <w:semiHidden/>
    <w:unhideWhenUsed/>
    <w:rsid w:val="00B17068"/>
  </w:style>
  <w:style w:type="numbering" w:customStyle="1" w:styleId="12125">
    <w:name w:val="Нет списка12125"/>
    <w:next w:val="a2"/>
    <w:semiHidden/>
    <w:unhideWhenUsed/>
    <w:rsid w:val="00B17068"/>
  </w:style>
  <w:style w:type="numbering" w:customStyle="1" w:styleId="22125">
    <w:name w:val="Нет списка22125"/>
    <w:next w:val="a2"/>
    <w:semiHidden/>
    <w:unhideWhenUsed/>
    <w:rsid w:val="00B17068"/>
  </w:style>
  <w:style w:type="numbering" w:customStyle="1" w:styleId="32125">
    <w:name w:val="Нет списка32125"/>
    <w:next w:val="a2"/>
    <w:semiHidden/>
    <w:unhideWhenUsed/>
    <w:rsid w:val="00B17068"/>
  </w:style>
  <w:style w:type="numbering" w:customStyle="1" w:styleId="41125">
    <w:name w:val="Нет списка41125"/>
    <w:next w:val="a2"/>
    <w:semiHidden/>
    <w:unhideWhenUsed/>
    <w:rsid w:val="00B17068"/>
  </w:style>
  <w:style w:type="numbering" w:customStyle="1" w:styleId="112125">
    <w:name w:val="Нет списка112125"/>
    <w:next w:val="a2"/>
    <w:semiHidden/>
    <w:rsid w:val="00B17068"/>
  </w:style>
  <w:style w:type="numbering" w:customStyle="1" w:styleId="1112125">
    <w:name w:val="Нет списка1112125"/>
    <w:next w:val="a2"/>
    <w:semiHidden/>
    <w:unhideWhenUsed/>
    <w:rsid w:val="00B17068"/>
  </w:style>
  <w:style w:type="numbering" w:customStyle="1" w:styleId="211125">
    <w:name w:val="Нет списка211125"/>
    <w:next w:val="a2"/>
    <w:semiHidden/>
    <w:unhideWhenUsed/>
    <w:rsid w:val="00B17068"/>
  </w:style>
  <w:style w:type="numbering" w:customStyle="1" w:styleId="311125">
    <w:name w:val="Нет списка311125"/>
    <w:next w:val="a2"/>
    <w:semiHidden/>
    <w:unhideWhenUsed/>
    <w:rsid w:val="00B17068"/>
  </w:style>
  <w:style w:type="numbering" w:customStyle="1" w:styleId="6125">
    <w:name w:val="Нет списка6125"/>
    <w:next w:val="a2"/>
    <w:uiPriority w:val="99"/>
    <w:semiHidden/>
    <w:unhideWhenUsed/>
    <w:rsid w:val="00B17068"/>
  </w:style>
  <w:style w:type="numbering" w:customStyle="1" w:styleId="13125">
    <w:name w:val="Нет списка13125"/>
    <w:next w:val="a2"/>
    <w:semiHidden/>
    <w:unhideWhenUsed/>
    <w:rsid w:val="00B17068"/>
  </w:style>
  <w:style w:type="numbering" w:customStyle="1" w:styleId="23125">
    <w:name w:val="Нет списка23125"/>
    <w:next w:val="a2"/>
    <w:semiHidden/>
    <w:unhideWhenUsed/>
    <w:rsid w:val="00B17068"/>
  </w:style>
  <w:style w:type="numbering" w:customStyle="1" w:styleId="33125">
    <w:name w:val="Нет списка33125"/>
    <w:next w:val="a2"/>
    <w:semiHidden/>
    <w:unhideWhenUsed/>
    <w:rsid w:val="00B17068"/>
  </w:style>
  <w:style w:type="numbering" w:customStyle="1" w:styleId="42125">
    <w:name w:val="Нет списка42125"/>
    <w:next w:val="a2"/>
    <w:semiHidden/>
    <w:unhideWhenUsed/>
    <w:rsid w:val="00B17068"/>
  </w:style>
  <w:style w:type="numbering" w:customStyle="1" w:styleId="113125">
    <w:name w:val="Нет списка113125"/>
    <w:next w:val="a2"/>
    <w:semiHidden/>
    <w:rsid w:val="00B17068"/>
  </w:style>
  <w:style w:type="numbering" w:customStyle="1" w:styleId="1113125">
    <w:name w:val="Нет списка1113125"/>
    <w:next w:val="a2"/>
    <w:semiHidden/>
    <w:unhideWhenUsed/>
    <w:rsid w:val="00B17068"/>
  </w:style>
  <w:style w:type="numbering" w:customStyle="1" w:styleId="212125">
    <w:name w:val="Нет списка212125"/>
    <w:next w:val="a2"/>
    <w:semiHidden/>
    <w:unhideWhenUsed/>
    <w:rsid w:val="00B17068"/>
  </w:style>
  <w:style w:type="numbering" w:customStyle="1" w:styleId="312125">
    <w:name w:val="Нет списка312125"/>
    <w:next w:val="a2"/>
    <w:semiHidden/>
    <w:unhideWhenUsed/>
    <w:rsid w:val="00B17068"/>
  </w:style>
  <w:style w:type="numbering" w:customStyle="1" w:styleId="7125">
    <w:name w:val="Нет списка7125"/>
    <w:next w:val="a2"/>
    <w:uiPriority w:val="99"/>
    <w:semiHidden/>
    <w:unhideWhenUsed/>
    <w:rsid w:val="00B17068"/>
  </w:style>
  <w:style w:type="numbering" w:customStyle="1" w:styleId="14125">
    <w:name w:val="Нет списка14125"/>
    <w:next w:val="a2"/>
    <w:semiHidden/>
    <w:unhideWhenUsed/>
    <w:rsid w:val="00B17068"/>
  </w:style>
  <w:style w:type="numbering" w:customStyle="1" w:styleId="24125">
    <w:name w:val="Нет списка24125"/>
    <w:next w:val="a2"/>
    <w:semiHidden/>
    <w:unhideWhenUsed/>
    <w:rsid w:val="00B17068"/>
  </w:style>
  <w:style w:type="numbering" w:customStyle="1" w:styleId="34125">
    <w:name w:val="Нет списка34125"/>
    <w:next w:val="a2"/>
    <w:semiHidden/>
    <w:unhideWhenUsed/>
    <w:rsid w:val="00B17068"/>
  </w:style>
  <w:style w:type="numbering" w:customStyle="1" w:styleId="43125">
    <w:name w:val="Нет списка43125"/>
    <w:next w:val="a2"/>
    <w:semiHidden/>
    <w:unhideWhenUsed/>
    <w:rsid w:val="00B17068"/>
  </w:style>
  <w:style w:type="numbering" w:customStyle="1" w:styleId="114125">
    <w:name w:val="Нет списка114125"/>
    <w:next w:val="a2"/>
    <w:semiHidden/>
    <w:rsid w:val="00B17068"/>
  </w:style>
  <w:style w:type="numbering" w:customStyle="1" w:styleId="1114125">
    <w:name w:val="Нет списка1114125"/>
    <w:next w:val="a2"/>
    <w:semiHidden/>
    <w:unhideWhenUsed/>
    <w:rsid w:val="00B17068"/>
  </w:style>
  <w:style w:type="numbering" w:customStyle="1" w:styleId="213125">
    <w:name w:val="Нет списка213125"/>
    <w:next w:val="a2"/>
    <w:semiHidden/>
    <w:unhideWhenUsed/>
    <w:rsid w:val="00B17068"/>
  </w:style>
  <w:style w:type="numbering" w:customStyle="1" w:styleId="313125">
    <w:name w:val="Нет списка313125"/>
    <w:next w:val="a2"/>
    <w:semiHidden/>
    <w:unhideWhenUsed/>
    <w:rsid w:val="00B17068"/>
  </w:style>
  <w:style w:type="numbering" w:customStyle="1" w:styleId="183">
    <w:name w:val="Нет списка183"/>
    <w:next w:val="a2"/>
    <w:uiPriority w:val="99"/>
    <w:semiHidden/>
    <w:unhideWhenUsed/>
    <w:rsid w:val="00B17068"/>
  </w:style>
  <w:style w:type="numbering" w:customStyle="1" w:styleId="193">
    <w:name w:val="Нет списка193"/>
    <w:next w:val="a2"/>
    <w:uiPriority w:val="99"/>
    <w:semiHidden/>
    <w:unhideWhenUsed/>
    <w:rsid w:val="00B17068"/>
  </w:style>
  <w:style w:type="table" w:customStyle="1" w:styleId="530">
    <w:name w:val="Сетка таблицы5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3">
    <w:name w:val="Нет списка1183"/>
    <w:next w:val="a2"/>
    <w:semiHidden/>
    <w:unhideWhenUsed/>
    <w:rsid w:val="00B17068"/>
  </w:style>
  <w:style w:type="numbering" w:customStyle="1" w:styleId="11183">
    <w:name w:val="Нет списка11183"/>
    <w:next w:val="a2"/>
    <w:semiHidden/>
    <w:unhideWhenUsed/>
    <w:rsid w:val="00B17068"/>
  </w:style>
  <w:style w:type="numbering" w:customStyle="1" w:styleId="283">
    <w:name w:val="Нет списка283"/>
    <w:next w:val="a2"/>
    <w:semiHidden/>
    <w:unhideWhenUsed/>
    <w:rsid w:val="00B17068"/>
  </w:style>
  <w:style w:type="numbering" w:customStyle="1" w:styleId="383">
    <w:name w:val="Нет списка383"/>
    <w:next w:val="a2"/>
    <w:semiHidden/>
    <w:unhideWhenUsed/>
    <w:rsid w:val="00B17068"/>
  </w:style>
  <w:style w:type="numbering" w:customStyle="1" w:styleId="473">
    <w:name w:val="Нет списка473"/>
    <w:next w:val="a2"/>
    <w:semiHidden/>
    <w:unhideWhenUsed/>
    <w:rsid w:val="00B17068"/>
  </w:style>
  <w:style w:type="numbering" w:customStyle="1" w:styleId="111153">
    <w:name w:val="Нет списка111153"/>
    <w:next w:val="a2"/>
    <w:semiHidden/>
    <w:rsid w:val="00B17068"/>
  </w:style>
  <w:style w:type="table" w:customStyle="1" w:styleId="1430">
    <w:name w:val="Сетка таблицы14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43">
    <w:name w:val="Нет списка1111143"/>
    <w:next w:val="a2"/>
    <w:semiHidden/>
    <w:unhideWhenUsed/>
    <w:rsid w:val="00B17068"/>
  </w:style>
  <w:style w:type="numbering" w:customStyle="1" w:styleId="2173">
    <w:name w:val="Нет списка2173"/>
    <w:next w:val="a2"/>
    <w:semiHidden/>
    <w:unhideWhenUsed/>
    <w:rsid w:val="00B17068"/>
  </w:style>
  <w:style w:type="numbering" w:customStyle="1" w:styleId="3173">
    <w:name w:val="Нет списка3173"/>
    <w:next w:val="a2"/>
    <w:semiHidden/>
    <w:unhideWhenUsed/>
    <w:rsid w:val="00B17068"/>
  </w:style>
  <w:style w:type="numbering" w:customStyle="1" w:styleId="543">
    <w:name w:val="Нет списка543"/>
    <w:next w:val="a2"/>
    <w:uiPriority w:val="99"/>
    <w:semiHidden/>
    <w:unhideWhenUsed/>
    <w:rsid w:val="00B17068"/>
  </w:style>
  <w:style w:type="numbering" w:customStyle="1" w:styleId="1243">
    <w:name w:val="Нет списка1243"/>
    <w:next w:val="a2"/>
    <w:semiHidden/>
    <w:unhideWhenUsed/>
    <w:rsid w:val="00B17068"/>
  </w:style>
  <w:style w:type="numbering" w:customStyle="1" w:styleId="22430">
    <w:name w:val="Нет списка2243"/>
    <w:next w:val="a2"/>
    <w:semiHidden/>
    <w:unhideWhenUsed/>
    <w:rsid w:val="00B17068"/>
  </w:style>
  <w:style w:type="numbering" w:customStyle="1" w:styleId="3243">
    <w:name w:val="Нет списка3243"/>
    <w:next w:val="a2"/>
    <w:semiHidden/>
    <w:unhideWhenUsed/>
    <w:rsid w:val="00B17068"/>
  </w:style>
  <w:style w:type="numbering" w:customStyle="1" w:styleId="4143">
    <w:name w:val="Нет списка4143"/>
    <w:next w:val="a2"/>
    <w:semiHidden/>
    <w:unhideWhenUsed/>
    <w:rsid w:val="00B17068"/>
  </w:style>
  <w:style w:type="numbering" w:customStyle="1" w:styleId="11243">
    <w:name w:val="Нет списка11243"/>
    <w:next w:val="a2"/>
    <w:semiHidden/>
    <w:rsid w:val="00B17068"/>
  </w:style>
  <w:style w:type="numbering" w:customStyle="1" w:styleId="111243">
    <w:name w:val="Нет списка111243"/>
    <w:next w:val="a2"/>
    <w:semiHidden/>
    <w:unhideWhenUsed/>
    <w:rsid w:val="00B17068"/>
  </w:style>
  <w:style w:type="numbering" w:customStyle="1" w:styleId="21143">
    <w:name w:val="Нет списка21143"/>
    <w:next w:val="a2"/>
    <w:semiHidden/>
    <w:unhideWhenUsed/>
    <w:rsid w:val="00B17068"/>
  </w:style>
  <w:style w:type="numbering" w:customStyle="1" w:styleId="31143">
    <w:name w:val="Нет списка31143"/>
    <w:next w:val="a2"/>
    <w:semiHidden/>
    <w:unhideWhenUsed/>
    <w:rsid w:val="00B17068"/>
  </w:style>
  <w:style w:type="numbering" w:customStyle="1" w:styleId="643">
    <w:name w:val="Нет списка643"/>
    <w:next w:val="a2"/>
    <w:uiPriority w:val="99"/>
    <w:semiHidden/>
    <w:unhideWhenUsed/>
    <w:rsid w:val="00B17068"/>
  </w:style>
  <w:style w:type="numbering" w:customStyle="1" w:styleId="1343">
    <w:name w:val="Нет списка1343"/>
    <w:next w:val="a2"/>
    <w:semiHidden/>
    <w:unhideWhenUsed/>
    <w:rsid w:val="00B17068"/>
  </w:style>
  <w:style w:type="numbering" w:customStyle="1" w:styleId="2343">
    <w:name w:val="Нет списка2343"/>
    <w:next w:val="a2"/>
    <w:semiHidden/>
    <w:unhideWhenUsed/>
    <w:rsid w:val="00B17068"/>
  </w:style>
  <w:style w:type="numbering" w:customStyle="1" w:styleId="3343">
    <w:name w:val="Нет списка3343"/>
    <w:next w:val="a2"/>
    <w:semiHidden/>
    <w:unhideWhenUsed/>
    <w:rsid w:val="00B17068"/>
  </w:style>
  <w:style w:type="numbering" w:customStyle="1" w:styleId="4243">
    <w:name w:val="Нет списка4243"/>
    <w:next w:val="a2"/>
    <w:semiHidden/>
    <w:unhideWhenUsed/>
    <w:rsid w:val="00B17068"/>
  </w:style>
  <w:style w:type="numbering" w:customStyle="1" w:styleId="11343">
    <w:name w:val="Нет списка11343"/>
    <w:next w:val="a2"/>
    <w:semiHidden/>
    <w:rsid w:val="00B17068"/>
  </w:style>
  <w:style w:type="numbering" w:customStyle="1" w:styleId="111343">
    <w:name w:val="Нет списка111343"/>
    <w:next w:val="a2"/>
    <w:semiHidden/>
    <w:unhideWhenUsed/>
    <w:rsid w:val="00B17068"/>
  </w:style>
  <w:style w:type="numbering" w:customStyle="1" w:styleId="21243">
    <w:name w:val="Нет списка21243"/>
    <w:next w:val="a2"/>
    <w:semiHidden/>
    <w:unhideWhenUsed/>
    <w:rsid w:val="00B17068"/>
  </w:style>
  <w:style w:type="numbering" w:customStyle="1" w:styleId="31243">
    <w:name w:val="Нет списка31243"/>
    <w:next w:val="a2"/>
    <w:semiHidden/>
    <w:unhideWhenUsed/>
    <w:rsid w:val="00B17068"/>
  </w:style>
  <w:style w:type="numbering" w:customStyle="1" w:styleId="743">
    <w:name w:val="Нет списка743"/>
    <w:next w:val="a2"/>
    <w:uiPriority w:val="99"/>
    <w:semiHidden/>
    <w:unhideWhenUsed/>
    <w:rsid w:val="00B17068"/>
  </w:style>
  <w:style w:type="numbering" w:customStyle="1" w:styleId="1443">
    <w:name w:val="Нет списка1443"/>
    <w:next w:val="a2"/>
    <w:semiHidden/>
    <w:unhideWhenUsed/>
    <w:rsid w:val="00B17068"/>
  </w:style>
  <w:style w:type="numbering" w:customStyle="1" w:styleId="2443">
    <w:name w:val="Нет списка2443"/>
    <w:next w:val="a2"/>
    <w:semiHidden/>
    <w:unhideWhenUsed/>
    <w:rsid w:val="00B17068"/>
  </w:style>
  <w:style w:type="numbering" w:customStyle="1" w:styleId="3443">
    <w:name w:val="Нет списка3443"/>
    <w:next w:val="a2"/>
    <w:semiHidden/>
    <w:unhideWhenUsed/>
    <w:rsid w:val="00B17068"/>
  </w:style>
  <w:style w:type="numbering" w:customStyle="1" w:styleId="4343">
    <w:name w:val="Нет списка4343"/>
    <w:next w:val="a2"/>
    <w:semiHidden/>
    <w:unhideWhenUsed/>
    <w:rsid w:val="00B17068"/>
  </w:style>
  <w:style w:type="numbering" w:customStyle="1" w:styleId="11443">
    <w:name w:val="Нет списка11443"/>
    <w:next w:val="a2"/>
    <w:semiHidden/>
    <w:rsid w:val="00B17068"/>
  </w:style>
  <w:style w:type="numbering" w:customStyle="1" w:styleId="111443">
    <w:name w:val="Нет списка111443"/>
    <w:next w:val="a2"/>
    <w:semiHidden/>
    <w:unhideWhenUsed/>
    <w:rsid w:val="00B17068"/>
  </w:style>
  <w:style w:type="numbering" w:customStyle="1" w:styleId="21343">
    <w:name w:val="Нет списка21343"/>
    <w:next w:val="a2"/>
    <w:semiHidden/>
    <w:unhideWhenUsed/>
    <w:rsid w:val="00B17068"/>
  </w:style>
  <w:style w:type="numbering" w:customStyle="1" w:styleId="31343">
    <w:name w:val="Нет списка31343"/>
    <w:next w:val="a2"/>
    <w:semiHidden/>
    <w:unhideWhenUsed/>
    <w:rsid w:val="00B17068"/>
  </w:style>
  <w:style w:type="numbering" w:customStyle="1" w:styleId="833">
    <w:name w:val="Нет списка833"/>
    <w:next w:val="a2"/>
    <w:uiPriority w:val="99"/>
    <w:semiHidden/>
    <w:unhideWhenUsed/>
    <w:rsid w:val="00B17068"/>
  </w:style>
  <w:style w:type="numbering" w:customStyle="1" w:styleId="1533">
    <w:name w:val="Нет списка1533"/>
    <w:next w:val="a2"/>
    <w:uiPriority w:val="99"/>
    <w:semiHidden/>
    <w:unhideWhenUsed/>
    <w:rsid w:val="00B17068"/>
  </w:style>
  <w:style w:type="table" w:customStyle="1" w:styleId="2330">
    <w:name w:val="Сетка таблицы23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33">
    <w:name w:val="Нет списка11533"/>
    <w:next w:val="a2"/>
    <w:semiHidden/>
    <w:unhideWhenUsed/>
    <w:rsid w:val="00B17068"/>
  </w:style>
  <w:style w:type="numbering" w:customStyle="1" w:styleId="111533">
    <w:name w:val="Нет списка111533"/>
    <w:next w:val="a2"/>
    <w:semiHidden/>
    <w:unhideWhenUsed/>
    <w:rsid w:val="00B17068"/>
  </w:style>
  <w:style w:type="numbering" w:customStyle="1" w:styleId="2533">
    <w:name w:val="Нет списка2533"/>
    <w:next w:val="a2"/>
    <w:semiHidden/>
    <w:unhideWhenUsed/>
    <w:rsid w:val="00B17068"/>
  </w:style>
  <w:style w:type="numbering" w:customStyle="1" w:styleId="3533">
    <w:name w:val="Нет списка3533"/>
    <w:next w:val="a2"/>
    <w:semiHidden/>
    <w:unhideWhenUsed/>
    <w:rsid w:val="00B17068"/>
  </w:style>
  <w:style w:type="numbering" w:customStyle="1" w:styleId="4433">
    <w:name w:val="Нет списка4433"/>
    <w:next w:val="a2"/>
    <w:semiHidden/>
    <w:unhideWhenUsed/>
    <w:rsid w:val="00B17068"/>
  </w:style>
  <w:style w:type="numbering" w:customStyle="1" w:styleId="1111233">
    <w:name w:val="Нет списка1111233"/>
    <w:next w:val="a2"/>
    <w:semiHidden/>
    <w:rsid w:val="00B17068"/>
  </w:style>
  <w:style w:type="table" w:customStyle="1" w:styleId="11330">
    <w:name w:val="Сетка таблицы113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3">
    <w:name w:val="Нет списка11111133"/>
    <w:next w:val="a2"/>
    <w:semiHidden/>
    <w:unhideWhenUsed/>
    <w:rsid w:val="00B17068"/>
  </w:style>
  <w:style w:type="numbering" w:customStyle="1" w:styleId="21433">
    <w:name w:val="Нет списка21433"/>
    <w:next w:val="a2"/>
    <w:semiHidden/>
    <w:unhideWhenUsed/>
    <w:rsid w:val="00B17068"/>
  </w:style>
  <w:style w:type="numbering" w:customStyle="1" w:styleId="31433">
    <w:name w:val="Нет списка31433"/>
    <w:next w:val="a2"/>
    <w:semiHidden/>
    <w:unhideWhenUsed/>
    <w:rsid w:val="00B17068"/>
  </w:style>
  <w:style w:type="numbering" w:customStyle="1" w:styleId="5133">
    <w:name w:val="Нет списка5133"/>
    <w:next w:val="a2"/>
    <w:uiPriority w:val="99"/>
    <w:semiHidden/>
    <w:unhideWhenUsed/>
    <w:rsid w:val="00B17068"/>
  </w:style>
  <w:style w:type="numbering" w:customStyle="1" w:styleId="12133">
    <w:name w:val="Нет списка12133"/>
    <w:next w:val="a2"/>
    <w:semiHidden/>
    <w:unhideWhenUsed/>
    <w:rsid w:val="00B17068"/>
  </w:style>
  <w:style w:type="numbering" w:customStyle="1" w:styleId="22133">
    <w:name w:val="Нет списка22133"/>
    <w:next w:val="a2"/>
    <w:semiHidden/>
    <w:unhideWhenUsed/>
    <w:rsid w:val="00B17068"/>
  </w:style>
  <w:style w:type="numbering" w:customStyle="1" w:styleId="32133">
    <w:name w:val="Нет списка32133"/>
    <w:next w:val="a2"/>
    <w:semiHidden/>
    <w:unhideWhenUsed/>
    <w:rsid w:val="00B17068"/>
  </w:style>
  <w:style w:type="numbering" w:customStyle="1" w:styleId="41133">
    <w:name w:val="Нет списка41133"/>
    <w:next w:val="a2"/>
    <w:semiHidden/>
    <w:unhideWhenUsed/>
    <w:rsid w:val="00B17068"/>
  </w:style>
  <w:style w:type="numbering" w:customStyle="1" w:styleId="112133">
    <w:name w:val="Нет списка112133"/>
    <w:next w:val="a2"/>
    <w:semiHidden/>
    <w:rsid w:val="00B17068"/>
  </w:style>
  <w:style w:type="numbering" w:customStyle="1" w:styleId="1112133">
    <w:name w:val="Нет списка1112133"/>
    <w:next w:val="a2"/>
    <w:semiHidden/>
    <w:unhideWhenUsed/>
    <w:rsid w:val="00B17068"/>
  </w:style>
  <w:style w:type="numbering" w:customStyle="1" w:styleId="211133">
    <w:name w:val="Нет списка211133"/>
    <w:next w:val="a2"/>
    <w:semiHidden/>
    <w:unhideWhenUsed/>
    <w:rsid w:val="00B17068"/>
  </w:style>
  <w:style w:type="numbering" w:customStyle="1" w:styleId="311133">
    <w:name w:val="Нет списка311133"/>
    <w:next w:val="a2"/>
    <w:semiHidden/>
    <w:unhideWhenUsed/>
    <w:rsid w:val="00B17068"/>
  </w:style>
  <w:style w:type="numbering" w:customStyle="1" w:styleId="6133">
    <w:name w:val="Нет списка6133"/>
    <w:next w:val="a2"/>
    <w:uiPriority w:val="99"/>
    <w:semiHidden/>
    <w:unhideWhenUsed/>
    <w:rsid w:val="00B17068"/>
  </w:style>
  <w:style w:type="numbering" w:customStyle="1" w:styleId="13133">
    <w:name w:val="Нет списка13133"/>
    <w:next w:val="a2"/>
    <w:semiHidden/>
    <w:unhideWhenUsed/>
    <w:rsid w:val="00B17068"/>
  </w:style>
  <w:style w:type="numbering" w:customStyle="1" w:styleId="23133">
    <w:name w:val="Нет списка23133"/>
    <w:next w:val="a2"/>
    <w:semiHidden/>
    <w:unhideWhenUsed/>
    <w:rsid w:val="00B17068"/>
  </w:style>
  <w:style w:type="numbering" w:customStyle="1" w:styleId="33133">
    <w:name w:val="Нет списка33133"/>
    <w:next w:val="a2"/>
    <w:semiHidden/>
    <w:unhideWhenUsed/>
    <w:rsid w:val="00B17068"/>
  </w:style>
  <w:style w:type="numbering" w:customStyle="1" w:styleId="42133">
    <w:name w:val="Нет списка42133"/>
    <w:next w:val="a2"/>
    <w:semiHidden/>
    <w:unhideWhenUsed/>
    <w:rsid w:val="00B17068"/>
  </w:style>
  <w:style w:type="numbering" w:customStyle="1" w:styleId="113133">
    <w:name w:val="Нет списка113133"/>
    <w:next w:val="a2"/>
    <w:semiHidden/>
    <w:rsid w:val="00B17068"/>
  </w:style>
  <w:style w:type="numbering" w:customStyle="1" w:styleId="1113133">
    <w:name w:val="Нет списка1113133"/>
    <w:next w:val="a2"/>
    <w:semiHidden/>
    <w:unhideWhenUsed/>
    <w:rsid w:val="00B17068"/>
  </w:style>
  <w:style w:type="numbering" w:customStyle="1" w:styleId="212133">
    <w:name w:val="Нет списка212133"/>
    <w:next w:val="a2"/>
    <w:semiHidden/>
    <w:unhideWhenUsed/>
    <w:rsid w:val="00B17068"/>
  </w:style>
  <w:style w:type="numbering" w:customStyle="1" w:styleId="312133">
    <w:name w:val="Нет списка312133"/>
    <w:next w:val="a2"/>
    <w:semiHidden/>
    <w:unhideWhenUsed/>
    <w:rsid w:val="00B17068"/>
  </w:style>
  <w:style w:type="numbering" w:customStyle="1" w:styleId="7133">
    <w:name w:val="Нет списка7133"/>
    <w:next w:val="a2"/>
    <w:uiPriority w:val="99"/>
    <w:semiHidden/>
    <w:unhideWhenUsed/>
    <w:rsid w:val="00B17068"/>
  </w:style>
  <w:style w:type="numbering" w:customStyle="1" w:styleId="14133">
    <w:name w:val="Нет списка14133"/>
    <w:next w:val="a2"/>
    <w:semiHidden/>
    <w:unhideWhenUsed/>
    <w:rsid w:val="00B17068"/>
  </w:style>
  <w:style w:type="numbering" w:customStyle="1" w:styleId="24133">
    <w:name w:val="Нет списка24133"/>
    <w:next w:val="a2"/>
    <w:semiHidden/>
    <w:unhideWhenUsed/>
    <w:rsid w:val="00B17068"/>
  </w:style>
  <w:style w:type="numbering" w:customStyle="1" w:styleId="34133">
    <w:name w:val="Нет списка34133"/>
    <w:next w:val="a2"/>
    <w:semiHidden/>
    <w:unhideWhenUsed/>
    <w:rsid w:val="00B17068"/>
  </w:style>
  <w:style w:type="numbering" w:customStyle="1" w:styleId="43133">
    <w:name w:val="Нет списка43133"/>
    <w:next w:val="a2"/>
    <w:semiHidden/>
    <w:unhideWhenUsed/>
    <w:rsid w:val="00B17068"/>
  </w:style>
  <w:style w:type="numbering" w:customStyle="1" w:styleId="114133">
    <w:name w:val="Нет списка114133"/>
    <w:next w:val="a2"/>
    <w:semiHidden/>
    <w:rsid w:val="00B17068"/>
  </w:style>
  <w:style w:type="numbering" w:customStyle="1" w:styleId="1114133">
    <w:name w:val="Нет списка1114133"/>
    <w:next w:val="a2"/>
    <w:semiHidden/>
    <w:unhideWhenUsed/>
    <w:rsid w:val="00B17068"/>
  </w:style>
  <w:style w:type="numbering" w:customStyle="1" w:styleId="213133">
    <w:name w:val="Нет списка213133"/>
    <w:next w:val="a2"/>
    <w:semiHidden/>
    <w:unhideWhenUsed/>
    <w:rsid w:val="00B17068"/>
  </w:style>
  <w:style w:type="numbering" w:customStyle="1" w:styleId="313133">
    <w:name w:val="Нет списка313133"/>
    <w:next w:val="a2"/>
    <w:semiHidden/>
    <w:unhideWhenUsed/>
    <w:rsid w:val="00B17068"/>
  </w:style>
  <w:style w:type="numbering" w:customStyle="1" w:styleId="913">
    <w:name w:val="Нет списка913"/>
    <w:next w:val="a2"/>
    <w:uiPriority w:val="99"/>
    <w:semiHidden/>
    <w:unhideWhenUsed/>
    <w:rsid w:val="00B17068"/>
  </w:style>
  <w:style w:type="numbering" w:customStyle="1" w:styleId="1613">
    <w:name w:val="Нет списка1613"/>
    <w:next w:val="a2"/>
    <w:uiPriority w:val="99"/>
    <w:semiHidden/>
    <w:unhideWhenUsed/>
    <w:rsid w:val="00B17068"/>
  </w:style>
  <w:style w:type="table" w:customStyle="1" w:styleId="3139">
    <w:name w:val="Сетка таблицы31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3">
    <w:name w:val="Нет списка11613"/>
    <w:next w:val="a2"/>
    <w:semiHidden/>
    <w:unhideWhenUsed/>
    <w:rsid w:val="00B17068"/>
  </w:style>
  <w:style w:type="numbering" w:customStyle="1" w:styleId="111613">
    <w:name w:val="Нет списка111613"/>
    <w:next w:val="a2"/>
    <w:semiHidden/>
    <w:unhideWhenUsed/>
    <w:rsid w:val="00B17068"/>
  </w:style>
  <w:style w:type="numbering" w:customStyle="1" w:styleId="2613">
    <w:name w:val="Нет списка2613"/>
    <w:next w:val="a2"/>
    <w:semiHidden/>
    <w:unhideWhenUsed/>
    <w:rsid w:val="00B17068"/>
  </w:style>
  <w:style w:type="numbering" w:customStyle="1" w:styleId="3613">
    <w:name w:val="Нет списка3613"/>
    <w:next w:val="a2"/>
    <w:semiHidden/>
    <w:unhideWhenUsed/>
    <w:rsid w:val="00B17068"/>
  </w:style>
  <w:style w:type="numbering" w:customStyle="1" w:styleId="4513">
    <w:name w:val="Нет списка4513"/>
    <w:next w:val="a2"/>
    <w:semiHidden/>
    <w:unhideWhenUsed/>
    <w:rsid w:val="00B17068"/>
  </w:style>
  <w:style w:type="numbering" w:customStyle="1" w:styleId="1111313">
    <w:name w:val="Нет списка1111313"/>
    <w:next w:val="a2"/>
    <w:semiHidden/>
    <w:rsid w:val="00B17068"/>
  </w:style>
  <w:style w:type="table" w:customStyle="1" w:styleId="12130">
    <w:name w:val="Сетка таблицы12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3">
    <w:name w:val="Нет списка11111213"/>
    <w:next w:val="a2"/>
    <w:semiHidden/>
    <w:unhideWhenUsed/>
    <w:rsid w:val="00B17068"/>
  </w:style>
  <w:style w:type="numbering" w:customStyle="1" w:styleId="21513">
    <w:name w:val="Нет списка21513"/>
    <w:next w:val="a2"/>
    <w:semiHidden/>
    <w:unhideWhenUsed/>
    <w:rsid w:val="00B17068"/>
  </w:style>
  <w:style w:type="numbering" w:customStyle="1" w:styleId="31513">
    <w:name w:val="Нет списка31513"/>
    <w:next w:val="a2"/>
    <w:semiHidden/>
    <w:unhideWhenUsed/>
    <w:rsid w:val="00B17068"/>
  </w:style>
  <w:style w:type="numbering" w:customStyle="1" w:styleId="5213">
    <w:name w:val="Нет списка5213"/>
    <w:next w:val="a2"/>
    <w:uiPriority w:val="99"/>
    <w:semiHidden/>
    <w:unhideWhenUsed/>
    <w:rsid w:val="00B17068"/>
  </w:style>
  <w:style w:type="numbering" w:customStyle="1" w:styleId="12213">
    <w:name w:val="Нет списка12213"/>
    <w:next w:val="a2"/>
    <w:semiHidden/>
    <w:unhideWhenUsed/>
    <w:rsid w:val="00B17068"/>
  </w:style>
  <w:style w:type="numbering" w:customStyle="1" w:styleId="22213">
    <w:name w:val="Нет списка22213"/>
    <w:next w:val="a2"/>
    <w:semiHidden/>
    <w:unhideWhenUsed/>
    <w:rsid w:val="00B17068"/>
  </w:style>
  <w:style w:type="numbering" w:customStyle="1" w:styleId="32213">
    <w:name w:val="Нет списка32213"/>
    <w:next w:val="a2"/>
    <w:semiHidden/>
    <w:unhideWhenUsed/>
    <w:rsid w:val="00B17068"/>
  </w:style>
  <w:style w:type="numbering" w:customStyle="1" w:styleId="41213">
    <w:name w:val="Нет списка41213"/>
    <w:next w:val="a2"/>
    <w:semiHidden/>
    <w:unhideWhenUsed/>
    <w:rsid w:val="00B17068"/>
  </w:style>
  <w:style w:type="numbering" w:customStyle="1" w:styleId="112213">
    <w:name w:val="Нет списка112213"/>
    <w:next w:val="a2"/>
    <w:semiHidden/>
    <w:rsid w:val="00B17068"/>
  </w:style>
  <w:style w:type="numbering" w:customStyle="1" w:styleId="1112213">
    <w:name w:val="Нет списка1112213"/>
    <w:next w:val="a2"/>
    <w:semiHidden/>
    <w:unhideWhenUsed/>
    <w:rsid w:val="00B17068"/>
  </w:style>
  <w:style w:type="numbering" w:customStyle="1" w:styleId="211213">
    <w:name w:val="Нет списка211213"/>
    <w:next w:val="a2"/>
    <w:semiHidden/>
    <w:unhideWhenUsed/>
    <w:rsid w:val="00B17068"/>
  </w:style>
  <w:style w:type="numbering" w:customStyle="1" w:styleId="311213">
    <w:name w:val="Нет списка311213"/>
    <w:next w:val="a2"/>
    <w:semiHidden/>
    <w:unhideWhenUsed/>
    <w:rsid w:val="00B17068"/>
  </w:style>
  <w:style w:type="numbering" w:customStyle="1" w:styleId="6213">
    <w:name w:val="Нет списка6213"/>
    <w:next w:val="a2"/>
    <w:uiPriority w:val="99"/>
    <w:semiHidden/>
    <w:unhideWhenUsed/>
    <w:rsid w:val="00B17068"/>
  </w:style>
  <w:style w:type="numbering" w:customStyle="1" w:styleId="13213">
    <w:name w:val="Нет списка13213"/>
    <w:next w:val="a2"/>
    <w:semiHidden/>
    <w:unhideWhenUsed/>
    <w:rsid w:val="00B17068"/>
  </w:style>
  <w:style w:type="numbering" w:customStyle="1" w:styleId="23213">
    <w:name w:val="Нет списка23213"/>
    <w:next w:val="a2"/>
    <w:semiHidden/>
    <w:unhideWhenUsed/>
    <w:rsid w:val="00B17068"/>
  </w:style>
  <w:style w:type="numbering" w:customStyle="1" w:styleId="33213">
    <w:name w:val="Нет списка33213"/>
    <w:next w:val="a2"/>
    <w:semiHidden/>
    <w:unhideWhenUsed/>
    <w:rsid w:val="00B17068"/>
  </w:style>
  <w:style w:type="numbering" w:customStyle="1" w:styleId="42213">
    <w:name w:val="Нет списка42213"/>
    <w:next w:val="a2"/>
    <w:semiHidden/>
    <w:unhideWhenUsed/>
    <w:rsid w:val="00B17068"/>
  </w:style>
  <w:style w:type="numbering" w:customStyle="1" w:styleId="113213">
    <w:name w:val="Нет списка113213"/>
    <w:next w:val="a2"/>
    <w:semiHidden/>
    <w:rsid w:val="00B17068"/>
  </w:style>
  <w:style w:type="numbering" w:customStyle="1" w:styleId="1113213">
    <w:name w:val="Нет списка1113213"/>
    <w:next w:val="a2"/>
    <w:semiHidden/>
    <w:unhideWhenUsed/>
    <w:rsid w:val="00B17068"/>
  </w:style>
  <w:style w:type="numbering" w:customStyle="1" w:styleId="212213">
    <w:name w:val="Нет списка212213"/>
    <w:next w:val="a2"/>
    <w:semiHidden/>
    <w:unhideWhenUsed/>
    <w:rsid w:val="00B17068"/>
  </w:style>
  <w:style w:type="numbering" w:customStyle="1" w:styleId="312213">
    <w:name w:val="Нет списка312213"/>
    <w:next w:val="a2"/>
    <w:semiHidden/>
    <w:unhideWhenUsed/>
    <w:rsid w:val="00B17068"/>
  </w:style>
  <w:style w:type="numbering" w:customStyle="1" w:styleId="7213">
    <w:name w:val="Нет списка7213"/>
    <w:next w:val="a2"/>
    <w:uiPriority w:val="99"/>
    <w:semiHidden/>
    <w:unhideWhenUsed/>
    <w:rsid w:val="00B17068"/>
  </w:style>
  <w:style w:type="numbering" w:customStyle="1" w:styleId="14213">
    <w:name w:val="Нет списка14213"/>
    <w:next w:val="a2"/>
    <w:semiHidden/>
    <w:unhideWhenUsed/>
    <w:rsid w:val="00B17068"/>
  </w:style>
  <w:style w:type="numbering" w:customStyle="1" w:styleId="24213">
    <w:name w:val="Нет списка24213"/>
    <w:next w:val="a2"/>
    <w:semiHidden/>
    <w:unhideWhenUsed/>
    <w:rsid w:val="00B17068"/>
  </w:style>
  <w:style w:type="numbering" w:customStyle="1" w:styleId="34213">
    <w:name w:val="Нет списка34213"/>
    <w:next w:val="a2"/>
    <w:semiHidden/>
    <w:unhideWhenUsed/>
    <w:rsid w:val="00B17068"/>
  </w:style>
  <w:style w:type="numbering" w:customStyle="1" w:styleId="43213">
    <w:name w:val="Нет списка43213"/>
    <w:next w:val="a2"/>
    <w:semiHidden/>
    <w:unhideWhenUsed/>
    <w:rsid w:val="00B17068"/>
  </w:style>
  <w:style w:type="numbering" w:customStyle="1" w:styleId="114213">
    <w:name w:val="Нет списка114213"/>
    <w:next w:val="a2"/>
    <w:semiHidden/>
    <w:rsid w:val="00B17068"/>
  </w:style>
  <w:style w:type="numbering" w:customStyle="1" w:styleId="1114213">
    <w:name w:val="Нет списка1114213"/>
    <w:next w:val="a2"/>
    <w:semiHidden/>
    <w:unhideWhenUsed/>
    <w:rsid w:val="00B17068"/>
  </w:style>
  <w:style w:type="numbering" w:customStyle="1" w:styleId="213213">
    <w:name w:val="Нет списка213213"/>
    <w:next w:val="a2"/>
    <w:semiHidden/>
    <w:unhideWhenUsed/>
    <w:rsid w:val="00B17068"/>
  </w:style>
  <w:style w:type="numbering" w:customStyle="1" w:styleId="313213">
    <w:name w:val="Нет списка313213"/>
    <w:next w:val="a2"/>
    <w:semiHidden/>
    <w:unhideWhenUsed/>
    <w:rsid w:val="00B17068"/>
  </w:style>
  <w:style w:type="numbering" w:customStyle="1" w:styleId="8113">
    <w:name w:val="Нет списка8113"/>
    <w:next w:val="a2"/>
    <w:uiPriority w:val="99"/>
    <w:semiHidden/>
    <w:unhideWhenUsed/>
    <w:rsid w:val="00B17068"/>
  </w:style>
  <w:style w:type="numbering" w:customStyle="1" w:styleId="15113">
    <w:name w:val="Нет списка15113"/>
    <w:next w:val="a2"/>
    <w:uiPriority w:val="99"/>
    <w:semiHidden/>
    <w:unhideWhenUsed/>
    <w:rsid w:val="00B17068"/>
  </w:style>
  <w:style w:type="table" w:customStyle="1" w:styleId="21130">
    <w:name w:val="Сетка таблицы211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3">
    <w:name w:val="Нет списка115113"/>
    <w:next w:val="a2"/>
    <w:semiHidden/>
    <w:unhideWhenUsed/>
    <w:rsid w:val="00B17068"/>
  </w:style>
  <w:style w:type="numbering" w:customStyle="1" w:styleId="1115113">
    <w:name w:val="Нет списка1115113"/>
    <w:next w:val="a2"/>
    <w:semiHidden/>
    <w:unhideWhenUsed/>
    <w:rsid w:val="00B17068"/>
  </w:style>
  <w:style w:type="numbering" w:customStyle="1" w:styleId="25113">
    <w:name w:val="Нет списка25113"/>
    <w:next w:val="a2"/>
    <w:semiHidden/>
    <w:unhideWhenUsed/>
    <w:rsid w:val="00B17068"/>
  </w:style>
  <w:style w:type="numbering" w:customStyle="1" w:styleId="35113">
    <w:name w:val="Нет списка35113"/>
    <w:next w:val="a2"/>
    <w:semiHidden/>
    <w:unhideWhenUsed/>
    <w:rsid w:val="00B17068"/>
  </w:style>
  <w:style w:type="numbering" w:customStyle="1" w:styleId="44113">
    <w:name w:val="Нет списка44113"/>
    <w:next w:val="a2"/>
    <w:semiHidden/>
    <w:unhideWhenUsed/>
    <w:rsid w:val="00B17068"/>
  </w:style>
  <w:style w:type="numbering" w:customStyle="1" w:styleId="11112113">
    <w:name w:val="Нет списка11112113"/>
    <w:next w:val="a2"/>
    <w:semiHidden/>
    <w:rsid w:val="00B17068"/>
  </w:style>
  <w:style w:type="table" w:customStyle="1" w:styleId="111130">
    <w:name w:val="Сетка таблицы111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3">
    <w:name w:val="Нет списка111111113"/>
    <w:next w:val="a2"/>
    <w:semiHidden/>
    <w:unhideWhenUsed/>
    <w:rsid w:val="00B17068"/>
  </w:style>
  <w:style w:type="numbering" w:customStyle="1" w:styleId="214113">
    <w:name w:val="Нет списка214113"/>
    <w:next w:val="a2"/>
    <w:semiHidden/>
    <w:unhideWhenUsed/>
    <w:rsid w:val="00B17068"/>
  </w:style>
  <w:style w:type="numbering" w:customStyle="1" w:styleId="314113">
    <w:name w:val="Нет списка314113"/>
    <w:next w:val="a2"/>
    <w:semiHidden/>
    <w:unhideWhenUsed/>
    <w:rsid w:val="00B17068"/>
  </w:style>
  <w:style w:type="numbering" w:customStyle="1" w:styleId="51113">
    <w:name w:val="Нет списка51113"/>
    <w:next w:val="a2"/>
    <w:uiPriority w:val="99"/>
    <w:semiHidden/>
    <w:unhideWhenUsed/>
    <w:rsid w:val="00B17068"/>
  </w:style>
  <w:style w:type="numbering" w:customStyle="1" w:styleId="121113">
    <w:name w:val="Нет списка121113"/>
    <w:next w:val="a2"/>
    <w:semiHidden/>
    <w:unhideWhenUsed/>
    <w:rsid w:val="00B17068"/>
  </w:style>
  <w:style w:type="numbering" w:customStyle="1" w:styleId="221113">
    <w:name w:val="Нет списка221113"/>
    <w:next w:val="a2"/>
    <w:semiHidden/>
    <w:unhideWhenUsed/>
    <w:rsid w:val="00B17068"/>
  </w:style>
  <w:style w:type="numbering" w:customStyle="1" w:styleId="321113">
    <w:name w:val="Нет списка321113"/>
    <w:next w:val="a2"/>
    <w:semiHidden/>
    <w:unhideWhenUsed/>
    <w:rsid w:val="00B17068"/>
  </w:style>
  <w:style w:type="numbering" w:customStyle="1" w:styleId="411113">
    <w:name w:val="Нет списка411113"/>
    <w:next w:val="a2"/>
    <w:semiHidden/>
    <w:unhideWhenUsed/>
    <w:rsid w:val="00B17068"/>
  </w:style>
  <w:style w:type="numbering" w:customStyle="1" w:styleId="1121113">
    <w:name w:val="Нет списка1121113"/>
    <w:next w:val="a2"/>
    <w:semiHidden/>
    <w:rsid w:val="00B17068"/>
  </w:style>
  <w:style w:type="numbering" w:customStyle="1" w:styleId="11121113">
    <w:name w:val="Нет списка11121113"/>
    <w:next w:val="a2"/>
    <w:semiHidden/>
    <w:unhideWhenUsed/>
    <w:rsid w:val="00B17068"/>
  </w:style>
  <w:style w:type="numbering" w:customStyle="1" w:styleId="2111113">
    <w:name w:val="Нет списка2111113"/>
    <w:next w:val="a2"/>
    <w:semiHidden/>
    <w:unhideWhenUsed/>
    <w:rsid w:val="00B17068"/>
  </w:style>
  <w:style w:type="numbering" w:customStyle="1" w:styleId="3111113">
    <w:name w:val="Нет списка3111113"/>
    <w:next w:val="a2"/>
    <w:semiHidden/>
    <w:unhideWhenUsed/>
    <w:rsid w:val="00B17068"/>
  </w:style>
  <w:style w:type="numbering" w:customStyle="1" w:styleId="61113">
    <w:name w:val="Нет списка61113"/>
    <w:next w:val="a2"/>
    <w:uiPriority w:val="99"/>
    <w:semiHidden/>
    <w:unhideWhenUsed/>
    <w:rsid w:val="00B17068"/>
  </w:style>
  <w:style w:type="numbering" w:customStyle="1" w:styleId="131113">
    <w:name w:val="Нет списка131113"/>
    <w:next w:val="a2"/>
    <w:semiHidden/>
    <w:unhideWhenUsed/>
    <w:rsid w:val="00B17068"/>
  </w:style>
  <w:style w:type="numbering" w:customStyle="1" w:styleId="231113">
    <w:name w:val="Нет списка231113"/>
    <w:next w:val="a2"/>
    <w:semiHidden/>
    <w:unhideWhenUsed/>
    <w:rsid w:val="00B17068"/>
  </w:style>
  <w:style w:type="numbering" w:customStyle="1" w:styleId="331113">
    <w:name w:val="Нет списка331113"/>
    <w:next w:val="a2"/>
    <w:semiHidden/>
    <w:unhideWhenUsed/>
    <w:rsid w:val="00B17068"/>
  </w:style>
  <w:style w:type="numbering" w:customStyle="1" w:styleId="421113">
    <w:name w:val="Нет списка421113"/>
    <w:next w:val="a2"/>
    <w:semiHidden/>
    <w:unhideWhenUsed/>
    <w:rsid w:val="00B17068"/>
  </w:style>
  <w:style w:type="numbering" w:customStyle="1" w:styleId="1131113">
    <w:name w:val="Нет списка1131113"/>
    <w:next w:val="a2"/>
    <w:semiHidden/>
    <w:rsid w:val="00B17068"/>
  </w:style>
  <w:style w:type="numbering" w:customStyle="1" w:styleId="11131113">
    <w:name w:val="Нет списка11131113"/>
    <w:next w:val="a2"/>
    <w:semiHidden/>
    <w:unhideWhenUsed/>
    <w:rsid w:val="00B17068"/>
  </w:style>
  <w:style w:type="numbering" w:customStyle="1" w:styleId="2121113">
    <w:name w:val="Нет списка2121113"/>
    <w:next w:val="a2"/>
    <w:semiHidden/>
    <w:unhideWhenUsed/>
    <w:rsid w:val="00B17068"/>
  </w:style>
  <w:style w:type="numbering" w:customStyle="1" w:styleId="3121113">
    <w:name w:val="Нет списка3121113"/>
    <w:next w:val="a2"/>
    <w:semiHidden/>
    <w:unhideWhenUsed/>
    <w:rsid w:val="00B17068"/>
  </w:style>
  <w:style w:type="numbering" w:customStyle="1" w:styleId="71113">
    <w:name w:val="Нет списка71113"/>
    <w:next w:val="a2"/>
    <w:uiPriority w:val="99"/>
    <w:semiHidden/>
    <w:unhideWhenUsed/>
    <w:rsid w:val="00B17068"/>
  </w:style>
  <w:style w:type="numbering" w:customStyle="1" w:styleId="141113">
    <w:name w:val="Нет списка141113"/>
    <w:next w:val="a2"/>
    <w:semiHidden/>
    <w:unhideWhenUsed/>
    <w:rsid w:val="00B17068"/>
  </w:style>
  <w:style w:type="numbering" w:customStyle="1" w:styleId="241113">
    <w:name w:val="Нет списка241113"/>
    <w:next w:val="a2"/>
    <w:semiHidden/>
    <w:unhideWhenUsed/>
    <w:rsid w:val="00B17068"/>
  </w:style>
  <w:style w:type="numbering" w:customStyle="1" w:styleId="341113">
    <w:name w:val="Нет списка341113"/>
    <w:next w:val="a2"/>
    <w:semiHidden/>
    <w:unhideWhenUsed/>
    <w:rsid w:val="00B17068"/>
  </w:style>
  <w:style w:type="numbering" w:customStyle="1" w:styleId="431113">
    <w:name w:val="Нет списка431113"/>
    <w:next w:val="a2"/>
    <w:semiHidden/>
    <w:unhideWhenUsed/>
    <w:rsid w:val="00B17068"/>
  </w:style>
  <w:style w:type="numbering" w:customStyle="1" w:styleId="1141113">
    <w:name w:val="Нет списка1141113"/>
    <w:next w:val="a2"/>
    <w:semiHidden/>
    <w:rsid w:val="00B17068"/>
  </w:style>
  <w:style w:type="numbering" w:customStyle="1" w:styleId="11141113">
    <w:name w:val="Нет списка11141113"/>
    <w:next w:val="a2"/>
    <w:semiHidden/>
    <w:unhideWhenUsed/>
    <w:rsid w:val="00B17068"/>
  </w:style>
  <w:style w:type="numbering" w:customStyle="1" w:styleId="2131113">
    <w:name w:val="Нет списка2131113"/>
    <w:next w:val="a2"/>
    <w:semiHidden/>
    <w:unhideWhenUsed/>
    <w:rsid w:val="00B17068"/>
  </w:style>
  <w:style w:type="numbering" w:customStyle="1" w:styleId="3131113">
    <w:name w:val="Нет списка3131113"/>
    <w:next w:val="a2"/>
    <w:semiHidden/>
    <w:unhideWhenUsed/>
    <w:rsid w:val="00B17068"/>
  </w:style>
  <w:style w:type="numbering" w:customStyle="1" w:styleId="1013">
    <w:name w:val="Нет списка1013"/>
    <w:next w:val="a2"/>
    <w:uiPriority w:val="99"/>
    <w:semiHidden/>
    <w:unhideWhenUsed/>
    <w:rsid w:val="00B17068"/>
  </w:style>
  <w:style w:type="numbering" w:customStyle="1" w:styleId="1713">
    <w:name w:val="Нет списка1713"/>
    <w:next w:val="a2"/>
    <w:uiPriority w:val="99"/>
    <w:semiHidden/>
    <w:unhideWhenUsed/>
    <w:rsid w:val="00B17068"/>
  </w:style>
  <w:style w:type="table" w:customStyle="1" w:styleId="4130">
    <w:name w:val="Сетка таблицы41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3">
    <w:name w:val="Нет списка11713"/>
    <w:next w:val="a2"/>
    <w:semiHidden/>
    <w:unhideWhenUsed/>
    <w:rsid w:val="00B17068"/>
  </w:style>
  <w:style w:type="numbering" w:customStyle="1" w:styleId="111713">
    <w:name w:val="Нет списка111713"/>
    <w:next w:val="a2"/>
    <w:semiHidden/>
    <w:unhideWhenUsed/>
    <w:rsid w:val="00B17068"/>
  </w:style>
  <w:style w:type="numbering" w:customStyle="1" w:styleId="2713">
    <w:name w:val="Нет списка2713"/>
    <w:next w:val="a2"/>
    <w:semiHidden/>
    <w:unhideWhenUsed/>
    <w:rsid w:val="00B17068"/>
  </w:style>
  <w:style w:type="numbering" w:customStyle="1" w:styleId="3713">
    <w:name w:val="Нет списка3713"/>
    <w:next w:val="a2"/>
    <w:semiHidden/>
    <w:unhideWhenUsed/>
    <w:rsid w:val="00B17068"/>
  </w:style>
  <w:style w:type="numbering" w:customStyle="1" w:styleId="4613">
    <w:name w:val="Нет списка4613"/>
    <w:next w:val="a2"/>
    <w:semiHidden/>
    <w:unhideWhenUsed/>
    <w:rsid w:val="00B17068"/>
  </w:style>
  <w:style w:type="numbering" w:customStyle="1" w:styleId="1111413">
    <w:name w:val="Нет списка1111413"/>
    <w:next w:val="a2"/>
    <w:semiHidden/>
    <w:rsid w:val="00B17068"/>
  </w:style>
  <w:style w:type="table" w:customStyle="1" w:styleId="13130">
    <w:name w:val="Сетка таблицы13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13">
    <w:name w:val="Нет списка11111313"/>
    <w:next w:val="a2"/>
    <w:semiHidden/>
    <w:unhideWhenUsed/>
    <w:rsid w:val="00B17068"/>
  </w:style>
  <w:style w:type="numbering" w:customStyle="1" w:styleId="21613">
    <w:name w:val="Нет списка21613"/>
    <w:next w:val="a2"/>
    <w:semiHidden/>
    <w:unhideWhenUsed/>
    <w:rsid w:val="00B17068"/>
  </w:style>
  <w:style w:type="numbering" w:customStyle="1" w:styleId="31613">
    <w:name w:val="Нет списка31613"/>
    <w:next w:val="a2"/>
    <w:semiHidden/>
    <w:unhideWhenUsed/>
    <w:rsid w:val="00B17068"/>
  </w:style>
  <w:style w:type="numbering" w:customStyle="1" w:styleId="5313">
    <w:name w:val="Нет списка5313"/>
    <w:next w:val="a2"/>
    <w:uiPriority w:val="99"/>
    <w:semiHidden/>
    <w:unhideWhenUsed/>
    <w:rsid w:val="00B17068"/>
  </w:style>
  <w:style w:type="numbering" w:customStyle="1" w:styleId="12313">
    <w:name w:val="Нет списка12313"/>
    <w:next w:val="a2"/>
    <w:semiHidden/>
    <w:unhideWhenUsed/>
    <w:rsid w:val="00B17068"/>
  </w:style>
  <w:style w:type="numbering" w:customStyle="1" w:styleId="22313">
    <w:name w:val="Нет списка22313"/>
    <w:next w:val="a2"/>
    <w:semiHidden/>
    <w:unhideWhenUsed/>
    <w:rsid w:val="00B17068"/>
  </w:style>
  <w:style w:type="numbering" w:customStyle="1" w:styleId="32313">
    <w:name w:val="Нет списка32313"/>
    <w:next w:val="a2"/>
    <w:semiHidden/>
    <w:unhideWhenUsed/>
    <w:rsid w:val="00B17068"/>
  </w:style>
  <w:style w:type="numbering" w:customStyle="1" w:styleId="41313">
    <w:name w:val="Нет списка41313"/>
    <w:next w:val="a2"/>
    <w:semiHidden/>
    <w:unhideWhenUsed/>
    <w:rsid w:val="00B17068"/>
  </w:style>
  <w:style w:type="numbering" w:customStyle="1" w:styleId="112313">
    <w:name w:val="Нет списка112313"/>
    <w:next w:val="a2"/>
    <w:semiHidden/>
    <w:rsid w:val="00B17068"/>
  </w:style>
  <w:style w:type="numbering" w:customStyle="1" w:styleId="1112313">
    <w:name w:val="Нет списка1112313"/>
    <w:next w:val="a2"/>
    <w:semiHidden/>
    <w:unhideWhenUsed/>
    <w:rsid w:val="00B17068"/>
  </w:style>
  <w:style w:type="numbering" w:customStyle="1" w:styleId="211313">
    <w:name w:val="Нет списка211313"/>
    <w:next w:val="a2"/>
    <w:semiHidden/>
    <w:unhideWhenUsed/>
    <w:rsid w:val="00B17068"/>
  </w:style>
  <w:style w:type="numbering" w:customStyle="1" w:styleId="311313">
    <w:name w:val="Нет списка311313"/>
    <w:next w:val="a2"/>
    <w:semiHidden/>
    <w:unhideWhenUsed/>
    <w:rsid w:val="00B17068"/>
  </w:style>
  <w:style w:type="numbering" w:customStyle="1" w:styleId="6313">
    <w:name w:val="Нет списка6313"/>
    <w:next w:val="a2"/>
    <w:uiPriority w:val="99"/>
    <w:semiHidden/>
    <w:unhideWhenUsed/>
    <w:rsid w:val="00B17068"/>
  </w:style>
  <w:style w:type="numbering" w:customStyle="1" w:styleId="13313">
    <w:name w:val="Нет списка13313"/>
    <w:next w:val="a2"/>
    <w:semiHidden/>
    <w:unhideWhenUsed/>
    <w:rsid w:val="00B17068"/>
  </w:style>
  <w:style w:type="numbering" w:customStyle="1" w:styleId="23313">
    <w:name w:val="Нет списка23313"/>
    <w:next w:val="a2"/>
    <w:semiHidden/>
    <w:unhideWhenUsed/>
    <w:rsid w:val="00B17068"/>
  </w:style>
  <w:style w:type="numbering" w:customStyle="1" w:styleId="33313">
    <w:name w:val="Нет списка33313"/>
    <w:next w:val="a2"/>
    <w:semiHidden/>
    <w:unhideWhenUsed/>
    <w:rsid w:val="00B17068"/>
  </w:style>
  <w:style w:type="numbering" w:customStyle="1" w:styleId="42313">
    <w:name w:val="Нет списка42313"/>
    <w:next w:val="a2"/>
    <w:semiHidden/>
    <w:unhideWhenUsed/>
    <w:rsid w:val="00B17068"/>
  </w:style>
  <w:style w:type="numbering" w:customStyle="1" w:styleId="113313">
    <w:name w:val="Нет списка113313"/>
    <w:next w:val="a2"/>
    <w:semiHidden/>
    <w:rsid w:val="00B17068"/>
  </w:style>
  <w:style w:type="numbering" w:customStyle="1" w:styleId="1113313">
    <w:name w:val="Нет списка1113313"/>
    <w:next w:val="a2"/>
    <w:semiHidden/>
    <w:unhideWhenUsed/>
    <w:rsid w:val="00B17068"/>
  </w:style>
  <w:style w:type="numbering" w:customStyle="1" w:styleId="212313">
    <w:name w:val="Нет списка212313"/>
    <w:next w:val="a2"/>
    <w:semiHidden/>
    <w:unhideWhenUsed/>
    <w:rsid w:val="00B17068"/>
  </w:style>
  <w:style w:type="numbering" w:customStyle="1" w:styleId="312313">
    <w:name w:val="Нет списка312313"/>
    <w:next w:val="a2"/>
    <w:semiHidden/>
    <w:unhideWhenUsed/>
    <w:rsid w:val="00B17068"/>
  </w:style>
  <w:style w:type="numbering" w:customStyle="1" w:styleId="7313">
    <w:name w:val="Нет списка7313"/>
    <w:next w:val="a2"/>
    <w:uiPriority w:val="99"/>
    <w:semiHidden/>
    <w:unhideWhenUsed/>
    <w:rsid w:val="00B17068"/>
  </w:style>
  <w:style w:type="numbering" w:customStyle="1" w:styleId="14313">
    <w:name w:val="Нет списка14313"/>
    <w:next w:val="a2"/>
    <w:semiHidden/>
    <w:unhideWhenUsed/>
    <w:rsid w:val="00B17068"/>
  </w:style>
  <w:style w:type="numbering" w:customStyle="1" w:styleId="24313">
    <w:name w:val="Нет списка24313"/>
    <w:next w:val="a2"/>
    <w:semiHidden/>
    <w:unhideWhenUsed/>
    <w:rsid w:val="00B17068"/>
  </w:style>
  <w:style w:type="numbering" w:customStyle="1" w:styleId="34313">
    <w:name w:val="Нет списка34313"/>
    <w:next w:val="a2"/>
    <w:semiHidden/>
    <w:unhideWhenUsed/>
    <w:rsid w:val="00B17068"/>
  </w:style>
  <w:style w:type="numbering" w:customStyle="1" w:styleId="43313">
    <w:name w:val="Нет списка43313"/>
    <w:next w:val="a2"/>
    <w:semiHidden/>
    <w:unhideWhenUsed/>
    <w:rsid w:val="00B17068"/>
  </w:style>
  <w:style w:type="numbering" w:customStyle="1" w:styleId="114313">
    <w:name w:val="Нет списка114313"/>
    <w:next w:val="a2"/>
    <w:semiHidden/>
    <w:rsid w:val="00B17068"/>
  </w:style>
  <w:style w:type="numbering" w:customStyle="1" w:styleId="1114313">
    <w:name w:val="Нет списка1114313"/>
    <w:next w:val="a2"/>
    <w:semiHidden/>
    <w:unhideWhenUsed/>
    <w:rsid w:val="00B17068"/>
  </w:style>
  <w:style w:type="numbering" w:customStyle="1" w:styleId="213313">
    <w:name w:val="Нет списка213313"/>
    <w:next w:val="a2"/>
    <w:semiHidden/>
    <w:unhideWhenUsed/>
    <w:rsid w:val="00B17068"/>
  </w:style>
  <w:style w:type="numbering" w:customStyle="1" w:styleId="313313">
    <w:name w:val="Нет списка313313"/>
    <w:next w:val="a2"/>
    <w:semiHidden/>
    <w:unhideWhenUsed/>
    <w:rsid w:val="00B17068"/>
  </w:style>
  <w:style w:type="numbering" w:customStyle="1" w:styleId="8213">
    <w:name w:val="Нет списка8213"/>
    <w:next w:val="a2"/>
    <w:uiPriority w:val="99"/>
    <w:semiHidden/>
    <w:unhideWhenUsed/>
    <w:rsid w:val="00B17068"/>
  </w:style>
  <w:style w:type="numbering" w:customStyle="1" w:styleId="15213">
    <w:name w:val="Нет списка15213"/>
    <w:next w:val="a2"/>
    <w:uiPriority w:val="99"/>
    <w:semiHidden/>
    <w:unhideWhenUsed/>
    <w:rsid w:val="00B17068"/>
  </w:style>
  <w:style w:type="table" w:customStyle="1" w:styleId="22130">
    <w:name w:val="Сетка таблицы221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13">
    <w:name w:val="Нет списка115213"/>
    <w:next w:val="a2"/>
    <w:semiHidden/>
    <w:unhideWhenUsed/>
    <w:rsid w:val="00B17068"/>
  </w:style>
  <w:style w:type="numbering" w:customStyle="1" w:styleId="1115213">
    <w:name w:val="Нет списка1115213"/>
    <w:next w:val="a2"/>
    <w:semiHidden/>
    <w:unhideWhenUsed/>
    <w:rsid w:val="00B17068"/>
  </w:style>
  <w:style w:type="numbering" w:customStyle="1" w:styleId="25213">
    <w:name w:val="Нет списка25213"/>
    <w:next w:val="a2"/>
    <w:semiHidden/>
    <w:unhideWhenUsed/>
    <w:rsid w:val="00B17068"/>
  </w:style>
  <w:style w:type="numbering" w:customStyle="1" w:styleId="35213">
    <w:name w:val="Нет списка35213"/>
    <w:next w:val="a2"/>
    <w:semiHidden/>
    <w:unhideWhenUsed/>
    <w:rsid w:val="00B17068"/>
  </w:style>
  <w:style w:type="numbering" w:customStyle="1" w:styleId="44213">
    <w:name w:val="Нет списка44213"/>
    <w:next w:val="a2"/>
    <w:semiHidden/>
    <w:unhideWhenUsed/>
    <w:rsid w:val="00B17068"/>
  </w:style>
  <w:style w:type="numbering" w:customStyle="1" w:styleId="11112213">
    <w:name w:val="Нет списка11112213"/>
    <w:next w:val="a2"/>
    <w:semiHidden/>
    <w:rsid w:val="00B17068"/>
  </w:style>
  <w:style w:type="table" w:customStyle="1" w:styleId="112130">
    <w:name w:val="Сетка таблицы112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13">
    <w:name w:val="Нет списка111111213"/>
    <w:next w:val="a2"/>
    <w:semiHidden/>
    <w:unhideWhenUsed/>
    <w:rsid w:val="00B17068"/>
  </w:style>
  <w:style w:type="numbering" w:customStyle="1" w:styleId="214213">
    <w:name w:val="Нет списка214213"/>
    <w:next w:val="a2"/>
    <w:semiHidden/>
    <w:unhideWhenUsed/>
    <w:rsid w:val="00B17068"/>
  </w:style>
  <w:style w:type="numbering" w:customStyle="1" w:styleId="314213">
    <w:name w:val="Нет списка314213"/>
    <w:next w:val="a2"/>
    <w:semiHidden/>
    <w:unhideWhenUsed/>
    <w:rsid w:val="00B17068"/>
  </w:style>
  <w:style w:type="numbering" w:customStyle="1" w:styleId="51213">
    <w:name w:val="Нет списка51213"/>
    <w:next w:val="a2"/>
    <w:uiPriority w:val="99"/>
    <w:semiHidden/>
    <w:unhideWhenUsed/>
    <w:rsid w:val="00B17068"/>
  </w:style>
  <w:style w:type="numbering" w:customStyle="1" w:styleId="121213">
    <w:name w:val="Нет списка121213"/>
    <w:next w:val="a2"/>
    <w:semiHidden/>
    <w:unhideWhenUsed/>
    <w:rsid w:val="00B17068"/>
  </w:style>
  <w:style w:type="numbering" w:customStyle="1" w:styleId="221213">
    <w:name w:val="Нет списка221213"/>
    <w:next w:val="a2"/>
    <w:semiHidden/>
    <w:unhideWhenUsed/>
    <w:rsid w:val="00B17068"/>
  </w:style>
  <w:style w:type="numbering" w:customStyle="1" w:styleId="321213">
    <w:name w:val="Нет списка321213"/>
    <w:next w:val="a2"/>
    <w:semiHidden/>
    <w:unhideWhenUsed/>
    <w:rsid w:val="00B17068"/>
  </w:style>
  <w:style w:type="numbering" w:customStyle="1" w:styleId="411213">
    <w:name w:val="Нет списка411213"/>
    <w:next w:val="a2"/>
    <w:semiHidden/>
    <w:unhideWhenUsed/>
    <w:rsid w:val="00B17068"/>
  </w:style>
  <w:style w:type="numbering" w:customStyle="1" w:styleId="1121213">
    <w:name w:val="Нет списка1121213"/>
    <w:next w:val="a2"/>
    <w:semiHidden/>
    <w:rsid w:val="00B17068"/>
  </w:style>
  <w:style w:type="numbering" w:customStyle="1" w:styleId="11121213">
    <w:name w:val="Нет списка11121213"/>
    <w:next w:val="a2"/>
    <w:semiHidden/>
    <w:unhideWhenUsed/>
    <w:rsid w:val="00B17068"/>
  </w:style>
  <w:style w:type="numbering" w:customStyle="1" w:styleId="2111213">
    <w:name w:val="Нет списка2111213"/>
    <w:next w:val="a2"/>
    <w:semiHidden/>
    <w:unhideWhenUsed/>
    <w:rsid w:val="00B17068"/>
  </w:style>
  <w:style w:type="numbering" w:customStyle="1" w:styleId="3111213">
    <w:name w:val="Нет списка3111213"/>
    <w:next w:val="a2"/>
    <w:semiHidden/>
    <w:unhideWhenUsed/>
    <w:rsid w:val="00B17068"/>
  </w:style>
  <w:style w:type="numbering" w:customStyle="1" w:styleId="61213">
    <w:name w:val="Нет списка61213"/>
    <w:next w:val="a2"/>
    <w:uiPriority w:val="99"/>
    <w:semiHidden/>
    <w:unhideWhenUsed/>
    <w:rsid w:val="00B17068"/>
  </w:style>
  <w:style w:type="numbering" w:customStyle="1" w:styleId="131213">
    <w:name w:val="Нет списка131213"/>
    <w:next w:val="a2"/>
    <w:semiHidden/>
    <w:unhideWhenUsed/>
    <w:rsid w:val="00B17068"/>
  </w:style>
  <w:style w:type="numbering" w:customStyle="1" w:styleId="231213">
    <w:name w:val="Нет списка231213"/>
    <w:next w:val="a2"/>
    <w:semiHidden/>
    <w:unhideWhenUsed/>
    <w:rsid w:val="00B17068"/>
  </w:style>
  <w:style w:type="numbering" w:customStyle="1" w:styleId="331213">
    <w:name w:val="Нет списка331213"/>
    <w:next w:val="a2"/>
    <w:semiHidden/>
    <w:unhideWhenUsed/>
    <w:rsid w:val="00B17068"/>
  </w:style>
  <w:style w:type="numbering" w:customStyle="1" w:styleId="421213">
    <w:name w:val="Нет списка421213"/>
    <w:next w:val="a2"/>
    <w:semiHidden/>
    <w:unhideWhenUsed/>
    <w:rsid w:val="00B17068"/>
  </w:style>
  <w:style w:type="numbering" w:customStyle="1" w:styleId="1131213">
    <w:name w:val="Нет списка1131213"/>
    <w:next w:val="a2"/>
    <w:semiHidden/>
    <w:rsid w:val="00B17068"/>
  </w:style>
  <w:style w:type="numbering" w:customStyle="1" w:styleId="11131213">
    <w:name w:val="Нет списка11131213"/>
    <w:next w:val="a2"/>
    <w:semiHidden/>
    <w:unhideWhenUsed/>
    <w:rsid w:val="00B17068"/>
  </w:style>
  <w:style w:type="numbering" w:customStyle="1" w:styleId="2121213">
    <w:name w:val="Нет списка2121213"/>
    <w:next w:val="a2"/>
    <w:semiHidden/>
    <w:unhideWhenUsed/>
    <w:rsid w:val="00B17068"/>
  </w:style>
  <w:style w:type="numbering" w:customStyle="1" w:styleId="3121213">
    <w:name w:val="Нет списка3121213"/>
    <w:next w:val="a2"/>
    <w:semiHidden/>
    <w:unhideWhenUsed/>
    <w:rsid w:val="00B17068"/>
  </w:style>
  <w:style w:type="numbering" w:customStyle="1" w:styleId="71213">
    <w:name w:val="Нет списка71213"/>
    <w:next w:val="a2"/>
    <w:uiPriority w:val="99"/>
    <w:semiHidden/>
    <w:unhideWhenUsed/>
    <w:rsid w:val="00B17068"/>
  </w:style>
  <w:style w:type="numbering" w:customStyle="1" w:styleId="141213">
    <w:name w:val="Нет списка141213"/>
    <w:next w:val="a2"/>
    <w:semiHidden/>
    <w:unhideWhenUsed/>
    <w:rsid w:val="00B17068"/>
  </w:style>
  <w:style w:type="numbering" w:customStyle="1" w:styleId="241213">
    <w:name w:val="Нет списка241213"/>
    <w:next w:val="a2"/>
    <w:semiHidden/>
    <w:unhideWhenUsed/>
    <w:rsid w:val="00B17068"/>
  </w:style>
  <w:style w:type="numbering" w:customStyle="1" w:styleId="341213">
    <w:name w:val="Нет списка341213"/>
    <w:next w:val="a2"/>
    <w:semiHidden/>
    <w:unhideWhenUsed/>
    <w:rsid w:val="00B17068"/>
  </w:style>
  <w:style w:type="numbering" w:customStyle="1" w:styleId="431213">
    <w:name w:val="Нет списка431213"/>
    <w:next w:val="a2"/>
    <w:semiHidden/>
    <w:unhideWhenUsed/>
    <w:rsid w:val="00B17068"/>
  </w:style>
  <w:style w:type="numbering" w:customStyle="1" w:styleId="1141213">
    <w:name w:val="Нет списка1141213"/>
    <w:next w:val="a2"/>
    <w:semiHidden/>
    <w:rsid w:val="00B17068"/>
  </w:style>
  <w:style w:type="numbering" w:customStyle="1" w:styleId="11141213">
    <w:name w:val="Нет списка11141213"/>
    <w:next w:val="a2"/>
    <w:semiHidden/>
    <w:unhideWhenUsed/>
    <w:rsid w:val="00B17068"/>
  </w:style>
  <w:style w:type="numbering" w:customStyle="1" w:styleId="2131213">
    <w:name w:val="Нет списка2131213"/>
    <w:next w:val="a2"/>
    <w:semiHidden/>
    <w:unhideWhenUsed/>
    <w:rsid w:val="00B17068"/>
  </w:style>
  <w:style w:type="numbering" w:customStyle="1" w:styleId="3131213">
    <w:name w:val="Нет списка3131213"/>
    <w:next w:val="a2"/>
    <w:semiHidden/>
    <w:unhideWhenUsed/>
    <w:rsid w:val="00B17068"/>
  </w:style>
  <w:style w:type="numbering" w:customStyle="1" w:styleId="59">
    <w:name w:val="Нет списка59"/>
    <w:next w:val="a2"/>
    <w:uiPriority w:val="99"/>
    <w:semiHidden/>
    <w:unhideWhenUsed/>
    <w:rsid w:val="00B17068"/>
  </w:style>
  <w:style w:type="numbering" w:customStyle="1" w:styleId="1300">
    <w:name w:val="Нет списка130"/>
    <w:next w:val="a2"/>
    <w:uiPriority w:val="99"/>
    <w:semiHidden/>
    <w:unhideWhenUsed/>
    <w:rsid w:val="00B17068"/>
  </w:style>
  <w:style w:type="table" w:customStyle="1" w:styleId="96">
    <w:name w:val="Сетка таблицы9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semiHidden/>
    <w:unhideWhenUsed/>
    <w:rsid w:val="00B17068"/>
  </w:style>
  <w:style w:type="numbering" w:customStyle="1" w:styleId="11129">
    <w:name w:val="Нет списка11129"/>
    <w:next w:val="a2"/>
    <w:semiHidden/>
    <w:unhideWhenUsed/>
    <w:rsid w:val="00B17068"/>
  </w:style>
  <w:style w:type="numbering" w:customStyle="1" w:styleId="2300">
    <w:name w:val="Нет списка230"/>
    <w:next w:val="a2"/>
    <w:semiHidden/>
    <w:unhideWhenUsed/>
    <w:rsid w:val="00B17068"/>
  </w:style>
  <w:style w:type="numbering" w:customStyle="1" w:styleId="3300">
    <w:name w:val="Нет списка330"/>
    <w:next w:val="a2"/>
    <w:semiHidden/>
    <w:unhideWhenUsed/>
    <w:rsid w:val="00B17068"/>
  </w:style>
  <w:style w:type="numbering" w:customStyle="1" w:styleId="4200">
    <w:name w:val="Нет списка420"/>
    <w:next w:val="a2"/>
    <w:semiHidden/>
    <w:unhideWhenUsed/>
    <w:rsid w:val="00B17068"/>
  </w:style>
  <w:style w:type="numbering" w:customStyle="1" w:styleId="111119">
    <w:name w:val="Нет списка111119"/>
    <w:next w:val="a2"/>
    <w:semiHidden/>
    <w:rsid w:val="00B17068"/>
  </w:style>
  <w:style w:type="table" w:customStyle="1" w:styleId="184">
    <w:name w:val="Сетка таблицы18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Нет списка1111110"/>
    <w:next w:val="a2"/>
    <w:semiHidden/>
    <w:unhideWhenUsed/>
    <w:rsid w:val="00B17068"/>
  </w:style>
  <w:style w:type="numbering" w:customStyle="1" w:styleId="21200">
    <w:name w:val="Нет списка2120"/>
    <w:next w:val="a2"/>
    <w:semiHidden/>
    <w:unhideWhenUsed/>
    <w:rsid w:val="00B17068"/>
  </w:style>
  <w:style w:type="numbering" w:customStyle="1" w:styleId="31200">
    <w:name w:val="Нет списка3120"/>
    <w:next w:val="a2"/>
    <w:semiHidden/>
    <w:unhideWhenUsed/>
    <w:rsid w:val="00B17068"/>
  </w:style>
  <w:style w:type="numbering" w:customStyle="1" w:styleId="5100">
    <w:name w:val="Нет списка510"/>
    <w:next w:val="a2"/>
    <w:uiPriority w:val="99"/>
    <w:semiHidden/>
    <w:unhideWhenUsed/>
    <w:rsid w:val="00B17068"/>
  </w:style>
  <w:style w:type="numbering" w:customStyle="1" w:styleId="1218">
    <w:name w:val="Нет списка1218"/>
    <w:next w:val="a2"/>
    <w:semiHidden/>
    <w:unhideWhenUsed/>
    <w:rsid w:val="00B17068"/>
  </w:style>
  <w:style w:type="numbering" w:customStyle="1" w:styleId="22100">
    <w:name w:val="Нет списка2210"/>
    <w:next w:val="a2"/>
    <w:semiHidden/>
    <w:unhideWhenUsed/>
    <w:rsid w:val="00B17068"/>
  </w:style>
  <w:style w:type="numbering" w:customStyle="1" w:styleId="3210">
    <w:name w:val="Нет списка3210"/>
    <w:next w:val="a2"/>
    <w:semiHidden/>
    <w:unhideWhenUsed/>
    <w:rsid w:val="00B17068"/>
  </w:style>
  <w:style w:type="numbering" w:customStyle="1" w:styleId="41100">
    <w:name w:val="Нет списка4110"/>
    <w:next w:val="a2"/>
    <w:semiHidden/>
    <w:unhideWhenUsed/>
    <w:rsid w:val="00B17068"/>
  </w:style>
  <w:style w:type="numbering" w:customStyle="1" w:styleId="112100">
    <w:name w:val="Нет списка11210"/>
    <w:next w:val="a2"/>
    <w:semiHidden/>
    <w:rsid w:val="00B17068"/>
  </w:style>
  <w:style w:type="numbering" w:customStyle="1" w:styleId="111210">
    <w:name w:val="Нет списка111210"/>
    <w:next w:val="a2"/>
    <w:semiHidden/>
    <w:unhideWhenUsed/>
    <w:rsid w:val="00B17068"/>
  </w:style>
  <w:style w:type="numbering" w:customStyle="1" w:styleId="211100">
    <w:name w:val="Нет списка21110"/>
    <w:next w:val="a2"/>
    <w:semiHidden/>
    <w:unhideWhenUsed/>
    <w:rsid w:val="00B17068"/>
  </w:style>
  <w:style w:type="numbering" w:customStyle="1" w:styleId="31110">
    <w:name w:val="Нет списка31110"/>
    <w:next w:val="a2"/>
    <w:semiHidden/>
    <w:unhideWhenUsed/>
    <w:rsid w:val="00B17068"/>
  </w:style>
  <w:style w:type="numbering" w:customStyle="1" w:styleId="69">
    <w:name w:val="Нет списка69"/>
    <w:next w:val="a2"/>
    <w:uiPriority w:val="99"/>
    <w:semiHidden/>
    <w:unhideWhenUsed/>
    <w:rsid w:val="00B17068"/>
  </w:style>
  <w:style w:type="numbering" w:customStyle="1" w:styleId="139">
    <w:name w:val="Нет списка139"/>
    <w:next w:val="a2"/>
    <w:semiHidden/>
    <w:unhideWhenUsed/>
    <w:rsid w:val="00B17068"/>
  </w:style>
  <w:style w:type="numbering" w:customStyle="1" w:styleId="239">
    <w:name w:val="Нет списка239"/>
    <w:next w:val="a2"/>
    <w:semiHidden/>
    <w:unhideWhenUsed/>
    <w:rsid w:val="00B17068"/>
  </w:style>
  <w:style w:type="numbering" w:customStyle="1" w:styleId="339">
    <w:name w:val="Нет списка339"/>
    <w:next w:val="a2"/>
    <w:semiHidden/>
    <w:unhideWhenUsed/>
    <w:rsid w:val="00B17068"/>
  </w:style>
  <w:style w:type="numbering" w:customStyle="1" w:styleId="429">
    <w:name w:val="Нет списка429"/>
    <w:next w:val="a2"/>
    <w:semiHidden/>
    <w:unhideWhenUsed/>
    <w:rsid w:val="00B17068"/>
  </w:style>
  <w:style w:type="numbering" w:customStyle="1" w:styleId="1139">
    <w:name w:val="Нет списка1139"/>
    <w:next w:val="a2"/>
    <w:semiHidden/>
    <w:rsid w:val="00B17068"/>
  </w:style>
  <w:style w:type="numbering" w:customStyle="1" w:styleId="11139">
    <w:name w:val="Нет списка11139"/>
    <w:next w:val="a2"/>
    <w:semiHidden/>
    <w:unhideWhenUsed/>
    <w:rsid w:val="00B17068"/>
  </w:style>
  <w:style w:type="numbering" w:customStyle="1" w:styleId="2129">
    <w:name w:val="Нет списка2129"/>
    <w:next w:val="a2"/>
    <w:semiHidden/>
    <w:unhideWhenUsed/>
    <w:rsid w:val="00B17068"/>
  </w:style>
  <w:style w:type="numbering" w:customStyle="1" w:styleId="3129">
    <w:name w:val="Нет списка3129"/>
    <w:next w:val="a2"/>
    <w:semiHidden/>
    <w:unhideWhenUsed/>
    <w:rsid w:val="00B17068"/>
  </w:style>
  <w:style w:type="numbering" w:customStyle="1" w:styleId="79">
    <w:name w:val="Нет списка79"/>
    <w:next w:val="a2"/>
    <w:uiPriority w:val="99"/>
    <w:semiHidden/>
    <w:unhideWhenUsed/>
    <w:rsid w:val="00B17068"/>
  </w:style>
  <w:style w:type="numbering" w:customStyle="1" w:styleId="149">
    <w:name w:val="Нет списка149"/>
    <w:next w:val="a2"/>
    <w:semiHidden/>
    <w:unhideWhenUsed/>
    <w:rsid w:val="00B17068"/>
  </w:style>
  <w:style w:type="numbering" w:customStyle="1" w:styleId="249">
    <w:name w:val="Нет списка249"/>
    <w:next w:val="a2"/>
    <w:semiHidden/>
    <w:unhideWhenUsed/>
    <w:rsid w:val="00B17068"/>
  </w:style>
  <w:style w:type="numbering" w:customStyle="1" w:styleId="3490">
    <w:name w:val="Нет списка349"/>
    <w:next w:val="a2"/>
    <w:semiHidden/>
    <w:unhideWhenUsed/>
    <w:rsid w:val="00B17068"/>
  </w:style>
  <w:style w:type="numbering" w:customStyle="1" w:styleId="439">
    <w:name w:val="Нет списка439"/>
    <w:next w:val="a2"/>
    <w:semiHidden/>
    <w:unhideWhenUsed/>
    <w:rsid w:val="00B17068"/>
  </w:style>
  <w:style w:type="numbering" w:customStyle="1" w:styleId="1149">
    <w:name w:val="Нет списка1149"/>
    <w:next w:val="a2"/>
    <w:semiHidden/>
    <w:rsid w:val="00B17068"/>
  </w:style>
  <w:style w:type="numbering" w:customStyle="1" w:styleId="11149">
    <w:name w:val="Нет списка11149"/>
    <w:next w:val="a2"/>
    <w:semiHidden/>
    <w:unhideWhenUsed/>
    <w:rsid w:val="00B17068"/>
  </w:style>
  <w:style w:type="numbering" w:customStyle="1" w:styleId="2139">
    <w:name w:val="Нет списка2139"/>
    <w:next w:val="a2"/>
    <w:semiHidden/>
    <w:unhideWhenUsed/>
    <w:rsid w:val="00B17068"/>
  </w:style>
  <w:style w:type="numbering" w:customStyle="1" w:styleId="31390">
    <w:name w:val="Нет списка3139"/>
    <w:next w:val="a2"/>
    <w:semiHidden/>
    <w:unhideWhenUsed/>
    <w:rsid w:val="00B17068"/>
  </w:style>
  <w:style w:type="numbering" w:customStyle="1" w:styleId="88">
    <w:name w:val="Нет списка88"/>
    <w:next w:val="a2"/>
    <w:uiPriority w:val="99"/>
    <w:semiHidden/>
    <w:unhideWhenUsed/>
    <w:rsid w:val="00B17068"/>
  </w:style>
  <w:style w:type="numbering" w:customStyle="1" w:styleId="158">
    <w:name w:val="Нет списка158"/>
    <w:next w:val="a2"/>
    <w:uiPriority w:val="99"/>
    <w:semiHidden/>
    <w:unhideWhenUsed/>
    <w:rsid w:val="00B17068"/>
  </w:style>
  <w:style w:type="table" w:customStyle="1" w:styleId="276">
    <w:name w:val="Сетка таблицы2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8">
    <w:name w:val="Нет списка1158"/>
    <w:next w:val="a2"/>
    <w:semiHidden/>
    <w:unhideWhenUsed/>
    <w:rsid w:val="00B17068"/>
  </w:style>
  <w:style w:type="numbering" w:customStyle="1" w:styleId="11158">
    <w:name w:val="Нет списка11158"/>
    <w:next w:val="a2"/>
    <w:semiHidden/>
    <w:unhideWhenUsed/>
    <w:rsid w:val="00B17068"/>
  </w:style>
  <w:style w:type="numbering" w:customStyle="1" w:styleId="258">
    <w:name w:val="Нет списка258"/>
    <w:next w:val="a2"/>
    <w:semiHidden/>
    <w:unhideWhenUsed/>
    <w:rsid w:val="00B17068"/>
  </w:style>
  <w:style w:type="numbering" w:customStyle="1" w:styleId="358">
    <w:name w:val="Нет списка358"/>
    <w:next w:val="a2"/>
    <w:semiHidden/>
    <w:unhideWhenUsed/>
    <w:rsid w:val="00B17068"/>
  </w:style>
  <w:style w:type="numbering" w:customStyle="1" w:styleId="448">
    <w:name w:val="Нет списка448"/>
    <w:next w:val="a2"/>
    <w:semiHidden/>
    <w:unhideWhenUsed/>
    <w:rsid w:val="00B17068"/>
  </w:style>
  <w:style w:type="numbering" w:customStyle="1" w:styleId="111128">
    <w:name w:val="Нет списка111128"/>
    <w:next w:val="a2"/>
    <w:semiHidden/>
    <w:rsid w:val="00B17068"/>
  </w:style>
  <w:style w:type="table" w:customStyle="1" w:styleId="1170">
    <w:name w:val="Сетка таблицы11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8">
    <w:name w:val="Нет списка1111118"/>
    <w:next w:val="a2"/>
    <w:semiHidden/>
    <w:unhideWhenUsed/>
    <w:rsid w:val="00B17068"/>
  </w:style>
  <w:style w:type="numbering" w:customStyle="1" w:styleId="21480">
    <w:name w:val="Нет списка2148"/>
    <w:next w:val="a2"/>
    <w:semiHidden/>
    <w:unhideWhenUsed/>
    <w:rsid w:val="00B17068"/>
  </w:style>
  <w:style w:type="numbering" w:customStyle="1" w:styleId="3148">
    <w:name w:val="Нет списка3148"/>
    <w:next w:val="a2"/>
    <w:semiHidden/>
    <w:unhideWhenUsed/>
    <w:rsid w:val="00B17068"/>
  </w:style>
  <w:style w:type="numbering" w:customStyle="1" w:styleId="518">
    <w:name w:val="Нет списка518"/>
    <w:next w:val="a2"/>
    <w:uiPriority w:val="99"/>
    <w:semiHidden/>
    <w:unhideWhenUsed/>
    <w:rsid w:val="00B17068"/>
  </w:style>
  <w:style w:type="numbering" w:customStyle="1" w:styleId="1219">
    <w:name w:val="Нет списка1219"/>
    <w:next w:val="a2"/>
    <w:semiHidden/>
    <w:unhideWhenUsed/>
    <w:rsid w:val="00B17068"/>
  </w:style>
  <w:style w:type="numbering" w:customStyle="1" w:styleId="2218">
    <w:name w:val="Нет списка2218"/>
    <w:next w:val="a2"/>
    <w:semiHidden/>
    <w:unhideWhenUsed/>
    <w:rsid w:val="00B17068"/>
  </w:style>
  <w:style w:type="numbering" w:customStyle="1" w:styleId="3218">
    <w:name w:val="Нет списка3218"/>
    <w:next w:val="a2"/>
    <w:semiHidden/>
    <w:unhideWhenUsed/>
    <w:rsid w:val="00B17068"/>
  </w:style>
  <w:style w:type="numbering" w:customStyle="1" w:styleId="4118">
    <w:name w:val="Нет списка4118"/>
    <w:next w:val="a2"/>
    <w:semiHidden/>
    <w:unhideWhenUsed/>
    <w:rsid w:val="00B17068"/>
  </w:style>
  <w:style w:type="numbering" w:customStyle="1" w:styleId="11218">
    <w:name w:val="Нет списка11218"/>
    <w:next w:val="a2"/>
    <w:semiHidden/>
    <w:rsid w:val="00B17068"/>
  </w:style>
  <w:style w:type="numbering" w:customStyle="1" w:styleId="111218">
    <w:name w:val="Нет списка111218"/>
    <w:next w:val="a2"/>
    <w:semiHidden/>
    <w:unhideWhenUsed/>
    <w:rsid w:val="00B17068"/>
  </w:style>
  <w:style w:type="numbering" w:customStyle="1" w:styleId="21118">
    <w:name w:val="Нет списка21118"/>
    <w:next w:val="a2"/>
    <w:semiHidden/>
    <w:unhideWhenUsed/>
    <w:rsid w:val="00B17068"/>
  </w:style>
  <w:style w:type="numbering" w:customStyle="1" w:styleId="31118">
    <w:name w:val="Нет списка31118"/>
    <w:next w:val="a2"/>
    <w:semiHidden/>
    <w:unhideWhenUsed/>
    <w:rsid w:val="00B17068"/>
  </w:style>
  <w:style w:type="numbering" w:customStyle="1" w:styleId="618">
    <w:name w:val="Нет списка618"/>
    <w:next w:val="a2"/>
    <w:uiPriority w:val="99"/>
    <w:semiHidden/>
    <w:unhideWhenUsed/>
    <w:rsid w:val="00B17068"/>
  </w:style>
  <w:style w:type="numbering" w:customStyle="1" w:styleId="1318">
    <w:name w:val="Нет списка1318"/>
    <w:next w:val="a2"/>
    <w:semiHidden/>
    <w:unhideWhenUsed/>
    <w:rsid w:val="00B17068"/>
  </w:style>
  <w:style w:type="numbering" w:customStyle="1" w:styleId="2318">
    <w:name w:val="Нет списка2318"/>
    <w:next w:val="a2"/>
    <w:semiHidden/>
    <w:unhideWhenUsed/>
    <w:rsid w:val="00B17068"/>
  </w:style>
  <w:style w:type="numbering" w:customStyle="1" w:styleId="3318">
    <w:name w:val="Нет списка3318"/>
    <w:next w:val="a2"/>
    <w:semiHidden/>
    <w:unhideWhenUsed/>
    <w:rsid w:val="00B17068"/>
  </w:style>
  <w:style w:type="numbering" w:customStyle="1" w:styleId="4218">
    <w:name w:val="Нет списка4218"/>
    <w:next w:val="a2"/>
    <w:semiHidden/>
    <w:unhideWhenUsed/>
    <w:rsid w:val="00B17068"/>
  </w:style>
  <w:style w:type="numbering" w:customStyle="1" w:styleId="11318">
    <w:name w:val="Нет списка11318"/>
    <w:next w:val="a2"/>
    <w:semiHidden/>
    <w:rsid w:val="00B17068"/>
  </w:style>
  <w:style w:type="numbering" w:customStyle="1" w:styleId="111318">
    <w:name w:val="Нет списка111318"/>
    <w:next w:val="a2"/>
    <w:semiHidden/>
    <w:unhideWhenUsed/>
    <w:rsid w:val="00B17068"/>
  </w:style>
  <w:style w:type="numbering" w:customStyle="1" w:styleId="21218">
    <w:name w:val="Нет списка21218"/>
    <w:next w:val="a2"/>
    <w:semiHidden/>
    <w:unhideWhenUsed/>
    <w:rsid w:val="00B17068"/>
  </w:style>
  <w:style w:type="numbering" w:customStyle="1" w:styleId="31218">
    <w:name w:val="Нет списка31218"/>
    <w:next w:val="a2"/>
    <w:semiHidden/>
    <w:unhideWhenUsed/>
    <w:rsid w:val="00B17068"/>
  </w:style>
  <w:style w:type="numbering" w:customStyle="1" w:styleId="718">
    <w:name w:val="Нет списка718"/>
    <w:next w:val="a2"/>
    <w:uiPriority w:val="99"/>
    <w:semiHidden/>
    <w:unhideWhenUsed/>
    <w:rsid w:val="00B17068"/>
  </w:style>
  <w:style w:type="numbering" w:customStyle="1" w:styleId="1418">
    <w:name w:val="Нет списка1418"/>
    <w:next w:val="a2"/>
    <w:semiHidden/>
    <w:unhideWhenUsed/>
    <w:rsid w:val="00B17068"/>
  </w:style>
  <w:style w:type="numbering" w:customStyle="1" w:styleId="2418">
    <w:name w:val="Нет списка2418"/>
    <w:next w:val="a2"/>
    <w:semiHidden/>
    <w:unhideWhenUsed/>
    <w:rsid w:val="00B17068"/>
  </w:style>
  <w:style w:type="numbering" w:customStyle="1" w:styleId="3418">
    <w:name w:val="Нет списка3418"/>
    <w:next w:val="a2"/>
    <w:semiHidden/>
    <w:unhideWhenUsed/>
    <w:rsid w:val="00B17068"/>
  </w:style>
  <w:style w:type="numbering" w:customStyle="1" w:styleId="4318">
    <w:name w:val="Нет списка4318"/>
    <w:next w:val="a2"/>
    <w:semiHidden/>
    <w:unhideWhenUsed/>
    <w:rsid w:val="00B17068"/>
  </w:style>
  <w:style w:type="numbering" w:customStyle="1" w:styleId="11418">
    <w:name w:val="Нет списка11418"/>
    <w:next w:val="a2"/>
    <w:semiHidden/>
    <w:rsid w:val="00B17068"/>
  </w:style>
  <w:style w:type="numbering" w:customStyle="1" w:styleId="111418">
    <w:name w:val="Нет списка111418"/>
    <w:next w:val="a2"/>
    <w:semiHidden/>
    <w:unhideWhenUsed/>
    <w:rsid w:val="00B17068"/>
  </w:style>
  <w:style w:type="numbering" w:customStyle="1" w:styleId="21318">
    <w:name w:val="Нет списка21318"/>
    <w:next w:val="a2"/>
    <w:semiHidden/>
    <w:unhideWhenUsed/>
    <w:rsid w:val="00B17068"/>
  </w:style>
  <w:style w:type="numbering" w:customStyle="1" w:styleId="31318">
    <w:name w:val="Нет списка31318"/>
    <w:next w:val="a2"/>
    <w:semiHidden/>
    <w:unhideWhenUsed/>
    <w:rsid w:val="00B17068"/>
  </w:style>
  <w:style w:type="numbering" w:customStyle="1" w:styleId="960">
    <w:name w:val="Нет списка96"/>
    <w:next w:val="a2"/>
    <w:uiPriority w:val="99"/>
    <w:semiHidden/>
    <w:unhideWhenUsed/>
    <w:rsid w:val="00B17068"/>
  </w:style>
  <w:style w:type="numbering" w:customStyle="1" w:styleId="166">
    <w:name w:val="Нет списка166"/>
    <w:next w:val="a2"/>
    <w:uiPriority w:val="99"/>
    <w:semiHidden/>
    <w:unhideWhenUsed/>
    <w:rsid w:val="00B17068"/>
  </w:style>
  <w:style w:type="table" w:customStyle="1" w:styleId="359">
    <w:name w:val="Сетка таблицы3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6">
    <w:name w:val="Нет списка1166"/>
    <w:next w:val="a2"/>
    <w:semiHidden/>
    <w:unhideWhenUsed/>
    <w:rsid w:val="00B17068"/>
  </w:style>
  <w:style w:type="numbering" w:customStyle="1" w:styleId="11166">
    <w:name w:val="Нет списка11166"/>
    <w:next w:val="a2"/>
    <w:semiHidden/>
    <w:unhideWhenUsed/>
    <w:rsid w:val="00B17068"/>
  </w:style>
  <w:style w:type="numbering" w:customStyle="1" w:styleId="266">
    <w:name w:val="Нет списка266"/>
    <w:next w:val="a2"/>
    <w:semiHidden/>
    <w:unhideWhenUsed/>
    <w:rsid w:val="00B17068"/>
  </w:style>
  <w:style w:type="numbering" w:customStyle="1" w:styleId="366">
    <w:name w:val="Нет списка366"/>
    <w:next w:val="a2"/>
    <w:semiHidden/>
    <w:unhideWhenUsed/>
    <w:rsid w:val="00B17068"/>
  </w:style>
  <w:style w:type="numbering" w:customStyle="1" w:styleId="456">
    <w:name w:val="Нет списка456"/>
    <w:next w:val="a2"/>
    <w:semiHidden/>
    <w:unhideWhenUsed/>
    <w:rsid w:val="00B17068"/>
  </w:style>
  <w:style w:type="numbering" w:customStyle="1" w:styleId="111136">
    <w:name w:val="Нет списка111136"/>
    <w:next w:val="a2"/>
    <w:semiHidden/>
    <w:rsid w:val="00B17068"/>
  </w:style>
  <w:style w:type="table" w:customStyle="1" w:styleId="1250">
    <w:name w:val="Сетка таблицы12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6">
    <w:name w:val="Нет списка1111126"/>
    <w:next w:val="a2"/>
    <w:semiHidden/>
    <w:unhideWhenUsed/>
    <w:rsid w:val="00B17068"/>
  </w:style>
  <w:style w:type="numbering" w:customStyle="1" w:styleId="2156">
    <w:name w:val="Нет списка2156"/>
    <w:next w:val="a2"/>
    <w:semiHidden/>
    <w:unhideWhenUsed/>
    <w:rsid w:val="00B17068"/>
  </w:style>
  <w:style w:type="numbering" w:customStyle="1" w:styleId="3156">
    <w:name w:val="Нет списка3156"/>
    <w:next w:val="a2"/>
    <w:semiHidden/>
    <w:unhideWhenUsed/>
    <w:rsid w:val="00B17068"/>
  </w:style>
  <w:style w:type="numbering" w:customStyle="1" w:styleId="526">
    <w:name w:val="Нет списка526"/>
    <w:next w:val="a2"/>
    <w:uiPriority w:val="99"/>
    <w:semiHidden/>
    <w:unhideWhenUsed/>
    <w:rsid w:val="00B17068"/>
  </w:style>
  <w:style w:type="numbering" w:customStyle="1" w:styleId="1226">
    <w:name w:val="Нет списка1226"/>
    <w:next w:val="a2"/>
    <w:semiHidden/>
    <w:unhideWhenUsed/>
    <w:rsid w:val="00B17068"/>
  </w:style>
  <w:style w:type="numbering" w:customStyle="1" w:styleId="2226">
    <w:name w:val="Нет списка2226"/>
    <w:next w:val="a2"/>
    <w:semiHidden/>
    <w:unhideWhenUsed/>
    <w:rsid w:val="00B17068"/>
  </w:style>
  <w:style w:type="numbering" w:customStyle="1" w:styleId="3226">
    <w:name w:val="Нет списка3226"/>
    <w:next w:val="a2"/>
    <w:semiHidden/>
    <w:unhideWhenUsed/>
    <w:rsid w:val="00B17068"/>
  </w:style>
  <w:style w:type="numbering" w:customStyle="1" w:styleId="4126">
    <w:name w:val="Нет списка4126"/>
    <w:next w:val="a2"/>
    <w:semiHidden/>
    <w:unhideWhenUsed/>
    <w:rsid w:val="00B17068"/>
  </w:style>
  <w:style w:type="numbering" w:customStyle="1" w:styleId="11226">
    <w:name w:val="Нет списка11226"/>
    <w:next w:val="a2"/>
    <w:semiHidden/>
    <w:rsid w:val="00B17068"/>
  </w:style>
  <w:style w:type="numbering" w:customStyle="1" w:styleId="111226">
    <w:name w:val="Нет списка111226"/>
    <w:next w:val="a2"/>
    <w:semiHidden/>
    <w:unhideWhenUsed/>
    <w:rsid w:val="00B17068"/>
  </w:style>
  <w:style w:type="numbering" w:customStyle="1" w:styleId="21126">
    <w:name w:val="Нет списка21126"/>
    <w:next w:val="a2"/>
    <w:semiHidden/>
    <w:unhideWhenUsed/>
    <w:rsid w:val="00B17068"/>
  </w:style>
  <w:style w:type="numbering" w:customStyle="1" w:styleId="31126">
    <w:name w:val="Нет списка31126"/>
    <w:next w:val="a2"/>
    <w:semiHidden/>
    <w:unhideWhenUsed/>
    <w:rsid w:val="00B17068"/>
  </w:style>
  <w:style w:type="numbering" w:customStyle="1" w:styleId="626">
    <w:name w:val="Нет списка626"/>
    <w:next w:val="a2"/>
    <w:uiPriority w:val="99"/>
    <w:semiHidden/>
    <w:unhideWhenUsed/>
    <w:rsid w:val="00B17068"/>
  </w:style>
  <w:style w:type="numbering" w:customStyle="1" w:styleId="1326">
    <w:name w:val="Нет списка1326"/>
    <w:next w:val="a2"/>
    <w:semiHidden/>
    <w:unhideWhenUsed/>
    <w:rsid w:val="00B17068"/>
  </w:style>
  <w:style w:type="numbering" w:customStyle="1" w:styleId="2326">
    <w:name w:val="Нет списка2326"/>
    <w:next w:val="a2"/>
    <w:semiHidden/>
    <w:unhideWhenUsed/>
    <w:rsid w:val="00B17068"/>
  </w:style>
  <w:style w:type="numbering" w:customStyle="1" w:styleId="3326">
    <w:name w:val="Нет списка3326"/>
    <w:next w:val="a2"/>
    <w:semiHidden/>
    <w:unhideWhenUsed/>
    <w:rsid w:val="00B17068"/>
  </w:style>
  <w:style w:type="numbering" w:customStyle="1" w:styleId="4226">
    <w:name w:val="Нет списка4226"/>
    <w:next w:val="a2"/>
    <w:semiHidden/>
    <w:unhideWhenUsed/>
    <w:rsid w:val="00B17068"/>
  </w:style>
  <w:style w:type="numbering" w:customStyle="1" w:styleId="11326">
    <w:name w:val="Нет списка11326"/>
    <w:next w:val="a2"/>
    <w:semiHidden/>
    <w:rsid w:val="00B17068"/>
  </w:style>
  <w:style w:type="numbering" w:customStyle="1" w:styleId="111326">
    <w:name w:val="Нет списка111326"/>
    <w:next w:val="a2"/>
    <w:semiHidden/>
    <w:unhideWhenUsed/>
    <w:rsid w:val="00B17068"/>
  </w:style>
  <w:style w:type="numbering" w:customStyle="1" w:styleId="21226">
    <w:name w:val="Нет списка21226"/>
    <w:next w:val="a2"/>
    <w:semiHidden/>
    <w:unhideWhenUsed/>
    <w:rsid w:val="00B17068"/>
  </w:style>
  <w:style w:type="numbering" w:customStyle="1" w:styleId="31226">
    <w:name w:val="Нет списка31226"/>
    <w:next w:val="a2"/>
    <w:semiHidden/>
    <w:unhideWhenUsed/>
    <w:rsid w:val="00B17068"/>
  </w:style>
  <w:style w:type="numbering" w:customStyle="1" w:styleId="726">
    <w:name w:val="Нет списка726"/>
    <w:next w:val="a2"/>
    <w:uiPriority w:val="99"/>
    <w:semiHidden/>
    <w:unhideWhenUsed/>
    <w:rsid w:val="00B17068"/>
  </w:style>
  <w:style w:type="numbering" w:customStyle="1" w:styleId="1426">
    <w:name w:val="Нет списка1426"/>
    <w:next w:val="a2"/>
    <w:semiHidden/>
    <w:unhideWhenUsed/>
    <w:rsid w:val="00B17068"/>
  </w:style>
  <w:style w:type="numbering" w:customStyle="1" w:styleId="2426">
    <w:name w:val="Нет списка2426"/>
    <w:next w:val="a2"/>
    <w:semiHidden/>
    <w:unhideWhenUsed/>
    <w:rsid w:val="00B17068"/>
  </w:style>
  <w:style w:type="numbering" w:customStyle="1" w:styleId="3426">
    <w:name w:val="Нет списка3426"/>
    <w:next w:val="a2"/>
    <w:semiHidden/>
    <w:unhideWhenUsed/>
    <w:rsid w:val="00B17068"/>
  </w:style>
  <w:style w:type="numbering" w:customStyle="1" w:styleId="4326">
    <w:name w:val="Нет списка4326"/>
    <w:next w:val="a2"/>
    <w:semiHidden/>
    <w:unhideWhenUsed/>
    <w:rsid w:val="00B17068"/>
  </w:style>
  <w:style w:type="numbering" w:customStyle="1" w:styleId="11426">
    <w:name w:val="Нет списка11426"/>
    <w:next w:val="a2"/>
    <w:semiHidden/>
    <w:rsid w:val="00B17068"/>
  </w:style>
  <w:style w:type="numbering" w:customStyle="1" w:styleId="111426">
    <w:name w:val="Нет списка111426"/>
    <w:next w:val="a2"/>
    <w:semiHidden/>
    <w:unhideWhenUsed/>
    <w:rsid w:val="00B17068"/>
  </w:style>
  <w:style w:type="numbering" w:customStyle="1" w:styleId="21326">
    <w:name w:val="Нет списка21326"/>
    <w:next w:val="a2"/>
    <w:semiHidden/>
    <w:unhideWhenUsed/>
    <w:rsid w:val="00B17068"/>
  </w:style>
  <w:style w:type="numbering" w:customStyle="1" w:styleId="31326">
    <w:name w:val="Нет списка31326"/>
    <w:next w:val="a2"/>
    <w:semiHidden/>
    <w:unhideWhenUsed/>
    <w:rsid w:val="00B17068"/>
  </w:style>
  <w:style w:type="numbering" w:customStyle="1" w:styleId="816">
    <w:name w:val="Нет списка816"/>
    <w:next w:val="a2"/>
    <w:uiPriority w:val="99"/>
    <w:semiHidden/>
    <w:unhideWhenUsed/>
    <w:rsid w:val="00B17068"/>
  </w:style>
  <w:style w:type="numbering" w:customStyle="1" w:styleId="1516">
    <w:name w:val="Нет списка1516"/>
    <w:next w:val="a2"/>
    <w:uiPriority w:val="99"/>
    <w:semiHidden/>
    <w:unhideWhenUsed/>
    <w:rsid w:val="00B17068"/>
  </w:style>
  <w:style w:type="table" w:customStyle="1" w:styleId="2157">
    <w:name w:val="Сетка таблицы21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6">
    <w:name w:val="Нет списка11516"/>
    <w:next w:val="a2"/>
    <w:semiHidden/>
    <w:unhideWhenUsed/>
    <w:rsid w:val="00B17068"/>
  </w:style>
  <w:style w:type="numbering" w:customStyle="1" w:styleId="111516">
    <w:name w:val="Нет списка111516"/>
    <w:next w:val="a2"/>
    <w:semiHidden/>
    <w:unhideWhenUsed/>
    <w:rsid w:val="00B17068"/>
  </w:style>
  <w:style w:type="numbering" w:customStyle="1" w:styleId="2516">
    <w:name w:val="Нет списка2516"/>
    <w:next w:val="a2"/>
    <w:semiHidden/>
    <w:unhideWhenUsed/>
    <w:rsid w:val="00B17068"/>
  </w:style>
  <w:style w:type="numbering" w:customStyle="1" w:styleId="3516">
    <w:name w:val="Нет списка3516"/>
    <w:next w:val="a2"/>
    <w:semiHidden/>
    <w:unhideWhenUsed/>
    <w:rsid w:val="00B17068"/>
  </w:style>
  <w:style w:type="numbering" w:customStyle="1" w:styleId="4416">
    <w:name w:val="Нет списка4416"/>
    <w:next w:val="a2"/>
    <w:semiHidden/>
    <w:unhideWhenUsed/>
    <w:rsid w:val="00B17068"/>
  </w:style>
  <w:style w:type="numbering" w:customStyle="1" w:styleId="1111216">
    <w:name w:val="Нет списка1111216"/>
    <w:next w:val="a2"/>
    <w:semiHidden/>
    <w:rsid w:val="00B17068"/>
  </w:style>
  <w:style w:type="table" w:customStyle="1" w:styleId="11150">
    <w:name w:val="Сетка таблицы11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7">
    <w:name w:val="Нет списка11111117"/>
    <w:next w:val="a2"/>
    <w:semiHidden/>
    <w:unhideWhenUsed/>
    <w:rsid w:val="00B17068"/>
  </w:style>
  <w:style w:type="numbering" w:customStyle="1" w:styleId="21416">
    <w:name w:val="Нет списка21416"/>
    <w:next w:val="a2"/>
    <w:semiHidden/>
    <w:unhideWhenUsed/>
    <w:rsid w:val="00B17068"/>
  </w:style>
  <w:style w:type="numbering" w:customStyle="1" w:styleId="31416">
    <w:name w:val="Нет списка31416"/>
    <w:next w:val="a2"/>
    <w:semiHidden/>
    <w:unhideWhenUsed/>
    <w:rsid w:val="00B17068"/>
  </w:style>
  <w:style w:type="numbering" w:customStyle="1" w:styleId="5116">
    <w:name w:val="Нет списка5116"/>
    <w:next w:val="a2"/>
    <w:uiPriority w:val="99"/>
    <w:semiHidden/>
    <w:unhideWhenUsed/>
    <w:rsid w:val="00B17068"/>
  </w:style>
  <w:style w:type="numbering" w:customStyle="1" w:styleId="12116">
    <w:name w:val="Нет списка12116"/>
    <w:next w:val="a2"/>
    <w:semiHidden/>
    <w:unhideWhenUsed/>
    <w:rsid w:val="00B17068"/>
  </w:style>
  <w:style w:type="numbering" w:customStyle="1" w:styleId="22116">
    <w:name w:val="Нет списка22116"/>
    <w:next w:val="a2"/>
    <w:semiHidden/>
    <w:unhideWhenUsed/>
    <w:rsid w:val="00B17068"/>
  </w:style>
  <w:style w:type="numbering" w:customStyle="1" w:styleId="32116">
    <w:name w:val="Нет списка32116"/>
    <w:next w:val="a2"/>
    <w:semiHidden/>
    <w:unhideWhenUsed/>
    <w:rsid w:val="00B17068"/>
  </w:style>
  <w:style w:type="numbering" w:customStyle="1" w:styleId="41116">
    <w:name w:val="Нет списка41116"/>
    <w:next w:val="a2"/>
    <w:semiHidden/>
    <w:unhideWhenUsed/>
    <w:rsid w:val="00B17068"/>
  </w:style>
  <w:style w:type="numbering" w:customStyle="1" w:styleId="112116">
    <w:name w:val="Нет списка112116"/>
    <w:next w:val="a2"/>
    <w:semiHidden/>
    <w:rsid w:val="00B17068"/>
  </w:style>
  <w:style w:type="numbering" w:customStyle="1" w:styleId="1112116">
    <w:name w:val="Нет списка1112116"/>
    <w:next w:val="a2"/>
    <w:semiHidden/>
    <w:unhideWhenUsed/>
    <w:rsid w:val="00B17068"/>
  </w:style>
  <w:style w:type="numbering" w:customStyle="1" w:styleId="211116">
    <w:name w:val="Нет списка211116"/>
    <w:next w:val="a2"/>
    <w:semiHidden/>
    <w:unhideWhenUsed/>
    <w:rsid w:val="00B17068"/>
  </w:style>
  <w:style w:type="numbering" w:customStyle="1" w:styleId="311116">
    <w:name w:val="Нет списка311116"/>
    <w:next w:val="a2"/>
    <w:semiHidden/>
    <w:unhideWhenUsed/>
    <w:rsid w:val="00B17068"/>
  </w:style>
  <w:style w:type="numbering" w:customStyle="1" w:styleId="6116">
    <w:name w:val="Нет списка6116"/>
    <w:next w:val="a2"/>
    <w:uiPriority w:val="99"/>
    <w:semiHidden/>
    <w:unhideWhenUsed/>
    <w:rsid w:val="00B17068"/>
  </w:style>
  <w:style w:type="numbering" w:customStyle="1" w:styleId="13116">
    <w:name w:val="Нет списка13116"/>
    <w:next w:val="a2"/>
    <w:semiHidden/>
    <w:unhideWhenUsed/>
    <w:rsid w:val="00B17068"/>
  </w:style>
  <w:style w:type="numbering" w:customStyle="1" w:styleId="23116">
    <w:name w:val="Нет списка23116"/>
    <w:next w:val="a2"/>
    <w:semiHidden/>
    <w:unhideWhenUsed/>
    <w:rsid w:val="00B17068"/>
  </w:style>
  <w:style w:type="numbering" w:customStyle="1" w:styleId="33116">
    <w:name w:val="Нет списка33116"/>
    <w:next w:val="a2"/>
    <w:semiHidden/>
    <w:unhideWhenUsed/>
    <w:rsid w:val="00B17068"/>
  </w:style>
  <w:style w:type="numbering" w:customStyle="1" w:styleId="42116">
    <w:name w:val="Нет списка42116"/>
    <w:next w:val="a2"/>
    <w:semiHidden/>
    <w:unhideWhenUsed/>
    <w:rsid w:val="00B17068"/>
  </w:style>
  <w:style w:type="numbering" w:customStyle="1" w:styleId="113116">
    <w:name w:val="Нет списка113116"/>
    <w:next w:val="a2"/>
    <w:semiHidden/>
    <w:rsid w:val="00B17068"/>
  </w:style>
  <w:style w:type="numbering" w:customStyle="1" w:styleId="1113116">
    <w:name w:val="Нет списка1113116"/>
    <w:next w:val="a2"/>
    <w:semiHidden/>
    <w:unhideWhenUsed/>
    <w:rsid w:val="00B17068"/>
  </w:style>
  <w:style w:type="numbering" w:customStyle="1" w:styleId="212116">
    <w:name w:val="Нет списка212116"/>
    <w:next w:val="a2"/>
    <w:semiHidden/>
    <w:unhideWhenUsed/>
    <w:rsid w:val="00B17068"/>
  </w:style>
  <w:style w:type="numbering" w:customStyle="1" w:styleId="312116">
    <w:name w:val="Нет списка312116"/>
    <w:next w:val="a2"/>
    <w:semiHidden/>
    <w:unhideWhenUsed/>
    <w:rsid w:val="00B17068"/>
  </w:style>
  <w:style w:type="numbering" w:customStyle="1" w:styleId="7116">
    <w:name w:val="Нет списка7116"/>
    <w:next w:val="a2"/>
    <w:uiPriority w:val="99"/>
    <w:semiHidden/>
    <w:unhideWhenUsed/>
    <w:rsid w:val="00B17068"/>
  </w:style>
  <w:style w:type="numbering" w:customStyle="1" w:styleId="14116">
    <w:name w:val="Нет списка14116"/>
    <w:next w:val="a2"/>
    <w:semiHidden/>
    <w:unhideWhenUsed/>
    <w:rsid w:val="00B17068"/>
  </w:style>
  <w:style w:type="numbering" w:customStyle="1" w:styleId="24116">
    <w:name w:val="Нет списка24116"/>
    <w:next w:val="a2"/>
    <w:semiHidden/>
    <w:unhideWhenUsed/>
    <w:rsid w:val="00B17068"/>
  </w:style>
  <w:style w:type="numbering" w:customStyle="1" w:styleId="34116">
    <w:name w:val="Нет списка34116"/>
    <w:next w:val="a2"/>
    <w:semiHidden/>
    <w:unhideWhenUsed/>
    <w:rsid w:val="00B17068"/>
  </w:style>
  <w:style w:type="numbering" w:customStyle="1" w:styleId="43116">
    <w:name w:val="Нет списка43116"/>
    <w:next w:val="a2"/>
    <w:semiHidden/>
    <w:unhideWhenUsed/>
    <w:rsid w:val="00B17068"/>
  </w:style>
  <w:style w:type="numbering" w:customStyle="1" w:styleId="114116">
    <w:name w:val="Нет списка114116"/>
    <w:next w:val="a2"/>
    <w:semiHidden/>
    <w:rsid w:val="00B17068"/>
  </w:style>
  <w:style w:type="numbering" w:customStyle="1" w:styleId="1114116">
    <w:name w:val="Нет списка1114116"/>
    <w:next w:val="a2"/>
    <w:semiHidden/>
    <w:unhideWhenUsed/>
    <w:rsid w:val="00B17068"/>
  </w:style>
  <w:style w:type="numbering" w:customStyle="1" w:styleId="213116">
    <w:name w:val="Нет списка213116"/>
    <w:next w:val="a2"/>
    <w:semiHidden/>
    <w:unhideWhenUsed/>
    <w:rsid w:val="00B17068"/>
  </w:style>
  <w:style w:type="numbering" w:customStyle="1" w:styleId="313116">
    <w:name w:val="Нет списка313116"/>
    <w:next w:val="a2"/>
    <w:semiHidden/>
    <w:unhideWhenUsed/>
    <w:rsid w:val="00B17068"/>
  </w:style>
  <w:style w:type="numbering" w:customStyle="1" w:styleId="106">
    <w:name w:val="Нет списка106"/>
    <w:next w:val="a2"/>
    <w:uiPriority w:val="99"/>
    <w:semiHidden/>
    <w:unhideWhenUsed/>
    <w:rsid w:val="00B17068"/>
  </w:style>
  <w:style w:type="numbering" w:customStyle="1" w:styleId="176">
    <w:name w:val="Нет списка176"/>
    <w:next w:val="a2"/>
    <w:uiPriority w:val="99"/>
    <w:semiHidden/>
    <w:unhideWhenUsed/>
    <w:rsid w:val="00B17068"/>
  </w:style>
  <w:style w:type="table" w:customStyle="1" w:styleId="450">
    <w:name w:val="Сетка таблицы4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6">
    <w:name w:val="Нет списка1176"/>
    <w:next w:val="a2"/>
    <w:semiHidden/>
    <w:unhideWhenUsed/>
    <w:rsid w:val="00B17068"/>
  </w:style>
  <w:style w:type="numbering" w:customStyle="1" w:styleId="11176">
    <w:name w:val="Нет списка11176"/>
    <w:next w:val="a2"/>
    <w:semiHidden/>
    <w:unhideWhenUsed/>
    <w:rsid w:val="00B17068"/>
  </w:style>
  <w:style w:type="numbering" w:customStyle="1" w:styleId="2760">
    <w:name w:val="Нет списка276"/>
    <w:next w:val="a2"/>
    <w:semiHidden/>
    <w:unhideWhenUsed/>
    <w:rsid w:val="00B17068"/>
  </w:style>
  <w:style w:type="numbering" w:customStyle="1" w:styleId="376">
    <w:name w:val="Нет списка376"/>
    <w:next w:val="a2"/>
    <w:semiHidden/>
    <w:unhideWhenUsed/>
    <w:rsid w:val="00B17068"/>
  </w:style>
  <w:style w:type="numbering" w:customStyle="1" w:styleId="466">
    <w:name w:val="Нет списка466"/>
    <w:next w:val="a2"/>
    <w:semiHidden/>
    <w:unhideWhenUsed/>
    <w:rsid w:val="00B17068"/>
  </w:style>
  <w:style w:type="numbering" w:customStyle="1" w:styleId="111146">
    <w:name w:val="Нет списка111146"/>
    <w:next w:val="a2"/>
    <w:semiHidden/>
    <w:rsid w:val="00B17068"/>
  </w:style>
  <w:style w:type="table" w:customStyle="1" w:styleId="1350">
    <w:name w:val="Сетка таблицы13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6">
    <w:name w:val="Нет списка1111136"/>
    <w:next w:val="a2"/>
    <w:semiHidden/>
    <w:unhideWhenUsed/>
    <w:rsid w:val="00B17068"/>
  </w:style>
  <w:style w:type="numbering" w:customStyle="1" w:styleId="2166">
    <w:name w:val="Нет списка2166"/>
    <w:next w:val="a2"/>
    <w:semiHidden/>
    <w:unhideWhenUsed/>
    <w:rsid w:val="00B17068"/>
  </w:style>
  <w:style w:type="numbering" w:customStyle="1" w:styleId="3166">
    <w:name w:val="Нет списка3166"/>
    <w:next w:val="a2"/>
    <w:semiHidden/>
    <w:unhideWhenUsed/>
    <w:rsid w:val="00B17068"/>
  </w:style>
  <w:style w:type="numbering" w:customStyle="1" w:styleId="536">
    <w:name w:val="Нет списка536"/>
    <w:next w:val="a2"/>
    <w:uiPriority w:val="99"/>
    <w:semiHidden/>
    <w:unhideWhenUsed/>
    <w:rsid w:val="00B17068"/>
  </w:style>
  <w:style w:type="numbering" w:customStyle="1" w:styleId="1236">
    <w:name w:val="Нет списка1236"/>
    <w:next w:val="a2"/>
    <w:semiHidden/>
    <w:unhideWhenUsed/>
    <w:rsid w:val="00B17068"/>
  </w:style>
  <w:style w:type="numbering" w:customStyle="1" w:styleId="2236">
    <w:name w:val="Нет списка2236"/>
    <w:next w:val="a2"/>
    <w:semiHidden/>
    <w:unhideWhenUsed/>
    <w:rsid w:val="00B17068"/>
  </w:style>
  <w:style w:type="numbering" w:customStyle="1" w:styleId="3236">
    <w:name w:val="Нет списка3236"/>
    <w:next w:val="a2"/>
    <w:semiHidden/>
    <w:unhideWhenUsed/>
    <w:rsid w:val="00B17068"/>
  </w:style>
  <w:style w:type="numbering" w:customStyle="1" w:styleId="4136">
    <w:name w:val="Нет списка4136"/>
    <w:next w:val="a2"/>
    <w:semiHidden/>
    <w:unhideWhenUsed/>
    <w:rsid w:val="00B17068"/>
  </w:style>
  <w:style w:type="numbering" w:customStyle="1" w:styleId="11236">
    <w:name w:val="Нет списка11236"/>
    <w:next w:val="a2"/>
    <w:semiHidden/>
    <w:rsid w:val="00B17068"/>
  </w:style>
  <w:style w:type="numbering" w:customStyle="1" w:styleId="111236">
    <w:name w:val="Нет списка111236"/>
    <w:next w:val="a2"/>
    <w:semiHidden/>
    <w:unhideWhenUsed/>
    <w:rsid w:val="00B17068"/>
  </w:style>
  <w:style w:type="numbering" w:customStyle="1" w:styleId="21136">
    <w:name w:val="Нет списка21136"/>
    <w:next w:val="a2"/>
    <w:semiHidden/>
    <w:unhideWhenUsed/>
    <w:rsid w:val="00B17068"/>
  </w:style>
  <w:style w:type="numbering" w:customStyle="1" w:styleId="31136">
    <w:name w:val="Нет списка31136"/>
    <w:next w:val="a2"/>
    <w:semiHidden/>
    <w:unhideWhenUsed/>
    <w:rsid w:val="00B17068"/>
  </w:style>
  <w:style w:type="numbering" w:customStyle="1" w:styleId="636">
    <w:name w:val="Нет списка636"/>
    <w:next w:val="a2"/>
    <w:uiPriority w:val="99"/>
    <w:semiHidden/>
    <w:unhideWhenUsed/>
    <w:rsid w:val="00B17068"/>
  </w:style>
  <w:style w:type="numbering" w:customStyle="1" w:styleId="1336">
    <w:name w:val="Нет списка1336"/>
    <w:next w:val="a2"/>
    <w:semiHidden/>
    <w:unhideWhenUsed/>
    <w:rsid w:val="00B17068"/>
  </w:style>
  <w:style w:type="numbering" w:customStyle="1" w:styleId="2336">
    <w:name w:val="Нет списка2336"/>
    <w:next w:val="a2"/>
    <w:semiHidden/>
    <w:unhideWhenUsed/>
    <w:rsid w:val="00B17068"/>
  </w:style>
  <w:style w:type="numbering" w:customStyle="1" w:styleId="3336">
    <w:name w:val="Нет списка3336"/>
    <w:next w:val="a2"/>
    <w:semiHidden/>
    <w:unhideWhenUsed/>
    <w:rsid w:val="00B17068"/>
  </w:style>
  <w:style w:type="numbering" w:customStyle="1" w:styleId="4236">
    <w:name w:val="Нет списка4236"/>
    <w:next w:val="a2"/>
    <w:semiHidden/>
    <w:unhideWhenUsed/>
    <w:rsid w:val="00B17068"/>
  </w:style>
  <w:style w:type="numbering" w:customStyle="1" w:styleId="11336">
    <w:name w:val="Нет списка11336"/>
    <w:next w:val="a2"/>
    <w:semiHidden/>
    <w:rsid w:val="00B17068"/>
  </w:style>
  <w:style w:type="numbering" w:customStyle="1" w:styleId="111336">
    <w:name w:val="Нет списка111336"/>
    <w:next w:val="a2"/>
    <w:semiHidden/>
    <w:unhideWhenUsed/>
    <w:rsid w:val="00B17068"/>
  </w:style>
  <w:style w:type="numbering" w:customStyle="1" w:styleId="21236">
    <w:name w:val="Нет списка21236"/>
    <w:next w:val="a2"/>
    <w:semiHidden/>
    <w:unhideWhenUsed/>
    <w:rsid w:val="00B17068"/>
  </w:style>
  <w:style w:type="numbering" w:customStyle="1" w:styleId="31236">
    <w:name w:val="Нет списка31236"/>
    <w:next w:val="a2"/>
    <w:semiHidden/>
    <w:unhideWhenUsed/>
    <w:rsid w:val="00B17068"/>
  </w:style>
  <w:style w:type="numbering" w:customStyle="1" w:styleId="736">
    <w:name w:val="Нет списка736"/>
    <w:next w:val="a2"/>
    <w:uiPriority w:val="99"/>
    <w:semiHidden/>
    <w:unhideWhenUsed/>
    <w:rsid w:val="00B17068"/>
  </w:style>
  <w:style w:type="numbering" w:customStyle="1" w:styleId="1436">
    <w:name w:val="Нет списка1436"/>
    <w:next w:val="a2"/>
    <w:semiHidden/>
    <w:unhideWhenUsed/>
    <w:rsid w:val="00B17068"/>
  </w:style>
  <w:style w:type="numbering" w:customStyle="1" w:styleId="2436">
    <w:name w:val="Нет списка2436"/>
    <w:next w:val="a2"/>
    <w:semiHidden/>
    <w:unhideWhenUsed/>
    <w:rsid w:val="00B17068"/>
  </w:style>
  <w:style w:type="numbering" w:customStyle="1" w:styleId="3436">
    <w:name w:val="Нет списка3436"/>
    <w:next w:val="a2"/>
    <w:semiHidden/>
    <w:unhideWhenUsed/>
    <w:rsid w:val="00B17068"/>
  </w:style>
  <w:style w:type="numbering" w:customStyle="1" w:styleId="4336">
    <w:name w:val="Нет списка4336"/>
    <w:next w:val="a2"/>
    <w:semiHidden/>
    <w:unhideWhenUsed/>
    <w:rsid w:val="00B17068"/>
  </w:style>
  <w:style w:type="numbering" w:customStyle="1" w:styleId="11436">
    <w:name w:val="Нет списка11436"/>
    <w:next w:val="a2"/>
    <w:semiHidden/>
    <w:rsid w:val="00B17068"/>
  </w:style>
  <w:style w:type="numbering" w:customStyle="1" w:styleId="111436">
    <w:name w:val="Нет списка111436"/>
    <w:next w:val="a2"/>
    <w:semiHidden/>
    <w:unhideWhenUsed/>
    <w:rsid w:val="00B17068"/>
  </w:style>
  <w:style w:type="numbering" w:customStyle="1" w:styleId="21336">
    <w:name w:val="Нет списка21336"/>
    <w:next w:val="a2"/>
    <w:semiHidden/>
    <w:unhideWhenUsed/>
    <w:rsid w:val="00B17068"/>
  </w:style>
  <w:style w:type="numbering" w:customStyle="1" w:styleId="31336">
    <w:name w:val="Нет списка31336"/>
    <w:next w:val="a2"/>
    <w:semiHidden/>
    <w:unhideWhenUsed/>
    <w:rsid w:val="00B17068"/>
  </w:style>
  <w:style w:type="numbering" w:customStyle="1" w:styleId="826">
    <w:name w:val="Нет списка826"/>
    <w:next w:val="a2"/>
    <w:uiPriority w:val="99"/>
    <w:semiHidden/>
    <w:unhideWhenUsed/>
    <w:rsid w:val="00B17068"/>
  </w:style>
  <w:style w:type="numbering" w:customStyle="1" w:styleId="1526">
    <w:name w:val="Нет списка1526"/>
    <w:next w:val="a2"/>
    <w:uiPriority w:val="99"/>
    <w:semiHidden/>
    <w:unhideWhenUsed/>
    <w:rsid w:val="00B17068"/>
  </w:style>
  <w:style w:type="table" w:customStyle="1" w:styleId="2250">
    <w:name w:val="Сетка таблицы22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6">
    <w:name w:val="Нет списка11526"/>
    <w:next w:val="a2"/>
    <w:semiHidden/>
    <w:unhideWhenUsed/>
    <w:rsid w:val="00B17068"/>
  </w:style>
  <w:style w:type="numbering" w:customStyle="1" w:styleId="111526">
    <w:name w:val="Нет списка111526"/>
    <w:next w:val="a2"/>
    <w:semiHidden/>
    <w:unhideWhenUsed/>
    <w:rsid w:val="00B17068"/>
  </w:style>
  <w:style w:type="numbering" w:customStyle="1" w:styleId="2526">
    <w:name w:val="Нет списка2526"/>
    <w:next w:val="a2"/>
    <w:semiHidden/>
    <w:unhideWhenUsed/>
    <w:rsid w:val="00B17068"/>
  </w:style>
  <w:style w:type="numbering" w:customStyle="1" w:styleId="3526">
    <w:name w:val="Нет списка3526"/>
    <w:next w:val="a2"/>
    <w:semiHidden/>
    <w:unhideWhenUsed/>
    <w:rsid w:val="00B17068"/>
  </w:style>
  <w:style w:type="numbering" w:customStyle="1" w:styleId="4426">
    <w:name w:val="Нет списка4426"/>
    <w:next w:val="a2"/>
    <w:semiHidden/>
    <w:unhideWhenUsed/>
    <w:rsid w:val="00B17068"/>
  </w:style>
  <w:style w:type="numbering" w:customStyle="1" w:styleId="1111226">
    <w:name w:val="Нет списка1111226"/>
    <w:next w:val="a2"/>
    <w:semiHidden/>
    <w:rsid w:val="00B17068"/>
  </w:style>
  <w:style w:type="table" w:customStyle="1" w:styleId="11250">
    <w:name w:val="Сетка таблицы112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6">
    <w:name w:val="Нет списка11111126"/>
    <w:next w:val="a2"/>
    <w:semiHidden/>
    <w:unhideWhenUsed/>
    <w:rsid w:val="00B17068"/>
  </w:style>
  <w:style w:type="numbering" w:customStyle="1" w:styleId="21426">
    <w:name w:val="Нет списка21426"/>
    <w:next w:val="a2"/>
    <w:semiHidden/>
    <w:unhideWhenUsed/>
    <w:rsid w:val="00B17068"/>
  </w:style>
  <w:style w:type="numbering" w:customStyle="1" w:styleId="31426">
    <w:name w:val="Нет списка31426"/>
    <w:next w:val="a2"/>
    <w:semiHidden/>
    <w:unhideWhenUsed/>
    <w:rsid w:val="00B17068"/>
  </w:style>
  <w:style w:type="numbering" w:customStyle="1" w:styleId="5126">
    <w:name w:val="Нет списка5126"/>
    <w:next w:val="a2"/>
    <w:uiPriority w:val="99"/>
    <w:semiHidden/>
    <w:unhideWhenUsed/>
    <w:rsid w:val="00B17068"/>
  </w:style>
  <w:style w:type="numbering" w:customStyle="1" w:styleId="12126">
    <w:name w:val="Нет списка12126"/>
    <w:next w:val="a2"/>
    <w:semiHidden/>
    <w:unhideWhenUsed/>
    <w:rsid w:val="00B17068"/>
  </w:style>
  <w:style w:type="numbering" w:customStyle="1" w:styleId="22126">
    <w:name w:val="Нет списка22126"/>
    <w:next w:val="a2"/>
    <w:semiHidden/>
    <w:unhideWhenUsed/>
    <w:rsid w:val="00B17068"/>
  </w:style>
  <w:style w:type="numbering" w:customStyle="1" w:styleId="32126">
    <w:name w:val="Нет списка32126"/>
    <w:next w:val="a2"/>
    <w:semiHidden/>
    <w:unhideWhenUsed/>
    <w:rsid w:val="00B17068"/>
  </w:style>
  <w:style w:type="numbering" w:customStyle="1" w:styleId="41126">
    <w:name w:val="Нет списка41126"/>
    <w:next w:val="a2"/>
    <w:semiHidden/>
    <w:unhideWhenUsed/>
    <w:rsid w:val="00B17068"/>
  </w:style>
  <w:style w:type="numbering" w:customStyle="1" w:styleId="112126">
    <w:name w:val="Нет списка112126"/>
    <w:next w:val="a2"/>
    <w:semiHidden/>
    <w:rsid w:val="00B17068"/>
  </w:style>
  <w:style w:type="numbering" w:customStyle="1" w:styleId="1112126">
    <w:name w:val="Нет списка1112126"/>
    <w:next w:val="a2"/>
    <w:semiHidden/>
    <w:unhideWhenUsed/>
    <w:rsid w:val="00B17068"/>
  </w:style>
  <w:style w:type="numbering" w:customStyle="1" w:styleId="211126">
    <w:name w:val="Нет списка211126"/>
    <w:next w:val="a2"/>
    <w:semiHidden/>
    <w:unhideWhenUsed/>
    <w:rsid w:val="00B17068"/>
  </w:style>
  <w:style w:type="numbering" w:customStyle="1" w:styleId="311126">
    <w:name w:val="Нет списка311126"/>
    <w:next w:val="a2"/>
    <w:semiHidden/>
    <w:unhideWhenUsed/>
    <w:rsid w:val="00B17068"/>
  </w:style>
  <w:style w:type="numbering" w:customStyle="1" w:styleId="6126">
    <w:name w:val="Нет списка6126"/>
    <w:next w:val="a2"/>
    <w:uiPriority w:val="99"/>
    <w:semiHidden/>
    <w:unhideWhenUsed/>
    <w:rsid w:val="00B17068"/>
  </w:style>
  <w:style w:type="numbering" w:customStyle="1" w:styleId="13126">
    <w:name w:val="Нет списка13126"/>
    <w:next w:val="a2"/>
    <w:semiHidden/>
    <w:unhideWhenUsed/>
    <w:rsid w:val="00B17068"/>
  </w:style>
  <w:style w:type="numbering" w:customStyle="1" w:styleId="23126">
    <w:name w:val="Нет списка23126"/>
    <w:next w:val="a2"/>
    <w:semiHidden/>
    <w:unhideWhenUsed/>
    <w:rsid w:val="00B17068"/>
  </w:style>
  <w:style w:type="numbering" w:customStyle="1" w:styleId="33126">
    <w:name w:val="Нет списка33126"/>
    <w:next w:val="a2"/>
    <w:semiHidden/>
    <w:unhideWhenUsed/>
    <w:rsid w:val="00B17068"/>
  </w:style>
  <w:style w:type="numbering" w:customStyle="1" w:styleId="42126">
    <w:name w:val="Нет списка42126"/>
    <w:next w:val="a2"/>
    <w:semiHidden/>
    <w:unhideWhenUsed/>
    <w:rsid w:val="00B17068"/>
  </w:style>
  <w:style w:type="numbering" w:customStyle="1" w:styleId="113126">
    <w:name w:val="Нет списка113126"/>
    <w:next w:val="a2"/>
    <w:semiHidden/>
    <w:rsid w:val="00B17068"/>
  </w:style>
  <w:style w:type="numbering" w:customStyle="1" w:styleId="1113126">
    <w:name w:val="Нет списка1113126"/>
    <w:next w:val="a2"/>
    <w:semiHidden/>
    <w:unhideWhenUsed/>
    <w:rsid w:val="00B17068"/>
  </w:style>
  <w:style w:type="numbering" w:customStyle="1" w:styleId="212126">
    <w:name w:val="Нет списка212126"/>
    <w:next w:val="a2"/>
    <w:semiHidden/>
    <w:unhideWhenUsed/>
    <w:rsid w:val="00B17068"/>
  </w:style>
  <w:style w:type="numbering" w:customStyle="1" w:styleId="312126">
    <w:name w:val="Нет списка312126"/>
    <w:next w:val="a2"/>
    <w:semiHidden/>
    <w:unhideWhenUsed/>
    <w:rsid w:val="00B17068"/>
  </w:style>
  <w:style w:type="numbering" w:customStyle="1" w:styleId="7126">
    <w:name w:val="Нет списка7126"/>
    <w:next w:val="a2"/>
    <w:uiPriority w:val="99"/>
    <w:semiHidden/>
    <w:unhideWhenUsed/>
    <w:rsid w:val="00B17068"/>
  </w:style>
  <w:style w:type="numbering" w:customStyle="1" w:styleId="14126">
    <w:name w:val="Нет списка14126"/>
    <w:next w:val="a2"/>
    <w:semiHidden/>
    <w:unhideWhenUsed/>
    <w:rsid w:val="00B17068"/>
  </w:style>
  <w:style w:type="numbering" w:customStyle="1" w:styleId="24126">
    <w:name w:val="Нет списка24126"/>
    <w:next w:val="a2"/>
    <w:semiHidden/>
    <w:unhideWhenUsed/>
    <w:rsid w:val="00B17068"/>
  </w:style>
  <w:style w:type="numbering" w:customStyle="1" w:styleId="34126">
    <w:name w:val="Нет списка34126"/>
    <w:next w:val="a2"/>
    <w:semiHidden/>
    <w:unhideWhenUsed/>
    <w:rsid w:val="00B17068"/>
  </w:style>
  <w:style w:type="numbering" w:customStyle="1" w:styleId="43126">
    <w:name w:val="Нет списка43126"/>
    <w:next w:val="a2"/>
    <w:semiHidden/>
    <w:unhideWhenUsed/>
    <w:rsid w:val="00B17068"/>
  </w:style>
  <w:style w:type="numbering" w:customStyle="1" w:styleId="114126">
    <w:name w:val="Нет списка114126"/>
    <w:next w:val="a2"/>
    <w:semiHidden/>
    <w:rsid w:val="00B17068"/>
  </w:style>
  <w:style w:type="numbering" w:customStyle="1" w:styleId="1114126">
    <w:name w:val="Нет списка1114126"/>
    <w:next w:val="a2"/>
    <w:semiHidden/>
    <w:unhideWhenUsed/>
    <w:rsid w:val="00B17068"/>
  </w:style>
  <w:style w:type="numbering" w:customStyle="1" w:styleId="213126">
    <w:name w:val="Нет списка213126"/>
    <w:next w:val="a2"/>
    <w:semiHidden/>
    <w:unhideWhenUsed/>
    <w:rsid w:val="00B17068"/>
  </w:style>
  <w:style w:type="numbering" w:customStyle="1" w:styleId="313126">
    <w:name w:val="Нет списка313126"/>
    <w:next w:val="a2"/>
    <w:semiHidden/>
    <w:unhideWhenUsed/>
    <w:rsid w:val="00B17068"/>
  </w:style>
  <w:style w:type="numbering" w:customStyle="1" w:styleId="1840">
    <w:name w:val="Нет списка184"/>
    <w:next w:val="a2"/>
    <w:uiPriority w:val="99"/>
    <w:semiHidden/>
    <w:unhideWhenUsed/>
    <w:rsid w:val="00B17068"/>
  </w:style>
  <w:style w:type="numbering" w:customStyle="1" w:styleId="194">
    <w:name w:val="Нет списка194"/>
    <w:next w:val="a2"/>
    <w:uiPriority w:val="99"/>
    <w:semiHidden/>
    <w:unhideWhenUsed/>
    <w:rsid w:val="00B17068"/>
  </w:style>
  <w:style w:type="table" w:customStyle="1" w:styleId="540">
    <w:name w:val="Сетка таблицы5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4">
    <w:name w:val="Нет списка1184"/>
    <w:next w:val="a2"/>
    <w:semiHidden/>
    <w:unhideWhenUsed/>
    <w:rsid w:val="00B17068"/>
  </w:style>
  <w:style w:type="numbering" w:customStyle="1" w:styleId="11184">
    <w:name w:val="Нет списка11184"/>
    <w:next w:val="a2"/>
    <w:semiHidden/>
    <w:unhideWhenUsed/>
    <w:rsid w:val="00B17068"/>
  </w:style>
  <w:style w:type="numbering" w:customStyle="1" w:styleId="284">
    <w:name w:val="Нет списка284"/>
    <w:next w:val="a2"/>
    <w:semiHidden/>
    <w:unhideWhenUsed/>
    <w:rsid w:val="00B17068"/>
  </w:style>
  <w:style w:type="numbering" w:customStyle="1" w:styleId="384">
    <w:name w:val="Нет списка384"/>
    <w:next w:val="a2"/>
    <w:semiHidden/>
    <w:unhideWhenUsed/>
    <w:rsid w:val="00B17068"/>
  </w:style>
  <w:style w:type="numbering" w:customStyle="1" w:styleId="474">
    <w:name w:val="Нет списка474"/>
    <w:next w:val="a2"/>
    <w:semiHidden/>
    <w:unhideWhenUsed/>
    <w:rsid w:val="00B17068"/>
  </w:style>
  <w:style w:type="numbering" w:customStyle="1" w:styleId="111154">
    <w:name w:val="Нет списка111154"/>
    <w:next w:val="a2"/>
    <w:semiHidden/>
    <w:rsid w:val="00B17068"/>
  </w:style>
  <w:style w:type="table" w:customStyle="1" w:styleId="1440">
    <w:name w:val="Сетка таблицы14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44">
    <w:name w:val="Нет списка1111144"/>
    <w:next w:val="a2"/>
    <w:semiHidden/>
    <w:unhideWhenUsed/>
    <w:rsid w:val="00B17068"/>
  </w:style>
  <w:style w:type="numbering" w:customStyle="1" w:styleId="2174">
    <w:name w:val="Нет списка2174"/>
    <w:next w:val="a2"/>
    <w:semiHidden/>
    <w:unhideWhenUsed/>
    <w:rsid w:val="00B17068"/>
  </w:style>
  <w:style w:type="numbering" w:customStyle="1" w:styleId="3174">
    <w:name w:val="Нет списка3174"/>
    <w:next w:val="a2"/>
    <w:semiHidden/>
    <w:unhideWhenUsed/>
    <w:rsid w:val="00B17068"/>
  </w:style>
  <w:style w:type="numbering" w:customStyle="1" w:styleId="544">
    <w:name w:val="Нет списка544"/>
    <w:next w:val="a2"/>
    <w:uiPriority w:val="99"/>
    <w:semiHidden/>
    <w:unhideWhenUsed/>
    <w:rsid w:val="00B17068"/>
  </w:style>
  <w:style w:type="numbering" w:customStyle="1" w:styleId="1244">
    <w:name w:val="Нет списка1244"/>
    <w:next w:val="a2"/>
    <w:semiHidden/>
    <w:unhideWhenUsed/>
    <w:rsid w:val="00B17068"/>
  </w:style>
  <w:style w:type="numbering" w:customStyle="1" w:styleId="2244">
    <w:name w:val="Нет списка2244"/>
    <w:next w:val="a2"/>
    <w:semiHidden/>
    <w:unhideWhenUsed/>
    <w:rsid w:val="00B17068"/>
  </w:style>
  <w:style w:type="numbering" w:customStyle="1" w:styleId="3244">
    <w:name w:val="Нет списка3244"/>
    <w:next w:val="a2"/>
    <w:semiHidden/>
    <w:unhideWhenUsed/>
    <w:rsid w:val="00B17068"/>
  </w:style>
  <w:style w:type="numbering" w:customStyle="1" w:styleId="4144">
    <w:name w:val="Нет списка4144"/>
    <w:next w:val="a2"/>
    <w:semiHidden/>
    <w:unhideWhenUsed/>
    <w:rsid w:val="00B17068"/>
  </w:style>
  <w:style w:type="numbering" w:customStyle="1" w:styleId="11244">
    <w:name w:val="Нет списка11244"/>
    <w:next w:val="a2"/>
    <w:semiHidden/>
    <w:rsid w:val="00B17068"/>
  </w:style>
  <w:style w:type="numbering" w:customStyle="1" w:styleId="111244">
    <w:name w:val="Нет списка111244"/>
    <w:next w:val="a2"/>
    <w:semiHidden/>
    <w:unhideWhenUsed/>
    <w:rsid w:val="00B17068"/>
  </w:style>
  <w:style w:type="numbering" w:customStyle="1" w:styleId="21144">
    <w:name w:val="Нет списка21144"/>
    <w:next w:val="a2"/>
    <w:semiHidden/>
    <w:unhideWhenUsed/>
    <w:rsid w:val="00B17068"/>
  </w:style>
  <w:style w:type="numbering" w:customStyle="1" w:styleId="31144">
    <w:name w:val="Нет списка31144"/>
    <w:next w:val="a2"/>
    <w:semiHidden/>
    <w:unhideWhenUsed/>
    <w:rsid w:val="00B17068"/>
  </w:style>
  <w:style w:type="numbering" w:customStyle="1" w:styleId="644">
    <w:name w:val="Нет списка644"/>
    <w:next w:val="a2"/>
    <w:uiPriority w:val="99"/>
    <w:semiHidden/>
    <w:unhideWhenUsed/>
    <w:rsid w:val="00B17068"/>
  </w:style>
  <w:style w:type="numbering" w:customStyle="1" w:styleId="1344">
    <w:name w:val="Нет списка1344"/>
    <w:next w:val="a2"/>
    <w:semiHidden/>
    <w:unhideWhenUsed/>
    <w:rsid w:val="00B17068"/>
  </w:style>
  <w:style w:type="numbering" w:customStyle="1" w:styleId="2344">
    <w:name w:val="Нет списка2344"/>
    <w:next w:val="a2"/>
    <w:semiHidden/>
    <w:unhideWhenUsed/>
    <w:rsid w:val="00B17068"/>
  </w:style>
  <w:style w:type="numbering" w:customStyle="1" w:styleId="3344">
    <w:name w:val="Нет списка3344"/>
    <w:next w:val="a2"/>
    <w:semiHidden/>
    <w:unhideWhenUsed/>
    <w:rsid w:val="00B17068"/>
  </w:style>
  <w:style w:type="numbering" w:customStyle="1" w:styleId="4244">
    <w:name w:val="Нет списка4244"/>
    <w:next w:val="a2"/>
    <w:semiHidden/>
    <w:unhideWhenUsed/>
    <w:rsid w:val="00B17068"/>
  </w:style>
  <w:style w:type="numbering" w:customStyle="1" w:styleId="11344">
    <w:name w:val="Нет списка11344"/>
    <w:next w:val="a2"/>
    <w:semiHidden/>
    <w:rsid w:val="00B17068"/>
  </w:style>
  <w:style w:type="numbering" w:customStyle="1" w:styleId="111344">
    <w:name w:val="Нет списка111344"/>
    <w:next w:val="a2"/>
    <w:semiHidden/>
    <w:unhideWhenUsed/>
    <w:rsid w:val="00B17068"/>
  </w:style>
  <w:style w:type="numbering" w:customStyle="1" w:styleId="21244">
    <w:name w:val="Нет списка21244"/>
    <w:next w:val="a2"/>
    <w:semiHidden/>
    <w:unhideWhenUsed/>
    <w:rsid w:val="00B17068"/>
  </w:style>
  <w:style w:type="numbering" w:customStyle="1" w:styleId="31244">
    <w:name w:val="Нет списка31244"/>
    <w:next w:val="a2"/>
    <w:semiHidden/>
    <w:unhideWhenUsed/>
    <w:rsid w:val="00B17068"/>
  </w:style>
  <w:style w:type="numbering" w:customStyle="1" w:styleId="744">
    <w:name w:val="Нет списка744"/>
    <w:next w:val="a2"/>
    <w:uiPriority w:val="99"/>
    <w:semiHidden/>
    <w:unhideWhenUsed/>
    <w:rsid w:val="00B17068"/>
  </w:style>
  <w:style w:type="numbering" w:customStyle="1" w:styleId="1444">
    <w:name w:val="Нет списка1444"/>
    <w:next w:val="a2"/>
    <w:semiHidden/>
    <w:unhideWhenUsed/>
    <w:rsid w:val="00B17068"/>
  </w:style>
  <w:style w:type="numbering" w:customStyle="1" w:styleId="2444">
    <w:name w:val="Нет списка2444"/>
    <w:next w:val="a2"/>
    <w:semiHidden/>
    <w:unhideWhenUsed/>
    <w:rsid w:val="00B17068"/>
  </w:style>
  <w:style w:type="numbering" w:customStyle="1" w:styleId="3444">
    <w:name w:val="Нет списка3444"/>
    <w:next w:val="a2"/>
    <w:semiHidden/>
    <w:unhideWhenUsed/>
    <w:rsid w:val="00B17068"/>
  </w:style>
  <w:style w:type="numbering" w:customStyle="1" w:styleId="4344">
    <w:name w:val="Нет списка4344"/>
    <w:next w:val="a2"/>
    <w:semiHidden/>
    <w:unhideWhenUsed/>
    <w:rsid w:val="00B17068"/>
  </w:style>
  <w:style w:type="numbering" w:customStyle="1" w:styleId="11444">
    <w:name w:val="Нет списка11444"/>
    <w:next w:val="a2"/>
    <w:semiHidden/>
    <w:rsid w:val="00B17068"/>
  </w:style>
  <w:style w:type="numbering" w:customStyle="1" w:styleId="111444">
    <w:name w:val="Нет списка111444"/>
    <w:next w:val="a2"/>
    <w:semiHidden/>
    <w:unhideWhenUsed/>
    <w:rsid w:val="00B17068"/>
  </w:style>
  <w:style w:type="numbering" w:customStyle="1" w:styleId="21344">
    <w:name w:val="Нет списка21344"/>
    <w:next w:val="a2"/>
    <w:semiHidden/>
    <w:unhideWhenUsed/>
    <w:rsid w:val="00B17068"/>
  </w:style>
  <w:style w:type="numbering" w:customStyle="1" w:styleId="31344">
    <w:name w:val="Нет списка31344"/>
    <w:next w:val="a2"/>
    <w:semiHidden/>
    <w:unhideWhenUsed/>
    <w:rsid w:val="00B17068"/>
  </w:style>
  <w:style w:type="numbering" w:customStyle="1" w:styleId="834">
    <w:name w:val="Нет списка834"/>
    <w:next w:val="a2"/>
    <w:uiPriority w:val="99"/>
    <w:semiHidden/>
    <w:unhideWhenUsed/>
    <w:rsid w:val="00B17068"/>
  </w:style>
  <w:style w:type="numbering" w:customStyle="1" w:styleId="1534">
    <w:name w:val="Нет списка1534"/>
    <w:next w:val="a2"/>
    <w:uiPriority w:val="99"/>
    <w:semiHidden/>
    <w:unhideWhenUsed/>
    <w:rsid w:val="00B17068"/>
  </w:style>
  <w:style w:type="table" w:customStyle="1" w:styleId="2340">
    <w:name w:val="Сетка таблицы23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34">
    <w:name w:val="Нет списка11534"/>
    <w:next w:val="a2"/>
    <w:semiHidden/>
    <w:unhideWhenUsed/>
    <w:rsid w:val="00B17068"/>
  </w:style>
  <w:style w:type="numbering" w:customStyle="1" w:styleId="111534">
    <w:name w:val="Нет списка111534"/>
    <w:next w:val="a2"/>
    <w:semiHidden/>
    <w:unhideWhenUsed/>
    <w:rsid w:val="00B17068"/>
  </w:style>
  <w:style w:type="numbering" w:customStyle="1" w:styleId="2534">
    <w:name w:val="Нет списка2534"/>
    <w:next w:val="a2"/>
    <w:semiHidden/>
    <w:unhideWhenUsed/>
    <w:rsid w:val="00B17068"/>
  </w:style>
  <w:style w:type="numbering" w:customStyle="1" w:styleId="3534">
    <w:name w:val="Нет списка3534"/>
    <w:next w:val="a2"/>
    <w:semiHidden/>
    <w:unhideWhenUsed/>
    <w:rsid w:val="00B17068"/>
  </w:style>
  <w:style w:type="numbering" w:customStyle="1" w:styleId="4434">
    <w:name w:val="Нет списка4434"/>
    <w:next w:val="a2"/>
    <w:semiHidden/>
    <w:unhideWhenUsed/>
    <w:rsid w:val="00B17068"/>
  </w:style>
  <w:style w:type="numbering" w:customStyle="1" w:styleId="1111234">
    <w:name w:val="Нет списка1111234"/>
    <w:next w:val="a2"/>
    <w:semiHidden/>
    <w:rsid w:val="00B17068"/>
  </w:style>
  <w:style w:type="table" w:customStyle="1" w:styleId="11340">
    <w:name w:val="Сетка таблицы113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4">
    <w:name w:val="Нет списка11111134"/>
    <w:next w:val="a2"/>
    <w:semiHidden/>
    <w:unhideWhenUsed/>
    <w:rsid w:val="00B17068"/>
  </w:style>
  <w:style w:type="numbering" w:customStyle="1" w:styleId="21434">
    <w:name w:val="Нет списка21434"/>
    <w:next w:val="a2"/>
    <w:semiHidden/>
    <w:unhideWhenUsed/>
    <w:rsid w:val="00B17068"/>
  </w:style>
  <w:style w:type="numbering" w:customStyle="1" w:styleId="31434">
    <w:name w:val="Нет списка31434"/>
    <w:next w:val="a2"/>
    <w:semiHidden/>
    <w:unhideWhenUsed/>
    <w:rsid w:val="00B17068"/>
  </w:style>
  <w:style w:type="numbering" w:customStyle="1" w:styleId="5134">
    <w:name w:val="Нет списка5134"/>
    <w:next w:val="a2"/>
    <w:uiPriority w:val="99"/>
    <w:semiHidden/>
    <w:unhideWhenUsed/>
    <w:rsid w:val="00B17068"/>
  </w:style>
  <w:style w:type="numbering" w:customStyle="1" w:styleId="12134">
    <w:name w:val="Нет списка12134"/>
    <w:next w:val="a2"/>
    <w:semiHidden/>
    <w:unhideWhenUsed/>
    <w:rsid w:val="00B17068"/>
  </w:style>
  <w:style w:type="numbering" w:customStyle="1" w:styleId="22134">
    <w:name w:val="Нет списка22134"/>
    <w:next w:val="a2"/>
    <w:semiHidden/>
    <w:unhideWhenUsed/>
    <w:rsid w:val="00B17068"/>
  </w:style>
  <w:style w:type="numbering" w:customStyle="1" w:styleId="32134">
    <w:name w:val="Нет списка32134"/>
    <w:next w:val="a2"/>
    <w:semiHidden/>
    <w:unhideWhenUsed/>
    <w:rsid w:val="00B17068"/>
  </w:style>
  <w:style w:type="numbering" w:customStyle="1" w:styleId="41134">
    <w:name w:val="Нет списка41134"/>
    <w:next w:val="a2"/>
    <w:semiHidden/>
    <w:unhideWhenUsed/>
    <w:rsid w:val="00B17068"/>
  </w:style>
  <w:style w:type="numbering" w:customStyle="1" w:styleId="112134">
    <w:name w:val="Нет списка112134"/>
    <w:next w:val="a2"/>
    <w:semiHidden/>
    <w:rsid w:val="00B17068"/>
  </w:style>
  <w:style w:type="numbering" w:customStyle="1" w:styleId="1112134">
    <w:name w:val="Нет списка1112134"/>
    <w:next w:val="a2"/>
    <w:semiHidden/>
    <w:unhideWhenUsed/>
    <w:rsid w:val="00B17068"/>
  </w:style>
  <w:style w:type="numbering" w:customStyle="1" w:styleId="211134">
    <w:name w:val="Нет списка211134"/>
    <w:next w:val="a2"/>
    <w:semiHidden/>
    <w:unhideWhenUsed/>
    <w:rsid w:val="00B17068"/>
  </w:style>
  <w:style w:type="numbering" w:customStyle="1" w:styleId="311134">
    <w:name w:val="Нет списка311134"/>
    <w:next w:val="a2"/>
    <w:semiHidden/>
    <w:unhideWhenUsed/>
    <w:rsid w:val="00B17068"/>
  </w:style>
  <w:style w:type="numbering" w:customStyle="1" w:styleId="6134">
    <w:name w:val="Нет списка6134"/>
    <w:next w:val="a2"/>
    <w:uiPriority w:val="99"/>
    <w:semiHidden/>
    <w:unhideWhenUsed/>
    <w:rsid w:val="00B17068"/>
  </w:style>
  <w:style w:type="numbering" w:customStyle="1" w:styleId="13134">
    <w:name w:val="Нет списка13134"/>
    <w:next w:val="a2"/>
    <w:semiHidden/>
    <w:unhideWhenUsed/>
    <w:rsid w:val="00B17068"/>
  </w:style>
  <w:style w:type="numbering" w:customStyle="1" w:styleId="23134">
    <w:name w:val="Нет списка23134"/>
    <w:next w:val="a2"/>
    <w:semiHidden/>
    <w:unhideWhenUsed/>
    <w:rsid w:val="00B17068"/>
  </w:style>
  <w:style w:type="numbering" w:customStyle="1" w:styleId="33134">
    <w:name w:val="Нет списка33134"/>
    <w:next w:val="a2"/>
    <w:semiHidden/>
    <w:unhideWhenUsed/>
    <w:rsid w:val="00B17068"/>
  </w:style>
  <w:style w:type="numbering" w:customStyle="1" w:styleId="42134">
    <w:name w:val="Нет списка42134"/>
    <w:next w:val="a2"/>
    <w:semiHidden/>
    <w:unhideWhenUsed/>
    <w:rsid w:val="00B17068"/>
  </w:style>
  <w:style w:type="numbering" w:customStyle="1" w:styleId="113134">
    <w:name w:val="Нет списка113134"/>
    <w:next w:val="a2"/>
    <w:semiHidden/>
    <w:rsid w:val="00B17068"/>
  </w:style>
  <w:style w:type="numbering" w:customStyle="1" w:styleId="1113134">
    <w:name w:val="Нет списка1113134"/>
    <w:next w:val="a2"/>
    <w:semiHidden/>
    <w:unhideWhenUsed/>
    <w:rsid w:val="00B17068"/>
  </w:style>
  <w:style w:type="numbering" w:customStyle="1" w:styleId="212134">
    <w:name w:val="Нет списка212134"/>
    <w:next w:val="a2"/>
    <w:semiHidden/>
    <w:unhideWhenUsed/>
    <w:rsid w:val="00B17068"/>
  </w:style>
  <w:style w:type="numbering" w:customStyle="1" w:styleId="312134">
    <w:name w:val="Нет списка312134"/>
    <w:next w:val="a2"/>
    <w:semiHidden/>
    <w:unhideWhenUsed/>
    <w:rsid w:val="00B17068"/>
  </w:style>
  <w:style w:type="numbering" w:customStyle="1" w:styleId="7134">
    <w:name w:val="Нет списка7134"/>
    <w:next w:val="a2"/>
    <w:uiPriority w:val="99"/>
    <w:semiHidden/>
    <w:unhideWhenUsed/>
    <w:rsid w:val="00B17068"/>
  </w:style>
  <w:style w:type="numbering" w:customStyle="1" w:styleId="14134">
    <w:name w:val="Нет списка14134"/>
    <w:next w:val="a2"/>
    <w:semiHidden/>
    <w:unhideWhenUsed/>
    <w:rsid w:val="00B17068"/>
  </w:style>
  <w:style w:type="numbering" w:customStyle="1" w:styleId="24134">
    <w:name w:val="Нет списка24134"/>
    <w:next w:val="a2"/>
    <w:semiHidden/>
    <w:unhideWhenUsed/>
    <w:rsid w:val="00B17068"/>
  </w:style>
  <w:style w:type="numbering" w:customStyle="1" w:styleId="34134">
    <w:name w:val="Нет списка34134"/>
    <w:next w:val="a2"/>
    <w:semiHidden/>
    <w:unhideWhenUsed/>
    <w:rsid w:val="00B17068"/>
  </w:style>
  <w:style w:type="numbering" w:customStyle="1" w:styleId="43134">
    <w:name w:val="Нет списка43134"/>
    <w:next w:val="a2"/>
    <w:semiHidden/>
    <w:unhideWhenUsed/>
    <w:rsid w:val="00B17068"/>
  </w:style>
  <w:style w:type="numbering" w:customStyle="1" w:styleId="114134">
    <w:name w:val="Нет списка114134"/>
    <w:next w:val="a2"/>
    <w:semiHidden/>
    <w:rsid w:val="00B17068"/>
  </w:style>
  <w:style w:type="numbering" w:customStyle="1" w:styleId="1114134">
    <w:name w:val="Нет списка1114134"/>
    <w:next w:val="a2"/>
    <w:semiHidden/>
    <w:unhideWhenUsed/>
    <w:rsid w:val="00B17068"/>
  </w:style>
  <w:style w:type="numbering" w:customStyle="1" w:styleId="213134">
    <w:name w:val="Нет списка213134"/>
    <w:next w:val="a2"/>
    <w:semiHidden/>
    <w:unhideWhenUsed/>
    <w:rsid w:val="00B17068"/>
  </w:style>
  <w:style w:type="numbering" w:customStyle="1" w:styleId="313134">
    <w:name w:val="Нет списка313134"/>
    <w:next w:val="a2"/>
    <w:semiHidden/>
    <w:unhideWhenUsed/>
    <w:rsid w:val="00B17068"/>
  </w:style>
  <w:style w:type="numbering" w:customStyle="1" w:styleId="914">
    <w:name w:val="Нет списка914"/>
    <w:next w:val="a2"/>
    <w:uiPriority w:val="99"/>
    <w:semiHidden/>
    <w:unhideWhenUsed/>
    <w:rsid w:val="00B17068"/>
  </w:style>
  <w:style w:type="numbering" w:customStyle="1" w:styleId="1614">
    <w:name w:val="Нет списка1614"/>
    <w:next w:val="a2"/>
    <w:uiPriority w:val="99"/>
    <w:semiHidden/>
    <w:unhideWhenUsed/>
    <w:rsid w:val="00B17068"/>
  </w:style>
  <w:style w:type="table" w:customStyle="1" w:styleId="3140">
    <w:name w:val="Сетка таблицы31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4">
    <w:name w:val="Нет списка11614"/>
    <w:next w:val="a2"/>
    <w:semiHidden/>
    <w:unhideWhenUsed/>
    <w:rsid w:val="00B17068"/>
  </w:style>
  <w:style w:type="numbering" w:customStyle="1" w:styleId="111614">
    <w:name w:val="Нет списка111614"/>
    <w:next w:val="a2"/>
    <w:semiHidden/>
    <w:unhideWhenUsed/>
    <w:rsid w:val="00B17068"/>
  </w:style>
  <w:style w:type="numbering" w:customStyle="1" w:styleId="2614">
    <w:name w:val="Нет списка2614"/>
    <w:next w:val="a2"/>
    <w:semiHidden/>
    <w:unhideWhenUsed/>
    <w:rsid w:val="00B17068"/>
  </w:style>
  <w:style w:type="numbering" w:customStyle="1" w:styleId="3614">
    <w:name w:val="Нет списка3614"/>
    <w:next w:val="a2"/>
    <w:semiHidden/>
    <w:unhideWhenUsed/>
    <w:rsid w:val="00B17068"/>
  </w:style>
  <w:style w:type="numbering" w:customStyle="1" w:styleId="4514">
    <w:name w:val="Нет списка4514"/>
    <w:next w:val="a2"/>
    <w:semiHidden/>
    <w:unhideWhenUsed/>
    <w:rsid w:val="00B17068"/>
  </w:style>
  <w:style w:type="numbering" w:customStyle="1" w:styleId="1111314">
    <w:name w:val="Нет списка1111314"/>
    <w:next w:val="a2"/>
    <w:semiHidden/>
    <w:rsid w:val="00B17068"/>
  </w:style>
  <w:style w:type="table" w:customStyle="1" w:styleId="12140">
    <w:name w:val="Сетка таблицы12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4">
    <w:name w:val="Нет списка11111214"/>
    <w:next w:val="a2"/>
    <w:semiHidden/>
    <w:unhideWhenUsed/>
    <w:rsid w:val="00B17068"/>
  </w:style>
  <w:style w:type="numbering" w:customStyle="1" w:styleId="21514">
    <w:name w:val="Нет списка21514"/>
    <w:next w:val="a2"/>
    <w:semiHidden/>
    <w:unhideWhenUsed/>
    <w:rsid w:val="00B17068"/>
  </w:style>
  <w:style w:type="numbering" w:customStyle="1" w:styleId="31514">
    <w:name w:val="Нет списка31514"/>
    <w:next w:val="a2"/>
    <w:semiHidden/>
    <w:unhideWhenUsed/>
    <w:rsid w:val="00B17068"/>
  </w:style>
  <w:style w:type="numbering" w:customStyle="1" w:styleId="5214">
    <w:name w:val="Нет списка5214"/>
    <w:next w:val="a2"/>
    <w:uiPriority w:val="99"/>
    <w:semiHidden/>
    <w:unhideWhenUsed/>
    <w:rsid w:val="00B17068"/>
  </w:style>
  <w:style w:type="numbering" w:customStyle="1" w:styleId="12214">
    <w:name w:val="Нет списка12214"/>
    <w:next w:val="a2"/>
    <w:semiHidden/>
    <w:unhideWhenUsed/>
    <w:rsid w:val="00B17068"/>
  </w:style>
  <w:style w:type="numbering" w:customStyle="1" w:styleId="22214">
    <w:name w:val="Нет списка22214"/>
    <w:next w:val="a2"/>
    <w:semiHidden/>
    <w:unhideWhenUsed/>
    <w:rsid w:val="00B17068"/>
  </w:style>
  <w:style w:type="numbering" w:customStyle="1" w:styleId="32214">
    <w:name w:val="Нет списка32214"/>
    <w:next w:val="a2"/>
    <w:semiHidden/>
    <w:unhideWhenUsed/>
    <w:rsid w:val="00B17068"/>
  </w:style>
  <w:style w:type="numbering" w:customStyle="1" w:styleId="41214">
    <w:name w:val="Нет списка41214"/>
    <w:next w:val="a2"/>
    <w:semiHidden/>
    <w:unhideWhenUsed/>
    <w:rsid w:val="00B17068"/>
  </w:style>
  <w:style w:type="numbering" w:customStyle="1" w:styleId="112214">
    <w:name w:val="Нет списка112214"/>
    <w:next w:val="a2"/>
    <w:semiHidden/>
    <w:rsid w:val="00B17068"/>
  </w:style>
  <w:style w:type="numbering" w:customStyle="1" w:styleId="1112214">
    <w:name w:val="Нет списка1112214"/>
    <w:next w:val="a2"/>
    <w:semiHidden/>
    <w:unhideWhenUsed/>
    <w:rsid w:val="00B17068"/>
  </w:style>
  <w:style w:type="numbering" w:customStyle="1" w:styleId="211214">
    <w:name w:val="Нет списка211214"/>
    <w:next w:val="a2"/>
    <w:semiHidden/>
    <w:unhideWhenUsed/>
    <w:rsid w:val="00B17068"/>
  </w:style>
  <w:style w:type="numbering" w:customStyle="1" w:styleId="311214">
    <w:name w:val="Нет списка311214"/>
    <w:next w:val="a2"/>
    <w:semiHidden/>
    <w:unhideWhenUsed/>
    <w:rsid w:val="00B17068"/>
  </w:style>
  <w:style w:type="numbering" w:customStyle="1" w:styleId="6214">
    <w:name w:val="Нет списка6214"/>
    <w:next w:val="a2"/>
    <w:uiPriority w:val="99"/>
    <w:semiHidden/>
    <w:unhideWhenUsed/>
    <w:rsid w:val="00B17068"/>
  </w:style>
  <w:style w:type="numbering" w:customStyle="1" w:styleId="13214">
    <w:name w:val="Нет списка13214"/>
    <w:next w:val="a2"/>
    <w:semiHidden/>
    <w:unhideWhenUsed/>
    <w:rsid w:val="00B17068"/>
  </w:style>
  <w:style w:type="numbering" w:customStyle="1" w:styleId="23214">
    <w:name w:val="Нет списка23214"/>
    <w:next w:val="a2"/>
    <w:semiHidden/>
    <w:unhideWhenUsed/>
    <w:rsid w:val="00B17068"/>
  </w:style>
  <w:style w:type="numbering" w:customStyle="1" w:styleId="33214">
    <w:name w:val="Нет списка33214"/>
    <w:next w:val="a2"/>
    <w:semiHidden/>
    <w:unhideWhenUsed/>
    <w:rsid w:val="00B17068"/>
  </w:style>
  <w:style w:type="numbering" w:customStyle="1" w:styleId="42214">
    <w:name w:val="Нет списка42214"/>
    <w:next w:val="a2"/>
    <w:semiHidden/>
    <w:unhideWhenUsed/>
    <w:rsid w:val="00B17068"/>
  </w:style>
  <w:style w:type="numbering" w:customStyle="1" w:styleId="113214">
    <w:name w:val="Нет списка113214"/>
    <w:next w:val="a2"/>
    <w:semiHidden/>
    <w:rsid w:val="00B17068"/>
  </w:style>
  <w:style w:type="numbering" w:customStyle="1" w:styleId="1113214">
    <w:name w:val="Нет списка1113214"/>
    <w:next w:val="a2"/>
    <w:semiHidden/>
    <w:unhideWhenUsed/>
    <w:rsid w:val="00B17068"/>
  </w:style>
  <w:style w:type="numbering" w:customStyle="1" w:styleId="212214">
    <w:name w:val="Нет списка212214"/>
    <w:next w:val="a2"/>
    <w:semiHidden/>
    <w:unhideWhenUsed/>
    <w:rsid w:val="00B17068"/>
  </w:style>
  <w:style w:type="numbering" w:customStyle="1" w:styleId="312214">
    <w:name w:val="Нет списка312214"/>
    <w:next w:val="a2"/>
    <w:semiHidden/>
    <w:unhideWhenUsed/>
    <w:rsid w:val="00B17068"/>
  </w:style>
  <w:style w:type="numbering" w:customStyle="1" w:styleId="7214">
    <w:name w:val="Нет списка7214"/>
    <w:next w:val="a2"/>
    <w:uiPriority w:val="99"/>
    <w:semiHidden/>
    <w:unhideWhenUsed/>
    <w:rsid w:val="00B17068"/>
  </w:style>
  <w:style w:type="numbering" w:customStyle="1" w:styleId="14214">
    <w:name w:val="Нет списка14214"/>
    <w:next w:val="a2"/>
    <w:semiHidden/>
    <w:unhideWhenUsed/>
    <w:rsid w:val="00B17068"/>
  </w:style>
  <w:style w:type="numbering" w:customStyle="1" w:styleId="24214">
    <w:name w:val="Нет списка24214"/>
    <w:next w:val="a2"/>
    <w:semiHidden/>
    <w:unhideWhenUsed/>
    <w:rsid w:val="00B17068"/>
  </w:style>
  <w:style w:type="numbering" w:customStyle="1" w:styleId="34214">
    <w:name w:val="Нет списка34214"/>
    <w:next w:val="a2"/>
    <w:semiHidden/>
    <w:unhideWhenUsed/>
    <w:rsid w:val="00B17068"/>
  </w:style>
  <w:style w:type="numbering" w:customStyle="1" w:styleId="43214">
    <w:name w:val="Нет списка43214"/>
    <w:next w:val="a2"/>
    <w:semiHidden/>
    <w:unhideWhenUsed/>
    <w:rsid w:val="00B17068"/>
  </w:style>
  <w:style w:type="numbering" w:customStyle="1" w:styleId="114214">
    <w:name w:val="Нет списка114214"/>
    <w:next w:val="a2"/>
    <w:semiHidden/>
    <w:rsid w:val="00B17068"/>
  </w:style>
  <w:style w:type="numbering" w:customStyle="1" w:styleId="1114214">
    <w:name w:val="Нет списка1114214"/>
    <w:next w:val="a2"/>
    <w:semiHidden/>
    <w:unhideWhenUsed/>
    <w:rsid w:val="00B17068"/>
  </w:style>
  <w:style w:type="numbering" w:customStyle="1" w:styleId="213214">
    <w:name w:val="Нет списка213214"/>
    <w:next w:val="a2"/>
    <w:semiHidden/>
    <w:unhideWhenUsed/>
    <w:rsid w:val="00B17068"/>
  </w:style>
  <w:style w:type="numbering" w:customStyle="1" w:styleId="313214">
    <w:name w:val="Нет списка313214"/>
    <w:next w:val="a2"/>
    <w:semiHidden/>
    <w:unhideWhenUsed/>
    <w:rsid w:val="00B17068"/>
  </w:style>
  <w:style w:type="numbering" w:customStyle="1" w:styleId="8114">
    <w:name w:val="Нет списка8114"/>
    <w:next w:val="a2"/>
    <w:uiPriority w:val="99"/>
    <w:semiHidden/>
    <w:unhideWhenUsed/>
    <w:rsid w:val="00B17068"/>
  </w:style>
  <w:style w:type="numbering" w:customStyle="1" w:styleId="15114">
    <w:name w:val="Нет списка15114"/>
    <w:next w:val="a2"/>
    <w:uiPriority w:val="99"/>
    <w:semiHidden/>
    <w:unhideWhenUsed/>
    <w:rsid w:val="00B17068"/>
  </w:style>
  <w:style w:type="table" w:customStyle="1" w:styleId="21140">
    <w:name w:val="Сетка таблицы211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4">
    <w:name w:val="Нет списка115114"/>
    <w:next w:val="a2"/>
    <w:semiHidden/>
    <w:unhideWhenUsed/>
    <w:rsid w:val="00B17068"/>
  </w:style>
  <w:style w:type="numbering" w:customStyle="1" w:styleId="1115114">
    <w:name w:val="Нет списка1115114"/>
    <w:next w:val="a2"/>
    <w:semiHidden/>
    <w:unhideWhenUsed/>
    <w:rsid w:val="00B17068"/>
  </w:style>
  <w:style w:type="numbering" w:customStyle="1" w:styleId="25114">
    <w:name w:val="Нет списка25114"/>
    <w:next w:val="a2"/>
    <w:semiHidden/>
    <w:unhideWhenUsed/>
    <w:rsid w:val="00B17068"/>
  </w:style>
  <w:style w:type="numbering" w:customStyle="1" w:styleId="35114">
    <w:name w:val="Нет списка35114"/>
    <w:next w:val="a2"/>
    <w:semiHidden/>
    <w:unhideWhenUsed/>
    <w:rsid w:val="00B17068"/>
  </w:style>
  <w:style w:type="numbering" w:customStyle="1" w:styleId="44114">
    <w:name w:val="Нет списка44114"/>
    <w:next w:val="a2"/>
    <w:semiHidden/>
    <w:unhideWhenUsed/>
    <w:rsid w:val="00B17068"/>
  </w:style>
  <w:style w:type="numbering" w:customStyle="1" w:styleId="11112114">
    <w:name w:val="Нет списка11112114"/>
    <w:next w:val="a2"/>
    <w:semiHidden/>
    <w:rsid w:val="00B17068"/>
  </w:style>
  <w:style w:type="table" w:customStyle="1" w:styleId="111140">
    <w:name w:val="Сетка таблицы111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4">
    <w:name w:val="Нет списка111111114"/>
    <w:next w:val="a2"/>
    <w:semiHidden/>
    <w:unhideWhenUsed/>
    <w:rsid w:val="00B17068"/>
  </w:style>
  <w:style w:type="numbering" w:customStyle="1" w:styleId="214114">
    <w:name w:val="Нет списка214114"/>
    <w:next w:val="a2"/>
    <w:semiHidden/>
    <w:unhideWhenUsed/>
    <w:rsid w:val="00B17068"/>
  </w:style>
  <w:style w:type="numbering" w:customStyle="1" w:styleId="314114">
    <w:name w:val="Нет списка314114"/>
    <w:next w:val="a2"/>
    <w:semiHidden/>
    <w:unhideWhenUsed/>
    <w:rsid w:val="00B17068"/>
  </w:style>
  <w:style w:type="numbering" w:customStyle="1" w:styleId="51114">
    <w:name w:val="Нет списка51114"/>
    <w:next w:val="a2"/>
    <w:uiPriority w:val="99"/>
    <w:semiHidden/>
    <w:unhideWhenUsed/>
    <w:rsid w:val="00B17068"/>
  </w:style>
  <w:style w:type="numbering" w:customStyle="1" w:styleId="121114">
    <w:name w:val="Нет списка121114"/>
    <w:next w:val="a2"/>
    <w:semiHidden/>
    <w:unhideWhenUsed/>
    <w:rsid w:val="00B17068"/>
  </w:style>
  <w:style w:type="numbering" w:customStyle="1" w:styleId="221114">
    <w:name w:val="Нет списка221114"/>
    <w:next w:val="a2"/>
    <w:semiHidden/>
    <w:unhideWhenUsed/>
    <w:rsid w:val="00B17068"/>
  </w:style>
  <w:style w:type="numbering" w:customStyle="1" w:styleId="321114">
    <w:name w:val="Нет списка321114"/>
    <w:next w:val="a2"/>
    <w:semiHidden/>
    <w:unhideWhenUsed/>
    <w:rsid w:val="00B17068"/>
  </w:style>
  <w:style w:type="numbering" w:customStyle="1" w:styleId="411114">
    <w:name w:val="Нет списка411114"/>
    <w:next w:val="a2"/>
    <w:semiHidden/>
    <w:unhideWhenUsed/>
    <w:rsid w:val="00B17068"/>
  </w:style>
  <w:style w:type="numbering" w:customStyle="1" w:styleId="1121114">
    <w:name w:val="Нет списка1121114"/>
    <w:next w:val="a2"/>
    <w:semiHidden/>
    <w:rsid w:val="00B17068"/>
  </w:style>
  <w:style w:type="numbering" w:customStyle="1" w:styleId="11121114">
    <w:name w:val="Нет списка11121114"/>
    <w:next w:val="a2"/>
    <w:semiHidden/>
    <w:unhideWhenUsed/>
    <w:rsid w:val="00B17068"/>
  </w:style>
  <w:style w:type="numbering" w:customStyle="1" w:styleId="2111114">
    <w:name w:val="Нет списка2111114"/>
    <w:next w:val="a2"/>
    <w:semiHidden/>
    <w:unhideWhenUsed/>
    <w:rsid w:val="00B17068"/>
  </w:style>
  <w:style w:type="numbering" w:customStyle="1" w:styleId="3111114">
    <w:name w:val="Нет списка3111114"/>
    <w:next w:val="a2"/>
    <w:semiHidden/>
    <w:unhideWhenUsed/>
    <w:rsid w:val="00B17068"/>
  </w:style>
  <w:style w:type="numbering" w:customStyle="1" w:styleId="61114">
    <w:name w:val="Нет списка61114"/>
    <w:next w:val="a2"/>
    <w:uiPriority w:val="99"/>
    <w:semiHidden/>
    <w:unhideWhenUsed/>
    <w:rsid w:val="00B17068"/>
  </w:style>
  <w:style w:type="numbering" w:customStyle="1" w:styleId="131114">
    <w:name w:val="Нет списка131114"/>
    <w:next w:val="a2"/>
    <w:semiHidden/>
    <w:unhideWhenUsed/>
    <w:rsid w:val="00B17068"/>
  </w:style>
  <w:style w:type="numbering" w:customStyle="1" w:styleId="231114">
    <w:name w:val="Нет списка231114"/>
    <w:next w:val="a2"/>
    <w:semiHidden/>
    <w:unhideWhenUsed/>
    <w:rsid w:val="00B17068"/>
  </w:style>
  <w:style w:type="numbering" w:customStyle="1" w:styleId="331114">
    <w:name w:val="Нет списка331114"/>
    <w:next w:val="a2"/>
    <w:semiHidden/>
    <w:unhideWhenUsed/>
    <w:rsid w:val="00B17068"/>
  </w:style>
  <w:style w:type="numbering" w:customStyle="1" w:styleId="421114">
    <w:name w:val="Нет списка421114"/>
    <w:next w:val="a2"/>
    <w:semiHidden/>
    <w:unhideWhenUsed/>
    <w:rsid w:val="00B17068"/>
  </w:style>
  <w:style w:type="numbering" w:customStyle="1" w:styleId="1131114">
    <w:name w:val="Нет списка1131114"/>
    <w:next w:val="a2"/>
    <w:semiHidden/>
    <w:rsid w:val="00B17068"/>
  </w:style>
  <w:style w:type="numbering" w:customStyle="1" w:styleId="11131114">
    <w:name w:val="Нет списка11131114"/>
    <w:next w:val="a2"/>
    <w:semiHidden/>
    <w:unhideWhenUsed/>
    <w:rsid w:val="00B17068"/>
  </w:style>
  <w:style w:type="numbering" w:customStyle="1" w:styleId="2121114">
    <w:name w:val="Нет списка2121114"/>
    <w:next w:val="a2"/>
    <w:semiHidden/>
    <w:unhideWhenUsed/>
    <w:rsid w:val="00B17068"/>
  </w:style>
  <w:style w:type="numbering" w:customStyle="1" w:styleId="3121114">
    <w:name w:val="Нет списка3121114"/>
    <w:next w:val="a2"/>
    <w:semiHidden/>
    <w:unhideWhenUsed/>
    <w:rsid w:val="00B17068"/>
  </w:style>
  <w:style w:type="numbering" w:customStyle="1" w:styleId="71114">
    <w:name w:val="Нет списка71114"/>
    <w:next w:val="a2"/>
    <w:uiPriority w:val="99"/>
    <w:semiHidden/>
    <w:unhideWhenUsed/>
    <w:rsid w:val="00B17068"/>
  </w:style>
  <w:style w:type="numbering" w:customStyle="1" w:styleId="141114">
    <w:name w:val="Нет списка141114"/>
    <w:next w:val="a2"/>
    <w:semiHidden/>
    <w:unhideWhenUsed/>
    <w:rsid w:val="00B17068"/>
  </w:style>
  <w:style w:type="numbering" w:customStyle="1" w:styleId="241114">
    <w:name w:val="Нет списка241114"/>
    <w:next w:val="a2"/>
    <w:semiHidden/>
    <w:unhideWhenUsed/>
    <w:rsid w:val="00B17068"/>
  </w:style>
  <w:style w:type="numbering" w:customStyle="1" w:styleId="341114">
    <w:name w:val="Нет списка341114"/>
    <w:next w:val="a2"/>
    <w:semiHidden/>
    <w:unhideWhenUsed/>
    <w:rsid w:val="00B17068"/>
  </w:style>
  <w:style w:type="numbering" w:customStyle="1" w:styleId="431114">
    <w:name w:val="Нет списка431114"/>
    <w:next w:val="a2"/>
    <w:semiHidden/>
    <w:unhideWhenUsed/>
    <w:rsid w:val="00B17068"/>
  </w:style>
  <w:style w:type="numbering" w:customStyle="1" w:styleId="1141114">
    <w:name w:val="Нет списка1141114"/>
    <w:next w:val="a2"/>
    <w:semiHidden/>
    <w:rsid w:val="00B17068"/>
  </w:style>
  <w:style w:type="numbering" w:customStyle="1" w:styleId="11141114">
    <w:name w:val="Нет списка11141114"/>
    <w:next w:val="a2"/>
    <w:semiHidden/>
    <w:unhideWhenUsed/>
    <w:rsid w:val="00B17068"/>
  </w:style>
  <w:style w:type="numbering" w:customStyle="1" w:styleId="2131114">
    <w:name w:val="Нет списка2131114"/>
    <w:next w:val="a2"/>
    <w:semiHidden/>
    <w:unhideWhenUsed/>
    <w:rsid w:val="00B17068"/>
  </w:style>
  <w:style w:type="numbering" w:customStyle="1" w:styleId="3131114">
    <w:name w:val="Нет списка3131114"/>
    <w:next w:val="a2"/>
    <w:semiHidden/>
    <w:unhideWhenUsed/>
    <w:rsid w:val="00B17068"/>
  </w:style>
  <w:style w:type="numbering" w:customStyle="1" w:styleId="1014">
    <w:name w:val="Нет списка1014"/>
    <w:next w:val="a2"/>
    <w:uiPriority w:val="99"/>
    <w:semiHidden/>
    <w:unhideWhenUsed/>
    <w:rsid w:val="00B17068"/>
  </w:style>
  <w:style w:type="numbering" w:customStyle="1" w:styleId="1714">
    <w:name w:val="Нет списка1714"/>
    <w:next w:val="a2"/>
    <w:uiPriority w:val="99"/>
    <w:semiHidden/>
    <w:unhideWhenUsed/>
    <w:rsid w:val="00B17068"/>
  </w:style>
  <w:style w:type="table" w:customStyle="1" w:styleId="4140">
    <w:name w:val="Сетка таблицы41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4">
    <w:name w:val="Нет списка11714"/>
    <w:next w:val="a2"/>
    <w:semiHidden/>
    <w:unhideWhenUsed/>
    <w:rsid w:val="00B17068"/>
  </w:style>
  <w:style w:type="numbering" w:customStyle="1" w:styleId="111714">
    <w:name w:val="Нет списка111714"/>
    <w:next w:val="a2"/>
    <w:semiHidden/>
    <w:unhideWhenUsed/>
    <w:rsid w:val="00B17068"/>
  </w:style>
  <w:style w:type="numbering" w:customStyle="1" w:styleId="2714">
    <w:name w:val="Нет списка2714"/>
    <w:next w:val="a2"/>
    <w:semiHidden/>
    <w:unhideWhenUsed/>
    <w:rsid w:val="00B17068"/>
  </w:style>
  <w:style w:type="numbering" w:customStyle="1" w:styleId="3714">
    <w:name w:val="Нет списка3714"/>
    <w:next w:val="a2"/>
    <w:semiHidden/>
    <w:unhideWhenUsed/>
    <w:rsid w:val="00B17068"/>
  </w:style>
  <w:style w:type="numbering" w:customStyle="1" w:styleId="4614">
    <w:name w:val="Нет списка4614"/>
    <w:next w:val="a2"/>
    <w:semiHidden/>
    <w:unhideWhenUsed/>
    <w:rsid w:val="00B17068"/>
  </w:style>
  <w:style w:type="numbering" w:customStyle="1" w:styleId="1111414">
    <w:name w:val="Нет списка1111414"/>
    <w:next w:val="a2"/>
    <w:semiHidden/>
    <w:rsid w:val="00B17068"/>
  </w:style>
  <w:style w:type="table" w:customStyle="1" w:styleId="13140">
    <w:name w:val="Сетка таблицы13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14">
    <w:name w:val="Нет списка11111314"/>
    <w:next w:val="a2"/>
    <w:semiHidden/>
    <w:unhideWhenUsed/>
    <w:rsid w:val="00B17068"/>
  </w:style>
  <w:style w:type="numbering" w:customStyle="1" w:styleId="21614">
    <w:name w:val="Нет списка21614"/>
    <w:next w:val="a2"/>
    <w:semiHidden/>
    <w:unhideWhenUsed/>
    <w:rsid w:val="00B17068"/>
  </w:style>
  <w:style w:type="numbering" w:customStyle="1" w:styleId="31614">
    <w:name w:val="Нет списка31614"/>
    <w:next w:val="a2"/>
    <w:semiHidden/>
    <w:unhideWhenUsed/>
    <w:rsid w:val="00B17068"/>
  </w:style>
  <w:style w:type="numbering" w:customStyle="1" w:styleId="5314">
    <w:name w:val="Нет списка5314"/>
    <w:next w:val="a2"/>
    <w:uiPriority w:val="99"/>
    <w:semiHidden/>
    <w:unhideWhenUsed/>
    <w:rsid w:val="00B17068"/>
  </w:style>
  <w:style w:type="numbering" w:customStyle="1" w:styleId="12314">
    <w:name w:val="Нет списка12314"/>
    <w:next w:val="a2"/>
    <w:semiHidden/>
    <w:unhideWhenUsed/>
    <w:rsid w:val="00B17068"/>
  </w:style>
  <w:style w:type="numbering" w:customStyle="1" w:styleId="22314">
    <w:name w:val="Нет списка22314"/>
    <w:next w:val="a2"/>
    <w:semiHidden/>
    <w:unhideWhenUsed/>
    <w:rsid w:val="00B17068"/>
  </w:style>
  <w:style w:type="numbering" w:customStyle="1" w:styleId="32314">
    <w:name w:val="Нет списка32314"/>
    <w:next w:val="a2"/>
    <w:semiHidden/>
    <w:unhideWhenUsed/>
    <w:rsid w:val="00B17068"/>
  </w:style>
  <w:style w:type="numbering" w:customStyle="1" w:styleId="41314">
    <w:name w:val="Нет списка41314"/>
    <w:next w:val="a2"/>
    <w:semiHidden/>
    <w:unhideWhenUsed/>
    <w:rsid w:val="00B17068"/>
  </w:style>
  <w:style w:type="numbering" w:customStyle="1" w:styleId="112314">
    <w:name w:val="Нет списка112314"/>
    <w:next w:val="a2"/>
    <w:semiHidden/>
    <w:rsid w:val="00B17068"/>
  </w:style>
  <w:style w:type="numbering" w:customStyle="1" w:styleId="1112314">
    <w:name w:val="Нет списка1112314"/>
    <w:next w:val="a2"/>
    <w:semiHidden/>
    <w:unhideWhenUsed/>
    <w:rsid w:val="00B17068"/>
  </w:style>
  <w:style w:type="numbering" w:customStyle="1" w:styleId="211314">
    <w:name w:val="Нет списка211314"/>
    <w:next w:val="a2"/>
    <w:semiHidden/>
    <w:unhideWhenUsed/>
    <w:rsid w:val="00B17068"/>
  </w:style>
  <w:style w:type="numbering" w:customStyle="1" w:styleId="311314">
    <w:name w:val="Нет списка311314"/>
    <w:next w:val="a2"/>
    <w:semiHidden/>
    <w:unhideWhenUsed/>
    <w:rsid w:val="00B17068"/>
  </w:style>
  <w:style w:type="numbering" w:customStyle="1" w:styleId="6314">
    <w:name w:val="Нет списка6314"/>
    <w:next w:val="a2"/>
    <w:uiPriority w:val="99"/>
    <w:semiHidden/>
    <w:unhideWhenUsed/>
    <w:rsid w:val="00B17068"/>
  </w:style>
  <w:style w:type="numbering" w:customStyle="1" w:styleId="13314">
    <w:name w:val="Нет списка13314"/>
    <w:next w:val="a2"/>
    <w:semiHidden/>
    <w:unhideWhenUsed/>
    <w:rsid w:val="00B17068"/>
  </w:style>
  <w:style w:type="numbering" w:customStyle="1" w:styleId="23314">
    <w:name w:val="Нет списка23314"/>
    <w:next w:val="a2"/>
    <w:semiHidden/>
    <w:unhideWhenUsed/>
    <w:rsid w:val="00B17068"/>
  </w:style>
  <w:style w:type="numbering" w:customStyle="1" w:styleId="33314">
    <w:name w:val="Нет списка33314"/>
    <w:next w:val="a2"/>
    <w:semiHidden/>
    <w:unhideWhenUsed/>
    <w:rsid w:val="00B17068"/>
  </w:style>
  <w:style w:type="numbering" w:customStyle="1" w:styleId="42314">
    <w:name w:val="Нет списка42314"/>
    <w:next w:val="a2"/>
    <w:semiHidden/>
    <w:unhideWhenUsed/>
    <w:rsid w:val="00B17068"/>
  </w:style>
  <w:style w:type="numbering" w:customStyle="1" w:styleId="113314">
    <w:name w:val="Нет списка113314"/>
    <w:next w:val="a2"/>
    <w:semiHidden/>
    <w:rsid w:val="00B17068"/>
  </w:style>
  <w:style w:type="numbering" w:customStyle="1" w:styleId="1113314">
    <w:name w:val="Нет списка1113314"/>
    <w:next w:val="a2"/>
    <w:semiHidden/>
    <w:unhideWhenUsed/>
    <w:rsid w:val="00B17068"/>
  </w:style>
  <w:style w:type="numbering" w:customStyle="1" w:styleId="212314">
    <w:name w:val="Нет списка212314"/>
    <w:next w:val="a2"/>
    <w:semiHidden/>
    <w:unhideWhenUsed/>
    <w:rsid w:val="00B17068"/>
  </w:style>
  <w:style w:type="numbering" w:customStyle="1" w:styleId="312314">
    <w:name w:val="Нет списка312314"/>
    <w:next w:val="a2"/>
    <w:semiHidden/>
    <w:unhideWhenUsed/>
    <w:rsid w:val="00B17068"/>
  </w:style>
  <w:style w:type="numbering" w:customStyle="1" w:styleId="7314">
    <w:name w:val="Нет списка7314"/>
    <w:next w:val="a2"/>
    <w:uiPriority w:val="99"/>
    <w:semiHidden/>
    <w:unhideWhenUsed/>
    <w:rsid w:val="00B17068"/>
  </w:style>
  <w:style w:type="numbering" w:customStyle="1" w:styleId="14314">
    <w:name w:val="Нет списка14314"/>
    <w:next w:val="a2"/>
    <w:semiHidden/>
    <w:unhideWhenUsed/>
    <w:rsid w:val="00B17068"/>
  </w:style>
  <w:style w:type="numbering" w:customStyle="1" w:styleId="24314">
    <w:name w:val="Нет списка24314"/>
    <w:next w:val="a2"/>
    <w:semiHidden/>
    <w:unhideWhenUsed/>
    <w:rsid w:val="00B17068"/>
  </w:style>
  <w:style w:type="numbering" w:customStyle="1" w:styleId="34314">
    <w:name w:val="Нет списка34314"/>
    <w:next w:val="a2"/>
    <w:semiHidden/>
    <w:unhideWhenUsed/>
    <w:rsid w:val="00B17068"/>
  </w:style>
  <w:style w:type="numbering" w:customStyle="1" w:styleId="43314">
    <w:name w:val="Нет списка43314"/>
    <w:next w:val="a2"/>
    <w:semiHidden/>
    <w:unhideWhenUsed/>
    <w:rsid w:val="00B17068"/>
  </w:style>
  <w:style w:type="numbering" w:customStyle="1" w:styleId="114314">
    <w:name w:val="Нет списка114314"/>
    <w:next w:val="a2"/>
    <w:semiHidden/>
    <w:rsid w:val="00B17068"/>
  </w:style>
  <w:style w:type="numbering" w:customStyle="1" w:styleId="1114314">
    <w:name w:val="Нет списка1114314"/>
    <w:next w:val="a2"/>
    <w:semiHidden/>
    <w:unhideWhenUsed/>
    <w:rsid w:val="00B17068"/>
  </w:style>
  <w:style w:type="numbering" w:customStyle="1" w:styleId="213314">
    <w:name w:val="Нет списка213314"/>
    <w:next w:val="a2"/>
    <w:semiHidden/>
    <w:unhideWhenUsed/>
    <w:rsid w:val="00B17068"/>
  </w:style>
  <w:style w:type="numbering" w:customStyle="1" w:styleId="313314">
    <w:name w:val="Нет списка313314"/>
    <w:next w:val="a2"/>
    <w:semiHidden/>
    <w:unhideWhenUsed/>
    <w:rsid w:val="00B17068"/>
  </w:style>
  <w:style w:type="numbering" w:customStyle="1" w:styleId="8214">
    <w:name w:val="Нет списка8214"/>
    <w:next w:val="a2"/>
    <w:uiPriority w:val="99"/>
    <w:semiHidden/>
    <w:unhideWhenUsed/>
    <w:rsid w:val="00B17068"/>
  </w:style>
  <w:style w:type="numbering" w:customStyle="1" w:styleId="15214">
    <w:name w:val="Нет списка15214"/>
    <w:next w:val="a2"/>
    <w:uiPriority w:val="99"/>
    <w:semiHidden/>
    <w:unhideWhenUsed/>
    <w:rsid w:val="00B17068"/>
  </w:style>
  <w:style w:type="table" w:customStyle="1" w:styleId="22140">
    <w:name w:val="Сетка таблицы221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14">
    <w:name w:val="Нет списка115214"/>
    <w:next w:val="a2"/>
    <w:semiHidden/>
    <w:unhideWhenUsed/>
    <w:rsid w:val="00B17068"/>
  </w:style>
  <w:style w:type="numbering" w:customStyle="1" w:styleId="1115214">
    <w:name w:val="Нет списка1115214"/>
    <w:next w:val="a2"/>
    <w:semiHidden/>
    <w:unhideWhenUsed/>
    <w:rsid w:val="00B17068"/>
  </w:style>
  <w:style w:type="numbering" w:customStyle="1" w:styleId="25214">
    <w:name w:val="Нет списка25214"/>
    <w:next w:val="a2"/>
    <w:semiHidden/>
    <w:unhideWhenUsed/>
    <w:rsid w:val="00B17068"/>
  </w:style>
  <w:style w:type="numbering" w:customStyle="1" w:styleId="35214">
    <w:name w:val="Нет списка35214"/>
    <w:next w:val="a2"/>
    <w:semiHidden/>
    <w:unhideWhenUsed/>
    <w:rsid w:val="00B17068"/>
  </w:style>
  <w:style w:type="numbering" w:customStyle="1" w:styleId="44214">
    <w:name w:val="Нет списка44214"/>
    <w:next w:val="a2"/>
    <w:semiHidden/>
    <w:unhideWhenUsed/>
    <w:rsid w:val="00B17068"/>
  </w:style>
  <w:style w:type="numbering" w:customStyle="1" w:styleId="11112214">
    <w:name w:val="Нет списка11112214"/>
    <w:next w:val="a2"/>
    <w:semiHidden/>
    <w:rsid w:val="00B17068"/>
  </w:style>
  <w:style w:type="table" w:customStyle="1" w:styleId="112140">
    <w:name w:val="Сетка таблицы112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14">
    <w:name w:val="Нет списка111111214"/>
    <w:next w:val="a2"/>
    <w:semiHidden/>
    <w:unhideWhenUsed/>
    <w:rsid w:val="00B17068"/>
  </w:style>
  <w:style w:type="numbering" w:customStyle="1" w:styleId="214214">
    <w:name w:val="Нет списка214214"/>
    <w:next w:val="a2"/>
    <w:semiHidden/>
    <w:unhideWhenUsed/>
    <w:rsid w:val="00B17068"/>
  </w:style>
  <w:style w:type="numbering" w:customStyle="1" w:styleId="314214">
    <w:name w:val="Нет списка314214"/>
    <w:next w:val="a2"/>
    <w:semiHidden/>
    <w:unhideWhenUsed/>
    <w:rsid w:val="00B17068"/>
  </w:style>
  <w:style w:type="numbering" w:customStyle="1" w:styleId="51214">
    <w:name w:val="Нет списка51214"/>
    <w:next w:val="a2"/>
    <w:uiPriority w:val="99"/>
    <w:semiHidden/>
    <w:unhideWhenUsed/>
    <w:rsid w:val="00B17068"/>
  </w:style>
  <w:style w:type="numbering" w:customStyle="1" w:styleId="121214">
    <w:name w:val="Нет списка121214"/>
    <w:next w:val="a2"/>
    <w:semiHidden/>
    <w:unhideWhenUsed/>
    <w:rsid w:val="00B17068"/>
  </w:style>
  <w:style w:type="numbering" w:customStyle="1" w:styleId="221214">
    <w:name w:val="Нет списка221214"/>
    <w:next w:val="a2"/>
    <w:semiHidden/>
    <w:unhideWhenUsed/>
    <w:rsid w:val="00B17068"/>
  </w:style>
  <w:style w:type="numbering" w:customStyle="1" w:styleId="321214">
    <w:name w:val="Нет списка321214"/>
    <w:next w:val="a2"/>
    <w:semiHidden/>
    <w:unhideWhenUsed/>
    <w:rsid w:val="00B17068"/>
  </w:style>
  <w:style w:type="numbering" w:customStyle="1" w:styleId="411214">
    <w:name w:val="Нет списка411214"/>
    <w:next w:val="a2"/>
    <w:semiHidden/>
    <w:unhideWhenUsed/>
    <w:rsid w:val="00B17068"/>
  </w:style>
  <w:style w:type="numbering" w:customStyle="1" w:styleId="1121214">
    <w:name w:val="Нет списка1121214"/>
    <w:next w:val="a2"/>
    <w:semiHidden/>
    <w:rsid w:val="00B17068"/>
  </w:style>
  <w:style w:type="numbering" w:customStyle="1" w:styleId="11121214">
    <w:name w:val="Нет списка11121214"/>
    <w:next w:val="a2"/>
    <w:semiHidden/>
    <w:unhideWhenUsed/>
    <w:rsid w:val="00B17068"/>
  </w:style>
  <w:style w:type="numbering" w:customStyle="1" w:styleId="2111214">
    <w:name w:val="Нет списка2111214"/>
    <w:next w:val="a2"/>
    <w:semiHidden/>
    <w:unhideWhenUsed/>
    <w:rsid w:val="00B17068"/>
  </w:style>
  <w:style w:type="numbering" w:customStyle="1" w:styleId="3111214">
    <w:name w:val="Нет списка3111214"/>
    <w:next w:val="a2"/>
    <w:semiHidden/>
    <w:unhideWhenUsed/>
    <w:rsid w:val="00B17068"/>
  </w:style>
  <w:style w:type="numbering" w:customStyle="1" w:styleId="61214">
    <w:name w:val="Нет списка61214"/>
    <w:next w:val="a2"/>
    <w:uiPriority w:val="99"/>
    <w:semiHidden/>
    <w:unhideWhenUsed/>
    <w:rsid w:val="00B17068"/>
  </w:style>
  <w:style w:type="numbering" w:customStyle="1" w:styleId="131214">
    <w:name w:val="Нет списка131214"/>
    <w:next w:val="a2"/>
    <w:semiHidden/>
    <w:unhideWhenUsed/>
    <w:rsid w:val="00B17068"/>
  </w:style>
  <w:style w:type="numbering" w:customStyle="1" w:styleId="231214">
    <w:name w:val="Нет списка231214"/>
    <w:next w:val="a2"/>
    <w:semiHidden/>
    <w:unhideWhenUsed/>
    <w:rsid w:val="00B17068"/>
  </w:style>
  <w:style w:type="numbering" w:customStyle="1" w:styleId="331214">
    <w:name w:val="Нет списка331214"/>
    <w:next w:val="a2"/>
    <w:semiHidden/>
    <w:unhideWhenUsed/>
    <w:rsid w:val="00B17068"/>
  </w:style>
  <w:style w:type="numbering" w:customStyle="1" w:styleId="421214">
    <w:name w:val="Нет списка421214"/>
    <w:next w:val="a2"/>
    <w:semiHidden/>
    <w:unhideWhenUsed/>
    <w:rsid w:val="00B17068"/>
  </w:style>
  <w:style w:type="numbering" w:customStyle="1" w:styleId="1131214">
    <w:name w:val="Нет списка1131214"/>
    <w:next w:val="a2"/>
    <w:semiHidden/>
    <w:rsid w:val="00B17068"/>
  </w:style>
  <w:style w:type="numbering" w:customStyle="1" w:styleId="11131214">
    <w:name w:val="Нет списка11131214"/>
    <w:next w:val="a2"/>
    <w:semiHidden/>
    <w:unhideWhenUsed/>
    <w:rsid w:val="00B17068"/>
  </w:style>
  <w:style w:type="numbering" w:customStyle="1" w:styleId="2121214">
    <w:name w:val="Нет списка2121214"/>
    <w:next w:val="a2"/>
    <w:semiHidden/>
    <w:unhideWhenUsed/>
    <w:rsid w:val="00B17068"/>
  </w:style>
  <w:style w:type="numbering" w:customStyle="1" w:styleId="3121214">
    <w:name w:val="Нет списка3121214"/>
    <w:next w:val="a2"/>
    <w:semiHidden/>
    <w:unhideWhenUsed/>
    <w:rsid w:val="00B17068"/>
  </w:style>
  <w:style w:type="numbering" w:customStyle="1" w:styleId="71214">
    <w:name w:val="Нет списка71214"/>
    <w:next w:val="a2"/>
    <w:uiPriority w:val="99"/>
    <w:semiHidden/>
    <w:unhideWhenUsed/>
    <w:rsid w:val="00B17068"/>
  </w:style>
  <w:style w:type="numbering" w:customStyle="1" w:styleId="141214">
    <w:name w:val="Нет списка141214"/>
    <w:next w:val="a2"/>
    <w:semiHidden/>
    <w:unhideWhenUsed/>
    <w:rsid w:val="00B17068"/>
  </w:style>
  <w:style w:type="numbering" w:customStyle="1" w:styleId="241214">
    <w:name w:val="Нет списка241214"/>
    <w:next w:val="a2"/>
    <w:semiHidden/>
    <w:unhideWhenUsed/>
    <w:rsid w:val="00B17068"/>
  </w:style>
  <w:style w:type="numbering" w:customStyle="1" w:styleId="341214">
    <w:name w:val="Нет списка341214"/>
    <w:next w:val="a2"/>
    <w:semiHidden/>
    <w:unhideWhenUsed/>
    <w:rsid w:val="00B17068"/>
  </w:style>
  <w:style w:type="numbering" w:customStyle="1" w:styleId="431214">
    <w:name w:val="Нет списка431214"/>
    <w:next w:val="a2"/>
    <w:semiHidden/>
    <w:unhideWhenUsed/>
    <w:rsid w:val="00B17068"/>
  </w:style>
  <w:style w:type="numbering" w:customStyle="1" w:styleId="1141214">
    <w:name w:val="Нет списка1141214"/>
    <w:next w:val="a2"/>
    <w:semiHidden/>
    <w:rsid w:val="00B17068"/>
  </w:style>
  <w:style w:type="numbering" w:customStyle="1" w:styleId="11141214">
    <w:name w:val="Нет списка11141214"/>
    <w:next w:val="a2"/>
    <w:semiHidden/>
    <w:unhideWhenUsed/>
    <w:rsid w:val="00B17068"/>
  </w:style>
  <w:style w:type="numbering" w:customStyle="1" w:styleId="2131214">
    <w:name w:val="Нет списка2131214"/>
    <w:next w:val="a2"/>
    <w:semiHidden/>
    <w:unhideWhenUsed/>
    <w:rsid w:val="00B17068"/>
  </w:style>
  <w:style w:type="numbering" w:customStyle="1" w:styleId="3131214">
    <w:name w:val="Нет списка3131214"/>
    <w:next w:val="a2"/>
    <w:semiHidden/>
    <w:unhideWhenUsed/>
    <w:rsid w:val="00B17068"/>
  </w:style>
  <w:style w:type="numbering" w:customStyle="1" w:styleId="600">
    <w:name w:val="Нет списка60"/>
    <w:next w:val="a2"/>
    <w:uiPriority w:val="99"/>
    <w:semiHidden/>
    <w:unhideWhenUsed/>
    <w:rsid w:val="00B17068"/>
  </w:style>
  <w:style w:type="numbering" w:customStyle="1" w:styleId="1400">
    <w:name w:val="Нет списка140"/>
    <w:next w:val="a2"/>
    <w:uiPriority w:val="99"/>
    <w:semiHidden/>
    <w:unhideWhenUsed/>
    <w:rsid w:val="00B17068"/>
  </w:style>
  <w:style w:type="table" w:customStyle="1" w:styleId="107">
    <w:name w:val="Сетка таблицы10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0">
    <w:name w:val="Нет списка1140"/>
    <w:next w:val="a2"/>
    <w:semiHidden/>
    <w:unhideWhenUsed/>
    <w:rsid w:val="00B17068"/>
  </w:style>
  <w:style w:type="numbering" w:customStyle="1" w:styleId="111300">
    <w:name w:val="Нет списка11130"/>
    <w:next w:val="a2"/>
    <w:semiHidden/>
    <w:unhideWhenUsed/>
    <w:rsid w:val="00B17068"/>
  </w:style>
  <w:style w:type="numbering" w:customStyle="1" w:styleId="2400">
    <w:name w:val="Нет списка240"/>
    <w:next w:val="a2"/>
    <w:semiHidden/>
    <w:unhideWhenUsed/>
    <w:rsid w:val="00B17068"/>
  </w:style>
  <w:style w:type="numbering" w:customStyle="1" w:styleId="3400">
    <w:name w:val="Нет списка340"/>
    <w:next w:val="a2"/>
    <w:semiHidden/>
    <w:unhideWhenUsed/>
    <w:rsid w:val="00B17068"/>
  </w:style>
  <w:style w:type="numbering" w:customStyle="1" w:styleId="4300">
    <w:name w:val="Нет списка430"/>
    <w:next w:val="a2"/>
    <w:semiHidden/>
    <w:unhideWhenUsed/>
    <w:rsid w:val="00B17068"/>
  </w:style>
  <w:style w:type="numbering" w:customStyle="1" w:styleId="1111200">
    <w:name w:val="Нет списка111120"/>
    <w:next w:val="a2"/>
    <w:semiHidden/>
    <w:rsid w:val="00B17068"/>
  </w:style>
  <w:style w:type="table" w:customStyle="1" w:styleId="195">
    <w:name w:val="Сетка таблицы19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9">
    <w:name w:val="Нет списка1111119"/>
    <w:next w:val="a2"/>
    <w:semiHidden/>
    <w:unhideWhenUsed/>
    <w:rsid w:val="00B17068"/>
  </w:style>
  <w:style w:type="numbering" w:customStyle="1" w:styleId="21300">
    <w:name w:val="Нет списка2130"/>
    <w:next w:val="a2"/>
    <w:semiHidden/>
    <w:unhideWhenUsed/>
    <w:rsid w:val="00B17068"/>
  </w:style>
  <w:style w:type="numbering" w:customStyle="1" w:styleId="31300">
    <w:name w:val="Нет списка3130"/>
    <w:next w:val="a2"/>
    <w:semiHidden/>
    <w:unhideWhenUsed/>
    <w:rsid w:val="00B17068"/>
  </w:style>
  <w:style w:type="numbering" w:customStyle="1" w:styleId="519">
    <w:name w:val="Нет списка519"/>
    <w:next w:val="a2"/>
    <w:uiPriority w:val="99"/>
    <w:semiHidden/>
    <w:unhideWhenUsed/>
    <w:rsid w:val="00B17068"/>
  </w:style>
  <w:style w:type="numbering" w:customStyle="1" w:styleId="12200">
    <w:name w:val="Нет списка1220"/>
    <w:next w:val="a2"/>
    <w:semiHidden/>
    <w:unhideWhenUsed/>
    <w:rsid w:val="00B17068"/>
  </w:style>
  <w:style w:type="numbering" w:customStyle="1" w:styleId="2219">
    <w:name w:val="Нет списка2219"/>
    <w:next w:val="a2"/>
    <w:semiHidden/>
    <w:unhideWhenUsed/>
    <w:rsid w:val="00B17068"/>
  </w:style>
  <w:style w:type="numbering" w:customStyle="1" w:styleId="3219">
    <w:name w:val="Нет списка3219"/>
    <w:next w:val="a2"/>
    <w:semiHidden/>
    <w:unhideWhenUsed/>
    <w:rsid w:val="00B17068"/>
  </w:style>
  <w:style w:type="numbering" w:customStyle="1" w:styleId="4119">
    <w:name w:val="Нет списка4119"/>
    <w:next w:val="a2"/>
    <w:semiHidden/>
    <w:unhideWhenUsed/>
    <w:rsid w:val="00B17068"/>
  </w:style>
  <w:style w:type="numbering" w:customStyle="1" w:styleId="11219">
    <w:name w:val="Нет списка11219"/>
    <w:next w:val="a2"/>
    <w:semiHidden/>
    <w:rsid w:val="00B17068"/>
  </w:style>
  <w:style w:type="numbering" w:customStyle="1" w:styleId="111219">
    <w:name w:val="Нет списка111219"/>
    <w:next w:val="a2"/>
    <w:semiHidden/>
    <w:unhideWhenUsed/>
    <w:rsid w:val="00B17068"/>
  </w:style>
  <w:style w:type="numbering" w:customStyle="1" w:styleId="21119">
    <w:name w:val="Нет списка21119"/>
    <w:next w:val="a2"/>
    <w:semiHidden/>
    <w:unhideWhenUsed/>
    <w:rsid w:val="00B17068"/>
  </w:style>
  <w:style w:type="numbering" w:customStyle="1" w:styleId="31119">
    <w:name w:val="Нет списка31119"/>
    <w:next w:val="a2"/>
    <w:semiHidden/>
    <w:unhideWhenUsed/>
    <w:rsid w:val="00B17068"/>
  </w:style>
  <w:style w:type="numbering" w:customStyle="1" w:styleId="6100">
    <w:name w:val="Нет списка610"/>
    <w:next w:val="a2"/>
    <w:uiPriority w:val="99"/>
    <w:semiHidden/>
    <w:unhideWhenUsed/>
    <w:rsid w:val="00B17068"/>
  </w:style>
  <w:style w:type="numbering" w:customStyle="1" w:styleId="13100">
    <w:name w:val="Нет списка1310"/>
    <w:next w:val="a2"/>
    <w:semiHidden/>
    <w:unhideWhenUsed/>
    <w:rsid w:val="00B17068"/>
  </w:style>
  <w:style w:type="numbering" w:customStyle="1" w:styleId="23100">
    <w:name w:val="Нет списка2310"/>
    <w:next w:val="a2"/>
    <w:semiHidden/>
    <w:unhideWhenUsed/>
    <w:rsid w:val="00B17068"/>
  </w:style>
  <w:style w:type="numbering" w:customStyle="1" w:styleId="3310">
    <w:name w:val="Нет списка3310"/>
    <w:next w:val="a2"/>
    <w:semiHidden/>
    <w:unhideWhenUsed/>
    <w:rsid w:val="00B17068"/>
  </w:style>
  <w:style w:type="numbering" w:customStyle="1" w:styleId="4210">
    <w:name w:val="Нет списка4210"/>
    <w:next w:val="a2"/>
    <w:semiHidden/>
    <w:unhideWhenUsed/>
    <w:rsid w:val="00B17068"/>
  </w:style>
  <w:style w:type="numbering" w:customStyle="1" w:styleId="113100">
    <w:name w:val="Нет списка11310"/>
    <w:next w:val="a2"/>
    <w:semiHidden/>
    <w:rsid w:val="00B17068"/>
  </w:style>
  <w:style w:type="numbering" w:customStyle="1" w:styleId="111310">
    <w:name w:val="Нет списка111310"/>
    <w:next w:val="a2"/>
    <w:semiHidden/>
    <w:unhideWhenUsed/>
    <w:rsid w:val="00B17068"/>
  </w:style>
  <w:style w:type="numbering" w:customStyle="1" w:styleId="21210">
    <w:name w:val="Нет списка21210"/>
    <w:next w:val="a2"/>
    <w:semiHidden/>
    <w:unhideWhenUsed/>
    <w:rsid w:val="00B17068"/>
  </w:style>
  <w:style w:type="numbering" w:customStyle="1" w:styleId="31210">
    <w:name w:val="Нет списка31210"/>
    <w:next w:val="a2"/>
    <w:semiHidden/>
    <w:unhideWhenUsed/>
    <w:rsid w:val="00B17068"/>
  </w:style>
  <w:style w:type="numbering" w:customStyle="1" w:styleId="7100">
    <w:name w:val="Нет списка710"/>
    <w:next w:val="a2"/>
    <w:uiPriority w:val="99"/>
    <w:semiHidden/>
    <w:unhideWhenUsed/>
    <w:rsid w:val="00B17068"/>
  </w:style>
  <w:style w:type="numbering" w:customStyle="1" w:styleId="14100">
    <w:name w:val="Нет списка1410"/>
    <w:next w:val="a2"/>
    <w:semiHidden/>
    <w:unhideWhenUsed/>
    <w:rsid w:val="00B17068"/>
  </w:style>
  <w:style w:type="numbering" w:customStyle="1" w:styleId="2410">
    <w:name w:val="Нет списка2410"/>
    <w:next w:val="a2"/>
    <w:semiHidden/>
    <w:unhideWhenUsed/>
    <w:rsid w:val="00B17068"/>
  </w:style>
  <w:style w:type="numbering" w:customStyle="1" w:styleId="3410">
    <w:name w:val="Нет списка3410"/>
    <w:next w:val="a2"/>
    <w:semiHidden/>
    <w:unhideWhenUsed/>
    <w:rsid w:val="00B17068"/>
  </w:style>
  <w:style w:type="numbering" w:customStyle="1" w:styleId="4310">
    <w:name w:val="Нет списка4310"/>
    <w:next w:val="a2"/>
    <w:semiHidden/>
    <w:unhideWhenUsed/>
    <w:rsid w:val="00B17068"/>
  </w:style>
  <w:style w:type="numbering" w:customStyle="1" w:styleId="11410">
    <w:name w:val="Нет списка11410"/>
    <w:next w:val="a2"/>
    <w:semiHidden/>
    <w:rsid w:val="00B17068"/>
  </w:style>
  <w:style w:type="numbering" w:customStyle="1" w:styleId="111410">
    <w:name w:val="Нет списка111410"/>
    <w:next w:val="a2"/>
    <w:semiHidden/>
    <w:unhideWhenUsed/>
    <w:rsid w:val="00B17068"/>
  </w:style>
  <w:style w:type="numbering" w:customStyle="1" w:styleId="21310">
    <w:name w:val="Нет списка21310"/>
    <w:next w:val="a2"/>
    <w:semiHidden/>
    <w:unhideWhenUsed/>
    <w:rsid w:val="00B17068"/>
  </w:style>
  <w:style w:type="numbering" w:customStyle="1" w:styleId="31310">
    <w:name w:val="Нет списка31310"/>
    <w:next w:val="a2"/>
    <w:semiHidden/>
    <w:unhideWhenUsed/>
    <w:rsid w:val="00B17068"/>
  </w:style>
  <w:style w:type="numbering" w:customStyle="1" w:styleId="89">
    <w:name w:val="Нет списка89"/>
    <w:next w:val="a2"/>
    <w:uiPriority w:val="99"/>
    <w:semiHidden/>
    <w:unhideWhenUsed/>
    <w:rsid w:val="00B17068"/>
  </w:style>
  <w:style w:type="numbering" w:customStyle="1" w:styleId="159">
    <w:name w:val="Нет списка159"/>
    <w:next w:val="a2"/>
    <w:uiPriority w:val="99"/>
    <w:semiHidden/>
    <w:unhideWhenUsed/>
    <w:rsid w:val="00B17068"/>
  </w:style>
  <w:style w:type="table" w:customStyle="1" w:styleId="285">
    <w:name w:val="Сетка таблицы28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9">
    <w:name w:val="Нет списка1159"/>
    <w:next w:val="a2"/>
    <w:semiHidden/>
    <w:unhideWhenUsed/>
    <w:rsid w:val="00B17068"/>
  </w:style>
  <w:style w:type="numbering" w:customStyle="1" w:styleId="11159">
    <w:name w:val="Нет списка11159"/>
    <w:next w:val="a2"/>
    <w:semiHidden/>
    <w:unhideWhenUsed/>
    <w:rsid w:val="00B17068"/>
  </w:style>
  <w:style w:type="numbering" w:customStyle="1" w:styleId="259">
    <w:name w:val="Нет списка259"/>
    <w:next w:val="a2"/>
    <w:semiHidden/>
    <w:unhideWhenUsed/>
    <w:rsid w:val="00B17068"/>
  </w:style>
  <w:style w:type="numbering" w:customStyle="1" w:styleId="3590">
    <w:name w:val="Нет списка359"/>
    <w:next w:val="a2"/>
    <w:semiHidden/>
    <w:unhideWhenUsed/>
    <w:rsid w:val="00B17068"/>
  </w:style>
  <w:style w:type="numbering" w:customStyle="1" w:styleId="449">
    <w:name w:val="Нет списка449"/>
    <w:next w:val="a2"/>
    <w:semiHidden/>
    <w:unhideWhenUsed/>
    <w:rsid w:val="00B17068"/>
  </w:style>
  <w:style w:type="numbering" w:customStyle="1" w:styleId="111129">
    <w:name w:val="Нет списка111129"/>
    <w:next w:val="a2"/>
    <w:semiHidden/>
    <w:rsid w:val="00B17068"/>
  </w:style>
  <w:style w:type="table" w:customStyle="1" w:styleId="1180">
    <w:name w:val="Сетка таблицы118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0">
    <w:name w:val="Нет списка11111110"/>
    <w:next w:val="a2"/>
    <w:semiHidden/>
    <w:unhideWhenUsed/>
    <w:rsid w:val="00B17068"/>
  </w:style>
  <w:style w:type="numbering" w:customStyle="1" w:styleId="2149">
    <w:name w:val="Нет списка2149"/>
    <w:next w:val="a2"/>
    <w:semiHidden/>
    <w:unhideWhenUsed/>
    <w:rsid w:val="00B17068"/>
  </w:style>
  <w:style w:type="numbering" w:customStyle="1" w:styleId="3149">
    <w:name w:val="Нет списка3149"/>
    <w:next w:val="a2"/>
    <w:semiHidden/>
    <w:unhideWhenUsed/>
    <w:rsid w:val="00B17068"/>
  </w:style>
  <w:style w:type="numbering" w:customStyle="1" w:styleId="5110">
    <w:name w:val="Нет списка5110"/>
    <w:next w:val="a2"/>
    <w:uiPriority w:val="99"/>
    <w:semiHidden/>
    <w:unhideWhenUsed/>
    <w:rsid w:val="00B17068"/>
  </w:style>
  <w:style w:type="numbering" w:customStyle="1" w:styleId="121100">
    <w:name w:val="Нет списка12110"/>
    <w:next w:val="a2"/>
    <w:semiHidden/>
    <w:unhideWhenUsed/>
    <w:rsid w:val="00B17068"/>
  </w:style>
  <w:style w:type="numbering" w:customStyle="1" w:styleId="221100">
    <w:name w:val="Нет списка22110"/>
    <w:next w:val="a2"/>
    <w:semiHidden/>
    <w:unhideWhenUsed/>
    <w:rsid w:val="00B17068"/>
  </w:style>
  <w:style w:type="numbering" w:customStyle="1" w:styleId="32110">
    <w:name w:val="Нет списка32110"/>
    <w:next w:val="a2"/>
    <w:semiHidden/>
    <w:unhideWhenUsed/>
    <w:rsid w:val="00B17068"/>
  </w:style>
  <w:style w:type="numbering" w:customStyle="1" w:styleId="41110">
    <w:name w:val="Нет списка41110"/>
    <w:next w:val="a2"/>
    <w:semiHidden/>
    <w:unhideWhenUsed/>
    <w:rsid w:val="00B17068"/>
  </w:style>
  <w:style w:type="numbering" w:customStyle="1" w:styleId="1121100">
    <w:name w:val="Нет списка112110"/>
    <w:next w:val="a2"/>
    <w:semiHidden/>
    <w:rsid w:val="00B17068"/>
  </w:style>
  <w:style w:type="numbering" w:customStyle="1" w:styleId="1112110">
    <w:name w:val="Нет списка1112110"/>
    <w:next w:val="a2"/>
    <w:semiHidden/>
    <w:unhideWhenUsed/>
    <w:rsid w:val="00B17068"/>
  </w:style>
  <w:style w:type="numbering" w:customStyle="1" w:styleId="211110">
    <w:name w:val="Нет списка211110"/>
    <w:next w:val="a2"/>
    <w:semiHidden/>
    <w:unhideWhenUsed/>
    <w:rsid w:val="00B17068"/>
  </w:style>
  <w:style w:type="numbering" w:customStyle="1" w:styleId="311110">
    <w:name w:val="Нет списка311110"/>
    <w:next w:val="a2"/>
    <w:semiHidden/>
    <w:unhideWhenUsed/>
    <w:rsid w:val="00B17068"/>
  </w:style>
  <w:style w:type="numbering" w:customStyle="1" w:styleId="619">
    <w:name w:val="Нет списка619"/>
    <w:next w:val="a2"/>
    <w:uiPriority w:val="99"/>
    <w:semiHidden/>
    <w:unhideWhenUsed/>
    <w:rsid w:val="00B17068"/>
  </w:style>
  <w:style w:type="numbering" w:customStyle="1" w:styleId="1319">
    <w:name w:val="Нет списка1319"/>
    <w:next w:val="a2"/>
    <w:semiHidden/>
    <w:unhideWhenUsed/>
    <w:rsid w:val="00B17068"/>
  </w:style>
  <w:style w:type="numbering" w:customStyle="1" w:styleId="2319">
    <w:name w:val="Нет списка2319"/>
    <w:next w:val="a2"/>
    <w:semiHidden/>
    <w:unhideWhenUsed/>
    <w:rsid w:val="00B17068"/>
  </w:style>
  <w:style w:type="numbering" w:customStyle="1" w:styleId="3319">
    <w:name w:val="Нет списка3319"/>
    <w:next w:val="a2"/>
    <w:semiHidden/>
    <w:unhideWhenUsed/>
    <w:rsid w:val="00B17068"/>
  </w:style>
  <w:style w:type="numbering" w:customStyle="1" w:styleId="4219">
    <w:name w:val="Нет списка4219"/>
    <w:next w:val="a2"/>
    <w:semiHidden/>
    <w:unhideWhenUsed/>
    <w:rsid w:val="00B17068"/>
  </w:style>
  <w:style w:type="numbering" w:customStyle="1" w:styleId="11319">
    <w:name w:val="Нет списка11319"/>
    <w:next w:val="a2"/>
    <w:semiHidden/>
    <w:rsid w:val="00B17068"/>
  </w:style>
  <w:style w:type="numbering" w:customStyle="1" w:styleId="111319">
    <w:name w:val="Нет списка111319"/>
    <w:next w:val="a2"/>
    <w:semiHidden/>
    <w:unhideWhenUsed/>
    <w:rsid w:val="00B17068"/>
  </w:style>
  <w:style w:type="numbering" w:customStyle="1" w:styleId="21219">
    <w:name w:val="Нет списка21219"/>
    <w:next w:val="a2"/>
    <w:semiHidden/>
    <w:unhideWhenUsed/>
    <w:rsid w:val="00B17068"/>
  </w:style>
  <w:style w:type="numbering" w:customStyle="1" w:styleId="31219">
    <w:name w:val="Нет списка31219"/>
    <w:next w:val="a2"/>
    <w:semiHidden/>
    <w:unhideWhenUsed/>
    <w:rsid w:val="00B17068"/>
  </w:style>
  <w:style w:type="numbering" w:customStyle="1" w:styleId="719">
    <w:name w:val="Нет списка719"/>
    <w:next w:val="a2"/>
    <w:uiPriority w:val="99"/>
    <w:semiHidden/>
    <w:unhideWhenUsed/>
    <w:rsid w:val="00B17068"/>
  </w:style>
  <w:style w:type="numbering" w:customStyle="1" w:styleId="1419">
    <w:name w:val="Нет списка1419"/>
    <w:next w:val="a2"/>
    <w:semiHidden/>
    <w:unhideWhenUsed/>
    <w:rsid w:val="00B17068"/>
  </w:style>
  <w:style w:type="numbering" w:customStyle="1" w:styleId="2419">
    <w:name w:val="Нет списка2419"/>
    <w:next w:val="a2"/>
    <w:semiHidden/>
    <w:unhideWhenUsed/>
    <w:rsid w:val="00B17068"/>
  </w:style>
  <w:style w:type="numbering" w:customStyle="1" w:styleId="3419">
    <w:name w:val="Нет списка3419"/>
    <w:next w:val="a2"/>
    <w:semiHidden/>
    <w:unhideWhenUsed/>
    <w:rsid w:val="00B17068"/>
  </w:style>
  <w:style w:type="numbering" w:customStyle="1" w:styleId="4319">
    <w:name w:val="Нет списка4319"/>
    <w:next w:val="a2"/>
    <w:semiHidden/>
    <w:unhideWhenUsed/>
    <w:rsid w:val="00B17068"/>
  </w:style>
  <w:style w:type="numbering" w:customStyle="1" w:styleId="11419">
    <w:name w:val="Нет списка11419"/>
    <w:next w:val="a2"/>
    <w:semiHidden/>
    <w:rsid w:val="00B17068"/>
  </w:style>
  <w:style w:type="numbering" w:customStyle="1" w:styleId="111419">
    <w:name w:val="Нет списка111419"/>
    <w:next w:val="a2"/>
    <w:semiHidden/>
    <w:unhideWhenUsed/>
    <w:rsid w:val="00B17068"/>
  </w:style>
  <w:style w:type="numbering" w:customStyle="1" w:styleId="21319">
    <w:name w:val="Нет списка21319"/>
    <w:next w:val="a2"/>
    <w:semiHidden/>
    <w:unhideWhenUsed/>
    <w:rsid w:val="00B17068"/>
  </w:style>
  <w:style w:type="numbering" w:customStyle="1" w:styleId="31319">
    <w:name w:val="Нет списка31319"/>
    <w:next w:val="a2"/>
    <w:semiHidden/>
    <w:unhideWhenUsed/>
    <w:rsid w:val="00B17068"/>
  </w:style>
  <w:style w:type="numbering" w:customStyle="1" w:styleId="97">
    <w:name w:val="Нет списка97"/>
    <w:next w:val="a2"/>
    <w:uiPriority w:val="99"/>
    <w:semiHidden/>
    <w:unhideWhenUsed/>
    <w:rsid w:val="00B17068"/>
  </w:style>
  <w:style w:type="numbering" w:customStyle="1" w:styleId="167">
    <w:name w:val="Нет списка167"/>
    <w:next w:val="a2"/>
    <w:uiPriority w:val="99"/>
    <w:semiHidden/>
    <w:unhideWhenUsed/>
    <w:rsid w:val="00B17068"/>
  </w:style>
  <w:style w:type="table" w:customStyle="1" w:styleId="367">
    <w:name w:val="Сетка таблицы3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7">
    <w:name w:val="Нет списка1167"/>
    <w:next w:val="a2"/>
    <w:semiHidden/>
    <w:unhideWhenUsed/>
    <w:rsid w:val="00B17068"/>
  </w:style>
  <w:style w:type="numbering" w:customStyle="1" w:styleId="11167">
    <w:name w:val="Нет списка11167"/>
    <w:next w:val="a2"/>
    <w:semiHidden/>
    <w:unhideWhenUsed/>
    <w:rsid w:val="00B17068"/>
  </w:style>
  <w:style w:type="numbering" w:customStyle="1" w:styleId="267">
    <w:name w:val="Нет списка267"/>
    <w:next w:val="a2"/>
    <w:semiHidden/>
    <w:unhideWhenUsed/>
    <w:rsid w:val="00B17068"/>
  </w:style>
  <w:style w:type="numbering" w:customStyle="1" w:styleId="3670">
    <w:name w:val="Нет списка367"/>
    <w:next w:val="a2"/>
    <w:semiHidden/>
    <w:unhideWhenUsed/>
    <w:rsid w:val="00B17068"/>
  </w:style>
  <w:style w:type="numbering" w:customStyle="1" w:styleId="457">
    <w:name w:val="Нет списка457"/>
    <w:next w:val="a2"/>
    <w:semiHidden/>
    <w:unhideWhenUsed/>
    <w:rsid w:val="00B17068"/>
  </w:style>
  <w:style w:type="numbering" w:customStyle="1" w:styleId="111137">
    <w:name w:val="Нет списка111137"/>
    <w:next w:val="a2"/>
    <w:semiHidden/>
    <w:rsid w:val="00B17068"/>
  </w:style>
  <w:style w:type="table" w:customStyle="1" w:styleId="1260">
    <w:name w:val="Сетка таблицы12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7">
    <w:name w:val="Нет списка1111127"/>
    <w:next w:val="a2"/>
    <w:semiHidden/>
    <w:unhideWhenUsed/>
    <w:rsid w:val="00B17068"/>
  </w:style>
  <w:style w:type="numbering" w:customStyle="1" w:styleId="21570">
    <w:name w:val="Нет списка2157"/>
    <w:next w:val="a2"/>
    <w:semiHidden/>
    <w:unhideWhenUsed/>
    <w:rsid w:val="00B17068"/>
  </w:style>
  <w:style w:type="numbering" w:customStyle="1" w:styleId="3157">
    <w:name w:val="Нет списка3157"/>
    <w:next w:val="a2"/>
    <w:semiHidden/>
    <w:unhideWhenUsed/>
    <w:rsid w:val="00B17068"/>
  </w:style>
  <w:style w:type="numbering" w:customStyle="1" w:styleId="527">
    <w:name w:val="Нет списка527"/>
    <w:next w:val="a2"/>
    <w:uiPriority w:val="99"/>
    <w:semiHidden/>
    <w:unhideWhenUsed/>
    <w:rsid w:val="00B17068"/>
  </w:style>
  <w:style w:type="numbering" w:customStyle="1" w:styleId="1227">
    <w:name w:val="Нет списка1227"/>
    <w:next w:val="a2"/>
    <w:semiHidden/>
    <w:unhideWhenUsed/>
    <w:rsid w:val="00B17068"/>
  </w:style>
  <w:style w:type="numbering" w:customStyle="1" w:styleId="2227">
    <w:name w:val="Нет списка2227"/>
    <w:next w:val="a2"/>
    <w:semiHidden/>
    <w:unhideWhenUsed/>
    <w:rsid w:val="00B17068"/>
  </w:style>
  <w:style w:type="numbering" w:customStyle="1" w:styleId="3227">
    <w:name w:val="Нет списка3227"/>
    <w:next w:val="a2"/>
    <w:semiHidden/>
    <w:unhideWhenUsed/>
    <w:rsid w:val="00B17068"/>
  </w:style>
  <w:style w:type="numbering" w:customStyle="1" w:styleId="4127">
    <w:name w:val="Нет списка4127"/>
    <w:next w:val="a2"/>
    <w:semiHidden/>
    <w:unhideWhenUsed/>
    <w:rsid w:val="00B17068"/>
  </w:style>
  <w:style w:type="numbering" w:customStyle="1" w:styleId="11227">
    <w:name w:val="Нет списка11227"/>
    <w:next w:val="a2"/>
    <w:semiHidden/>
    <w:rsid w:val="00B17068"/>
  </w:style>
  <w:style w:type="numbering" w:customStyle="1" w:styleId="111227">
    <w:name w:val="Нет списка111227"/>
    <w:next w:val="a2"/>
    <w:semiHidden/>
    <w:unhideWhenUsed/>
    <w:rsid w:val="00B17068"/>
  </w:style>
  <w:style w:type="numbering" w:customStyle="1" w:styleId="21127">
    <w:name w:val="Нет списка21127"/>
    <w:next w:val="a2"/>
    <w:semiHidden/>
    <w:unhideWhenUsed/>
    <w:rsid w:val="00B17068"/>
  </w:style>
  <w:style w:type="numbering" w:customStyle="1" w:styleId="31127">
    <w:name w:val="Нет списка31127"/>
    <w:next w:val="a2"/>
    <w:semiHidden/>
    <w:unhideWhenUsed/>
    <w:rsid w:val="00B17068"/>
  </w:style>
  <w:style w:type="numbering" w:customStyle="1" w:styleId="627">
    <w:name w:val="Нет списка627"/>
    <w:next w:val="a2"/>
    <w:uiPriority w:val="99"/>
    <w:semiHidden/>
    <w:unhideWhenUsed/>
    <w:rsid w:val="00B17068"/>
  </w:style>
  <w:style w:type="numbering" w:customStyle="1" w:styleId="1327">
    <w:name w:val="Нет списка1327"/>
    <w:next w:val="a2"/>
    <w:semiHidden/>
    <w:unhideWhenUsed/>
    <w:rsid w:val="00B17068"/>
  </w:style>
  <w:style w:type="numbering" w:customStyle="1" w:styleId="2327">
    <w:name w:val="Нет списка2327"/>
    <w:next w:val="a2"/>
    <w:semiHidden/>
    <w:unhideWhenUsed/>
    <w:rsid w:val="00B17068"/>
  </w:style>
  <w:style w:type="numbering" w:customStyle="1" w:styleId="3327">
    <w:name w:val="Нет списка3327"/>
    <w:next w:val="a2"/>
    <w:semiHidden/>
    <w:unhideWhenUsed/>
    <w:rsid w:val="00B17068"/>
  </w:style>
  <w:style w:type="numbering" w:customStyle="1" w:styleId="4227">
    <w:name w:val="Нет списка4227"/>
    <w:next w:val="a2"/>
    <w:semiHidden/>
    <w:unhideWhenUsed/>
    <w:rsid w:val="00B17068"/>
  </w:style>
  <w:style w:type="numbering" w:customStyle="1" w:styleId="11327">
    <w:name w:val="Нет списка11327"/>
    <w:next w:val="a2"/>
    <w:semiHidden/>
    <w:rsid w:val="00B17068"/>
  </w:style>
  <w:style w:type="numbering" w:customStyle="1" w:styleId="111327">
    <w:name w:val="Нет списка111327"/>
    <w:next w:val="a2"/>
    <w:semiHidden/>
    <w:unhideWhenUsed/>
    <w:rsid w:val="00B17068"/>
  </w:style>
  <w:style w:type="numbering" w:customStyle="1" w:styleId="21227">
    <w:name w:val="Нет списка21227"/>
    <w:next w:val="a2"/>
    <w:semiHidden/>
    <w:unhideWhenUsed/>
    <w:rsid w:val="00B17068"/>
  </w:style>
  <w:style w:type="numbering" w:customStyle="1" w:styleId="31227">
    <w:name w:val="Нет списка31227"/>
    <w:next w:val="a2"/>
    <w:semiHidden/>
    <w:unhideWhenUsed/>
    <w:rsid w:val="00B17068"/>
  </w:style>
  <w:style w:type="numbering" w:customStyle="1" w:styleId="727">
    <w:name w:val="Нет списка727"/>
    <w:next w:val="a2"/>
    <w:uiPriority w:val="99"/>
    <w:semiHidden/>
    <w:unhideWhenUsed/>
    <w:rsid w:val="00B17068"/>
  </w:style>
  <w:style w:type="numbering" w:customStyle="1" w:styleId="1427">
    <w:name w:val="Нет списка1427"/>
    <w:next w:val="a2"/>
    <w:semiHidden/>
    <w:unhideWhenUsed/>
    <w:rsid w:val="00B17068"/>
  </w:style>
  <w:style w:type="numbering" w:customStyle="1" w:styleId="2427">
    <w:name w:val="Нет списка2427"/>
    <w:next w:val="a2"/>
    <w:semiHidden/>
    <w:unhideWhenUsed/>
    <w:rsid w:val="00B17068"/>
  </w:style>
  <w:style w:type="numbering" w:customStyle="1" w:styleId="3427">
    <w:name w:val="Нет списка3427"/>
    <w:next w:val="a2"/>
    <w:semiHidden/>
    <w:unhideWhenUsed/>
    <w:rsid w:val="00B17068"/>
  </w:style>
  <w:style w:type="numbering" w:customStyle="1" w:styleId="4327">
    <w:name w:val="Нет списка4327"/>
    <w:next w:val="a2"/>
    <w:semiHidden/>
    <w:unhideWhenUsed/>
    <w:rsid w:val="00B17068"/>
  </w:style>
  <w:style w:type="numbering" w:customStyle="1" w:styleId="11427">
    <w:name w:val="Нет списка11427"/>
    <w:next w:val="a2"/>
    <w:semiHidden/>
    <w:rsid w:val="00B17068"/>
  </w:style>
  <w:style w:type="numbering" w:customStyle="1" w:styleId="111427">
    <w:name w:val="Нет списка111427"/>
    <w:next w:val="a2"/>
    <w:semiHidden/>
    <w:unhideWhenUsed/>
    <w:rsid w:val="00B17068"/>
  </w:style>
  <w:style w:type="numbering" w:customStyle="1" w:styleId="21327">
    <w:name w:val="Нет списка21327"/>
    <w:next w:val="a2"/>
    <w:semiHidden/>
    <w:unhideWhenUsed/>
    <w:rsid w:val="00B17068"/>
  </w:style>
  <w:style w:type="numbering" w:customStyle="1" w:styleId="31327">
    <w:name w:val="Нет списка31327"/>
    <w:next w:val="a2"/>
    <w:semiHidden/>
    <w:unhideWhenUsed/>
    <w:rsid w:val="00B17068"/>
  </w:style>
  <w:style w:type="numbering" w:customStyle="1" w:styleId="817">
    <w:name w:val="Нет списка817"/>
    <w:next w:val="a2"/>
    <w:uiPriority w:val="99"/>
    <w:semiHidden/>
    <w:unhideWhenUsed/>
    <w:rsid w:val="00B17068"/>
  </w:style>
  <w:style w:type="numbering" w:customStyle="1" w:styleId="1517">
    <w:name w:val="Нет списка1517"/>
    <w:next w:val="a2"/>
    <w:uiPriority w:val="99"/>
    <w:semiHidden/>
    <w:unhideWhenUsed/>
    <w:rsid w:val="00B17068"/>
  </w:style>
  <w:style w:type="table" w:customStyle="1" w:styleId="2167">
    <w:name w:val="Сетка таблицы21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7">
    <w:name w:val="Нет списка11517"/>
    <w:next w:val="a2"/>
    <w:semiHidden/>
    <w:unhideWhenUsed/>
    <w:rsid w:val="00B17068"/>
  </w:style>
  <w:style w:type="numbering" w:customStyle="1" w:styleId="111517">
    <w:name w:val="Нет списка111517"/>
    <w:next w:val="a2"/>
    <w:semiHidden/>
    <w:unhideWhenUsed/>
    <w:rsid w:val="00B17068"/>
  </w:style>
  <w:style w:type="numbering" w:customStyle="1" w:styleId="2517">
    <w:name w:val="Нет списка2517"/>
    <w:next w:val="a2"/>
    <w:semiHidden/>
    <w:unhideWhenUsed/>
    <w:rsid w:val="00B17068"/>
  </w:style>
  <w:style w:type="numbering" w:customStyle="1" w:styleId="3517">
    <w:name w:val="Нет списка3517"/>
    <w:next w:val="a2"/>
    <w:semiHidden/>
    <w:unhideWhenUsed/>
    <w:rsid w:val="00B17068"/>
  </w:style>
  <w:style w:type="numbering" w:customStyle="1" w:styleId="4417">
    <w:name w:val="Нет списка4417"/>
    <w:next w:val="a2"/>
    <w:semiHidden/>
    <w:unhideWhenUsed/>
    <w:rsid w:val="00B17068"/>
  </w:style>
  <w:style w:type="numbering" w:customStyle="1" w:styleId="1111217">
    <w:name w:val="Нет списка1111217"/>
    <w:next w:val="a2"/>
    <w:semiHidden/>
    <w:rsid w:val="00B17068"/>
  </w:style>
  <w:style w:type="table" w:customStyle="1" w:styleId="11160">
    <w:name w:val="Сетка таблицы11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8">
    <w:name w:val="Нет списка11111118"/>
    <w:next w:val="a2"/>
    <w:semiHidden/>
    <w:unhideWhenUsed/>
    <w:rsid w:val="00B17068"/>
  </w:style>
  <w:style w:type="numbering" w:customStyle="1" w:styleId="21417">
    <w:name w:val="Нет списка21417"/>
    <w:next w:val="a2"/>
    <w:semiHidden/>
    <w:unhideWhenUsed/>
    <w:rsid w:val="00B17068"/>
  </w:style>
  <w:style w:type="numbering" w:customStyle="1" w:styleId="31417">
    <w:name w:val="Нет списка31417"/>
    <w:next w:val="a2"/>
    <w:semiHidden/>
    <w:unhideWhenUsed/>
    <w:rsid w:val="00B17068"/>
  </w:style>
  <w:style w:type="numbering" w:customStyle="1" w:styleId="5117">
    <w:name w:val="Нет списка5117"/>
    <w:next w:val="a2"/>
    <w:uiPriority w:val="99"/>
    <w:semiHidden/>
    <w:unhideWhenUsed/>
    <w:rsid w:val="00B17068"/>
  </w:style>
  <w:style w:type="numbering" w:customStyle="1" w:styleId="12117">
    <w:name w:val="Нет списка12117"/>
    <w:next w:val="a2"/>
    <w:semiHidden/>
    <w:unhideWhenUsed/>
    <w:rsid w:val="00B17068"/>
  </w:style>
  <w:style w:type="numbering" w:customStyle="1" w:styleId="22117">
    <w:name w:val="Нет списка22117"/>
    <w:next w:val="a2"/>
    <w:semiHidden/>
    <w:unhideWhenUsed/>
    <w:rsid w:val="00B17068"/>
  </w:style>
  <w:style w:type="numbering" w:customStyle="1" w:styleId="32117">
    <w:name w:val="Нет списка32117"/>
    <w:next w:val="a2"/>
    <w:semiHidden/>
    <w:unhideWhenUsed/>
    <w:rsid w:val="00B17068"/>
  </w:style>
  <w:style w:type="numbering" w:customStyle="1" w:styleId="41117">
    <w:name w:val="Нет списка41117"/>
    <w:next w:val="a2"/>
    <w:semiHidden/>
    <w:unhideWhenUsed/>
    <w:rsid w:val="00B17068"/>
  </w:style>
  <w:style w:type="numbering" w:customStyle="1" w:styleId="112117">
    <w:name w:val="Нет списка112117"/>
    <w:next w:val="a2"/>
    <w:semiHidden/>
    <w:rsid w:val="00B17068"/>
  </w:style>
  <w:style w:type="numbering" w:customStyle="1" w:styleId="1112117">
    <w:name w:val="Нет списка1112117"/>
    <w:next w:val="a2"/>
    <w:semiHidden/>
    <w:unhideWhenUsed/>
    <w:rsid w:val="00B17068"/>
  </w:style>
  <w:style w:type="numbering" w:customStyle="1" w:styleId="211117">
    <w:name w:val="Нет списка211117"/>
    <w:next w:val="a2"/>
    <w:semiHidden/>
    <w:unhideWhenUsed/>
    <w:rsid w:val="00B17068"/>
  </w:style>
  <w:style w:type="numbering" w:customStyle="1" w:styleId="311117">
    <w:name w:val="Нет списка311117"/>
    <w:next w:val="a2"/>
    <w:semiHidden/>
    <w:unhideWhenUsed/>
    <w:rsid w:val="00B17068"/>
  </w:style>
  <w:style w:type="numbering" w:customStyle="1" w:styleId="6117">
    <w:name w:val="Нет списка6117"/>
    <w:next w:val="a2"/>
    <w:uiPriority w:val="99"/>
    <w:semiHidden/>
    <w:unhideWhenUsed/>
    <w:rsid w:val="00B17068"/>
  </w:style>
  <w:style w:type="numbering" w:customStyle="1" w:styleId="13117">
    <w:name w:val="Нет списка13117"/>
    <w:next w:val="a2"/>
    <w:semiHidden/>
    <w:unhideWhenUsed/>
    <w:rsid w:val="00B17068"/>
  </w:style>
  <w:style w:type="numbering" w:customStyle="1" w:styleId="23117">
    <w:name w:val="Нет списка23117"/>
    <w:next w:val="a2"/>
    <w:semiHidden/>
    <w:unhideWhenUsed/>
    <w:rsid w:val="00B17068"/>
  </w:style>
  <w:style w:type="numbering" w:customStyle="1" w:styleId="33117">
    <w:name w:val="Нет списка33117"/>
    <w:next w:val="a2"/>
    <w:semiHidden/>
    <w:unhideWhenUsed/>
    <w:rsid w:val="00B17068"/>
  </w:style>
  <w:style w:type="numbering" w:customStyle="1" w:styleId="42117">
    <w:name w:val="Нет списка42117"/>
    <w:next w:val="a2"/>
    <w:semiHidden/>
    <w:unhideWhenUsed/>
    <w:rsid w:val="00B17068"/>
  </w:style>
  <w:style w:type="numbering" w:customStyle="1" w:styleId="113117">
    <w:name w:val="Нет списка113117"/>
    <w:next w:val="a2"/>
    <w:semiHidden/>
    <w:rsid w:val="00B17068"/>
  </w:style>
  <w:style w:type="numbering" w:customStyle="1" w:styleId="1113117">
    <w:name w:val="Нет списка1113117"/>
    <w:next w:val="a2"/>
    <w:semiHidden/>
    <w:unhideWhenUsed/>
    <w:rsid w:val="00B17068"/>
  </w:style>
  <w:style w:type="numbering" w:customStyle="1" w:styleId="212117">
    <w:name w:val="Нет списка212117"/>
    <w:next w:val="a2"/>
    <w:semiHidden/>
    <w:unhideWhenUsed/>
    <w:rsid w:val="00B17068"/>
  </w:style>
  <w:style w:type="numbering" w:customStyle="1" w:styleId="312117">
    <w:name w:val="Нет списка312117"/>
    <w:next w:val="a2"/>
    <w:semiHidden/>
    <w:unhideWhenUsed/>
    <w:rsid w:val="00B17068"/>
  </w:style>
  <w:style w:type="numbering" w:customStyle="1" w:styleId="7117">
    <w:name w:val="Нет списка7117"/>
    <w:next w:val="a2"/>
    <w:uiPriority w:val="99"/>
    <w:semiHidden/>
    <w:unhideWhenUsed/>
    <w:rsid w:val="00B17068"/>
  </w:style>
  <w:style w:type="numbering" w:customStyle="1" w:styleId="14117">
    <w:name w:val="Нет списка14117"/>
    <w:next w:val="a2"/>
    <w:semiHidden/>
    <w:unhideWhenUsed/>
    <w:rsid w:val="00B17068"/>
  </w:style>
  <w:style w:type="numbering" w:customStyle="1" w:styleId="24117">
    <w:name w:val="Нет списка24117"/>
    <w:next w:val="a2"/>
    <w:semiHidden/>
    <w:unhideWhenUsed/>
    <w:rsid w:val="00B17068"/>
  </w:style>
  <w:style w:type="numbering" w:customStyle="1" w:styleId="34117">
    <w:name w:val="Нет списка34117"/>
    <w:next w:val="a2"/>
    <w:semiHidden/>
    <w:unhideWhenUsed/>
    <w:rsid w:val="00B17068"/>
  </w:style>
  <w:style w:type="numbering" w:customStyle="1" w:styleId="43117">
    <w:name w:val="Нет списка43117"/>
    <w:next w:val="a2"/>
    <w:semiHidden/>
    <w:unhideWhenUsed/>
    <w:rsid w:val="00B17068"/>
  </w:style>
  <w:style w:type="numbering" w:customStyle="1" w:styleId="114117">
    <w:name w:val="Нет списка114117"/>
    <w:next w:val="a2"/>
    <w:semiHidden/>
    <w:rsid w:val="00B17068"/>
  </w:style>
  <w:style w:type="numbering" w:customStyle="1" w:styleId="1114117">
    <w:name w:val="Нет списка1114117"/>
    <w:next w:val="a2"/>
    <w:semiHidden/>
    <w:unhideWhenUsed/>
    <w:rsid w:val="00B17068"/>
  </w:style>
  <w:style w:type="numbering" w:customStyle="1" w:styleId="213117">
    <w:name w:val="Нет списка213117"/>
    <w:next w:val="a2"/>
    <w:semiHidden/>
    <w:unhideWhenUsed/>
    <w:rsid w:val="00B17068"/>
  </w:style>
  <w:style w:type="numbering" w:customStyle="1" w:styleId="313117">
    <w:name w:val="Нет списка313117"/>
    <w:next w:val="a2"/>
    <w:semiHidden/>
    <w:unhideWhenUsed/>
    <w:rsid w:val="00B17068"/>
  </w:style>
  <w:style w:type="numbering" w:customStyle="1" w:styleId="1070">
    <w:name w:val="Нет списка107"/>
    <w:next w:val="a2"/>
    <w:uiPriority w:val="99"/>
    <w:semiHidden/>
    <w:unhideWhenUsed/>
    <w:rsid w:val="00B17068"/>
  </w:style>
  <w:style w:type="numbering" w:customStyle="1" w:styleId="177">
    <w:name w:val="Нет списка177"/>
    <w:next w:val="a2"/>
    <w:uiPriority w:val="99"/>
    <w:semiHidden/>
    <w:unhideWhenUsed/>
    <w:rsid w:val="00B17068"/>
  </w:style>
  <w:style w:type="table" w:customStyle="1" w:styleId="467">
    <w:name w:val="Сетка таблицы4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7">
    <w:name w:val="Нет списка1177"/>
    <w:next w:val="a2"/>
    <w:semiHidden/>
    <w:unhideWhenUsed/>
    <w:rsid w:val="00B17068"/>
  </w:style>
  <w:style w:type="numbering" w:customStyle="1" w:styleId="11177">
    <w:name w:val="Нет списка11177"/>
    <w:next w:val="a2"/>
    <w:semiHidden/>
    <w:unhideWhenUsed/>
    <w:rsid w:val="00B17068"/>
  </w:style>
  <w:style w:type="numbering" w:customStyle="1" w:styleId="277">
    <w:name w:val="Нет списка277"/>
    <w:next w:val="a2"/>
    <w:semiHidden/>
    <w:unhideWhenUsed/>
    <w:rsid w:val="00B17068"/>
  </w:style>
  <w:style w:type="numbering" w:customStyle="1" w:styleId="377">
    <w:name w:val="Нет списка377"/>
    <w:next w:val="a2"/>
    <w:semiHidden/>
    <w:unhideWhenUsed/>
    <w:rsid w:val="00B17068"/>
  </w:style>
  <w:style w:type="numbering" w:customStyle="1" w:styleId="4670">
    <w:name w:val="Нет списка467"/>
    <w:next w:val="a2"/>
    <w:semiHidden/>
    <w:unhideWhenUsed/>
    <w:rsid w:val="00B17068"/>
  </w:style>
  <w:style w:type="numbering" w:customStyle="1" w:styleId="111147">
    <w:name w:val="Нет списка111147"/>
    <w:next w:val="a2"/>
    <w:semiHidden/>
    <w:rsid w:val="00B17068"/>
  </w:style>
  <w:style w:type="table" w:customStyle="1" w:styleId="1360">
    <w:name w:val="Сетка таблицы13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7">
    <w:name w:val="Нет списка1111137"/>
    <w:next w:val="a2"/>
    <w:semiHidden/>
    <w:unhideWhenUsed/>
    <w:rsid w:val="00B17068"/>
  </w:style>
  <w:style w:type="numbering" w:customStyle="1" w:styleId="21670">
    <w:name w:val="Нет списка2167"/>
    <w:next w:val="a2"/>
    <w:semiHidden/>
    <w:unhideWhenUsed/>
    <w:rsid w:val="00B17068"/>
  </w:style>
  <w:style w:type="numbering" w:customStyle="1" w:styleId="3167">
    <w:name w:val="Нет списка3167"/>
    <w:next w:val="a2"/>
    <w:semiHidden/>
    <w:unhideWhenUsed/>
    <w:rsid w:val="00B17068"/>
  </w:style>
  <w:style w:type="numbering" w:customStyle="1" w:styleId="537">
    <w:name w:val="Нет списка537"/>
    <w:next w:val="a2"/>
    <w:uiPriority w:val="99"/>
    <w:semiHidden/>
    <w:unhideWhenUsed/>
    <w:rsid w:val="00B17068"/>
  </w:style>
  <w:style w:type="numbering" w:customStyle="1" w:styleId="1237">
    <w:name w:val="Нет списка1237"/>
    <w:next w:val="a2"/>
    <w:semiHidden/>
    <w:unhideWhenUsed/>
    <w:rsid w:val="00B17068"/>
  </w:style>
  <w:style w:type="numbering" w:customStyle="1" w:styleId="2237">
    <w:name w:val="Нет списка2237"/>
    <w:next w:val="a2"/>
    <w:semiHidden/>
    <w:unhideWhenUsed/>
    <w:rsid w:val="00B17068"/>
  </w:style>
  <w:style w:type="numbering" w:customStyle="1" w:styleId="3237">
    <w:name w:val="Нет списка3237"/>
    <w:next w:val="a2"/>
    <w:semiHidden/>
    <w:unhideWhenUsed/>
    <w:rsid w:val="00B17068"/>
  </w:style>
  <w:style w:type="numbering" w:customStyle="1" w:styleId="4137">
    <w:name w:val="Нет списка4137"/>
    <w:next w:val="a2"/>
    <w:semiHidden/>
    <w:unhideWhenUsed/>
    <w:rsid w:val="00B17068"/>
  </w:style>
  <w:style w:type="numbering" w:customStyle="1" w:styleId="11237">
    <w:name w:val="Нет списка11237"/>
    <w:next w:val="a2"/>
    <w:semiHidden/>
    <w:rsid w:val="00B17068"/>
  </w:style>
  <w:style w:type="numbering" w:customStyle="1" w:styleId="111237">
    <w:name w:val="Нет списка111237"/>
    <w:next w:val="a2"/>
    <w:semiHidden/>
    <w:unhideWhenUsed/>
    <w:rsid w:val="00B17068"/>
  </w:style>
  <w:style w:type="numbering" w:customStyle="1" w:styleId="21137">
    <w:name w:val="Нет списка21137"/>
    <w:next w:val="a2"/>
    <w:semiHidden/>
    <w:unhideWhenUsed/>
    <w:rsid w:val="00B17068"/>
  </w:style>
  <w:style w:type="numbering" w:customStyle="1" w:styleId="31137">
    <w:name w:val="Нет списка31137"/>
    <w:next w:val="a2"/>
    <w:semiHidden/>
    <w:unhideWhenUsed/>
    <w:rsid w:val="00B17068"/>
  </w:style>
  <w:style w:type="numbering" w:customStyle="1" w:styleId="637">
    <w:name w:val="Нет списка637"/>
    <w:next w:val="a2"/>
    <w:uiPriority w:val="99"/>
    <w:semiHidden/>
    <w:unhideWhenUsed/>
    <w:rsid w:val="00B17068"/>
  </w:style>
  <w:style w:type="numbering" w:customStyle="1" w:styleId="1337">
    <w:name w:val="Нет списка1337"/>
    <w:next w:val="a2"/>
    <w:semiHidden/>
    <w:unhideWhenUsed/>
    <w:rsid w:val="00B17068"/>
  </w:style>
  <w:style w:type="numbering" w:customStyle="1" w:styleId="2337">
    <w:name w:val="Нет списка2337"/>
    <w:next w:val="a2"/>
    <w:semiHidden/>
    <w:unhideWhenUsed/>
    <w:rsid w:val="00B17068"/>
  </w:style>
  <w:style w:type="numbering" w:customStyle="1" w:styleId="3337">
    <w:name w:val="Нет списка3337"/>
    <w:next w:val="a2"/>
    <w:semiHidden/>
    <w:unhideWhenUsed/>
    <w:rsid w:val="00B17068"/>
  </w:style>
  <w:style w:type="numbering" w:customStyle="1" w:styleId="4237">
    <w:name w:val="Нет списка4237"/>
    <w:next w:val="a2"/>
    <w:semiHidden/>
    <w:unhideWhenUsed/>
    <w:rsid w:val="00B17068"/>
  </w:style>
  <w:style w:type="numbering" w:customStyle="1" w:styleId="11337">
    <w:name w:val="Нет списка11337"/>
    <w:next w:val="a2"/>
    <w:semiHidden/>
    <w:rsid w:val="00B17068"/>
  </w:style>
  <w:style w:type="numbering" w:customStyle="1" w:styleId="111337">
    <w:name w:val="Нет списка111337"/>
    <w:next w:val="a2"/>
    <w:semiHidden/>
    <w:unhideWhenUsed/>
    <w:rsid w:val="00B17068"/>
  </w:style>
  <w:style w:type="numbering" w:customStyle="1" w:styleId="21237">
    <w:name w:val="Нет списка21237"/>
    <w:next w:val="a2"/>
    <w:semiHidden/>
    <w:unhideWhenUsed/>
    <w:rsid w:val="00B17068"/>
  </w:style>
  <w:style w:type="numbering" w:customStyle="1" w:styleId="31237">
    <w:name w:val="Нет списка31237"/>
    <w:next w:val="a2"/>
    <w:semiHidden/>
    <w:unhideWhenUsed/>
    <w:rsid w:val="00B17068"/>
  </w:style>
  <w:style w:type="numbering" w:customStyle="1" w:styleId="737">
    <w:name w:val="Нет списка737"/>
    <w:next w:val="a2"/>
    <w:uiPriority w:val="99"/>
    <w:semiHidden/>
    <w:unhideWhenUsed/>
    <w:rsid w:val="00B17068"/>
  </w:style>
  <w:style w:type="numbering" w:customStyle="1" w:styleId="1437">
    <w:name w:val="Нет списка1437"/>
    <w:next w:val="a2"/>
    <w:semiHidden/>
    <w:unhideWhenUsed/>
    <w:rsid w:val="00B17068"/>
  </w:style>
  <w:style w:type="numbering" w:customStyle="1" w:styleId="2437">
    <w:name w:val="Нет списка2437"/>
    <w:next w:val="a2"/>
    <w:semiHidden/>
    <w:unhideWhenUsed/>
    <w:rsid w:val="00B17068"/>
  </w:style>
  <w:style w:type="numbering" w:customStyle="1" w:styleId="3437">
    <w:name w:val="Нет списка3437"/>
    <w:next w:val="a2"/>
    <w:semiHidden/>
    <w:unhideWhenUsed/>
    <w:rsid w:val="00B17068"/>
  </w:style>
  <w:style w:type="numbering" w:customStyle="1" w:styleId="4337">
    <w:name w:val="Нет списка4337"/>
    <w:next w:val="a2"/>
    <w:semiHidden/>
    <w:unhideWhenUsed/>
    <w:rsid w:val="00B17068"/>
  </w:style>
  <w:style w:type="numbering" w:customStyle="1" w:styleId="11437">
    <w:name w:val="Нет списка11437"/>
    <w:next w:val="a2"/>
    <w:semiHidden/>
    <w:rsid w:val="00B17068"/>
  </w:style>
  <w:style w:type="numbering" w:customStyle="1" w:styleId="111437">
    <w:name w:val="Нет списка111437"/>
    <w:next w:val="a2"/>
    <w:semiHidden/>
    <w:unhideWhenUsed/>
    <w:rsid w:val="00B17068"/>
  </w:style>
  <w:style w:type="numbering" w:customStyle="1" w:styleId="21337">
    <w:name w:val="Нет списка21337"/>
    <w:next w:val="a2"/>
    <w:semiHidden/>
    <w:unhideWhenUsed/>
    <w:rsid w:val="00B17068"/>
  </w:style>
  <w:style w:type="numbering" w:customStyle="1" w:styleId="31337">
    <w:name w:val="Нет списка31337"/>
    <w:next w:val="a2"/>
    <w:semiHidden/>
    <w:unhideWhenUsed/>
    <w:rsid w:val="00B17068"/>
  </w:style>
  <w:style w:type="numbering" w:customStyle="1" w:styleId="827">
    <w:name w:val="Нет списка827"/>
    <w:next w:val="a2"/>
    <w:uiPriority w:val="99"/>
    <w:semiHidden/>
    <w:unhideWhenUsed/>
    <w:rsid w:val="00B17068"/>
  </w:style>
  <w:style w:type="numbering" w:customStyle="1" w:styleId="1527">
    <w:name w:val="Нет списка1527"/>
    <w:next w:val="a2"/>
    <w:uiPriority w:val="99"/>
    <w:semiHidden/>
    <w:unhideWhenUsed/>
    <w:rsid w:val="00B17068"/>
  </w:style>
  <w:style w:type="table" w:customStyle="1" w:styleId="2260">
    <w:name w:val="Сетка таблицы22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7">
    <w:name w:val="Нет списка11527"/>
    <w:next w:val="a2"/>
    <w:semiHidden/>
    <w:unhideWhenUsed/>
    <w:rsid w:val="00B17068"/>
  </w:style>
  <w:style w:type="numbering" w:customStyle="1" w:styleId="111527">
    <w:name w:val="Нет списка111527"/>
    <w:next w:val="a2"/>
    <w:semiHidden/>
    <w:unhideWhenUsed/>
    <w:rsid w:val="00B17068"/>
  </w:style>
  <w:style w:type="numbering" w:customStyle="1" w:styleId="2527">
    <w:name w:val="Нет списка2527"/>
    <w:next w:val="a2"/>
    <w:semiHidden/>
    <w:unhideWhenUsed/>
    <w:rsid w:val="00B17068"/>
  </w:style>
  <w:style w:type="numbering" w:customStyle="1" w:styleId="3527">
    <w:name w:val="Нет списка3527"/>
    <w:next w:val="a2"/>
    <w:semiHidden/>
    <w:unhideWhenUsed/>
    <w:rsid w:val="00B17068"/>
  </w:style>
  <w:style w:type="numbering" w:customStyle="1" w:styleId="4427">
    <w:name w:val="Нет списка4427"/>
    <w:next w:val="a2"/>
    <w:semiHidden/>
    <w:unhideWhenUsed/>
    <w:rsid w:val="00B17068"/>
  </w:style>
  <w:style w:type="numbering" w:customStyle="1" w:styleId="1111227">
    <w:name w:val="Нет списка1111227"/>
    <w:next w:val="a2"/>
    <w:semiHidden/>
    <w:rsid w:val="00B17068"/>
  </w:style>
  <w:style w:type="table" w:customStyle="1" w:styleId="11260">
    <w:name w:val="Сетка таблицы112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7">
    <w:name w:val="Нет списка11111127"/>
    <w:next w:val="a2"/>
    <w:semiHidden/>
    <w:unhideWhenUsed/>
    <w:rsid w:val="00B17068"/>
  </w:style>
  <w:style w:type="numbering" w:customStyle="1" w:styleId="21427">
    <w:name w:val="Нет списка21427"/>
    <w:next w:val="a2"/>
    <w:semiHidden/>
    <w:unhideWhenUsed/>
    <w:rsid w:val="00B17068"/>
  </w:style>
  <w:style w:type="numbering" w:customStyle="1" w:styleId="31427">
    <w:name w:val="Нет списка31427"/>
    <w:next w:val="a2"/>
    <w:semiHidden/>
    <w:unhideWhenUsed/>
    <w:rsid w:val="00B17068"/>
  </w:style>
  <w:style w:type="numbering" w:customStyle="1" w:styleId="5127">
    <w:name w:val="Нет списка5127"/>
    <w:next w:val="a2"/>
    <w:uiPriority w:val="99"/>
    <w:semiHidden/>
    <w:unhideWhenUsed/>
    <w:rsid w:val="00B17068"/>
  </w:style>
  <w:style w:type="numbering" w:customStyle="1" w:styleId="12127">
    <w:name w:val="Нет списка12127"/>
    <w:next w:val="a2"/>
    <w:semiHidden/>
    <w:unhideWhenUsed/>
    <w:rsid w:val="00B17068"/>
  </w:style>
  <w:style w:type="numbering" w:customStyle="1" w:styleId="22127">
    <w:name w:val="Нет списка22127"/>
    <w:next w:val="a2"/>
    <w:semiHidden/>
    <w:unhideWhenUsed/>
    <w:rsid w:val="00B17068"/>
  </w:style>
  <w:style w:type="numbering" w:customStyle="1" w:styleId="32127">
    <w:name w:val="Нет списка32127"/>
    <w:next w:val="a2"/>
    <w:semiHidden/>
    <w:unhideWhenUsed/>
    <w:rsid w:val="00B17068"/>
  </w:style>
  <w:style w:type="numbering" w:customStyle="1" w:styleId="41127">
    <w:name w:val="Нет списка41127"/>
    <w:next w:val="a2"/>
    <w:semiHidden/>
    <w:unhideWhenUsed/>
    <w:rsid w:val="00B17068"/>
  </w:style>
  <w:style w:type="numbering" w:customStyle="1" w:styleId="112127">
    <w:name w:val="Нет списка112127"/>
    <w:next w:val="a2"/>
    <w:semiHidden/>
    <w:rsid w:val="00B17068"/>
  </w:style>
  <w:style w:type="numbering" w:customStyle="1" w:styleId="1112127">
    <w:name w:val="Нет списка1112127"/>
    <w:next w:val="a2"/>
    <w:semiHidden/>
    <w:unhideWhenUsed/>
    <w:rsid w:val="00B17068"/>
  </w:style>
  <w:style w:type="numbering" w:customStyle="1" w:styleId="211127">
    <w:name w:val="Нет списка211127"/>
    <w:next w:val="a2"/>
    <w:semiHidden/>
    <w:unhideWhenUsed/>
    <w:rsid w:val="00B17068"/>
  </w:style>
  <w:style w:type="numbering" w:customStyle="1" w:styleId="311127">
    <w:name w:val="Нет списка311127"/>
    <w:next w:val="a2"/>
    <w:semiHidden/>
    <w:unhideWhenUsed/>
    <w:rsid w:val="00B17068"/>
  </w:style>
  <w:style w:type="numbering" w:customStyle="1" w:styleId="6127">
    <w:name w:val="Нет списка6127"/>
    <w:next w:val="a2"/>
    <w:uiPriority w:val="99"/>
    <w:semiHidden/>
    <w:unhideWhenUsed/>
    <w:rsid w:val="00B17068"/>
  </w:style>
  <w:style w:type="numbering" w:customStyle="1" w:styleId="13127">
    <w:name w:val="Нет списка13127"/>
    <w:next w:val="a2"/>
    <w:semiHidden/>
    <w:unhideWhenUsed/>
    <w:rsid w:val="00B17068"/>
  </w:style>
  <w:style w:type="numbering" w:customStyle="1" w:styleId="23127">
    <w:name w:val="Нет списка23127"/>
    <w:next w:val="a2"/>
    <w:semiHidden/>
    <w:unhideWhenUsed/>
    <w:rsid w:val="00B17068"/>
  </w:style>
  <w:style w:type="numbering" w:customStyle="1" w:styleId="33127">
    <w:name w:val="Нет списка33127"/>
    <w:next w:val="a2"/>
    <w:semiHidden/>
    <w:unhideWhenUsed/>
    <w:rsid w:val="00B17068"/>
  </w:style>
  <w:style w:type="numbering" w:customStyle="1" w:styleId="42127">
    <w:name w:val="Нет списка42127"/>
    <w:next w:val="a2"/>
    <w:semiHidden/>
    <w:unhideWhenUsed/>
    <w:rsid w:val="00B17068"/>
  </w:style>
  <w:style w:type="numbering" w:customStyle="1" w:styleId="113127">
    <w:name w:val="Нет списка113127"/>
    <w:next w:val="a2"/>
    <w:semiHidden/>
    <w:rsid w:val="00B17068"/>
  </w:style>
  <w:style w:type="numbering" w:customStyle="1" w:styleId="1113127">
    <w:name w:val="Нет списка1113127"/>
    <w:next w:val="a2"/>
    <w:semiHidden/>
    <w:unhideWhenUsed/>
    <w:rsid w:val="00B17068"/>
  </w:style>
  <w:style w:type="numbering" w:customStyle="1" w:styleId="212127">
    <w:name w:val="Нет списка212127"/>
    <w:next w:val="a2"/>
    <w:semiHidden/>
    <w:unhideWhenUsed/>
    <w:rsid w:val="00B17068"/>
  </w:style>
  <w:style w:type="numbering" w:customStyle="1" w:styleId="312127">
    <w:name w:val="Нет списка312127"/>
    <w:next w:val="a2"/>
    <w:semiHidden/>
    <w:unhideWhenUsed/>
    <w:rsid w:val="00B17068"/>
  </w:style>
  <w:style w:type="numbering" w:customStyle="1" w:styleId="7127">
    <w:name w:val="Нет списка7127"/>
    <w:next w:val="a2"/>
    <w:uiPriority w:val="99"/>
    <w:semiHidden/>
    <w:unhideWhenUsed/>
    <w:rsid w:val="00B17068"/>
  </w:style>
  <w:style w:type="numbering" w:customStyle="1" w:styleId="14127">
    <w:name w:val="Нет списка14127"/>
    <w:next w:val="a2"/>
    <w:semiHidden/>
    <w:unhideWhenUsed/>
    <w:rsid w:val="00B17068"/>
  </w:style>
  <w:style w:type="numbering" w:customStyle="1" w:styleId="24127">
    <w:name w:val="Нет списка24127"/>
    <w:next w:val="a2"/>
    <w:semiHidden/>
    <w:unhideWhenUsed/>
    <w:rsid w:val="00B17068"/>
  </w:style>
  <w:style w:type="numbering" w:customStyle="1" w:styleId="34127">
    <w:name w:val="Нет списка34127"/>
    <w:next w:val="a2"/>
    <w:semiHidden/>
    <w:unhideWhenUsed/>
    <w:rsid w:val="00B17068"/>
  </w:style>
  <w:style w:type="numbering" w:customStyle="1" w:styleId="43127">
    <w:name w:val="Нет списка43127"/>
    <w:next w:val="a2"/>
    <w:semiHidden/>
    <w:unhideWhenUsed/>
    <w:rsid w:val="00B17068"/>
  </w:style>
  <w:style w:type="numbering" w:customStyle="1" w:styleId="114127">
    <w:name w:val="Нет списка114127"/>
    <w:next w:val="a2"/>
    <w:semiHidden/>
    <w:rsid w:val="00B17068"/>
  </w:style>
  <w:style w:type="numbering" w:customStyle="1" w:styleId="1114127">
    <w:name w:val="Нет списка1114127"/>
    <w:next w:val="a2"/>
    <w:semiHidden/>
    <w:unhideWhenUsed/>
    <w:rsid w:val="00B17068"/>
  </w:style>
  <w:style w:type="numbering" w:customStyle="1" w:styleId="213127">
    <w:name w:val="Нет списка213127"/>
    <w:next w:val="a2"/>
    <w:semiHidden/>
    <w:unhideWhenUsed/>
    <w:rsid w:val="00B17068"/>
  </w:style>
  <w:style w:type="numbering" w:customStyle="1" w:styleId="313127">
    <w:name w:val="Нет списка313127"/>
    <w:next w:val="a2"/>
    <w:semiHidden/>
    <w:unhideWhenUsed/>
    <w:rsid w:val="00B17068"/>
  </w:style>
  <w:style w:type="numbering" w:customStyle="1" w:styleId="185">
    <w:name w:val="Нет списка185"/>
    <w:next w:val="a2"/>
    <w:uiPriority w:val="99"/>
    <w:semiHidden/>
    <w:unhideWhenUsed/>
    <w:rsid w:val="00B17068"/>
  </w:style>
  <w:style w:type="numbering" w:customStyle="1" w:styleId="1950">
    <w:name w:val="Нет списка195"/>
    <w:next w:val="a2"/>
    <w:uiPriority w:val="99"/>
    <w:semiHidden/>
    <w:unhideWhenUsed/>
    <w:rsid w:val="00B17068"/>
  </w:style>
  <w:style w:type="table" w:customStyle="1" w:styleId="551">
    <w:name w:val="Сетка таблицы5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5">
    <w:name w:val="Нет списка1185"/>
    <w:next w:val="a2"/>
    <w:semiHidden/>
    <w:unhideWhenUsed/>
    <w:rsid w:val="00B17068"/>
  </w:style>
  <w:style w:type="numbering" w:customStyle="1" w:styleId="11185">
    <w:name w:val="Нет списка11185"/>
    <w:next w:val="a2"/>
    <w:semiHidden/>
    <w:unhideWhenUsed/>
    <w:rsid w:val="00B17068"/>
  </w:style>
  <w:style w:type="numbering" w:customStyle="1" w:styleId="2850">
    <w:name w:val="Нет списка285"/>
    <w:next w:val="a2"/>
    <w:semiHidden/>
    <w:unhideWhenUsed/>
    <w:rsid w:val="00B17068"/>
  </w:style>
  <w:style w:type="numbering" w:customStyle="1" w:styleId="385">
    <w:name w:val="Нет списка385"/>
    <w:next w:val="a2"/>
    <w:semiHidden/>
    <w:unhideWhenUsed/>
    <w:rsid w:val="00B17068"/>
  </w:style>
  <w:style w:type="numbering" w:customStyle="1" w:styleId="475">
    <w:name w:val="Нет списка475"/>
    <w:next w:val="a2"/>
    <w:semiHidden/>
    <w:unhideWhenUsed/>
    <w:rsid w:val="00B17068"/>
  </w:style>
  <w:style w:type="numbering" w:customStyle="1" w:styleId="111155">
    <w:name w:val="Нет списка111155"/>
    <w:next w:val="a2"/>
    <w:semiHidden/>
    <w:rsid w:val="00B17068"/>
  </w:style>
  <w:style w:type="table" w:customStyle="1" w:styleId="1451">
    <w:name w:val="Сетка таблицы14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45">
    <w:name w:val="Нет списка1111145"/>
    <w:next w:val="a2"/>
    <w:semiHidden/>
    <w:unhideWhenUsed/>
    <w:rsid w:val="00B17068"/>
  </w:style>
  <w:style w:type="numbering" w:customStyle="1" w:styleId="2175">
    <w:name w:val="Нет списка2175"/>
    <w:next w:val="a2"/>
    <w:semiHidden/>
    <w:unhideWhenUsed/>
    <w:rsid w:val="00B17068"/>
  </w:style>
  <w:style w:type="numbering" w:customStyle="1" w:styleId="3175">
    <w:name w:val="Нет списка3175"/>
    <w:next w:val="a2"/>
    <w:semiHidden/>
    <w:unhideWhenUsed/>
    <w:rsid w:val="00B17068"/>
  </w:style>
  <w:style w:type="numbering" w:customStyle="1" w:styleId="545">
    <w:name w:val="Нет списка545"/>
    <w:next w:val="a2"/>
    <w:uiPriority w:val="99"/>
    <w:semiHidden/>
    <w:unhideWhenUsed/>
    <w:rsid w:val="00B17068"/>
  </w:style>
  <w:style w:type="numbering" w:customStyle="1" w:styleId="1245">
    <w:name w:val="Нет списка1245"/>
    <w:next w:val="a2"/>
    <w:semiHidden/>
    <w:unhideWhenUsed/>
    <w:rsid w:val="00B17068"/>
  </w:style>
  <w:style w:type="numbering" w:customStyle="1" w:styleId="2245">
    <w:name w:val="Нет списка2245"/>
    <w:next w:val="a2"/>
    <w:semiHidden/>
    <w:unhideWhenUsed/>
    <w:rsid w:val="00B17068"/>
  </w:style>
  <w:style w:type="numbering" w:customStyle="1" w:styleId="3245">
    <w:name w:val="Нет списка3245"/>
    <w:next w:val="a2"/>
    <w:semiHidden/>
    <w:unhideWhenUsed/>
    <w:rsid w:val="00B17068"/>
  </w:style>
  <w:style w:type="numbering" w:customStyle="1" w:styleId="4145">
    <w:name w:val="Нет списка4145"/>
    <w:next w:val="a2"/>
    <w:semiHidden/>
    <w:unhideWhenUsed/>
    <w:rsid w:val="00B17068"/>
  </w:style>
  <w:style w:type="numbering" w:customStyle="1" w:styleId="11245">
    <w:name w:val="Нет списка11245"/>
    <w:next w:val="a2"/>
    <w:semiHidden/>
    <w:rsid w:val="00B17068"/>
  </w:style>
  <w:style w:type="numbering" w:customStyle="1" w:styleId="111245">
    <w:name w:val="Нет списка111245"/>
    <w:next w:val="a2"/>
    <w:semiHidden/>
    <w:unhideWhenUsed/>
    <w:rsid w:val="00B17068"/>
  </w:style>
  <w:style w:type="numbering" w:customStyle="1" w:styleId="21145">
    <w:name w:val="Нет списка21145"/>
    <w:next w:val="a2"/>
    <w:semiHidden/>
    <w:unhideWhenUsed/>
    <w:rsid w:val="00B17068"/>
  </w:style>
  <w:style w:type="numbering" w:customStyle="1" w:styleId="31145">
    <w:name w:val="Нет списка31145"/>
    <w:next w:val="a2"/>
    <w:semiHidden/>
    <w:unhideWhenUsed/>
    <w:rsid w:val="00B17068"/>
  </w:style>
  <w:style w:type="numbering" w:customStyle="1" w:styleId="645">
    <w:name w:val="Нет списка645"/>
    <w:next w:val="a2"/>
    <w:uiPriority w:val="99"/>
    <w:semiHidden/>
    <w:unhideWhenUsed/>
    <w:rsid w:val="00B17068"/>
  </w:style>
  <w:style w:type="numbering" w:customStyle="1" w:styleId="1345">
    <w:name w:val="Нет списка1345"/>
    <w:next w:val="a2"/>
    <w:semiHidden/>
    <w:unhideWhenUsed/>
    <w:rsid w:val="00B17068"/>
  </w:style>
  <w:style w:type="numbering" w:customStyle="1" w:styleId="2345">
    <w:name w:val="Нет списка2345"/>
    <w:next w:val="a2"/>
    <w:semiHidden/>
    <w:unhideWhenUsed/>
    <w:rsid w:val="00B17068"/>
  </w:style>
  <w:style w:type="numbering" w:customStyle="1" w:styleId="3345">
    <w:name w:val="Нет списка3345"/>
    <w:next w:val="a2"/>
    <w:semiHidden/>
    <w:unhideWhenUsed/>
    <w:rsid w:val="00B17068"/>
  </w:style>
  <w:style w:type="numbering" w:customStyle="1" w:styleId="4245">
    <w:name w:val="Нет списка4245"/>
    <w:next w:val="a2"/>
    <w:semiHidden/>
    <w:unhideWhenUsed/>
    <w:rsid w:val="00B17068"/>
  </w:style>
  <w:style w:type="numbering" w:customStyle="1" w:styleId="11345">
    <w:name w:val="Нет списка11345"/>
    <w:next w:val="a2"/>
    <w:semiHidden/>
    <w:rsid w:val="00B17068"/>
  </w:style>
  <w:style w:type="numbering" w:customStyle="1" w:styleId="111345">
    <w:name w:val="Нет списка111345"/>
    <w:next w:val="a2"/>
    <w:semiHidden/>
    <w:unhideWhenUsed/>
    <w:rsid w:val="00B17068"/>
  </w:style>
  <w:style w:type="numbering" w:customStyle="1" w:styleId="21245">
    <w:name w:val="Нет списка21245"/>
    <w:next w:val="a2"/>
    <w:semiHidden/>
    <w:unhideWhenUsed/>
    <w:rsid w:val="00B17068"/>
  </w:style>
  <w:style w:type="numbering" w:customStyle="1" w:styleId="31245">
    <w:name w:val="Нет списка31245"/>
    <w:next w:val="a2"/>
    <w:semiHidden/>
    <w:unhideWhenUsed/>
    <w:rsid w:val="00B17068"/>
  </w:style>
  <w:style w:type="numbering" w:customStyle="1" w:styleId="745">
    <w:name w:val="Нет списка745"/>
    <w:next w:val="a2"/>
    <w:uiPriority w:val="99"/>
    <w:semiHidden/>
    <w:unhideWhenUsed/>
    <w:rsid w:val="00B17068"/>
  </w:style>
  <w:style w:type="numbering" w:customStyle="1" w:styleId="1445">
    <w:name w:val="Нет списка1445"/>
    <w:next w:val="a2"/>
    <w:semiHidden/>
    <w:unhideWhenUsed/>
    <w:rsid w:val="00B17068"/>
  </w:style>
  <w:style w:type="numbering" w:customStyle="1" w:styleId="2445">
    <w:name w:val="Нет списка2445"/>
    <w:next w:val="a2"/>
    <w:semiHidden/>
    <w:unhideWhenUsed/>
    <w:rsid w:val="00B17068"/>
  </w:style>
  <w:style w:type="numbering" w:customStyle="1" w:styleId="3445">
    <w:name w:val="Нет списка3445"/>
    <w:next w:val="a2"/>
    <w:semiHidden/>
    <w:unhideWhenUsed/>
    <w:rsid w:val="00B17068"/>
  </w:style>
  <w:style w:type="numbering" w:customStyle="1" w:styleId="4345">
    <w:name w:val="Нет списка4345"/>
    <w:next w:val="a2"/>
    <w:semiHidden/>
    <w:unhideWhenUsed/>
    <w:rsid w:val="00B17068"/>
  </w:style>
  <w:style w:type="numbering" w:customStyle="1" w:styleId="11445">
    <w:name w:val="Нет списка11445"/>
    <w:next w:val="a2"/>
    <w:semiHidden/>
    <w:rsid w:val="00B17068"/>
  </w:style>
  <w:style w:type="numbering" w:customStyle="1" w:styleId="111445">
    <w:name w:val="Нет списка111445"/>
    <w:next w:val="a2"/>
    <w:semiHidden/>
    <w:unhideWhenUsed/>
    <w:rsid w:val="00B17068"/>
  </w:style>
  <w:style w:type="numbering" w:customStyle="1" w:styleId="21345">
    <w:name w:val="Нет списка21345"/>
    <w:next w:val="a2"/>
    <w:semiHidden/>
    <w:unhideWhenUsed/>
    <w:rsid w:val="00B17068"/>
  </w:style>
  <w:style w:type="numbering" w:customStyle="1" w:styleId="31345">
    <w:name w:val="Нет списка31345"/>
    <w:next w:val="a2"/>
    <w:semiHidden/>
    <w:unhideWhenUsed/>
    <w:rsid w:val="00B17068"/>
  </w:style>
  <w:style w:type="numbering" w:customStyle="1" w:styleId="835">
    <w:name w:val="Нет списка835"/>
    <w:next w:val="a2"/>
    <w:uiPriority w:val="99"/>
    <w:semiHidden/>
    <w:unhideWhenUsed/>
    <w:rsid w:val="00B17068"/>
  </w:style>
  <w:style w:type="numbering" w:customStyle="1" w:styleId="1535">
    <w:name w:val="Нет списка1535"/>
    <w:next w:val="a2"/>
    <w:uiPriority w:val="99"/>
    <w:semiHidden/>
    <w:unhideWhenUsed/>
    <w:rsid w:val="00B17068"/>
  </w:style>
  <w:style w:type="table" w:customStyle="1" w:styleId="2350">
    <w:name w:val="Сетка таблицы23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35">
    <w:name w:val="Нет списка11535"/>
    <w:next w:val="a2"/>
    <w:semiHidden/>
    <w:unhideWhenUsed/>
    <w:rsid w:val="00B17068"/>
  </w:style>
  <w:style w:type="numbering" w:customStyle="1" w:styleId="111535">
    <w:name w:val="Нет списка111535"/>
    <w:next w:val="a2"/>
    <w:semiHidden/>
    <w:unhideWhenUsed/>
    <w:rsid w:val="00B17068"/>
  </w:style>
  <w:style w:type="numbering" w:customStyle="1" w:styleId="2535">
    <w:name w:val="Нет списка2535"/>
    <w:next w:val="a2"/>
    <w:semiHidden/>
    <w:unhideWhenUsed/>
    <w:rsid w:val="00B17068"/>
  </w:style>
  <w:style w:type="numbering" w:customStyle="1" w:styleId="3535">
    <w:name w:val="Нет списка3535"/>
    <w:next w:val="a2"/>
    <w:semiHidden/>
    <w:unhideWhenUsed/>
    <w:rsid w:val="00B17068"/>
  </w:style>
  <w:style w:type="numbering" w:customStyle="1" w:styleId="4435">
    <w:name w:val="Нет списка4435"/>
    <w:next w:val="a2"/>
    <w:semiHidden/>
    <w:unhideWhenUsed/>
    <w:rsid w:val="00B17068"/>
  </w:style>
  <w:style w:type="numbering" w:customStyle="1" w:styleId="1111235">
    <w:name w:val="Нет списка1111235"/>
    <w:next w:val="a2"/>
    <w:semiHidden/>
    <w:rsid w:val="00B17068"/>
  </w:style>
  <w:style w:type="table" w:customStyle="1" w:styleId="11350">
    <w:name w:val="Сетка таблицы113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5">
    <w:name w:val="Нет списка11111135"/>
    <w:next w:val="a2"/>
    <w:semiHidden/>
    <w:unhideWhenUsed/>
    <w:rsid w:val="00B17068"/>
  </w:style>
  <w:style w:type="numbering" w:customStyle="1" w:styleId="21435">
    <w:name w:val="Нет списка21435"/>
    <w:next w:val="a2"/>
    <w:semiHidden/>
    <w:unhideWhenUsed/>
    <w:rsid w:val="00B17068"/>
  </w:style>
  <w:style w:type="numbering" w:customStyle="1" w:styleId="31435">
    <w:name w:val="Нет списка31435"/>
    <w:next w:val="a2"/>
    <w:semiHidden/>
    <w:unhideWhenUsed/>
    <w:rsid w:val="00B17068"/>
  </w:style>
  <w:style w:type="numbering" w:customStyle="1" w:styleId="5135">
    <w:name w:val="Нет списка5135"/>
    <w:next w:val="a2"/>
    <w:uiPriority w:val="99"/>
    <w:semiHidden/>
    <w:unhideWhenUsed/>
    <w:rsid w:val="00B17068"/>
  </w:style>
  <w:style w:type="numbering" w:customStyle="1" w:styleId="12135">
    <w:name w:val="Нет списка12135"/>
    <w:next w:val="a2"/>
    <w:semiHidden/>
    <w:unhideWhenUsed/>
    <w:rsid w:val="00B17068"/>
  </w:style>
  <w:style w:type="numbering" w:customStyle="1" w:styleId="22135">
    <w:name w:val="Нет списка22135"/>
    <w:next w:val="a2"/>
    <w:semiHidden/>
    <w:unhideWhenUsed/>
    <w:rsid w:val="00B17068"/>
  </w:style>
  <w:style w:type="numbering" w:customStyle="1" w:styleId="32135">
    <w:name w:val="Нет списка32135"/>
    <w:next w:val="a2"/>
    <w:semiHidden/>
    <w:unhideWhenUsed/>
    <w:rsid w:val="00B17068"/>
  </w:style>
  <w:style w:type="numbering" w:customStyle="1" w:styleId="41135">
    <w:name w:val="Нет списка41135"/>
    <w:next w:val="a2"/>
    <w:semiHidden/>
    <w:unhideWhenUsed/>
    <w:rsid w:val="00B17068"/>
  </w:style>
  <w:style w:type="numbering" w:customStyle="1" w:styleId="112135">
    <w:name w:val="Нет списка112135"/>
    <w:next w:val="a2"/>
    <w:semiHidden/>
    <w:rsid w:val="00B17068"/>
  </w:style>
  <w:style w:type="numbering" w:customStyle="1" w:styleId="1112135">
    <w:name w:val="Нет списка1112135"/>
    <w:next w:val="a2"/>
    <w:semiHidden/>
    <w:unhideWhenUsed/>
    <w:rsid w:val="00B17068"/>
  </w:style>
  <w:style w:type="numbering" w:customStyle="1" w:styleId="211135">
    <w:name w:val="Нет списка211135"/>
    <w:next w:val="a2"/>
    <w:semiHidden/>
    <w:unhideWhenUsed/>
    <w:rsid w:val="00B17068"/>
  </w:style>
  <w:style w:type="numbering" w:customStyle="1" w:styleId="311135">
    <w:name w:val="Нет списка311135"/>
    <w:next w:val="a2"/>
    <w:semiHidden/>
    <w:unhideWhenUsed/>
    <w:rsid w:val="00B17068"/>
  </w:style>
  <w:style w:type="numbering" w:customStyle="1" w:styleId="6135">
    <w:name w:val="Нет списка6135"/>
    <w:next w:val="a2"/>
    <w:uiPriority w:val="99"/>
    <w:semiHidden/>
    <w:unhideWhenUsed/>
    <w:rsid w:val="00B17068"/>
  </w:style>
  <w:style w:type="numbering" w:customStyle="1" w:styleId="13135">
    <w:name w:val="Нет списка13135"/>
    <w:next w:val="a2"/>
    <w:semiHidden/>
    <w:unhideWhenUsed/>
    <w:rsid w:val="00B17068"/>
  </w:style>
  <w:style w:type="numbering" w:customStyle="1" w:styleId="23135">
    <w:name w:val="Нет списка23135"/>
    <w:next w:val="a2"/>
    <w:semiHidden/>
    <w:unhideWhenUsed/>
    <w:rsid w:val="00B17068"/>
  </w:style>
  <w:style w:type="numbering" w:customStyle="1" w:styleId="33135">
    <w:name w:val="Нет списка33135"/>
    <w:next w:val="a2"/>
    <w:semiHidden/>
    <w:unhideWhenUsed/>
    <w:rsid w:val="00B17068"/>
  </w:style>
  <w:style w:type="numbering" w:customStyle="1" w:styleId="42135">
    <w:name w:val="Нет списка42135"/>
    <w:next w:val="a2"/>
    <w:semiHidden/>
    <w:unhideWhenUsed/>
    <w:rsid w:val="00B17068"/>
  </w:style>
  <w:style w:type="numbering" w:customStyle="1" w:styleId="113135">
    <w:name w:val="Нет списка113135"/>
    <w:next w:val="a2"/>
    <w:semiHidden/>
    <w:rsid w:val="00B17068"/>
  </w:style>
  <w:style w:type="numbering" w:customStyle="1" w:styleId="1113135">
    <w:name w:val="Нет списка1113135"/>
    <w:next w:val="a2"/>
    <w:semiHidden/>
    <w:unhideWhenUsed/>
    <w:rsid w:val="00B17068"/>
  </w:style>
  <w:style w:type="numbering" w:customStyle="1" w:styleId="212135">
    <w:name w:val="Нет списка212135"/>
    <w:next w:val="a2"/>
    <w:semiHidden/>
    <w:unhideWhenUsed/>
    <w:rsid w:val="00B17068"/>
  </w:style>
  <w:style w:type="numbering" w:customStyle="1" w:styleId="312135">
    <w:name w:val="Нет списка312135"/>
    <w:next w:val="a2"/>
    <w:semiHidden/>
    <w:unhideWhenUsed/>
    <w:rsid w:val="00B17068"/>
  </w:style>
  <w:style w:type="numbering" w:customStyle="1" w:styleId="7135">
    <w:name w:val="Нет списка7135"/>
    <w:next w:val="a2"/>
    <w:uiPriority w:val="99"/>
    <w:semiHidden/>
    <w:unhideWhenUsed/>
    <w:rsid w:val="00B17068"/>
  </w:style>
  <w:style w:type="numbering" w:customStyle="1" w:styleId="14135">
    <w:name w:val="Нет списка14135"/>
    <w:next w:val="a2"/>
    <w:semiHidden/>
    <w:unhideWhenUsed/>
    <w:rsid w:val="00B17068"/>
  </w:style>
  <w:style w:type="numbering" w:customStyle="1" w:styleId="24135">
    <w:name w:val="Нет списка24135"/>
    <w:next w:val="a2"/>
    <w:semiHidden/>
    <w:unhideWhenUsed/>
    <w:rsid w:val="00B17068"/>
  </w:style>
  <w:style w:type="numbering" w:customStyle="1" w:styleId="34135">
    <w:name w:val="Нет списка34135"/>
    <w:next w:val="a2"/>
    <w:semiHidden/>
    <w:unhideWhenUsed/>
    <w:rsid w:val="00B17068"/>
  </w:style>
  <w:style w:type="numbering" w:customStyle="1" w:styleId="43135">
    <w:name w:val="Нет списка43135"/>
    <w:next w:val="a2"/>
    <w:semiHidden/>
    <w:unhideWhenUsed/>
    <w:rsid w:val="00B17068"/>
  </w:style>
  <w:style w:type="numbering" w:customStyle="1" w:styleId="114135">
    <w:name w:val="Нет списка114135"/>
    <w:next w:val="a2"/>
    <w:semiHidden/>
    <w:rsid w:val="00B17068"/>
  </w:style>
  <w:style w:type="numbering" w:customStyle="1" w:styleId="1114135">
    <w:name w:val="Нет списка1114135"/>
    <w:next w:val="a2"/>
    <w:semiHidden/>
    <w:unhideWhenUsed/>
    <w:rsid w:val="00B17068"/>
  </w:style>
  <w:style w:type="numbering" w:customStyle="1" w:styleId="213135">
    <w:name w:val="Нет списка213135"/>
    <w:next w:val="a2"/>
    <w:semiHidden/>
    <w:unhideWhenUsed/>
    <w:rsid w:val="00B17068"/>
  </w:style>
  <w:style w:type="numbering" w:customStyle="1" w:styleId="313135">
    <w:name w:val="Нет списка313135"/>
    <w:next w:val="a2"/>
    <w:semiHidden/>
    <w:unhideWhenUsed/>
    <w:rsid w:val="00B17068"/>
  </w:style>
  <w:style w:type="numbering" w:customStyle="1" w:styleId="915">
    <w:name w:val="Нет списка915"/>
    <w:next w:val="a2"/>
    <w:uiPriority w:val="99"/>
    <w:semiHidden/>
    <w:unhideWhenUsed/>
    <w:rsid w:val="00B17068"/>
  </w:style>
  <w:style w:type="numbering" w:customStyle="1" w:styleId="1615">
    <w:name w:val="Нет списка1615"/>
    <w:next w:val="a2"/>
    <w:uiPriority w:val="99"/>
    <w:semiHidden/>
    <w:unhideWhenUsed/>
    <w:rsid w:val="00B17068"/>
  </w:style>
  <w:style w:type="table" w:customStyle="1" w:styleId="3150">
    <w:name w:val="Сетка таблицы31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5">
    <w:name w:val="Нет списка11615"/>
    <w:next w:val="a2"/>
    <w:semiHidden/>
    <w:unhideWhenUsed/>
    <w:rsid w:val="00B17068"/>
  </w:style>
  <w:style w:type="numbering" w:customStyle="1" w:styleId="111615">
    <w:name w:val="Нет списка111615"/>
    <w:next w:val="a2"/>
    <w:semiHidden/>
    <w:unhideWhenUsed/>
    <w:rsid w:val="00B17068"/>
  </w:style>
  <w:style w:type="numbering" w:customStyle="1" w:styleId="2615">
    <w:name w:val="Нет списка2615"/>
    <w:next w:val="a2"/>
    <w:semiHidden/>
    <w:unhideWhenUsed/>
    <w:rsid w:val="00B17068"/>
  </w:style>
  <w:style w:type="numbering" w:customStyle="1" w:styleId="3615">
    <w:name w:val="Нет списка3615"/>
    <w:next w:val="a2"/>
    <w:semiHidden/>
    <w:unhideWhenUsed/>
    <w:rsid w:val="00B17068"/>
  </w:style>
  <w:style w:type="numbering" w:customStyle="1" w:styleId="4515">
    <w:name w:val="Нет списка4515"/>
    <w:next w:val="a2"/>
    <w:semiHidden/>
    <w:unhideWhenUsed/>
    <w:rsid w:val="00B17068"/>
  </w:style>
  <w:style w:type="numbering" w:customStyle="1" w:styleId="1111315">
    <w:name w:val="Нет списка1111315"/>
    <w:next w:val="a2"/>
    <w:semiHidden/>
    <w:rsid w:val="00B17068"/>
  </w:style>
  <w:style w:type="table" w:customStyle="1" w:styleId="12150">
    <w:name w:val="Сетка таблицы12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5">
    <w:name w:val="Нет списка11111215"/>
    <w:next w:val="a2"/>
    <w:semiHidden/>
    <w:unhideWhenUsed/>
    <w:rsid w:val="00B17068"/>
  </w:style>
  <w:style w:type="numbering" w:customStyle="1" w:styleId="21515">
    <w:name w:val="Нет списка21515"/>
    <w:next w:val="a2"/>
    <w:semiHidden/>
    <w:unhideWhenUsed/>
    <w:rsid w:val="00B17068"/>
  </w:style>
  <w:style w:type="numbering" w:customStyle="1" w:styleId="31515">
    <w:name w:val="Нет списка31515"/>
    <w:next w:val="a2"/>
    <w:semiHidden/>
    <w:unhideWhenUsed/>
    <w:rsid w:val="00B17068"/>
  </w:style>
  <w:style w:type="numbering" w:customStyle="1" w:styleId="5215">
    <w:name w:val="Нет списка5215"/>
    <w:next w:val="a2"/>
    <w:uiPriority w:val="99"/>
    <w:semiHidden/>
    <w:unhideWhenUsed/>
    <w:rsid w:val="00B17068"/>
  </w:style>
  <w:style w:type="numbering" w:customStyle="1" w:styleId="12215">
    <w:name w:val="Нет списка12215"/>
    <w:next w:val="a2"/>
    <w:semiHidden/>
    <w:unhideWhenUsed/>
    <w:rsid w:val="00B17068"/>
  </w:style>
  <w:style w:type="numbering" w:customStyle="1" w:styleId="22215">
    <w:name w:val="Нет списка22215"/>
    <w:next w:val="a2"/>
    <w:semiHidden/>
    <w:unhideWhenUsed/>
    <w:rsid w:val="00B17068"/>
  </w:style>
  <w:style w:type="numbering" w:customStyle="1" w:styleId="32215">
    <w:name w:val="Нет списка32215"/>
    <w:next w:val="a2"/>
    <w:semiHidden/>
    <w:unhideWhenUsed/>
    <w:rsid w:val="00B17068"/>
  </w:style>
  <w:style w:type="numbering" w:customStyle="1" w:styleId="41215">
    <w:name w:val="Нет списка41215"/>
    <w:next w:val="a2"/>
    <w:semiHidden/>
    <w:unhideWhenUsed/>
    <w:rsid w:val="00B17068"/>
  </w:style>
  <w:style w:type="numbering" w:customStyle="1" w:styleId="112215">
    <w:name w:val="Нет списка112215"/>
    <w:next w:val="a2"/>
    <w:semiHidden/>
    <w:rsid w:val="00B17068"/>
  </w:style>
  <w:style w:type="numbering" w:customStyle="1" w:styleId="1112215">
    <w:name w:val="Нет списка1112215"/>
    <w:next w:val="a2"/>
    <w:semiHidden/>
    <w:unhideWhenUsed/>
    <w:rsid w:val="00B17068"/>
  </w:style>
  <w:style w:type="numbering" w:customStyle="1" w:styleId="211215">
    <w:name w:val="Нет списка211215"/>
    <w:next w:val="a2"/>
    <w:semiHidden/>
    <w:unhideWhenUsed/>
    <w:rsid w:val="00B17068"/>
  </w:style>
  <w:style w:type="numbering" w:customStyle="1" w:styleId="311215">
    <w:name w:val="Нет списка311215"/>
    <w:next w:val="a2"/>
    <w:semiHidden/>
    <w:unhideWhenUsed/>
    <w:rsid w:val="00B17068"/>
  </w:style>
  <w:style w:type="numbering" w:customStyle="1" w:styleId="6215">
    <w:name w:val="Нет списка6215"/>
    <w:next w:val="a2"/>
    <w:uiPriority w:val="99"/>
    <w:semiHidden/>
    <w:unhideWhenUsed/>
    <w:rsid w:val="00B17068"/>
  </w:style>
  <w:style w:type="numbering" w:customStyle="1" w:styleId="13215">
    <w:name w:val="Нет списка13215"/>
    <w:next w:val="a2"/>
    <w:semiHidden/>
    <w:unhideWhenUsed/>
    <w:rsid w:val="00B17068"/>
  </w:style>
  <w:style w:type="numbering" w:customStyle="1" w:styleId="23215">
    <w:name w:val="Нет списка23215"/>
    <w:next w:val="a2"/>
    <w:semiHidden/>
    <w:unhideWhenUsed/>
    <w:rsid w:val="00B17068"/>
  </w:style>
  <w:style w:type="numbering" w:customStyle="1" w:styleId="33215">
    <w:name w:val="Нет списка33215"/>
    <w:next w:val="a2"/>
    <w:semiHidden/>
    <w:unhideWhenUsed/>
    <w:rsid w:val="00B17068"/>
  </w:style>
  <w:style w:type="numbering" w:customStyle="1" w:styleId="42215">
    <w:name w:val="Нет списка42215"/>
    <w:next w:val="a2"/>
    <w:semiHidden/>
    <w:unhideWhenUsed/>
    <w:rsid w:val="00B17068"/>
  </w:style>
  <w:style w:type="numbering" w:customStyle="1" w:styleId="113215">
    <w:name w:val="Нет списка113215"/>
    <w:next w:val="a2"/>
    <w:semiHidden/>
    <w:rsid w:val="00B17068"/>
  </w:style>
  <w:style w:type="numbering" w:customStyle="1" w:styleId="1113215">
    <w:name w:val="Нет списка1113215"/>
    <w:next w:val="a2"/>
    <w:semiHidden/>
    <w:unhideWhenUsed/>
    <w:rsid w:val="00B17068"/>
  </w:style>
  <w:style w:type="numbering" w:customStyle="1" w:styleId="212215">
    <w:name w:val="Нет списка212215"/>
    <w:next w:val="a2"/>
    <w:semiHidden/>
    <w:unhideWhenUsed/>
    <w:rsid w:val="00B17068"/>
  </w:style>
  <w:style w:type="numbering" w:customStyle="1" w:styleId="312215">
    <w:name w:val="Нет списка312215"/>
    <w:next w:val="a2"/>
    <w:semiHidden/>
    <w:unhideWhenUsed/>
    <w:rsid w:val="00B17068"/>
  </w:style>
  <w:style w:type="numbering" w:customStyle="1" w:styleId="7215">
    <w:name w:val="Нет списка7215"/>
    <w:next w:val="a2"/>
    <w:uiPriority w:val="99"/>
    <w:semiHidden/>
    <w:unhideWhenUsed/>
    <w:rsid w:val="00B17068"/>
  </w:style>
  <w:style w:type="numbering" w:customStyle="1" w:styleId="14215">
    <w:name w:val="Нет списка14215"/>
    <w:next w:val="a2"/>
    <w:semiHidden/>
    <w:unhideWhenUsed/>
    <w:rsid w:val="00B17068"/>
  </w:style>
  <w:style w:type="numbering" w:customStyle="1" w:styleId="24215">
    <w:name w:val="Нет списка24215"/>
    <w:next w:val="a2"/>
    <w:semiHidden/>
    <w:unhideWhenUsed/>
    <w:rsid w:val="00B17068"/>
  </w:style>
  <w:style w:type="numbering" w:customStyle="1" w:styleId="34215">
    <w:name w:val="Нет списка34215"/>
    <w:next w:val="a2"/>
    <w:semiHidden/>
    <w:unhideWhenUsed/>
    <w:rsid w:val="00B17068"/>
  </w:style>
  <w:style w:type="numbering" w:customStyle="1" w:styleId="43215">
    <w:name w:val="Нет списка43215"/>
    <w:next w:val="a2"/>
    <w:semiHidden/>
    <w:unhideWhenUsed/>
    <w:rsid w:val="00B17068"/>
  </w:style>
  <w:style w:type="numbering" w:customStyle="1" w:styleId="114215">
    <w:name w:val="Нет списка114215"/>
    <w:next w:val="a2"/>
    <w:semiHidden/>
    <w:rsid w:val="00B17068"/>
  </w:style>
  <w:style w:type="numbering" w:customStyle="1" w:styleId="1114215">
    <w:name w:val="Нет списка1114215"/>
    <w:next w:val="a2"/>
    <w:semiHidden/>
    <w:unhideWhenUsed/>
    <w:rsid w:val="00B17068"/>
  </w:style>
  <w:style w:type="numbering" w:customStyle="1" w:styleId="213215">
    <w:name w:val="Нет списка213215"/>
    <w:next w:val="a2"/>
    <w:semiHidden/>
    <w:unhideWhenUsed/>
    <w:rsid w:val="00B17068"/>
  </w:style>
  <w:style w:type="numbering" w:customStyle="1" w:styleId="313215">
    <w:name w:val="Нет списка313215"/>
    <w:next w:val="a2"/>
    <w:semiHidden/>
    <w:unhideWhenUsed/>
    <w:rsid w:val="00B17068"/>
  </w:style>
  <w:style w:type="numbering" w:customStyle="1" w:styleId="8115">
    <w:name w:val="Нет списка8115"/>
    <w:next w:val="a2"/>
    <w:uiPriority w:val="99"/>
    <w:semiHidden/>
    <w:unhideWhenUsed/>
    <w:rsid w:val="00B17068"/>
  </w:style>
  <w:style w:type="numbering" w:customStyle="1" w:styleId="15115">
    <w:name w:val="Нет списка15115"/>
    <w:next w:val="a2"/>
    <w:uiPriority w:val="99"/>
    <w:semiHidden/>
    <w:unhideWhenUsed/>
    <w:rsid w:val="00B17068"/>
  </w:style>
  <w:style w:type="table" w:customStyle="1" w:styleId="21150">
    <w:name w:val="Сетка таблицы211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5">
    <w:name w:val="Нет списка115115"/>
    <w:next w:val="a2"/>
    <w:semiHidden/>
    <w:unhideWhenUsed/>
    <w:rsid w:val="00B17068"/>
  </w:style>
  <w:style w:type="numbering" w:customStyle="1" w:styleId="1115115">
    <w:name w:val="Нет списка1115115"/>
    <w:next w:val="a2"/>
    <w:semiHidden/>
    <w:unhideWhenUsed/>
    <w:rsid w:val="00B17068"/>
  </w:style>
  <w:style w:type="numbering" w:customStyle="1" w:styleId="25115">
    <w:name w:val="Нет списка25115"/>
    <w:next w:val="a2"/>
    <w:semiHidden/>
    <w:unhideWhenUsed/>
    <w:rsid w:val="00B17068"/>
  </w:style>
  <w:style w:type="numbering" w:customStyle="1" w:styleId="35115">
    <w:name w:val="Нет списка35115"/>
    <w:next w:val="a2"/>
    <w:semiHidden/>
    <w:unhideWhenUsed/>
    <w:rsid w:val="00B17068"/>
  </w:style>
  <w:style w:type="numbering" w:customStyle="1" w:styleId="44115">
    <w:name w:val="Нет списка44115"/>
    <w:next w:val="a2"/>
    <w:semiHidden/>
    <w:unhideWhenUsed/>
    <w:rsid w:val="00B17068"/>
  </w:style>
  <w:style w:type="numbering" w:customStyle="1" w:styleId="11112115">
    <w:name w:val="Нет списка11112115"/>
    <w:next w:val="a2"/>
    <w:semiHidden/>
    <w:rsid w:val="00B17068"/>
  </w:style>
  <w:style w:type="table" w:customStyle="1" w:styleId="111150">
    <w:name w:val="Сетка таблицы111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5">
    <w:name w:val="Нет списка111111115"/>
    <w:next w:val="a2"/>
    <w:semiHidden/>
    <w:unhideWhenUsed/>
    <w:rsid w:val="00B17068"/>
  </w:style>
  <w:style w:type="numbering" w:customStyle="1" w:styleId="214115">
    <w:name w:val="Нет списка214115"/>
    <w:next w:val="a2"/>
    <w:semiHidden/>
    <w:unhideWhenUsed/>
    <w:rsid w:val="00B17068"/>
  </w:style>
  <w:style w:type="numbering" w:customStyle="1" w:styleId="314115">
    <w:name w:val="Нет списка314115"/>
    <w:next w:val="a2"/>
    <w:semiHidden/>
    <w:unhideWhenUsed/>
    <w:rsid w:val="00B17068"/>
  </w:style>
  <w:style w:type="numbering" w:customStyle="1" w:styleId="51115">
    <w:name w:val="Нет списка51115"/>
    <w:next w:val="a2"/>
    <w:uiPriority w:val="99"/>
    <w:semiHidden/>
    <w:unhideWhenUsed/>
    <w:rsid w:val="00B17068"/>
  </w:style>
  <w:style w:type="numbering" w:customStyle="1" w:styleId="121115">
    <w:name w:val="Нет списка121115"/>
    <w:next w:val="a2"/>
    <w:semiHidden/>
    <w:unhideWhenUsed/>
    <w:rsid w:val="00B17068"/>
  </w:style>
  <w:style w:type="numbering" w:customStyle="1" w:styleId="221115">
    <w:name w:val="Нет списка221115"/>
    <w:next w:val="a2"/>
    <w:semiHidden/>
    <w:unhideWhenUsed/>
    <w:rsid w:val="00B17068"/>
  </w:style>
  <w:style w:type="numbering" w:customStyle="1" w:styleId="321115">
    <w:name w:val="Нет списка321115"/>
    <w:next w:val="a2"/>
    <w:semiHidden/>
    <w:unhideWhenUsed/>
    <w:rsid w:val="00B17068"/>
  </w:style>
  <w:style w:type="numbering" w:customStyle="1" w:styleId="411115">
    <w:name w:val="Нет списка411115"/>
    <w:next w:val="a2"/>
    <w:semiHidden/>
    <w:unhideWhenUsed/>
    <w:rsid w:val="00B17068"/>
  </w:style>
  <w:style w:type="numbering" w:customStyle="1" w:styleId="1121115">
    <w:name w:val="Нет списка1121115"/>
    <w:next w:val="a2"/>
    <w:semiHidden/>
    <w:rsid w:val="00B17068"/>
  </w:style>
  <w:style w:type="numbering" w:customStyle="1" w:styleId="11121115">
    <w:name w:val="Нет списка11121115"/>
    <w:next w:val="a2"/>
    <w:semiHidden/>
    <w:unhideWhenUsed/>
    <w:rsid w:val="00B17068"/>
  </w:style>
  <w:style w:type="numbering" w:customStyle="1" w:styleId="2111115">
    <w:name w:val="Нет списка2111115"/>
    <w:next w:val="a2"/>
    <w:semiHidden/>
    <w:unhideWhenUsed/>
    <w:rsid w:val="00B17068"/>
  </w:style>
  <w:style w:type="numbering" w:customStyle="1" w:styleId="3111115">
    <w:name w:val="Нет списка3111115"/>
    <w:next w:val="a2"/>
    <w:semiHidden/>
    <w:unhideWhenUsed/>
    <w:rsid w:val="00B17068"/>
  </w:style>
  <w:style w:type="numbering" w:customStyle="1" w:styleId="61115">
    <w:name w:val="Нет списка61115"/>
    <w:next w:val="a2"/>
    <w:uiPriority w:val="99"/>
    <w:semiHidden/>
    <w:unhideWhenUsed/>
    <w:rsid w:val="00B17068"/>
  </w:style>
  <w:style w:type="numbering" w:customStyle="1" w:styleId="131115">
    <w:name w:val="Нет списка131115"/>
    <w:next w:val="a2"/>
    <w:semiHidden/>
    <w:unhideWhenUsed/>
    <w:rsid w:val="00B17068"/>
  </w:style>
  <w:style w:type="numbering" w:customStyle="1" w:styleId="231115">
    <w:name w:val="Нет списка231115"/>
    <w:next w:val="a2"/>
    <w:semiHidden/>
    <w:unhideWhenUsed/>
    <w:rsid w:val="00B17068"/>
  </w:style>
  <w:style w:type="numbering" w:customStyle="1" w:styleId="331115">
    <w:name w:val="Нет списка331115"/>
    <w:next w:val="a2"/>
    <w:semiHidden/>
    <w:unhideWhenUsed/>
    <w:rsid w:val="00B17068"/>
  </w:style>
  <w:style w:type="numbering" w:customStyle="1" w:styleId="421115">
    <w:name w:val="Нет списка421115"/>
    <w:next w:val="a2"/>
    <w:semiHidden/>
    <w:unhideWhenUsed/>
    <w:rsid w:val="00B17068"/>
  </w:style>
  <w:style w:type="numbering" w:customStyle="1" w:styleId="1131115">
    <w:name w:val="Нет списка1131115"/>
    <w:next w:val="a2"/>
    <w:semiHidden/>
    <w:rsid w:val="00B17068"/>
  </w:style>
  <w:style w:type="numbering" w:customStyle="1" w:styleId="11131115">
    <w:name w:val="Нет списка11131115"/>
    <w:next w:val="a2"/>
    <w:semiHidden/>
    <w:unhideWhenUsed/>
    <w:rsid w:val="00B17068"/>
  </w:style>
  <w:style w:type="numbering" w:customStyle="1" w:styleId="2121115">
    <w:name w:val="Нет списка2121115"/>
    <w:next w:val="a2"/>
    <w:semiHidden/>
    <w:unhideWhenUsed/>
    <w:rsid w:val="00B17068"/>
  </w:style>
  <w:style w:type="numbering" w:customStyle="1" w:styleId="3121115">
    <w:name w:val="Нет списка3121115"/>
    <w:next w:val="a2"/>
    <w:semiHidden/>
    <w:unhideWhenUsed/>
    <w:rsid w:val="00B17068"/>
  </w:style>
  <w:style w:type="numbering" w:customStyle="1" w:styleId="71115">
    <w:name w:val="Нет списка71115"/>
    <w:next w:val="a2"/>
    <w:uiPriority w:val="99"/>
    <w:semiHidden/>
    <w:unhideWhenUsed/>
    <w:rsid w:val="00B17068"/>
  </w:style>
  <w:style w:type="numbering" w:customStyle="1" w:styleId="141115">
    <w:name w:val="Нет списка141115"/>
    <w:next w:val="a2"/>
    <w:semiHidden/>
    <w:unhideWhenUsed/>
    <w:rsid w:val="00B17068"/>
  </w:style>
  <w:style w:type="numbering" w:customStyle="1" w:styleId="241115">
    <w:name w:val="Нет списка241115"/>
    <w:next w:val="a2"/>
    <w:semiHidden/>
    <w:unhideWhenUsed/>
    <w:rsid w:val="00B17068"/>
  </w:style>
  <w:style w:type="numbering" w:customStyle="1" w:styleId="341115">
    <w:name w:val="Нет списка341115"/>
    <w:next w:val="a2"/>
    <w:semiHidden/>
    <w:unhideWhenUsed/>
    <w:rsid w:val="00B17068"/>
  </w:style>
  <w:style w:type="numbering" w:customStyle="1" w:styleId="431115">
    <w:name w:val="Нет списка431115"/>
    <w:next w:val="a2"/>
    <w:semiHidden/>
    <w:unhideWhenUsed/>
    <w:rsid w:val="00B17068"/>
  </w:style>
  <w:style w:type="numbering" w:customStyle="1" w:styleId="1141115">
    <w:name w:val="Нет списка1141115"/>
    <w:next w:val="a2"/>
    <w:semiHidden/>
    <w:rsid w:val="00B17068"/>
  </w:style>
  <w:style w:type="numbering" w:customStyle="1" w:styleId="11141115">
    <w:name w:val="Нет списка11141115"/>
    <w:next w:val="a2"/>
    <w:semiHidden/>
    <w:unhideWhenUsed/>
    <w:rsid w:val="00B17068"/>
  </w:style>
  <w:style w:type="numbering" w:customStyle="1" w:styleId="2131115">
    <w:name w:val="Нет списка2131115"/>
    <w:next w:val="a2"/>
    <w:semiHidden/>
    <w:unhideWhenUsed/>
    <w:rsid w:val="00B17068"/>
  </w:style>
  <w:style w:type="numbering" w:customStyle="1" w:styleId="3131115">
    <w:name w:val="Нет списка3131115"/>
    <w:next w:val="a2"/>
    <w:semiHidden/>
    <w:unhideWhenUsed/>
    <w:rsid w:val="00B17068"/>
  </w:style>
  <w:style w:type="numbering" w:customStyle="1" w:styleId="1015">
    <w:name w:val="Нет списка1015"/>
    <w:next w:val="a2"/>
    <w:uiPriority w:val="99"/>
    <w:semiHidden/>
    <w:unhideWhenUsed/>
    <w:rsid w:val="00B17068"/>
  </w:style>
  <w:style w:type="numbering" w:customStyle="1" w:styleId="1715">
    <w:name w:val="Нет списка1715"/>
    <w:next w:val="a2"/>
    <w:uiPriority w:val="99"/>
    <w:semiHidden/>
    <w:unhideWhenUsed/>
    <w:rsid w:val="00B17068"/>
  </w:style>
  <w:style w:type="table" w:customStyle="1" w:styleId="4150">
    <w:name w:val="Сетка таблицы41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5">
    <w:name w:val="Нет списка11715"/>
    <w:next w:val="a2"/>
    <w:semiHidden/>
    <w:unhideWhenUsed/>
    <w:rsid w:val="00B17068"/>
  </w:style>
  <w:style w:type="numbering" w:customStyle="1" w:styleId="111715">
    <w:name w:val="Нет списка111715"/>
    <w:next w:val="a2"/>
    <w:semiHidden/>
    <w:unhideWhenUsed/>
    <w:rsid w:val="00B17068"/>
  </w:style>
  <w:style w:type="numbering" w:customStyle="1" w:styleId="2715">
    <w:name w:val="Нет списка2715"/>
    <w:next w:val="a2"/>
    <w:semiHidden/>
    <w:unhideWhenUsed/>
    <w:rsid w:val="00B17068"/>
  </w:style>
  <w:style w:type="numbering" w:customStyle="1" w:styleId="3715">
    <w:name w:val="Нет списка3715"/>
    <w:next w:val="a2"/>
    <w:semiHidden/>
    <w:unhideWhenUsed/>
    <w:rsid w:val="00B17068"/>
  </w:style>
  <w:style w:type="numbering" w:customStyle="1" w:styleId="4615">
    <w:name w:val="Нет списка4615"/>
    <w:next w:val="a2"/>
    <w:semiHidden/>
    <w:unhideWhenUsed/>
    <w:rsid w:val="00B17068"/>
  </w:style>
  <w:style w:type="numbering" w:customStyle="1" w:styleId="1111415">
    <w:name w:val="Нет списка1111415"/>
    <w:next w:val="a2"/>
    <w:semiHidden/>
    <w:rsid w:val="00B17068"/>
  </w:style>
  <w:style w:type="table" w:customStyle="1" w:styleId="13150">
    <w:name w:val="Сетка таблицы13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15">
    <w:name w:val="Нет списка11111315"/>
    <w:next w:val="a2"/>
    <w:semiHidden/>
    <w:unhideWhenUsed/>
    <w:rsid w:val="00B17068"/>
  </w:style>
  <w:style w:type="numbering" w:customStyle="1" w:styleId="21615">
    <w:name w:val="Нет списка21615"/>
    <w:next w:val="a2"/>
    <w:semiHidden/>
    <w:unhideWhenUsed/>
    <w:rsid w:val="00B17068"/>
  </w:style>
  <w:style w:type="numbering" w:customStyle="1" w:styleId="31615">
    <w:name w:val="Нет списка31615"/>
    <w:next w:val="a2"/>
    <w:semiHidden/>
    <w:unhideWhenUsed/>
    <w:rsid w:val="00B17068"/>
  </w:style>
  <w:style w:type="numbering" w:customStyle="1" w:styleId="5315">
    <w:name w:val="Нет списка5315"/>
    <w:next w:val="a2"/>
    <w:uiPriority w:val="99"/>
    <w:semiHidden/>
    <w:unhideWhenUsed/>
    <w:rsid w:val="00B17068"/>
  </w:style>
  <w:style w:type="numbering" w:customStyle="1" w:styleId="12315">
    <w:name w:val="Нет списка12315"/>
    <w:next w:val="a2"/>
    <w:semiHidden/>
    <w:unhideWhenUsed/>
    <w:rsid w:val="00B17068"/>
  </w:style>
  <w:style w:type="numbering" w:customStyle="1" w:styleId="22315">
    <w:name w:val="Нет списка22315"/>
    <w:next w:val="a2"/>
    <w:semiHidden/>
    <w:unhideWhenUsed/>
    <w:rsid w:val="00B17068"/>
  </w:style>
  <w:style w:type="numbering" w:customStyle="1" w:styleId="32315">
    <w:name w:val="Нет списка32315"/>
    <w:next w:val="a2"/>
    <w:semiHidden/>
    <w:unhideWhenUsed/>
    <w:rsid w:val="00B17068"/>
  </w:style>
  <w:style w:type="numbering" w:customStyle="1" w:styleId="41315">
    <w:name w:val="Нет списка41315"/>
    <w:next w:val="a2"/>
    <w:semiHidden/>
    <w:unhideWhenUsed/>
    <w:rsid w:val="00B17068"/>
  </w:style>
  <w:style w:type="numbering" w:customStyle="1" w:styleId="112315">
    <w:name w:val="Нет списка112315"/>
    <w:next w:val="a2"/>
    <w:semiHidden/>
    <w:rsid w:val="00B17068"/>
  </w:style>
  <w:style w:type="numbering" w:customStyle="1" w:styleId="1112315">
    <w:name w:val="Нет списка1112315"/>
    <w:next w:val="a2"/>
    <w:semiHidden/>
    <w:unhideWhenUsed/>
    <w:rsid w:val="00B17068"/>
  </w:style>
  <w:style w:type="numbering" w:customStyle="1" w:styleId="211315">
    <w:name w:val="Нет списка211315"/>
    <w:next w:val="a2"/>
    <w:semiHidden/>
    <w:unhideWhenUsed/>
    <w:rsid w:val="00B17068"/>
  </w:style>
  <w:style w:type="numbering" w:customStyle="1" w:styleId="311315">
    <w:name w:val="Нет списка311315"/>
    <w:next w:val="a2"/>
    <w:semiHidden/>
    <w:unhideWhenUsed/>
    <w:rsid w:val="00B17068"/>
  </w:style>
  <w:style w:type="numbering" w:customStyle="1" w:styleId="6315">
    <w:name w:val="Нет списка6315"/>
    <w:next w:val="a2"/>
    <w:uiPriority w:val="99"/>
    <w:semiHidden/>
    <w:unhideWhenUsed/>
    <w:rsid w:val="00B17068"/>
  </w:style>
  <w:style w:type="numbering" w:customStyle="1" w:styleId="13315">
    <w:name w:val="Нет списка13315"/>
    <w:next w:val="a2"/>
    <w:semiHidden/>
    <w:unhideWhenUsed/>
    <w:rsid w:val="00B17068"/>
  </w:style>
  <w:style w:type="numbering" w:customStyle="1" w:styleId="23315">
    <w:name w:val="Нет списка23315"/>
    <w:next w:val="a2"/>
    <w:semiHidden/>
    <w:unhideWhenUsed/>
    <w:rsid w:val="00B17068"/>
  </w:style>
  <w:style w:type="numbering" w:customStyle="1" w:styleId="33315">
    <w:name w:val="Нет списка33315"/>
    <w:next w:val="a2"/>
    <w:semiHidden/>
    <w:unhideWhenUsed/>
    <w:rsid w:val="00B17068"/>
  </w:style>
  <w:style w:type="numbering" w:customStyle="1" w:styleId="42315">
    <w:name w:val="Нет списка42315"/>
    <w:next w:val="a2"/>
    <w:semiHidden/>
    <w:unhideWhenUsed/>
    <w:rsid w:val="00B17068"/>
  </w:style>
  <w:style w:type="numbering" w:customStyle="1" w:styleId="113315">
    <w:name w:val="Нет списка113315"/>
    <w:next w:val="a2"/>
    <w:semiHidden/>
    <w:rsid w:val="00B17068"/>
  </w:style>
  <w:style w:type="numbering" w:customStyle="1" w:styleId="1113315">
    <w:name w:val="Нет списка1113315"/>
    <w:next w:val="a2"/>
    <w:semiHidden/>
    <w:unhideWhenUsed/>
    <w:rsid w:val="00B17068"/>
  </w:style>
  <w:style w:type="numbering" w:customStyle="1" w:styleId="212315">
    <w:name w:val="Нет списка212315"/>
    <w:next w:val="a2"/>
    <w:semiHidden/>
    <w:unhideWhenUsed/>
    <w:rsid w:val="00B17068"/>
  </w:style>
  <w:style w:type="numbering" w:customStyle="1" w:styleId="312315">
    <w:name w:val="Нет списка312315"/>
    <w:next w:val="a2"/>
    <w:semiHidden/>
    <w:unhideWhenUsed/>
    <w:rsid w:val="00B17068"/>
  </w:style>
  <w:style w:type="numbering" w:customStyle="1" w:styleId="7315">
    <w:name w:val="Нет списка7315"/>
    <w:next w:val="a2"/>
    <w:uiPriority w:val="99"/>
    <w:semiHidden/>
    <w:unhideWhenUsed/>
    <w:rsid w:val="00B17068"/>
  </w:style>
  <w:style w:type="numbering" w:customStyle="1" w:styleId="14315">
    <w:name w:val="Нет списка14315"/>
    <w:next w:val="a2"/>
    <w:semiHidden/>
    <w:unhideWhenUsed/>
    <w:rsid w:val="00B17068"/>
  </w:style>
  <w:style w:type="numbering" w:customStyle="1" w:styleId="24315">
    <w:name w:val="Нет списка24315"/>
    <w:next w:val="a2"/>
    <w:semiHidden/>
    <w:unhideWhenUsed/>
    <w:rsid w:val="00B17068"/>
  </w:style>
  <w:style w:type="numbering" w:customStyle="1" w:styleId="34315">
    <w:name w:val="Нет списка34315"/>
    <w:next w:val="a2"/>
    <w:semiHidden/>
    <w:unhideWhenUsed/>
    <w:rsid w:val="00B17068"/>
  </w:style>
  <w:style w:type="numbering" w:customStyle="1" w:styleId="43315">
    <w:name w:val="Нет списка43315"/>
    <w:next w:val="a2"/>
    <w:semiHidden/>
    <w:unhideWhenUsed/>
    <w:rsid w:val="00B17068"/>
  </w:style>
  <w:style w:type="numbering" w:customStyle="1" w:styleId="114315">
    <w:name w:val="Нет списка114315"/>
    <w:next w:val="a2"/>
    <w:semiHidden/>
    <w:rsid w:val="00B17068"/>
  </w:style>
  <w:style w:type="numbering" w:customStyle="1" w:styleId="1114315">
    <w:name w:val="Нет списка1114315"/>
    <w:next w:val="a2"/>
    <w:semiHidden/>
    <w:unhideWhenUsed/>
    <w:rsid w:val="00B17068"/>
  </w:style>
  <w:style w:type="numbering" w:customStyle="1" w:styleId="213315">
    <w:name w:val="Нет списка213315"/>
    <w:next w:val="a2"/>
    <w:semiHidden/>
    <w:unhideWhenUsed/>
    <w:rsid w:val="00B17068"/>
  </w:style>
  <w:style w:type="numbering" w:customStyle="1" w:styleId="313315">
    <w:name w:val="Нет списка313315"/>
    <w:next w:val="a2"/>
    <w:semiHidden/>
    <w:unhideWhenUsed/>
    <w:rsid w:val="00B17068"/>
  </w:style>
  <w:style w:type="numbering" w:customStyle="1" w:styleId="8215">
    <w:name w:val="Нет списка8215"/>
    <w:next w:val="a2"/>
    <w:uiPriority w:val="99"/>
    <w:semiHidden/>
    <w:unhideWhenUsed/>
    <w:rsid w:val="00B17068"/>
  </w:style>
  <w:style w:type="numbering" w:customStyle="1" w:styleId="15215">
    <w:name w:val="Нет списка15215"/>
    <w:next w:val="a2"/>
    <w:uiPriority w:val="99"/>
    <w:semiHidden/>
    <w:unhideWhenUsed/>
    <w:rsid w:val="00B17068"/>
  </w:style>
  <w:style w:type="table" w:customStyle="1" w:styleId="22151">
    <w:name w:val="Сетка таблицы221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15">
    <w:name w:val="Нет списка115215"/>
    <w:next w:val="a2"/>
    <w:semiHidden/>
    <w:unhideWhenUsed/>
    <w:rsid w:val="00B17068"/>
  </w:style>
  <w:style w:type="numbering" w:customStyle="1" w:styleId="1115215">
    <w:name w:val="Нет списка1115215"/>
    <w:next w:val="a2"/>
    <w:semiHidden/>
    <w:unhideWhenUsed/>
    <w:rsid w:val="00B17068"/>
  </w:style>
  <w:style w:type="numbering" w:customStyle="1" w:styleId="25215">
    <w:name w:val="Нет списка25215"/>
    <w:next w:val="a2"/>
    <w:semiHidden/>
    <w:unhideWhenUsed/>
    <w:rsid w:val="00B17068"/>
  </w:style>
  <w:style w:type="numbering" w:customStyle="1" w:styleId="35215">
    <w:name w:val="Нет списка35215"/>
    <w:next w:val="a2"/>
    <w:semiHidden/>
    <w:unhideWhenUsed/>
    <w:rsid w:val="00B17068"/>
  </w:style>
  <w:style w:type="numbering" w:customStyle="1" w:styleId="44215">
    <w:name w:val="Нет списка44215"/>
    <w:next w:val="a2"/>
    <w:semiHidden/>
    <w:unhideWhenUsed/>
    <w:rsid w:val="00B17068"/>
  </w:style>
  <w:style w:type="numbering" w:customStyle="1" w:styleId="11112215">
    <w:name w:val="Нет списка11112215"/>
    <w:next w:val="a2"/>
    <w:semiHidden/>
    <w:rsid w:val="00B17068"/>
  </w:style>
  <w:style w:type="table" w:customStyle="1" w:styleId="112150">
    <w:name w:val="Сетка таблицы112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15">
    <w:name w:val="Нет списка111111215"/>
    <w:next w:val="a2"/>
    <w:semiHidden/>
    <w:unhideWhenUsed/>
    <w:rsid w:val="00B17068"/>
  </w:style>
  <w:style w:type="numbering" w:customStyle="1" w:styleId="214215">
    <w:name w:val="Нет списка214215"/>
    <w:next w:val="a2"/>
    <w:semiHidden/>
    <w:unhideWhenUsed/>
    <w:rsid w:val="00B17068"/>
  </w:style>
  <w:style w:type="numbering" w:customStyle="1" w:styleId="314215">
    <w:name w:val="Нет списка314215"/>
    <w:next w:val="a2"/>
    <w:semiHidden/>
    <w:unhideWhenUsed/>
    <w:rsid w:val="00B17068"/>
  </w:style>
  <w:style w:type="numbering" w:customStyle="1" w:styleId="51215">
    <w:name w:val="Нет списка51215"/>
    <w:next w:val="a2"/>
    <w:uiPriority w:val="99"/>
    <w:semiHidden/>
    <w:unhideWhenUsed/>
    <w:rsid w:val="00B17068"/>
  </w:style>
  <w:style w:type="numbering" w:customStyle="1" w:styleId="121215">
    <w:name w:val="Нет списка121215"/>
    <w:next w:val="a2"/>
    <w:semiHidden/>
    <w:unhideWhenUsed/>
    <w:rsid w:val="00B17068"/>
  </w:style>
  <w:style w:type="numbering" w:customStyle="1" w:styleId="221215">
    <w:name w:val="Нет списка221215"/>
    <w:next w:val="a2"/>
    <w:semiHidden/>
    <w:unhideWhenUsed/>
    <w:rsid w:val="00B17068"/>
  </w:style>
  <w:style w:type="numbering" w:customStyle="1" w:styleId="321215">
    <w:name w:val="Нет списка321215"/>
    <w:next w:val="a2"/>
    <w:semiHidden/>
    <w:unhideWhenUsed/>
    <w:rsid w:val="00B17068"/>
  </w:style>
  <w:style w:type="numbering" w:customStyle="1" w:styleId="411215">
    <w:name w:val="Нет списка411215"/>
    <w:next w:val="a2"/>
    <w:semiHidden/>
    <w:unhideWhenUsed/>
    <w:rsid w:val="00B17068"/>
  </w:style>
  <w:style w:type="numbering" w:customStyle="1" w:styleId="1121215">
    <w:name w:val="Нет списка1121215"/>
    <w:next w:val="a2"/>
    <w:semiHidden/>
    <w:rsid w:val="00B17068"/>
  </w:style>
  <w:style w:type="numbering" w:customStyle="1" w:styleId="11121215">
    <w:name w:val="Нет списка11121215"/>
    <w:next w:val="a2"/>
    <w:semiHidden/>
    <w:unhideWhenUsed/>
    <w:rsid w:val="00B17068"/>
  </w:style>
  <w:style w:type="numbering" w:customStyle="1" w:styleId="2111215">
    <w:name w:val="Нет списка2111215"/>
    <w:next w:val="a2"/>
    <w:semiHidden/>
    <w:unhideWhenUsed/>
    <w:rsid w:val="00B17068"/>
  </w:style>
  <w:style w:type="numbering" w:customStyle="1" w:styleId="3111215">
    <w:name w:val="Нет списка3111215"/>
    <w:next w:val="a2"/>
    <w:semiHidden/>
    <w:unhideWhenUsed/>
    <w:rsid w:val="00B17068"/>
  </w:style>
  <w:style w:type="numbering" w:customStyle="1" w:styleId="61215">
    <w:name w:val="Нет списка61215"/>
    <w:next w:val="a2"/>
    <w:uiPriority w:val="99"/>
    <w:semiHidden/>
    <w:unhideWhenUsed/>
    <w:rsid w:val="00B17068"/>
  </w:style>
  <w:style w:type="numbering" w:customStyle="1" w:styleId="131215">
    <w:name w:val="Нет списка131215"/>
    <w:next w:val="a2"/>
    <w:semiHidden/>
    <w:unhideWhenUsed/>
    <w:rsid w:val="00B17068"/>
  </w:style>
  <w:style w:type="numbering" w:customStyle="1" w:styleId="231215">
    <w:name w:val="Нет списка231215"/>
    <w:next w:val="a2"/>
    <w:semiHidden/>
    <w:unhideWhenUsed/>
    <w:rsid w:val="00B17068"/>
  </w:style>
  <w:style w:type="numbering" w:customStyle="1" w:styleId="331215">
    <w:name w:val="Нет списка331215"/>
    <w:next w:val="a2"/>
    <w:semiHidden/>
    <w:unhideWhenUsed/>
    <w:rsid w:val="00B17068"/>
  </w:style>
  <w:style w:type="numbering" w:customStyle="1" w:styleId="421215">
    <w:name w:val="Нет списка421215"/>
    <w:next w:val="a2"/>
    <w:semiHidden/>
    <w:unhideWhenUsed/>
    <w:rsid w:val="00B17068"/>
  </w:style>
  <w:style w:type="numbering" w:customStyle="1" w:styleId="1131215">
    <w:name w:val="Нет списка1131215"/>
    <w:next w:val="a2"/>
    <w:semiHidden/>
    <w:rsid w:val="00B17068"/>
  </w:style>
  <w:style w:type="numbering" w:customStyle="1" w:styleId="11131215">
    <w:name w:val="Нет списка11131215"/>
    <w:next w:val="a2"/>
    <w:semiHidden/>
    <w:unhideWhenUsed/>
    <w:rsid w:val="00B17068"/>
  </w:style>
  <w:style w:type="numbering" w:customStyle="1" w:styleId="2121215">
    <w:name w:val="Нет списка2121215"/>
    <w:next w:val="a2"/>
    <w:semiHidden/>
    <w:unhideWhenUsed/>
    <w:rsid w:val="00B17068"/>
  </w:style>
  <w:style w:type="numbering" w:customStyle="1" w:styleId="3121215">
    <w:name w:val="Нет списка3121215"/>
    <w:next w:val="a2"/>
    <w:semiHidden/>
    <w:unhideWhenUsed/>
    <w:rsid w:val="00B17068"/>
  </w:style>
  <w:style w:type="numbering" w:customStyle="1" w:styleId="71215">
    <w:name w:val="Нет списка71215"/>
    <w:next w:val="a2"/>
    <w:uiPriority w:val="99"/>
    <w:semiHidden/>
    <w:unhideWhenUsed/>
    <w:rsid w:val="00B17068"/>
  </w:style>
  <w:style w:type="numbering" w:customStyle="1" w:styleId="141215">
    <w:name w:val="Нет списка141215"/>
    <w:next w:val="a2"/>
    <w:semiHidden/>
    <w:unhideWhenUsed/>
    <w:rsid w:val="00B17068"/>
  </w:style>
  <w:style w:type="numbering" w:customStyle="1" w:styleId="241215">
    <w:name w:val="Нет списка241215"/>
    <w:next w:val="a2"/>
    <w:semiHidden/>
    <w:unhideWhenUsed/>
    <w:rsid w:val="00B17068"/>
  </w:style>
  <w:style w:type="numbering" w:customStyle="1" w:styleId="341215">
    <w:name w:val="Нет списка341215"/>
    <w:next w:val="a2"/>
    <w:semiHidden/>
    <w:unhideWhenUsed/>
    <w:rsid w:val="00B17068"/>
  </w:style>
  <w:style w:type="numbering" w:customStyle="1" w:styleId="431215">
    <w:name w:val="Нет списка431215"/>
    <w:next w:val="a2"/>
    <w:semiHidden/>
    <w:unhideWhenUsed/>
    <w:rsid w:val="00B17068"/>
  </w:style>
  <w:style w:type="numbering" w:customStyle="1" w:styleId="1141215">
    <w:name w:val="Нет списка1141215"/>
    <w:next w:val="a2"/>
    <w:semiHidden/>
    <w:rsid w:val="00B17068"/>
  </w:style>
  <w:style w:type="numbering" w:customStyle="1" w:styleId="11141215">
    <w:name w:val="Нет списка11141215"/>
    <w:next w:val="a2"/>
    <w:semiHidden/>
    <w:unhideWhenUsed/>
    <w:rsid w:val="00B17068"/>
  </w:style>
  <w:style w:type="numbering" w:customStyle="1" w:styleId="2131215">
    <w:name w:val="Нет списка2131215"/>
    <w:next w:val="a2"/>
    <w:semiHidden/>
    <w:unhideWhenUsed/>
    <w:rsid w:val="00B17068"/>
  </w:style>
  <w:style w:type="numbering" w:customStyle="1" w:styleId="3131215">
    <w:name w:val="Нет списка3131215"/>
    <w:next w:val="a2"/>
    <w:semiHidden/>
    <w:unhideWhenUsed/>
    <w:rsid w:val="00B17068"/>
  </w:style>
  <w:style w:type="numbering" w:customStyle="1" w:styleId="700">
    <w:name w:val="Нет списка70"/>
    <w:next w:val="a2"/>
    <w:uiPriority w:val="99"/>
    <w:semiHidden/>
    <w:unhideWhenUsed/>
    <w:rsid w:val="00B17068"/>
  </w:style>
  <w:style w:type="numbering" w:customStyle="1" w:styleId="1500">
    <w:name w:val="Нет списка150"/>
    <w:next w:val="a2"/>
    <w:uiPriority w:val="99"/>
    <w:semiHidden/>
    <w:unhideWhenUsed/>
    <w:rsid w:val="00B17068"/>
  </w:style>
  <w:style w:type="table" w:customStyle="1" w:styleId="201">
    <w:name w:val="Сетка таблицы20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0">
    <w:name w:val="Нет списка1150"/>
    <w:next w:val="a2"/>
    <w:semiHidden/>
    <w:unhideWhenUsed/>
    <w:rsid w:val="00B17068"/>
  </w:style>
  <w:style w:type="numbering" w:customStyle="1" w:styleId="111400">
    <w:name w:val="Нет списка11140"/>
    <w:next w:val="a2"/>
    <w:semiHidden/>
    <w:unhideWhenUsed/>
    <w:rsid w:val="00B17068"/>
  </w:style>
  <w:style w:type="numbering" w:customStyle="1" w:styleId="2500">
    <w:name w:val="Нет списка250"/>
    <w:next w:val="a2"/>
    <w:semiHidden/>
    <w:unhideWhenUsed/>
    <w:rsid w:val="00B17068"/>
  </w:style>
  <w:style w:type="numbering" w:customStyle="1" w:styleId="3500">
    <w:name w:val="Нет списка350"/>
    <w:next w:val="a2"/>
    <w:semiHidden/>
    <w:unhideWhenUsed/>
    <w:rsid w:val="00B17068"/>
  </w:style>
  <w:style w:type="numbering" w:customStyle="1" w:styleId="4400">
    <w:name w:val="Нет списка440"/>
    <w:next w:val="a2"/>
    <w:semiHidden/>
    <w:unhideWhenUsed/>
    <w:rsid w:val="00B17068"/>
  </w:style>
  <w:style w:type="numbering" w:customStyle="1" w:styleId="1111300">
    <w:name w:val="Нет списка111130"/>
    <w:next w:val="a2"/>
    <w:semiHidden/>
    <w:rsid w:val="00B17068"/>
  </w:style>
  <w:style w:type="table" w:customStyle="1" w:styleId="1101">
    <w:name w:val="Сетка таблицы110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0">
    <w:name w:val="Нет списка1111120"/>
    <w:next w:val="a2"/>
    <w:semiHidden/>
    <w:unhideWhenUsed/>
    <w:rsid w:val="00B17068"/>
  </w:style>
  <w:style w:type="numbering" w:customStyle="1" w:styleId="21400">
    <w:name w:val="Нет списка2140"/>
    <w:next w:val="a2"/>
    <w:semiHidden/>
    <w:unhideWhenUsed/>
    <w:rsid w:val="00B17068"/>
  </w:style>
  <w:style w:type="numbering" w:customStyle="1" w:styleId="31400">
    <w:name w:val="Нет списка3140"/>
    <w:next w:val="a2"/>
    <w:semiHidden/>
    <w:unhideWhenUsed/>
    <w:rsid w:val="00B17068"/>
  </w:style>
  <w:style w:type="numbering" w:customStyle="1" w:styleId="5200">
    <w:name w:val="Нет списка520"/>
    <w:next w:val="a2"/>
    <w:uiPriority w:val="99"/>
    <w:semiHidden/>
    <w:unhideWhenUsed/>
    <w:rsid w:val="00B17068"/>
  </w:style>
  <w:style w:type="numbering" w:customStyle="1" w:styleId="1228">
    <w:name w:val="Нет списка1228"/>
    <w:next w:val="a2"/>
    <w:semiHidden/>
    <w:unhideWhenUsed/>
    <w:rsid w:val="00B17068"/>
  </w:style>
  <w:style w:type="numbering" w:customStyle="1" w:styleId="22200">
    <w:name w:val="Нет списка2220"/>
    <w:next w:val="a2"/>
    <w:semiHidden/>
    <w:unhideWhenUsed/>
    <w:rsid w:val="00B17068"/>
  </w:style>
  <w:style w:type="numbering" w:customStyle="1" w:styleId="3220">
    <w:name w:val="Нет списка3220"/>
    <w:next w:val="a2"/>
    <w:semiHidden/>
    <w:unhideWhenUsed/>
    <w:rsid w:val="00B17068"/>
  </w:style>
  <w:style w:type="numbering" w:customStyle="1" w:styleId="41200">
    <w:name w:val="Нет списка4120"/>
    <w:next w:val="a2"/>
    <w:semiHidden/>
    <w:unhideWhenUsed/>
    <w:rsid w:val="00B17068"/>
  </w:style>
  <w:style w:type="numbering" w:customStyle="1" w:styleId="112200">
    <w:name w:val="Нет списка11220"/>
    <w:next w:val="a2"/>
    <w:semiHidden/>
    <w:rsid w:val="00B17068"/>
  </w:style>
  <w:style w:type="numbering" w:customStyle="1" w:styleId="111220">
    <w:name w:val="Нет списка111220"/>
    <w:next w:val="a2"/>
    <w:semiHidden/>
    <w:unhideWhenUsed/>
    <w:rsid w:val="00B17068"/>
  </w:style>
  <w:style w:type="numbering" w:customStyle="1" w:styleId="211200">
    <w:name w:val="Нет списка21120"/>
    <w:next w:val="a2"/>
    <w:semiHidden/>
    <w:unhideWhenUsed/>
    <w:rsid w:val="00B17068"/>
  </w:style>
  <w:style w:type="numbering" w:customStyle="1" w:styleId="31120">
    <w:name w:val="Нет списка31120"/>
    <w:next w:val="a2"/>
    <w:semiHidden/>
    <w:unhideWhenUsed/>
    <w:rsid w:val="00B17068"/>
  </w:style>
  <w:style w:type="numbering" w:customStyle="1" w:styleId="620">
    <w:name w:val="Нет списка620"/>
    <w:next w:val="a2"/>
    <w:uiPriority w:val="99"/>
    <w:semiHidden/>
    <w:unhideWhenUsed/>
    <w:rsid w:val="00B17068"/>
  </w:style>
  <w:style w:type="numbering" w:customStyle="1" w:styleId="13200">
    <w:name w:val="Нет списка1320"/>
    <w:next w:val="a2"/>
    <w:semiHidden/>
    <w:unhideWhenUsed/>
    <w:rsid w:val="00B17068"/>
  </w:style>
  <w:style w:type="numbering" w:customStyle="1" w:styleId="23200">
    <w:name w:val="Нет списка2320"/>
    <w:next w:val="a2"/>
    <w:semiHidden/>
    <w:unhideWhenUsed/>
    <w:rsid w:val="00B17068"/>
  </w:style>
  <w:style w:type="numbering" w:customStyle="1" w:styleId="3320">
    <w:name w:val="Нет списка3320"/>
    <w:next w:val="a2"/>
    <w:semiHidden/>
    <w:unhideWhenUsed/>
    <w:rsid w:val="00B17068"/>
  </w:style>
  <w:style w:type="numbering" w:customStyle="1" w:styleId="4220">
    <w:name w:val="Нет списка4220"/>
    <w:next w:val="a2"/>
    <w:semiHidden/>
    <w:unhideWhenUsed/>
    <w:rsid w:val="00B17068"/>
  </w:style>
  <w:style w:type="numbering" w:customStyle="1" w:styleId="113200">
    <w:name w:val="Нет списка11320"/>
    <w:next w:val="a2"/>
    <w:semiHidden/>
    <w:rsid w:val="00B17068"/>
  </w:style>
  <w:style w:type="numbering" w:customStyle="1" w:styleId="111320">
    <w:name w:val="Нет списка111320"/>
    <w:next w:val="a2"/>
    <w:semiHidden/>
    <w:unhideWhenUsed/>
    <w:rsid w:val="00B17068"/>
  </w:style>
  <w:style w:type="numbering" w:customStyle="1" w:styleId="21220">
    <w:name w:val="Нет списка21220"/>
    <w:next w:val="a2"/>
    <w:semiHidden/>
    <w:unhideWhenUsed/>
    <w:rsid w:val="00B17068"/>
  </w:style>
  <w:style w:type="numbering" w:customStyle="1" w:styleId="31220">
    <w:name w:val="Нет списка31220"/>
    <w:next w:val="a2"/>
    <w:semiHidden/>
    <w:unhideWhenUsed/>
    <w:rsid w:val="00B17068"/>
  </w:style>
  <w:style w:type="numbering" w:customStyle="1" w:styleId="720">
    <w:name w:val="Нет списка720"/>
    <w:next w:val="a2"/>
    <w:uiPriority w:val="99"/>
    <w:semiHidden/>
    <w:unhideWhenUsed/>
    <w:rsid w:val="00B17068"/>
  </w:style>
  <w:style w:type="numbering" w:customStyle="1" w:styleId="14200">
    <w:name w:val="Нет списка1420"/>
    <w:next w:val="a2"/>
    <w:semiHidden/>
    <w:unhideWhenUsed/>
    <w:rsid w:val="00B17068"/>
  </w:style>
  <w:style w:type="numbering" w:customStyle="1" w:styleId="2420">
    <w:name w:val="Нет списка2420"/>
    <w:next w:val="a2"/>
    <w:semiHidden/>
    <w:unhideWhenUsed/>
    <w:rsid w:val="00B17068"/>
  </w:style>
  <w:style w:type="numbering" w:customStyle="1" w:styleId="3420">
    <w:name w:val="Нет списка3420"/>
    <w:next w:val="a2"/>
    <w:semiHidden/>
    <w:unhideWhenUsed/>
    <w:rsid w:val="00B17068"/>
  </w:style>
  <w:style w:type="numbering" w:customStyle="1" w:styleId="4320">
    <w:name w:val="Нет списка4320"/>
    <w:next w:val="a2"/>
    <w:semiHidden/>
    <w:unhideWhenUsed/>
    <w:rsid w:val="00B17068"/>
  </w:style>
  <w:style w:type="numbering" w:customStyle="1" w:styleId="11420">
    <w:name w:val="Нет списка11420"/>
    <w:next w:val="a2"/>
    <w:semiHidden/>
    <w:rsid w:val="00B17068"/>
  </w:style>
  <w:style w:type="numbering" w:customStyle="1" w:styleId="111420">
    <w:name w:val="Нет списка111420"/>
    <w:next w:val="a2"/>
    <w:semiHidden/>
    <w:unhideWhenUsed/>
    <w:rsid w:val="00B17068"/>
  </w:style>
  <w:style w:type="numbering" w:customStyle="1" w:styleId="21320">
    <w:name w:val="Нет списка21320"/>
    <w:next w:val="a2"/>
    <w:semiHidden/>
    <w:unhideWhenUsed/>
    <w:rsid w:val="00B17068"/>
  </w:style>
  <w:style w:type="numbering" w:customStyle="1" w:styleId="31320">
    <w:name w:val="Нет списка31320"/>
    <w:next w:val="a2"/>
    <w:semiHidden/>
    <w:unhideWhenUsed/>
    <w:rsid w:val="00B17068"/>
  </w:style>
  <w:style w:type="numbering" w:customStyle="1" w:styleId="810">
    <w:name w:val="Нет списка810"/>
    <w:next w:val="a2"/>
    <w:uiPriority w:val="99"/>
    <w:semiHidden/>
    <w:unhideWhenUsed/>
    <w:rsid w:val="00B17068"/>
  </w:style>
  <w:style w:type="numbering" w:customStyle="1" w:styleId="1510">
    <w:name w:val="Нет списка1510"/>
    <w:next w:val="a2"/>
    <w:uiPriority w:val="99"/>
    <w:semiHidden/>
    <w:unhideWhenUsed/>
    <w:rsid w:val="00B17068"/>
  </w:style>
  <w:style w:type="table" w:customStyle="1" w:styleId="291">
    <w:name w:val="Сетка таблицы29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Нет списка11510"/>
    <w:next w:val="a2"/>
    <w:semiHidden/>
    <w:unhideWhenUsed/>
    <w:rsid w:val="00B17068"/>
  </w:style>
  <w:style w:type="numbering" w:customStyle="1" w:styleId="111510">
    <w:name w:val="Нет списка111510"/>
    <w:next w:val="a2"/>
    <w:semiHidden/>
    <w:unhideWhenUsed/>
    <w:rsid w:val="00B17068"/>
  </w:style>
  <w:style w:type="numbering" w:customStyle="1" w:styleId="2510">
    <w:name w:val="Нет списка2510"/>
    <w:next w:val="a2"/>
    <w:semiHidden/>
    <w:unhideWhenUsed/>
    <w:rsid w:val="00B17068"/>
  </w:style>
  <w:style w:type="numbering" w:customStyle="1" w:styleId="3510">
    <w:name w:val="Нет списка3510"/>
    <w:next w:val="a2"/>
    <w:semiHidden/>
    <w:unhideWhenUsed/>
    <w:rsid w:val="00B17068"/>
  </w:style>
  <w:style w:type="numbering" w:customStyle="1" w:styleId="4410">
    <w:name w:val="Нет списка4410"/>
    <w:next w:val="a2"/>
    <w:semiHidden/>
    <w:unhideWhenUsed/>
    <w:rsid w:val="00B17068"/>
  </w:style>
  <w:style w:type="numbering" w:customStyle="1" w:styleId="1111210">
    <w:name w:val="Нет списка1111210"/>
    <w:next w:val="a2"/>
    <w:semiHidden/>
    <w:rsid w:val="00B17068"/>
  </w:style>
  <w:style w:type="table" w:customStyle="1" w:styleId="1190">
    <w:name w:val="Сетка таблицы119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9">
    <w:name w:val="Нет списка11111119"/>
    <w:next w:val="a2"/>
    <w:semiHidden/>
    <w:unhideWhenUsed/>
    <w:rsid w:val="00B17068"/>
  </w:style>
  <w:style w:type="numbering" w:customStyle="1" w:styleId="21410">
    <w:name w:val="Нет списка21410"/>
    <w:next w:val="a2"/>
    <w:semiHidden/>
    <w:unhideWhenUsed/>
    <w:rsid w:val="00B17068"/>
  </w:style>
  <w:style w:type="numbering" w:customStyle="1" w:styleId="31410">
    <w:name w:val="Нет списка31410"/>
    <w:next w:val="a2"/>
    <w:semiHidden/>
    <w:unhideWhenUsed/>
    <w:rsid w:val="00B17068"/>
  </w:style>
  <w:style w:type="numbering" w:customStyle="1" w:styleId="5118">
    <w:name w:val="Нет списка5118"/>
    <w:next w:val="a2"/>
    <w:uiPriority w:val="99"/>
    <w:semiHidden/>
    <w:unhideWhenUsed/>
    <w:rsid w:val="00B17068"/>
  </w:style>
  <w:style w:type="numbering" w:customStyle="1" w:styleId="12118">
    <w:name w:val="Нет списка12118"/>
    <w:next w:val="a2"/>
    <w:semiHidden/>
    <w:unhideWhenUsed/>
    <w:rsid w:val="00B17068"/>
  </w:style>
  <w:style w:type="numbering" w:customStyle="1" w:styleId="22118">
    <w:name w:val="Нет списка22118"/>
    <w:next w:val="a2"/>
    <w:semiHidden/>
    <w:unhideWhenUsed/>
    <w:rsid w:val="00B17068"/>
  </w:style>
  <w:style w:type="numbering" w:customStyle="1" w:styleId="32118">
    <w:name w:val="Нет списка32118"/>
    <w:next w:val="a2"/>
    <w:semiHidden/>
    <w:unhideWhenUsed/>
    <w:rsid w:val="00B17068"/>
  </w:style>
  <w:style w:type="numbering" w:customStyle="1" w:styleId="41118">
    <w:name w:val="Нет списка41118"/>
    <w:next w:val="a2"/>
    <w:semiHidden/>
    <w:unhideWhenUsed/>
    <w:rsid w:val="00B17068"/>
  </w:style>
  <w:style w:type="numbering" w:customStyle="1" w:styleId="112118">
    <w:name w:val="Нет списка112118"/>
    <w:next w:val="a2"/>
    <w:semiHidden/>
    <w:rsid w:val="00B17068"/>
  </w:style>
  <w:style w:type="numbering" w:customStyle="1" w:styleId="1112118">
    <w:name w:val="Нет списка1112118"/>
    <w:next w:val="a2"/>
    <w:semiHidden/>
    <w:unhideWhenUsed/>
    <w:rsid w:val="00B17068"/>
  </w:style>
  <w:style w:type="numbering" w:customStyle="1" w:styleId="211118">
    <w:name w:val="Нет списка211118"/>
    <w:next w:val="a2"/>
    <w:semiHidden/>
    <w:unhideWhenUsed/>
    <w:rsid w:val="00B17068"/>
  </w:style>
  <w:style w:type="numbering" w:customStyle="1" w:styleId="311118">
    <w:name w:val="Нет списка311118"/>
    <w:next w:val="a2"/>
    <w:semiHidden/>
    <w:unhideWhenUsed/>
    <w:rsid w:val="00B17068"/>
  </w:style>
  <w:style w:type="numbering" w:customStyle="1" w:styleId="6110">
    <w:name w:val="Нет списка6110"/>
    <w:next w:val="a2"/>
    <w:uiPriority w:val="99"/>
    <w:semiHidden/>
    <w:unhideWhenUsed/>
    <w:rsid w:val="00B17068"/>
  </w:style>
  <w:style w:type="numbering" w:customStyle="1" w:styleId="131100">
    <w:name w:val="Нет списка13110"/>
    <w:next w:val="a2"/>
    <w:semiHidden/>
    <w:unhideWhenUsed/>
    <w:rsid w:val="00B17068"/>
  </w:style>
  <w:style w:type="numbering" w:customStyle="1" w:styleId="23110">
    <w:name w:val="Нет списка23110"/>
    <w:next w:val="a2"/>
    <w:semiHidden/>
    <w:unhideWhenUsed/>
    <w:rsid w:val="00B17068"/>
  </w:style>
  <w:style w:type="numbering" w:customStyle="1" w:styleId="33110">
    <w:name w:val="Нет списка33110"/>
    <w:next w:val="a2"/>
    <w:semiHidden/>
    <w:unhideWhenUsed/>
    <w:rsid w:val="00B17068"/>
  </w:style>
  <w:style w:type="numbering" w:customStyle="1" w:styleId="42110">
    <w:name w:val="Нет списка42110"/>
    <w:next w:val="a2"/>
    <w:semiHidden/>
    <w:unhideWhenUsed/>
    <w:rsid w:val="00B17068"/>
  </w:style>
  <w:style w:type="numbering" w:customStyle="1" w:styleId="113110">
    <w:name w:val="Нет списка113110"/>
    <w:next w:val="a2"/>
    <w:semiHidden/>
    <w:rsid w:val="00B17068"/>
  </w:style>
  <w:style w:type="numbering" w:customStyle="1" w:styleId="1113110">
    <w:name w:val="Нет списка1113110"/>
    <w:next w:val="a2"/>
    <w:semiHidden/>
    <w:unhideWhenUsed/>
    <w:rsid w:val="00B17068"/>
  </w:style>
  <w:style w:type="numbering" w:customStyle="1" w:styleId="212110">
    <w:name w:val="Нет списка212110"/>
    <w:next w:val="a2"/>
    <w:semiHidden/>
    <w:unhideWhenUsed/>
    <w:rsid w:val="00B17068"/>
  </w:style>
  <w:style w:type="numbering" w:customStyle="1" w:styleId="312110">
    <w:name w:val="Нет списка312110"/>
    <w:next w:val="a2"/>
    <w:semiHidden/>
    <w:unhideWhenUsed/>
    <w:rsid w:val="00B17068"/>
  </w:style>
  <w:style w:type="numbering" w:customStyle="1" w:styleId="7110">
    <w:name w:val="Нет списка7110"/>
    <w:next w:val="a2"/>
    <w:uiPriority w:val="99"/>
    <w:semiHidden/>
    <w:unhideWhenUsed/>
    <w:rsid w:val="00B17068"/>
  </w:style>
  <w:style w:type="numbering" w:customStyle="1" w:styleId="14110">
    <w:name w:val="Нет списка14110"/>
    <w:next w:val="a2"/>
    <w:semiHidden/>
    <w:unhideWhenUsed/>
    <w:rsid w:val="00B17068"/>
  </w:style>
  <w:style w:type="numbering" w:customStyle="1" w:styleId="24110">
    <w:name w:val="Нет списка24110"/>
    <w:next w:val="a2"/>
    <w:semiHidden/>
    <w:unhideWhenUsed/>
    <w:rsid w:val="00B17068"/>
  </w:style>
  <w:style w:type="numbering" w:customStyle="1" w:styleId="34110">
    <w:name w:val="Нет списка34110"/>
    <w:next w:val="a2"/>
    <w:semiHidden/>
    <w:unhideWhenUsed/>
    <w:rsid w:val="00B17068"/>
  </w:style>
  <w:style w:type="numbering" w:customStyle="1" w:styleId="43110">
    <w:name w:val="Нет списка43110"/>
    <w:next w:val="a2"/>
    <w:semiHidden/>
    <w:unhideWhenUsed/>
    <w:rsid w:val="00B17068"/>
  </w:style>
  <w:style w:type="numbering" w:customStyle="1" w:styleId="114110">
    <w:name w:val="Нет списка114110"/>
    <w:next w:val="a2"/>
    <w:semiHidden/>
    <w:rsid w:val="00B17068"/>
  </w:style>
  <w:style w:type="numbering" w:customStyle="1" w:styleId="1114110">
    <w:name w:val="Нет списка1114110"/>
    <w:next w:val="a2"/>
    <w:semiHidden/>
    <w:unhideWhenUsed/>
    <w:rsid w:val="00B17068"/>
  </w:style>
  <w:style w:type="numbering" w:customStyle="1" w:styleId="213110">
    <w:name w:val="Нет списка213110"/>
    <w:next w:val="a2"/>
    <w:semiHidden/>
    <w:unhideWhenUsed/>
    <w:rsid w:val="00B17068"/>
  </w:style>
  <w:style w:type="numbering" w:customStyle="1" w:styleId="313110">
    <w:name w:val="Нет списка313110"/>
    <w:next w:val="a2"/>
    <w:semiHidden/>
    <w:unhideWhenUsed/>
    <w:rsid w:val="00B17068"/>
  </w:style>
  <w:style w:type="numbering" w:customStyle="1" w:styleId="98">
    <w:name w:val="Нет списка98"/>
    <w:next w:val="a2"/>
    <w:uiPriority w:val="99"/>
    <w:semiHidden/>
    <w:unhideWhenUsed/>
    <w:rsid w:val="00B17068"/>
  </w:style>
  <w:style w:type="numbering" w:customStyle="1" w:styleId="168">
    <w:name w:val="Нет списка168"/>
    <w:next w:val="a2"/>
    <w:uiPriority w:val="99"/>
    <w:semiHidden/>
    <w:unhideWhenUsed/>
    <w:rsid w:val="00B17068"/>
  </w:style>
  <w:style w:type="table" w:customStyle="1" w:styleId="378">
    <w:name w:val="Сетка таблицы3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8">
    <w:name w:val="Нет списка1168"/>
    <w:next w:val="a2"/>
    <w:semiHidden/>
    <w:unhideWhenUsed/>
    <w:rsid w:val="00B17068"/>
  </w:style>
  <w:style w:type="numbering" w:customStyle="1" w:styleId="11168">
    <w:name w:val="Нет списка11168"/>
    <w:next w:val="a2"/>
    <w:semiHidden/>
    <w:unhideWhenUsed/>
    <w:rsid w:val="00B17068"/>
  </w:style>
  <w:style w:type="numbering" w:customStyle="1" w:styleId="268">
    <w:name w:val="Нет списка268"/>
    <w:next w:val="a2"/>
    <w:semiHidden/>
    <w:unhideWhenUsed/>
    <w:rsid w:val="00B17068"/>
  </w:style>
  <w:style w:type="numbering" w:customStyle="1" w:styleId="368">
    <w:name w:val="Нет списка368"/>
    <w:next w:val="a2"/>
    <w:semiHidden/>
    <w:unhideWhenUsed/>
    <w:rsid w:val="00B17068"/>
  </w:style>
  <w:style w:type="numbering" w:customStyle="1" w:styleId="458">
    <w:name w:val="Нет списка458"/>
    <w:next w:val="a2"/>
    <w:semiHidden/>
    <w:unhideWhenUsed/>
    <w:rsid w:val="00B17068"/>
  </w:style>
  <w:style w:type="numbering" w:customStyle="1" w:styleId="111138">
    <w:name w:val="Нет списка111138"/>
    <w:next w:val="a2"/>
    <w:semiHidden/>
    <w:rsid w:val="00B17068"/>
  </w:style>
  <w:style w:type="table" w:customStyle="1" w:styleId="1270">
    <w:name w:val="Сетка таблицы12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8">
    <w:name w:val="Нет списка1111128"/>
    <w:next w:val="a2"/>
    <w:semiHidden/>
    <w:unhideWhenUsed/>
    <w:rsid w:val="00B17068"/>
  </w:style>
  <w:style w:type="numbering" w:customStyle="1" w:styleId="2158">
    <w:name w:val="Нет списка2158"/>
    <w:next w:val="a2"/>
    <w:semiHidden/>
    <w:unhideWhenUsed/>
    <w:rsid w:val="00B17068"/>
  </w:style>
  <w:style w:type="numbering" w:customStyle="1" w:styleId="3158">
    <w:name w:val="Нет списка3158"/>
    <w:next w:val="a2"/>
    <w:semiHidden/>
    <w:unhideWhenUsed/>
    <w:rsid w:val="00B17068"/>
  </w:style>
  <w:style w:type="numbering" w:customStyle="1" w:styleId="528">
    <w:name w:val="Нет списка528"/>
    <w:next w:val="a2"/>
    <w:uiPriority w:val="99"/>
    <w:semiHidden/>
    <w:unhideWhenUsed/>
    <w:rsid w:val="00B17068"/>
  </w:style>
  <w:style w:type="numbering" w:customStyle="1" w:styleId="1229">
    <w:name w:val="Нет списка1229"/>
    <w:next w:val="a2"/>
    <w:semiHidden/>
    <w:unhideWhenUsed/>
    <w:rsid w:val="00B17068"/>
  </w:style>
  <w:style w:type="numbering" w:customStyle="1" w:styleId="2228">
    <w:name w:val="Нет списка2228"/>
    <w:next w:val="a2"/>
    <w:semiHidden/>
    <w:unhideWhenUsed/>
    <w:rsid w:val="00B17068"/>
  </w:style>
  <w:style w:type="numbering" w:customStyle="1" w:styleId="3228">
    <w:name w:val="Нет списка3228"/>
    <w:next w:val="a2"/>
    <w:semiHidden/>
    <w:unhideWhenUsed/>
    <w:rsid w:val="00B17068"/>
  </w:style>
  <w:style w:type="numbering" w:customStyle="1" w:styleId="4128">
    <w:name w:val="Нет списка4128"/>
    <w:next w:val="a2"/>
    <w:semiHidden/>
    <w:unhideWhenUsed/>
    <w:rsid w:val="00B17068"/>
  </w:style>
  <w:style w:type="numbering" w:customStyle="1" w:styleId="11228">
    <w:name w:val="Нет списка11228"/>
    <w:next w:val="a2"/>
    <w:semiHidden/>
    <w:rsid w:val="00B17068"/>
  </w:style>
  <w:style w:type="numbering" w:customStyle="1" w:styleId="111228">
    <w:name w:val="Нет списка111228"/>
    <w:next w:val="a2"/>
    <w:semiHidden/>
    <w:unhideWhenUsed/>
    <w:rsid w:val="00B17068"/>
  </w:style>
  <w:style w:type="numbering" w:customStyle="1" w:styleId="21128">
    <w:name w:val="Нет списка21128"/>
    <w:next w:val="a2"/>
    <w:semiHidden/>
    <w:unhideWhenUsed/>
    <w:rsid w:val="00B17068"/>
  </w:style>
  <w:style w:type="numbering" w:customStyle="1" w:styleId="31128">
    <w:name w:val="Нет списка31128"/>
    <w:next w:val="a2"/>
    <w:semiHidden/>
    <w:unhideWhenUsed/>
    <w:rsid w:val="00B17068"/>
  </w:style>
  <w:style w:type="numbering" w:customStyle="1" w:styleId="628">
    <w:name w:val="Нет списка628"/>
    <w:next w:val="a2"/>
    <w:uiPriority w:val="99"/>
    <w:semiHidden/>
    <w:unhideWhenUsed/>
    <w:rsid w:val="00B17068"/>
  </w:style>
  <w:style w:type="numbering" w:customStyle="1" w:styleId="1328">
    <w:name w:val="Нет списка1328"/>
    <w:next w:val="a2"/>
    <w:semiHidden/>
    <w:unhideWhenUsed/>
    <w:rsid w:val="00B17068"/>
  </w:style>
  <w:style w:type="numbering" w:customStyle="1" w:styleId="2328">
    <w:name w:val="Нет списка2328"/>
    <w:next w:val="a2"/>
    <w:semiHidden/>
    <w:unhideWhenUsed/>
    <w:rsid w:val="00B17068"/>
  </w:style>
  <w:style w:type="numbering" w:customStyle="1" w:styleId="3328">
    <w:name w:val="Нет списка3328"/>
    <w:next w:val="a2"/>
    <w:semiHidden/>
    <w:unhideWhenUsed/>
    <w:rsid w:val="00B17068"/>
  </w:style>
  <w:style w:type="numbering" w:customStyle="1" w:styleId="4228">
    <w:name w:val="Нет списка4228"/>
    <w:next w:val="a2"/>
    <w:semiHidden/>
    <w:unhideWhenUsed/>
    <w:rsid w:val="00B17068"/>
  </w:style>
  <w:style w:type="numbering" w:customStyle="1" w:styleId="11328">
    <w:name w:val="Нет списка11328"/>
    <w:next w:val="a2"/>
    <w:semiHidden/>
    <w:rsid w:val="00B17068"/>
  </w:style>
  <w:style w:type="numbering" w:customStyle="1" w:styleId="111328">
    <w:name w:val="Нет списка111328"/>
    <w:next w:val="a2"/>
    <w:semiHidden/>
    <w:unhideWhenUsed/>
    <w:rsid w:val="00B17068"/>
  </w:style>
  <w:style w:type="numbering" w:customStyle="1" w:styleId="21228">
    <w:name w:val="Нет списка21228"/>
    <w:next w:val="a2"/>
    <w:semiHidden/>
    <w:unhideWhenUsed/>
    <w:rsid w:val="00B17068"/>
  </w:style>
  <w:style w:type="numbering" w:customStyle="1" w:styleId="31228">
    <w:name w:val="Нет списка31228"/>
    <w:next w:val="a2"/>
    <w:semiHidden/>
    <w:unhideWhenUsed/>
    <w:rsid w:val="00B17068"/>
  </w:style>
  <w:style w:type="numbering" w:customStyle="1" w:styleId="728">
    <w:name w:val="Нет списка728"/>
    <w:next w:val="a2"/>
    <w:uiPriority w:val="99"/>
    <w:semiHidden/>
    <w:unhideWhenUsed/>
    <w:rsid w:val="00B17068"/>
  </w:style>
  <w:style w:type="numbering" w:customStyle="1" w:styleId="1428">
    <w:name w:val="Нет списка1428"/>
    <w:next w:val="a2"/>
    <w:semiHidden/>
    <w:unhideWhenUsed/>
    <w:rsid w:val="00B17068"/>
  </w:style>
  <w:style w:type="numbering" w:customStyle="1" w:styleId="2428">
    <w:name w:val="Нет списка2428"/>
    <w:next w:val="a2"/>
    <w:semiHidden/>
    <w:unhideWhenUsed/>
    <w:rsid w:val="00B17068"/>
  </w:style>
  <w:style w:type="numbering" w:customStyle="1" w:styleId="3428">
    <w:name w:val="Нет списка3428"/>
    <w:next w:val="a2"/>
    <w:semiHidden/>
    <w:unhideWhenUsed/>
    <w:rsid w:val="00B17068"/>
  </w:style>
  <w:style w:type="numbering" w:customStyle="1" w:styleId="4328">
    <w:name w:val="Нет списка4328"/>
    <w:next w:val="a2"/>
    <w:semiHidden/>
    <w:unhideWhenUsed/>
    <w:rsid w:val="00B17068"/>
  </w:style>
  <w:style w:type="numbering" w:customStyle="1" w:styleId="11428">
    <w:name w:val="Нет списка11428"/>
    <w:next w:val="a2"/>
    <w:semiHidden/>
    <w:rsid w:val="00B17068"/>
  </w:style>
  <w:style w:type="numbering" w:customStyle="1" w:styleId="111428">
    <w:name w:val="Нет списка111428"/>
    <w:next w:val="a2"/>
    <w:semiHidden/>
    <w:unhideWhenUsed/>
    <w:rsid w:val="00B17068"/>
  </w:style>
  <w:style w:type="numbering" w:customStyle="1" w:styleId="21328">
    <w:name w:val="Нет списка21328"/>
    <w:next w:val="a2"/>
    <w:semiHidden/>
    <w:unhideWhenUsed/>
    <w:rsid w:val="00B17068"/>
  </w:style>
  <w:style w:type="numbering" w:customStyle="1" w:styleId="31328">
    <w:name w:val="Нет списка31328"/>
    <w:next w:val="a2"/>
    <w:semiHidden/>
    <w:unhideWhenUsed/>
    <w:rsid w:val="00B17068"/>
  </w:style>
  <w:style w:type="numbering" w:customStyle="1" w:styleId="818">
    <w:name w:val="Нет списка818"/>
    <w:next w:val="a2"/>
    <w:uiPriority w:val="99"/>
    <w:semiHidden/>
    <w:unhideWhenUsed/>
    <w:rsid w:val="00B17068"/>
  </w:style>
  <w:style w:type="numbering" w:customStyle="1" w:styleId="1518">
    <w:name w:val="Нет списка1518"/>
    <w:next w:val="a2"/>
    <w:uiPriority w:val="99"/>
    <w:semiHidden/>
    <w:unhideWhenUsed/>
    <w:rsid w:val="00B17068"/>
  </w:style>
  <w:style w:type="table" w:customStyle="1" w:styleId="2170">
    <w:name w:val="Сетка таблицы21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8">
    <w:name w:val="Нет списка11518"/>
    <w:next w:val="a2"/>
    <w:semiHidden/>
    <w:unhideWhenUsed/>
    <w:rsid w:val="00B17068"/>
  </w:style>
  <w:style w:type="numbering" w:customStyle="1" w:styleId="111518">
    <w:name w:val="Нет списка111518"/>
    <w:next w:val="a2"/>
    <w:semiHidden/>
    <w:unhideWhenUsed/>
    <w:rsid w:val="00B17068"/>
  </w:style>
  <w:style w:type="numbering" w:customStyle="1" w:styleId="2518">
    <w:name w:val="Нет списка2518"/>
    <w:next w:val="a2"/>
    <w:semiHidden/>
    <w:unhideWhenUsed/>
    <w:rsid w:val="00B17068"/>
  </w:style>
  <w:style w:type="numbering" w:customStyle="1" w:styleId="3518">
    <w:name w:val="Нет списка3518"/>
    <w:next w:val="a2"/>
    <w:semiHidden/>
    <w:unhideWhenUsed/>
    <w:rsid w:val="00B17068"/>
  </w:style>
  <w:style w:type="numbering" w:customStyle="1" w:styleId="4418">
    <w:name w:val="Нет списка4418"/>
    <w:next w:val="a2"/>
    <w:semiHidden/>
    <w:unhideWhenUsed/>
    <w:rsid w:val="00B17068"/>
  </w:style>
  <w:style w:type="numbering" w:customStyle="1" w:styleId="1111218">
    <w:name w:val="Нет списка1111218"/>
    <w:next w:val="a2"/>
    <w:semiHidden/>
    <w:rsid w:val="00B17068"/>
  </w:style>
  <w:style w:type="table" w:customStyle="1" w:styleId="11178">
    <w:name w:val="Сетка таблицы111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0">
    <w:name w:val="Нет списка111111110"/>
    <w:next w:val="a2"/>
    <w:semiHidden/>
    <w:unhideWhenUsed/>
    <w:rsid w:val="00B17068"/>
  </w:style>
  <w:style w:type="numbering" w:customStyle="1" w:styleId="21418">
    <w:name w:val="Нет списка21418"/>
    <w:next w:val="a2"/>
    <w:semiHidden/>
    <w:unhideWhenUsed/>
    <w:rsid w:val="00B17068"/>
  </w:style>
  <w:style w:type="numbering" w:customStyle="1" w:styleId="31418">
    <w:name w:val="Нет списка31418"/>
    <w:next w:val="a2"/>
    <w:semiHidden/>
    <w:unhideWhenUsed/>
    <w:rsid w:val="00B17068"/>
  </w:style>
  <w:style w:type="numbering" w:customStyle="1" w:styleId="5119">
    <w:name w:val="Нет списка5119"/>
    <w:next w:val="a2"/>
    <w:uiPriority w:val="99"/>
    <w:semiHidden/>
    <w:unhideWhenUsed/>
    <w:rsid w:val="00B17068"/>
  </w:style>
  <w:style w:type="numbering" w:customStyle="1" w:styleId="12119">
    <w:name w:val="Нет списка12119"/>
    <w:next w:val="a2"/>
    <w:semiHidden/>
    <w:unhideWhenUsed/>
    <w:rsid w:val="00B17068"/>
  </w:style>
  <w:style w:type="numbering" w:customStyle="1" w:styleId="22119">
    <w:name w:val="Нет списка22119"/>
    <w:next w:val="a2"/>
    <w:semiHidden/>
    <w:unhideWhenUsed/>
    <w:rsid w:val="00B17068"/>
  </w:style>
  <w:style w:type="numbering" w:customStyle="1" w:styleId="32119">
    <w:name w:val="Нет списка32119"/>
    <w:next w:val="a2"/>
    <w:semiHidden/>
    <w:unhideWhenUsed/>
    <w:rsid w:val="00B17068"/>
  </w:style>
  <w:style w:type="numbering" w:customStyle="1" w:styleId="41119">
    <w:name w:val="Нет списка41119"/>
    <w:next w:val="a2"/>
    <w:semiHidden/>
    <w:unhideWhenUsed/>
    <w:rsid w:val="00B17068"/>
  </w:style>
  <w:style w:type="numbering" w:customStyle="1" w:styleId="112119">
    <w:name w:val="Нет списка112119"/>
    <w:next w:val="a2"/>
    <w:semiHidden/>
    <w:rsid w:val="00B17068"/>
  </w:style>
  <w:style w:type="numbering" w:customStyle="1" w:styleId="1112119">
    <w:name w:val="Нет списка1112119"/>
    <w:next w:val="a2"/>
    <w:semiHidden/>
    <w:unhideWhenUsed/>
    <w:rsid w:val="00B17068"/>
  </w:style>
  <w:style w:type="numbering" w:customStyle="1" w:styleId="211119">
    <w:name w:val="Нет списка211119"/>
    <w:next w:val="a2"/>
    <w:semiHidden/>
    <w:unhideWhenUsed/>
    <w:rsid w:val="00B17068"/>
  </w:style>
  <w:style w:type="numbering" w:customStyle="1" w:styleId="311119">
    <w:name w:val="Нет списка311119"/>
    <w:next w:val="a2"/>
    <w:semiHidden/>
    <w:unhideWhenUsed/>
    <w:rsid w:val="00B17068"/>
  </w:style>
  <w:style w:type="numbering" w:customStyle="1" w:styleId="6118">
    <w:name w:val="Нет списка6118"/>
    <w:next w:val="a2"/>
    <w:uiPriority w:val="99"/>
    <w:semiHidden/>
    <w:unhideWhenUsed/>
    <w:rsid w:val="00B17068"/>
  </w:style>
  <w:style w:type="numbering" w:customStyle="1" w:styleId="13118">
    <w:name w:val="Нет списка13118"/>
    <w:next w:val="a2"/>
    <w:semiHidden/>
    <w:unhideWhenUsed/>
    <w:rsid w:val="00B17068"/>
  </w:style>
  <w:style w:type="numbering" w:customStyle="1" w:styleId="23118">
    <w:name w:val="Нет списка23118"/>
    <w:next w:val="a2"/>
    <w:semiHidden/>
    <w:unhideWhenUsed/>
    <w:rsid w:val="00B17068"/>
  </w:style>
  <w:style w:type="numbering" w:customStyle="1" w:styleId="33118">
    <w:name w:val="Нет списка33118"/>
    <w:next w:val="a2"/>
    <w:semiHidden/>
    <w:unhideWhenUsed/>
    <w:rsid w:val="00B17068"/>
  </w:style>
  <w:style w:type="numbering" w:customStyle="1" w:styleId="42118">
    <w:name w:val="Нет списка42118"/>
    <w:next w:val="a2"/>
    <w:semiHidden/>
    <w:unhideWhenUsed/>
    <w:rsid w:val="00B17068"/>
  </w:style>
  <w:style w:type="numbering" w:customStyle="1" w:styleId="113118">
    <w:name w:val="Нет списка113118"/>
    <w:next w:val="a2"/>
    <w:semiHidden/>
    <w:rsid w:val="00B17068"/>
  </w:style>
  <w:style w:type="numbering" w:customStyle="1" w:styleId="1113118">
    <w:name w:val="Нет списка1113118"/>
    <w:next w:val="a2"/>
    <w:semiHidden/>
    <w:unhideWhenUsed/>
    <w:rsid w:val="00B17068"/>
  </w:style>
  <w:style w:type="numbering" w:customStyle="1" w:styleId="212118">
    <w:name w:val="Нет списка212118"/>
    <w:next w:val="a2"/>
    <w:semiHidden/>
    <w:unhideWhenUsed/>
    <w:rsid w:val="00B17068"/>
  </w:style>
  <w:style w:type="numbering" w:customStyle="1" w:styleId="312118">
    <w:name w:val="Нет списка312118"/>
    <w:next w:val="a2"/>
    <w:semiHidden/>
    <w:unhideWhenUsed/>
    <w:rsid w:val="00B17068"/>
  </w:style>
  <w:style w:type="numbering" w:customStyle="1" w:styleId="7118">
    <w:name w:val="Нет списка7118"/>
    <w:next w:val="a2"/>
    <w:uiPriority w:val="99"/>
    <w:semiHidden/>
    <w:unhideWhenUsed/>
    <w:rsid w:val="00B17068"/>
  </w:style>
  <w:style w:type="numbering" w:customStyle="1" w:styleId="14118">
    <w:name w:val="Нет списка14118"/>
    <w:next w:val="a2"/>
    <w:semiHidden/>
    <w:unhideWhenUsed/>
    <w:rsid w:val="00B17068"/>
  </w:style>
  <w:style w:type="numbering" w:customStyle="1" w:styleId="24118">
    <w:name w:val="Нет списка24118"/>
    <w:next w:val="a2"/>
    <w:semiHidden/>
    <w:unhideWhenUsed/>
    <w:rsid w:val="00B17068"/>
  </w:style>
  <w:style w:type="numbering" w:customStyle="1" w:styleId="34118">
    <w:name w:val="Нет списка34118"/>
    <w:next w:val="a2"/>
    <w:semiHidden/>
    <w:unhideWhenUsed/>
    <w:rsid w:val="00B17068"/>
  </w:style>
  <w:style w:type="numbering" w:customStyle="1" w:styleId="43118">
    <w:name w:val="Нет списка43118"/>
    <w:next w:val="a2"/>
    <w:semiHidden/>
    <w:unhideWhenUsed/>
    <w:rsid w:val="00B17068"/>
  </w:style>
  <w:style w:type="numbering" w:customStyle="1" w:styleId="114118">
    <w:name w:val="Нет списка114118"/>
    <w:next w:val="a2"/>
    <w:semiHidden/>
    <w:rsid w:val="00B17068"/>
  </w:style>
  <w:style w:type="numbering" w:customStyle="1" w:styleId="1114118">
    <w:name w:val="Нет списка1114118"/>
    <w:next w:val="a2"/>
    <w:semiHidden/>
    <w:unhideWhenUsed/>
    <w:rsid w:val="00B17068"/>
  </w:style>
  <w:style w:type="numbering" w:customStyle="1" w:styleId="213118">
    <w:name w:val="Нет списка213118"/>
    <w:next w:val="a2"/>
    <w:semiHidden/>
    <w:unhideWhenUsed/>
    <w:rsid w:val="00B17068"/>
  </w:style>
  <w:style w:type="numbering" w:customStyle="1" w:styleId="313118">
    <w:name w:val="Нет списка313118"/>
    <w:next w:val="a2"/>
    <w:semiHidden/>
    <w:unhideWhenUsed/>
    <w:rsid w:val="00B17068"/>
  </w:style>
  <w:style w:type="numbering" w:customStyle="1" w:styleId="108">
    <w:name w:val="Нет списка108"/>
    <w:next w:val="a2"/>
    <w:uiPriority w:val="99"/>
    <w:semiHidden/>
    <w:unhideWhenUsed/>
    <w:rsid w:val="00B17068"/>
  </w:style>
  <w:style w:type="numbering" w:customStyle="1" w:styleId="178">
    <w:name w:val="Нет списка178"/>
    <w:next w:val="a2"/>
    <w:uiPriority w:val="99"/>
    <w:semiHidden/>
    <w:unhideWhenUsed/>
    <w:rsid w:val="00B17068"/>
  </w:style>
  <w:style w:type="table" w:customStyle="1" w:styleId="470">
    <w:name w:val="Сетка таблицы4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8">
    <w:name w:val="Нет списка1178"/>
    <w:next w:val="a2"/>
    <w:semiHidden/>
    <w:unhideWhenUsed/>
    <w:rsid w:val="00B17068"/>
  </w:style>
  <w:style w:type="numbering" w:customStyle="1" w:styleId="111780">
    <w:name w:val="Нет списка11178"/>
    <w:next w:val="a2"/>
    <w:semiHidden/>
    <w:unhideWhenUsed/>
    <w:rsid w:val="00B17068"/>
  </w:style>
  <w:style w:type="numbering" w:customStyle="1" w:styleId="278">
    <w:name w:val="Нет списка278"/>
    <w:next w:val="a2"/>
    <w:semiHidden/>
    <w:unhideWhenUsed/>
    <w:rsid w:val="00B17068"/>
  </w:style>
  <w:style w:type="numbering" w:customStyle="1" w:styleId="3780">
    <w:name w:val="Нет списка378"/>
    <w:next w:val="a2"/>
    <w:semiHidden/>
    <w:unhideWhenUsed/>
    <w:rsid w:val="00B17068"/>
  </w:style>
  <w:style w:type="numbering" w:customStyle="1" w:styleId="468">
    <w:name w:val="Нет списка468"/>
    <w:next w:val="a2"/>
    <w:semiHidden/>
    <w:unhideWhenUsed/>
    <w:rsid w:val="00B17068"/>
  </w:style>
  <w:style w:type="numbering" w:customStyle="1" w:styleId="111148">
    <w:name w:val="Нет списка111148"/>
    <w:next w:val="a2"/>
    <w:semiHidden/>
    <w:rsid w:val="00B17068"/>
  </w:style>
  <w:style w:type="table" w:customStyle="1" w:styleId="1370">
    <w:name w:val="Сетка таблицы13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8">
    <w:name w:val="Нет списка1111138"/>
    <w:next w:val="a2"/>
    <w:semiHidden/>
    <w:unhideWhenUsed/>
    <w:rsid w:val="00B17068"/>
  </w:style>
  <w:style w:type="numbering" w:customStyle="1" w:styleId="2168">
    <w:name w:val="Нет списка2168"/>
    <w:next w:val="a2"/>
    <w:semiHidden/>
    <w:unhideWhenUsed/>
    <w:rsid w:val="00B17068"/>
  </w:style>
  <w:style w:type="numbering" w:customStyle="1" w:styleId="3168">
    <w:name w:val="Нет списка3168"/>
    <w:next w:val="a2"/>
    <w:semiHidden/>
    <w:unhideWhenUsed/>
    <w:rsid w:val="00B17068"/>
  </w:style>
  <w:style w:type="numbering" w:customStyle="1" w:styleId="538">
    <w:name w:val="Нет списка538"/>
    <w:next w:val="a2"/>
    <w:uiPriority w:val="99"/>
    <w:semiHidden/>
    <w:unhideWhenUsed/>
    <w:rsid w:val="00B17068"/>
  </w:style>
  <w:style w:type="numbering" w:customStyle="1" w:styleId="1238">
    <w:name w:val="Нет списка1238"/>
    <w:next w:val="a2"/>
    <w:semiHidden/>
    <w:unhideWhenUsed/>
    <w:rsid w:val="00B17068"/>
  </w:style>
  <w:style w:type="numbering" w:customStyle="1" w:styleId="2238">
    <w:name w:val="Нет списка2238"/>
    <w:next w:val="a2"/>
    <w:semiHidden/>
    <w:unhideWhenUsed/>
    <w:rsid w:val="00B17068"/>
  </w:style>
  <w:style w:type="numbering" w:customStyle="1" w:styleId="3238">
    <w:name w:val="Нет списка3238"/>
    <w:next w:val="a2"/>
    <w:semiHidden/>
    <w:unhideWhenUsed/>
    <w:rsid w:val="00B17068"/>
  </w:style>
  <w:style w:type="numbering" w:customStyle="1" w:styleId="4138">
    <w:name w:val="Нет списка4138"/>
    <w:next w:val="a2"/>
    <w:semiHidden/>
    <w:unhideWhenUsed/>
    <w:rsid w:val="00B17068"/>
  </w:style>
  <w:style w:type="numbering" w:customStyle="1" w:styleId="11238">
    <w:name w:val="Нет списка11238"/>
    <w:next w:val="a2"/>
    <w:semiHidden/>
    <w:rsid w:val="00B17068"/>
  </w:style>
  <w:style w:type="numbering" w:customStyle="1" w:styleId="111238">
    <w:name w:val="Нет списка111238"/>
    <w:next w:val="a2"/>
    <w:semiHidden/>
    <w:unhideWhenUsed/>
    <w:rsid w:val="00B17068"/>
  </w:style>
  <w:style w:type="numbering" w:customStyle="1" w:styleId="21138">
    <w:name w:val="Нет списка21138"/>
    <w:next w:val="a2"/>
    <w:semiHidden/>
    <w:unhideWhenUsed/>
    <w:rsid w:val="00B17068"/>
  </w:style>
  <w:style w:type="numbering" w:customStyle="1" w:styleId="31138">
    <w:name w:val="Нет списка31138"/>
    <w:next w:val="a2"/>
    <w:semiHidden/>
    <w:unhideWhenUsed/>
    <w:rsid w:val="00B17068"/>
  </w:style>
  <w:style w:type="numbering" w:customStyle="1" w:styleId="638">
    <w:name w:val="Нет списка638"/>
    <w:next w:val="a2"/>
    <w:uiPriority w:val="99"/>
    <w:semiHidden/>
    <w:unhideWhenUsed/>
    <w:rsid w:val="00B17068"/>
  </w:style>
  <w:style w:type="numbering" w:customStyle="1" w:styleId="1338">
    <w:name w:val="Нет списка1338"/>
    <w:next w:val="a2"/>
    <w:semiHidden/>
    <w:unhideWhenUsed/>
    <w:rsid w:val="00B17068"/>
  </w:style>
  <w:style w:type="numbering" w:customStyle="1" w:styleId="2338">
    <w:name w:val="Нет списка2338"/>
    <w:next w:val="a2"/>
    <w:semiHidden/>
    <w:unhideWhenUsed/>
    <w:rsid w:val="00B17068"/>
  </w:style>
  <w:style w:type="numbering" w:customStyle="1" w:styleId="3338">
    <w:name w:val="Нет списка3338"/>
    <w:next w:val="a2"/>
    <w:semiHidden/>
    <w:unhideWhenUsed/>
    <w:rsid w:val="00B17068"/>
  </w:style>
  <w:style w:type="numbering" w:customStyle="1" w:styleId="4238">
    <w:name w:val="Нет списка4238"/>
    <w:next w:val="a2"/>
    <w:semiHidden/>
    <w:unhideWhenUsed/>
    <w:rsid w:val="00B17068"/>
  </w:style>
  <w:style w:type="numbering" w:customStyle="1" w:styleId="11338">
    <w:name w:val="Нет списка11338"/>
    <w:next w:val="a2"/>
    <w:semiHidden/>
    <w:rsid w:val="00B17068"/>
  </w:style>
  <w:style w:type="numbering" w:customStyle="1" w:styleId="111338">
    <w:name w:val="Нет списка111338"/>
    <w:next w:val="a2"/>
    <w:semiHidden/>
    <w:unhideWhenUsed/>
    <w:rsid w:val="00B17068"/>
  </w:style>
  <w:style w:type="numbering" w:customStyle="1" w:styleId="21238">
    <w:name w:val="Нет списка21238"/>
    <w:next w:val="a2"/>
    <w:semiHidden/>
    <w:unhideWhenUsed/>
    <w:rsid w:val="00B17068"/>
  </w:style>
  <w:style w:type="numbering" w:customStyle="1" w:styleId="31238">
    <w:name w:val="Нет списка31238"/>
    <w:next w:val="a2"/>
    <w:semiHidden/>
    <w:unhideWhenUsed/>
    <w:rsid w:val="00B17068"/>
  </w:style>
  <w:style w:type="numbering" w:customStyle="1" w:styleId="738">
    <w:name w:val="Нет списка738"/>
    <w:next w:val="a2"/>
    <w:uiPriority w:val="99"/>
    <w:semiHidden/>
    <w:unhideWhenUsed/>
    <w:rsid w:val="00B17068"/>
  </w:style>
  <w:style w:type="numbering" w:customStyle="1" w:styleId="1438">
    <w:name w:val="Нет списка1438"/>
    <w:next w:val="a2"/>
    <w:semiHidden/>
    <w:unhideWhenUsed/>
    <w:rsid w:val="00B17068"/>
  </w:style>
  <w:style w:type="numbering" w:customStyle="1" w:styleId="2438">
    <w:name w:val="Нет списка2438"/>
    <w:next w:val="a2"/>
    <w:semiHidden/>
    <w:unhideWhenUsed/>
    <w:rsid w:val="00B17068"/>
  </w:style>
  <w:style w:type="numbering" w:customStyle="1" w:styleId="3438">
    <w:name w:val="Нет списка3438"/>
    <w:next w:val="a2"/>
    <w:semiHidden/>
    <w:unhideWhenUsed/>
    <w:rsid w:val="00B17068"/>
  </w:style>
  <w:style w:type="numbering" w:customStyle="1" w:styleId="4338">
    <w:name w:val="Нет списка4338"/>
    <w:next w:val="a2"/>
    <w:semiHidden/>
    <w:unhideWhenUsed/>
    <w:rsid w:val="00B17068"/>
  </w:style>
  <w:style w:type="numbering" w:customStyle="1" w:styleId="11438">
    <w:name w:val="Нет списка11438"/>
    <w:next w:val="a2"/>
    <w:semiHidden/>
    <w:rsid w:val="00B17068"/>
  </w:style>
  <w:style w:type="numbering" w:customStyle="1" w:styleId="111438">
    <w:name w:val="Нет списка111438"/>
    <w:next w:val="a2"/>
    <w:semiHidden/>
    <w:unhideWhenUsed/>
    <w:rsid w:val="00B17068"/>
  </w:style>
  <w:style w:type="numbering" w:customStyle="1" w:styleId="21338">
    <w:name w:val="Нет списка21338"/>
    <w:next w:val="a2"/>
    <w:semiHidden/>
    <w:unhideWhenUsed/>
    <w:rsid w:val="00B17068"/>
  </w:style>
  <w:style w:type="numbering" w:customStyle="1" w:styleId="31338">
    <w:name w:val="Нет списка31338"/>
    <w:next w:val="a2"/>
    <w:semiHidden/>
    <w:unhideWhenUsed/>
    <w:rsid w:val="00B17068"/>
  </w:style>
  <w:style w:type="numbering" w:customStyle="1" w:styleId="828">
    <w:name w:val="Нет списка828"/>
    <w:next w:val="a2"/>
    <w:uiPriority w:val="99"/>
    <w:semiHidden/>
    <w:unhideWhenUsed/>
    <w:rsid w:val="00B17068"/>
  </w:style>
  <w:style w:type="numbering" w:customStyle="1" w:styleId="1528">
    <w:name w:val="Нет списка1528"/>
    <w:next w:val="a2"/>
    <w:uiPriority w:val="99"/>
    <w:semiHidden/>
    <w:unhideWhenUsed/>
    <w:rsid w:val="00B17068"/>
  </w:style>
  <w:style w:type="table" w:customStyle="1" w:styleId="2270">
    <w:name w:val="Сетка таблицы22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8">
    <w:name w:val="Нет списка11528"/>
    <w:next w:val="a2"/>
    <w:semiHidden/>
    <w:unhideWhenUsed/>
    <w:rsid w:val="00B17068"/>
  </w:style>
  <w:style w:type="numbering" w:customStyle="1" w:styleId="111528">
    <w:name w:val="Нет списка111528"/>
    <w:next w:val="a2"/>
    <w:semiHidden/>
    <w:unhideWhenUsed/>
    <w:rsid w:val="00B17068"/>
  </w:style>
  <w:style w:type="numbering" w:customStyle="1" w:styleId="2528">
    <w:name w:val="Нет списка2528"/>
    <w:next w:val="a2"/>
    <w:semiHidden/>
    <w:unhideWhenUsed/>
    <w:rsid w:val="00B17068"/>
  </w:style>
  <w:style w:type="numbering" w:customStyle="1" w:styleId="3528">
    <w:name w:val="Нет списка3528"/>
    <w:next w:val="a2"/>
    <w:semiHidden/>
    <w:unhideWhenUsed/>
    <w:rsid w:val="00B17068"/>
  </w:style>
  <w:style w:type="numbering" w:customStyle="1" w:styleId="4428">
    <w:name w:val="Нет списка4428"/>
    <w:next w:val="a2"/>
    <w:semiHidden/>
    <w:unhideWhenUsed/>
    <w:rsid w:val="00B17068"/>
  </w:style>
  <w:style w:type="numbering" w:customStyle="1" w:styleId="1111228">
    <w:name w:val="Нет списка1111228"/>
    <w:next w:val="a2"/>
    <w:semiHidden/>
    <w:rsid w:val="00B17068"/>
  </w:style>
  <w:style w:type="table" w:customStyle="1" w:styleId="11270">
    <w:name w:val="Сетка таблицы112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8">
    <w:name w:val="Нет списка11111128"/>
    <w:next w:val="a2"/>
    <w:semiHidden/>
    <w:unhideWhenUsed/>
    <w:rsid w:val="00B17068"/>
  </w:style>
  <w:style w:type="numbering" w:customStyle="1" w:styleId="21428">
    <w:name w:val="Нет списка21428"/>
    <w:next w:val="a2"/>
    <w:semiHidden/>
    <w:unhideWhenUsed/>
    <w:rsid w:val="00B17068"/>
  </w:style>
  <w:style w:type="numbering" w:customStyle="1" w:styleId="31428">
    <w:name w:val="Нет списка31428"/>
    <w:next w:val="a2"/>
    <w:semiHidden/>
    <w:unhideWhenUsed/>
    <w:rsid w:val="00B17068"/>
  </w:style>
  <w:style w:type="numbering" w:customStyle="1" w:styleId="5128">
    <w:name w:val="Нет списка5128"/>
    <w:next w:val="a2"/>
    <w:uiPriority w:val="99"/>
    <w:semiHidden/>
    <w:unhideWhenUsed/>
    <w:rsid w:val="00B17068"/>
  </w:style>
  <w:style w:type="numbering" w:customStyle="1" w:styleId="12128">
    <w:name w:val="Нет списка12128"/>
    <w:next w:val="a2"/>
    <w:semiHidden/>
    <w:unhideWhenUsed/>
    <w:rsid w:val="00B17068"/>
  </w:style>
  <w:style w:type="numbering" w:customStyle="1" w:styleId="22128">
    <w:name w:val="Нет списка22128"/>
    <w:next w:val="a2"/>
    <w:semiHidden/>
    <w:unhideWhenUsed/>
    <w:rsid w:val="00B17068"/>
  </w:style>
  <w:style w:type="numbering" w:customStyle="1" w:styleId="32128">
    <w:name w:val="Нет списка32128"/>
    <w:next w:val="a2"/>
    <w:semiHidden/>
    <w:unhideWhenUsed/>
    <w:rsid w:val="00B17068"/>
  </w:style>
  <w:style w:type="numbering" w:customStyle="1" w:styleId="41128">
    <w:name w:val="Нет списка41128"/>
    <w:next w:val="a2"/>
    <w:semiHidden/>
    <w:unhideWhenUsed/>
    <w:rsid w:val="00B17068"/>
  </w:style>
  <w:style w:type="numbering" w:customStyle="1" w:styleId="112128">
    <w:name w:val="Нет списка112128"/>
    <w:next w:val="a2"/>
    <w:semiHidden/>
    <w:rsid w:val="00B17068"/>
  </w:style>
  <w:style w:type="numbering" w:customStyle="1" w:styleId="1112128">
    <w:name w:val="Нет списка1112128"/>
    <w:next w:val="a2"/>
    <w:semiHidden/>
    <w:unhideWhenUsed/>
    <w:rsid w:val="00B17068"/>
  </w:style>
  <w:style w:type="numbering" w:customStyle="1" w:styleId="211128">
    <w:name w:val="Нет списка211128"/>
    <w:next w:val="a2"/>
    <w:semiHidden/>
    <w:unhideWhenUsed/>
    <w:rsid w:val="00B17068"/>
  </w:style>
  <w:style w:type="numbering" w:customStyle="1" w:styleId="311128">
    <w:name w:val="Нет списка311128"/>
    <w:next w:val="a2"/>
    <w:semiHidden/>
    <w:unhideWhenUsed/>
    <w:rsid w:val="00B17068"/>
  </w:style>
  <w:style w:type="numbering" w:customStyle="1" w:styleId="6128">
    <w:name w:val="Нет списка6128"/>
    <w:next w:val="a2"/>
    <w:uiPriority w:val="99"/>
    <w:semiHidden/>
    <w:unhideWhenUsed/>
    <w:rsid w:val="00B17068"/>
  </w:style>
  <w:style w:type="numbering" w:customStyle="1" w:styleId="13128">
    <w:name w:val="Нет списка13128"/>
    <w:next w:val="a2"/>
    <w:semiHidden/>
    <w:unhideWhenUsed/>
    <w:rsid w:val="00B17068"/>
  </w:style>
  <w:style w:type="numbering" w:customStyle="1" w:styleId="23128">
    <w:name w:val="Нет списка23128"/>
    <w:next w:val="a2"/>
    <w:semiHidden/>
    <w:unhideWhenUsed/>
    <w:rsid w:val="00B17068"/>
  </w:style>
  <w:style w:type="numbering" w:customStyle="1" w:styleId="33128">
    <w:name w:val="Нет списка33128"/>
    <w:next w:val="a2"/>
    <w:semiHidden/>
    <w:unhideWhenUsed/>
    <w:rsid w:val="00B17068"/>
  </w:style>
  <w:style w:type="numbering" w:customStyle="1" w:styleId="42128">
    <w:name w:val="Нет списка42128"/>
    <w:next w:val="a2"/>
    <w:semiHidden/>
    <w:unhideWhenUsed/>
    <w:rsid w:val="00B17068"/>
  </w:style>
  <w:style w:type="numbering" w:customStyle="1" w:styleId="113128">
    <w:name w:val="Нет списка113128"/>
    <w:next w:val="a2"/>
    <w:semiHidden/>
    <w:rsid w:val="00B17068"/>
  </w:style>
  <w:style w:type="numbering" w:customStyle="1" w:styleId="1113128">
    <w:name w:val="Нет списка1113128"/>
    <w:next w:val="a2"/>
    <w:semiHidden/>
    <w:unhideWhenUsed/>
    <w:rsid w:val="00B17068"/>
  </w:style>
  <w:style w:type="numbering" w:customStyle="1" w:styleId="212128">
    <w:name w:val="Нет списка212128"/>
    <w:next w:val="a2"/>
    <w:semiHidden/>
    <w:unhideWhenUsed/>
    <w:rsid w:val="00B17068"/>
  </w:style>
  <w:style w:type="numbering" w:customStyle="1" w:styleId="312128">
    <w:name w:val="Нет списка312128"/>
    <w:next w:val="a2"/>
    <w:semiHidden/>
    <w:unhideWhenUsed/>
    <w:rsid w:val="00B17068"/>
  </w:style>
  <w:style w:type="numbering" w:customStyle="1" w:styleId="7128">
    <w:name w:val="Нет списка7128"/>
    <w:next w:val="a2"/>
    <w:uiPriority w:val="99"/>
    <w:semiHidden/>
    <w:unhideWhenUsed/>
    <w:rsid w:val="00B17068"/>
  </w:style>
  <w:style w:type="numbering" w:customStyle="1" w:styleId="14128">
    <w:name w:val="Нет списка14128"/>
    <w:next w:val="a2"/>
    <w:semiHidden/>
    <w:unhideWhenUsed/>
    <w:rsid w:val="00B17068"/>
  </w:style>
  <w:style w:type="numbering" w:customStyle="1" w:styleId="24128">
    <w:name w:val="Нет списка24128"/>
    <w:next w:val="a2"/>
    <w:semiHidden/>
    <w:unhideWhenUsed/>
    <w:rsid w:val="00B17068"/>
  </w:style>
  <w:style w:type="numbering" w:customStyle="1" w:styleId="34128">
    <w:name w:val="Нет списка34128"/>
    <w:next w:val="a2"/>
    <w:semiHidden/>
    <w:unhideWhenUsed/>
    <w:rsid w:val="00B17068"/>
  </w:style>
  <w:style w:type="numbering" w:customStyle="1" w:styleId="43128">
    <w:name w:val="Нет списка43128"/>
    <w:next w:val="a2"/>
    <w:semiHidden/>
    <w:unhideWhenUsed/>
    <w:rsid w:val="00B17068"/>
  </w:style>
  <w:style w:type="numbering" w:customStyle="1" w:styleId="114128">
    <w:name w:val="Нет списка114128"/>
    <w:next w:val="a2"/>
    <w:semiHidden/>
    <w:rsid w:val="00B17068"/>
  </w:style>
  <w:style w:type="numbering" w:customStyle="1" w:styleId="1114128">
    <w:name w:val="Нет списка1114128"/>
    <w:next w:val="a2"/>
    <w:semiHidden/>
    <w:unhideWhenUsed/>
    <w:rsid w:val="00B17068"/>
  </w:style>
  <w:style w:type="numbering" w:customStyle="1" w:styleId="213128">
    <w:name w:val="Нет списка213128"/>
    <w:next w:val="a2"/>
    <w:semiHidden/>
    <w:unhideWhenUsed/>
    <w:rsid w:val="00B17068"/>
  </w:style>
  <w:style w:type="numbering" w:customStyle="1" w:styleId="313128">
    <w:name w:val="Нет списка313128"/>
    <w:next w:val="a2"/>
    <w:semiHidden/>
    <w:unhideWhenUsed/>
    <w:rsid w:val="00B17068"/>
  </w:style>
  <w:style w:type="numbering" w:customStyle="1" w:styleId="186">
    <w:name w:val="Нет списка186"/>
    <w:next w:val="a2"/>
    <w:uiPriority w:val="99"/>
    <w:semiHidden/>
    <w:unhideWhenUsed/>
    <w:rsid w:val="00B17068"/>
  </w:style>
  <w:style w:type="numbering" w:customStyle="1" w:styleId="196">
    <w:name w:val="Нет списка196"/>
    <w:next w:val="a2"/>
    <w:uiPriority w:val="99"/>
    <w:semiHidden/>
    <w:unhideWhenUsed/>
    <w:rsid w:val="00B17068"/>
  </w:style>
  <w:style w:type="table" w:customStyle="1" w:styleId="560">
    <w:name w:val="Сетка таблицы5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6">
    <w:name w:val="Нет списка1186"/>
    <w:next w:val="a2"/>
    <w:semiHidden/>
    <w:unhideWhenUsed/>
    <w:rsid w:val="00B17068"/>
  </w:style>
  <w:style w:type="numbering" w:customStyle="1" w:styleId="11186">
    <w:name w:val="Нет списка11186"/>
    <w:next w:val="a2"/>
    <w:semiHidden/>
    <w:unhideWhenUsed/>
    <w:rsid w:val="00B17068"/>
  </w:style>
  <w:style w:type="numbering" w:customStyle="1" w:styleId="286">
    <w:name w:val="Нет списка286"/>
    <w:next w:val="a2"/>
    <w:semiHidden/>
    <w:unhideWhenUsed/>
    <w:rsid w:val="00B17068"/>
  </w:style>
  <w:style w:type="numbering" w:customStyle="1" w:styleId="386">
    <w:name w:val="Нет списка386"/>
    <w:next w:val="a2"/>
    <w:semiHidden/>
    <w:unhideWhenUsed/>
    <w:rsid w:val="00B17068"/>
  </w:style>
  <w:style w:type="numbering" w:customStyle="1" w:styleId="476">
    <w:name w:val="Нет списка476"/>
    <w:next w:val="a2"/>
    <w:semiHidden/>
    <w:unhideWhenUsed/>
    <w:rsid w:val="00B17068"/>
  </w:style>
  <w:style w:type="numbering" w:customStyle="1" w:styleId="111156">
    <w:name w:val="Нет списка111156"/>
    <w:next w:val="a2"/>
    <w:semiHidden/>
    <w:rsid w:val="00B17068"/>
  </w:style>
  <w:style w:type="table" w:customStyle="1" w:styleId="1460">
    <w:name w:val="Сетка таблицы14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46">
    <w:name w:val="Нет списка1111146"/>
    <w:next w:val="a2"/>
    <w:semiHidden/>
    <w:unhideWhenUsed/>
    <w:rsid w:val="00B17068"/>
  </w:style>
  <w:style w:type="numbering" w:customStyle="1" w:styleId="2176">
    <w:name w:val="Нет списка2176"/>
    <w:next w:val="a2"/>
    <w:semiHidden/>
    <w:unhideWhenUsed/>
    <w:rsid w:val="00B17068"/>
  </w:style>
  <w:style w:type="numbering" w:customStyle="1" w:styleId="3176">
    <w:name w:val="Нет списка3176"/>
    <w:next w:val="a2"/>
    <w:semiHidden/>
    <w:unhideWhenUsed/>
    <w:rsid w:val="00B17068"/>
  </w:style>
  <w:style w:type="numbering" w:customStyle="1" w:styleId="546">
    <w:name w:val="Нет списка546"/>
    <w:next w:val="a2"/>
    <w:uiPriority w:val="99"/>
    <w:semiHidden/>
    <w:unhideWhenUsed/>
    <w:rsid w:val="00B17068"/>
  </w:style>
  <w:style w:type="numbering" w:customStyle="1" w:styleId="1246">
    <w:name w:val="Нет списка1246"/>
    <w:next w:val="a2"/>
    <w:semiHidden/>
    <w:unhideWhenUsed/>
    <w:rsid w:val="00B17068"/>
  </w:style>
  <w:style w:type="numbering" w:customStyle="1" w:styleId="2246">
    <w:name w:val="Нет списка2246"/>
    <w:next w:val="a2"/>
    <w:semiHidden/>
    <w:unhideWhenUsed/>
    <w:rsid w:val="00B17068"/>
  </w:style>
  <w:style w:type="numbering" w:customStyle="1" w:styleId="3246">
    <w:name w:val="Нет списка3246"/>
    <w:next w:val="a2"/>
    <w:semiHidden/>
    <w:unhideWhenUsed/>
    <w:rsid w:val="00B17068"/>
  </w:style>
  <w:style w:type="numbering" w:customStyle="1" w:styleId="4146">
    <w:name w:val="Нет списка4146"/>
    <w:next w:val="a2"/>
    <w:semiHidden/>
    <w:unhideWhenUsed/>
    <w:rsid w:val="00B17068"/>
  </w:style>
  <w:style w:type="numbering" w:customStyle="1" w:styleId="11246">
    <w:name w:val="Нет списка11246"/>
    <w:next w:val="a2"/>
    <w:semiHidden/>
    <w:rsid w:val="00B17068"/>
  </w:style>
  <w:style w:type="numbering" w:customStyle="1" w:styleId="111246">
    <w:name w:val="Нет списка111246"/>
    <w:next w:val="a2"/>
    <w:semiHidden/>
    <w:unhideWhenUsed/>
    <w:rsid w:val="00B17068"/>
  </w:style>
  <w:style w:type="numbering" w:customStyle="1" w:styleId="21146">
    <w:name w:val="Нет списка21146"/>
    <w:next w:val="a2"/>
    <w:semiHidden/>
    <w:unhideWhenUsed/>
    <w:rsid w:val="00B17068"/>
  </w:style>
  <w:style w:type="numbering" w:customStyle="1" w:styleId="31146">
    <w:name w:val="Нет списка31146"/>
    <w:next w:val="a2"/>
    <w:semiHidden/>
    <w:unhideWhenUsed/>
    <w:rsid w:val="00B17068"/>
  </w:style>
  <w:style w:type="numbering" w:customStyle="1" w:styleId="646">
    <w:name w:val="Нет списка646"/>
    <w:next w:val="a2"/>
    <w:uiPriority w:val="99"/>
    <w:semiHidden/>
    <w:unhideWhenUsed/>
    <w:rsid w:val="00B17068"/>
  </w:style>
  <w:style w:type="numbering" w:customStyle="1" w:styleId="1346">
    <w:name w:val="Нет списка1346"/>
    <w:next w:val="a2"/>
    <w:semiHidden/>
    <w:unhideWhenUsed/>
    <w:rsid w:val="00B17068"/>
  </w:style>
  <w:style w:type="numbering" w:customStyle="1" w:styleId="2346">
    <w:name w:val="Нет списка2346"/>
    <w:next w:val="a2"/>
    <w:semiHidden/>
    <w:unhideWhenUsed/>
    <w:rsid w:val="00B17068"/>
  </w:style>
  <w:style w:type="numbering" w:customStyle="1" w:styleId="3346">
    <w:name w:val="Нет списка3346"/>
    <w:next w:val="a2"/>
    <w:semiHidden/>
    <w:unhideWhenUsed/>
    <w:rsid w:val="00B17068"/>
  </w:style>
  <w:style w:type="numbering" w:customStyle="1" w:styleId="4246">
    <w:name w:val="Нет списка4246"/>
    <w:next w:val="a2"/>
    <w:semiHidden/>
    <w:unhideWhenUsed/>
    <w:rsid w:val="00B17068"/>
  </w:style>
  <w:style w:type="numbering" w:customStyle="1" w:styleId="11346">
    <w:name w:val="Нет списка11346"/>
    <w:next w:val="a2"/>
    <w:semiHidden/>
    <w:rsid w:val="00B17068"/>
  </w:style>
  <w:style w:type="numbering" w:customStyle="1" w:styleId="111346">
    <w:name w:val="Нет списка111346"/>
    <w:next w:val="a2"/>
    <w:semiHidden/>
    <w:unhideWhenUsed/>
    <w:rsid w:val="00B17068"/>
  </w:style>
  <w:style w:type="numbering" w:customStyle="1" w:styleId="21246">
    <w:name w:val="Нет списка21246"/>
    <w:next w:val="a2"/>
    <w:semiHidden/>
    <w:unhideWhenUsed/>
    <w:rsid w:val="00B17068"/>
  </w:style>
  <w:style w:type="numbering" w:customStyle="1" w:styleId="31246">
    <w:name w:val="Нет списка31246"/>
    <w:next w:val="a2"/>
    <w:semiHidden/>
    <w:unhideWhenUsed/>
    <w:rsid w:val="00B17068"/>
  </w:style>
  <w:style w:type="numbering" w:customStyle="1" w:styleId="746">
    <w:name w:val="Нет списка746"/>
    <w:next w:val="a2"/>
    <w:uiPriority w:val="99"/>
    <w:semiHidden/>
    <w:unhideWhenUsed/>
    <w:rsid w:val="00B17068"/>
  </w:style>
  <w:style w:type="numbering" w:customStyle="1" w:styleId="1446">
    <w:name w:val="Нет списка1446"/>
    <w:next w:val="a2"/>
    <w:semiHidden/>
    <w:unhideWhenUsed/>
    <w:rsid w:val="00B17068"/>
  </w:style>
  <w:style w:type="numbering" w:customStyle="1" w:styleId="2446">
    <w:name w:val="Нет списка2446"/>
    <w:next w:val="a2"/>
    <w:semiHidden/>
    <w:unhideWhenUsed/>
    <w:rsid w:val="00B17068"/>
  </w:style>
  <w:style w:type="numbering" w:customStyle="1" w:styleId="3446">
    <w:name w:val="Нет списка3446"/>
    <w:next w:val="a2"/>
    <w:semiHidden/>
    <w:unhideWhenUsed/>
    <w:rsid w:val="00B17068"/>
  </w:style>
  <w:style w:type="numbering" w:customStyle="1" w:styleId="4346">
    <w:name w:val="Нет списка4346"/>
    <w:next w:val="a2"/>
    <w:semiHidden/>
    <w:unhideWhenUsed/>
    <w:rsid w:val="00B17068"/>
  </w:style>
  <w:style w:type="numbering" w:customStyle="1" w:styleId="11446">
    <w:name w:val="Нет списка11446"/>
    <w:next w:val="a2"/>
    <w:semiHidden/>
    <w:rsid w:val="00B17068"/>
  </w:style>
  <w:style w:type="numbering" w:customStyle="1" w:styleId="111446">
    <w:name w:val="Нет списка111446"/>
    <w:next w:val="a2"/>
    <w:semiHidden/>
    <w:unhideWhenUsed/>
    <w:rsid w:val="00B17068"/>
  </w:style>
  <w:style w:type="numbering" w:customStyle="1" w:styleId="21346">
    <w:name w:val="Нет списка21346"/>
    <w:next w:val="a2"/>
    <w:semiHidden/>
    <w:unhideWhenUsed/>
    <w:rsid w:val="00B17068"/>
  </w:style>
  <w:style w:type="numbering" w:customStyle="1" w:styleId="31346">
    <w:name w:val="Нет списка31346"/>
    <w:next w:val="a2"/>
    <w:semiHidden/>
    <w:unhideWhenUsed/>
    <w:rsid w:val="00B17068"/>
  </w:style>
  <w:style w:type="numbering" w:customStyle="1" w:styleId="836">
    <w:name w:val="Нет списка836"/>
    <w:next w:val="a2"/>
    <w:uiPriority w:val="99"/>
    <w:semiHidden/>
    <w:unhideWhenUsed/>
    <w:rsid w:val="00B17068"/>
  </w:style>
  <w:style w:type="numbering" w:customStyle="1" w:styleId="1536">
    <w:name w:val="Нет списка1536"/>
    <w:next w:val="a2"/>
    <w:uiPriority w:val="99"/>
    <w:semiHidden/>
    <w:unhideWhenUsed/>
    <w:rsid w:val="00B17068"/>
  </w:style>
  <w:style w:type="table" w:customStyle="1" w:styleId="2361">
    <w:name w:val="Сетка таблицы23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36">
    <w:name w:val="Нет списка11536"/>
    <w:next w:val="a2"/>
    <w:semiHidden/>
    <w:unhideWhenUsed/>
    <w:rsid w:val="00B17068"/>
  </w:style>
  <w:style w:type="numbering" w:customStyle="1" w:styleId="111536">
    <w:name w:val="Нет списка111536"/>
    <w:next w:val="a2"/>
    <w:semiHidden/>
    <w:unhideWhenUsed/>
    <w:rsid w:val="00B17068"/>
  </w:style>
  <w:style w:type="numbering" w:customStyle="1" w:styleId="2536">
    <w:name w:val="Нет списка2536"/>
    <w:next w:val="a2"/>
    <w:semiHidden/>
    <w:unhideWhenUsed/>
    <w:rsid w:val="00B17068"/>
  </w:style>
  <w:style w:type="numbering" w:customStyle="1" w:styleId="3536">
    <w:name w:val="Нет списка3536"/>
    <w:next w:val="a2"/>
    <w:semiHidden/>
    <w:unhideWhenUsed/>
    <w:rsid w:val="00B17068"/>
  </w:style>
  <w:style w:type="numbering" w:customStyle="1" w:styleId="4436">
    <w:name w:val="Нет списка4436"/>
    <w:next w:val="a2"/>
    <w:semiHidden/>
    <w:unhideWhenUsed/>
    <w:rsid w:val="00B17068"/>
  </w:style>
  <w:style w:type="numbering" w:customStyle="1" w:styleId="1111236">
    <w:name w:val="Нет списка1111236"/>
    <w:next w:val="a2"/>
    <w:semiHidden/>
    <w:rsid w:val="00B17068"/>
  </w:style>
  <w:style w:type="table" w:customStyle="1" w:styleId="11360">
    <w:name w:val="Сетка таблицы113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6">
    <w:name w:val="Нет списка11111136"/>
    <w:next w:val="a2"/>
    <w:semiHidden/>
    <w:unhideWhenUsed/>
    <w:rsid w:val="00B17068"/>
  </w:style>
  <w:style w:type="numbering" w:customStyle="1" w:styleId="21436">
    <w:name w:val="Нет списка21436"/>
    <w:next w:val="a2"/>
    <w:semiHidden/>
    <w:unhideWhenUsed/>
    <w:rsid w:val="00B17068"/>
  </w:style>
  <w:style w:type="numbering" w:customStyle="1" w:styleId="31436">
    <w:name w:val="Нет списка31436"/>
    <w:next w:val="a2"/>
    <w:semiHidden/>
    <w:unhideWhenUsed/>
    <w:rsid w:val="00B17068"/>
  </w:style>
  <w:style w:type="numbering" w:customStyle="1" w:styleId="5136">
    <w:name w:val="Нет списка5136"/>
    <w:next w:val="a2"/>
    <w:uiPriority w:val="99"/>
    <w:semiHidden/>
    <w:unhideWhenUsed/>
    <w:rsid w:val="00B17068"/>
  </w:style>
  <w:style w:type="numbering" w:customStyle="1" w:styleId="12136">
    <w:name w:val="Нет списка12136"/>
    <w:next w:val="a2"/>
    <w:semiHidden/>
    <w:unhideWhenUsed/>
    <w:rsid w:val="00B17068"/>
  </w:style>
  <w:style w:type="numbering" w:customStyle="1" w:styleId="22136">
    <w:name w:val="Нет списка22136"/>
    <w:next w:val="a2"/>
    <w:semiHidden/>
    <w:unhideWhenUsed/>
    <w:rsid w:val="00B17068"/>
  </w:style>
  <w:style w:type="numbering" w:customStyle="1" w:styleId="32136">
    <w:name w:val="Нет списка32136"/>
    <w:next w:val="a2"/>
    <w:semiHidden/>
    <w:unhideWhenUsed/>
    <w:rsid w:val="00B17068"/>
  </w:style>
  <w:style w:type="numbering" w:customStyle="1" w:styleId="41136">
    <w:name w:val="Нет списка41136"/>
    <w:next w:val="a2"/>
    <w:semiHidden/>
    <w:unhideWhenUsed/>
    <w:rsid w:val="00B17068"/>
  </w:style>
  <w:style w:type="numbering" w:customStyle="1" w:styleId="112136">
    <w:name w:val="Нет списка112136"/>
    <w:next w:val="a2"/>
    <w:semiHidden/>
    <w:rsid w:val="00B17068"/>
  </w:style>
  <w:style w:type="numbering" w:customStyle="1" w:styleId="1112136">
    <w:name w:val="Нет списка1112136"/>
    <w:next w:val="a2"/>
    <w:semiHidden/>
    <w:unhideWhenUsed/>
    <w:rsid w:val="00B17068"/>
  </w:style>
  <w:style w:type="numbering" w:customStyle="1" w:styleId="211136">
    <w:name w:val="Нет списка211136"/>
    <w:next w:val="a2"/>
    <w:semiHidden/>
    <w:unhideWhenUsed/>
    <w:rsid w:val="00B17068"/>
  </w:style>
  <w:style w:type="numbering" w:customStyle="1" w:styleId="311136">
    <w:name w:val="Нет списка311136"/>
    <w:next w:val="a2"/>
    <w:semiHidden/>
    <w:unhideWhenUsed/>
    <w:rsid w:val="00B17068"/>
  </w:style>
  <w:style w:type="numbering" w:customStyle="1" w:styleId="6136">
    <w:name w:val="Нет списка6136"/>
    <w:next w:val="a2"/>
    <w:uiPriority w:val="99"/>
    <w:semiHidden/>
    <w:unhideWhenUsed/>
    <w:rsid w:val="00B17068"/>
  </w:style>
  <w:style w:type="numbering" w:customStyle="1" w:styleId="13136">
    <w:name w:val="Нет списка13136"/>
    <w:next w:val="a2"/>
    <w:semiHidden/>
    <w:unhideWhenUsed/>
    <w:rsid w:val="00B17068"/>
  </w:style>
  <w:style w:type="numbering" w:customStyle="1" w:styleId="23136">
    <w:name w:val="Нет списка23136"/>
    <w:next w:val="a2"/>
    <w:semiHidden/>
    <w:unhideWhenUsed/>
    <w:rsid w:val="00B17068"/>
  </w:style>
  <w:style w:type="numbering" w:customStyle="1" w:styleId="33136">
    <w:name w:val="Нет списка33136"/>
    <w:next w:val="a2"/>
    <w:semiHidden/>
    <w:unhideWhenUsed/>
    <w:rsid w:val="00B17068"/>
  </w:style>
  <w:style w:type="numbering" w:customStyle="1" w:styleId="42136">
    <w:name w:val="Нет списка42136"/>
    <w:next w:val="a2"/>
    <w:semiHidden/>
    <w:unhideWhenUsed/>
    <w:rsid w:val="00B17068"/>
  </w:style>
  <w:style w:type="numbering" w:customStyle="1" w:styleId="113136">
    <w:name w:val="Нет списка113136"/>
    <w:next w:val="a2"/>
    <w:semiHidden/>
    <w:rsid w:val="00B17068"/>
  </w:style>
  <w:style w:type="numbering" w:customStyle="1" w:styleId="1113136">
    <w:name w:val="Нет списка1113136"/>
    <w:next w:val="a2"/>
    <w:semiHidden/>
    <w:unhideWhenUsed/>
    <w:rsid w:val="00B17068"/>
  </w:style>
  <w:style w:type="numbering" w:customStyle="1" w:styleId="212136">
    <w:name w:val="Нет списка212136"/>
    <w:next w:val="a2"/>
    <w:semiHidden/>
    <w:unhideWhenUsed/>
    <w:rsid w:val="00B17068"/>
  </w:style>
  <w:style w:type="numbering" w:customStyle="1" w:styleId="312136">
    <w:name w:val="Нет списка312136"/>
    <w:next w:val="a2"/>
    <w:semiHidden/>
    <w:unhideWhenUsed/>
    <w:rsid w:val="00B17068"/>
  </w:style>
  <w:style w:type="numbering" w:customStyle="1" w:styleId="7136">
    <w:name w:val="Нет списка7136"/>
    <w:next w:val="a2"/>
    <w:uiPriority w:val="99"/>
    <w:semiHidden/>
    <w:unhideWhenUsed/>
    <w:rsid w:val="00B17068"/>
  </w:style>
  <w:style w:type="numbering" w:customStyle="1" w:styleId="14136">
    <w:name w:val="Нет списка14136"/>
    <w:next w:val="a2"/>
    <w:semiHidden/>
    <w:unhideWhenUsed/>
    <w:rsid w:val="00B17068"/>
  </w:style>
  <w:style w:type="numbering" w:customStyle="1" w:styleId="24136">
    <w:name w:val="Нет списка24136"/>
    <w:next w:val="a2"/>
    <w:semiHidden/>
    <w:unhideWhenUsed/>
    <w:rsid w:val="00B17068"/>
  </w:style>
  <w:style w:type="numbering" w:customStyle="1" w:styleId="34136">
    <w:name w:val="Нет списка34136"/>
    <w:next w:val="a2"/>
    <w:semiHidden/>
    <w:unhideWhenUsed/>
    <w:rsid w:val="00B17068"/>
  </w:style>
  <w:style w:type="numbering" w:customStyle="1" w:styleId="43136">
    <w:name w:val="Нет списка43136"/>
    <w:next w:val="a2"/>
    <w:semiHidden/>
    <w:unhideWhenUsed/>
    <w:rsid w:val="00B17068"/>
  </w:style>
  <w:style w:type="numbering" w:customStyle="1" w:styleId="114136">
    <w:name w:val="Нет списка114136"/>
    <w:next w:val="a2"/>
    <w:semiHidden/>
    <w:rsid w:val="00B17068"/>
  </w:style>
  <w:style w:type="numbering" w:customStyle="1" w:styleId="1114136">
    <w:name w:val="Нет списка1114136"/>
    <w:next w:val="a2"/>
    <w:semiHidden/>
    <w:unhideWhenUsed/>
    <w:rsid w:val="00B17068"/>
  </w:style>
  <w:style w:type="numbering" w:customStyle="1" w:styleId="213136">
    <w:name w:val="Нет списка213136"/>
    <w:next w:val="a2"/>
    <w:semiHidden/>
    <w:unhideWhenUsed/>
    <w:rsid w:val="00B17068"/>
  </w:style>
  <w:style w:type="numbering" w:customStyle="1" w:styleId="313136">
    <w:name w:val="Нет списка313136"/>
    <w:next w:val="a2"/>
    <w:semiHidden/>
    <w:unhideWhenUsed/>
    <w:rsid w:val="00B17068"/>
  </w:style>
  <w:style w:type="numbering" w:customStyle="1" w:styleId="916">
    <w:name w:val="Нет списка916"/>
    <w:next w:val="a2"/>
    <w:uiPriority w:val="99"/>
    <w:semiHidden/>
    <w:unhideWhenUsed/>
    <w:rsid w:val="00B17068"/>
  </w:style>
  <w:style w:type="numbering" w:customStyle="1" w:styleId="1616">
    <w:name w:val="Нет списка1616"/>
    <w:next w:val="a2"/>
    <w:uiPriority w:val="99"/>
    <w:semiHidden/>
    <w:unhideWhenUsed/>
    <w:rsid w:val="00B17068"/>
  </w:style>
  <w:style w:type="table" w:customStyle="1" w:styleId="3160">
    <w:name w:val="Сетка таблицы31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6">
    <w:name w:val="Нет списка11616"/>
    <w:next w:val="a2"/>
    <w:semiHidden/>
    <w:unhideWhenUsed/>
    <w:rsid w:val="00B17068"/>
  </w:style>
  <w:style w:type="numbering" w:customStyle="1" w:styleId="111616">
    <w:name w:val="Нет списка111616"/>
    <w:next w:val="a2"/>
    <w:semiHidden/>
    <w:unhideWhenUsed/>
    <w:rsid w:val="00B17068"/>
  </w:style>
  <w:style w:type="numbering" w:customStyle="1" w:styleId="2616">
    <w:name w:val="Нет списка2616"/>
    <w:next w:val="a2"/>
    <w:semiHidden/>
    <w:unhideWhenUsed/>
    <w:rsid w:val="00B17068"/>
  </w:style>
  <w:style w:type="numbering" w:customStyle="1" w:styleId="3616">
    <w:name w:val="Нет списка3616"/>
    <w:next w:val="a2"/>
    <w:semiHidden/>
    <w:unhideWhenUsed/>
    <w:rsid w:val="00B17068"/>
  </w:style>
  <w:style w:type="numbering" w:customStyle="1" w:styleId="4516">
    <w:name w:val="Нет списка4516"/>
    <w:next w:val="a2"/>
    <w:semiHidden/>
    <w:unhideWhenUsed/>
    <w:rsid w:val="00B17068"/>
  </w:style>
  <w:style w:type="numbering" w:customStyle="1" w:styleId="1111316">
    <w:name w:val="Нет списка1111316"/>
    <w:next w:val="a2"/>
    <w:semiHidden/>
    <w:rsid w:val="00B17068"/>
  </w:style>
  <w:style w:type="table" w:customStyle="1" w:styleId="12160">
    <w:name w:val="Сетка таблицы12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6">
    <w:name w:val="Нет списка11111216"/>
    <w:next w:val="a2"/>
    <w:semiHidden/>
    <w:unhideWhenUsed/>
    <w:rsid w:val="00B17068"/>
  </w:style>
  <w:style w:type="numbering" w:customStyle="1" w:styleId="21516">
    <w:name w:val="Нет списка21516"/>
    <w:next w:val="a2"/>
    <w:semiHidden/>
    <w:unhideWhenUsed/>
    <w:rsid w:val="00B17068"/>
  </w:style>
  <w:style w:type="numbering" w:customStyle="1" w:styleId="31516">
    <w:name w:val="Нет списка31516"/>
    <w:next w:val="a2"/>
    <w:semiHidden/>
    <w:unhideWhenUsed/>
    <w:rsid w:val="00B17068"/>
  </w:style>
  <w:style w:type="numbering" w:customStyle="1" w:styleId="5216">
    <w:name w:val="Нет списка5216"/>
    <w:next w:val="a2"/>
    <w:uiPriority w:val="99"/>
    <w:semiHidden/>
    <w:unhideWhenUsed/>
    <w:rsid w:val="00B17068"/>
  </w:style>
  <w:style w:type="numbering" w:customStyle="1" w:styleId="12216">
    <w:name w:val="Нет списка12216"/>
    <w:next w:val="a2"/>
    <w:semiHidden/>
    <w:unhideWhenUsed/>
    <w:rsid w:val="00B17068"/>
  </w:style>
  <w:style w:type="numbering" w:customStyle="1" w:styleId="22216">
    <w:name w:val="Нет списка22216"/>
    <w:next w:val="a2"/>
    <w:semiHidden/>
    <w:unhideWhenUsed/>
    <w:rsid w:val="00B17068"/>
  </w:style>
  <w:style w:type="numbering" w:customStyle="1" w:styleId="32216">
    <w:name w:val="Нет списка32216"/>
    <w:next w:val="a2"/>
    <w:semiHidden/>
    <w:unhideWhenUsed/>
    <w:rsid w:val="00B17068"/>
  </w:style>
  <w:style w:type="numbering" w:customStyle="1" w:styleId="41216">
    <w:name w:val="Нет списка41216"/>
    <w:next w:val="a2"/>
    <w:semiHidden/>
    <w:unhideWhenUsed/>
    <w:rsid w:val="00B17068"/>
  </w:style>
  <w:style w:type="numbering" w:customStyle="1" w:styleId="112216">
    <w:name w:val="Нет списка112216"/>
    <w:next w:val="a2"/>
    <w:semiHidden/>
    <w:rsid w:val="00B17068"/>
  </w:style>
  <w:style w:type="numbering" w:customStyle="1" w:styleId="1112216">
    <w:name w:val="Нет списка1112216"/>
    <w:next w:val="a2"/>
    <w:semiHidden/>
    <w:unhideWhenUsed/>
    <w:rsid w:val="00B17068"/>
  </w:style>
  <w:style w:type="numbering" w:customStyle="1" w:styleId="211216">
    <w:name w:val="Нет списка211216"/>
    <w:next w:val="a2"/>
    <w:semiHidden/>
    <w:unhideWhenUsed/>
    <w:rsid w:val="00B17068"/>
  </w:style>
  <w:style w:type="numbering" w:customStyle="1" w:styleId="311216">
    <w:name w:val="Нет списка311216"/>
    <w:next w:val="a2"/>
    <w:semiHidden/>
    <w:unhideWhenUsed/>
    <w:rsid w:val="00B17068"/>
  </w:style>
  <w:style w:type="numbering" w:customStyle="1" w:styleId="6216">
    <w:name w:val="Нет списка6216"/>
    <w:next w:val="a2"/>
    <w:uiPriority w:val="99"/>
    <w:semiHidden/>
    <w:unhideWhenUsed/>
    <w:rsid w:val="00B17068"/>
  </w:style>
  <w:style w:type="numbering" w:customStyle="1" w:styleId="13216">
    <w:name w:val="Нет списка13216"/>
    <w:next w:val="a2"/>
    <w:semiHidden/>
    <w:unhideWhenUsed/>
    <w:rsid w:val="00B17068"/>
  </w:style>
  <w:style w:type="numbering" w:customStyle="1" w:styleId="23216">
    <w:name w:val="Нет списка23216"/>
    <w:next w:val="a2"/>
    <w:semiHidden/>
    <w:unhideWhenUsed/>
    <w:rsid w:val="00B17068"/>
  </w:style>
  <w:style w:type="numbering" w:customStyle="1" w:styleId="33216">
    <w:name w:val="Нет списка33216"/>
    <w:next w:val="a2"/>
    <w:semiHidden/>
    <w:unhideWhenUsed/>
    <w:rsid w:val="00B17068"/>
  </w:style>
  <w:style w:type="numbering" w:customStyle="1" w:styleId="42216">
    <w:name w:val="Нет списка42216"/>
    <w:next w:val="a2"/>
    <w:semiHidden/>
    <w:unhideWhenUsed/>
    <w:rsid w:val="00B17068"/>
  </w:style>
  <w:style w:type="numbering" w:customStyle="1" w:styleId="113216">
    <w:name w:val="Нет списка113216"/>
    <w:next w:val="a2"/>
    <w:semiHidden/>
    <w:rsid w:val="00B17068"/>
  </w:style>
  <w:style w:type="numbering" w:customStyle="1" w:styleId="1113216">
    <w:name w:val="Нет списка1113216"/>
    <w:next w:val="a2"/>
    <w:semiHidden/>
    <w:unhideWhenUsed/>
    <w:rsid w:val="00B17068"/>
  </w:style>
  <w:style w:type="numbering" w:customStyle="1" w:styleId="212216">
    <w:name w:val="Нет списка212216"/>
    <w:next w:val="a2"/>
    <w:semiHidden/>
    <w:unhideWhenUsed/>
    <w:rsid w:val="00B17068"/>
  </w:style>
  <w:style w:type="numbering" w:customStyle="1" w:styleId="312216">
    <w:name w:val="Нет списка312216"/>
    <w:next w:val="a2"/>
    <w:semiHidden/>
    <w:unhideWhenUsed/>
    <w:rsid w:val="00B17068"/>
  </w:style>
  <w:style w:type="numbering" w:customStyle="1" w:styleId="7216">
    <w:name w:val="Нет списка7216"/>
    <w:next w:val="a2"/>
    <w:uiPriority w:val="99"/>
    <w:semiHidden/>
    <w:unhideWhenUsed/>
    <w:rsid w:val="00B17068"/>
  </w:style>
  <w:style w:type="numbering" w:customStyle="1" w:styleId="14216">
    <w:name w:val="Нет списка14216"/>
    <w:next w:val="a2"/>
    <w:semiHidden/>
    <w:unhideWhenUsed/>
    <w:rsid w:val="00B17068"/>
  </w:style>
  <w:style w:type="numbering" w:customStyle="1" w:styleId="24216">
    <w:name w:val="Нет списка24216"/>
    <w:next w:val="a2"/>
    <w:semiHidden/>
    <w:unhideWhenUsed/>
    <w:rsid w:val="00B17068"/>
  </w:style>
  <w:style w:type="numbering" w:customStyle="1" w:styleId="34216">
    <w:name w:val="Нет списка34216"/>
    <w:next w:val="a2"/>
    <w:semiHidden/>
    <w:unhideWhenUsed/>
    <w:rsid w:val="00B17068"/>
  </w:style>
  <w:style w:type="numbering" w:customStyle="1" w:styleId="43216">
    <w:name w:val="Нет списка43216"/>
    <w:next w:val="a2"/>
    <w:semiHidden/>
    <w:unhideWhenUsed/>
    <w:rsid w:val="00B17068"/>
  </w:style>
  <w:style w:type="numbering" w:customStyle="1" w:styleId="114216">
    <w:name w:val="Нет списка114216"/>
    <w:next w:val="a2"/>
    <w:semiHidden/>
    <w:rsid w:val="00B17068"/>
  </w:style>
  <w:style w:type="numbering" w:customStyle="1" w:styleId="1114216">
    <w:name w:val="Нет списка1114216"/>
    <w:next w:val="a2"/>
    <w:semiHidden/>
    <w:unhideWhenUsed/>
    <w:rsid w:val="00B17068"/>
  </w:style>
  <w:style w:type="numbering" w:customStyle="1" w:styleId="213216">
    <w:name w:val="Нет списка213216"/>
    <w:next w:val="a2"/>
    <w:semiHidden/>
    <w:unhideWhenUsed/>
    <w:rsid w:val="00B17068"/>
  </w:style>
  <w:style w:type="numbering" w:customStyle="1" w:styleId="313216">
    <w:name w:val="Нет списка313216"/>
    <w:next w:val="a2"/>
    <w:semiHidden/>
    <w:unhideWhenUsed/>
    <w:rsid w:val="00B17068"/>
  </w:style>
  <w:style w:type="numbering" w:customStyle="1" w:styleId="8116">
    <w:name w:val="Нет списка8116"/>
    <w:next w:val="a2"/>
    <w:uiPriority w:val="99"/>
    <w:semiHidden/>
    <w:unhideWhenUsed/>
    <w:rsid w:val="00B17068"/>
  </w:style>
  <w:style w:type="numbering" w:customStyle="1" w:styleId="15116">
    <w:name w:val="Нет списка15116"/>
    <w:next w:val="a2"/>
    <w:uiPriority w:val="99"/>
    <w:semiHidden/>
    <w:unhideWhenUsed/>
    <w:rsid w:val="00B17068"/>
  </w:style>
  <w:style w:type="table" w:customStyle="1" w:styleId="21161">
    <w:name w:val="Сетка таблицы211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6">
    <w:name w:val="Нет списка115116"/>
    <w:next w:val="a2"/>
    <w:semiHidden/>
    <w:unhideWhenUsed/>
    <w:rsid w:val="00B17068"/>
  </w:style>
  <w:style w:type="numbering" w:customStyle="1" w:styleId="1115116">
    <w:name w:val="Нет списка1115116"/>
    <w:next w:val="a2"/>
    <w:semiHidden/>
    <w:unhideWhenUsed/>
    <w:rsid w:val="00B17068"/>
  </w:style>
  <w:style w:type="numbering" w:customStyle="1" w:styleId="25116">
    <w:name w:val="Нет списка25116"/>
    <w:next w:val="a2"/>
    <w:semiHidden/>
    <w:unhideWhenUsed/>
    <w:rsid w:val="00B17068"/>
  </w:style>
  <w:style w:type="numbering" w:customStyle="1" w:styleId="35116">
    <w:name w:val="Нет списка35116"/>
    <w:next w:val="a2"/>
    <w:semiHidden/>
    <w:unhideWhenUsed/>
    <w:rsid w:val="00B17068"/>
  </w:style>
  <w:style w:type="numbering" w:customStyle="1" w:styleId="44116">
    <w:name w:val="Нет списка44116"/>
    <w:next w:val="a2"/>
    <w:semiHidden/>
    <w:unhideWhenUsed/>
    <w:rsid w:val="00B17068"/>
  </w:style>
  <w:style w:type="numbering" w:customStyle="1" w:styleId="11112116">
    <w:name w:val="Нет списка11112116"/>
    <w:next w:val="a2"/>
    <w:semiHidden/>
    <w:rsid w:val="00B17068"/>
  </w:style>
  <w:style w:type="table" w:customStyle="1" w:styleId="111160">
    <w:name w:val="Сетка таблицы111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6">
    <w:name w:val="Нет списка111111116"/>
    <w:next w:val="a2"/>
    <w:semiHidden/>
    <w:unhideWhenUsed/>
    <w:rsid w:val="00B17068"/>
  </w:style>
  <w:style w:type="numbering" w:customStyle="1" w:styleId="214116">
    <w:name w:val="Нет списка214116"/>
    <w:next w:val="a2"/>
    <w:semiHidden/>
    <w:unhideWhenUsed/>
    <w:rsid w:val="00B17068"/>
  </w:style>
  <w:style w:type="numbering" w:customStyle="1" w:styleId="314116">
    <w:name w:val="Нет списка314116"/>
    <w:next w:val="a2"/>
    <w:semiHidden/>
    <w:unhideWhenUsed/>
    <w:rsid w:val="00B17068"/>
  </w:style>
  <w:style w:type="numbering" w:customStyle="1" w:styleId="51116">
    <w:name w:val="Нет списка51116"/>
    <w:next w:val="a2"/>
    <w:uiPriority w:val="99"/>
    <w:semiHidden/>
    <w:unhideWhenUsed/>
    <w:rsid w:val="00B17068"/>
  </w:style>
  <w:style w:type="numbering" w:customStyle="1" w:styleId="121116">
    <w:name w:val="Нет списка121116"/>
    <w:next w:val="a2"/>
    <w:semiHidden/>
    <w:unhideWhenUsed/>
    <w:rsid w:val="00B17068"/>
  </w:style>
  <w:style w:type="numbering" w:customStyle="1" w:styleId="221116">
    <w:name w:val="Нет списка221116"/>
    <w:next w:val="a2"/>
    <w:semiHidden/>
    <w:unhideWhenUsed/>
    <w:rsid w:val="00B17068"/>
  </w:style>
  <w:style w:type="numbering" w:customStyle="1" w:styleId="321116">
    <w:name w:val="Нет списка321116"/>
    <w:next w:val="a2"/>
    <w:semiHidden/>
    <w:unhideWhenUsed/>
    <w:rsid w:val="00B17068"/>
  </w:style>
  <w:style w:type="numbering" w:customStyle="1" w:styleId="411116">
    <w:name w:val="Нет списка411116"/>
    <w:next w:val="a2"/>
    <w:semiHidden/>
    <w:unhideWhenUsed/>
    <w:rsid w:val="00B17068"/>
  </w:style>
  <w:style w:type="numbering" w:customStyle="1" w:styleId="1121116">
    <w:name w:val="Нет списка1121116"/>
    <w:next w:val="a2"/>
    <w:semiHidden/>
    <w:rsid w:val="00B17068"/>
  </w:style>
  <w:style w:type="numbering" w:customStyle="1" w:styleId="11121116">
    <w:name w:val="Нет списка11121116"/>
    <w:next w:val="a2"/>
    <w:semiHidden/>
    <w:unhideWhenUsed/>
    <w:rsid w:val="00B17068"/>
  </w:style>
  <w:style w:type="numbering" w:customStyle="1" w:styleId="2111116">
    <w:name w:val="Нет списка2111116"/>
    <w:next w:val="a2"/>
    <w:semiHidden/>
    <w:unhideWhenUsed/>
    <w:rsid w:val="00B17068"/>
  </w:style>
  <w:style w:type="numbering" w:customStyle="1" w:styleId="3111116">
    <w:name w:val="Нет списка3111116"/>
    <w:next w:val="a2"/>
    <w:semiHidden/>
    <w:unhideWhenUsed/>
    <w:rsid w:val="00B17068"/>
  </w:style>
  <w:style w:type="numbering" w:customStyle="1" w:styleId="61116">
    <w:name w:val="Нет списка61116"/>
    <w:next w:val="a2"/>
    <w:uiPriority w:val="99"/>
    <w:semiHidden/>
    <w:unhideWhenUsed/>
    <w:rsid w:val="00B17068"/>
  </w:style>
  <w:style w:type="numbering" w:customStyle="1" w:styleId="131116">
    <w:name w:val="Нет списка131116"/>
    <w:next w:val="a2"/>
    <w:semiHidden/>
    <w:unhideWhenUsed/>
    <w:rsid w:val="00B17068"/>
  </w:style>
  <w:style w:type="numbering" w:customStyle="1" w:styleId="231116">
    <w:name w:val="Нет списка231116"/>
    <w:next w:val="a2"/>
    <w:semiHidden/>
    <w:unhideWhenUsed/>
    <w:rsid w:val="00B17068"/>
  </w:style>
  <w:style w:type="numbering" w:customStyle="1" w:styleId="331116">
    <w:name w:val="Нет списка331116"/>
    <w:next w:val="a2"/>
    <w:semiHidden/>
    <w:unhideWhenUsed/>
    <w:rsid w:val="00B17068"/>
  </w:style>
  <w:style w:type="numbering" w:customStyle="1" w:styleId="421116">
    <w:name w:val="Нет списка421116"/>
    <w:next w:val="a2"/>
    <w:semiHidden/>
    <w:unhideWhenUsed/>
    <w:rsid w:val="00B17068"/>
  </w:style>
  <w:style w:type="numbering" w:customStyle="1" w:styleId="1131116">
    <w:name w:val="Нет списка1131116"/>
    <w:next w:val="a2"/>
    <w:semiHidden/>
    <w:rsid w:val="00B17068"/>
  </w:style>
  <w:style w:type="numbering" w:customStyle="1" w:styleId="11131116">
    <w:name w:val="Нет списка11131116"/>
    <w:next w:val="a2"/>
    <w:semiHidden/>
    <w:unhideWhenUsed/>
    <w:rsid w:val="00B17068"/>
  </w:style>
  <w:style w:type="numbering" w:customStyle="1" w:styleId="2121116">
    <w:name w:val="Нет списка2121116"/>
    <w:next w:val="a2"/>
    <w:semiHidden/>
    <w:unhideWhenUsed/>
    <w:rsid w:val="00B17068"/>
  </w:style>
  <w:style w:type="numbering" w:customStyle="1" w:styleId="3121116">
    <w:name w:val="Нет списка3121116"/>
    <w:next w:val="a2"/>
    <w:semiHidden/>
    <w:unhideWhenUsed/>
    <w:rsid w:val="00B17068"/>
  </w:style>
  <w:style w:type="numbering" w:customStyle="1" w:styleId="71116">
    <w:name w:val="Нет списка71116"/>
    <w:next w:val="a2"/>
    <w:uiPriority w:val="99"/>
    <w:semiHidden/>
    <w:unhideWhenUsed/>
    <w:rsid w:val="00B17068"/>
  </w:style>
  <w:style w:type="numbering" w:customStyle="1" w:styleId="141116">
    <w:name w:val="Нет списка141116"/>
    <w:next w:val="a2"/>
    <w:semiHidden/>
    <w:unhideWhenUsed/>
    <w:rsid w:val="00B17068"/>
  </w:style>
  <w:style w:type="numbering" w:customStyle="1" w:styleId="241116">
    <w:name w:val="Нет списка241116"/>
    <w:next w:val="a2"/>
    <w:semiHidden/>
    <w:unhideWhenUsed/>
    <w:rsid w:val="00B17068"/>
  </w:style>
  <w:style w:type="numbering" w:customStyle="1" w:styleId="341116">
    <w:name w:val="Нет списка341116"/>
    <w:next w:val="a2"/>
    <w:semiHidden/>
    <w:unhideWhenUsed/>
    <w:rsid w:val="00B17068"/>
  </w:style>
  <w:style w:type="numbering" w:customStyle="1" w:styleId="431116">
    <w:name w:val="Нет списка431116"/>
    <w:next w:val="a2"/>
    <w:semiHidden/>
    <w:unhideWhenUsed/>
    <w:rsid w:val="00B17068"/>
  </w:style>
  <w:style w:type="numbering" w:customStyle="1" w:styleId="1141116">
    <w:name w:val="Нет списка1141116"/>
    <w:next w:val="a2"/>
    <w:semiHidden/>
    <w:rsid w:val="00B17068"/>
  </w:style>
  <w:style w:type="numbering" w:customStyle="1" w:styleId="11141116">
    <w:name w:val="Нет списка11141116"/>
    <w:next w:val="a2"/>
    <w:semiHidden/>
    <w:unhideWhenUsed/>
    <w:rsid w:val="00B17068"/>
  </w:style>
  <w:style w:type="numbering" w:customStyle="1" w:styleId="2131116">
    <w:name w:val="Нет списка2131116"/>
    <w:next w:val="a2"/>
    <w:semiHidden/>
    <w:unhideWhenUsed/>
    <w:rsid w:val="00B17068"/>
  </w:style>
  <w:style w:type="numbering" w:customStyle="1" w:styleId="3131116">
    <w:name w:val="Нет списка3131116"/>
    <w:next w:val="a2"/>
    <w:semiHidden/>
    <w:unhideWhenUsed/>
    <w:rsid w:val="00B17068"/>
  </w:style>
  <w:style w:type="numbering" w:customStyle="1" w:styleId="1016">
    <w:name w:val="Нет списка1016"/>
    <w:next w:val="a2"/>
    <w:uiPriority w:val="99"/>
    <w:semiHidden/>
    <w:unhideWhenUsed/>
    <w:rsid w:val="00B17068"/>
  </w:style>
  <w:style w:type="numbering" w:customStyle="1" w:styleId="1716">
    <w:name w:val="Нет списка1716"/>
    <w:next w:val="a2"/>
    <w:uiPriority w:val="99"/>
    <w:semiHidden/>
    <w:unhideWhenUsed/>
    <w:rsid w:val="00B17068"/>
  </w:style>
  <w:style w:type="table" w:customStyle="1" w:styleId="4161">
    <w:name w:val="Сетка таблицы41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6">
    <w:name w:val="Нет списка11716"/>
    <w:next w:val="a2"/>
    <w:semiHidden/>
    <w:unhideWhenUsed/>
    <w:rsid w:val="00B17068"/>
  </w:style>
  <w:style w:type="numbering" w:customStyle="1" w:styleId="111716">
    <w:name w:val="Нет списка111716"/>
    <w:next w:val="a2"/>
    <w:semiHidden/>
    <w:unhideWhenUsed/>
    <w:rsid w:val="00B17068"/>
  </w:style>
  <w:style w:type="numbering" w:customStyle="1" w:styleId="2716">
    <w:name w:val="Нет списка2716"/>
    <w:next w:val="a2"/>
    <w:semiHidden/>
    <w:unhideWhenUsed/>
    <w:rsid w:val="00B17068"/>
  </w:style>
  <w:style w:type="numbering" w:customStyle="1" w:styleId="3716">
    <w:name w:val="Нет списка3716"/>
    <w:next w:val="a2"/>
    <w:semiHidden/>
    <w:unhideWhenUsed/>
    <w:rsid w:val="00B17068"/>
  </w:style>
  <w:style w:type="numbering" w:customStyle="1" w:styleId="4616">
    <w:name w:val="Нет списка4616"/>
    <w:next w:val="a2"/>
    <w:semiHidden/>
    <w:unhideWhenUsed/>
    <w:rsid w:val="00B17068"/>
  </w:style>
  <w:style w:type="numbering" w:customStyle="1" w:styleId="1111416">
    <w:name w:val="Нет списка1111416"/>
    <w:next w:val="a2"/>
    <w:semiHidden/>
    <w:rsid w:val="00B17068"/>
  </w:style>
  <w:style w:type="table" w:customStyle="1" w:styleId="13160">
    <w:name w:val="Сетка таблицы13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16">
    <w:name w:val="Нет списка11111316"/>
    <w:next w:val="a2"/>
    <w:semiHidden/>
    <w:unhideWhenUsed/>
    <w:rsid w:val="00B17068"/>
  </w:style>
  <w:style w:type="numbering" w:customStyle="1" w:styleId="21616">
    <w:name w:val="Нет списка21616"/>
    <w:next w:val="a2"/>
    <w:semiHidden/>
    <w:unhideWhenUsed/>
    <w:rsid w:val="00B17068"/>
  </w:style>
  <w:style w:type="numbering" w:customStyle="1" w:styleId="31616">
    <w:name w:val="Нет списка31616"/>
    <w:next w:val="a2"/>
    <w:semiHidden/>
    <w:unhideWhenUsed/>
    <w:rsid w:val="00B17068"/>
  </w:style>
  <w:style w:type="numbering" w:customStyle="1" w:styleId="5316">
    <w:name w:val="Нет списка5316"/>
    <w:next w:val="a2"/>
    <w:uiPriority w:val="99"/>
    <w:semiHidden/>
    <w:unhideWhenUsed/>
    <w:rsid w:val="00B17068"/>
  </w:style>
  <w:style w:type="numbering" w:customStyle="1" w:styleId="12316">
    <w:name w:val="Нет списка12316"/>
    <w:next w:val="a2"/>
    <w:semiHidden/>
    <w:unhideWhenUsed/>
    <w:rsid w:val="00B17068"/>
  </w:style>
  <w:style w:type="numbering" w:customStyle="1" w:styleId="22316">
    <w:name w:val="Нет списка22316"/>
    <w:next w:val="a2"/>
    <w:semiHidden/>
    <w:unhideWhenUsed/>
    <w:rsid w:val="00B17068"/>
  </w:style>
  <w:style w:type="numbering" w:customStyle="1" w:styleId="32316">
    <w:name w:val="Нет списка32316"/>
    <w:next w:val="a2"/>
    <w:semiHidden/>
    <w:unhideWhenUsed/>
    <w:rsid w:val="00B17068"/>
  </w:style>
  <w:style w:type="numbering" w:customStyle="1" w:styleId="41316">
    <w:name w:val="Нет списка41316"/>
    <w:next w:val="a2"/>
    <w:semiHidden/>
    <w:unhideWhenUsed/>
    <w:rsid w:val="00B17068"/>
  </w:style>
  <w:style w:type="numbering" w:customStyle="1" w:styleId="112316">
    <w:name w:val="Нет списка112316"/>
    <w:next w:val="a2"/>
    <w:semiHidden/>
    <w:rsid w:val="00B17068"/>
  </w:style>
  <w:style w:type="numbering" w:customStyle="1" w:styleId="1112316">
    <w:name w:val="Нет списка1112316"/>
    <w:next w:val="a2"/>
    <w:semiHidden/>
    <w:unhideWhenUsed/>
    <w:rsid w:val="00B17068"/>
  </w:style>
  <w:style w:type="numbering" w:customStyle="1" w:styleId="211316">
    <w:name w:val="Нет списка211316"/>
    <w:next w:val="a2"/>
    <w:semiHidden/>
    <w:unhideWhenUsed/>
    <w:rsid w:val="00B17068"/>
  </w:style>
  <w:style w:type="numbering" w:customStyle="1" w:styleId="311316">
    <w:name w:val="Нет списка311316"/>
    <w:next w:val="a2"/>
    <w:semiHidden/>
    <w:unhideWhenUsed/>
    <w:rsid w:val="00B17068"/>
  </w:style>
  <w:style w:type="numbering" w:customStyle="1" w:styleId="6316">
    <w:name w:val="Нет списка6316"/>
    <w:next w:val="a2"/>
    <w:uiPriority w:val="99"/>
    <w:semiHidden/>
    <w:unhideWhenUsed/>
    <w:rsid w:val="00B17068"/>
  </w:style>
  <w:style w:type="numbering" w:customStyle="1" w:styleId="13316">
    <w:name w:val="Нет списка13316"/>
    <w:next w:val="a2"/>
    <w:semiHidden/>
    <w:unhideWhenUsed/>
    <w:rsid w:val="00B17068"/>
  </w:style>
  <w:style w:type="numbering" w:customStyle="1" w:styleId="23316">
    <w:name w:val="Нет списка23316"/>
    <w:next w:val="a2"/>
    <w:semiHidden/>
    <w:unhideWhenUsed/>
    <w:rsid w:val="00B17068"/>
  </w:style>
  <w:style w:type="numbering" w:customStyle="1" w:styleId="33316">
    <w:name w:val="Нет списка33316"/>
    <w:next w:val="a2"/>
    <w:semiHidden/>
    <w:unhideWhenUsed/>
    <w:rsid w:val="00B17068"/>
  </w:style>
  <w:style w:type="numbering" w:customStyle="1" w:styleId="42316">
    <w:name w:val="Нет списка42316"/>
    <w:next w:val="a2"/>
    <w:semiHidden/>
    <w:unhideWhenUsed/>
    <w:rsid w:val="00B17068"/>
  </w:style>
  <w:style w:type="numbering" w:customStyle="1" w:styleId="113316">
    <w:name w:val="Нет списка113316"/>
    <w:next w:val="a2"/>
    <w:semiHidden/>
    <w:rsid w:val="00B17068"/>
  </w:style>
  <w:style w:type="numbering" w:customStyle="1" w:styleId="1113316">
    <w:name w:val="Нет списка1113316"/>
    <w:next w:val="a2"/>
    <w:semiHidden/>
    <w:unhideWhenUsed/>
    <w:rsid w:val="00B17068"/>
  </w:style>
  <w:style w:type="numbering" w:customStyle="1" w:styleId="212316">
    <w:name w:val="Нет списка212316"/>
    <w:next w:val="a2"/>
    <w:semiHidden/>
    <w:unhideWhenUsed/>
    <w:rsid w:val="00B17068"/>
  </w:style>
  <w:style w:type="numbering" w:customStyle="1" w:styleId="312316">
    <w:name w:val="Нет списка312316"/>
    <w:next w:val="a2"/>
    <w:semiHidden/>
    <w:unhideWhenUsed/>
    <w:rsid w:val="00B17068"/>
  </w:style>
  <w:style w:type="numbering" w:customStyle="1" w:styleId="7316">
    <w:name w:val="Нет списка7316"/>
    <w:next w:val="a2"/>
    <w:uiPriority w:val="99"/>
    <w:semiHidden/>
    <w:unhideWhenUsed/>
    <w:rsid w:val="00B17068"/>
  </w:style>
  <w:style w:type="numbering" w:customStyle="1" w:styleId="14316">
    <w:name w:val="Нет списка14316"/>
    <w:next w:val="a2"/>
    <w:semiHidden/>
    <w:unhideWhenUsed/>
    <w:rsid w:val="00B17068"/>
  </w:style>
  <w:style w:type="numbering" w:customStyle="1" w:styleId="24316">
    <w:name w:val="Нет списка24316"/>
    <w:next w:val="a2"/>
    <w:semiHidden/>
    <w:unhideWhenUsed/>
    <w:rsid w:val="00B17068"/>
  </w:style>
  <w:style w:type="numbering" w:customStyle="1" w:styleId="34316">
    <w:name w:val="Нет списка34316"/>
    <w:next w:val="a2"/>
    <w:semiHidden/>
    <w:unhideWhenUsed/>
    <w:rsid w:val="00B17068"/>
  </w:style>
  <w:style w:type="numbering" w:customStyle="1" w:styleId="43316">
    <w:name w:val="Нет списка43316"/>
    <w:next w:val="a2"/>
    <w:semiHidden/>
    <w:unhideWhenUsed/>
    <w:rsid w:val="00B17068"/>
  </w:style>
  <w:style w:type="numbering" w:customStyle="1" w:styleId="114316">
    <w:name w:val="Нет списка114316"/>
    <w:next w:val="a2"/>
    <w:semiHidden/>
    <w:rsid w:val="00B17068"/>
  </w:style>
  <w:style w:type="numbering" w:customStyle="1" w:styleId="1114316">
    <w:name w:val="Нет списка1114316"/>
    <w:next w:val="a2"/>
    <w:semiHidden/>
    <w:unhideWhenUsed/>
    <w:rsid w:val="00B17068"/>
  </w:style>
  <w:style w:type="numbering" w:customStyle="1" w:styleId="213316">
    <w:name w:val="Нет списка213316"/>
    <w:next w:val="a2"/>
    <w:semiHidden/>
    <w:unhideWhenUsed/>
    <w:rsid w:val="00B17068"/>
  </w:style>
  <w:style w:type="numbering" w:customStyle="1" w:styleId="313316">
    <w:name w:val="Нет списка313316"/>
    <w:next w:val="a2"/>
    <w:semiHidden/>
    <w:unhideWhenUsed/>
    <w:rsid w:val="00B17068"/>
  </w:style>
  <w:style w:type="numbering" w:customStyle="1" w:styleId="8216">
    <w:name w:val="Нет списка8216"/>
    <w:next w:val="a2"/>
    <w:uiPriority w:val="99"/>
    <w:semiHidden/>
    <w:unhideWhenUsed/>
    <w:rsid w:val="00B17068"/>
  </w:style>
  <w:style w:type="numbering" w:customStyle="1" w:styleId="15216">
    <w:name w:val="Нет списка15216"/>
    <w:next w:val="a2"/>
    <w:uiPriority w:val="99"/>
    <w:semiHidden/>
    <w:unhideWhenUsed/>
    <w:rsid w:val="00B17068"/>
  </w:style>
  <w:style w:type="table" w:customStyle="1" w:styleId="22160">
    <w:name w:val="Сетка таблицы221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16">
    <w:name w:val="Нет списка115216"/>
    <w:next w:val="a2"/>
    <w:semiHidden/>
    <w:unhideWhenUsed/>
    <w:rsid w:val="00B17068"/>
  </w:style>
  <w:style w:type="numbering" w:customStyle="1" w:styleId="1115216">
    <w:name w:val="Нет списка1115216"/>
    <w:next w:val="a2"/>
    <w:semiHidden/>
    <w:unhideWhenUsed/>
    <w:rsid w:val="00B17068"/>
  </w:style>
  <w:style w:type="numbering" w:customStyle="1" w:styleId="25216">
    <w:name w:val="Нет списка25216"/>
    <w:next w:val="a2"/>
    <w:semiHidden/>
    <w:unhideWhenUsed/>
    <w:rsid w:val="00B17068"/>
  </w:style>
  <w:style w:type="numbering" w:customStyle="1" w:styleId="35216">
    <w:name w:val="Нет списка35216"/>
    <w:next w:val="a2"/>
    <w:semiHidden/>
    <w:unhideWhenUsed/>
    <w:rsid w:val="00B17068"/>
  </w:style>
  <w:style w:type="numbering" w:customStyle="1" w:styleId="44216">
    <w:name w:val="Нет списка44216"/>
    <w:next w:val="a2"/>
    <w:semiHidden/>
    <w:unhideWhenUsed/>
    <w:rsid w:val="00B17068"/>
  </w:style>
  <w:style w:type="numbering" w:customStyle="1" w:styleId="11112216">
    <w:name w:val="Нет списка11112216"/>
    <w:next w:val="a2"/>
    <w:semiHidden/>
    <w:rsid w:val="00B170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0D6B1-C7CA-430B-8AB9-33DFD8B8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Свеколкина</dc:creator>
  <cp:lastModifiedBy>User</cp:lastModifiedBy>
  <cp:revision>5</cp:revision>
  <cp:lastPrinted>2021-01-13T13:05:00Z</cp:lastPrinted>
  <dcterms:created xsi:type="dcterms:W3CDTF">2021-01-12T12:40:00Z</dcterms:created>
  <dcterms:modified xsi:type="dcterms:W3CDTF">2021-01-13T13:05:00Z</dcterms:modified>
</cp:coreProperties>
</file>