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4B" w:rsidRPr="001A654B" w:rsidRDefault="00062021" w:rsidP="001A654B">
      <w:pPr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654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74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4B" w:rsidRPr="001A654B" w:rsidRDefault="001A654B" w:rsidP="001A654B">
      <w:pPr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A654B" w:rsidRPr="001A654B" w:rsidRDefault="001A654B" w:rsidP="001A654B">
      <w:pPr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1A654B" w:rsidRPr="001A654B" w:rsidRDefault="001A654B" w:rsidP="001A654B">
      <w:pPr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1A654B" w:rsidRPr="001A654B" w:rsidRDefault="001A654B" w:rsidP="001A654B">
      <w:pPr>
        <w:widowControl w:val="0"/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«КРАСНОСУЛИНСКИЙ РАЙОН»</w:t>
      </w:r>
    </w:p>
    <w:p w:rsidR="001A654B" w:rsidRPr="001A654B" w:rsidRDefault="001A654B" w:rsidP="001A654B">
      <w:pPr>
        <w:widowControl w:val="0"/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A654B" w:rsidRPr="001A654B" w:rsidRDefault="001A654B" w:rsidP="001A654B">
      <w:pPr>
        <w:widowControl w:val="0"/>
        <w:tabs>
          <w:tab w:val="center" w:pos="3686"/>
        </w:tabs>
        <w:suppressAutoHyphens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КРАСНОСУЛИНСКОГО РАЙОНА</w:t>
      </w:r>
    </w:p>
    <w:p w:rsidR="001A654B" w:rsidRPr="001A654B" w:rsidRDefault="001A654B" w:rsidP="001A654B">
      <w:pPr>
        <w:keepNext/>
        <w:widowControl w:val="0"/>
        <w:tabs>
          <w:tab w:val="left" w:pos="9638"/>
        </w:tabs>
        <w:suppressAutoHyphens w:val="0"/>
        <w:autoSpaceDN w:val="0"/>
        <w:spacing w:before="240" w:after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36"/>
          <w:szCs w:val="36"/>
          <w:lang w:val="x-none" w:eastAsia="x-none"/>
        </w:rPr>
      </w:pPr>
      <w:r w:rsidRPr="001A654B">
        <w:rPr>
          <w:rFonts w:ascii="Times New Roman" w:eastAsia="Calibri" w:hAnsi="Times New Roman" w:cs="Times New Roman"/>
          <w:b/>
          <w:bCs/>
          <w:kern w:val="32"/>
          <w:sz w:val="36"/>
          <w:szCs w:val="36"/>
          <w:lang w:eastAsia="x-none"/>
        </w:rPr>
        <w:t>РАСПОРЯЖЕНИЕ</w:t>
      </w:r>
    </w:p>
    <w:p w:rsidR="001A654B" w:rsidRPr="001A654B" w:rsidRDefault="001A654B" w:rsidP="001A654B">
      <w:pPr>
        <w:suppressAutoHyphens w:val="0"/>
        <w:autoSpaceDN w:val="0"/>
        <w:spacing w:before="240" w:after="120"/>
        <w:jc w:val="center"/>
        <w:rPr>
          <w:rFonts w:ascii="Times New Roman" w:eastAsia="Calibri" w:hAnsi="Times New Roman" w:cs="Times New Roman"/>
          <w:sz w:val="32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03.08</w:t>
      </w:r>
      <w:r w:rsidRPr="001A65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.2023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C6937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1A654B" w:rsidRPr="001A654B" w:rsidRDefault="001A654B" w:rsidP="001A654B">
      <w:pPr>
        <w:tabs>
          <w:tab w:val="center" w:pos="3686"/>
          <w:tab w:val="right" w:pos="7230"/>
        </w:tabs>
        <w:suppressAutoHyphens w:val="0"/>
        <w:spacing w:after="0" w:line="240" w:lineRule="auto"/>
        <w:ind w:left="1985" w:right="19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54B">
        <w:rPr>
          <w:rFonts w:ascii="Times New Roman" w:eastAsia="Calibri" w:hAnsi="Times New Roman" w:cs="Times New Roman"/>
          <w:sz w:val="28"/>
          <w:szCs w:val="28"/>
          <w:lang w:eastAsia="ru-RU"/>
        </w:rPr>
        <w:t>г. Красный Сулин</w:t>
      </w:r>
    </w:p>
    <w:p w:rsidR="001A654B" w:rsidRPr="00344672" w:rsidRDefault="001A654B" w:rsidP="00344672">
      <w:pPr>
        <w:tabs>
          <w:tab w:val="center" w:pos="3686"/>
          <w:tab w:val="right" w:pos="7230"/>
        </w:tabs>
        <w:suppressAutoHyphens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16"/>
          <w:szCs w:val="14"/>
          <w:lang w:eastAsia="ru-RU"/>
        </w:rPr>
      </w:pPr>
    </w:p>
    <w:p w:rsidR="00344672" w:rsidRDefault="001D6662" w:rsidP="00344672">
      <w:pPr>
        <w:widowControl w:val="0"/>
        <w:tabs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6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1D6662" w:rsidRPr="00344672" w:rsidRDefault="001D6662" w:rsidP="00344672">
      <w:pPr>
        <w:widowControl w:val="0"/>
        <w:tabs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27.01.2023 № 20</w:t>
      </w:r>
    </w:p>
    <w:p w:rsidR="0068654C" w:rsidRPr="00344672" w:rsidRDefault="0068654C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43A8" w:rsidRPr="00344672" w:rsidRDefault="003043A8" w:rsidP="00344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6529C9" w:rsidRPr="00344672">
        <w:rPr>
          <w:rFonts w:ascii="Times New Roman" w:hAnsi="Times New Roman" w:cs="Times New Roman"/>
          <w:sz w:val="28"/>
          <w:szCs w:val="28"/>
        </w:rPr>
        <w:t xml:space="preserve">кого района от 01.08.2023 </w:t>
      </w:r>
      <w:r w:rsidR="00220EEF" w:rsidRPr="00344672">
        <w:rPr>
          <w:rFonts w:ascii="Times New Roman" w:hAnsi="Times New Roman" w:cs="Times New Roman"/>
          <w:sz w:val="28"/>
          <w:szCs w:val="28"/>
        </w:rPr>
        <w:t>№ </w:t>
      </w:r>
      <w:r w:rsidR="006529C9" w:rsidRPr="00344672">
        <w:rPr>
          <w:rFonts w:ascii="Times New Roman" w:hAnsi="Times New Roman" w:cs="Times New Roman"/>
          <w:sz w:val="28"/>
          <w:szCs w:val="28"/>
        </w:rPr>
        <w:t xml:space="preserve">704 </w:t>
      </w:r>
      <w:r w:rsidRPr="00344672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3446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4672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344672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34467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344672" w:rsidRDefault="003043A8" w:rsidP="00344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6"/>
          <w:szCs w:val="14"/>
        </w:rPr>
      </w:pPr>
    </w:p>
    <w:p w:rsidR="003043A8" w:rsidRPr="00344672" w:rsidRDefault="003043A8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1. </w:t>
      </w:r>
      <w:r w:rsidR="001D6662" w:rsidRPr="00344672">
        <w:rPr>
          <w:rFonts w:ascii="Times New Roman" w:hAnsi="Times New Roman" w:cs="Times New Roman"/>
          <w:sz w:val="28"/>
          <w:szCs w:val="28"/>
        </w:rPr>
        <w:t>Внести изменения в приложение к распоряжению Администрации Красносулинского района от 27.01.2023 № 20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2023 год», изложив его в редакции согласно приложению к настоящему распоряжению.</w:t>
      </w:r>
    </w:p>
    <w:p w:rsidR="0068654C" w:rsidRPr="00344672" w:rsidRDefault="003043A8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>
        <w:rPr>
          <w:rFonts w:ascii="Times New Roman" w:hAnsi="Times New Roman" w:cs="Times New Roman"/>
          <w:sz w:val="28"/>
          <w:szCs w:val="28"/>
        </w:rPr>
        <w:t>–</w:t>
      </w:r>
      <w:r w:rsidRPr="00344672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344672">
        <w:rPr>
          <w:rFonts w:ascii="Times New Roman" w:hAnsi="Times New Roman" w:cs="Times New Roman"/>
          <w:sz w:val="28"/>
          <w:szCs w:val="28"/>
        </w:rPr>
        <w:t>.</w:t>
      </w:r>
    </w:p>
    <w:p w:rsidR="0068654C" w:rsidRPr="00344672" w:rsidRDefault="0068654C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344672" w:rsidRDefault="00DA799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344672" w:rsidRDefault="00DA7992" w:rsidP="00344672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344672">
        <w:rPr>
          <w:rFonts w:ascii="Times New Roman" w:hAnsi="Times New Roman" w:cs="Times New Roman"/>
          <w:sz w:val="28"/>
          <w:szCs w:val="28"/>
        </w:rPr>
        <w:tab/>
      </w:r>
      <w:r w:rsidRPr="00344672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Default="0034467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344672" w:rsidRDefault="00DA799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2A06" w:rsidRPr="00344672" w:rsidRDefault="009F494C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A64D3E" w:rsidRDefault="00D92A06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A64D3E" w:rsidSect="00344672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284" w:gutter="0"/>
          <w:cols w:space="720"/>
          <w:titlePg/>
          <w:docGrid w:linePitch="360"/>
        </w:sectPr>
      </w:pPr>
      <w:r w:rsidRPr="00344672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т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082">
        <w:rPr>
          <w:rFonts w:ascii="Times New Roman" w:hAnsi="Times New Roman" w:cs="Times New Roman"/>
          <w:bCs/>
          <w:sz w:val="28"/>
          <w:szCs w:val="28"/>
        </w:rPr>
        <w:t>03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.08.2023 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F7082">
        <w:rPr>
          <w:rFonts w:ascii="Times New Roman" w:hAnsi="Times New Roman" w:cs="Times New Roman"/>
          <w:bCs/>
          <w:sz w:val="28"/>
          <w:szCs w:val="28"/>
        </w:rPr>
        <w:t>220</w:t>
      </w:r>
    </w:p>
    <w:p w:rsidR="008C12BD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C12BD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DA7992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 xml:space="preserve"> 27.01.2023 № 20</w:t>
      </w:r>
    </w:p>
    <w:p w:rsidR="008C12BD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8C12BD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3043A8" w:rsidRPr="008C12BD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</w:t>
            </w:r>
            <w:r w:rsidR="00BD056D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1504,6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достижение оптимальной структуры посевных площадей в соответствии с зональными системами земледелия.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1504,6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AB1AA2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8C12BD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8C12BD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8C12BD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1504,6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1504,6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1248,8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C12BD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C12BD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C12B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C12BD" w:rsidSect="00E301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2268" w:right="1134" w:bottom="567" w:left="1134" w:header="198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71" w:rsidRDefault="001A6671">
      <w:pPr>
        <w:spacing w:after="0" w:line="240" w:lineRule="auto"/>
      </w:pPr>
      <w:r>
        <w:separator/>
      </w:r>
    </w:p>
  </w:endnote>
  <w:endnote w:type="continuationSeparator" w:id="0">
    <w:p w:rsidR="001A6671" w:rsidRDefault="001A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71" w:rsidRDefault="001A6671">
      <w:pPr>
        <w:spacing w:after="0" w:line="240" w:lineRule="auto"/>
      </w:pPr>
      <w:r>
        <w:separator/>
      </w:r>
    </w:p>
  </w:footnote>
  <w:footnote w:type="continuationSeparator" w:id="0">
    <w:p w:rsidR="001A6671" w:rsidRDefault="001A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062021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E"/>
    <w:rsid w:val="00062021"/>
    <w:rsid w:val="000A2BB9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1452"/>
    <w:rsid w:val="003043A8"/>
    <w:rsid w:val="0030475A"/>
    <w:rsid w:val="0034218D"/>
    <w:rsid w:val="00344672"/>
    <w:rsid w:val="00372D2E"/>
    <w:rsid w:val="003B049D"/>
    <w:rsid w:val="00416601"/>
    <w:rsid w:val="00451FC6"/>
    <w:rsid w:val="004B5217"/>
    <w:rsid w:val="004C1D2C"/>
    <w:rsid w:val="004C686E"/>
    <w:rsid w:val="00537BEB"/>
    <w:rsid w:val="00554D52"/>
    <w:rsid w:val="005840B7"/>
    <w:rsid w:val="005964C1"/>
    <w:rsid w:val="005A3F15"/>
    <w:rsid w:val="005C6937"/>
    <w:rsid w:val="00646E85"/>
    <w:rsid w:val="006529C9"/>
    <w:rsid w:val="0068654C"/>
    <w:rsid w:val="006B4885"/>
    <w:rsid w:val="00706497"/>
    <w:rsid w:val="00735CCA"/>
    <w:rsid w:val="007540A1"/>
    <w:rsid w:val="007D64E5"/>
    <w:rsid w:val="007F4675"/>
    <w:rsid w:val="00801A0F"/>
    <w:rsid w:val="008435D0"/>
    <w:rsid w:val="00847204"/>
    <w:rsid w:val="008925B7"/>
    <w:rsid w:val="008A00AE"/>
    <w:rsid w:val="008C12BD"/>
    <w:rsid w:val="008C6F4C"/>
    <w:rsid w:val="00933AA2"/>
    <w:rsid w:val="009A4082"/>
    <w:rsid w:val="009D6EFE"/>
    <w:rsid w:val="009F494C"/>
    <w:rsid w:val="00A64D3E"/>
    <w:rsid w:val="00A74163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45B6F"/>
    <w:rsid w:val="00C51569"/>
    <w:rsid w:val="00C6361E"/>
    <w:rsid w:val="00C656FF"/>
    <w:rsid w:val="00C70759"/>
    <w:rsid w:val="00C76D55"/>
    <w:rsid w:val="00CA51E4"/>
    <w:rsid w:val="00D23C71"/>
    <w:rsid w:val="00D92A06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AE3ADFE-1B79-49D5-87A8-9B4B2AC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EB12-E6B9-446D-8325-7E495A1D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2023-07-13T13:19:00Z</cp:lastPrinted>
  <dcterms:created xsi:type="dcterms:W3CDTF">2023-09-06T09:53:00Z</dcterms:created>
  <dcterms:modified xsi:type="dcterms:W3CDTF">2023-09-06T09:53:00Z</dcterms:modified>
</cp:coreProperties>
</file>