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9" w:rsidRPr="003D3779" w:rsidRDefault="003D3779" w:rsidP="003D3779">
      <w:pPr>
        <w:tabs>
          <w:tab w:val="center" w:pos="3828"/>
          <w:tab w:val="left" w:pos="8364"/>
          <w:tab w:val="left" w:pos="8505"/>
          <w:tab w:val="left" w:pos="8647"/>
        </w:tabs>
        <w:spacing w:after="0" w:line="240" w:lineRule="auto"/>
        <w:ind w:right="113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3D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3D3779">
        <w:rPr>
          <w:rFonts w:ascii="Times New Roman" w:eastAsia="Times New Roman" w:hAnsi="Times New Roman"/>
          <w:sz w:val="26"/>
          <w:szCs w:val="26"/>
          <w:lang w:eastAsia="ru-RU"/>
        </w:rPr>
        <w:t>ПРОЕКТ</w:t>
      </w:r>
    </w:p>
    <w:p w:rsidR="003D3779" w:rsidRPr="00B8215E" w:rsidRDefault="003D3779" w:rsidP="003D3779">
      <w:pPr>
        <w:tabs>
          <w:tab w:val="center" w:pos="3828"/>
        </w:tabs>
        <w:spacing w:after="0" w:line="240" w:lineRule="auto"/>
        <w:ind w:right="170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44522" w:rsidRPr="00E44522" w:rsidRDefault="00E44522" w:rsidP="00E44522">
      <w:pPr>
        <w:pStyle w:val="7"/>
      </w:pPr>
      <w:r w:rsidRPr="00E44522">
        <w:t>РОССИЙСКАЯ ФЕДЕРАЦИЯ</w:t>
      </w:r>
    </w:p>
    <w:p w:rsidR="00E44522" w:rsidRPr="00E44522" w:rsidRDefault="00E44522" w:rsidP="00E44522">
      <w:pPr>
        <w:pStyle w:val="7"/>
      </w:pPr>
      <w:r w:rsidRPr="00E44522">
        <w:t>РОСТОВСКАЯ ОБЛАСТЬ</w:t>
      </w:r>
    </w:p>
    <w:p w:rsidR="00E44522" w:rsidRPr="00E44522" w:rsidRDefault="00E44522" w:rsidP="00E44522">
      <w:pPr>
        <w:pStyle w:val="7"/>
      </w:pPr>
      <w:r w:rsidRPr="00E44522">
        <w:t>МУНИЦИПАЛЬНОЕ ОБРАЗОВАНИЕ</w:t>
      </w:r>
    </w:p>
    <w:p w:rsidR="00E44522" w:rsidRPr="00E44522" w:rsidRDefault="00E44522" w:rsidP="00E44522">
      <w:pPr>
        <w:pStyle w:val="7"/>
      </w:pPr>
      <w:r w:rsidRPr="00E44522">
        <w:t>«КРАСНОСУЛИНСКИЙ РАЙОН»</w:t>
      </w:r>
    </w:p>
    <w:p w:rsidR="00E44522" w:rsidRPr="00E44522" w:rsidRDefault="00E44522" w:rsidP="00E44522">
      <w:pPr>
        <w:pStyle w:val="7"/>
      </w:pPr>
      <w:r w:rsidRPr="00E44522">
        <w:t>АДМИНИСТРАЦИЯ</w:t>
      </w:r>
    </w:p>
    <w:p w:rsidR="00E44522" w:rsidRPr="00E44522" w:rsidRDefault="00E44522" w:rsidP="00E44522">
      <w:pPr>
        <w:pStyle w:val="7"/>
      </w:pPr>
      <w:r w:rsidRPr="00E44522">
        <w:t>КРАСНОСУЛИНСКОГО РАЙОНА</w:t>
      </w:r>
    </w:p>
    <w:p w:rsidR="00E44522" w:rsidRPr="00E44522" w:rsidRDefault="00E44522" w:rsidP="00E44522">
      <w:pPr>
        <w:pStyle w:val="7"/>
      </w:pPr>
      <w:r w:rsidRPr="00E44522">
        <w:t>ПОСТАНОВЛЕНИЕ</w:t>
      </w:r>
    </w:p>
    <w:p w:rsidR="00E44522" w:rsidRPr="00E44522" w:rsidRDefault="00E44522" w:rsidP="00E44522">
      <w:pPr>
        <w:pStyle w:val="7"/>
      </w:pPr>
      <w:r w:rsidRPr="00E44522">
        <w:t xml:space="preserve">от _________2012 № </w:t>
      </w:r>
    </w:p>
    <w:p w:rsidR="00E44522" w:rsidRPr="00E44522" w:rsidRDefault="00E44522" w:rsidP="00E44522">
      <w:pPr>
        <w:pStyle w:val="7"/>
      </w:pPr>
      <w:r w:rsidRPr="00E44522">
        <w:t>г. Красный Сулин</w:t>
      </w:r>
    </w:p>
    <w:p w:rsidR="00E44522" w:rsidRPr="00E44522" w:rsidRDefault="00E44522" w:rsidP="00E44522">
      <w:pPr>
        <w:pStyle w:val="7"/>
      </w:pPr>
    </w:p>
    <w:p w:rsidR="00E44522" w:rsidRPr="00E44522" w:rsidRDefault="00E44522" w:rsidP="00E44522">
      <w:pPr>
        <w:pStyle w:val="7"/>
      </w:pPr>
      <w:r w:rsidRPr="00E44522">
        <w:t>О внесении изменений</w:t>
      </w:r>
    </w:p>
    <w:p w:rsidR="00E44522" w:rsidRPr="00E44522" w:rsidRDefault="00E44522" w:rsidP="00E44522">
      <w:pPr>
        <w:pStyle w:val="7"/>
      </w:pPr>
      <w:r w:rsidRPr="00E44522">
        <w:t>в приложение № 1 к постановлению</w:t>
      </w:r>
    </w:p>
    <w:p w:rsidR="00E44522" w:rsidRPr="00E44522" w:rsidRDefault="00E44522" w:rsidP="00E44522">
      <w:pPr>
        <w:pStyle w:val="7"/>
      </w:pPr>
      <w:r w:rsidRPr="00E44522">
        <w:t>Администрации Красносулинского района</w:t>
      </w:r>
    </w:p>
    <w:p w:rsidR="00E44522" w:rsidRPr="00E44522" w:rsidRDefault="00E44522" w:rsidP="00E44522">
      <w:pPr>
        <w:pStyle w:val="7"/>
      </w:pPr>
      <w:r w:rsidRPr="00E44522">
        <w:t>от 23.11.2018 № 1319</w:t>
      </w:r>
    </w:p>
    <w:p w:rsidR="003D3779" w:rsidRDefault="003D3779" w:rsidP="003D37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4146ED" w:rsidRDefault="004146ED" w:rsidP="003D37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4146ED" w:rsidRPr="00B913E4" w:rsidRDefault="004146ED" w:rsidP="003D37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3D3779" w:rsidRDefault="00936198" w:rsidP="003D3779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0A19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соответствии с</w:t>
      </w:r>
      <w:r w:rsidR="0033691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решением Собрания депутатов Красносулинского района от 23.12.2019 № 440 «О бюджете Красносулинского района на 2020 год и на плановый период 2021 и 2022 годов»,</w:t>
      </w:r>
      <w:r w:rsidR="000A19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6069F4">
        <w:rPr>
          <w:rFonts w:ascii="Times New Roman" w:eastAsia="Arial" w:hAnsi="Times New Roman"/>
          <w:bCs/>
          <w:sz w:val="28"/>
          <w:szCs w:val="28"/>
          <w:lang w:eastAsia="ar-SA"/>
        </w:rPr>
        <w:t>постановлени</w:t>
      </w:r>
      <w:r w:rsidR="0033691D">
        <w:rPr>
          <w:rFonts w:ascii="Times New Roman" w:eastAsia="Arial" w:hAnsi="Times New Roman"/>
          <w:bCs/>
          <w:sz w:val="28"/>
          <w:szCs w:val="28"/>
          <w:lang w:eastAsia="ar-SA"/>
        </w:rPr>
        <w:t>е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</w:t>
      </w:r>
      <w:r w:rsidR="003D3779">
        <w:rPr>
          <w:rFonts w:ascii="Times New Roman" w:eastAsia="Arial" w:hAnsi="Times New Roman"/>
          <w:bCs/>
          <w:sz w:val="28"/>
          <w:szCs w:val="28"/>
          <w:lang w:eastAsia="ar-SA"/>
        </w:rPr>
        <w:t>екомендаций»,</w:t>
      </w:r>
      <w:r w:rsidR="00BB7FF9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3D3779">
        <w:rPr>
          <w:rFonts w:ascii="Times New Roman" w:eastAsia="Arial" w:hAnsi="Times New Roman"/>
          <w:bCs/>
          <w:sz w:val="28"/>
          <w:szCs w:val="28"/>
          <w:lang w:eastAsia="ar-SA"/>
        </w:rPr>
        <w:t>руководствуясь статьей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32 Устава муниципального образования «Красносулинский район», Администрация Красносулинского района</w:t>
      </w:r>
    </w:p>
    <w:p w:rsidR="003D3779" w:rsidRPr="008B1B4E" w:rsidRDefault="003D3779" w:rsidP="003D3779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"/>
          <w:szCs w:val="10"/>
          <w:lang w:eastAsia="ar-SA"/>
        </w:rPr>
      </w:pPr>
    </w:p>
    <w:p w:rsidR="003D3779" w:rsidRPr="00B8215E" w:rsidRDefault="003D3779" w:rsidP="003D377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pacing w:val="38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/>
          <w:spacing w:val="38"/>
          <w:sz w:val="28"/>
          <w:szCs w:val="28"/>
          <w:lang w:eastAsia="ar-SA"/>
        </w:rPr>
        <w:t>ПОСТАНОВЛЯЕТ:</w:t>
      </w:r>
    </w:p>
    <w:p w:rsidR="003D3779" w:rsidRPr="00B8215E" w:rsidRDefault="003D3779" w:rsidP="003D37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1. Внести</w:t>
      </w:r>
      <w:r w:rsidR="00630153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изменения</w:t>
      </w:r>
      <w:r w:rsidRPr="00B8215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приложение № 1 к постановлению Администрации Красносулинского района от 23.11.2018 № 1319 «Об утверждении муниципальной программы Красносулинског</w:t>
      </w:r>
      <w:r w:rsidR="00630153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о района «Развитие образования», </w:t>
      </w:r>
      <w:r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согласно приложению к настоящему постановлению.</w:t>
      </w:r>
    </w:p>
    <w:p w:rsidR="003D3779" w:rsidRPr="00B8215E" w:rsidRDefault="003D3779" w:rsidP="003D37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2. Настоящее постановление</w:t>
      </w:r>
      <w:r w:rsidR="0033691D" w:rsidRPr="0033691D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33691D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вступает в силу с момента опубликования в средствах массовой информации</w:t>
      </w:r>
      <w:r w:rsidR="0033691D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и </w:t>
      </w:r>
      <w:r w:rsidR="00732A9E">
        <w:rPr>
          <w:rFonts w:ascii="Times New Roman" w:eastAsia="Arial" w:hAnsi="Times New Roman"/>
          <w:bCs/>
          <w:sz w:val="28"/>
          <w:szCs w:val="28"/>
          <w:lang w:eastAsia="ar-SA"/>
        </w:rPr>
        <w:t>подлежит размещению на официальном сайте Администрации района в информационно-телекоммуникационной сети «Интернет»</w:t>
      </w:r>
      <w:r w:rsidR="0033691D">
        <w:rPr>
          <w:rFonts w:ascii="Times New Roman" w:eastAsia="Arial" w:hAnsi="Times New Roman"/>
          <w:bCs/>
          <w:sz w:val="28"/>
          <w:szCs w:val="28"/>
          <w:lang w:eastAsia="ar-SA"/>
        </w:rPr>
        <w:t>.</w:t>
      </w:r>
    </w:p>
    <w:p w:rsidR="003D3779" w:rsidRPr="00B8215E" w:rsidRDefault="003D3779" w:rsidP="003D37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/>
          <w:sz w:val="28"/>
          <w:szCs w:val="28"/>
          <w:lang w:eastAsia="ar-SA"/>
        </w:rPr>
        <w:t>3.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D3779" w:rsidRDefault="003D3779" w:rsidP="003D37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Default="004146ED" w:rsidP="003D37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Pr="00952739" w:rsidRDefault="004146ED" w:rsidP="003D37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3D3779" w:rsidRPr="00B8215E" w:rsidRDefault="003D3779" w:rsidP="003D3779">
      <w:pPr>
        <w:widowControl w:val="0"/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3D3779" w:rsidRPr="00B8215E" w:rsidRDefault="003D3779" w:rsidP="003D3779">
      <w:pPr>
        <w:widowControl w:val="0"/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ab/>
        <w:t>Н.А. Альшенко</w:t>
      </w:r>
    </w:p>
    <w:p w:rsidR="003D3779" w:rsidRDefault="003D3779" w:rsidP="003D3779">
      <w:pPr>
        <w:tabs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E44522" w:rsidRDefault="00E44522" w:rsidP="003D3779">
      <w:pPr>
        <w:tabs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E44522" w:rsidRDefault="00E44522" w:rsidP="003D3779">
      <w:pPr>
        <w:tabs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B47B2F" w:rsidRDefault="003D3779" w:rsidP="00B913E4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/>
          <w:sz w:val="28"/>
          <w:szCs w:val="28"/>
          <w:lang w:eastAsia="ar-SA"/>
        </w:rPr>
      </w:pPr>
      <w:r w:rsidRPr="00B8215E">
        <w:rPr>
          <w:rFonts w:ascii="Times New Roman" w:eastAsia="Arial" w:hAnsi="Times New Roman"/>
          <w:sz w:val="28"/>
          <w:szCs w:val="28"/>
          <w:lang w:eastAsia="ar-SA"/>
        </w:rPr>
        <w:t>Постановление вносит</w:t>
      </w:r>
      <w:r w:rsidR="00B913E4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</w:p>
    <w:p w:rsidR="003D3779" w:rsidRPr="00694DE2" w:rsidRDefault="003D3779" w:rsidP="00B913E4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управление образования</w:t>
      </w:r>
    </w:p>
    <w:p w:rsidR="00503A53" w:rsidRDefault="00503A53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03A53" w:rsidRDefault="00503A53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0294C" w:rsidRPr="00B8215E" w:rsidRDefault="0090294C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Приложение</w:t>
      </w:r>
    </w:p>
    <w:p w:rsidR="0090294C" w:rsidRPr="00B8215E" w:rsidRDefault="0090294C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</w:p>
    <w:p w:rsidR="0090294C" w:rsidRPr="00B8215E" w:rsidRDefault="0090294C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90294C" w:rsidRPr="00B8215E" w:rsidRDefault="0090294C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 района</w:t>
      </w:r>
    </w:p>
    <w:p w:rsidR="0090294C" w:rsidRPr="00B8215E" w:rsidRDefault="0090294C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4"/>
          <w:lang w:eastAsia="ar-SA"/>
        </w:rPr>
        <w:t>от _______________ № ___</w:t>
      </w:r>
    </w:p>
    <w:p w:rsidR="0090294C" w:rsidRPr="00B8215E" w:rsidRDefault="0090294C" w:rsidP="00B47B2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0294C" w:rsidRPr="00B8215E" w:rsidRDefault="0090294C" w:rsidP="0090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ИЗМЕНЕНИЯ,</w:t>
      </w:r>
    </w:p>
    <w:p w:rsidR="0090294C" w:rsidRPr="00B8215E" w:rsidRDefault="0090294C" w:rsidP="0090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вносимые в приложение № 1 к постановлению Администрации Красносулинского района от 23.11.2018 № 1319 «Об утверждении муниципальной программы Красносулинского района</w:t>
      </w:r>
    </w:p>
    <w:p w:rsidR="0090294C" w:rsidRPr="00B8215E" w:rsidRDefault="0090294C" w:rsidP="009029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образования»</w:t>
      </w:r>
    </w:p>
    <w:p w:rsidR="0090294C" w:rsidRPr="00B8215E" w:rsidRDefault="0090294C" w:rsidP="009029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400B" w:rsidRPr="00B8215E" w:rsidRDefault="00AB400B" w:rsidP="00AB4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400B" w:rsidRPr="00C07B7D" w:rsidRDefault="00AB400B" w:rsidP="00AB400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C07B7D">
        <w:rPr>
          <w:rFonts w:ascii="Times New Roman" w:eastAsia="Times New Roman" w:hAnsi="Times New Roman"/>
          <w:sz w:val="28"/>
          <w:szCs w:val="28"/>
          <w:lang w:eastAsia="ar-SA"/>
        </w:rPr>
        <w:t>В паспорте муниципальной программы Красносулинского района «Развитие образования» раздел «Ресурсное обеспечение муниципальной программы</w:t>
      </w:r>
      <w:r w:rsidR="005B2A0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07B7D">
        <w:rPr>
          <w:rFonts w:ascii="Times New Roman" w:eastAsia="Times New Roman" w:hAnsi="Times New Roman"/>
          <w:sz w:val="28"/>
          <w:szCs w:val="28"/>
          <w:lang w:eastAsia="ar-SA"/>
        </w:rPr>
        <w:t>изложить в редакции:</w:t>
      </w:r>
    </w:p>
    <w:p w:rsidR="00A72905" w:rsidRDefault="00A72905" w:rsidP="00AB400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00B" w:rsidRPr="00B8215E" w:rsidRDefault="00AB400B" w:rsidP="00AB400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общий объем бюджетных ассигнований на реализацию муниципальной программы составляет </w:t>
      </w:r>
      <w:r w:rsidR="00F044E4" w:rsidRPr="00F044E4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855</w:t>
      </w:r>
      <w:r w:rsidR="004F22CA">
        <w:rPr>
          <w:rFonts w:ascii="Times New Roman" w:eastAsia="Times New Roman" w:hAnsi="Times New Roman" w:cs="Times New Roman"/>
          <w:sz w:val="28"/>
          <w:szCs w:val="28"/>
          <w:lang w:eastAsia="ar-SA"/>
        </w:rPr>
        <w:t> 4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F22CA">
        <w:rPr>
          <w:rFonts w:ascii="Times New Roman" w:eastAsia="Times New Roman" w:hAnsi="Times New Roman" w:cs="Times New Roman"/>
          <w:sz w:val="28"/>
          <w:szCs w:val="28"/>
          <w:lang w:eastAsia="ar-SA"/>
        </w:rPr>
        <w:t>7,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263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 074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 426,1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1 265 544,9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 – 1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F22C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4F22CA">
        <w:rPr>
          <w:rFonts w:ascii="Times New Roman" w:eastAsia="Times New Roman" w:hAnsi="Times New Roman" w:cs="Times New Roman"/>
          <w:sz w:val="28"/>
          <w:szCs w:val="28"/>
          <w:lang w:eastAsia="ar-SA"/>
        </w:rPr>
        <w:t>7 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192</w:t>
      </w:r>
      <w:r w:rsidR="004F22C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955 735,5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92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2 817,3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бюджетных ассигнований на реализацию муниципальной программы из средств федерального бюджета составляет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82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924,0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25AC2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467,0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2020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467,0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485,3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504,7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2026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2027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2028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2029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2030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объем бюджетных ассигнований на реализацию муниципальной программы из средств областного бюджета составляет 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 803 602,0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129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2020 году –</w:t>
      </w:r>
      <w:r w:rsidR="000C2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0C2BC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C2BC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608</w:t>
      </w:r>
      <w:r w:rsidR="000C2BC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8E12C5">
        <w:rPr>
          <w:rFonts w:ascii="Times New Roman" w:eastAsia="Times New Roman" w:hAnsi="Times New Roman" w:cs="Times New Roman"/>
          <w:sz w:val="28"/>
          <w:szCs w:val="28"/>
          <w:lang w:eastAsia="ar-SA"/>
        </w:rPr>
        <w:t>922 983,0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12C5">
        <w:rPr>
          <w:rFonts w:ascii="Times New Roman" w:eastAsia="Times New Roman" w:hAnsi="Times New Roman" w:cs="Times New Roman"/>
          <w:sz w:val="28"/>
          <w:szCs w:val="28"/>
          <w:lang w:eastAsia="ar-SA"/>
        </w:rPr>
        <w:t>718 934,1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12C5">
        <w:rPr>
          <w:rFonts w:ascii="Times New Roman" w:eastAsia="Times New Roman" w:hAnsi="Times New Roman" w:cs="Times New Roman"/>
          <w:sz w:val="28"/>
          <w:szCs w:val="28"/>
          <w:lang w:eastAsia="ar-SA"/>
        </w:rPr>
        <w:t>683 243,4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4309C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243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83 243,4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83 243,4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83 243,4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83 243,4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83 243,4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83 243,4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бюджетных ассигнований на реализацию муниципальной программы из средств бюджета района составляет </w:t>
      </w:r>
      <w:r w:rsidR="003A123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51</w:t>
      </w:r>
      <w:r w:rsidR="004309C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267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 348,8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293 483,3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году –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738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6 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10,5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7 569,3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 из внебюджетных источников составляет </w:t>
      </w:r>
      <w:r w:rsidR="00CC112C">
        <w:rPr>
          <w:rFonts w:ascii="Times New Roman" w:eastAsia="Times New Roman" w:hAnsi="Times New Roman" w:cs="Times New Roman"/>
          <w:sz w:val="28"/>
          <w:szCs w:val="28"/>
          <w:lang w:eastAsia="ar-SA"/>
        </w:rPr>
        <w:t>498476,4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 – 42</w:t>
      </w:r>
      <w:r w:rsidR="00495511">
        <w:rPr>
          <w:rFonts w:ascii="Times New Roman" w:eastAsia="Times New Roman" w:hAnsi="Times New Roman" w:cs="Times New Roman"/>
          <w:sz w:val="28"/>
          <w:szCs w:val="28"/>
          <w:lang w:eastAsia="ar-SA"/>
        </w:rPr>
        <w:t> 481,0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446F34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CC112C">
        <w:rPr>
          <w:rFonts w:ascii="Times New Roman" w:eastAsia="Times New Roman" w:hAnsi="Times New Roman" w:cs="Times New Roman"/>
          <w:sz w:val="28"/>
          <w:szCs w:val="28"/>
          <w:lang w:eastAsia="ar-SA"/>
        </w:rPr>
        <w:t>39 986,2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446F34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446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39 986,2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446F34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446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39 986,2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42 004,6</w:t>
      </w:r>
      <w:r w:rsidR="0076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финансирования муниципальной программы на 202</w:t>
      </w:r>
      <w:r w:rsidR="001F454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1360A9" w:rsidRDefault="001360A9" w:rsidP="00136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60A9" w:rsidRDefault="001360A9" w:rsidP="00136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</w:t>
      </w:r>
      <w:r w:rsidRPr="0083010D">
        <w:rPr>
          <w:rFonts w:ascii="Times New Roman" w:eastAsia="Times New Roman" w:hAnsi="Times New Roman"/>
          <w:sz w:val="28"/>
          <w:szCs w:val="28"/>
          <w:lang w:eastAsia="ar-SA"/>
        </w:rPr>
        <w:t>. В паспорте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подпрограммы </w:t>
      </w:r>
      <w:r w:rsidRPr="0083010D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8215E">
        <w:rPr>
          <w:rFonts w:ascii="Times New Roman" w:eastAsia="Calibri" w:hAnsi="Times New Roman" w:cs="Times New Roman"/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Pr="0083010D">
        <w:rPr>
          <w:rFonts w:ascii="Times New Roman" w:eastAsia="Times New Roman" w:hAnsi="Times New Roman"/>
          <w:sz w:val="28"/>
          <w:szCs w:val="28"/>
          <w:lang w:eastAsia="ar-SA"/>
        </w:rPr>
        <w:t>» муниципальной программы Красносулинского района «Развитие образования»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раздел «Задачи подпрограммы 1» </w:t>
      </w:r>
      <w:r w:rsidR="00CC112C">
        <w:rPr>
          <w:rFonts w:ascii="Times New Roman" w:eastAsia="Times New Roman" w:hAnsi="Times New Roman"/>
          <w:sz w:val="28"/>
          <w:szCs w:val="28"/>
          <w:lang w:eastAsia="ar-SA"/>
        </w:rPr>
        <w:t>дополнить абзацами следующего содержания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1360A9" w:rsidRDefault="001360A9" w:rsidP="00136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«- создание условий для внедрения на всех уровнях основного общего,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профилей;</w:t>
      </w:r>
    </w:p>
    <w:p w:rsidR="001360A9" w:rsidRDefault="001360A9" w:rsidP="00136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обеспечение инфраструктурно-содержательном уровне продвижения компетенций в области информации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</w:t>
      </w:r>
      <w:r w:rsidR="00CC11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360A9" w:rsidRDefault="001360A9" w:rsidP="00001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01106" w:rsidRPr="0083010D" w:rsidRDefault="001360A9" w:rsidP="00001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. В паспорте</w:t>
      </w:r>
      <w:r w:rsidR="00001106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подпрограммы 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001106" w:rsidRPr="00B8215E">
        <w:rPr>
          <w:rFonts w:ascii="Times New Roman" w:eastAsia="Calibri" w:hAnsi="Times New Roman" w:cs="Times New Roman"/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» муниципальной программы Красносулинского района «Развитие образования»</w:t>
      </w:r>
      <w:r w:rsidR="0000110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раздел «Ресурсное обеспечение подпрограммы</w:t>
      </w:r>
      <w:r w:rsidR="00F120CC">
        <w:rPr>
          <w:rFonts w:ascii="Times New Roman" w:eastAsia="Times New Roman" w:hAnsi="Times New Roman"/>
          <w:sz w:val="28"/>
          <w:szCs w:val="28"/>
          <w:lang w:eastAsia="ar-SA"/>
        </w:rPr>
        <w:t xml:space="preserve"> 1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» изложить в редакции:</w:t>
      </w:r>
    </w:p>
    <w:p w:rsidR="00FF46FF" w:rsidRDefault="00001106" w:rsidP="00FF46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бюджетных ассигнований на реализацию подпрограммы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 составляет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11 046 000,1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  <w:r w:rsidR="00FF46FF" w:rsidRPr="00FF46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</w:t>
      </w:r>
      <w:r w:rsidRPr="00A86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6662B">
        <w:rPr>
          <w:rFonts w:ascii="Times New Roman" w:eastAsia="Times New Roman" w:hAnsi="Times New Roman" w:cs="Times New Roman"/>
          <w:sz w:val="28"/>
          <w:szCs w:val="28"/>
          <w:lang w:eastAsia="ar-SA"/>
        </w:rPr>
        <w:t> 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6662B">
        <w:rPr>
          <w:rFonts w:ascii="Times New Roman" w:eastAsia="Times New Roman" w:hAnsi="Times New Roman" w:cs="Times New Roman"/>
          <w:sz w:val="28"/>
          <w:szCs w:val="28"/>
          <w:lang w:eastAsia="ar-SA"/>
        </w:rPr>
        <w:t> 470,8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 199 372,2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E1660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 111 326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4F22C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="00F45F6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285</w:t>
      </w:r>
      <w:r w:rsidR="00F45F6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средств областного бюджета составляет 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8 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353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466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 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732 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474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89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987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86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77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680 456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644 471,9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2028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средств бюджета района составляет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2 368 314,4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250 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721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359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199 528,4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181 803,5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182 487,6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582C04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подпрограммы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внебюджетных источников составляет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324</w:t>
      </w:r>
      <w:r w:rsidR="00582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56F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C112C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3C56F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C112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28 274,1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CC112C">
        <w:rPr>
          <w:rFonts w:ascii="Times New Roman" w:eastAsia="Times New Roman" w:hAnsi="Times New Roman" w:cs="Times New Roman"/>
          <w:sz w:val="28"/>
          <w:szCs w:val="28"/>
          <w:lang w:eastAsia="ar-SA"/>
        </w:rPr>
        <w:t> 025,1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25 025,1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25 025,1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>27 608,7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</w:t>
      </w:r>
      <w:r w:rsidR="0064606E">
        <w:rPr>
          <w:rFonts w:ascii="Times New Roman" w:eastAsia="Times New Roman" w:hAnsi="Times New Roman" w:cs="Times New Roman"/>
          <w:sz w:val="28"/>
          <w:szCs w:val="28"/>
          <w:lang w:eastAsia="ar-SA"/>
        </w:rPr>
        <w:t>сирования подпрограммы 1 на 2023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5D7E" w:rsidRPr="0083010D" w:rsidRDefault="005B2A09" w:rsidP="00C95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. В паспорте</w:t>
      </w:r>
      <w:r w:rsidR="00C95D7E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подпрограммы 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4730D2">
        <w:rPr>
          <w:rFonts w:ascii="Times New Roman" w:eastAsia="Times New Roman" w:hAnsi="Times New Roman"/>
          <w:sz w:val="28"/>
          <w:szCs w:val="28"/>
          <w:lang w:eastAsia="ar-SA"/>
        </w:rPr>
        <w:t xml:space="preserve">Обеспечение реализации </w:t>
      </w:r>
      <w:r w:rsidR="00416742">
        <w:rPr>
          <w:rFonts w:ascii="Times New Roman" w:eastAsia="Times New Roman" w:hAnsi="Times New Roman"/>
          <w:sz w:val="28"/>
          <w:szCs w:val="28"/>
          <w:lang w:eastAsia="ar-SA"/>
        </w:rPr>
        <w:t>муниципальной программы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» Красносулинского района «Развитие образования»</w:t>
      </w:r>
      <w:r w:rsidR="00416742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прочие мероприятия</w:t>
      </w:r>
      <w:r w:rsidR="004378E4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C95D7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раздел «Ресурсное обеспечение подпрограммы</w:t>
      </w:r>
      <w:r w:rsidR="004378E4">
        <w:rPr>
          <w:rFonts w:ascii="Times New Roman" w:eastAsia="Times New Roman" w:hAnsi="Times New Roman"/>
          <w:sz w:val="28"/>
          <w:szCs w:val="28"/>
          <w:lang w:eastAsia="ar-SA"/>
        </w:rPr>
        <w:t xml:space="preserve"> 2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» изложить в редакции:</w:t>
      </w:r>
    </w:p>
    <w:p w:rsidR="0090294C" w:rsidRPr="00B8215E" w:rsidRDefault="00C95D7E" w:rsidP="00C95D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бюджетных ассигнований на реализацию подпрограммы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809</w:t>
      </w:r>
      <w:r w:rsidR="00582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437,4</w:t>
      </w:r>
      <w:r w:rsidR="003D0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</w:t>
      </w:r>
      <w:r w:rsidRPr="00F06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2 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>955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4F22CA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66 172,7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4F22CA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65 866,5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4F22CA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68 450,1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68 249,1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2024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68 249,1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средств федерального бюджета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82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924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467,0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485,3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504,7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2026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2027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2028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2029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2030 году – 0,0 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средств областного бюджета составляет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50 135,3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 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654,4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621,2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 –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210,4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– 38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477,3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9B10C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средств бюджета района составляет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120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</w:t>
      </w:r>
      <w:r w:rsidRPr="00F06041">
        <w:rPr>
          <w:rFonts w:ascii="Times New Roman" w:eastAsia="Times New Roman" w:hAnsi="Times New Roman" w:cs="Times New Roman"/>
          <w:sz w:val="28"/>
          <w:szCs w:val="28"/>
          <w:lang w:eastAsia="ar-SA"/>
        </w:rPr>
        <w:t>–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627,0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7 123,4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 – 1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4 209,7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– 1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507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15 081,7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2027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подпрограммы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внебюджетных источников составляет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257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году – 14</w:t>
      </w:r>
      <w:r w:rsidR="00DC7996">
        <w:rPr>
          <w:rFonts w:ascii="Times New Roman" w:eastAsia="Times New Roman" w:hAnsi="Times New Roman" w:cs="Times New Roman"/>
          <w:sz w:val="28"/>
          <w:szCs w:val="28"/>
          <w:lang w:eastAsia="ar-SA"/>
        </w:rPr>
        <w:t> 206,9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14 961,1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14 961,1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14 961,1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14 395,9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90294C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финансирования подпрограммы 2 на 202</w:t>
      </w:r>
      <w:r w:rsidR="008B0BE5" w:rsidRPr="008B0BE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</w:p>
    <w:p w:rsidR="0090294C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94C" w:rsidRDefault="0090294C"/>
    <w:p w:rsidR="0090294C" w:rsidRDefault="0090294C" w:rsidP="0090294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0294C" w:rsidSect="008B6F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57A4F" w:rsidRDefault="002539F0" w:rsidP="00257A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</w:t>
      </w:r>
      <w:r w:rsidR="00257A4F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2 к муниципальной программе Красносулинского района «Развитие образования» изложить в редакции:</w:t>
      </w:r>
    </w:p>
    <w:p w:rsidR="00257A4F" w:rsidRDefault="00257A4F" w:rsidP="00B47B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707E" w:rsidRPr="00C53504" w:rsidRDefault="00503A53" w:rsidP="00E270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257A4F" w:rsidRPr="00C53504">
        <w:rPr>
          <w:rFonts w:ascii="Times New Roman" w:eastAsia="Times New Roman" w:hAnsi="Times New Roman"/>
          <w:sz w:val="28"/>
          <w:szCs w:val="20"/>
          <w:lang w:eastAsia="ru-RU"/>
        </w:rPr>
        <w:t xml:space="preserve">Приложение № </w:t>
      </w:r>
      <w:r w:rsidR="00257A4F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E2707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E2707E" w:rsidRPr="00C53504" w:rsidRDefault="00E2707E" w:rsidP="00E2707E">
      <w:pPr>
        <w:spacing w:after="0" w:line="240" w:lineRule="auto"/>
        <w:ind w:left="1204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53504">
        <w:rPr>
          <w:rFonts w:ascii="Times New Roman" w:eastAsia="Times New Roman" w:hAnsi="Times New Roman"/>
          <w:sz w:val="28"/>
          <w:szCs w:val="20"/>
          <w:lang w:eastAsia="ru-RU"/>
        </w:rPr>
        <w:t>к муниципальной программе</w:t>
      </w:r>
    </w:p>
    <w:p w:rsidR="00E2707E" w:rsidRPr="00C53504" w:rsidRDefault="00E2707E" w:rsidP="00E2707E">
      <w:pPr>
        <w:spacing w:after="0" w:line="240" w:lineRule="auto"/>
        <w:ind w:left="1204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53504">
        <w:rPr>
          <w:rFonts w:ascii="Times New Roman" w:eastAsia="Times New Roman" w:hAnsi="Times New Roman"/>
          <w:sz w:val="28"/>
          <w:szCs w:val="20"/>
          <w:lang w:eastAsia="ru-RU"/>
        </w:rPr>
        <w:t>Красносулинского района</w:t>
      </w:r>
    </w:p>
    <w:p w:rsidR="00E2707E" w:rsidRPr="00C53504" w:rsidRDefault="00E2707E" w:rsidP="00E2707E">
      <w:pPr>
        <w:spacing w:after="0" w:line="240" w:lineRule="auto"/>
        <w:ind w:left="1204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53504">
        <w:rPr>
          <w:rFonts w:ascii="Times New Roman" w:eastAsia="Times New Roman" w:hAnsi="Times New Roman"/>
          <w:sz w:val="28"/>
          <w:szCs w:val="20"/>
          <w:lang w:eastAsia="ru-RU"/>
        </w:rPr>
        <w:t>«Развитие образования»</w:t>
      </w:r>
    </w:p>
    <w:p w:rsidR="00E2707E" w:rsidRPr="00C53504" w:rsidRDefault="00E2707E" w:rsidP="00E270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57A4F" w:rsidRPr="00C53504" w:rsidRDefault="00257A4F" w:rsidP="00257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57A4F" w:rsidRPr="00C53504" w:rsidRDefault="00257A4F" w:rsidP="00257A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1" w:name="Par487"/>
      <w:bookmarkEnd w:id="1"/>
      <w:r>
        <w:rPr>
          <w:rFonts w:ascii="Times New Roman" w:eastAsia="Times New Roman" w:hAnsi="Times New Roman"/>
          <w:sz w:val="28"/>
          <w:szCs w:val="20"/>
          <w:lang w:eastAsia="ru-RU"/>
        </w:rPr>
        <w:t>ПЕРЕЧЕНЬ</w:t>
      </w:r>
    </w:p>
    <w:p w:rsidR="00257A4F" w:rsidRPr="00C53504" w:rsidRDefault="00257A4F" w:rsidP="00257A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C53504">
        <w:rPr>
          <w:rFonts w:ascii="Times New Roman" w:eastAsia="Times New Roman" w:hAnsi="Times New Roman"/>
          <w:sz w:val="28"/>
          <w:szCs w:val="20"/>
          <w:lang w:eastAsia="ru-RU"/>
        </w:rPr>
        <w:t>подпрограмм, основных мероприятий</w:t>
      </w:r>
      <w:r w:rsidR="009A3634">
        <w:rPr>
          <w:rFonts w:ascii="Times New Roman" w:eastAsia="Times New Roman" w:hAnsi="Times New Roman"/>
          <w:sz w:val="28"/>
          <w:szCs w:val="20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приоритетных основных</w:t>
      </w:r>
      <w:r w:rsidRPr="00C53504">
        <w:rPr>
          <w:rFonts w:ascii="Times New Roman" w:eastAsia="Times New Roman" w:hAnsi="Times New Roman"/>
          <w:sz w:val="28"/>
          <w:szCs w:val="20"/>
          <w:lang w:eastAsia="ru-RU"/>
        </w:rPr>
        <w:t xml:space="preserve"> мероприятий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53504">
        <w:rPr>
          <w:rFonts w:ascii="Times New Roman" w:eastAsia="Times New Roman" w:hAnsi="Times New Roman"/>
          <w:sz w:val="28"/>
          <w:szCs w:val="20"/>
          <w:lang w:eastAsia="ru-RU"/>
        </w:rPr>
        <w:t>муниципальной программы</w:t>
      </w:r>
    </w:p>
    <w:p w:rsidR="00257A4F" w:rsidRPr="00C53504" w:rsidRDefault="00257A4F" w:rsidP="00257A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450" w:tblpY="1"/>
        <w:tblOverlap w:val="never"/>
        <w:tblW w:w="2103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178"/>
        <w:gridCol w:w="3019"/>
        <w:gridCol w:w="1418"/>
        <w:gridCol w:w="2268"/>
        <w:gridCol w:w="3827"/>
        <w:gridCol w:w="2835"/>
        <w:gridCol w:w="1926"/>
      </w:tblGrid>
      <w:tr w:rsidR="00257A4F" w:rsidRPr="00A106F5" w:rsidTr="00E2707E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 основного мероприятия, приоритетного основного мероприятия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Ожидаемый </w:t>
            </w:r>
          </w:p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нереализации основного мероприятия, приоритетного основного мероприятия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257A4F" w:rsidRPr="00A106F5" w:rsidTr="00E2707E">
        <w:trPr>
          <w:trHeight w:val="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4F" w:rsidRPr="00C53504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4F" w:rsidRPr="00C53504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4F" w:rsidRPr="00C53504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A76277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2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4F" w:rsidRPr="00C53504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4F" w:rsidRPr="00C53504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4F" w:rsidRPr="00C53504" w:rsidRDefault="00257A4F" w:rsidP="006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7A4F" w:rsidRPr="00C53504" w:rsidRDefault="00257A4F" w:rsidP="00257A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"/>
          <w:szCs w:val="2"/>
          <w:lang w:eastAsia="ru-RU"/>
        </w:rPr>
        <w:br w:type="textWrapping" w:clear="all"/>
      </w:r>
    </w:p>
    <w:tbl>
      <w:tblPr>
        <w:tblW w:w="20979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2976"/>
        <w:gridCol w:w="142"/>
        <w:gridCol w:w="1418"/>
        <w:gridCol w:w="2268"/>
        <w:gridCol w:w="3827"/>
        <w:gridCol w:w="2835"/>
        <w:gridCol w:w="1843"/>
      </w:tblGrid>
      <w:tr w:rsidR="00257A4F" w:rsidRPr="00A106F5" w:rsidTr="00E2707E">
        <w:trPr>
          <w:trHeight w:val="15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C53504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 «</w:t>
            </w:r>
            <w:r w:rsidRPr="006D6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дошкольного, начального общего, основного общего, среднего общего и дополнительного образования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1 Обеспечение доступности качественного общего и дополнительного образования, соответствующего требованиям социально-экономического развития Красносулинского района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1 подпрограммы 1 Создание условий, соответствующих требованиям федеральных государственных образовательных стандартов дошкольного образования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 </w:t>
            </w: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приятие </w:t>
            </w: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1.1.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дошкольные 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условий, соответствующих требованиям федеральных государственных образовательных стандартов дошкольного образования, </w:t>
            </w: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 муниципальных бюджетных дошкольных образовательных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Недоступность качественного дошкольного образования для всех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1,1.5, 1.6</w:t>
            </w:r>
          </w:p>
        </w:tc>
      </w:tr>
      <w:tr w:rsidR="00257A4F" w:rsidRPr="00A106F5" w:rsidTr="006C52E7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 подпрограммы 1 </w:t>
            </w: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Обеспечение реализации общеобразовательных программ в муниципальных бюджетных общеобразовательных учреждениях</w:t>
            </w:r>
          </w:p>
        </w:tc>
      </w:tr>
      <w:tr w:rsidR="00257A4F" w:rsidRPr="00A106F5" w:rsidTr="006C52E7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1.2.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общеобразователь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условий, соответствующих требованиям федеральных государственных образовательных стандартов во всех муниципальных бюджетных общеобразовательных </w:t>
            </w:r>
          </w:p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учреждениях района; предоставление всем детям возможности обучаться в соответствии с основными современными требованиями, включая </w:t>
            </w:r>
          </w:p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подключения </w:t>
            </w:r>
          </w:p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информационно-телекоммуника-ционной сети «Интернет»; 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сокращение разрыва в качестве образования между учреждениями, работающими в разных социальных контекстах; </w:t>
            </w: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 повышение заработной платы педагогическим работникам муниципальных бюджетных общеобразовательных учреждений до 100 процентов средней заработной платы по Ростовской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Недоступность качественного образования для всех детей независимо </w:t>
            </w:r>
          </w:p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места жительства, социально-экономического положения их </w:t>
            </w:r>
          </w:p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семей, </w:t>
            </w:r>
          </w:p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дальнейшее снижение уровня обучения, в </w:t>
            </w:r>
          </w:p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 числе результатов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единого государственного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C53504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1, 2, 1.3, 1.4, 1.7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Задача 3 подпрограммы 1</w:t>
            </w:r>
            <w:r w:rsidRPr="000A3339">
              <w:rPr>
                <w:rFonts w:ascii="Times New Roman" w:hAnsi="Times New Roman"/>
                <w:spacing w:val="-4"/>
                <w:kern w:val="28"/>
                <w:sz w:val="24"/>
                <w:szCs w:val="24"/>
              </w:rPr>
              <w:t>Совершенствование организационно-экономических механизмов обеспечения доступности услуг дополнительного образования и р</w:t>
            </w: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асширение потенциала системы дополнительного образования Красносулинского района</w:t>
            </w:r>
          </w:p>
        </w:tc>
      </w:tr>
      <w:tr w:rsidR="00257A4F" w:rsidRPr="00A106F5" w:rsidTr="006C52E7">
        <w:trPr>
          <w:trHeight w:val="2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1.3.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Успешное функционирование муниципальных бюджетных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C53504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3, 1.8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4 подпрограммы 1 Формирование эффективной системы выявления, поддержки и развития способностей и талантов у детей, основанной на принципах справедливости, всеобщности и направленной на самоопределение и профессиональную ориентацию обучающихся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с обучающимися, включая мероприятия по выявлению, поддержке и сопровождению одаренных детей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образовательные учреждения, подведомственные управлению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 талантливых детей, получивших государственную поддержку и поддержку со стороны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численности детей, участвующих в олимпиадах и конкурсах различного </w:t>
            </w:r>
          </w:p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уровня; отсутствие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поддержки и поощрения талантливых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C53504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3, 1.1, 1.2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5 подпрограммы 1 Формирование системы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стимулов для сохранения в общем и дополнительном образовании лучших педагогических работников, привлечения молодых специалистов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образования Красносулинского района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привлекательности педагогической профессии; увеличение доли педагогических работников, принимающих участие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качества педагогического корпуса муниципальных бюджетных учреждений образования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61037D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1.11</w:t>
            </w:r>
          </w:p>
        </w:tc>
      </w:tr>
      <w:tr w:rsidR="00257A4F" w:rsidRPr="00A106F5" w:rsidTr="006C52E7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Задача 6 подпрограммы 1 Создание новых мест в муниципальных бюджетных общеобразовательных учреждениях, в том числе путем строительства школ с использованием типовых и экономически эффективных проектов и модернизация существующей инфраструктуры школ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1.6.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2A26A4" w:rsidRDefault="009A3634" w:rsidP="00A17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A17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80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2A26A4" w:rsidRDefault="00257A4F" w:rsidP="009A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A3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A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в Красносулинском районе современных зданий муниципальных бюджетных образовательных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модернизация инфраструктуры муниципальных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61037D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C53504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4F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Приоритетное основное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1.6</w:t>
            </w:r>
            <w:r w:rsidRPr="001A1C0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реализации регионального проекта «Современная школа»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9A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A3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9A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A3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в Красносулинском районе современных зданий муниципальных бюджетных образовательных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модернизация инфраструктуры муниципальных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61037D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C53504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1.8. </w:t>
            </w:r>
            <w:r w:rsidRPr="008B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CC112C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зданиями, приспособлениями для организации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числа детей, находящихся в очереди для поступления в муниципальные бюджетные дошкольные 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61037D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61037D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1, 1.5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Задача 7 подпрограммы 1 Ликвидация аварийности, повышение эксплуатационной надежности строительных конструкций и систем инженерно-технического обеспечения, формирование современной инфраструктуры муниципальных бюджетных образовательных учреждений Красносулинского района</w:t>
            </w:r>
          </w:p>
        </w:tc>
      </w:tr>
      <w:tr w:rsidR="00257A4F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7B3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B3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1.7.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Финансирование расходов на улучшение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МТБ и для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оплаты работ </w:t>
            </w:r>
          </w:p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услуг,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МТБ муниципальных бюджетных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0A3339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эффективности деятельности муниципальных бюджетных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F" w:rsidRPr="0061037D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257A4F" w:rsidRPr="00C53504" w:rsidRDefault="00257A4F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1. 2. 3, 1.9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7B3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7B3F58" w:rsidRDefault="001376B7" w:rsidP="001376B7">
            <w:pPr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подпрограммы 1 </w:t>
            </w:r>
            <w:r w:rsidRPr="007B3F5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внедрения на уровнях основного общего, среднего общего образования новых методов обучения и воспитания, </w:t>
            </w:r>
          </w:p>
          <w:p w:rsidR="001376B7" w:rsidRPr="0061037D" w:rsidRDefault="001376B7" w:rsidP="00137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F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895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Default="001376B7" w:rsidP="00895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1.9.</w:t>
            </w:r>
          </w:p>
          <w:p w:rsidR="001376B7" w:rsidRPr="006C18E9" w:rsidRDefault="001376B7" w:rsidP="0089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региональ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проекта «Современная школа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расположенных в сельской местности и малых городах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895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895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895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C18E9" w:rsidRDefault="001376B7" w:rsidP="0089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менная школа 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C18E9" w:rsidRDefault="001376B7" w:rsidP="0089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Недостижение целевого показателя по созданию на базе муниципальных общеобразова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тельных организаций Центров образования цифрового и гуманитарного профилей «Точка роста» в рамках 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региональн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ого проекта «Современная школа» 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целях создания современных условий изучения предметных областей «Технология», «Информатика» и «Основы безопасности жизне</w:t>
            </w:r>
            <w:r w:rsidRPr="006C18E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деятельности» с использованием современного технологичного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895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Влияет на достижение показателей </w:t>
            </w:r>
          </w:p>
          <w:p w:rsidR="001376B7" w:rsidRPr="00C53504" w:rsidRDefault="001376B7" w:rsidP="008958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1. 2. 3, 1.9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7B3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подпрограммы 1 </w:t>
            </w:r>
            <w:r w:rsidRPr="00A908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«Обеспечение на инфраструктурно-содержательном уровне продвижения компетенций в области цифровизации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обучающихся»</w:t>
            </w:r>
          </w:p>
        </w:tc>
      </w:tr>
      <w:tr w:rsidR="001376B7" w:rsidRPr="00A106F5" w:rsidTr="006C52E7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137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Default="001376B7" w:rsidP="008958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1.10.</w:t>
            </w:r>
          </w:p>
          <w:p w:rsidR="001376B7" w:rsidRPr="00783879" w:rsidRDefault="001376B7" w:rsidP="0089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895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Default="001376B7" w:rsidP="00CC1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C1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Default="001376B7" w:rsidP="00CC1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C1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783879" w:rsidRDefault="001376B7" w:rsidP="008958DF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уровня </w:t>
            </w: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IT</w:t>
            </w: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-грамотности детей и молодежи, формирование новой системы внешкольной работы, направленной на вовлечение детей и подростков в </w:t>
            </w: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IT</w:t>
            </w: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-творчество разной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783879" w:rsidRDefault="001376B7" w:rsidP="008958DF">
            <w:pPr>
              <w:spacing w:line="247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838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Неисполнение обязательств по реализации мероприятия «Создание центров цифрового образования детей» регионального проекта «Цифровая образовательная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895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показателей </w:t>
            </w:r>
          </w:p>
          <w:p w:rsidR="001376B7" w:rsidRPr="00783879" w:rsidRDefault="001376B7" w:rsidP="008958DF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1. 2. 3, 1.9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DE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Цель подпрограммы 2 Обеспечение организационных, информационных и методических условий для реализации муниципальной программы; повышение эффективности бюджетных расходов, направленных на развитие системы образования Красносулинского района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DE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Задача 1 подпрограммы 2 Повышение эффективности планирования развития образовательного комплекса Красносулинского района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управления образования Красносулинского района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планирования образовательного комплекса Красносулинского района, качественного потенциала педагогического корпуса образования Красносулинского района, повышения уровня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эффективности планирования образовательного комплекса Красносулинского района, качественного потенциала педагогического корпуса образования Красносулинского района, недостаточная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2.1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DE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04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2 подпрограммы 2 Развитие институтов, обеспечивающих эффективное управление в системе образования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DE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2.2.</w:t>
            </w:r>
          </w:p>
          <w:p w:rsidR="001376B7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</w:p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учреждения, подведомственные управлению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Успешное функционирование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учреждениями, обеспечивающими предоставление услуг в сфере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2.1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DE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2.3.</w:t>
            </w:r>
          </w:p>
          <w:p w:rsidR="001376B7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формированию очередности детей </w:t>
            </w:r>
          </w:p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детские сады </w:t>
            </w:r>
          </w:p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региональной автоматизированной информационной системе «Электронный детский сад»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Упорядочение очередности в муниципальные бюджетные дошкольные образовательные учреждения (отсутствие фактов включения в очередь одного и того же ребенка несколько раз)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Искусственный рост очередности в результате включения в очередь одного и того же ребенка несколько раз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Влияет на достижение показателя </w:t>
            </w:r>
          </w:p>
          <w:p w:rsidR="001376B7" w:rsidRPr="00C53504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1, 1.5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DE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04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3 подпрограммы 2 Создание нормативно-правовых и организационных условий для устройства в семью детей-сирот и детей, оставшихся без попечения родителей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1376B7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</w:t>
            </w:r>
          </w:p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от 26.12.2007 № 830-ЗС «Об организации опеки и попечительства в Ростовской области»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детей-сирот и детей, оставшихся без попечения родителей, возвращенных в государственные учреждения из семей усыновителей, опекунов, попечителей, приемных родителей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2.2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0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4 подпрограммы 2 Обеспечение открытости деятельности муниципальных бюджетных образовательных учреждений Красносулинского района,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информации, повышение качества их работы</w:t>
            </w:r>
          </w:p>
        </w:tc>
      </w:tr>
      <w:tr w:rsidR="001376B7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мероприятие 2.5. </w:t>
            </w:r>
          </w:p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района, организация мероприятий по обмену опытом, наработанным лучшими учреждениями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0A3339" w:rsidRDefault="001376B7" w:rsidP="0025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>Непредоставление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B7" w:rsidRPr="0061037D" w:rsidRDefault="001376B7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2.3.</w:t>
            </w:r>
          </w:p>
        </w:tc>
      </w:tr>
      <w:tr w:rsidR="003B6A19" w:rsidRPr="00A106F5" w:rsidTr="006C52E7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Default="003B6A19" w:rsidP="00257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Default="003B6A19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2.6.</w:t>
            </w:r>
          </w:p>
          <w:p w:rsidR="003B6A19" w:rsidRPr="000A3339" w:rsidRDefault="003B6A19" w:rsidP="00257A4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Pr="000A3339" w:rsidRDefault="003B6A19" w:rsidP="00503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Pr="000A3339" w:rsidRDefault="003B6A19" w:rsidP="00503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Pr="000A3339" w:rsidRDefault="003B6A19" w:rsidP="00503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33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A33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Pr="000A3339" w:rsidRDefault="003B6A19" w:rsidP="003B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Выработка мер, рекомендаций и поручений по повышению качества условий осуществления образовательной деятельности муниципальных бюджетных </w:t>
            </w: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образовательных учреждений Красносулинского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Pr="000A3339" w:rsidRDefault="003B6A19" w:rsidP="003B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Непредоставление участникам отношений в сфере образования актуальной информации о качестве образовательной </w:t>
            </w:r>
            <w:r w:rsidRPr="000A333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деятельности муниципальными бюджетными образовательными учреждениями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19" w:rsidRPr="0061037D" w:rsidRDefault="003B6A19" w:rsidP="00257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Влияет на достижение показателя 2.3.</w:t>
            </w:r>
          </w:p>
        </w:tc>
      </w:tr>
    </w:tbl>
    <w:p w:rsidR="001376B7" w:rsidRDefault="001376B7" w:rsidP="00257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44522" w:rsidRDefault="00E44522" w:rsidP="00257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2707E" w:rsidRDefault="00E2707E" w:rsidP="00257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44522" w:rsidRDefault="00E44522" w:rsidP="00257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AD2" w:rsidRDefault="004B48B8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4B48B8" w:rsidP="004B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</w:t>
      </w:r>
      <w:r w:rsidR="0049106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87B1F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3 к муниципальной программе Красносулинского района «Развитие образования» изложить в редакции:</w:t>
      </w:r>
    </w:p>
    <w:p w:rsidR="00E2707E" w:rsidRDefault="007C2408" w:rsidP="00E27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7C40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  <w:r w:rsidR="00E2707E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«Приложение № 3 к</w:t>
      </w:r>
    </w:p>
    <w:p w:rsidR="00E2707E" w:rsidRDefault="007C402C" w:rsidP="00E2707E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E270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программе</w:t>
      </w:r>
    </w:p>
    <w:p w:rsidR="00E2707E" w:rsidRDefault="007C402C" w:rsidP="00E2707E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 w:rsidR="00E2707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 района</w:t>
      </w:r>
    </w:p>
    <w:p w:rsidR="00E2707E" w:rsidRDefault="007C402C" w:rsidP="00E2707E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 w:rsidR="00E2707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образования»</w:t>
      </w:r>
    </w:p>
    <w:p w:rsidR="00E2707E" w:rsidRDefault="00E2707E" w:rsidP="00E27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0020E" w:rsidRDefault="00387B1F" w:rsidP="0038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87B1F" w:rsidRPr="00B8215E" w:rsidRDefault="00387B1F" w:rsidP="0038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F0020E" w:rsidRDefault="00387B1F" w:rsidP="00387B1F">
      <w:pPr>
        <w:tabs>
          <w:tab w:val="left" w:pos="6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tbl>
      <w:tblPr>
        <w:tblpPr w:leftFromText="180" w:rightFromText="180" w:vertAnchor="text" w:horzAnchor="page" w:tblpX="1244" w:tblpY="547"/>
        <w:tblW w:w="2119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6"/>
        <w:gridCol w:w="2835"/>
        <w:gridCol w:w="2551"/>
        <w:gridCol w:w="3119"/>
        <w:gridCol w:w="2693"/>
        <w:gridCol w:w="1843"/>
        <w:gridCol w:w="1276"/>
        <w:gridCol w:w="1417"/>
        <w:gridCol w:w="1276"/>
        <w:gridCol w:w="1134"/>
        <w:gridCol w:w="992"/>
        <w:gridCol w:w="1134"/>
      </w:tblGrid>
      <w:tr w:rsidR="00DF697E" w:rsidRPr="00B8215E" w:rsidTr="00474370">
        <w:trPr>
          <w:trHeight w:val="40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Сметная стоимость в ценах соответствующих лет, тыс. руб.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 годам реализации муниципальной программы</w:t>
            </w:r>
          </w:p>
        </w:tc>
      </w:tr>
      <w:tr w:rsidR="00DF697E" w:rsidRPr="00B8215E" w:rsidTr="00474370">
        <w:trPr>
          <w:trHeight w:val="481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7E" w:rsidRPr="00B8215E" w:rsidRDefault="00DF697E" w:rsidP="0047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7E" w:rsidRPr="00B8215E" w:rsidRDefault="00DF697E" w:rsidP="0047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7E" w:rsidRPr="00B8215E" w:rsidRDefault="00DF697E" w:rsidP="0047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7E" w:rsidRPr="00B8215E" w:rsidRDefault="00DF697E" w:rsidP="0047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Pr="00B8215E" w:rsidRDefault="00DF697E" w:rsidP="0047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:rsidR="00387B1F" w:rsidRDefault="00387B1F" w:rsidP="00387B1F">
      <w:pPr>
        <w:tabs>
          <w:tab w:val="left" w:pos="6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 Красносулинского района</w:t>
      </w:r>
    </w:p>
    <w:p w:rsidR="00387B1F" w:rsidRPr="00B8215E" w:rsidRDefault="00387B1F" w:rsidP="00387B1F">
      <w:pPr>
        <w:spacing w:after="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212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2551"/>
        <w:gridCol w:w="3119"/>
        <w:gridCol w:w="2693"/>
        <w:gridCol w:w="1843"/>
        <w:gridCol w:w="1275"/>
        <w:gridCol w:w="1418"/>
        <w:gridCol w:w="1276"/>
        <w:gridCol w:w="1134"/>
        <w:gridCol w:w="992"/>
        <w:gridCol w:w="1134"/>
      </w:tblGrid>
      <w:tr w:rsidR="00387B1F" w:rsidRPr="00B8215E" w:rsidTr="00964AD2">
        <w:trPr>
          <w:trHeight w:val="28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7B1F" w:rsidRPr="00B8215E" w:rsidTr="00964AD2">
        <w:trPr>
          <w:trHeight w:val="3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«Развитие образования»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1F258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683694,52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1F258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1F258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658707,52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1F258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Инвестиционный проект- </w:t>
            </w: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школы на 600 мест в г. Красный Сулин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61-1-0888-18 от 26.10.2018 (проверка достоверности определения сметной стоимости);</w:t>
            </w: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61-1-1-2-0134-18 от 30.08.2018 (проектная документация)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520230,12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507094,12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Капитальный ремонт МБОУ Чичеринская ООШ по адресу: 346381, Ростовская область, Красносулинский район, п. Чичерино, ул. Максима Горького,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61-1-0039-18 от 26.01.2018 (проверка достоверности определения сметной стоимости);</w:t>
            </w: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№3-11-1-0095-17 от 15.12.2017 (проектная документация)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D844A4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Капитальный ремонт МБОУ Углеродовская СОШ по адресу: 347895, Ростовская область, Красносулинский район, п. Углеродовский, ул. Восточная, 73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61-1-0711-18 от 29.08.2018 (проверка достоверности определения сметной стоимости);</w:t>
            </w: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№61-1-1-3-0103-18 от 16.07.2018 (проектная документация)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D844A4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D844A4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D844A4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D844A4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Объекты капитального </w:t>
            </w: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строительства и реконструкции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520230,12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507094,12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61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Объекты капитального ремонта</w:t>
            </w: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4B24EB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B1F" w:rsidRPr="00B8215E" w:rsidTr="00964AD2">
        <w:trPr>
          <w:trHeight w:val="3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4B24EB" w:rsidRDefault="00C95204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F" w:rsidRPr="00B8215E" w:rsidRDefault="00387B1F" w:rsidP="0038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B1F" w:rsidRDefault="00387B1F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5C75" w:rsidRDefault="00835C75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5C75" w:rsidRDefault="00835C75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0BF9" w:rsidRDefault="00D60BF9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0BF9" w:rsidRDefault="00D60BF9" w:rsidP="00387B1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2408" w:rsidRDefault="007C2408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5867" w:rsidRDefault="00465867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5867" w:rsidRDefault="00465867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5867" w:rsidRDefault="00465867" w:rsidP="00465867">
      <w:pPr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AD2" w:rsidRDefault="00964AD2" w:rsidP="00465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Default="008B6F7C" w:rsidP="00465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106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350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4 к муниципальной программе Красносулинского района «Развитие образования» изложить в редакции: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5AC2" w:rsidRPr="00D25AC2" w:rsidRDefault="007C2408" w:rsidP="007C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D25AC2" w:rsidRPr="00D25AC2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D25AC2" w:rsidRPr="00D25AC2" w:rsidRDefault="007C2408" w:rsidP="007C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D25AC2" w:rsidRPr="00D25AC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25AC2" w:rsidRPr="00D25AC2" w:rsidRDefault="007C2408" w:rsidP="007C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D25AC2" w:rsidRPr="00D25AC2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D25AC2" w:rsidRPr="00D25AC2" w:rsidRDefault="007C2408" w:rsidP="007C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D25AC2" w:rsidRPr="00D25AC2">
        <w:rPr>
          <w:rFonts w:ascii="Times New Roman" w:hAnsi="Times New Roman" w:cs="Times New Roman"/>
          <w:sz w:val="28"/>
          <w:szCs w:val="28"/>
        </w:rPr>
        <w:t>«Развитие образования»</w:t>
      </w:r>
    </w:p>
    <w:p w:rsidR="00D25AC2" w:rsidRPr="00D25AC2" w:rsidRDefault="00D25AC2" w:rsidP="007C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610"/>
      <w:bookmarkEnd w:id="2"/>
      <w:r w:rsidRPr="00D25AC2">
        <w:rPr>
          <w:rFonts w:ascii="Times New Roman" w:hAnsi="Times New Roman" w:cs="Times New Roman"/>
          <w:sz w:val="28"/>
          <w:szCs w:val="28"/>
        </w:rPr>
        <w:t>РАСХОДЫ</w:t>
      </w:r>
    </w:p>
    <w:tbl>
      <w:tblPr>
        <w:tblpPr w:leftFromText="180" w:rightFromText="180" w:vertAnchor="text" w:horzAnchor="margin" w:tblpXSpec="center" w:tblpY="545"/>
        <w:tblW w:w="4856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1836"/>
        <w:gridCol w:w="711"/>
        <w:gridCol w:w="706"/>
        <w:gridCol w:w="1266"/>
        <w:gridCol w:w="564"/>
        <w:gridCol w:w="1266"/>
        <w:gridCol w:w="1129"/>
        <w:gridCol w:w="1129"/>
        <w:gridCol w:w="1129"/>
        <w:gridCol w:w="986"/>
        <w:gridCol w:w="982"/>
        <w:gridCol w:w="986"/>
        <w:gridCol w:w="1166"/>
        <w:gridCol w:w="986"/>
        <w:gridCol w:w="986"/>
        <w:gridCol w:w="986"/>
        <w:gridCol w:w="1129"/>
        <w:gridCol w:w="1262"/>
      </w:tblGrid>
      <w:tr w:rsidR="008B6F7C" w:rsidRPr="00D25AC2" w:rsidTr="008B6F7C">
        <w:trPr>
          <w:trHeight w:val="160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outlineLvl w:val="1"/>
            </w:pPr>
            <w:r w:rsidRPr="00D25AC2">
              <w:t>Номер и наименование подпрограммы, основного мероприятия, приоритетного основного мероприят</w:t>
            </w:r>
            <w:r>
              <w:t>ия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777" w:type="pct"/>
            <w:gridSpan w:val="4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Код бюджетной классификации расходов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Объем расходов всего (тыс. рублей)</w:t>
            </w:r>
          </w:p>
        </w:tc>
        <w:tc>
          <w:tcPr>
            <w:tcW w:w="3076" w:type="pct"/>
            <w:gridSpan w:val="12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 по годам реализации муниципальной программы</w:t>
            </w:r>
          </w:p>
        </w:tc>
      </w:tr>
      <w:tr w:rsidR="008B6F7C" w:rsidRPr="00D25AC2" w:rsidTr="008B6F7C">
        <w:trPr>
          <w:trHeight w:val="160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2030</w:t>
            </w:r>
          </w:p>
        </w:tc>
      </w:tr>
      <w:tr w:rsidR="008B6F7C" w:rsidRPr="00D25AC2" w:rsidTr="008B6F7C">
        <w:trPr>
          <w:trHeight w:val="81"/>
          <w:tblHeader/>
          <w:tblCellSpacing w:w="5" w:type="nil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19</w:t>
            </w:r>
          </w:p>
        </w:tc>
      </w:tr>
      <w:tr w:rsidR="008B6F7C" w:rsidRPr="00D25AC2" w:rsidTr="008B6F7C">
        <w:trPr>
          <w:trHeight w:val="262"/>
          <w:tblCellSpacing w:w="5" w:type="nil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</w:rPr>
              <w:t xml:space="preserve">Красносулинского района </w:t>
            </w:r>
            <w:r w:rsidRPr="00D25AC2">
              <w:rPr>
                <w:rFonts w:ascii="Times New Roman" w:hAnsi="Times New Roman" w:cs="Times New Roman"/>
              </w:rPr>
              <w:t>«Развитие образования»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Всего,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11356961,1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1031945,1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1225558,7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1137206,4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915749,3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</w:tr>
      <w:tr w:rsidR="008B6F7C" w:rsidRPr="00D25AC2" w:rsidTr="008B6F7C">
        <w:trPr>
          <w:trHeight w:val="333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10868142,6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930150,3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999211,2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976530,2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915749,3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</w:tr>
      <w:tr w:rsidR="008B6F7C" w:rsidRPr="00D25AC2" w:rsidTr="008B6F7C">
        <w:trPr>
          <w:trHeight w:val="305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488818,5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101794,8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40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3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Всего,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10721781,1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983196,7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1174347,1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1086301,0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862260,3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9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0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302" w:type="pct"/>
          </w:tcPr>
          <w:p w:rsidR="008B6F7C" w:rsidRDefault="008B6F7C" w:rsidP="008B6F7C">
            <w:pPr>
              <w:outlineLvl w:val="1"/>
            </w:pPr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10232962,6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881401,9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947999,6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925624,8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862260,3</w:t>
            </w:r>
          </w:p>
        </w:tc>
        <w:tc>
          <w:tcPr>
            <w:tcW w:w="235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9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0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302" w:type="pct"/>
          </w:tcPr>
          <w:p w:rsidR="008B6F7C" w:rsidRDefault="008B6F7C" w:rsidP="008B6F7C">
            <w:pPr>
              <w:outlineLvl w:val="1"/>
            </w:pPr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488818,5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101794,8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01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Основное мероприятие 1.1.Обеспечение государственных гарантий реализации прав на получение общедоступного и бесплатного дошкольного </w:t>
            </w:r>
            <w:r w:rsidRPr="00D25AC2">
              <w:rPr>
                <w:rFonts w:ascii="Times New Roman" w:hAnsi="Times New Roman" w:cs="Times New Roman"/>
              </w:rPr>
              <w:lastRenderedPageBreak/>
              <w:t>образования в муниципальных бюджетных дошкольных образовательных учреждениях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3019834,3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233534,7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253748,4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234872,5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245876,3</w:t>
            </w:r>
          </w:p>
        </w:tc>
        <w:tc>
          <w:tcPr>
            <w:tcW w:w="235" w:type="pct"/>
          </w:tcPr>
          <w:p w:rsidR="008B6F7C" w:rsidRDefault="008B6F7C" w:rsidP="008B6F7C">
            <w:pPr>
              <w:outlineLvl w:val="1"/>
            </w:pPr>
            <w:r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9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0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302" w:type="pct"/>
          </w:tcPr>
          <w:p w:rsidR="008B6F7C" w:rsidRDefault="008B6F7C" w:rsidP="008B6F7C">
            <w:pPr>
              <w:outlineLvl w:val="1"/>
            </w:pPr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923804,5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79457,0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99022,9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72086,4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74271,0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02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145892,1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145892,1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1110072180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152,9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</w:tr>
      <w:tr w:rsidR="008B6F7C" w:rsidRPr="00D25AC2" w:rsidTr="008B6F7C">
        <w:trPr>
          <w:trHeight w:val="136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1110072180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103357,1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8063,5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7641,5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7618,6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7611,1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</w:tr>
      <w:tr w:rsidR="008B6F7C" w:rsidRPr="00D25AC2" w:rsidTr="008B6F7C">
        <w:trPr>
          <w:trHeight w:val="316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46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1844752,4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146931,2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155015,1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163841,3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Основное мероприятие 1.2.Финансовое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учреждениях.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6266883,8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506724,0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525093,2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500412,7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536047,5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25955,4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2891,4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868523,3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82597,1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95319,7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59646,2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68097,9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03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</w:tr>
      <w:tr w:rsidR="008B6F7C" w:rsidRPr="00D25AC2" w:rsidTr="008B6F7C">
        <w:trPr>
          <w:trHeight w:val="136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415891,7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415891,7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14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4887055,7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423969,9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434775,9</w:t>
            </w: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461717,9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</w:tr>
      <w:tr w:rsidR="008B6F7C" w:rsidRPr="00D25AC2" w:rsidTr="008B6F7C">
        <w:trPr>
          <w:trHeight w:val="103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64113,9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5803,6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5990,6</w:t>
            </w: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6231,7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</w:tr>
      <w:tr w:rsidR="008B6F7C" w:rsidRPr="00D25AC2" w:rsidTr="008B6F7C">
        <w:trPr>
          <w:trHeight w:val="90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1.3.Обеспечение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448630,4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38189,2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45739,5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36538,8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36554,1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</w:tr>
      <w:tr w:rsidR="008B6F7C" w:rsidRPr="00D25AC2" w:rsidTr="008B6F7C">
        <w:trPr>
          <w:trHeight w:val="108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448630,4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38189,2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45739,5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36538,8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36554,1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36517,5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</w:tr>
      <w:tr w:rsidR="008B6F7C" w:rsidRPr="00D25AC2" w:rsidTr="008B6F7C">
        <w:trPr>
          <w:trHeight w:val="425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Основное мероприятие 1.6.Строительство реконструкция, </w:t>
            </w:r>
            <w:r w:rsidRPr="00D25AC2">
              <w:rPr>
                <w:rFonts w:ascii="Times New Roman" w:hAnsi="Times New Roman" w:cs="Times New Roman"/>
              </w:rPr>
              <w:lastRenderedPageBreak/>
              <w:t xml:space="preserve">газификация муниципальных бюджетных образовательных учреждений 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Администрация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387111,4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253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1110020530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87,7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87,7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253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 w:val="restart"/>
            <w:tcBorders>
              <w:top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11100S3050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387023,7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Приоритетное основное мероприятие 1.6.</w:t>
            </w:r>
            <w:r w:rsidRPr="009D0913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D25AC2">
              <w:rPr>
                <w:rFonts w:ascii="Times New Roman" w:hAnsi="Times New Roman" w:cs="Times New Roman"/>
              </w:rPr>
              <w:t>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101707,1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101707,1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11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111Е1S3050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101508,6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101508,6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30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1110020520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87"/>
          <w:tblCellSpacing w:w="5" w:type="nil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442127,4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99004,0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118909,4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138599,8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11955,8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Default="008B6F7C" w:rsidP="008B6F7C">
            <w:pPr>
              <w:outlineLvl w:val="1"/>
            </w:pPr>
            <w:r w:rsidRPr="00A53B44">
              <w:rPr>
                <w:rFonts w:ascii="Times New Roman" w:hAnsi="Times New Roman" w:cs="Times New Roman"/>
              </w:rPr>
              <w:t>9207,3</w:t>
            </w:r>
          </w:p>
        </w:tc>
      </w:tr>
      <w:tr w:rsidR="008B6F7C" w:rsidRPr="00D25AC2" w:rsidTr="008B6F7C">
        <w:trPr>
          <w:trHeight w:val="117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98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3050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57448,5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11489,7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45958,8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73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4550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123434,6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70343,7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53090,9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299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</w:rPr>
              <w:t>71180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Default="008B6F7C" w:rsidP="008B6F7C">
            <w:pPr>
              <w:outlineLvl w:val="1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98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11100S4220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6749,6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6749,6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67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9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59637,8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26969,9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18401,9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14266,0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82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9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0,0,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03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1110020520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95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1110020540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6046,4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2543,1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14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S3070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8F13B6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46110,6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46110,6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92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974156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S3</w:t>
            </w: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109679,2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6163,1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7190,8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15387,4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</w:tr>
      <w:tr w:rsidR="008B6F7C" w:rsidRPr="00D25AC2" w:rsidTr="008B6F7C">
        <w:trPr>
          <w:trHeight w:val="98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82240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4060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20979,9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6406,9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9896,7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2962,7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</w:tr>
      <w:tr w:rsidR="008B6F7C" w:rsidRPr="00D25AC2" w:rsidTr="008B6F7C">
        <w:trPr>
          <w:trHeight w:val="108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9B5CDB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1110071180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592,5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592,5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08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9B5CDB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4374,7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4333,6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89"/>
          <w:tblCellSpacing w:w="5" w:type="nil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82240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1110020550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41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Основное мероприятие 1.8 Разработка проектно-сметной документации на строительство, реконструкцию и капитальный ремонт объектов </w:t>
            </w:r>
            <w:r w:rsidRPr="00D25AC2">
              <w:rPr>
                <w:rFonts w:ascii="Times New Roman" w:hAnsi="Times New Roman" w:cs="Times New Roman"/>
              </w:rPr>
              <w:lastRenderedPageBreak/>
              <w:t>образования муниципальной собственности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41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9B5CDB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3060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19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1110020510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3950,0</w:t>
            </w: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70"/>
          <w:tblCellSpacing w:w="5" w:type="nil"/>
        </w:trPr>
        <w:tc>
          <w:tcPr>
            <w:tcW w:w="405" w:type="pct"/>
            <w:vMerge w:val="restar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79645A">
              <w:rPr>
                <w:rFonts w:ascii="Times New Roman" w:hAnsi="Times New Roman" w:cs="Times New Roman"/>
              </w:rPr>
              <w:lastRenderedPageBreak/>
              <w:t>Основное мероприятие 1.9.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79645A">
              <w:rPr>
                <w:rFonts w:ascii="Times New Roman" w:hAnsi="Times New Roman" w:cs="Times New Roman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43765,1</w:t>
            </w:r>
          </w:p>
        </w:tc>
        <w:tc>
          <w:tcPr>
            <w:tcW w:w="2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3979,0</w:t>
            </w:r>
          </w:p>
        </w:tc>
        <w:tc>
          <w:tcPr>
            <w:tcW w:w="2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7959,5</w:t>
            </w:r>
          </w:p>
        </w:tc>
        <w:tc>
          <w:tcPr>
            <w:tcW w:w="236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31826,6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63"/>
          <w:tblCellSpacing w:w="5" w:type="nil"/>
        </w:trPr>
        <w:tc>
          <w:tcPr>
            <w:tcW w:w="405" w:type="pct"/>
            <w:vMerge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111Е151690</w:t>
            </w:r>
          </w:p>
        </w:tc>
        <w:tc>
          <w:tcPr>
            <w:tcW w:w="135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43765,1</w:t>
            </w:r>
          </w:p>
        </w:tc>
        <w:tc>
          <w:tcPr>
            <w:tcW w:w="2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3979,0</w:t>
            </w:r>
          </w:p>
        </w:tc>
        <w:tc>
          <w:tcPr>
            <w:tcW w:w="270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7959,5</w:t>
            </w:r>
          </w:p>
        </w:tc>
        <w:tc>
          <w:tcPr>
            <w:tcW w:w="236" w:type="pc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31826,6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304"/>
          <w:tblCellSpacing w:w="5" w:type="nil"/>
        </w:trPr>
        <w:tc>
          <w:tcPr>
            <w:tcW w:w="405" w:type="pct"/>
            <w:vMerge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8B6F7C" w:rsidRPr="00D25AC2" w:rsidTr="008B6F7C">
        <w:trPr>
          <w:trHeight w:val="151"/>
          <w:tblCellSpacing w:w="5" w:type="nil"/>
        </w:trPr>
        <w:tc>
          <w:tcPr>
            <w:tcW w:w="405" w:type="pct"/>
            <w:vMerge w:val="restar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  <w:kern w:val="2"/>
              </w:rPr>
            </w:pPr>
            <w:r w:rsidRPr="0079645A">
              <w:rPr>
                <w:rFonts w:ascii="Times New Roman" w:hAnsi="Times New Roman" w:cs="Times New Roman"/>
                <w:kern w:val="2"/>
              </w:rPr>
              <w:t>Основное мероприятие 1.10.</w:t>
            </w:r>
          </w:p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79645A">
              <w:rPr>
                <w:rFonts w:ascii="Times New Roman" w:hAnsi="Times New Roman" w:cs="Times New Roman"/>
                <w:kern w:val="2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439" w:type="pct"/>
            <w:vMerge w:val="restart"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7241,5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63"/>
          <w:tblCellSpacing w:w="5" w:type="nil"/>
        </w:trPr>
        <w:tc>
          <w:tcPr>
            <w:tcW w:w="405" w:type="pct"/>
            <w:vMerge/>
          </w:tcPr>
          <w:p w:rsidR="008B6F7C" w:rsidRPr="0079645A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111Е452100</w:t>
            </w:r>
          </w:p>
        </w:tc>
        <w:tc>
          <w:tcPr>
            <w:tcW w:w="135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7241,5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19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Подпрограмма 2. «Обеспечение реализации муниципальной программы Красносулинского района «Развитие </w:t>
            </w:r>
            <w:r w:rsidRPr="00D25AC2">
              <w:rPr>
                <w:rFonts w:ascii="Times New Roman" w:hAnsi="Times New Roman" w:cs="Times New Roman"/>
              </w:rPr>
              <w:lastRenderedPageBreak/>
              <w:t>образования» и прочие мероприятия»</w:t>
            </w:r>
          </w:p>
        </w:tc>
        <w:tc>
          <w:tcPr>
            <w:tcW w:w="43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635180,0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48748,4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51211,6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50905,4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53489,0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</w:tr>
      <w:tr w:rsidR="008B6F7C" w:rsidRPr="00D25AC2" w:rsidTr="008B6F7C">
        <w:trPr>
          <w:trHeight w:val="455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635180,0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48748,4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51211,6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50905,4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53489,0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104965,2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9021,7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8187,9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19781,4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1600,3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1669,2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5972,6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483,2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504,1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1120072040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1764,9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99990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4591,9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99990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99990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00110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14844,2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3769,6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3647,8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3647,8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00110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4077,3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348,5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00110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13333,7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</w:tr>
      <w:tr w:rsidR="008B6F7C" w:rsidRPr="00D25AC2" w:rsidTr="008B6F7C">
        <w:trPr>
          <w:trHeight w:val="130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136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8368,6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986,5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36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</w:tr>
      <w:tr w:rsidR="008B6F7C" w:rsidRPr="00D25AC2" w:rsidTr="008B6F7C">
        <w:trPr>
          <w:trHeight w:val="9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106479,8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8224,3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9556,1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</w:tr>
      <w:tr w:rsidR="008B6F7C" w:rsidRPr="00D25AC2" w:rsidTr="008B6F7C">
        <w:trPr>
          <w:trHeight w:val="9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1120000590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106414,9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8224,3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9491,2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</w:tr>
      <w:tr w:rsidR="008B6F7C" w:rsidRPr="00D25AC2" w:rsidTr="008B6F7C">
        <w:trPr>
          <w:trHeight w:val="99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1120000590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1120020590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Основное мероприятие 2.4. Финансовое обеспечение осуществления полномочий по организации и осуществлению </w:t>
            </w:r>
            <w:r w:rsidRPr="00D25AC2">
              <w:rPr>
                <w:rFonts w:ascii="Times New Roman" w:hAnsi="Times New Roman" w:cs="Times New Roman"/>
              </w:rPr>
              <w:lastRenderedPageBreak/>
              <w:t>деятельности по опеке и попечительству в соответствии со статьей 6 Областного закона от 26.12.2007 № 830-ЗС «Об организации опеки и попечительства в Ростовской области»</w:t>
            </w:r>
          </w:p>
        </w:tc>
        <w:tc>
          <w:tcPr>
            <w:tcW w:w="439" w:type="pct"/>
            <w:vMerge w:val="restar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422949,2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30168,6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32231,8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34251,4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36459,0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1120020580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1120020580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1120052600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485,3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504,7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1120072220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1120072420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371556,9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26155,6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28014,7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30136,7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31700,3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</w:tr>
      <w:tr w:rsidR="008B6F7C" w:rsidRPr="00D25AC2" w:rsidTr="008B6F7C">
        <w:trPr>
          <w:trHeight w:val="62"/>
          <w:tblCellSpacing w:w="5" w:type="nil"/>
        </w:trPr>
        <w:tc>
          <w:tcPr>
            <w:tcW w:w="405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1120072420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47723,9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2963,8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3187,9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3569,4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4194,0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</w:tr>
      <w:tr w:rsidR="008B6F7C" w:rsidRPr="00D25AC2" w:rsidTr="008B6F7C">
        <w:trPr>
          <w:trHeight w:val="880"/>
          <w:tblCellSpacing w:w="5" w:type="nil"/>
        </w:trPr>
        <w:tc>
          <w:tcPr>
            <w:tcW w:w="40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Основное мероприятие 2.6. 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43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6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1120020570</w:t>
            </w:r>
          </w:p>
        </w:tc>
        <w:tc>
          <w:tcPr>
            <w:tcW w:w="1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3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5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9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6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</w:tcPr>
          <w:p w:rsidR="008B6F7C" w:rsidRPr="00D25AC2" w:rsidRDefault="008B6F7C" w:rsidP="008B6F7C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0,0»</w:t>
            </w:r>
          </w:p>
        </w:tc>
      </w:tr>
    </w:tbl>
    <w:p w:rsidR="00D25AC2" w:rsidRPr="00D25AC2" w:rsidRDefault="00D25AC2" w:rsidP="00D25AC2">
      <w:pPr>
        <w:spacing w:after="0" w:line="240" w:lineRule="auto"/>
      </w:pPr>
    </w:p>
    <w:p w:rsidR="00847585" w:rsidRDefault="00847585" w:rsidP="0035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0156" w:rsidRDefault="00350156" w:rsidP="0035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50156" w:rsidSect="00964AD2">
          <w:pgSz w:w="23814" w:h="16840" w:orient="landscape" w:code="9"/>
          <w:pgMar w:top="2694" w:right="1275" w:bottom="567" w:left="1134" w:header="709" w:footer="709" w:gutter="0"/>
          <w:cols w:space="708"/>
          <w:docGrid w:linePitch="360"/>
        </w:sectPr>
      </w:pPr>
    </w:p>
    <w:p w:rsidR="00C43F97" w:rsidRDefault="00C43F97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094" w:rsidRDefault="00670094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094" w:rsidRDefault="00670094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Default="00D60BF9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50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5 к муниципальной программе Красносулинского района «Развитие образования» изложить в редакции:</w:t>
      </w:r>
    </w:p>
    <w:p w:rsidR="00350156" w:rsidRPr="00B8215E" w:rsidRDefault="00350156" w:rsidP="0035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0156" w:rsidRPr="00B8215E" w:rsidRDefault="00350156" w:rsidP="00E12E41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5</w:t>
      </w:r>
    </w:p>
    <w:p w:rsidR="00350156" w:rsidRPr="00B8215E" w:rsidRDefault="00350156" w:rsidP="00E12E41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 муниципальной программе</w:t>
      </w:r>
    </w:p>
    <w:p w:rsidR="00350156" w:rsidRPr="00B8215E" w:rsidRDefault="00350156" w:rsidP="00E12E41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 района</w:t>
      </w:r>
    </w:p>
    <w:p w:rsidR="00350156" w:rsidRPr="00B8215E" w:rsidRDefault="00350156" w:rsidP="00E12E41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образования»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РАСХОДЫ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реализацию муниципальной программы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Pr="00B8215E" w:rsidRDefault="00350156" w:rsidP="00350156">
      <w:pPr>
        <w:spacing w:after="0" w:line="276" w:lineRule="auto"/>
        <w:rPr>
          <w:rFonts w:ascii="Calibri" w:eastAsia="Calibri" w:hAnsi="Calibri" w:cs="Times New Roman"/>
          <w:vanish/>
          <w:sz w:val="2"/>
          <w:szCs w:val="2"/>
        </w:rPr>
      </w:pPr>
    </w:p>
    <w:tbl>
      <w:tblPr>
        <w:tblW w:w="20838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418"/>
        <w:gridCol w:w="1417"/>
        <w:gridCol w:w="141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D25AC2" w:rsidRPr="006245C7" w:rsidTr="003D2629">
        <w:tc>
          <w:tcPr>
            <w:tcW w:w="1985" w:type="dxa"/>
            <w:vMerge w:val="restart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559" w:type="dxa"/>
            <w:vMerge w:val="restart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расходов всего (тыс. руб.)</w:t>
            </w:r>
          </w:p>
        </w:tc>
        <w:tc>
          <w:tcPr>
            <w:tcW w:w="15735" w:type="dxa"/>
            <w:gridSpan w:val="12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3D2629" w:rsidRPr="006245C7" w:rsidTr="003D2629">
        <w:trPr>
          <w:tblHeader/>
        </w:trPr>
        <w:tc>
          <w:tcPr>
            <w:tcW w:w="1985" w:type="dxa"/>
            <w:vMerge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D25AC2" w:rsidRPr="001E2C41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25AC2" w:rsidRPr="00994B1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D25AC2" w:rsidRPr="006245C7" w:rsidRDefault="00D25AC2" w:rsidP="00D25AC2">
      <w:pPr>
        <w:spacing w:after="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20838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418"/>
        <w:gridCol w:w="1417"/>
        <w:gridCol w:w="141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3D2629" w:rsidRPr="006245C7" w:rsidTr="003D2629">
        <w:trPr>
          <w:trHeight w:val="83"/>
          <w:tblHeader/>
        </w:trPr>
        <w:tc>
          <w:tcPr>
            <w:tcW w:w="1985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75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75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3D2629" w:rsidRPr="006245C7" w:rsidTr="003D2629">
        <w:trPr>
          <w:trHeight w:val="316"/>
        </w:trPr>
        <w:tc>
          <w:tcPr>
            <w:tcW w:w="1985" w:type="dxa"/>
            <w:vMerge w:val="restart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  <w:r w:rsidR="00821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Красносулинского района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образования»</w:t>
            </w: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11855437,5</w:t>
            </w:r>
          </w:p>
        </w:tc>
        <w:tc>
          <w:tcPr>
            <w:tcW w:w="1418" w:type="dxa"/>
          </w:tcPr>
          <w:p w:rsidR="00D25AC2" w:rsidRPr="00845ABC" w:rsidRDefault="00D25AC2" w:rsidP="008E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E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8E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7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1265544,9</w:t>
            </w:r>
          </w:p>
        </w:tc>
        <w:tc>
          <w:tcPr>
            <w:tcW w:w="1418" w:type="dxa"/>
          </w:tcPr>
          <w:p w:rsidR="00D25AC2" w:rsidRPr="00845ABC" w:rsidRDefault="002539F0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1177192,6</w:t>
            </w:r>
          </w:p>
        </w:tc>
        <w:tc>
          <w:tcPr>
            <w:tcW w:w="1276" w:type="dxa"/>
          </w:tcPr>
          <w:p w:rsidR="00D25AC2" w:rsidRPr="00845ABC" w:rsidRDefault="002539F0" w:rsidP="00642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955735,5</w:t>
            </w:r>
          </w:p>
        </w:tc>
        <w:tc>
          <w:tcPr>
            <w:tcW w:w="1275" w:type="dxa"/>
          </w:tcPr>
          <w:p w:rsidR="00D25AC2" w:rsidRDefault="00104FB1" w:rsidP="00642A7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5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1924,</w:t>
            </w:r>
            <w:r w:rsidR="00D25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485,3</w:t>
            </w:r>
          </w:p>
        </w:tc>
        <w:tc>
          <w:tcPr>
            <w:tcW w:w="1276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504,7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59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8803602,0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764129,3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931608,4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922983,0</w:t>
            </w:r>
          </w:p>
        </w:tc>
        <w:tc>
          <w:tcPr>
            <w:tcW w:w="1276" w:type="dxa"/>
          </w:tcPr>
          <w:p w:rsidR="00D25AC2" w:rsidRPr="00845ABC" w:rsidRDefault="00783398" w:rsidP="00642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718934,1</w:t>
            </w:r>
          </w:p>
        </w:tc>
        <w:tc>
          <w:tcPr>
            <w:tcW w:w="1275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5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</w:tr>
      <w:tr w:rsidR="003D2629" w:rsidRPr="006245C7" w:rsidTr="003D2629">
        <w:trPr>
          <w:trHeight w:val="392"/>
        </w:trPr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559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2551435,1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267348,8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293483,3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213738,1</w:t>
            </w:r>
          </w:p>
        </w:tc>
        <w:tc>
          <w:tcPr>
            <w:tcW w:w="1276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196310,5</w:t>
            </w:r>
          </w:p>
        </w:tc>
        <w:tc>
          <w:tcPr>
            <w:tcW w:w="1275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5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</w:tr>
      <w:tr w:rsidR="003D2629" w:rsidRPr="006245C7" w:rsidTr="003D2629">
        <w:trPr>
          <w:trHeight w:val="392"/>
        </w:trPr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rPr>
          <w:trHeight w:val="215"/>
        </w:trPr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за счет средств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629" w:rsidRPr="006245C7" w:rsidTr="003D2629">
        <w:trPr>
          <w:trHeight w:val="392"/>
        </w:trPr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rPr>
          <w:trHeight w:val="392"/>
        </w:trPr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поселений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rPr>
          <w:trHeight w:val="279"/>
        </w:trPr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</w:tcPr>
          <w:p w:rsidR="00D25AC2" w:rsidRPr="00845ABC" w:rsidRDefault="0025323C" w:rsidP="003C5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498476,4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42481,0</w:t>
            </w:r>
          </w:p>
        </w:tc>
        <w:tc>
          <w:tcPr>
            <w:tcW w:w="1417" w:type="dxa"/>
          </w:tcPr>
          <w:p w:rsidR="00D25AC2" w:rsidRPr="00845ABC" w:rsidRDefault="0025323C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39986,2</w:t>
            </w:r>
          </w:p>
        </w:tc>
        <w:tc>
          <w:tcPr>
            <w:tcW w:w="1418" w:type="dxa"/>
          </w:tcPr>
          <w:p w:rsidR="00D25AC2" w:rsidRDefault="00783398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39986,2</w:t>
            </w:r>
          </w:p>
        </w:tc>
        <w:tc>
          <w:tcPr>
            <w:tcW w:w="1276" w:type="dxa"/>
          </w:tcPr>
          <w:p w:rsidR="00D25AC2" w:rsidRDefault="00783398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39986,2</w:t>
            </w:r>
          </w:p>
        </w:tc>
        <w:tc>
          <w:tcPr>
            <w:tcW w:w="1275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5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</w:tr>
      <w:tr w:rsidR="003D2629" w:rsidRPr="006245C7" w:rsidTr="003D2629">
        <w:trPr>
          <w:trHeight w:val="70"/>
        </w:trPr>
        <w:tc>
          <w:tcPr>
            <w:tcW w:w="1985" w:type="dxa"/>
            <w:vMerge w:val="restart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1. 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общего и дополнительного образования»</w:t>
            </w: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11046000,1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1011470,8</w:t>
            </w:r>
          </w:p>
        </w:tc>
        <w:tc>
          <w:tcPr>
            <w:tcW w:w="1417" w:type="dxa"/>
          </w:tcPr>
          <w:p w:rsidR="00D25AC2" w:rsidRPr="00845ABC" w:rsidRDefault="002539F0" w:rsidP="0010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1199372,2</w:t>
            </w:r>
          </w:p>
        </w:tc>
        <w:tc>
          <w:tcPr>
            <w:tcW w:w="1418" w:type="dxa"/>
          </w:tcPr>
          <w:p w:rsidR="00D25AC2" w:rsidRPr="00845ABC" w:rsidRDefault="002539F0" w:rsidP="0025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1111326,1</w:t>
            </w:r>
          </w:p>
        </w:tc>
        <w:tc>
          <w:tcPr>
            <w:tcW w:w="1276" w:type="dxa"/>
          </w:tcPr>
          <w:p w:rsidR="00D25AC2" w:rsidRPr="00845ABC" w:rsidRDefault="002539F0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887285,4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59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8353466,7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732474,9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897987,2</w:t>
            </w:r>
          </w:p>
        </w:tc>
        <w:tc>
          <w:tcPr>
            <w:tcW w:w="1418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886772,6</w:t>
            </w:r>
          </w:p>
        </w:tc>
        <w:tc>
          <w:tcPr>
            <w:tcW w:w="1276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680456,8</w:t>
            </w:r>
          </w:p>
        </w:tc>
        <w:tc>
          <w:tcPr>
            <w:tcW w:w="1275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5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559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2368314,4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250721,8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276359,9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199528,4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181803,5</w:t>
            </w:r>
          </w:p>
        </w:tc>
        <w:tc>
          <w:tcPr>
            <w:tcW w:w="1275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5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за счет средств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поселений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</w:tcPr>
          <w:p w:rsidR="00D25AC2" w:rsidRPr="00845ABC" w:rsidRDefault="00C64D1F" w:rsidP="0025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3242</w:t>
            </w:r>
            <w:r w:rsidR="003C56F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532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2532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28274,1</w:t>
            </w:r>
          </w:p>
        </w:tc>
        <w:tc>
          <w:tcPr>
            <w:tcW w:w="1417" w:type="dxa"/>
          </w:tcPr>
          <w:p w:rsidR="00D25AC2" w:rsidRPr="00845ABC" w:rsidRDefault="0025323C" w:rsidP="003C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25025,1</w:t>
            </w:r>
          </w:p>
        </w:tc>
        <w:tc>
          <w:tcPr>
            <w:tcW w:w="1418" w:type="dxa"/>
          </w:tcPr>
          <w:p w:rsidR="00D25AC2" w:rsidRDefault="00C64D1F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25025,1</w:t>
            </w:r>
          </w:p>
        </w:tc>
        <w:tc>
          <w:tcPr>
            <w:tcW w:w="1276" w:type="dxa"/>
          </w:tcPr>
          <w:p w:rsidR="00D25AC2" w:rsidRDefault="00C64D1F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25025,1</w:t>
            </w:r>
          </w:p>
        </w:tc>
        <w:tc>
          <w:tcPr>
            <w:tcW w:w="1275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5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</w:tr>
      <w:tr w:rsidR="003D2629" w:rsidRPr="006245C7" w:rsidTr="003D2629">
        <w:trPr>
          <w:trHeight w:val="273"/>
        </w:trPr>
        <w:tc>
          <w:tcPr>
            <w:tcW w:w="1985" w:type="dxa"/>
            <w:vMerge w:val="restart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2. </w:t>
            </w:r>
            <w:r w:rsidRPr="00624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1559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809437,4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62955,3</w:t>
            </w:r>
          </w:p>
        </w:tc>
        <w:tc>
          <w:tcPr>
            <w:tcW w:w="1417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66172,7</w:t>
            </w:r>
          </w:p>
        </w:tc>
        <w:tc>
          <w:tcPr>
            <w:tcW w:w="1418" w:type="dxa"/>
          </w:tcPr>
          <w:p w:rsidR="00D25AC2" w:rsidRPr="00845ABC" w:rsidRDefault="002539F0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65866,5</w:t>
            </w:r>
          </w:p>
        </w:tc>
        <w:tc>
          <w:tcPr>
            <w:tcW w:w="1276" w:type="dxa"/>
          </w:tcPr>
          <w:p w:rsidR="00D25AC2" w:rsidRPr="00845ABC" w:rsidRDefault="002539F0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68450,1</w:t>
            </w:r>
          </w:p>
        </w:tc>
        <w:tc>
          <w:tcPr>
            <w:tcW w:w="1275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5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</w:tr>
      <w:tr w:rsidR="003D2629" w:rsidRPr="006245C7" w:rsidTr="003D2629">
        <w:trPr>
          <w:trHeight w:val="284"/>
        </w:trPr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485,3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504,7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59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450135,3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31654,4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33621,2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36210,4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38477,3</w:t>
            </w:r>
          </w:p>
        </w:tc>
        <w:tc>
          <w:tcPr>
            <w:tcW w:w="1275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5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559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183120,7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16627,0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17123,4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14209,7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14507,0</w:t>
            </w:r>
          </w:p>
        </w:tc>
        <w:tc>
          <w:tcPr>
            <w:tcW w:w="1275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5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счет средств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поселений</w:t>
            </w:r>
          </w:p>
        </w:tc>
        <w:tc>
          <w:tcPr>
            <w:tcW w:w="1559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D2629" w:rsidRPr="006245C7" w:rsidTr="003D2629">
        <w:tc>
          <w:tcPr>
            <w:tcW w:w="1985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174257,4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14206,9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14961,1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14961,1</w:t>
            </w:r>
          </w:p>
        </w:tc>
        <w:tc>
          <w:tcPr>
            <w:tcW w:w="1276" w:type="dxa"/>
          </w:tcPr>
          <w:p w:rsidR="00D25AC2" w:rsidRDefault="00C64D1F" w:rsidP="00642A75">
            <w:r>
              <w:rPr>
                <w:rFonts w:ascii="Times New Roman" w:hAnsi="Times New Roman" w:cs="Times New Roman"/>
                <w:sz w:val="28"/>
                <w:szCs w:val="28"/>
              </w:rPr>
              <w:t>14961,1</w:t>
            </w:r>
          </w:p>
        </w:tc>
        <w:tc>
          <w:tcPr>
            <w:tcW w:w="1275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5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</w:tr>
    </w:tbl>
    <w:p w:rsidR="00350156" w:rsidRDefault="00350156" w:rsidP="0090294C"/>
    <w:p w:rsidR="00B41E7C" w:rsidRDefault="00B41E7C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44522" w:rsidRDefault="00E44522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44522" w:rsidRDefault="00E44522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670094" w:rsidRDefault="0067009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07025E" w:rsidRDefault="0007025E" w:rsidP="00B41E7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E7C" w:rsidRPr="00B8215E" w:rsidRDefault="002539F0" w:rsidP="00B41E7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B41E7C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7 к муниципальной программе Красносулинского района «Развитие образования» изложить в редакции:</w:t>
      </w:r>
    </w:p>
    <w:p w:rsidR="00B41E7C" w:rsidRDefault="00B41E7C" w:rsidP="00B41E7C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E7C" w:rsidRDefault="00B41E7C" w:rsidP="00B41E7C">
      <w:pPr>
        <w:widowControl w:val="0"/>
        <w:autoSpaceDE w:val="0"/>
        <w:autoSpaceDN w:val="0"/>
        <w:adjustRightInd w:val="0"/>
        <w:spacing w:after="0" w:line="240" w:lineRule="auto"/>
        <w:ind w:left="113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E7C" w:rsidRPr="00B8215E" w:rsidRDefault="00670094" w:rsidP="0067009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41E7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7</w:t>
      </w:r>
    </w:p>
    <w:p w:rsidR="00B41E7C" w:rsidRPr="00B8215E" w:rsidRDefault="00670094" w:rsidP="00670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B41E7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 муниципальной программе</w:t>
      </w:r>
    </w:p>
    <w:p w:rsidR="00B41E7C" w:rsidRPr="00B8215E" w:rsidRDefault="00670094" w:rsidP="00670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41E7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 района</w:t>
      </w:r>
    </w:p>
    <w:p w:rsidR="00B41E7C" w:rsidRDefault="00670094" w:rsidP="00670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41E7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образования»</w:t>
      </w:r>
    </w:p>
    <w:p w:rsidR="00670094" w:rsidRDefault="00670094" w:rsidP="00670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094" w:rsidRPr="00B8215E" w:rsidRDefault="00670094" w:rsidP="00670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E7C" w:rsidRPr="00B8215E" w:rsidRDefault="00B41E7C" w:rsidP="00B41E7C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РАСПРЕДЕЛЕНИЕ</w:t>
      </w:r>
    </w:p>
    <w:p w:rsidR="00B41E7C" w:rsidRPr="00B8215E" w:rsidRDefault="00670094" w:rsidP="00B41E7C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r w:rsidR="00864E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B41E7C" w:rsidRPr="00B8215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иных межбюджетных трансфертов за счет субсидий областного бюджета по муниципальным бюджетным образовательным учреждениям и направлениям расходования средств на 2019 – 202</w:t>
      </w:r>
      <w:r w:rsidR="00B41E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B41E7C" w:rsidRPr="00B8215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годы</w:t>
      </w:r>
    </w:p>
    <w:p w:rsidR="00B41E7C" w:rsidRPr="00B8215E" w:rsidRDefault="00B41E7C" w:rsidP="00B41E7C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20979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"/>
        <w:gridCol w:w="3260"/>
        <w:gridCol w:w="992"/>
        <w:gridCol w:w="993"/>
        <w:gridCol w:w="1275"/>
        <w:gridCol w:w="1134"/>
        <w:gridCol w:w="993"/>
        <w:gridCol w:w="1275"/>
        <w:gridCol w:w="1134"/>
        <w:gridCol w:w="1276"/>
        <w:gridCol w:w="1134"/>
        <w:gridCol w:w="992"/>
        <w:gridCol w:w="1276"/>
        <w:gridCol w:w="1134"/>
        <w:gridCol w:w="1134"/>
        <w:gridCol w:w="709"/>
        <w:gridCol w:w="992"/>
        <w:gridCol w:w="851"/>
      </w:tblGrid>
      <w:tr w:rsidR="00156D4F" w:rsidRPr="00B8215E" w:rsidTr="00864EC5">
        <w:trPr>
          <w:cantSplit/>
          <w:trHeight w:val="269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2022 год</w:t>
            </w:r>
          </w:p>
        </w:tc>
      </w:tr>
      <w:tr w:rsidR="00FC3886" w:rsidRPr="00B8215E" w:rsidTr="00864EC5">
        <w:trPr>
          <w:cantSplit/>
          <w:trHeight w:val="143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C3886" w:rsidRPr="00B8215E" w:rsidTr="00864EC5">
        <w:trPr>
          <w:cantSplit/>
          <w:trHeight w:val="143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бюджета района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бюджета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бюджета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за счет </w:t>
            </w: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 xml:space="preserve">средств </w:t>
            </w: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бюджета района</w:t>
            </w:r>
          </w:p>
        </w:tc>
      </w:tr>
    </w:tbl>
    <w:p w:rsidR="00B41E7C" w:rsidRPr="00B8215E" w:rsidRDefault="00B41E7C" w:rsidP="00B41E7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4843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7"/>
        <w:gridCol w:w="167"/>
        <w:gridCol w:w="3282"/>
        <w:gridCol w:w="989"/>
        <w:gridCol w:w="9"/>
        <w:gridCol w:w="13"/>
        <w:gridCol w:w="982"/>
        <w:gridCol w:w="1280"/>
        <w:gridCol w:w="1139"/>
        <w:gridCol w:w="997"/>
        <w:gridCol w:w="1278"/>
        <w:gridCol w:w="1141"/>
        <w:gridCol w:w="1281"/>
        <w:gridCol w:w="1139"/>
        <w:gridCol w:w="996"/>
        <w:gridCol w:w="1267"/>
        <w:gridCol w:w="1153"/>
        <w:gridCol w:w="1146"/>
        <w:gridCol w:w="705"/>
        <w:gridCol w:w="995"/>
        <w:gridCol w:w="764"/>
      </w:tblGrid>
      <w:tr w:rsidR="00864EC5" w:rsidRPr="00B8215E" w:rsidTr="00864EC5">
        <w:trPr>
          <w:cantSplit/>
          <w:trHeight w:val="144"/>
          <w:tblHeader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56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156D4F" w:rsidRPr="00B8215E" w:rsidTr="00864EC5">
        <w:trPr>
          <w:cantSplit/>
          <w:trHeight w:val="144"/>
        </w:trPr>
        <w:tc>
          <w:tcPr>
            <w:tcW w:w="209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Комиссаровская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лицей № 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Новоровенецкая ООШ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60A" w:rsidRPr="00B8215E" w:rsidTr="00864EC5">
        <w:trPr>
          <w:cantSplit/>
          <w:trHeight w:val="15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О</w:t>
            </w:r>
            <w:r w:rsidR="00156D4F"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№ 11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Пролетарская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904B96" w:rsidP="00B4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904B96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5E633E" w:rsidP="00B4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2C0847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134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4A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14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Табунщиковская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5E633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28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34489D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29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Лиховская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28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41E7C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Первомайская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Default="001A6C4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29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Владимировская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955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29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Гуково-Гнилушанская ООШ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9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C660A" w:rsidRPr="00B8215E" w:rsidTr="00864EC5">
        <w:trPr>
          <w:cantSplit/>
          <w:trHeight w:val="28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Михайловская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8C660A" w:rsidRPr="00B8215E" w:rsidTr="00864EC5">
        <w:trPr>
          <w:cantSplit/>
          <w:trHeight w:val="29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Тополевская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660A" w:rsidRPr="00B8215E" w:rsidTr="00864EC5">
        <w:trPr>
          <w:cantSplit/>
          <w:trHeight w:val="28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Больше-Федоровская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8C660A" w:rsidRPr="00B8215E" w:rsidTr="00864EC5">
        <w:trPr>
          <w:cantSplit/>
          <w:trHeight w:val="29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Зайцевская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8C660A" w:rsidRPr="00B8215E" w:rsidTr="00864EC5">
        <w:trPr>
          <w:cantSplit/>
          <w:trHeight w:val="287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Ударниковская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41011B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8C660A" w:rsidRPr="00B8215E" w:rsidTr="00864EC5">
        <w:trPr>
          <w:cantSplit/>
          <w:trHeight w:val="29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9553E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Замчаловская СОШ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B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2C0847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EC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156D4F" w:rsidRPr="00B8215E" w:rsidTr="00864EC5">
        <w:trPr>
          <w:cantSplit/>
          <w:trHeight w:val="144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6716,2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E" w:rsidRPr="00B8215E" w:rsidRDefault="001F11CE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2C0847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F11CE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D45302" w:rsidP="002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8993,</w:t>
            </w:r>
            <w:r w:rsidR="002C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D45302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8399,5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34A9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593,6</w:t>
            </w:r>
          </w:p>
        </w:tc>
      </w:tr>
      <w:tr w:rsidR="00156D4F" w:rsidRPr="00B8215E" w:rsidTr="00864EC5">
        <w:trPr>
          <w:cantSplit/>
          <w:trHeight w:val="144"/>
        </w:trPr>
        <w:tc>
          <w:tcPr>
            <w:tcW w:w="209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904B96" w:rsidRPr="00B8215E" w:rsidTr="00864EC5">
        <w:trPr>
          <w:cantSplit/>
          <w:trHeight w:val="239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Чичеринская ООШ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625268" w:rsidP="003E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46110,6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625268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F53A24" w:rsidRDefault="00625268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3580,3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4B96" w:rsidRPr="00B8215E" w:rsidTr="00864EC5">
        <w:trPr>
          <w:cantSplit/>
          <w:trHeight w:val="203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  <w:r w:rsidR="00FF2F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B4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Углеродо</w:t>
            </w: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вская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</w:t>
            </w: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F53A24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4668,5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3E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3183,5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6D4F" w:rsidRPr="00B8215E" w:rsidTr="00864EC5">
        <w:trPr>
          <w:cantSplit/>
          <w:trHeight w:val="152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156D4F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1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625268" w:rsidP="003E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46110,6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625268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625268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3580,3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4668,5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  <w:t>3183,5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4F" w:rsidRPr="00B8215E" w:rsidRDefault="00FF2FDC" w:rsidP="0013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41E7C" w:rsidRDefault="00B41E7C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383731" w:rsidRDefault="00383731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38373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04ED4" w:rsidRPr="00383731" w:rsidRDefault="00F04ED4" w:rsidP="00383731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                        И.Ю.Кишкинова</w:t>
      </w:r>
    </w:p>
    <w:sectPr w:rsidR="00F04ED4" w:rsidRPr="00383731" w:rsidSect="00F04ED4">
      <w:pgSz w:w="23814" w:h="16840" w:orient="landscape" w:code="9"/>
      <w:pgMar w:top="22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6760A20"/>
    <w:multiLevelType w:val="multilevel"/>
    <w:tmpl w:val="35B27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4E79F6"/>
    <w:multiLevelType w:val="hybridMultilevel"/>
    <w:tmpl w:val="D9CE3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F0E3D"/>
    <w:multiLevelType w:val="multilevel"/>
    <w:tmpl w:val="F6B07F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BB37C74"/>
    <w:multiLevelType w:val="hybridMultilevel"/>
    <w:tmpl w:val="B9EC3F5C"/>
    <w:lvl w:ilvl="0" w:tplc="9C585E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54FE7"/>
    <w:multiLevelType w:val="singleLevel"/>
    <w:tmpl w:val="46EE7646"/>
    <w:lvl w:ilvl="0">
      <w:start w:val="6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29D92E09"/>
    <w:multiLevelType w:val="hybridMultilevel"/>
    <w:tmpl w:val="88F8F628"/>
    <w:lvl w:ilvl="0" w:tplc="410E3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584A6F"/>
    <w:multiLevelType w:val="hybridMultilevel"/>
    <w:tmpl w:val="C48EF10E"/>
    <w:lvl w:ilvl="0" w:tplc="9CF83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1B2333"/>
    <w:multiLevelType w:val="multilevel"/>
    <w:tmpl w:val="06AC66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4770"/>
    <w:multiLevelType w:val="hybridMultilevel"/>
    <w:tmpl w:val="5F5269B2"/>
    <w:lvl w:ilvl="0" w:tplc="7108AF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E40120">
      <w:numFmt w:val="none"/>
      <w:lvlText w:val=""/>
      <w:lvlJc w:val="left"/>
      <w:pPr>
        <w:tabs>
          <w:tab w:val="num" w:pos="360"/>
        </w:tabs>
      </w:pPr>
    </w:lvl>
    <w:lvl w:ilvl="2" w:tplc="7E48F236">
      <w:numFmt w:val="none"/>
      <w:lvlText w:val=""/>
      <w:lvlJc w:val="left"/>
      <w:pPr>
        <w:tabs>
          <w:tab w:val="num" w:pos="360"/>
        </w:tabs>
      </w:pPr>
    </w:lvl>
    <w:lvl w:ilvl="3" w:tplc="C406AA8C">
      <w:numFmt w:val="none"/>
      <w:lvlText w:val=""/>
      <w:lvlJc w:val="left"/>
      <w:pPr>
        <w:tabs>
          <w:tab w:val="num" w:pos="360"/>
        </w:tabs>
      </w:pPr>
    </w:lvl>
    <w:lvl w:ilvl="4" w:tplc="6A7A3BD4">
      <w:numFmt w:val="none"/>
      <w:lvlText w:val=""/>
      <w:lvlJc w:val="left"/>
      <w:pPr>
        <w:tabs>
          <w:tab w:val="num" w:pos="360"/>
        </w:tabs>
      </w:pPr>
    </w:lvl>
    <w:lvl w:ilvl="5" w:tplc="9A121938">
      <w:numFmt w:val="none"/>
      <w:lvlText w:val=""/>
      <w:lvlJc w:val="left"/>
      <w:pPr>
        <w:tabs>
          <w:tab w:val="num" w:pos="360"/>
        </w:tabs>
      </w:pPr>
    </w:lvl>
    <w:lvl w:ilvl="6" w:tplc="CFBAA1FA">
      <w:numFmt w:val="none"/>
      <w:lvlText w:val=""/>
      <w:lvlJc w:val="left"/>
      <w:pPr>
        <w:tabs>
          <w:tab w:val="num" w:pos="360"/>
        </w:tabs>
      </w:pPr>
    </w:lvl>
    <w:lvl w:ilvl="7" w:tplc="70341EA4">
      <w:numFmt w:val="none"/>
      <w:lvlText w:val=""/>
      <w:lvlJc w:val="left"/>
      <w:pPr>
        <w:tabs>
          <w:tab w:val="num" w:pos="360"/>
        </w:tabs>
      </w:pPr>
    </w:lvl>
    <w:lvl w:ilvl="8" w:tplc="F9E203E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9186FCB"/>
    <w:multiLevelType w:val="singleLevel"/>
    <w:tmpl w:val="00FAF9CA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93506"/>
    <w:multiLevelType w:val="hybridMultilevel"/>
    <w:tmpl w:val="DE642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BC11E8"/>
    <w:multiLevelType w:val="hybridMultilevel"/>
    <w:tmpl w:val="401CFB18"/>
    <w:lvl w:ilvl="0" w:tplc="CA745B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51A5B"/>
    <w:multiLevelType w:val="hybridMultilevel"/>
    <w:tmpl w:val="FFC2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80E7F"/>
    <w:multiLevelType w:val="multilevel"/>
    <w:tmpl w:val="B8B459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F7A22A9"/>
    <w:multiLevelType w:val="multilevel"/>
    <w:tmpl w:val="D3F01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5FD11BA0"/>
    <w:multiLevelType w:val="hybridMultilevel"/>
    <w:tmpl w:val="646840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C23B5"/>
    <w:multiLevelType w:val="hybridMultilevel"/>
    <w:tmpl w:val="7E9E167C"/>
    <w:lvl w:ilvl="0" w:tplc="C85E3F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2D7DB5"/>
    <w:multiLevelType w:val="multilevel"/>
    <w:tmpl w:val="DF2A0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6B03527"/>
    <w:multiLevelType w:val="hybridMultilevel"/>
    <w:tmpl w:val="3F4CBEF6"/>
    <w:lvl w:ilvl="0" w:tplc="7C8A5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25844"/>
    <w:multiLevelType w:val="multilevel"/>
    <w:tmpl w:val="C382E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A139E"/>
    <w:multiLevelType w:val="multilevel"/>
    <w:tmpl w:val="14EE5D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4F519DB"/>
    <w:multiLevelType w:val="hybridMultilevel"/>
    <w:tmpl w:val="D5DE5FB2"/>
    <w:lvl w:ilvl="0" w:tplc="B19EA9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2104B"/>
    <w:multiLevelType w:val="hybridMultilevel"/>
    <w:tmpl w:val="448E63D0"/>
    <w:lvl w:ilvl="0" w:tplc="D91EF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5E3DBC"/>
    <w:multiLevelType w:val="hybridMultilevel"/>
    <w:tmpl w:val="7CBC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04EEA"/>
    <w:multiLevelType w:val="hybridMultilevel"/>
    <w:tmpl w:val="7CB8FBE6"/>
    <w:lvl w:ilvl="0" w:tplc="CA745B4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6"/>
  </w:num>
  <w:num w:numId="6">
    <w:abstractNumId w:val="10"/>
  </w:num>
  <w:num w:numId="7">
    <w:abstractNumId w:val="24"/>
  </w:num>
  <w:num w:numId="8">
    <w:abstractNumId w:val="15"/>
  </w:num>
  <w:num w:numId="9">
    <w:abstractNumId w:val="23"/>
  </w:num>
  <w:num w:numId="10">
    <w:abstractNumId w:val="28"/>
  </w:num>
  <w:num w:numId="11">
    <w:abstractNumId w:val="21"/>
  </w:num>
  <w:num w:numId="12">
    <w:abstractNumId w:val="5"/>
  </w:num>
  <w:num w:numId="13">
    <w:abstractNumId w:val="0"/>
  </w:num>
  <w:num w:numId="14">
    <w:abstractNumId w:val="17"/>
  </w:num>
  <w:num w:numId="15">
    <w:abstractNumId w:val="6"/>
  </w:num>
  <w:num w:numId="16">
    <w:abstractNumId w:val="20"/>
  </w:num>
  <w:num w:numId="17">
    <w:abstractNumId w:val="31"/>
  </w:num>
  <w:num w:numId="18">
    <w:abstractNumId w:val="29"/>
  </w:num>
  <w:num w:numId="19">
    <w:abstractNumId w:val="14"/>
  </w:num>
  <w:num w:numId="20">
    <w:abstractNumId w:val="22"/>
  </w:num>
  <w:num w:numId="21">
    <w:abstractNumId w:val="18"/>
  </w:num>
  <w:num w:numId="22">
    <w:abstractNumId w:val="27"/>
  </w:num>
  <w:num w:numId="23">
    <w:abstractNumId w:val="30"/>
  </w:num>
  <w:num w:numId="24">
    <w:abstractNumId w:val="32"/>
  </w:num>
  <w:num w:numId="25">
    <w:abstractNumId w:val="8"/>
  </w:num>
  <w:num w:numId="26">
    <w:abstractNumId w:val="7"/>
  </w:num>
  <w:num w:numId="27">
    <w:abstractNumId w:val="25"/>
  </w:num>
  <w:num w:numId="28">
    <w:abstractNumId w:val="33"/>
  </w:num>
  <w:num w:numId="29">
    <w:abstractNumId w:val="26"/>
  </w:num>
  <w:num w:numId="30">
    <w:abstractNumId w:val="13"/>
  </w:num>
  <w:num w:numId="31">
    <w:abstractNumId w:val="9"/>
  </w:num>
  <w:num w:numId="32">
    <w:abstractNumId w:val="35"/>
  </w:num>
  <w:num w:numId="33">
    <w:abstractNumId w:val="11"/>
  </w:num>
  <w:num w:numId="34">
    <w:abstractNumId w:val="12"/>
  </w:num>
  <w:num w:numId="35">
    <w:abstractNumId w:val="19"/>
  </w:num>
  <w:num w:numId="36">
    <w:abstractNumId w:val="3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4C"/>
    <w:rsid w:val="00001106"/>
    <w:rsid w:val="00002990"/>
    <w:rsid w:val="00003586"/>
    <w:rsid w:val="00004779"/>
    <w:rsid w:val="00014787"/>
    <w:rsid w:val="00014847"/>
    <w:rsid w:val="00015E22"/>
    <w:rsid w:val="00016401"/>
    <w:rsid w:val="000165BA"/>
    <w:rsid w:val="00023AFA"/>
    <w:rsid w:val="0003348A"/>
    <w:rsid w:val="00036904"/>
    <w:rsid w:val="0005510B"/>
    <w:rsid w:val="000568A9"/>
    <w:rsid w:val="000655B3"/>
    <w:rsid w:val="0007025E"/>
    <w:rsid w:val="000A19C6"/>
    <w:rsid w:val="000B4177"/>
    <w:rsid w:val="000B4DAC"/>
    <w:rsid w:val="000C101B"/>
    <w:rsid w:val="000C2BC7"/>
    <w:rsid w:val="000C4362"/>
    <w:rsid w:val="000C4433"/>
    <w:rsid w:val="000D06F0"/>
    <w:rsid w:val="000D4E3F"/>
    <w:rsid w:val="000D785C"/>
    <w:rsid w:val="000F1DB6"/>
    <w:rsid w:val="0010158C"/>
    <w:rsid w:val="00102E9C"/>
    <w:rsid w:val="00104FB1"/>
    <w:rsid w:val="0010688E"/>
    <w:rsid w:val="0011313D"/>
    <w:rsid w:val="00113A28"/>
    <w:rsid w:val="00125564"/>
    <w:rsid w:val="001327D2"/>
    <w:rsid w:val="00134A9C"/>
    <w:rsid w:val="00135A0D"/>
    <w:rsid w:val="001360A9"/>
    <w:rsid w:val="001376B7"/>
    <w:rsid w:val="0014231F"/>
    <w:rsid w:val="0015301D"/>
    <w:rsid w:val="001547AF"/>
    <w:rsid w:val="00156D4F"/>
    <w:rsid w:val="001606E3"/>
    <w:rsid w:val="001677BB"/>
    <w:rsid w:val="0017448C"/>
    <w:rsid w:val="00175398"/>
    <w:rsid w:val="00175A89"/>
    <w:rsid w:val="00190C89"/>
    <w:rsid w:val="00193D00"/>
    <w:rsid w:val="001A6C27"/>
    <w:rsid w:val="001A6C42"/>
    <w:rsid w:val="001B1DF1"/>
    <w:rsid w:val="001B26DE"/>
    <w:rsid w:val="001B4B4B"/>
    <w:rsid w:val="001B567C"/>
    <w:rsid w:val="001B7F91"/>
    <w:rsid w:val="001C2C8C"/>
    <w:rsid w:val="001C5069"/>
    <w:rsid w:val="001C729B"/>
    <w:rsid w:val="001D6764"/>
    <w:rsid w:val="001E4DF8"/>
    <w:rsid w:val="001F11CE"/>
    <w:rsid w:val="001F2E9A"/>
    <w:rsid w:val="001F454D"/>
    <w:rsid w:val="0020497D"/>
    <w:rsid w:val="00206749"/>
    <w:rsid w:val="00213B7A"/>
    <w:rsid w:val="00215F59"/>
    <w:rsid w:val="00221831"/>
    <w:rsid w:val="00236E05"/>
    <w:rsid w:val="00237CB2"/>
    <w:rsid w:val="0025323C"/>
    <w:rsid w:val="002539F0"/>
    <w:rsid w:val="00254D15"/>
    <w:rsid w:val="00257A4F"/>
    <w:rsid w:val="00261F52"/>
    <w:rsid w:val="00270E57"/>
    <w:rsid w:val="00273160"/>
    <w:rsid w:val="00296696"/>
    <w:rsid w:val="002B466D"/>
    <w:rsid w:val="002B6731"/>
    <w:rsid w:val="002B7CD9"/>
    <w:rsid w:val="002C0847"/>
    <w:rsid w:val="002D0865"/>
    <w:rsid w:val="002D5F14"/>
    <w:rsid w:val="002E36A9"/>
    <w:rsid w:val="00320D82"/>
    <w:rsid w:val="00321ED4"/>
    <w:rsid w:val="00323EB7"/>
    <w:rsid w:val="00334E6D"/>
    <w:rsid w:val="0033691D"/>
    <w:rsid w:val="003413FF"/>
    <w:rsid w:val="003427B5"/>
    <w:rsid w:val="0034489D"/>
    <w:rsid w:val="00344E43"/>
    <w:rsid w:val="00350156"/>
    <w:rsid w:val="00351A04"/>
    <w:rsid w:val="00355A67"/>
    <w:rsid w:val="00357820"/>
    <w:rsid w:val="00362BC7"/>
    <w:rsid w:val="00380838"/>
    <w:rsid w:val="00383731"/>
    <w:rsid w:val="003846AA"/>
    <w:rsid w:val="00387B1F"/>
    <w:rsid w:val="0039246B"/>
    <w:rsid w:val="003A02E4"/>
    <w:rsid w:val="003A1235"/>
    <w:rsid w:val="003A520B"/>
    <w:rsid w:val="003A57FB"/>
    <w:rsid w:val="003B6A19"/>
    <w:rsid w:val="003C56FF"/>
    <w:rsid w:val="003D05C9"/>
    <w:rsid w:val="003D2629"/>
    <w:rsid w:val="003D3779"/>
    <w:rsid w:val="003D712E"/>
    <w:rsid w:val="003E1A46"/>
    <w:rsid w:val="003E5921"/>
    <w:rsid w:val="003E7C9F"/>
    <w:rsid w:val="003F2A14"/>
    <w:rsid w:val="003F6A5E"/>
    <w:rsid w:val="004041FA"/>
    <w:rsid w:val="0041011B"/>
    <w:rsid w:val="00411CCC"/>
    <w:rsid w:val="00412FEA"/>
    <w:rsid w:val="0041358F"/>
    <w:rsid w:val="004146ED"/>
    <w:rsid w:val="00416742"/>
    <w:rsid w:val="004263CA"/>
    <w:rsid w:val="0043067E"/>
    <w:rsid w:val="004309CB"/>
    <w:rsid w:val="0043276A"/>
    <w:rsid w:val="004378E4"/>
    <w:rsid w:val="00443FE8"/>
    <w:rsid w:val="00445BBE"/>
    <w:rsid w:val="00446F34"/>
    <w:rsid w:val="00447792"/>
    <w:rsid w:val="0045203F"/>
    <w:rsid w:val="00453130"/>
    <w:rsid w:val="004632A0"/>
    <w:rsid w:val="004636FB"/>
    <w:rsid w:val="00465867"/>
    <w:rsid w:val="004670F3"/>
    <w:rsid w:val="00470236"/>
    <w:rsid w:val="00470C72"/>
    <w:rsid w:val="004730D2"/>
    <w:rsid w:val="00474370"/>
    <w:rsid w:val="004750D6"/>
    <w:rsid w:val="004752EA"/>
    <w:rsid w:val="00477800"/>
    <w:rsid w:val="00480864"/>
    <w:rsid w:val="004864FC"/>
    <w:rsid w:val="004901E6"/>
    <w:rsid w:val="0049106D"/>
    <w:rsid w:val="00492104"/>
    <w:rsid w:val="00493786"/>
    <w:rsid w:val="00493D1C"/>
    <w:rsid w:val="00495511"/>
    <w:rsid w:val="0049695F"/>
    <w:rsid w:val="00496C5B"/>
    <w:rsid w:val="00496EB8"/>
    <w:rsid w:val="004A6CB4"/>
    <w:rsid w:val="004B24EB"/>
    <w:rsid w:val="004B48B8"/>
    <w:rsid w:val="004B4A7C"/>
    <w:rsid w:val="004C2C7A"/>
    <w:rsid w:val="004C7CD1"/>
    <w:rsid w:val="004D6CEA"/>
    <w:rsid w:val="004D7FD5"/>
    <w:rsid w:val="004F22CA"/>
    <w:rsid w:val="004F62CE"/>
    <w:rsid w:val="00502506"/>
    <w:rsid w:val="00503A53"/>
    <w:rsid w:val="00520A56"/>
    <w:rsid w:val="0053250C"/>
    <w:rsid w:val="005330B0"/>
    <w:rsid w:val="005347E0"/>
    <w:rsid w:val="00541F2F"/>
    <w:rsid w:val="00565374"/>
    <w:rsid w:val="00572736"/>
    <w:rsid w:val="00575656"/>
    <w:rsid w:val="00576684"/>
    <w:rsid w:val="00582C04"/>
    <w:rsid w:val="0058659B"/>
    <w:rsid w:val="00592416"/>
    <w:rsid w:val="005A2B05"/>
    <w:rsid w:val="005B2A09"/>
    <w:rsid w:val="005B3241"/>
    <w:rsid w:val="005B5D05"/>
    <w:rsid w:val="005D16BF"/>
    <w:rsid w:val="005D41D3"/>
    <w:rsid w:val="005D6273"/>
    <w:rsid w:val="005D6B2E"/>
    <w:rsid w:val="005E193E"/>
    <w:rsid w:val="005E58DC"/>
    <w:rsid w:val="005E633E"/>
    <w:rsid w:val="005E68C8"/>
    <w:rsid w:val="005F035D"/>
    <w:rsid w:val="006069F4"/>
    <w:rsid w:val="0060777F"/>
    <w:rsid w:val="00625268"/>
    <w:rsid w:val="00626A9D"/>
    <w:rsid w:val="00630153"/>
    <w:rsid w:val="00630AC3"/>
    <w:rsid w:val="00633FF1"/>
    <w:rsid w:val="0063561F"/>
    <w:rsid w:val="00636D11"/>
    <w:rsid w:val="00642A75"/>
    <w:rsid w:val="0064606E"/>
    <w:rsid w:val="00654B03"/>
    <w:rsid w:val="00657020"/>
    <w:rsid w:val="0065774B"/>
    <w:rsid w:val="00665DAC"/>
    <w:rsid w:val="00670094"/>
    <w:rsid w:val="00680FC6"/>
    <w:rsid w:val="00683CEE"/>
    <w:rsid w:val="00684BC0"/>
    <w:rsid w:val="006977F7"/>
    <w:rsid w:val="006A3588"/>
    <w:rsid w:val="006A385F"/>
    <w:rsid w:val="006A65C1"/>
    <w:rsid w:val="006C18E9"/>
    <w:rsid w:val="006C2536"/>
    <w:rsid w:val="006C4B38"/>
    <w:rsid w:val="006C52E7"/>
    <w:rsid w:val="006D03FA"/>
    <w:rsid w:val="006D14FF"/>
    <w:rsid w:val="006D70D5"/>
    <w:rsid w:val="006E312E"/>
    <w:rsid w:val="00701813"/>
    <w:rsid w:val="00711C76"/>
    <w:rsid w:val="00712541"/>
    <w:rsid w:val="00712A19"/>
    <w:rsid w:val="00725372"/>
    <w:rsid w:val="00727FB7"/>
    <w:rsid w:val="00732901"/>
    <w:rsid w:val="00732A9E"/>
    <w:rsid w:val="00734986"/>
    <w:rsid w:val="00750EF6"/>
    <w:rsid w:val="00752710"/>
    <w:rsid w:val="00760AAE"/>
    <w:rsid w:val="0076662B"/>
    <w:rsid w:val="0077003A"/>
    <w:rsid w:val="00783398"/>
    <w:rsid w:val="00783879"/>
    <w:rsid w:val="00784B78"/>
    <w:rsid w:val="00785142"/>
    <w:rsid w:val="007930CF"/>
    <w:rsid w:val="00793FFB"/>
    <w:rsid w:val="0079645A"/>
    <w:rsid w:val="007B23C2"/>
    <w:rsid w:val="007B3F58"/>
    <w:rsid w:val="007B5074"/>
    <w:rsid w:val="007C20FE"/>
    <w:rsid w:val="007C21CF"/>
    <w:rsid w:val="007C2408"/>
    <w:rsid w:val="007C2812"/>
    <w:rsid w:val="007C402C"/>
    <w:rsid w:val="007C52F9"/>
    <w:rsid w:val="007D153E"/>
    <w:rsid w:val="007D516D"/>
    <w:rsid w:val="007D7FCA"/>
    <w:rsid w:val="007E1FB8"/>
    <w:rsid w:val="007E7E01"/>
    <w:rsid w:val="007F1FB5"/>
    <w:rsid w:val="007F6588"/>
    <w:rsid w:val="0080116F"/>
    <w:rsid w:val="008155B1"/>
    <w:rsid w:val="00821793"/>
    <w:rsid w:val="008220D0"/>
    <w:rsid w:val="00822402"/>
    <w:rsid w:val="00835C75"/>
    <w:rsid w:val="00845439"/>
    <w:rsid w:val="00847585"/>
    <w:rsid w:val="00855787"/>
    <w:rsid w:val="008628B6"/>
    <w:rsid w:val="00864EC5"/>
    <w:rsid w:val="00865925"/>
    <w:rsid w:val="00867892"/>
    <w:rsid w:val="00875057"/>
    <w:rsid w:val="00876397"/>
    <w:rsid w:val="00876C6E"/>
    <w:rsid w:val="00884F3F"/>
    <w:rsid w:val="0088645D"/>
    <w:rsid w:val="008958DF"/>
    <w:rsid w:val="008A7049"/>
    <w:rsid w:val="008B0BE5"/>
    <w:rsid w:val="008B1A9C"/>
    <w:rsid w:val="008B1B4E"/>
    <w:rsid w:val="008B6F7C"/>
    <w:rsid w:val="008C660A"/>
    <w:rsid w:val="008C665A"/>
    <w:rsid w:val="008D22C4"/>
    <w:rsid w:val="008D4629"/>
    <w:rsid w:val="008D6F97"/>
    <w:rsid w:val="008E12C5"/>
    <w:rsid w:val="008E5D90"/>
    <w:rsid w:val="008E60CA"/>
    <w:rsid w:val="008F0EA9"/>
    <w:rsid w:val="008F13B6"/>
    <w:rsid w:val="0090294C"/>
    <w:rsid w:val="00904B96"/>
    <w:rsid w:val="00920994"/>
    <w:rsid w:val="00925EBF"/>
    <w:rsid w:val="00936198"/>
    <w:rsid w:val="009536FC"/>
    <w:rsid w:val="009553EC"/>
    <w:rsid w:val="009624F2"/>
    <w:rsid w:val="00964AD2"/>
    <w:rsid w:val="00966383"/>
    <w:rsid w:val="0097109F"/>
    <w:rsid w:val="009719F1"/>
    <w:rsid w:val="00974156"/>
    <w:rsid w:val="00981180"/>
    <w:rsid w:val="009828EA"/>
    <w:rsid w:val="00994323"/>
    <w:rsid w:val="009A059C"/>
    <w:rsid w:val="009A16A2"/>
    <w:rsid w:val="009A3634"/>
    <w:rsid w:val="009A60D4"/>
    <w:rsid w:val="009B10C6"/>
    <w:rsid w:val="009B4CDC"/>
    <w:rsid w:val="009B55E9"/>
    <w:rsid w:val="009B5CDB"/>
    <w:rsid w:val="009C44E9"/>
    <w:rsid w:val="009C4E63"/>
    <w:rsid w:val="009C5CEF"/>
    <w:rsid w:val="009C6F4D"/>
    <w:rsid w:val="009D0913"/>
    <w:rsid w:val="009D1A4C"/>
    <w:rsid w:val="009D1C51"/>
    <w:rsid w:val="009D20DF"/>
    <w:rsid w:val="009D3758"/>
    <w:rsid w:val="009D68D5"/>
    <w:rsid w:val="009E662E"/>
    <w:rsid w:val="009F3C72"/>
    <w:rsid w:val="009F4429"/>
    <w:rsid w:val="00A01690"/>
    <w:rsid w:val="00A176D1"/>
    <w:rsid w:val="00A20CCA"/>
    <w:rsid w:val="00A26D5F"/>
    <w:rsid w:val="00A3128B"/>
    <w:rsid w:val="00A3184A"/>
    <w:rsid w:val="00A323E2"/>
    <w:rsid w:val="00A62A46"/>
    <w:rsid w:val="00A62FB4"/>
    <w:rsid w:val="00A64A56"/>
    <w:rsid w:val="00A6632F"/>
    <w:rsid w:val="00A72905"/>
    <w:rsid w:val="00A823C7"/>
    <w:rsid w:val="00A8579E"/>
    <w:rsid w:val="00A86998"/>
    <w:rsid w:val="00A90801"/>
    <w:rsid w:val="00A96DC3"/>
    <w:rsid w:val="00AB395B"/>
    <w:rsid w:val="00AB400B"/>
    <w:rsid w:val="00AB4FFB"/>
    <w:rsid w:val="00AC310F"/>
    <w:rsid w:val="00AC5268"/>
    <w:rsid w:val="00AD0F5A"/>
    <w:rsid w:val="00AE37AF"/>
    <w:rsid w:val="00AF028A"/>
    <w:rsid w:val="00AF1D53"/>
    <w:rsid w:val="00AF7EEA"/>
    <w:rsid w:val="00B01EF4"/>
    <w:rsid w:val="00B24FD3"/>
    <w:rsid w:val="00B2606F"/>
    <w:rsid w:val="00B275DC"/>
    <w:rsid w:val="00B316B6"/>
    <w:rsid w:val="00B41E7C"/>
    <w:rsid w:val="00B45ACE"/>
    <w:rsid w:val="00B46C82"/>
    <w:rsid w:val="00B47B2F"/>
    <w:rsid w:val="00B527F3"/>
    <w:rsid w:val="00B55DD4"/>
    <w:rsid w:val="00B7145B"/>
    <w:rsid w:val="00B726FD"/>
    <w:rsid w:val="00B8476F"/>
    <w:rsid w:val="00B913E4"/>
    <w:rsid w:val="00B95901"/>
    <w:rsid w:val="00BA67DD"/>
    <w:rsid w:val="00BA682D"/>
    <w:rsid w:val="00BB7FF9"/>
    <w:rsid w:val="00BD642F"/>
    <w:rsid w:val="00BE0A57"/>
    <w:rsid w:val="00BE52D9"/>
    <w:rsid w:val="00BE5A2B"/>
    <w:rsid w:val="00BE670D"/>
    <w:rsid w:val="00BF0E34"/>
    <w:rsid w:val="00BF142B"/>
    <w:rsid w:val="00BF4ADB"/>
    <w:rsid w:val="00C13B40"/>
    <w:rsid w:val="00C146F9"/>
    <w:rsid w:val="00C2582F"/>
    <w:rsid w:val="00C35DEE"/>
    <w:rsid w:val="00C43F97"/>
    <w:rsid w:val="00C453C2"/>
    <w:rsid w:val="00C466CC"/>
    <w:rsid w:val="00C5409A"/>
    <w:rsid w:val="00C64D1F"/>
    <w:rsid w:val="00C9282B"/>
    <w:rsid w:val="00C95204"/>
    <w:rsid w:val="00C95D7E"/>
    <w:rsid w:val="00C97302"/>
    <w:rsid w:val="00CA4D05"/>
    <w:rsid w:val="00CA6F66"/>
    <w:rsid w:val="00CB0275"/>
    <w:rsid w:val="00CB1135"/>
    <w:rsid w:val="00CB2C88"/>
    <w:rsid w:val="00CB3536"/>
    <w:rsid w:val="00CB6DA7"/>
    <w:rsid w:val="00CC112C"/>
    <w:rsid w:val="00CD2A3A"/>
    <w:rsid w:val="00CE2EDA"/>
    <w:rsid w:val="00CE4DD5"/>
    <w:rsid w:val="00CE5419"/>
    <w:rsid w:val="00CE75FB"/>
    <w:rsid w:val="00CF5404"/>
    <w:rsid w:val="00CF590D"/>
    <w:rsid w:val="00D0208F"/>
    <w:rsid w:val="00D02478"/>
    <w:rsid w:val="00D152F5"/>
    <w:rsid w:val="00D166BF"/>
    <w:rsid w:val="00D21423"/>
    <w:rsid w:val="00D25AC2"/>
    <w:rsid w:val="00D37062"/>
    <w:rsid w:val="00D44118"/>
    <w:rsid w:val="00D45302"/>
    <w:rsid w:val="00D60BF9"/>
    <w:rsid w:val="00D6387D"/>
    <w:rsid w:val="00D72FB3"/>
    <w:rsid w:val="00D8171B"/>
    <w:rsid w:val="00D82A10"/>
    <w:rsid w:val="00D844A4"/>
    <w:rsid w:val="00D93253"/>
    <w:rsid w:val="00DB15C2"/>
    <w:rsid w:val="00DB21C7"/>
    <w:rsid w:val="00DB624A"/>
    <w:rsid w:val="00DC606B"/>
    <w:rsid w:val="00DC7996"/>
    <w:rsid w:val="00DE4D55"/>
    <w:rsid w:val="00DE581B"/>
    <w:rsid w:val="00DE76DB"/>
    <w:rsid w:val="00DF0B38"/>
    <w:rsid w:val="00DF697E"/>
    <w:rsid w:val="00E042B8"/>
    <w:rsid w:val="00E05898"/>
    <w:rsid w:val="00E072A6"/>
    <w:rsid w:val="00E07D97"/>
    <w:rsid w:val="00E12E41"/>
    <w:rsid w:val="00E164FA"/>
    <w:rsid w:val="00E1660D"/>
    <w:rsid w:val="00E166C5"/>
    <w:rsid w:val="00E16BC4"/>
    <w:rsid w:val="00E17B99"/>
    <w:rsid w:val="00E2707E"/>
    <w:rsid w:val="00E30CAD"/>
    <w:rsid w:val="00E44122"/>
    <w:rsid w:val="00E44522"/>
    <w:rsid w:val="00E45838"/>
    <w:rsid w:val="00E45EE9"/>
    <w:rsid w:val="00E46BA8"/>
    <w:rsid w:val="00E549D6"/>
    <w:rsid w:val="00E54D37"/>
    <w:rsid w:val="00E57268"/>
    <w:rsid w:val="00E604B5"/>
    <w:rsid w:val="00E656AB"/>
    <w:rsid w:val="00E74F6E"/>
    <w:rsid w:val="00E8048F"/>
    <w:rsid w:val="00E81FDC"/>
    <w:rsid w:val="00EA32A5"/>
    <w:rsid w:val="00EA35FB"/>
    <w:rsid w:val="00EA6861"/>
    <w:rsid w:val="00EC0E1A"/>
    <w:rsid w:val="00EC3E74"/>
    <w:rsid w:val="00ED09FE"/>
    <w:rsid w:val="00EE1713"/>
    <w:rsid w:val="00EE4312"/>
    <w:rsid w:val="00EF26E2"/>
    <w:rsid w:val="00F0020E"/>
    <w:rsid w:val="00F002E0"/>
    <w:rsid w:val="00F044E4"/>
    <w:rsid w:val="00F04ED4"/>
    <w:rsid w:val="00F05D52"/>
    <w:rsid w:val="00F06041"/>
    <w:rsid w:val="00F120CC"/>
    <w:rsid w:val="00F17C26"/>
    <w:rsid w:val="00F26F1B"/>
    <w:rsid w:val="00F35B41"/>
    <w:rsid w:val="00F451D8"/>
    <w:rsid w:val="00F45F65"/>
    <w:rsid w:val="00F476F7"/>
    <w:rsid w:val="00F516B2"/>
    <w:rsid w:val="00F51AD2"/>
    <w:rsid w:val="00F53A24"/>
    <w:rsid w:val="00F62DF1"/>
    <w:rsid w:val="00F734E0"/>
    <w:rsid w:val="00F7426D"/>
    <w:rsid w:val="00F81037"/>
    <w:rsid w:val="00F83604"/>
    <w:rsid w:val="00F97935"/>
    <w:rsid w:val="00FA38E1"/>
    <w:rsid w:val="00FA6602"/>
    <w:rsid w:val="00FC3886"/>
    <w:rsid w:val="00FD3FBC"/>
    <w:rsid w:val="00FE161E"/>
    <w:rsid w:val="00FE3E81"/>
    <w:rsid w:val="00FF13E9"/>
    <w:rsid w:val="00FF2FDC"/>
    <w:rsid w:val="00FF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02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0156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rsid w:val="003501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501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501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501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5015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5015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50156"/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50156"/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50156"/>
    <w:rPr>
      <w:rFonts w:ascii="Courier New" w:hAnsi="Courier New" w:cs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2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 w:cs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 w:cs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 w:cs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 w:cs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 w:cs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 w:cs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 w:cs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 w:cs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 w:cs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 w:cs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 w:cs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 w:cs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2">
    <w:name w:val="Основной шрифт абзаца1"/>
    <w:rsid w:val="00350156"/>
  </w:style>
  <w:style w:type="paragraph" w:customStyle="1" w:styleId="13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rsid w:val="00350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350156"/>
    <w:rPr>
      <w:rFonts w:ascii="Arial" w:hAnsi="Arial" w:cs="Tahoma"/>
    </w:rPr>
  </w:style>
  <w:style w:type="paragraph" w:customStyle="1" w:styleId="23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9">
    <w:name w:val="Title"/>
    <w:basedOn w:val="13"/>
    <w:next w:val="aa"/>
    <w:link w:val="ab"/>
    <w:qFormat/>
    <w:rsid w:val="00350156"/>
    <w:rPr>
      <w:rFonts w:cs="Times New Roman"/>
    </w:rPr>
  </w:style>
  <w:style w:type="character" w:customStyle="1" w:styleId="ab">
    <w:name w:val="Название Знак"/>
    <w:basedOn w:val="a0"/>
    <w:link w:val="a9"/>
    <w:rsid w:val="00350156"/>
    <w:rPr>
      <w:rFonts w:ascii="Arial" w:eastAsia="Lucida Sans Unicode" w:hAnsi="Arial" w:cs="Times New Roman"/>
      <w:sz w:val="28"/>
      <w:szCs w:val="28"/>
      <w:lang w:eastAsia="ar-SA"/>
    </w:rPr>
  </w:style>
  <w:style w:type="paragraph" w:styleId="aa">
    <w:name w:val="Subtitle"/>
    <w:basedOn w:val="13"/>
    <w:next w:val="a6"/>
    <w:link w:val="ac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basedOn w:val="a0"/>
    <w:link w:val="aa"/>
    <w:rsid w:val="0035015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rsid w:val="003501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rsid w:val="00350156"/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i w:val="0"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 w:cs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  <w:szCs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 w:cs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basedOn w:val="a"/>
    <w:link w:val="af5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footer"/>
    <w:aliases w:val=" Знак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Нижний колонтитул Знак"/>
    <w:aliases w:val=" Знак Знак"/>
    <w:basedOn w:val="a0"/>
    <w:link w:val="af6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Знак1"/>
    <w:basedOn w:val="a"/>
    <w:rsid w:val="00350156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7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ar-SA"/>
    </w:rPr>
  </w:style>
  <w:style w:type="paragraph" w:styleId="afd">
    <w:name w:val="Normal (Web)"/>
    <w:basedOn w:val="a"/>
    <w:rsid w:val="0035015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 w:cs="Times New Roman"/>
      <w:sz w:val="18"/>
      <w:szCs w:val="18"/>
    </w:rPr>
  </w:style>
  <w:style w:type="table" w:styleId="afe">
    <w:name w:val="Table Grid"/>
    <w:basedOn w:val="a1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color w:val="0000FF"/>
      <w:u w:val="single"/>
    </w:rPr>
  </w:style>
  <w:style w:type="character" w:styleId="aff0">
    <w:name w:val="FollowedHyperlink"/>
    <w:uiPriority w:val="99"/>
    <w:rsid w:val="00350156"/>
    <w:rPr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3501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50156"/>
  </w:style>
  <w:style w:type="paragraph" w:styleId="2">
    <w:name w:val="List Bullet 2"/>
    <w:basedOn w:val="a"/>
    <w:autoRedefine/>
    <w:rsid w:val="00350156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a">
    <w:name w:val="Название Знак1"/>
    <w:rsid w:val="003501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b">
    <w:name w:val="Подзаголовок Знак1"/>
    <w:rsid w:val="00350156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locked/>
    <w:rsid w:val="00350156"/>
    <w:rPr>
      <w:sz w:val="28"/>
      <w:szCs w:val="28"/>
    </w:rPr>
  </w:style>
  <w:style w:type="paragraph" w:styleId="26">
    <w:name w:val="Body Text 2"/>
    <w:basedOn w:val="a"/>
    <w:link w:val="25"/>
    <w:rsid w:val="00350156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basedOn w:val="a0"/>
    <w:rsid w:val="00350156"/>
  </w:style>
  <w:style w:type="character" w:customStyle="1" w:styleId="32">
    <w:name w:val="Основной текст 3 Знак"/>
    <w:link w:val="33"/>
    <w:locked/>
    <w:rsid w:val="00350156"/>
    <w:rPr>
      <w:b/>
      <w:bCs/>
      <w:sz w:val="24"/>
      <w:szCs w:val="24"/>
    </w:rPr>
  </w:style>
  <w:style w:type="paragraph" w:styleId="33">
    <w:name w:val="Body Text 3"/>
    <w:basedOn w:val="a"/>
    <w:link w:val="32"/>
    <w:rsid w:val="00350156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350156"/>
    <w:rPr>
      <w:sz w:val="16"/>
      <w:szCs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  <w:szCs w:val="28"/>
    </w:rPr>
  </w:style>
  <w:style w:type="paragraph" w:styleId="28">
    <w:name w:val="Body Text Indent 2"/>
    <w:basedOn w:val="a"/>
    <w:link w:val="27"/>
    <w:rsid w:val="00350156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basedOn w:val="a0"/>
    <w:rsid w:val="00350156"/>
  </w:style>
  <w:style w:type="character" w:customStyle="1" w:styleId="34">
    <w:name w:val="Основной текст с отступом 3 Знак"/>
    <w:link w:val="35"/>
    <w:locked/>
    <w:rsid w:val="00350156"/>
    <w:rPr>
      <w:sz w:val="28"/>
      <w:szCs w:val="28"/>
    </w:rPr>
  </w:style>
  <w:style w:type="paragraph" w:styleId="35">
    <w:name w:val="Body Text Indent 3"/>
    <w:basedOn w:val="a"/>
    <w:link w:val="34"/>
    <w:rsid w:val="00350156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basedOn w:val="a0"/>
    <w:rsid w:val="00350156"/>
    <w:rPr>
      <w:sz w:val="16"/>
      <w:szCs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 w:cs="Tahoma"/>
      <w:shd w:val="clear" w:color="auto" w:fill="000080"/>
    </w:rPr>
  </w:style>
  <w:style w:type="paragraph" w:styleId="aff2">
    <w:name w:val="Document Map"/>
    <w:basedOn w:val="a"/>
    <w:link w:val="aff1"/>
    <w:rsid w:val="0035015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c">
    <w:name w:val="Схема документа Знак1"/>
    <w:basedOn w:val="a0"/>
    <w:rsid w:val="00350156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rsid w:val="00350156"/>
    <w:rPr>
      <w:rFonts w:ascii="Tahoma" w:hAnsi="Tahoma" w:cs="Tahoma"/>
      <w:sz w:val="16"/>
      <w:szCs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3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bCs/>
      <w:color w:val="000080"/>
    </w:rPr>
  </w:style>
  <w:style w:type="character" w:customStyle="1" w:styleId="affff2">
    <w:name w:val="Гипертекстовая ссылка"/>
    <w:rsid w:val="00350156"/>
    <w:rPr>
      <w:b w:val="0"/>
      <w:bCs w:val="0"/>
      <w:color w:val="008000"/>
    </w:rPr>
  </w:style>
  <w:style w:type="character" w:customStyle="1" w:styleId="affff3">
    <w:name w:val="Активная гипертекстовая ссылка"/>
    <w:rsid w:val="00350156"/>
    <w:rPr>
      <w:b/>
      <w:bCs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b w:val="0"/>
      <w:bCs w:val="0"/>
      <w:color w:val="000080"/>
    </w:rPr>
  </w:style>
  <w:style w:type="character" w:customStyle="1" w:styleId="affff5">
    <w:name w:val="Заголовок чужого сообщения"/>
    <w:rsid w:val="00350156"/>
    <w:rPr>
      <w:b w:val="0"/>
      <w:bCs w:val="0"/>
      <w:color w:val="FF0000"/>
    </w:rPr>
  </w:style>
  <w:style w:type="character" w:customStyle="1" w:styleId="affff6">
    <w:name w:val="Найденные слова"/>
    <w:rsid w:val="00350156"/>
    <w:rPr>
      <w:b w:val="0"/>
      <w:bCs w:val="0"/>
      <w:color w:val="000080"/>
    </w:rPr>
  </w:style>
  <w:style w:type="character" w:customStyle="1" w:styleId="affff7">
    <w:name w:val="Не вступил в силу"/>
    <w:rsid w:val="00350156"/>
    <w:rPr>
      <w:b w:val="0"/>
      <w:bCs w:val="0"/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bCs/>
      <w:color w:val="008000"/>
    </w:rPr>
  </w:style>
  <w:style w:type="character" w:customStyle="1" w:styleId="affffa">
    <w:name w:val="Сравнение редакций"/>
    <w:rsid w:val="00350156"/>
    <w:rPr>
      <w:b w:val="0"/>
      <w:bCs w:val="0"/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b w:val="0"/>
      <w:bCs w:val="0"/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50156"/>
  </w:style>
  <w:style w:type="numbering" w:customStyle="1" w:styleId="29">
    <w:name w:val="Нет списка2"/>
    <w:next w:val="a2"/>
    <w:semiHidden/>
    <w:unhideWhenUsed/>
    <w:rsid w:val="00350156"/>
  </w:style>
  <w:style w:type="numbering" w:customStyle="1" w:styleId="36">
    <w:name w:val="Нет списка3"/>
    <w:next w:val="a2"/>
    <w:semiHidden/>
    <w:unhideWhenUsed/>
    <w:rsid w:val="00350156"/>
  </w:style>
  <w:style w:type="numbering" w:customStyle="1" w:styleId="41">
    <w:name w:val="Нет списка4"/>
    <w:next w:val="a2"/>
    <w:semiHidden/>
    <w:unhideWhenUsed/>
    <w:rsid w:val="00350156"/>
  </w:style>
  <w:style w:type="numbering" w:customStyle="1" w:styleId="11111">
    <w:name w:val="Нет списка11111"/>
    <w:next w:val="a2"/>
    <w:semiHidden/>
    <w:rsid w:val="00350156"/>
  </w:style>
  <w:style w:type="table" w:customStyle="1" w:styleId="1e">
    <w:name w:val="Сетка таблицы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50156"/>
  </w:style>
  <w:style w:type="numbering" w:customStyle="1" w:styleId="215">
    <w:name w:val="Нет списка21"/>
    <w:next w:val="a2"/>
    <w:semiHidden/>
    <w:unhideWhenUsed/>
    <w:rsid w:val="00350156"/>
  </w:style>
  <w:style w:type="numbering" w:customStyle="1" w:styleId="313">
    <w:name w:val="Нет списка31"/>
    <w:next w:val="a2"/>
    <w:semiHidden/>
    <w:unhideWhenUsed/>
    <w:rsid w:val="00350156"/>
  </w:style>
  <w:style w:type="character" w:customStyle="1" w:styleId="FontStyle25">
    <w:name w:val="Font Style25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rsid w:val="0035015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50156"/>
  </w:style>
  <w:style w:type="numbering" w:customStyle="1" w:styleId="120">
    <w:name w:val="Нет списка12"/>
    <w:next w:val="a2"/>
    <w:semiHidden/>
    <w:unhideWhenUsed/>
    <w:rsid w:val="00350156"/>
  </w:style>
  <w:style w:type="numbering" w:customStyle="1" w:styleId="221">
    <w:name w:val="Нет списка22"/>
    <w:next w:val="a2"/>
    <w:semiHidden/>
    <w:unhideWhenUsed/>
    <w:rsid w:val="00350156"/>
  </w:style>
  <w:style w:type="numbering" w:customStyle="1" w:styleId="320">
    <w:name w:val="Нет списка32"/>
    <w:next w:val="a2"/>
    <w:semiHidden/>
    <w:unhideWhenUsed/>
    <w:rsid w:val="00350156"/>
  </w:style>
  <w:style w:type="numbering" w:customStyle="1" w:styleId="410">
    <w:name w:val="Нет списка41"/>
    <w:next w:val="a2"/>
    <w:semiHidden/>
    <w:unhideWhenUsed/>
    <w:rsid w:val="00350156"/>
  </w:style>
  <w:style w:type="numbering" w:customStyle="1" w:styleId="112">
    <w:name w:val="Нет списка112"/>
    <w:next w:val="a2"/>
    <w:semiHidden/>
    <w:rsid w:val="00350156"/>
  </w:style>
  <w:style w:type="numbering" w:customStyle="1" w:styleId="1112">
    <w:name w:val="Нет списка1112"/>
    <w:next w:val="a2"/>
    <w:semiHidden/>
    <w:unhideWhenUsed/>
    <w:rsid w:val="00350156"/>
  </w:style>
  <w:style w:type="numbering" w:customStyle="1" w:styleId="2110">
    <w:name w:val="Нет списка211"/>
    <w:next w:val="a2"/>
    <w:semiHidden/>
    <w:unhideWhenUsed/>
    <w:rsid w:val="00350156"/>
  </w:style>
  <w:style w:type="numbering" w:customStyle="1" w:styleId="3110">
    <w:name w:val="Нет списка311"/>
    <w:next w:val="a2"/>
    <w:semiHidden/>
    <w:unhideWhenUsed/>
    <w:rsid w:val="00350156"/>
  </w:style>
  <w:style w:type="numbering" w:customStyle="1" w:styleId="61">
    <w:name w:val="Нет списка6"/>
    <w:next w:val="a2"/>
    <w:uiPriority w:val="99"/>
    <w:semiHidden/>
    <w:unhideWhenUsed/>
    <w:rsid w:val="00350156"/>
  </w:style>
  <w:style w:type="numbering" w:customStyle="1" w:styleId="130">
    <w:name w:val="Нет списка13"/>
    <w:next w:val="a2"/>
    <w:semiHidden/>
    <w:unhideWhenUsed/>
    <w:rsid w:val="00350156"/>
  </w:style>
  <w:style w:type="numbering" w:customStyle="1" w:styleId="231">
    <w:name w:val="Нет списка23"/>
    <w:next w:val="a2"/>
    <w:semiHidden/>
    <w:unhideWhenUsed/>
    <w:rsid w:val="00350156"/>
  </w:style>
  <w:style w:type="numbering" w:customStyle="1" w:styleId="330">
    <w:name w:val="Нет списка33"/>
    <w:next w:val="a2"/>
    <w:semiHidden/>
    <w:unhideWhenUsed/>
    <w:rsid w:val="00350156"/>
  </w:style>
  <w:style w:type="numbering" w:customStyle="1" w:styleId="42">
    <w:name w:val="Нет списка42"/>
    <w:next w:val="a2"/>
    <w:semiHidden/>
    <w:unhideWhenUsed/>
    <w:rsid w:val="00350156"/>
  </w:style>
  <w:style w:type="numbering" w:customStyle="1" w:styleId="113">
    <w:name w:val="Нет списка113"/>
    <w:next w:val="a2"/>
    <w:semiHidden/>
    <w:rsid w:val="00350156"/>
  </w:style>
  <w:style w:type="numbering" w:customStyle="1" w:styleId="1113">
    <w:name w:val="Нет списка1113"/>
    <w:next w:val="a2"/>
    <w:semiHidden/>
    <w:unhideWhenUsed/>
    <w:rsid w:val="00350156"/>
  </w:style>
  <w:style w:type="numbering" w:customStyle="1" w:styleId="2120">
    <w:name w:val="Нет списка212"/>
    <w:next w:val="a2"/>
    <w:semiHidden/>
    <w:unhideWhenUsed/>
    <w:rsid w:val="00350156"/>
  </w:style>
  <w:style w:type="numbering" w:customStyle="1" w:styleId="3120">
    <w:name w:val="Нет списка312"/>
    <w:next w:val="a2"/>
    <w:semiHidden/>
    <w:unhideWhenUsed/>
    <w:rsid w:val="00350156"/>
  </w:style>
  <w:style w:type="numbering" w:customStyle="1" w:styleId="71">
    <w:name w:val="Нет списка7"/>
    <w:next w:val="a2"/>
    <w:uiPriority w:val="99"/>
    <w:semiHidden/>
    <w:unhideWhenUsed/>
    <w:rsid w:val="00350156"/>
  </w:style>
  <w:style w:type="numbering" w:customStyle="1" w:styleId="140">
    <w:name w:val="Нет списка14"/>
    <w:next w:val="a2"/>
    <w:semiHidden/>
    <w:unhideWhenUsed/>
    <w:rsid w:val="00350156"/>
  </w:style>
  <w:style w:type="numbering" w:customStyle="1" w:styleId="240">
    <w:name w:val="Нет списка24"/>
    <w:next w:val="a2"/>
    <w:semiHidden/>
    <w:unhideWhenUsed/>
    <w:rsid w:val="00350156"/>
  </w:style>
  <w:style w:type="numbering" w:customStyle="1" w:styleId="340">
    <w:name w:val="Нет списка34"/>
    <w:next w:val="a2"/>
    <w:semiHidden/>
    <w:unhideWhenUsed/>
    <w:rsid w:val="00350156"/>
  </w:style>
  <w:style w:type="numbering" w:customStyle="1" w:styleId="43">
    <w:name w:val="Нет списка43"/>
    <w:next w:val="a2"/>
    <w:semiHidden/>
    <w:unhideWhenUsed/>
    <w:rsid w:val="00350156"/>
  </w:style>
  <w:style w:type="numbering" w:customStyle="1" w:styleId="114">
    <w:name w:val="Нет списка114"/>
    <w:next w:val="a2"/>
    <w:semiHidden/>
    <w:rsid w:val="00350156"/>
  </w:style>
  <w:style w:type="numbering" w:customStyle="1" w:styleId="1114">
    <w:name w:val="Нет списка1114"/>
    <w:next w:val="a2"/>
    <w:semiHidden/>
    <w:unhideWhenUsed/>
    <w:rsid w:val="00350156"/>
  </w:style>
  <w:style w:type="numbering" w:customStyle="1" w:styleId="2130">
    <w:name w:val="Нет списка213"/>
    <w:next w:val="a2"/>
    <w:semiHidden/>
    <w:unhideWhenUsed/>
    <w:rsid w:val="00350156"/>
  </w:style>
  <w:style w:type="numbering" w:customStyle="1" w:styleId="3130">
    <w:name w:val="Нет списка313"/>
    <w:next w:val="a2"/>
    <w:semiHidden/>
    <w:unhideWhenUsed/>
    <w:rsid w:val="00350156"/>
  </w:style>
  <w:style w:type="numbering" w:customStyle="1" w:styleId="8">
    <w:name w:val="Нет списка8"/>
    <w:next w:val="a2"/>
    <w:uiPriority w:val="99"/>
    <w:semiHidden/>
    <w:unhideWhenUsed/>
    <w:rsid w:val="00350156"/>
  </w:style>
  <w:style w:type="numbering" w:customStyle="1" w:styleId="150">
    <w:name w:val="Нет списка15"/>
    <w:next w:val="a2"/>
    <w:uiPriority w:val="99"/>
    <w:semiHidden/>
    <w:unhideWhenUsed/>
    <w:rsid w:val="00350156"/>
  </w:style>
  <w:style w:type="table" w:customStyle="1" w:styleId="2a">
    <w:name w:val="Сетка таблицы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50156"/>
  </w:style>
  <w:style w:type="numbering" w:customStyle="1" w:styleId="1115">
    <w:name w:val="Нет списка1115"/>
    <w:next w:val="a2"/>
    <w:semiHidden/>
    <w:unhideWhenUsed/>
    <w:rsid w:val="00350156"/>
  </w:style>
  <w:style w:type="numbering" w:customStyle="1" w:styleId="250">
    <w:name w:val="Нет списка25"/>
    <w:next w:val="a2"/>
    <w:semiHidden/>
    <w:unhideWhenUsed/>
    <w:rsid w:val="00350156"/>
  </w:style>
  <w:style w:type="numbering" w:customStyle="1" w:styleId="350">
    <w:name w:val="Нет списка35"/>
    <w:next w:val="a2"/>
    <w:semiHidden/>
    <w:unhideWhenUsed/>
    <w:rsid w:val="00350156"/>
  </w:style>
  <w:style w:type="numbering" w:customStyle="1" w:styleId="44">
    <w:name w:val="Нет списка44"/>
    <w:next w:val="a2"/>
    <w:semiHidden/>
    <w:unhideWhenUsed/>
    <w:rsid w:val="00350156"/>
  </w:style>
  <w:style w:type="numbering" w:customStyle="1" w:styleId="11112">
    <w:name w:val="Нет списка11112"/>
    <w:next w:val="a2"/>
    <w:semiHidden/>
    <w:rsid w:val="00350156"/>
  </w:style>
  <w:style w:type="table" w:customStyle="1" w:styleId="116">
    <w:name w:val="Сетка таблицы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50156"/>
  </w:style>
  <w:style w:type="numbering" w:customStyle="1" w:styleId="2140">
    <w:name w:val="Нет списка214"/>
    <w:next w:val="a2"/>
    <w:semiHidden/>
    <w:unhideWhenUsed/>
    <w:rsid w:val="00350156"/>
  </w:style>
  <w:style w:type="numbering" w:customStyle="1" w:styleId="314">
    <w:name w:val="Нет списка314"/>
    <w:next w:val="a2"/>
    <w:semiHidden/>
    <w:unhideWhenUsed/>
    <w:rsid w:val="00350156"/>
  </w:style>
  <w:style w:type="numbering" w:customStyle="1" w:styleId="510">
    <w:name w:val="Нет списка51"/>
    <w:next w:val="a2"/>
    <w:uiPriority w:val="99"/>
    <w:semiHidden/>
    <w:unhideWhenUsed/>
    <w:rsid w:val="00350156"/>
  </w:style>
  <w:style w:type="numbering" w:customStyle="1" w:styleId="121">
    <w:name w:val="Нет списка121"/>
    <w:next w:val="a2"/>
    <w:semiHidden/>
    <w:unhideWhenUsed/>
    <w:rsid w:val="00350156"/>
  </w:style>
  <w:style w:type="numbering" w:customStyle="1" w:styleId="2210">
    <w:name w:val="Нет списка221"/>
    <w:next w:val="a2"/>
    <w:semiHidden/>
    <w:unhideWhenUsed/>
    <w:rsid w:val="00350156"/>
  </w:style>
  <w:style w:type="numbering" w:customStyle="1" w:styleId="321">
    <w:name w:val="Нет списка321"/>
    <w:next w:val="a2"/>
    <w:semiHidden/>
    <w:unhideWhenUsed/>
    <w:rsid w:val="00350156"/>
  </w:style>
  <w:style w:type="numbering" w:customStyle="1" w:styleId="411">
    <w:name w:val="Нет списка411"/>
    <w:next w:val="a2"/>
    <w:semiHidden/>
    <w:unhideWhenUsed/>
    <w:rsid w:val="00350156"/>
  </w:style>
  <w:style w:type="numbering" w:customStyle="1" w:styleId="1121">
    <w:name w:val="Нет списка1121"/>
    <w:next w:val="a2"/>
    <w:semiHidden/>
    <w:rsid w:val="00350156"/>
  </w:style>
  <w:style w:type="numbering" w:customStyle="1" w:styleId="11121">
    <w:name w:val="Нет списка11121"/>
    <w:next w:val="a2"/>
    <w:semiHidden/>
    <w:unhideWhenUsed/>
    <w:rsid w:val="00350156"/>
  </w:style>
  <w:style w:type="numbering" w:customStyle="1" w:styleId="2111">
    <w:name w:val="Нет списка2111"/>
    <w:next w:val="a2"/>
    <w:semiHidden/>
    <w:unhideWhenUsed/>
    <w:rsid w:val="00350156"/>
  </w:style>
  <w:style w:type="numbering" w:customStyle="1" w:styleId="3111">
    <w:name w:val="Нет списка3111"/>
    <w:next w:val="a2"/>
    <w:semiHidden/>
    <w:unhideWhenUsed/>
    <w:rsid w:val="00350156"/>
  </w:style>
  <w:style w:type="numbering" w:customStyle="1" w:styleId="610">
    <w:name w:val="Нет списка61"/>
    <w:next w:val="a2"/>
    <w:uiPriority w:val="99"/>
    <w:semiHidden/>
    <w:unhideWhenUsed/>
    <w:rsid w:val="00350156"/>
  </w:style>
  <w:style w:type="numbering" w:customStyle="1" w:styleId="131">
    <w:name w:val="Нет списка131"/>
    <w:next w:val="a2"/>
    <w:semiHidden/>
    <w:unhideWhenUsed/>
    <w:rsid w:val="00350156"/>
  </w:style>
  <w:style w:type="numbering" w:customStyle="1" w:styleId="2310">
    <w:name w:val="Нет списка231"/>
    <w:next w:val="a2"/>
    <w:semiHidden/>
    <w:unhideWhenUsed/>
    <w:rsid w:val="00350156"/>
  </w:style>
  <w:style w:type="numbering" w:customStyle="1" w:styleId="331">
    <w:name w:val="Нет списка331"/>
    <w:next w:val="a2"/>
    <w:semiHidden/>
    <w:unhideWhenUsed/>
    <w:rsid w:val="00350156"/>
  </w:style>
  <w:style w:type="numbering" w:customStyle="1" w:styleId="421">
    <w:name w:val="Нет списка421"/>
    <w:next w:val="a2"/>
    <w:semiHidden/>
    <w:unhideWhenUsed/>
    <w:rsid w:val="00350156"/>
  </w:style>
  <w:style w:type="numbering" w:customStyle="1" w:styleId="1131">
    <w:name w:val="Нет списка1131"/>
    <w:next w:val="a2"/>
    <w:semiHidden/>
    <w:rsid w:val="00350156"/>
  </w:style>
  <w:style w:type="numbering" w:customStyle="1" w:styleId="11131">
    <w:name w:val="Нет списка11131"/>
    <w:next w:val="a2"/>
    <w:semiHidden/>
    <w:unhideWhenUsed/>
    <w:rsid w:val="00350156"/>
  </w:style>
  <w:style w:type="numbering" w:customStyle="1" w:styleId="2121">
    <w:name w:val="Нет списка2121"/>
    <w:next w:val="a2"/>
    <w:semiHidden/>
    <w:unhideWhenUsed/>
    <w:rsid w:val="00350156"/>
  </w:style>
  <w:style w:type="numbering" w:customStyle="1" w:styleId="3121">
    <w:name w:val="Нет списка3121"/>
    <w:next w:val="a2"/>
    <w:semiHidden/>
    <w:unhideWhenUsed/>
    <w:rsid w:val="00350156"/>
  </w:style>
  <w:style w:type="numbering" w:customStyle="1" w:styleId="710">
    <w:name w:val="Нет списка71"/>
    <w:next w:val="a2"/>
    <w:uiPriority w:val="99"/>
    <w:semiHidden/>
    <w:unhideWhenUsed/>
    <w:rsid w:val="00350156"/>
  </w:style>
  <w:style w:type="numbering" w:customStyle="1" w:styleId="141">
    <w:name w:val="Нет списка141"/>
    <w:next w:val="a2"/>
    <w:semiHidden/>
    <w:unhideWhenUsed/>
    <w:rsid w:val="00350156"/>
  </w:style>
  <w:style w:type="numbering" w:customStyle="1" w:styleId="241">
    <w:name w:val="Нет списка241"/>
    <w:next w:val="a2"/>
    <w:semiHidden/>
    <w:unhideWhenUsed/>
    <w:rsid w:val="00350156"/>
  </w:style>
  <w:style w:type="numbering" w:customStyle="1" w:styleId="341">
    <w:name w:val="Нет списка341"/>
    <w:next w:val="a2"/>
    <w:semiHidden/>
    <w:unhideWhenUsed/>
    <w:rsid w:val="00350156"/>
  </w:style>
  <w:style w:type="numbering" w:customStyle="1" w:styleId="431">
    <w:name w:val="Нет списка431"/>
    <w:next w:val="a2"/>
    <w:semiHidden/>
    <w:unhideWhenUsed/>
    <w:rsid w:val="00350156"/>
  </w:style>
  <w:style w:type="numbering" w:customStyle="1" w:styleId="1141">
    <w:name w:val="Нет списка1141"/>
    <w:next w:val="a2"/>
    <w:semiHidden/>
    <w:rsid w:val="00350156"/>
  </w:style>
  <w:style w:type="numbering" w:customStyle="1" w:styleId="11141">
    <w:name w:val="Нет списка11141"/>
    <w:next w:val="a2"/>
    <w:semiHidden/>
    <w:unhideWhenUsed/>
    <w:rsid w:val="00350156"/>
  </w:style>
  <w:style w:type="numbering" w:customStyle="1" w:styleId="2131">
    <w:name w:val="Нет списка2131"/>
    <w:next w:val="a2"/>
    <w:semiHidden/>
    <w:unhideWhenUsed/>
    <w:rsid w:val="00350156"/>
  </w:style>
  <w:style w:type="numbering" w:customStyle="1" w:styleId="3131">
    <w:name w:val="Нет списка3131"/>
    <w:next w:val="a2"/>
    <w:semiHidden/>
    <w:unhideWhenUsed/>
    <w:rsid w:val="00350156"/>
  </w:style>
  <w:style w:type="numbering" w:customStyle="1" w:styleId="9">
    <w:name w:val="Нет списка9"/>
    <w:next w:val="a2"/>
    <w:uiPriority w:val="99"/>
    <w:semiHidden/>
    <w:unhideWhenUsed/>
    <w:rsid w:val="00350156"/>
  </w:style>
  <w:style w:type="numbering" w:customStyle="1" w:styleId="160">
    <w:name w:val="Нет списка16"/>
    <w:next w:val="a2"/>
    <w:uiPriority w:val="99"/>
    <w:semiHidden/>
    <w:unhideWhenUsed/>
    <w:rsid w:val="00350156"/>
  </w:style>
  <w:style w:type="table" w:customStyle="1" w:styleId="37">
    <w:name w:val="Сетка таблицы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50156"/>
  </w:style>
  <w:style w:type="numbering" w:customStyle="1" w:styleId="1116">
    <w:name w:val="Нет списка1116"/>
    <w:next w:val="a2"/>
    <w:semiHidden/>
    <w:unhideWhenUsed/>
    <w:rsid w:val="00350156"/>
  </w:style>
  <w:style w:type="numbering" w:customStyle="1" w:styleId="260">
    <w:name w:val="Нет списка26"/>
    <w:next w:val="a2"/>
    <w:semiHidden/>
    <w:unhideWhenUsed/>
    <w:rsid w:val="00350156"/>
  </w:style>
  <w:style w:type="numbering" w:customStyle="1" w:styleId="360">
    <w:name w:val="Нет списка36"/>
    <w:next w:val="a2"/>
    <w:semiHidden/>
    <w:unhideWhenUsed/>
    <w:rsid w:val="00350156"/>
  </w:style>
  <w:style w:type="numbering" w:customStyle="1" w:styleId="45">
    <w:name w:val="Нет списка45"/>
    <w:next w:val="a2"/>
    <w:semiHidden/>
    <w:unhideWhenUsed/>
    <w:rsid w:val="00350156"/>
  </w:style>
  <w:style w:type="numbering" w:customStyle="1" w:styleId="11113">
    <w:name w:val="Нет списка11113"/>
    <w:next w:val="a2"/>
    <w:semiHidden/>
    <w:rsid w:val="00350156"/>
  </w:style>
  <w:style w:type="table" w:customStyle="1" w:styleId="122">
    <w:name w:val="Сетка таблицы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50156"/>
  </w:style>
  <w:style w:type="numbering" w:customStyle="1" w:styleId="2150">
    <w:name w:val="Нет списка215"/>
    <w:next w:val="a2"/>
    <w:semiHidden/>
    <w:unhideWhenUsed/>
    <w:rsid w:val="00350156"/>
  </w:style>
  <w:style w:type="numbering" w:customStyle="1" w:styleId="315">
    <w:name w:val="Нет списка315"/>
    <w:next w:val="a2"/>
    <w:semiHidden/>
    <w:unhideWhenUsed/>
    <w:rsid w:val="00350156"/>
  </w:style>
  <w:style w:type="numbering" w:customStyle="1" w:styleId="52">
    <w:name w:val="Нет списка52"/>
    <w:next w:val="a2"/>
    <w:uiPriority w:val="99"/>
    <w:semiHidden/>
    <w:unhideWhenUsed/>
    <w:rsid w:val="00350156"/>
  </w:style>
  <w:style w:type="numbering" w:customStyle="1" w:styleId="1220">
    <w:name w:val="Нет списка122"/>
    <w:next w:val="a2"/>
    <w:semiHidden/>
    <w:unhideWhenUsed/>
    <w:rsid w:val="00350156"/>
  </w:style>
  <w:style w:type="numbering" w:customStyle="1" w:styleId="222">
    <w:name w:val="Нет списка222"/>
    <w:next w:val="a2"/>
    <w:semiHidden/>
    <w:unhideWhenUsed/>
    <w:rsid w:val="00350156"/>
  </w:style>
  <w:style w:type="numbering" w:customStyle="1" w:styleId="322">
    <w:name w:val="Нет списка322"/>
    <w:next w:val="a2"/>
    <w:semiHidden/>
    <w:unhideWhenUsed/>
    <w:rsid w:val="00350156"/>
  </w:style>
  <w:style w:type="numbering" w:customStyle="1" w:styleId="412">
    <w:name w:val="Нет списка412"/>
    <w:next w:val="a2"/>
    <w:semiHidden/>
    <w:unhideWhenUsed/>
    <w:rsid w:val="00350156"/>
  </w:style>
  <w:style w:type="numbering" w:customStyle="1" w:styleId="1122">
    <w:name w:val="Нет списка1122"/>
    <w:next w:val="a2"/>
    <w:semiHidden/>
    <w:rsid w:val="00350156"/>
  </w:style>
  <w:style w:type="numbering" w:customStyle="1" w:styleId="11122">
    <w:name w:val="Нет списка11122"/>
    <w:next w:val="a2"/>
    <w:semiHidden/>
    <w:unhideWhenUsed/>
    <w:rsid w:val="00350156"/>
  </w:style>
  <w:style w:type="numbering" w:customStyle="1" w:styleId="2112">
    <w:name w:val="Нет списка2112"/>
    <w:next w:val="a2"/>
    <w:semiHidden/>
    <w:unhideWhenUsed/>
    <w:rsid w:val="00350156"/>
  </w:style>
  <w:style w:type="numbering" w:customStyle="1" w:styleId="3112">
    <w:name w:val="Нет списка3112"/>
    <w:next w:val="a2"/>
    <w:semiHidden/>
    <w:unhideWhenUsed/>
    <w:rsid w:val="00350156"/>
  </w:style>
  <w:style w:type="numbering" w:customStyle="1" w:styleId="62">
    <w:name w:val="Нет списка62"/>
    <w:next w:val="a2"/>
    <w:uiPriority w:val="99"/>
    <w:semiHidden/>
    <w:unhideWhenUsed/>
    <w:rsid w:val="00350156"/>
  </w:style>
  <w:style w:type="numbering" w:customStyle="1" w:styleId="132">
    <w:name w:val="Нет списка132"/>
    <w:next w:val="a2"/>
    <w:semiHidden/>
    <w:unhideWhenUsed/>
    <w:rsid w:val="00350156"/>
  </w:style>
  <w:style w:type="numbering" w:customStyle="1" w:styleId="232">
    <w:name w:val="Нет списка232"/>
    <w:next w:val="a2"/>
    <w:semiHidden/>
    <w:unhideWhenUsed/>
    <w:rsid w:val="00350156"/>
  </w:style>
  <w:style w:type="numbering" w:customStyle="1" w:styleId="332">
    <w:name w:val="Нет списка332"/>
    <w:next w:val="a2"/>
    <w:semiHidden/>
    <w:unhideWhenUsed/>
    <w:rsid w:val="00350156"/>
  </w:style>
  <w:style w:type="numbering" w:customStyle="1" w:styleId="422">
    <w:name w:val="Нет списка422"/>
    <w:next w:val="a2"/>
    <w:semiHidden/>
    <w:unhideWhenUsed/>
    <w:rsid w:val="00350156"/>
  </w:style>
  <w:style w:type="numbering" w:customStyle="1" w:styleId="1132">
    <w:name w:val="Нет списка1132"/>
    <w:next w:val="a2"/>
    <w:semiHidden/>
    <w:rsid w:val="00350156"/>
  </w:style>
  <w:style w:type="numbering" w:customStyle="1" w:styleId="11132">
    <w:name w:val="Нет списка11132"/>
    <w:next w:val="a2"/>
    <w:semiHidden/>
    <w:unhideWhenUsed/>
    <w:rsid w:val="00350156"/>
  </w:style>
  <w:style w:type="numbering" w:customStyle="1" w:styleId="2122">
    <w:name w:val="Нет списка2122"/>
    <w:next w:val="a2"/>
    <w:semiHidden/>
    <w:unhideWhenUsed/>
    <w:rsid w:val="00350156"/>
  </w:style>
  <w:style w:type="numbering" w:customStyle="1" w:styleId="3122">
    <w:name w:val="Нет списка3122"/>
    <w:next w:val="a2"/>
    <w:semiHidden/>
    <w:unhideWhenUsed/>
    <w:rsid w:val="00350156"/>
  </w:style>
  <w:style w:type="numbering" w:customStyle="1" w:styleId="72">
    <w:name w:val="Нет списка72"/>
    <w:next w:val="a2"/>
    <w:uiPriority w:val="99"/>
    <w:semiHidden/>
    <w:unhideWhenUsed/>
    <w:rsid w:val="00350156"/>
  </w:style>
  <w:style w:type="numbering" w:customStyle="1" w:styleId="142">
    <w:name w:val="Нет списка142"/>
    <w:next w:val="a2"/>
    <w:semiHidden/>
    <w:unhideWhenUsed/>
    <w:rsid w:val="00350156"/>
  </w:style>
  <w:style w:type="numbering" w:customStyle="1" w:styleId="242">
    <w:name w:val="Нет списка242"/>
    <w:next w:val="a2"/>
    <w:semiHidden/>
    <w:unhideWhenUsed/>
    <w:rsid w:val="00350156"/>
  </w:style>
  <w:style w:type="numbering" w:customStyle="1" w:styleId="342">
    <w:name w:val="Нет списка342"/>
    <w:next w:val="a2"/>
    <w:semiHidden/>
    <w:unhideWhenUsed/>
    <w:rsid w:val="00350156"/>
  </w:style>
  <w:style w:type="numbering" w:customStyle="1" w:styleId="432">
    <w:name w:val="Нет списка432"/>
    <w:next w:val="a2"/>
    <w:semiHidden/>
    <w:unhideWhenUsed/>
    <w:rsid w:val="00350156"/>
  </w:style>
  <w:style w:type="numbering" w:customStyle="1" w:styleId="1142">
    <w:name w:val="Нет списка1142"/>
    <w:next w:val="a2"/>
    <w:semiHidden/>
    <w:rsid w:val="00350156"/>
  </w:style>
  <w:style w:type="numbering" w:customStyle="1" w:styleId="11142">
    <w:name w:val="Нет списка11142"/>
    <w:next w:val="a2"/>
    <w:semiHidden/>
    <w:unhideWhenUsed/>
    <w:rsid w:val="00350156"/>
  </w:style>
  <w:style w:type="numbering" w:customStyle="1" w:styleId="2132">
    <w:name w:val="Нет списка2132"/>
    <w:next w:val="a2"/>
    <w:semiHidden/>
    <w:unhideWhenUsed/>
    <w:rsid w:val="00350156"/>
  </w:style>
  <w:style w:type="numbering" w:customStyle="1" w:styleId="3132">
    <w:name w:val="Нет списка3132"/>
    <w:next w:val="a2"/>
    <w:semiHidden/>
    <w:unhideWhenUsed/>
    <w:rsid w:val="00350156"/>
  </w:style>
  <w:style w:type="numbering" w:customStyle="1" w:styleId="81">
    <w:name w:val="Нет списка81"/>
    <w:next w:val="a2"/>
    <w:uiPriority w:val="99"/>
    <w:semiHidden/>
    <w:unhideWhenUsed/>
    <w:rsid w:val="00350156"/>
  </w:style>
  <w:style w:type="numbering" w:customStyle="1" w:styleId="151">
    <w:name w:val="Нет списка151"/>
    <w:next w:val="a2"/>
    <w:uiPriority w:val="99"/>
    <w:semiHidden/>
    <w:unhideWhenUsed/>
    <w:rsid w:val="00350156"/>
  </w:style>
  <w:style w:type="table" w:customStyle="1" w:styleId="216">
    <w:name w:val="Сетка таблицы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50156"/>
  </w:style>
  <w:style w:type="numbering" w:customStyle="1" w:styleId="11151">
    <w:name w:val="Нет списка11151"/>
    <w:next w:val="a2"/>
    <w:semiHidden/>
    <w:unhideWhenUsed/>
    <w:rsid w:val="00350156"/>
  </w:style>
  <w:style w:type="numbering" w:customStyle="1" w:styleId="251">
    <w:name w:val="Нет списка251"/>
    <w:next w:val="a2"/>
    <w:semiHidden/>
    <w:unhideWhenUsed/>
    <w:rsid w:val="00350156"/>
  </w:style>
  <w:style w:type="numbering" w:customStyle="1" w:styleId="351">
    <w:name w:val="Нет списка351"/>
    <w:next w:val="a2"/>
    <w:semiHidden/>
    <w:unhideWhenUsed/>
    <w:rsid w:val="00350156"/>
  </w:style>
  <w:style w:type="numbering" w:customStyle="1" w:styleId="441">
    <w:name w:val="Нет списка441"/>
    <w:next w:val="a2"/>
    <w:semiHidden/>
    <w:unhideWhenUsed/>
    <w:rsid w:val="00350156"/>
  </w:style>
  <w:style w:type="numbering" w:customStyle="1" w:styleId="111121">
    <w:name w:val="Нет списка111121"/>
    <w:next w:val="a2"/>
    <w:semiHidden/>
    <w:rsid w:val="00350156"/>
  </w:style>
  <w:style w:type="table" w:customStyle="1" w:styleId="1117">
    <w:name w:val="Сетка таблицы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50156"/>
  </w:style>
  <w:style w:type="numbering" w:customStyle="1" w:styleId="2141">
    <w:name w:val="Нет списка2141"/>
    <w:next w:val="a2"/>
    <w:semiHidden/>
    <w:unhideWhenUsed/>
    <w:rsid w:val="00350156"/>
  </w:style>
  <w:style w:type="numbering" w:customStyle="1" w:styleId="3141">
    <w:name w:val="Нет списка3141"/>
    <w:next w:val="a2"/>
    <w:semiHidden/>
    <w:unhideWhenUsed/>
    <w:rsid w:val="00350156"/>
  </w:style>
  <w:style w:type="numbering" w:customStyle="1" w:styleId="511">
    <w:name w:val="Нет списка511"/>
    <w:next w:val="a2"/>
    <w:uiPriority w:val="99"/>
    <w:semiHidden/>
    <w:unhideWhenUsed/>
    <w:rsid w:val="00350156"/>
  </w:style>
  <w:style w:type="numbering" w:customStyle="1" w:styleId="1211">
    <w:name w:val="Нет списка1211"/>
    <w:next w:val="a2"/>
    <w:semiHidden/>
    <w:unhideWhenUsed/>
    <w:rsid w:val="00350156"/>
  </w:style>
  <w:style w:type="numbering" w:customStyle="1" w:styleId="2211">
    <w:name w:val="Нет списка2211"/>
    <w:next w:val="a2"/>
    <w:semiHidden/>
    <w:unhideWhenUsed/>
    <w:rsid w:val="00350156"/>
  </w:style>
  <w:style w:type="numbering" w:customStyle="1" w:styleId="3211">
    <w:name w:val="Нет списка3211"/>
    <w:next w:val="a2"/>
    <w:semiHidden/>
    <w:unhideWhenUsed/>
    <w:rsid w:val="00350156"/>
  </w:style>
  <w:style w:type="numbering" w:customStyle="1" w:styleId="4111">
    <w:name w:val="Нет списка4111"/>
    <w:next w:val="a2"/>
    <w:semiHidden/>
    <w:unhideWhenUsed/>
    <w:rsid w:val="00350156"/>
  </w:style>
  <w:style w:type="numbering" w:customStyle="1" w:styleId="11211">
    <w:name w:val="Нет списка11211"/>
    <w:next w:val="a2"/>
    <w:semiHidden/>
    <w:rsid w:val="00350156"/>
  </w:style>
  <w:style w:type="numbering" w:customStyle="1" w:styleId="111211">
    <w:name w:val="Нет списка111211"/>
    <w:next w:val="a2"/>
    <w:semiHidden/>
    <w:unhideWhenUsed/>
    <w:rsid w:val="00350156"/>
  </w:style>
  <w:style w:type="numbering" w:customStyle="1" w:styleId="21111">
    <w:name w:val="Нет списка21111"/>
    <w:next w:val="a2"/>
    <w:semiHidden/>
    <w:unhideWhenUsed/>
    <w:rsid w:val="00350156"/>
  </w:style>
  <w:style w:type="numbering" w:customStyle="1" w:styleId="31111">
    <w:name w:val="Нет списка31111"/>
    <w:next w:val="a2"/>
    <w:semiHidden/>
    <w:unhideWhenUsed/>
    <w:rsid w:val="00350156"/>
  </w:style>
  <w:style w:type="numbering" w:customStyle="1" w:styleId="611">
    <w:name w:val="Нет списка611"/>
    <w:next w:val="a2"/>
    <w:uiPriority w:val="99"/>
    <w:semiHidden/>
    <w:unhideWhenUsed/>
    <w:rsid w:val="00350156"/>
  </w:style>
  <w:style w:type="numbering" w:customStyle="1" w:styleId="1311">
    <w:name w:val="Нет списка1311"/>
    <w:next w:val="a2"/>
    <w:semiHidden/>
    <w:unhideWhenUsed/>
    <w:rsid w:val="00350156"/>
  </w:style>
  <w:style w:type="numbering" w:customStyle="1" w:styleId="2311">
    <w:name w:val="Нет списка2311"/>
    <w:next w:val="a2"/>
    <w:semiHidden/>
    <w:unhideWhenUsed/>
    <w:rsid w:val="00350156"/>
  </w:style>
  <w:style w:type="numbering" w:customStyle="1" w:styleId="3311">
    <w:name w:val="Нет списка3311"/>
    <w:next w:val="a2"/>
    <w:semiHidden/>
    <w:unhideWhenUsed/>
    <w:rsid w:val="00350156"/>
  </w:style>
  <w:style w:type="numbering" w:customStyle="1" w:styleId="4211">
    <w:name w:val="Нет списка4211"/>
    <w:next w:val="a2"/>
    <w:semiHidden/>
    <w:unhideWhenUsed/>
    <w:rsid w:val="00350156"/>
  </w:style>
  <w:style w:type="numbering" w:customStyle="1" w:styleId="11311">
    <w:name w:val="Нет списка11311"/>
    <w:next w:val="a2"/>
    <w:semiHidden/>
    <w:rsid w:val="00350156"/>
  </w:style>
  <w:style w:type="numbering" w:customStyle="1" w:styleId="111311">
    <w:name w:val="Нет списка111311"/>
    <w:next w:val="a2"/>
    <w:semiHidden/>
    <w:unhideWhenUsed/>
    <w:rsid w:val="00350156"/>
  </w:style>
  <w:style w:type="numbering" w:customStyle="1" w:styleId="21211">
    <w:name w:val="Нет списка21211"/>
    <w:next w:val="a2"/>
    <w:semiHidden/>
    <w:unhideWhenUsed/>
    <w:rsid w:val="00350156"/>
  </w:style>
  <w:style w:type="numbering" w:customStyle="1" w:styleId="31211">
    <w:name w:val="Нет списка31211"/>
    <w:next w:val="a2"/>
    <w:semiHidden/>
    <w:unhideWhenUsed/>
    <w:rsid w:val="00350156"/>
  </w:style>
  <w:style w:type="numbering" w:customStyle="1" w:styleId="711">
    <w:name w:val="Нет списка711"/>
    <w:next w:val="a2"/>
    <w:uiPriority w:val="99"/>
    <w:semiHidden/>
    <w:unhideWhenUsed/>
    <w:rsid w:val="00350156"/>
  </w:style>
  <w:style w:type="numbering" w:customStyle="1" w:styleId="1411">
    <w:name w:val="Нет списка1411"/>
    <w:next w:val="a2"/>
    <w:semiHidden/>
    <w:unhideWhenUsed/>
    <w:rsid w:val="00350156"/>
  </w:style>
  <w:style w:type="numbering" w:customStyle="1" w:styleId="2411">
    <w:name w:val="Нет списка2411"/>
    <w:next w:val="a2"/>
    <w:semiHidden/>
    <w:unhideWhenUsed/>
    <w:rsid w:val="00350156"/>
  </w:style>
  <w:style w:type="numbering" w:customStyle="1" w:styleId="3411">
    <w:name w:val="Нет списка3411"/>
    <w:next w:val="a2"/>
    <w:semiHidden/>
    <w:unhideWhenUsed/>
    <w:rsid w:val="00350156"/>
  </w:style>
  <w:style w:type="numbering" w:customStyle="1" w:styleId="4311">
    <w:name w:val="Нет списка4311"/>
    <w:next w:val="a2"/>
    <w:semiHidden/>
    <w:unhideWhenUsed/>
    <w:rsid w:val="00350156"/>
  </w:style>
  <w:style w:type="numbering" w:customStyle="1" w:styleId="11411">
    <w:name w:val="Нет списка11411"/>
    <w:next w:val="a2"/>
    <w:semiHidden/>
    <w:rsid w:val="00350156"/>
  </w:style>
  <w:style w:type="numbering" w:customStyle="1" w:styleId="111411">
    <w:name w:val="Нет списка111411"/>
    <w:next w:val="a2"/>
    <w:semiHidden/>
    <w:unhideWhenUsed/>
    <w:rsid w:val="00350156"/>
  </w:style>
  <w:style w:type="numbering" w:customStyle="1" w:styleId="21311">
    <w:name w:val="Нет списка21311"/>
    <w:next w:val="a2"/>
    <w:semiHidden/>
    <w:unhideWhenUsed/>
    <w:rsid w:val="00350156"/>
  </w:style>
  <w:style w:type="numbering" w:customStyle="1" w:styleId="31311">
    <w:name w:val="Нет списка31311"/>
    <w:next w:val="a2"/>
    <w:semiHidden/>
    <w:unhideWhenUsed/>
    <w:rsid w:val="00350156"/>
  </w:style>
  <w:style w:type="numbering" w:customStyle="1" w:styleId="100">
    <w:name w:val="Нет списка10"/>
    <w:next w:val="a2"/>
    <w:uiPriority w:val="99"/>
    <w:semiHidden/>
    <w:unhideWhenUsed/>
    <w:rsid w:val="00350156"/>
  </w:style>
  <w:style w:type="numbering" w:customStyle="1" w:styleId="170">
    <w:name w:val="Нет списка17"/>
    <w:next w:val="a2"/>
    <w:uiPriority w:val="99"/>
    <w:semiHidden/>
    <w:unhideWhenUsed/>
    <w:rsid w:val="00350156"/>
  </w:style>
  <w:style w:type="table" w:customStyle="1" w:styleId="46">
    <w:name w:val="Сетка таблицы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50156"/>
  </w:style>
  <w:style w:type="numbering" w:customStyle="1" w:styleId="11170">
    <w:name w:val="Нет списка1117"/>
    <w:next w:val="a2"/>
    <w:semiHidden/>
    <w:unhideWhenUsed/>
    <w:rsid w:val="00350156"/>
  </w:style>
  <w:style w:type="numbering" w:customStyle="1" w:styleId="270">
    <w:name w:val="Нет списка27"/>
    <w:next w:val="a2"/>
    <w:semiHidden/>
    <w:unhideWhenUsed/>
    <w:rsid w:val="00350156"/>
  </w:style>
  <w:style w:type="numbering" w:customStyle="1" w:styleId="370">
    <w:name w:val="Нет списка37"/>
    <w:next w:val="a2"/>
    <w:semiHidden/>
    <w:unhideWhenUsed/>
    <w:rsid w:val="00350156"/>
  </w:style>
  <w:style w:type="numbering" w:customStyle="1" w:styleId="460">
    <w:name w:val="Нет списка46"/>
    <w:next w:val="a2"/>
    <w:semiHidden/>
    <w:unhideWhenUsed/>
    <w:rsid w:val="00350156"/>
  </w:style>
  <w:style w:type="numbering" w:customStyle="1" w:styleId="11114">
    <w:name w:val="Нет списка11114"/>
    <w:next w:val="a2"/>
    <w:semiHidden/>
    <w:rsid w:val="00350156"/>
  </w:style>
  <w:style w:type="table" w:customStyle="1" w:styleId="133">
    <w:name w:val="Сетка таблицы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50156"/>
  </w:style>
  <w:style w:type="numbering" w:customStyle="1" w:styleId="2160">
    <w:name w:val="Нет списка216"/>
    <w:next w:val="a2"/>
    <w:semiHidden/>
    <w:unhideWhenUsed/>
    <w:rsid w:val="00350156"/>
  </w:style>
  <w:style w:type="numbering" w:customStyle="1" w:styleId="316">
    <w:name w:val="Нет списка316"/>
    <w:next w:val="a2"/>
    <w:semiHidden/>
    <w:unhideWhenUsed/>
    <w:rsid w:val="00350156"/>
  </w:style>
  <w:style w:type="numbering" w:customStyle="1" w:styleId="53">
    <w:name w:val="Нет списка53"/>
    <w:next w:val="a2"/>
    <w:uiPriority w:val="99"/>
    <w:semiHidden/>
    <w:unhideWhenUsed/>
    <w:rsid w:val="00350156"/>
  </w:style>
  <w:style w:type="numbering" w:customStyle="1" w:styleId="123">
    <w:name w:val="Нет списка123"/>
    <w:next w:val="a2"/>
    <w:semiHidden/>
    <w:unhideWhenUsed/>
    <w:rsid w:val="00350156"/>
  </w:style>
  <w:style w:type="numbering" w:customStyle="1" w:styleId="223">
    <w:name w:val="Нет списка223"/>
    <w:next w:val="a2"/>
    <w:semiHidden/>
    <w:unhideWhenUsed/>
    <w:rsid w:val="00350156"/>
  </w:style>
  <w:style w:type="numbering" w:customStyle="1" w:styleId="323">
    <w:name w:val="Нет списка323"/>
    <w:next w:val="a2"/>
    <w:semiHidden/>
    <w:unhideWhenUsed/>
    <w:rsid w:val="00350156"/>
  </w:style>
  <w:style w:type="numbering" w:customStyle="1" w:styleId="413">
    <w:name w:val="Нет списка413"/>
    <w:next w:val="a2"/>
    <w:semiHidden/>
    <w:unhideWhenUsed/>
    <w:rsid w:val="00350156"/>
  </w:style>
  <w:style w:type="numbering" w:customStyle="1" w:styleId="1123">
    <w:name w:val="Нет списка1123"/>
    <w:next w:val="a2"/>
    <w:semiHidden/>
    <w:rsid w:val="00350156"/>
  </w:style>
  <w:style w:type="numbering" w:customStyle="1" w:styleId="11123">
    <w:name w:val="Нет списка11123"/>
    <w:next w:val="a2"/>
    <w:semiHidden/>
    <w:unhideWhenUsed/>
    <w:rsid w:val="00350156"/>
  </w:style>
  <w:style w:type="numbering" w:customStyle="1" w:styleId="2113">
    <w:name w:val="Нет списка2113"/>
    <w:next w:val="a2"/>
    <w:semiHidden/>
    <w:unhideWhenUsed/>
    <w:rsid w:val="00350156"/>
  </w:style>
  <w:style w:type="numbering" w:customStyle="1" w:styleId="3113">
    <w:name w:val="Нет списка3113"/>
    <w:next w:val="a2"/>
    <w:semiHidden/>
    <w:unhideWhenUsed/>
    <w:rsid w:val="00350156"/>
  </w:style>
  <w:style w:type="numbering" w:customStyle="1" w:styleId="63">
    <w:name w:val="Нет списка63"/>
    <w:next w:val="a2"/>
    <w:uiPriority w:val="99"/>
    <w:semiHidden/>
    <w:unhideWhenUsed/>
    <w:rsid w:val="00350156"/>
  </w:style>
  <w:style w:type="numbering" w:customStyle="1" w:styleId="1330">
    <w:name w:val="Нет списка133"/>
    <w:next w:val="a2"/>
    <w:semiHidden/>
    <w:unhideWhenUsed/>
    <w:rsid w:val="00350156"/>
  </w:style>
  <w:style w:type="numbering" w:customStyle="1" w:styleId="233">
    <w:name w:val="Нет списка233"/>
    <w:next w:val="a2"/>
    <w:semiHidden/>
    <w:unhideWhenUsed/>
    <w:rsid w:val="00350156"/>
  </w:style>
  <w:style w:type="numbering" w:customStyle="1" w:styleId="333">
    <w:name w:val="Нет списка333"/>
    <w:next w:val="a2"/>
    <w:semiHidden/>
    <w:unhideWhenUsed/>
    <w:rsid w:val="00350156"/>
  </w:style>
  <w:style w:type="numbering" w:customStyle="1" w:styleId="423">
    <w:name w:val="Нет списка423"/>
    <w:next w:val="a2"/>
    <w:semiHidden/>
    <w:unhideWhenUsed/>
    <w:rsid w:val="00350156"/>
  </w:style>
  <w:style w:type="numbering" w:customStyle="1" w:styleId="1133">
    <w:name w:val="Нет списка1133"/>
    <w:next w:val="a2"/>
    <w:semiHidden/>
    <w:rsid w:val="00350156"/>
  </w:style>
  <w:style w:type="numbering" w:customStyle="1" w:styleId="11133">
    <w:name w:val="Нет списка11133"/>
    <w:next w:val="a2"/>
    <w:semiHidden/>
    <w:unhideWhenUsed/>
    <w:rsid w:val="00350156"/>
  </w:style>
  <w:style w:type="numbering" w:customStyle="1" w:styleId="2123">
    <w:name w:val="Нет списка2123"/>
    <w:next w:val="a2"/>
    <w:semiHidden/>
    <w:unhideWhenUsed/>
    <w:rsid w:val="00350156"/>
  </w:style>
  <w:style w:type="numbering" w:customStyle="1" w:styleId="3123">
    <w:name w:val="Нет списка3123"/>
    <w:next w:val="a2"/>
    <w:semiHidden/>
    <w:unhideWhenUsed/>
    <w:rsid w:val="00350156"/>
  </w:style>
  <w:style w:type="numbering" w:customStyle="1" w:styleId="73">
    <w:name w:val="Нет списка73"/>
    <w:next w:val="a2"/>
    <w:uiPriority w:val="99"/>
    <w:semiHidden/>
    <w:unhideWhenUsed/>
    <w:rsid w:val="00350156"/>
  </w:style>
  <w:style w:type="numbering" w:customStyle="1" w:styleId="143">
    <w:name w:val="Нет списка143"/>
    <w:next w:val="a2"/>
    <w:semiHidden/>
    <w:unhideWhenUsed/>
    <w:rsid w:val="00350156"/>
  </w:style>
  <w:style w:type="numbering" w:customStyle="1" w:styleId="243">
    <w:name w:val="Нет списка243"/>
    <w:next w:val="a2"/>
    <w:semiHidden/>
    <w:unhideWhenUsed/>
    <w:rsid w:val="00350156"/>
  </w:style>
  <w:style w:type="numbering" w:customStyle="1" w:styleId="343">
    <w:name w:val="Нет списка343"/>
    <w:next w:val="a2"/>
    <w:semiHidden/>
    <w:unhideWhenUsed/>
    <w:rsid w:val="00350156"/>
  </w:style>
  <w:style w:type="numbering" w:customStyle="1" w:styleId="433">
    <w:name w:val="Нет списка433"/>
    <w:next w:val="a2"/>
    <w:semiHidden/>
    <w:unhideWhenUsed/>
    <w:rsid w:val="00350156"/>
  </w:style>
  <w:style w:type="numbering" w:customStyle="1" w:styleId="1143">
    <w:name w:val="Нет списка1143"/>
    <w:next w:val="a2"/>
    <w:semiHidden/>
    <w:rsid w:val="00350156"/>
  </w:style>
  <w:style w:type="numbering" w:customStyle="1" w:styleId="11143">
    <w:name w:val="Нет списка11143"/>
    <w:next w:val="a2"/>
    <w:semiHidden/>
    <w:unhideWhenUsed/>
    <w:rsid w:val="00350156"/>
  </w:style>
  <w:style w:type="numbering" w:customStyle="1" w:styleId="2133">
    <w:name w:val="Нет списка2133"/>
    <w:next w:val="a2"/>
    <w:semiHidden/>
    <w:unhideWhenUsed/>
    <w:rsid w:val="00350156"/>
  </w:style>
  <w:style w:type="numbering" w:customStyle="1" w:styleId="3133">
    <w:name w:val="Нет списка3133"/>
    <w:next w:val="a2"/>
    <w:semiHidden/>
    <w:unhideWhenUsed/>
    <w:rsid w:val="00350156"/>
  </w:style>
  <w:style w:type="numbering" w:customStyle="1" w:styleId="82">
    <w:name w:val="Нет списка82"/>
    <w:next w:val="a2"/>
    <w:uiPriority w:val="99"/>
    <w:semiHidden/>
    <w:unhideWhenUsed/>
    <w:rsid w:val="00350156"/>
  </w:style>
  <w:style w:type="numbering" w:customStyle="1" w:styleId="152">
    <w:name w:val="Нет списка152"/>
    <w:next w:val="a2"/>
    <w:uiPriority w:val="99"/>
    <w:semiHidden/>
    <w:unhideWhenUsed/>
    <w:rsid w:val="00350156"/>
  </w:style>
  <w:style w:type="table" w:customStyle="1" w:styleId="224">
    <w:name w:val="Сетка таблицы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50156"/>
  </w:style>
  <w:style w:type="numbering" w:customStyle="1" w:styleId="11152">
    <w:name w:val="Нет списка11152"/>
    <w:next w:val="a2"/>
    <w:semiHidden/>
    <w:unhideWhenUsed/>
    <w:rsid w:val="00350156"/>
  </w:style>
  <w:style w:type="numbering" w:customStyle="1" w:styleId="252">
    <w:name w:val="Нет списка252"/>
    <w:next w:val="a2"/>
    <w:semiHidden/>
    <w:unhideWhenUsed/>
    <w:rsid w:val="00350156"/>
  </w:style>
  <w:style w:type="numbering" w:customStyle="1" w:styleId="352">
    <w:name w:val="Нет списка352"/>
    <w:next w:val="a2"/>
    <w:semiHidden/>
    <w:unhideWhenUsed/>
    <w:rsid w:val="00350156"/>
  </w:style>
  <w:style w:type="numbering" w:customStyle="1" w:styleId="442">
    <w:name w:val="Нет списка442"/>
    <w:next w:val="a2"/>
    <w:semiHidden/>
    <w:unhideWhenUsed/>
    <w:rsid w:val="00350156"/>
  </w:style>
  <w:style w:type="numbering" w:customStyle="1" w:styleId="111122">
    <w:name w:val="Нет списка111122"/>
    <w:next w:val="a2"/>
    <w:semiHidden/>
    <w:rsid w:val="00350156"/>
  </w:style>
  <w:style w:type="table" w:customStyle="1" w:styleId="1120">
    <w:name w:val="Сетка таблицы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50156"/>
  </w:style>
  <w:style w:type="numbering" w:customStyle="1" w:styleId="2142">
    <w:name w:val="Нет списка2142"/>
    <w:next w:val="a2"/>
    <w:semiHidden/>
    <w:unhideWhenUsed/>
    <w:rsid w:val="00350156"/>
  </w:style>
  <w:style w:type="numbering" w:customStyle="1" w:styleId="3142">
    <w:name w:val="Нет списка3142"/>
    <w:next w:val="a2"/>
    <w:semiHidden/>
    <w:unhideWhenUsed/>
    <w:rsid w:val="00350156"/>
  </w:style>
  <w:style w:type="numbering" w:customStyle="1" w:styleId="512">
    <w:name w:val="Нет списка512"/>
    <w:next w:val="a2"/>
    <w:uiPriority w:val="99"/>
    <w:semiHidden/>
    <w:unhideWhenUsed/>
    <w:rsid w:val="00350156"/>
  </w:style>
  <w:style w:type="numbering" w:customStyle="1" w:styleId="1212">
    <w:name w:val="Нет списка1212"/>
    <w:next w:val="a2"/>
    <w:semiHidden/>
    <w:unhideWhenUsed/>
    <w:rsid w:val="00350156"/>
  </w:style>
  <w:style w:type="numbering" w:customStyle="1" w:styleId="2212">
    <w:name w:val="Нет списка2212"/>
    <w:next w:val="a2"/>
    <w:semiHidden/>
    <w:unhideWhenUsed/>
    <w:rsid w:val="00350156"/>
  </w:style>
  <w:style w:type="numbering" w:customStyle="1" w:styleId="3212">
    <w:name w:val="Нет списка3212"/>
    <w:next w:val="a2"/>
    <w:semiHidden/>
    <w:unhideWhenUsed/>
    <w:rsid w:val="00350156"/>
  </w:style>
  <w:style w:type="numbering" w:customStyle="1" w:styleId="4112">
    <w:name w:val="Нет списка4112"/>
    <w:next w:val="a2"/>
    <w:semiHidden/>
    <w:unhideWhenUsed/>
    <w:rsid w:val="00350156"/>
  </w:style>
  <w:style w:type="numbering" w:customStyle="1" w:styleId="11212">
    <w:name w:val="Нет списка11212"/>
    <w:next w:val="a2"/>
    <w:semiHidden/>
    <w:rsid w:val="00350156"/>
  </w:style>
  <w:style w:type="numbering" w:customStyle="1" w:styleId="111212">
    <w:name w:val="Нет списка111212"/>
    <w:next w:val="a2"/>
    <w:semiHidden/>
    <w:unhideWhenUsed/>
    <w:rsid w:val="00350156"/>
  </w:style>
  <w:style w:type="numbering" w:customStyle="1" w:styleId="21112">
    <w:name w:val="Нет списка21112"/>
    <w:next w:val="a2"/>
    <w:semiHidden/>
    <w:unhideWhenUsed/>
    <w:rsid w:val="00350156"/>
  </w:style>
  <w:style w:type="numbering" w:customStyle="1" w:styleId="31112">
    <w:name w:val="Нет списка31112"/>
    <w:next w:val="a2"/>
    <w:semiHidden/>
    <w:unhideWhenUsed/>
    <w:rsid w:val="00350156"/>
  </w:style>
  <w:style w:type="numbering" w:customStyle="1" w:styleId="612">
    <w:name w:val="Нет списка612"/>
    <w:next w:val="a2"/>
    <w:uiPriority w:val="99"/>
    <w:semiHidden/>
    <w:unhideWhenUsed/>
    <w:rsid w:val="00350156"/>
  </w:style>
  <w:style w:type="numbering" w:customStyle="1" w:styleId="1312">
    <w:name w:val="Нет списка1312"/>
    <w:next w:val="a2"/>
    <w:semiHidden/>
    <w:unhideWhenUsed/>
    <w:rsid w:val="00350156"/>
  </w:style>
  <w:style w:type="numbering" w:customStyle="1" w:styleId="2312">
    <w:name w:val="Нет списка2312"/>
    <w:next w:val="a2"/>
    <w:semiHidden/>
    <w:unhideWhenUsed/>
    <w:rsid w:val="00350156"/>
  </w:style>
  <w:style w:type="numbering" w:customStyle="1" w:styleId="3312">
    <w:name w:val="Нет списка3312"/>
    <w:next w:val="a2"/>
    <w:semiHidden/>
    <w:unhideWhenUsed/>
    <w:rsid w:val="00350156"/>
  </w:style>
  <w:style w:type="numbering" w:customStyle="1" w:styleId="4212">
    <w:name w:val="Нет списка4212"/>
    <w:next w:val="a2"/>
    <w:semiHidden/>
    <w:unhideWhenUsed/>
    <w:rsid w:val="00350156"/>
  </w:style>
  <w:style w:type="numbering" w:customStyle="1" w:styleId="11312">
    <w:name w:val="Нет списка11312"/>
    <w:next w:val="a2"/>
    <w:semiHidden/>
    <w:rsid w:val="00350156"/>
  </w:style>
  <w:style w:type="numbering" w:customStyle="1" w:styleId="111312">
    <w:name w:val="Нет списка111312"/>
    <w:next w:val="a2"/>
    <w:semiHidden/>
    <w:unhideWhenUsed/>
    <w:rsid w:val="00350156"/>
  </w:style>
  <w:style w:type="numbering" w:customStyle="1" w:styleId="21212">
    <w:name w:val="Нет списка21212"/>
    <w:next w:val="a2"/>
    <w:semiHidden/>
    <w:unhideWhenUsed/>
    <w:rsid w:val="00350156"/>
  </w:style>
  <w:style w:type="numbering" w:customStyle="1" w:styleId="31212">
    <w:name w:val="Нет списка31212"/>
    <w:next w:val="a2"/>
    <w:semiHidden/>
    <w:unhideWhenUsed/>
    <w:rsid w:val="00350156"/>
  </w:style>
  <w:style w:type="numbering" w:customStyle="1" w:styleId="712">
    <w:name w:val="Нет списка712"/>
    <w:next w:val="a2"/>
    <w:uiPriority w:val="99"/>
    <w:semiHidden/>
    <w:unhideWhenUsed/>
    <w:rsid w:val="00350156"/>
  </w:style>
  <w:style w:type="numbering" w:customStyle="1" w:styleId="1412">
    <w:name w:val="Нет списка1412"/>
    <w:next w:val="a2"/>
    <w:semiHidden/>
    <w:unhideWhenUsed/>
    <w:rsid w:val="00350156"/>
  </w:style>
  <w:style w:type="numbering" w:customStyle="1" w:styleId="2412">
    <w:name w:val="Нет списка2412"/>
    <w:next w:val="a2"/>
    <w:semiHidden/>
    <w:unhideWhenUsed/>
    <w:rsid w:val="00350156"/>
  </w:style>
  <w:style w:type="numbering" w:customStyle="1" w:styleId="3412">
    <w:name w:val="Нет списка3412"/>
    <w:next w:val="a2"/>
    <w:semiHidden/>
    <w:unhideWhenUsed/>
    <w:rsid w:val="00350156"/>
  </w:style>
  <w:style w:type="numbering" w:customStyle="1" w:styleId="4312">
    <w:name w:val="Нет списка4312"/>
    <w:next w:val="a2"/>
    <w:semiHidden/>
    <w:unhideWhenUsed/>
    <w:rsid w:val="00350156"/>
  </w:style>
  <w:style w:type="numbering" w:customStyle="1" w:styleId="11412">
    <w:name w:val="Нет списка11412"/>
    <w:next w:val="a2"/>
    <w:semiHidden/>
    <w:rsid w:val="00350156"/>
  </w:style>
  <w:style w:type="numbering" w:customStyle="1" w:styleId="111412">
    <w:name w:val="Нет списка111412"/>
    <w:next w:val="a2"/>
    <w:semiHidden/>
    <w:unhideWhenUsed/>
    <w:rsid w:val="00350156"/>
  </w:style>
  <w:style w:type="numbering" w:customStyle="1" w:styleId="21312">
    <w:name w:val="Нет списка21312"/>
    <w:next w:val="a2"/>
    <w:semiHidden/>
    <w:unhideWhenUsed/>
    <w:rsid w:val="00350156"/>
  </w:style>
  <w:style w:type="numbering" w:customStyle="1" w:styleId="31312">
    <w:name w:val="Нет списка31312"/>
    <w:next w:val="a2"/>
    <w:semiHidden/>
    <w:unhideWhenUsed/>
    <w:rsid w:val="00350156"/>
  </w:style>
  <w:style w:type="character" w:styleId="afffff">
    <w:name w:val="annotation reference"/>
    <w:uiPriority w:val="99"/>
    <w:semiHidden/>
    <w:unhideWhenUsed/>
    <w:rsid w:val="00350156"/>
    <w:rPr>
      <w:sz w:val="16"/>
      <w:szCs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1">
    <w:name w:val="Текст примечания Знак"/>
    <w:basedOn w:val="a0"/>
    <w:link w:val="afffff0"/>
    <w:uiPriority w:val="99"/>
    <w:semiHidden/>
    <w:rsid w:val="00350156"/>
    <w:rPr>
      <w:rFonts w:ascii="Calibri" w:eastAsia="Calibri" w:hAnsi="Calibri" w:cs="Times New Roman"/>
      <w:sz w:val="20"/>
      <w:szCs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basedOn w:val="afffff1"/>
    <w:link w:val="afffff2"/>
    <w:uiPriority w:val="99"/>
    <w:semiHidden/>
    <w:rsid w:val="0035015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50156"/>
  </w:style>
  <w:style w:type="numbering" w:customStyle="1" w:styleId="190">
    <w:name w:val="Нет списка19"/>
    <w:next w:val="a2"/>
    <w:uiPriority w:val="99"/>
    <w:semiHidden/>
    <w:unhideWhenUsed/>
    <w:rsid w:val="00350156"/>
  </w:style>
  <w:style w:type="numbering" w:customStyle="1" w:styleId="118">
    <w:name w:val="Нет списка118"/>
    <w:next w:val="a2"/>
    <w:semiHidden/>
    <w:unhideWhenUsed/>
    <w:rsid w:val="00350156"/>
  </w:style>
  <w:style w:type="numbering" w:customStyle="1" w:styleId="1118">
    <w:name w:val="Нет списка1118"/>
    <w:next w:val="a2"/>
    <w:semiHidden/>
    <w:unhideWhenUsed/>
    <w:rsid w:val="00350156"/>
  </w:style>
  <w:style w:type="numbering" w:customStyle="1" w:styleId="280">
    <w:name w:val="Нет списка28"/>
    <w:next w:val="a2"/>
    <w:semiHidden/>
    <w:unhideWhenUsed/>
    <w:rsid w:val="00350156"/>
  </w:style>
  <w:style w:type="numbering" w:customStyle="1" w:styleId="38">
    <w:name w:val="Нет списка38"/>
    <w:next w:val="a2"/>
    <w:semiHidden/>
    <w:unhideWhenUsed/>
    <w:rsid w:val="00350156"/>
  </w:style>
  <w:style w:type="numbering" w:customStyle="1" w:styleId="47">
    <w:name w:val="Нет списка47"/>
    <w:next w:val="a2"/>
    <w:semiHidden/>
    <w:unhideWhenUsed/>
    <w:rsid w:val="00350156"/>
  </w:style>
  <w:style w:type="numbering" w:customStyle="1" w:styleId="11115">
    <w:name w:val="Нет списка11115"/>
    <w:next w:val="a2"/>
    <w:semiHidden/>
    <w:rsid w:val="00350156"/>
  </w:style>
  <w:style w:type="numbering" w:customStyle="1" w:styleId="111114">
    <w:name w:val="Нет списка111114"/>
    <w:next w:val="a2"/>
    <w:semiHidden/>
    <w:unhideWhenUsed/>
    <w:rsid w:val="00350156"/>
  </w:style>
  <w:style w:type="numbering" w:customStyle="1" w:styleId="217">
    <w:name w:val="Нет списка217"/>
    <w:next w:val="a2"/>
    <w:semiHidden/>
    <w:unhideWhenUsed/>
    <w:rsid w:val="00350156"/>
  </w:style>
  <w:style w:type="numbering" w:customStyle="1" w:styleId="317">
    <w:name w:val="Нет списка317"/>
    <w:next w:val="a2"/>
    <w:semiHidden/>
    <w:unhideWhenUsed/>
    <w:rsid w:val="00350156"/>
  </w:style>
  <w:style w:type="numbering" w:customStyle="1" w:styleId="54">
    <w:name w:val="Нет списка54"/>
    <w:next w:val="a2"/>
    <w:uiPriority w:val="99"/>
    <w:semiHidden/>
    <w:unhideWhenUsed/>
    <w:rsid w:val="00350156"/>
  </w:style>
  <w:style w:type="numbering" w:customStyle="1" w:styleId="124">
    <w:name w:val="Нет списка124"/>
    <w:next w:val="a2"/>
    <w:semiHidden/>
    <w:unhideWhenUsed/>
    <w:rsid w:val="00350156"/>
  </w:style>
  <w:style w:type="numbering" w:customStyle="1" w:styleId="2240">
    <w:name w:val="Нет списка224"/>
    <w:next w:val="a2"/>
    <w:semiHidden/>
    <w:unhideWhenUsed/>
    <w:rsid w:val="00350156"/>
  </w:style>
  <w:style w:type="numbering" w:customStyle="1" w:styleId="324">
    <w:name w:val="Нет списка324"/>
    <w:next w:val="a2"/>
    <w:semiHidden/>
    <w:unhideWhenUsed/>
    <w:rsid w:val="00350156"/>
  </w:style>
  <w:style w:type="numbering" w:customStyle="1" w:styleId="414">
    <w:name w:val="Нет списка414"/>
    <w:next w:val="a2"/>
    <w:semiHidden/>
    <w:unhideWhenUsed/>
    <w:rsid w:val="00350156"/>
  </w:style>
  <w:style w:type="numbering" w:customStyle="1" w:styleId="1124">
    <w:name w:val="Нет списка1124"/>
    <w:next w:val="a2"/>
    <w:semiHidden/>
    <w:rsid w:val="00350156"/>
  </w:style>
  <w:style w:type="numbering" w:customStyle="1" w:styleId="11124">
    <w:name w:val="Нет списка11124"/>
    <w:next w:val="a2"/>
    <w:semiHidden/>
    <w:unhideWhenUsed/>
    <w:rsid w:val="00350156"/>
  </w:style>
  <w:style w:type="numbering" w:customStyle="1" w:styleId="2114">
    <w:name w:val="Нет списка2114"/>
    <w:next w:val="a2"/>
    <w:semiHidden/>
    <w:unhideWhenUsed/>
    <w:rsid w:val="00350156"/>
  </w:style>
  <w:style w:type="numbering" w:customStyle="1" w:styleId="3114">
    <w:name w:val="Нет списка3114"/>
    <w:next w:val="a2"/>
    <w:semiHidden/>
    <w:unhideWhenUsed/>
    <w:rsid w:val="00350156"/>
  </w:style>
  <w:style w:type="numbering" w:customStyle="1" w:styleId="64">
    <w:name w:val="Нет списка64"/>
    <w:next w:val="a2"/>
    <w:uiPriority w:val="99"/>
    <w:semiHidden/>
    <w:unhideWhenUsed/>
    <w:rsid w:val="00350156"/>
  </w:style>
  <w:style w:type="numbering" w:customStyle="1" w:styleId="134">
    <w:name w:val="Нет списка134"/>
    <w:next w:val="a2"/>
    <w:semiHidden/>
    <w:unhideWhenUsed/>
    <w:rsid w:val="00350156"/>
  </w:style>
  <w:style w:type="numbering" w:customStyle="1" w:styleId="234">
    <w:name w:val="Нет списка234"/>
    <w:next w:val="a2"/>
    <w:semiHidden/>
    <w:unhideWhenUsed/>
    <w:rsid w:val="00350156"/>
  </w:style>
  <w:style w:type="numbering" w:customStyle="1" w:styleId="334">
    <w:name w:val="Нет списка334"/>
    <w:next w:val="a2"/>
    <w:semiHidden/>
    <w:unhideWhenUsed/>
    <w:rsid w:val="00350156"/>
  </w:style>
  <w:style w:type="numbering" w:customStyle="1" w:styleId="424">
    <w:name w:val="Нет списка424"/>
    <w:next w:val="a2"/>
    <w:semiHidden/>
    <w:unhideWhenUsed/>
    <w:rsid w:val="00350156"/>
  </w:style>
  <w:style w:type="numbering" w:customStyle="1" w:styleId="1134">
    <w:name w:val="Нет списка1134"/>
    <w:next w:val="a2"/>
    <w:semiHidden/>
    <w:rsid w:val="00350156"/>
  </w:style>
  <w:style w:type="numbering" w:customStyle="1" w:styleId="11134">
    <w:name w:val="Нет списка11134"/>
    <w:next w:val="a2"/>
    <w:semiHidden/>
    <w:unhideWhenUsed/>
    <w:rsid w:val="00350156"/>
  </w:style>
  <w:style w:type="numbering" w:customStyle="1" w:styleId="2124">
    <w:name w:val="Нет списка2124"/>
    <w:next w:val="a2"/>
    <w:semiHidden/>
    <w:unhideWhenUsed/>
    <w:rsid w:val="00350156"/>
  </w:style>
  <w:style w:type="numbering" w:customStyle="1" w:styleId="3124">
    <w:name w:val="Нет списка3124"/>
    <w:next w:val="a2"/>
    <w:semiHidden/>
    <w:unhideWhenUsed/>
    <w:rsid w:val="00350156"/>
  </w:style>
  <w:style w:type="numbering" w:customStyle="1" w:styleId="74">
    <w:name w:val="Нет списка74"/>
    <w:next w:val="a2"/>
    <w:uiPriority w:val="99"/>
    <w:semiHidden/>
    <w:unhideWhenUsed/>
    <w:rsid w:val="00350156"/>
  </w:style>
  <w:style w:type="numbering" w:customStyle="1" w:styleId="144">
    <w:name w:val="Нет списка144"/>
    <w:next w:val="a2"/>
    <w:semiHidden/>
    <w:unhideWhenUsed/>
    <w:rsid w:val="00350156"/>
  </w:style>
  <w:style w:type="numbering" w:customStyle="1" w:styleId="244">
    <w:name w:val="Нет списка244"/>
    <w:next w:val="a2"/>
    <w:semiHidden/>
    <w:unhideWhenUsed/>
    <w:rsid w:val="00350156"/>
  </w:style>
  <w:style w:type="numbering" w:customStyle="1" w:styleId="344">
    <w:name w:val="Нет списка344"/>
    <w:next w:val="a2"/>
    <w:semiHidden/>
    <w:unhideWhenUsed/>
    <w:rsid w:val="00350156"/>
  </w:style>
  <w:style w:type="numbering" w:customStyle="1" w:styleId="434">
    <w:name w:val="Нет списка434"/>
    <w:next w:val="a2"/>
    <w:semiHidden/>
    <w:unhideWhenUsed/>
    <w:rsid w:val="00350156"/>
  </w:style>
  <w:style w:type="numbering" w:customStyle="1" w:styleId="1144">
    <w:name w:val="Нет списка1144"/>
    <w:next w:val="a2"/>
    <w:semiHidden/>
    <w:rsid w:val="00350156"/>
  </w:style>
  <w:style w:type="numbering" w:customStyle="1" w:styleId="11144">
    <w:name w:val="Нет списка11144"/>
    <w:next w:val="a2"/>
    <w:semiHidden/>
    <w:unhideWhenUsed/>
    <w:rsid w:val="00350156"/>
  </w:style>
  <w:style w:type="numbering" w:customStyle="1" w:styleId="2134">
    <w:name w:val="Нет списка2134"/>
    <w:next w:val="a2"/>
    <w:semiHidden/>
    <w:unhideWhenUsed/>
    <w:rsid w:val="00350156"/>
  </w:style>
  <w:style w:type="numbering" w:customStyle="1" w:styleId="3134">
    <w:name w:val="Нет списка3134"/>
    <w:next w:val="a2"/>
    <w:semiHidden/>
    <w:unhideWhenUsed/>
    <w:rsid w:val="00350156"/>
  </w:style>
  <w:style w:type="numbering" w:customStyle="1" w:styleId="83">
    <w:name w:val="Нет списка83"/>
    <w:next w:val="a2"/>
    <w:uiPriority w:val="99"/>
    <w:semiHidden/>
    <w:unhideWhenUsed/>
    <w:rsid w:val="00350156"/>
  </w:style>
  <w:style w:type="numbering" w:customStyle="1" w:styleId="153">
    <w:name w:val="Нет списка153"/>
    <w:next w:val="a2"/>
    <w:uiPriority w:val="99"/>
    <w:semiHidden/>
    <w:unhideWhenUsed/>
    <w:rsid w:val="00350156"/>
  </w:style>
  <w:style w:type="numbering" w:customStyle="1" w:styleId="1153">
    <w:name w:val="Нет списка1153"/>
    <w:next w:val="a2"/>
    <w:semiHidden/>
    <w:unhideWhenUsed/>
    <w:rsid w:val="00350156"/>
  </w:style>
  <w:style w:type="numbering" w:customStyle="1" w:styleId="11153">
    <w:name w:val="Нет списка11153"/>
    <w:next w:val="a2"/>
    <w:semiHidden/>
    <w:unhideWhenUsed/>
    <w:rsid w:val="00350156"/>
  </w:style>
  <w:style w:type="numbering" w:customStyle="1" w:styleId="253">
    <w:name w:val="Нет списка253"/>
    <w:next w:val="a2"/>
    <w:semiHidden/>
    <w:unhideWhenUsed/>
    <w:rsid w:val="00350156"/>
  </w:style>
  <w:style w:type="numbering" w:customStyle="1" w:styleId="353">
    <w:name w:val="Нет списка353"/>
    <w:next w:val="a2"/>
    <w:semiHidden/>
    <w:unhideWhenUsed/>
    <w:rsid w:val="00350156"/>
  </w:style>
  <w:style w:type="numbering" w:customStyle="1" w:styleId="443">
    <w:name w:val="Нет списка443"/>
    <w:next w:val="a2"/>
    <w:semiHidden/>
    <w:unhideWhenUsed/>
    <w:rsid w:val="00350156"/>
  </w:style>
  <w:style w:type="numbering" w:customStyle="1" w:styleId="111123">
    <w:name w:val="Нет списка111123"/>
    <w:next w:val="a2"/>
    <w:semiHidden/>
    <w:rsid w:val="00350156"/>
  </w:style>
  <w:style w:type="numbering" w:customStyle="1" w:styleId="1111113">
    <w:name w:val="Нет списка1111113"/>
    <w:next w:val="a2"/>
    <w:semiHidden/>
    <w:unhideWhenUsed/>
    <w:rsid w:val="00350156"/>
  </w:style>
  <w:style w:type="numbering" w:customStyle="1" w:styleId="2143">
    <w:name w:val="Нет списка2143"/>
    <w:next w:val="a2"/>
    <w:semiHidden/>
    <w:unhideWhenUsed/>
    <w:rsid w:val="00350156"/>
  </w:style>
  <w:style w:type="numbering" w:customStyle="1" w:styleId="3143">
    <w:name w:val="Нет списка3143"/>
    <w:next w:val="a2"/>
    <w:semiHidden/>
    <w:unhideWhenUsed/>
    <w:rsid w:val="00350156"/>
  </w:style>
  <w:style w:type="numbering" w:customStyle="1" w:styleId="513">
    <w:name w:val="Нет списка513"/>
    <w:next w:val="a2"/>
    <w:uiPriority w:val="99"/>
    <w:semiHidden/>
    <w:unhideWhenUsed/>
    <w:rsid w:val="00350156"/>
  </w:style>
  <w:style w:type="numbering" w:customStyle="1" w:styleId="1213">
    <w:name w:val="Нет списка1213"/>
    <w:next w:val="a2"/>
    <w:semiHidden/>
    <w:unhideWhenUsed/>
    <w:rsid w:val="00350156"/>
  </w:style>
  <w:style w:type="numbering" w:customStyle="1" w:styleId="2213">
    <w:name w:val="Нет списка2213"/>
    <w:next w:val="a2"/>
    <w:semiHidden/>
    <w:unhideWhenUsed/>
    <w:rsid w:val="00350156"/>
  </w:style>
  <w:style w:type="numbering" w:customStyle="1" w:styleId="3213">
    <w:name w:val="Нет списка3213"/>
    <w:next w:val="a2"/>
    <w:semiHidden/>
    <w:unhideWhenUsed/>
    <w:rsid w:val="00350156"/>
  </w:style>
  <w:style w:type="numbering" w:customStyle="1" w:styleId="4113">
    <w:name w:val="Нет списка4113"/>
    <w:next w:val="a2"/>
    <w:semiHidden/>
    <w:unhideWhenUsed/>
    <w:rsid w:val="00350156"/>
  </w:style>
  <w:style w:type="numbering" w:customStyle="1" w:styleId="11213">
    <w:name w:val="Нет списка11213"/>
    <w:next w:val="a2"/>
    <w:semiHidden/>
    <w:rsid w:val="00350156"/>
  </w:style>
  <w:style w:type="numbering" w:customStyle="1" w:styleId="111213">
    <w:name w:val="Нет списка111213"/>
    <w:next w:val="a2"/>
    <w:semiHidden/>
    <w:unhideWhenUsed/>
    <w:rsid w:val="00350156"/>
  </w:style>
  <w:style w:type="numbering" w:customStyle="1" w:styleId="21113">
    <w:name w:val="Нет списка21113"/>
    <w:next w:val="a2"/>
    <w:semiHidden/>
    <w:unhideWhenUsed/>
    <w:rsid w:val="00350156"/>
  </w:style>
  <w:style w:type="numbering" w:customStyle="1" w:styleId="31113">
    <w:name w:val="Нет списка31113"/>
    <w:next w:val="a2"/>
    <w:semiHidden/>
    <w:unhideWhenUsed/>
    <w:rsid w:val="00350156"/>
  </w:style>
  <w:style w:type="numbering" w:customStyle="1" w:styleId="613">
    <w:name w:val="Нет списка613"/>
    <w:next w:val="a2"/>
    <w:uiPriority w:val="99"/>
    <w:semiHidden/>
    <w:unhideWhenUsed/>
    <w:rsid w:val="00350156"/>
  </w:style>
  <w:style w:type="numbering" w:customStyle="1" w:styleId="1313">
    <w:name w:val="Нет списка1313"/>
    <w:next w:val="a2"/>
    <w:semiHidden/>
    <w:unhideWhenUsed/>
    <w:rsid w:val="00350156"/>
  </w:style>
  <w:style w:type="numbering" w:customStyle="1" w:styleId="2313">
    <w:name w:val="Нет списка2313"/>
    <w:next w:val="a2"/>
    <w:semiHidden/>
    <w:unhideWhenUsed/>
    <w:rsid w:val="00350156"/>
  </w:style>
  <w:style w:type="numbering" w:customStyle="1" w:styleId="3313">
    <w:name w:val="Нет списка3313"/>
    <w:next w:val="a2"/>
    <w:semiHidden/>
    <w:unhideWhenUsed/>
    <w:rsid w:val="00350156"/>
  </w:style>
  <w:style w:type="numbering" w:customStyle="1" w:styleId="4213">
    <w:name w:val="Нет списка4213"/>
    <w:next w:val="a2"/>
    <w:semiHidden/>
    <w:unhideWhenUsed/>
    <w:rsid w:val="00350156"/>
  </w:style>
  <w:style w:type="numbering" w:customStyle="1" w:styleId="11313">
    <w:name w:val="Нет списка11313"/>
    <w:next w:val="a2"/>
    <w:semiHidden/>
    <w:rsid w:val="00350156"/>
  </w:style>
  <w:style w:type="numbering" w:customStyle="1" w:styleId="111313">
    <w:name w:val="Нет списка111313"/>
    <w:next w:val="a2"/>
    <w:semiHidden/>
    <w:unhideWhenUsed/>
    <w:rsid w:val="00350156"/>
  </w:style>
  <w:style w:type="numbering" w:customStyle="1" w:styleId="21213">
    <w:name w:val="Нет списка21213"/>
    <w:next w:val="a2"/>
    <w:semiHidden/>
    <w:unhideWhenUsed/>
    <w:rsid w:val="00350156"/>
  </w:style>
  <w:style w:type="numbering" w:customStyle="1" w:styleId="31213">
    <w:name w:val="Нет списка31213"/>
    <w:next w:val="a2"/>
    <w:semiHidden/>
    <w:unhideWhenUsed/>
    <w:rsid w:val="00350156"/>
  </w:style>
  <w:style w:type="numbering" w:customStyle="1" w:styleId="713">
    <w:name w:val="Нет списка713"/>
    <w:next w:val="a2"/>
    <w:uiPriority w:val="99"/>
    <w:semiHidden/>
    <w:unhideWhenUsed/>
    <w:rsid w:val="00350156"/>
  </w:style>
  <w:style w:type="numbering" w:customStyle="1" w:styleId="1413">
    <w:name w:val="Нет списка1413"/>
    <w:next w:val="a2"/>
    <w:semiHidden/>
    <w:unhideWhenUsed/>
    <w:rsid w:val="00350156"/>
  </w:style>
  <w:style w:type="numbering" w:customStyle="1" w:styleId="2413">
    <w:name w:val="Нет списка2413"/>
    <w:next w:val="a2"/>
    <w:semiHidden/>
    <w:unhideWhenUsed/>
    <w:rsid w:val="00350156"/>
  </w:style>
  <w:style w:type="numbering" w:customStyle="1" w:styleId="3413">
    <w:name w:val="Нет списка3413"/>
    <w:next w:val="a2"/>
    <w:semiHidden/>
    <w:unhideWhenUsed/>
    <w:rsid w:val="00350156"/>
  </w:style>
  <w:style w:type="numbering" w:customStyle="1" w:styleId="4313">
    <w:name w:val="Нет списка4313"/>
    <w:next w:val="a2"/>
    <w:semiHidden/>
    <w:unhideWhenUsed/>
    <w:rsid w:val="00350156"/>
  </w:style>
  <w:style w:type="numbering" w:customStyle="1" w:styleId="11413">
    <w:name w:val="Нет списка11413"/>
    <w:next w:val="a2"/>
    <w:semiHidden/>
    <w:rsid w:val="00350156"/>
  </w:style>
  <w:style w:type="numbering" w:customStyle="1" w:styleId="111413">
    <w:name w:val="Нет списка111413"/>
    <w:next w:val="a2"/>
    <w:semiHidden/>
    <w:unhideWhenUsed/>
    <w:rsid w:val="00350156"/>
  </w:style>
  <w:style w:type="numbering" w:customStyle="1" w:styleId="21313">
    <w:name w:val="Нет списка21313"/>
    <w:next w:val="a2"/>
    <w:semiHidden/>
    <w:unhideWhenUsed/>
    <w:rsid w:val="00350156"/>
  </w:style>
  <w:style w:type="numbering" w:customStyle="1" w:styleId="31313">
    <w:name w:val="Нет списка31313"/>
    <w:next w:val="a2"/>
    <w:semiHidden/>
    <w:unhideWhenUsed/>
    <w:rsid w:val="00350156"/>
  </w:style>
  <w:style w:type="numbering" w:customStyle="1" w:styleId="91">
    <w:name w:val="Нет списка91"/>
    <w:next w:val="a2"/>
    <w:uiPriority w:val="99"/>
    <w:semiHidden/>
    <w:unhideWhenUsed/>
    <w:rsid w:val="00350156"/>
  </w:style>
  <w:style w:type="numbering" w:customStyle="1" w:styleId="161">
    <w:name w:val="Нет списка161"/>
    <w:next w:val="a2"/>
    <w:uiPriority w:val="99"/>
    <w:semiHidden/>
    <w:unhideWhenUsed/>
    <w:rsid w:val="00350156"/>
  </w:style>
  <w:style w:type="numbering" w:customStyle="1" w:styleId="1161">
    <w:name w:val="Нет списка1161"/>
    <w:next w:val="a2"/>
    <w:semiHidden/>
    <w:unhideWhenUsed/>
    <w:rsid w:val="00350156"/>
  </w:style>
  <w:style w:type="numbering" w:customStyle="1" w:styleId="11161">
    <w:name w:val="Нет списка11161"/>
    <w:next w:val="a2"/>
    <w:semiHidden/>
    <w:unhideWhenUsed/>
    <w:rsid w:val="00350156"/>
  </w:style>
  <w:style w:type="numbering" w:customStyle="1" w:styleId="261">
    <w:name w:val="Нет списка261"/>
    <w:next w:val="a2"/>
    <w:semiHidden/>
    <w:unhideWhenUsed/>
    <w:rsid w:val="00350156"/>
  </w:style>
  <w:style w:type="numbering" w:customStyle="1" w:styleId="361">
    <w:name w:val="Нет списка361"/>
    <w:next w:val="a2"/>
    <w:semiHidden/>
    <w:unhideWhenUsed/>
    <w:rsid w:val="00350156"/>
  </w:style>
  <w:style w:type="numbering" w:customStyle="1" w:styleId="451">
    <w:name w:val="Нет списка451"/>
    <w:next w:val="a2"/>
    <w:semiHidden/>
    <w:unhideWhenUsed/>
    <w:rsid w:val="00350156"/>
  </w:style>
  <w:style w:type="numbering" w:customStyle="1" w:styleId="111131">
    <w:name w:val="Нет списка111131"/>
    <w:next w:val="a2"/>
    <w:semiHidden/>
    <w:rsid w:val="00350156"/>
  </w:style>
  <w:style w:type="numbering" w:customStyle="1" w:styleId="1111121">
    <w:name w:val="Нет списка1111121"/>
    <w:next w:val="a2"/>
    <w:semiHidden/>
    <w:unhideWhenUsed/>
    <w:rsid w:val="00350156"/>
  </w:style>
  <w:style w:type="numbering" w:customStyle="1" w:styleId="2151">
    <w:name w:val="Нет списка2151"/>
    <w:next w:val="a2"/>
    <w:semiHidden/>
    <w:unhideWhenUsed/>
    <w:rsid w:val="00350156"/>
  </w:style>
  <w:style w:type="numbering" w:customStyle="1" w:styleId="3151">
    <w:name w:val="Нет списка3151"/>
    <w:next w:val="a2"/>
    <w:semiHidden/>
    <w:unhideWhenUsed/>
    <w:rsid w:val="00350156"/>
  </w:style>
  <w:style w:type="numbering" w:customStyle="1" w:styleId="521">
    <w:name w:val="Нет списка521"/>
    <w:next w:val="a2"/>
    <w:uiPriority w:val="99"/>
    <w:semiHidden/>
    <w:unhideWhenUsed/>
    <w:rsid w:val="00350156"/>
  </w:style>
  <w:style w:type="numbering" w:customStyle="1" w:styleId="1221">
    <w:name w:val="Нет списка1221"/>
    <w:next w:val="a2"/>
    <w:semiHidden/>
    <w:unhideWhenUsed/>
    <w:rsid w:val="00350156"/>
  </w:style>
  <w:style w:type="numbering" w:customStyle="1" w:styleId="2221">
    <w:name w:val="Нет списка2221"/>
    <w:next w:val="a2"/>
    <w:semiHidden/>
    <w:unhideWhenUsed/>
    <w:rsid w:val="00350156"/>
  </w:style>
  <w:style w:type="numbering" w:customStyle="1" w:styleId="3221">
    <w:name w:val="Нет списка3221"/>
    <w:next w:val="a2"/>
    <w:semiHidden/>
    <w:unhideWhenUsed/>
    <w:rsid w:val="00350156"/>
  </w:style>
  <w:style w:type="numbering" w:customStyle="1" w:styleId="4121">
    <w:name w:val="Нет списка4121"/>
    <w:next w:val="a2"/>
    <w:semiHidden/>
    <w:unhideWhenUsed/>
    <w:rsid w:val="00350156"/>
  </w:style>
  <w:style w:type="numbering" w:customStyle="1" w:styleId="11221">
    <w:name w:val="Нет списка11221"/>
    <w:next w:val="a2"/>
    <w:semiHidden/>
    <w:rsid w:val="00350156"/>
  </w:style>
  <w:style w:type="numbering" w:customStyle="1" w:styleId="111221">
    <w:name w:val="Нет списка111221"/>
    <w:next w:val="a2"/>
    <w:semiHidden/>
    <w:unhideWhenUsed/>
    <w:rsid w:val="00350156"/>
  </w:style>
  <w:style w:type="numbering" w:customStyle="1" w:styleId="21121">
    <w:name w:val="Нет списка21121"/>
    <w:next w:val="a2"/>
    <w:semiHidden/>
    <w:unhideWhenUsed/>
    <w:rsid w:val="00350156"/>
  </w:style>
  <w:style w:type="numbering" w:customStyle="1" w:styleId="31121">
    <w:name w:val="Нет списка31121"/>
    <w:next w:val="a2"/>
    <w:semiHidden/>
    <w:unhideWhenUsed/>
    <w:rsid w:val="00350156"/>
  </w:style>
  <w:style w:type="numbering" w:customStyle="1" w:styleId="621">
    <w:name w:val="Нет списка621"/>
    <w:next w:val="a2"/>
    <w:uiPriority w:val="99"/>
    <w:semiHidden/>
    <w:unhideWhenUsed/>
    <w:rsid w:val="00350156"/>
  </w:style>
  <w:style w:type="numbering" w:customStyle="1" w:styleId="1321">
    <w:name w:val="Нет списка1321"/>
    <w:next w:val="a2"/>
    <w:semiHidden/>
    <w:unhideWhenUsed/>
    <w:rsid w:val="00350156"/>
  </w:style>
  <w:style w:type="numbering" w:customStyle="1" w:styleId="2321">
    <w:name w:val="Нет списка2321"/>
    <w:next w:val="a2"/>
    <w:semiHidden/>
    <w:unhideWhenUsed/>
    <w:rsid w:val="00350156"/>
  </w:style>
  <w:style w:type="numbering" w:customStyle="1" w:styleId="3321">
    <w:name w:val="Нет списка3321"/>
    <w:next w:val="a2"/>
    <w:semiHidden/>
    <w:unhideWhenUsed/>
    <w:rsid w:val="00350156"/>
  </w:style>
  <w:style w:type="numbering" w:customStyle="1" w:styleId="4221">
    <w:name w:val="Нет списка4221"/>
    <w:next w:val="a2"/>
    <w:semiHidden/>
    <w:unhideWhenUsed/>
    <w:rsid w:val="00350156"/>
  </w:style>
  <w:style w:type="numbering" w:customStyle="1" w:styleId="11321">
    <w:name w:val="Нет списка11321"/>
    <w:next w:val="a2"/>
    <w:semiHidden/>
    <w:rsid w:val="00350156"/>
  </w:style>
  <w:style w:type="numbering" w:customStyle="1" w:styleId="111321">
    <w:name w:val="Нет списка111321"/>
    <w:next w:val="a2"/>
    <w:semiHidden/>
    <w:unhideWhenUsed/>
    <w:rsid w:val="00350156"/>
  </w:style>
  <w:style w:type="numbering" w:customStyle="1" w:styleId="21221">
    <w:name w:val="Нет списка21221"/>
    <w:next w:val="a2"/>
    <w:semiHidden/>
    <w:unhideWhenUsed/>
    <w:rsid w:val="00350156"/>
  </w:style>
  <w:style w:type="numbering" w:customStyle="1" w:styleId="31221">
    <w:name w:val="Нет списка31221"/>
    <w:next w:val="a2"/>
    <w:semiHidden/>
    <w:unhideWhenUsed/>
    <w:rsid w:val="00350156"/>
  </w:style>
  <w:style w:type="numbering" w:customStyle="1" w:styleId="721">
    <w:name w:val="Нет списка721"/>
    <w:next w:val="a2"/>
    <w:uiPriority w:val="99"/>
    <w:semiHidden/>
    <w:unhideWhenUsed/>
    <w:rsid w:val="00350156"/>
  </w:style>
  <w:style w:type="numbering" w:customStyle="1" w:styleId="1421">
    <w:name w:val="Нет списка1421"/>
    <w:next w:val="a2"/>
    <w:semiHidden/>
    <w:unhideWhenUsed/>
    <w:rsid w:val="00350156"/>
  </w:style>
  <w:style w:type="numbering" w:customStyle="1" w:styleId="2421">
    <w:name w:val="Нет списка2421"/>
    <w:next w:val="a2"/>
    <w:semiHidden/>
    <w:unhideWhenUsed/>
    <w:rsid w:val="00350156"/>
  </w:style>
  <w:style w:type="numbering" w:customStyle="1" w:styleId="3421">
    <w:name w:val="Нет списка3421"/>
    <w:next w:val="a2"/>
    <w:semiHidden/>
    <w:unhideWhenUsed/>
    <w:rsid w:val="00350156"/>
  </w:style>
  <w:style w:type="numbering" w:customStyle="1" w:styleId="4321">
    <w:name w:val="Нет списка4321"/>
    <w:next w:val="a2"/>
    <w:semiHidden/>
    <w:unhideWhenUsed/>
    <w:rsid w:val="00350156"/>
  </w:style>
  <w:style w:type="numbering" w:customStyle="1" w:styleId="11421">
    <w:name w:val="Нет списка11421"/>
    <w:next w:val="a2"/>
    <w:semiHidden/>
    <w:rsid w:val="00350156"/>
  </w:style>
  <w:style w:type="numbering" w:customStyle="1" w:styleId="111421">
    <w:name w:val="Нет списка111421"/>
    <w:next w:val="a2"/>
    <w:semiHidden/>
    <w:unhideWhenUsed/>
    <w:rsid w:val="00350156"/>
  </w:style>
  <w:style w:type="numbering" w:customStyle="1" w:styleId="21321">
    <w:name w:val="Нет списка21321"/>
    <w:next w:val="a2"/>
    <w:semiHidden/>
    <w:unhideWhenUsed/>
    <w:rsid w:val="00350156"/>
  </w:style>
  <w:style w:type="numbering" w:customStyle="1" w:styleId="31321">
    <w:name w:val="Нет списка31321"/>
    <w:next w:val="a2"/>
    <w:semiHidden/>
    <w:unhideWhenUsed/>
    <w:rsid w:val="00350156"/>
  </w:style>
  <w:style w:type="numbering" w:customStyle="1" w:styleId="811">
    <w:name w:val="Нет списка811"/>
    <w:next w:val="a2"/>
    <w:uiPriority w:val="99"/>
    <w:semiHidden/>
    <w:unhideWhenUsed/>
    <w:rsid w:val="00350156"/>
  </w:style>
  <w:style w:type="numbering" w:customStyle="1" w:styleId="1511">
    <w:name w:val="Нет списка1511"/>
    <w:next w:val="a2"/>
    <w:uiPriority w:val="99"/>
    <w:semiHidden/>
    <w:unhideWhenUsed/>
    <w:rsid w:val="00350156"/>
  </w:style>
  <w:style w:type="numbering" w:customStyle="1" w:styleId="11511">
    <w:name w:val="Нет списка11511"/>
    <w:next w:val="a2"/>
    <w:semiHidden/>
    <w:unhideWhenUsed/>
    <w:rsid w:val="00350156"/>
  </w:style>
  <w:style w:type="numbering" w:customStyle="1" w:styleId="111511">
    <w:name w:val="Нет списка111511"/>
    <w:next w:val="a2"/>
    <w:semiHidden/>
    <w:unhideWhenUsed/>
    <w:rsid w:val="00350156"/>
  </w:style>
  <w:style w:type="numbering" w:customStyle="1" w:styleId="2511">
    <w:name w:val="Нет списка2511"/>
    <w:next w:val="a2"/>
    <w:semiHidden/>
    <w:unhideWhenUsed/>
    <w:rsid w:val="00350156"/>
  </w:style>
  <w:style w:type="numbering" w:customStyle="1" w:styleId="3511">
    <w:name w:val="Нет списка3511"/>
    <w:next w:val="a2"/>
    <w:semiHidden/>
    <w:unhideWhenUsed/>
    <w:rsid w:val="00350156"/>
  </w:style>
  <w:style w:type="numbering" w:customStyle="1" w:styleId="4411">
    <w:name w:val="Нет списка4411"/>
    <w:next w:val="a2"/>
    <w:semiHidden/>
    <w:unhideWhenUsed/>
    <w:rsid w:val="00350156"/>
  </w:style>
  <w:style w:type="numbering" w:customStyle="1" w:styleId="1111211">
    <w:name w:val="Нет списка1111211"/>
    <w:next w:val="a2"/>
    <w:semiHidden/>
    <w:rsid w:val="00350156"/>
  </w:style>
  <w:style w:type="numbering" w:customStyle="1" w:styleId="11111112">
    <w:name w:val="Нет списка11111112"/>
    <w:next w:val="a2"/>
    <w:semiHidden/>
    <w:unhideWhenUsed/>
    <w:rsid w:val="00350156"/>
  </w:style>
  <w:style w:type="numbering" w:customStyle="1" w:styleId="21411">
    <w:name w:val="Нет списка21411"/>
    <w:next w:val="a2"/>
    <w:semiHidden/>
    <w:unhideWhenUsed/>
    <w:rsid w:val="00350156"/>
  </w:style>
  <w:style w:type="numbering" w:customStyle="1" w:styleId="31411">
    <w:name w:val="Нет списка31411"/>
    <w:next w:val="a2"/>
    <w:semiHidden/>
    <w:unhideWhenUsed/>
    <w:rsid w:val="00350156"/>
  </w:style>
  <w:style w:type="numbering" w:customStyle="1" w:styleId="5111">
    <w:name w:val="Нет списка5111"/>
    <w:next w:val="a2"/>
    <w:uiPriority w:val="99"/>
    <w:semiHidden/>
    <w:unhideWhenUsed/>
    <w:rsid w:val="00350156"/>
  </w:style>
  <w:style w:type="numbering" w:customStyle="1" w:styleId="12111">
    <w:name w:val="Нет списка12111"/>
    <w:next w:val="a2"/>
    <w:semiHidden/>
    <w:unhideWhenUsed/>
    <w:rsid w:val="00350156"/>
  </w:style>
  <w:style w:type="numbering" w:customStyle="1" w:styleId="22111">
    <w:name w:val="Нет списка22111"/>
    <w:next w:val="a2"/>
    <w:semiHidden/>
    <w:unhideWhenUsed/>
    <w:rsid w:val="00350156"/>
  </w:style>
  <w:style w:type="numbering" w:customStyle="1" w:styleId="32111">
    <w:name w:val="Нет списка32111"/>
    <w:next w:val="a2"/>
    <w:semiHidden/>
    <w:unhideWhenUsed/>
    <w:rsid w:val="00350156"/>
  </w:style>
  <w:style w:type="numbering" w:customStyle="1" w:styleId="41111">
    <w:name w:val="Нет списка41111"/>
    <w:next w:val="a2"/>
    <w:semiHidden/>
    <w:unhideWhenUsed/>
    <w:rsid w:val="00350156"/>
  </w:style>
  <w:style w:type="numbering" w:customStyle="1" w:styleId="112111">
    <w:name w:val="Нет списка112111"/>
    <w:next w:val="a2"/>
    <w:semiHidden/>
    <w:rsid w:val="00350156"/>
  </w:style>
  <w:style w:type="numbering" w:customStyle="1" w:styleId="1112111">
    <w:name w:val="Нет списка1112111"/>
    <w:next w:val="a2"/>
    <w:semiHidden/>
    <w:unhideWhenUsed/>
    <w:rsid w:val="00350156"/>
  </w:style>
  <w:style w:type="numbering" w:customStyle="1" w:styleId="211111">
    <w:name w:val="Нет списка211111"/>
    <w:next w:val="a2"/>
    <w:semiHidden/>
    <w:unhideWhenUsed/>
    <w:rsid w:val="00350156"/>
  </w:style>
  <w:style w:type="numbering" w:customStyle="1" w:styleId="311111">
    <w:name w:val="Нет списка311111"/>
    <w:next w:val="a2"/>
    <w:semiHidden/>
    <w:unhideWhenUsed/>
    <w:rsid w:val="00350156"/>
  </w:style>
  <w:style w:type="numbering" w:customStyle="1" w:styleId="6111">
    <w:name w:val="Нет списка6111"/>
    <w:next w:val="a2"/>
    <w:uiPriority w:val="99"/>
    <w:semiHidden/>
    <w:unhideWhenUsed/>
    <w:rsid w:val="00350156"/>
  </w:style>
  <w:style w:type="numbering" w:customStyle="1" w:styleId="13111">
    <w:name w:val="Нет списка13111"/>
    <w:next w:val="a2"/>
    <w:semiHidden/>
    <w:unhideWhenUsed/>
    <w:rsid w:val="00350156"/>
  </w:style>
  <w:style w:type="numbering" w:customStyle="1" w:styleId="23111">
    <w:name w:val="Нет списка23111"/>
    <w:next w:val="a2"/>
    <w:semiHidden/>
    <w:unhideWhenUsed/>
    <w:rsid w:val="00350156"/>
  </w:style>
  <w:style w:type="numbering" w:customStyle="1" w:styleId="33111">
    <w:name w:val="Нет списка33111"/>
    <w:next w:val="a2"/>
    <w:semiHidden/>
    <w:unhideWhenUsed/>
    <w:rsid w:val="00350156"/>
  </w:style>
  <w:style w:type="numbering" w:customStyle="1" w:styleId="42111">
    <w:name w:val="Нет списка42111"/>
    <w:next w:val="a2"/>
    <w:semiHidden/>
    <w:unhideWhenUsed/>
    <w:rsid w:val="00350156"/>
  </w:style>
  <w:style w:type="numbering" w:customStyle="1" w:styleId="113111">
    <w:name w:val="Нет списка113111"/>
    <w:next w:val="a2"/>
    <w:semiHidden/>
    <w:rsid w:val="00350156"/>
  </w:style>
  <w:style w:type="numbering" w:customStyle="1" w:styleId="1113111">
    <w:name w:val="Нет списка1113111"/>
    <w:next w:val="a2"/>
    <w:semiHidden/>
    <w:unhideWhenUsed/>
    <w:rsid w:val="00350156"/>
  </w:style>
  <w:style w:type="numbering" w:customStyle="1" w:styleId="212111">
    <w:name w:val="Нет списка212111"/>
    <w:next w:val="a2"/>
    <w:semiHidden/>
    <w:unhideWhenUsed/>
    <w:rsid w:val="00350156"/>
  </w:style>
  <w:style w:type="numbering" w:customStyle="1" w:styleId="312111">
    <w:name w:val="Нет списка312111"/>
    <w:next w:val="a2"/>
    <w:semiHidden/>
    <w:unhideWhenUsed/>
    <w:rsid w:val="00350156"/>
  </w:style>
  <w:style w:type="numbering" w:customStyle="1" w:styleId="7111">
    <w:name w:val="Нет списка7111"/>
    <w:next w:val="a2"/>
    <w:uiPriority w:val="99"/>
    <w:semiHidden/>
    <w:unhideWhenUsed/>
    <w:rsid w:val="00350156"/>
  </w:style>
  <w:style w:type="numbering" w:customStyle="1" w:styleId="14111">
    <w:name w:val="Нет списка14111"/>
    <w:next w:val="a2"/>
    <w:semiHidden/>
    <w:unhideWhenUsed/>
    <w:rsid w:val="00350156"/>
  </w:style>
  <w:style w:type="numbering" w:customStyle="1" w:styleId="24111">
    <w:name w:val="Нет списка24111"/>
    <w:next w:val="a2"/>
    <w:semiHidden/>
    <w:unhideWhenUsed/>
    <w:rsid w:val="00350156"/>
  </w:style>
  <w:style w:type="numbering" w:customStyle="1" w:styleId="34111">
    <w:name w:val="Нет списка34111"/>
    <w:next w:val="a2"/>
    <w:semiHidden/>
    <w:unhideWhenUsed/>
    <w:rsid w:val="00350156"/>
  </w:style>
  <w:style w:type="numbering" w:customStyle="1" w:styleId="43111">
    <w:name w:val="Нет списка43111"/>
    <w:next w:val="a2"/>
    <w:semiHidden/>
    <w:unhideWhenUsed/>
    <w:rsid w:val="00350156"/>
  </w:style>
  <w:style w:type="numbering" w:customStyle="1" w:styleId="114111">
    <w:name w:val="Нет списка114111"/>
    <w:next w:val="a2"/>
    <w:semiHidden/>
    <w:rsid w:val="00350156"/>
  </w:style>
  <w:style w:type="numbering" w:customStyle="1" w:styleId="1114111">
    <w:name w:val="Нет списка1114111"/>
    <w:next w:val="a2"/>
    <w:semiHidden/>
    <w:unhideWhenUsed/>
    <w:rsid w:val="00350156"/>
  </w:style>
  <w:style w:type="numbering" w:customStyle="1" w:styleId="213111">
    <w:name w:val="Нет списка213111"/>
    <w:next w:val="a2"/>
    <w:semiHidden/>
    <w:unhideWhenUsed/>
    <w:rsid w:val="00350156"/>
  </w:style>
  <w:style w:type="numbering" w:customStyle="1" w:styleId="313111">
    <w:name w:val="Нет списка313111"/>
    <w:next w:val="a2"/>
    <w:semiHidden/>
    <w:unhideWhenUsed/>
    <w:rsid w:val="00350156"/>
  </w:style>
  <w:style w:type="numbering" w:customStyle="1" w:styleId="101">
    <w:name w:val="Нет списка101"/>
    <w:next w:val="a2"/>
    <w:uiPriority w:val="99"/>
    <w:semiHidden/>
    <w:unhideWhenUsed/>
    <w:rsid w:val="00350156"/>
  </w:style>
  <w:style w:type="numbering" w:customStyle="1" w:styleId="171">
    <w:name w:val="Нет списка171"/>
    <w:next w:val="a2"/>
    <w:uiPriority w:val="99"/>
    <w:semiHidden/>
    <w:unhideWhenUsed/>
    <w:rsid w:val="00350156"/>
  </w:style>
  <w:style w:type="numbering" w:customStyle="1" w:styleId="1171">
    <w:name w:val="Нет списка1171"/>
    <w:next w:val="a2"/>
    <w:semiHidden/>
    <w:unhideWhenUsed/>
    <w:rsid w:val="00350156"/>
  </w:style>
  <w:style w:type="numbering" w:customStyle="1" w:styleId="11171">
    <w:name w:val="Нет списка11171"/>
    <w:next w:val="a2"/>
    <w:semiHidden/>
    <w:unhideWhenUsed/>
    <w:rsid w:val="00350156"/>
  </w:style>
  <w:style w:type="numbering" w:customStyle="1" w:styleId="271">
    <w:name w:val="Нет списка271"/>
    <w:next w:val="a2"/>
    <w:semiHidden/>
    <w:unhideWhenUsed/>
    <w:rsid w:val="00350156"/>
  </w:style>
  <w:style w:type="numbering" w:customStyle="1" w:styleId="371">
    <w:name w:val="Нет списка371"/>
    <w:next w:val="a2"/>
    <w:semiHidden/>
    <w:unhideWhenUsed/>
    <w:rsid w:val="00350156"/>
  </w:style>
  <w:style w:type="numbering" w:customStyle="1" w:styleId="461">
    <w:name w:val="Нет списка461"/>
    <w:next w:val="a2"/>
    <w:semiHidden/>
    <w:unhideWhenUsed/>
    <w:rsid w:val="00350156"/>
  </w:style>
  <w:style w:type="numbering" w:customStyle="1" w:styleId="111141">
    <w:name w:val="Нет списка111141"/>
    <w:next w:val="a2"/>
    <w:semiHidden/>
    <w:rsid w:val="00350156"/>
  </w:style>
  <w:style w:type="numbering" w:customStyle="1" w:styleId="1111131">
    <w:name w:val="Нет списка1111131"/>
    <w:next w:val="a2"/>
    <w:semiHidden/>
    <w:unhideWhenUsed/>
    <w:rsid w:val="00350156"/>
  </w:style>
  <w:style w:type="numbering" w:customStyle="1" w:styleId="2161">
    <w:name w:val="Нет списка2161"/>
    <w:next w:val="a2"/>
    <w:semiHidden/>
    <w:unhideWhenUsed/>
    <w:rsid w:val="00350156"/>
  </w:style>
  <w:style w:type="numbering" w:customStyle="1" w:styleId="3161">
    <w:name w:val="Нет списка3161"/>
    <w:next w:val="a2"/>
    <w:semiHidden/>
    <w:unhideWhenUsed/>
    <w:rsid w:val="00350156"/>
  </w:style>
  <w:style w:type="numbering" w:customStyle="1" w:styleId="531">
    <w:name w:val="Нет списка531"/>
    <w:next w:val="a2"/>
    <w:uiPriority w:val="99"/>
    <w:semiHidden/>
    <w:unhideWhenUsed/>
    <w:rsid w:val="00350156"/>
  </w:style>
  <w:style w:type="numbering" w:customStyle="1" w:styleId="1231">
    <w:name w:val="Нет списка1231"/>
    <w:next w:val="a2"/>
    <w:semiHidden/>
    <w:unhideWhenUsed/>
    <w:rsid w:val="00350156"/>
  </w:style>
  <w:style w:type="numbering" w:customStyle="1" w:styleId="2231">
    <w:name w:val="Нет списка2231"/>
    <w:next w:val="a2"/>
    <w:semiHidden/>
    <w:unhideWhenUsed/>
    <w:rsid w:val="00350156"/>
  </w:style>
  <w:style w:type="numbering" w:customStyle="1" w:styleId="3231">
    <w:name w:val="Нет списка3231"/>
    <w:next w:val="a2"/>
    <w:semiHidden/>
    <w:unhideWhenUsed/>
    <w:rsid w:val="00350156"/>
  </w:style>
  <w:style w:type="numbering" w:customStyle="1" w:styleId="4131">
    <w:name w:val="Нет списка4131"/>
    <w:next w:val="a2"/>
    <w:semiHidden/>
    <w:unhideWhenUsed/>
    <w:rsid w:val="00350156"/>
  </w:style>
  <w:style w:type="numbering" w:customStyle="1" w:styleId="11231">
    <w:name w:val="Нет списка11231"/>
    <w:next w:val="a2"/>
    <w:semiHidden/>
    <w:rsid w:val="00350156"/>
  </w:style>
  <w:style w:type="numbering" w:customStyle="1" w:styleId="111231">
    <w:name w:val="Нет списка111231"/>
    <w:next w:val="a2"/>
    <w:semiHidden/>
    <w:unhideWhenUsed/>
    <w:rsid w:val="00350156"/>
  </w:style>
  <w:style w:type="numbering" w:customStyle="1" w:styleId="21131">
    <w:name w:val="Нет списка21131"/>
    <w:next w:val="a2"/>
    <w:semiHidden/>
    <w:unhideWhenUsed/>
    <w:rsid w:val="00350156"/>
  </w:style>
  <w:style w:type="numbering" w:customStyle="1" w:styleId="31131">
    <w:name w:val="Нет списка31131"/>
    <w:next w:val="a2"/>
    <w:semiHidden/>
    <w:unhideWhenUsed/>
    <w:rsid w:val="00350156"/>
  </w:style>
  <w:style w:type="numbering" w:customStyle="1" w:styleId="631">
    <w:name w:val="Нет списка631"/>
    <w:next w:val="a2"/>
    <w:uiPriority w:val="99"/>
    <w:semiHidden/>
    <w:unhideWhenUsed/>
    <w:rsid w:val="00350156"/>
  </w:style>
  <w:style w:type="numbering" w:customStyle="1" w:styleId="1331">
    <w:name w:val="Нет списка1331"/>
    <w:next w:val="a2"/>
    <w:semiHidden/>
    <w:unhideWhenUsed/>
    <w:rsid w:val="00350156"/>
  </w:style>
  <w:style w:type="numbering" w:customStyle="1" w:styleId="2331">
    <w:name w:val="Нет списка2331"/>
    <w:next w:val="a2"/>
    <w:semiHidden/>
    <w:unhideWhenUsed/>
    <w:rsid w:val="00350156"/>
  </w:style>
  <w:style w:type="numbering" w:customStyle="1" w:styleId="3331">
    <w:name w:val="Нет списка3331"/>
    <w:next w:val="a2"/>
    <w:semiHidden/>
    <w:unhideWhenUsed/>
    <w:rsid w:val="00350156"/>
  </w:style>
  <w:style w:type="numbering" w:customStyle="1" w:styleId="4231">
    <w:name w:val="Нет списка4231"/>
    <w:next w:val="a2"/>
    <w:semiHidden/>
    <w:unhideWhenUsed/>
    <w:rsid w:val="00350156"/>
  </w:style>
  <w:style w:type="numbering" w:customStyle="1" w:styleId="11331">
    <w:name w:val="Нет списка11331"/>
    <w:next w:val="a2"/>
    <w:semiHidden/>
    <w:rsid w:val="00350156"/>
  </w:style>
  <w:style w:type="numbering" w:customStyle="1" w:styleId="111331">
    <w:name w:val="Нет списка111331"/>
    <w:next w:val="a2"/>
    <w:semiHidden/>
    <w:unhideWhenUsed/>
    <w:rsid w:val="00350156"/>
  </w:style>
  <w:style w:type="numbering" w:customStyle="1" w:styleId="21231">
    <w:name w:val="Нет списка21231"/>
    <w:next w:val="a2"/>
    <w:semiHidden/>
    <w:unhideWhenUsed/>
    <w:rsid w:val="00350156"/>
  </w:style>
  <w:style w:type="numbering" w:customStyle="1" w:styleId="31231">
    <w:name w:val="Нет списка31231"/>
    <w:next w:val="a2"/>
    <w:semiHidden/>
    <w:unhideWhenUsed/>
    <w:rsid w:val="00350156"/>
  </w:style>
  <w:style w:type="numbering" w:customStyle="1" w:styleId="731">
    <w:name w:val="Нет списка731"/>
    <w:next w:val="a2"/>
    <w:uiPriority w:val="99"/>
    <w:semiHidden/>
    <w:unhideWhenUsed/>
    <w:rsid w:val="00350156"/>
  </w:style>
  <w:style w:type="numbering" w:customStyle="1" w:styleId="1431">
    <w:name w:val="Нет списка1431"/>
    <w:next w:val="a2"/>
    <w:semiHidden/>
    <w:unhideWhenUsed/>
    <w:rsid w:val="00350156"/>
  </w:style>
  <w:style w:type="numbering" w:customStyle="1" w:styleId="2431">
    <w:name w:val="Нет списка2431"/>
    <w:next w:val="a2"/>
    <w:semiHidden/>
    <w:unhideWhenUsed/>
    <w:rsid w:val="00350156"/>
  </w:style>
  <w:style w:type="numbering" w:customStyle="1" w:styleId="3431">
    <w:name w:val="Нет списка3431"/>
    <w:next w:val="a2"/>
    <w:semiHidden/>
    <w:unhideWhenUsed/>
    <w:rsid w:val="00350156"/>
  </w:style>
  <w:style w:type="numbering" w:customStyle="1" w:styleId="4331">
    <w:name w:val="Нет списка4331"/>
    <w:next w:val="a2"/>
    <w:semiHidden/>
    <w:unhideWhenUsed/>
    <w:rsid w:val="00350156"/>
  </w:style>
  <w:style w:type="numbering" w:customStyle="1" w:styleId="11431">
    <w:name w:val="Нет списка11431"/>
    <w:next w:val="a2"/>
    <w:semiHidden/>
    <w:rsid w:val="00350156"/>
  </w:style>
  <w:style w:type="numbering" w:customStyle="1" w:styleId="111431">
    <w:name w:val="Нет списка111431"/>
    <w:next w:val="a2"/>
    <w:semiHidden/>
    <w:unhideWhenUsed/>
    <w:rsid w:val="00350156"/>
  </w:style>
  <w:style w:type="numbering" w:customStyle="1" w:styleId="21331">
    <w:name w:val="Нет списка21331"/>
    <w:next w:val="a2"/>
    <w:semiHidden/>
    <w:unhideWhenUsed/>
    <w:rsid w:val="00350156"/>
  </w:style>
  <w:style w:type="numbering" w:customStyle="1" w:styleId="31331">
    <w:name w:val="Нет списка31331"/>
    <w:next w:val="a2"/>
    <w:semiHidden/>
    <w:unhideWhenUsed/>
    <w:rsid w:val="00350156"/>
  </w:style>
  <w:style w:type="numbering" w:customStyle="1" w:styleId="821">
    <w:name w:val="Нет списка821"/>
    <w:next w:val="a2"/>
    <w:uiPriority w:val="99"/>
    <w:semiHidden/>
    <w:unhideWhenUsed/>
    <w:rsid w:val="00350156"/>
  </w:style>
  <w:style w:type="numbering" w:customStyle="1" w:styleId="1521">
    <w:name w:val="Нет списка1521"/>
    <w:next w:val="a2"/>
    <w:uiPriority w:val="99"/>
    <w:semiHidden/>
    <w:unhideWhenUsed/>
    <w:rsid w:val="00350156"/>
  </w:style>
  <w:style w:type="numbering" w:customStyle="1" w:styleId="11521">
    <w:name w:val="Нет списка11521"/>
    <w:next w:val="a2"/>
    <w:semiHidden/>
    <w:unhideWhenUsed/>
    <w:rsid w:val="00350156"/>
  </w:style>
  <w:style w:type="numbering" w:customStyle="1" w:styleId="111521">
    <w:name w:val="Нет списка111521"/>
    <w:next w:val="a2"/>
    <w:semiHidden/>
    <w:unhideWhenUsed/>
    <w:rsid w:val="00350156"/>
  </w:style>
  <w:style w:type="numbering" w:customStyle="1" w:styleId="2521">
    <w:name w:val="Нет списка2521"/>
    <w:next w:val="a2"/>
    <w:semiHidden/>
    <w:unhideWhenUsed/>
    <w:rsid w:val="00350156"/>
  </w:style>
  <w:style w:type="numbering" w:customStyle="1" w:styleId="3521">
    <w:name w:val="Нет списка3521"/>
    <w:next w:val="a2"/>
    <w:semiHidden/>
    <w:unhideWhenUsed/>
    <w:rsid w:val="00350156"/>
  </w:style>
  <w:style w:type="numbering" w:customStyle="1" w:styleId="4421">
    <w:name w:val="Нет списка4421"/>
    <w:next w:val="a2"/>
    <w:semiHidden/>
    <w:unhideWhenUsed/>
    <w:rsid w:val="00350156"/>
  </w:style>
  <w:style w:type="numbering" w:customStyle="1" w:styleId="1111221">
    <w:name w:val="Нет списка1111221"/>
    <w:next w:val="a2"/>
    <w:semiHidden/>
    <w:rsid w:val="00350156"/>
  </w:style>
  <w:style w:type="numbering" w:customStyle="1" w:styleId="11111121">
    <w:name w:val="Нет списка11111121"/>
    <w:next w:val="a2"/>
    <w:semiHidden/>
    <w:unhideWhenUsed/>
    <w:rsid w:val="00350156"/>
  </w:style>
  <w:style w:type="numbering" w:customStyle="1" w:styleId="21421">
    <w:name w:val="Нет списка21421"/>
    <w:next w:val="a2"/>
    <w:semiHidden/>
    <w:unhideWhenUsed/>
    <w:rsid w:val="00350156"/>
  </w:style>
  <w:style w:type="numbering" w:customStyle="1" w:styleId="31421">
    <w:name w:val="Нет списка31421"/>
    <w:next w:val="a2"/>
    <w:semiHidden/>
    <w:unhideWhenUsed/>
    <w:rsid w:val="00350156"/>
  </w:style>
  <w:style w:type="numbering" w:customStyle="1" w:styleId="5121">
    <w:name w:val="Нет списка5121"/>
    <w:next w:val="a2"/>
    <w:uiPriority w:val="99"/>
    <w:semiHidden/>
    <w:unhideWhenUsed/>
    <w:rsid w:val="00350156"/>
  </w:style>
  <w:style w:type="numbering" w:customStyle="1" w:styleId="12121">
    <w:name w:val="Нет списка12121"/>
    <w:next w:val="a2"/>
    <w:semiHidden/>
    <w:unhideWhenUsed/>
    <w:rsid w:val="00350156"/>
  </w:style>
  <w:style w:type="numbering" w:customStyle="1" w:styleId="22121">
    <w:name w:val="Нет списка22121"/>
    <w:next w:val="a2"/>
    <w:semiHidden/>
    <w:unhideWhenUsed/>
    <w:rsid w:val="00350156"/>
  </w:style>
  <w:style w:type="numbering" w:customStyle="1" w:styleId="32121">
    <w:name w:val="Нет списка32121"/>
    <w:next w:val="a2"/>
    <w:semiHidden/>
    <w:unhideWhenUsed/>
    <w:rsid w:val="00350156"/>
  </w:style>
  <w:style w:type="numbering" w:customStyle="1" w:styleId="41121">
    <w:name w:val="Нет списка41121"/>
    <w:next w:val="a2"/>
    <w:semiHidden/>
    <w:unhideWhenUsed/>
    <w:rsid w:val="00350156"/>
  </w:style>
  <w:style w:type="numbering" w:customStyle="1" w:styleId="112121">
    <w:name w:val="Нет списка112121"/>
    <w:next w:val="a2"/>
    <w:semiHidden/>
    <w:rsid w:val="00350156"/>
  </w:style>
  <w:style w:type="numbering" w:customStyle="1" w:styleId="1112121">
    <w:name w:val="Нет списка1112121"/>
    <w:next w:val="a2"/>
    <w:semiHidden/>
    <w:unhideWhenUsed/>
    <w:rsid w:val="00350156"/>
  </w:style>
  <w:style w:type="numbering" w:customStyle="1" w:styleId="211121">
    <w:name w:val="Нет списка211121"/>
    <w:next w:val="a2"/>
    <w:semiHidden/>
    <w:unhideWhenUsed/>
    <w:rsid w:val="00350156"/>
  </w:style>
  <w:style w:type="numbering" w:customStyle="1" w:styleId="311121">
    <w:name w:val="Нет списка311121"/>
    <w:next w:val="a2"/>
    <w:semiHidden/>
    <w:unhideWhenUsed/>
    <w:rsid w:val="00350156"/>
  </w:style>
  <w:style w:type="numbering" w:customStyle="1" w:styleId="6121">
    <w:name w:val="Нет списка6121"/>
    <w:next w:val="a2"/>
    <w:uiPriority w:val="99"/>
    <w:semiHidden/>
    <w:unhideWhenUsed/>
    <w:rsid w:val="00350156"/>
  </w:style>
  <w:style w:type="numbering" w:customStyle="1" w:styleId="13121">
    <w:name w:val="Нет списка13121"/>
    <w:next w:val="a2"/>
    <w:semiHidden/>
    <w:unhideWhenUsed/>
    <w:rsid w:val="00350156"/>
  </w:style>
  <w:style w:type="numbering" w:customStyle="1" w:styleId="23121">
    <w:name w:val="Нет списка23121"/>
    <w:next w:val="a2"/>
    <w:semiHidden/>
    <w:unhideWhenUsed/>
    <w:rsid w:val="00350156"/>
  </w:style>
  <w:style w:type="numbering" w:customStyle="1" w:styleId="33121">
    <w:name w:val="Нет списка33121"/>
    <w:next w:val="a2"/>
    <w:semiHidden/>
    <w:unhideWhenUsed/>
    <w:rsid w:val="00350156"/>
  </w:style>
  <w:style w:type="numbering" w:customStyle="1" w:styleId="42121">
    <w:name w:val="Нет списка42121"/>
    <w:next w:val="a2"/>
    <w:semiHidden/>
    <w:unhideWhenUsed/>
    <w:rsid w:val="00350156"/>
  </w:style>
  <w:style w:type="numbering" w:customStyle="1" w:styleId="113121">
    <w:name w:val="Нет списка113121"/>
    <w:next w:val="a2"/>
    <w:semiHidden/>
    <w:rsid w:val="00350156"/>
  </w:style>
  <w:style w:type="numbering" w:customStyle="1" w:styleId="1113121">
    <w:name w:val="Нет списка1113121"/>
    <w:next w:val="a2"/>
    <w:semiHidden/>
    <w:unhideWhenUsed/>
    <w:rsid w:val="00350156"/>
  </w:style>
  <w:style w:type="numbering" w:customStyle="1" w:styleId="212121">
    <w:name w:val="Нет списка212121"/>
    <w:next w:val="a2"/>
    <w:semiHidden/>
    <w:unhideWhenUsed/>
    <w:rsid w:val="00350156"/>
  </w:style>
  <w:style w:type="numbering" w:customStyle="1" w:styleId="312121">
    <w:name w:val="Нет списка312121"/>
    <w:next w:val="a2"/>
    <w:semiHidden/>
    <w:unhideWhenUsed/>
    <w:rsid w:val="00350156"/>
  </w:style>
  <w:style w:type="numbering" w:customStyle="1" w:styleId="7121">
    <w:name w:val="Нет списка7121"/>
    <w:next w:val="a2"/>
    <w:uiPriority w:val="99"/>
    <w:semiHidden/>
    <w:unhideWhenUsed/>
    <w:rsid w:val="00350156"/>
  </w:style>
  <w:style w:type="numbering" w:customStyle="1" w:styleId="14121">
    <w:name w:val="Нет списка14121"/>
    <w:next w:val="a2"/>
    <w:semiHidden/>
    <w:unhideWhenUsed/>
    <w:rsid w:val="00350156"/>
  </w:style>
  <w:style w:type="numbering" w:customStyle="1" w:styleId="24121">
    <w:name w:val="Нет списка24121"/>
    <w:next w:val="a2"/>
    <w:semiHidden/>
    <w:unhideWhenUsed/>
    <w:rsid w:val="00350156"/>
  </w:style>
  <w:style w:type="numbering" w:customStyle="1" w:styleId="34121">
    <w:name w:val="Нет списка34121"/>
    <w:next w:val="a2"/>
    <w:semiHidden/>
    <w:unhideWhenUsed/>
    <w:rsid w:val="00350156"/>
  </w:style>
  <w:style w:type="numbering" w:customStyle="1" w:styleId="43121">
    <w:name w:val="Нет списка43121"/>
    <w:next w:val="a2"/>
    <w:semiHidden/>
    <w:unhideWhenUsed/>
    <w:rsid w:val="00350156"/>
  </w:style>
  <w:style w:type="numbering" w:customStyle="1" w:styleId="114121">
    <w:name w:val="Нет списка114121"/>
    <w:next w:val="a2"/>
    <w:semiHidden/>
    <w:rsid w:val="00350156"/>
  </w:style>
  <w:style w:type="numbering" w:customStyle="1" w:styleId="1114121">
    <w:name w:val="Нет списка1114121"/>
    <w:next w:val="a2"/>
    <w:semiHidden/>
    <w:unhideWhenUsed/>
    <w:rsid w:val="00350156"/>
  </w:style>
  <w:style w:type="numbering" w:customStyle="1" w:styleId="213121">
    <w:name w:val="Нет списка213121"/>
    <w:next w:val="a2"/>
    <w:semiHidden/>
    <w:unhideWhenUsed/>
    <w:rsid w:val="00350156"/>
  </w:style>
  <w:style w:type="numbering" w:customStyle="1" w:styleId="313121">
    <w:name w:val="Нет списка313121"/>
    <w:next w:val="a2"/>
    <w:semiHidden/>
    <w:unhideWhenUsed/>
    <w:rsid w:val="00350156"/>
  </w:style>
  <w:style w:type="numbering" w:customStyle="1" w:styleId="200">
    <w:name w:val="Нет списка20"/>
    <w:next w:val="a2"/>
    <w:uiPriority w:val="99"/>
    <w:semiHidden/>
    <w:unhideWhenUsed/>
    <w:rsid w:val="00350156"/>
  </w:style>
  <w:style w:type="numbering" w:customStyle="1" w:styleId="1100">
    <w:name w:val="Нет списка110"/>
    <w:next w:val="a2"/>
    <w:uiPriority w:val="99"/>
    <w:semiHidden/>
    <w:unhideWhenUsed/>
    <w:rsid w:val="00350156"/>
  </w:style>
  <w:style w:type="table" w:customStyle="1" w:styleId="55">
    <w:name w:val="Сетка таблицы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50156"/>
  </w:style>
  <w:style w:type="numbering" w:customStyle="1" w:styleId="1119">
    <w:name w:val="Нет списка1119"/>
    <w:next w:val="a2"/>
    <w:semiHidden/>
    <w:unhideWhenUsed/>
    <w:rsid w:val="00350156"/>
  </w:style>
  <w:style w:type="numbering" w:customStyle="1" w:styleId="290">
    <w:name w:val="Нет списка29"/>
    <w:next w:val="a2"/>
    <w:semiHidden/>
    <w:unhideWhenUsed/>
    <w:rsid w:val="00350156"/>
  </w:style>
  <w:style w:type="numbering" w:customStyle="1" w:styleId="39">
    <w:name w:val="Нет списка39"/>
    <w:next w:val="a2"/>
    <w:semiHidden/>
    <w:unhideWhenUsed/>
    <w:rsid w:val="00350156"/>
  </w:style>
  <w:style w:type="numbering" w:customStyle="1" w:styleId="48">
    <w:name w:val="Нет списка48"/>
    <w:next w:val="a2"/>
    <w:semiHidden/>
    <w:unhideWhenUsed/>
    <w:rsid w:val="00350156"/>
  </w:style>
  <w:style w:type="numbering" w:customStyle="1" w:styleId="11116">
    <w:name w:val="Нет списка11116"/>
    <w:next w:val="a2"/>
    <w:semiHidden/>
    <w:rsid w:val="00350156"/>
  </w:style>
  <w:style w:type="table" w:customStyle="1" w:styleId="145">
    <w:name w:val="Сетка таблицы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50156"/>
  </w:style>
  <w:style w:type="numbering" w:customStyle="1" w:styleId="218">
    <w:name w:val="Нет списка218"/>
    <w:next w:val="a2"/>
    <w:semiHidden/>
    <w:unhideWhenUsed/>
    <w:rsid w:val="00350156"/>
  </w:style>
  <w:style w:type="numbering" w:customStyle="1" w:styleId="318">
    <w:name w:val="Нет списка318"/>
    <w:next w:val="a2"/>
    <w:semiHidden/>
    <w:unhideWhenUsed/>
    <w:rsid w:val="00350156"/>
  </w:style>
  <w:style w:type="numbering" w:customStyle="1" w:styleId="550">
    <w:name w:val="Нет списка55"/>
    <w:next w:val="a2"/>
    <w:uiPriority w:val="99"/>
    <w:semiHidden/>
    <w:unhideWhenUsed/>
    <w:rsid w:val="00350156"/>
  </w:style>
  <w:style w:type="numbering" w:customStyle="1" w:styleId="125">
    <w:name w:val="Нет списка125"/>
    <w:next w:val="a2"/>
    <w:semiHidden/>
    <w:unhideWhenUsed/>
    <w:rsid w:val="00350156"/>
  </w:style>
  <w:style w:type="numbering" w:customStyle="1" w:styleId="225">
    <w:name w:val="Нет списка225"/>
    <w:next w:val="a2"/>
    <w:semiHidden/>
    <w:unhideWhenUsed/>
    <w:rsid w:val="00350156"/>
  </w:style>
  <w:style w:type="numbering" w:customStyle="1" w:styleId="325">
    <w:name w:val="Нет списка325"/>
    <w:next w:val="a2"/>
    <w:semiHidden/>
    <w:unhideWhenUsed/>
    <w:rsid w:val="00350156"/>
  </w:style>
  <w:style w:type="numbering" w:customStyle="1" w:styleId="415">
    <w:name w:val="Нет списка415"/>
    <w:next w:val="a2"/>
    <w:semiHidden/>
    <w:unhideWhenUsed/>
    <w:rsid w:val="00350156"/>
  </w:style>
  <w:style w:type="numbering" w:customStyle="1" w:styleId="1125">
    <w:name w:val="Нет списка1125"/>
    <w:next w:val="a2"/>
    <w:semiHidden/>
    <w:rsid w:val="00350156"/>
  </w:style>
  <w:style w:type="numbering" w:customStyle="1" w:styleId="11125">
    <w:name w:val="Нет списка11125"/>
    <w:next w:val="a2"/>
    <w:semiHidden/>
    <w:unhideWhenUsed/>
    <w:rsid w:val="00350156"/>
  </w:style>
  <w:style w:type="numbering" w:customStyle="1" w:styleId="2115">
    <w:name w:val="Нет списка2115"/>
    <w:next w:val="a2"/>
    <w:semiHidden/>
    <w:unhideWhenUsed/>
    <w:rsid w:val="00350156"/>
  </w:style>
  <w:style w:type="numbering" w:customStyle="1" w:styleId="3115">
    <w:name w:val="Нет списка3115"/>
    <w:next w:val="a2"/>
    <w:semiHidden/>
    <w:unhideWhenUsed/>
    <w:rsid w:val="00350156"/>
  </w:style>
  <w:style w:type="numbering" w:customStyle="1" w:styleId="65">
    <w:name w:val="Нет списка65"/>
    <w:next w:val="a2"/>
    <w:uiPriority w:val="99"/>
    <w:semiHidden/>
    <w:unhideWhenUsed/>
    <w:rsid w:val="00350156"/>
  </w:style>
  <w:style w:type="numbering" w:customStyle="1" w:styleId="135">
    <w:name w:val="Нет списка135"/>
    <w:next w:val="a2"/>
    <w:semiHidden/>
    <w:unhideWhenUsed/>
    <w:rsid w:val="00350156"/>
  </w:style>
  <w:style w:type="numbering" w:customStyle="1" w:styleId="235">
    <w:name w:val="Нет списка235"/>
    <w:next w:val="a2"/>
    <w:semiHidden/>
    <w:unhideWhenUsed/>
    <w:rsid w:val="00350156"/>
  </w:style>
  <w:style w:type="numbering" w:customStyle="1" w:styleId="335">
    <w:name w:val="Нет списка335"/>
    <w:next w:val="a2"/>
    <w:semiHidden/>
    <w:unhideWhenUsed/>
    <w:rsid w:val="00350156"/>
  </w:style>
  <w:style w:type="numbering" w:customStyle="1" w:styleId="425">
    <w:name w:val="Нет списка425"/>
    <w:next w:val="a2"/>
    <w:semiHidden/>
    <w:unhideWhenUsed/>
    <w:rsid w:val="00350156"/>
  </w:style>
  <w:style w:type="numbering" w:customStyle="1" w:styleId="1135">
    <w:name w:val="Нет списка1135"/>
    <w:next w:val="a2"/>
    <w:semiHidden/>
    <w:rsid w:val="00350156"/>
  </w:style>
  <w:style w:type="numbering" w:customStyle="1" w:styleId="11135">
    <w:name w:val="Нет списка11135"/>
    <w:next w:val="a2"/>
    <w:semiHidden/>
    <w:unhideWhenUsed/>
    <w:rsid w:val="00350156"/>
  </w:style>
  <w:style w:type="numbering" w:customStyle="1" w:styleId="2125">
    <w:name w:val="Нет списка2125"/>
    <w:next w:val="a2"/>
    <w:semiHidden/>
    <w:unhideWhenUsed/>
    <w:rsid w:val="00350156"/>
  </w:style>
  <w:style w:type="numbering" w:customStyle="1" w:styleId="3125">
    <w:name w:val="Нет списка3125"/>
    <w:next w:val="a2"/>
    <w:semiHidden/>
    <w:unhideWhenUsed/>
    <w:rsid w:val="00350156"/>
  </w:style>
  <w:style w:type="numbering" w:customStyle="1" w:styleId="75">
    <w:name w:val="Нет списка75"/>
    <w:next w:val="a2"/>
    <w:uiPriority w:val="99"/>
    <w:semiHidden/>
    <w:unhideWhenUsed/>
    <w:rsid w:val="00350156"/>
  </w:style>
  <w:style w:type="numbering" w:customStyle="1" w:styleId="1450">
    <w:name w:val="Нет списка145"/>
    <w:next w:val="a2"/>
    <w:semiHidden/>
    <w:unhideWhenUsed/>
    <w:rsid w:val="00350156"/>
  </w:style>
  <w:style w:type="numbering" w:customStyle="1" w:styleId="245">
    <w:name w:val="Нет списка245"/>
    <w:next w:val="a2"/>
    <w:semiHidden/>
    <w:unhideWhenUsed/>
    <w:rsid w:val="00350156"/>
  </w:style>
  <w:style w:type="numbering" w:customStyle="1" w:styleId="345">
    <w:name w:val="Нет списка345"/>
    <w:next w:val="a2"/>
    <w:semiHidden/>
    <w:unhideWhenUsed/>
    <w:rsid w:val="00350156"/>
  </w:style>
  <w:style w:type="numbering" w:customStyle="1" w:styleId="435">
    <w:name w:val="Нет списка435"/>
    <w:next w:val="a2"/>
    <w:semiHidden/>
    <w:unhideWhenUsed/>
    <w:rsid w:val="00350156"/>
  </w:style>
  <w:style w:type="numbering" w:customStyle="1" w:styleId="1145">
    <w:name w:val="Нет списка1145"/>
    <w:next w:val="a2"/>
    <w:semiHidden/>
    <w:rsid w:val="00350156"/>
  </w:style>
  <w:style w:type="numbering" w:customStyle="1" w:styleId="11145">
    <w:name w:val="Нет списка11145"/>
    <w:next w:val="a2"/>
    <w:semiHidden/>
    <w:unhideWhenUsed/>
    <w:rsid w:val="00350156"/>
  </w:style>
  <w:style w:type="numbering" w:customStyle="1" w:styleId="2135">
    <w:name w:val="Нет списка2135"/>
    <w:next w:val="a2"/>
    <w:semiHidden/>
    <w:unhideWhenUsed/>
    <w:rsid w:val="00350156"/>
  </w:style>
  <w:style w:type="numbering" w:customStyle="1" w:styleId="3135">
    <w:name w:val="Нет списка3135"/>
    <w:next w:val="a2"/>
    <w:semiHidden/>
    <w:unhideWhenUsed/>
    <w:rsid w:val="00350156"/>
  </w:style>
  <w:style w:type="numbering" w:customStyle="1" w:styleId="84">
    <w:name w:val="Нет списка84"/>
    <w:next w:val="a2"/>
    <w:uiPriority w:val="99"/>
    <w:semiHidden/>
    <w:unhideWhenUsed/>
    <w:rsid w:val="00350156"/>
  </w:style>
  <w:style w:type="numbering" w:customStyle="1" w:styleId="154">
    <w:name w:val="Нет списка154"/>
    <w:next w:val="a2"/>
    <w:uiPriority w:val="99"/>
    <w:semiHidden/>
    <w:unhideWhenUsed/>
    <w:rsid w:val="00350156"/>
  </w:style>
  <w:style w:type="table" w:customStyle="1" w:styleId="236">
    <w:name w:val="Сетка таблицы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50156"/>
  </w:style>
  <w:style w:type="numbering" w:customStyle="1" w:styleId="11154">
    <w:name w:val="Нет списка11154"/>
    <w:next w:val="a2"/>
    <w:semiHidden/>
    <w:unhideWhenUsed/>
    <w:rsid w:val="00350156"/>
  </w:style>
  <w:style w:type="numbering" w:customStyle="1" w:styleId="254">
    <w:name w:val="Нет списка254"/>
    <w:next w:val="a2"/>
    <w:semiHidden/>
    <w:unhideWhenUsed/>
    <w:rsid w:val="00350156"/>
  </w:style>
  <w:style w:type="numbering" w:customStyle="1" w:styleId="354">
    <w:name w:val="Нет списка354"/>
    <w:next w:val="a2"/>
    <w:semiHidden/>
    <w:unhideWhenUsed/>
    <w:rsid w:val="00350156"/>
  </w:style>
  <w:style w:type="numbering" w:customStyle="1" w:styleId="444">
    <w:name w:val="Нет списка444"/>
    <w:next w:val="a2"/>
    <w:semiHidden/>
    <w:unhideWhenUsed/>
    <w:rsid w:val="00350156"/>
  </w:style>
  <w:style w:type="numbering" w:customStyle="1" w:styleId="111124">
    <w:name w:val="Нет списка111124"/>
    <w:next w:val="a2"/>
    <w:semiHidden/>
    <w:rsid w:val="00350156"/>
  </w:style>
  <w:style w:type="table" w:customStyle="1" w:styleId="1130">
    <w:name w:val="Сетка таблицы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50156"/>
  </w:style>
  <w:style w:type="numbering" w:customStyle="1" w:styleId="2144">
    <w:name w:val="Нет списка2144"/>
    <w:next w:val="a2"/>
    <w:semiHidden/>
    <w:unhideWhenUsed/>
    <w:rsid w:val="00350156"/>
  </w:style>
  <w:style w:type="numbering" w:customStyle="1" w:styleId="3144">
    <w:name w:val="Нет списка3144"/>
    <w:next w:val="a2"/>
    <w:semiHidden/>
    <w:unhideWhenUsed/>
    <w:rsid w:val="00350156"/>
  </w:style>
  <w:style w:type="numbering" w:customStyle="1" w:styleId="514">
    <w:name w:val="Нет списка514"/>
    <w:next w:val="a2"/>
    <w:uiPriority w:val="99"/>
    <w:semiHidden/>
    <w:unhideWhenUsed/>
    <w:rsid w:val="00350156"/>
  </w:style>
  <w:style w:type="numbering" w:customStyle="1" w:styleId="1214">
    <w:name w:val="Нет списка1214"/>
    <w:next w:val="a2"/>
    <w:semiHidden/>
    <w:unhideWhenUsed/>
    <w:rsid w:val="00350156"/>
  </w:style>
  <w:style w:type="numbering" w:customStyle="1" w:styleId="2214">
    <w:name w:val="Нет списка2214"/>
    <w:next w:val="a2"/>
    <w:semiHidden/>
    <w:unhideWhenUsed/>
    <w:rsid w:val="00350156"/>
  </w:style>
  <w:style w:type="numbering" w:customStyle="1" w:styleId="3214">
    <w:name w:val="Нет списка3214"/>
    <w:next w:val="a2"/>
    <w:semiHidden/>
    <w:unhideWhenUsed/>
    <w:rsid w:val="00350156"/>
  </w:style>
  <w:style w:type="numbering" w:customStyle="1" w:styleId="4114">
    <w:name w:val="Нет списка4114"/>
    <w:next w:val="a2"/>
    <w:semiHidden/>
    <w:unhideWhenUsed/>
    <w:rsid w:val="00350156"/>
  </w:style>
  <w:style w:type="numbering" w:customStyle="1" w:styleId="11214">
    <w:name w:val="Нет списка11214"/>
    <w:next w:val="a2"/>
    <w:semiHidden/>
    <w:rsid w:val="00350156"/>
  </w:style>
  <w:style w:type="numbering" w:customStyle="1" w:styleId="111214">
    <w:name w:val="Нет списка111214"/>
    <w:next w:val="a2"/>
    <w:semiHidden/>
    <w:unhideWhenUsed/>
    <w:rsid w:val="00350156"/>
  </w:style>
  <w:style w:type="numbering" w:customStyle="1" w:styleId="21114">
    <w:name w:val="Нет списка21114"/>
    <w:next w:val="a2"/>
    <w:semiHidden/>
    <w:unhideWhenUsed/>
    <w:rsid w:val="00350156"/>
  </w:style>
  <w:style w:type="numbering" w:customStyle="1" w:styleId="31114">
    <w:name w:val="Нет списка31114"/>
    <w:next w:val="a2"/>
    <w:semiHidden/>
    <w:unhideWhenUsed/>
    <w:rsid w:val="00350156"/>
  </w:style>
  <w:style w:type="numbering" w:customStyle="1" w:styleId="614">
    <w:name w:val="Нет списка614"/>
    <w:next w:val="a2"/>
    <w:uiPriority w:val="99"/>
    <w:semiHidden/>
    <w:unhideWhenUsed/>
    <w:rsid w:val="00350156"/>
  </w:style>
  <w:style w:type="numbering" w:customStyle="1" w:styleId="1314">
    <w:name w:val="Нет списка1314"/>
    <w:next w:val="a2"/>
    <w:semiHidden/>
    <w:unhideWhenUsed/>
    <w:rsid w:val="00350156"/>
  </w:style>
  <w:style w:type="numbering" w:customStyle="1" w:styleId="2314">
    <w:name w:val="Нет списка2314"/>
    <w:next w:val="a2"/>
    <w:semiHidden/>
    <w:unhideWhenUsed/>
    <w:rsid w:val="00350156"/>
  </w:style>
  <w:style w:type="numbering" w:customStyle="1" w:styleId="3314">
    <w:name w:val="Нет списка3314"/>
    <w:next w:val="a2"/>
    <w:semiHidden/>
    <w:unhideWhenUsed/>
    <w:rsid w:val="00350156"/>
  </w:style>
  <w:style w:type="numbering" w:customStyle="1" w:styleId="4214">
    <w:name w:val="Нет списка4214"/>
    <w:next w:val="a2"/>
    <w:semiHidden/>
    <w:unhideWhenUsed/>
    <w:rsid w:val="00350156"/>
  </w:style>
  <w:style w:type="numbering" w:customStyle="1" w:styleId="11314">
    <w:name w:val="Нет списка11314"/>
    <w:next w:val="a2"/>
    <w:semiHidden/>
    <w:rsid w:val="00350156"/>
  </w:style>
  <w:style w:type="numbering" w:customStyle="1" w:styleId="111314">
    <w:name w:val="Нет списка111314"/>
    <w:next w:val="a2"/>
    <w:semiHidden/>
    <w:unhideWhenUsed/>
    <w:rsid w:val="00350156"/>
  </w:style>
  <w:style w:type="numbering" w:customStyle="1" w:styleId="21214">
    <w:name w:val="Нет списка21214"/>
    <w:next w:val="a2"/>
    <w:semiHidden/>
    <w:unhideWhenUsed/>
    <w:rsid w:val="00350156"/>
  </w:style>
  <w:style w:type="numbering" w:customStyle="1" w:styleId="31214">
    <w:name w:val="Нет списка31214"/>
    <w:next w:val="a2"/>
    <w:semiHidden/>
    <w:unhideWhenUsed/>
    <w:rsid w:val="00350156"/>
  </w:style>
  <w:style w:type="numbering" w:customStyle="1" w:styleId="714">
    <w:name w:val="Нет списка714"/>
    <w:next w:val="a2"/>
    <w:uiPriority w:val="99"/>
    <w:semiHidden/>
    <w:unhideWhenUsed/>
    <w:rsid w:val="00350156"/>
  </w:style>
  <w:style w:type="numbering" w:customStyle="1" w:styleId="1414">
    <w:name w:val="Нет списка1414"/>
    <w:next w:val="a2"/>
    <w:semiHidden/>
    <w:unhideWhenUsed/>
    <w:rsid w:val="00350156"/>
  </w:style>
  <w:style w:type="numbering" w:customStyle="1" w:styleId="2414">
    <w:name w:val="Нет списка2414"/>
    <w:next w:val="a2"/>
    <w:semiHidden/>
    <w:unhideWhenUsed/>
    <w:rsid w:val="00350156"/>
  </w:style>
  <w:style w:type="numbering" w:customStyle="1" w:styleId="3414">
    <w:name w:val="Нет списка3414"/>
    <w:next w:val="a2"/>
    <w:semiHidden/>
    <w:unhideWhenUsed/>
    <w:rsid w:val="00350156"/>
  </w:style>
  <w:style w:type="numbering" w:customStyle="1" w:styleId="4314">
    <w:name w:val="Нет списка4314"/>
    <w:next w:val="a2"/>
    <w:semiHidden/>
    <w:unhideWhenUsed/>
    <w:rsid w:val="00350156"/>
  </w:style>
  <w:style w:type="numbering" w:customStyle="1" w:styleId="11414">
    <w:name w:val="Нет списка11414"/>
    <w:next w:val="a2"/>
    <w:semiHidden/>
    <w:rsid w:val="00350156"/>
  </w:style>
  <w:style w:type="numbering" w:customStyle="1" w:styleId="111414">
    <w:name w:val="Нет списка111414"/>
    <w:next w:val="a2"/>
    <w:semiHidden/>
    <w:unhideWhenUsed/>
    <w:rsid w:val="00350156"/>
  </w:style>
  <w:style w:type="numbering" w:customStyle="1" w:styleId="21314">
    <w:name w:val="Нет списка21314"/>
    <w:next w:val="a2"/>
    <w:semiHidden/>
    <w:unhideWhenUsed/>
    <w:rsid w:val="00350156"/>
  </w:style>
  <w:style w:type="numbering" w:customStyle="1" w:styleId="31314">
    <w:name w:val="Нет списка31314"/>
    <w:next w:val="a2"/>
    <w:semiHidden/>
    <w:unhideWhenUsed/>
    <w:rsid w:val="00350156"/>
  </w:style>
  <w:style w:type="numbering" w:customStyle="1" w:styleId="92">
    <w:name w:val="Нет списка92"/>
    <w:next w:val="a2"/>
    <w:uiPriority w:val="99"/>
    <w:semiHidden/>
    <w:unhideWhenUsed/>
    <w:rsid w:val="00350156"/>
  </w:style>
  <w:style w:type="numbering" w:customStyle="1" w:styleId="162">
    <w:name w:val="Нет списка162"/>
    <w:next w:val="a2"/>
    <w:uiPriority w:val="99"/>
    <w:semiHidden/>
    <w:unhideWhenUsed/>
    <w:rsid w:val="00350156"/>
  </w:style>
  <w:style w:type="table" w:customStyle="1" w:styleId="319">
    <w:name w:val="Сетка таблицы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50156"/>
  </w:style>
  <w:style w:type="numbering" w:customStyle="1" w:styleId="11162">
    <w:name w:val="Нет списка11162"/>
    <w:next w:val="a2"/>
    <w:semiHidden/>
    <w:unhideWhenUsed/>
    <w:rsid w:val="00350156"/>
  </w:style>
  <w:style w:type="numbering" w:customStyle="1" w:styleId="262">
    <w:name w:val="Нет списка262"/>
    <w:next w:val="a2"/>
    <w:semiHidden/>
    <w:unhideWhenUsed/>
    <w:rsid w:val="00350156"/>
  </w:style>
  <w:style w:type="numbering" w:customStyle="1" w:styleId="362">
    <w:name w:val="Нет списка362"/>
    <w:next w:val="a2"/>
    <w:semiHidden/>
    <w:unhideWhenUsed/>
    <w:rsid w:val="00350156"/>
  </w:style>
  <w:style w:type="numbering" w:customStyle="1" w:styleId="452">
    <w:name w:val="Нет списка452"/>
    <w:next w:val="a2"/>
    <w:semiHidden/>
    <w:unhideWhenUsed/>
    <w:rsid w:val="00350156"/>
  </w:style>
  <w:style w:type="numbering" w:customStyle="1" w:styleId="111132">
    <w:name w:val="Нет списка111132"/>
    <w:next w:val="a2"/>
    <w:semiHidden/>
    <w:rsid w:val="00350156"/>
  </w:style>
  <w:style w:type="table" w:customStyle="1" w:styleId="1210">
    <w:name w:val="Сетка таблицы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50156"/>
  </w:style>
  <w:style w:type="numbering" w:customStyle="1" w:styleId="2152">
    <w:name w:val="Нет списка2152"/>
    <w:next w:val="a2"/>
    <w:semiHidden/>
    <w:unhideWhenUsed/>
    <w:rsid w:val="00350156"/>
  </w:style>
  <w:style w:type="numbering" w:customStyle="1" w:styleId="3152">
    <w:name w:val="Нет списка3152"/>
    <w:next w:val="a2"/>
    <w:semiHidden/>
    <w:unhideWhenUsed/>
    <w:rsid w:val="00350156"/>
  </w:style>
  <w:style w:type="numbering" w:customStyle="1" w:styleId="522">
    <w:name w:val="Нет списка522"/>
    <w:next w:val="a2"/>
    <w:uiPriority w:val="99"/>
    <w:semiHidden/>
    <w:unhideWhenUsed/>
    <w:rsid w:val="00350156"/>
  </w:style>
  <w:style w:type="numbering" w:customStyle="1" w:styleId="1222">
    <w:name w:val="Нет списка1222"/>
    <w:next w:val="a2"/>
    <w:semiHidden/>
    <w:unhideWhenUsed/>
    <w:rsid w:val="00350156"/>
  </w:style>
  <w:style w:type="numbering" w:customStyle="1" w:styleId="2222">
    <w:name w:val="Нет списка2222"/>
    <w:next w:val="a2"/>
    <w:semiHidden/>
    <w:unhideWhenUsed/>
    <w:rsid w:val="00350156"/>
  </w:style>
  <w:style w:type="numbering" w:customStyle="1" w:styleId="3222">
    <w:name w:val="Нет списка3222"/>
    <w:next w:val="a2"/>
    <w:semiHidden/>
    <w:unhideWhenUsed/>
    <w:rsid w:val="00350156"/>
  </w:style>
  <w:style w:type="numbering" w:customStyle="1" w:styleId="4122">
    <w:name w:val="Нет списка4122"/>
    <w:next w:val="a2"/>
    <w:semiHidden/>
    <w:unhideWhenUsed/>
    <w:rsid w:val="00350156"/>
  </w:style>
  <w:style w:type="numbering" w:customStyle="1" w:styleId="11222">
    <w:name w:val="Нет списка11222"/>
    <w:next w:val="a2"/>
    <w:semiHidden/>
    <w:rsid w:val="00350156"/>
  </w:style>
  <w:style w:type="numbering" w:customStyle="1" w:styleId="111222">
    <w:name w:val="Нет списка111222"/>
    <w:next w:val="a2"/>
    <w:semiHidden/>
    <w:unhideWhenUsed/>
    <w:rsid w:val="00350156"/>
  </w:style>
  <w:style w:type="numbering" w:customStyle="1" w:styleId="21122">
    <w:name w:val="Нет списка21122"/>
    <w:next w:val="a2"/>
    <w:semiHidden/>
    <w:unhideWhenUsed/>
    <w:rsid w:val="00350156"/>
  </w:style>
  <w:style w:type="numbering" w:customStyle="1" w:styleId="31122">
    <w:name w:val="Нет списка31122"/>
    <w:next w:val="a2"/>
    <w:semiHidden/>
    <w:unhideWhenUsed/>
    <w:rsid w:val="00350156"/>
  </w:style>
  <w:style w:type="numbering" w:customStyle="1" w:styleId="622">
    <w:name w:val="Нет списка622"/>
    <w:next w:val="a2"/>
    <w:uiPriority w:val="99"/>
    <w:semiHidden/>
    <w:unhideWhenUsed/>
    <w:rsid w:val="00350156"/>
  </w:style>
  <w:style w:type="numbering" w:customStyle="1" w:styleId="1322">
    <w:name w:val="Нет списка1322"/>
    <w:next w:val="a2"/>
    <w:semiHidden/>
    <w:unhideWhenUsed/>
    <w:rsid w:val="00350156"/>
  </w:style>
  <w:style w:type="numbering" w:customStyle="1" w:styleId="2322">
    <w:name w:val="Нет списка2322"/>
    <w:next w:val="a2"/>
    <w:semiHidden/>
    <w:unhideWhenUsed/>
    <w:rsid w:val="00350156"/>
  </w:style>
  <w:style w:type="numbering" w:customStyle="1" w:styleId="3322">
    <w:name w:val="Нет списка3322"/>
    <w:next w:val="a2"/>
    <w:semiHidden/>
    <w:unhideWhenUsed/>
    <w:rsid w:val="00350156"/>
  </w:style>
  <w:style w:type="numbering" w:customStyle="1" w:styleId="4222">
    <w:name w:val="Нет списка4222"/>
    <w:next w:val="a2"/>
    <w:semiHidden/>
    <w:unhideWhenUsed/>
    <w:rsid w:val="00350156"/>
  </w:style>
  <w:style w:type="numbering" w:customStyle="1" w:styleId="11322">
    <w:name w:val="Нет списка11322"/>
    <w:next w:val="a2"/>
    <w:semiHidden/>
    <w:rsid w:val="00350156"/>
  </w:style>
  <w:style w:type="numbering" w:customStyle="1" w:styleId="111322">
    <w:name w:val="Нет списка111322"/>
    <w:next w:val="a2"/>
    <w:semiHidden/>
    <w:unhideWhenUsed/>
    <w:rsid w:val="00350156"/>
  </w:style>
  <w:style w:type="numbering" w:customStyle="1" w:styleId="21222">
    <w:name w:val="Нет списка21222"/>
    <w:next w:val="a2"/>
    <w:semiHidden/>
    <w:unhideWhenUsed/>
    <w:rsid w:val="00350156"/>
  </w:style>
  <w:style w:type="numbering" w:customStyle="1" w:styleId="31222">
    <w:name w:val="Нет списка31222"/>
    <w:next w:val="a2"/>
    <w:semiHidden/>
    <w:unhideWhenUsed/>
    <w:rsid w:val="00350156"/>
  </w:style>
  <w:style w:type="numbering" w:customStyle="1" w:styleId="722">
    <w:name w:val="Нет списка722"/>
    <w:next w:val="a2"/>
    <w:uiPriority w:val="99"/>
    <w:semiHidden/>
    <w:unhideWhenUsed/>
    <w:rsid w:val="00350156"/>
  </w:style>
  <w:style w:type="numbering" w:customStyle="1" w:styleId="1422">
    <w:name w:val="Нет списка1422"/>
    <w:next w:val="a2"/>
    <w:semiHidden/>
    <w:unhideWhenUsed/>
    <w:rsid w:val="00350156"/>
  </w:style>
  <w:style w:type="numbering" w:customStyle="1" w:styleId="2422">
    <w:name w:val="Нет списка2422"/>
    <w:next w:val="a2"/>
    <w:semiHidden/>
    <w:unhideWhenUsed/>
    <w:rsid w:val="00350156"/>
  </w:style>
  <w:style w:type="numbering" w:customStyle="1" w:styleId="3422">
    <w:name w:val="Нет списка3422"/>
    <w:next w:val="a2"/>
    <w:semiHidden/>
    <w:unhideWhenUsed/>
    <w:rsid w:val="00350156"/>
  </w:style>
  <w:style w:type="numbering" w:customStyle="1" w:styleId="4322">
    <w:name w:val="Нет списка4322"/>
    <w:next w:val="a2"/>
    <w:semiHidden/>
    <w:unhideWhenUsed/>
    <w:rsid w:val="00350156"/>
  </w:style>
  <w:style w:type="numbering" w:customStyle="1" w:styleId="11422">
    <w:name w:val="Нет списка11422"/>
    <w:next w:val="a2"/>
    <w:semiHidden/>
    <w:rsid w:val="00350156"/>
  </w:style>
  <w:style w:type="numbering" w:customStyle="1" w:styleId="111422">
    <w:name w:val="Нет списка111422"/>
    <w:next w:val="a2"/>
    <w:semiHidden/>
    <w:unhideWhenUsed/>
    <w:rsid w:val="00350156"/>
  </w:style>
  <w:style w:type="numbering" w:customStyle="1" w:styleId="21322">
    <w:name w:val="Нет списка21322"/>
    <w:next w:val="a2"/>
    <w:semiHidden/>
    <w:unhideWhenUsed/>
    <w:rsid w:val="00350156"/>
  </w:style>
  <w:style w:type="numbering" w:customStyle="1" w:styleId="31322">
    <w:name w:val="Нет списка31322"/>
    <w:next w:val="a2"/>
    <w:semiHidden/>
    <w:unhideWhenUsed/>
    <w:rsid w:val="00350156"/>
  </w:style>
  <w:style w:type="numbering" w:customStyle="1" w:styleId="812">
    <w:name w:val="Нет списка812"/>
    <w:next w:val="a2"/>
    <w:uiPriority w:val="99"/>
    <w:semiHidden/>
    <w:unhideWhenUsed/>
    <w:rsid w:val="00350156"/>
  </w:style>
  <w:style w:type="numbering" w:customStyle="1" w:styleId="1512">
    <w:name w:val="Нет списка1512"/>
    <w:next w:val="a2"/>
    <w:uiPriority w:val="99"/>
    <w:semiHidden/>
    <w:unhideWhenUsed/>
    <w:rsid w:val="00350156"/>
  </w:style>
  <w:style w:type="table" w:customStyle="1" w:styleId="2116">
    <w:name w:val="Сетка таблицы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50156"/>
  </w:style>
  <w:style w:type="numbering" w:customStyle="1" w:styleId="111512">
    <w:name w:val="Нет списка111512"/>
    <w:next w:val="a2"/>
    <w:semiHidden/>
    <w:unhideWhenUsed/>
    <w:rsid w:val="00350156"/>
  </w:style>
  <w:style w:type="numbering" w:customStyle="1" w:styleId="2512">
    <w:name w:val="Нет списка2512"/>
    <w:next w:val="a2"/>
    <w:semiHidden/>
    <w:unhideWhenUsed/>
    <w:rsid w:val="00350156"/>
  </w:style>
  <w:style w:type="numbering" w:customStyle="1" w:styleId="3512">
    <w:name w:val="Нет списка3512"/>
    <w:next w:val="a2"/>
    <w:semiHidden/>
    <w:unhideWhenUsed/>
    <w:rsid w:val="00350156"/>
  </w:style>
  <w:style w:type="numbering" w:customStyle="1" w:styleId="4412">
    <w:name w:val="Нет списка4412"/>
    <w:next w:val="a2"/>
    <w:semiHidden/>
    <w:unhideWhenUsed/>
    <w:rsid w:val="00350156"/>
  </w:style>
  <w:style w:type="numbering" w:customStyle="1" w:styleId="1111212">
    <w:name w:val="Нет списка1111212"/>
    <w:next w:val="a2"/>
    <w:semiHidden/>
    <w:rsid w:val="00350156"/>
  </w:style>
  <w:style w:type="table" w:customStyle="1" w:styleId="11110">
    <w:name w:val="Сетка таблицы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50156"/>
  </w:style>
  <w:style w:type="numbering" w:customStyle="1" w:styleId="21412">
    <w:name w:val="Нет списка21412"/>
    <w:next w:val="a2"/>
    <w:semiHidden/>
    <w:unhideWhenUsed/>
    <w:rsid w:val="00350156"/>
  </w:style>
  <w:style w:type="numbering" w:customStyle="1" w:styleId="31412">
    <w:name w:val="Нет списка31412"/>
    <w:next w:val="a2"/>
    <w:semiHidden/>
    <w:unhideWhenUsed/>
    <w:rsid w:val="00350156"/>
  </w:style>
  <w:style w:type="numbering" w:customStyle="1" w:styleId="5112">
    <w:name w:val="Нет списка5112"/>
    <w:next w:val="a2"/>
    <w:uiPriority w:val="99"/>
    <w:semiHidden/>
    <w:unhideWhenUsed/>
    <w:rsid w:val="00350156"/>
  </w:style>
  <w:style w:type="numbering" w:customStyle="1" w:styleId="12112">
    <w:name w:val="Нет списка12112"/>
    <w:next w:val="a2"/>
    <w:semiHidden/>
    <w:unhideWhenUsed/>
    <w:rsid w:val="00350156"/>
  </w:style>
  <w:style w:type="numbering" w:customStyle="1" w:styleId="22112">
    <w:name w:val="Нет списка22112"/>
    <w:next w:val="a2"/>
    <w:semiHidden/>
    <w:unhideWhenUsed/>
    <w:rsid w:val="00350156"/>
  </w:style>
  <w:style w:type="numbering" w:customStyle="1" w:styleId="32112">
    <w:name w:val="Нет списка32112"/>
    <w:next w:val="a2"/>
    <w:semiHidden/>
    <w:unhideWhenUsed/>
    <w:rsid w:val="00350156"/>
  </w:style>
  <w:style w:type="numbering" w:customStyle="1" w:styleId="41112">
    <w:name w:val="Нет списка41112"/>
    <w:next w:val="a2"/>
    <w:semiHidden/>
    <w:unhideWhenUsed/>
    <w:rsid w:val="00350156"/>
  </w:style>
  <w:style w:type="numbering" w:customStyle="1" w:styleId="112112">
    <w:name w:val="Нет списка112112"/>
    <w:next w:val="a2"/>
    <w:semiHidden/>
    <w:rsid w:val="00350156"/>
  </w:style>
  <w:style w:type="numbering" w:customStyle="1" w:styleId="1112112">
    <w:name w:val="Нет списка1112112"/>
    <w:next w:val="a2"/>
    <w:semiHidden/>
    <w:unhideWhenUsed/>
    <w:rsid w:val="00350156"/>
  </w:style>
  <w:style w:type="numbering" w:customStyle="1" w:styleId="211112">
    <w:name w:val="Нет списка211112"/>
    <w:next w:val="a2"/>
    <w:semiHidden/>
    <w:unhideWhenUsed/>
    <w:rsid w:val="00350156"/>
  </w:style>
  <w:style w:type="numbering" w:customStyle="1" w:styleId="311112">
    <w:name w:val="Нет списка311112"/>
    <w:next w:val="a2"/>
    <w:semiHidden/>
    <w:unhideWhenUsed/>
    <w:rsid w:val="00350156"/>
  </w:style>
  <w:style w:type="numbering" w:customStyle="1" w:styleId="6112">
    <w:name w:val="Нет списка6112"/>
    <w:next w:val="a2"/>
    <w:uiPriority w:val="99"/>
    <w:semiHidden/>
    <w:unhideWhenUsed/>
    <w:rsid w:val="00350156"/>
  </w:style>
  <w:style w:type="numbering" w:customStyle="1" w:styleId="13112">
    <w:name w:val="Нет списка13112"/>
    <w:next w:val="a2"/>
    <w:semiHidden/>
    <w:unhideWhenUsed/>
    <w:rsid w:val="00350156"/>
  </w:style>
  <w:style w:type="numbering" w:customStyle="1" w:styleId="23112">
    <w:name w:val="Нет списка23112"/>
    <w:next w:val="a2"/>
    <w:semiHidden/>
    <w:unhideWhenUsed/>
    <w:rsid w:val="00350156"/>
  </w:style>
  <w:style w:type="numbering" w:customStyle="1" w:styleId="33112">
    <w:name w:val="Нет списка33112"/>
    <w:next w:val="a2"/>
    <w:semiHidden/>
    <w:unhideWhenUsed/>
    <w:rsid w:val="00350156"/>
  </w:style>
  <w:style w:type="numbering" w:customStyle="1" w:styleId="42112">
    <w:name w:val="Нет списка42112"/>
    <w:next w:val="a2"/>
    <w:semiHidden/>
    <w:unhideWhenUsed/>
    <w:rsid w:val="00350156"/>
  </w:style>
  <w:style w:type="numbering" w:customStyle="1" w:styleId="113112">
    <w:name w:val="Нет списка113112"/>
    <w:next w:val="a2"/>
    <w:semiHidden/>
    <w:rsid w:val="00350156"/>
  </w:style>
  <w:style w:type="numbering" w:customStyle="1" w:styleId="1113112">
    <w:name w:val="Нет списка1113112"/>
    <w:next w:val="a2"/>
    <w:semiHidden/>
    <w:unhideWhenUsed/>
    <w:rsid w:val="00350156"/>
  </w:style>
  <w:style w:type="numbering" w:customStyle="1" w:styleId="212112">
    <w:name w:val="Нет списка212112"/>
    <w:next w:val="a2"/>
    <w:semiHidden/>
    <w:unhideWhenUsed/>
    <w:rsid w:val="00350156"/>
  </w:style>
  <w:style w:type="numbering" w:customStyle="1" w:styleId="312112">
    <w:name w:val="Нет списка312112"/>
    <w:next w:val="a2"/>
    <w:semiHidden/>
    <w:unhideWhenUsed/>
    <w:rsid w:val="00350156"/>
  </w:style>
  <w:style w:type="numbering" w:customStyle="1" w:styleId="7112">
    <w:name w:val="Нет списка7112"/>
    <w:next w:val="a2"/>
    <w:uiPriority w:val="99"/>
    <w:semiHidden/>
    <w:unhideWhenUsed/>
    <w:rsid w:val="00350156"/>
  </w:style>
  <w:style w:type="numbering" w:customStyle="1" w:styleId="14112">
    <w:name w:val="Нет списка14112"/>
    <w:next w:val="a2"/>
    <w:semiHidden/>
    <w:unhideWhenUsed/>
    <w:rsid w:val="00350156"/>
  </w:style>
  <w:style w:type="numbering" w:customStyle="1" w:styleId="24112">
    <w:name w:val="Нет списка24112"/>
    <w:next w:val="a2"/>
    <w:semiHidden/>
    <w:unhideWhenUsed/>
    <w:rsid w:val="00350156"/>
  </w:style>
  <w:style w:type="numbering" w:customStyle="1" w:styleId="34112">
    <w:name w:val="Нет списка34112"/>
    <w:next w:val="a2"/>
    <w:semiHidden/>
    <w:unhideWhenUsed/>
    <w:rsid w:val="00350156"/>
  </w:style>
  <w:style w:type="numbering" w:customStyle="1" w:styleId="43112">
    <w:name w:val="Нет списка43112"/>
    <w:next w:val="a2"/>
    <w:semiHidden/>
    <w:unhideWhenUsed/>
    <w:rsid w:val="00350156"/>
  </w:style>
  <w:style w:type="numbering" w:customStyle="1" w:styleId="114112">
    <w:name w:val="Нет списка114112"/>
    <w:next w:val="a2"/>
    <w:semiHidden/>
    <w:rsid w:val="00350156"/>
  </w:style>
  <w:style w:type="numbering" w:customStyle="1" w:styleId="1114112">
    <w:name w:val="Нет списка1114112"/>
    <w:next w:val="a2"/>
    <w:semiHidden/>
    <w:unhideWhenUsed/>
    <w:rsid w:val="00350156"/>
  </w:style>
  <w:style w:type="numbering" w:customStyle="1" w:styleId="213112">
    <w:name w:val="Нет списка213112"/>
    <w:next w:val="a2"/>
    <w:semiHidden/>
    <w:unhideWhenUsed/>
    <w:rsid w:val="00350156"/>
  </w:style>
  <w:style w:type="numbering" w:customStyle="1" w:styleId="313112">
    <w:name w:val="Нет списка313112"/>
    <w:next w:val="a2"/>
    <w:semiHidden/>
    <w:unhideWhenUsed/>
    <w:rsid w:val="00350156"/>
  </w:style>
  <w:style w:type="numbering" w:customStyle="1" w:styleId="102">
    <w:name w:val="Нет списка102"/>
    <w:next w:val="a2"/>
    <w:uiPriority w:val="99"/>
    <w:semiHidden/>
    <w:unhideWhenUsed/>
    <w:rsid w:val="00350156"/>
  </w:style>
  <w:style w:type="numbering" w:customStyle="1" w:styleId="172">
    <w:name w:val="Нет списка172"/>
    <w:next w:val="a2"/>
    <w:uiPriority w:val="99"/>
    <w:semiHidden/>
    <w:unhideWhenUsed/>
    <w:rsid w:val="00350156"/>
  </w:style>
  <w:style w:type="table" w:customStyle="1" w:styleId="416">
    <w:name w:val="Сетка таблицы4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50156"/>
  </w:style>
  <w:style w:type="numbering" w:customStyle="1" w:styleId="11172">
    <w:name w:val="Нет списка11172"/>
    <w:next w:val="a2"/>
    <w:semiHidden/>
    <w:unhideWhenUsed/>
    <w:rsid w:val="00350156"/>
  </w:style>
  <w:style w:type="numbering" w:customStyle="1" w:styleId="272">
    <w:name w:val="Нет списка272"/>
    <w:next w:val="a2"/>
    <w:semiHidden/>
    <w:unhideWhenUsed/>
    <w:rsid w:val="00350156"/>
  </w:style>
  <w:style w:type="numbering" w:customStyle="1" w:styleId="372">
    <w:name w:val="Нет списка372"/>
    <w:next w:val="a2"/>
    <w:semiHidden/>
    <w:unhideWhenUsed/>
    <w:rsid w:val="00350156"/>
  </w:style>
  <w:style w:type="numbering" w:customStyle="1" w:styleId="462">
    <w:name w:val="Нет списка462"/>
    <w:next w:val="a2"/>
    <w:semiHidden/>
    <w:unhideWhenUsed/>
    <w:rsid w:val="00350156"/>
  </w:style>
  <w:style w:type="numbering" w:customStyle="1" w:styleId="111142">
    <w:name w:val="Нет списка111142"/>
    <w:next w:val="a2"/>
    <w:semiHidden/>
    <w:rsid w:val="00350156"/>
  </w:style>
  <w:style w:type="table" w:customStyle="1" w:styleId="1310">
    <w:name w:val="Сетка таблицы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50156"/>
  </w:style>
  <w:style w:type="numbering" w:customStyle="1" w:styleId="2162">
    <w:name w:val="Нет списка2162"/>
    <w:next w:val="a2"/>
    <w:semiHidden/>
    <w:unhideWhenUsed/>
    <w:rsid w:val="00350156"/>
  </w:style>
  <w:style w:type="numbering" w:customStyle="1" w:styleId="3162">
    <w:name w:val="Нет списка3162"/>
    <w:next w:val="a2"/>
    <w:semiHidden/>
    <w:unhideWhenUsed/>
    <w:rsid w:val="00350156"/>
  </w:style>
  <w:style w:type="numbering" w:customStyle="1" w:styleId="532">
    <w:name w:val="Нет списка532"/>
    <w:next w:val="a2"/>
    <w:uiPriority w:val="99"/>
    <w:semiHidden/>
    <w:unhideWhenUsed/>
    <w:rsid w:val="00350156"/>
  </w:style>
  <w:style w:type="numbering" w:customStyle="1" w:styleId="1232">
    <w:name w:val="Нет списка1232"/>
    <w:next w:val="a2"/>
    <w:semiHidden/>
    <w:unhideWhenUsed/>
    <w:rsid w:val="00350156"/>
  </w:style>
  <w:style w:type="numbering" w:customStyle="1" w:styleId="2232">
    <w:name w:val="Нет списка2232"/>
    <w:next w:val="a2"/>
    <w:semiHidden/>
    <w:unhideWhenUsed/>
    <w:rsid w:val="00350156"/>
  </w:style>
  <w:style w:type="numbering" w:customStyle="1" w:styleId="3232">
    <w:name w:val="Нет списка3232"/>
    <w:next w:val="a2"/>
    <w:semiHidden/>
    <w:unhideWhenUsed/>
    <w:rsid w:val="00350156"/>
  </w:style>
  <w:style w:type="numbering" w:customStyle="1" w:styleId="4132">
    <w:name w:val="Нет списка4132"/>
    <w:next w:val="a2"/>
    <w:semiHidden/>
    <w:unhideWhenUsed/>
    <w:rsid w:val="00350156"/>
  </w:style>
  <w:style w:type="numbering" w:customStyle="1" w:styleId="11232">
    <w:name w:val="Нет списка11232"/>
    <w:next w:val="a2"/>
    <w:semiHidden/>
    <w:rsid w:val="00350156"/>
  </w:style>
  <w:style w:type="numbering" w:customStyle="1" w:styleId="111232">
    <w:name w:val="Нет списка111232"/>
    <w:next w:val="a2"/>
    <w:semiHidden/>
    <w:unhideWhenUsed/>
    <w:rsid w:val="00350156"/>
  </w:style>
  <w:style w:type="numbering" w:customStyle="1" w:styleId="21132">
    <w:name w:val="Нет списка21132"/>
    <w:next w:val="a2"/>
    <w:semiHidden/>
    <w:unhideWhenUsed/>
    <w:rsid w:val="00350156"/>
  </w:style>
  <w:style w:type="numbering" w:customStyle="1" w:styleId="31132">
    <w:name w:val="Нет списка31132"/>
    <w:next w:val="a2"/>
    <w:semiHidden/>
    <w:unhideWhenUsed/>
    <w:rsid w:val="00350156"/>
  </w:style>
  <w:style w:type="numbering" w:customStyle="1" w:styleId="632">
    <w:name w:val="Нет списка632"/>
    <w:next w:val="a2"/>
    <w:uiPriority w:val="99"/>
    <w:semiHidden/>
    <w:unhideWhenUsed/>
    <w:rsid w:val="00350156"/>
  </w:style>
  <w:style w:type="numbering" w:customStyle="1" w:styleId="1332">
    <w:name w:val="Нет списка1332"/>
    <w:next w:val="a2"/>
    <w:semiHidden/>
    <w:unhideWhenUsed/>
    <w:rsid w:val="00350156"/>
  </w:style>
  <w:style w:type="numbering" w:customStyle="1" w:styleId="2332">
    <w:name w:val="Нет списка2332"/>
    <w:next w:val="a2"/>
    <w:semiHidden/>
    <w:unhideWhenUsed/>
    <w:rsid w:val="00350156"/>
  </w:style>
  <w:style w:type="numbering" w:customStyle="1" w:styleId="3332">
    <w:name w:val="Нет списка3332"/>
    <w:next w:val="a2"/>
    <w:semiHidden/>
    <w:unhideWhenUsed/>
    <w:rsid w:val="00350156"/>
  </w:style>
  <w:style w:type="numbering" w:customStyle="1" w:styleId="4232">
    <w:name w:val="Нет списка4232"/>
    <w:next w:val="a2"/>
    <w:semiHidden/>
    <w:unhideWhenUsed/>
    <w:rsid w:val="00350156"/>
  </w:style>
  <w:style w:type="numbering" w:customStyle="1" w:styleId="11332">
    <w:name w:val="Нет списка11332"/>
    <w:next w:val="a2"/>
    <w:semiHidden/>
    <w:rsid w:val="00350156"/>
  </w:style>
  <w:style w:type="numbering" w:customStyle="1" w:styleId="111332">
    <w:name w:val="Нет списка111332"/>
    <w:next w:val="a2"/>
    <w:semiHidden/>
    <w:unhideWhenUsed/>
    <w:rsid w:val="00350156"/>
  </w:style>
  <w:style w:type="numbering" w:customStyle="1" w:styleId="21232">
    <w:name w:val="Нет списка21232"/>
    <w:next w:val="a2"/>
    <w:semiHidden/>
    <w:unhideWhenUsed/>
    <w:rsid w:val="00350156"/>
  </w:style>
  <w:style w:type="numbering" w:customStyle="1" w:styleId="31232">
    <w:name w:val="Нет списка31232"/>
    <w:next w:val="a2"/>
    <w:semiHidden/>
    <w:unhideWhenUsed/>
    <w:rsid w:val="00350156"/>
  </w:style>
  <w:style w:type="numbering" w:customStyle="1" w:styleId="732">
    <w:name w:val="Нет списка732"/>
    <w:next w:val="a2"/>
    <w:uiPriority w:val="99"/>
    <w:semiHidden/>
    <w:unhideWhenUsed/>
    <w:rsid w:val="00350156"/>
  </w:style>
  <w:style w:type="numbering" w:customStyle="1" w:styleId="1432">
    <w:name w:val="Нет списка1432"/>
    <w:next w:val="a2"/>
    <w:semiHidden/>
    <w:unhideWhenUsed/>
    <w:rsid w:val="00350156"/>
  </w:style>
  <w:style w:type="numbering" w:customStyle="1" w:styleId="2432">
    <w:name w:val="Нет списка2432"/>
    <w:next w:val="a2"/>
    <w:semiHidden/>
    <w:unhideWhenUsed/>
    <w:rsid w:val="00350156"/>
  </w:style>
  <w:style w:type="numbering" w:customStyle="1" w:styleId="3432">
    <w:name w:val="Нет списка3432"/>
    <w:next w:val="a2"/>
    <w:semiHidden/>
    <w:unhideWhenUsed/>
    <w:rsid w:val="00350156"/>
  </w:style>
  <w:style w:type="numbering" w:customStyle="1" w:styleId="4332">
    <w:name w:val="Нет списка4332"/>
    <w:next w:val="a2"/>
    <w:semiHidden/>
    <w:unhideWhenUsed/>
    <w:rsid w:val="00350156"/>
  </w:style>
  <w:style w:type="numbering" w:customStyle="1" w:styleId="11432">
    <w:name w:val="Нет списка11432"/>
    <w:next w:val="a2"/>
    <w:semiHidden/>
    <w:rsid w:val="00350156"/>
  </w:style>
  <w:style w:type="numbering" w:customStyle="1" w:styleId="111432">
    <w:name w:val="Нет списка111432"/>
    <w:next w:val="a2"/>
    <w:semiHidden/>
    <w:unhideWhenUsed/>
    <w:rsid w:val="00350156"/>
  </w:style>
  <w:style w:type="numbering" w:customStyle="1" w:styleId="21332">
    <w:name w:val="Нет списка21332"/>
    <w:next w:val="a2"/>
    <w:semiHidden/>
    <w:unhideWhenUsed/>
    <w:rsid w:val="00350156"/>
  </w:style>
  <w:style w:type="numbering" w:customStyle="1" w:styleId="31332">
    <w:name w:val="Нет списка31332"/>
    <w:next w:val="a2"/>
    <w:semiHidden/>
    <w:unhideWhenUsed/>
    <w:rsid w:val="00350156"/>
  </w:style>
  <w:style w:type="numbering" w:customStyle="1" w:styleId="822">
    <w:name w:val="Нет списка822"/>
    <w:next w:val="a2"/>
    <w:uiPriority w:val="99"/>
    <w:semiHidden/>
    <w:unhideWhenUsed/>
    <w:rsid w:val="00350156"/>
  </w:style>
  <w:style w:type="numbering" w:customStyle="1" w:styleId="1522">
    <w:name w:val="Нет списка1522"/>
    <w:next w:val="a2"/>
    <w:uiPriority w:val="99"/>
    <w:semiHidden/>
    <w:unhideWhenUsed/>
    <w:rsid w:val="00350156"/>
  </w:style>
  <w:style w:type="table" w:customStyle="1" w:styleId="2215">
    <w:name w:val="Сетка таблицы2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50156"/>
  </w:style>
  <w:style w:type="numbering" w:customStyle="1" w:styleId="111522">
    <w:name w:val="Нет списка111522"/>
    <w:next w:val="a2"/>
    <w:semiHidden/>
    <w:unhideWhenUsed/>
    <w:rsid w:val="00350156"/>
  </w:style>
  <w:style w:type="numbering" w:customStyle="1" w:styleId="2522">
    <w:name w:val="Нет списка2522"/>
    <w:next w:val="a2"/>
    <w:semiHidden/>
    <w:unhideWhenUsed/>
    <w:rsid w:val="00350156"/>
  </w:style>
  <w:style w:type="numbering" w:customStyle="1" w:styleId="3522">
    <w:name w:val="Нет списка3522"/>
    <w:next w:val="a2"/>
    <w:semiHidden/>
    <w:unhideWhenUsed/>
    <w:rsid w:val="00350156"/>
  </w:style>
  <w:style w:type="numbering" w:customStyle="1" w:styleId="4422">
    <w:name w:val="Нет списка4422"/>
    <w:next w:val="a2"/>
    <w:semiHidden/>
    <w:unhideWhenUsed/>
    <w:rsid w:val="00350156"/>
  </w:style>
  <w:style w:type="numbering" w:customStyle="1" w:styleId="1111222">
    <w:name w:val="Нет списка1111222"/>
    <w:next w:val="a2"/>
    <w:semiHidden/>
    <w:rsid w:val="00350156"/>
  </w:style>
  <w:style w:type="table" w:customStyle="1" w:styleId="11210">
    <w:name w:val="Сетка таблицы1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50156"/>
  </w:style>
  <w:style w:type="numbering" w:customStyle="1" w:styleId="21422">
    <w:name w:val="Нет списка21422"/>
    <w:next w:val="a2"/>
    <w:semiHidden/>
    <w:unhideWhenUsed/>
    <w:rsid w:val="00350156"/>
  </w:style>
  <w:style w:type="numbering" w:customStyle="1" w:styleId="31422">
    <w:name w:val="Нет списка31422"/>
    <w:next w:val="a2"/>
    <w:semiHidden/>
    <w:unhideWhenUsed/>
    <w:rsid w:val="00350156"/>
  </w:style>
  <w:style w:type="numbering" w:customStyle="1" w:styleId="5122">
    <w:name w:val="Нет списка5122"/>
    <w:next w:val="a2"/>
    <w:uiPriority w:val="99"/>
    <w:semiHidden/>
    <w:unhideWhenUsed/>
    <w:rsid w:val="00350156"/>
  </w:style>
  <w:style w:type="numbering" w:customStyle="1" w:styleId="12122">
    <w:name w:val="Нет списка12122"/>
    <w:next w:val="a2"/>
    <w:semiHidden/>
    <w:unhideWhenUsed/>
    <w:rsid w:val="00350156"/>
  </w:style>
  <w:style w:type="numbering" w:customStyle="1" w:styleId="22122">
    <w:name w:val="Нет списка22122"/>
    <w:next w:val="a2"/>
    <w:semiHidden/>
    <w:unhideWhenUsed/>
    <w:rsid w:val="00350156"/>
  </w:style>
  <w:style w:type="numbering" w:customStyle="1" w:styleId="32122">
    <w:name w:val="Нет списка32122"/>
    <w:next w:val="a2"/>
    <w:semiHidden/>
    <w:unhideWhenUsed/>
    <w:rsid w:val="00350156"/>
  </w:style>
  <w:style w:type="numbering" w:customStyle="1" w:styleId="41122">
    <w:name w:val="Нет списка41122"/>
    <w:next w:val="a2"/>
    <w:semiHidden/>
    <w:unhideWhenUsed/>
    <w:rsid w:val="00350156"/>
  </w:style>
  <w:style w:type="numbering" w:customStyle="1" w:styleId="112122">
    <w:name w:val="Нет списка112122"/>
    <w:next w:val="a2"/>
    <w:semiHidden/>
    <w:rsid w:val="00350156"/>
  </w:style>
  <w:style w:type="numbering" w:customStyle="1" w:styleId="1112122">
    <w:name w:val="Нет списка1112122"/>
    <w:next w:val="a2"/>
    <w:semiHidden/>
    <w:unhideWhenUsed/>
    <w:rsid w:val="00350156"/>
  </w:style>
  <w:style w:type="numbering" w:customStyle="1" w:styleId="211122">
    <w:name w:val="Нет списка211122"/>
    <w:next w:val="a2"/>
    <w:semiHidden/>
    <w:unhideWhenUsed/>
    <w:rsid w:val="00350156"/>
  </w:style>
  <w:style w:type="numbering" w:customStyle="1" w:styleId="311122">
    <w:name w:val="Нет списка311122"/>
    <w:next w:val="a2"/>
    <w:semiHidden/>
    <w:unhideWhenUsed/>
    <w:rsid w:val="00350156"/>
  </w:style>
  <w:style w:type="numbering" w:customStyle="1" w:styleId="6122">
    <w:name w:val="Нет списка6122"/>
    <w:next w:val="a2"/>
    <w:uiPriority w:val="99"/>
    <w:semiHidden/>
    <w:unhideWhenUsed/>
    <w:rsid w:val="00350156"/>
  </w:style>
  <w:style w:type="numbering" w:customStyle="1" w:styleId="13122">
    <w:name w:val="Нет списка13122"/>
    <w:next w:val="a2"/>
    <w:semiHidden/>
    <w:unhideWhenUsed/>
    <w:rsid w:val="00350156"/>
  </w:style>
  <w:style w:type="numbering" w:customStyle="1" w:styleId="23122">
    <w:name w:val="Нет списка23122"/>
    <w:next w:val="a2"/>
    <w:semiHidden/>
    <w:unhideWhenUsed/>
    <w:rsid w:val="00350156"/>
  </w:style>
  <w:style w:type="numbering" w:customStyle="1" w:styleId="33122">
    <w:name w:val="Нет списка33122"/>
    <w:next w:val="a2"/>
    <w:semiHidden/>
    <w:unhideWhenUsed/>
    <w:rsid w:val="00350156"/>
  </w:style>
  <w:style w:type="numbering" w:customStyle="1" w:styleId="42122">
    <w:name w:val="Нет списка42122"/>
    <w:next w:val="a2"/>
    <w:semiHidden/>
    <w:unhideWhenUsed/>
    <w:rsid w:val="00350156"/>
  </w:style>
  <w:style w:type="numbering" w:customStyle="1" w:styleId="113122">
    <w:name w:val="Нет списка113122"/>
    <w:next w:val="a2"/>
    <w:semiHidden/>
    <w:rsid w:val="00350156"/>
  </w:style>
  <w:style w:type="numbering" w:customStyle="1" w:styleId="1113122">
    <w:name w:val="Нет списка1113122"/>
    <w:next w:val="a2"/>
    <w:semiHidden/>
    <w:unhideWhenUsed/>
    <w:rsid w:val="00350156"/>
  </w:style>
  <w:style w:type="numbering" w:customStyle="1" w:styleId="212122">
    <w:name w:val="Нет списка212122"/>
    <w:next w:val="a2"/>
    <w:semiHidden/>
    <w:unhideWhenUsed/>
    <w:rsid w:val="00350156"/>
  </w:style>
  <w:style w:type="numbering" w:customStyle="1" w:styleId="312122">
    <w:name w:val="Нет списка312122"/>
    <w:next w:val="a2"/>
    <w:semiHidden/>
    <w:unhideWhenUsed/>
    <w:rsid w:val="00350156"/>
  </w:style>
  <w:style w:type="numbering" w:customStyle="1" w:styleId="7122">
    <w:name w:val="Нет списка7122"/>
    <w:next w:val="a2"/>
    <w:uiPriority w:val="99"/>
    <w:semiHidden/>
    <w:unhideWhenUsed/>
    <w:rsid w:val="00350156"/>
  </w:style>
  <w:style w:type="numbering" w:customStyle="1" w:styleId="14122">
    <w:name w:val="Нет списка14122"/>
    <w:next w:val="a2"/>
    <w:semiHidden/>
    <w:unhideWhenUsed/>
    <w:rsid w:val="00350156"/>
  </w:style>
  <w:style w:type="numbering" w:customStyle="1" w:styleId="24122">
    <w:name w:val="Нет списка24122"/>
    <w:next w:val="a2"/>
    <w:semiHidden/>
    <w:unhideWhenUsed/>
    <w:rsid w:val="00350156"/>
  </w:style>
  <w:style w:type="numbering" w:customStyle="1" w:styleId="34122">
    <w:name w:val="Нет списка34122"/>
    <w:next w:val="a2"/>
    <w:semiHidden/>
    <w:unhideWhenUsed/>
    <w:rsid w:val="00350156"/>
  </w:style>
  <w:style w:type="numbering" w:customStyle="1" w:styleId="43122">
    <w:name w:val="Нет списка43122"/>
    <w:next w:val="a2"/>
    <w:semiHidden/>
    <w:unhideWhenUsed/>
    <w:rsid w:val="00350156"/>
  </w:style>
  <w:style w:type="numbering" w:customStyle="1" w:styleId="114122">
    <w:name w:val="Нет списка114122"/>
    <w:next w:val="a2"/>
    <w:semiHidden/>
    <w:rsid w:val="00350156"/>
  </w:style>
  <w:style w:type="numbering" w:customStyle="1" w:styleId="1114122">
    <w:name w:val="Нет списка1114122"/>
    <w:next w:val="a2"/>
    <w:semiHidden/>
    <w:unhideWhenUsed/>
    <w:rsid w:val="00350156"/>
  </w:style>
  <w:style w:type="numbering" w:customStyle="1" w:styleId="213122">
    <w:name w:val="Нет списка213122"/>
    <w:next w:val="a2"/>
    <w:semiHidden/>
    <w:unhideWhenUsed/>
    <w:rsid w:val="00350156"/>
  </w:style>
  <w:style w:type="numbering" w:customStyle="1" w:styleId="313122">
    <w:name w:val="Нет списка313122"/>
    <w:next w:val="a2"/>
    <w:semiHidden/>
    <w:unhideWhenUsed/>
    <w:rsid w:val="00350156"/>
  </w:style>
  <w:style w:type="numbering" w:customStyle="1" w:styleId="300">
    <w:name w:val="Нет списка30"/>
    <w:next w:val="a2"/>
    <w:uiPriority w:val="99"/>
    <w:semiHidden/>
    <w:unhideWhenUsed/>
    <w:rsid w:val="00350156"/>
  </w:style>
  <w:style w:type="numbering" w:customStyle="1" w:styleId="1200">
    <w:name w:val="Нет списка120"/>
    <w:next w:val="a2"/>
    <w:uiPriority w:val="99"/>
    <w:semiHidden/>
    <w:unhideWhenUsed/>
    <w:rsid w:val="00350156"/>
  </w:style>
  <w:style w:type="table" w:customStyle="1" w:styleId="66">
    <w:name w:val="Сетка таблицы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50156"/>
  </w:style>
  <w:style w:type="numbering" w:customStyle="1" w:styleId="111100">
    <w:name w:val="Нет списка11110"/>
    <w:next w:val="a2"/>
    <w:semiHidden/>
    <w:unhideWhenUsed/>
    <w:rsid w:val="00350156"/>
  </w:style>
  <w:style w:type="numbering" w:customStyle="1" w:styleId="2100">
    <w:name w:val="Нет списка210"/>
    <w:next w:val="a2"/>
    <w:semiHidden/>
    <w:unhideWhenUsed/>
    <w:rsid w:val="00350156"/>
  </w:style>
  <w:style w:type="numbering" w:customStyle="1" w:styleId="3100">
    <w:name w:val="Нет списка310"/>
    <w:next w:val="a2"/>
    <w:semiHidden/>
    <w:unhideWhenUsed/>
    <w:rsid w:val="00350156"/>
  </w:style>
  <w:style w:type="numbering" w:customStyle="1" w:styleId="49">
    <w:name w:val="Нет списка49"/>
    <w:next w:val="a2"/>
    <w:semiHidden/>
    <w:unhideWhenUsed/>
    <w:rsid w:val="00350156"/>
  </w:style>
  <w:style w:type="numbering" w:customStyle="1" w:styleId="11117">
    <w:name w:val="Нет списка11117"/>
    <w:next w:val="a2"/>
    <w:semiHidden/>
    <w:rsid w:val="00350156"/>
  </w:style>
  <w:style w:type="table" w:customStyle="1" w:styleId="155">
    <w:name w:val="Сетка таблицы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50156"/>
  </w:style>
  <w:style w:type="numbering" w:customStyle="1" w:styleId="219">
    <w:name w:val="Нет списка219"/>
    <w:next w:val="a2"/>
    <w:semiHidden/>
    <w:unhideWhenUsed/>
    <w:rsid w:val="00350156"/>
  </w:style>
  <w:style w:type="numbering" w:customStyle="1" w:styleId="3190">
    <w:name w:val="Нет списка319"/>
    <w:next w:val="a2"/>
    <w:semiHidden/>
    <w:unhideWhenUsed/>
    <w:rsid w:val="00350156"/>
  </w:style>
  <w:style w:type="numbering" w:customStyle="1" w:styleId="56">
    <w:name w:val="Нет списка56"/>
    <w:next w:val="a2"/>
    <w:uiPriority w:val="99"/>
    <w:semiHidden/>
    <w:unhideWhenUsed/>
    <w:rsid w:val="00350156"/>
  </w:style>
  <w:style w:type="numbering" w:customStyle="1" w:styleId="126">
    <w:name w:val="Нет списка126"/>
    <w:next w:val="a2"/>
    <w:semiHidden/>
    <w:unhideWhenUsed/>
    <w:rsid w:val="00350156"/>
  </w:style>
  <w:style w:type="numbering" w:customStyle="1" w:styleId="226">
    <w:name w:val="Нет списка226"/>
    <w:next w:val="a2"/>
    <w:semiHidden/>
    <w:unhideWhenUsed/>
    <w:rsid w:val="00350156"/>
  </w:style>
  <w:style w:type="numbering" w:customStyle="1" w:styleId="326">
    <w:name w:val="Нет списка326"/>
    <w:next w:val="a2"/>
    <w:semiHidden/>
    <w:unhideWhenUsed/>
    <w:rsid w:val="00350156"/>
  </w:style>
  <w:style w:type="numbering" w:customStyle="1" w:styleId="4160">
    <w:name w:val="Нет списка416"/>
    <w:next w:val="a2"/>
    <w:semiHidden/>
    <w:unhideWhenUsed/>
    <w:rsid w:val="00350156"/>
  </w:style>
  <w:style w:type="numbering" w:customStyle="1" w:styleId="1126">
    <w:name w:val="Нет списка1126"/>
    <w:next w:val="a2"/>
    <w:semiHidden/>
    <w:rsid w:val="00350156"/>
  </w:style>
  <w:style w:type="numbering" w:customStyle="1" w:styleId="11126">
    <w:name w:val="Нет списка11126"/>
    <w:next w:val="a2"/>
    <w:semiHidden/>
    <w:unhideWhenUsed/>
    <w:rsid w:val="00350156"/>
  </w:style>
  <w:style w:type="numbering" w:customStyle="1" w:styleId="21160">
    <w:name w:val="Нет списка2116"/>
    <w:next w:val="a2"/>
    <w:semiHidden/>
    <w:unhideWhenUsed/>
    <w:rsid w:val="00350156"/>
  </w:style>
  <w:style w:type="numbering" w:customStyle="1" w:styleId="3116">
    <w:name w:val="Нет списка3116"/>
    <w:next w:val="a2"/>
    <w:semiHidden/>
    <w:unhideWhenUsed/>
    <w:rsid w:val="00350156"/>
  </w:style>
  <w:style w:type="numbering" w:customStyle="1" w:styleId="660">
    <w:name w:val="Нет списка66"/>
    <w:next w:val="a2"/>
    <w:uiPriority w:val="99"/>
    <w:semiHidden/>
    <w:unhideWhenUsed/>
    <w:rsid w:val="00350156"/>
  </w:style>
  <w:style w:type="numbering" w:customStyle="1" w:styleId="136">
    <w:name w:val="Нет списка136"/>
    <w:next w:val="a2"/>
    <w:semiHidden/>
    <w:unhideWhenUsed/>
    <w:rsid w:val="00350156"/>
  </w:style>
  <w:style w:type="numbering" w:customStyle="1" w:styleId="2360">
    <w:name w:val="Нет списка236"/>
    <w:next w:val="a2"/>
    <w:semiHidden/>
    <w:unhideWhenUsed/>
    <w:rsid w:val="00350156"/>
  </w:style>
  <w:style w:type="numbering" w:customStyle="1" w:styleId="336">
    <w:name w:val="Нет списка336"/>
    <w:next w:val="a2"/>
    <w:semiHidden/>
    <w:unhideWhenUsed/>
    <w:rsid w:val="00350156"/>
  </w:style>
  <w:style w:type="numbering" w:customStyle="1" w:styleId="426">
    <w:name w:val="Нет списка426"/>
    <w:next w:val="a2"/>
    <w:semiHidden/>
    <w:unhideWhenUsed/>
    <w:rsid w:val="00350156"/>
  </w:style>
  <w:style w:type="numbering" w:customStyle="1" w:styleId="1136">
    <w:name w:val="Нет списка1136"/>
    <w:next w:val="a2"/>
    <w:semiHidden/>
    <w:rsid w:val="00350156"/>
  </w:style>
  <w:style w:type="numbering" w:customStyle="1" w:styleId="11136">
    <w:name w:val="Нет списка11136"/>
    <w:next w:val="a2"/>
    <w:semiHidden/>
    <w:unhideWhenUsed/>
    <w:rsid w:val="00350156"/>
  </w:style>
  <w:style w:type="numbering" w:customStyle="1" w:styleId="2126">
    <w:name w:val="Нет списка2126"/>
    <w:next w:val="a2"/>
    <w:semiHidden/>
    <w:unhideWhenUsed/>
    <w:rsid w:val="00350156"/>
  </w:style>
  <w:style w:type="numbering" w:customStyle="1" w:styleId="3126">
    <w:name w:val="Нет списка3126"/>
    <w:next w:val="a2"/>
    <w:semiHidden/>
    <w:unhideWhenUsed/>
    <w:rsid w:val="00350156"/>
  </w:style>
  <w:style w:type="numbering" w:customStyle="1" w:styleId="76">
    <w:name w:val="Нет списка76"/>
    <w:next w:val="a2"/>
    <w:uiPriority w:val="99"/>
    <w:semiHidden/>
    <w:unhideWhenUsed/>
    <w:rsid w:val="00350156"/>
  </w:style>
  <w:style w:type="numbering" w:customStyle="1" w:styleId="146">
    <w:name w:val="Нет списка146"/>
    <w:next w:val="a2"/>
    <w:semiHidden/>
    <w:unhideWhenUsed/>
    <w:rsid w:val="00350156"/>
  </w:style>
  <w:style w:type="numbering" w:customStyle="1" w:styleId="246">
    <w:name w:val="Нет списка246"/>
    <w:next w:val="a2"/>
    <w:semiHidden/>
    <w:unhideWhenUsed/>
    <w:rsid w:val="00350156"/>
  </w:style>
  <w:style w:type="numbering" w:customStyle="1" w:styleId="346">
    <w:name w:val="Нет списка346"/>
    <w:next w:val="a2"/>
    <w:semiHidden/>
    <w:unhideWhenUsed/>
    <w:rsid w:val="00350156"/>
  </w:style>
  <w:style w:type="numbering" w:customStyle="1" w:styleId="436">
    <w:name w:val="Нет списка436"/>
    <w:next w:val="a2"/>
    <w:semiHidden/>
    <w:unhideWhenUsed/>
    <w:rsid w:val="00350156"/>
  </w:style>
  <w:style w:type="numbering" w:customStyle="1" w:styleId="1146">
    <w:name w:val="Нет списка1146"/>
    <w:next w:val="a2"/>
    <w:semiHidden/>
    <w:rsid w:val="00350156"/>
  </w:style>
  <w:style w:type="numbering" w:customStyle="1" w:styleId="11146">
    <w:name w:val="Нет списка11146"/>
    <w:next w:val="a2"/>
    <w:semiHidden/>
    <w:unhideWhenUsed/>
    <w:rsid w:val="00350156"/>
  </w:style>
  <w:style w:type="numbering" w:customStyle="1" w:styleId="2136">
    <w:name w:val="Нет списка2136"/>
    <w:next w:val="a2"/>
    <w:semiHidden/>
    <w:unhideWhenUsed/>
    <w:rsid w:val="00350156"/>
  </w:style>
  <w:style w:type="numbering" w:customStyle="1" w:styleId="3136">
    <w:name w:val="Нет списка3136"/>
    <w:next w:val="a2"/>
    <w:semiHidden/>
    <w:unhideWhenUsed/>
    <w:rsid w:val="00350156"/>
  </w:style>
  <w:style w:type="numbering" w:customStyle="1" w:styleId="85">
    <w:name w:val="Нет списка85"/>
    <w:next w:val="a2"/>
    <w:uiPriority w:val="99"/>
    <w:semiHidden/>
    <w:unhideWhenUsed/>
    <w:rsid w:val="00350156"/>
  </w:style>
  <w:style w:type="numbering" w:customStyle="1" w:styleId="1550">
    <w:name w:val="Нет списка155"/>
    <w:next w:val="a2"/>
    <w:uiPriority w:val="99"/>
    <w:semiHidden/>
    <w:unhideWhenUsed/>
    <w:rsid w:val="00350156"/>
  </w:style>
  <w:style w:type="table" w:customStyle="1" w:styleId="247">
    <w:name w:val="Сетка таблицы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50156"/>
  </w:style>
  <w:style w:type="numbering" w:customStyle="1" w:styleId="11155">
    <w:name w:val="Нет списка11155"/>
    <w:next w:val="a2"/>
    <w:semiHidden/>
    <w:unhideWhenUsed/>
    <w:rsid w:val="00350156"/>
  </w:style>
  <w:style w:type="numbering" w:customStyle="1" w:styleId="255">
    <w:name w:val="Нет списка255"/>
    <w:next w:val="a2"/>
    <w:semiHidden/>
    <w:unhideWhenUsed/>
    <w:rsid w:val="00350156"/>
  </w:style>
  <w:style w:type="numbering" w:customStyle="1" w:styleId="355">
    <w:name w:val="Нет списка355"/>
    <w:next w:val="a2"/>
    <w:semiHidden/>
    <w:unhideWhenUsed/>
    <w:rsid w:val="00350156"/>
  </w:style>
  <w:style w:type="numbering" w:customStyle="1" w:styleId="445">
    <w:name w:val="Нет списка445"/>
    <w:next w:val="a2"/>
    <w:semiHidden/>
    <w:unhideWhenUsed/>
    <w:rsid w:val="00350156"/>
  </w:style>
  <w:style w:type="numbering" w:customStyle="1" w:styleId="111125">
    <w:name w:val="Нет списка111125"/>
    <w:next w:val="a2"/>
    <w:semiHidden/>
    <w:rsid w:val="00350156"/>
  </w:style>
  <w:style w:type="table" w:customStyle="1" w:styleId="1140">
    <w:name w:val="Сетка таблицы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50156"/>
  </w:style>
  <w:style w:type="numbering" w:customStyle="1" w:styleId="2145">
    <w:name w:val="Нет списка2145"/>
    <w:next w:val="a2"/>
    <w:semiHidden/>
    <w:unhideWhenUsed/>
    <w:rsid w:val="00350156"/>
  </w:style>
  <w:style w:type="numbering" w:customStyle="1" w:styleId="3145">
    <w:name w:val="Нет списка3145"/>
    <w:next w:val="a2"/>
    <w:semiHidden/>
    <w:unhideWhenUsed/>
    <w:rsid w:val="00350156"/>
  </w:style>
  <w:style w:type="numbering" w:customStyle="1" w:styleId="515">
    <w:name w:val="Нет списка515"/>
    <w:next w:val="a2"/>
    <w:uiPriority w:val="99"/>
    <w:semiHidden/>
    <w:unhideWhenUsed/>
    <w:rsid w:val="00350156"/>
  </w:style>
  <w:style w:type="numbering" w:customStyle="1" w:styleId="1215">
    <w:name w:val="Нет списка1215"/>
    <w:next w:val="a2"/>
    <w:semiHidden/>
    <w:unhideWhenUsed/>
    <w:rsid w:val="00350156"/>
  </w:style>
  <w:style w:type="numbering" w:customStyle="1" w:styleId="22150">
    <w:name w:val="Нет списка2215"/>
    <w:next w:val="a2"/>
    <w:semiHidden/>
    <w:unhideWhenUsed/>
    <w:rsid w:val="00350156"/>
  </w:style>
  <w:style w:type="numbering" w:customStyle="1" w:styleId="3215">
    <w:name w:val="Нет списка3215"/>
    <w:next w:val="a2"/>
    <w:semiHidden/>
    <w:unhideWhenUsed/>
    <w:rsid w:val="00350156"/>
  </w:style>
  <w:style w:type="numbering" w:customStyle="1" w:styleId="4115">
    <w:name w:val="Нет списка4115"/>
    <w:next w:val="a2"/>
    <w:semiHidden/>
    <w:unhideWhenUsed/>
    <w:rsid w:val="00350156"/>
  </w:style>
  <w:style w:type="numbering" w:customStyle="1" w:styleId="11215">
    <w:name w:val="Нет списка11215"/>
    <w:next w:val="a2"/>
    <w:semiHidden/>
    <w:rsid w:val="00350156"/>
  </w:style>
  <w:style w:type="numbering" w:customStyle="1" w:styleId="111215">
    <w:name w:val="Нет списка111215"/>
    <w:next w:val="a2"/>
    <w:semiHidden/>
    <w:unhideWhenUsed/>
    <w:rsid w:val="00350156"/>
  </w:style>
  <w:style w:type="numbering" w:customStyle="1" w:styleId="21115">
    <w:name w:val="Нет списка21115"/>
    <w:next w:val="a2"/>
    <w:semiHidden/>
    <w:unhideWhenUsed/>
    <w:rsid w:val="00350156"/>
  </w:style>
  <w:style w:type="numbering" w:customStyle="1" w:styleId="31115">
    <w:name w:val="Нет списка31115"/>
    <w:next w:val="a2"/>
    <w:semiHidden/>
    <w:unhideWhenUsed/>
    <w:rsid w:val="00350156"/>
  </w:style>
  <w:style w:type="numbering" w:customStyle="1" w:styleId="615">
    <w:name w:val="Нет списка615"/>
    <w:next w:val="a2"/>
    <w:uiPriority w:val="99"/>
    <w:semiHidden/>
    <w:unhideWhenUsed/>
    <w:rsid w:val="00350156"/>
  </w:style>
  <w:style w:type="numbering" w:customStyle="1" w:styleId="1315">
    <w:name w:val="Нет списка1315"/>
    <w:next w:val="a2"/>
    <w:semiHidden/>
    <w:unhideWhenUsed/>
    <w:rsid w:val="00350156"/>
  </w:style>
  <w:style w:type="numbering" w:customStyle="1" w:styleId="2315">
    <w:name w:val="Нет списка2315"/>
    <w:next w:val="a2"/>
    <w:semiHidden/>
    <w:unhideWhenUsed/>
    <w:rsid w:val="00350156"/>
  </w:style>
  <w:style w:type="numbering" w:customStyle="1" w:styleId="3315">
    <w:name w:val="Нет списка3315"/>
    <w:next w:val="a2"/>
    <w:semiHidden/>
    <w:unhideWhenUsed/>
    <w:rsid w:val="00350156"/>
  </w:style>
  <w:style w:type="numbering" w:customStyle="1" w:styleId="4215">
    <w:name w:val="Нет списка4215"/>
    <w:next w:val="a2"/>
    <w:semiHidden/>
    <w:unhideWhenUsed/>
    <w:rsid w:val="00350156"/>
  </w:style>
  <w:style w:type="numbering" w:customStyle="1" w:styleId="11315">
    <w:name w:val="Нет списка11315"/>
    <w:next w:val="a2"/>
    <w:semiHidden/>
    <w:rsid w:val="00350156"/>
  </w:style>
  <w:style w:type="numbering" w:customStyle="1" w:styleId="111315">
    <w:name w:val="Нет списка111315"/>
    <w:next w:val="a2"/>
    <w:semiHidden/>
    <w:unhideWhenUsed/>
    <w:rsid w:val="00350156"/>
  </w:style>
  <w:style w:type="numbering" w:customStyle="1" w:styleId="21215">
    <w:name w:val="Нет списка21215"/>
    <w:next w:val="a2"/>
    <w:semiHidden/>
    <w:unhideWhenUsed/>
    <w:rsid w:val="00350156"/>
  </w:style>
  <w:style w:type="numbering" w:customStyle="1" w:styleId="31215">
    <w:name w:val="Нет списка31215"/>
    <w:next w:val="a2"/>
    <w:semiHidden/>
    <w:unhideWhenUsed/>
    <w:rsid w:val="00350156"/>
  </w:style>
  <w:style w:type="numbering" w:customStyle="1" w:styleId="715">
    <w:name w:val="Нет списка715"/>
    <w:next w:val="a2"/>
    <w:uiPriority w:val="99"/>
    <w:semiHidden/>
    <w:unhideWhenUsed/>
    <w:rsid w:val="00350156"/>
  </w:style>
  <w:style w:type="numbering" w:customStyle="1" w:styleId="1415">
    <w:name w:val="Нет списка1415"/>
    <w:next w:val="a2"/>
    <w:semiHidden/>
    <w:unhideWhenUsed/>
    <w:rsid w:val="00350156"/>
  </w:style>
  <w:style w:type="numbering" w:customStyle="1" w:styleId="2415">
    <w:name w:val="Нет списка2415"/>
    <w:next w:val="a2"/>
    <w:semiHidden/>
    <w:unhideWhenUsed/>
    <w:rsid w:val="00350156"/>
  </w:style>
  <w:style w:type="numbering" w:customStyle="1" w:styleId="3415">
    <w:name w:val="Нет списка3415"/>
    <w:next w:val="a2"/>
    <w:semiHidden/>
    <w:unhideWhenUsed/>
    <w:rsid w:val="00350156"/>
  </w:style>
  <w:style w:type="numbering" w:customStyle="1" w:styleId="4315">
    <w:name w:val="Нет списка4315"/>
    <w:next w:val="a2"/>
    <w:semiHidden/>
    <w:unhideWhenUsed/>
    <w:rsid w:val="00350156"/>
  </w:style>
  <w:style w:type="numbering" w:customStyle="1" w:styleId="11415">
    <w:name w:val="Нет списка11415"/>
    <w:next w:val="a2"/>
    <w:semiHidden/>
    <w:rsid w:val="00350156"/>
  </w:style>
  <w:style w:type="numbering" w:customStyle="1" w:styleId="111415">
    <w:name w:val="Нет списка111415"/>
    <w:next w:val="a2"/>
    <w:semiHidden/>
    <w:unhideWhenUsed/>
    <w:rsid w:val="00350156"/>
  </w:style>
  <w:style w:type="numbering" w:customStyle="1" w:styleId="21315">
    <w:name w:val="Нет списка21315"/>
    <w:next w:val="a2"/>
    <w:semiHidden/>
    <w:unhideWhenUsed/>
    <w:rsid w:val="00350156"/>
  </w:style>
  <w:style w:type="numbering" w:customStyle="1" w:styleId="31315">
    <w:name w:val="Нет списка31315"/>
    <w:next w:val="a2"/>
    <w:semiHidden/>
    <w:unhideWhenUsed/>
    <w:rsid w:val="00350156"/>
  </w:style>
  <w:style w:type="numbering" w:customStyle="1" w:styleId="93">
    <w:name w:val="Нет списка93"/>
    <w:next w:val="a2"/>
    <w:uiPriority w:val="99"/>
    <w:semiHidden/>
    <w:unhideWhenUsed/>
    <w:rsid w:val="00350156"/>
  </w:style>
  <w:style w:type="numbering" w:customStyle="1" w:styleId="163">
    <w:name w:val="Нет списка163"/>
    <w:next w:val="a2"/>
    <w:uiPriority w:val="99"/>
    <w:semiHidden/>
    <w:unhideWhenUsed/>
    <w:rsid w:val="00350156"/>
  </w:style>
  <w:style w:type="table" w:customStyle="1" w:styleId="327">
    <w:name w:val="Сетка таблицы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50156"/>
  </w:style>
  <w:style w:type="numbering" w:customStyle="1" w:styleId="11163">
    <w:name w:val="Нет списка11163"/>
    <w:next w:val="a2"/>
    <w:semiHidden/>
    <w:unhideWhenUsed/>
    <w:rsid w:val="00350156"/>
  </w:style>
  <w:style w:type="numbering" w:customStyle="1" w:styleId="263">
    <w:name w:val="Нет списка263"/>
    <w:next w:val="a2"/>
    <w:semiHidden/>
    <w:unhideWhenUsed/>
    <w:rsid w:val="00350156"/>
  </w:style>
  <w:style w:type="numbering" w:customStyle="1" w:styleId="363">
    <w:name w:val="Нет списка363"/>
    <w:next w:val="a2"/>
    <w:semiHidden/>
    <w:unhideWhenUsed/>
    <w:rsid w:val="00350156"/>
  </w:style>
  <w:style w:type="numbering" w:customStyle="1" w:styleId="453">
    <w:name w:val="Нет списка453"/>
    <w:next w:val="a2"/>
    <w:semiHidden/>
    <w:unhideWhenUsed/>
    <w:rsid w:val="00350156"/>
  </w:style>
  <w:style w:type="numbering" w:customStyle="1" w:styleId="111133">
    <w:name w:val="Нет списка111133"/>
    <w:next w:val="a2"/>
    <w:semiHidden/>
    <w:rsid w:val="00350156"/>
  </w:style>
  <w:style w:type="table" w:customStyle="1" w:styleId="1223">
    <w:name w:val="Сетка таблицы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50156"/>
  </w:style>
  <w:style w:type="numbering" w:customStyle="1" w:styleId="2153">
    <w:name w:val="Нет списка2153"/>
    <w:next w:val="a2"/>
    <w:semiHidden/>
    <w:unhideWhenUsed/>
    <w:rsid w:val="00350156"/>
  </w:style>
  <w:style w:type="numbering" w:customStyle="1" w:styleId="3153">
    <w:name w:val="Нет списка3153"/>
    <w:next w:val="a2"/>
    <w:semiHidden/>
    <w:unhideWhenUsed/>
    <w:rsid w:val="00350156"/>
  </w:style>
  <w:style w:type="numbering" w:customStyle="1" w:styleId="523">
    <w:name w:val="Нет списка523"/>
    <w:next w:val="a2"/>
    <w:uiPriority w:val="99"/>
    <w:semiHidden/>
    <w:unhideWhenUsed/>
    <w:rsid w:val="00350156"/>
  </w:style>
  <w:style w:type="numbering" w:customStyle="1" w:styleId="12230">
    <w:name w:val="Нет списка1223"/>
    <w:next w:val="a2"/>
    <w:semiHidden/>
    <w:unhideWhenUsed/>
    <w:rsid w:val="00350156"/>
  </w:style>
  <w:style w:type="numbering" w:customStyle="1" w:styleId="2223">
    <w:name w:val="Нет списка2223"/>
    <w:next w:val="a2"/>
    <w:semiHidden/>
    <w:unhideWhenUsed/>
    <w:rsid w:val="00350156"/>
  </w:style>
  <w:style w:type="numbering" w:customStyle="1" w:styleId="3223">
    <w:name w:val="Нет списка3223"/>
    <w:next w:val="a2"/>
    <w:semiHidden/>
    <w:unhideWhenUsed/>
    <w:rsid w:val="00350156"/>
  </w:style>
  <w:style w:type="numbering" w:customStyle="1" w:styleId="4123">
    <w:name w:val="Нет списка4123"/>
    <w:next w:val="a2"/>
    <w:semiHidden/>
    <w:unhideWhenUsed/>
    <w:rsid w:val="00350156"/>
  </w:style>
  <w:style w:type="numbering" w:customStyle="1" w:styleId="11223">
    <w:name w:val="Нет списка11223"/>
    <w:next w:val="a2"/>
    <w:semiHidden/>
    <w:rsid w:val="00350156"/>
  </w:style>
  <w:style w:type="numbering" w:customStyle="1" w:styleId="111223">
    <w:name w:val="Нет списка111223"/>
    <w:next w:val="a2"/>
    <w:semiHidden/>
    <w:unhideWhenUsed/>
    <w:rsid w:val="00350156"/>
  </w:style>
  <w:style w:type="numbering" w:customStyle="1" w:styleId="21123">
    <w:name w:val="Нет списка21123"/>
    <w:next w:val="a2"/>
    <w:semiHidden/>
    <w:unhideWhenUsed/>
    <w:rsid w:val="00350156"/>
  </w:style>
  <w:style w:type="numbering" w:customStyle="1" w:styleId="31123">
    <w:name w:val="Нет списка31123"/>
    <w:next w:val="a2"/>
    <w:semiHidden/>
    <w:unhideWhenUsed/>
    <w:rsid w:val="00350156"/>
  </w:style>
  <w:style w:type="numbering" w:customStyle="1" w:styleId="623">
    <w:name w:val="Нет списка623"/>
    <w:next w:val="a2"/>
    <w:uiPriority w:val="99"/>
    <w:semiHidden/>
    <w:unhideWhenUsed/>
    <w:rsid w:val="00350156"/>
  </w:style>
  <w:style w:type="numbering" w:customStyle="1" w:styleId="1323">
    <w:name w:val="Нет списка1323"/>
    <w:next w:val="a2"/>
    <w:semiHidden/>
    <w:unhideWhenUsed/>
    <w:rsid w:val="00350156"/>
  </w:style>
  <w:style w:type="numbering" w:customStyle="1" w:styleId="2323">
    <w:name w:val="Нет списка2323"/>
    <w:next w:val="a2"/>
    <w:semiHidden/>
    <w:unhideWhenUsed/>
    <w:rsid w:val="00350156"/>
  </w:style>
  <w:style w:type="numbering" w:customStyle="1" w:styleId="3323">
    <w:name w:val="Нет списка3323"/>
    <w:next w:val="a2"/>
    <w:semiHidden/>
    <w:unhideWhenUsed/>
    <w:rsid w:val="00350156"/>
  </w:style>
  <w:style w:type="numbering" w:customStyle="1" w:styleId="4223">
    <w:name w:val="Нет списка4223"/>
    <w:next w:val="a2"/>
    <w:semiHidden/>
    <w:unhideWhenUsed/>
    <w:rsid w:val="00350156"/>
  </w:style>
  <w:style w:type="numbering" w:customStyle="1" w:styleId="11323">
    <w:name w:val="Нет списка11323"/>
    <w:next w:val="a2"/>
    <w:semiHidden/>
    <w:rsid w:val="00350156"/>
  </w:style>
  <w:style w:type="numbering" w:customStyle="1" w:styleId="111323">
    <w:name w:val="Нет списка111323"/>
    <w:next w:val="a2"/>
    <w:semiHidden/>
    <w:unhideWhenUsed/>
    <w:rsid w:val="00350156"/>
  </w:style>
  <w:style w:type="numbering" w:customStyle="1" w:styleId="21223">
    <w:name w:val="Нет списка21223"/>
    <w:next w:val="a2"/>
    <w:semiHidden/>
    <w:unhideWhenUsed/>
    <w:rsid w:val="00350156"/>
  </w:style>
  <w:style w:type="numbering" w:customStyle="1" w:styleId="31223">
    <w:name w:val="Нет списка31223"/>
    <w:next w:val="a2"/>
    <w:semiHidden/>
    <w:unhideWhenUsed/>
    <w:rsid w:val="00350156"/>
  </w:style>
  <w:style w:type="numbering" w:customStyle="1" w:styleId="723">
    <w:name w:val="Нет списка723"/>
    <w:next w:val="a2"/>
    <w:uiPriority w:val="99"/>
    <w:semiHidden/>
    <w:unhideWhenUsed/>
    <w:rsid w:val="00350156"/>
  </w:style>
  <w:style w:type="numbering" w:customStyle="1" w:styleId="1423">
    <w:name w:val="Нет списка1423"/>
    <w:next w:val="a2"/>
    <w:semiHidden/>
    <w:unhideWhenUsed/>
    <w:rsid w:val="00350156"/>
  </w:style>
  <w:style w:type="numbering" w:customStyle="1" w:styleId="2423">
    <w:name w:val="Нет списка2423"/>
    <w:next w:val="a2"/>
    <w:semiHidden/>
    <w:unhideWhenUsed/>
    <w:rsid w:val="00350156"/>
  </w:style>
  <w:style w:type="numbering" w:customStyle="1" w:styleId="3423">
    <w:name w:val="Нет списка3423"/>
    <w:next w:val="a2"/>
    <w:semiHidden/>
    <w:unhideWhenUsed/>
    <w:rsid w:val="00350156"/>
  </w:style>
  <w:style w:type="numbering" w:customStyle="1" w:styleId="4323">
    <w:name w:val="Нет списка4323"/>
    <w:next w:val="a2"/>
    <w:semiHidden/>
    <w:unhideWhenUsed/>
    <w:rsid w:val="00350156"/>
  </w:style>
  <w:style w:type="numbering" w:customStyle="1" w:styleId="11423">
    <w:name w:val="Нет списка11423"/>
    <w:next w:val="a2"/>
    <w:semiHidden/>
    <w:rsid w:val="00350156"/>
  </w:style>
  <w:style w:type="numbering" w:customStyle="1" w:styleId="111423">
    <w:name w:val="Нет списка111423"/>
    <w:next w:val="a2"/>
    <w:semiHidden/>
    <w:unhideWhenUsed/>
    <w:rsid w:val="00350156"/>
  </w:style>
  <w:style w:type="numbering" w:customStyle="1" w:styleId="21323">
    <w:name w:val="Нет списка21323"/>
    <w:next w:val="a2"/>
    <w:semiHidden/>
    <w:unhideWhenUsed/>
    <w:rsid w:val="00350156"/>
  </w:style>
  <w:style w:type="numbering" w:customStyle="1" w:styleId="31323">
    <w:name w:val="Нет списка31323"/>
    <w:next w:val="a2"/>
    <w:semiHidden/>
    <w:unhideWhenUsed/>
    <w:rsid w:val="00350156"/>
  </w:style>
  <w:style w:type="numbering" w:customStyle="1" w:styleId="813">
    <w:name w:val="Нет списка813"/>
    <w:next w:val="a2"/>
    <w:uiPriority w:val="99"/>
    <w:semiHidden/>
    <w:unhideWhenUsed/>
    <w:rsid w:val="00350156"/>
  </w:style>
  <w:style w:type="numbering" w:customStyle="1" w:styleId="1513">
    <w:name w:val="Нет списка1513"/>
    <w:next w:val="a2"/>
    <w:uiPriority w:val="99"/>
    <w:semiHidden/>
    <w:unhideWhenUsed/>
    <w:rsid w:val="00350156"/>
  </w:style>
  <w:style w:type="table" w:customStyle="1" w:styleId="2127">
    <w:name w:val="Сетка таблицы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50156"/>
  </w:style>
  <w:style w:type="numbering" w:customStyle="1" w:styleId="111513">
    <w:name w:val="Нет списка111513"/>
    <w:next w:val="a2"/>
    <w:semiHidden/>
    <w:unhideWhenUsed/>
    <w:rsid w:val="00350156"/>
  </w:style>
  <w:style w:type="numbering" w:customStyle="1" w:styleId="2513">
    <w:name w:val="Нет списка2513"/>
    <w:next w:val="a2"/>
    <w:semiHidden/>
    <w:unhideWhenUsed/>
    <w:rsid w:val="00350156"/>
  </w:style>
  <w:style w:type="numbering" w:customStyle="1" w:styleId="3513">
    <w:name w:val="Нет списка3513"/>
    <w:next w:val="a2"/>
    <w:semiHidden/>
    <w:unhideWhenUsed/>
    <w:rsid w:val="00350156"/>
  </w:style>
  <w:style w:type="numbering" w:customStyle="1" w:styleId="4413">
    <w:name w:val="Нет списка4413"/>
    <w:next w:val="a2"/>
    <w:semiHidden/>
    <w:unhideWhenUsed/>
    <w:rsid w:val="00350156"/>
  </w:style>
  <w:style w:type="numbering" w:customStyle="1" w:styleId="1111213">
    <w:name w:val="Нет списка1111213"/>
    <w:next w:val="a2"/>
    <w:semiHidden/>
    <w:rsid w:val="00350156"/>
  </w:style>
  <w:style w:type="table" w:customStyle="1" w:styleId="11120">
    <w:name w:val="Сетка таблицы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50156"/>
  </w:style>
  <w:style w:type="numbering" w:customStyle="1" w:styleId="21413">
    <w:name w:val="Нет списка21413"/>
    <w:next w:val="a2"/>
    <w:semiHidden/>
    <w:unhideWhenUsed/>
    <w:rsid w:val="00350156"/>
  </w:style>
  <w:style w:type="numbering" w:customStyle="1" w:styleId="31413">
    <w:name w:val="Нет списка31413"/>
    <w:next w:val="a2"/>
    <w:semiHidden/>
    <w:unhideWhenUsed/>
    <w:rsid w:val="00350156"/>
  </w:style>
  <w:style w:type="numbering" w:customStyle="1" w:styleId="5113">
    <w:name w:val="Нет списка5113"/>
    <w:next w:val="a2"/>
    <w:uiPriority w:val="99"/>
    <w:semiHidden/>
    <w:unhideWhenUsed/>
    <w:rsid w:val="00350156"/>
  </w:style>
  <w:style w:type="numbering" w:customStyle="1" w:styleId="12113">
    <w:name w:val="Нет списка12113"/>
    <w:next w:val="a2"/>
    <w:semiHidden/>
    <w:unhideWhenUsed/>
    <w:rsid w:val="00350156"/>
  </w:style>
  <w:style w:type="numbering" w:customStyle="1" w:styleId="22113">
    <w:name w:val="Нет списка22113"/>
    <w:next w:val="a2"/>
    <w:semiHidden/>
    <w:unhideWhenUsed/>
    <w:rsid w:val="00350156"/>
  </w:style>
  <w:style w:type="numbering" w:customStyle="1" w:styleId="32113">
    <w:name w:val="Нет списка32113"/>
    <w:next w:val="a2"/>
    <w:semiHidden/>
    <w:unhideWhenUsed/>
    <w:rsid w:val="00350156"/>
  </w:style>
  <w:style w:type="numbering" w:customStyle="1" w:styleId="41113">
    <w:name w:val="Нет списка41113"/>
    <w:next w:val="a2"/>
    <w:semiHidden/>
    <w:unhideWhenUsed/>
    <w:rsid w:val="00350156"/>
  </w:style>
  <w:style w:type="numbering" w:customStyle="1" w:styleId="112113">
    <w:name w:val="Нет списка112113"/>
    <w:next w:val="a2"/>
    <w:semiHidden/>
    <w:rsid w:val="00350156"/>
  </w:style>
  <w:style w:type="numbering" w:customStyle="1" w:styleId="1112113">
    <w:name w:val="Нет списка1112113"/>
    <w:next w:val="a2"/>
    <w:semiHidden/>
    <w:unhideWhenUsed/>
    <w:rsid w:val="00350156"/>
  </w:style>
  <w:style w:type="numbering" w:customStyle="1" w:styleId="211113">
    <w:name w:val="Нет списка211113"/>
    <w:next w:val="a2"/>
    <w:semiHidden/>
    <w:unhideWhenUsed/>
    <w:rsid w:val="00350156"/>
  </w:style>
  <w:style w:type="numbering" w:customStyle="1" w:styleId="311113">
    <w:name w:val="Нет списка311113"/>
    <w:next w:val="a2"/>
    <w:semiHidden/>
    <w:unhideWhenUsed/>
    <w:rsid w:val="00350156"/>
  </w:style>
  <w:style w:type="numbering" w:customStyle="1" w:styleId="6113">
    <w:name w:val="Нет списка6113"/>
    <w:next w:val="a2"/>
    <w:uiPriority w:val="99"/>
    <w:semiHidden/>
    <w:unhideWhenUsed/>
    <w:rsid w:val="00350156"/>
  </w:style>
  <w:style w:type="numbering" w:customStyle="1" w:styleId="13113">
    <w:name w:val="Нет списка13113"/>
    <w:next w:val="a2"/>
    <w:semiHidden/>
    <w:unhideWhenUsed/>
    <w:rsid w:val="00350156"/>
  </w:style>
  <w:style w:type="numbering" w:customStyle="1" w:styleId="23113">
    <w:name w:val="Нет списка23113"/>
    <w:next w:val="a2"/>
    <w:semiHidden/>
    <w:unhideWhenUsed/>
    <w:rsid w:val="00350156"/>
  </w:style>
  <w:style w:type="numbering" w:customStyle="1" w:styleId="33113">
    <w:name w:val="Нет списка33113"/>
    <w:next w:val="a2"/>
    <w:semiHidden/>
    <w:unhideWhenUsed/>
    <w:rsid w:val="00350156"/>
  </w:style>
  <w:style w:type="numbering" w:customStyle="1" w:styleId="42113">
    <w:name w:val="Нет списка42113"/>
    <w:next w:val="a2"/>
    <w:semiHidden/>
    <w:unhideWhenUsed/>
    <w:rsid w:val="00350156"/>
  </w:style>
  <w:style w:type="numbering" w:customStyle="1" w:styleId="113113">
    <w:name w:val="Нет списка113113"/>
    <w:next w:val="a2"/>
    <w:semiHidden/>
    <w:rsid w:val="00350156"/>
  </w:style>
  <w:style w:type="numbering" w:customStyle="1" w:styleId="1113113">
    <w:name w:val="Нет списка1113113"/>
    <w:next w:val="a2"/>
    <w:semiHidden/>
    <w:unhideWhenUsed/>
    <w:rsid w:val="00350156"/>
  </w:style>
  <w:style w:type="numbering" w:customStyle="1" w:styleId="212113">
    <w:name w:val="Нет списка212113"/>
    <w:next w:val="a2"/>
    <w:semiHidden/>
    <w:unhideWhenUsed/>
    <w:rsid w:val="00350156"/>
  </w:style>
  <w:style w:type="numbering" w:customStyle="1" w:styleId="312113">
    <w:name w:val="Нет списка312113"/>
    <w:next w:val="a2"/>
    <w:semiHidden/>
    <w:unhideWhenUsed/>
    <w:rsid w:val="00350156"/>
  </w:style>
  <w:style w:type="numbering" w:customStyle="1" w:styleId="7113">
    <w:name w:val="Нет списка7113"/>
    <w:next w:val="a2"/>
    <w:uiPriority w:val="99"/>
    <w:semiHidden/>
    <w:unhideWhenUsed/>
    <w:rsid w:val="00350156"/>
  </w:style>
  <w:style w:type="numbering" w:customStyle="1" w:styleId="14113">
    <w:name w:val="Нет списка14113"/>
    <w:next w:val="a2"/>
    <w:semiHidden/>
    <w:unhideWhenUsed/>
    <w:rsid w:val="00350156"/>
  </w:style>
  <w:style w:type="numbering" w:customStyle="1" w:styleId="24113">
    <w:name w:val="Нет списка24113"/>
    <w:next w:val="a2"/>
    <w:semiHidden/>
    <w:unhideWhenUsed/>
    <w:rsid w:val="00350156"/>
  </w:style>
  <w:style w:type="numbering" w:customStyle="1" w:styleId="34113">
    <w:name w:val="Нет списка34113"/>
    <w:next w:val="a2"/>
    <w:semiHidden/>
    <w:unhideWhenUsed/>
    <w:rsid w:val="00350156"/>
  </w:style>
  <w:style w:type="numbering" w:customStyle="1" w:styleId="43113">
    <w:name w:val="Нет списка43113"/>
    <w:next w:val="a2"/>
    <w:semiHidden/>
    <w:unhideWhenUsed/>
    <w:rsid w:val="00350156"/>
  </w:style>
  <w:style w:type="numbering" w:customStyle="1" w:styleId="114113">
    <w:name w:val="Нет списка114113"/>
    <w:next w:val="a2"/>
    <w:semiHidden/>
    <w:rsid w:val="00350156"/>
  </w:style>
  <w:style w:type="numbering" w:customStyle="1" w:styleId="1114113">
    <w:name w:val="Нет списка1114113"/>
    <w:next w:val="a2"/>
    <w:semiHidden/>
    <w:unhideWhenUsed/>
    <w:rsid w:val="00350156"/>
  </w:style>
  <w:style w:type="numbering" w:customStyle="1" w:styleId="213113">
    <w:name w:val="Нет списка213113"/>
    <w:next w:val="a2"/>
    <w:semiHidden/>
    <w:unhideWhenUsed/>
    <w:rsid w:val="00350156"/>
  </w:style>
  <w:style w:type="numbering" w:customStyle="1" w:styleId="313113">
    <w:name w:val="Нет списка313113"/>
    <w:next w:val="a2"/>
    <w:semiHidden/>
    <w:unhideWhenUsed/>
    <w:rsid w:val="00350156"/>
  </w:style>
  <w:style w:type="numbering" w:customStyle="1" w:styleId="103">
    <w:name w:val="Нет списка103"/>
    <w:next w:val="a2"/>
    <w:uiPriority w:val="99"/>
    <w:semiHidden/>
    <w:unhideWhenUsed/>
    <w:rsid w:val="00350156"/>
  </w:style>
  <w:style w:type="numbering" w:customStyle="1" w:styleId="173">
    <w:name w:val="Нет списка173"/>
    <w:next w:val="a2"/>
    <w:uiPriority w:val="99"/>
    <w:semiHidden/>
    <w:unhideWhenUsed/>
    <w:rsid w:val="00350156"/>
  </w:style>
  <w:style w:type="table" w:customStyle="1" w:styleId="420">
    <w:name w:val="Сетка таблицы4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50156"/>
  </w:style>
  <w:style w:type="numbering" w:customStyle="1" w:styleId="11173">
    <w:name w:val="Нет списка11173"/>
    <w:next w:val="a2"/>
    <w:semiHidden/>
    <w:unhideWhenUsed/>
    <w:rsid w:val="00350156"/>
  </w:style>
  <w:style w:type="numbering" w:customStyle="1" w:styleId="273">
    <w:name w:val="Нет списка273"/>
    <w:next w:val="a2"/>
    <w:semiHidden/>
    <w:unhideWhenUsed/>
    <w:rsid w:val="00350156"/>
  </w:style>
  <w:style w:type="numbering" w:customStyle="1" w:styleId="373">
    <w:name w:val="Нет списка373"/>
    <w:next w:val="a2"/>
    <w:semiHidden/>
    <w:unhideWhenUsed/>
    <w:rsid w:val="00350156"/>
  </w:style>
  <w:style w:type="numbering" w:customStyle="1" w:styleId="463">
    <w:name w:val="Нет списка463"/>
    <w:next w:val="a2"/>
    <w:semiHidden/>
    <w:unhideWhenUsed/>
    <w:rsid w:val="00350156"/>
  </w:style>
  <w:style w:type="numbering" w:customStyle="1" w:styleId="111143">
    <w:name w:val="Нет списка111143"/>
    <w:next w:val="a2"/>
    <w:semiHidden/>
    <w:rsid w:val="00350156"/>
  </w:style>
  <w:style w:type="table" w:customStyle="1" w:styleId="1320">
    <w:name w:val="Сетка таблицы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50156"/>
  </w:style>
  <w:style w:type="numbering" w:customStyle="1" w:styleId="2163">
    <w:name w:val="Нет списка2163"/>
    <w:next w:val="a2"/>
    <w:semiHidden/>
    <w:unhideWhenUsed/>
    <w:rsid w:val="00350156"/>
  </w:style>
  <w:style w:type="numbering" w:customStyle="1" w:styleId="3163">
    <w:name w:val="Нет списка3163"/>
    <w:next w:val="a2"/>
    <w:semiHidden/>
    <w:unhideWhenUsed/>
    <w:rsid w:val="00350156"/>
  </w:style>
  <w:style w:type="numbering" w:customStyle="1" w:styleId="533">
    <w:name w:val="Нет списка533"/>
    <w:next w:val="a2"/>
    <w:uiPriority w:val="99"/>
    <w:semiHidden/>
    <w:unhideWhenUsed/>
    <w:rsid w:val="00350156"/>
  </w:style>
  <w:style w:type="numbering" w:customStyle="1" w:styleId="1233">
    <w:name w:val="Нет списка1233"/>
    <w:next w:val="a2"/>
    <w:semiHidden/>
    <w:unhideWhenUsed/>
    <w:rsid w:val="00350156"/>
  </w:style>
  <w:style w:type="numbering" w:customStyle="1" w:styleId="2233">
    <w:name w:val="Нет списка2233"/>
    <w:next w:val="a2"/>
    <w:semiHidden/>
    <w:unhideWhenUsed/>
    <w:rsid w:val="00350156"/>
  </w:style>
  <w:style w:type="numbering" w:customStyle="1" w:styleId="3233">
    <w:name w:val="Нет списка3233"/>
    <w:next w:val="a2"/>
    <w:semiHidden/>
    <w:unhideWhenUsed/>
    <w:rsid w:val="00350156"/>
  </w:style>
  <w:style w:type="numbering" w:customStyle="1" w:styleId="4133">
    <w:name w:val="Нет списка4133"/>
    <w:next w:val="a2"/>
    <w:semiHidden/>
    <w:unhideWhenUsed/>
    <w:rsid w:val="00350156"/>
  </w:style>
  <w:style w:type="numbering" w:customStyle="1" w:styleId="11233">
    <w:name w:val="Нет списка11233"/>
    <w:next w:val="a2"/>
    <w:semiHidden/>
    <w:rsid w:val="00350156"/>
  </w:style>
  <w:style w:type="numbering" w:customStyle="1" w:styleId="111233">
    <w:name w:val="Нет списка111233"/>
    <w:next w:val="a2"/>
    <w:semiHidden/>
    <w:unhideWhenUsed/>
    <w:rsid w:val="00350156"/>
  </w:style>
  <w:style w:type="numbering" w:customStyle="1" w:styleId="21133">
    <w:name w:val="Нет списка21133"/>
    <w:next w:val="a2"/>
    <w:semiHidden/>
    <w:unhideWhenUsed/>
    <w:rsid w:val="00350156"/>
  </w:style>
  <w:style w:type="numbering" w:customStyle="1" w:styleId="31133">
    <w:name w:val="Нет списка31133"/>
    <w:next w:val="a2"/>
    <w:semiHidden/>
    <w:unhideWhenUsed/>
    <w:rsid w:val="00350156"/>
  </w:style>
  <w:style w:type="numbering" w:customStyle="1" w:styleId="633">
    <w:name w:val="Нет списка633"/>
    <w:next w:val="a2"/>
    <w:uiPriority w:val="99"/>
    <w:semiHidden/>
    <w:unhideWhenUsed/>
    <w:rsid w:val="00350156"/>
  </w:style>
  <w:style w:type="numbering" w:customStyle="1" w:styleId="1333">
    <w:name w:val="Нет списка1333"/>
    <w:next w:val="a2"/>
    <w:semiHidden/>
    <w:unhideWhenUsed/>
    <w:rsid w:val="00350156"/>
  </w:style>
  <w:style w:type="numbering" w:customStyle="1" w:styleId="2333">
    <w:name w:val="Нет списка2333"/>
    <w:next w:val="a2"/>
    <w:semiHidden/>
    <w:unhideWhenUsed/>
    <w:rsid w:val="00350156"/>
  </w:style>
  <w:style w:type="numbering" w:customStyle="1" w:styleId="3333">
    <w:name w:val="Нет списка3333"/>
    <w:next w:val="a2"/>
    <w:semiHidden/>
    <w:unhideWhenUsed/>
    <w:rsid w:val="00350156"/>
  </w:style>
  <w:style w:type="numbering" w:customStyle="1" w:styleId="4233">
    <w:name w:val="Нет списка4233"/>
    <w:next w:val="a2"/>
    <w:semiHidden/>
    <w:unhideWhenUsed/>
    <w:rsid w:val="00350156"/>
  </w:style>
  <w:style w:type="numbering" w:customStyle="1" w:styleId="11333">
    <w:name w:val="Нет списка11333"/>
    <w:next w:val="a2"/>
    <w:semiHidden/>
    <w:rsid w:val="00350156"/>
  </w:style>
  <w:style w:type="numbering" w:customStyle="1" w:styleId="111333">
    <w:name w:val="Нет списка111333"/>
    <w:next w:val="a2"/>
    <w:semiHidden/>
    <w:unhideWhenUsed/>
    <w:rsid w:val="00350156"/>
  </w:style>
  <w:style w:type="numbering" w:customStyle="1" w:styleId="21233">
    <w:name w:val="Нет списка21233"/>
    <w:next w:val="a2"/>
    <w:semiHidden/>
    <w:unhideWhenUsed/>
    <w:rsid w:val="00350156"/>
  </w:style>
  <w:style w:type="numbering" w:customStyle="1" w:styleId="31233">
    <w:name w:val="Нет списка31233"/>
    <w:next w:val="a2"/>
    <w:semiHidden/>
    <w:unhideWhenUsed/>
    <w:rsid w:val="00350156"/>
  </w:style>
  <w:style w:type="numbering" w:customStyle="1" w:styleId="733">
    <w:name w:val="Нет списка733"/>
    <w:next w:val="a2"/>
    <w:uiPriority w:val="99"/>
    <w:semiHidden/>
    <w:unhideWhenUsed/>
    <w:rsid w:val="00350156"/>
  </w:style>
  <w:style w:type="numbering" w:customStyle="1" w:styleId="1433">
    <w:name w:val="Нет списка1433"/>
    <w:next w:val="a2"/>
    <w:semiHidden/>
    <w:unhideWhenUsed/>
    <w:rsid w:val="00350156"/>
  </w:style>
  <w:style w:type="numbering" w:customStyle="1" w:styleId="2433">
    <w:name w:val="Нет списка2433"/>
    <w:next w:val="a2"/>
    <w:semiHidden/>
    <w:unhideWhenUsed/>
    <w:rsid w:val="00350156"/>
  </w:style>
  <w:style w:type="numbering" w:customStyle="1" w:styleId="3433">
    <w:name w:val="Нет списка3433"/>
    <w:next w:val="a2"/>
    <w:semiHidden/>
    <w:unhideWhenUsed/>
    <w:rsid w:val="00350156"/>
  </w:style>
  <w:style w:type="numbering" w:customStyle="1" w:styleId="4333">
    <w:name w:val="Нет списка4333"/>
    <w:next w:val="a2"/>
    <w:semiHidden/>
    <w:unhideWhenUsed/>
    <w:rsid w:val="00350156"/>
  </w:style>
  <w:style w:type="numbering" w:customStyle="1" w:styleId="11433">
    <w:name w:val="Нет списка11433"/>
    <w:next w:val="a2"/>
    <w:semiHidden/>
    <w:rsid w:val="00350156"/>
  </w:style>
  <w:style w:type="numbering" w:customStyle="1" w:styleId="111433">
    <w:name w:val="Нет списка111433"/>
    <w:next w:val="a2"/>
    <w:semiHidden/>
    <w:unhideWhenUsed/>
    <w:rsid w:val="00350156"/>
  </w:style>
  <w:style w:type="numbering" w:customStyle="1" w:styleId="21333">
    <w:name w:val="Нет списка21333"/>
    <w:next w:val="a2"/>
    <w:semiHidden/>
    <w:unhideWhenUsed/>
    <w:rsid w:val="00350156"/>
  </w:style>
  <w:style w:type="numbering" w:customStyle="1" w:styleId="31333">
    <w:name w:val="Нет списка31333"/>
    <w:next w:val="a2"/>
    <w:semiHidden/>
    <w:unhideWhenUsed/>
    <w:rsid w:val="00350156"/>
  </w:style>
  <w:style w:type="numbering" w:customStyle="1" w:styleId="823">
    <w:name w:val="Нет списка823"/>
    <w:next w:val="a2"/>
    <w:uiPriority w:val="99"/>
    <w:semiHidden/>
    <w:unhideWhenUsed/>
    <w:rsid w:val="00350156"/>
  </w:style>
  <w:style w:type="numbering" w:customStyle="1" w:styleId="1523">
    <w:name w:val="Нет списка1523"/>
    <w:next w:val="a2"/>
    <w:uiPriority w:val="99"/>
    <w:semiHidden/>
    <w:unhideWhenUsed/>
    <w:rsid w:val="00350156"/>
  </w:style>
  <w:style w:type="table" w:customStyle="1" w:styleId="2220">
    <w:name w:val="Сетка таблицы2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50156"/>
  </w:style>
  <w:style w:type="numbering" w:customStyle="1" w:styleId="111523">
    <w:name w:val="Нет списка111523"/>
    <w:next w:val="a2"/>
    <w:semiHidden/>
    <w:unhideWhenUsed/>
    <w:rsid w:val="00350156"/>
  </w:style>
  <w:style w:type="numbering" w:customStyle="1" w:styleId="2523">
    <w:name w:val="Нет списка2523"/>
    <w:next w:val="a2"/>
    <w:semiHidden/>
    <w:unhideWhenUsed/>
    <w:rsid w:val="00350156"/>
  </w:style>
  <w:style w:type="numbering" w:customStyle="1" w:styleId="3523">
    <w:name w:val="Нет списка3523"/>
    <w:next w:val="a2"/>
    <w:semiHidden/>
    <w:unhideWhenUsed/>
    <w:rsid w:val="00350156"/>
  </w:style>
  <w:style w:type="numbering" w:customStyle="1" w:styleId="4423">
    <w:name w:val="Нет списка4423"/>
    <w:next w:val="a2"/>
    <w:semiHidden/>
    <w:unhideWhenUsed/>
    <w:rsid w:val="00350156"/>
  </w:style>
  <w:style w:type="numbering" w:customStyle="1" w:styleId="1111223">
    <w:name w:val="Нет списка1111223"/>
    <w:next w:val="a2"/>
    <w:semiHidden/>
    <w:rsid w:val="00350156"/>
  </w:style>
  <w:style w:type="table" w:customStyle="1" w:styleId="11220">
    <w:name w:val="Сетка таблицы1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50156"/>
  </w:style>
  <w:style w:type="numbering" w:customStyle="1" w:styleId="21423">
    <w:name w:val="Нет списка21423"/>
    <w:next w:val="a2"/>
    <w:semiHidden/>
    <w:unhideWhenUsed/>
    <w:rsid w:val="00350156"/>
  </w:style>
  <w:style w:type="numbering" w:customStyle="1" w:styleId="31423">
    <w:name w:val="Нет списка31423"/>
    <w:next w:val="a2"/>
    <w:semiHidden/>
    <w:unhideWhenUsed/>
    <w:rsid w:val="00350156"/>
  </w:style>
  <w:style w:type="numbering" w:customStyle="1" w:styleId="5123">
    <w:name w:val="Нет списка5123"/>
    <w:next w:val="a2"/>
    <w:uiPriority w:val="99"/>
    <w:semiHidden/>
    <w:unhideWhenUsed/>
    <w:rsid w:val="00350156"/>
  </w:style>
  <w:style w:type="numbering" w:customStyle="1" w:styleId="12123">
    <w:name w:val="Нет списка12123"/>
    <w:next w:val="a2"/>
    <w:semiHidden/>
    <w:unhideWhenUsed/>
    <w:rsid w:val="00350156"/>
  </w:style>
  <w:style w:type="numbering" w:customStyle="1" w:styleId="22123">
    <w:name w:val="Нет списка22123"/>
    <w:next w:val="a2"/>
    <w:semiHidden/>
    <w:unhideWhenUsed/>
    <w:rsid w:val="00350156"/>
  </w:style>
  <w:style w:type="numbering" w:customStyle="1" w:styleId="32123">
    <w:name w:val="Нет списка32123"/>
    <w:next w:val="a2"/>
    <w:semiHidden/>
    <w:unhideWhenUsed/>
    <w:rsid w:val="00350156"/>
  </w:style>
  <w:style w:type="numbering" w:customStyle="1" w:styleId="41123">
    <w:name w:val="Нет списка41123"/>
    <w:next w:val="a2"/>
    <w:semiHidden/>
    <w:unhideWhenUsed/>
    <w:rsid w:val="00350156"/>
  </w:style>
  <w:style w:type="numbering" w:customStyle="1" w:styleId="112123">
    <w:name w:val="Нет списка112123"/>
    <w:next w:val="a2"/>
    <w:semiHidden/>
    <w:rsid w:val="00350156"/>
  </w:style>
  <w:style w:type="numbering" w:customStyle="1" w:styleId="1112123">
    <w:name w:val="Нет списка1112123"/>
    <w:next w:val="a2"/>
    <w:semiHidden/>
    <w:unhideWhenUsed/>
    <w:rsid w:val="00350156"/>
  </w:style>
  <w:style w:type="numbering" w:customStyle="1" w:styleId="211123">
    <w:name w:val="Нет списка211123"/>
    <w:next w:val="a2"/>
    <w:semiHidden/>
    <w:unhideWhenUsed/>
    <w:rsid w:val="00350156"/>
  </w:style>
  <w:style w:type="numbering" w:customStyle="1" w:styleId="311123">
    <w:name w:val="Нет списка311123"/>
    <w:next w:val="a2"/>
    <w:semiHidden/>
    <w:unhideWhenUsed/>
    <w:rsid w:val="00350156"/>
  </w:style>
  <w:style w:type="numbering" w:customStyle="1" w:styleId="6123">
    <w:name w:val="Нет списка6123"/>
    <w:next w:val="a2"/>
    <w:uiPriority w:val="99"/>
    <w:semiHidden/>
    <w:unhideWhenUsed/>
    <w:rsid w:val="00350156"/>
  </w:style>
  <w:style w:type="numbering" w:customStyle="1" w:styleId="13123">
    <w:name w:val="Нет списка13123"/>
    <w:next w:val="a2"/>
    <w:semiHidden/>
    <w:unhideWhenUsed/>
    <w:rsid w:val="00350156"/>
  </w:style>
  <w:style w:type="numbering" w:customStyle="1" w:styleId="23123">
    <w:name w:val="Нет списка23123"/>
    <w:next w:val="a2"/>
    <w:semiHidden/>
    <w:unhideWhenUsed/>
    <w:rsid w:val="00350156"/>
  </w:style>
  <w:style w:type="numbering" w:customStyle="1" w:styleId="33123">
    <w:name w:val="Нет списка33123"/>
    <w:next w:val="a2"/>
    <w:semiHidden/>
    <w:unhideWhenUsed/>
    <w:rsid w:val="00350156"/>
  </w:style>
  <w:style w:type="numbering" w:customStyle="1" w:styleId="42123">
    <w:name w:val="Нет списка42123"/>
    <w:next w:val="a2"/>
    <w:semiHidden/>
    <w:unhideWhenUsed/>
    <w:rsid w:val="00350156"/>
  </w:style>
  <w:style w:type="numbering" w:customStyle="1" w:styleId="113123">
    <w:name w:val="Нет списка113123"/>
    <w:next w:val="a2"/>
    <w:semiHidden/>
    <w:rsid w:val="00350156"/>
  </w:style>
  <w:style w:type="numbering" w:customStyle="1" w:styleId="1113123">
    <w:name w:val="Нет списка1113123"/>
    <w:next w:val="a2"/>
    <w:semiHidden/>
    <w:unhideWhenUsed/>
    <w:rsid w:val="00350156"/>
  </w:style>
  <w:style w:type="numbering" w:customStyle="1" w:styleId="212123">
    <w:name w:val="Нет списка212123"/>
    <w:next w:val="a2"/>
    <w:semiHidden/>
    <w:unhideWhenUsed/>
    <w:rsid w:val="00350156"/>
  </w:style>
  <w:style w:type="numbering" w:customStyle="1" w:styleId="312123">
    <w:name w:val="Нет списка312123"/>
    <w:next w:val="a2"/>
    <w:semiHidden/>
    <w:unhideWhenUsed/>
    <w:rsid w:val="00350156"/>
  </w:style>
  <w:style w:type="numbering" w:customStyle="1" w:styleId="7123">
    <w:name w:val="Нет списка7123"/>
    <w:next w:val="a2"/>
    <w:uiPriority w:val="99"/>
    <w:semiHidden/>
    <w:unhideWhenUsed/>
    <w:rsid w:val="00350156"/>
  </w:style>
  <w:style w:type="numbering" w:customStyle="1" w:styleId="14123">
    <w:name w:val="Нет списка14123"/>
    <w:next w:val="a2"/>
    <w:semiHidden/>
    <w:unhideWhenUsed/>
    <w:rsid w:val="00350156"/>
  </w:style>
  <w:style w:type="numbering" w:customStyle="1" w:styleId="24123">
    <w:name w:val="Нет списка24123"/>
    <w:next w:val="a2"/>
    <w:semiHidden/>
    <w:unhideWhenUsed/>
    <w:rsid w:val="00350156"/>
  </w:style>
  <w:style w:type="numbering" w:customStyle="1" w:styleId="34123">
    <w:name w:val="Нет списка34123"/>
    <w:next w:val="a2"/>
    <w:semiHidden/>
    <w:unhideWhenUsed/>
    <w:rsid w:val="00350156"/>
  </w:style>
  <w:style w:type="numbering" w:customStyle="1" w:styleId="43123">
    <w:name w:val="Нет списка43123"/>
    <w:next w:val="a2"/>
    <w:semiHidden/>
    <w:unhideWhenUsed/>
    <w:rsid w:val="00350156"/>
  </w:style>
  <w:style w:type="numbering" w:customStyle="1" w:styleId="114123">
    <w:name w:val="Нет списка114123"/>
    <w:next w:val="a2"/>
    <w:semiHidden/>
    <w:rsid w:val="00350156"/>
  </w:style>
  <w:style w:type="numbering" w:customStyle="1" w:styleId="1114123">
    <w:name w:val="Нет списка1114123"/>
    <w:next w:val="a2"/>
    <w:semiHidden/>
    <w:unhideWhenUsed/>
    <w:rsid w:val="00350156"/>
  </w:style>
  <w:style w:type="numbering" w:customStyle="1" w:styleId="213123">
    <w:name w:val="Нет списка213123"/>
    <w:next w:val="a2"/>
    <w:semiHidden/>
    <w:unhideWhenUsed/>
    <w:rsid w:val="00350156"/>
  </w:style>
  <w:style w:type="numbering" w:customStyle="1" w:styleId="313123">
    <w:name w:val="Нет списка313123"/>
    <w:next w:val="a2"/>
    <w:semiHidden/>
    <w:unhideWhenUsed/>
    <w:rsid w:val="00350156"/>
  </w:style>
  <w:style w:type="numbering" w:customStyle="1" w:styleId="181">
    <w:name w:val="Нет списка181"/>
    <w:next w:val="a2"/>
    <w:uiPriority w:val="99"/>
    <w:semiHidden/>
    <w:unhideWhenUsed/>
    <w:rsid w:val="00350156"/>
  </w:style>
  <w:style w:type="numbering" w:customStyle="1" w:styleId="191">
    <w:name w:val="Нет списка191"/>
    <w:next w:val="a2"/>
    <w:uiPriority w:val="99"/>
    <w:semiHidden/>
    <w:unhideWhenUsed/>
    <w:rsid w:val="00350156"/>
  </w:style>
  <w:style w:type="table" w:customStyle="1" w:styleId="516">
    <w:name w:val="Сетка таблицы5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50156"/>
  </w:style>
  <w:style w:type="numbering" w:customStyle="1" w:styleId="11181">
    <w:name w:val="Нет списка11181"/>
    <w:next w:val="a2"/>
    <w:semiHidden/>
    <w:unhideWhenUsed/>
    <w:rsid w:val="00350156"/>
  </w:style>
  <w:style w:type="numbering" w:customStyle="1" w:styleId="281">
    <w:name w:val="Нет списка281"/>
    <w:next w:val="a2"/>
    <w:semiHidden/>
    <w:unhideWhenUsed/>
    <w:rsid w:val="00350156"/>
  </w:style>
  <w:style w:type="numbering" w:customStyle="1" w:styleId="381">
    <w:name w:val="Нет списка381"/>
    <w:next w:val="a2"/>
    <w:semiHidden/>
    <w:unhideWhenUsed/>
    <w:rsid w:val="00350156"/>
  </w:style>
  <w:style w:type="numbering" w:customStyle="1" w:styleId="471">
    <w:name w:val="Нет списка471"/>
    <w:next w:val="a2"/>
    <w:semiHidden/>
    <w:unhideWhenUsed/>
    <w:rsid w:val="00350156"/>
  </w:style>
  <w:style w:type="numbering" w:customStyle="1" w:styleId="111151">
    <w:name w:val="Нет списка111151"/>
    <w:next w:val="a2"/>
    <w:semiHidden/>
    <w:rsid w:val="00350156"/>
  </w:style>
  <w:style w:type="table" w:customStyle="1" w:styleId="1410">
    <w:name w:val="Сетка таблицы14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50156"/>
  </w:style>
  <w:style w:type="numbering" w:customStyle="1" w:styleId="2171">
    <w:name w:val="Нет списка2171"/>
    <w:next w:val="a2"/>
    <w:semiHidden/>
    <w:unhideWhenUsed/>
    <w:rsid w:val="00350156"/>
  </w:style>
  <w:style w:type="numbering" w:customStyle="1" w:styleId="3171">
    <w:name w:val="Нет списка3171"/>
    <w:next w:val="a2"/>
    <w:semiHidden/>
    <w:unhideWhenUsed/>
    <w:rsid w:val="00350156"/>
  </w:style>
  <w:style w:type="numbering" w:customStyle="1" w:styleId="541">
    <w:name w:val="Нет списка541"/>
    <w:next w:val="a2"/>
    <w:uiPriority w:val="99"/>
    <w:semiHidden/>
    <w:unhideWhenUsed/>
    <w:rsid w:val="00350156"/>
  </w:style>
  <w:style w:type="numbering" w:customStyle="1" w:styleId="1241">
    <w:name w:val="Нет списка1241"/>
    <w:next w:val="a2"/>
    <w:semiHidden/>
    <w:unhideWhenUsed/>
    <w:rsid w:val="00350156"/>
  </w:style>
  <w:style w:type="numbering" w:customStyle="1" w:styleId="2241">
    <w:name w:val="Нет списка2241"/>
    <w:next w:val="a2"/>
    <w:semiHidden/>
    <w:unhideWhenUsed/>
    <w:rsid w:val="00350156"/>
  </w:style>
  <w:style w:type="numbering" w:customStyle="1" w:styleId="3241">
    <w:name w:val="Нет списка3241"/>
    <w:next w:val="a2"/>
    <w:semiHidden/>
    <w:unhideWhenUsed/>
    <w:rsid w:val="00350156"/>
  </w:style>
  <w:style w:type="numbering" w:customStyle="1" w:styleId="4141">
    <w:name w:val="Нет списка4141"/>
    <w:next w:val="a2"/>
    <w:semiHidden/>
    <w:unhideWhenUsed/>
    <w:rsid w:val="00350156"/>
  </w:style>
  <w:style w:type="numbering" w:customStyle="1" w:styleId="11241">
    <w:name w:val="Нет списка11241"/>
    <w:next w:val="a2"/>
    <w:semiHidden/>
    <w:rsid w:val="00350156"/>
  </w:style>
  <w:style w:type="numbering" w:customStyle="1" w:styleId="111241">
    <w:name w:val="Нет списка111241"/>
    <w:next w:val="a2"/>
    <w:semiHidden/>
    <w:unhideWhenUsed/>
    <w:rsid w:val="00350156"/>
  </w:style>
  <w:style w:type="numbering" w:customStyle="1" w:styleId="21141">
    <w:name w:val="Нет списка21141"/>
    <w:next w:val="a2"/>
    <w:semiHidden/>
    <w:unhideWhenUsed/>
    <w:rsid w:val="00350156"/>
  </w:style>
  <w:style w:type="numbering" w:customStyle="1" w:styleId="31141">
    <w:name w:val="Нет списка31141"/>
    <w:next w:val="a2"/>
    <w:semiHidden/>
    <w:unhideWhenUsed/>
    <w:rsid w:val="00350156"/>
  </w:style>
  <w:style w:type="numbering" w:customStyle="1" w:styleId="641">
    <w:name w:val="Нет списка641"/>
    <w:next w:val="a2"/>
    <w:uiPriority w:val="99"/>
    <w:semiHidden/>
    <w:unhideWhenUsed/>
    <w:rsid w:val="00350156"/>
  </w:style>
  <w:style w:type="numbering" w:customStyle="1" w:styleId="1341">
    <w:name w:val="Нет списка1341"/>
    <w:next w:val="a2"/>
    <w:semiHidden/>
    <w:unhideWhenUsed/>
    <w:rsid w:val="00350156"/>
  </w:style>
  <w:style w:type="numbering" w:customStyle="1" w:styleId="2341">
    <w:name w:val="Нет списка2341"/>
    <w:next w:val="a2"/>
    <w:semiHidden/>
    <w:unhideWhenUsed/>
    <w:rsid w:val="00350156"/>
  </w:style>
  <w:style w:type="numbering" w:customStyle="1" w:styleId="3341">
    <w:name w:val="Нет списка3341"/>
    <w:next w:val="a2"/>
    <w:semiHidden/>
    <w:unhideWhenUsed/>
    <w:rsid w:val="00350156"/>
  </w:style>
  <w:style w:type="numbering" w:customStyle="1" w:styleId="4241">
    <w:name w:val="Нет списка4241"/>
    <w:next w:val="a2"/>
    <w:semiHidden/>
    <w:unhideWhenUsed/>
    <w:rsid w:val="00350156"/>
  </w:style>
  <w:style w:type="numbering" w:customStyle="1" w:styleId="11341">
    <w:name w:val="Нет списка11341"/>
    <w:next w:val="a2"/>
    <w:semiHidden/>
    <w:rsid w:val="00350156"/>
  </w:style>
  <w:style w:type="numbering" w:customStyle="1" w:styleId="111341">
    <w:name w:val="Нет списка111341"/>
    <w:next w:val="a2"/>
    <w:semiHidden/>
    <w:unhideWhenUsed/>
    <w:rsid w:val="00350156"/>
  </w:style>
  <w:style w:type="numbering" w:customStyle="1" w:styleId="21241">
    <w:name w:val="Нет списка21241"/>
    <w:next w:val="a2"/>
    <w:semiHidden/>
    <w:unhideWhenUsed/>
    <w:rsid w:val="00350156"/>
  </w:style>
  <w:style w:type="numbering" w:customStyle="1" w:styleId="31241">
    <w:name w:val="Нет списка31241"/>
    <w:next w:val="a2"/>
    <w:semiHidden/>
    <w:unhideWhenUsed/>
    <w:rsid w:val="00350156"/>
  </w:style>
  <w:style w:type="numbering" w:customStyle="1" w:styleId="741">
    <w:name w:val="Нет списка741"/>
    <w:next w:val="a2"/>
    <w:uiPriority w:val="99"/>
    <w:semiHidden/>
    <w:unhideWhenUsed/>
    <w:rsid w:val="00350156"/>
  </w:style>
  <w:style w:type="numbering" w:customStyle="1" w:styleId="1441">
    <w:name w:val="Нет списка1441"/>
    <w:next w:val="a2"/>
    <w:semiHidden/>
    <w:unhideWhenUsed/>
    <w:rsid w:val="00350156"/>
  </w:style>
  <w:style w:type="numbering" w:customStyle="1" w:styleId="2441">
    <w:name w:val="Нет списка2441"/>
    <w:next w:val="a2"/>
    <w:semiHidden/>
    <w:unhideWhenUsed/>
    <w:rsid w:val="00350156"/>
  </w:style>
  <w:style w:type="numbering" w:customStyle="1" w:styleId="3441">
    <w:name w:val="Нет списка3441"/>
    <w:next w:val="a2"/>
    <w:semiHidden/>
    <w:unhideWhenUsed/>
    <w:rsid w:val="00350156"/>
  </w:style>
  <w:style w:type="numbering" w:customStyle="1" w:styleId="4341">
    <w:name w:val="Нет списка4341"/>
    <w:next w:val="a2"/>
    <w:semiHidden/>
    <w:unhideWhenUsed/>
    <w:rsid w:val="00350156"/>
  </w:style>
  <w:style w:type="numbering" w:customStyle="1" w:styleId="11441">
    <w:name w:val="Нет списка11441"/>
    <w:next w:val="a2"/>
    <w:semiHidden/>
    <w:rsid w:val="00350156"/>
  </w:style>
  <w:style w:type="numbering" w:customStyle="1" w:styleId="111441">
    <w:name w:val="Нет списка111441"/>
    <w:next w:val="a2"/>
    <w:semiHidden/>
    <w:unhideWhenUsed/>
    <w:rsid w:val="00350156"/>
  </w:style>
  <w:style w:type="numbering" w:customStyle="1" w:styleId="21341">
    <w:name w:val="Нет списка21341"/>
    <w:next w:val="a2"/>
    <w:semiHidden/>
    <w:unhideWhenUsed/>
    <w:rsid w:val="00350156"/>
  </w:style>
  <w:style w:type="numbering" w:customStyle="1" w:styleId="31341">
    <w:name w:val="Нет списка31341"/>
    <w:next w:val="a2"/>
    <w:semiHidden/>
    <w:unhideWhenUsed/>
    <w:rsid w:val="00350156"/>
  </w:style>
  <w:style w:type="numbering" w:customStyle="1" w:styleId="831">
    <w:name w:val="Нет списка831"/>
    <w:next w:val="a2"/>
    <w:uiPriority w:val="99"/>
    <w:semiHidden/>
    <w:unhideWhenUsed/>
    <w:rsid w:val="00350156"/>
  </w:style>
  <w:style w:type="numbering" w:customStyle="1" w:styleId="1531">
    <w:name w:val="Нет списка1531"/>
    <w:next w:val="a2"/>
    <w:uiPriority w:val="99"/>
    <w:semiHidden/>
    <w:unhideWhenUsed/>
    <w:rsid w:val="00350156"/>
  </w:style>
  <w:style w:type="table" w:customStyle="1" w:styleId="2316">
    <w:name w:val="Сетка таблицы2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50156"/>
  </w:style>
  <w:style w:type="numbering" w:customStyle="1" w:styleId="111531">
    <w:name w:val="Нет списка111531"/>
    <w:next w:val="a2"/>
    <w:semiHidden/>
    <w:unhideWhenUsed/>
    <w:rsid w:val="00350156"/>
  </w:style>
  <w:style w:type="numbering" w:customStyle="1" w:styleId="2531">
    <w:name w:val="Нет списка2531"/>
    <w:next w:val="a2"/>
    <w:semiHidden/>
    <w:unhideWhenUsed/>
    <w:rsid w:val="00350156"/>
  </w:style>
  <w:style w:type="numbering" w:customStyle="1" w:styleId="3531">
    <w:name w:val="Нет списка3531"/>
    <w:next w:val="a2"/>
    <w:semiHidden/>
    <w:unhideWhenUsed/>
    <w:rsid w:val="00350156"/>
  </w:style>
  <w:style w:type="numbering" w:customStyle="1" w:styleId="4431">
    <w:name w:val="Нет списка4431"/>
    <w:next w:val="a2"/>
    <w:semiHidden/>
    <w:unhideWhenUsed/>
    <w:rsid w:val="00350156"/>
  </w:style>
  <w:style w:type="numbering" w:customStyle="1" w:styleId="1111231">
    <w:name w:val="Нет списка1111231"/>
    <w:next w:val="a2"/>
    <w:semiHidden/>
    <w:rsid w:val="00350156"/>
  </w:style>
  <w:style w:type="table" w:customStyle="1" w:styleId="11310">
    <w:name w:val="Сетка таблицы1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50156"/>
  </w:style>
  <w:style w:type="numbering" w:customStyle="1" w:styleId="21431">
    <w:name w:val="Нет списка21431"/>
    <w:next w:val="a2"/>
    <w:semiHidden/>
    <w:unhideWhenUsed/>
    <w:rsid w:val="00350156"/>
  </w:style>
  <w:style w:type="numbering" w:customStyle="1" w:styleId="31431">
    <w:name w:val="Нет списка31431"/>
    <w:next w:val="a2"/>
    <w:semiHidden/>
    <w:unhideWhenUsed/>
    <w:rsid w:val="00350156"/>
  </w:style>
  <w:style w:type="numbering" w:customStyle="1" w:styleId="5131">
    <w:name w:val="Нет списка5131"/>
    <w:next w:val="a2"/>
    <w:uiPriority w:val="99"/>
    <w:semiHidden/>
    <w:unhideWhenUsed/>
    <w:rsid w:val="00350156"/>
  </w:style>
  <w:style w:type="numbering" w:customStyle="1" w:styleId="12131">
    <w:name w:val="Нет списка12131"/>
    <w:next w:val="a2"/>
    <w:semiHidden/>
    <w:unhideWhenUsed/>
    <w:rsid w:val="00350156"/>
  </w:style>
  <w:style w:type="numbering" w:customStyle="1" w:styleId="22131">
    <w:name w:val="Нет списка22131"/>
    <w:next w:val="a2"/>
    <w:semiHidden/>
    <w:unhideWhenUsed/>
    <w:rsid w:val="00350156"/>
  </w:style>
  <w:style w:type="numbering" w:customStyle="1" w:styleId="32131">
    <w:name w:val="Нет списка32131"/>
    <w:next w:val="a2"/>
    <w:semiHidden/>
    <w:unhideWhenUsed/>
    <w:rsid w:val="00350156"/>
  </w:style>
  <w:style w:type="numbering" w:customStyle="1" w:styleId="41131">
    <w:name w:val="Нет списка41131"/>
    <w:next w:val="a2"/>
    <w:semiHidden/>
    <w:unhideWhenUsed/>
    <w:rsid w:val="00350156"/>
  </w:style>
  <w:style w:type="numbering" w:customStyle="1" w:styleId="112131">
    <w:name w:val="Нет списка112131"/>
    <w:next w:val="a2"/>
    <w:semiHidden/>
    <w:rsid w:val="00350156"/>
  </w:style>
  <w:style w:type="numbering" w:customStyle="1" w:styleId="1112131">
    <w:name w:val="Нет списка1112131"/>
    <w:next w:val="a2"/>
    <w:semiHidden/>
    <w:unhideWhenUsed/>
    <w:rsid w:val="00350156"/>
  </w:style>
  <w:style w:type="numbering" w:customStyle="1" w:styleId="211131">
    <w:name w:val="Нет списка211131"/>
    <w:next w:val="a2"/>
    <w:semiHidden/>
    <w:unhideWhenUsed/>
    <w:rsid w:val="00350156"/>
  </w:style>
  <w:style w:type="numbering" w:customStyle="1" w:styleId="311131">
    <w:name w:val="Нет списка311131"/>
    <w:next w:val="a2"/>
    <w:semiHidden/>
    <w:unhideWhenUsed/>
    <w:rsid w:val="00350156"/>
  </w:style>
  <w:style w:type="numbering" w:customStyle="1" w:styleId="6131">
    <w:name w:val="Нет списка6131"/>
    <w:next w:val="a2"/>
    <w:uiPriority w:val="99"/>
    <w:semiHidden/>
    <w:unhideWhenUsed/>
    <w:rsid w:val="00350156"/>
  </w:style>
  <w:style w:type="numbering" w:customStyle="1" w:styleId="13131">
    <w:name w:val="Нет списка13131"/>
    <w:next w:val="a2"/>
    <w:semiHidden/>
    <w:unhideWhenUsed/>
    <w:rsid w:val="00350156"/>
  </w:style>
  <w:style w:type="numbering" w:customStyle="1" w:styleId="23131">
    <w:name w:val="Нет списка23131"/>
    <w:next w:val="a2"/>
    <w:semiHidden/>
    <w:unhideWhenUsed/>
    <w:rsid w:val="00350156"/>
  </w:style>
  <w:style w:type="numbering" w:customStyle="1" w:styleId="33131">
    <w:name w:val="Нет списка33131"/>
    <w:next w:val="a2"/>
    <w:semiHidden/>
    <w:unhideWhenUsed/>
    <w:rsid w:val="00350156"/>
  </w:style>
  <w:style w:type="numbering" w:customStyle="1" w:styleId="42131">
    <w:name w:val="Нет списка42131"/>
    <w:next w:val="a2"/>
    <w:semiHidden/>
    <w:unhideWhenUsed/>
    <w:rsid w:val="00350156"/>
  </w:style>
  <w:style w:type="numbering" w:customStyle="1" w:styleId="113131">
    <w:name w:val="Нет списка113131"/>
    <w:next w:val="a2"/>
    <w:semiHidden/>
    <w:rsid w:val="00350156"/>
  </w:style>
  <w:style w:type="numbering" w:customStyle="1" w:styleId="1113131">
    <w:name w:val="Нет списка1113131"/>
    <w:next w:val="a2"/>
    <w:semiHidden/>
    <w:unhideWhenUsed/>
    <w:rsid w:val="00350156"/>
  </w:style>
  <w:style w:type="numbering" w:customStyle="1" w:styleId="212131">
    <w:name w:val="Нет списка212131"/>
    <w:next w:val="a2"/>
    <w:semiHidden/>
    <w:unhideWhenUsed/>
    <w:rsid w:val="00350156"/>
  </w:style>
  <w:style w:type="numbering" w:customStyle="1" w:styleId="312131">
    <w:name w:val="Нет списка312131"/>
    <w:next w:val="a2"/>
    <w:semiHidden/>
    <w:unhideWhenUsed/>
    <w:rsid w:val="00350156"/>
  </w:style>
  <w:style w:type="numbering" w:customStyle="1" w:styleId="7131">
    <w:name w:val="Нет списка7131"/>
    <w:next w:val="a2"/>
    <w:uiPriority w:val="99"/>
    <w:semiHidden/>
    <w:unhideWhenUsed/>
    <w:rsid w:val="00350156"/>
  </w:style>
  <w:style w:type="numbering" w:customStyle="1" w:styleId="14131">
    <w:name w:val="Нет списка14131"/>
    <w:next w:val="a2"/>
    <w:semiHidden/>
    <w:unhideWhenUsed/>
    <w:rsid w:val="00350156"/>
  </w:style>
  <w:style w:type="numbering" w:customStyle="1" w:styleId="24131">
    <w:name w:val="Нет списка24131"/>
    <w:next w:val="a2"/>
    <w:semiHidden/>
    <w:unhideWhenUsed/>
    <w:rsid w:val="00350156"/>
  </w:style>
  <w:style w:type="numbering" w:customStyle="1" w:styleId="34131">
    <w:name w:val="Нет списка34131"/>
    <w:next w:val="a2"/>
    <w:semiHidden/>
    <w:unhideWhenUsed/>
    <w:rsid w:val="00350156"/>
  </w:style>
  <w:style w:type="numbering" w:customStyle="1" w:styleId="43131">
    <w:name w:val="Нет списка43131"/>
    <w:next w:val="a2"/>
    <w:semiHidden/>
    <w:unhideWhenUsed/>
    <w:rsid w:val="00350156"/>
  </w:style>
  <w:style w:type="numbering" w:customStyle="1" w:styleId="114131">
    <w:name w:val="Нет списка114131"/>
    <w:next w:val="a2"/>
    <w:semiHidden/>
    <w:rsid w:val="00350156"/>
  </w:style>
  <w:style w:type="numbering" w:customStyle="1" w:styleId="1114131">
    <w:name w:val="Нет списка1114131"/>
    <w:next w:val="a2"/>
    <w:semiHidden/>
    <w:unhideWhenUsed/>
    <w:rsid w:val="00350156"/>
  </w:style>
  <w:style w:type="numbering" w:customStyle="1" w:styleId="213131">
    <w:name w:val="Нет списка213131"/>
    <w:next w:val="a2"/>
    <w:semiHidden/>
    <w:unhideWhenUsed/>
    <w:rsid w:val="00350156"/>
  </w:style>
  <w:style w:type="numbering" w:customStyle="1" w:styleId="313131">
    <w:name w:val="Нет списка313131"/>
    <w:next w:val="a2"/>
    <w:semiHidden/>
    <w:unhideWhenUsed/>
    <w:rsid w:val="00350156"/>
  </w:style>
  <w:style w:type="numbering" w:customStyle="1" w:styleId="911">
    <w:name w:val="Нет списка911"/>
    <w:next w:val="a2"/>
    <w:uiPriority w:val="99"/>
    <w:semiHidden/>
    <w:unhideWhenUsed/>
    <w:rsid w:val="00350156"/>
  </w:style>
  <w:style w:type="numbering" w:customStyle="1" w:styleId="1611">
    <w:name w:val="Нет списка1611"/>
    <w:next w:val="a2"/>
    <w:uiPriority w:val="99"/>
    <w:semiHidden/>
    <w:unhideWhenUsed/>
    <w:rsid w:val="00350156"/>
  </w:style>
  <w:style w:type="table" w:customStyle="1" w:styleId="3117">
    <w:name w:val="Сетка таблицы3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50156"/>
  </w:style>
  <w:style w:type="numbering" w:customStyle="1" w:styleId="111611">
    <w:name w:val="Нет списка111611"/>
    <w:next w:val="a2"/>
    <w:semiHidden/>
    <w:unhideWhenUsed/>
    <w:rsid w:val="00350156"/>
  </w:style>
  <w:style w:type="numbering" w:customStyle="1" w:styleId="2611">
    <w:name w:val="Нет списка2611"/>
    <w:next w:val="a2"/>
    <w:semiHidden/>
    <w:unhideWhenUsed/>
    <w:rsid w:val="00350156"/>
  </w:style>
  <w:style w:type="numbering" w:customStyle="1" w:styleId="3611">
    <w:name w:val="Нет списка3611"/>
    <w:next w:val="a2"/>
    <w:semiHidden/>
    <w:unhideWhenUsed/>
    <w:rsid w:val="00350156"/>
  </w:style>
  <w:style w:type="numbering" w:customStyle="1" w:styleId="4511">
    <w:name w:val="Нет списка4511"/>
    <w:next w:val="a2"/>
    <w:semiHidden/>
    <w:unhideWhenUsed/>
    <w:rsid w:val="00350156"/>
  </w:style>
  <w:style w:type="numbering" w:customStyle="1" w:styleId="1111311">
    <w:name w:val="Нет списка1111311"/>
    <w:next w:val="a2"/>
    <w:semiHidden/>
    <w:rsid w:val="00350156"/>
  </w:style>
  <w:style w:type="table" w:customStyle="1" w:styleId="12110">
    <w:name w:val="Сетка таблицы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50156"/>
  </w:style>
  <w:style w:type="numbering" w:customStyle="1" w:styleId="21511">
    <w:name w:val="Нет списка21511"/>
    <w:next w:val="a2"/>
    <w:semiHidden/>
    <w:unhideWhenUsed/>
    <w:rsid w:val="00350156"/>
  </w:style>
  <w:style w:type="numbering" w:customStyle="1" w:styleId="31511">
    <w:name w:val="Нет списка31511"/>
    <w:next w:val="a2"/>
    <w:semiHidden/>
    <w:unhideWhenUsed/>
    <w:rsid w:val="00350156"/>
  </w:style>
  <w:style w:type="numbering" w:customStyle="1" w:styleId="5211">
    <w:name w:val="Нет списка5211"/>
    <w:next w:val="a2"/>
    <w:uiPriority w:val="99"/>
    <w:semiHidden/>
    <w:unhideWhenUsed/>
    <w:rsid w:val="00350156"/>
  </w:style>
  <w:style w:type="numbering" w:customStyle="1" w:styleId="12211">
    <w:name w:val="Нет списка12211"/>
    <w:next w:val="a2"/>
    <w:semiHidden/>
    <w:unhideWhenUsed/>
    <w:rsid w:val="00350156"/>
  </w:style>
  <w:style w:type="numbering" w:customStyle="1" w:styleId="22211">
    <w:name w:val="Нет списка22211"/>
    <w:next w:val="a2"/>
    <w:semiHidden/>
    <w:unhideWhenUsed/>
    <w:rsid w:val="00350156"/>
  </w:style>
  <w:style w:type="numbering" w:customStyle="1" w:styleId="32211">
    <w:name w:val="Нет списка32211"/>
    <w:next w:val="a2"/>
    <w:semiHidden/>
    <w:unhideWhenUsed/>
    <w:rsid w:val="00350156"/>
  </w:style>
  <w:style w:type="numbering" w:customStyle="1" w:styleId="41211">
    <w:name w:val="Нет списка41211"/>
    <w:next w:val="a2"/>
    <w:semiHidden/>
    <w:unhideWhenUsed/>
    <w:rsid w:val="00350156"/>
  </w:style>
  <w:style w:type="numbering" w:customStyle="1" w:styleId="112211">
    <w:name w:val="Нет списка112211"/>
    <w:next w:val="a2"/>
    <w:semiHidden/>
    <w:rsid w:val="00350156"/>
  </w:style>
  <w:style w:type="numbering" w:customStyle="1" w:styleId="1112211">
    <w:name w:val="Нет списка1112211"/>
    <w:next w:val="a2"/>
    <w:semiHidden/>
    <w:unhideWhenUsed/>
    <w:rsid w:val="00350156"/>
  </w:style>
  <w:style w:type="numbering" w:customStyle="1" w:styleId="211211">
    <w:name w:val="Нет списка211211"/>
    <w:next w:val="a2"/>
    <w:semiHidden/>
    <w:unhideWhenUsed/>
    <w:rsid w:val="00350156"/>
  </w:style>
  <w:style w:type="numbering" w:customStyle="1" w:styleId="311211">
    <w:name w:val="Нет списка311211"/>
    <w:next w:val="a2"/>
    <w:semiHidden/>
    <w:unhideWhenUsed/>
    <w:rsid w:val="00350156"/>
  </w:style>
  <w:style w:type="numbering" w:customStyle="1" w:styleId="6211">
    <w:name w:val="Нет списка6211"/>
    <w:next w:val="a2"/>
    <w:uiPriority w:val="99"/>
    <w:semiHidden/>
    <w:unhideWhenUsed/>
    <w:rsid w:val="00350156"/>
  </w:style>
  <w:style w:type="numbering" w:customStyle="1" w:styleId="13211">
    <w:name w:val="Нет списка13211"/>
    <w:next w:val="a2"/>
    <w:semiHidden/>
    <w:unhideWhenUsed/>
    <w:rsid w:val="00350156"/>
  </w:style>
  <w:style w:type="numbering" w:customStyle="1" w:styleId="23211">
    <w:name w:val="Нет списка23211"/>
    <w:next w:val="a2"/>
    <w:semiHidden/>
    <w:unhideWhenUsed/>
    <w:rsid w:val="00350156"/>
  </w:style>
  <w:style w:type="numbering" w:customStyle="1" w:styleId="33211">
    <w:name w:val="Нет списка33211"/>
    <w:next w:val="a2"/>
    <w:semiHidden/>
    <w:unhideWhenUsed/>
    <w:rsid w:val="00350156"/>
  </w:style>
  <w:style w:type="numbering" w:customStyle="1" w:styleId="42211">
    <w:name w:val="Нет списка42211"/>
    <w:next w:val="a2"/>
    <w:semiHidden/>
    <w:unhideWhenUsed/>
    <w:rsid w:val="00350156"/>
  </w:style>
  <w:style w:type="numbering" w:customStyle="1" w:styleId="113211">
    <w:name w:val="Нет списка113211"/>
    <w:next w:val="a2"/>
    <w:semiHidden/>
    <w:rsid w:val="00350156"/>
  </w:style>
  <w:style w:type="numbering" w:customStyle="1" w:styleId="1113211">
    <w:name w:val="Нет списка1113211"/>
    <w:next w:val="a2"/>
    <w:semiHidden/>
    <w:unhideWhenUsed/>
    <w:rsid w:val="00350156"/>
  </w:style>
  <w:style w:type="numbering" w:customStyle="1" w:styleId="212211">
    <w:name w:val="Нет списка212211"/>
    <w:next w:val="a2"/>
    <w:semiHidden/>
    <w:unhideWhenUsed/>
    <w:rsid w:val="00350156"/>
  </w:style>
  <w:style w:type="numbering" w:customStyle="1" w:styleId="312211">
    <w:name w:val="Нет списка312211"/>
    <w:next w:val="a2"/>
    <w:semiHidden/>
    <w:unhideWhenUsed/>
    <w:rsid w:val="00350156"/>
  </w:style>
  <w:style w:type="numbering" w:customStyle="1" w:styleId="7211">
    <w:name w:val="Нет списка7211"/>
    <w:next w:val="a2"/>
    <w:uiPriority w:val="99"/>
    <w:semiHidden/>
    <w:unhideWhenUsed/>
    <w:rsid w:val="00350156"/>
  </w:style>
  <w:style w:type="numbering" w:customStyle="1" w:styleId="14211">
    <w:name w:val="Нет списка14211"/>
    <w:next w:val="a2"/>
    <w:semiHidden/>
    <w:unhideWhenUsed/>
    <w:rsid w:val="00350156"/>
  </w:style>
  <w:style w:type="numbering" w:customStyle="1" w:styleId="24211">
    <w:name w:val="Нет списка24211"/>
    <w:next w:val="a2"/>
    <w:semiHidden/>
    <w:unhideWhenUsed/>
    <w:rsid w:val="00350156"/>
  </w:style>
  <w:style w:type="numbering" w:customStyle="1" w:styleId="34211">
    <w:name w:val="Нет списка34211"/>
    <w:next w:val="a2"/>
    <w:semiHidden/>
    <w:unhideWhenUsed/>
    <w:rsid w:val="00350156"/>
  </w:style>
  <w:style w:type="numbering" w:customStyle="1" w:styleId="43211">
    <w:name w:val="Нет списка43211"/>
    <w:next w:val="a2"/>
    <w:semiHidden/>
    <w:unhideWhenUsed/>
    <w:rsid w:val="00350156"/>
  </w:style>
  <w:style w:type="numbering" w:customStyle="1" w:styleId="114211">
    <w:name w:val="Нет списка114211"/>
    <w:next w:val="a2"/>
    <w:semiHidden/>
    <w:rsid w:val="00350156"/>
  </w:style>
  <w:style w:type="numbering" w:customStyle="1" w:styleId="1114211">
    <w:name w:val="Нет списка1114211"/>
    <w:next w:val="a2"/>
    <w:semiHidden/>
    <w:unhideWhenUsed/>
    <w:rsid w:val="00350156"/>
  </w:style>
  <w:style w:type="numbering" w:customStyle="1" w:styleId="213211">
    <w:name w:val="Нет списка213211"/>
    <w:next w:val="a2"/>
    <w:semiHidden/>
    <w:unhideWhenUsed/>
    <w:rsid w:val="00350156"/>
  </w:style>
  <w:style w:type="numbering" w:customStyle="1" w:styleId="313211">
    <w:name w:val="Нет списка313211"/>
    <w:next w:val="a2"/>
    <w:semiHidden/>
    <w:unhideWhenUsed/>
    <w:rsid w:val="00350156"/>
  </w:style>
  <w:style w:type="numbering" w:customStyle="1" w:styleId="8111">
    <w:name w:val="Нет списка8111"/>
    <w:next w:val="a2"/>
    <w:uiPriority w:val="99"/>
    <w:semiHidden/>
    <w:unhideWhenUsed/>
    <w:rsid w:val="00350156"/>
  </w:style>
  <w:style w:type="numbering" w:customStyle="1" w:styleId="15111">
    <w:name w:val="Нет списка15111"/>
    <w:next w:val="a2"/>
    <w:uiPriority w:val="99"/>
    <w:semiHidden/>
    <w:unhideWhenUsed/>
    <w:rsid w:val="00350156"/>
  </w:style>
  <w:style w:type="table" w:customStyle="1" w:styleId="21110">
    <w:name w:val="Сетка таблицы21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50156"/>
  </w:style>
  <w:style w:type="numbering" w:customStyle="1" w:styleId="1115111">
    <w:name w:val="Нет списка1115111"/>
    <w:next w:val="a2"/>
    <w:semiHidden/>
    <w:unhideWhenUsed/>
    <w:rsid w:val="00350156"/>
  </w:style>
  <w:style w:type="numbering" w:customStyle="1" w:styleId="25111">
    <w:name w:val="Нет списка25111"/>
    <w:next w:val="a2"/>
    <w:semiHidden/>
    <w:unhideWhenUsed/>
    <w:rsid w:val="00350156"/>
  </w:style>
  <w:style w:type="numbering" w:customStyle="1" w:styleId="35111">
    <w:name w:val="Нет списка35111"/>
    <w:next w:val="a2"/>
    <w:semiHidden/>
    <w:unhideWhenUsed/>
    <w:rsid w:val="00350156"/>
  </w:style>
  <w:style w:type="numbering" w:customStyle="1" w:styleId="44111">
    <w:name w:val="Нет списка44111"/>
    <w:next w:val="a2"/>
    <w:semiHidden/>
    <w:unhideWhenUsed/>
    <w:rsid w:val="00350156"/>
  </w:style>
  <w:style w:type="numbering" w:customStyle="1" w:styleId="11112111">
    <w:name w:val="Нет списка11112111"/>
    <w:next w:val="a2"/>
    <w:semiHidden/>
    <w:rsid w:val="00350156"/>
  </w:style>
  <w:style w:type="table" w:customStyle="1" w:styleId="111110">
    <w:name w:val="Сетка таблицы1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50156"/>
  </w:style>
  <w:style w:type="numbering" w:customStyle="1" w:styleId="214111">
    <w:name w:val="Нет списка214111"/>
    <w:next w:val="a2"/>
    <w:semiHidden/>
    <w:unhideWhenUsed/>
    <w:rsid w:val="00350156"/>
  </w:style>
  <w:style w:type="numbering" w:customStyle="1" w:styleId="314111">
    <w:name w:val="Нет списка314111"/>
    <w:next w:val="a2"/>
    <w:semiHidden/>
    <w:unhideWhenUsed/>
    <w:rsid w:val="00350156"/>
  </w:style>
  <w:style w:type="numbering" w:customStyle="1" w:styleId="51111">
    <w:name w:val="Нет списка51111"/>
    <w:next w:val="a2"/>
    <w:uiPriority w:val="99"/>
    <w:semiHidden/>
    <w:unhideWhenUsed/>
    <w:rsid w:val="00350156"/>
  </w:style>
  <w:style w:type="numbering" w:customStyle="1" w:styleId="121111">
    <w:name w:val="Нет списка121111"/>
    <w:next w:val="a2"/>
    <w:semiHidden/>
    <w:unhideWhenUsed/>
    <w:rsid w:val="00350156"/>
  </w:style>
  <w:style w:type="numbering" w:customStyle="1" w:styleId="221111">
    <w:name w:val="Нет списка221111"/>
    <w:next w:val="a2"/>
    <w:semiHidden/>
    <w:unhideWhenUsed/>
    <w:rsid w:val="00350156"/>
  </w:style>
  <w:style w:type="numbering" w:customStyle="1" w:styleId="321111">
    <w:name w:val="Нет списка321111"/>
    <w:next w:val="a2"/>
    <w:semiHidden/>
    <w:unhideWhenUsed/>
    <w:rsid w:val="00350156"/>
  </w:style>
  <w:style w:type="numbering" w:customStyle="1" w:styleId="411111">
    <w:name w:val="Нет списка411111"/>
    <w:next w:val="a2"/>
    <w:semiHidden/>
    <w:unhideWhenUsed/>
    <w:rsid w:val="00350156"/>
  </w:style>
  <w:style w:type="numbering" w:customStyle="1" w:styleId="1121111">
    <w:name w:val="Нет списка1121111"/>
    <w:next w:val="a2"/>
    <w:semiHidden/>
    <w:rsid w:val="00350156"/>
  </w:style>
  <w:style w:type="numbering" w:customStyle="1" w:styleId="11121111">
    <w:name w:val="Нет списка11121111"/>
    <w:next w:val="a2"/>
    <w:semiHidden/>
    <w:unhideWhenUsed/>
    <w:rsid w:val="00350156"/>
  </w:style>
  <w:style w:type="numbering" w:customStyle="1" w:styleId="2111111">
    <w:name w:val="Нет списка2111111"/>
    <w:next w:val="a2"/>
    <w:semiHidden/>
    <w:unhideWhenUsed/>
    <w:rsid w:val="00350156"/>
  </w:style>
  <w:style w:type="numbering" w:customStyle="1" w:styleId="3111111">
    <w:name w:val="Нет списка3111111"/>
    <w:next w:val="a2"/>
    <w:semiHidden/>
    <w:unhideWhenUsed/>
    <w:rsid w:val="00350156"/>
  </w:style>
  <w:style w:type="numbering" w:customStyle="1" w:styleId="61111">
    <w:name w:val="Нет списка61111"/>
    <w:next w:val="a2"/>
    <w:uiPriority w:val="99"/>
    <w:semiHidden/>
    <w:unhideWhenUsed/>
    <w:rsid w:val="00350156"/>
  </w:style>
  <w:style w:type="numbering" w:customStyle="1" w:styleId="131111">
    <w:name w:val="Нет списка131111"/>
    <w:next w:val="a2"/>
    <w:semiHidden/>
    <w:unhideWhenUsed/>
    <w:rsid w:val="00350156"/>
  </w:style>
  <w:style w:type="numbering" w:customStyle="1" w:styleId="231111">
    <w:name w:val="Нет списка231111"/>
    <w:next w:val="a2"/>
    <w:semiHidden/>
    <w:unhideWhenUsed/>
    <w:rsid w:val="00350156"/>
  </w:style>
  <w:style w:type="numbering" w:customStyle="1" w:styleId="331111">
    <w:name w:val="Нет списка331111"/>
    <w:next w:val="a2"/>
    <w:semiHidden/>
    <w:unhideWhenUsed/>
    <w:rsid w:val="00350156"/>
  </w:style>
  <w:style w:type="numbering" w:customStyle="1" w:styleId="421111">
    <w:name w:val="Нет списка421111"/>
    <w:next w:val="a2"/>
    <w:semiHidden/>
    <w:unhideWhenUsed/>
    <w:rsid w:val="00350156"/>
  </w:style>
  <w:style w:type="numbering" w:customStyle="1" w:styleId="1131111">
    <w:name w:val="Нет списка1131111"/>
    <w:next w:val="a2"/>
    <w:semiHidden/>
    <w:rsid w:val="00350156"/>
  </w:style>
  <w:style w:type="numbering" w:customStyle="1" w:styleId="11131111">
    <w:name w:val="Нет списка11131111"/>
    <w:next w:val="a2"/>
    <w:semiHidden/>
    <w:unhideWhenUsed/>
    <w:rsid w:val="00350156"/>
  </w:style>
  <w:style w:type="numbering" w:customStyle="1" w:styleId="2121111">
    <w:name w:val="Нет списка2121111"/>
    <w:next w:val="a2"/>
    <w:semiHidden/>
    <w:unhideWhenUsed/>
    <w:rsid w:val="00350156"/>
  </w:style>
  <w:style w:type="numbering" w:customStyle="1" w:styleId="3121111">
    <w:name w:val="Нет списка3121111"/>
    <w:next w:val="a2"/>
    <w:semiHidden/>
    <w:unhideWhenUsed/>
    <w:rsid w:val="00350156"/>
  </w:style>
  <w:style w:type="numbering" w:customStyle="1" w:styleId="71111">
    <w:name w:val="Нет списка71111"/>
    <w:next w:val="a2"/>
    <w:uiPriority w:val="99"/>
    <w:semiHidden/>
    <w:unhideWhenUsed/>
    <w:rsid w:val="00350156"/>
  </w:style>
  <w:style w:type="numbering" w:customStyle="1" w:styleId="141111">
    <w:name w:val="Нет списка141111"/>
    <w:next w:val="a2"/>
    <w:semiHidden/>
    <w:unhideWhenUsed/>
    <w:rsid w:val="00350156"/>
  </w:style>
  <w:style w:type="numbering" w:customStyle="1" w:styleId="241111">
    <w:name w:val="Нет списка241111"/>
    <w:next w:val="a2"/>
    <w:semiHidden/>
    <w:unhideWhenUsed/>
    <w:rsid w:val="00350156"/>
  </w:style>
  <w:style w:type="numbering" w:customStyle="1" w:styleId="341111">
    <w:name w:val="Нет списка341111"/>
    <w:next w:val="a2"/>
    <w:semiHidden/>
    <w:unhideWhenUsed/>
    <w:rsid w:val="00350156"/>
  </w:style>
  <w:style w:type="numbering" w:customStyle="1" w:styleId="431111">
    <w:name w:val="Нет списка431111"/>
    <w:next w:val="a2"/>
    <w:semiHidden/>
    <w:unhideWhenUsed/>
    <w:rsid w:val="00350156"/>
  </w:style>
  <w:style w:type="numbering" w:customStyle="1" w:styleId="1141111">
    <w:name w:val="Нет списка1141111"/>
    <w:next w:val="a2"/>
    <w:semiHidden/>
    <w:rsid w:val="00350156"/>
  </w:style>
  <w:style w:type="numbering" w:customStyle="1" w:styleId="11141111">
    <w:name w:val="Нет списка11141111"/>
    <w:next w:val="a2"/>
    <w:semiHidden/>
    <w:unhideWhenUsed/>
    <w:rsid w:val="00350156"/>
  </w:style>
  <w:style w:type="numbering" w:customStyle="1" w:styleId="2131111">
    <w:name w:val="Нет списка2131111"/>
    <w:next w:val="a2"/>
    <w:semiHidden/>
    <w:unhideWhenUsed/>
    <w:rsid w:val="00350156"/>
  </w:style>
  <w:style w:type="numbering" w:customStyle="1" w:styleId="3131111">
    <w:name w:val="Нет списка3131111"/>
    <w:next w:val="a2"/>
    <w:semiHidden/>
    <w:unhideWhenUsed/>
    <w:rsid w:val="00350156"/>
  </w:style>
  <w:style w:type="numbering" w:customStyle="1" w:styleId="1011">
    <w:name w:val="Нет списка1011"/>
    <w:next w:val="a2"/>
    <w:uiPriority w:val="99"/>
    <w:semiHidden/>
    <w:unhideWhenUsed/>
    <w:rsid w:val="00350156"/>
  </w:style>
  <w:style w:type="numbering" w:customStyle="1" w:styleId="1711">
    <w:name w:val="Нет списка1711"/>
    <w:next w:val="a2"/>
    <w:uiPriority w:val="99"/>
    <w:semiHidden/>
    <w:unhideWhenUsed/>
    <w:rsid w:val="00350156"/>
  </w:style>
  <w:style w:type="table" w:customStyle="1" w:styleId="4110">
    <w:name w:val="Сетка таблицы4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50156"/>
  </w:style>
  <w:style w:type="numbering" w:customStyle="1" w:styleId="111711">
    <w:name w:val="Нет списка111711"/>
    <w:next w:val="a2"/>
    <w:semiHidden/>
    <w:unhideWhenUsed/>
    <w:rsid w:val="00350156"/>
  </w:style>
  <w:style w:type="numbering" w:customStyle="1" w:styleId="2711">
    <w:name w:val="Нет списка2711"/>
    <w:next w:val="a2"/>
    <w:semiHidden/>
    <w:unhideWhenUsed/>
    <w:rsid w:val="00350156"/>
  </w:style>
  <w:style w:type="numbering" w:customStyle="1" w:styleId="3711">
    <w:name w:val="Нет списка3711"/>
    <w:next w:val="a2"/>
    <w:semiHidden/>
    <w:unhideWhenUsed/>
    <w:rsid w:val="00350156"/>
  </w:style>
  <w:style w:type="numbering" w:customStyle="1" w:styleId="4611">
    <w:name w:val="Нет списка4611"/>
    <w:next w:val="a2"/>
    <w:semiHidden/>
    <w:unhideWhenUsed/>
    <w:rsid w:val="00350156"/>
  </w:style>
  <w:style w:type="numbering" w:customStyle="1" w:styleId="1111411">
    <w:name w:val="Нет списка1111411"/>
    <w:next w:val="a2"/>
    <w:semiHidden/>
    <w:rsid w:val="00350156"/>
  </w:style>
  <w:style w:type="table" w:customStyle="1" w:styleId="13110">
    <w:name w:val="Сетка таблицы13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50156"/>
  </w:style>
  <w:style w:type="numbering" w:customStyle="1" w:styleId="21611">
    <w:name w:val="Нет списка21611"/>
    <w:next w:val="a2"/>
    <w:semiHidden/>
    <w:unhideWhenUsed/>
    <w:rsid w:val="00350156"/>
  </w:style>
  <w:style w:type="numbering" w:customStyle="1" w:styleId="31611">
    <w:name w:val="Нет списка31611"/>
    <w:next w:val="a2"/>
    <w:semiHidden/>
    <w:unhideWhenUsed/>
    <w:rsid w:val="00350156"/>
  </w:style>
  <w:style w:type="numbering" w:customStyle="1" w:styleId="5311">
    <w:name w:val="Нет списка5311"/>
    <w:next w:val="a2"/>
    <w:uiPriority w:val="99"/>
    <w:semiHidden/>
    <w:unhideWhenUsed/>
    <w:rsid w:val="00350156"/>
  </w:style>
  <w:style w:type="numbering" w:customStyle="1" w:styleId="12311">
    <w:name w:val="Нет списка12311"/>
    <w:next w:val="a2"/>
    <w:semiHidden/>
    <w:unhideWhenUsed/>
    <w:rsid w:val="00350156"/>
  </w:style>
  <w:style w:type="numbering" w:customStyle="1" w:styleId="22311">
    <w:name w:val="Нет списка22311"/>
    <w:next w:val="a2"/>
    <w:semiHidden/>
    <w:unhideWhenUsed/>
    <w:rsid w:val="00350156"/>
  </w:style>
  <w:style w:type="numbering" w:customStyle="1" w:styleId="32311">
    <w:name w:val="Нет списка32311"/>
    <w:next w:val="a2"/>
    <w:semiHidden/>
    <w:unhideWhenUsed/>
    <w:rsid w:val="00350156"/>
  </w:style>
  <w:style w:type="numbering" w:customStyle="1" w:styleId="41311">
    <w:name w:val="Нет списка41311"/>
    <w:next w:val="a2"/>
    <w:semiHidden/>
    <w:unhideWhenUsed/>
    <w:rsid w:val="00350156"/>
  </w:style>
  <w:style w:type="numbering" w:customStyle="1" w:styleId="112311">
    <w:name w:val="Нет списка112311"/>
    <w:next w:val="a2"/>
    <w:semiHidden/>
    <w:rsid w:val="00350156"/>
  </w:style>
  <w:style w:type="numbering" w:customStyle="1" w:styleId="1112311">
    <w:name w:val="Нет списка1112311"/>
    <w:next w:val="a2"/>
    <w:semiHidden/>
    <w:unhideWhenUsed/>
    <w:rsid w:val="00350156"/>
  </w:style>
  <w:style w:type="numbering" w:customStyle="1" w:styleId="211311">
    <w:name w:val="Нет списка211311"/>
    <w:next w:val="a2"/>
    <w:semiHidden/>
    <w:unhideWhenUsed/>
    <w:rsid w:val="00350156"/>
  </w:style>
  <w:style w:type="numbering" w:customStyle="1" w:styleId="311311">
    <w:name w:val="Нет списка311311"/>
    <w:next w:val="a2"/>
    <w:semiHidden/>
    <w:unhideWhenUsed/>
    <w:rsid w:val="00350156"/>
  </w:style>
  <w:style w:type="numbering" w:customStyle="1" w:styleId="6311">
    <w:name w:val="Нет списка6311"/>
    <w:next w:val="a2"/>
    <w:uiPriority w:val="99"/>
    <w:semiHidden/>
    <w:unhideWhenUsed/>
    <w:rsid w:val="00350156"/>
  </w:style>
  <w:style w:type="numbering" w:customStyle="1" w:styleId="13311">
    <w:name w:val="Нет списка13311"/>
    <w:next w:val="a2"/>
    <w:semiHidden/>
    <w:unhideWhenUsed/>
    <w:rsid w:val="00350156"/>
  </w:style>
  <w:style w:type="numbering" w:customStyle="1" w:styleId="23311">
    <w:name w:val="Нет списка23311"/>
    <w:next w:val="a2"/>
    <w:semiHidden/>
    <w:unhideWhenUsed/>
    <w:rsid w:val="00350156"/>
  </w:style>
  <w:style w:type="numbering" w:customStyle="1" w:styleId="33311">
    <w:name w:val="Нет списка33311"/>
    <w:next w:val="a2"/>
    <w:semiHidden/>
    <w:unhideWhenUsed/>
    <w:rsid w:val="00350156"/>
  </w:style>
  <w:style w:type="numbering" w:customStyle="1" w:styleId="42311">
    <w:name w:val="Нет списка42311"/>
    <w:next w:val="a2"/>
    <w:semiHidden/>
    <w:unhideWhenUsed/>
    <w:rsid w:val="00350156"/>
  </w:style>
  <w:style w:type="numbering" w:customStyle="1" w:styleId="113311">
    <w:name w:val="Нет списка113311"/>
    <w:next w:val="a2"/>
    <w:semiHidden/>
    <w:rsid w:val="00350156"/>
  </w:style>
  <w:style w:type="numbering" w:customStyle="1" w:styleId="1113311">
    <w:name w:val="Нет списка1113311"/>
    <w:next w:val="a2"/>
    <w:semiHidden/>
    <w:unhideWhenUsed/>
    <w:rsid w:val="00350156"/>
  </w:style>
  <w:style w:type="numbering" w:customStyle="1" w:styleId="212311">
    <w:name w:val="Нет списка212311"/>
    <w:next w:val="a2"/>
    <w:semiHidden/>
    <w:unhideWhenUsed/>
    <w:rsid w:val="00350156"/>
  </w:style>
  <w:style w:type="numbering" w:customStyle="1" w:styleId="312311">
    <w:name w:val="Нет списка312311"/>
    <w:next w:val="a2"/>
    <w:semiHidden/>
    <w:unhideWhenUsed/>
    <w:rsid w:val="00350156"/>
  </w:style>
  <w:style w:type="numbering" w:customStyle="1" w:styleId="7311">
    <w:name w:val="Нет списка7311"/>
    <w:next w:val="a2"/>
    <w:uiPriority w:val="99"/>
    <w:semiHidden/>
    <w:unhideWhenUsed/>
    <w:rsid w:val="00350156"/>
  </w:style>
  <w:style w:type="numbering" w:customStyle="1" w:styleId="14311">
    <w:name w:val="Нет списка14311"/>
    <w:next w:val="a2"/>
    <w:semiHidden/>
    <w:unhideWhenUsed/>
    <w:rsid w:val="00350156"/>
  </w:style>
  <w:style w:type="numbering" w:customStyle="1" w:styleId="24311">
    <w:name w:val="Нет списка24311"/>
    <w:next w:val="a2"/>
    <w:semiHidden/>
    <w:unhideWhenUsed/>
    <w:rsid w:val="00350156"/>
  </w:style>
  <w:style w:type="numbering" w:customStyle="1" w:styleId="34311">
    <w:name w:val="Нет списка34311"/>
    <w:next w:val="a2"/>
    <w:semiHidden/>
    <w:unhideWhenUsed/>
    <w:rsid w:val="00350156"/>
  </w:style>
  <w:style w:type="numbering" w:customStyle="1" w:styleId="43311">
    <w:name w:val="Нет списка43311"/>
    <w:next w:val="a2"/>
    <w:semiHidden/>
    <w:unhideWhenUsed/>
    <w:rsid w:val="00350156"/>
  </w:style>
  <w:style w:type="numbering" w:customStyle="1" w:styleId="114311">
    <w:name w:val="Нет списка114311"/>
    <w:next w:val="a2"/>
    <w:semiHidden/>
    <w:rsid w:val="00350156"/>
  </w:style>
  <w:style w:type="numbering" w:customStyle="1" w:styleId="1114311">
    <w:name w:val="Нет списка1114311"/>
    <w:next w:val="a2"/>
    <w:semiHidden/>
    <w:unhideWhenUsed/>
    <w:rsid w:val="00350156"/>
  </w:style>
  <w:style w:type="numbering" w:customStyle="1" w:styleId="213311">
    <w:name w:val="Нет списка213311"/>
    <w:next w:val="a2"/>
    <w:semiHidden/>
    <w:unhideWhenUsed/>
    <w:rsid w:val="00350156"/>
  </w:style>
  <w:style w:type="numbering" w:customStyle="1" w:styleId="313311">
    <w:name w:val="Нет списка313311"/>
    <w:next w:val="a2"/>
    <w:semiHidden/>
    <w:unhideWhenUsed/>
    <w:rsid w:val="00350156"/>
  </w:style>
  <w:style w:type="numbering" w:customStyle="1" w:styleId="8211">
    <w:name w:val="Нет списка8211"/>
    <w:next w:val="a2"/>
    <w:uiPriority w:val="99"/>
    <w:semiHidden/>
    <w:unhideWhenUsed/>
    <w:rsid w:val="00350156"/>
  </w:style>
  <w:style w:type="numbering" w:customStyle="1" w:styleId="15211">
    <w:name w:val="Нет списка15211"/>
    <w:next w:val="a2"/>
    <w:uiPriority w:val="99"/>
    <w:semiHidden/>
    <w:unhideWhenUsed/>
    <w:rsid w:val="00350156"/>
  </w:style>
  <w:style w:type="table" w:customStyle="1" w:styleId="22110">
    <w:name w:val="Сетка таблицы2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50156"/>
  </w:style>
  <w:style w:type="numbering" w:customStyle="1" w:styleId="1115211">
    <w:name w:val="Нет списка1115211"/>
    <w:next w:val="a2"/>
    <w:semiHidden/>
    <w:unhideWhenUsed/>
    <w:rsid w:val="00350156"/>
  </w:style>
  <w:style w:type="numbering" w:customStyle="1" w:styleId="25211">
    <w:name w:val="Нет списка25211"/>
    <w:next w:val="a2"/>
    <w:semiHidden/>
    <w:unhideWhenUsed/>
    <w:rsid w:val="00350156"/>
  </w:style>
  <w:style w:type="numbering" w:customStyle="1" w:styleId="35211">
    <w:name w:val="Нет списка35211"/>
    <w:next w:val="a2"/>
    <w:semiHidden/>
    <w:unhideWhenUsed/>
    <w:rsid w:val="00350156"/>
  </w:style>
  <w:style w:type="numbering" w:customStyle="1" w:styleId="44211">
    <w:name w:val="Нет списка44211"/>
    <w:next w:val="a2"/>
    <w:semiHidden/>
    <w:unhideWhenUsed/>
    <w:rsid w:val="00350156"/>
  </w:style>
  <w:style w:type="numbering" w:customStyle="1" w:styleId="11112211">
    <w:name w:val="Нет списка11112211"/>
    <w:next w:val="a2"/>
    <w:semiHidden/>
    <w:rsid w:val="00350156"/>
  </w:style>
  <w:style w:type="table" w:customStyle="1" w:styleId="112110">
    <w:name w:val="Сетка таблицы1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50156"/>
  </w:style>
  <w:style w:type="numbering" w:customStyle="1" w:styleId="214211">
    <w:name w:val="Нет списка214211"/>
    <w:next w:val="a2"/>
    <w:semiHidden/>
    <w:unhideWhenUsed/>
    <w:rsid w:val="00350156"/>
  </w:style>
  <w:style w:type="numbering" w:customStyle="1" w:styleId="314211">
    <w:name w:val="Нет списка314211"/>
    <w:next w:val="a2"/>
    <w:semiHidden/>
    <w:unhideWhenUsed/>
    <w:rsid w:val="00350156"/>
  </w:style>
  <w:style w:type="numbering" w:customStyle="1" w:styleId="51211">
    <w:name w:val="Нет списка51211"/>
    <w:next w:val="a2"/>
    <w:uiPriority w:val="99"/>
    <w:semiHidden/>
    <w:unhideWhenUsed/>
    <w:rsid w:val="00350156"/>
  </w:style>
  <w:style w:type="numbering" w:customStyle="1" w:styleId="121211">
    <w:name w:val="Нет списка121211"/>
    <w:next w:val="a2"/>
    <w:semiHidden/>
    <w:unhideWhenUsed/>
    <w:rsid w:val="00350156"/>
  </w:style>
  <w:style w:type="numbering" w:customStyle="1" w:styleId="221211">
    <w:name w:val="Нет списка221211"/>
    <w:next w:val="a2"/>
    <w:semiHidden/>
    <w:unhideWhenUsed/>
    <w:rsid w:val="00350156"/>
  </w:style>
  <w:style w:type="numbering" w:customStyle="1" w:styleId="321211">
    <w:name w:val="Нет списка321211"/>
    <w:next w:val="a2"/>
    <w:semiHidden/>
    <w:unhideWhenUsed/>
    <w:rsid w:val="00350156"/>
  </w:style>
  <w:style w:type="numbering" w:customStyle="1" w:styleId="411211">
    <w:name w:val="Нет списка411211"/>
    <w:next w:val="a2"/>
    <w:semiHidden/>
    <w:unhideWhenUsed/>
    <w:rsid w:val="00350156"/>
  </w:style>
  <w:style w:type="numbering" w:customStyle="1" w:styleId="1121211">
    <w:name w:val="Нет списка1121211"/>
    <w:next w:val="a2"/>
    <w:semiHidden/>
    <w:rsid w:val="00350156"/>
  </w:style>
  <w:style w:type="numbering" w:customStyle="1" w:styleId="11121211">
    <w:name w:val="Нет списка11121211"/>
    <w:next w:val="a2"/>
    <w:semiHidden/>
    <w:unhideWhenUsed/>
    <w:rsid w:val="00350156"/>
  </w:style>
  <w:style w:type="numbering" w:customStyle="1" w:styleId="2111211">
    <w:name w:val="Нет списка2111211"/>
    <w:next w:val="a2"/>
    <w:semiHidden/>
    <w:unhideWhenUsed/>
    <w:rsid w:val="00350156"/>
  </w:style>
  <w:style w:type="numbering" w:customStyle="1" w:styleId="3111211">
    <w:name w:val="Нет списка3111211"/>
    <w:next w:val="a2"/>
    <w:semiHidden/>
    <w:unhideWhenUsed/>
    <w:rsid w:val="00350156"/>
  </w:style>
  <w:style w:type="numbering" w:customStyle="1" w:styleId="61211">
    <w:name w:val="Нет списка61211"/>
    <w:next w:val="a2"/>
    <w:uiPriority w:val="99"/>
    <w:semiHidden/>
    <w:unhideWhenUsed/>
    <w:rsid w:val="00350156"/>
  </w:style>
  <w:style w:type="numbering" w:customStyle="1" w:styleId="131211">
    <w:name w:val="Нет списка131211"/>
    <w:next w:val="a2"/>
    <w:semiHidden/>
    <w:unhideWhenUsed/>
    <w:rsid w:val="00350156"/>
  </w:style>
  <w:style w:type="numbering" w:customStyle="1" w:styleId="231211">
    <w:name w:val="Нет списка231211"/>
    <w:next w:val="a2"/>
    <w:semiHidden/>
    <w:unhideWhenUsed/>
    <w:rsid w:val="00350156"/>
  </w:style>
  <w:style w:type="numbering" w:customStyle="1" w:styleId="331211">
    <w:name w:val="Нет списка331211"/>
    <w:next w:val="a2"/>
    <w:semiHidden/>
    <w:unhideWhenUsed/>
    <w:rsid w:val="00350156"/>
  </w:style>
  <w:style w:type="numbering" w:customStyle="1" w:styleId="421211">
    <w:name w:val="Нет списка421211"/>
    <w:next w:val="a2"/>
    <w:semiHidden/>
    <w:unhideWhenUsed/>
    <w:rsid w:val="00350156"/>
  </w:style>
  <w:style w:type="numbering" w:customStyle="1" w:styleId="1131211">
    <w:name w:val="Нет списка1131211"/>
    <w:next w:val="a2"/>
    <w:semiHidden/>
    <w:rsid w:val="00350156"/>
  </w:style>
  <w:style w:type="numbering" w:customStyle="1" w:styleId="11131211">
    <w:name w:val="Нет списка11131211"/>
    <w:next w:val="a2"/>
    <w:semiHidden/>
    <w:unhideWhenUsed/>
    <w:rsid w:val="00350156"/>
  </w:style>
  <w:style w:type="numbering" w:customStyle="1" w:styleId="2121211">
    <w:name w:val="Нет списка2121211"/>
    <w:next w:val="a2"/>
    <w:semiHidden/>
    <w:unhideWhenUsed/>
    <w:rsid w:val="00350156"/>
  </w:style>
  <w:style w:type="numbering" w:customStyle="1" w:styleId="3121211">
    <w:name w:val="Нет списка3121211"/>
    <w:next w:val="a2"/>
    <w:semiHidden/>
    <w:unhideWhenUsed/>
    <w:rsid w:val="00350156"/>
  </w:style>
  <w:style w:type="numbering" w:customStyle="1" w:styleId="71211">
    <w:name w:val="Нет списка71211"/>
    <w:next w:val="a2"/>
    <w:uiPriority w:val="99"/>
    <w:semiHidden/>
    <w:unhideWhenUsed/>
    <w:rsid w:val="00350156"/>
  </w:style>
  <w:style w:type="numbering" w:customStyle="1" w:styleId="141211">
    <w:name w:val="Нет списка141211"/>
    <w:next w:val="a2"/>
    <w:semiHidden/>
    <w:unhideWhenUsed/>
    <w:rsid w:val="00350156"/>
  </w:style>
  <w:style w:type="numbering" w:customStyle="1" w:styleId="241211">
    <w:name w:val="Нет списка241211"/>
    <w:next w:val="a2"/>
    <w:semiHidden/>
    <w:unhideWhenUsed/>
    <w:rsid w:val="00350156"/>
  </w:style>
  <w:style w:type="numbering" w:customStyle="1" w:styleId="341211">
    <w:name w:val="Нет списка341211"/>
    <w:next w:val="a2"/>
    <w:semiHidden/>
    <w:unhideWhenUsed/>
    <w:rsid w:val="00350156"/>
  </w:style>
  <w:style w:type="numbering" w:customStyle="1" w:styleId="431211">
    <w:name w:val="Нет списка431211"/>
    <w:next w:val="a2"/>
    <w:semiHidden/>
    <w:unhideWhenUsed/>
    <w:rsid w:val="00350156"/>
  </w:style>
  <w:style w:type="numbering" w:customStyle="1" w:styleId="1141211">
    <w:name w:val="Нет списка1141211"/>
    <w:next w:val="a2"/>
    <w:semiHidden/>
    <w:rsid w:val="00350156"/>
  </w:style>
  <w:style w:type="numbering" w:customStyle="1" w:styleId="11141211">
    <w:name w:val="Нет списка11141211"/>
    <w:next w:val="a2"/>
    <w:semiHidden/>
    <w:unhideWhenUsed/>
    <w:rsid w:val="00350156"/>
  </w:style>
  <w:style w:type="numbering" w:customStyle="1" w:styleId="2131211">
    <w:name w:val="Нет списка2131211"/>
    <w:next w:val="a2"/>
    <w:semiHidden/>
    <w:unhideWhenUsed/>
    <w:rsid w:val="00350156"/>
  </w:style>
  <w:style w:type="numbering" w:customStyle="1" w:styleId="3131211">
    <w:name w:val="Нет списка3131211"/>
    <w:next w:val="a2"/>
    <w:semiHidden/>
    <w:unhideWhenUsed/>
    <w:rsid w:val="00350156"/>
  </w:style>
  <w:style w:type="numbering" w:customStyle="1" w:styleId="400">
    <w:name w:val="Нет списка40"/>
    <w:next w:val="a2"/>
    <w:uiPriority w:val="99"/>
    <w:semiHidden/>
    <w:unhideWhenUsed/>
    <w:rsid w:val="00350156"/>
  </w:style>
  <w:style w:type="numbering" w:customStyle="1" w:styleId="127">
    <w:name w:val="Нет списка127"/>
    <w:next w:val="a2"/>
    <w:uiPriority w:val="99"/>
    <w:semiHidden/>
    <w:unhideWhenUsed/>
    <w:rsid w:val="00350156"/>
  </w:style>
  <w:style w:type="table" w:customStyle="1" w:styleId="77">
    <w:name w:val="Сетка таблицы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50156"/>
  </w:style>
  <w:style w:type="numbering" w:customStyle="1" w:styleId="11118">
    <w:name w:val="Нет списка11118"/>
    <w:next w:val="a2"/>
    <w:semiHidden/>
    <w:unhideWhenUsed/>
    <w:rsid w:val="00350156"/>
  </w:style>
  <w:style w:type="numbering" w:customStyle="1" w:styleId="2200">
    <w:name w:val="Нет списка220"/>
    <w:next w:val="a2"/>
    <w:semiHidden/>
    <w:unhideWhenUsed/>
    <w:rsid w:val="00350156"/>
  </w:style>
  <w:style w:type="numbering" w:customStyle="1" w:styleId="3200">
    <w:name w:val="Нет списка320"/>
    <w:next w:val="a2"/>
    <w:semiHidden/>
    <w:unhideWhenUsed/>
    <w:rsid w:val="00350156"/>
  </w:style>
  <w:style w:type="numbering" w:customStyle="1" w:styleId="4100">
    <w:name w:val="Нет списка410"/>
    <w:next w:val="a2"/>
    <w:semiHidden/>
    <w:unhideWhenUsed/>
    <w:rsid w:val="00350156"/>
  </w:style>
  <w:style w:type="numbering" w:customStyle="1" w:styleId="11119">
    <w:name w:val="Нет списка11119"/>
    <w:next w:val="a2"/>
    <w:semiHidden/>
    <w:rsid w:val="00350156"/>
  </w:style>
  <w:style w:type="table" w:customStyle="1" w:styleId="164">
    <w:name w:val="Сетка таблицы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50156"/>
  </w:style>
  <w:style w:type="numbering" w:customStyle="1" w:styleId="21100">
    <w:name w:val="Нет списка2110"/>
    <w:next w:val="a2"/>
    <w:semiHidden/>
    <w:unhideWhenUsed/>
    <w:rsid w:val="00350156"/>
  </w:style>
  <w:style w:type="numbering" w:customStyle="1" w:styleId="31100">
    <w:name w:val="Нет списка3110"/>
    <w:next w:val="a2"/>
    <w:semiHidden/>
    <w:unhideWhenUsed/>
    <w:rsid w:val="00350156"/>
  </w:style>
  <w:style w:type="numbering" w:customStyle="1" w:styleId="57">
    <w:name w:val="Нет списка57"/>
    <w:next w:val="a2"/>
    <w:uiPriority w:val="99"/>
    <w:semiHidden/>
    <w:unhideWhenUsed/>
    <w:rsid w:val="00350156"/>
  </w:style>
  <w:style w:type="numbering" w:customStyle="1" w:styleId="128">
    <w:name w:val="Нет списка128"/>
    <w:next w:val="a2"/>
    <w:semiHidden/>
    <w:unhideWhenUsed/>
    <w:rsid w:val="00350156"/>
  </w:style>
  <w:style w:type="numbering" w:customStyle="1" w:styleId="227">
    <w:name w:val="Нет списка227"/>
    <w:next w:val="a2"/>
    <w:semiHidden/>
    <w:unhideWhenUsed/>
    <w:rsid w:val="00350156"/>
  </w:style>
  <w:style w:type="numbering" w:customStyle="1" w:styleId="3270">
    <w:name w:val="Нет списка327"/>
    <w:next w:val="a2"/>
    <w:semiHidden/>
    <w:unhideWhenUsed/>
    <w:rsid w:val="00350156"/>
  </w:style>
  <w:style w:type="numbering" w:customStyle="1" w:styleId="417">
    <w:name w:val="Нет списка417"/>
    <w:next w:val="a2"/>
    <w:semiHidden/>
    <w:unhideWhenUsed/>
    <w:rsid w:val="00350156"/>
  </w:style>
  <w:style w:type="numbering" w:customStyle="1" w:styleId="1127">
    <w:name w:val="Нет списка1127"/>
    <w:next w:val="a2"/>
    <w:semiHidden/>
    <w:rsid w:val="00350156"/>
  </w:style>
  <w:style w:type="numbering" w:customStyle="1" w:styleId="11127">
    <w:name w:val="Нет списка11127"/>
    <w:next w:val="a2"/>
    <w:semiHidden/>
    <w:unhideWhenUsed/>
    <w:rsid w:val="00350156"/>
  </w:style>
  <w:style w:type="numbering" w:customStyle="1" w:styleId="2117">
    <w:name w:val="Нет списка2117"/>
    <w:next w:val="a2"/>
    <w:semiHidden/>
    <w:unhideWhenUsed/>
    <w:rsid w:val="00350156"/>
  </w:style>
  <w:style w:type="numbering" w:customStyle="1" w:styleId="31170">
    <w:name w:val="Нет списка3117"/>
    <w:next w:val="a2"/>
    <w:semiHidden/>
    <w:unhideWhenUsed/>
    <w:rsid w:val="00350156"/>
  </w:style>
  <w:style w:type="numbering" w:customStyle="1" w:styleId="67">
    <w:name w:val="Нет списка67"/>
    <w:next w:val="a2"/>
    <w:uiPriority w:val="99"/>
    <w:semiHidden/>
    <w:unhideWhenUsed/>
    <w:rsid w:val="00350156"/>
  </w:style>
  <w:style w:type="numbering" w:customStyle="1" w:styleId="137">
    <w:name w:val="Нет списка137"/>
    <w:next w:val="a2"/>
    <w:semiHidden/>
    <w:unhideWhenUsed/>
    <w:rsid w:val="00350156"/>
  </w:style>
  <w:style w:type="numbering" w:customStyle="1" w:styleId="237">
    <w:name w:val="Нет списка237"/>
    <w:next w:val="a2"/>
    <w:semiHidden/>
    <w:unhideWhenUsed/>
    <w:rsid w:val="00350156"/>
  </w:style>
  <w:style w:type="numbering" w:customStyle="1" w:styleId="337">
    <w:name w:val="Нет списка337"/>
    <w:next w:val="a2"/>
    <w:semiHidden/>
    <w:unhideWhenUsed/>
    <w:rsid w:val="00350156"/>
  </w:style>
  <w:style w:type="numbering" w:customStyle="1" w:styleId="427">
    <w:name w:val="Нет списка427"/>
    <w:next w:val="a2"/>
    <w:semiHidden/>
    <w:unhideWhenUsed/>
    <w:rsid w:val="00350156"/>
  </w:style>
  <w:style w:type="numbering" w:customStyle="1" w:styleId="1137">
    <w:name w:val="Нет списка1137"/>
    <w:next w:val="a2"/>
    <w:semiHidden/>
    <w:rsid w:val="00350156"/>
  </w:style>
  <w:style w:type="numbering" w:customStyle="1" w:styleId="11137">
    <w:name w:val="Нет списка11137"/>
    <w:next w:val="a2"/>
    <w:semiHidden/>
    <w:unhideWhenUsed/>
    <w:rsid w:val="00350156"/>
  </w:style>
  <w:style w:type="numbering" w:customStyle="1" w:styleId="21270">
    <w:name w:val="Нет списка2127"/>
    <w:next w:val="a2"/>
    <w:semiHidden/>
    <w:unhideWhenUsed/>
    <w:rsid w:val="00350156"/>
  </w:style>
  <w:style w:type="numbering" w:customStyle="1" w:styleId="3127">
    <w:name w:val="Нет списка3127"/>
    <w:next w:val="a2"/>
    <w:semiHidden/>
    <w:unhideWhenUsed/>
    <w:rsid w:val="00350156"/>
  </w:style>
  <w:style w:type="numbering" w:customStyle="1" w:styleId="770">
    <w:name w:val="Нет списка77"/>
    <w:next w:val="a2"/>
    <w:uiPriority w:val="99"/>
    <w:semiHidden/>
    <w:unhideWhenUsed/>
    <w:rsid w:val="00350156"/>
  </w:style>
  <w:style w:type="numbering" w:customStyle="1" w:styleId="147">
    <w:name w:val="Нет списка147"/>
    <w:next w:val="a2"/>
    <w:semiHidden/>
    <w:unhideWhenUsed/>
    <w:rsid w:val="00350156"/>
  </w:style>
  <w:style w:type="numbering" w:customStyle="1" w:styleId="2470">
    <w:name w:val="Нет списка247"/>
    <w:next w:val="a2"/>
    <w:semiHidden/>
    <w:unhideWhenUsed/>
    <w:rsid w:val="00350156"/>
  </w:style>
  <w:style w:type="numbering" w:customStyle="1" w:styleId="347">
    <w:name w:val="Нет списка347"/>
    <w:next w:val="a2"/>
    <w:semiHidden/>
    <w:unhideWhenUsed/>
    <w:rsid w:val="00350156"/>
  </w:style>
  <w:style w:type="numbering" w:customStyle="1" w:styleId="437">
    <w:name w:val="Нет списка437"/>
    <w:next w:val="a2"/>
    <w:semiHidden/>
    <w:unhideWhenUsed/>
    <w:rsid w:val="00350156"/>
  </w:style>
  <w:style w:type="numbering" w:customStyle="1" w:styleId="1147">
    <w:name w:val="Нет списка1147"/>
    <w:next w:val="a2"/>
    <w:semiHidden/>
    <w:rsid w:val="00350156"/>
  </w:style>
  <w:style w:type="numbering" w:customStyle="1" w:styleId="11147">
    <w:name w:val="Нет списка11147"/>
    <w:next w:val="a2"/>
    <w:semiHidden/>
    <w:unhideWhenUsed/>
    <w:rsid w:val="00350156"/>
  </w:style>
  <w:style w:type="numbering" w:customStyle="1" w:styleId="2137">
    <w:name w:val="Нет списка2137"/>
    <w:next w:val="a2"/>
    <w:semiHidden/>
    <w:unhideWhenUsed/>
    <w:rsid w:val="00350156"/>
  </w:style>
  <w:style w:type="numbering" w:customStyle="1" w:styleId="3137">
    <w:name w:val="Нет списка3137"/>
    <w:next w:val="a2"/>
    <w:semiHidden/>
    <w:unhideWhenUsed/>
    <w:rsid w:val="00350156"/>
  </w:style>
  <w:style w:type="numbering" w:customStyle="1" w:styleId="86">
    <w:name w:val="Нет списка86"/>
    <w:next w:val="a2"/>
    <w:uiPriority w:val="99"/>
    <w:semiHidden/>
    <w:unhideWhenUsed/>
    <w:rsid w:val="00350156"/>
  </w:style>
  <w:style w:type="numbering" w:customStyle="1" w:styleId="156">
    <w:name w:val="Нет списка156"/>
    <w:next w:val="a2"/>
    <w:uiPriority w:val="99"/>
    <w:semiHidden/>
    <w:unhideWhenUsed/>
    <w:rsid w:val="00350156"/>
  </w:style>
  <w:style w:type="table" w:customStyle="1" w:styleId="256">
    <w:name w:val="Сетка таблицы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50156"/>
  </w:style>
  <w:style w:type="numbering" w:customStyle="1" w:styleId="11156">
    <w:name w:val="Нет списка11156"/>
    <w:next w:val="a2"/>
    <w:semiHidden/>
    <w:unhideWhenUsed/>
    <w:rsid w:val="00350156"/>
  </w:style>
  <w:style w:type="numbering" w:customStyle="1" w:styleId="2560">
    <w:name w:val="Нет списка256"/>
    <w:next w:val="a2"/>
    <w:semiHidden/>
    <w:unhideWhenUsed/>
    <w:rsid w:val="00350156"/>
  </w:style>
  <w:style w:type="numbering" w:customStyle="1" w:styleId="356">
    <w:name w:val="Нет списка356"/>
    <w:next w:val="a2"/>
    <w:semiHidden/>
    <w:unhideWhenUsed/>
    <w:rsid w:val="00350156"/>
  </w:style>
  <w:style w:type="numbering" w:customStyle="1" w:styleId="446">
    <w:name w:val="Нет списка446"/>
    <w:next w:val="a2"/>
    <w:semiHidden/>
    <w:unhideWhenUsed/>
    <w:rsid w:val="00350156"/>
  </w:style>
  <w:style w:type="numbering" w:customStyle="1" w:styleId="111126">
    <w:name w:val="Нет списка111126"/>
    <w:next w:val="a2"/>
    <w:semiHidden/>
    <w:rsid w:val="00350156"/>
  </w:style>
  <w:style w:type="table" w:customStyle="1" w:styleId="1150">
    <w:name w:val="Сетка таблицы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50156"/>
  </w:style>
  <w:style w:type="numbering" w:customStyle="1" w:styleId="2146">
    <w:name w:val="Нет списка2146"/>
    <w:next w:val="a2"/>
    <w:semiHidden/>
    <w:unhideWhenUsed/>
    <w:rsid w:val="00350156"/>
  </w:style>
  <w:style w:type="numbering" w:customStyle="1" w:styleId="3146">
    <w:name w:val="Нет списка3146"/>
    <w:next w:val="a2"/>
    <w:semiHidden/>
    <w:unhideWhenUsed/>
    <w:rsid w:val="00350156"/>
  </w:style>
  <w:style w:type="numbering" w:customStyle="1" w:styleId="5160">
    <w:name w:val="Нет списка516"/>
    <w:next w:val="a2"/>
    <w:uiPriority w:val="99"/>
    <w:semiHidden/>
    <w:unhideWhenUsed/>
    <w:rsid w:val="00350156"/>
  </w:style>
  <w:style w:type="numbering" w:customStyle="1" w:styleId="1216">
    <w:name w:val="Нет списка1216"/>
    <w:next w:val="a2"/>
    <w:semiHidden/>
    <w:unhideWhenUsed/>
    <w:rsid w:val="00350156"/>
  </w:style>
  <w:style w:type="numbering" w:customStyle="1" w:styleId="2216">
    <w:name w:val="Нет списка2216"/>
    <w:next w:val="a2"/>
    <w:semiHidden/>
    <w:unhideWhenUsed/>
    <w:rsid w:val="00350156"/>
  </w:style>
  <w:style w:type="numbering" w:customStyle="1" w:styleId="3216">
    <w:name w:val="Нет списка3216"/>
    <w:next w:val="a2"/>
    <w:semiHidden/>
    <w:unhideWhenUsed/>
    <w:rsid w:val="00350156"/>
  </w:style>
  <w:style w:type="numbering" w:customStyle="1" w:styleId="4116">
    <w:name w:val="Нет списка4116"/>
    <w:next w:val="a2"/>
    <w:semiHidden/>
    <w:unhideWhenUsed/>
    <w:rsid w:val="00350156"/>
  </w:style>
  <w:style w:type="numbering" w:customStyle="1" w:styleId="11216">
    <w:name w:val="Нет списка11216"/>
    <w:next w:val="a2"/>
    <w:semiHidden/>
    <w:rsid w:val="00350156"/>
  </w:style>
  <w:style w:type="numbering" w:customStyle="1" w:styleId="111216">
    <w:name w:val="Нет списка111216"/>
    <w:next w:val="a2"/>
    <w:semiHidden/>
    <w:unhideWhenUsed/>
    <w:rsid w:val="00350156"/>
  </w:style>
  <w:style w:type="numbering" w:customStyle="1" w:styleId="21116">
    <w:name w:val="Нет списка21116"/>
    <w:next w:val="a2"/>
    <w:semiHidden/>
    <w:unhideWhenUsed/>
    <w:rsid w:val="00350156"/>
  </w:style>
  <w:style w:type="numbering" w:customStyle="1" w:styleId="31116">
    <w:name w:val="Нет списка31116"/>
    <w:next w:val="a2"/>
    <w:semiHidden/>
    <w:unhideWhenUsed/>
    <w:rsid w:val="00350156"/>
  </w:style>
  <w:style w:type="numbering" w:customStyle="1" w:styleId="616">
    <w:name w:val="Нет списка616"/>
    <w:next w:val="a2"/>
    <w:uiPriority w:val="99"/>
    <w:semiHidden/>
    <w:unhideWhenUsed/>
    <w:rsid w:val="00350156"/>
  </w:style>
  <w:style w:type="numbering" w:customStyle="1" w:styleId="1316">
    <w:name w:val="Нет списка1316"/>
    <w:next w:val="a2"/>
    <w:semiHidden/>
    <w:unhideWhenUsed/>
    <w:rsid w:val="00350156"/>
  </w:style>
  <w:style w:type="numbering" w:customStyle="1" w:styleId="23160">
    <w:name w:val="Нет списка2316"/>
    <w:next w:val="a2"/>
    <w:semiHidden/>
    <w:unhideWhenUsed/>
    <w:rsid w:val="00350156"/>
  </w:style>
  <w:style w:type="numbering" w:customStyle="1" w:styleId="3316">
    <w:name w:val="Нет списка3316"/>
    <w:next w:val="a2"/>
    <w:semiHidden/>
    <w:unhideWhenUsed/>
    <w:rsid w:val="00350156"/>
  </w:style>
  <w:style w:type="numbering" w:customStyle="1" w:styleId="4216">
    <w:name w:val="Нет списка4216"/>
    <w:next w:val="a2"/>
    <w:semiHidden/>
    <w:unhideWhenUsed/>
    <w:rsid w:val="00350156"/>
  </w:style>
  <w:style w:type="numbering" w:customStyle="1" w:styleId="11316">
    <w:name w:val="Нет списка11316"/>
    <w:next w:val="a2"/>
    <w:semiHidden/>
    <w:rsid w:val="00350156"/>
  </w:style>
  <w:style w:type="numbering" w:customStyle="1" w:styleId="111316">
    <w:name w:val="Нет списка111316"/>
    <w:next w:val="a2"/>
    <w:semiHidden/>
    <w:unhideWhenUsed/>
    <w:rsid w:val="00350156"/>
  </w:style>
  <w:style w:type="numbering" w:customStyle="1" w:styleId="21216">
    <w:name w:val="Нет списка21216"/>
    <w:next w:val="a2"/>
    <w:semiHidden/>
    <w:unhideWhenUsed/>
    <w:rsid w:val="00350156"/>
  </w:style>
  <w:style w:type="numbering" w:customStyle="1" w:styleId="31216">
    <w:name w:val="Нет списка31216"/>
    <w:next w:val="a2"/>
    <w:semiHidden/>
    <w:unhideWhenUsed/>
    <w:rsid w:val="00350156"/>
  </w:style>
  <w:style w:type="numbering" w:customStyle="1" w:styleId="716">
    <w:name w:val="Нет списка716"/>
    <w:next w:val="a2"/>
    <w:uiPriority w:val="99"/>
    <w:semiHidden/>
    <w:unhideWhenUsed/>
    <w:rsid w:val="00350156"/>
  </w:style>
  <w:style w:type="numbering" w:customStyle="1" w:styleId="1416">
    <w:name w:val="Нет списка1416"/>
    <w:next w:val="a2"/>
    <w:semiHidden/>
    <w:unhideWhenUsed/>
    <w:rsid w:val="00350156"/>
  </w:style>
  <w:style w:type="numbering" w:customStyle="1" w:styleId="2416">
    <w:name w:val="Нет списка2416"/>
    <w:next w:val="a2"/>
    <w:semiHidden/>
    <w:unhideWhenUsed/>
    <w:rsid w:val="00350156"/>
  </w:style>
  <w:style w:type="numbering" w:customStyle="1" w:styleId="3416">
    <w:name w:val="Нет списка3416"/>
    <w:next w:val="a2"/>
    <w:semiHidden/>
    <w:unhideWhenUsed/>
    <w:rsid w:val="00350156"/>
  </w:style>
  <w:style w:type="numbering" w:customStyle="1" w:styleId="4316">
    <w:name w:val="Нет списка4316"/>
    <w:next w:val="a2"/>
    <w:semiHidden/>
    <w:unhideWhenUsed/>
    <w:rsid w:val="00350156"/>
  </w:style>
  <w:style w:type="numbering" w:customStyle="1" w:styleId="11416">
    <w:name w:val="Нет списка11416"/>
    <w:next w:val="a2"/>
    <w:semiHidden/>
    <w:rsid w:val="00350156"/>
  </w:style>
  <w:style w:type="numbering" w:customStyle="1" w:styleId="111416">
    <w:name w:val="Нет списка111416"/>
    <w:next w:val="a2"/>
    <w:semiHidden/>
    <w:unhideWhenUsed/>
    <w:rsid w:val="00350156"/>
  </w:style>
  <w:style w:type="numbering" w:customStyle="1" w:styleId="21316">
    <w:name w:val="Нет списка21316"/>
    <w:next w:val="a2"/>
    <w:semiHidden/>
    <w:unhideWhenUsed/>
    <w:rsid w:val="00350156"/>
  </w:style>
  <w:style w:type="numbering" w:customStyle="1" w:styleId="31316">
    <w:name w:val="Нет списка31316"/>
    <w:next w:val="a2"/>
    <w:semiHidden/>
    <w:unhideWhenUsed/>
    <w:rsid w:val="00350156"/>
  </w:style>
  <w:style w:type="numbering" w:customStyle="1" w:styleId="94">
    <w:name w:val="Нет списка94"/>
    <w:next w:val="a2"/>
    <w:uiPriority w:val="99"/>
    <w:semiHidden/>
    <w:unhideWhenUsed/>
    <w:rsid w:val="00350156"/>
  </w:style>
  <w:style w:type="numbering" w:customStyle="1" w:styleId="1640">
    <w:name w:val="Нет списка164"/>
    <w:next w:val="a2"/>
    <w:uiPriority w:val="99"/>
    <w:semiHidden/>
    <w:unhideWhenUsed/>
    <w:rsid w:val="00350156"/>
  </w:style>
  <w:style w:type="table" w:customStyle="1" w:styleId="338">
    <w:name w:val="Сетка таблицы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50156"/>
  </w:style>
  <w:style w:type="numbering" w:customStyle="1" w:styleId="11164">
    <w:name w:val="Нет списка11164"/>
    <w:next w:val="a2"/>
    <w:semiHidden/>
    <w:unhideWhenUsed/>
    <w:rsid w:val="00350156"/>
  </w:style>
  <w:style w:type="numbering" w:customStyle="1" w:styleId="264">
    <w:name w:val="Нет списка264"/>
    <w:next w:val="a2"/>
    <w:semiHidden/>
    <w:unhideWhenUsed/>
    <w:rsid w:val="00350156"/>
  </w:style>
  <w:style w:type="numbering" w:customStyle="1" w:styleId="364">
    <w:name w:val="Нет списка364"/>
    <w:next w:val="a2"/>
    <w:semiHidden/>
    <w:unhideWhenUsed/>
    <w:rsid w:val="00350156"/>
  </w:style>
  <w:style w:type="numbering" w:customStyle="1" w:styleId="454">
    <w:name w:val="Нет списка454"/>
    <w:next w:val="a2"/>
    <w:semiHidden/>
    <w:unhideWhenUsed/>
    <w:rsid w:val="00350156"/>
  </w:style>
  <w:style w:type="numbering" w:customStyle="1" w:styleId="111134">
    <w:name w:val="Нет списка111134"/>
    <w:next w:val="a2"/>
    <w:semiHidden/>
    <w:rsid w:val="00350156"/>
  </w:style>
  <w:style w:type="table" w:customStyle="1" w:styleId="1230">
    <w:name w:val="Сетка таблицы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50156"/>
  </w:style>
  <w:style w:type="numbering" w:customStyle="1" w:styleId="2154">
    <w:name w:val="Нет списка2154"/>
    <w:next w:val="a2"/>
    <w:semiHidden/>
    <w:unhideWhenUsed/>
    <w:rsid w:val="00350156"/>
  </w:style>
  <w:style w:type="numbering" w:customStyle="1" w:styleId="3154">
    <w:name w:val="Нет списка3154"/>
    <w:next w:val="a2"/>
    <w:semiHidden/>
    <w:unhideWhenUsed/>
    <w:rsid w:val="00350156"/>
  </w:style>
  <w:style w:type="numbering" w:customStyle="1" w:styleId="524">
    <w:name w:val="Нет списка524"/>
    <w:next w:val="a2"/>
    <w:uiPriority w:val="99"/>
    <w:semiHidden/>
    <w:unhideWhenUsed/>
    <w:rsid w:val="00350156"/>
  </w:style>
  <w:style w:type="numbering" w:customStyle="1" w:styleId="1224">
    <w:name w:val="Нет списка1224"/>
    <w:next w:val="a2"/>
    <w:semiHidden/>
    <w:unhideWhenUsed/>
    <w:rsid w:val="00350156"/>
  </w:style>
  <w:style w:type="numbering" w:customStyle="1" w:styleId="2224">
    <w:name w:val="Нет списка2224"/>
    <w:next w:val="a2"/>
    <w:semiHidden/>
    <w:unhideWhenUsed/>
    <w:rsid w:val="00350156"/>
  </w:style>
  <w:style w:type="numbering" w:customStyle="1" w:styleId="3224">
    <w:name w:val="Нет списка3224"/>
    <w:next w:val="a2"/>
    <w:semiHidden/>
    <w:unhideWhenUsed/>
    <w:rsid w:val="00350156"/>
  </w:style>
  <w:style w:type="numbering" w:customStyle="1" w:styleId="4124">
    <w:name w:val="Нет списка4124"/>
    <w:next w:val="a2"/>
    <w:semiHidden/>
    <w:unhideWhenUsed/>
    <w:rsid w:val="00350156"/>
  </w:style>
  <w:style w:type="numbering" w:customStyle="1" w:styleId="11224">
    <w:name w:val="Нет списка11224"/>
    <w:next w:val="a2"/>
    <w:semiHidden/>
    <w:rsid w:val="00350156"/>
  </w:style>
  <w:style w:type="numbering" w:customStyle="1" w:styleId="111224">
    <w:name w:val="Нет списка111224"/>
    <w:next w:val="a2"/>
    <w:semiHidden/>
    <w:unhideWhenUsed/>
    <w:rsid w:val="00350156"/>
  </w:style>
  <w:style w:type="numbering" w:customStyle="1" w:styleId="21124">
    <w:name w:val="Нет списка21124"/>
    <w:next w:val="a2"/>
    <w:semiHidden/>
    <w:unhideWhenUsed/>
    <w:rsid w:val="00350156"/>
  </w:style>
  <w:style w:type="numbering" w:customStyle="1" w:styleId="31124">
    <w:name w:val="Нет списка31124"/>
    <w:next w:val="a2"/>
    <w:semiHidden/>
    <w:unhideWhenUsed/>
    <w:rsid w:val="00350156"/>
  </w:style>
  <w:style w:type="numbering" w:customStyle="1" w:styleId="624">
    <w:name w:val="Нет списка624"/>
    <w:next w:val="a2"/>
    <w:uiPriority w:val="99"/>
    <w:semiHidden/>
    <w:unhideWhenUsed/>
    <w:rsid w:val="00350156"/>
  </w:style>
  <w:style w:type="numbering" w:customStyle="1" w:styleId="1324">
    <w:name w:val="Нет списка1324"/>
    <w:next w:val="a2"/>
    <w:semiHidden/>
    <w:unhideWhenUsed/>
    <w:rsid w:val="00350156"/>
  </w:style>
  <w:style w:type="numbering" w:customStyle="1" w:styleId="2324">
    <w:name w:val="Нет списка2324"/>
    <w:next w:val="a2"/>
    <w:semiHidden/>
    <w:unhideWhenUsed/>
    <w:rsid w:val="00350156"/>
  </w:style>
  <w:style w:type="numbering" w:customStyle="1" w:styleId="3324">
    <w:name w:val="Нет списка3324"/>
    <w:next w:val="a2"/>
    <w:semiHidden/>
    <w:unhideWhenUsed/>
    <w:rsid w:val="00350156"/>
  </w:style>
  <w:style w:type="numbering" w:customStyle="1" w:styleId="4224">
    <w:name w:val="Нет списка4224"/>
    <w:next w:val="a2"/>
    <w:semiHidden/>
    <w:unhideWhenUsed/>
    <w:rsid w:val="00350156"/>
  </w:style>
  <w:style w:type="numbering" w:customStyle="1" w:styleId="11324">
    <w:name w:val="Нет списка11324"/>
    <w:next w:val="a2"/>
    <w:semiHidden/>
    <w:rsid w:val="00350156"/>
  </w:style>
  <w:style w:type="numbering" w:customStyle="1" w:styleId="111324">
    <w:name w:val="Нет списка111324"/>
    <w:next w:val="a2"/>
    <w:semiHidden/>
    <w:unhideWhenUsed/>
    <w:rsid w:val="00350156"/>
  </w:style>
  <w:style w:type="numbering" w:customStyle="1" w:styleId="21224">
    <w:name w:val="Нет списка21224"/>
    <w:next w:val="a2"/>
    <w:semiHidden/>
    <w:unhideWhenUsed/>
    <w:rsid w:val="00350156"/>
  </w:style>
  <w:style w:type="numbering" w:customStyle="1" w:styleId="31224">
    <w:name w:val="Нет списка31224"/>
    <w:next w:val="a2"/>
    <w:semiHidden/>
    <w:unhideWhenUsed/>
    <w:rsid w:val="00350156"/>
  </w:style>
  <w:style w:type="numbering" w:customStyle="1" w:styleId="724">
    <w:name w:val="Нет списка724"/>
    <w:next w:val="a2"/>
    <w:uiPriority w:val="99"/>
    <w:semiHidden/>
    <w:unhideWhenUsed/>
    <w:rsid w:val="00350156"/>
  </w:style>
  <w:style w:type="numbering" w:customStyle="1" w:styleId="1424">
    <w:name w:val="Нет списка1424"/>
    <w:next w:val="a2"/>
    <w:semiHidden/>
    <w:unhideWhenUsed/>
    <w:rsid w:val="00350156"/>
  </w:style>
  <w:style w:type="numbering" w:customStyle="1" w:styleId="2424">
    <w:name w:val="Нет списка2424"/>
    <w:next w:val="a2"/>
    <w:semiHidden/>
    <w:unhideWhenUsed/>
    <w:rsid w:val="00350156"/>
  </w:style>
  <w:style w:type="numbering" w:customStyle="1" w:styleId="3424">
    <w:name w:val="Нет списка3424"/>
    <w:next w:val="a2"/>
    <w:semiHidden/>
    <w:unhideWhenUsed/>
    <w:rsid w:val="00350156"/>
  </w:style>
  <w:style w:type="numbering" w:customStyle="1" w:styleId="4324">
    <w:name w:val="Нет списка4324"/>
    <w:next w:val="a2"/>
    <w:semiHidden/>
    <w:unhideWhenUsed/>
    <w:rsid w:val="00350156"/>
  </w:style>
  <w:style w:type="numbering" w:customStyle="1" w:styleId="11424">
    <w:name w:val="Нет списка11424"/>
    <w:next w:val="a2"/>
    <w:semiHidden/>
    <w:rsid w:val="00350156"/>
  </w:style>
  <w:style w:type="numbering" w:customStyle="1" w:styleId="111424">
    <w:name w:val="Нет списка111424"/>
    <w:next w:val="a2"/>
    <w:semiHidden/>
    <w:unhideWhenUsed/>
    <w:rsid w:val="00350156"/>
  </w:style>
  <w:style w:type="numbering" w:customStyle="1" w:styleId="21324">
    <w:name w:val="Нет списка21324"/>
    <w:next w:val="a2"/>
    <w:semiHidden/>
    <w:unhideWhenUsed/>
    <w:rsid w:val="00350156"/>
  </w:style>
  <w:style w:type="numbering" w:customStyle="1" w:styleId="31324">
    <w:name w:val="Нет списка31324"/>
    <w:next w:val="a2"/>
    <w:semiHidden/>
    <w:unhideWhenUsed/>
    <w:rsid w:val="00350156"/>
  </w:style>
  <w:style w:type="numbering" w:customStyle="1" w:styleId="814">
    <w:name w:val="Нет списка814"/>
    <w:next w:val="a2"/>
    <w:uiPriority w:val="99"/>
    <w:semiHidden/>
    <w:unhideWhenUsed/>
    <w:rsid w:val="00350156"/>
  </w:style>
  <w:style w:type="numbering" w:customStyle="1" w:styleId="1514">
    <w:name w:val="Нет списка1514"/>
    <w:next w:val="a2"/>
    <w:uiPriority w:val="99"/>
    <w:semiHidden/>
    <w:unhideWhenUsed/>
    <w:rsid w:val="00350156"/>
  </w:style>
  <w:style w:type="table" w:customStyle="1" w:styleId="2138">
    <w:name w:val="Сетка таблицы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50156"/>
  </w:style>
  <w:style w:type="numbering" w:customStyle="1" w:styleId="111514">
    <w:name w:val="Нет списка111514"/>
    <w:next w:val="a2"/>
    <w:semiHidden/>
    <w:unhideWhenUsed/>
    <w:rsid w:val="00350156"/>
  </w:style>
  <w:style w:type="numbering" w:customStyle="1" w:styleId="2514">
    <w:name w:val="Нет списка2514"/>
    <w:next w:val="a2"/>
    <w:semiHidden/>
    <w:unhideWhenUsed/>
    <w:rsid w:val="00350156"/>
  </w:style>
  <w:style w:type="numbering" w:customStyle="1" w:styleId="3514">
    <w:name w:val="Нет списка3514"/>
    <w:next w:val="a2"/>
    <w:semiHidden/>
    <w:unhideWhenUsed/>
    <w:rsid w:val="00350156"/>
  </w:style>
  <w:style w:type="numbering" w:customStyle="1" w:styleId="4414">
    <w:name w:val="Нет списка4414"/>
    <w:next w:val="a2"/>
    <w:semiHidden/>
    <w:unhideWhenUsed/>
    <w:rsid w:val="00350156"/>
  </w:style>
  <w:style w:type="numbering" w:customStyle="1" w:styleId="1111214">
    <w:name w:val="Нет списка1111214"/>
    <w:next w:val="a2"/>
    <w:semiHidden/>
    <w:rsid w:val="00350156"/>
  </w:style>
  <w:style w:type="table" w:customStyle="1" w:styleId="11130">
    <w:name w:val="Сетка таблицы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50156"/>
  </w:style>
  <w:style w:type="numbering" w:customStyle="1" w:styleId="21414">
    <w:name w:val="Нет списка21414"/>
    <w:next w:val="a2"/>
    <w:semiHidden/>
    <w:unhideWhenUsed/>
    <w:rsid w:val="00350156"/>
  </w:style>
  <w:style w:type="numbering" w:customStyle="1" w:styleId="31414">
    <w:name w:val="Нет списка31414"/>
    <w:next w:val="a2"/>
    <w:semiHidden/>
    <w:unhideWhenUsed/>
    <w:rsid w:val="00350156"/>
  </w:style>
  <w:style w:type="numbering" w:customStyle="1" w:styleId="5114">
    <w:name w:val="Нет списка5114"/>
    <w:next w:val="a2"/>
    <w:uiPriority w:val="99"/>
    <w:semiHidden/>
    <w:unhideWhenUsed/>
    <w:rsid w:val="00350156"/>
  </w:style>
  <w:style w:type="numbering" w:customStyle="1" w:styleId="12114">
    <w:name w:val="Нет списка12114"/>
    <w:next w:val="a2"/>
    <w:semiHidden/>
    <w:unhideWhenUsed/>
    <w:rsid w:val="00350156"/>
  </w:style>
  <w:style w:type="numbering" w:customStyle="1" w:styleId="22114">
    <w:name w:val="Нет списка22114"/>
    <w:next w:val="a2"/>
    <w:semiHidden/>
    <w:unhideWhenUsed/>
    <w:rsid w:val="00350156"/>
  </w:style>
  <w:style w:type="numbering" w:customStyle="1" w:styleId="32114">
    <w:name w:val="Нет списка32114"/>
    <w:next w:val="a2"/>
    <w:semiHidden/>
    <w:unhideWhenUsed/>
    <w:rsid w:val="00350156"/>
  </w:style>
  <w:style w:type="numbering" w:customStyle="1" w:styleId="41114">
    <w:name w:val="Нет списка41114"/>
    <w:next w:val="a2"/>
    <w:semiHidden/>
    <w:unhideWhenUsed/>
    <w:rsid w:val="00350156"/>
  </w:style>
  <w:style w:type="numbering" w:customStyle="1" w:styleId="112114">
    <w:name w:val="Нет списка112114"/>
    <w:next w:val="a2"/>
    <w:semiHidden/>
    <w:rsid w:val="00350156"/>
  </w:style>
  <w:style w:type="numbering" w:customStyle="1" w:styleId="1112114">
    <w:name w:val="Нет списка1112114"/>
    <w:next w:val="a2"/>
    <w:semiHidden/>
    <w:unhideWhenUsed/>
    <w:rsid w:val="00350156"/>
  </w:style>
  <w:style w:type="numbering" w:customStyle="1" w:styleId="211114">
    <w:name w:val="Нет списка211114"/>
    <w:next w:val="a2"/>
    <w:semiHidden/>
    <w:unhideWhenUsed/>
    <w:rsid w:val="00350156"/>
  </w:style>
  <w:style w:type="numbering" w:customStyle="1" w:styleId="311114">
    <w:name w:val="Нет списка311114"/>
    <w:next w:val="a2"/>
    <w:semiHidden/>
    <w:unhideWhenUsed/>
    <w:rsid w:val="00350156"/>
  </w:style>
  <w:style w:type="numbering" w:customStyle="1" w:styleId="6114">
    <w:name w:val="Нет списка6114"/>
    <w:next w:val="a2"/>
    <w:uiPriority w:val="99"/>
    <w:semiHidden/>
    <w:unhideWhenUsed/>
    <w:rsid w:val="00350156"/>
  </w:style>
  <w:style w:type="numbering" w:customStyle="1" w:styleId="13114">
    <w:name w:val="Нет списка13114"/>
    <w:next w:val="a2"/>
    <w:semiHidden/>
    <w:unhideWhenUsed/>
    <w:rsid w:val="00350156"/>
  </w:style>
  <w:style w:type="numbering" w:customStyle="1" w:styleId="23114">
    <w:name w:val="Нет списка23114"/>
    <w:next w:val="a2"/>
    <w:semiHidden/>
    <w:unhideWhenUsed/>
    <w:rsid w:val="00350156"/>
  </w:style>
  <w:style w:type="numbering" w:customStyle="1" w:styleId="33114">
    <w:name w:val="Нет списка33114"/>
    <w:next w:val="a2"/>
    <w:semiHidden/>
    <w:unhideWhenUsed/>
    <w:rsid w:val="00350156"/>
  </w:style>
  <w:style w:type="numbering" w:customStyle="1" w:styleId="42114">
    <w:name w:val="Нет списка42114"/>
    <w:next w:val="a2"/>
    <w:semiHidden/>
    <w:unhideWhenUsed/>
    <w:rsid w:val="00350156"/>
  </w:style>
  <w:style w:type="numbering" w:customStyle="1" w:styleId="113114">
    <w:name w:val="Нет списка113114"/>
    <w:next w:val="a2"/>
    <w:semiHidden/>
    <w:rsid w:val="00350156"/>
  </w:style>
  <w:style w:type="numbering" w:customStyle="1" w:styleId="1113114">
    <w:name w:val="Нет списка1113114"/>
    <w:next w:val="a2"/>
    <w:semiHidden/>
    <w:unhideWhenUsed/>
    <w:rsid w:val="00350156"/>
  </w:style>
  <w:style w:type="numbering" w:customStyle="1" w:styleId="212114">
    <w:name w:val="Нет списка212114"/>
    <w:next w:val="a2"/>
    <w:semiHidden/>
    <w:unhideWhenUsed/>
    <w:rsid w:val="00350156"/>
  </w:style>
  <w:style w:type="numbering" w:customStyle="1" w:styleId="312114">
    <w:name w:val="Нет списка312114"/>
    <w:next w:val="a2"/>
    <w:semiHidden/>
    <w:unhideWhenUsed/>
    <w:rsid w:val="00350156"/>
  </w:style>
  <w:style w:type="numbering" w:customStyle="1" w:styleId="7114">
    <w:name w:val="Нет списка7114"/>
    <w:next w:val="a2"/>
    <w:uiPriority w:val="99"/>
    <w:semiHidden/>
    <w:unhideWhenUsed/>
    <w:rsid w:val="00350156"/>
  </w:style>
  <w:style w:type="numbering" w:customStyle="1" w:styleId="14114">
    <w:name w:val="Нет списка14114"/>
    <w:next w:val="a2"/>
    <w:semiHidden/>
    <w:unhideWhenUsed/>
    <w:rsid w:val="00350156"/>
  </w:style>
  <w:style w:type="numbering" w:customStyle="1" w:styleId="24114">
    <w:name w:val="Нет списка24114"/>
    <w:next w:val="a2"/>
    <w:semiHidden/>
    <w:unhideWhenUsed/>
    <w:rsid w:val="00350156"/>
  </w:style>
  <w:style w:type="numbering" w:customStyle="1" w:styleId="34114">
    <w:name w:val="Нет списка34114"/>
    <w:next w:val="a2"/>
    <w:semiHidden/>
    <w:unhideWhenUsed/>
    <w:rsid w:val="00350156"/>
  </w:style>
  <w:style w:type="numbering" w:customStyle="1" w:styleId="43114">
    <w:name w:val="Нет списка43114"/>
    <w:next w:val="a2"/>
    <w:semiHidden/>
    <w:unhideWhenUsed/>
    <w:rsid w:val="00350156"/>
  </w:style>
  <w:style w:type="numbering" w:customStyle="1" w:styleId="114114">
    <w:name w:val="Нет списка114114"/>
    <w:next w:val="a2"/>
    <w:semiHidden/>
    <w:rsid w:val="00350156"/>
  </w:style>
  <w:style w:type="numbering" w:customStyle="1" w:styleId="1114114">
    <w:name w:val="Нет списка1114114"/>
    <w:next w:val="a2"/>
    <w:semiHidden/>
    <w:unhideWhenUsed/>
    <w:rsid w:val="00350156"/>
  </w:style>
  <w:style w:type="numbering" w:customStyle="1" w:styleId="213114">
    <w:name w:val="Нет списка213114"/>
    <w:next w:val="a2"/>
    <w:semiHidden/>
    <w:unhideWhenUsed/>
    <w:rsid w:val="00350156"/>
  </w:style>
  <w:style w:type="numbering" w:customStyle="1" w:styleId="313114">
    <w:name w:val="Нет списка313114"/>
    <w:next w:val="a2"/>
    <w:semiHidden/>
    <w:unhideWhenUsed/>
    <w:rsid w:val="00350156"/>
  </w:style>
  <w:style w:type="numbering" w:customStyle="1" w:styleId="104">
    <w:name w:val="Нет списка104"/>
    <w:next w:val="a2"/>
    <w:uiPriority w:val="99"/>
    <w:semiHidden/>
    <w:unhideWhenUsed/>
    <w:rsid w:val="00350156"/>
  </w:style>
  <w:style w:type="numbering" w:customStyle="1" w:styleId="174">
    <w:name w:val="Нет списка174"/>
    <w:next w:val="a2"/>
    <w:uiPriority w:val="99"/>
    <w:semiHidden/>
    <w:unhideWhenUsed/>
    <w:rsid w:val="00350156"/>
  </w:style>
  <w:style w:type="table" w:customStyle="1" w:styleId="430">
    <w:name w:val="Сетка таблицы4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50156"/>
  </w:style>
  <w:style w:type="numbering" w:customStyle="1" w:styleId="11174">
    <w:name w:val="Нет списка11174"/>
    <w:next w:val="a2"/>
    <w:semiHidden/>
    <w:unhideWhenUsed/>
    <w:rsid w:val="00350156"/>
  </w:style>
  <w:style w:type="numbering" w:customStyle="1" w:styleId="274">
    <w:name w:val="Нет списка274"/>
    <w:next w:val="a2"/>
    <w:semiHidden/>
    <w:unhideWhenUsed/>
    <w:rsid w:val="00350156"/>
  </w:style>
  <w:style w:type="numbering" w:customStyle="1" w:styleId="374">
    <w:name w:val="Нет списка374"/>
    <w:next w:val="a2"/>
    <w:semiHidden/>
    <w:unhideWhenUsed/>
    <w:rsid w:val="00350156"/>
  </w:style>
  <w:style w:type="numbering" w:customStyle="1" w:styleId="464">
    <w:name w:val="Нет списка464"/>
    <w:next w:val="a2"/>
    <w:semiHidden/>
    <w:unhideWhenUsed/>
    <w:rsid w:val="00350156"/>
  </w:style>
  <w:style w:type="numbering" w:customStyle="1" w:styleId="111144">
    <w:name w:val="Нет списка111144"/>
    <w:next w:val="a2"/>
    <w:semiHidden/>
    <w:rsid w:val="00350156"/>
  </w:style>
  <w:style w:type="table" w:customStyle="1" w:styleId="1334">
    <w:name w:val="Сетка таблицы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50156"/>
  </w:style>
  <w:style w:type="numbering" w:customStyle="1" w:styleId="2164">
    <w:name w:val="Нет списка2164"/>
    <w:next w:val="a2"/>
    <w:semiHidden/>
    <w:unhideWhenUsed/>
    <w:rsid w:val="00350156"/>
  </w:style>
  <w:style w:type="numbering" w:customStyle="1" w:styleId="3164">
    <w:name w:val="Нет списка3164"/>
    <w:next w:val="a2"/>
    <w:semiHidden/>
    <w:unhideWhenUsed/>
    <w:rsid w:val="00350156"/>
  </w:style>
  <w:style w:type="numbering" w:customStyle="1" w:styleId="534">
    <w:name w:val="Нет списка534"/>
    <w:next w:val="a2"/>
    <w:uiPriority w:val="99"/>
    <w:semiHidden/>
    <w:unhideWhenUsed/>
    <w:rsid w:val="00350156"/>
  </w:style>
  <w:style w:type="numbering" w:customStyle="1" w:styleId="1234">
    <w:name w:val="Нет списка1234"/>
    <w:next w:val="a2"/>
    <w:semiHidden/>
    <w:unhideWhenUsed/>
    <w:rsid w:val="00350156"/>
  </w:style>
  <w:style w:type="numbering" w:customStyle="1" w:styleId="2234">
    <w:name w:val="Нет списка2234"/>
    <w:next w:val="a2"/>
    <w:semiHidden/>
    <w:unhideWhenUsed/>
    <w:rsid w:val="00350156"/>
  </w:style>
  <w:style w:type="numbering" w:customStyle="1" w:styleId="3234">
    <w:name w:val="Нет списка3234"/>
    <w:next w:val="a2"/>
    <w:semiHidden/>
    <w:unhideWhenUsed/>
    <w:rsid w:val="00350156"/>
  </w:style>
  <w:style w:type="numbering" w:customStyle="1" w:styleId="4134">
    <w:name w:val="Нет списка4134"/>
    <w:next w:val="a2"/>
    <w:semiHidden/>
    <w:unhideWhenUsed/>
    <w:rsid w:val="00350156"/>
  </w:style>
  <w:style w:type="numbering" w:customStyle="1" w:styleId="11234">
    <w:name w:val="Нет списка11234"/>
    <w:next w:val="a2"/>
    <w:semiHidden/>
    <w:rsid w:val="00350156"/>
  </w:style>
  <w:style w:type="numbering" w:customStyle="1" w:styleId="111234">
    <w:name w:val="Нет списка111234"/>
    <w:next w:val="a2"/>
    <w:semiHidden/>
    <w:unhideWhenUsed/>
    <w:rsid w:val="00350156"/>
  </w:style>
  <w:style w:type="numbering" w:customStyle="1" w:styleId="21134">
    <w:name w:val="Нет списка21134"/>
    <w:next w:val="a2"/>
    <w:semiHidden/>
    <w:unhideWhenUsed/>
    <w:rsid w:val="00350156"/>
  </w:style>
  <w:style w:type="numbering" w:customStyle="1" w:styleId="31134">
    <w:name w:val="Нет списка31134"/>
    <w:next w:val="a2"/>
    <w:semiHidden/>
    <w:unhideWhenUsed/>
    <w:rsid w:val="00350156"/>
  </w:style>
  <w:style w:type="numbering" w:customStyle="1" w:styleId="634">
    <w:name w:val="Нет списка634"/>
    <w:next w:val="a2"/>
    <w:uiPriority w:val="99"/>
    <w:semiHidden/>
    <w:unhideWhenUsed/>
    <w:rsid w:val="00350156"/>
  </w:style>
  <w:style w:type="numbering" w:customStyle="1" w:styleId="13340">
    <w:name w:val="Нет списка1334"/>
    <w:next w:val="a2"/>
    <w:semiHidden/>
    <w:unhideWhenUsed/>
    <w:rsid w:val="00350156"/>
  </w:style>
  <w:style w:type="numbering" w:customStyle="1" w:styleId="2334">
    <w:name w:val="Нет списка2334"/>
    <w:next w:val="a2"/>
    <w:semiHidden/>
    <w:unhideWhenUsed/>
    <w:rsid w:val="00350156"/>
  </w:style>
  <w:style w:type="numbering" w:customStyle="1" w:styleId="3334">
    <w:name w:val="Нет списка3334"/>
    <w:next w:val="a2"/>
    <w:semiHidden/>
    <w:unhideWhenUsed/>
    <w:rsid w:val="00350156"/>
  </w:style>
  <w:style w:type="numbering" w:customStyle="1" w:styleId="4234">
    <w:name w:val="Нет списка4234"/>
    <w:next w:val="a2"/>
    <w:semiHidden/>
    <w:unhideWhenUsed/>
    <w:rsid w:val="00350156"/>
  </w:style>
  <w:style w:type="numbering" w:customStyle="1" w:styleId="11334">
    <w:name w:val="Нет списка11334"/>
    <w:next w:val="a2"/>
    <w:semiHidden/>
    <w:rsid w:val="00350156"/>
  </w:style>
  <w:style w:type="numbering" w:customStyle="1" w:styleId="111334">
    <w:name w:val="Нет списка111334"/>
    <w:next w:val="a2"/>
    <w:semiHidden/>
    <w:unhideWhenUsed/>
    <w:rsid w:val="00350156"/>
  </w:style>
  <w:style w:type="numbering" w:customStyle="1" w:styleId="21234">
    <w:name w:val="Нет списка21234"/>
    <w:next w:val="a2"/>
    <w:semiHidden/>
    <w:unhideWhenUsed/>
    <w:rsid w:val="00350156"/>
  </w:style>
  <w:style w:type="numbering" w:customStyle="1" w:styleId="31234">
    <w:name w:val="Нет списка31234"/>
    <w:next w:val="a2"/>
    <w:semiHidden/>
    <w:unhideWhenUsed/>
    <w:rsid w:val="00350156"/>
  </w:style>
  <w:style w:type="numbering" w:customStyle="1" w:styleId="734">
    <w:name w:val="Нет списка734"/>
    <w:next w:val="a2"/>
    <w:uiPriority w:val="99"/>
    <w:semiHidden/>
    <w:unhideWhenUsed/>
    <w:rsid w:val="00350156"/>
  </w:style>
  <w:style w:type="numbering" w:customStyle="1" w:styleId="1434">
    <w:name w:val="Нет списка1434"/>
    <w:next w:val="a2"/>
    <w:semiHidden/>
    <w:unhideWhenUsed/>
    <w:rsid w:val="00350156"/>
  </w:style>
  <w:style w:type="numbering" w:customStyle="1" w:styleId="2434">
    <w:name w:val="Нет списка2434"/>
    <w:next w:val="a2"/>
    <w:semiHidden/>
    <w:unhideWhenUsed/>
    <w:rsid w:val="00350156"/>
  </w:style>
  <w:style w:type="numbering" w:customStyle="1" w:styleId="3434">
    <w:name w:val="Нет списка3434"/>
    <w:next w:val="a2"/>
    <w:semiHidden/>
    <w:unhideWhenUsed/>
    <w:rsid w:val="00350156"/>
  </w:style>
  <w:style w:type="numbering" w:customStyle="1" w:styleId="4334">
    <w:name w:val="Нет списка4334"/>
    <w:next w:val="a2"/>
    <w:semiHidden/>
    <w:unhideWhenUsed/>
    <w:rsid w:val="00350156"/>
  </w:style>
  <w:style w:type="numbering" w:customStyle="1" w:styleId="11434">
    <w:name w:val="Нет списка11434"/>
    <w:next w:val="a2"/>
    <w:semiHidden/>
    <w:rsid w:val="00350156"/>
  </w:style>
  <w:style w:type="numbering" w:customStyle="1" w:styleId="111434">
    <w:name w:val="Нет списка111434"/>
    <w:next w:val="a2"/>
    <w:semiHidden/>
    <w:unhideWhenUsed/>
    <w:rsid w:val="00350156"/>
  </w:style>
  <w:style w:type="numbering" w:customStyle="1" w:styleId="21334">
    <w:name w:val="Нет списка21334"/>
    <w:next w:val="a2"/>
    <w:semiHidden/>
    <w:unhideWhenUsed/>
    <w:rsid w:val="00350156"/>
  </w:style>
  <w:style w:type="numbering" w:customStyle="1" w:styleId="31334">
    <w:name w:val="Нет списка31334"/>
    <w:next w:val="a2"/>
    <w:semiHidden/>
    <w:unhideWhenUsed/>
    <w:rsid w:val="00350156"/>
  </w:style>
  <w:style w:type="numbering" w:customStyle="1" w:styleId="824">
    <w:name w:val="Нет списка824"/>
    <w:next w:val="a2"/>
    <w:uiPriority w:val="99"/>
    <w:semiHidden/>
    <w:unhideWhenUsed/>
    <w:rsid w:val="00350156"/>
  </w:style>
  <w:style w:type="numbering" w:customStyle="1" w:styleId="1524">
    <w:name w:val="Нет списка1524"/>
    <w:next w:val="a2"/>
    <w:uiPriority w:val="99"/>
    <w:semiHidden/>
    <w:unhideWhenUsed/>
    <w:rsid w:val="00350156"/>
  </w:style>
  <w:style w:type="table" w:customStyle="1" w:styleId="2230">
    <w:name w:val="Сетка таблицы2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50156"/>
  </w:style>
  <w:style w:type="numbering" w:customStyle="1" w:styleId="111524">
    <w:name w:val="Нет списка111524"/>
    <w:next w:val="a2"/>
    <w:semiHidden/>
    <w:unhideWhenUsed/>
    <w:rsid w:val="00350156"/>
  </w:style>
  <w:style w:type="numbering" w:customStyle="1" w:styleId="2524">
    <w:name w:val="Нет списка2524"/>
    <w:next w:val="a2"/>
    <w:semiHidden/>
    <w:unhideWhenUsed/>
    <w:rsid w:val="00350156"/>
  </w:style>
  <w:style w:type="numbering" w:customStyle="1" w:styleId="3524">
    <w:name w:val="Нет списка3524"/>
    <w:next w:val="a2"/>
    <w:semiHidden/>
    <w:unhideWhenUsed/>
    <w:rsid w:val="00350156"/>
  </w:style>
  <w:style w:type="numbering" w:customStyle="1" w:styleId="4424">
    <w:name w:val="Нет списка4424"/>
    <w:next w:val="a2"/>
    <w:semiHidden/>
    <w:unhideWhenUsed/>
    <w:rsid w:val="00350156"/>
  </w:style>
  <w:style w:type="numbering" w:customStyle="1" w:styleId="1111224">
    <w:name w:val="Нет списка1111224"/>
    <w:next w:val="a2"/>
    <w:semiHidden/>
    <w:rsid w:val="00350156"/>
  </w:style>
  <w:style w:type="table" w:customStyle="1" w:styleId="11230">
    <w:name w:val="Сетка таблицы1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50156"/>
  </w:style>
  <w:style w:type="numbering" w:customStyle="1" w:styleId="21424">
    <w:name w:val="Нет списка21424"/>
    <w:next w:val="a2"/>
    <w:semiHidden/>
    <w:unhideWhenUsed/>
    <w:rsid w:val="00350156"/>
  </w:style>
  <w:style w:type="numbering" w:customStyle="1" w:styleId="31424">
    <w:name w:val="Нет списка31424"/>
    <w:next w:val="a2"/>
    <w:semiHidden/>
    <w:unhideWhenUsed/>
    <w:rsid w:val="00350156"/>
  </w:style>
  <w:style w:type="numbering" w:customStyle="1" w:styleId="5124">
    <w:name w:val="Нет списка5124"/>
    <w:next w:val="a2"/>
    <w:uiPriority w:val="99"/>
    <w:semiHidden/>
    <w:unhideWhenUsed/>
    <w:rsid w:val="00350156"/>
  </w:style>
  <w:style w:type="numbering" w:customStyle="1" w:styleId="12124">
    <w:name w:val="Нет списка12124"/>
    <w:next w:val="a2"/>
    <w:semiHidden/>
    <w:unhideWhenUsed/>
    <w:rsid w:val="00350156"/>
  </w:style>
  <w:style w:type="numbering" w:customStyle="1" w:styleId="22124">
    <w:name w:val="Нет списка22124"/>
    <w:next w:val="a2"/>
    <w:semiHidden/>
    <w:unhideWhenUsed/>
    <w:rsid w:val="00350156"/>
  </w:style>
  <w:style w:type="numbering" w:customStyle="1" w:styleId="32124">
    <w:name w:val="Нет списка32124"/>
    <w:next w:val="a2"/>
    <w:semiHidden/>
    <w:unhideWhenUsed/>
    <w:rsid w:val="00350156"/>
  </w:style>
  <w:style w:type="numbering" w:customStyle="1" w:styleId="41124">
    <w:name w:val="Нет списка41124"/>
    <w:next w:val="a2"/>
    <w:semiHidden/>
    <w:unhideWhenUsed/>
    <w:rsid w:val="00350156"/>
  </w:style>
  <w:style w:type="numbering" w:customStyle="1" w:styleId="112124">
    <w:name w:val="Нет списка112124"/>
    <w:next w:val="a2"/>
    <w:semiHidden/>
    <w:rsid w:val="00350156"/>
  </w:style>
  <w:style w:type="numbering" w:customStyle="1" w:styleId="1112124">
    <w:name w:val="Нет списка1112124"/>
    <w:next w:val="a2"/>
    <w:semiHidden/>
    <w:unhideWhenUsed/>
    <w:rsid w:val="00350156"/>
  </w:style>
  <w:style w:type="numbering" w:customStyle="1" w:styleId="211124">
    <w:name w:val="Нет списка211124"/>
    <w:next w:val="a2"/>
    <w:semiHidden/>
    <w:unhideWhenUsed/>
    <w:rsid w:val="00350156"/>
  </w:style>
  <w:style w:type="numbering" w:customStyle="1" w:styleId="311124">
    <w:name w:val="Нет списка311124"/>
    <w:next w:val="a2"/>
    <w:semiHidden/>
    <w:unhideWhenUsed/>
    <w:rsid w:val="00350156"/>
  </w:style>
  <w:style w:type="numbering" w:customStyle="1" w:styleId="6124">
    <w:name w:val="Нет списка6124"/>
    <w:next w:val="a2"/>
    <w:uiPriority w:val="99"/>
    <w:semiHidden/>
    <w:unhideWhenUsed/>
    <w:rsid w:val="00350156"/>
  </w:style>
  <w:style w:type="numbering" w:customStyle="1" w:styleId="13124">
    <w:name w:val="Нет списка13124"/>
    <w:next w:val="a2"/>
    <w:semiHidden/>
    <w:unhideWhenUsed/>
    <w:rsid w:val="00350156"/>
  </w:style>
  <w:style w:type="numbering" w:customStyle="1" w:styleId="23124">
    <w:name w:val="Нет списка23124"/>
    <w:next w:val="a2"/>
    <w:semiHidden/>
    <w:unhideWhenUsed/>
    <w:rsid w:val="00350156"/>
  </w:style>
  <w:style w:type="numbering" w:customStyle="1" w:styleId="33124">
    <w:name w:val="Нет списка33124"/>
    <w:next w:val="a2"/>
    <w:semiHidden/>
    <w:unhideWhenUsed/>
    <w:rsid w:val="00350156"/>
  </w:style>
  <w:style w:type="numbering" w:customStyle="1" w:styleId="42124">
    <w:name w:val="Нет списка42124"/>
    <w:next w:val="a2"/>
    <w:semiHidden/>
    <w:unhideWhenUsed/>
    <w:rsid w:val="00350156"/>
  </w:style>
  <w:style w:type="numbering" w:customStyle="1" w:styleId="113124">
    <w:name w:val="Нет списка113124"/>
    <w:next w:val="a2"/>
    <w:semiHidden/>
    <w:rsid w:val="00350156"/>
  </w:style>
  <w:style w:type="numbering" w:customStyle="1" w:styleId="1113124">
    <w:name w:val="Нет списка1113124"/>
    <w:next w:val="a2"/>
    <w:semiHidden/>
    <w:unhideWhenUsed/>
    <w:rsid w:val="00350156"/>
  </w:style>
  <w:style w:type="numbering" w:customStyle="1" w:styleId="212124">
    <w:name w:val="Нет списка212124"/>
    <w:next w:val="a2"/>
    <w:semiHidden/>
    <w:unhideWhenUsed/>
    <w:rsid w:val="00350156"/>
  </w:style>
  <w:style w:type="numbering" w:customStyle="1" w:styleId="312124">
    <w:name w:val="Нет списка312124"/>
    <w:next w:val="a2"/>
    <w:semiHidden/>
    <w:unhideWhenUsed/>
    <w:rsid w:val="00350156"/>
  </w:style>
  <w:style w:type="numbering" w:customStyle="1" w:styleId="7124">
    <w:name w:val="Нет списка7124"/>
    <w:next w:val="a2"/>
    <w:uiPriority w:val="99"/>
    <w:semiHidden/>
    <w:unhideWhenUsed/>
    <w:rsid w:val="00350156"/>
  </w:style>
  <w:style w:type="numbering" w:customStyle="1" w:styleId="14124">
    <w:name w:val="Нет списка14124"/>
    <w:next w:val="a2"/>
    <w:semiHidden/>
    <w:unhideWhenUsed/>
    <w:rsid w:val="00350156"/>
  </w:style>
  <w:style w:type="numbering" w:customStyle="1" w:styleId="24124">
    <w:name w:val="Нет списка24124"/>
    <w:next w:val="a2"/>
    <w:semiHidden/>
    <w:unhideWhenUsed/>
    <w:rsid w:val="00350156"/>
  </w:style>
  <w:style w:type="numbering" w:customStyle="1" w:styleId="34124">
    <w:name w:val="Нет списка34124"/>
    <w:next w:val="a2"/>
    <w:semiHidden/>
    <w:unhideWhenUsed/>
    <w:rsid w:val="00350156"/>
  </w:style>
  <w:style w:type="numbering" w:customStyle="1" w:styleId="43124">
    <w:name w:val="Нет списка43124"/>
    <w:next w:val="a2"/>
    <w:semiHidden/>
    <w:unhideWhenUsed/>
    <w:rsid w:val="00350156"/>
  </w:style>
  <w:style w:type="numbering" w:customStyle="1" w:styleId="114124">
    <w:name w:val="Нет списка114124"/>
    <w:next w:val="a2"/>
    <w:semiHidden/>
    <w:rsid w:val="00350156"/>
  </w:style>
  <w:style w:type="numbering" w:customStyle="1" w:styleId="1114124">
    <w:name w:val="Нет списка1114124"/>
    <w:next w:val="a2"/>
    <w:semiHidden/>
    <w:unhideWhenUsed/>
    <w:rsid w:val="00350156"/>
  </w:style>
  <w:style w:type="numbering" w:customStyle="1" w:styleId="213124">
    <w:name w:val="Нет списка213124"/>
    <w:next w:val="a2"/>
    <w:semiHidden/>
    <w:unhideWhenUsed/>
    <w:rsid w:val="00350156"/>
  </w:style>
  <w:style w:type="numbering" w:customStyle="1" w:styleId="313124">
    <w:name w:val="Нет списка313124"/>
    <w:next w:val="a2"/>
    <w:semiHidden/>
    <w:unhideWhenUsed/>
    <w:rsid w:val="00350156"/>
  </w:style>
  <w:style w:type="numbering" w:customStyle="1" w:styleId="182">
    <w:name w:val="Нет списка182"/>
    <w:next w:val="a2"/>
    <w:uiPriority w:val="99"/>
    <w:semiHidden/>
    <w:unhideWhenUsed/>
    <w:rsid w:val="00350156"/>
  </w:style>
  <w:style w:type="numbering" w:customStyle="1" w:styleId="192">
    <w:name w:val="Нет списка192"/>
    <w:next w:val="a2"/>
    <w:uiPriority w:val="99"/>
    <w:semiHidden/>
    <w:unhideWhenUsed/>
    <w:rsid w:val="00350156"/>
  </w:style>
  <w:style w:type="table" w:customStyle="1" w:styleId="520">
    <w:name w:val="Сетка таблицы5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50156"/>
  </w:style>
  <w:style w:type="numbering" w:customStyle="1" w:styleId="11182">
    <w:name w:val="Нет списка11182"/>
    <w:next w:val="a2"/>
    <w:semiHidden/>
    <w:unhideWhenUsed/>
    <w:rsid w:val="00350156"/>
  </w:style>
  <w:style w:type="numbering" w:customStyle="1" w:styleId="282">
    <w:name w:val="Нет списка282"/>
    <w:next w:val="a2"/>
    <w:semiHidden/>
    <w:unhideWhenUsed/>
    <w:rsid w:val="00350156"/>
  </w:style>
  <w:style w:type="numbering" w:customStyle="1" w:styleId="382">
    <w:name w:val="Нет списка382"/>
    <w:next w:val="a2"/>
    <w:semiHidden/>
    <w:unhideWhenUsed/>
    <w:rsid w:val="00350156"/>
  </w:style>
  <w:style w:type="numbering" w:customStyle="1" w:styleId="472">
    <w:name w:val="Нет списка472"/>
    <w:next w:val="a2"/>
    <w:semiHidden/>
    <w:unhideWhenUsed/>
    <w:rsid w:val="00350156"/>
  </w:style>
  <w:style w:type="numbering" w:customStyle="1" w:styleId="111152">
    <w:name w:val="Нет списка111152"/>
    <w:next w:val="a2"/>
    <w:semiHidden/>
    <w:rsid w:val="00350156"/>
  </w:style>
  <w:style w:type="table" w:customStyle="1" w:styleId="1420">
    <w:name w:val="Сетка таблицы14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50156"/>
  </w:style>
  <w:style w:type="numbering" w:customStyle="1" w:styleId="2172">
    <w:name w:val="Нет списка2172"/>
    <w:next w:val="a2"/>
    <w:semiHidden/>
    <w:unhideWhenUsed/>
    <w:rsid w:val="00350156"/>
  </w:style>
  <w:style w:type="numbering" w:customStyle="1" w:styleId="3172">
    <w:name w:val="Нет списка3172"/>
    <w:next w:val="a2"/>
    <w:semiHidden/>
    <w:unhideWhenUsed/>
    <w:rsid w:val="00350156"/>
  </w:style>
  <w:style w:type="numbering" w:customStyle="1" w:styleId="542">
    <w:name w:val="Нет списка542"/>
    <w:next w:val="a2"/>
    <w:uiPriority w:val="99"/>
    <w:semiHidden/>
    <w:unhideWhenUsed/>
    <w:rsid w:val="00350156"/>
  </w:style>
  <w:style w:type="numbering" w:customStyle="1" w:styleId="1242">
    <w:name w:val="Нет списка1242"/>
    <w:next w:val="a2"/>
    <w:semiHidden/>
    <w:unhideWhenUsed/>
    <w:rsid w:val="00350156"/>
  </w:style>
  <w:style w:type="numbering" w:customStyle="1" w:styleId="2242">
    <w:name w:val="Нет списка2242"/>
    <w:next w:val="a2"/>
    <w:semiHidden/>
    <w:unhideWhenUsed/>
    <w:rsid w:val="00350156"/>
  </w:style>
  <w:style w:type="numbering" w:customStyle="1" w:styleId="3242">
    <w:name w:val="Нет списка3242"/>
    <w:next w:val="a2"/>
    <w:semiHidden/>
    <w:unhideWhenUsed/>
    <w:rsid w:val="00350156"/>
  </w:style>
  <w:style w:type="numbering" w:customStyle="1" w:styleId="4142">
    <w:name w:val="Нет списка4142"/>
    <w:next w:val="a2"/>
    <w:semiHidden/>
    <w:unhideWhenUsed/>
    <w:rsid w:val="00350156"/>
  </w:style>
  <w:style w:type="numbering" w:customStyle="1" w:styleId="11242">
    <w:name w:val="Нет списка11242"/>
    <w:next w:val="a2"/>
    <w:semiHidden/>
    <w:rsid w:val="00350156"/>
  </w:style>
  <w:style w:type="numbering" w:customStyle="1" w:styleId="111242">
    <w:name w:val="Нет списка111242"/>
    <w:next w:val="a2"/>
    <w:semiHidden/>
    <w:unhideWhenUsed/>
    <w:rsid w:val="00350156"/>
  </w:style>
  <w:style w:type="numbering" w:customStyle="1" w:styleId="21142">
    <w:name w:val="Нет списка21142"/>
    <w:next w:val="a2"/>
    <w:semiHidden/>
    <w:unhideWhenUsed/>
    <w:rsid w:val="00350156"/>
  </w:style>
  <w:style w:type="numbering" w:customStyle="1" w:styleId="31142">
    <w:name w:val="Нет списка31142"/>
    <w:next w:val="a2"/>
    <w:semiHidden/>
    <w:unhideWhenUsed/>
    <w:rsid w:val="00350156"/>
  </w:style>
  <w:style w:type="numbering" w:customStyle="1" w:styleId="642">
    <w:name w:val="Нет списка642"/>
    <w:next w:val="a2"/>
    <w:uiPriority w:val="99"/>
    <w:semiHidden/>
    <w:unhideWhenUsed/>
    <w:rsid w:val="00350156"/>
  </w:style>
  <w:style w:type="numbering" w:customStyle="1" w:styleId="1342">
    <w:name w:val="Нет списка1342"/>
    <w:next w:val="a2"/>
    <w:semiHidden/>
    <w:unhideWhenUsed/>
    <w:rsid w:val="00350156"/>
  </w:style>
  <w:style w:type="numbering" w:customStyle="1" w:styleId="2342">
    <w:name w:val="Нет списка2342"/>
    <w:next w:val="a2"/>
    <w:semiHidden/>
    <w:unhideWhenUsed/>
    <w:rsid w:val="00350156"/>
  </w:style>
  <w:style w:type="numbering" w:customStyle="1" w:styleId="3342">
    <w:name w:val="Нет списка3342"/>
    <w:next w:val="a2"/>
    <w:semiHidden/>
    <w:unhideWhenUsed/>
    <w:rsid w:val="00350156"/>
  </w:style>
  <w:style w:type="numbering" w:customStyle="1" w:styleId="4242">
    <w:name w:val="Нет списка4242"/>
    <w:next w:val="a2"/>
    <w:semiHidden/>
    <w:unhideWhenUsed/>
    <w:rsid w:val="00350156"/>
  </w:style>
  <w:style w:type="numbering" w:customStyle="1" w:styleId="11342">
    <w:name w:val="Нет списка11342"/>
    <w:next w:val="a2"/>
    <w:semiHidden/>
    <w:rsid w:val="00350156"/>
  </w:style>
  <w:style w:type="numbering" w:customStyle="1" w:styleId="111342">
    <w:name w:val="Нет списка111342"/>
    <w:next w:val="a2"/>
    <w:semiHidden/>
    <w:unhideWhenUsed/>
    <w:rsid w:val="00350156"/>
  </w:style>
  <w:style w:type="numbering" w:customStyle="1" w:styleId="21242">
    <w:name w:val="Нет списка21242"/>
    <w:next w:val="a2"/>
    <w:semiHidden/>
    <w:unhideWhenUsed/>
    <w:rsid w:val="00350156"/>
  </w:style>
  <w:style w:type="numbering" w:customStyle="1" w:styleId="31242">
    <w:name w:val="Нет списка31242"/>
    <w:next w:val="a2"/>
    <w:semiHidden/>
    <w:unhideWhenUsed/>
    <w:rsid w:val="00350156"/>
  </w:style>
  <w:style w:type="numbering" w:customStyle="1" w:styleId="742">
    <w:name w:val="Нет списка742"/>
    <w:next w:val="a2"/>
    <w:uiPriority w:val="99"/>
    <w:semiHidden/>
    <w:unhideWhenUsed/>
    <w:rsid w:val="00350156"/>
  </w:style>
  <w:style w:type="numbering" w:customStyle="1" w:styleId="1442">
    <w:name w:val="Нет списка1442"/>
    <w:next w:val="a2"/>
    <w:semiHidden/>
    <w:unhideWhenUsed/>
    <w:rsid w:val="00350156"/>
  </w:style>
  <w:style w:type="numbering" w:customStyle="1" w:styleId="2442">
    <w:name w:val="Нет списка2442"/>
    <w:next w:val="a2"/>
    <w:semiHidden/>
    <w:unhideWhenUsed/>
    <w:rsid w:val="00350156"/>
  </w:style>
  <w:style w:type="numbering" w:customStyle="1" w:styleId="3442">
    <w:name w:val="Нет списка3442"/>
    <w:next w:val="a2"/>
    <w:semiHidden/>
    <w:unhideWhenUsed/>
    <w:rsid w:val="00350156"/>
  </w:style>
  <w:style w:type="numbering" w:customStyle="1" w:styleId="4342">
    <w:name w:val="Нет списка4342"/>
    <w:next w:val="a2"/>
    <w:semiHidden/>
    <w:unhideWhenUsed/>
    <w:rsid w:val="00350156"/>
  </w:style>
  <w:style w:type="numbering" w:customStyle="1" w:styleId="11442">
    <w:name w:val="Нет списка11442"/>
    <w:next w:val="a2"/>
    <w:semiHidden/>
    <w:rsid w:val="00350156"/>
  </w:style>
  <w:style w:type="numbering" w:customStyle="1" w:styleId="111442">
    <w:name w:val="Нет списка111442"/>
    <w:next w:val="a2"/>
    <w:semiHidden/>
    <w:unhideWhenUsed/>
    <w:rsid w:val="00350156"/>
  </w:style>
  <w:style w:type="numbering" w:customStyle="1" w:styleId="21342">
    <w:name w:val="Нет списка21342"/>
    <w:next w:val="a2"/>
    <w:semiHidden/>
    <w:unhideWhenUsed/>
    <w:rsid w:val="00350156"/>
  </w:style>
  <w:style w:type="numbering" w:customStyle="1" w:styleId="31342">
    <w:name w:val="Нет списка31342"/>
    <w:next w:val="a2"/>
    <w:semiHidden/>
    <w:unhideWhenUsed/>
    <w:rsid w:val="00350156"/>
  </w:style>
  <w:style w:type="numbering" w:customStyle="1" w:styleId="832">
    <w:name w:val="Нет списка832"/>
    <w:next w:val="a2"/>
    <w:uiPriority w:val="99"/>
    <w:semiHidden/>
    <w:unhideWhenUsed/>
    <w:rsid w:val="00350156"/>
  </w:style>
  <w:style w:type="numbering" w:customStyle="1" w:styleId="1532">
    <w:name w:val="Нет списка1532"/>
    <w:next w:val="a2"/>
    <w:uiPriority w:val="99"/>
    <w:semiHidden/>
    <w:unhideWhenUsed/>
    <w:rsid w:val="00350156"/>
  </w:style>
  <w:style w:type="table" w:customStyle="1" w:styleId="2320">
    <w:name w:val="Сетка таблицы2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50156"/>
  </w:style>
  <w:style w:type="numbering" w:customStyle="1" w:styleId="111532">
    <w:name w:val="Нет списка111532"/>
    <w:next w:val="a2"/>
    <w:semiHidden/>
    <w:unhideWhenUsed/>
    <w:rsid w:val="00350156"/>
  </w:style>
  <w:style w:type="numbering" w:customStyle="1" w:styleId="2532">
    <w:name w:val="Нет списка2532"/>
    <w:next w:val="a2"/>
    <w:semiHidden/>
    <w:unhideWhenUsed/>
    <w:rsid w:val="00350156"/>
  </w:style>
  <w:style w:type="numbering" w:customStyle="1" w:styleId="3532">
    <w:name w:val="Нет списка3532"/>
    <w:next w:val="a2"/>
    <w:semiHidden/>
    <w:unhideWhenUsed/>
    <w:rsid w:val="00350156"/>
  </w:style>
  <w:style w:type="numbering" w:customStyle="1" w:styleId="4432">
    <w:name w:val="Нет списка4432"/>
    <w:next w:val="a2"/>
    <w:semiHidden/>
    <w:unhideWhenUsed/>
    <w:rsid w:val="00350156"/>
  </w:style>
  <w:style w:type="numbering" w:customStyle="1" w:styleId="1111232">
    <w:name w:val="Нет списка1111232"/>
    <w:next w:val="a2"/>
    <w:semiHidden/>
    <w:rsid w:val="00350156"/>
  </w:style>
  <w:style w:type="table" w:customStyle="1" w:styleId="11320">
    <w:name w:val="Сетка таблицы1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50156"/>
  </w:style>
  <w:style w:type="numbering" w:customStyle="1" w:styleId="21432">
    <w:name w:val="Нет списка21432"/>
    <w:next w:val="a2"/>
    <w:semiHidden/>
    <w:unhideWhenUsed/>
    <w:rsid w:val="00350156"/>
  </w:style>
  <w:style w:type="numbering" w:customStyle="1" w:styleId="31432">
    <w:name w:val="Нет списка31432"/>
    <w:next w:val="a2"/>
    <w:semiHidden/>
    <w:unhideWhenUsed/>
    <w:rsid w:val="00350156"/>
  </w:style>
  <w:style w:type="numbering" w:customStyle="1" w:styleId="5132">
    <w:name w:val="Нет списка5132"/>
    <w:next w:val="a2"/>
    <w:uiPriority w:val="99"/>
    <w:semiHidden/>
    <w:unhideWhenUsed/>
    <w:rsid w:val="00350156"/>
  </w:style>
  <w:style w:type="numbering" w:customStyle="1" w:styleId="12132">
    <w:name w:val="Нет списка12132"/>
    <w:next w:val="a2"/>
    <w:semiHidden/>
    <w:unhideWhenUsed/>
    <w:rsid w:val="00350156"/>
  </w:style>
  <w:style w:type="numbering" w:customStyle="1" w:styleId="22132">
    <w:name w:val="Нет списка22132"/>
    <w:next w:val="a2"/>
    <w:semiHidden/>
    <w:unhideWhenUsed/>
    <w:rsid w:val="00350156"/>
  </w:style>
  <w:style w:type="numbering" w:customStyle="1" w:styleId="32132">
    <w:name w:val="Нет списка32132"/>
    <w:next w:val="a2"/>
    <w:semiHidden/>
    <w:unhideWhenUsed/>
    <w:rsid w:val="00350156"/>
  </w:style>
  <w:style w:type="numbering" w:customStyle="1" w:styleId="41132">
    <w:name w:val="Нет списка41132"/>
    <w:next w:val="a2"/>
    <w:semiHidden/>
    <w:unhideWhenUsed/>
    <w:rsid w:val="00350156"/>
  </w:style>
  <w:style w:type="numbering" w:customStyle="1" w:styleId="112132">
    <w:name w:val="Нет списка112132"/>
    <w:next w:val="a2"/>
    <w:semiHidden/>
    <w:rsid w:val="00350156"/>
  </w:style>
  <w:style w:type="numbering" w:customStyle="1" w:styleId="1112132">
    <w:name w:val="Нет списка1112132"/>
    <w:next w:val="a2"/>
    <w:semiHidden/>
    <w:unhideWhenUsed/>
    <w:rsid w:val="00350156"/>
  </w:style>
  <w:style w:type="numbering" w:customStyle="1" w:styleId="211132">
    <w:name w:val="Нет списка211132"/>
    <w:next w:val="a2"/>
    <w:semiHidden/>
    <w:unhideWhenUsed/>
    <w:rsid w:val="00350156"/>
  </w:style>
  <w:style w:type="numbering" w:customStyle="1" w:styleId="311132">
    <w:name w:val="Нет списка311132"/>
    <w:next w:val="a2"/>
    <w:semiHidden/>
    <w:unhideWhenUsed/>
    <w:rsid w:val="00350156"/>
  </w:style>
  <w:style w:type="numbering" w:customStyle="1" w:styleId="6132">
    <w:name w:val="Нет списка6132"/>
    <w:next w:val="a2"/>
    <w:uiPriority w:val="99"/>
    <w:semiHidden/>
    <w:unhideWhenUsed/>
    <w:rsid w:val="00350156"/>
  </w:style>
  <w:style w:type="numbering" w:customStyle="1" w:styleId="13132">
    <w:name w:val="Нет списка13132"/>
    <w:next w:val="a2"/>
    <w:semiHidden/>
    <w:unhideWhenUsed/>
    <w:rsid w:val="00350156"/>
  </w:style>
  <w:style w:type="numbering" w:customStyle="1" w:styleId="23132">
    <w:name w:val="Нет списка23132"/>
    <w:next w:val="a2"/>
    <w:semiHidden/>
    <w:unhideWhenUsed/>
    <w:rsid w:val="00350156"/>
  </w:style>
  <w:style w:type="numbering" w:customStyle="1" w:styleId="33132">
    <w:name w:val="Нет списка33132"/>
    <w:next w:val="a2"/>
    <w:semiHidden/>
    <w:unhideWhenUsed/>
    <w:rsid w:val="00350156"/>
  </w:style>
  <w:style w:type="numbering" w:customStyle="1" w:styleId="42132">
    <w:name w:val="Нет списка42132"/>
    <w:next w:val="a2"/>
    <w:semiHidden/>
    <w:unhideWhenUsed/>
    <w:rsid w:val="00350156"/>
  </w:style>
  <w:style w:type="numbering" w:customStyle="1" w:styleId="113132">
    <w:name w:val="Нет списка113132"/>
    <w:next w:val="a2"/>
    <w:semiHidden/>
    <w:rsid w:val="00350156"/>
  </w:style>
  <w:style w:type="numbering" w:customStyle="1" w:styleId="1113132">
    <w:name w:val="Нет списка1113132"/>
    <w:next w:val="a2"/>
    <w:semiHidden/>
    <w:unhideWhenUsed/>
    <w:rsid w:val="00350156"/>
  </w:style>
  <w:style w:type="numbering" w:customStyle="1" w:styleId="212132">
    <w:name w:val="Нет списка212132"/>
    <w:next w:val="a2"/>
    <w:semiHidden/>
    <w:unhideWhenUsed/>
    <w:rsid w:val="00350156"/>
  </w:style>
  <w:style w:type="numbering" w:customStyle="1" w:styleId="312132">
    <w:name w:val="Нет списка312132"/>
    <w:next w:val="a2"/>
    <w:semiHidden/>
    <w:unhideWhenUsed/>
    <w:rsid w:val="00350156"/>
  </w:style>
  <w:style w:type="numbering" w:customStyle="1" w:styleId="7132">
    <w:name w:val="Нет списка7132"/>
    <w:next w:val="a2"/>
    <w:uiPriority w:val="99"/>
    <w:semiHidden/>
    <w:unhideWhenUsed/>
    <w:rsid w:val="00350156"/>
  </w:style>
  <w:style w:type="numbering" w:customStyle="1" w:styleId="14132">
    <w:name w:val="Нет списка14132"/>
    <w:next w:val="a2"/>
    <w:semiHidden/>
    <w:unhideWhenUsed/>
    <w:rsid w:val="00350156"/>
  </w:style>
  <w:style w:type="numbering" w:customStyle="1" w:styleId="24132">
    <w:name w:val="Нет списка24132"/>
    <w:next w:val="a2"/>
    <w:semiHidden/>
    <w:unhideWhenUsed/>
    <w:rsid w:val="00350156"/>
  </w:style>
  <w:style w:type="numbering" w:customStyle="1" w:styleId="34132">
    <w:name w:val="Нет списка34132"/>
    <w:next w:val="a2"/>
    <w:semiHidden/>
    <w:unhideWhenUsed/>
    <w:rsid w:val="00350156"/>
  </w:style>
  <w:style w:type="numbering" w:customStyle="1" w:styleId="43132">
    <w:name w:val="Нет списка43132"/>
    <w:next w:val="a2"/>
    <w:semiHidden/>
    <w:unhideWhenUsed/>
    <w:rsid w:val="00350156"/>
  </w:style>
  <w:style w:type="numbering" w:customStyle="1" w:styleId="114132">
    <w:name w:val="Нет списка114132"/>
    <w:next w:val="a2"/>
    <w:semiHidden/>
    <w:rsid w:val="00350156"/>
  </w:style>
  <w:style w:type="numbering" w:customStyle="1" w:styleId="1114132">
    <w:name w:val="Нет списка1114132"/>
    <w:next w:val="a2"/>
    <w:semiHidden/>
    <w:unhideWhenUsed/>
    <w:rsid w:val="00350156"/>
  </w:style>
  <w:style w:type="numbering" w:customStyle="1" w:styleId="213132">
    <w:name w:val="Нет списка213132"/>
    <w:next w:val="a2"/>
    <w:semiHidden/>
    <w:unhideWhenUsed/>
    <w:rsid w:val="00350156"/>
  </w:style>
  <w:style w:type="numbering" w:customStyle="1" w:styleId="313132">
    <w:name w:val="Нет списка313132"/>
    <w:next w:val="a2"/>
    <w:semiHidden/>
    <w:unhideWhenUsed/>
    <w:rsid w:val="00350156"/>
  </w:style>
  <w:style w:type="numbering" w:customStyle="1" w:styleId="912">
    <w:name w:val="Нет списка912"/>
    <w:next w:val="a2"/>
    <w:uiPriority w:val="99"/>
    <w:semiHidden/>
    <w:unhideWhenUsed/>
    <w:rsid w:val="00350156"/>
  </w:style>
  <w:style w:type="numbering" w:customStyle="1" w:styleId="1612">
    <w:name w:val="Нет списка1612"/>
    <w:next w:val="a2"/>
    <w:uiPriority w:val="99"/>
    <w:semiHidden/>
    <w:unhideWhenUsed/>
    <w:rsid w:val="00350156"/>
  </w:style>
  <w:style w:type="table" w:customStyle="1" w:styleId="3128">
    <w:name w:val="Сетка таблицы3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50156"/>
  </w:style>
  <w:style w:type="numbering" w:customStyle="1" w:styleId="111612">
    <w:name w:val="Нет списка111612"/>
    <w:next w:val="a2"/>
    <w:semiHidden/>
    <w:unhideWhenUsed/>
    <w:rsid w:val="00350156"/>
  </w:style>
  <w:style w:type="numbering" w:customStyle="1" w:styleId="2612">
    <w:name w:val="Нет списка2612"/>
    <w:next w:val="a2"/>
    <w:semiHidden/>
    <w:unhideWhenUsed/>
    <w:rsid w:val="00350156"/>
  </w:style>
  <w:style w:type="numbering" w:customStyle="1" w:styleId="3612">
    <w:name w:val="Нет списка3612"/>
    <w:next w:val="a2"/>
    <w:semiHidden/>
    <w:unhideWhenUsed/>
    <w:rsid w:val="00350156"/>
  </w:style>
  <w:style w:type="numbering" w:customStyle="1" w:styleId="4512">
    <w:name w:val="Нет списка4512"/>
    <w:next w:val="a2"/>
    <w:semiHidden/>
    <w:unhideWhenUsed/>
    <w:rsid w:val="00350156"/>
  </w:style>
  <w:style w:type="numbering" w:customStyle="1" w:styleId="1111312">
    <w:name w:val="Нет списка1111312"/>
    <w:next w:val="a2"/>
    <w:semiHidden/>
    <w:rsid w:val="00350156"/>
  </w:style>
  <w:style w:type="table" w:customStyle="1" w:styleId="12120">
    <w:name w:val="Сетка таблицы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50156"/>
  </w:style>
  <w:style w:type="numbering" w:customStyle="1" w:styleId="21512">
    <w:name w:val="Нет списка21512"/>
    <w:next w:val="a2"/>
    <w:semiHidden/>
    <w:unhideWhenUsed/>
    <w:rsid w:val="00350156"/>
  </w:style>
  <w:style w:type="numbering" w:customStyle="1" w:styleId="31512">
    <w:name w:val="Нет списка31512"/>
    <w:next w:val="a2"/>
    <w:semiHidden/>
    <w:unhideWhenUsed/>
    <w:rsid w:val="00350156"/>
  </w:style>
  <w:style w:type="numbering" w:customStyle="1" w:styleId="5212">
    <w:name w:val="Нет списка5212"/>
    <w:next w:val="a2"/>
    <w:uiPriority w:val="99"/>
    <w:semiHidden/>
    <w:unhideWhenUsed/>
    <w:rsid w:val="00350156"/>
  </w:style>
  <w:style w:type="numbering" w:customStyle="1" w:styleId="12212">
    <w:name w:val="Нет списка12212"/>
    <w:next w:val="a2"/>
    <w:semiHidden/>
    <w:unhideWhenUsed/>
    <w:rsid w:val="00350156"/>
  </w:style>
  <w:style w:type="numbering" w:customStyle="1" w:styleId="22212">
    <w:name w:val="Нет списка22212"/>
    <w:next w:val="a2"/>
    <w:semiHidden/>
    <w:unhideWhenUsed/>
    <w:rsid w:val="00350156"/>
  </w:style>
  <w:style w:type="numbering" w:customStyle="1" w:styleId="32212">
    <w:name w:val="Нет списка32212"/>
    <w:next w:val="a2"/>
    <w:semiHidden/>
    <w:unhideWhenUsed/>
    <w:rsid w:val="00350156"/>
  </w:style>
  <w:style w:type="numbering" w:customStyle="1" w:styleId="41212">
    <w:name w:val="Нет списка41212"/>
    <w:next w:val="a2"/>
    <w:semiHidden/>
    <w:unhideWhenUsed/>
    <w:rsid w:val="00350156"/>
  </w:style>
  <w:style w:type="numbering" w:customStyle="1" w:styleId="112212">
    <w:name w:val="Нет списка112212"/>
    <w:next w:val="a2"/>
    <w:semiHidden/>
    <w:rsid w:val="00350156"/>
  </w:style>
  <w:style w:type="numbering" w:customStyle="1" w:styleId="1112212">
    <w:name w:val="Нет списка1112212"/>
    <w:next w:val="a2"/>
    <w:semiHidden/>
    <w:unhideWhenUsed/>
    <w:rsid w:val="00350156"/>
  </w:style>
  <w:style w:type="numbering" w:customStyle="1" w:styleId="211212">
    <w:name w:val="Нет списка211212"/>
    <w:next w:val="a2"/>
    <w:semiHidden/>
    <w:unhideWhenUsed/>
    <w:rsid w:val="00350156"/>
  </w:style>
  <w:style w:type="numbering" w:customStyle="1" w:styleId="311212">
    <w:name w:val="Нет списка311212"/>
    <w:next w:val="a2"/>
    <w:semiHidden/>
    <w:unhideWhenUsed/>
    <w:rsid w:val="00350156"/>
  </w:style>
  <w:style w:type="numbering" w:customStyle="1" w:styleId="6212">
    <w:name w:val="Нет списка6212"/>
    <w:next w:val="a2"/>
    <w:uiPriority w:val="99"/>
    <w:semiHidden/>
    <w:unhideWhenUsed/>
    <w:rsid w:val="00350156"/>
  </w:style>
  <w:style w:type="numbering" w:customStyle="1" w:styleId="13212">
    <w:name w:val="Нет списка13212"/>
    <w:next w:val="a2"/>
    <w:semiHidden/>
    <w:unhideWhenUsed/>
    <w:rsid w:val="00350156"/>
  </w:style>
  <w:style w:type="numbering" w:customStyle="1" w:styleId="23212">
    <w:name w:val="Нет списка23212"/>
    <w:next w:val="a2"/>
    <w:semiHidden/>
    <w:unhideWhenUsed/>
    <w:rsid w:val="00350156"/>
  </w:style>
  <w:style w:type="numbering" w:customStyle="1" w:styleId="33212">
    <w:name w:val="Нет списка33212"/>
    <w:next w:val="a2"/>
    <w:semiHidden/>
    <w:unhideWhenUsed/>
    <w:rsid w:val="00350156"/>
  </w:style>
  <w:style w:type="numbering" w:customStyle="1" w:styleId="42212">
    <w:name w:val="Нет списка42212"/>
    <w:next w:val="a2"/>
    <w:semiHidden/>
    <w:unhideWhenUsed/>
    <w:rsid w:val="00350156"/>
  </w:style>
  <w:style w:type="numbering" w:customStyle="1" w:styleId="113212">
    <w:name w:val="Нет списка113212"/>
    <w:next w:val="a2"/>
    <w:semiHidden/>
    <w:rsid w:val="00350156"/>
  </w:style>
  <w:style w:type="numbering" w:customStyle="1" w:styleId="1113212">
    <w:name w:val="Нет списка1113212"/>
    <w:next w:val="a2"/>
    <w:semiHidden/>
    <w:unhideWhenUsed/>
    <w:rsid w:val="00350156"/>
  </w:style>
  <w:style w:type="numbering" w:customStyle="1" w:styleId="212212">
    <w:name w:val="Нет списка212212"/>
    <w:next w:val="a2"/>
    <w:semiHidden/>
    <w:unhideWhenUsed/>
    <w:rsid w:val="00350156"/>
  </w:style>
  <w:style w:type="numbering" w:customStyle="1" w:styleId="312212">
    <w:name w:val="Нет списка312212"/>
    <w:next w:val="a2"/>
    <w:semiHidden/>
    <w:unhideWhenUsed/>
    <w:rsid w:val="00350156"/>
  </w:style>
  <w:style w:type="numbering" w:customStyle="1" w:styleId="7212">
    <w:name w:val="Нет списка7212"/>
    <w:next w:val="a2"/>
    <w:uiPriority w:val="99"/>
    <w:semiHidden/>
    <w:unhideWhenUsed/>
    <w:rsid w:val="00350156"/>
  </w:style>
  <w:style w:type="numbering" w:customStyle="1" w:styleId="14212">
    <w:name w:val="Нет списка14212"/>
    <w:next w:val="a2"/>
    <w:semiHidden/>
    <w:unhideWhenUsed/>
    <w:rsid w:val="00350156"/>
  </w:style>
  <w:style w:type="numbering" w:customStyle="1" w:styleId="24212">
    <w:name w:val="Нет списка24212"/>
    <w:next w:val="a2"/>
    <w:semiHidden/>
    <w:unhideWhenUsed/>
    <w:rsid w:val="00350156"/>
  </w:style>
  <w:style w:type="numbering" w:customStyle="1" w:styleId="34212">
    <w:name w:val="Нет списка34212"/>
    <w:next w:val="a2"/>
    <w:semiHidden/>
    <w:unhideWhenUsed/>
    <w:rsid w:val="00350156"/>
  </w:style>
  <w:style w:type="numbering" w:customStyle="1" w:styleId="43212">
    <w:name w:val="Нет списка43212"/>
    <w:next w:val="a2"/>
    <w:semiHidden/>
    <w:unhideWhenUsed/>
    <w:rsid w:val="00350156"/>
  </w:style>
  <w:style w:type="numbering" w:customStyle="1" w:styleId="114212">
    <w:name w:val="Нет списка114212"/>
    <w:next w:val="a2"/>
    <w:semiHidden/>
    <w:rsid w:val="00350156"/>
  </w:style>
  <w:style w:type="numbering" w:customStyle="1" w:styleId="1114212">
    <w:name w:val="Нет списка1114212"/>
    <w:next w:val="a2"/>
    <w:semiHidden/>
    <w:unhideWhenUsed/>
    <w:rsid w:val="00350156"/>
  </w:style>
  <w:style w:type="numbering" w:customStyle="1" w:styleId="213212">
    <w:name w:val="Нет списка213212"/>
    <w:next w:val="a2"/>
    <w:semiHidden/>
    <w:unhideWhenUsed/>
    <w:rsid w:val="00350156"/>
  </w:style>
  <w:style w:type="numbering" w:customStyle="1" w:styleId="313212">
    <w:name w:val="Нет списка313212"/>
    <w:next w:val="a2"/>
    <w:semiHidden/>
    <w:unhideWhenUsed/>
    <w:rsid w:val="00350156"/>
  </w:style>
  <w:style w:type="numbering" w:customStyle="1" w:styleId="8112">
    <w:name w:val="Нет списка8112"/>
    <w:next w:val="a2"/>
    <w:uiPriority w:val="99"/>
    <w:semiHidden/>
    <w:unhideWhenUsed/>
    <w:rsid w:val="00350156"/>
  </w:style>
  <w:style w:type="numbering" w:customStyle="1" w:styleId="15112">
    <w:name w:val="Нет списка15112"/>
    <w:next w:val="a2"/>
    <w:uiPriority w:val="99"/>
    <w:semiHidden/>
    <w:unhideWhenUsed/>
    <w:rsid w:val="00350156"/>
  </w:style>
  <w:style w:type="table" w:customStyle="1" w:styleId="21120">
    <w:name w:val="Сетка таблицы21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50156"/>
  </w:style>
  <w:style w:type="numbering" w:customStyle="1" w:styleId="1115112">
    <w:name w:val="Нет списка1115112"/>
    <w:next w:val="a2"/>
    <w:semiHidden/>
    <w:unhideWhenUsed/>
    <w:rsid w:val="00350156"/>
  </w:style>
  <w:style w:type="numbering" w:customStyle="1" w:styleId="25112">
    <w:name w:val="Нет списка25112"/>
    <w:next w:val="a2"/>
    <w:semiHidden/>
    <w:unhideWhenUsed/>
    <w:rsid w:val="00350156"/>
  </w:style>
  <w:style w:type="numbering" w:customStyle="1" w:styleId="35112">
    <w:name w:val="Нет списка35112"/>
    <w:next w:val="a2"/>
    <w:semiHidden/>
    <w:unhideWhenUsed/>
    <w:rsid w:val="00350156"/>
  </w:style>
  <w:style w:type="numbering" w:customStyle="1" w:styleId="44112">
    <w:name w:val="Нет списка44112"/>
    <w:next w:val="a2"/>
    <w:semiHidden/>
    <w:unhideWhenUsed/>
    <w:rsid w:val="00350156"/>
  </w:style>
  <w:style w:type="numbering" w:customStyle="1" w:styleId="11112112">
    <w:name w:val="Нет списка11112112"/>
    <w:next w:val="a2"/>
    <w:semiHidden/>
    <w:rsid w:val="00350156"/>
  </w:style>
  <w:style w:type="table" w:customStyle="1" w:styleId="111120">
    <w:name w:val="Сетка таблицы1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50156"/>
  </w:style>
  <w:style w:type="numbering" w:customStyle="1" w:styleId="214112">
    <w:name w:val="Нет списка214112"/>
    <w:next w:val="a2"/>
    <w:semiHidden/>
    <w:unhideWhenUsed/>
    <w:rsid w:val="00350156"/>
  </w:style>
  <w:style w:type="numbering" w:customStyle="1" w:styleId="314112">
    <w:name w:val="Нет списка314112"/>
    <w:next w:val="a2"/>
    <w:semiHidden/>
    <w:unhideWhenUsed/>
    <w:rsid w:val="00350156"/>
  </w:style>
  <w:style w:type="numbering" w:customStyle="1" w:styleId="51112">
    <w:name w:val="Нет списка51112"/>
    <w:next w:val="a2"/>
    <w:uiPriority w:val="99"/>
    <w:semiHidden/>
    <w:unhideWhenUsed/>
    <w:rsid w:val="00350156"/>
  </w:style>
  <w:style w:type="numbering" w:customStyle="1" w:styleId="121112">
    <w:name w:val="Нет списка121112"/>
    <w:next w:val="a2"/>
    <w:semiHidden/>
    <w:unhideWhenUsed/>
    <w:rsid w:val="00350156"/>
  </w:style>
  <w:style w:type="numbering" w:customStyle="1" w:styleId="221112">
    <w:name w:val="Нет списка221112"/>
    <w:next w:val="a2"/>
    <w:semiHidden/>
    <w:unhideWhenUsed/>
    <w:rsid w:val="00350156"/>
  </w:style>
  <w:style w:type="numbering" w:customStyle="1" w:styleId="321112">
    <w:name w:val="Нет списка321112"/>
    <w:next w:val="a2"/>
    <w:semiHidden/>
    <w:unhideWhenUsed/>
    <w:rsid w:val="00350156"/>
  </w:style>
  <w:style w:type="numbering" w:customStyle="1" w:styleId="411112">
    <w:name w:val="Нет списка411112"/>
    <w:next w:val="a2"/>
    <w:semiHidden/>
    <w:unhideWhenUsed/>
    <w:rsid w:val="00350156"/>
  </w:style>
  <w:style w:type="numbering" w:customStyle="1" w:styleId="1121112">
    <w:name w:val="Нет списка1121112"/>
    <w:next w:val="a2"/>
    <w:semiHidden/>
    <w:rsid w:val="00350156"/>
  </w:style>
  <w:style w:type="numbering" w:customStyle="1" w:styleId="11121112">
    <w:name w:val="Нет списка11121112"/>
    <w:next w:val="a2"/>
    <w:semiHidden/>
    <w:unhideWhenUsed/>
    <w:rsid w:val="00350156"/>
  </w:style>
  <w:style w:type="numbering" w:customStyle="1" w:styleId="2111112">
    <w:name w:val="Нет списка2111112"/>
    <w:next w:val="a2"/>
    <w:semiHidden/>
    <w:unhideWhenUsed/>
    <w:rsid w:val="00350156"/>
  </w:style>
  <w:style w:type="numbering" w:customStyle="1" w:styleId="3111112">
    <w:name w:val="Нет списка3111112"/>
    <w:next w:val="a2"/>
    <w:semiHidden/>
    <w:unhideWhenUsed/>
    <w:rsid w:val="00350156"/>
  </w:style>
  <w:style w:type="numbering" w:customStyle="1" w:styleId="61112">
    <w:name w:val="Нет списка61112"/>
    <w:next w:val="a2"/>
    <w:uiPriority w:val="99"/>
    <w:semiHidden/>
    <w:unhideWhenUsed/>
    <w:rsid w:val="00350156"/>
  </w:style>
  <w:style w:type="numbering" w:customStyle="1" w:styleId="131112">
    <w:name w:val="Нет списка131112"/>
    <w:next w:val="a2"/>
    <w:semiHidden/>
    <w:unhideWhenUsed/>
    <w:rsid w:val="00350156"/>
  </w:style>
  <w:style w:type="numbering" w:customStyle="1" w:styleId="231112">
    <w:name w:val="Нет списка231112"/>
    <w:next w:val="a2"/>
    <w:semiHidden/>
    <w:unhideWhenUsed/>
    <w:rsid w:val="00350156"/>
  </w:style>
  <w:style w:type="numbering" w:customStyle="1" w:styleId="331112">
    <w:name w:val="Нет списка331112"/>
    <w:next w:val="a2"/>
    <w:semiHidden/>
    <w:unhideWhenUsed/>
    <w:rsid w:val="00350156"/>
  </w:style>
  <w:style w:type="numbering" w:customStyle="1" w:styleId="421112">
    <w:name w:val="Нет списка421112"/>
    <w:next w:val="a2"/>
    <w:semiHidden/>
    <w:unhideWhenUsed/>
    <w:rsid w:val="00350156"/>
  </w:style>
  <w:style w:type="numbering" w:customStyle="1" w:styleId="1131112">
    <w:name w:val="Нет списка1131112"/>
    <w:next w:val="a2"/>
    <w:semiHidden/>
    <w:rsid w:val="00350156"/>
  </w:style>
  <w:style w:type="numbering" w:customStyle="1" w:styleId="11131112">
    <w:name w:val="Нет списка11131112"/>
    <w:next w:val="a2"/>
    <w:semiHidden/>
    <w:unhideWhenUsed/>
    <w:rsid w:val="00350156"/>
  </w:style>
  <w:style w:type="numbering" w:customStyle="1" w:styleId="2121112">
    <w:name w:val="Нет списка2121112"/>
    <w:next w:val="a2"/>
    <w:semiHidden/>
    <w:unhideWhenUsed/>
    <w:rsid w:val="00350156"/>
  </w:style>
  <w:style w:type="numbering" w:customStyle="1" w:styleId="3121112">
    <w:name w:val="Нет списка3121112"/>
    <w:next w:val="a2"/>
    <w:semiHidden/>
    <w:unhideWhenUsed/>
    <w:rsid w:val="00350156"/>
  </w:style>
  <w:style w:type="numbering" w:customStyle="1" w:styleId="71112">
    <w:name w:val="Нет списка71112"/>
    <w:next w:val="a2"/>
    <w:uiPriority w:val="99"/>
    <w:semiHidden/>
    <w:unhideWhenUsed/>
    <w:rsid w:val="00350156"/>
  </w:style>
  <w:style w:type="numbering" w:customStyle="1" w:styleId="141112">
    <w:name w:val="Нет списка141112"/>
    <w:next w:val="a2"/>
    <w:semiHidden/>
    <w:unhideWhenUsed/>
    <w:rsid w:val="00350156"/>
  </w:style>
  <w:style w:type="numbering" w:customStyle="1" w:styleId="241112">
    <w:name w:val="Нет списка241112"/>
    <w:next w:val="a2"/>
    <w:semiHidden/>
    <w:unhideWhenUsed/>
    <w:rsid w:val="00350156"/>
  </w:style>
  <w:style w:type="numbering" w:customStyle="1" w:styleId="341112">
    <w:name w:val="Нет списка341112"/>
    <w:next w:val="a2"/>
    <w:semiHidden/>
    <w:unhideWhenUsed/>
    <w:rsid w:val="00350156"/>
  </w:style>
  <w:style w:type="numbering" w:customStyle="1" w:styleId="431112">
    <w:name w:val="Нет списка431112"/>
    <w:next w:val="a2"/>
    <w:semiHidden/>
    <w:unhideWhenUsed/>
    <w:rsid w:val="00350156"/>
  </w:style>
  <w:style w:type="numbering" w:customStyle="1" w:styleId="1141112">
    <w:name w:val="Нет списка1141112"/>
    <w:next w:val="a2"/>
    <w:semiHidden/>
    <w:rsid w:val="00350156"/>
  </w:style>
  <w:style w:type="numbering" w:customStyle="1" w:styleId="11141112">
    <w:name w:val="Нет списка11141112"/>
    <w:next w:val="a2"/>
    <w:semiHidden/>
    <w:unhideWhenUsed/>
    <w:rsid w:val="00350156"/>
  </w:style>
  <w:style w:type="numbering" w:customStyle="1" w:styleId="2131112">
    <w:name w:val="Нет списка2131112"/>
    <w:next w:val="a2"/>
    <w:semiHidden/>
    <w:unhideWhenUsed/>
    <w:rsid w:val="00350156"/>
  </w:style>
  <w:style w:type="numbering" w:customStyle="1" w:styleId="3131112">
    <w:name w:val="Нет списка3131112"/>
    <w:next w:val="a2"/>
    <w:semiHidden/>
    <w:unhideWhenUsed/>
    <w:rsid w:val="00350156"/>
  </w:style>
  <w:style w:type="numbering" w:customStyle="1" w:styleId="1012">
    <w:name w:val="Нет списка1012"/>
    <w:next w:val="a2"/>
    <w:uiPriority w:val="99"/>
    <w:semiHidden/>
    <w:unhideWhenUsed/>
    <w:rsid w:val="00350156"/>
  </w:style>
  <w:style w:type="numbering" w:customStyle="1" w:styleId="1712">
    <w:name w:val="Нет списка1712"/>
    <w:next w:val="a2"/>
    <w:uiPriority w:val="99"/>
    <w:semiHidden/>
    <w:unhideWhenUsed/>
    <w:rsid w:val="00350156"/>
  </w:style>
  <w:style w:type="table" w:customStyle="1" w:styleId="4120">
    <w:name w:val="Сетка таблицы4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50156"/>
  </w:style>
  <w:style w:type="numbering" w:customStyle="1" w:styleId="111712">
    <w:name w:val="Нет списка111712"/>
    <w:next w:val="a2"/>
    <w:semiHidden/>
    <w:unhideWhenUsed/>
    <w:rsid w:val="00350156"/>
  </w:style>
  <w:style w:type="numbering" w:customStyle="1" w:styleId="2712">
    <w:name w:val="Нет списка2712"/>
    <w:next w:val="a2"/>
    <w:semiHidden/>
    <w:unhideWhenUsed/>
    <w:rsid w:val="00350156"/>
  </w:style>
  <w:style w:type="numbering" w:customStyle="1" w:styleId="3712">
    <w:name w:val="Нет списка3712"/>
    <w:next w:val="a2"/>
    <w:semiHidden/>
    <w:unhideWhenUsed/>
    <w:rsid w:val="00350156"/>
  </w:style>
  <w:style w:type="numbering" w:customStyle="1" w:styleId="4612">
    <w:name w:val="Нет списка4612"/>
    <w:next w:val="a2"/>
    <w:semiHidden/>
    <w:unhideWhenUsed/>
    <w:rsid w:val="00350156"/>
  </w:style>
  <w:style w:type="numbering" w:customStyle="1" w:styleId="1111412">
    <w:name w:val="Нет списка1111412"/>
    <w:next w:val="a2"/>
    <w:semiHidden/>
    <w:rsid w:val="00350156"/>
  </w:style>
  <w:style w:type="table" w:customStyle="1" w:styleId="13120">
    <w:name w:val="Сетка таблицы13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50156"/>
  </w:style>
  <w:style w:type="numbering" w:customStyle="1" w:styleId="21612">
    <w:name w:val="Нет списка21612"/>
    <w:next w:val="a2"/>
    <w:semiHidden/>
    <w:unhideWhenUsed/>
    <w:rsid w:val="00350156"/>
  </w:style>
  <w:style w:type="numbering" w:customStyle="1" w:styleId="31612">
    <w:name w:val="Нет списка31612"/>
    <w:next w:val="a2"/>
    <w:semiHidden/>
    <w:unhideWhenUsed/>
    <w:rsid w:val="00350156"/>
  </w:style>
  <w:style w:type="numbering" w:customStyle="1" w:styleId="5312">
    <w:name w:val="Нет списка5312"/>
    <w:next w:val="a2"/>
    <w:uiPriority w:val="99"/>
    <w:semiHidden/>
    <w:unhideWhenUsed/>
    <w:rsid w:val="00350156"/>
  </w:style>
  <w:style w:type="numbering" w:customStyle="1" w:styleId="12312">
    <w:name w:val="Нет списка12312"/>
    <w:next w:val="a2"/>
    <w:semiHidden/>
    <w:unhideWhenUsed/>
    <w:rsid w:val="00350156"/>
  </w:style>
  <w:style w:type="numbering" w:customStyle="1" w:styleId="22312">
    <w:name w:val="Нет списка22312"/>
    <w:next w:val="a2"/>
    <w:semiHidden/>
    <w:unhideWhenUsed/>
    <w:rsid w:val="00350156"/>
  </w:style>
  <w:style w:type="numbering" w:customStyle="1" w:styleId="32312">
    <w:name w:val="Нет списка32312"/>
    <w:next w:val="a2"/>
    <w:semiHidden/>
    <w:unhideWhenUsed/>
    <w:rsid w:val="00350156"/>
  </w:style>
  <w:style w:type="numbering" w:customStyle="1" w:styleId="41312">
    <w:name w:val="Нет списка41312"/>
    <w:next w:val="a2"/>
    <w:semiHidden/>
    <w:unhideWhenUsed/>
    <w:rsid w:val="00350156"/>
  </w:style>
  <w:style w:type="numbering" w:customStyle="1" w:styleId="112312">
    <w:name w:val="Нет списка112312"/>
    <w:next w:val="a2"/>
    <w:semiHidden/>
    <w:rsid w:val="00350156"/>
  </w:style>
  <w:style w:type="numbering" w:customStyle="1" w:styleId="1112312">
    <w:name w:val="Нет списка1112312"/>
    <w:next w:val="a2"/>
    <w:semiHidden/>
    <w:unhideWhenUsed/>
    <w:rsid w:val="00350156"/>
  </w:style>
  <w:style w:type="numbering" w:customStyle="1" w:styleId="211312">
    <w:name w:val="Нет списка211312"/>
    <w:next w:val="a2"/>
    <w:semiHidden/>
    <w:unhideWhenUsed/>
    <w:rsid w:val="00350156"/>
  </w:style>
  <w:style w:type="numbering" w:customStyle="1" w:styleId="311312">
    <w:name w:val="Нет списка311312"/>
    <w:next w:val="a2"/>
    <w:semiHidden/>
    <w:unhideWhenUsed/>
    <w:rsid w:val="00350156"/>
  </w:style>
  <w:style w:type="numbering" w:customStyle="1" w:styleId="6312">
    <w:name w:val="Нет списка6312"/>
    <w:next w:val="a2"/>
    <w:uiPriority w:val="99"/>
    <w:semiHidden/>
    <w:unhideWhenUsed/>
    <w:rsid w:val="00350156"/>
  </w:style>
  <w:style w:type="numbering" w:customStyle="1" w:styleId="13312">
    <w:name w:val="Нет списка13312"/>
    <w:next w:val="a2"/>
    <w:semiHidden/>
    <w:unhideWhenUsed/>
    <w:rsid w:val="00350156"/>
  </w:style>
  <w:style w:type="numbering" w:customStyle="1" w:styleId="23312">
    <w:name w:val="Нет списка23312"/>
    <w:next w:val="a2"/>
    <w:semiHidden/>
    <w:unhideWhenUsed/>
    <w:rsid w:val="00350156"/>
  </w:style>
  <w:style w:type="numbering" w:customStyle="1" w:styleId="33312">
    <w:name w:val="Нет списка33312"/>
    <w:next w:val="a2"/>
    <w:semiHidden/>
    <w:unhideWhenUsed/>
    <w:rsid w:val="00350156"/>
  </w:style>
  <w:style w:type="numbering" w:customStyle="1" w:styleId="42312">
    <w:name w:val="Нет списка42312"/>
    <w:next w:val="a2"/>
    <w:semiHidden/>
    <w:unhideWhenUsed/>
    <w:rsid w:val="00350156"/>
  </w:style>
  <w:style w:type="numbering" w:customStyle="1" w:styleId="113312">
    <w:name w:val="Нет списка113312"/>
    <w:next w:val="a2"/>
    <w:semiHidden/>
    <w:rsid w:val="00350156"/>
  </w:style>
  <w:style w:type="numbering" w:customStyle="1" w:styleId="1113312">
    <w:name w:val="Нет списка1113312"/>
    <w:next w:val="a2"/>
    <w:semiHidden/>
    <w:unhideWhenUsed/>
    <w:rsid w:val="00350156"/>
  </w:style>
  <w:style w:type="numbering" w:customStyle="1" w:styleId="212312">
    <w:name w:val="Нет списка212312"/>
    <w:next w:val="a2"/>
    <w:semiHidden/>
    <w:unhideWhenUsed/>
    <w:rsid w:val="00350156"/>
  </w:style>
  <w:style w:type="numbering" w:customStyle="1" w:styleId="312312">
    <w:name w:val="Нет списка312312"/>
    <w:next w:val="a2"/>
    <w:semiHidden/>
    <w:unhideWhenUsed/>
    <w:rsid w:val="00350156"/>
  </w:style>
  <w:style w:type="numbering" w:customStyle="1" w:styleId="7312">
    <w:name w:val="Нет списка7312"/>
    <w:next w:val="a2"/>
    <w:uiPriority w:val="99"/>
    <w:semiHidden/>
    <w:unhideWhenUsed/>
    <w:rsid w:val="00350156"/>
  </w:style>
  <w:style w:type="numbering" w:customStyle="1" w:styleId="14312">
    <w:name w:val="Нет списка14312"/>
    <w:next w:val="a2"/>
    <w:semiHidden/>
    <w:unhideWhenUsed/>
    <w:rsid w:val="00350156"/>
  </w:style>
  <w:style w:type="numbering" w:customStyle="1" w:styleId="24312">
    <w:name w:val="Нет списка24312"/>
    <w:next w:val="a2"/>
    <w:semiHidden/>
    <w:unhideWhenUsed/>
    <w:rsid w:val="00350156"/>
  </w:style>
  <w:style w:type="numbering" w:customStyle="1" w:styleId="34312">
    <w:name w:val="Нет списка34312"/>
    <w:next w:val="a2"/>
    <w:semiHidden/>
    <w:unhideWhenUsed/>
    <w:rsid w:val="00350156"/>
  </w:style>
  <w:style w:type="numbering" w:customStyle="1" w:styleId="43312">
    <w:name w:val="Нет списка43312"/>
    <w:next w:val="a2"/>
    <w:semiHidden/>
    <w:unhideWhenUsed/>
    <w:rsid w:val="00350156"/>
  </w:style>
  <w:style w:type="numbering" w:customStyle="1" w:styleId="114312">
    <w:name w:val="Нет списка114312"/>
    <w:next w:val="a2"/>
    <w:semiHidden/>
    <w:rsid w:val="00350156"/>
  </w:style>
  <w:style w:type="numbering" w:customStyle="1" w:styleId="1114312">
    <w:name w:val="Нет списка1114312"/>
    <w:next w:val="a2"/>
    <w:semiHidden/>
    <w:unhideWhenUsed/>
    <w:rsid w:val="00350156"/>
  </w:style>
  <w:style w:type="numbering" w:customStyle="1" w:styleId="213312">
    <w:name w:val="Нет списка213312"/>
    <w:next w:val="a2"/>
    <w:semiHidden/>
    <w:unhideWhenUsed/>
    <w:rsid w:val="00350156"/>
  </w:style>
  <w:style w:type="numbering" w:customStyle="1" w:styleId="313312">
    <w:name w:val="Нет списка313312"/>
    <w:next w:val="a2"/>
    <w:semiHidden/>
    <w:unhideWhenUsed/>
    <w:rsid w:val="00350156"/>
  </w:style>
  <w:style w:type="numbering" w:customStyle="1" w:styleId="8212">
    <w:name w:val="Нет списка8212"/>
    <w:next w:val="a2"/>
    <w:uiPriority w:val="99"/>
    <w:semiHidden/>
    <w:unhideWhenUsed/>
    <w:rsid w:val="00350156"/>
  </w:style>
  <w:style w:type="numbering" w:customStyle="1" w:styleId="15212">
    <w:name w:val="Нет списка15212"/>
    <w:next w:val="a2"/>
    <w:uiPriority w:val="99"/>
    <w:semiHidden/>
    <w:unhideWhenUsed/>
    <w:rsid w:val="00350156"/>
  </w:style>
  <w:style w:type="table" w:customStyle="1" w:styleId="22120">
    <w:name w:val="Сетка таблицы2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50156"/>
  </w:style>
  <w:style w:type="numbering" w:customStyle="1" w:styleId="1115212">
    <w:name w:val="Нет списка1115212"/>
    <w:next w:val="a2"/>
    <w:semiHidden/>
    <w:unhideWhenUsed/>
    <w:rsid w:val="00350156"/>
  </w:style>
  <w:style w:type="numbering" w:customStyle="1" w:styleId="25212">
    <w:name w:val="Нет списка25212"/>
    <w:next w:val="a2"/>
    <w:semiHidden/>
    <w:unhideWhenUsed/>
    <w:rsid w:val="00350156"/>
  </w:style>
  <w:style w:type="numbering" w:customStyle="1" w:styleId="35212">
    <w:name w:val="Нет списка35212"/>
    <w:next w:val="a2"/>
    <w:semiHidden/>
    <w:unhideWhenUsed/>
    <w:rsid w:val="00350156"/>
  </w:style>
  <w:style w:type="numbering" w:customStyle="1" w:styleId="44212">
    <w:name w:val="Нет списка44212"/>
    <w:next w:val="a2"/>
    <w:semiHidden/>
    <w:unhideWhenUsed/>
    <w:rsid w:val="00350156"/>
  </w:style>
  <w:style w:type="numbering" w:customStyle="1" w:styleId="11112212">
    <w:name w:val="Нет списка11112212"/>
    <w:next w:val="a2"/>
    <w:semiHidden/>
    <w:rsid w:val="00350156"/>
  </w:style>
  <w:style w:type="table" w:customStyle="1" w:styleId="112120">
    <w:name w:val="Сетка таблицы1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50156"/>
  </w:style>
  <w:style w:type="numbering" w:customStyle="1" w:styleId="214212">
    <w:name w:val="Нет списка214212"/>
    <w:next w:val="a2"/>
    <w:semiHidden/>
    <w:unhideWhenUsed/>
    <w:rsid w:val="00350156"/>
  </w:style>
  <w:style w:type="numbering" w:customStyle="1" w:styleId="314212">
    <w:name w:val="Нет списка314212"/>
    <w:next w:val="a2"/>
    <w:semiHidden/>
    <w:unhideWhenUsed/>
    <w:rsid w:val="00350156"/>
  </w:style>
  <w:style w:type="numbering" w:customStyle="1" w:styleId="51212">
    <w:name w:val="Нет списка51212"/>
    <w:next w:val="a2"/>
    <w:uiPriority w:val="99"/>
    <w:semiHidden/>
    <w:unhideWhenUsed/>
    <w:rsid w:val="00350156"/>
  </w:style>
  <w:style w:type="numbering" w:customStyle="1" w:styleId="121212">
    <w:name w:val="Нет списка121212"/>
    <w:next w:val="a2"/>
    <w:semiHidden/>
    <w:unhideWhenUsed/>
    <w:rsid w:val="00350156"/>
  </w:style>
  <w:style w:type="numbering" w:customStyle="1" w:styleId="221212">
    <w:name w:val="Нет списка221212"/>
    <w:next w:val="a2"/>
    <w:semiHidden/>
    <w:unhideWhenUsed/>
    <w:rsid w:val="00350156"/>
  </w:style>
  <w:style w:type="numbering" w:customStyle="1" w:styleId="321212">
    <w:name w:val="Нет списка321212"/>
    <w:next w:val="a2"/>
    <w:semiHidden/>
    <w:unhideWhenUsed/>
    <w:rsid w:val="00350156"/>
  </w:style>
  <w:style w:type="numbering" w:customStyle="1" w:styleId="411212">
    <w:name w:val="Нет списка411212"/>
    <w:next w:val="a2"/>
    <w:semiHidden/>
    <w:unhideWhenUsed/>
    <w:rsid w:val="00350156"/>
  </w:style>
  <w:style w:type="numbering" w:customStyle="1" w:styleId="1121212">
    <w:name w:val="Нет списка1121212"/>
    <w:next w:val="a2"/>
    <w:semiHidden/>
    <w:rsid w:val="00350156"/>
  </w:style>
  <w:style w:type="numbering" w:customStyle="1" w:styleId="11121212">
    <w:name w:val="Нет списка11121212"/>
    <w:next w:val="a2"/>
    <w:semiHidden/>
    <w:unhideWhenUsed/>
    <w:rsid w:val="00350156"/>
  </w:style>
  <w:style w:type="numbering" w:customStyle="1" w:styleId="2111212">
    <w:name w:val="Нет списка2111212"/>
    <w:next w:val="a2"/>
    <w:semiHidden/>
    <w:unhideWhenUsed/>
    <w:rsid w:val="00350156"/>
  </w:style>
  <w:style w:type="numbering" w:customStyle="1" w:styleId="3111212">
    <w:name w:val="Нет списка3111212"/>
    <w:next w:val="a2"/>
    <w:semiHidden/>
    <w:unhideWhenUsed/>
    <w:rsid w:val="00350156"/>
  </w:style>
  <w:style w:type="numbering" w:customStyle="1" w:styleId="61212">
    <w:name w:val="Нет списка61212"/>
    <w:next w:val="a2"/>
    <w:uiPriority w:val="99"/>
    <w:semiHidden/>
    <w:unhideWhenUsed/>
    <w:rsid w:val="00350156"/>
  </w:style>
  <w:style w:type="numbering" w:customStyle="1" w:styleId="131212">
    <w:name w:val="Нет списка131212"/>
    <w:next w:val="a2"/>
    <w:semiHidden/>
    <w:unhideWhenUsed/>
    <w:rsid w:val="00350156"/>
  </w:style>
  <w:style w:type="numbering" w:customStyle="1" w:styleId="231212">
    <w:name w:val="Нет списка231212"/>
    <w:next w:val="a2"/>
    <w:semiHidden/>
    <w:unhideWhenUsed/>
    <w:rsid w:val="00350156"/>
  </w:style>
  <w:style w:type="numbering" w:customStyle="1" w:styleId="331212">
    <w:name w:val="Нет списка331212"/>
    <w:next w:val="a2"/>
    <w:semiHidden/>
    <w:unhideWhenUsed/>
    <w:rsid w:val="00350156"/>
  </w:style>
  <w:style w:type="numbering" w:customStyle="1" w:styleId="421212">
    <w:name w:val="Нет списка421212"/>
    <w:next w:val="a2"/>
    <w:semiHidden/>
    <w:unhideWhenUsed/>
    <w:rsid w:val="00350156"/>
  </w:style>
  <w:style w:type="numbering" w:customStyle="1" w:styleId="1131212">
    <w:name w:val="Нет списка1131212"/>
    <w:next w:val="a2"/>
    <w:semiHidden/>
    <w:rsid w:val="00350156"/>
  </w:style>
  <w:style w:type="numbering" w:customStyle="1" w:styleId="11131212">
    <w:name w:val="Нет списка11131212"/>
    <w:next w:val="a2"/>
    <w:semiHidden/>
    <w:unhideWhenUsed/>
    <w:rsid w:val="00350156"/>
  </w:style>
  <w:style w:type="numbering" w:customStyle="1" w:styleId="2121212">
    <w:name w:val="Нет списка2121212"/>
    <w:next w:val="a2"/>
    <w:semiHidden/>
    <w:unhideWhenUsed/>
    <w:rsid w:val="00350156"/>
  </w:style>
  <w:style w:type="numbering" w:customStyle="1" w:styleId="3121212">
    <w:name w:val="Нет списка3121212"/>
    <w:next w:val="a2"/>
    <w:semiHidden/>
    <w:unhideWhenUsed/>
    <w:rsid w:val="00350156"/>
  </w:style>
  <w:style w:type="numbering" w:customStyle="1" w:styleId="71212">
    <w:name w:val="Нет списка71212"/>
    <w:next w:val="a2"/>
    <w:uiPriority w:val="99"/>
    <w:semiHidden/>
    <w:unhideWhenUsed/>
    <w:rsid w:val="00350156"/>
  </w:style>
  <w:style w:type="numbering" w:customStyle="1" w:styleId="141212">
    <w:name w:val="Нет списка141212"/>
    <w:next w:val="a2"/>
    <w:semiHidden/>
    <w:unhideWhenUsed/>
    <w:rsid w:val="00350156"/>
  </w:style>
  <w:style w:type="numbering" w:customStyle="1" w:styleId="241212">
    <w:name w:val="Нет списка241212"/>
    <w:next w:val="a2"/>
    <w:semiHidden/>
    <w:unhideWhenUsed/>
    <w:rsid w:val="00350156"/>
  </w:style>
  <w:style w:type="numbering" w:customStyle="1" w:styleId="341212">
    <w:name w:val="Нет списка341212"/>
    <w:next w:val="a2"/>
    <w:semiHidden/>
    <w:unhideWhenUsed/>
    <w:rsid w:val="00350156"/>
  </w:style>
  <w:style w:type="numbering" w:customStyle="1" w:styleId="431212">
    <w:name w:val="Нет списка431212"/>
    <w:next w:val="a2"/>
    <w:semiHidden/>
    <w:unhideWhenUsed/>
    <w:rsid w:val="00350156"/>
  </w:style>
  <w:style w:type="numbering" w:customStyle="1" w:styleId="1141212">
    <w:name w:val="Нет списка1141212"/>
    <w:next w:val="a2"/>
    <w:semiHidden/>
    <w:rsid w:val="00350156"/>
  </w:style>
  <w:style w:type="numbering" w:customStyle="1" w:styleId="11141212">
    <w:name w:val="Нет списка11141212"/>
    <w:next w:val="a2"/>
    <w:semiHidden/>
    <w:unhideWhenUsed/>
    <w:rsid w:val="00350156"/>
  </w:style>
  <w:style w:type="numbering" w:customStyle="1" w:styleId="2131212">
    <w:name w:val="Нет списка2131212"/>
    <w:next w:val="a2"/>
    <w:semiHidden/>
    <w:unhideWhenUsed/>
    <w:rsid w:val="00350156"/>
  </w:style>
  <w:style w:type="numbering" w:customStyle="1" w:styleId="3131212">
    <w:name w:val="Нет списка3131212"/>
    <w:next w:val="a2"/>
    <w:semiHidden/>
    <w:unhideWhenUsed/>
    <w:rsid w:val="00350156"/>
  </w:style>
  <w:style w:type="numbering" w:customStyle="1" w:styleId="500">
    <w:name w:val="Нет списка50"/>
    <w:next w:val="a2"/>
    <w:uiPriority w:val="99"/>
    <w:semiHidden/>
    <w:unhideWhenUsed/>
    <w:rsid w:val="00350156"/>
  </w:style>
  <w:style w:type="numbering" w:customStyle="1" w:styleId="129">
    <w:name w:val="Нет списка129"/>
    <w:next w:val="a2"/>
    <w:uiPriority w:val="99"/>
    <w:semiHidden/>
    <w:unhideWhenUsed/>
    <w:rsid w:val="00350156"/>
  </w:style>
  <w:style w:type="table" w:customStyle="1" w:styleId="80">
    <w:name w:val="Сетка таблицы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50156"/>
  </w:style>
  <w:style w:type="numbering" w:customStyle="1" w:styleId="111200">
    <w:name w:val="Нет списка11120"/>
    <w:next w:val="a2"/>
    <w:semiHidden/>
    <w:unhideWhenUsed/>
    <w:rsid w:val="00350156"/>
  </w:style>
  <w:style w:type="numbering" w:customStyle="1" w:styleId="228">
    <w:name w:val="Нет списка228"/>
    <w:next w:val="a2"/>
    <w:semiHidden/>
    <w:unhideWhenUsed/>
    <w:rsid w:val="00350156"/>
  </w:style>
  <w:style w:type="numbering" w:customStyle="1" w:styleId="328">
    <w:name w:val="Нет списка328"/>
    <w:next w:val="a2"/>
    <w:semiHidden/>
    <w:unhideWhenUsed/>
    <w:rsid w:val="00350156"/>
  </w:style>
  <w:style w:type="numbering" w:customStyle="1" w:styleId="418">
    <w:name w:val="Нет списка418"/>
    <w:next w:val="a2"/>
    <w:semiHidden/>
    <w:unhideWhenUsed/>
    <w:rsid w:val="00350156"/>
  </w:style>
  <w:style w:type="numbering" w:customStyle="1" w:styleId="1111100">
    <w:name w:val="Нет списка111110"/>
    <w:next w:val="a2"/>
    <w:semiHidden/>
    <w:rsid w:val="00350156"/>
  </w:style>
  <w:style w:type="table" w:customStyle="1" w:styleId="175">
    <w:name w:val="Сетка таблицы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50156"/>
  </w:style>
  <w:style w:type="numbering" w:customStyle="1" w:styleId="2118">
    <w:name w:val="Нет списка2118"/>
    <w:next w:val="a2"/>
    <w:semiHidden/>
    <w:unhideWhenUsed/>
    <w:rsid w:val="00350156"/>
  </w:style>
  <w:style w:type="numbering" w:customStyle="1" w:styleId="3118">
    <w:name w:val="Нет списка3118"/>
    <w:next w:val="a2"/>
    <w:semiHidden/>
    <w:unhideWhenUsed/>
    <w:rsid w:val="00350156"/>
  </w:style>
  <w:style w:type="numbering" w:customStyle="1" w:styleId="58">
    <w:name w:val="Нет списка58"/>
    <w:next w:val="a2"/>
    <w:uiPriority w:val="99"/>
    <w:semiHidden/>
    <w:unhideWhenUsed/>
    <w:rsid w:val="00350156"/>
  </w:style>
  <w:style w:type="numbering" w:customStyle="1" w:styleId="12100">
    <w:name w:val="Нет списка1210"/>
    <w:next w:val="a2"/>
    <w:semiHidden/>
    <w:unhideWhenUsed/>
    <w:rsid w:val="00350156"/>
  </w:style>
  <w:style w:type="numbering" w:customStyle="1" w:styleId="229">
    <w:name w:val="Нет списка229"/>
    <w:next w:val="a2"/>
    <w:semiHidden/>
    <w:unhideWhenUsed/>
    <w:rsid w:val="00350156"/>
  </w:style>
  <w:style w:type="numbering" w:customStyle="1" w:styleId="329">
    <w:name w:val="Нет списка329"/>
    <w:next w:val="a2"/>
    <w:semiHidden/>
    <w:unhideWhenUsed/>
    <w:rsid w:val="00350156"/>
  </w:style>
  <w:style w:type="numbering" w:customStyle="1" w:styleId="419">
    <w:name w:val="Нет списка419"/>
    <w:next w:val="a2"/>
    <w:semiHidden/>
    <w:unhideWhenUsed/>
    <w:rsid w:val="00350156"/>
  </w:style>
  <w:style w:type="numbering" w:customStyle="1" w:styleId="1129">
    <w:name w:val="Нет списка1129"/>
    <w:next w:val="a2"/>
    <w:semiHidden/>
    <w:rsid w:val="00350156"/>
  </w:style>
  <w:style w:type="numbering" w:customStyle="1" w:styleId="11128">
    <w:name w:val="Нет списка11128"/>
    <w:next w:val="a2"/>
    <w:semiHidden/>
    <w:unhideWhenUsed/>
    <w:rsid w:val="00350156"/>
  </w:style>
  <w:style w:type="numbering" w:customStyle="1" w:styleId="2119">
    <w:name w:val="Нет списка2119"/>
    <w:next w:val="a2"/>
    <w:semiHidden/>
    <w:unhideWhenUsed/>
    <w:rsid w:val="00350156"/>
  </w:style>
  <w:style w:type="numbering" w:customStyle="1" w:styleId="3119">
    <w:name w:val="Нет списка3119"/>
    <w:next w:val="a2"/>
    <w:semiHidden/>
    <w:unhideWhenUsed/>
    <w:rsid w:val="00350156"/>
  </w:style>
  <w:style w:type="numbering" w:customStyle="1" w:styleId="68">
    <w:name w:val="Нет списка68"/>
    <w:next w:val="a2"/>
    <w:uiPriority w:val="99"/>
    <w:semiHidden/>
    <w:unhideWhenUsed/>
    <w:rsid w:val="00350156"/>
  </w:style>
  <w:style w:type="numbering" w:customStyle="1" w:styleId="138">
    <w:name w:val="Нет списка138"/>
    <w:next w:val="a2"/>
    <w:semiHidden/>
    <w:unhideWhenUsed/>
    <w:rsid w:val="00350156"/>
  </w:style>
  <w:style w:type="numbering" w:customStyle="1" w:styleId="238">
    <w:name w:val="Нет списка238"/>
    <w:next w:val="a2"/>
    <w:semiHidden/>
    <w:unhideWhenUsed/>
    <w:rsid w:val="00350156"/>
  </w:style>
  <w:style w:type="numbering" w:customStyle="1" w:styleId="3380">
    <w:name w:val="Нет списка338"/>
    <w:next w:val="a2"/>
    <w:semiHidden/>
    <w:unhideWhenUsed/>
    <w:rsid w:val="00350156"/>
  </w:style>
  <w:style w:type="numbering" w:customStyle="1" w:styleId="428">
    <w:name w:val="Нет списка428"/>
    <w:next w:val="a2"/>
    <w:semiHidden/>
    <w:unhideWhenUsed/>
    <w:rsid w:val="00350156"/>
  </w:style>
  <w:style w:type="numbering" w:customStyle="1" w:styleId="1138">
    <w:name w:val="Нет списка1138"/>
    <w:next w:val="a2"/>
    <w:semiHidden/>
    <w:rsid w:val="00350156"/>
  </w:style>
  <w:style w:type="numbering" w:customStyle="1" w:styleId="11138">
    <w:name w:val="Нет списка11138"/>
    <w:next w:val="a2"/>
    <w:semiHidden/>
    <w:unhideWhenUsed/>
    <w:rsid w:val="00350156"/>
  </w:style>
  <w:style w:type="numbering" w:customStyle="1" w:styleId="2128">
    <w:name w:val="Нет списка2128"/>
    <w:next w:val="a2"/>
    <w:semiHidden/>
    <w:unhideWhenUsed/>
    <w:rsid w:val="00350156"/>
  </w:style>
  <w:style w:type="numbering" w:customStyle="1" w:styleId="31280">
    <w:name w:val="Нет списка3128"/>
    <w:next w:val="a2"/>
    <w:semiHidden/>
    <w:unhideWhenUsed/>
    <w:rsid w:val="00350156"/>
  </w:style>
  <w:style w:type="numbering" w:customStyle="1" w:styleId="78">
    <w:name w:val="Нет списка78"/>
    <w:next w:val="a2"/>
    <w:uiPriority w:val="99"/>
    <w:semiHidden/>
    <w:unhideWhenUsed/>
    <w:rsid w:val="00350156"/>
  </w:style>
  <w:style w:type="numbering" w:customStyle="1" w:styleId="148">
    <w:name w:val="Нет списка148"/>
    <w:next w:val="a2"/>
    <w:semiHidden/>
    <w:unhideWhenUsed/>
    <w:rsid w:val="00350156"/>
  </w:style>
  <w:style w:type="numbering" w:customStyle="1" w:styleId="248">
    <w:name w:val="Нет списка248"/>
    <w:next w:val="a2"/>
    <w:semiHidden/>
    <w:unhideWhenUsed/>
    <w:rsid w:val="00350156"/>
  </w:style>
  <w:style w:type="numbering" w:customStyle="1" w:styleId="348">
    <w:name w:val="Нет списка348"/>
    <w:next w:val="a2"/>
    <w:semiHidden/>
    <w:unhideWhenUsed/>
    <w:rsid w:val="00350156"/>
  </w:style>
  <w:style w:type="numbering" w:customStyle="1" w:styleId="438">
    <w:name w:val="Нет списка438"/>
    <w:next w:val="a2"/>
    <w:semiHidden/>
    <w:unhideWhenUsed/>
    <w:rsid w:val="00350156"/>
  </w:style>
  <w:style w:type="numbering" w:customStyle="1" w:styleId="1148">
    <w:name w:val="Нет списка1148"/>
    <w:next w:val="a2"/>
    <w:semiHidden/>
    <w:rsid w:val="00350156"/>
  </w:style>
  <w:style w:type="numbering" w:customStyle="1" w:styleId="11148">
    <w:name w:val="Нет списка11148"/>
    <w:next w:val="a2"/>
    <w:semiHidden/>
    <w:unhideWhenUsed/>
    <w:rsid w:val="00350156"/>
  </w:style>
  <w:style w:type="numbering" w:customStyle="1" w:styleId="21380">
    <w:name w:val="Нет списка2138"/>
    <w:next w:val="a2"/>
    <w:semiHidden/>
    <w:unhideWhenUsed/>
    <w:rsid w:val="00350156"/>
  </w:style>
  <w:style w:type="numbering" w:customStyle="1" w:styleId="3138">
    <w:name w:val="Нет списка3138"/>
    <w:next w:val="a2"/>
    <w:semiHidden/>
    <w:unhideWhenUsed/>
    <w:rsid w:val="00350156"/>
  </w:style>
  <w:style w:type="numbering" w:customStyle="1" w:styleId="87">
    <w:name w:val="Нет списка87"/>
    <w:next w:val="a2"/>
    <w:uiPriority w:val="99"/>
    <w:semiHidden/>
    <w:unhideWhenUsed/>
    <w:rsid w:val="00350156"/>
  </w:style>
  <w:style w:type="numbering" w:customStyle="1" w:styleId="157">
    <w:name w:val="Нет списка157"/>
    <w:next w:val="a2"/>
    <w:uiPriority w:val="99"/>
    <w:semiHidden/>
    <w:unhideWhenUsed/>
    <w:rsid w:val="00350156"/>
  </w:style>
  <w:style w:type="table" w:customStyle="1" w:styleId="265">
    <w:name w:val="Сетка таблицы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50156"/>
  </w:style>
  <w:style w:type="numbering" w:customStyle="1" w:styleId="11157">
    <w:name w:val="Нет списка11157"/>
    <w:next w:val="a2"/>
    <w:semiHidden/>
    <w:unhideWhenUsed/>
    <w:rsid w:val="00350156"/>
  </w:style>
  <w:style w:type="numbering" w:customStyle="1" w:styleId="257">
    <w:name w:val="Нет списка257"/>
    <w:next w:val="a2"/>
    <w:semiHidden/>
    <w:unhideWhenUsed/>
    <w:rsid w:val="00350156"/>
  </w:style>
  <w:style w:type="numbering" w:customStyle="1" w:styleId="357">
    <w:name w:val="Нет списка357"/>
    <w:next w:val="a2"/>
    <w:semiHidden/>
    <w:unhideWhenUsed/>
    <w:rsid w:val="00350156"/>
  </w:style>
  <w:style w:type="numbering" w:customStyle="1" w:styleId="447">
    <w:name w:val="Нет списка447"/>
    <w:next w:val="a2"/>
    <w:semiHidden/>
    <w:unhideWhenUsed/>
    <w:rsid w:val="00350156"/>
  </w:style>
  <w:style w:type="numbering" w:customStyle="1" w:styleId="111127">
    <w:name w:val="Нет списка111127"/>
    <w:next w:val="a2"/>
    <w:semiHidden/>
    <w:rsid w:val="00350156"/>
  </w:style>
  <w:style w:type="table" w:customStyle="1" w:styleId="1165">
    <w:name w:val="Сетка таблицы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50156"/>
  </w:style>
  <w:style w:type="numbering" w:customStyle="1" w:styleId="2147">
    <w:name w:val="Нет списка2147"/>
    <w:next w:val="a2"/>
    <w:semiHidden/>
    <w:unhideWhenUsed/>
    <w:rsid w:val="00350156"/>
  </w:style>
  <w:style w:type="numbering" w:customStyle="1" w:styleId="3147">
    <w:name w:val="Нет списка3147"/>
    <w:next w:val="a2"/>
    <w:semiHidden/>
    <w:unhideWhenUsed/>
    <w:rsid w:val="00350156"/>
  </w:style>
  <w:style w:type="numbering" w:customStyle="1" w:styleId="517">
    <w:name w:val="Нет списка517"/>
    <w:next w:val="a2"/>
    <w:uiPriority w:val="99"/>
    <w:semiHidden/>
    <w:unhideWhenUsed/>
    <w:rsid w:val="00350156"/>
  </w:style>
  <w:style w:type="numbering" w:customStyle="1" w:styleId="1217">
    <w:name w:val="Нет списка1217"/>
    <w:next w:val="a2"/>
    <w:semiHidden/>
    <w:unhideWhenUsed/>
    <w:rsid w:val="00350156"/>
  </w:style>
  <w:style w:type="numbering" w:customStyle="1" w:styleId="2217">
    <w:name w:val="Нет списка2217"/>
    <w:next w:val="a2"/>
    <w:semiHidden/>
    <w:unhideWhenUsed/>
    <w:rsid w:val="00350156"/>
  </w:style>
  <w:style w:type="numbering" w:customStyle="1" w:styleId="3217">
    <w:name w:val="Нет списка3217"/>
    <w:next w:val="a2"/>
    <w:semiHidden/>
    <w:unhideWhenUsed/>
    <w:rsid w:val="00350156"/>
  </w:style>
  <w:style w:type="numbering" w:customStyle="1" w:styleId="4117">
    <w:name w:val="Нет списка4117"/>
    <w:next w:val="a2"/>
    <w:semiHidden/>
    <w:unhideWhenUsed/>
    <w:rsid w:val="00350156"/>
  </w:style>
  <w:style w:type="numbering" w:customStyle="1" w:styleId="11217">
    <w:name w:val="Нет списка11217"/>
    <w:next w:val="a2"/>
    <w:semiHidden/>
    <w:rsid w:val="00350156"/>
  </w:style>
  <w:style w:type="numbering" w:customStyle="1" w:styleId="111217">
    <w:name w:val="Нет списка111217"/>
    <w:next w:val="a2"/>
    <w:semiHidden/>
    <w:unhideWhenUsed/>
    <w:rsid w:val="00350156"/>
  </w:style>
  <w:style w:type="numbering" w:customStyle="1" w:styleId="21117">
    <w:name w:val="Нет списка21117"/>
    <w:next w:val="a2"/>
    <w:semiHidden/>
    <w:unhideWhenUsed/>
    <w:rsid w:val="00350156"/>
  </w:style>
  <w:style w:type="numbering" w:customStyle="1" w:styleId="31117">
    <w:name w:val="Нет списка31117"/>
    <w:next w:val="a2"/>
    <w:semiHidden/>
    <w:unhideWhenUsed/>
    <w:rsid w:val="00350156"/>
  </w:style>
  <w:style w:type="numbering" w:customStyle="1" w:styleId="617">
    <w:name w:val="Нет списка617"/>
    <w:next w:val="a2"/>
    <w:uiPriority w:val="99"/>
    <w:semiHidden/>
    <w:unhideWhenUsed/>
    <w:rsid w:val="00350156"/>
  </w:style>
  <w:style w:type="numbering" w:customStyle="1" w:styleId="1317">
    <w:name w:val="Нет списка1317"/>
    <w:next w:val="a2"/>
    <w:semiHidden/>
    <w:unhideWhenUsed/>
    <w:rsid w:val="00350156"/>
  </w:style>
  <w:style w:type="numbering" w:customStyle="1" w:styleId="2317">
    <w:name w:val="Нет списка2317"/>
    <w:next w:val="a2"/>
    <w:semiHidden/>
    <w:unhideWhenUsed/>
    <w:rsid w:val="00350156"/>
  </w:style>
  <w:style w:type="numbering" w:customStyle="1" w:styleId="3317">
    <w:name w:val="Нет списка3317"/>
    <w:next w:val="a2"/>
    <w:semiHidden/>
    <w:unhideWhenUsed/>
    <w:rsid w:val="00350156"/>
  </w:style>
  <w:style w:type="numbering" w:customStyle="1" w:styleId="4217">
    <w:name w:val="Нет списка4217"/>
    <w:next w:val="a2"/>
    <w:semiHidden/>
    <w:unhideWhenUsed/>
    <w:rsid w:val="00350156"/>
  </w:style>
  <w:style w:type="numbering" w:customStyle="1" w:styleId="11317">
    <w:name w:val="Нет списка11317"/>
    <w:next w:val="a2"/>
    <w:semiHidden/>
    <w:rsid w:val="00350156"/>
  </w:style>
  <w:style w:type="numbering" w:customStyle="1" w:styleId="111317">
    <w:name w:val="Нет списка111317"/>
    <w:next w:val="a2"/>
    <w:semiHidden/>
    <w:unhideWhenUsed/>
    <w:rsid w:val="00350156"/>
  </w:style>
  <w:style w:type="numbering" w:customStyle="1" w:styleId="21217">
    <w:name w:val="Нет списка21217"/>
    <w:next w:val="a2"/>
    <w:semiHidden/>
    <w:unhideWhenUsed/>
    <w:rsid w:val="00350156"/>
  </w:style>
  <w:style w:type="numbering" w:customStyle="1" w:styleId="31217">
    <w:name w:val="Нет списка31217"/>
    <w:next w:val="a2"/>
    <w:semiHidden/>
    <w:unhideWhenUsed/>
    <w:rsid w:val="00350156"/>
  </w:style>
  <w:style w:type="numbering" w:customStyle="1" w:styleId="717">
    <w:name w:val="Нет списка717"/>
    <w:next w:val="a2"/>
    <w:uiPriority w:val="99"/>
    <w:semiHidden/>
    <w:unhideWhenUsed/>
    <w:rsid w:val="00350156"/>
  </w:style>
  <w:style w:type="numbering" w:customStyle="1" w:styleId="1417">
    <w:name w:val="Нет списка1417"/>
    <w:next w:val="a2"/>
    <w:semiHidden/>
    <w:unhideWhenUsed/>
    <w:rsid w:val="00350156"/>
  </w:style>
  <w:style w:type="numbering" w:customStyle="1" w:styleId="2417">
    <w:name w:val="Нет списка2417"/>
    <w:next w:val="a2"/>
    <w:semiHidden/>
    <w:unhideWhenUsed/>
    <w:rsid w:val="00350156"/>
  </w:style>
  <w:style w:type="numbering" w:customStyle="1" w:styleId="3417">
    <w:name w:val="Нет списка3417"/>
    <w:next w:val="a2"/>
    <w:semiHidden/>
    <w:unhideWhenUsed/>
    <w:rsid w:val="00350156"/>
  </w:style>
  <w:style w:type="numbering" w:customStyle="1" w:styleId="4317">
    <w:name w:val="Нет списка4317"/>
    <w:next w:val="a2"/>
    <w:semiHidden/>
    <w:unhideWhenUsed/>
    <w:rsid w:val="00350156"/>
  </w:style>
  <w:style w:type="numbering" w:customStyle="1" w:styleId="11417">
    <w:name w:val="Нет списка11417"/>
    <w:next w:val="a2"/>
    <w:semiHidden/>
    <w:rsid w:val="00350156"/>
  </w:style>
  <w:style w:type="numbering" w:customStyle="1" w:styleId="111417">
    <w:name w:val="Нет списка111417"/>
    <w:next w:val="a2"/>
    <w:semiHidden/>
    <w:unhideWhenUsed/>
    <w:rsid w:val="00350156"/>
  </w:style>
  <w:style w:type="numbering" w:customStyle="1" w:styleId="21317">
    <w:name w:val="Нет списка21317"/>
    <w:next w:val="a2"/>
    <w:semiHidden/>
    <w:unhideWhenUsed/>
    <w:rsid w:val="00350156"/>
  </w:style>
  <w:style w:type="numbering" w:customStyle="1" w:styleId="31317">
    <w:name w:val="Нет списка31317"/>
    <w:next w:val="a2"/>
    <w:semiHidden/>
    <w:unhideWhenUsed/>
    <w:rsid w:val="00350156"/>
  </w:style>
  <w:style w:type="numbering" w:customStyle="1" w:styleId="95">
    <w:name w:val="Нет списка95"/>
    <w:next w:val="a2"/>
    <w:uiPriority w:val="99"/>
    <w:semiHidden/>
    <w:unhideWhenUsed/>
    <w:rsid w:val="00350156"/>
  </w:style>
  <w:style w:type="numbering" w:customStyle="1" w:styleId="165">
    <w:name w:val="Нет списка165"/>
    <w:next w:val="a2"/>
    <w:uiPriority w:val="99"/>
    <w:semiHidden/>
    <w:unhideWhenUsed/>
    <w:rsid w:val="00350156"/>
  </w:style>
  <w:style w:type="table" w:customStyle="1" w:styleId="349">
    <w:name w:val="Сетка таблицы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50156"/>
  </w:style>
  <w:style w:type="numbering" w:customStyle="1" w:styleId="11165">
    <w:name w:val="Нет списка11165"/>
    <w:next w:val="a2"/>
    <w:semiHidden/>
    <w:unhideWhenUsed/>
    <w:rsid w:val="00350156"/>
  </w:style>
  <w:style w:type="numbering" w:customStyle="1" w:styleId="2650">
    <w:name w:val="Нет списка265"/>
    <w:next w:val="a2"/>
    <w:semiHidden/>
    <w:unhideWhenUsed/>
    <w:rsid w:val="00350156"/>
  </w:style>
  <w:style w:type="numbering" w:customStyle="1" w:styleId="365">
    <w:name w:val="Нет списка365"/>
    <w:next w:val="a2"/>
    <w:semiHidden/>
    <w:unhideWhenUsed/>
    <w:rsid w:val="00350156"/>
  </w:style>
  <w:style w:type="numbering" w:customStyle="1" w:styleId="455">
    <w:name w:val="Нет списка455"/>
    <w:next w:val="a2"/>
    <w:semiHidden/>
    <w:unhideWhenUsed/>
    <w:rsid w:val="00350156"/>
  </w:style>
  <w:style w:type="numbering" w:customStyle="1" w:styleId="111135">
    <w:name w:val="Нет списка111135"/>
    <w:next w:val="a2"/>
    <w:semiHidden/>
    <w:rsid w:val="00350156"/>
  </w:style>
  <w:style w:type="table" w:customStyle="1" w:styleId="1240">
    <w:name w:val="Сетка таблицы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50156"/>
  </w:style>
  <w:style w:type="numbering" w:customStyle="1" w:styleId="2155">
    <w:name w:val="Нет списка2155"/>
    <w:next w:val="a2"/>
    <w:semiHidden/>
    <w:unhideWhenUsed/>
    <w:rsid w:val="00350156"/>
  </w:style>
  <w:style w:type="numbering" w:customStyle="1" w:styleId="3155">
    <w:name w:val="Нет списка3155"/>
    <w:next w:val="a2"/>
    <w:semiHidden/>
    <w:unhideWhenUsed/>
    <w:rsid w:val="00350156"/>
  </w:style>
  <w:style w:type="numbering" w:customStyle="1" w:styleId="525">
    <w:name w:val="Нет списка525"/>
    <w:next w:val="a2"/>
    <w:uiPriority w:val="99"/>
    <w:semiHidden/>
    <w:unhideWhenUsed/>
    <w:rsid w:val="00350156"/>
  </w:style>
  <w:style w:type="numbering" w:customStyle="1" w:styleId="1225">
    <w:name w:val="Нет списка1225"/>
    <w:next w:val="a2"/>
    <w:semiHidden/>
    <w:unhideWhenUsed/>
    <w:rsid w:val="00350156"/>
  </w:style>
  <w:style w:type="numbering" w:customStyle="1" w:styleId="2225">
    <w:name w:val="Нет списка2225"/>
    <w:next w:val="a2"/>
    <w:semiHidden/>
    <w:unhideWhenUsed/>
    <w:rsid w:val="00350156"/>
  </w:style>
  <w:style w:type="numbering" w:customStyle="1" w:styleId="3225">
    <w:name w:val="Нет списка3225"/>
    <w:next w:val="a2"/>
    <w:semiHidden/>
    <w:unhideWhenUsed/>
    <w:rsid w:val="00350156"/>
  </w:style>
  <w:style w:type="numbering" w:customStyle="1" w:styleId="4125">
    <w:name w:val="Нет списка4125"/>
    <w:next w:val="a2"/>
    <w:semiHidden/>
    <w:unhideWhenUsed/>
    <w:rsid w:val="00350156"/>
  </w:style>
  <w:style w:type="numbering" w:customStyle="1" w:styleId="11225">
    <w:name w:val="Нет списка11225"/>
    <w:next w:val="a2"/>
    <w:semiHidden/>
    <w:rsid w:val="00350156"/>
  </w:style>
  <w:style w:type="numbering" w:customStyle="1" w:styleId="111225">
    <w:name w:val="Нет списка111225"/>
    <w:next w:val="a2"/>
    <w:semiHidden/>
    <w:unhideWhenUsed/>
    <w:rsid w:val="00350156"/>
  </w:style>
  <w:style w:type="numbering" w:customStyle="1" w:styleId="21125">
    <w:name w:val="Нет списка21125"/>
    <w:next w:val="a2"/>
    <w:semiHidden/>
    <w:unhideWhenUsed/>
    <w:rsid w:val="00350156"/>
  </w:style>
  <w:style w:type="numbering" w:customStyle="1" w:styleId="31125">
    <w:name w:val="Нет списка31125"/>
    <w:next w:val="a2"/>
    <w:semiHidden/>
    <w:unhideWhenUsed/>
    <w:rsid w:val="00350156"/>
  </w:style>
  <w:style w:type="numbering" w:customStyle="1" w:styleId="625">
    <w:name w:val="Нет списка625"/>
    <w:next w:val="a2"/>
    <w:uiPriority w:val="99"/>
    <w:semiHidden/>
    <w:unhideWhenUsed/>
    <w:rsid w:val="00350156"/>
  </w:style>
  <w:style w:type="numbering" w:customStyle="1" w:styleId="1325">
    <w:name w:val="Нет списка1325"/>
    <w:next w:val="a2"/>
    <w:semiHidden/>
    <w:unhideWhenUsed/>
    <w:rsid w:val="00350156"/>
  </w:style>
  <w:style w:type="numbering" w:customStyle="1" w:styleId="2325">
    <w:name w:val="Нет списка2325"/>
    <w:next w:val="a2"/>
    <w:semiHidden/>
    <w:unhideWhenUsed/>
    <w:rsid w:val="00350156"/>
  </w:style>
  <w:style w:type="numbering" w:customStyle="1" w:styleId="3325">
    <w:name w:val="Нет списка3325"/>
    <w:next w:val="a2"/>
    <w:semiHidden/>
    <w:unhideWhenUsed/>
    <w:rsid w:val="00350156"/>
  </w:style>
  <w:style w:type="numbering" w:customStyle="1" w:styleId="4225">
    <w:name w:val="Нет списка4225"/>
    <w:next w:val="a2"/>
    <w:semiHidden/>
    <w:unhideWhenUsed/>
    <w:rsid w:val="00350156"/>
  </w:style>
  <w:style w:type="numbering" w:customStyle="1" w:styleId="11325">
    <w:name w:val="Нет списка11325"/>
    <w:next w:val="a2"/>
    <w:semiHidden/>
    <w:rsid w:val="00350156"/>
  </w:style>
  <w:style w:type="numbering" w:customStyle="1" w:styleId="111325">
    <w:name w:val="Нет списка111325"/>
    <w:next w:val="a2"/>
    <w:semiHidden/>
    <w:unhideWhenUsed/>
    <w:rsid w:val="00350156"/>
  </w:style>
  <w:style w:type="numbering" w:customStyle="1" w:styleId="21225">
    <w:name w:val="Нет списка21225"/>
    <w:next w:val="a2"/>
    <w:semiHidden/>
    <w:unhideWhenUsed/>
    <w:rsid w:val="00350156"/>
  </w:style>
  <w:style w:type="numbering" w:customStyle="1" w:styleId="31225">
    <w:name w:val="Нет списка31225"/>
    <w:next w:val="a2"/>
    <w:semiHidden/>
    <w:unhideWhenUsed/>
    <w:rsid w:val="00350156"/>
  </w:style>
  <w:style w:type="numbering" w:customStyle="1" w:styleId="725">
    <w:name w:val="Нет списка725"/>
    <w:next w:val="a2"/>
    <w:uiPriority w:val="99"/>
    <w:semiHidden/>
    <w:unhideWhenUsed/>
    <w:rsid w:val="00350156"/>
  </w:style>
  <w:style w:type="numbering" w:customStyle="1" w:styleId="1425">
    <w:name w:val="Нет списка1425"/>
    <w:next w:val="a2"/>
    <w:semiHidden/>
    <w:unhideWhenUsed/>
    <w:rsid w:val="00350156"/>
  </w:style>
  <w:style w:type="numbering" w:customStyle="1" w:styleId="2425">
    <w:name w:val="Нет списка2425"/>
    <w:next w:val="a2"/>
    <w:semiHidden/>
    <w:unhideWhenUsed/>
    <w:rsid w:val="00350156"/>
  </w:style>
  <w:style w:type="numbering" w:customStyle="1" w:styleId="3425">
    <w:name w:val="Нет списка3425"/>
    <w:next w:val="a2"/>
    <w:semiHidden/>
    <w:unhideWhenUsed/>
    <w:rsid w:val="00350156"/>
  </w:style>
  <w:style w:type="numbering" w:customStyle="1" w:styleId="4325">
    <w:name w:val="Нет списка4325"/>
    <w:next w:val="a2"/>
    <w:semiHidden/>
    <w:unhideWhenUsed/>
    <w:rsid w:val="00350156"/>
  </w:style>
  <w:style w:type="numbering" w:customStyle="1" w:styleId="11425">
    <w:name w:val="Нет списка11425"/>
    <w:next w:val="a2"/>
    <w:semiHidden/>
    <w:rsid w:val="00350156"/>
  </w:style>
  <w:style w:type="numbering" w:customStyle="1" w:styleId="111425">
    <w:name w:val="Нет списка111425"/>
    <w:next w:val="a2"/>
    <w:semiHidden/>
    <w:unhideWhenUsed/>
    <w:rsid w:val="00350156"/>
  </w:style>
  <w:style w:type="numbering" w:customStyle="1" w:styleId="21325">
    <w:name w:val="Нет списка21325"/>
    <w:next w:val="a2"/>
    <w:semiHidden/>
    <w:unhideWhenUsed/>
    <w:rsid w:val="00350156"/>
  </w:style>
  <w:style w:type="numbering" w:customStyle="1" w:styleId="31325">
    <w:name w:val="Нет списка31325"/>
    <w:next w:val="a2"/>
    <w:semiHidden/>
    <w:unhideWhenUsed/>
    <w:rsid w:val="00350156"/>
  </w:style>
  <w:style w:type="numbering" w:customStyle="1" w:styleId="815">
    <w:name w:val="Нет списка815"/>
    <w:next w:val="a2"/>
    <w:uiPriority w:val="99"/>
    <w:semiHidden/>
    <w:unhideWhenUsed/>
    <w:rsid w:val="00350156"/>
  </w:style>
  <w:style w:type="numbering" w:customStyle="1" w:styleId="1515">
    <w:name w:val="Нет списка1515"/>
    <w:next w:val="a2"/>
    <w:uiPriority w:val="99"/>
    <w:semiHidden/>
    <w:unhideWhenUsed/>
    <w:rsid w:val="00350156"/>
  </w:style>
  <w:style w:type="table" w:customStyle="1" w:styleId="2148">
    <w:name w:val="Сетка таблицы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50156"/>
  </w:style>
  <w:style w:type="numbering" w:customStyle="1" w:styleId="111515">
    <w:name w:val="Нет списка111515"/>
    <w:next w:val="a2"/>
    <w:semiHidden/>
    <w:unhideWhenUsed/>
    <w:rsid w:val="00350156"/>
  </w:style>
  <w:style w:type="numbering" w:customStyle="1" w:styleId="2515">
    <w:name w:val="Нет списка2515"/>
    <w:next w:val="a2"/>
    <w:semiHidden/>
    <w:unhideWhenUsed/>
    <w:rsid w:val="00350156"/>
  </w:style>
  <w:style w:type="numbering" w:customStyle="1" w:styleId="3515">
    <w:name w:val="Нет списка3515"/>
    <w:next w:val="a2"/>
    <w:semiHidden/>
    <w:unhideWhenUsed/>
    <w:rsid w:val="00350156"/>
  </w:style>
  <w:style w:type="numbering" w:customStyle="1" w:styleId="4415">
    <w:name w:val="Нет списка4415"/>
    <w:next w:val="a2"/>
    <w:semiHidden/>
    <w:unhideWhenUsed/>
    <w:rsid w:val="00350156"/>
  </w:style>
  <w:style w:type="numbering" w:customStyle="1" w:styleId="1111215">
    <w:name w:val="Нет списка1111215"/>
    <w:next w:val="a2"/>
    <w:semiHidden/>
    <w:rsid w:val="00350156"/>
  </w:style>
  <w:style w:type="table" w:customStyle="1" w:styleId="11140">
    <w:name w:val="Сетка таблицы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50156"/>
  </w:style>
  <w:style w:type="numbering" w:customStyle="1" w:styleId="21415">
    <w:name w:val="Нет списка21415"/>
    <w:next w:val="a2"/>
    <w:semiHidden/>
    <w:unhideWhenUsed/>
    <w:rsid w:val="00350156"/>
  </w:style>
  <w:style w:type="numbering" w:customStyle="1" w:styleId="31415">
    <w:name w:val="Нет списка31415"/>
    <w:next w:val="a2"/>
    <w:semiHidden/>
    <w:unhideWhenUsed/>
    <w:rsid w:val="00350156"/>
  </w:style>
  <w:style w:type="numbering" w:customStyle="1" w:styleId="5115">
    <w:name w:val="Нет списка5115"/>
    <w:next w:val="a2"/>
    <w:uiPriority w:val="99"/>
    <w:semiHidden/>
    <w:unhideWhenUsed/>
    <w:rsid w:val="00350156"/>
  </w:style>
  <w:style w:type="numbering" w:customStyle="1" w:styleId="12115">
    <w:name w:val="Нет списка12115"/>
    <w:next w:val="a2"/>
    <w:semiHidden/>
    <w:unhideWhenUsed/>
    <w:rsid w:val="00350156"/>
  </w:style>
  <w:style w:type="numbering" w:customStyle="1" w:styleId="22115">
    <w:name w:val="Нет списка22115"/>
    <w:next w:val="a2"/>
    <w:semiHidden/>
    <w:unhideWhenUsed/>
    <w:rsid w:val="00350156"/>
  </w:style>
  <w:style w:type="numbering" w:customStyle="1" w:styleId="32115">
    <w:name w:val="Нет списка32115"/>
    <w:next w:val="a2"/>
    <w:semiHidden/>
    <w:unhideWhenUsed/>
    <w:rsid w:val="00350156"/>
  </w:style>
  <w:style w:type="numbering" w:customStyle="1" w:styleId="41115">
    <w:name w:val="Нет списка41115"/>
    <w:next w:val="a2"/>
    <w:semiHidden/>
    <w:unhideWhenUsed/>
    <w:rsid w:val="00350156"/>
  </w:style>
  <w:style w:type="numbering" w:customStyle="1" w:styleId="112115">
    <w:name w:val="Нет списка112115"/>
    <w:next w:val="a2"/>
    <w:semiHidden/>
    <w:rsid w:val="00350156"/>
  </w:style>
  <w:style w:type="numbering" w:customStyle="1" w:styleId="1112115">
    <w:name w:val="Нет списка1112115"/>
    <w:next w:val="a2"/>
    <w:semiHidden/>
    <w:unhideWhenUsed/>
    <w:rsid w:val="00350156"/>
  </w:style>
  <w:style w:type="numbering" w:customStyle="1" w:styleId="211115">
    <w:name w:val="Нет списка211115"/>
    <w:next w:val="a2"/>
    <w:semiHidden/>
    <w:unhideWhenUsed/>
    <w:rsid w:val="00350156"/>
  </w:style>
  <w:style w:type="numbering" w:customStyle="1" w:styleId="311115">
    <w:name w:val="Нет списка311115"/>
    <w:next w:val="a2"/>
    <w:semiHidden/>
    <w:unhideWhenUsed/>
    <w:rsid w:val="00350156"/>
  </w:style>
  <w:style w:type="numbering" w:customStyle="1" w:styleId="6115">
    <w:name w:val="Нет списка6115"/>
    <w:next w:val="a2"/>
    <w:uiPriority w:val="99"/>
    <w:semiHidden/>
    <w:unhideWhenUsed/>
    <w:rsid w:val="00350156"/>
  </w:style>
  <w:style w:type="numbering" w:customStyle="1" w:styleId="13115">
    <w:name w:val="Нет списка13115"/>
    <w:next w:val="a2"/>
    <w:semiHidden/>
    <w:unhideWhenUsed/>
    <w:rsid w:val="00350156"/>
  </w:style>
  <w:style w:type="numbering" w:customStyle="1" w:styleId="23115">
    <w:name w:val="Нет списка23115"/>
    <w:next w:val="a2"/>
    <w:semiHidden/>
    <w:unhideWhenUsed/>
    <w:rsid w:val="00350156"/>
  </w:style>
  <w:style w:type="numbering" w:customStyle="1" w:styleId="33115">
    <w:name w:val="Нет списка33115"/>
    <w:next w:val="a2"/>
    <w:semiHidden/>
    <w:unhideWhenUsed/>
    <w:rsid w:val="00350156"/>
  </w:style>
  <w:style w:type="numbering" w:customStyle="1" w:styleId="42115">
    <w:name w:val="Нет списка42115"/>
    <w:next w:val="a2"/>
    <w:semiHidden/>
    <w:unhideWhenUsed/>
    <w:rsid w:val="00350156"/>
  </w:style>
  <w:style w:type="numbering" w:customStyle="1" w:styleId="113115">
    <w:name w:val="Нет списка113115"/>
    <w:next w:val="a2"/>
    <w:semiHidden/>
    <w:rsid w:val="00350156"/>
  </w:style>
  <w:style w:type="numbering" w:customStyle="1" w:styleId="1113115">
    <w:name w:val="Нет списка1113115"/>
    <w:next w:val="a2"/>
    <w:semiHidden/>
    <w:unhideWhenUsed/>
    <w:rsid w:val="00350156"/>
  </w:style>
  <w:style w:type="numbering" w:customStyle="1" w:styleId="212115">
    <w:name w:val="Нет списка212115"/>
    <w:next w:val="a2"/>
    <w:semiHidden/>
    <w:unhideWhenUsed/>
    <w:rsid w:val="00350156"/>
  </w:style>
  <w:style w:type="numbering" w:customStyle="1" w:styleId="312115">
    <w:name w:val="Нет списка312115"/>
    <w:next w:val="a2"/>
    <w:semiHidden/>
    <w:unhideWhenUsed/>
    <w:rsid w:val="00350156"/>
  </w:style>
  <w:style w:type="numbering" w:customStyle="1" w:styleId="7115">
    <w:name w:val="Нет списка7115"/>
    <w:next w:val="a2"/>
    <w:uiPriority w:val="99"/>
    <w:semiHidden/>
    <w:unhideWhenUsed/>
    <w:rsid w:val="00350156"/>
  </w:style>
  <w:style w:type="numbering" w:customStyle="1" w:styleId="14115">
    <w:name w:val="Нет списка14115"/>
    <w:next w:val="a2"/>
    <w:semiHidden/>
    <w:unhideWhenUsed/>
    <w:rsid w:val="00350156"/>
  </w:style>
  <w:style w:type="numbering" w:customStyle="1" w:styleId="24115">
    <w:name w:val="Нет списка24115"/>
    <w:next w:val="a2"/>
    <w:semiHidden/>
    <w:unhideWhenUsed/>
    <w:rsid w:val="00350156"/>
  </w:style>
  <w:style w:type="numbering" w:customStyle="1" w:styleId="34115">
    <w:name w:val="Нет списка34115"/>
    <w:next w:val="a2"/>
    <w:semiHidden/>
    <w:unhideWhenUsed/>
    <w:rsid w:val="00350156"/>
  </w:style>
  <w:style w:type="numbering" w:customStyle="1" w:styleId="43115">
    <w:name w:val="Нет списка43115"/>
    <w:next w:val="a2"/>
    <w:semiHidden/>
    <w:unhideWhenUsed/>
    <w:rsid w:val="00350156"/>
  </w:style>
  <w:style w:type="numbering" w:customStyle="1" w:styleId="114115">
    <w:name w:val="Нет списка114115"/>
    <w:next w:val="a2"/>
    <w:semiHidden/>
    <w:rsid w:val="00350156"/>
  </w:style>
  <w:style w:type="numbering" w:customStyle="1" w:styleId="1114115">
    <w:name w:val="Нет списка1114115"/>
    <w:next w:val="a2"/>
    <w:semiHidden/>
    <w:unhideWhenUsed/>
    <w:rsid w:val="00350156"/>
  </w:style>
  <w:style w:type="numbering" w:customStyle="1" w:styleId="213115">
    <w:name w:val="Нет списка213115"/>
    <w:next w:val="a2"/>
    <w:semiHidden/>
    <w:unhideWhenUsed/>
    <w:rsid w:val="00350156"/>
  </w:style>
  <w:style w:type="numbering" w:customStyle="1" w:styleId="313115">
    <w:name w:val="Нет списка313115"/>
    <w:next w:val="a2"/>
    <w:semiHidden/>
    <w:unhideWhenUsed/>
    <w:rsid w:val="00350156"/>
  </w:style>
  <w:style w:type="numbering" w:customStyle="1" w:styleId="105">
    <w:name w:val="Нет списка105"/>
    <w:next w:val="a2"/>
    <w:uiPriority w:val="99"/>
    <w:semiHidden/>
    <w:unhideWhenUsed/>
    <w:rsid w:val="00350156"/>
  </w:style>
  <w:style w:type="numbering" w:customStyle="1" w:styleId="1750">
    <w:name w:val="Нет списка175"/>
    <w:next w:val="a2"/>
    <w:uiPriority w:val="99"/>
    <w:semiHidden/>
    <w:unhideWhenUsed/>
    <w:rsid w:val="00350156"/>
  </w:style>
  <w:style w:type="table" w:customStyle="1" w:styleId="440">
    <w:name w:val="Сетка таблицы4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50156"/>
  </w:style>
  <w:style w:type="numbering" w:customStyle="1" w:styleId="11175">
    <w:name w:val="Нет списка11175"/>
    <w:next w:val="a2"/>
    <w:semiHidden/>
    <w:unhideWhenUsed/>
    <w:rsid w:val="00350156"/>
  </w:style>
  <w:style w:type="numbering" w:customStyle="1" w:styleId="275">
    <w:name w:val="Нет списка275"/>
    <w:next w:val="a2"/>
    <w:semiHidden/>
    <w:unhideWhenUsed/>
    <w:rsid w:val="00350156"/>
  </w:style>
  <w:style w:type="numbering" w:customStyle="1" w:styleId="375">
    <w:name w:val="Нет списка375"/>
    <w:next w:val="a2"/>
    <w:semiHidden/>
    <w:unhideWhenUsed/>
    <w:rsid w:val="00350156"/>
  </w:style>
  <w:style w:type="numbering" w:customStyle="1" w:styleId="465">
    <w:name w:val="Нет списка465"/>
    <w:next w:val="a2"/>
    <w:semiHidden/>
    <w:unhideWhenUsed/>
    <w:rsid w:val="00350156"/>
  </w:style>
  <w:style w:type="numbering" w:customStyle="1" w:styleId="111145">
    <w:name w:val="Нет списка111145"/>
    <w:next w:val="a2"/>
    <w:semiHidden/>
    <w:rsid w:val="00350156"/>
  </w:style>
  <w:style w:type="table" w:customStyle="1" w:styleId="1340">
    <w:name w:val="Сетка таблицы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50156"/>
  </w:style>
  <w:style w:type="numbering" w:customStyle="1" w:styleId="2165">
    <w:name w:val="Нет списка2165"/>
    <w:next w:val="a2"/>
    <w:semiHidden/>
    <w:unhideWhenUsed/>
    <w:rsid w:val="00350156"/>
  </w:style>
  <w:style w:type="numbering" w:customStyle="1" w:styleId="3165">
    <w:name w:val="Нет списка3165"/>
    <w:next w:val="a2"/>
    <w:semiHidden/>
    <w:unhideWhenUsed/>
    <w:rsid w:val="00350156"/>
  </w:style>
  <w:style w:type="numbering" w:customStyle="1" w:styleId="535">
    <w:name w:val="Нет списка535"/>
    <w:next w:val="a2"/>
    <w:uiPriority w:val="99"/>
    <w:semiHidden/>
    <w:unhideWhenUsed/>
    <w:rsid w:val="00350156"/>
  </w:style>
  <w:style w:type="numbering" w:customStyle="1" w:styleId="1235">
    <w:name w:val="Нет списка1235"/>
    <w:next w:val="a2"/>
    <w:semiHidden/>
    <w:unhideWhenUsed/>
    <w:rsid w:val="00350156"/>
  </w:style>
  <w:style w:type="numbering" w:customStyle="1" w:styleId="2235">
    <w:name w:val="Нет списка2235"/>
    <w:next w:val="a2"/>
    <w:semiHidden/>
    <w:unhideWhenUsed/>
    <w:rsid w:val="00350156"/>
  </w:style>
  <w:style w:type="numbering" w:customStyle="1" w:styleId="3235">
    <w:name w:val="Нет списка3235"/>
    <w:next w:val="a2"/>
    <w:semiHidden/>
    <w:unhideWhenUsed/>
    <w:rsid w:val="00350156"/>
  </w:style>
  <w:style w:type="numbering" w:customStyle="1" w:styleId="4135">
    <w:name w:val="Нет списка4135"/>
    <w:next w:val="a2"/>
    <w:semiHidden/>
    <w:unhideWhenUsed/>
    <w:rsid w:val="00350156"/>
  </w:style>
  <w:style w:type="numbering" w:customStyle="1" w:styleId="11235">
    <w:name w:val="Нет списка11235"/>
    <w:next w:val="a2"/>
    <w:semiHidden/>
    <w:rsid w:val="00350156"/>
  </w:style>
  <w:style w:type="numbering" w:customStyle="1" w:styleId="111235">
    <w:name w:val="Нет списка111235"/>
    <w:next w:val="a2"/>
    <w:semiHidden/>
    <w:unhideWhenUsed/>
    <w:rsid w:val="00350156"/>
  </w:style>
  <w:style w:type="numbering" w:customStyle="1" w:styleId="21135">
    <w:name w:val="Нет списка21135"/>
    <w:next w:val="a2"/>
    <w:semiHidden/>
    <w:unhideWhenUsed/>
    <w:rsid w:val="00350156"/>
  </w:style>
  <w:style w:type="numbering" w:customStyle="1" w:styleId="31135">
    <w:name w:val="Нет списка31135"/>
    <w:next w:val="a2"/>
    <w:semiHidden/>
    <w:unhideWhenUsed/>
    <w:rsid w:val="00350156"/>
  </w:style>
  <w:style w:type="numbering" w:customStyle="1" w:styleId="635">
    <w:name w:val="Нет списка635"/>
    <w:next w:val="a2"/>
    <w:uiPriority w:val="99"/>
    <w:semiHidden/>
    <w:unhideWhenUsed/>
    <w:rsid w:val="00350156"/>
  </w:style>
  <w:style w:type="numbering" w:customStyle="1" w:styleId="1335">
    <w:name w:val="Нет списка1335"/>
    <w:next w:val="a2"/>
    <w:semiHidden/>
    <w:unhideWhenUsed/>
    <w:rsid w:val="00350156"/>
  </w:style>
  <w:style w:type="numbering" w:customStyle="1" w:styleId="2335">
    <w:name w:val="Нет списка2335"/>
    <w:next w:val="a2"/>
    <w:semiHidden/>
    <w:unhideWhenUsed/>
    <w:rsid w:val="00350156"/>
  </w:style>
  <w:style w:type="numbering" w:customStyle="1" w:styleId="3335">
    <w:name w:val="Нет списка3335"/>
    <w:next w:val="a2"/>
    <w:semiHidden/>
    <w:unhideWhenUsed/>
    <w:rsid w:val="00350156"/>
  </w:style>
  <w:style w:type="numbering" w:customStyle="1" w:styleId="4235">
    <w:name w:val="Нет списка4235"/>
    <w:next w:val="a2"/>
    <w:semiHidden/>
    <w:unhideWhenUsed/>
    <w:rsid w:val="00350156"/>
  </w:style>
  <w:style w:type="numbering" w:customStyle="1" w:styleId="11335">
    <w:name w:val="Нет списка11335"/>
    <w:next w:val="a2"/>
    <w:semiHidden/>
    <w:rsid w:val="00350156"/>
  </w:style>
  <w:style w:type="numbering" w:customStyle="1" w:styleId="111335">
    <w:name w:val="Нет списка111335"/>
    <w:next w:val="a2"/>
    <w:semiHidden/>
    <w:unhideWhenUsed/>
    <w:rsid w:val="00350156"/>
  </w:style>
  <w:style w:type="numbering" w:customStyle="1" w:styleId="21235">
    <w:name w:val="Нет списка21235"/>
    <w:next w:val="a2"/>
    <w:semiHidden/>
    <w:unhideWhenUsed/>
    <w:rsid w:val="00350156"/>
  </w:style>
  <w:style w:type="numbering" w:customStyle="1" w:styleId="31235">
    <w:name w:val="Нет списка31235"/>
    <w:next w:val="a2"/>
    <w:semiHidden/>
    <w:unhideWhenUsed/>
    <w:rsid w:val="00350156"/>
  </w:style>
  <w:style w:type="numbering" w:customStyle="1" w:styleId="735">
    <w:name w:val="Нет списка735"/>
    <w:next w:val="a2"/>
    <w:uiPriority w:val="99"/>
    <w:semiHidden/>
    <w:unhideWhenUsed/>
    <w:rsid w:val="00350156"/>
  </w:style>
  <w:style w:type="numbering" w:customStyle="1" w:styleId="1435">
    <w:name w:val="Нет списка1435"/>
    <w:next w:val="a2"/>
    <w:semiHidden/>
    <w:unhideWhenUsed/>
    <w:rsid w:val="00350156"/>
  </w:style>
  <w:style w:type="numbering" w:customStyle="1" w:styleId="2435">
    <w:name w:val="Нет списка2435"/>
    <w:next w:val="a2"/>
    <w:semiHidden/>
    <w:unhideWhenUsed/>
    <w:rsid w:val="00350156"/>
  </w:style>
  <w:style w:type="numbering" w:customStyle="1" w:styleId="3435">
    <w:name w:val="Нет списка3435"/>
    <w:next w:val="a2"/>
    <w:semiHidden/>
    <w:unhideWhenUsed/>
    <w:rsid w:val="00350156"/>
  </w:style>
  <w:style w:type="numbering" w:customStyle="1" w:styleId="4335">
    <w:name w:val="Нет списка4335"/>
    <w:next w:val="a2"/>
    <w:semiHidden/>
    <w:unhideWhenUsed/>
    <w:rsid w:val="00350156"/>
  </w:style>
  <w:style w:type="numbering" w:customStyle="1" w:styleId="11435">
    <w:name w:val="Нет списка11435"/>
    <w:next w:val="a2"/>
    <w:semiHidden/>
    <w:rsid w:val="00350156"/>
  </w:style>
  <w:style w:type="numbering" w:customStyle="1" w:styleId="111435">
    <w:name w:val="Нет списка111435"/>
    <w:next w:val="a2"/>
    <w:semiHidden/>
    <w:unhideWhenUsed/>
    <w:rsid w:val="00350156"/>
  </w:style>
  <w:style w:type="numbering" w:customStyle="1" w:styleId="21335">
    <w:name w:val="Нет списка21335"/>
    <w:next w:val="a2"/>
    <w:semiHidden/>
    <w:unhideWhenUsed/>
    <w:rsid w:val="00350156"/>
  </w:style>
  <w:style w:type="numbering" w:customStyle="1" w:styleId="31335">
    <w:name w:val="Нет списка31335"/>
    <w:next w:val="a2"/>
    <w:semiHidden/>
    <w:unhideWhenUsed/>
    <w:rsid w:val="00350156"/>
  </w:style>
  <w:style w:type="numbering" w:customStyle="1" w:styleId="825">
    <w:name w:val="Нет списка825"/>
    <w:next w:val="a2"/>
    <w:uiPriority w:val="99"/>
    <w:semiHidden/>
    <w:unhideWhenUsed/>
    <w:rsid w:val="00350156"/>
  </w:style>
  <w:style w:type="numbering" w:customStyle="1" w:styleId="1525">
    <w:name w:val="Нет списка1525"/>
    <w:next w:val="a2"/>
    <w:uiPriority w:val="99"/>
    <w:semiHidden/>
    <w:unhideWhenUsed/>
    <w:rsid w:val="00350156"/>
  </w:style>
  <w:style w:type="table" w:customStyle="1" w:styleId="2243">
    <w:name w:val="Сетка таблицы2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50156"/>
  </w:style>
  <w:style w:type="numbering" w:customStyle="1" w:styleId="111525">
    <w:name w:val="Нет списка111525"/>
    <w:next w:val="a2"/>
    <w:semiHidden/>
    <w:unhideWhenUsed/>
    <w:rsid w:val="00350156"/>
  </w:style>
  <w:style w:type="numbering" w:customStyle="1" w:styleId="2525">
    <w:name w:val="Нет списка2525"/>
    <w:next w:val="a2"/>
    <w:semiHidden/>
    <w:unhideWhenUsed/>
    <w:rsid w:val="00350156"/>
  </w:style>
  <w:style w:type="numbering" w:customStyle="1" w:styleId="3525">
    <w:name w:val="Нет списка3525"/>
    <w:next w:val="a2"/>
    <w:semiHidden/>
    <w:unhideWhenUsed/>
    <w:rsid w:val="00350156"/>
  </w:style>
  <w:style w:type="numbering" w:customStyle="1" w:styleId="4425">
    <w:name w:val="Нет списка4425"/>
    <w:next w:val="a2"/>
    <w:semiHidden/>
    <w:unhideWhenUsed/>
    <w:rsid w:val="00350156"/>
  </w:style>
  <w:style w:type="numbering" w:customStyle="1" w:styleId="1111225">
    <w:name w:val="Нет списка1111225"/>
    <w:next w:val="a2"/>
    <w:semiHidden/>
    <w:rsid w:val="00350156"/>
  </w:style>
  <w:style w:type="table" w:customStyle="1" w:styleId="11240">
    <w:name w:val="Сетка таблицы1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50156"/>
  </w:style>
  <w:style w:type="numbering" w:customStyle="1" w:styleId="21425">
    <w:name w:val="Нет списка21425"/>
    <w:next w:val="a2"/>
    <w:semiHidden/>
    <w:unhideWhenUsed/>
    <w:rsid w:val="00350156"/>
  </w:style>
  <w:style w:type="numbering" w:customStyle="1" w:styleId="31425">
    <w:name w:val="Нет списка31425"/>
    <w:next w:val="a2"/>
    <w:semiHidden/>
    <w:unhideWhenUsed/>
    <w:rsid w:val="00350156"/>
  </w:style>
  <w:style w:type="numbering" w:customStyle="1" w:styleId="5125">
    <w:name w:val="Нет списка5125"/>
    <w:next w:val="a2"/>
    <w:uiPriority w:val="99"/>
    <w:semiHidden/>
    <w:unhideWhenUsed/>
    <w:rsid w:val="00350156"/>
  </w:style>
  <w:style w:type="numbering" w:customStyle="1" w:styleId="12125">
    <w:name w:val="Нет списка12125"/>
    <w:next w:val="a2"/>
    <w:semiHidden/>
    <w:unhideWhenUsed/>
    <w:rsid w:val="00350156"/>
  </w:style>
  <w:style w:type="numbering" w:customStyle="1" w:styleId="22125">
    <w:name w:val="Нет списка22125"/>
    <w:next w:val="a2"/>
    <w:semiHidden/>
    <w:unhideWhenUsed/>
    <w:rsid w:val="00350156"/>
  </w:style>
  <w:style w:type="numbering" w:customStyle="1" w:styleId="32125">
    <w:name w:val="Нет списка32125"/>
    <w:next w:val="a2"/>
    <w:semiHidden/>
    <w:unhideWhenUsed/>
    <w:rsid w:val="00350156"/>
  </w:style>
  <w:style w:type="numbering" w:customStyle="1" w:styleId="41125">
    <w:name w:val="Нет списка41125"/>
    <w:next w:val="a2"/>
    <w:semiHidden/>
    <w:unhideWhenUsed/>
    <w:rsid w:val="00350156"/>
  </w:style>
  <w:style w:type="numbering" w:customStyle="1" w:styleId="112125">
    <w:name w:val="Нет списка112125"/>
    <w:next w:val="a2"/>
    <w:semiHidden/>
    <w:rsid w:val="00350156"/>
  </w:style>
  <w:style w:type="numbering" w:customStyle="1" w:styleId="1112125">
    <w:name w:val="Нет списка1112125"/>
    <w:next w:val="a2"/>
    <w:semiHidden/>
    <w:unhideWhenUsed/>
    <w:rsid w:val="00350156"/>
  </w:style>
  <w:style w:type="numbering" w:customStyle="1" w:styleId="211125">
    <w:name w:val="Нет списка211125"/>
    <w:next w:val="a2"/>
    <w:semiHidden/>
    <w:unhideWhenUsed/>
    <w:rsid w:val="00350156"/>
  </w:style>
  <w:style w:type="numbering" w:customStyle="1" w:styleId="311125">
    <w:name w:val="Нет списка311125"/>
    <w:next w:val="a2"/>
    <w:semiHidden/>
    <w:unhideWhenUsed/>
    <w:rsid w:val="00350156"/>
  </w:style>
  <w:style w:type="numbering" w:customStyle="1" w:styleId="6125">
    <w:name w:val="Нет списка6125"/>
    <w:next w:val="a2"/>
    <w:uiPriority w:val="99"/>
    <w:semiHidden/>
    <w:unhideWhenUsed/>
    <w:rsid w:val="00350156"/>
  </w:style>
  <w:style w:type="numbering" w:customStyle="1" w:styleId="13125">
    <w:name w:val="Нет списка13125"/>
    <w:next w:val="a2"/>
    <w:semiHidden/>
    <w:unhideWhenUsed/>
    <w:rsid w:val="00350156"/>
  </w:style>
  <w:style w:type="numbering" w:customStyle="1" w:styleId="23125">
    <w:name w:val="Нет списка23125"/>
    <w:next w:val="a2"/>
    <w:semiHidden/>
    <w:unhideWhenUsed/>
    <w:rsid w:val="00350156"/>
  </w:style>
  <w:style w:type="numbering" w:customStyle="1" w:styleId="33125">
    <w:name w:val="Нет списка33125"/>
    <w:next w:val="a2"/>
    <w:semiHidden/>
    <w:unhideWhenUsed/>
    <w:rsid w:val="00350156"/>
  </w:style>
  <w:style w:type="numbering" w:customStyle="1" w:styleId="42125">
    <w:name w:val="Нет списка42125"/>
    <w:next w:val="a2"/>
    <w:semiHidden/>
    <w:unhideWhenUsed/>
    <w:rsid w:val="00350156"/>
  </w:style>
  <w:style w:type="numbering" w:customStyle="1" w:styleId="113125">
    <w:name w:val="Нет списка113125"/>
    <w:next w:val="a2"/>
    <w:semiHidden/>
    <w:rsid w:val="00350156"/>
  </w:style>
  <w:style w:type="numbering" w:customStyle="1" w:styleId="1113125">
    <w:name w:val="Нет списка1113125"/>
    <w:next w:val="a2"/>
    <w:semiHidden/>
    <w:unhideWhenUsed/>
    <w:rsid w:val="00350156"/>
  </w:style>
  <w:style w:type="numbering" w:customStyle="1" w:styleId="212125">
    <w:name w:val="Нет списка212125"/>
    <w:next w:val="a2"/>
    <w:semiHidden/>
    <w:unhideWhenUsed/>
    <w:rsid w:val="00350156"/>
  </w:style>
  <w:style w:type="numbering" w:customStyle="1" w:styleId="312125">
    <w:name w:val="Нет списка312125"/>
    <w:next w:val="a2"/>
    <w:semiHidden/>
    <w:unhideWhenUsed/>
    <w:rsid w:val="00350156"/>
  </w:style>
  <w:style w:type="numbering" w:customStyle="1" w:styleId="7125">
    <w:name w:val="Нет списка7125"/>
    <w:next w:val="a2"/>
    <w:uiPriority w:val="99"/>
    <w:semiHidden/>
    <w:unhideWhenUsed/>
    <w:rsid w:val="00350156"/>
  </w:style>
  <w:style w:type="numbering" w:customStyle="1" w:styleId="14125">
    <w:name w:val="Нет списка14125"/>
    <w:next w:val="a2"/>
    <w:semiHidden/>
    <w:unhideWhenUsed/>
    <w:rsid w:val="00350156"/>
  </w:style>
  <w:style w:type="numbering" w:customStyle="1" w:styleId="24125">
    <w:name w:val="Нет списка24125"/>
    <w:next w:val="a2"/>
    <w:semiHidden/>
    <w:unhideWhenUsed/>
    <w:rsid w:val="00350156"/>
  </w:style>
  <w:style w:type="numbering" w:customStyle="1" w:styleId="34125">
    <w:name w:val="Нет списка34125"/>
    <w:next w:val="a2"/>
    <w:semiHidden/>
    <w:unhideWhenUsed/>
    <w:rsid w:val="00350156"/>
  </w:style>
  <w:style w:type="numbering" w:customStyle="1" w:styleId="43125">
    <w:name w:val="Нет списка43125"/>
    <w:next w:val="a2"/>
    <w:semiHidden/>
    <w:unhideWhenUsed/>
    <w:rsid w:val="00350156"/>
  </w:style>
  <w:style w:type="numbering" w:customStyle="1" w:styleId="114125">
    <w:name w:val="Нет списка114125"/>
    <w:next w:val="a2"/>
    <w:semiHidden/>
    <w:rsid w:val="00350156"/>
  </w:style>
  <w:style w:type="numbering" w:customStyle="1" w:styleId="1114125">
    <w:name w:val="Нет списка1114125"/>
    <w:next w:val="a2"/>
    <w:semiHidden/>
    <w:unhideWhenUsed/>
    <w:rsid w:val="00350156"/>
  </w:style>
  <w:style w:type="numbering" w:customStyle="1" w:styleId="213125">
    <w:name w:val="Нет списка213125"/>
    <w:next w:val="a2"/>
    <w:semiHidden/>
    <w:unhideWhenUsed/>
    <w:rsid w:val="00350156"/>
  </w:style>
  <w:style w:type="numbering" w:customStyle="1" w:styleId="313125">
    <w:name w:val="Нет списка313125"/>
    <w:next w:val="a2"/>
    <w:semiHidden/>
    <w:unhideWhenUsed/>
    <w:rsid w:val="00350156"/>
  </w:style>
  <w:style w:type="numbering" w:customStyle="1" w:styleId="183">
    <w:name w:val="Нет списка183"/>
    <w:next w:val="a2"/>
    <w:uiPriority w:val="99"/>
    <w:semiHidden/>
    <w:unhideWhenUsed/>
    <w:rsid w:val="00350156"/>
  </w:style>
  <w:style w:type="numbering" w:customStyle="1" w:styleId="193">
    <w:name w:val="Нет списка193"/>
    <w:next w:val="a2"/>
    <w:uiPriority w:val="99"/>
    <w:semiHidden/>
    <w:unhideWhenUsed/>
    <w:rsid w:val="00350156"/>
  </w:style>
  <w:style w:type="table" w:customStyle="1" w:styleId="530">
    <w:name w:val="Сетка таблицы5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50156"/>
  </w:style>
  <w:style w:type="numbering" w:customStyle="1" w:styleId="11183">
    <w:name w:val="Нет списка11183"/>
    <w:next w:val="a2"/>
    <w:semiHidden/>
    <w:unhideWhenUsed/>
    <w:rsid w:val="00350156"/>
  </w:style>
  <w:style w:type="numbering" w:customStyle="1" w:styleId="283">
    <w:name w:val="Нет списка283"/>
    <w:next w:val="a2"/>
    <w:semiHidden/>
    <w:unhideWhenUsed/>
    <w:rsid w:val="00350156"/>
  </w:style>
  <w:style w:type="numbering" w:customStyle="1" w:styleId="383">
    <w:name w:val="Нет списка383"/>
    <w:next w:val="a2"/>
    <w:semiHidden/>
    <w:unhideWhenUsed/>
    <w:rsid w:val="00350156"/>
  </w:style>
  <w:style w:type="numbering" w:customStyle="1" w:styleId="473">
    <w:name w:val="Нет списка473"/>
    <w:next w:val="a2"/>
    <w:semiHidden/>
    <w:unhideWhenUsed/>
    <w:rsid w:val="00350156"/>
  </w:style>
  <w:style w:type="numbering" w:customStyle="1" w:styleId="111153">
    <w:name w:val="Нет списка111153"/>
    <w:next w:val="a2"/>
    <w:semiHidden/>
    <w:rsid w:val="00350156"/>
  </w:style>
  <w:style w:type="table" w:customStyle="1" w:styleId="1430">
    <w:name w:val="Сетка таблицы14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50156"/>
  </w:style>
  <w:style w:type="numbering" w:customStyle="1" w:styleId="2173">
    <w:name w:val="Нет списка2173"/>
    <w:next w:val="a2"/>
    <w:semiHidden/>
    <w:unhideWhenUsed/>
    <w:rsid w:val="00350156"/>
  </w:style>
  <w:style w:type="numbering" w:customStyle="1" w:styleId="3173">
    <w:name w:val="Нет списка3173"/>
    <w:next w:val="a2"/>
    <w:semiHidden/>
    <w:unhideWhenUsed/>
    <w:rsid w:val="00350156"/>
  </w:style>
  <w:style w:type="numbering" w:customStyle="1" w:styleId="543">
    <w:name w:val="Нет списка543"/>
    <w:next w:val="a2"/>
    <w:uiPriority w:val="99"/>
    <w:semiHidden/>
    <w:unhideWhenUsed/>
    <w:rsid w:val="00350156"/>
  </w:style>
  <w:style w:type="numbering" w:customStyle="1" w:styleId="1243">
    <w:name w:val="Нет списка1243"/>
    <w:next w:val="a2"/>
    <w:semiHidden/>
    <w:unhideWhenUsed/>
    <w:rsid w:val="00350156"/>
  </w:style>
  <w:style w:type="numbering" w:customStyle="1" w:styleId="22430">
    <w:name w:val="Нет списка2243"/>
    <w:next w:val="a2"/>
    <w:semiHidden/>
    <w:unhideWhenUsed/>
    <w:rsid w:val="00350156"/>
  </w:style>
  <w:style w:type="numbering" w:customStyle="1" w:styleId="3243">
    <w:name w:val="Нет списка3243"/>
    <w:next w:val="a2"/>
    <w:semiHidden/>
    <w:unhideWhenUsed/>
    <w:rsid w:val="00350156"/>
  </w:style>
  <w:style w:type="numbering" w:customStyle="1" w:styleId="4143">
    <w:name w:val="Нет списка4143"/>
    <w:next w:val="a2"/>
    <w:semiHidden/>
    <w:unhideWhenUsed/>
    <w:rsid w:val="00350156"/>
  </w:style>
  <w:style w:type="numbering" w:customStyle="1" w:styleId="11243">
    <w:name w:val="Нет списка11243"/>
    <w:next w:val="a2"/>
    <w:semiHidden/>
    <w:rsid w:val="00350156"/>
  </w:style>
  <w:style w:type="numbering" w:customStyle="1" w:styleId="111243">
    <w:name w:val="Нет списка111243"/>
    <w:next w:val="a2"/>
    <w:semiHidden/>
    <w:unhideWhenUsed/>
    <w:rsid w:val="00350156"/>
  </w:style>
  <w:style w:type="numbering" w:customStyle="1" w:styleId="21143">
    <w:name w:val="Нет списка21143"/>
    <w:next w:val="a2"/>
    <w:semiHidden/>
    <w:unhideWhenUsed/>
    <w:rsid w:val="00350156"/>
  </w:style>
  <w:style w:type="numbering" w:customStyle="1" w:styleId="31143">
    <w:name w:val="Нет списка31143"/>
    <w:next w:val="a2"/>
    <w:semiHidden/>
    <w:unhideWhenUsed/>
    <w:rsid w:val="00350156"/>
  </w:style>
  <w:style w:type="numbering" w:customStyle="1" w:styleId="643">
    <w:name w:val="Нет списка643"/>
    <w:next w:val="a2"/>
    <w:uiPriority w:val="99"/>
    <w:semiHidden/>
    <w:unhideWhenUsed/>
    <w:rsid w:val="00350156"/>
  </w:style>
  <w:style w:type="numbering" w:customStyle="1" w:styleId="1343">
    <w:name w:val="Нет списка1343"/>
    <w:next w:val="a2"/>
    <w:semiHidden/>
    <w:unhideWhenUsed/>
    <w:rsid w:val="00350156"/>
  </w:style>
  <w:style w:type="numbering" w:customStyle="1" w:styleId="2343">
    <w:name w:val="Нет списка2343"/>
    <w:next w:val="a2"/>
    <w:semiHidden/>
    <w:unhideWhenUsed/>
    <w:rsid w:val="00350156"/>
  </w:style>
  <w:style w:type="numbering" w:customStyle="1" w:styleId="3343">
    <w:name w:val="Нет списка3343"/>
    <w:next w:val="a2"/>
    <w:semiHidden/>
    <w:unhideWhenUsed/>
    <w:rsid w:val="00350156"/>
  </w:style>
  <w:style w:type="numbering" w:customStyle="1" w:styleId="4243">
    <w:name w:val="Нет списка4243"/>
    <w:next w:val="a2"/>
    <w:semiHidden/>
    <w:unhideWhenUsed/>
    <w:rsid w:val="00350156"/>
  </w:style>
  <w:style w:type="numbering" w:customStyle="1" w:styleId="11343">
    <w:name w:val="Нет списка11343"/>
    <w:next w:val="a2"/>
    <w:semiHidden/>
    <w:rsid w:val="00350156"/>
  </w:style>
  <w:style w:type="numbering" w:customStyle="1" w:styleId="111343">
    <w:name w:val="Нет списка111343"/>
    <w:next w:val="a2"/>
    <w:semiHidden/>
    <w:unhideWhenUsed/>
    <w:rsid w:val="00350156"/>
  </w:style>
  <w:style w:type="numbering" w:customStyle="1" w:styleId="21243">
    <w:name w:val="Нет списка21243"/>
    <w:next w:val="a2"/>
    <w:semiHidden/>
    <w:unhideWhenUsed/>
    <w:rsid w:val="00350156"/>
  </w:style>
  <w:style w:type="numbering" w:customStyle="1" w:styleId="31243">
    <w:name w:val="Нет списка31243"/>
    <w:next w:val="a2"/>
    <w:semiHidden/>
    <w:unhideWhenUsed/>
    <w:rsid w:val="00350156"/>
  </w:style>
  <w:style w:type="numbering" w:customStyle="1" w:styleId="743">
    <w:name w:val="Нет списка743"/>
    <w:next w:val="a2"/>
    <w:uiPriority w:val="99"/>
    <w:semiHidden/>
    <w:unhideWhenUsed/>
    <w:rsid w:val="00350156"/>
  </w:style>
  <w:style w:type="numbering" w:customStyle="1" w:styleId="1443">
    <w:name w:val="Нет списка1443"/>
    <w:next w:val="a2"/>
    <w:semiHidden/>
    <w:unhideWhenUsed/>
    <w:rsid w:val="00350156"/>
  </w:style>
  <w:style w:type="numbering" w:customStyle="1" w:styleId="2443">
    <w:name w:val="Нет списка2443"/>
    <w:next w:val="a2"/>
    <w:semiHidden/>
    <w:unhideWhenUsed/>
    <w:rsid w:val="00350156"/>
  </w:style>
  <w:style w:type="numbering" w:customStyle="1" w:styleId="3443">
    <w:name w:val="Нет списка3443"/>
    <w:next w:val="a2"/>
    <w:semiHidden/>
    <w:unhideWhenUsed/>
    <w:rsid w:val="00350156"/>
  </w:style>
  <w:style w:type="numbering" w:customStyle="1" w:styleId="4343">
    <w:name w:val="Нет списка4343"/>
    <w:next w:val="a2"/>
    <w:semiHidden/>
    <w:unhideWhenUsed/>
    <w:rsid w:val="00350156"/>
  </w:style>
  <w:style w:type="numbering" w:customStyle="1" w:styleId="11443">
    <w:name w:val="Нет списка11443"/>
    <w:next w:val="a2"/>
    <w:semiHidden/>
    <w:rsid w:val="00350156"/>
  </w:style>
  <w:style w:type="numbering" w:customStyle="1" w:styleId="111443">
    <w:name w:val="Нет списка111443"/>
    <w:next w:val="a2"/>
    <w:semiHidden/>
    <w:unhideWhenUsed/>
    <w:rsid w:val="00350156"/>
  </w:style>
  <w:style w:type="numbering" w:customStyle="1" w:styleId="21343">
    <w:name w:val="Нет списка21343"/>
    <w:next w:val="a2"/>
    <w:semiHidden/>
    <w:unhideWhenUsed/>
    <w:rsid w:val="00350156"/>
  </w:style>
  <w:style w:type="numbering" w:customStyle="1" w:styleId="31343">
    <w:name w:val="Нет списка31343"/>
    <w:next w:val="a2"/>
    <w:semiHidden/>
    <w:unhideWhenUsed/>
    <w:rsid w:val="00350156"/>
  </w:style>
  <w:style w:type="numbering" w:customStyle="1" w:styleId="833">
    <w:name w:val="Нет списка833"/>
    <w:next w:val="a2"/>
    <w:uiPriority w:val="99"/>
    <w:semiHidden/>
    <w:unhideWhenUsed/>
    <w:rsid w:val="00350156"/>
  </w:style>
  <w:style w:type="numbering" w:customStyle="1" w:styleId="1533">
    <w:name w:val="Нет списка1533"/>
    <w:next w:val="a2"/>
    <w:uiPriority w:val="99"/>
    <w:semiHidden/>
    <w:unhideWhenUsed/>
    <w:rsid w:val="00350156"/>
  </w:style>
  <w:style w:type="table" w:customStyle="1" w:styleId="2330">
    <w:name w:val="Сетка таблицы2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50156"/>
  </w:style>
  <w:style w:type="numbering" w:customStyle="1" w:styleId="111533">
    <w:name w:val="Нет списка111533"/>
    <w:next w:val="a2"/>
    <w:semiHidden/>
    <w:unhideWhenUsed/>
    <w:rsid w:val="00350156"/>
  </w:style>
  <w:style w:type="numbering" w:customStyle="1" w:styleId="2533">
    <w:name w:val="Нет списка2533"/>
    <w:next w:val="a2"/>
    <w:semiHidden/>
    <w:unhideWhenUsed/>
    <w:rsid w:val="00350156"/>
  </w:style>
  <w:style w:type="numbering" w:customStyle="1" w:styleId="3533">
    <w:name w:val="Нет списка3533"/>
    <w:next w:val="a2"/>
    <w:semiHidden/>
    <w:unhideWhenUsed/>
    <w:rsid w:val="00350156"/>
  </w:style>
  <w:style w:type="numbering" w:customStyle="1" w:styleId="4433">
    <w:name w:val="Нет списка4433"/>
    <w:next w:val="a2"/>
    <w:semiHidden/>
    <w:unhideWhenUsed/>
    <w:rsid w:val="00350156"/>
  </w:style>
  <w:style w:type="numbering" w:customStyle="1" w:styleId="1111233">
    <w:name w:val="Нет списка1111233"/>
    <w:next w:val="a2"/>
    <w:semiHidden/>
    <w:rsid w:val="00350156"/>
  </w:style>
  <w:style w:type="table" w:customStyle="1" w:styleId="11330">
    <w:name w:val="Сетка таблицы1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50156"/>
  </w:style>
  <w:style w:type="numbering" w:customStyle="1" w:styleId="21433">
    <w:name w:val="Нет списка21433"/>
    <w:next w:val="a2"/>
    <w:semiHidden/>
    <w:unhideWhenUsed/>
    <w:rsid w:val="00350156"/>
  </w:style>
  <w:style w:type="numbering" w:customStyle="1" w:styleId="31433">
    <w:name w:val="Нет списка31433"/>
    <w:next w:val="a2"/>
    <w:semiHidden/>
    <w:unhideWhenUsed/>
    <w:rsid w:val="00350156"/>
  </w:style>
  <w:style w:type="numbering" w:customStyle="1" w:styleId="5133">
    <w:name w:val="Нет списка5133"/>
    <w:next w:val="a2"/>
    <w:uiPriority w:val="99"/>
    <w:semiHidden/>
    <w:unhideWhenUsed/>
    <w:rsid w:val="00350156"/>
  </w:style>
  <w:style w:type="numbering" w:customStyle="1" w:styleId="12133">
    <w:name w:val="Нет списка12133"/>
    <w:next w:val="a2"/>
    <w:semiHidden/>
    <w:unhideWhenUsed/>
    <w:rsid w:val="00350156"/>
  </w:style>
  <w:style w:type="numbering" w:customStyle="1" w:styleId="22133">
    <w:name w:val="Нет списка22133"/>
    <w:next w:val="a2"/>
    <w:semiHidden/>
    <w:unhideWhenUsed/>
    <w:rsid w:val="00350156"/>
  </w:style>
  <w:style w:type="numbering" w:customStyle="1" w:styleId="32133">
    <w:name w:val="Нет списка32133"/>
    <w:next w:val="a2"/>
    <w:semiHidden/>
    <w:unhideWhenUsed/>
    <w:rsid w:val="00350156"/>
  </w:style>
  <w:style w:type="numbering" w:customStyle="1" w:styleId="41133">
    <w:name w:val="Нет списка41133"/>
    <w:next w:val="a2"/>
    <w:semiHidden/>
    <w:unhideWhenUsed/>
    <w:rsid w:val="00350156"/>
  </w:style>
  <w:style w:type="numbering" w:customStyle="1" w:styleId="112133">
    <w:name w:val="Нет списка112133"/>
    <w:next w:val="a2"/>
    <w:semiHidden/>
    <w:rsid w:val="00350156"/>
  </w:style>
  <w:style w:type="numbering" w:customStyle="1" w:styleId="1112133">
    <w:name w:val="Нет списка1112133"/>
    <w:next w:val="a2"/>
    <w:semiHidden/>
    <w:unhideWhenUsed/>
    <w:rsid w:val="00350156"/>
  </w:style>
  <w:style w:type="numbering" w:customStyle="1" w:styleId="211133">
    <w:name w:val="Нет списка211133"/>
    <w:next w:val="a2"/>
    <w:semiHidden/>
    <w:unhideWhenUsed/>
    <w:rsid w:val="00350156"/>
  </w:style>
  <w:style w:type="numbering" w:customStyle="1" w:styleId="311133">
    <w:name w:val="Нет списка311133"/>
    <w:next w:val="a2"/>
    <w:semiHidden/>
    <w:unhideWhenUsed/>
    <w:rsid w:val="00350156"/>
  </w:style>
  <w:style w:type="numbering" w:customStyle="1" w:styleId="6133">
    <w:name w:val="Нет списка6133"/>
    <w:next w:val="a2"/>
    <w:uiPriority w:val="99"/>
    <w:semiHidden/>
    <w:unhideWhenUsed/>
    <w:rsid w:val="00350156"/>
  </w:style>
  <w:style w:type="numbering" w:customStyle="1" w:styleId="13133">
    <w:name w:val="Нет списка13133"/>
    <w:next w:val="a2"/>
    <w:semiHidden/>
    <w:unhideWhenUsed/>
    <w:rsid w:val="00350156"/>
  </w:style>
  <w:style w:type="numbering" w:customStyle="1" w:styleId="23133">
    <w:name w:val="Нет списка23133"/>
    <w:next w:val="a2"/>
    <w:semiHidden/>
    <w:unhideWhenUsed/>
    <w:rsid w:val="00350156"/>
  </w:style>
  <w:style w:type="numbering" w:customStyle="1" w:styleId="33133">
    <w:name w:val="Нет списка33133"/>
    <w:next w:val="a2"/>
    <w:semiHidden/>
    <w:unhideWhenUsed/>
    <w:rsid w:val="00350156"/>
  </w:style>
  <w:style w:type="numbering" w:customStyle="1" w:styleId="42133">
    <w:name w:val="Нет списка42133"/>
    <w:next w:val="a2"/>
    <w:semiHidden/>
    <w:unhideWhenUsed/>
    <w:rsid w:val="00350156"/>
  </w:style>
  <w:style w:type="numbering" w:customStyle="1" w:styleId="113133">
    <w:name w:val="Нет списка113133"/>
    <w:next w:val="a2"/>
    <w:semiHidden/>
    <w:rsid w:val="00350156"/>
  </w:style>
  <w:style w:type="numbering" w:customStyle="1" w:styleId="1113133">
    <w:name w:val="Нет списка1113133"/>
    <w:next w:val="a2"/>
    <w:semiHidden/>
    <w:unhideWhenUsed/>
    <w:rsid w:val="00350156"/>
  </w:style>
  <w:style w:type="numbering" w:customStyle="1" w:styleId="212133">
    <w:name w:val="Нет списка212133"/>
    <w:next w:val="a2"/>
    <w:semiHidden/>
    <w:unhideWhenUsed/>
    <w:rsid w:val="00350156"/>
  </w:style>
  <w:style w:type="numbering" w:customStyle="1" w:styleId="312133">
    <w:name w:val="Нет списка312133"/>
    <w:next w:val="a2"/>
    <w:semiHidden/>
    <w:unhideWhenUsed/>
    <w:rsid w:val="00350156"/>
  </w:style>
  <w:style w:type="numbering" w:customStyle="1" w:styleId="7133">
    <w:name w:val="Нет списка7133"/>
    <w:next w:val="a2"/>
    <w:uiPriority w:val="99"/>
    <w:semiHidden/>
    <w:unhideWhenUsed/>
    <w:rsid w:val="00350156"/>
  </w:style>
  <w:style w:type="numbering" w:customStyle="1" w:styleId="14133">
    <w:name w:val="Нет списка14133"/>
    <w:next w:val="a2"/>
    <w:semiHidden/>
    <w:unhideWhenUsed/>
    <w:rsid w:val="00350156"/>
  </w:style>
  <w:style w:type="numbering" w:customStyle="1" w:styleId="24133">
    <w:name w:val="Нет списка24133"/>
    <w:next w:val="a2"/>
    <w:semiHidden/>
    <w:unhideWhenUsed/>
    <w:rsid w:val="00350156"/>
  </w:style>
  <w:style w:type="numbering" w:customStyle="1" w:styleId="34133">
    <w:name w:val="Нет списка34133"/>
    <w:next w:val="a2"/>
    <w:semiHidden/>
    <w:unhideWhenUsed/>
    <w:rsid w:val="00350156"/>
  </w:style>
  <w:style w:type="numbering" w:customStyle="1" w:styleId="43133">
    <w:name w:val="Нет списка43133"/>
    <w:next w:val="a2"/>
    <w:semiHidden/>
    <w:unhideWhenUsed/>
    <w:rsid w:val="00350156"/>
  </w:style>
  <w:style w:type="numbering" w:customStyle="1" w:styleId="114133">
    <w:name w:val="Нет списка114133"/>
    <w:next w:val="a2"/>
    <w:semiHidden/>
    <w:rsid w:val="00350156"/>
  </w:style>
  <w:style w:type="numbering" w:customStyle="1" w:styleId="1114133">
    <w:name w:val="Нет списка1114133"/>
    <w:next w:val="a2"/>
    <w:semiHidden/>
    <w:unhideWhenUsed/>
    <w:rsid w:val="00350156"/>
  </w:style>
  <w:style w:type="numbering" w:customStyle="1" w:styleId="213133">
    <w:name w:val="Нет списка213133"/>
    <w:next w:val="a2"/>
    <w:semiHidden/>
    <w:unhideWhenUsed/>
    <w:rsid w:val="00350156"/>
  </w:style>
  <w:style w:type="numbering" w:customStyle="1" w:styleId="313133">
    <w:name w:val="Нет списка313133"/>
    <w:next w:val="a2"/>
    <w:semiHidden/>
    <w:unhideWhenUsed/>
    <w:rsid w:val="00350156"/>
  </w:style>
  <w:style w:type="numbering" w:customStyle="1" w:styleId="913">
    <w:name w:val="Нет списка913"/>
    <w:next w:val="a2"/>
    <w:uiPriority w:val="99"/>
    <w:semiHidden/>
    <w:unhideWhenUsed/>
    <w:rsid w:val="00350156"/>
  </w:style>
  <w:style w:type="numbering" w:customStyle="1" w:styleId="1613">
    <w:name w:val="Нет списка1613"/>
    <w:next w:val="a2"/>
    <w:uiPriority w:val="99"/>
    <w:semiHidden/>
    <w:unhideWhenUsed/>
    <w:rsid w:val="00350156"/>
  </w:style>
  <w:style w:type="table" w:customStyle="1" w:styleId="3139">
    <w:name w:val="Сетка таблицы3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50156"/>
  </w:style>
  <w:style w:type="numbering" w:customStyle="1" w:styleId="111613">
    <w:name w:val="Нет списка111613"/>
    <w:next w:val="a2"/>
    <w:semiHidden/>
    <w:unhideWhenUsed/>
    <w:rsid w:val="00350156"/>
  </w:style>
  <w:style w:type="numbering" w:customStyle="1" w:styleId="2613">
    <w:name w:val="Нет списка2613"/>
    <w:next w:val="a2"/>
    <w:semiHidden/>
    <w:unhideWhenUsed/>
    <w:rsid w:val="00350156"/>
  </w:style>
  <w:style w:type="numbering" w:customStyle="1" w:styleId="3613">
    <w:name w:val="Нет списка3613"/>
    <w:next w:val="a2"/>
    <w:semiHidden/>
    <w:unhideWhenUsed/>
    <w:rsid w:val="00350156"/>
  </w:style>
  <w:style w:type="numbering" w:customStyle="1" w:styleId="4513">
    <w:name w:val="Нет списка4513"/>
    <w:next w:val="a2"/>
    <w:semiHidden/>
    <w:unhideWhenUsed/>
    <w:rsid w:val="00350156"/>
  </w:style>
  <w:style w:type="numbering" w:customStyle="1" w:styleId="1111313">
    <w:name w:val="Нет списка1111313"/>
    <w:next w:val="a2"/>
    <w:semiHidden/>
    <w:rsid w:val="00350156"/>
  </w:style>
  <w:style w:type="table" w:customStyle="1" w:styleId="12130">
    <w:name w:val="Сетка таблицы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50156"/>
  </w:style>
  <w:style w:type="numbering" w:customStyle="1" w:styleId="21513">
    <w:name w:val="Нет списка21513"/>
    <w:next w:val="a2"/>
    <w:semiHidden/>
    <w:unhideWhenUsed/>
    <w:rsid w:val="00350156"/>
  </w:style>
  <w:style w:type="numbering" w:customStyle="1" w:styleId="31513">
    <w:name w:val="Нет списка31513"/>
    <w:next w:val="a2"/>
    <w:semiHidden/>
    <w:unhideWhenUsed/>
    <w:rsid w:val="00350156"/>
  </w:style>
  <w:style w:type="numbering" w:customStyle="1" w:styleId="5213">
    <w:name w:val="Нет списка5213"/>
    <w:next w:val="a2"/>
    <w:uiPriority w:val="99"/>
    <w:semiHidden/>
    <w:unhideWhenUsed/>
    <w:rsid w:val="00350156"/>
  </w:style>
  <w:style w:type="numbering" w:customStyle="1" w:styleId="12213">
    <w:name w:val="Нет списка12213"/>
    <w:next w:val="a2"/>
    <w:semiHidden/>
    <w:unhideWhenUsed/>
    <w:rsid w:val="00350156"/>
  </w:style>
  <w:style w:type="numbering" w:customStyle="1" w:styleId="22213">
    <w:name w:val="Нет списка22213"/>
    <w:next w:val="a2"/>
    <w:semiHidden/>
    <w:unhideWhenUsed/>
    <w:rsid w:val="00350156"/>
  </w:style>
  <w:style w:type="numbering" w:customStyle="1" w:styleId="32213">
    <w:name w:val="Нет списка32213"/>
    <w:next w:val="a2"/>
    <w:semiHidden/>
    <w:unhideWhenUsed/>
    <w:rsid w:val="00350156"/>
  </w:style>
  <w:style w:type="numbering" w:customStyle="1" w:styleId="41213">
    <w:name w:val="Нет списка41213"/>
    <w:next w:val="a2"/>
    <w:semiHidden/>
    <w:unhideWhenUsed/>
    <w:rsid w:val="00350156"/>
  </w:style>
  <w:style w:type="numbering" w:customStyle="1" w:styleId="112213">
    <w:name w:val="Нет списка112213"/>
    <w:next w:val="a2"/>
    <w:semiHidden/>
    <w:rsid w:val="00350156"/>
  </w:style>
  <w:style w:type="numbering" w:customStyle="1" w:styleId="1112213">
    <w:name w:val="Нет списка1112213"/>
    <w:next w:val="a2"/>
    <w:semiHidden/>
    <w:unhideWhenUsed/>
    <w:rsid w:val="00350156"/>
  </w:style>
  <w:style w:type="numbering" w:customStyle="1" w:styleId="211213">
    <w:name w:val="Нет списка211213"/>
    <w:next w:val="a2"/>
    <w:semiHidden/>
    <w:unhideWhenUsed/>
    <w:rsid w:val="00350156"/>
  </w:style>
  <w:style w:type="numbering" w:customStyle="1" w:styleId="311213">
    <w:name w:val="Нет списка311213"/>
    <w:next w:val="a2"/>
    <w:semiHidden/>
    <w:unhideWhenUsed/>
    <w:rsid w:val="00350156"/>
  </w:style>
  <w:style w:type="numbering" w:customStyle="1" w:styleId="6213">
    <w:name w:val="Нет списка6213"/>
    <w:next w:val="a2"/>
    <w:uiPriority w:val="99"/>
    <w:semiHidden/>
    <w:unhideWhenUsed/>
    <w:rsid w:val="00350156"/>
  </w:style>
  <w:style w:type="numbering" w:customStyle="1" w:styleId="13213">
    <w:name w:val="Нет списка13213"/>
    <w:next w:val="a2"/>
    <w:semiHidden/>
    <w:unhideWhenUsed/>
    <w:rsid w:val="00350156"/>
  </w:style>
  <w:style w:type="numbering" w:customStyle="1" w:styleId="23213">
    <w:name w:val="Нет списка23213"/>
    <w:next w:val="a2"/>
    <w:semiHidden/>
    <w:unhideWhenUsed/>
    <w:rsid w:val="00350156"/>
  </w:style>
  <w:style w:type="numbering" w:customStyle="1" w:styleId="33213">
    <w:name w:val="Нет списка33213"/>
    <w:next w:val="a2"/>
    <w:semiHidden/>
    <w:unhideWhenUsed/>
    <w:rsid w:val="00350156"/>
  </w:style>
  <w:style w:type="numbering" w:customStyle="1" w:styleId="42213">
    <w:name w:val="Нет списка42213"/>
    <w:next w:val="a2"/>
    <w:semiHidden/>
    <w:unhideWhenUsed/>
    <w:rsid w:val="00350156"/>
  </w:style>
  <w:style w:type="numbering" w:customStyle="1" w:styleId="113213">
    <w:name w:val="Нет списка113213"/>
    <w:next w:val="a2"/>
    <w:semiHidden/>
    <w:rsid w:val="00350156"/>
  </w:style>
  <w:style w:type="numbering" w:customStyle="1" w:styleId="1113213">
    <w:name w:val="Нет списка1113213"/>
    <w:next w:val="a2"/>
    <w:semiHidden/>
    <w:unhideWhenUsed/>
    <w:rsid w:val="00350156"/>
  </w:style>
  <w:style w:type="numbering" w:customStyle="1" w:styleId="212213">
    <w:name w:val="Нет списка212213"/>
    <w:next w:val="a2"/>
    <w:semiHidden/>
    <w:unhideWhenUsed/>
    <w:rsid w:val="00350156"/>
  </w:style>
  <w:style w:type="numbering" w:customStyle="1" w:styleId="312213">
    <w:name w:val="Нет списка312213"/>
    <w:next w:val="a2"/>
    <w:semiHidden/>
    <w:unhideWhenUsed/>
    <w:rsid w:val="00350156"/>
  </w:style>
  <w:style w:type="numbering" w:customStyle="1" w:styleId="7213">
    <w:name w:val="Нет списка7213"/>
    <w:next w:val="a2"/>
    <w:uiPriority w:val="99"/>
    <w:semiHidden/>
    <w:unhideWhenUsed/>
    <w:rsid w:val="00350156"/>
  </w:style>
  <w:style w:type="numbering" w:customStyle="1" w:styleId="14213">
    <w:name w:val="Нет списка14213"/>
    <w:next w:val="a2"/>
    <w:semiHidden/>
    <w:unhideWhenUsed/>
    <w:rsid w:val="00350156"/>
  </w:style>
  <w:style w:type="numbering" w:customStyle="1" w:styleId="24213">
    <w:name w:val="Нет списка24213"/>
    <w:next w:val="a2"/>
    <w:semiHidden/>
    <w:unhideWhenUsed/>
    <w:rsid w:val="00350156"/>
  </w:style>
  <w:style w:type="numbering" w:customStyle="1" w:styleId="34213">
    <w:name w:val="Нет списка34213"/>
    <w:next w:val="a2"/>
    <w:semiHidden/>
    <w:unhideWhenUsed/>
    <w:rsid w:val="00350156"/>
  </w:style>
  <w:style w:type="numbering" w:customStyle="1" w:styleId="43213">
    <w:name w:val="Нет списка43213"/>
    <w:next w:val="a2"/>
    <w:semiHidden/>
    <w:unhideWhenUsed/>
    <w:rsid w:val="00350156"/>
  </w:style>
  <w:style w:type="numbering" w:customStyle="1" w:styleId="114213">
    <w:name w:val="Нет списка114213"/>
    <w:next w:val="a2"/>
    <w:semiHidden/>
    <w:rsid w:val="00350156"/>
  </w:style>
  <w:style w:type="numbering" w:customStyle="1" w:styleId="1114213">
    <w:name w:val="Нет списка1114213"/>
    <w:next w:val="a2"/>
    <w:semiHidden/>
    <w:unhideWhenUsed/>
    <w:rsid w:val="00350156"/>
  </w:style>
  <w:style w:type="numbering" w:customStyle="1" w:styleId="213213">
    <w:name w:val="Нет списка213213"/>
    <w:next w:val="a2"/>
    <w:semiHidden/>
    <w:unhideWhenUsed/>
    <w:rsid w:val="00350156"/>
  </w:style>
  <w:style w:type="numbering" w:customStyle="1" w:styleId="313213">
    <w:name w:val="Нет списка313213"/>
    <w:next w:val="a2"/>
    <w:semiHidden/>
    <w:unhideWhenUsed/>
    <w:rsid w:val="00350156"/>
  </w:style>
  <w:style w:type="numbering" w:customStyle="1" w:styleId="8113">
    <w:name w:val="Нет списка8113"/>
    <w:next w:val="a2"/>
    <w:uiPriority w:val="99"/>
    <w:semiHidden/>
    <w:unhideWhenUsed/>
    <w:rsid w:val="00350156"/>
  </w:style>
  <w:style w:type="numbering" w:customStyle="1" w:styleId="15113">
    <w:name w:val="Нет списка15113"/>
    <w:next w:val="a2"/>
    <w:uiPriority w:val="99"/>
    <w:semiHidden/>
    <w:unhideWhenUsed/>
    <w:rsid w:val="00350156"/>
  </w:style>
  <w:style w:type="table" w:customStyle="1" w:styleId="21130">
    <w:name w:val="Сетка таблицы21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50156"/>
  </w:style>
  <w:style w:type="numbering" w:customStyle="1" w:styleId="1115113">
    <w:name w:val="Нет списка1115113"/>
    <w:next w:val="a2"/>
    <w:semiHidden/>
    <w:unhideWhenUsed/>
    <w:rsid w:val="00350156"/>
  </w:style>
  <w:style w:type="numbering" w:customStyle="1" w:styleId="25113">
    <w:name w:val="Нет списка25113"/>
    <w:next w:val="a2"/>
    <w:semiHidden/>
    <w:unhideWhenUsed/>
    <w:rsid w:val="00350156"/>
  </w:style>
  <w:style w:type="numbering" w:customStyle="1" w:styleId="35113">
    <w:name w:val="Нет списка35113"/>
    <w:next w:val="a2"/>
    <w:semiHidden/>
    <w:unhideWhenUsed/>
    <w:rsid w:val="00350156"/>
  </w:style>
  <w:style w:type="numbering" w:customStyle="1" w:styleId="44113">
    <w:name w:val="Нет списка44113"/>
    <w:next w:val="a2"/>
    <w:semiHidden/>
    <w:unhideWhenUsed/>
    <w:rsid w:val="00350156"/>
  </w:style>
  <w:style w:type="numbering" w:customStyle="1" w:styleId="11112113">
    <w:name w:val="Нет списка11112113"/>
    <w:next w:val="a2"/>
    <w:semiHidden/>
    <w:rsid w:val="00350156"/>
  </w:style>
  <w:style w:type="table" w:customStyle="1" w:styleId="111130">
    <w:name w:val="Сетка таблицы1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50156"/>
  </w:style>
  <w:style w:type="numbering" w:customStyle="1" w:styleId="214113">
    <w:name w:val="Нет списка214113"/>
    <w:next w:val="a2"/>
    <w:semiHidden/>
    <w:unhideWhenUsed/>
    <w:rsid w:val="00350156"/>
  </w:style>
  <w:style w:type="numbering" w:customStyle="1" w:styleId="314113">
    <w:name w:val="Нет списка314113"/>
    <w:next w:val="a2"/>
    <w:semiHidden/>
    <w:unhideWhenUsed/>
    <w:rsid w:val="00350156"/>
  </w:style>
  <w:style w:type="numbering" w:customStyle="1" w:styleId="51113">
    <w:name w:val="Нет списка51113"/>
    <w:next w:val="a2"/>
    <w:uiPriority w:val="99"/>
    <w:semiHidden/>
    <w:unhideWhenUsed/>
    <w:rsid w:val="00350156"/>
  </w:style>
  <w:style w:type="numbering" w:customStyle="1" w:styleId="121113">
    <w:name w:val="Нет списка121113"/>
    <w:next w:val="a2"/>
    <w:semiHidden/>
    <w:unhideWhenUsed/>
    <w:rsid w:val="00350156"/>
  </w:style>
  <w:style w:type="numbering" w:customStyle="1" w:styleId="221113">
    <w:name w:val="Нет списка221113"/>
    <w:next w:val="a2"/>
    <w:semiHidden/>
    <w:unhideWhenUsed/>
    <w:rsid w:val="00350156"/>
  </w:style>
  <w:style w:type="numbering" w:customStyle="1" w:styleId="321113">
    <w:name w:val="Нет списка321113"/>
    <w:next w:val="a2"/>
    <w:semiHidden/>
    <w:unhideWhenUsed/>
    <w:rsid w:val="00350156"/>
  </w:style>
  <w:style w:type="numbering" w:customStyle="1" w:styleId="411113">
    <w:name w:val="Нет списка411113"/>
    <w:next w:val="a2"/>
    <w:semiHidden/>
    <w:unhideWhenUsed/>
    <w:rsid w:val="00350156"/>
  </w:style>
  <w:style w:type="numbering" w:customStyle="1" w:styleId="1121113">
    <w:name w:val="Нет списка1121113"/>
    <w:next w:val="a2"/>
    <w:semiHidden/>
    <w:rsid w:val="00350156"/>
  </w:style>
  <w:style w:type="numbering" w:customStyle="1" w:styleId="11121113">
    <w:name w:val="Нет списка11121113"/>
    <w:next w:val="a2"/>
    <w:semiHidden/>
    <w:unhideWhenUsed/>
    <w:rsid w:val="00350156"/>
  </w:style>
  <w:style w:type="numbering" w:customStyle="1" w:styleId="2111113">
    <w:name w:val="Нет списка2111113"/>
    <w:next w:val="a2"/>
    <w:semiHidden/>
    <w:unhideWhenUsed/>
    <w:rsid w:val="00350156"/>
  </w:style>
  <w:style w:type="numbering" w:customStyle="1" w:styleId="3111113">
    <w:name w:val="Нет списка3111113"/>
    <w:next w:val="a2"/>
    <w:semiHidden/>
    <w:unhideWhenUsed/>
    <w:rsid w:val="00350156"/>
  </w:style>
  <w:style w:type="numbering" w:customStyle="1" w:styleId="61113">
    <w:name w:val="Нет списка61113"/>
    <w:next w:val="a2"/>
    <w:uiPriority w:val="99"/>
    <w:semiHidden/>
    <w:unhideWhenUsed/>
    <w:rsid w:val="00350156"/>
  </w:style>
  <w:style w:type="numbering" w:customStyle="1" w:styleId="131113">
    <w:name w:val="Нет списка131113"/>
    <w:next w:val="a2"/>
    <w:semiHidden/>
    <w:unhideWhenUsed/>
    <w:rsid w:val="00350156"/>
  </w:style>
  <w:style w:type="numbering" w:customStyle="1" w:styleId="231113">
    <w:name w:val="Нет списка231113"/>
    <w:next w:val="a2"/>
    <w:semiHidden/>
    <w:unhideWhenUsed/>
    <w:rsid w:val="00350156"/>
  </w:style>
  <w:style w:type="numbering" w:customStyle="1" w:styleId="331113">
    <w:name w:val="Нет списка331113"/>
    <w:next w:val="a2"/>
    <w:semiHidden/>
    <w:unhideWhenUsed/>
    <w:rsid w:val="00350156"/>
  </w:style>
  <w:style w:type="numbering" w:customStyle="1" w:styleId="421113">
    <w:name w:val="Нет списка421113"/>
    <w:next w:val="a2"/>
    <w:semiHidden/>
    <w:unhideWhenUsed/>
    <w:rsid w:val="00350156"/>
  </w:style>
  <w:style w:type="numbering" w:customStyle="1" w:styleId="1131113">
    <w:name w:val="Нет списка1131113"/>
    <w:next w:val="a2"/>
    <w:semiHidden/>
    <w:rsid w:val="00350156"/>
  </w:style>
  <w:style w:type="numbering" w:customStyle="1" w:styleId="11131113">
    <w:name w:val="Нет списка11131113"/>
    <w:next w:val="a2"/>
    <w:semiHidden/>
    <w:unhideWhenUsed/>
    <w:rsid w:val="00350156"/>
  </w:style>
  <w:style w:type="numbering" w:customStyle="1" w:styleId="2121113">
    <w:name w:val="Нет списка2121113"/>
    <w:next w:val="a2"/>
    <w:semiHidden/>
    <w:unhideWhenUsed/>
    <w:rsid w:val="00350156"/>
  </w:style>
  <w:style w:type="numbering" w:customStyle="1" w:styleId="3121113">
    <w:name w:val="Нет списка3121113"/>
    <w:next w:val="a2"/>
    <w:semiHidden/>
    <w:unhideWhenUsed/>
    <w:rsid w:val="00350156"/>
  </w:style>
  <w:style w:type="numbering" w:customStyle="1" w:styleId="71113">
    <w:name w:val="Нет списка71113"/>
    <w:next w:val="a2"/>
    <w:uiPriority w:val="99"/>
    <w:semiHidden/>
    <w:unhideWhenUsed/>
    <w:rsid w:val="00350156"/>
  </w:style>
  <w:style w:type="numbering" w:customStyle="1" w:styleId="141113">
    <w:name w:val="Нет списка141113"/>
    <w:next w:val="a2"/>
    <w:semiHidden/>
    <w:unhideWhenUsed/>
    <w:rsid w:val="00350156"/>
  </w:style>
  <w:style w:type="numbering" w:customStyle="1" w:styleId="241113">
    <w:name w:val="Нет списка241113"/>
    <w:next w:val="a2"/>
    <w:semiHidden/>
    <w:unhideWhenUsed/>
    <w:rsid w:val="00350156"/>
  </w:style>
  <w:style w:type="numbering" w:customStyle="1" w:styleId="341113">
    <w:name w:val="Нет списка341113"/>
    <w:next w:val="a2"/>
    <w:semiHidden/>
    <w:unhideWhenUsed/>
    <w:rsid w:val="00350156"/>
  </w:style>
  <w:style w:type="numbering" w:customStyle="1" w:styleId="431113">
    <w:name w:val="Нет списка431113"/>
    <w:next w:val="a2"/>
    <w:semiHidden/>
    <w:unhideWhenUsed/>
    <w:rsid w:val="00350156"/>
  </w:style>
  <w:style w:type="numbering" w:customStyle="1" w:styleId="1141113">
    <w:name w:val="Нет списка1141113"/>
    <w:next w:val="a2"/>
    <w:semiHidden/>
    <w:rsid w:val="00350156"/>
  </w:style>
  <w:style w:type="numbering" w:customStyle="1" w:styleId="11141113">
    <w:name w:val="Нет списка11141113"/>
    <w:next w:val="a2"/>
    <w:semiHidden/>
    <w:unhideWhenUsed/>
    <w:rsid w:val="00350156"/>
  </w:style>
  <w:style w:type="numbering" w:customStyle="1" w:styleId="2131113">
    <w:name w:val="Нет списка2131113"/>
    <w:next w:val="a2"/>
    <w:semiHidden/>
    <w:unhideWhenUsed/>
    <w:rsid w:val="00350156"/>
  </w:style>
  <w:style w:type="numbering" w:customStyle="1" w:styleId="3131113">
    <w:name w:val="Нет списка3131113"/>
    <w:next w:val="a2"/>
    <w:semiHidden/>
    <w:unhideWhenUsed/>
    <w:rsid w:val="00350156"/>
  </w:style>
  <w:style w:type="numbering" w:customStyle="1" w:styleId="1013">
    <w:name w:val="Нет списка1013"/>
    <w:next w:val="a2"/>
    <w:uiPriority w:val="99"/>
    <w:semiHidden/>
    <w:unhideWhenUsed/>
    <w:rsid w:val="00350156"/>
  </w:style>
  <w:style w:type="numbering" w:customStyle="1" w:styleId="1713">
    <w:name w:val="Нет списка1713"/>
    <w:next w:val="a2"/>
    <w:uiPriority w:val="99"/>
    <w:semiHidden/>
    <w:unhideWhenUsed/>
    <w:rsid w:val="00350156"/>
  </w:style>
  <w:style w:type="table" w:customStyle="1" w:styleId="4130">
    <w:name w:val="Сетка таблицы4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50156"/>
  </w:style>
  <w:style w:type="numbering" w:customStyle="1" w:styleId="111713">
    <w:name w:val="Нет списка111713"/>
    <w:next w:val="a2"/>
    <w:semiHidden/>
    <w:unhideWhenUsed/>
    <w:rsid w:val="00350156"/>
  </w:style>
  <w:style w:type="numbering" w:customStyle="1" w:styleId="2713">
    <w:name w:val="Нет списка2713"/>
    <w:next w:val="a2"/>
    <w:semiHidden/>
    <w:unhideWhenUsed/>
    <w:rsid w:val="00350156"/>
  </w:style>
  <w:style w:type="numbering" w:customStyle="1" w:styleId="3713">
    <w:name w:val="Нет списка3713"/>
    <w:next w:val="a2"/>
    <w:semiHidden/>
    <w:unhideWhenUsed/>
    <w:rsid w:val="00350156"/>
  </w:style>
  <w:style w:type="numbering" w:customStyle="1" w:styleId="4613">
    <w:name w:val="Нет списка4613"/>
    <w:next w:val="a2"/>
    <w:semiHidden/>
    <w:unhideWhenUsed/>
    <w:rsid w:val="00350156"/>
  </w:style>
  <w:style w:type="numbering" w:customStyle="1" w:styleId="1111413">
    <w:name w:val="Нет списка1111413"/>
    <w:next w:val="a2"/>
    <w:semiHidden/>
    <w:rsid w:val="00350156"/>
  </w:style>
  <w:style w:type="table" w:customStyle="1" w:styleId="13130">
    <w:name w:val="Сетка таблицы13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50156"/>
  </w:style>
  <w:style w:type="numbering" w:customStyle="1" w:styleId="21613">
    <w:name w:val="Нет списка21613"/>
    <w:next w:val="a2"/>
    <w:semiHidden/>
    <w:unhideWhenUsed/>
    <w:rsid w:val="00350156"/>
  </w:style>
  <w:style w:type="numbering" w:customStyle="1" w:styleId="31613">
    <w:name w:val="Нет списка31613"/>
    <w:next w:val="a2"/>
    <w:semiHidden/>
    <w:unhideWhenUsed/>
    <w:rsid w:val="00350156"/>
  </w:style>
  <w:style w:type="numbering" w:customStyle="1" w:styleId="5313">
    <w:name w:val="Нет списка5313"/>
    <w:next w:val="a2"/>
    <w:uiPriority w:val="99"/>
    <w:semiHidden/>
    <w:unhideWhenUsed/>
    <w:rsid w:val="00350156"/>
  </w:style>
  <w:style w:type="numbering" w:customStyle="1" w:styleId="12313">
    <w:name w:val="Нет списка12313"/>
    <w:next w:val="a2"/>
    <w:semiHidden/>
    <w:unhideWhenUsed/>
    <w:rsid w:val="00350156"/>
  </w:style>
  <w:style w:type="numbering" w:customStyle="1" w:styleId="22313">
    <w:name w:val="Нет списка22313"/>
    <w:next w:val="a2"/>
    <w:semiHidden/>
    <w:unhideWhenUsed/>
    <w:rsid w:val="00350156"/>
  </w:style>
  <w:style w:type="numbering" w:customStyle="1" w:styleId="32313">
    <w:name w:val="Нет списка32313"/>
    <w:next w:val="a2"/>
    <w:semiHidden/>
    <w:unhideWhenUsed/>
    <w:rsid w:val="00350156"/>
  </w:style>
  <w:style w:type="numbering" w:customStyle="1" w:styleId="41313">
    <w:name w:val="Нет списка41313"/>
    <w:next w:val="a2"/>
    <w:semiHidden/>
    <w:unhideWhenUsed/>
    <w:rsid w:val="00350156"/>
  </w:style>
  <w:style w:type="numbering" w:customStyle="1" w:styleId="112313">
    <w:name w:val="Нет списка112313"/>
    <w:next w:val="a2"/>
    <w:semiHidden/>
    <w:rsid w:val="00350156"/>
  </w:style>
  <w:style w:type="numbering" w:customStyle="1" w:styleId="1112313">
    <w:name w:val="Нет списка1112313"/>
    <w:next w:val="a2"/>
    <w:semiHidden/>
    <w:unhideWhenUsed/>
    <w:rsid w:val="00350156"/>
  </w:style>
  <w:style w:type="numbering" w:customStyle="1" w:styleId="211313">
    <w:name w:val="Нет списка211313"/>
    <w:next w:val="a2"/>
    <w:semiHidden/>
    <w:unhideWhenUsed/>
    <w:rsid w:val="00350156"/>
  </w:style>
  <w:style w:type="numbering" w:customStyle="1" w:styleId="311313">
    <w:name w:val="Нет списка311313"/>
    <w:next w:val="a2"/>
    <w:semiHidden/>
    <w:unhideWhenUsed/>
    <w:rsid w:val="00350156"/>
  </w:style>
  <w:style w:type="numbering" w:customStyle="1" w:styleId="6313">
    <w:name w:val="Нет списка6313"/>
    <w:next w:val="a2"/>
    <w:uiPriority w:val="99"/>
    <w:semiHidden/>
    <w:unhideWhenUsed/>
    <w:rsid w:val="00350156"/>
  </w:style>
  <w:style w:type="numbering" w:customStyle="1" w:styleId="13313">
    <w:name w:val="Нет списка13313"/>
    <w:next w:val="a2"/>
    <w:semiHidden/>
    <w:unhideWhenUsed/>
    <w:rsid w:val="00350156"/>
  </w:style>
  <w:style w:type="numbering" w:customStyle="1" w:styleId="23313">
    <w:name w:val="Нет списка23313"/>
    <w:next w:val="a2"/>
    <w:semiHidden/>
    <w:unhideWhenUsed/>
    <w:rsid w:val="00350156"/>
  </w:style>
  <w:style w:type="numbering" w:customStyle="1" w:styleId="33313">
    <w:name w:val="Нет списка33313"/>
    <w:next w:val="a2"/>
    <w:semiHidden/>
    <w:unhideWhenUsed/>
    <w:rsid w:val="00350156"/>
  </w:style>
  <w:style w:type="numbering" w:customStyle="1" w:styleId="42313">
    <w:name w:val="Нет списка42313"/>
    <w:next w:val="a2"/>
    <w:semiHidden/>
    <w:unhideWhenUsed/>
    <w:rsid w:val="00350156"/>
  </w:style>
  <w:style w:type="numbering" w:customStyle="1" w:styleId="113313">
    <w:name w:val="Нет списка113313"/>
    <w:next w:val="a2"/>
    <w:semiHidden/>
    <w:rsid w:val="00350156"/>
  </w:style>
  <w:style w:type="numbering" w:customStyle="1" w:styleId="1113313">
    <w:name w:val="Нет списка1113313"/>
    <w:next w:val="a2"/>
    <w:semiHidden/>
    <w:unhideWhenUsed/>
    <w:rsid w:val="00350156"/>
  </w:style>
  <w:style w:type="numbering" w:customStyle="1" w:styleId="212313">
    <w:name w:val="Нет списка212313"/>
    <w:next w:val="a2"/>
    <w:semiHidden/>
    <w:unhideWhenUsed/>
    <w:rsid w:val="00350156"/>
  </w:style>
  <w:style w:type="numbering" w:customStyle="1" w:styleId="312313">
    <w:name w:val="Нет списка312313"/>
    <w:next w:val="a2"/>
    <w:semiHidden/>
    <w:unhideWhenUsed/>
    <w:rsid w:val="00350156"/>
  </w:style>
  <w:style w:type="numbering" w:customStyle="1" w:styleId="7313">
    <w:name w:val="Нет списка7313"/>
    <w:next w:val="a2"/>
    <w:uiPriority w:val="99"/>
    <w:semiHidden/>
    <w:unhideWhenUsed/>
    <w:rsid w:val="00350156"/>
  </w:style>
  <w:style w:type="numbering" w:customStyle="1" w:styleId="14313">
    <w:name w:val="Нет списка14313"/>
    <w:next w:val="a2"/>
    <w:semiHidden/>
    <w:unhideWhenUsed/>
    <w:rsid w:val="00350156"/>
  </w:style>
  <w:style w:type="numbering" w:customStyle="1" w:styleId="24313">
    <w:name w:val="Нет списка24313"/>
    <w:next w:val="a2"/>
    <w:semiHidden/>
    <w:unhideWhenUsed/>
    <w:rsid w:val="00350156"/>
  </w:style>
  <w:style w:type="numbering" w:customStyle="1" w:styleId="34313">
    <w:name w:val="Нет списка34313"/>
    <w:next w:val="a2"/>
    <w:semiHidden/>
    <w:unhideWhenUsed/>
    <w:rsid w:val="00350156"/>
  </w:style>
  <w:style w:type="numbering" w:customStyle="1" w:styleId="43313">
    <w:name w:val="Нет списка43313"/>
    <w:next w:val="a2"/>
    <w:semiHidden/>
    <w:unhideWhenUsed/>
    <w:rsid w:val="00350156"/>
  </w:style>
  <w:style w:type="numbering" w:customStyle="1" w:styleId="114313">
    <w:name w:val="Нет списка114313"/>
    <w:next w:val="a2"/>
    <w:semiHidden/>
    <w:rsid w:val="00350156"/>
  </w:style>
  <w:style w:type="numbering" w:customStyle="1" w:styleId="1114313">
    <w:name w:val="Нет списка1114313"/>
    <w:next w:val="a2"/>
    <w:semiHidden/>
    <w:unhideWhenUsed/>
    <w:rsid w:val="00350156"/>
  </w:style>
  <w:style w:type="numbering" w:customStyle="1" w:styleId="213313">
    <w:name w:val="Нет списка213313"/>
    <w:next w:val="a2"/>
    <w:semiHidden/>
    <w:unhideWhenUsed/>
    <w:rsid w:val="00350156"/>
  </w:style>
  <w:style w:type="numbering" w:customStyle="1" w:styleId="313313">
    <w:name w:val="Нет списка313313"/>
    <w:next w:val="a2"/>
    <w:semiHidden/>
    <w:unhideWhenUsed/>
    <w:rsid w:val="00350156"/>
  </w:style>
  <w:style w:type="numbering" w:customStyle="1" w:styleId="8213">
    <w:name w:val="Нет списка8213"/>
    <w:next w:val="a2"/>
    <w:uiPriority w:val="99"/>
    <w:semiHidden/>
    <w:unhideWhenUsed/>
    <w:rsid w:val="00350156"/>
  </w:style>
  <w:style w:type="numbering" w:customStyle="1" w:styleId="15213">
    <w:name w:val="Нет списка15213"/>
    <w:next w:val="a2"/>
    <w:uiPriority w:val="99"/>
    <w:semiHidden/>
    <w:unhideWhenUsed/>
    <w:rsid w:val="00350156"/>
  </w:style>
  <w:style w:type="table" w:customStyle="1" w:styleId="22130">
    <w:name w:val="Сетка таблицы2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50156"/>
  </w:style>
  <w:style w:type="numbering" w:customStyle="1" w:styleId="1115213">
    <w:name w:val="Нет списка1115213"/>
    <w:next w:val="a2"/>
    <w:semiHidden/>
    <w:unhideWhenUsed/>
    <w:rsid w:val="00350156"/>
  </w:style>
  <w:style w:type="numbering" w:customStyle="1" w:styleId="25213">
    <w:name w:val="Нет списка25213"/>
    <w:next w:val="a2"/>
    <w:semiHidden/>
    <w:unhideWhenUsed/>
    <w:rsid w:val="00350156"/>
  </w:style>
  <w:style w:type="numbering" w:customStyle="1" w:styleId="35213">
    <w:name w:val="Нет списка35213"/>
    <w:next w:val="a2"/>
    <w:semiHidden/>
    <w:unhideWhenUsed/>
    <w:rsid w:val="00350156"/>
  </w:style>
  <w:style w:type="numbering" w:customStyle="1" w:styleId="44213">
    <w:name w:val="Нет списка44213"/>
    <w:next w:val="a2"/>
    <w:semiHidden/>
    <w:unhideWhenUsed/>
    <w:rsid w:val="00350156"/>
  </w:style>
  <w:style w:type="numbering" w:customStyle="1" w:styleId="11112213">
    <w:name w:val="Нет списка11112213"/>
    <w:next w:val="a2"/>
    <w:semiHidden/>
    <w:rsid w:val="00350156"/>
  </w:style>
  <w:style w:type="table" w:customStyle="1" w:styleId="112130">
    <w:name w:val="Сетка таблицы1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50156"/>
  </w:style>
  <w:style w:type="numbering" w:customStyle="1" w:styleId="214213">
    <w:name w:val="Нет списка214213"/>
    <w:next w:val="a2"/>
    <w:semiHidden/>
    <w:unhideWhenUsed/>
    <w:rsid w:val="00350156"/>
  </w:style>
  <w:style w:type="numbering" w:customStyle="1" w:styleId="314213">
    <w:name w:val="Нет списка314213"/>
    <w:next w:val="a2"/>
    <w:semiHidden/>
    <w:unhideWhenUsed/>
    <w:rsid w:val="00350156"/>
  </w:style>
  <w:style w:type="numbering" w:customStyle="1" w:styleId="51213">
    <w:name w:val="Нет списка51213"/>
    <w:next w:val="a2"/>
    <w:uiPriority w:val="99"/>
    <w:semiHidden/>
    <w:unhideWhenUsed/>
    <w:rsid w:val="00350156"/>
  </w:style>
  <w:style w:type="numbering" w:customStyle="1" w:styleId="121213">
    <w:name w:val="Нет списка121213"/>
    <w:next w:val="a2"/>
    <w:semiHidden/>
    <w:unhideWhenUsed/>
    <w:rsid w:val="00350156"/>
  </w:style>
  <w:style w:type="numbering" w:customStyle="1" w:styleId="221213">
    <w:name w:val="Нет списка221213"/>
    <w:next w:val="a2"/>
    <w:semiHidden/>
    <w:unhideWhenUsed/>
    <w:rsid w:val="00350156"/>
  </w:style>
  <w:style w:type="numbering" w:customStyle="1" w:styleId="321213">
    <w:name w:val="Нет списка321213"/>
    <w:next w:val="a2"/>
    <w:semiHidden/>
    <w:unhideWhenUsed/>
    <w:rsid w:val="00350156"/>
  </w:style>
  <w:style w:type="numbering" w:customStyle="1" w:styleId="411213">
    <w:name w:val="Нет списка411213"/>
    <w:next w:val="a2"/>
    <w:semiHidden/>
    <w:unhideWhenUsed/>
    <w:rsid w:val="00350156"/>
  </w:style>
  <w:style w:type="numbering" w:customStyle="1" w:styleId="1121213">
    <w:name w:val="Нет списка1121213"/>
    <w:next w:val="a2"/>
    <w:semiHidden/>
    <w:rsid w:val="00350156"/>
  </w:style>
  <w:style w:type="numbering" w:customStyle="1" w:styleId="11121213">
    <w:name w:val="Нет списка11121213"/>
    <w:next w:val="a2"/>
    <w:semiHidden/>
    <w:unhideWhenUsed/>
    <w:rsid w:val="00350156"/>
  </w:style>
  <w:style w:type="numbering" w:customStyle="1" w:styleId="2111213">
    <w:name w:val="Нет списка2111213"/>
    <w:next w:val="a2"/>
    <w:semiHidden/>
    <w:unhideWhenUsed/>
    <w:rsid w:val="00350156"/>
  </w:style>
  <w:style w:type="numbering" w:customStyle="1" w:styleId="3111213">
    <w:name w:val="Нет списка3111213"/>
    <w:next w:val="a2"/>
    <w:semiHidden/>
    <w:unhideWhenUsed/>
    <w:rsid w:val="00350156"/>
  </w:style>
  <w:style w:type="numbering" w:customStyle="1" w:styleId="61213">
    <w:name w:val="Нет списка61213"/>
    <w:next w:val="a2"/>
    <w:uiPriority w:val="99"/>
    <w:semiHidden/>
    <w:unhideWhenUsed/>
    <w:rsid w:val="00350156"/>
  </w:style>
  <w:style w:type="numbering" w:customStyle="1" w:styleId="131213">
    <w:name w:val="Нет списка131213"/>
    <w:next w:val="a2"/>
    <w:semiHidden/>
    <w:unhideWhenUsed/>
    <w:rsid w:val="00350156"/>
  </w:style>
  <w:style w:type="numbering" w:customStyle="1" w:styleId="231213">
    <w:name w:val="Нет списка231213"/>
    <w:next w:val="a2"/>
    <w:semiHidden/>
    <w:unhideWhenUsed/>
    <w:rsid w:val="00350156"/>
  </w:style>
  <w:style w:type="numbering" w:customStyle="1" w:styleId="331213">
    <w:name w:val="Нет списка331213"/>
    <w:next w:val="a2"/>
    <w:semiHidden/>
    <w:unhideWhenUsed/>
    <w:rsid w:val="00350156"/>
  </w:style>
  <w:style w:type="numbering" w:customStyle="1" w:styleId="421213">
    <w:name w:val="Нет списка421213"/>
    <w:next w:val="a2"/>
    <w:semiHidden/>
    <w:unhideWhenUsed/>
    <w:rsid w:val="00350156"/>
  </w:style>
  <w:style w:type="numbering" w:customStyle="1" w:styleId="1131213">
    <w:name w:val="Нет списка1131213"/>
    <w:next w:val="a2"/>
    <w:semiHidden/>
    <w:rsid w:val="00350156"/>
  </w:style>
  <w:style w:type="numbering" w:customStyle="1" w:styleId="11131213">
    <w:name w:val="Нет списка11131213"/>
    <w:next w:val="a2"/>
    <w:semiHidden/>
    <w:unhideWhenUsed/>
    <w:rsid w:val="00350156"/>
  </w:style>
  <w:style w:type="numbering" w:customStyle="1" w:styleId="2121213">
    <w:name w:val="Нет списка2121213"/>
    <w:next w:val="a2"/>
    <w:semiHidden/>
    <w:unhideWhenUsed/>
    <w:rsid w:val="00350156"/>
  </w:style>
  <w:style w:type="numbering" w:customStyle="1" w:styleId="3121213">
    <w:name w:val="Нет списка3121213"/>
    <w:next w:val="a2"/>
    <w:semiHidden/>
    <w:unhideWhenUsed/>
    <w:rsid w:val="00350156"/>
  </w:style>
  <w:style w:type="numbering" w:customStyle="1" w:styleId="71213">
    <w:name w:val="Нет списка71213"/>
    <w:next w:val="a2"/>
    <w:uiPriority w:val="99"/>
    <w:semiHidden/>
    <w:unhideWhenUsed/>
    <w:rsid w:val="00350156"/>
  </w:style>
  <w:style w:type="numbering" w:customStyle="1" w:styleId="141213">
    <w:name w:val="Нет списка141213"/>
    <w:next w:val="a2"/>
    <w:semiHidden/>
    <w:unhideWhenUsed/>
    <w:rsid w:val="00350156"/>
  </w:style>
  <w:style w:type="numbering" w:customStyle="1" w:styleId="241213">
    <w:name w:val="Нет списка241213"/>
    <w:next w:val="a2"/>
    <w:semiHidden/>
    <w:unhideWhenUsed/>
    <w:rsid w:val="00350156"/>
  </w:style>
  <w:style w:type="numbering" w:customStyle="1" w:styleId="341213">
    <w:name w:val="Нет списка341213"/>
    <w:next w:val="a2"/>
    <w:semiHidden/>
    <w:unhideWhenUsed/>
    <w:rsid w:val="00350156"/>
  </w:style>
  <w:style w:type="numbering" w:customStyle="1" w:styleId="431213">
    <w:name w:val="Нет списка431213"/>
    <w:next w:val="a2"/>
    <w:semiHidden/>
    <w:unhideWhenUsed/>
    <w:rsid w:val="00350156"/>
  </w:style>
  <w:style w:type="numbering" w:customStyle="1" w:styleId="1141213">
    <w:name w:val="Нет списка1141213"/>
    <w:next w:val="a2"/>
    <w:semiHidden/>
    <w:rsid w:val="00350156"/>
  </w:style>
  <w:style w:type="numbering" w:customStyle="1" w:styleId="11141213">
    <w:name w:val="Нет списка11141213"/>
    <w:next w:val="a2"/>
    <w:semiHidden/>
    <w:unhideWhenUsed/>
    <w:rsid w:val="00350156"/>
  </w:style>
  <w:style w:type="numbering" w:customStyle="1" w:styleId="2131213">
    <w:name w:val="Нет списка2131213"/>
    <w:next w:val="a2"/>
    <w:semiHidden/>
    <w:unhideWhenUsed/>
    <w:rsid w:val="00350156"/>
  </w:style>
  <w:style w:type="numbering" w:customStyle="1" w:styleId="3131213">
    <w:name w:val="Нет списка3131213"/>
    <w:next w:val="a2"/>
    <w:semiHidden/>
    <w:unhideWhenUsed/>
    <w:rsid w:val="00350156"/>
  </w:style>
  <w:style w:type="numbering" w:customStyle="1" w:styleId="59">
    <w:name w:val="Нет списка59"/>
    <w:next w:val="a2"/>
    <w:uiPriority w:val="99"/>
    <w:semiHidden/>
    <w:unhideWhenUsed/>
    <w:rsid w:val="00350156"/>
  </w:style>
  <w:style w:type="numbering" w:customStyle="1" w:styleId="1300">
    <w:name w:val="Нет списка130"/>
    <w:next w:val="a2"/>
    <w:uiPriority w:val="99"/>
    <w:semiHidden/>
    <w:unhideWhenUsed/>
    <w:rsid w:val="00350156"/>
  </w:style>
  <w:style w:type="table" w:customStyle="1" w:styleId="90">
    <w:name w:val="Сетка таблицы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50156"/>
  </w:style>
  <w:style w:type="numbering" w:customStyle="1" w:styleId="11129">
    <w:name w:val="Нет списка11129"/>
    <w:next w:val="a2"/>
    <w:semiHidden/>
    <w:unhideWhenUsed/>
    <w:rsid w:val="00350156"/>
  </w:style>
  <w:style w:type="numbering" w:customStyle="1" w:styleId="2300">
    <w:name w:val="Нет списка230"/>
    <w:next w:val="a2"/>
    <w:semiHidden/>
    <w:unhideWhenUsed/>
    <w:rsid w:val="00350156"/>
  </w:style>
  <w:style w:type="numbering" w:customStyle="1" w:styleId="3300">
    <w:name w:val="Нет списка330"/>
    <w:next w:val="a2"/>
    <w:semiHidden/>
    <w:unhideWhenUsed/>
    <w:rsid w:val="00350156"/>
  </w:style>
  <w:style w:type="numbering" w:customStyle="1" w:styleId="4200">
    <w:name w:val="Нет списка420"/>
    <w:next w:val="a2"/>
    <w:semiHidden/>
    <w:unhideWhenUsed/>
    <w:rsid w:val="00350156"/>
  </w:style>
  <w:style w:type="numbering" w:customStyle="1" w:styleId="111119">
    <w:name w:val="Нет списка111119"/>
    <w:next w:val="a2"/>
    <w:semiHidden/>
    <w:rsid w:val="00350156"/>
  </w:style>
  <w:style w:type="table" w:customStyle="1" w:styleId="184">
    <w:name w:val="Сетка таблицы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50156"/>
  </w:style>
  <w:style w:type="numbering" w:customStyle="1" w:styleId="21200">
    <w:name w:val="Нет списка2120"/>
    <w:next w:val="a2"/>
    <w:semiHidden/>
    <w:unhideWhenUsed/>
    <w:rsid w:val="00350156"/>
  </w:style>
  <w:style w:type="numbering" w:customStyle="1" w:styleId="31200">
    <w:name w:val="Нет списка3120"/>
    <w:next w:val="a2"/>
    <w:semiHidden/>
    <w:unhideWhenUsed/>
    <w:rsid w:val="00350156"/>
  </w:style>
  <w:style w:type="numbering" w:customStyle="1" w:styleId="5100">
    <w:name w:val="Нет списка510"/>
    <w:next w:val="a2"/>
    <w:uiPriority w:val="99"/>
    <w:semiHidden/>
    <w:unhideWhenUsed/>
    <w:rsid w:val="00350156"/>
  </w:style>
  <w:style w:type="numbering" w:customStyle="1" w:styleId="1218">
    <w:name w:val="Нет списка1218"/>
    <w:next w:val="a2"/>
    <w:semiHidden/>
    <w:unhideWhenUsed/>
    <w:rsid w:val="00350156"/>
  </w:style>
  <w:style w:type="numbering" w:customStyle="1" w:styleId="22100">
    <w:name w:val="Нет списка2210"/>
    <w:next w:val="a2"/>
    <w:semiHidden/>
    <w:unhideWhenUsed/>
    <w:rsid w:val="00350156"/>
  </w:style>
  <w:style w:type="numbering" w:customStyle="1" w:styleId="3210">
    <w:name w:val="Нет списка3210"/>
    <w:next w:val="a2"/>
    <w:semiHidden/>
    <w:unhideWhenUsed/>
    <w:rsid w:val="00350156"/>
  </w:style>
  <w:style w:type="numbering" w:customStyle="1" w:styleId="41100">
    <w:name w:val="Нет списка4110"/>
    <w:next w:val="a2"/>
    <w:semiHidden/>
    <w:unhideWhenUsed/>
    <w:rsid w:val="00350156"/>
  </w:style>
  <w:style w:type="numbering" w:customStyle="1" w:styleId="112100">
    <w:name w:val="Нет списка11210"/>
    <w:next w:val="a2"/>
    <w:semiHidden/>
    <w:rsid w:val="00350156"/>
  </w:style>
  <w:style w:type="numbering" w:customStyle="1" w:styleId="111210">
    <w:name w:val="Нет списка111210"/>
    <w:next w:val="a2"/>
    <w:semiHidden/>
    <w:unhideWhenUsed/>
    <w:rsid w:val="00350156"/>
  </w:style>
  <w:style w:type="numbering" w:customStyle="1" w:styleId="211100">
    <w:name w:val="Нет списка21110"/>
    <w:next w:val="a2"/>
    <w:semiHidden/>
    <w:unhideWhenUsed/>
    <w:rsid w:val="00350156"/>
  </w:style>
  <w:style w:type="numbering" w:customStyle="1" w:styleId="31110">
    <w:name w:val="Нет списка31110"/>
    <w:next w:val="a2"/>
    <w:semiHidden/>
    <w:unhideWhenUsed/>
    <w:rsid w:val="00350156"/>
  </w:style>
  <w:style w:type="numbering" w:customStyle="1" w:styleId="69">
    <w:name w:val="Нет списка69"/>
    <w:next w:val="a2"/>
    <w:uiPriority w:val="99"/>
    <w:semiHidden/>
    <w:unhideWhenUsed/>
    <w:rsid w:val="00350156"/>
  </w:style>
  <w:style w:type="numbering" w:customStyle="1" w:styleId="139">
    <w:name w:val="Нет списка139"/>
    <w:next w:val="a2"/>
    <w:semiHidden/>
    <w:unhideWhenUsed/>
    <w:rsid w:val="00350156"/>
  </w:style>
  <w:style w:type="numbering" w:customStyle="1" w:styleId="239">
    <w:name w:val="Нет списка239"/>
    <w:next w:val="a2"/>
    <w:semiHidden/>
    <w:unhideWhenUsed/>
    <w:rsid w:val="00350156"/>
  </w:style>
  <w:style w:type="numbering" w:customStyle="1" w:styleId="339">
    <w:name w:val="Нет списка339"/>
    <w:next w:val="a2"/>
    <w:semiHidden/>
    <w:unhideWhenUsed/>
    <w:rsid w:val="00350156"/>
  </w:style>
  <w:style w:type="numbering" w:customStyle="1" w:styleId="429">
    <w:name w:val="Нет списка429"/>
    <w:next w:val="a2"/>
    <w:semiHidden/>
    <w:unhideWhenUsed/>
    <w:rsid w:val="00350156"/>
  </w:style>
  <w:style w:type="numbering" w:customStyle="1" w:styleId="1139">
    <w:name w:val="Нет списка1139"/>
    <w:next w:val="a2"/>
    <w:semiHidden/>
    <w:rsid w:val="00350156"/>
  </w:style>
  <w:style w:type="numbering" w:customStyle="1" w:styleId="11139">
    <w:name w:val="Нет списка11139"/>
    <w:next w:val="a2"/>
    <w:semiHidden/>
    <w:unhideWhenUsed/>
    <w:rsid w:val="00350156"/>
  </w:style>
  <w:style w:type="numbering" w:customStyle="1" w:styleId="2129">
    <w:name w:val="Нет списка2129"/>
    <w:next w:val="a2"/>
    <w:semiHidden/>
    <w:unhideWhenUsed/>
    <w:rsid w:val="00350156"/>
  </w:style>
  <w:style w:type="numbering" w:customStyle="1" w:styleId="3129">
    <w:name w:val="Нет списка3129"/>
    <w:next w:val="a2"/>
    <w:semiHidden/>
    <w:unhideWhenUsed/>
    <w:rsid w:val="00350156"/>
  </w:style>
  <w:style w:type="numbering" w:customStyle="1" w:styleId="79">
    <w:name w:val="Нет списка79"/>
    <w:next w:val="a2"/>
    <w:uiPriority w:val="99"/>
    <w:semiHidden/>
    <w:unhideWhenUsed/>
    <w:rsid w:val="00350156"/>
  </w:style>
  <w:style w:type="numbering" w:customStyle="1" w:styleId="149">
    <w:name w:val="Нет списка149"/>
    <w:next w:val="a2"/>
    <w:semiHidden/>
    <w:unhideWhenUsed/>
    <w:rsid w:val="00350156"/>
  </w:style>
  <w:style w:type="numbering" w:customStyle="1" w:styleId="249">
    <w:name w:val="Нет списка249"/>
    <w:next w:val="a2"/>
    <w:semiHidden/>
    <w:unhideWhenUsed/>
    <w:rsid w:val="00350156"/>
  </w:style>
  <w:style w:type="numbering" w:customStyle="1" w:styleId="3490">
    <w:name w:val="Нет списка349"/>
    <w:next w:val="a2"/>
    <w:semiHidden/>
    <w:unhideWhenUsed/>
    <w:rsid w:val="00350156"/>
  </w:style>
  <w:style w:type="numbering" w:customStyle="1" w:styleId="439">
    <w:name w:val="Нет списка439"/>
    <w:next w:val="a2"/>
    <w:semiHidden/>
    <w:unhideWhenUsed/>
    <w:rsid w:val="00350156"/>
  </w:style>
  <w:style w:type="numbering" w:customStyle="1" w:styleId="1149">
    <w:name w:val="Нет списка1149"/>
    <w:next w:val="a2"/>
    <w:semiHidden/>
    <w:rsid w:val="00350156"/>
  </w:style>
  <w:style w:type="numbering" w:customStyle="1" w:styleId="11149">
    <w:name w:val="Нет списка11149"/>
    <w:next w:val="a2"/>
    <w:semiHidden/>
    <w:unhideWhenUsed/>
    <w:rsid w:val="00350156"/>
  </w:style>
  <w:style w:type="numbering" w:customStyle="1" w:styleId="2139">
    <w:name w:val="Нет списка2139"/>
    <w:next w:val="a2"/>
    <w:semiHidden/>
    <w:unhideWhenUsed/>
    <w:rsid w:val="00350156"/>
  </w:style>
  <w:style w:type="numbering" w:customStyle="1" w:styleId="31390">
    <w:name w:val="Нет списка3139"/>
    <w:next w:val="a2"/>
    <w:semiHidden/>
    <w:unhideWhenUsed/>
    <w:rsid w:val="00350156"/>
  </w:style>
  <w:style w:type="numbering" w:customStyle="1" w:styleId="88">
    <w:name w:val="Нет списка88"/>
    <w:next w:val="a2"/>
    <w:uiPriority w:val="99"/>
    <w:semiHidden/>
    <w:unhideWhenUsed/>
    <w:rsid w:val="00350156"/>
  </w:style>
  <w:style w:type="numbering" w:customStyle="1" w:styleId="158">
    <w:name w:val="Нет списка158"/>
    <w:next w:val="a2"/>
    <w:uiPriority w:val="99"/>
    <w:semiHidden/>
    <w:unhideWhenUsed/>
    <w:rsid w:val="00350156"/>
  </w:style>
  <w:style w:type="table" w:customStyle="1" w:styleId="276">
    <w:name w:val="Сетка таблицы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50156"/>
  </w:style>
  <w:style w:type="numbering" w:customStyle="1" w:styleId="11158">
    <w:name w:val="Нет списка11158"/>
    <w:next w:val="a2"/>
    <w:semiHidden/>
    <w:unhideWhenUsed/>
    <w:rsid w:val="00350156"/>
  </w:style>
  <w:style w:type="numbering" w:customStyle="1" w:styleId="258">
    <w:name w:val="Нет списка258"/>
    <w:next w:val="a2"/>
    <w:semiHidden/>
    <w:unhideWhenUsed/>
    <w:rsid w:val="00350156"/>
  </w:style>
  <w:style w:type="numbering" w:customStyle="1" w:styleId="358">
    <w:name w:val="Нет списка358"/>
    <w:next w:val="a2"/>
    <w:semiHidden/>
    <w:unhideWhenUsed/>
    <w:rsid w:val="00350156"/>
  </w:style>
  <w:style w:type="numbering" w:customStyle="1" w:styleId="448">
    <w:name w:val="Нет списка448"/>
    <w:next w:val="a2"/>
    <w:semiHidden/>
    <w:unhideWhenUsed/>
    <w:rsid w:val="00350156"/>
  </w:style>
  <w:style w:type="numbering" w:customStyle="1" w:styleId="111128">
    <w:name w:val="Нет списка111128"/>
    <w:next w:val="a2"/>
    <w:semiHidden/>
    <w:rsid w:val="00350156"/>
  </w:style>
  <w:style w:type="table" w:customStyle="1" w:styleId="1170">
    <w:name w:val="Сетка таблицы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50156"/>
  </w:style>
  <w:style w:type="numbering" w:customStyle="1" w:styleId="21480">
    <w:name w:val="Нет списка2148"/>
    <w:next w:val="a2"/>
    <w:semiHidden/>
    <w:unhideWhenUsed/>
    <w:rsid w:val="00350156"/>
  </w:style>
  <w:style w:type="numbering" w:customStyle="1" w:styleId="3148">
    <w:name w:val="Нет списка3148"/>
    <w:next w:val="a2"/>
    <w:semiHidden/>
    <w:unhideWhenUsed/>
    <w:rsid w:val="00350156"/>
  </w:style>
  <w:style w:type="numbering" w:customStyle="1" w:styleId="518">
    <w:name w:val="Нет списка518"/>
    <w:next w:val="a2"/>
    <w:uiPriority w:val="99"/>
    <w:semiHidden/>
    <w:unhideWhenUsed/>
    <w:rsid w:val="00350156"/>
  </w:style>
  <w:style w:type="numbering" w:customStyle="1" w:styleId="1219">
    <w:name w:val="Нет списка1219"/>
    <w:next w:val="a2"/>
    <w:semiHidden/>
    <w:unhideWhenUsed/>
    <w:rsid w:val="00350156"/>
  </w:style>
  <w:style w:type="numbering" w:customStyle="1" w:styleId="2218">
    <w:name w:val="Нет списка2218"/>
    <w:next w:val="a2"/>
    <w:semiHidden/>
    <w:unhideWhenUsed/>
    <w:rsid w:val="00350156"/>
  </w:style>
  <w:style w:type="numbering" w:customStyle="1" w:styleId="3218">
    <w:name w:val="Нет списка3218"/>
    <w:next w:val="a2"/>
    <w:semiHidden/>
    <w:unhideWhenUsed/>
    <w:rsid w:val="00350156"/>
  </w:style>
  <w:style w:type="numbering" w:customStyle="1" w:styleId="4118">
    <w:name w:val="Нет списка4118"/>
    <w:next w:val="a2"/>
    <w:semiHidden/>
    <w:unhideWhenUsed/>
    <w:rsid w:val="00350156"/>
  </w:style>
  <w:style w:type="numbering" w:customStyle="1" w:styleId="11218">
    <w:name w:val="Нет списка11218"/>
    <w:next w:val="a2"/>
    <w:semiHidden/>
    <w:rsid w:val="00350156"/>
  </w:style>
  <w:style w:type="numbering" w:customStyle="1" w:styleId="111218">
    <w:name w:val="Нет списка111218"/>
    <w:next w:val="a2"/>
    <w:semiHidden/>
    <w:unhideWhenUsed/>
    <w:rsid w:val="00350156"/>
  </w:style>
  <w:style w:type="numbering" w:customStyle="1" w:styleId="21118">
    <w:name w:val="Нет списка21118"/>
    <w:next w:val="a2"/>
    <w:semiHidden/>
    <w:unhideWhenUsed/>
    <w:rsid w:val="00350156"/>
  </w:style>
  <w:style w:type="numbering" w:customStyle="1" w:styleId="31118">
    <w:name w:val="Нет списка31118"/>
    <w:next w:val="a2"/>
    <w:semiHidden/>
    <w:unhideWhenUsed/>
    <w:rsid w:val="00350156"/>
  </w:style>
  <w:style w:type="numbering" w:customStyle="1" w:styleId="618">
    <w:name w:val="Нет списка618"/>
    <w:next w:val="a2"/>
    <w:uiPriority w:val="99"/>
    <w:semiHidden/>
    <w:unhideWhenUsed/>
    <w:rsid w:val="00350156"/>
  </w:style>
  <w:style w:type="numbering" w:customStyle="1" w:styleId="1318">
    <w:name w:val="Нет списка1318"/>
    <w:next w:val="a2"/>
    <w:semiHidden/>
    <w:unhideWhenUsed/>
    <w:rsid w:val="00350156"/>
  </w:style>
  <w:style w:type="numbering" w:customStyle="1" w:styleId="2318">
    <w:name w:val="Нет списка2318"/>
    <w:next w:val="a2"/>
    <w:semiHidden/>
    <w:unhideWhenUsed/>
    <w:rsid w:val="00350156"/>
  </w:style>
  <w:style w:type="numbering" w:customStyle="1" w:styleId="3318">
    <w:name w:val="Нет списка3318"/>
    <w:next w:val="a2"/>
    <w:semiHidden/>
    <w:unhideWhenUsed/>
    <w:rsid w:val="00350156"/>
  </w:style>
  <w:style w:type="numbering" w:customStyle="1" w:styleId="4218">
    <w:name w:val="Нет списка4218"/>
    <w:next w:val="a2"/>
    <w:semiHidden/>
    <w:unhideWhenUsed/>
    <w:rsid w:val="00350156"/>
  </w:style>
  <w:style w:type="numbering" w:customStyle="1" w:styleId="11318">
    <w:name w:val="Нет списка11318"/>
    <w:next w:val="a2"/>
    <w:semiHidden/>
    <w:rsid w:val="00350156"/>
  </w:style>
  <w:style w:type="numbering" w:customStyle="1" w:styleId="111318">
    <w:name w:val="Нет списка111318"/>
    <w:next w:val="a2"/>
    <w:semiHidden/>
    <w:unhideWhenUsed/>
    <w:rsid w:val="00350156"/>
  </w:style>
  <w:style w:type="numbering" w:customStyle="1" w:styleId="21218">
    <w:name w:val="Нет списка21218"/>
    <w:next w:val="a2"/>
    <w:semiHidden/>
    <w:unhideWhenUsed/>
    <w:rsid w:val="00350156"/>
  </w:style>
  <w:style w:type="numbering" w:customStyle="1" w:styleId="31218">
    <w:name w:val="Нет списка31218"/>
    <w:next w:val="a2"/>
    <w:semiHidden/>
    <w:unhideWhenUsed/>
    <w:rsid w:val="00350156"/>
  </w:style>
  <w:style w:type="numbering" w:customStyle="1" w:styleId="718">
    <w:name w:val="Нет списка718"/>
    <w:next w:val="a2"/>
    <w:uiPriority w:val="99"/>
    <w:semiHidden/>
    <w:unhideWhenUsed/>
    <w:rsid w:val="00350156"/>
  </w:style>
  <w:style w:type="numbering" w:customStyle="1" w:styleId="1418">
    <w:name w:val="Нет списка1418"/>
    <w:next w:val="a2"/>
    <w:semiHidden/>
    <w:unhideWhenUsed/>
    <w:rsid w:val="00350156"/>
  </w:style>
  <w:style w:type="numbering" w:customStyle="1" w:styleId="2418">
    <w:name w:val="Нет списка2418"/>
    <w:next w:val="a2"/>
    <w:semiHidden/>
    <w:unhideWhenUsed/>
    <w:rsid w:val="00350156"/>
  </w:style>
  <w:style w:type="numbering" w:customStyle="1" w:styleId="3418">
    <w:name w:val="Нет списка3418"/>
    <w:next w:val="a2"/>
    <w:semiHidden/>
    <w:unhideWhenUsed/>
    <w:rsid w:val="00350156"/>
  </w:style>
  <w:style w:type="numbering" w:customStyle="1" w:styleId="4318">
    <w:name w:val="Нет списка4318"/>
    <w:next w:val="a2"/>
    <w:semiHidden/>
    <w:unhideWhenUsed/>
    <w:rsid w:val="00350156"/>
  </w:style>
  <w:style w:type="numbering" w:customStyle="1" w:styleId="11418">
    <w:name w:val="Нет списка11418"/>
    <w:next w:val="a2"/>
    <w:semiHidden/>
    <w:rsid w:val="00350156"/>
  </w:style>
  <w:style w:type="numbering" w:customStyle="1" w:styleId="111418">
    <w:name w:val="Нет списка111418"/>
    <w:next w:val="a2"/>
    <w:semiHidden/>
    <w:unhideWhenUsed/>
    <w:rsid w:val="00350156"/>
  </w:style>
  <w:style w:type="numbering" w:customStyle="1" w:styleId="21318">
    <w:name w:val="Нет списка21318"/>
    <w:next w:val="a2"/>
    <w:semiHidden/>
    <w:unhideWhenUsed/>
    <w:rsid w:val="00350156"/>
  </w:style>
  <w:style w:type="numbering" w:customStyle="1" w:styleId="31318">
    <w:name w:val="Нет списка31318"/>
    <w:next w:val="a2"/>
    <w:semiHidden/>
    <w:unhideWhenUsed/>
    <w:rsid w:val="00350156"/>
  </w:style>
  <w:style w:type="numbering" w:customStyle="1" w:styleId="96">
    <w:name w:val="Нет списка96"/>
    <w:next w:val="a2"/>
    <w:uiPriority w:val="99"/>
    <w:semiHidden/>
    <w:unhideWhenUsed/>
    <w:rsid w:val="00350156"/>
  </w:style>
  <w:style w:type="numbering" w:customStyle="1" w:styleId="166">
    <w:name w:val="Нет списка166"/>
    <w:next w:val="a2"/>
    <w:uiPriority w:val="99"/>
    <w:semiHidden/>
    <w:unhideWhenUsed/>
    <w:rsid w:val="00350156"/>
  </w:style>
  <w:style w:type="table" w:customStyle="1" w:styleId="359">
    <w:name w:val="Сетка таблицы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50156"/>
  </w:style>
  <w:style w:type="numbering" w:customStyle="1" w:styleId="11166">
    <w:name w:val="Нет списка11166"/>
    <w:next w:val="a2"/>
    <w:semiHidden/>
    <w:unhideWhenUsed/>
    <w:rsid w:val="00350156"/>
  </w:style>
  <w:style w:type="numbering" w:customStyle="1" w:styleId="266">
    <w:name w:val="Нет списка266"/>
    <w:next w:val="a2"/>
    <w:semiHidden/>
    <w:unhideWhenUsed/>
    <w:rsid w:val="00350156"/>
  </w:style>
  <w:style w:type="numbering" w:customStyle="1" w:styleId="366">
    <w:name w:val="Нет списка366"/>
    <w:next w:val="a2"/>
    <w:semiHidden/>
    <w:unhideWhenUsed/>
    <w:rsid w:val="00350156"/>
  </w:style>
  <w:style w:type="numbering" w:customStyle="1" w:styleId="456">
    <w:name w:val="Нет списка456"/>
    <w:next w:val="a2"/>
    <w:semiHidden/>
    <w:unhideWhenUsed/>
    <w:rsid w:val="00350156"/>
  </w:style>
  <w:style w:type="numbering" w:customStyle="1" w:styleId="111136">
    <w:name w:val="Нет списка111136"/>
    <w:next w:val="a2"/>
    <w:semiHidden/>
    <w:rsid w:val="00350156"/>
  </w:style>
  <w:style w:type="table" w:customStyle="1" w:styleId="1250">
    <w:name w:val="Сетка таблицы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50156"/>
  </w:style>
  <w:style w:type="numbering" w:customStyle="1" w:styleId="2156">
    <w:name w:val="Нет списка2156"/>
    <w:next w:val="a2"/>
    <w:semiHidden/>
    <w:unhideWhenUsed/>
    <w:rsid w:val="00350156"/>
  </w:style>
  <w:style w:type="numbering" w:customStyle="1" w:styleId="3156">
    <w:name w:val="Нет списка3156"/>
    <w:next w:val="a2"/>
    <w:semiHidden/>
    <w:unhideWhenUsed/>
    <w:rsid w:val="00350156"/>
  </w:style>
  <w:style w:type="numbering" w:customStyle="1" w:styleId="526">
    <w:name w:val="Нет списка526"/>
    <w:next w:val="a2"/>
    <w:uiPriority w:val="99"/>
    <w:semiHidden/>
    <w:unhideWhenUsed/>
    <w:rsid w:val="00350156"/>
  </w:style>
  <w:style w:type="numbering" w:customStyle="1" w:styleId="1226">
    <w:name w:val="Нет списка1226"/>
    <w:next w:val="a2"/>
    <w:semiHidden/>
    <w:unhideWhenUsed/>
    <w:rsid w:val="00350156"/>
  </w:style>
  <w:style w:type="numbering" w:customStyle="1" w:styleId="2226">
    <w:name w:val="Нет списка2226"/>
    <w:next w:val="a2"/>
    <w:semiHidden/>
    <w:unhideWhenUsed/>
    <w:rsid w:val="00350156"/>
  </w:style>
  <w:style w:type="numbering" w:customStyle="1" w:styleId="3226">
    <w:name w:val="Нет списка3226"/>
    <w:next w:val="a2"/>
    <w:semiHidden/>
    <w:unhideWhenUsed/>
    <w:rsid w:val="00350156"/>
  </w:style>
  <w:style w:type="numbering" w:customStyle="1" w:styleId="4126">
    <w:name w:val="Нет списка4126"/>
    <w:next w:val="a2"/>
    <w:semiHidden/>
    <w:unhideWhenUsed/>
    <w:rsid w:val="00350156"/>
  </w:style>
  <w:style w:type="numbering" w:customStyle="1" w:styleId="11226">
    <w:name w:val="Нет списка11226"/>
    <w:next w:val="a2"/>
    <w:semiHidden/>
    <w:rsid w:val="00350156"/>
  </w:style>
  <w:style w:type="numbering" w:customStyle="1" w:styleId="111226">
    <w:name w:val="Нет списка111226"/>
    <w:next w:val="a2"/>
    <w:semiHidden/>
    <w:unhideWhenUsed/>
    <w:rsid w:val="00350156"/>
  </w:style>
  <w:style w:type="numbering" w:customStyle="1" w:styleId="21126">
    <w:name w:val="Нет списка21126"/>
    <w:next w:val="a2"/>
    <w:semiHidden/>
    <w:unhideWhenUsed/>
    <w:rsid w:val="00350156"/>
  </w:style>
  <w:style w:type="numbering" w:customStyle="1" w:styleId="31126">
    <w:name w:val="Нет списка31126"/>
    <w:next w:val="a2"/>
    <w:semiHidden/>
    <w:unhideWhenUsed/>
    <w:rsid w:val="00350156"/>
  </w:style>
  <w:style w:type="numbering" w:customStyle="1" w:styleId="626">
    <w:name w:val="Нет списка626"/>
    <w:next w:val="a2"/>
    <w:uiPriority w:val="99"/>
    <w:semiHidden/>
    <w:unhideWhenUsed/>
    <w:rsid w:val="00350156"/>
  </w:style>
  <w:style w:type="numbering" w:customStyle="1" w:styleId="1326">
    <w:name w:val="Нет списка1326"/>
    <w:next w:val="a2"/>
    <w:semiHidden/>
    <w:unhideWhenUsed/>
    <w:rsid w:val="00350156"/>
  </w:style>
  <w:style w:type="numbering" w:customStyle="1" w:styleId="2326">
    <w:name w:val="Нет списка2326"/>
    <w:next w:val="a2"/>
    <w:semiHidden/>
    <w:unhideWhenUsed/>
    <w:rsid w:val="00350156"/>
  </w:style>
  <w:style w:type="numbering" w:customStyle="1" w:styleId="3326">
    <w:name w:val="Нет списка3326"/>
    <w:next w:val="a2"/>
    <w:semiHidden/>
    <w:unhideWhenUsed/>
    <w:rsid w:val="00350156"/>
  </w:style>
  <w:style w:type="numbering" w:customStyle="1" w:styleId="4226">
    <w:name w:val="Нет списка4226"/>
    <w:next w:val="a2"/>
    <w:semiHidden/>
    <w:unhideWhenUsed/>
    <w:rsid w:val="00350156"/>
  </w:style>
  <w:style w:type="numbering" w:customStyle="1" w:styleId="11326">
    <w:name w:val="Нет списка11326"/>
    <w:next w:val="a2"/>
    <w:semiHidden/>
    <w:rsid w:val="00350156"/>
  </w:style>
  <w:style w:type="numbering" w:customStyle="1" w:styleId="111326">
    <w:name w:val="Нет списка111326"/>
    <w:next w:val="a2"/>
    <w:semiHidden/>
    <w:unhideWhenUsed/>
    <w:rsid w:val="00350156"/>
  </w:style>
  <w:style w:type="numbering" w:customStyle="1" w:styleId="21226">
    <w:name w:val="Нет списка21226"/>
    <w:next w:val="a2"/>
    <w:semiHidden/>
    <w:unhideWhenUsed/>
    <w:rsid w:val="00350156"/>
  </w:style>
  <w:style w:type="numbering" w:customStyle="1" w:styleId="31226">
    <w:name w:val="Нет списка31226"/>
    <w:next w:val="a2"/>
    <w:semiHidden/>
    <w:unhideWhenUsed/>
    <w:rsid w:val="00350156"/>
  </w:style>
  <w:style w:type="numbering" w:customStyle="1" w:styleId="726">
    <w:name w:val="Нет списка726"/>
    <w:next w:val="a2"/>
    <w:uiPriority w:val="99"/>
    <w:semiHidden/>
    <w:unhideWhenUsed/>
    <w:rsid w:val="00350156"/>
  </w:style>
  <w:style w:type="numbering" w:customStyle="1" w:styleId="1426">
    <w:name w:val="Нет списка1426"/>
    <w:next w:val="a2"/>
    <w:semiHidden/>
    <w:unhideWhenUsed/>
    <w:rsid w:val="00350156"/>
  </w:style>
  <w:style w:type="numbering" w:customStyle="1" w:styleId="2426">
    <w:name w:val="Нет списка2426"/>
    <w:next w:val="a2"/>
    <w:semiHidden/>
    <w:unhideWhenUsed/>
    <w:rsid w:val="00350156"/>
  </w:style>
  <w:style w:type="numbering" w:customStyle="1" w:styleId="3426">
    <w:name w:val="Нет списка3426"/>
    <w:next w:val="a2"/>
    <w:semiHidden/>
    <w:unhideWhenUsed/>
    <w:rsid w:val="00350156"/>
  </w:style>
  <w:style w:type="numbering" w:customStyle="1" w:styleId="4326">
    <w:name w:val="Нет списка4326"/>
    <w:next w:val="a2"/>
    <w:semiHidden/>
    <w:unhideWhenUsed/>
    <w:rsid w:val="00350156"/>
  </w:style>
  <w:style w:type="numbering" w:customStyle="1" w:styleId="11426">
    <w:name w:val="Нет списка11426"/>
    <w:next w:val="a2"/>
    <w:semiHidden/>
    <w:rsid w:val="00350156"/>
  </w:style>
  <w:style w:type="numbering" w:customStyle="1" w:styleId="111426">
    <w:name w:val="Нет списка111426"/>
    <w:next w:val="a2"/>
    <w:semiHidden/>
    <w:unhideWhenUsed/>
    <w:rsid w:val="00350156"/>
  </w:style>
  <w:style w:type="numbering" w:customStyle="1" w:styleId="21326">
    <w:name w:val="Нет списка21326"/>
    <w:next w:val="a2"/>
    <w:semiHidden/>
    <w:unhideWhenUsed/>
    <w:rsid w:val="00350156"/>
  </w:style>
  <w:style w:type="numbering" w:customStyle="1" w:styleId="31326">
    <w:name w:val="Нет списка31326"/>
    <w:next w:val="a2"/>
    <w:semiHidden/>
    <w:unhideWhenUsed/>
    <w:rsid w:val="00350156"/>
  </w:style>
  <w:style w:type="numbering" w:customStyle="1" w:styleId="816">
    <w:name w:val="Нет списка816"/>
    <w:next w:val="a2"/>
    <w:uiPriority w:val="99"/>
    <w:semiHidden/>
    <w:unhideWhenUsed/>
    <w:rsid w:val="00350156"/>
  </w:style>
  <w:style w:type="numbering" w:customStyle="1" w:styleId="1516">
    <w:name w:val="Нет списка1516"/>
    <w:next w:val="a2"/>
    <w:uiPriority w:val="99"/>
    <w:semiHidden/>
    <w:unhideWhenUsed/>
    <w:rsid w:val="00350156"/>
  </w:style>
  <w:style w:type="table" w:customStyle="1" w:styleId="2157">
    <w:name w:val="Сетка таблицы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50156"/>
  </w:style>
  <w:style w:type="numbering" w:customStyle="1" w:styleId="111516">
    <w:name w:val="Нет списка111516"/>
    <w:next w:val="a2"/>
    <w:semiHidden/>
    <w:unhideWhenUsed/>
    <w:rsid w:val="00350156"/>
  </w:style>
  <w:style w:type="numbering" w:customStyle="1" w:styleId="2516">
    <w:name w:val="Нет списка2516"/>
    <w:next w:val="a2"/>
    <w:semiHidden/>
    <w:unhideWhenUsed/>
    <w:rsid w:val="00350156"/>
  </w:style>
  <w:style w:type="numbering" w:customStyle="1" w:styleId="3516">
    <w:name w:val="Нет списка3516"/>
    <w:next w:val="a2"/>
    <w:semiHidden/>
    <w:unhideWhenUsed/>
    <w:rsid w:val="00350156"/>
  </w:style>
  <w:style w:type="numbering" w:customStyle="1" w:styleId="4416">
    <w:name w:val="Нет списка4416"/>
    <w:next w:val="a2"/>
    <w:semiHidden/>
    <w:unhideWhenUsed/>
    <w:rsid w:val="00350156"/>
  </w:style>
  <w:style w:type="numbering" w:customStyle="1" w:styleId="1111216">
    <w:name w:val="Нет списка1111216"/>
    <w:next w:val="a2"/>
    <w:semiHidden/>
    <w:rsid w:val="00350156"/>
  </w:style>
  <w:style w:type="table" w:customStyle="1" w:styleId="11150">
    <w:name w:val="Сетка таблицы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50156"/>
  </w:style>
  <w:style w:type="numbering" w:customStyle="1" w:styleId="21416">
    <w:name w:val="Нет списка21416"/>
    <w:next w:val="a2"/>
    <w:semiHidden/>
    <w:unhideWhenUsed/>
    <w:rsid w:val="00350156"/>
  </w:style>
  <w:style w:type="numbering" w:customStyle="1" w:styleId="31416">
    <w:name w:val="Нет списка31416"/>
    <w:next w:val="a2"/>
    <w:semiHidden/>
    <w:unhideWhenUsed/>
    <w:rsid w:val="00350156"/>
  </w:style>
  <w:style w:type="numbering" w:customStyle="1" w:styleId="5116">
    <w:name w:val="Нет списка5116"/>
    <w:next w:val="a2"/>
    <w:uiPriority w:val="99"/>
    <w:semiHidden/>
    <w:unhideWhenUsed/>
    <w:rsid w:val="00350156"/>
  </w:style>
  <w:style w:type="numbering" w:customStyle="1" w:styleId="12116">
    <w:name w:val="Нет списка12116"/>
    <w:next w:val="a2"/>
    <w:semiHidden/>
    <w:unhideWhenUsed/>
    <w:rsid w:val="00350156"/>
  </w:style>
  <w:style w:type="numbering" w:customStyle="1" w:styleId="22116">
    <w:name w:val="Нет списка22116"/>
    <w:next w:val="a2"/>
    <w:semiHidden/>
    <w:unhideWhenUsed/>
    <w:rsid w:val="00350156"/>
  </w:style>
  <w:style w:type="numbering" w:customStyle="1" w:styleId="32116">
    <w:name w:val="Нет списка32116"/>
    <w:next w:val="a2"/>
    <w:semiHidden/>
    <w:unhideWhenUsed/>
    <w:rsid w:val="00350156"/>
  </w:style>
  <w:style w:type="numbering" w:customStyle="1" w:styleId="41116">
    <w:name w:val="Нет списка41116"/>
    <w:next w:val="a2"/>
    <w:semiHidden/>
    <w:unhideWhenUsed/>
    <w:rsid w:val="00350156"/>
  </w:style>
  <w:style w:type="numbering" w:customStyle="1" w:styleId="112116">
    <w:name w:val="Нет списка112116"/>
    <w:next w:val="a2"/>
    <w:semiHidden/>
    <w:rsid w:val="00350156"/>
  </w:style>
  <w:style w:type="numbering" w:customStyle="1" w:styleId="1112116">
    <w:name w:val="Нет списка1112116"/>
    <w:next w:val="a2"/>
    <w:semiHidden/>
    <w:unhideWhenUsed/>
    <w:rsid w:val="00350156"/>
  </w:style>
  <w:style w:type="numbering" w:customStyle="1" w:styleId="211116">
    <w:name w:val="Нет списка211116"/>
    <w:next w:val="a2"/>
    <w:semiHidden/>
    <w:unhideWhenUsed/>
    <w:rsid w:val="00350156"/>
  </w:style>
  <w:style w:type="numbering" w:customStyle="1" w:styleId="311116">
    <w:name w:val="Нет списка311116"/>
    <w:next w:val="a2"/>
    <w:semiHidden/>
    <w:unhideWhenUsed/>
    <w:rsid w:val="00350156"/>
  </w:style>
  <w:style w:type="numbering" w:customStyle="1" w:styleId="6116">
    <w:name w:val="Нет списка6116"/>
    <w:next w:val="a2"/>
    <w:uiPriority w:val="99"/>
    <w:semiHidden/>
    <w:unhideWhenUsed/>
    <w:rsid w:val="00350156"/>
  </w:style>
  <w:style w:type="numbering" w:customStyle="1" w:styleId="13116">
    <w:name w:val="Нет списка13116"/>
    <w:next w:val="a2"/>
    <w:semiHidden/>
    <w:unhideWhenUsed/>
    <w:rsid w:val="00350156"/>
  </w:style>
  <w:style w:type="numbering" w:customStyle="1" w:styleId="23116">
    <w:name w:val="Нет списка23116"/>
    <w:next w:val="a2"/>
    <w:semiHidden/>
    <w:unhideWhenUsed/>
    <w:rsid w:val="00350156"/>
  </w:style>
  <w:style w:type="numbering" w:customStyle="1" w:styleId="33116">
    <w:name w:val="Нет списка33116"/>
    <w:next w:val="a2"/>
    <w:semiHidden/>
    <w:unhideWhenUsed/>
    <w:rsid w:val="00350156"/>
  </w:style>
  <w:style w:type="numbering" w:customStyle="1" w:styleId="42116">
    <w:name w:val="Нет списка42116"/>
    <w:next w:val="a2"/>
    <w:semiHidden/>
    <w:unhideWhenUsed/>
    <w:rsid w:val="00350156"/>
  </w:style>
  <w:style w:type="numbering" w:customStyle="1" w:styleId="113116">
    <w:name w:val="Нет списка113116"/>
    <w:next w:val="a2"/>
    <w:semiHidden/>
    <w:rsid w:val="00350156"/>
  </w:style>
  <w:style w:type="numbering" w:customStyle="1" w:styleId="1113116">
    <w:name w:val="Нет списка1113116"/>
    <w:next w:val="a2"/>
    <w:semiHidden/>
    <w:unhideWhenUsed/>
    <w:rsid w:val="00350156"/>
  </w:style>
  <w:style w:type="numbering" w:customStyle="1" w:styleId="212116">
    <w:name w:val="Нет списка212116"/>
    <w:next w:val="a2"/>
    <w:semiHidden/>
    <w:unhideWhenUsed/>
    <w:rsid w:val="00350156"/>
  </w:style>
  <w:style w:type="numbering" w:customStyle="1" w:styleId="312116">
    <w:name w:val="Нет списка312116"/>
    <w:next w:val="a2"/>
    <w:semiHidden/>
    <w:unhideWhenUsed/>
    <w:rsid w:val="00350156"/>
  </w:style>
  <w:style w:type="numbering" w:customStyle="1" w:styleId="7116">
    <w:name w:val="Нет списка7116"/>
    <w:next w:val="a2"/>
    <w:uiPriority w:val="99"/>
    <w:semiHidden/>
    <w:unhideWhenUsed/>
    <w:rsid w:val="00350156"/>
  </w:style>
  <w:style w:type="numbering" w:customStyle="1" w:styleId="14116">
    <w:name w:val="Нет списка14116"/>
    <w:next w:val="a2"/>
    <w:semiHidden/>
    <w:unhideWhenUsed/>
    <w:rsid w:val="00350156"/>
  </w:style>
  <w:style w:type="numbering" w:customStyle="1" w:styleId="24116">
    <w:name w:val="Нет списка24116"/>
    <w:next w:val="a2"/>
    <w:semiHidden/>
    <w:unhideWhenUsed/>
    <w:rsid w:val="00350156"/>
  </w:style>
  <w:style w:type="numbering" w:customStyle="1" w:styleId="34116">
    <w:name w:val="Нет списка34116"/>
    <w:next w:val="a2"/>
    <w:semiHidden/>
    <w:unhideWhenUsed/>
    <w:rsid w:val="00350156"/>
  </w:style>
  <w:style w:type="numbering" w:customStyle="1" w:styleId="43116">
    <w:name w:val="Нет списка43116"/>
    <w:next w:val="a2"/>
    <w:semiHidden/>
    <w:unhideWhenUsed/>
    <w:rsid w:val="00350156"/>
  </w:style>
  <w:style w:type="numbering" w:customStyle="1" w:styleId="114116">
    <w:name w:val="Нет списка114116"/>
    <w:next w:val="a2"/>
    <w:semiHidden/>
    <w:rsid w:val="00350156"/>
  </w:style>
  <w:style w:type="numbering" w:customStyle="1" w:styleId="1114116">
    <w:name w:val="Нет списка1114116"/>
    <w:next w:val="a2"/>
    <w:semiHidden/>
    <w:unhideWhenUsed/>
    <w:rsid w:val="00350156"/>
  </w:style>
  <w:style w:type="numbering" w:customStyle="1" w:styleId="213116">
    <w:name w:val="Нет списка213116"/>
    <w:next w:val="a2"/>
    <w:semiHidden/>
    <w:unhideWhenUsed/>
    <w:rsid w:val="00350156"/>
  </w:style>
  <w:style w:type="numbering" w:customStyle="1" w:styleId="313116">
    <w:name w:val="Нет списка313116"/>
    <w:next w:val="a2"/>
    <w:semiHidden/>
    <w:unhideWhenUsed/>
    <w:rsid w:val="00350156"/>
  </w:style>
  <w:style w:type="numbering" w:customStyle="1" w:styleId="106">
    <w:name w:val="Нет списка106"/>
    <w:next w:val="a2"/>
    <w:uiPriority w:val="99"/>
    <w:semiHidden/>
    <w:unhideWhenUsed/>
    <w:rsid w:val="00350156"/>
  </w:style>
  <w:style w:type="numbering" w:customStyle="1" w:styleId="176">
    <w:name w:val="Нет списка176"/>
    <w:next w:val="a2"/>
    <w:uiPriority w:val="99"/>
    <w:semiHidden/>
    <w:unhideWhenUsed/>
    <w:rsid w:val="00350156"/>
  </w:style>
  <w:style w:type="table" w:customStyle="1" w:styleId="450">
    <w:name w:val="Сетка таблицы4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50156"/>
  </w:style>
  <w:style w:type="numbering" w:customStyle="1" w:styleId="11176">
    <w:name w:val="Нет списка11176"/>
    <w:next w:val="a2"/>
    <w:semiHidden/>
    <w:unhideWhenUsed/>
    <w:rsid w:val="00350156"/>
  </w:style>
  <w:style w:type="numbering" w:customStyle="1" w:styleId="2760">
    <w:name w:val="Нет списка276"/>
    <w:next w:val="a2"/>
    <w:semiHidden/>
    <w:unhideWhenUsed/>
    <w:rsid w:val="00350156"/>
  </w:style>
  <w:style w:type="numbering" w:customStyle="1" w:styleId="376">
    <w:name w:val="Нет списка376"/>
    <w:next w:val="a2"/>
    <w:semiHidden/>
    <w:unhideWhenUsed/>
    <w:rsid w:val="00350156"/>
  </w:style>
  <w:style w:type="numbering" w:customStyle="1" w:styleId="466">
    <w:name w:val="Нет списка466"/>
    <w:next w:val="a2"/>
    <w:semiHidden/>
    <w:unhideWhenUsed/>
    <w:rsid w:val="00350156"/>
  </w:style>
  <w:style w:type="numbering" w:customStyle="1" w:styleId="111146">
    <w:name w:val="Нет списка111146"/>
    <w:next w:val="a2"/>
    <w:semiHidden/>
    <w:rsid w:val="00350156"/>
  </w:style>
  <w:style w:type="table" w:customStyle="1" w:styleId="1350">
    <w:name w:val="Сетка таблицы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50156"/>
  </w:style>
  <w:style w:type="numbering" w:customStyle="1" w:styleId="2166">
    <w:name w:val="Нет списка2166"/>
    <w:next w:val="a2"/>
    <w:semiHidden/>
    <w:unhideWhenUsed/>
    <w:rsid w:val="00350156"/>
  </w:style>
  <w:style w:type="numbering" w:customStyle="1" w:styleId="3166">
    <w:name w:val="Нет списка3166"/>
    <w:next w:val="a2"/>
    <w:semiHidden/>
    <w:unhideWhenUsed/>
    <w:rsid w:val="00350156"/>
  </w:style>
  <w:style w:type="numbering" w:customStyle="1" w:styleId="536">
    <w:name w:val="Нет списка536"/>
    <w:next w:val="a2"/>
    <w:uiPriority w:val="99"/>
    <w:semiHidden/>
    <w:unhideWhenUsed/>
    <w:rsid w:val="00350156"/>
  </w:style>
  <w:style w:type="numbering" w:customStyle="1" w:styleId="1236">
    <w:name w:val="Нет списка1236"/>
    <w:next w:val="a2"/>
    <w:semiHidden/>
    <w:unhideWhenUsed/>
    <w:rsid w:val="00350156"/>
  </w:style>
  <w:style w:type="numbering" w:customStyle="1" w:styleId="2236">
    <w:name w:val="Нет списка2236"/>
    <w:next w:val="a2"/>
    <w:semiHidden/>
    <w:unhideWhenUsed/>
    <w:rsid w:val="00350156"/>
  </w:style>
  <w:style w:type="numbering" w:customStyle="1" w:styleId="3236">
    <w:name w:val="Нет списка3236"/>
    <w:next w:val="a2"/>
    <w:semiHidden/>
    <w:unhideWhenUsed/>
    <w:rsid w:val="00350156"/>
  </w:style>
  <w:style w:type="numbering" w:customStyle="1" w:styleId="4136">
    <w:name w:val="Нет списка4136"/>
    <w:next w:val="a2"/>
    <w:semiHidden/>
    <w:unhideWhenUsed/>
    <w:rsid w:val="00350156"/>
  </w:style>
  <w:style w:type="numbering" w:customStyle="1" w:styleId="11236">
    <w:name w:val="Нет списка11236"/>
    <w:next w:val="a2"/>
    <w:semiHidden/>
    <w:rsid w:val="00350156"/>
  </w:style>
  <w:style w:type="numbering" w:customStyle="1" w:styleId="111236">
    <w:name w:val="Нет списка111236"/>
    <w:next w:val="a2"/>
    <w:semiHidden/>
    <w:unhideWhenUsed/>
    <w:rsid w:val="00350156"/>
  </w:style>
  <w:style w:type="numbering" w:customStyle="1" w:styleId="21136">
    <w:name w:val="Нет списка21136"/>
    <w:next w:val="a2"/>
    <w:semiHidden/>
    <w:unhideWhenUsed/>
    <w:rsid w:val="00350156"/>
  </w:style>
  <w:style w:type="numbering" w:customStyle="1" w:styleId="31136">
    <w:name w:val="Нет списка31136"/>
    <w:next w:val="a2"/>
    <w:semiHidden/>
    <w:unhideWhenUsed/>
    <w:rsid w:val="00350156"/>
  </w:style>
  <w:style w:type="numbering" w:customStyle="1" w:styleId="636">
    <w:name w:val="Нет списка636"/>
    <w:next w:val="a2"/>
    <w:uiPriority w:val="99"/>
    <w:semiHidden/>
    <w:unhideWhenUsed/>
    <w:rsid w:val="00350156"/>
  </w:style>
  <w:style w:type="numbering" w:customStyle="1" w:styleId="1336">
    <w:name w:val="Нет списка1336"/>
    <w:next w:val="a2"/>
    <w:semiHidden/>
    <w:unhideWhenUsed/>
    <w:rsid w:val="00350156"/>
  </w:style>
  <w:style w:type="numbering" w:customStyle="1" w:styleId="2336">
    <w:name w:val="Нет списка2336"/>
    <w:next w:val="a2"/>
    <w:semiHidden/>
    <w:unhideWhenUsed/>
    <w:rsid w:val="00350156"/>
  </w:style>
  <w:style w:type="numbering" w:customStyle="1" w:styleId="3336">
    <w:name w:val="Нет списка3336"/>
    <w:next w:val="a2"/>
    <w:semiHidden/>
    <w:unhideWhenUsed/>
    <w:rsid w:val="00350156"/>
  </w:style>
  <w:style w:type="numbering" w:customStyle="1" w:styleId="4236">
    <w:name w:val="Нет списка4236"/>
    <w:next w:val="a2"/>
    <w:semiHidden/>
    <w:unhideWhenUsed/>
    <w:rsid w:val="00350156"/>
  </w:style>
  <w:style w:type="numbering" w:customStyle="1" w:styleId="11336">
    <w:name w:val="Нет списка11336"/>
    <w:next w:val="a2"/>
    <w:semiHidden/>
    <w:rsid w:val="00350156"/>
  </w:style>
  <w:style w:type="numbering" w:customStyle="1" w:styleId="111336">
    <w:name w:val="Нет списка111336"/>
    <w:next w:val="a2"/>
    <w:semiHidden/>
    <w:unhideWhenUsed/>
    <w:rsid w:val="00350156"/>
  </w:style>
  <w:style w:type="numbering" w:customStyle="1" w:styleId="21236">
    <w:name w:val="Нет списка21236"/>
    <w:next w:val="a2"/>
    <w:semiHidden/>
    <w:unhideWhenUsed/>
    <w:rsid w:val="00350156"/>
  </w:style>
  <w:style w:type="numbering" w:customStyle="1" w:styleId="31236">
    <w:name w:val="Нет списка31236"/>
    <w:next w:val="a2"/>
    <w:semiHidden/>
    <w:unhideWhenUsed/>
    <w:rsid w:val="00350156"/>
  </w:style>
  <w:style w:type="numbering" w:customStyle="1" w:styleId="736">
    <w:name w:val="Нет списка736"/>
    <w:next w:val="a2"/>
    <w:uiPriority w:val="99"/>
    <w:semiHidden/>
    <w:unhideWhenUsed/>
    <w:rsid w:val="00350156"/>
  </w:style>
  <w:style w:type="numbering" w:customStyle="1" w:styleId="1436">
    <w:name w:val="Нет списка1436"/>
    <w:next w:val="a2"/>
    <w:semiHidden/>
    <w:unhideWhenUsed/>
    <w:rsid w:val="00350156"/>
  </w:style>
  <w:style w:type="numbering" w:customStyle="1" w:styleId="2436">
    <w:name w:val="Нет списка2436"/>
    <w:next w:val="a2"/>
    <w:semiHidden/>
    <w:unhideWhenUsed/>
    <w:rsid w:val="00350156"/>
  </w:style>
  <w:style w:type="numbering" w:customStyle="1" w:styleId="3436">
    <w:name w:val="Нет списка3436"/>
    <w:next w:val="a2"/>
    <w:semiHidden/>
    <w:unhideWhenUsed/>
    <w:rsid w:val="00350156"/>
  </w:style>
  <w:style w:type="numbering" w:customStyle="1" w:styleId="4336">
    <w:name w:val="Нет списка4336"/>
    <w:next w:val="a2"/>
    <w:semiHidden/>
    <w:unhideWhenUsed/>
    <w:rsid w:val="00350156"/>
  </w:style>
  <w:style w:type="numbering" w:customStyle="1" w:styleId="11436">
    <w:name w:val="Нет списка11436"/>
    <w:next w:val="a2"/>
    <w:semiHidden/>
    <w:rsid w:val="00350156"/>
  </w:style>
  <w:style w:type="numbering" w:customStyle="1" w:styleId="111436">
    <w:name w:val="Нет списка111436"/>
    <w:next w:val="a2"/>
    <w:semiHidden/>
    <w:unhideWhenUsed/>
    <w:rsid w:val="00350156"/>
  </w:style>
  <w:style w:type="numbering" w:customStyle="1" w:styleId="21336">
    <w:name w:val="Нет списка21336"/>
    <w:next w:val="a2"/>
    <w:semiHidden/>
    <w:unhideWhenUsed/>
    <w:rsid w:val="00350156"/>
  </w:style>
  <w:style w:type="numbering" w:customStyle="1" w:styleId="31336">
    <w:name w:val="Нет списка31336"/>
    <w:next w:val="a2"/>
    <w:semiHidden/>
    <w:unhideWhenUsed/>
    <w:rsid w:val="00350156"/>
  </w:style>
  <w:style w:type="numbering" w:customStyle="1" w:styleId="826">
    <w:name w:val="Нет списка826"/>
    <w:next w:val="a2"/>
    <w:uiPriority w:val="99"/>
    <w:semiHidden/>
    <w:unhideWhenUsed/>
    <w:rsid w:val="00350156"/>
  </w:style>
  <w:style w:type="numbering" w:customStyle="1" w:styleId="1526">
    <w:name w:val="Нет списка1526"/>
    <w:next w:val="a2"/>
    <w:uiPriority w:val="99"/>
    <w:semiHidden/>
    <w:unhideWhenUsed/>
    <w:rsid w:val="00350156"/>
  </w:style>
  <w:style w:type="table" w:customStyle="1" w:styleId="2250">
    <w:name w:val="Сетка таблицы2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50156"/>
  </w:style>
  <w:style w:type="numbering" w:customStyle="1" w:styleId="111526">
    <w:name w:val="Нет списка111526"/>
    <w:next w:val="a2"/>
    <w:semiHidden/>
    <w:unhideWhenUsed/>
    <w:rsid w:val="00350156"/>
  </w:style>
  <w:style w:type="numbering" w:customStyle="1" w:styleId="2526">
    <w:name w:val="Нет списка2526"/>
    <w:next w:val="a2"/>
    <w:semiHidden/>
    <w:unhideWhenUsed/>
    <w:rsid w:val="00350156"/>
  </w:style>
  <w:style w:type="numbering" w:customStyle="1" w:styleId="3526">
    <w:name w:val="Нет списка3526"/>
    <w:next w:val="a2"/>
    <w:semiHidden/>
    <w:unhideWhenUsed/>
    <w:rsid w:val="00350156"/>
  </w:style>
  <w:style w:type="numbering" w:customStyle="1" w:styleId="4426">
    <w:name w:val="Нет списка4426"/>
    <w:next w:val="a2"/>
    <w:semiHidden/>
    <w:unhideWhenUsed/>
    <w:rsid w:val="00350156"/>
  </w:style>
  <w:style w:type="numbering" w:customStyle="1" w:styleId="1111226">
    <w:name w:val="Нет списка1111226"/>
    <w:next w:val="a2"/>
    <w:semiHidden/>
    <w:rsid w:val="00350156"/>
  </w:style>
  <w:style w:type="table" w:customStyle="1" w:styleId="11250">
    <w:name w:val="Сетка таблицы1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50156"/>
  </w:style>
  <w:style w:type="numbering" w:customStyle="1" w:styleId="21426">
    <w:name w:val="Нет списка21426"/>
    <w:next w:val="a2"/>
    <w:semiHidden/>
    <w:unhideWhenUsed/>
    <w:rsid w:val="00350156"/>
  </w:style>
  <w:style w:type="numbering" w:customStyle="1" w:styleId="31426">
    <w:name w:val="Нет списка31426"/>
    <w:next w:val="a2"/>
    <w:semiHidden/>
    <w:unhideWhenUsed/>
    <w:rsid w:val="00350156"/>
  </w:style>
  <w:style w:type="numbering" w:customStyle="1" w:styleId="5126">
    <w:name w:val="Нет списка5126"/>
    <w:next w:val="a2"/>
    <w:uiPriority w:val="99"/>
    <w:semiHidden/>
    <w:unhideWhenUsed/>
    <w:rsid w:val="00350156"/>
  </w:style>
  <w:style w:type="numbering" w:customStyle="1" w:styleId="12126">
    <w:name w:val="Нет списка12126"/>
    <w:next w:val="a2"/>
    <w:semiHidden/>
    <w:unhideWhenUsed/>
    <w:rsid w:val="00350156"/>
  </w:style>
  <w:style w:type="numbering" w:customStyle="1" w:styleId="22126">
    <w:name w:val="Нет списка22126"/>
    <w:next w:val="a2"/>
    <w:semiHidden/>
    <w:unhideWhenUsed/>
    <w:rsid w:val="00350156"/>
  </w:style>
  <w:style w:type="numbering" w:customStyle="1" w:styleId="32126">
    <w:name w:val="Нет списка32126"/>
    <w:next w:val="a2"/>
    <w:semiHidden/>
    <w:unhideWhenUsed/>
    <w:rsid w:val="00350156"/>
  </w:style>
  <w:style w:type="numbering" w:customStyle="1" w:styleId="41126">
    <w:name w:val="Нет списка41126"/>
    <w:next w:val="a2"/>
    <w:semiHidden/>
    <w:unhideWhenUsed/>
    <w:rsid w:val="00350156"/>
  </w:style>
  <w:style w:type="numbering" w:customStyle="1" w:styleId="112126">
    <w:name w:val="Нет списка112126"/>
    <w:next w:val="a2"/>
    <w:semiHidden/>
    <w:rsid w:val="00350156"/>
  </w:style>
  <w:style w:type="numbering" w:customStyle="1" w:styleId="1112126">
    <w:name w:val="Нет списка1112126"/>
    <w:next w:val="a2"/>
    <w:semiHidden/>
    <w:unhideWhenUsed/>
    <w:rsid w:val="00350156"/>
  </w:style>
  <w:style w:type="numbering" w:customStyle="1" w:styleId="211126">
    <w:name w:val="Нет списка211126"/>
    <w:next w:val="a2"/>
    <w:semiHidden/>
    <w:unhideWhenUsed/>
    <w:rsid w:val="00350156"/>
  </w:style>
  <w:style w:type="numbering" w:customStyle="1" w:styleId="311126">
    <w:name w:val="Нет списка311126"/>
    <w:next w:val="a2"/>
    <w:semiHidden/>
    <w:unhideWhenUsed/>
    <w:rsid w:val="00350156"/>
  </w:style>
  <w:style w:type="numbering" w:customStyle="1" w:styleId="6126">
    <w:name w:val="Нет списка6126"/>
    <w:next w:val="a2"/>
    <w:uiPriority w:val="99"/>
    <w:semiHidden/>
    <w:unhideWhenUsed/>
    <w:rsid w:val="00350156"/>
  </w:style>
  <w:style w:type="numbering" w:customStyle="1" w:styleId="13126">
    <w:name w:val="Нет списка13126"/>
    <w:next w:val="a2"/>
    <w:semiHidden/>
    <w:unhideWhenUsed/>
    <w:rsid w:val="00350156"/>
  </w:style>
  <w:style w:type="numbering" w:customStyle="1" w:styleId="23126">
    <w:name w:val="Нет списка23126"/>
    <w:next w:val="a2"/>
    <w:semiHidden/>
    <w:unhideWhenUsed/>
    <w:rsid w:val="00350156"/>
  </w:style>
  <w:style w:type="numbering" w:customStyle="1" w:styleId="33126">
    <w:name w:val="Нет списка33126"/>
    <w:next w:val="a2"/>
    <w:semiHidden/>
    <w:unhideWhenUsed/>
    <w:rsid w:val="00350156"/>
  </w:style>
  <w:style w:type="numbering" w:customStyle="1" w:styleId="42126">
    <w:name w:val="Нет списка42126"/>
    <w:next w:val="a2"/>
    <w:semiHidden/>
    <w:unhideWhenUsed/>
    <w:rsid w:val="00350156"/>
  </w:style>
  <w:style w:type="numbering" w:customStyle="1" w:styleId="113126">
    <w:name w:val="Нет списка113126"/>
    <w:next w:val="a2"/>
    <w:semiHidden/>
    <w:rsid w:val="00350156"/>
  </w:style>
  <w:style w:type="numbering" w:customStyle="1" w:styleId="1113126">
    <w:name w:val="Нет списка1113126"/>
    <w:next w:val="a2"/>
    <w:semiHidden/>
    <w:unhideWhenUsed/>
    <w:rsid w:val="00350156"/>
  </w:style>
  <w:style w:type="numbering" w:customStyle="1" w:styleId="212126">
    <w:name w:val="Нет списка212126"/>
    <w:next w:val="a2"/>
    <w:semiHidden/>
    <w:unhideWhenUsed/>
    <w:rsid w:val="00350156"/>
  </w:style>
  <w:style w:type="numbering" w:customStyle="1" w:styleId="312126">
    <w:name w:val="Нет списка312126"/>
    <w:next w:val="a2"/>
    <w:semiHidden/>
    <w:unhideWhenUsed/>
    <w:rsid w:val="00350156"/>
  </w:style>
  <w:style w:type="numbering" w:customStyle="1" w:styleId="7126">
    <w:name w:val="Нет списка7126"/>
    <w:next w:val="a2"/>
    <w:uiPriority w:val="99"/>
    <w:semiHidden/>
    <w:unhideWhenUsed/>
    <w:rsid w:val="00350156"/>
  </w:style>
  <w:style w:type="numbering" w:customStyle="1" w:styleId="14126">
    <w:name w:val="Нет списка14126"/>
    <w:next w:val="a2"/>
    <w:semiHidden/>
    <w:unhideWhenUsed/>
    <w:rsid w:val="00350156"/>
  </w:style>
  <w:style w:type="numbering" w:customStyle="1" w:styleId="24126">
    <w:name w:val="Нет списка24126"/>
    <w:next w:val="a2"/>
    <w:semiHidden/>
    <w:unhideWhenUsed/>
    <w:rsid w:val="00350156"/>
  </w:style>
  <w:style w:type="numbering" w:customStyle="1" w:styleId="34126">
    <w:name w:val="Нет списка34126"/>
    <w:next w:val="a2"/>
    <w:semiHidden/>
    <w:unhideWhenUsed/>
    <w:rsid w:val="00350156"/>
  </w:style>
  <w:style w:type="numbering" w:customStyle="1" w:styleId="43126">
    <w:name w:val="Нет списка43126"/>
    <w:next w:val="a2"/>
    <w:semiHidden/>
    <w:unhideWhenUsed/>
    <w:rsid w:val="00350156"/>
  </w:style>
  <w:style w:type="numbering" w:customStyle="1" w:styleId="114126">
    <w:name w:val="Нет списка114126"/>
    <w:next w:val="a2"/>
    <w:semiHidden/>
    <w:rsid w:val="00350156"/>
  </w:style>
  <w:style w:type="numbering" w:customStyle="1" w:styleId="1114126">
    <w:name w:val="Нет списка1114126"/>
    <w:next w:val="a2"/>
    <w:semiHidden/>
    <w:unhideWhenUsed/>
    <w:rsid w:val="00350156"/>
  </w:style>
  <w:style w:type="numbering" w:customStyle="1" w:styleId="213126">
    <w:name w:val="Нет списка213126"/>
    <w:next w:val="a2"/>
    <w:semiHidden/>
    <w:unhideWhenUsed/>
    <w:rsid w:val="00350156"/>
  </w:style>
  <w:style w:type="numbering" w:customStyle="1" w:styleId="313126">
    <w:name w:val="Нет списка313126"/>
    <w:next w:val="a2"/>
    <w:semiHidden/>
    <w:unhideWhenUsed/>
    <w:rsid w:val="00350156"/>
  </w:style>
  <w:style w:type="numbering" w:customStyle="1" w:styleId="1840">
    <w:name w:val="Нет списка184"/>
    <w:next w:val="a2"/>
    <w:uiPriority w:val="99"/>
    <w:semiHidden/>
    <w:unhideWhenUsed/>
    <w:rsid w:val="00350156"/>
  </w:style>
  <w:style w:type="numbering" w:customStyle="1" w:styleId="194">
    <w:name w:val="Нет списка194"/>
    <w:next w:val="a2"/>
    <w:uiPriority w:val="99"/>
    <w:semiHidden/>
    <w:unhideWhenUsed/>
    <w:rsid w:val="00350156"/>
  </w:style>
  <w:style w:type="table" w:customStyle="1" w:styleId="540">
    <w:name w:val="Сетка таблицы5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50156"/>
  </w:style>
  <w:style w:type="numbering" w:customStyle="1" w:styleId="11184">
    <w:name w:val="Нет списка11184"/>
    <w:next w:val="a2"/>
    <w:semiHidden/>
    <w:unhideWhenUsed/>
    <w:rsid w:val="00350156"/>
  </w:style>
  <w:style w:type="numbering" w:customStyle="1" w:styleId="284">
    <w:name w:val="Нет списка284"/>
    <w:next w:val="a2"/>
    <w:semiHidden/>
    <w:unhideWhenUsed/>
    <w:rsid w:val="00350156"/>
  </w:style>
  <w:style w:type="numbering" w:customStyle="1" w:styleId="384">
    <w:name w:val="Нет списка384"/>
    <w:next w:val="a2"/>
    <w:semiHidden/>
    <w:unhideWhenUsed/>
    <w:rsid w:val="00350156"/>
  </w:style>
  <w:style w:type="numbering" w:customStyle="1" w:styleId="474">
    <w:name w:val="Нет списка474"/>
    <w:next w:val="a2"/>
    <w:semiHidden/>
    <w:unhideWhenUsed/>
    <w:rsid w:val="00350156"/>
  </w:style>
  <w:style w:type="numbering" w:customStyle="1" w:styleId="111154">
    <w:name w:val="Нет списка111154"/>
    <w:next w:val="a2"/>
    <w:semiHidden/>
    <w:rsid w:val="00350156"/>
  </w:style>
  <w:style w:type="table" w:customStyle="1" w:styleId="1440">
    <w:name w:val="Сетка таблицы14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50156"/>
  </w:style>
  <w:style w:type="numbering" w:customStyle="1" w:styleId="2174">
    <w:name w:val="Нет списка2174"/>
    <w:next w:val="a2"/>
    <w:semiHidden/>
    <w:unhideWhenUsed/>
    <w:rsid w:val="00350156"/>
  </w:style>
  <w:style w:type="numbering" w:customStyle="1" w:styleId="3174">
    <w:name w:val="Нет списка3174"/>
    <w:next w:val="a2"/>
    <w:semiHidden/>
    <w:unhideWhenUsed/>
    <w:rsid w:val="00350156"/>
  </w:style>
  <w:style w:type="numbering" w:customStyle="1" w:styleId="544">
    <w:name w:val="Нет списка544"/>
    <w:next w:val="a2"/>
    <w:uiPriority w:val="99"/>
    <w:semiHidden/>
    <w:unhideWhenUsed/>
    <w:rsid w:val="00350156"/>
  </w:style>
  <w:style w:type="numbering" w:customStyle="1" w:styleId="1244">
    <w:name w:val="Нет списка1244"/>
    <w:next w:val="a2"/>
    <w:semiHidden/>
    <w:unhideWhenUsed/>
    <w:rsid w:val="00350156"/>
  </w:style>
  <w:style w:type="numbering" w:customStyle="1" w:styleId="2244">
    <w:name w:val="Нет списка2244"/>
    <w:next w:val="a2"/>
    <w:semiHidden/>
    <w:unhideWhenUsed/>
    <w:rsid w:val="00350156"/>
  </w:style>
  <w:style w:type="numbering" w:customStyle="1" w:styleId="3244">
    <w:name w:val="Нет списка3244"/>
    <w:next w:val="a2"/>
    <w:semiHidden/>
    <w:unhideWhenUsed/>
    <w:rsid w:val="00350156"/>
  </w:style>
  <w:style w:type="numbering" w:customStyle="1" w:styleId="4144">
    <w:name w:val="Нет списка4144"/>
    <w:next w:val="a2"/>
    <w:semiHidden/>
    <w:unhideWhenUsed/>
    <w:rsid w:val="00350156"/>
  </w:style>
  <w:style w:type="numbering" w:customStyle="1" w:styleId="11244">
    <w:name w:val="Нет списка11244"/>
    <w:next w:val="a2"/>
    <w:semiHidden/>
    <w:rsid w:val="00350156"/>
  </w:style>
  <w:style w:type="numbering" w:customStyle="1" w:styleId="111244">
    <w:name w:val="Нет списка111244"/>
    <w:next w:val="a2"/>
    <w:semiHidden/>
    <w:unhideWhenUsed/>
    <w:rsid w:val="00350156"/>
  </w:style>
  <w:style w:type="numbering" w:customStyle="1" w:styleId="21144">
    <w:name w:val="Нет списка21144"/>
    <w:next w:val="a2"/>
    <w:semiHidden/>
    <w:unhideWhenUsed/>
    <w:rsid w:val="00350156"/>
  </w:style>
  <w:style w:type="numbering" w:customStyle="1" w:styleId="31144">
    <w:name w:val="Нет списка31144"/>
    <w:next w:val="a2"/>
    <w:semiHidden/>
    <w:unhideWhenUsed/>
    <w:rsid w:val="00350156"/>
  </w:style>
  <w:style w:type="numbering" w:customStyle="1" w:styleId="644">
    <w:name w:val="Нет списка644"/>
    <w:next w:val="a2"/>
    <w:uiPriority w:val="99"/>
    <w:semiHidden/>
    <w:unhideWhenUsed/>
    <w:rsid w:val="00350156"/>
  </w:style>
  <w:style w:type="numbering" w:customStyle="1" w:styleId="1344">
    <w:name w:val="Нет списка1344"/>
    <w:next w:val="a2"/>
    <w:semiHidden/>
    <w:unhideWhenUsed/>
    <w:rsid w:val="00350156"/>
  </w:style>
  <w:style w:type="numbering" w:customStyle="1" w:styleId="2344">
    <w:name w:val="Нет списка2344"/>
    <w:next w:val="a2"/>
    <w:semiHidden/>
    <w:unhideWhenUsed/>
    <w:rsid w:val="00350156"/>
  </w:style>
  <w:style w:type="numbering" w:customStyle="1" w:styleId="3344">
    <w:name w:val="Нет списка3344"/>
    <w:next w:val="a2"/>
    <w:semiHidden/>
    <w:unhideWhenUsed/>
    <w:rsid w:val="00350156"/>
  </w:style>
  <w:style w:type="numbering" w:customStyle="1" w:styleId="4244">
    <w:name w:val="Нет списка4244"/>
    <w:next w:val="a2"/>
    <w:semiHidden/>
    <w:unhideWhenUsed/>
    <w:rsid w:val="00350156"/>
  </w:style>
  <w:style w:type="numbering" w:customStyle="1" w:styleId="11344">
    <w:name w:val="Нет списка11344"/>
    <w:next w:val="a2"/>
    <w:semiHidden/>
    <w:rsid w:val="00350156"/>
  </w:style>
  <w:style w:type="numbering" w:customStyle="1" w:styleId="111344">
    <w:name w:val="Нет списка111344"/>
    <w:next w:val="a2"/>
    <w:semiHidden/>
    <w:unhideWhenUsed/>
    <w:rsid w:val="00350156"/>
  </w:style>
  <w:style w:type="numbering" w:customStyle="1" w:styleId="21244">
    <w:name w:val="Нет списка21244"/>
    <w:next w:val="a2"/>
    <w:semiHidden/>
    <w:unhideWhenUsed/>
    <w:rsid w:val="00350156"/>
  </w:style>
  <w:style w:type="numbering" w:customStyle="1" w:styleId="31244">
    <w:name w:val="Нет списка31244"/>
    <w:next w:val="a2"/>
    <w:semiHidden/>
    <w:unhideWhenUsed/>
    <w:rsid w:val="00350156"/>
  </w:style>
  <w:style w:type="numbering" w:customStyle="1" w:styleId="744">
    <w:name w:val="Нет списка744"/>
    <w:next w:val="a2"/>
    <w:uiPriority w:val="99"/>
    <w:semiHidden/>
    <w:unhideWhenUsed/>
    <w:rsid w:val="00350156"/>
  </w:style>
  <w:style w:type="numbering" w:customStyle="1" w:styleId="1444">
    <w:name w:val="Нет списка1444"/>
    <w:next w:val="a2"/>
    <w:semiHidden/>
    <w:unhideWhenUsed/>
    <w:rsid w:val="00350156"/>
  </w:style>
  <w:style w:type="numbering" w:customStyle="1" w:styleId="2444">
    <w:name w:val="Нет списка2444"/>
    <w:next w:val="a2"/>
    <w:semiHidden/>
    <w:unhideWhenUsed/>
    <w:rsid w:val="00350156"/>
  </w:style>
  <w:style w:type="numbering" w:customStyle="1" w:styleId="3444">
    <w:name w:val="Нет списка3444"/>
    <w:next w:val="a2"/>
    <w:semiHidden/>
    <w:unhideWhenUsed/>
    <w:rsid w:val="00350156"/>
  </w:style>
  <w:style w:type="numbering" w:customStyle="1" w:styleId="4344">
    <w:name w:val="Нет списка4344"/>
    <w:next w:val="a2"/>
    <w:semiHidden/>
    <w:unhideWhenUsed/>
    <w:rsid w:val="00350156"/>
  </w:style>
  <w:style w:type="numbering" w:customStyle="1" w:styleId="11444">
    <w:name w:val="Нет списка11444"/>
    <w:next w:val="a2"/>
    <w:semiHidden/>
    <w:rsid w:val="00350156"/>
  </w:style>
  <w:style w:type="numbering" w:customStyle="1" w:styleId="111444">
    <w:name w:val="Нет списка111444"/>
    <w:next w:val="a2"/>
    <w:semiHidden/>
    <w:unhideWhenUsed/>
    <w:rsid w:val="00350156"/>
  </w:style>
  <w:style w:type="numbering" w:customStyle="1" w:styleId="21344">
    <w:name w:val="Нет списка21344"/>
    <w:next w:val="a2"/>
    <w:semiHidden/>
    <w:unhideWhenUsed/>
    <w:rsid w:val="00350156"/>
  </w:style>
  <w:style w:type="numbering" w:customStyle="1" w:styleId="31344">
    <w:name w:val="Нет списка31344"/>
    <w:next w:val="a2"/>
    <w:semiHidden/>
    <w:unhideWhenUsed/>
    <w:rsid w:val="00350156"/>
  </w:style>
  <w:style w:type="numbering" w:customStyle="1" w:styleId="834">
    <w:name w:val="Нет списка834"/>
    <w:next w:val="a2"/>
    <w:uiPriority w:val="99"/>
    <w:semiHidden/>
    <w:unhideWhenUsed/>
    <w:rsid w:val="00350156"/>
  </w:style>
  <w:style w:type="numbering" w:customStyle="1" w:styleId="1534">
    <w:name w:val="Нет списка1534"/>
    <w:next w:val="a2"/>
    <w:uiPriority w:val="99"/>
    <w:semiHidden/>
    <w:unhideWhenUsed/>
    <w:rsid w:val="00350156"/>
  </w:style>
  <w:style w:type="table" w:customStyle="1" w:styleId="2340">
    <w:name w:val="Сетка таблицы2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50156"/>
  </w:style>
  <w:style w:type="numbering" w:customStyle="1" w:styleId="111534">
    <w:name w:val="Нет списка111534"/>
    <w:next w:val="a2"/>
    <w:semiHidden/>
    <w:unhideWhenUsed/>
    <w:rsid w:val="00350156"/>
  </w:style>
  <w:style w:type="numbering" w:customStyle="1" w:styleId="2534">
    <w:name w:val="Нет списка2534"/>
    <w:next w:val="a2"/>
    <w:semiHidden/>
    <w:unhideWhenUsed/>
    <w:rsid w:val="00350156"/>
  </w:style>
  <w:style w:type="numbering" w:customStyle="1" w:styleId="3534">
    <w:name w:val="Нет списка3534"/>
    <w:next w:val="a2"/>
    <w:semiHidden/>
    <w:unhideWhenUsed/>
    <w:rsid w:val="00350156"/>
  </w:style>
  <w:style w:type="numbering" w:customStyle="1" w:styleId="4434">
    <w:name w:val="Нет списка4434"/>
    <w:next w:val="a2"/>
    <w:semiHidden/>
    <w:unhideWhenUsed/>
    <w:rsid w:val="00350156"/>
  </w:style>
  <w:style w:type="numbering" w:customStyle="1" w:styleId="1111234">
    <w:name w:val="Нет списка1111234"/>
    <w:next w:val="a2"/>
    <w:semiHidden/>
    <w:rsid w:val="00350156"/>
  </w:style>
  <w:style w:type="table" w:customStyle="1" w:styleId="11340">
    <w:name w:val="Сетка таблицы1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50156"/>
  </w:style>
  <w:style w:type="numbering" w:customStyle="1" w:styleId="21434">
    <w:name w:val="Нет списка21434"/>
    <w:next w:val="a2"/>
    <w:semiHidden/>
    <w:unhideWhenUsed/>
    <w:rsid w:val="00350156"/>
  </w:style>
  <w:style w:type="numbering" w:customStyle="1" w:styleId="31434">
    <w:name w:val="Нет списка31434"/>
    <w:next w:val="a2"/>
    <w:semiHidden/>
    <w:unhideWhenUsed/>
    <w:rsid w:val="00350156"/>
  </w:style>
  <w:style w:type="numbering" w:customStyle="1" w:styleId="5134">
    <w:name w:val="Нет списка5134"/>
    <w:next w:val="a2"/>
    <w:uiPriority w:val="99"/>
    <w:semiHidden/>
    <w:unhideWhenUsed/>
    <w:rsid w:val="00350156"/>
  </w:style>
  <w:style w:type="numbering" w:customStyle="1" w:styleId="12134">
    <w:name w:val="Нет списка12134"/>
    <w:next w:val="a2"/>
    <w:semiHidden/>
    <w:unhideWhenUsed/>
    <w:rsid w:val="00350156"/>
  </w:style>
  <w:style w:type="numbering" w:customStyle="1" w:styleId="22134">
    <w:name w:val="Нет списка22134"/>
    <w:next w:val="a2"/>
    <w:semiHidden/>
    <w:unhideWhenUsed/>
    <w:rsid w:val="00350156"/>
  </w:style>
  <w:style w:type="numbering" w:customStyle="1" w:styleId="32134">
    <w:name w:val="Нет списка32134"/>
    <w:next w:val="a2"/>
    <w:semiHidden/>
    <w:unhideWhenUsed/>
    <w:rsid w:val="00350156"/>
  </w:style>
  <w:style w:type="numbering" w:customStyle="1" w:styleId="41134">
    <w:name w:val="Нет списка41134"/>
    <w:next w:val="a2"/>
    <w:semiHidden/>
    <w:unhideWhenUsed/>
    <w:rsid w:val="00350156"/>
  </w:style>
  <w:style w:type="numbering" w:customStyle="1" w:styleId="112134">
    <w:name w:val="Нет списка112134"/>
    <w:next w:val="a2"/>
    <w:semiHidden/>
    <w:rsid w:val="00350156"/>
  </w:style>
  <w:style w:type="numbering" w:customStyle="1" w:styleId="1112134">
    <w:name w:val="Нет списка1112134"/>
    <w:next w:val="a2"/>
    <w:semiHidden/>
    <w:unhideWhenUsed/>
    <w:rsid w:val="00350156"/>
  </w:style>
  <w:style w:type="numbering" w:customStyle="1" w:styleId="211134">
    <w:name w:val="Нет списка211134"/>
    <w:next w:val="a2"/>
    <w:semiHidden/>
    <w:unhideWhenUsed/>
    <w:rsid w:val="00350156"/>
  </w:style>
  <w:style w:type="numbering" w:customStyle="1" w:styleId="311134">
    <w:name w:val="Нет списка311134"/>
    <w:next w:val="a2"/>
    <w:semiHidden/>
    <w:unhideWhenUsed/>
    <w:rsid w:val="00350156"/>
  </w:style>
  <w:style w:type="numbering" w:customStyle="1" w:styleId="6134">
    <w:name w:val="Нет списка6134"/>
    <w:next w:val="a2"/>
    <w:uiPriority w:val="99"/>
    <w:semiHidden/>
    <w:unhideWhenUsed/>
    <w:rsid w:val="00350156"/>
  </w:style>
  <w:style w:type="numbering" w:customStyle="1" w:styleId="13134">
    <w:name w:val="Нет списка13134"/>
    <w:next w:val="a2"/>
    <w:semiHidden/>
    <w:unhideWhenUsed/>
    <w:rsid w:val="00350156"/>
  </w:style>
  <w:style w:type="numbering" w:customStyle="1" w:styleId="23134">
    <w:name w:val="Нет списка23134"/>
    <w:next w:val="a2"/>
    <w:semiHidden/>
    <w:unhideWhenUsed/>
    <w:rsid w:val="00350156"/>
  </w:style>
  <w:style w:type="numbering" w:customStyle="1" w:styleId="33134">
    <w:name w:val="Нет списка33134"/>
    <w:next w:val="a2"/>
    <w:semiHidden/>
    <w:unhideWhenUsed/>
    <w:rsid w:val="00350156"/>
  </w:style>
  <w:style w:type="numbering" w:customStyle="1" w:styleId="42134">
    <w:name w:val="Нет списка42134"/>
    <w:next w:val="a2"/>
    <w:semiHidden/>
    <w:unhideWhenUsed/>
    <w:rsid w:val="00350156"/>
  </w:style>
  <w:style w:type="numbering" w:customStyle="1" w:styleId="113134">
    <w:name w:val="Нет списка113134"/>
    <w:next w:val="a2"/>
    <w:semiHidden/>
    <w:rsid w:val="00350156"/>
  </w:style>
  <w:style w:type="numbering" w:customStyle="1" w:styleId="1113134">
    <w:name w:val="Нет списка1113134"/>
    <w:next w:val="a2"/>
    <w:semiHidden/>
    <w:unhideWhenUsed/>
    <w:rsid w:val="00350156"/>
  </w:style>
  <w:style w:type="numbering" w:customStyle="1" w:styleId="212134">
    <w:name w:val="Нет списка212134"/>
    <w:next w:val="a2"/>
    <w:semiHidden/>
    <w:unhideWhenUsed/>
    <w:rsid w:val="00350156"/>
  </w:style>
  <w:style w:type="numbering" w:customStyle="1" w:styleId="312134">
    <w:name w:val="Нет списка312134"/>
    <w:next w:val="a2"/>
    <w:semiHidden/>
    <w:unhideWhenUsed/>
    <w:rsid w:val="00350156"/>
  </w:style>
  <w:style w:type="numbering" w:customStyle="1" w:styleId="7134">
    <w:name w:val="Нет списка7134"/>
    <w:next w:val="a2"/>
    <w:uiPriority w:val="99"/>
    <w:semiHidden/>
    <w:unhideWhenUsed/>
    <w:rsid w:val="00350156"/>
  </w:style>
  <w:style w:type="numbering" w:customStyle="1" w:styleId="14134">
    <w:name w:val="Нет списка14134"/>
    <w:next w:val="a2"/>
    <w:semiHidden/>
    <w:unhideWhenUsed/>
    <w:rsid w:val="00350156"/>
  </w:style>
  <w:style w:type="numbering" w:customStyle="1" w:styleId="24134">
    <w:name w:val="Нет списка24134"/>
    <w:next w:val="a2"/>
    <w:semiHidden/>
    <w:unhideWhenUsed/>
    <w:rsid w:val="00350156"/>
  </w:style>
  <w:style w:type="numbering" w:customStyle="1" w:styleId="34134">
    <w:name w:val="Нет списка34134"/>
    <w:next w:val="a2"/>
    <w:semiHidden/>
    <w:unhideWhenUsed/>
    <w:rsid w:val="00350156"/>
  </w:style>
  <w:style w:type="numbering" w:customStyle="1" w:styleId="43134">
    <w:name w:val="Нет списка43134"/>
    <w:next w:val="a2"/>
    <w:semiHidden/>
    <w:unhideWhenUsed/>
    <w:rsid w:val="00350156"/>
  </w:style>
  <w:style w:type="numbering" w:customStyle="1" w:styleId="114134">
    <w:name w:val="Нет списка114134"/>
    <w:next w:val="a2"/>
    <w:semiHidden/>
    <w:rsid w:val="00350156"/>
  </w:style>
  <w:style w:type="numbering" w:customStyle="1" w:styleId="1114134">
    <w:name w:val="Нет списка1114134"/>
    <w:next w:val="a2"/>
    <w:semiHidden/>
    <w:unhideWhenUsed/>
    <w:rsid w:val="00350156"/>
  </w:style>
  <w:style w:type="numbering" w:customStyle="1" w:styleId="213134">
    <w:name w:val="Нет списка213134"/>
    <w:next w:val="a2"/>
    <w:semiHidden/>
    <w:unhideWhenUsed/>
    <w:rsid w:val="00350156"/>
  </w:style>
  <w:style w:type="numbering" w:customStyle="1" w:styleId="313134">
    <w:name w:val="Нет списка313134"/>
    <w:next w:val="a2"/>
    <w:semiHidden/>
    <w:unhideWhenUsed/>
    <w:rsid w:val="00350156"/>
  </w:style>
  <w:style w:type="numbering" w:customStyle="1" w:styleId="914">
    <w:name w:val="Нет списка914"/>
    <w:next w:val="a2"/>
    <w:uiPriority w:val="99"/>
    <w:semiHidden/>
    <w:unhideWhenUsed/>
    <w:rsid w:val="00350156"/>
  </w:style>
  <w:style w:type="numbering" w:customStyle="1" w:styleId="1614">
    <w:name w:val="Нет списка1614"/>
    <w:next w:val="a2"/>
    <w:uiPriority w:val="99"/>
    <w:semiHidden/>
    <w:unhideWhenUsed/>
    <w:rsid w:val="00350156"/>
  </w:style>
  <w:style w:type="table" w:customStyle="1" w:styleId="3140">
    <w:name w:val="Сетка таблицы3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50156"/>
  </w:style>
  <w:style w:type="numbering" w:customStyle="1" w:styleId="111614">
    <w:name w:val="Нет списка111614"/>
    <w:next w:val="a2"/>
    <w:semiHidden/>
    <w:unhideWhenUsed/>
    <w:rsid w:val="00350156"/>
  </w:style>
  <w:style w:type="numbering" w:customStyle="1" w:styleId="2614">
    <w:name w:val="Нет списка2614"/>
    <w:next w:val="a2"/>
    <w:semiHidden/>
    <w:unhideWhenUsed/>
    <w:rsid w:val="00350156"/>
  </w:style>
  <w:style w:type="numbering" w:customStyle="1" w:styleId="3614">
    <w:name w:val="Нет списка3614"/>
    <w:next w:val="a2"/>
    <w:semiHidden/>
    <w:unhideWhenUsed/>
    <w:rsid w:val="00350156"/>
  </w:style>
  <w:style w:type="numbering" w:customStyle="1" w:styleId="4514">
    <w:name w:val="Нет списка4514"/>
    <w:next w:val="a2"/>
    <w:semiHidden/>
    <w:unhideWhenUsed/>
    <w:rsid w:val="00350156"/>
  </w:style>
  <w:style w:type="numbering" w:customStyle="1" w:styleId="1111314">
    <w:name w:val="Нет списка1111314"/>
    <w:next w:val="a2"/>
    <w:semiHidden/>
    <w:rsid w:val="00350156"/>
  </w:style>
  <w:style w:type="table" w:customStyle="1" w:styleId="12140">
    <w:name w:val="Сетка таблицы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50156"/>
  </w:style>
  <w:style w:type="numbering" w:customStyle="1" w:styleId="21514">
    <w:name w:val="Нет списка21514"/>
    <w:next w:val="a2"/>
    <w:semiHidden/>
    <w:unhideWhenUsed/>
    <w:rsid w:val="00350156"/>
  </w:style>
  <w:style w:type="numbering" w:customStyle="1" w:styleId="31514">
    <w:name w:val="Нет списка31514"/>
    <w:next w:val="a2"/>
    <w:semiHidden/>
    <w:unhideWhenUsed/>
    <w:rsid w:val="00350156"/>
  </w:style>
  <w:style w:type="numbering" w:customStyle="1" w:styleId="5214">
    <w:name w:val="Нет списка5214"/>
    <w:next w:val="a2"/>
    <w:uiPriority w:val="99"/>
    <w:semiHidden/>
    <w:unhideWhenUsed/>
    <w:rsid w:val="00350156"/>
  </w:style>
  <w:style w:type="numbering" w:customStyle="1" w:styleId="12214">
    <w:name w:val="Нет списка12214"/>
    <w:next w:val="a2"/>
    <w:semiHidden/>
    <w:unhideWhenUsed/>
    <w:rsid w:val="00350156"/>
  </w:style>
  <w:style w:type="numbering" w:customStyle="1" w:styleId="22214">
    <w:name w:val="Нет списка22214"/>
    <w:next w:val="a2"/>
    <w:semiHidden/>
    <w:unhideWhenUsed/>
    <w:rsid w:val="00350156"/>
  </w:style>
  <w:style w:type="numbering" w:customStyle="1" w:styleId="32214">
    <w:name w:val="Нет списка32214"/>
    <w:next w:val="a2"/>
    <w:semiHidden/>
    <w:unhideWhenUsed/>
    <w:rsid w:val="00350156"/>
  </w:style>
  <w:style w:type="numbering" w:customStyle="1" w:styleId="41214">
    <w:name w:val="Нет списка41214"/>
    <w:next w:val="a2"/>
    <w:semiHidden/>
    <w:unhideWhenUsed/>
    <w:rsid w:val="00350156"/>
  </w:style>
  <w:style w:type="numbering" w:customStyle="1" w:styleId="112214">
    <w:name w:val="Нет списка112214"/>
    <w:next w:val="a2"/>
    <w:semiHidden/>
    <w:rsid w:val="00350156"/>
  </w:style>
  <w:style w:type="numbering" w:customStyle="1" w:styleId="1112214">
    <w:name w:val="Нет списка1112214"/>
    <w:next w:val="a2"/>
    <w:semiHidden/>
    <w:unhideWhenUsed/>
    <w:rsid w:val="00350156"/>
  </w:style>
  <w:style w:type="numbering" w:customStyle="1" w:styleId="211214">
    <w:name w:val="Нет списка211214"/>
    <w:next w:val="a2"/>
    <w:semiHidden/>
    <w:unhideWhenUsed/>
    <w:rsid w:val="00350156"/>
  </w:style>
  <w:style w:type="numbering" w:customStyle="1" w:styleId="311214">
    <w:name w:val="Нет списка311214"/>
    <w:next w:val="a2"/>
    <w:semiHidden/>
    <w:unhideWhenUsed/>
    <w:rsid w:val="00350156"/>
  </w:style>
  <w:style w:type="numbering" w:customStyle="1" w:styleId="6214">
    <w:name w:val="Нет списка6214"/>
    <w:next w:val="a2"/>
    <w:uiPriority w:val="99"/>
    <w:semiHidden/>
    <w:unhideWhenUsed/>
    <w:rsid w:val="00350156"/>
  </w:style>
  <w:style w:type="numbering" w:customStyle="1" w:styleId="13214">
    <w:name w:val="Нет списка13214"/>
    <w:next w:val="a2"/>
    <w:semiHidden/>
    <w:unhideWhenUsed/>
    <w:rsid w:val="00350156"/>
  </w:style>
  <w:style w:type="numbering" w:customStyle="1" w:styleId="23214">
    <w:name w:val="Нет списка23214"/>
    <w:next w:val="a2"/>
    <w:semiHidden/>
    <w:unhideWhenUsed/>
    <w:rsid w:val="00350156"/>
  </w:style>
  <w:style w:type="numbering" w:customStyle="1" w:styleId="33214">
    <w:name w:val="Нет списка33214"/>
    <w:next w:val="a2"/>
    <w:semiHidden/>
    <w:unhideWhenUsed/>
    <w:rsid w:val="00350156"/>
  </w:style>
  <w:style w:type="numbering" w:customStyle="1" w:styleId="42214">
    <w:name w:val="Нет списка42214"/>
    <w:next w:val="a2"/>
    <w:semiHidden/>
    <w:unhideWhenUsed/>
    <w:rsid w:val="00350156"/>
  </w:style>
  <w:style w:type="numbering" w:customStyle="1" w:styleId="113214">
    <w:name w:val="Нет списка113214"/>
    <w:next w:val="a2"/>
    <w:semiHidden/>
    <w:rsid w:val="00350156"/>
  </w:style>
  <w:style w:type="numbering" w:customStyle="1" w:styleId="1113214">
    <w:name w:val="Нет списка1113214"/>
    <w:next w:val="a2"/>
    <w:semiHidden/>
    <w:unhideWhenUsed/>
    <w:rsid w:val="00350156"/>
  </w:style>
  <w:style w:type="numbering" w:customStyle="1" w:styleId="212214">
    <w:name w:val="Нет списка212214"/>
    <w:next w:val="a2"/>
    <w:semiHidden/>
    <w:unhideWhenUsed/>
    <w:rsid w:val="00350156"/>
  </w:style>
  <w:style w:type="numbering" w:customStyle="1" w:styleId="312214">
    <w:name w:val="Нет списка312214"/>
    <w:next w:val="a2"/>
    <w:semiHidden/>
    <w:unhideWhenUsed/>
    <w:rsid w:val="00350156"/>
  </w:style>
  <w:style w:type="numbering" w:customStyle="1" w:styleId="7214">
    <w:name w:val="Нет списка7214"/>
    <w:next w:val="a2"/>
    <w:uiPriority w:val="99"/>
    <w:semiHidden/>
    <w:unhideWhenUsed/>
    <w:rsid w:val="00350156"/>
  </w:style>
  <w:style w:type="numbering" w:customStyle="1" w:styleId="14214">
    <w:name w:val="Нет списка14214"/>
    <w:next w:val="a2"/>
    <w:semiHidden/>
    <w:unhideWhenUsed/>
    <w:rsid w:val="00350156"/>
  </w:style>
  <w:style w:type="numbering" w:customStyle="1" w:styleId="24214">
    <w:name w:val="Нет списка24214"/>
    <w:next w:val="a2"/>
    <w:semiHidden/>
    <w:unhideWhenUsed/>
    <w:rsid w:val="00350156"/>
  </w:style>
  <w:style w:type="numbering" w:customStyle="1" w:styleId="34214">
    <w:name w:val="Нет списка34214"/>
    <w:next w:val="a2"/>
    <w:semiHidden/>
    <w:unhideWhenUsed/>
    <w:rsid w:val="00350156"/>
  </w:style>
  <w:style w:type="numbering" w:customStyle="1" w:styleId="43214">
    <w:name w:val="Нет списка43214"/>
    <w:next w:val="a2"/>
    <w:semiHidden/>
    <w:unhideWhenUsed/>
    <w:rsid w:val="00350156"/>
  </w:style>
  <w:style w:type="numbering" w:customStyle="1" w:styleId="114214">
    <w:name w:val="Нет списка114214"/>
    <w:next w:val="a2"/>
    <w:semiHidden/>
    <w:rsid w:val="00350156"/>
  </w:style>
  <w:style w:type="numbering" w:customStyle="1" w:styleId="1114214">
    <w:name w:val="Нет списка1114214"/>
    <w:next w:val="a2"/>
    <w:semiHidden/>
    <w:unhideWhenUsed/>
    <w:rsid w:val="00350156"/>
  </w:style>
  <w:style w:type="numbering" w:customStyle="1" w:styleId="213214">
    <w:name w:val="Нет списка213214"/>
    <w:next w:val="a2"/>
    <w:semiHidden/>
    <w:unhideWhenUsed/>
    <w:rsid w:val="00350156"/>
  </w:style>
  <w:style w:type="numbering" w:customStyle="1" w:styleId="313214">
    <w:name w:val="Нет списка313214"/>
    <w:next w:val="a2"/>
    <w:semiHidden/>
    <w:unhideWhenUsed/>
    <w:rsid w:val="00350156"/>
  </w:style>
  <w:style w:type="numbering" w:customStyle="1" w:styleId="8114">
    <w:name w:val="Нет списка8114"/>
    <w:next w:val="a2"/>
    <w:uiPriority w:val="99"/>
    <w:semiHidden/>
    <w:unhideWhenUsed/>
    <w:rsid w:val="00350156"/>
  </w:style>
  <w:style w:type="numbering" w:customStyle="1" w:styleId="15114">
    <w:name w:val="Нет списка15114"/>
    <w:next w:val="a2"/>
    <w:uiPriority w:val="99"/>
    <w:semiHidden/>
    <w:unhideWhenUsed/>
    <w:rsid w:val="00350156"/>
  </w:style>
  <w:style w:type="table" w:customStyle="1" w:styleId="21140">
    <w:name w:val="Сетка таблицы21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50156"/>
  </w:style>
  <w:style w:type="numbering" w:customStyle="1" w:styleId="1115114">
    <w:name w:val="Нет списка1115114"/>
    <w:next w:val="a2"/>
    <w:semiHidden/>
    <w:unhideWhenUsed/>
    <w:rsid w:val="00350156"/>
  </w:style>
  <w:style w:type="numbering" w:customStyle="1" w:styleId="25114">
    <w:name w:val="Нет списка25114"/>
    <w:next w:val="a2"/>
    <w:semiHidden/>
    <w:unhideWhenUsed/>
    <w:rsid w:val="00350156"/>
  </w:style>
  <w:style w:type="numbering" w:customStyle="1" w:styleId="35114">
    <w:name w:val="Нет списка35114"/>
    <w:next w:val="a2"/>
    <w:semiHidden/>
    <w:unhideWhenUsed/>
    <w:rsid w:val="00350156"/>
  </w:style>
  <w:style w:type="numbering" w:customStyle="1" w:styleId="44114">
    <w:name w:val="Нет списка44114"/>
    <w:next w:val="a2"/>
    <w:semiHidden/>
    <w:unhideWhenUsed/>
    <w:rsid w:val="00350156"/>
  </w:style>
  <w:style w:type="numbering" w:customStyle="1" w:styleId="11112114">
    <w:name w:val="Нет списка11112114"/>
    <w:next w:val="a2"/>
    <w:semiHidden/>
    <w:rsid w:val="00350156"/>
  </w:style>
  <w:style w:type="table" w:customStyle="1" w:styleId="111140">
    <w:name w:val="Сетка таблицы1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50156"/>
  </w:style>
  <w:style w:type="numbering" w:customStyle="1" w:styleId="214114">
    <w:name w:val="Нет списка214114"/>
    <w:next w:val="a2"/>
    <w:semiHidden/>
    <w:unhideWhenUsed/>
    <w:rsid w:val="00350156"/>
  </w:style>
  <w:style w:type="numbering" w:customStyle="1" w:styleId="314114">
    <w:name w:val="Нет списка314114"/>
    <w:next w:val="a2"/>
    <w:semiHidden/>
    <w:unhideWhenUsed/>
    <w:rsid w:val="00350156"/>
  </w:style>
  <w:style w:type="numbering" w:customStyle="1" w:styleId="51114">
    <w:name w:val="Нет списка51114"/>
    <w:next w:val="a2"/>
    <w:uiPriority w:val="99"/>
    <w:semiHidden/>
    <w:unhideWhenUsed/>
    <w:rsid w:val="00350156"/>
  </w:style>
  <w:style w:type="numbering" w:customStyle="1" w:styleId="121114">
    <w:name w:val="Нет списка121114"/>
    <w:next w:val="a2"/>
    <w:semiHidden/>
    <w:unhideWhenUsed/>
    <w:rsid w:val="00350156"/>
  </w:style>
  <w:style w:type="numbering" w:customStyle="1" w:styleId="221114">
    <w:name w:val="Нет списка221114"/>
    <w:next w:val="a2"/>
    <w:semiHidden/>
    <w:unhideWhenUsed/>
    <w:rsid w:val="00350156"/>
  </w:style>
  <w:style w:type="numbering" w:customStyle="1" w:styleId="321114">
    <w:name w:val="Нет списка321114"/>
    <w:next w:val="a2"/>
    <w:semiHidden/>
    <w:unhideWhenUsed/>
    <w:rsid w:val="00350156"/>
  </w:style>
  <w:style w:type="numbering" w:customStyle="1" w:styleId="411114">
    <w:name w:val="Нет списка411114"/>
    <w:next w:val="a2"/>
    <w:semiHidden/>
    <w:unhideWhenUsed/>
    <w:rsid w:val="00350156"/>
  </w:style>
  <w:style w:type="numbering" w:customStyle="1" w:styleId="1121114">
    <w:name w:val="Нет списка1121114"/>
    <w:next w:val="a2"/>
    <w:semiHidden/>
    <w:rsid w:val="00350156"/>
  </w:style>
  <w:style w:type="numbering" w:customStyle="1" w:styleId="11121114">
    <w:name w:val="Нет списка11121114"/>
    <w:next w:val="a2"/>
    <w:semiHidden/>
    <w:unhideWhenUsed/>
    <w:rsid w:val="00350156"/>
  </w:style>
  <w:style w:type="numbering" w:customStyle="1" w:styleId="2111114">
    <w:name w:val="Нет списка2111114"/>
    <w:next w:val="a2"/>
    <w:semiHidden/>
    <w:unhideWhenUsed/>
    <w:rsid w:val="00350156"/>
  </w:style>
  <w:style w:type="numbering" w:customStyle="1" w:styleId="3111114">
    <w:name w:val="Нет списка3111114"/>
    <w:next w:val="a2"/>
    <w:semiHidden/>
    <w:unhideWhenUsed/>
    <w:rsid w:val="00350156"/>
  </w:style>
  <w:style w:type="numbering" w:customStyle="1" w:styleId="61114">
    <w:name w:val="Нет списка61114"/>
    <w:next w:val="a2"/>
    <w:uiPriority w:val="99"/>
    <w:semiHidden/>
    <w:unhideWhenUsed/>
    <w:rsid w:val="00350156"/>
  </w:style>
  <w:style w:type="numbering" w:customStyle="1" w:styleId="131114">
    <w:name w:val="Нет списка131114"/>
    <w:next w:val="a2"/>
    <w:semiHidden/>
    <w:unhideWhenUsed/>
    <w:rsid w:val="00350156"/>
  </w:style>
  <w:style w:type="numbering" w:customStyle="1" w:styleId="231114">
    <w:name w:val="Нет списка231114"/>
    <w:next w:val="a2"/>
    <w:semiHidden/>
    <w:unhideWhenUsed/>
    <w:rsid w:val="00350156"/>
  </w:style>
  <w:style w:type="numbering" w:customStyle="1" w:styleId="331114">
    <w:name w:val="Нет списка331114"/>
    <w:next w:val="a2"/>
    <w:semiHidden/>
    <w:unhideWhenUsed/>
    <w:rsid w:val="00350156"/>
  </w:style>
  <w:style w:type="numbering" w:customStyle="1" w:styleId="421114">
    <w:name w:val="Нет списка421114"/>
    <w:next w:val="a2"/>
    <w:semiHidden/>
    <w:unhideWhenUsed/>
    <w:rsid w:val="00350156"/>
  </w:style>
  <w:style w:type="numbering" w:customStyle="1" w:styleId="1131114">
    <w:name w:val="Нет списка1131114"/>
    <w:next w:val="a2"/>
    <w:semiHidden/>
    <w:rsid w:val="00350156"/>
  </w:style>
  <w:style w:type="numbering" w:customStyle="1" w:styleId="11131114">
    <w:name w:val="Нет списка11131114"/>
    <w:next w:val="a2"/>
    <w:semiHidden/>
    <w:unhideWhenUsed/>
    <w:rsid w:val="00350156"/>
  </w:style>
  <w:style w:type="numbering" w:customStyle="1" w:styleId="2121114">
    <w:name w:val="Нет списка2121114"/>
    <w:next w:val="a2"/>
    <w:semiHidden/>
    <w:unhideWhenUsed/>
    <w:rsid w:val="00350156"/>
  </w:style>
  <w:style w:type="numbering" w:customStyle="1" w:styleId="3121114">
    <w:name w:val="Нет списка3121114"/>
    <w:next w:val="a2"/>
    <w:semiHidden/>
    <w:unhideWhenUsed/>
    <w:rsid w:val="00350156"/>
  </w:style>
  <w:style w:type="numbering" w:customStyle="1" w:styleId="71114">
    <w:name w:val="Нет списка71114"/>
    <w:next w:val="a2"/>
    <w:uiPriority w:val="99"/>
    <w:semiHidden/>
    <w:unhideWhenUsed/>
    <w:rsid w:val="00350156"/>
  </w:style>
  <w:style w:type="numbering" w:customStyle="1" w:styleId="141114">
    <w:name w:val="Нет списка141114"/>
    <w:next w:val="a2"/>
    <w:semiHidden/>
    <w:unhideWhenUsed/>
    <w:rsid w:val="00350156"/>
  </w:style>
  <w:style w:type="numbering" w:customStyle="1" w:styleId="241114">
    <w:name w:val="Нет списка241114"/>
    <w:next w:val="a2"/>
    <w:semiHidden/>
    <w:unhideWhenUsed/>
    <w:rsid w:val="00350156"/>
  </w:style>
  <w:style w:type="numbering" w:customStyle="1" w:styleId="341114">
    <w:name w:val="Нет списка341114"/>
    <w:next w:val="a2"/>
    <w:semiHidden/>
    <w:unhideWhenUsed/>
    <w:rsid w:val="00350156"/>
  </w:style>
  <w:style w:type="numbering" w:customStyle="1" w:styleId="431114">
    <w:name w:val="Нет списка431114"/>
    <w:next w:val="a2"/>
    <w:semiHidden/>
    <w:unhideWhenUsed/>
    <w:rsid w:val="00350156"/>
  </w:style>
  <w:style w:type="numbering" w:customStyle="1" w:styleId="1141114">
    <w:name w:val="Нет списка1141114"/>
    <w:next w:val="a2"/>
    <w:semiHidden/>
    <w:rsid w:val="00350156"/>
  </w:style>
  <w:style w:type="numbering" w:customStyle="1" w:styleId="11141114">
    <w:name w:val="Нет списка11141114"/>
    <w:next w:val="a2"/>
    <w:semiHidden/>
    <w:unhideWhenUsed/>
    <w:rsid w:val="00350156"/>
  </w:style>
  <w:style w:type="numbering" w:customStyle="1" w:styleId="2131114">
    <w:name w:val="Нет списка2131114"/>
    <w:next w:val="a2"/>
    <w:semiHidden/>
    <w:unhideWhenUsed/>
    <w:rsid w:val="00350156"/>
  </w:style>
  <w:style w:type="numbering" w:customStyle="1" w:styleId="3131114">
    <w:name w:val="Нет списка3131114"/>
    <w:next w:val="a2"/>
    <w:semiHidden/>
    <w:unhideWhenUsed/>
    <w:rsid w:val="00350156"/>
  </w:style>
  <w:style w:type="numbering" w:customStyle="1" w:styleId="1014">
    <w:name w:val="Нет списка1014"/>
    <w:next w:val="a2"/>
    <w:uiPriority w:val="99"/>
    <w:semiHidden/>
    <w:unhideWhenUsed/>
    <w:rsid w:val="00350156"/>
  </w:style>
  <w:style w:type="numbering" w:customStyle="1" w:styleId="1714">
    <w:name w:val="Нет списка1714"/>
    <w:next w:val="a2"/>
    <w:uiPriority w:val="99"/>
    <w:semiHidden/>
    <w:unhideWhenUsed/>
    <w:rsid w:val="00350156"/>
  </w:style>
  <w:style w:type="table" w:customStyle="1" w:styleId="4140">
    <w:name w:val="Сетка таблицы4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50156"/>
  </w:style>
  <w:style w:type="numbering" w:customStyle="1" w:styleId="111714">
    <w:name w:val="Нет списка111714"/>
    <w:next w:val="a2"/>
    <w:semiHidden/>
    <w:unhideWhenUsed/>
    <w:rsid w:val="00350156"/>
  </w:style>
  <w:style w:type="numbering" w:customStyle="1" w:styleId="2714">
    <w:name w:val="Нет списка2714"/>
    <w:next w:val="a2"/>
    <w:semiHidden/>
    <w:unhideWhenUsed/>
    <w:rsid w:val="00350156"/>
  </w:style>
  <w:style w:type="numbering" w:customStyle="1" w:styleId="3714">
    <w:name w:val="Нет списка3714"/>
    <w:next w:val="a2"/>
    <w:semiHidden/>
    <w:unhideWhenUsed/>
    <w:rsid w:val="00350156"/>
  </w:style>
  <w:style w:type="numbering" w:customStyle="1" w:styleId="4614">
    <w:name w:val="Нет списка4614"/>
    <w:next w:val="a2"/>
    <w:semiHidden/>
    <w:unhideWhenUsed/>
    <w:rsid w:val="00350156"/>
  </w:style>
  <w:style w:type="numbering" w:customStyle="1" w:styleId="1111414">
    <w:name w:val="Нет списка1111414"/>
    <w:next w:val="a2"/>
    <w:semiHidden/>
    <w:rsid w:val="00350156"/>
  </w:style>
  <w:style w:type="table" w:customStyle="1" w:styleId="13140">
    <w:name w:val="Сетка таблицы13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50156"/>
  </w:style>
  <w:style w:type="numbering" w:customStyle="1" w:styleId="21614">
    <w:name w:val="Нет списка21614"/>
    <w:next w:val="a2"/>
    <w:semiHidden/>
    <w:unhideWhenUsed/>
    <w:rsid w:val="00350156"/>
  </w:style>
  <w:style w:type="numbering" w:customStyle="1" w:styleId="31614">
    <w:name w:val="Нет списка31614"/>
    <w:next w:val="a2"/>
    <w:semiHidden/>
    <w:unhideWhenUsed/>
    <w:rsid w:val="00350156"/>
  </w:style>
  <w:style w:type="numbering" w:customStyle="1" w:styleId="5314">
    <w:name w:val="Нет списка5314"/>
    <w:next w:val="a2"/>
    <w:uiPriority w:val="99"/>
    <w:semiHidden/>
    <w:unhideWhenUsed/>
    <w:rsid w:val="00350156"/>
  </w:style>
  <w:style w:type="numbering" w:customStyle="1" w:styleId="12314">
    <w:name w:val="Нет списка12314"/>
    <w:next w:val="a2"/>
    <w:semiHidden/>
    <w:unhideWhenUsed/>
    <w:rsid w:val="00350156"/>
  </w:style>
  <w:style w:type="numbering" w:customStyle="1" w:styleId="22314">
    <w:name w:val="Нет списка22314"/>
    <w:next w:val="a2"/>
    <w:semiHidden/>
    <w:unhideWhenUsed/>
    <w:rsid w:val="00350156"/>
  </w:style>
  <w:style w:type="numbering" w:customStyle="1" w:styleId="32314">
    <w:name w:val="Нет списка32314"/>
    <w:next w:val="a2"/>
    <w:semiHidden/>
    <w:unhideWhenUsed/>
    <w:rsid w:val="00350156"/>
  </w:style>
  <w:style w:type="numbering" w:customStyle="1" w:styleId="41314">
    <w:name w:val="Нет списка41314"/>
    <w:next w:val="a2"/>
    <w:semiHidden/>
    <w:unhideWhenUsed/>
    <w:rsid w:val="00350156"/>
  </w:style>
  <w:style w:type="numbering" w:customStyle="1" w:styleId="112314">
    <w:name w:val="Нет списка112314"/>
    <w:next w:val="a2"/>
    <w:semiHidden/>
    <w:rsid w:val="00350156"/>
  </w:style>
  <w:style w:type="numbering" w:customStyle="1" w:styleId="1112314">
    <w:name w:val="Нет списка1112314"/>
    <w:next w:val="a2"/>
    <w:semiHidden/>
    <w:unhideWhenUsed/>
    <w:rsid w:val="00350156"/>
  </w:style>
  <w:style w:type="numbering" w:customStyle="1" w:styleId="211314">
    <w:name w:val="Нет списка211314"/>
    <w:next w:val="a2"/>
    <w:semiHidden/>
    <w:unhideWhenUsed/>
    <w:rsid w:val="00350156"/>
  </w:style>
  <w:style w:type="numbering" w:customStyle="1" w:styleId="311314">
    <w:name w:val="Нет списка311314"/>
    <w:next w:val="a2"/>
    <w:semiHidden/>
    <w:unhideWhenUsed/>
    <w:rsid w:val="00350156"/>
  </w:style>
  <w:style w:type="numbering" w:customStyle="1" w:styleId="6314">
    <w:name w:val="Нет списка6314"/>
    <w:next w:val="a2"/>
    <w:uiPriority w:val="99"/>
    <w:semiHidden/>
    <w:unhideWhenUsed/>
    <w:rsid w:val="00350156"/>
  </w:style>
  <w:style w:type="numbering" w:customStyle="1" w:styleId="13314">
    <w:name w:val="Нет списка13314"/>
    <w:next w:val="a2"/>
    <w:semiHidden/>
    <w:unhideWhenUsed/>
    <w:rsid w:val="00350156"/>
  </w:style>
  <w:style w:type="numbering" w:customStyle="1" w:styleId="23314">
    <w:name w:val="Нет списка23314"/>
    <w:next w:val="a2"/>
    <w:semiHidden/>
    <w:unhideWhenUsed/>
    <w:rsid w:val="00350156"/>
  </w:style>
  <w:style w:type="numbering" w:customStyle="1" w:styleId="33314">
    <w:name w:val="Нет списка33314"/>
    <w:next w:val="a2"/>
    <w:semiHidden/>
    <w:unhideWhenUsed/>
    <w:rsid w:val="00350156"/>
  </w:style>
  <w:style w:type="numbering" w:customStyle="1" w:styleId="42314">
    <w:name w:val="Нет списка42314"/>
    <w:next w:val="a2"/>
    <w:semiHidden/>
    <w:unhideWhenUsed/>
    <w:rsid w:val="00350156"/>
  </w:style>
  <w:style w:type="numbering" w:customStyle="1" w:styleId="113314">
    <w:name w:val="Нет списка113314"/>
    <w:next w:val="a2"/>
    <w:semiHidden/>
    <w:rsid w:val="00350156"/>
  </w:style>
  <w:style w:type="numbering" w:customStyle="1" w:styleId="1113314">
    <w:name w:val="Нет списка1113314"/>
    <w:next w:val="a2"/>
    <w:semiHidden/>
    <w:unhideWhenUsed/>
    <w:rsid w:val="00350156"/>
  </w:style>
  <w:style w:type="numbering" w:customStyle="1" w:styleId="212314">
    <w:name w:val="Нет списка212314"/>
    <w:next w:val="a2"/>
    <w:semiHidden/>
    <w:unhideWhenUsed/>
    <w:rsid w:val="00350156"/>
  </w:style>
  <w:style w:type="numbering" w:customStyle="1" w:styleId="312314">
    <w:name w:val="Нет списка312314"/>
    <w:next w:val="a2"/>
    <w:semiHidden/>
    <w:unhideWhenUsed/>
    <w:rsid w:val="00350156"/>
  </w:style>
  <w:style w:type="numbering" w:customStyle="1" w:styleId="7314">
    <w:name w:val="Нет списка7314"/>
    <w:next w:val="a2"/>
    <w:uiPriority w:val="99"/>
    <w:semiHidden/>
    <w:unhideWhenUsed/>
    <w:rsid w:val="00350156"/>
  </w:style>
  <w:style w:type="numbering" w:customStyle="1" w:styleId="14314">
    <w:name w:val="Нет списка14314"/>
    <w:next w:val="a2"/>
    <w:semiHidden/>
    <w:unhideWhenUsed/>
    <w:rsid w:val="00350156"/>
  </w:style>
  <w:style w:type="numbering" w:customStyle="1" w:styleId="24314">
    <w:name w:val="Нет списка24314"/>
    <w:next w:val="a2"/>
    <w:semiHidden/>
    <w:unhideWhenUsed/>
    <w:rsid w:val="00350156"/>
  </w:style>
  <w:style w:type="numbering" w:customStyle="1" w:styleId="34314">
    <w:name w:val="Нет списка34314"/>
    <w:next w:val="a2"/>
    <w:semiHidden/>
    <w:unhideWhenUsed/>
    <w:rsid w:val="00350156"/>
  </w:style>
  <w:style w:type="numbering" w:customStyle="1" w:styleId="43314">
    <w:name w:val="Нет списка43314"/>
    <w:next w:val="a2"/>
    <w:semiHidden/>
    <w:unhideWhenUsed/>
    <w:rsid w:val="00350156"/>
  </w:style>
  <w:style w:type="numbering" w:customStyle="1" w:styleId="114314">
    <w:name w:val="Нет списка114314"/>
    <w:next w:val="a2"/>
    <w:semiHidden/>
    <w:rsid w:val="00350156"/>
  </w:style>
  <w:style w:type="numbering" w:customStyle="1" w:styleId="1114314">
    <w:name w:val="Нет списка1114314"/>
    <w:next w:val="a2"/>
    <w:semiHidden/>
    <w:unhideWhenUsed/>
    <w:rsid w:val="00350156"/>
  </w:style>
  <w:style w:type="numbering" w:customStyle="1" w:styleId="213314">
    <w:name w:val="Нет списка213314"/>
    <w:next w:val="a2"/>
    <w:semiHidden/>
    <w:unhideWhenUsed/>
    <w:rsid w:val="00350156"/>
  </w:style>
  <w:style w:type="numbering" w:customStyle="1" w:styleId="313314">
    <w:name w:val="Нет списка313314"/>
    <w:next w:val="a2"/>
    <w:semiHidden/>
    <w:unhideWhenUsed/>
    <w:rsid w:val="00350156"/>
  </w:style>
  <w:style w:type="numbering" w:customStyle="1" w:styleId="8214">
    <w:name w:val="Нет списка8214"/>
    <w:next w:val="a2"/>
    <w:uiPriority w:val="99"/>
    <w:semiHidden/>
    <w:unhideWhenUsed/>
    <w:rsid w:val="00350156"/>
  </w:style>
  <w:style w:type="numbering" w:customStyle="1" w:styleId="15214">
    <w:name w:val="Нет списка15214"/>
    <w:next w:val="a2"/>
    <w:uiPriority w:val="99"/>
    <w:semiHidden/>
    <w:unhideWhenUsed/>
    <w:rsid w:val="00350156"/>
  </w:style>
  <w:style w:type="table" w:customStyle="1" w:styleId="22140">
    <w:name w:val="Сетка таблицы2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50156"/>
  </w:style>
  <w:style w:type="numbering" w:customStyle="1" w:styleId="1115214">
    <w:name w:val="Нет списка1115214"/>
    <w:next w:val="a2"/>
    <w:semiHidden/>
    <w:unhideWhenUsed/>
    <w:rsid w:val="00350156"/>
  </w:style>
  <w:style w:type="numbering" w:customStyle="1" w:styleId="25214">
    <w:name w:val="Нет списка25214"/>
    <w:next w:val="a2"/>
    <w:semiHidden/>
    <w:unhideWhenUsed/>
    <w:rsid w:val="00350156"/>
  </w:style>
  <w:style w:type="numbering" w:customStyle="1" w:styleId="35214">
    <w:name w:val="Нет списка35214"/>
    <w:next w:val="a2"/>
    <w:semiHidden/>
    <w:unhideWhenUsed/>
    <w:rsid w:val="00350156"/>
  </w:style>
  <w:style w:type="numbering" w:customStyle="1" w:styleId="44214">
    <w:name w:val="Нет списка44214"/>
    <w:next w:val="a2"/>
    <w:semiHidden/>
    <w:unhideWhenUsed/>
    <w:rsid w:val="00350156"/>
  </w:style>
  <w:style w:type="numbering" w:customStyle="1" w:styleId="11112214">
    <w:name w:val="Нет списка11112214"/>
    <w:next w:val="a2"/>
    <w:semiHidden/>
    <w:rsid w:val="00350156"/>
  </w:style>
  <w:style w:type="table" w:customStyle="1" w:styleId="112140">
    <w:name w:val="Сетка таблицы1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50156"/>
  </w:style>
  <w:style w:type="numbering" w:customStyle="1" w:styleId="214214">
    <w:name w:val="Нет списка214214"/>
    <w:next w:val="a2"/>
    <w:semiHidden/>
    <w:unhideWhenUsed/>
    <w:rsid w:val="00350156"/>
  </w:style>
  <w:style w:type="numbering" w:customStyle="1" w:styleId="314214">
    <w:name w:val="Нет списка314214"/>
    <w:next w:val="a2"/>
    <w:semiHidden/>
    <w:unhideWhenUsed/>
    <w:rsid w:val="00350156"/>
  </w:style>
  <w:style w:type="numbering" w:customStyle="1" w:styleId="51214">
    <w:name w:val="Нет списка51214"/>
    <w:next w:val="a2"/>
    <w:uiPriority w:val="99"/>
    <w:semiHidden/>
    <w:unhideWhenUsed/>
    <w:rsid w:val="00350156"/>
  </w:style>
  <w:style w:type="numbering" w:customStyle="1" w:styleId="121214">
    <w:name w:val="Нет списка121214"/>
    <w:next w:val="a2"/>
    <w:semiHidden/>
    <w:unhideWhenUsed/>
    <w:rsid w:val="00350156"/>
  </w:style>
  <w:style w:type="numbering" w:customStyle="1" w:styleId="221214">
    <w:name w:val="Нет списка221214"/>
    <w:next w:val="a2"/>
    <w:semiHidden/>
    <w:unhideWhenUsed/>
    <w:rsid w:val="00350156"/>
  </w:style>
  <w:style w:type="numbering" w:customStyle="1" w:styleId="321214">
    <w:name w:val="Нет списка321214"/>
    <w:next w:val="a2"/>
    <w:semiHidden/>
    <w:unhideWhenUsed/>
    <w:rsid w:val="00350156"/>
  </w:style>
  <w:style w:type="numbering" w:customStyle="1" w:styleId="411214">
    <w:name w:val="Нет списка411214"/>
    <w:next w:val="a2"/>
    <w:semiHidden/>
    <w:unhideWhenUsed/>
    <w:rsid w:val="00350156"/>
  </w:style>
  <w:style w:type="numbering" w:customStyle="1" w:styleId="1121214">
    <w:name w:val="Нет списка1121214"/>
    <w:next w:val="a2"/>
    <w:semiHidden/>
    <w:rsid w:val="00350156"/>
  </w:style>
  <w:style w:type="numbering" w:customStyle="1" w:styleId="11121214">
    <w:name w:val="Нет списка11121214"/>
    <w:next w:val="a2"/>
    <w:semiHidden/>
    <w:unhideWhenUsed/>
    <w:rsid w:val="00350156"/>
  </w:style>
  <w:style w:type="numbering" w:customStyle="1" w:styleId="2111214">
    <w:name w:val="Нет списка2111214"/>
    <w:next w:val="a2"/>
    <w:semiHidden/>
    <w:unhideWhenUsed/>
    <w:rsid w:val="00350156"/>
  </w:style>
  <w:style w:type="numbering" w:customStyle="1" w:styleId="3111214">
    <w:name w:val="Нет списка3111214"/>
    <w:next w:val="a2"/>
    <w:semiHidden/>
    <w:unhideWhenUsed/>
    <w:rsid w:val="00350156"/>
  </w:style>
  <w:style w:type="numbering" w:customStyle="1" w:styleId="61214">
    <w:name w:val="Нет списка61214"/>
    <w:next w:val="a2"/>
    <w:uiPriority w:val="99"/>
    <w:semiHidden/>
    <w:unhideWhenUsed/>
    <w:rsid w:val="00350156"/>
  </w:style>
  <w:style w:type="numbering" w:customStyle="1" w:styleId="131214">
    <w:name w:val="Нет списка131214"/>
    <w:next w:val="a2"/>
    <w:semiHidden/>
    <w:unhideWhenUsed/>
    <w:rsid w:val="00350156"/>
  </w:style>
  <w:style w:type="numbering" w:customStyle="1" w:styleId="231214">
    <w:name w:val="Нет списка231214"/>
    <w:next w:val="a2"/>
    <w:semiHidden/>
    <w:unhideWhenUsed/>
    <w:rsid w:val="00350156"/>
  </w:style>
  <w:style w:type="numbering" w:customStyle="1" w:styleId="331214">
    <w:name w:val="Нет списка331214"/>
    <w:next w:val="a2"/>
    <w:semiHidden/>
    <w:unhideWhenUsed/>
    <w:rsid w:val="00350156"/>
  </w:style>
  <w:style w:type="numbering" w:customStyle="1" w:styleId="421214">
    <w:name w:val="Нет списка421214"/>
    <w:next w:val="a2"/>
    <w:semiHidden/>
    <w:unhideWhenUsed/>
    <w:rsid w:val="00350156"/>
  </w:style>
  <w:style w:type="numbering" w:customStyle="1" w:styleId="1131214">
    <w:name w:val="Нет списка1131214"/>
    <w:next w:val="a2"/>
    <w:semiHidden/>
    <w:rsid w:val="00350156"/>
  </w:style>
  <w:style w:type="numbering" w:customStyle="1" w:styleId="11131214">
    <w:name w:val="Нет списка11131214"/>
    <w:next w:val="a2"/>
    <w:semiHidden/>
    <w:unhideWhenUsed/>
    <w:rsid w:val="00350156"/>
  </w:style>
  <w:style w:type="numbering" w:customStyle="1" w:styleId="2121214">
    <w:name w:val="Нет списка2121214"/>
    <w:next w:val="a2"/>
    <w:semiHidden/>
    <w:unhideWhenUsed/>
    <w:rsid w:val="00350156"/>
  </w:style>
  <w:style w:type="numbering" w:customStyle="1" w:styleId="3121214">
    <w:name w:val="Нет списка3121214"/>
    <w:next w:val="a2"/>
    <w:semiHidden/>
    <w:unhideWhenUsed/>
    <w:rsid w:val="00350156"/>
  </w:style>
  <w:style w:type="numbering" w:customStyle="1" w:styleId="71214">
    <w:name w:val="Нет списка71214"/>
    <w:next w:val="a2"/>
    <w:uiPriority w:val="99"/>
    <w:semiHidden/>
    <w:unhideWhenUsed/>
    <w:rsid w:val="00350156"/>
  </w:style>
  <w:style w:type="numbering" w:customStyle="1" w:styleId="141214">
    <w:name w:val="Нет списка141214"/>
    <w:next w:val="a2"/>
    <w:semiHidden/>
    <w:unhideWhenUsed/>
    <w:rsid w:val="00350156"/>
  </w:style>
  <w:style w:type="numbering" w:customStyle="1" w:styleId="241214">
    <w:name w:val="Нет списка241214"/>
    <w:next w:val="a2"/>
    <w:semiHidden/>
    <w:unhideWhenUsed/>
    <w:rsid w:val="00350156"/>
  </w:style>
  <w:style w:type="numbering" w:customStyle="1" w:styleId="341214">
    <w:name w:val="Нет списка341214"/>
    <w:next w:val="a2"/>
    <w:semiHidden/>
    <w:unhideWhenUsed/>
    <w:rsid w:val="00350156"/>
  </w:style>
  <w:style w:type="numbering" w:customStyle="1" w:styleId="431214">
    <w:name w:val="Нет списка431214"/>
    <w:next w:val="a2"/>
    <w:semiHidden/>
    <w:unhideWhenUsed/>
    <w:rsid w:val="00350156"/>
  </w:style>
  <w:style w:type="numbering" w:customStyle="1" w:styleId="1141214">
    <w:name w:val="Нет списка1141214"/>
    <w:next w:val="a2"/>
    <w:semiHidden/>
    <w:rsid w:val="00350156"/>
  </w:style>
  <w:style w:type="numbering" w:customStyle="1" w:styleId="11141214">
    <w:name w:val="Нет списка11141214"/>
    <w:next w:val="a2"/>
    <w:semiHidden/>
    <w:unhideWhenUsed/>
    <w:rsid w:val="00350156"/>
  </w:style>
  <w:style w:type="numbering" w:customStyle="1" w:styleId="2131214">
    <w:name w:val="Нет списка2131214"/>
    <w:next w:val="a2"/>
    <w:semiHidden/>
    <w:unhideWhenUsed/>
    <w:rsid w:val="00350156"/>
  </w:style>
  <w:style w:type="numbering" w:customStyle="1" w:styleId="3131214">
    <w:name w:val="Нет списка3131214"/>
    <w:next w:val="a2"/>
    <w:semiHidden/>
    <w:unhideWhenUsed/>
    <w:rsid w:val="00350156"/>
  </w:style>
  <w:style w:type="numbering" w:customStyle="1" w:styleId="600">
    <w:name w:val="Нет списка60"/>
    <w:next w:val="a2"/>
    <w:uiPriority w:val="99"/>
    <w:semiHidden/>
    <w:unhideWhenUsed/>
    <w:rsid w:val="00350156"/>
  </w:style>
  <w:style w:type="numbering" w:customStyle="1" w:styleId="1400">
    <w:name w:val="Нет списка140"/>
    <w:next w:val="a2"/>
    <w:uiPriority w:val="99"/>
    <w:semiHidden/>
    <w:unhideWhenUsed/>
    <w:rsid w:val="00350156"/>
  </w:style>
  <w:style w:type="table" w:customStyle="1" w:styleId="107">
    <w:name w:val="Сетка таблицы1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50156"/>
  </w:style>
  <w:style w:type="numbering" w:customStyle="1" w:styleId="111300">
    <w:name w:val="Нет списка11130"/>
    <w:next w:val="a2"/>
    <w:semiHidden/>
    <w:unhideWhenUsed/>
    <w:rsid w:val="00350156"/>
  </w:style>
  <w:style w:type="numbering" w:customStyle="1" w:styleId="2400">
    <w:name w:val="Нет списка240"/>
    <w:next w:val="a2"/>
    <w:semiHidden/>
    <w:unhideWhenUsed/>
    <w:rsid w:val="00350156"/>
  </w:style>
  <w:style w:type="numbering" w:customStyle="1" w:styleId="3400">
    <w:name w:val="Нет списка340"/>
    <w:next w:val="a2"/>
    <w:semiHidden/>
    <w:unhideWhenUsed/>
    <w:rsid w:val="00350156"/>
  </w:style>
  <w:style w:type="numbering" w:customStyle="1" w:styleId="4300">
    <w:name w:val="Нет списка430"/>
    <w:next w:val="a2"/>
    <w:semiHidden/>
    <w:unhideWhenUsed/>
    <w:rsid w:val="00350156"/>
  </w:style>
  <w:style w:type="numbering" w:customStyle="1" w:styleId="1111200">
    <w:name w:val="Нет списка111120"/>
    <w:next w:val="a2"/>
    <w:semiHidden/>
    <w:rsid w:val="00350156"/>
  </w:style>
  <w:style w:type="table" w:customStyle="1" w:styleId="195">
    <w:name w:val="Сетка таблицы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50156"/>
  </w:style>
  <w:style w:type="numbering" w:customStyle="1" w:styleId="21300">
    <w:name w:val="Нет списка2130"/>
    <w:next w:val="a2"/>
    <w:semiHidden/>
    <w:unhideWhenUsed/>
    <w:rsid w:val="00350156"/>
  </w:style>
  <w:style w:type="numbering" w:customStyle="1" w:styleId="31300">
    <w:name w:val="Нет списка3130"/>
    <w:next w:val="a2"/>
    <w:semiHidden/>
    <w:unhideWhenUsed/>
    <w:rsid w:val="00350156"/>
  </w:style>
  <w:style w:type="numbering" w:customStyle="1" w:styleId="519">
    <w:name w:val="Нет списка519"/>
    <w:next w:val="a2"/>
    <w:uiPriority w:val="99"/>
    <w:semiHidden/>
    <w:unhideWhenUsed/>
    <w:rsid w:val="00350156"/>
  </w:style>
  <w:style w:type="numbering" w:customStyle="1" w:styleId="12200">
    <w:name w:val="Нет списка1220"/>
    <w:next w:val="a2"/>
    <w:semiHidden/>
    <w:unhideWhenUsed/>
    <w:rsid w:val="00350156"/>
  </w:style>
  <w:style w:type="numbering" w:customStyle="1" w:styleId="2219">
    <w:name w:val="Нет списка2219"/>
    <w:next w:val="a2"/>
    <w:semiHidden/>
    <w:unhideWhenUsed/>
    <w:rsid w:val="00350156"/>
  </w:style>
  <w:style w:type="numbering" w:customStyle="1" w:styleId="3219">
    <w:name w:val="Нет списка3219"/>
    <w:next w:val="a2"/>
    <w:semiHidden/>
    <w:unhideWhenUsed/>
    <w:rsid w:val="00350156"/>
  </w:style>
  <w:style w:type="numbering" w:customStyle="1" w:styleId="4119">
    <w:name w:val="Нет списка4119"/>
    <w:next w:val="a2"/>
    <w:semiHidden/>
    <w:unhideWhenUsed/>
    <w:rsid w:val="00350156"/>
  </w:style>
  <w:style w:type="numbering" w:customStyle="1" w:styleId="11219">
    <w:name w:val="Нет списка11219"/>
    <w:next w:val="a2"/>
    <w:semiHidden/>
    <w:rsid w:val="00350156"/>
  </w:style>
  <w:style w:type="numbering" w:customStyle="1" w:styleId="111219">
    <w:name w:val="Нет списка111219"/>
    <w:next w:val="a2"/>
    <w:semiHidden/>
    <w:unhideWhenUsed/>
    <w:rsid w:val="00350156"/>
  </w:style>
  <w:style w:type="numbering" w:customStyle="1" w:styleId="21119">
    <w:name w:val="Нет списка21119"/>
    <w:next w:val="a2"/>
    <w:semiHidden/>
    <w:unhideWhenUsed/>
    <w:rsid w:val="00350156"/>
  </w:style>
  <w:style w:type="numbering" w:customStyle="1" w:styleId="31119">
    <w:name w:val="Нет списка31119"/>
    <w:next w:val="a2"/>
    <w:semiHidden/>
    <w:unhideWhenUsed/>
    <w:rsid w:val="00350156"/>
  </w:style>
  <w:style w:type="numbering" w:customStyle="1" w:styleId="6100">
    <w:name w:val="Нет списка610"/>
    <w:next w:val="a2"/>
    <w:uiPriority w:val="99"/>
    <w:semiHidden/>
    <w:unhideWhenUsed/>
    <w:rsid w:val="00350156"/>
  </w:style>
  <w:style w:type="numbering" w:customStyle="1" w:styleId="13100">
    <w:name w:val="Нет списка1310"/>
    <w:next w:val="a2"/>
    <w:semiHidden/>
    <w:unhideWhenUsed/>
    <w:rsid w:val="00350156"/>
  </w:style>
  <w:style w:type="numbering" w:customStyle="1" w:styleId="23100">
    <w:name w:val="Нет списка2310"/>
    <w:next w:val="a2"/>
    <w:semiHidden/>
    <w:unhideWhenUsed/>
    <w:rsid w:val="00350156"/>
  </w:style>
  <w:style w:type="numbering" w:customStyle="1" w:styleId="3310">
    <w:name w:val="Нет списка3310"/>
    <w:next w:val="a2"/>
    <w:semiHidden/>
    <w:unhideWhenUsed/>
    <w:rsid w:val="00350156"/>
  </w:style>
  <w:style w:type="numbering" w:customStyle="1" w:styleId="4210">
    <w:name w:val="Нет списка4210"/>
    <w:next w:val="a2"/>
    <w:semiHidden/>
    <w:unhideWhenUsed/>
    <w:rsid w:val="00350156"/>
  </w:style>
  <w:style w:type="numbering" w:customStyle="1" w:styleId="113100">
    <w:name w:val="Нет списка11310"/>
    <w:next w:val="a2"/>
    <w:semiHidden/>
    <w:rsid w:val="00350156"/>
  </w:style>
  <w:style w:type="numbering" w:customStyle="1" w:styleId="111310">
    <w:name w:val="Нет списка111310"/>
    <w:next w:val="a2"/>
    <w:semiHidden/>
    <w:unhideWhenUsed/>
    <w:rsid w:val="00350156"/>
  </w:style>
  <w:style w:type="numbering" w:customStyle="1" w:styleId="21210">
    <w:name w:val="Нет списка21210"/>
    <w:next w:val="a2"/>
    <w:semiHidden/>
    <w:unhideWhenUsed/>
    <w:rsid w:val="00350156"/>
  </w:style>
  <w:style w:type="numbering" w:customStyle="1" w:styleId="31210">
    <w:name w:val="Нет списка31210"/>
    <w:next w:val="a2"/>
    <w:semiHidden/>
    <w:unhideWhenUsed/>
    <w:rsid w:val="00350156"/>
  </w:style>
  <w:style w:type="numbering" w:customStyle="1" w:styleId="7100">
    <w:name w:val="Нет списка710"/>
    <w:next w:val="a2"/>
    <w:uiPriority w:val="99"/>
    <w:semiHidden/>
    <w:unhideWhenUsed/>
    <w:rsid w:val="00350156"/>
  </w:style>
  <w:style w:type="numbering" w:customStyle="1" w:styleId="14100">
    <w:name w:val="Нет списка1410"/>
    <w:next w:val="a2"/>
    <w:semiHidden/>
    <w:unhideWhenUsed/>
    <w:rsid w:val="00350156"/>
  </w:style>
  <w:style w:type="numbering" w:customStyle="1" w:styleId="2410">
    <w:name w:val="Нет списка2410"/>
    <w:next w:val="a2"/>
    <w:semiHidden/>
    <w:unhideWhenUsed/>
    <w:rsid w:val="00350156"/>
  </w:style>
  <w:style w:type="numbering" w:customStyle="1" w:styleId="3410">
    <w:name w:val="Нет списка3410"/>
    <w:next w:val="a2"/>
    <w:semiHidden/>
    <w:unhideWhenUsed/>
    <w:rsid w:val="00350156"/>
  </w:style>
  <w:style w:type="numbering" w:customStyle="1" w:styleId="4310">
    <w:name w:val="Нет списка4310"/>
    <w:next w:val="a2"/>
    <w:semiHidden/>
    <w:unhideWhenUsed/>
    <w:rsid w:val="00350156"/>
  </w:style>
  <w:style w:type="numbering" w:customStyle="1" w:styleId="11410">
    <w:name w:val="Нет списка11410"/>
    <w:next w:val="a2"/>
    <w:semiHidden/>
    <w:rsid w:val="00350156"/>
  </w:style>
  <w:style w:type="numbering" w:customStyle="1" w:styleId="111410">
    <w:name w:val="Нет списка111410"/>
    <w:next w:val="a2"/>
    <w:semiHidden/>
    <w:unhideWhenUsed/>
    <w:rsid w:val="00350156"/>
  </w:style>
  <w:style w:type="numbering" w:customStyle="1" w:styleId="21310">
    <w:name w:val="Нет списка21310"/>
    <w:next w:val="a2"/>
    <w:semiHidden/>
    <w:unhideWhenUsed/>
    <w:rsid w:val="00350156"/>
  </w:style>
  <w:style w:type="numbering" w:customStyle="1" w:styleId="31310">
    <w:name w:val="Нет списка31310"/>
    <w:next w:val="a2"/>
    <w:semiHidden/>
    <w:unhideWhenUsed/>
    <w:rsid w:val="00350156"/>
  </w:style>
  <w:style w:type="numbering" w:customStyle="1" w:styleId="89">
    <w:name w:val="Нет списка89"/>
    <w:next w:val="a2"/>
    <w:uiPriority w:val="99"/>
    <w:semiHidden/>
    <w:unhideWhenUsed/>
    <w:rsid w:val="00350156"/>
  </w:style>
  <w:style w:type="numbering" w:customStyle="1" w:styleId="159">
    <w:name w:val="Нет списка159"/>
    <w:next w:val="a2"/>
    <w:uiPriority w:val="99"/>
    <w:semiHidden/>
    <w:unhideWhenUsed/>
    <w:rsid w:val="00350156"/>
  </w:style>
  <w:style w:type="table" w:customStyle="1" w:styleId="285">
    <w:name w:val="Сетка таблицы2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50156"/>
  </w:style>
  <w:style w:type="numbering" w:customStyle="1" w:styleId="11159">
    <w:name w:val="Нет списка11159"/>
    <w:next w:val="a2"/>
    <w:semiHidden/>
    <w:unhideWhenUsed/>
    <w:rsid w:val="00350156"/>
  </w:style>
  <w:style w:type="numbering" w:customStyle="1" w:styleId="259">
    <w:name w:val="Нет списка259"/>
    <w:next w:val="a2"/>
    <w:semiHidden/>
    <w:unhideWhenUsed/>
    <w:rsid w:val="00350156"/>
  </w:style>
  <w:style w:type="numbering" w:customStyle="1" w:styleId="3590">
    <w:name w:val="Нет списка359"/>
    <w:next w:val="a2"/>
    <w:semiHidden/>
    <w:unhideWhenUsed/>
    <w:rsid w:val="00350156"/>
  </w:style>
  <w:style w:type="numbering" w:customStyle="1" w:styleId="449">
    <w:name w:val="Нет списка449"/>
    <w:next w:val="a2"/>
    <w:semiHidden/>
    <w:unhideWhenUsed/>
    <w:rsid w:val="00350156"/>
  </w:style>
  <w:style w:type="numbering" w:customStyle="1" w:styleId="111129">
    <w:name w:val="Нет списка111129"/>
    <w:next w:val="a2"/>
    <w:semiHidden/>
    <w:rsid w:val="00350156"/>
  </w:style>
  <w:style w:type="table" w:customStyle="1" w:styleId="1180">
    <w:name w:val="Сетка таблицы1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50156"/>
  </w:style>
  <w:style w:type="numbering" w:customStyle="1" w:styleId="2149">
    <w:name w:val="Нет списка2149"/>
    <w:next w:val="a2"/>
    <w:semiHidden/>
    <w:unhideWhenUsed/>
    <w:rsid w:val="00350156"/>
  </w:style>
  <w:style w:type="numbering" w:customStyle="1" w:styleId="3149">
    <w:name w:val="Нет списка3149"/>
    <w:next w:val="a2"/>
    <w:semiHidden/>
    <w:unhideWhenUsed/>
    <w:rsid w:val="00350156"/>
  </w:style>
  <w:style w:type="numbering" w:customStyle="1" w:styleId="5110">
    <w:name w:val="Нет списка5110"/>
    <w:next w:val="a2"/>
    <w:uiPriority w:val="99"/>
    <w:semiHidden/>
    <w:unhideWhenUsed/>
    <w:rsid w:val="00350156"/>
  </w:style>
  <w:style w:type="numbering" w:customStyle="1" w:styleId="121100">
    <w:name w:val="Нет списка12110"/>
    <w:next w:val="a2"/>
    <w:semiHidden/>
    <w:unhideWhenUsed/>
    <w:rsid w:val="00350156"/>
  </w:style>
  <w:style w:type="numbering" w:customStyle="1" w:styleId="221100">
    <w:name w:val="Нет списка22110"/>
    <w:next w:val="a2"/>
    <w:semiHidden/>
    <w:unhideWhenUsed/>
    <w:rsid w:val="00350156"/>
  </w:style>
  <w:style w:type="numbering" w:customStyle="1" w:styleId="32110">
    <w:name w:val="Нет списка32110"/>
    <w:next w:val="a2"/>
    <w:semiHidden/>
    <w:unhideWhenUsed/>
    <w:rsid w:val="00350156"/>
  </w:style>
  <w:style w:type="numbering" w:customStyle="1" w:styleId="41110">
    <w:name w:val="Нет списка41110"/>
    <w:next w:val="a2"/>
    <w:semiHidden/>
    <w:unhideWhenUsed/>
    <w:rsid w:val="00350156"/>
  </w:style>
  <w:style w:type="numbering" w:customStyle="1" w:styleId="1121100">
    <w:name w:val="Нет списка112110"/>
    <w:next w:val="a2"/>
    <w:semiHidden/>
    <w:rsid w:val="00350156"/>
  </w:style>
  <w:style w:type="numbering" w:customStyle="1" w:styleId="1112110">
    <w:name w:val="Нет списка1112110"/>
    <w:next w:val="a2"/>
    <w:semiHidden/>
    <w:unhideWhenUsed/>
    <w:rsid w:val="00350156"/>
  </w:style>
  <w:style w:type="numbering" w:customStyle="1" w:styleId="211110">
    <w:name w:val="Нет списка211110"/>
    <w:next w:val="a2"/>
    <w:semiHidden/>
    <w:unhideWhenUsed/>
    <w:rsid w:val="00350156"/>
  </w:style>
  <w:style w:type="numbering" w:customStyle="1" w:styleId="311110">
    <w:name w:val="Нет списка311110"/>
    <w:next w:val="a2"/>
    <w:semiHidden/>
    <w:unhideWhenUsed/>
    <w:rsid w:val="00350156"/>
  </w:style>
  <w:style w:type="numbering" w:customStyle="1" w:styleId="619">
    <w:name w:val="Нет списка619"/>
    <w:next w:val="a2"/>
    <w:uiPriority w:val="99"/>
    <w:semiHidden/>
    <w:unhideWhenUsed/>
    <w:rsid w:val="00350156"/>
  </w:style>
  <w:style w:type="numbering" w:customStyle="1" w:styleId="1319">
    <w:name w:val="Нет списка1319"/>
    <w:next w:val="a2"/>
    <w:semiHidden/>
    <w:unhideWhenUsed/>
    <w:rsid w:val="00350156"/>
  </w:style>
  <w:style w:type="numbering" w:customStyle="1" w:styleId="2319">
    <w:name w:val="Нет списка2319"/>
    <w:next w:val="a2"/>
    <w:semiHidden/>
    <w:unhideWhenUsed/>
    <w:rsid w:val="00350156"/>
  </w:style>
  <w:style w:type="numbering" w:customStyle="1" w:styleId="3319">
    <w:name w:val="Нет списка3319"/>
    <w:next w:val="a2"/>
    <w:semiHidden/>
    <w:unhideWhenUsed/>
    <w:rsid w:val="00350156"/>
  </w:style>
  <w:style w:type="numbering" w:customStyle="1" w:styleId="4219">
    <w:name w:val="Нет списка4219"/>
    <w:next w:val="a2"/>
    <w:semiHidden/>
    <w:unhideWhenUsed/>
    <w:rsid w:val="00350156"/>
  </w:style>
  <w:style w:type="numbering" w:customStyle="1" w:styleId="11319">
    <w:name w:val="Нет списка11319"/>
    <w:next w:val="a2"/>
    <w:semiHidden/>
    <w:rsid w:val="00350156"/>
  </w:style>
  <w:style w:type="numbering" w:customStyle="1" w:styleId="111319">
    <w:name w:val="Нет списка111319"/>
    <w:next w:val="a2"/>
    <w:semiHidden/>
    <w:unhideWhenUsed/>
    <w:rsid w:val="00350156"/>
  </w:style>
  <w:style w:type="numbering" w:customStyle="1" w:styleId="21219">
    <w:name w:val="Нет списка21219"/>
    <w:next w:val="a2"/>
    <w:semiHidden/>
    <w:unhideWhenUsed/>
    <w:rsid w:val="00350156"/>
  </w:style>
  <w:style w:type="numbering" w:customStyle="1" w:styleId="31219">
    <w:name w:val="Нет списка31219"/>
    <w:next w:val="a2"/>
    <w:semiHidden/>
    <w:unhideWhenUsed/>
    <w:rsid w:val="00350156"/>
  </w:style>
  <w:style w:type="numbering" w:customStyle="1" w:styleId="719">
    <w:name w:val="Нет списка719"/>
    <w:next w:val="a2"/>
    <w:uiPriority w:val="99"/>
    <w:semiHidden/>
    <w:unhideWhenUsed/>
    <w:rsid w:val="00350156"/>
  </w:style>
  <w:style w:type="numbering" w:customStyle="1" w:styleId="1419">
    <w:name w:val="Нет списка1419"/>
    <w:next w:val="a2"/>
    <w:semiHidden/>
    <w:unhideWhenUsed/>
    <w:rsid w:val="00350156"/>
  </w:style>
  <w:style w:type="numbering" w:customStyle="1" w:styleId="2419">
    <w:name w:val="Нет списка2419"/>
    <w:next w:val="a2"/>
    <w:semiHidden/>
    <w:unhideWhenUsed/>
    <w:rsid w:val="00350156"/>
  </w:style>
  <w:style w:type="numbering" w:customStyle="1" w:styleId="3419">
    <w:name w:val="Нет списка3419"/>
    <w:next w:val="a2"/>
    <w:semiHidden/>
    <w:unhideWhenUsed/>
    <w:rsid w:val="00350156"/>
  </w:style>
  <w:style w:type="numbering" w:customStyle="1" w:styleId="4319">
    <w:name w:val="Нет списка4319"/>
    <w:next w:val="a2"/>
    <w:semiHidden/>
    <w:unhideWhenUsed/>
    <w:rsid w:val="00350156"/>
  </w:style>
  <w:style w:type="numbering" w:customStyle="1" w:styleId="11419">
    <w:name w:val="Нет списка11419"/>
    <w:next w:val="a2"/>
    <w:semiHidden/>
    <w:rsid w:val="00350156"/>
  </w:style>
  <w:style w:type="numbering" w:customStyle="1" w:styleId="111419">
    <w:name w:val="Нет списка111419"/>
    <w:next w:val="a2"/>
    <w:semiHidden/>
    <w:unhideWhenUsed/>
    <w:rsid w:val="00350156"/>
  </w:style>
  <w:style w:type="numbering" w:customStyle="1" w:styleId="21319">
    <w:name w:val="Нет списка21319"/>
    <w:next w:val="a2"/>
    <w:semiHidden/>
    <w:unhideWhenUsed/>
    <w:rsid w:val="00350156"/>
  </w:style>
  <w:style w:type="numbering" w:customStyle="1" w:styleId="31319">
    <w:name w:val="Нет списка31319"/>
    <w:next w:val="a2"/>
    <w:semiHidden/>
    <w:unhideWhenUsed/>
    <w:rsid w:val="00350156"/>
  </w:style>
  <w:style w:type="numbering" w:customStyle="1" w:styleId="97">
    <w:name w:val="Нет списка97"/>
    <w:next w:val="a2"/>
    <w:uiPriority w:val="99"/>
    <w:semiHidden/>
    <w:unhideWhenUsed/>
    <w:rsid w:val="00350156"/>
  </w:style>
  <w:style w:type="numbering" w:customStyle="1" w:styleId="167">
    <w:name w:val="Нет списка167"/>
    <w:next w:val="a2"/>
    <w:uiPriority w:val="99"/>
    <w:semiHidden/>
    <w:unhideWhenUsed/>
    <w:rsid w:val="00350156"/>
  </w:style>
  <w:style w:type="table" w:customStyle="1" w:styleId="367">
    <w:name w:val="Сетка таблицы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50156"/>
  </w:style>
  <w:style w:type="numbering" w:customStyle="1" w:styleId="11167">
    <w:name w:val="Нет списка11167"/>
    <w:next w:val="a2"/>
    <w:semiHidden/>
    <w:unhideWhenUsed/>
    <w:rsid w:val="00350156"/>
  </w:style>
  <w:style w:type="numbering" w:customStyle="1" w:styleId="267">
    <w:name w:val="Нет списка267"/>
    <w:next w:val="a2"/>
    <w:semiHidden/>
    <w:unhideWhenUsed/>
    <w:rsid w:val="00350156"/>
  </w:style>
  <w:style w:type="numbering" w:customStyle="1" w:styleId="3670">
    <w:name w:val="Нет списка367"/>
    <w:next w:val="a2"/>
    <w:semiHidden/>
    <w:unhideWhenUsed/>
    <w:rsid w:val="00350156"/>
  </w:style>
  <w:style w:type="numbering" w:customStyle="1" w:styleId="457">
    <w:name w:val="Нет списка457"/>
    <w:next w:val="a2"/>
    <w:semiHidden/>
    <w:unhideWhenUsed/>
    <w:rsid w:val="00350156"/>
  </w:style>
  <w:style w:type="numbering" w:customStyle="1" w:styleId="111137">
    <w:name w:val="Нет списка111137"/>
    <w:next w:val="a2"/>
    <w:semiHidden/>
    <w:rsid w:val="00350156"/>
  </w:style>
  <w:style w:type="table" w:customStyle="1" w:styleId="1260">
    <w:name w:val="Сетка таблицы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50156"/>
  </w:style>
  <w:style w:type="numbering" w:customStyle="1" w:styleId="21570">
    <w:name w:val="Нет списка2157"/>
    <w:next w:val="a2"/>
    <w:semiHidden/>
    <w:unhideWhenUsed/>
    <w:rsid w:val="00350156"/>
  </w:style>
  <w:style w:type="numbering" w:customStyle="1" w:styleId="3157">
    <w:name w:val="Нет списка3157"/>
    <w:next w:val="a2"/>
    <w:semiHidden/>
    <w:unhideWhenUsed/>
    <w:rsid w:val="00350156"/>
  </w:style>
  <w:style w:type="numbering" w:customStyle="1" w:styleId="527">
    <w:name w:val="Нет списка527"/>
    <w:next w:val="a2"/>
    <w:uiPriority w:val="99"/>
    <w:semiHidden/>
    <w:unhideWhenUsed/>
    <w:rsid w:val="00350156"/>
  </w:style>
  <w:style w:type="numbering" w:customStyle="1" w:styleId="1227">
    <w:name w:val="Нет списка1227"/>
    <w:next w:val="a2"/>
    <w:semiHidden/>
    <w:unhideWhenUsed/>
    <w:rsid w:val="00350156"/>
  </w:style>
  <w:style w:type="numbering" w:customStyle="1" w:styleId="2227">
    <w:name w:val="Нет списка2227"/>
    <w:next w:val="a2"/>
    <w:semiHidden/>
    <w:unhideWhenUsed/>
    <w:rsid w:val="00350156"/>
  </w:style>
  <w:style w:type="numbering" w:customStyle="1" w:styleId="3227">
    <w:name w:val="Нет списка3227"/>
    <w:next w:val="a2"/>
    <w:semiHidden/>
    <w:unhideWhenUsed/>
    <w:rsid w:val="00350156"/>
  </w:style>
  <w:style w:type="numbering" w:customStyle="1" w:styleId="4127">
    <w:name w:val="Нет списка4127"/>
    <w:next w:val="a2"/>
    <w:semiHidden/>
    <w:unhideWhenUsed/>
    <w:rsid w:val="00350156"/>
  </w:style>
  <w:style w:type="numbering" w:customStyle="1" w:styleId="11227">
    <w:name w:val="Нет списка11227"/>
    <w:next w:val="a2"/>
    <w:semiHidden/>
    <w:rsid w:val="00350156"/>
  </w:style>
  <w:style w:type="numbering" w:customStyle="1" w:styleId="111227">
    <w:name w:val="Нет списка111227"/>
    <w:next w:val="a2"/>
    <w:semiHidden/>
    <w:unhideWhenUsed/>
    <w:rsid w:val="00350156"/>
  </w:style>
  <w:style w:type="numbering" w:customStyle="1" w:styleId="21127">
    <w:name w:val="Нет списка21127"/>
    <w:next w:val="a2"/>
    <w:semiHidden/>
    <w:unhideWhenUsed/>
    <w:rsid w:val="00350156"/>
  </w:style>
  <w:style w:type="numbering" w:customStyle="1" w:styleId="31127">
    <w:name w:val="Нет списка31127"/>
    <w:next w:val="a2"/>
    <w:semiHidden/>
    <w:unhideWhenUsed/>
    <w:rsid w:val="00350156"/>
  </w:style>
  <w:style w:type="numbering" w:customStyle="1" w:styleId="627">
    <w:name w:val="Нет списка627"/>
    <w:next w:val="a2"/>
    <w:uiPriority w:val="99"/>
    <w:semiHidden/>
    <w:unhideWhenUsed/>
    <w:rsid w:val="00350156"/>
  </w:style>
  <w:style w:type="numbering" w:customStyle="1" w:styleId="1327">
    <w:name w:val="Нет списка1327"/>
    <w:next w:val="a2"/>
    <w:semiHidden/>
    <w:unhideWhenUsed/>
    <w:rsid w:val="00350156"/>
  </w:style>
  <w:style w:type="numbering" w:customStyle="1" w:styleId="2327">
    <w:name w:val="Нет списка2327"/>
    <w:next w:val="a2"/>
    <w:semiHidden/>
    <w:unhideWhenUsed/>
    <w:rsid w:val="00350156"/>
  </w:style>
  <w:style w:type="numbering" w:customStyle="1" w:styleId="3327">
    <w:name w:val="Нет списка3327"/>
    <w:next w:val="a2"/>
    <w:semiHidden/>
    <w:unhideWhenUsed/>
    <w:rsid w:val="00350156"/>
  </w:style>
  <w:style w:type="numbering" w:customStyle="1" w:styleId="4227">
    <w:name w:val="Нет списка4227"/>
    <w:next w:val="a2"/>
    <w:semiHidden/>
    <w:unhideWhenUsed/>
    <w:rsid w:val="00350156"/>
  </w:style>
  <w:style w:type="numbering" w:customStyle="1" w:styleId="11327">
    <w:name w:val="Нет списка11327"/>
    <w:next w:val="a2"/>
    <w:semiHidden/>
    <w:rsid w:val="00350156"/>
  </w:style>
  <w:style w:type="numbering" w:customStyle="1" w:styleId="111327">
    <w:name w:val="Нет списка111327"/>
    <w:next w:val="a2"/>
    <w:semiHidden/>
    <w:unhideWhenUsed/>
    <w:rsid w:val="00350156"/>
  </w:style>
  <w:style w:type="numbering" w:customStyle="1" w:styleId="21227">
    <w:name w:val="Нет списка21227"/>
    <w:next w:val="a2"/>
    <w:semiHidden/>
    <w:unhideWhenUsed/>
    <w:rsid w:val="00350156"/>
  </w:style>
  <w:style w:type="numbering" w:customStyle="1" w:styleId="31227">
    <w:name w:val="Нет списка31227"/>
    <w:next w:val="a2"/>
    <w:semiHidden/>
    <w:unhideWhenUsed/>
    <w:rsid w:val="00350156"/>
  </w:style>
  <w:style w:type="numbering" w:customStyle="1" w:styleId="727">
    <w:name w:val="Нет списка727"/>
    <w:next w:val="a2"/>
    <w:uiPriority w:val="99"/>
    <w:semiHidden/>
    <w:unhideWhenUsed/>
    <w:rsid w:val="00350156"/>
  </w:style>
  <w:style w:type="numbering" w:customStyle="1" w:styleId="1427">
    <w:name w:val="Нет списка1427"/>
    <w:next w:val="a2"/>
    <w:semiHidden/>
    <w:unhideWhenUsed/>
    <w:rsid w:val="00350156"/>
  </w:style>
  <w:style w:type="numbering" w:customStyle="1" w:styleId="2427">
    <w:name w:val="Нет списка2427"/>
    <w:next w:val="a2"/>
    <w:semiHidden/>
    <w:unhideWhenUsed/>
    <w:rsid w:val="00350156"/>
  </w:style>
  <w:style w:type="numbering" w:customStyle="1" w:styleId="3427">
    <w:name w:val="Нет списка3427"/>
    <w:next w:val="a2"/>
    <w:semiHidden/>
    <w:unhideWhenUsed/>
    <w:rsid w:val="00350156"/>
  </w:style>
  <w:style w:type="numbering" w:customStyle="1" w:styleId="4327">
    <w:name w:val="Нет списка4327"/>
    <w:next w:val="a2"/>
    <w:semiHidden/>
    <w:unhideWhenUsed/>
    <w:rsid w:val="00350156"/>
  </w:style>
  <w:style w:type="numbering" w:customStyle="1" w:styleId="11427">
    <w:name w:val="Нет списка11427"/>
    <w:next w:val="a2"/>
    <w:semiHidden/>
    <w:rsid w:val="00350156"/>
  </w:style>
  <w:style w:type="numbering" w:customStyle="1" w:styleId="111427">
    <w:name w:val="Нет списка111427"/>
    <w:next w:val="a2"/>
    <w:semiHidden/>
    <w:unhideWhenUsed/>
    <w:rsid w:val="00350156"/>
  </w:style>
  <w:style w:type="numbering" w:customStyle="1" w:styleId="21327">
    <w:name w:val="Нет списка21327"/>
    <w:next w:val="a2"/>
    <w:semiHidden/>
    <w:unhideWhenUsed/>
    <w:rsid w:val="00350156"/>
  </w:style>
  <w:style w:type="numbering" w:customStyle="1" w:styleId="31327">
    <w:name w:val="Нет списка31327"/>
    <w:next w:val="a2"/>
    <w:semiHidden/>
    <w:unhideWhenUsed/>
    <w:rsid w:val="00350156"/>
  </w:style>
  <w:style w:type="numbering" w:customStyle="1" w:styleId="817">
    <w:name w:val="Нет списка817"/>
    <w:next w:val="a2"/>
    <w:uiPriority w:val="99"/>
    <w:semiHidden/>
    <w:unhideWhenUsed/>
    <w:rsid w:val="00350156"/>
  </w:style>
  <w:style w:type="numbering" w:customStyle="1" w:styleId="1517">
    <w:name w:val="Нет списка1517"/>
    <w:next w:val="a2"/>
    <w:uiPriority w:val="99"/>
    <w:semiHidden/>
    <w:unhideWhenUsed/>
    <w:rsid w:val="00350156"/>
  </w:style>
  <w:style w:type="table" w:customStyle="1" w:styleId="2167">
    <w:name w:val="Сетка таблицы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50156"/>
  </w:style>
  <w:style w:type="numbering" w:customStyle="1" w:styleId="111517">
    <w:name w:val="Нет списка111517"/>
    <w:next w:val="a2"/>
    <w:semiHidden/>
    <w:unhideWhenUsed/>
    <w:rsid w:val="00350156"/>
  </w:style>
  <w:style w:type="numbering" w:customStyle="1" w:styleId="2517">
    <w:name w:val="Нет списка2517"/>
    <w:next w:val="a2"/>
    <w:semiHidden/>
    <w:unhideWhenUsed/>
    <w:rsid w:val="00350156"/>
  </w:style>
  <w:style w:type="numbering" w:customStyle="1" w:styleId="3517">
    <w:name w:val="Нет списка3517"/>
    <w:next w:val="a2"/>
    <w:semiHidden/>
    <w:unhideWhenUsed/>
    <w:rsid w:val="00350156"/>
  </w:style>
  <w:style w:type="numbering" w:customStyle="1" w:styleId="4417">
    <w:name w:val="Нет списка4417"/>
    <w:next w:val="a2"/>
    <w:semiHidden/>
    <w:unhideWhenUsed/>
    <w:rsid w:val="00350156"/>
  </w:style>
  <w:style w:type="numbering" w:customStyle="1" w:styleId="1111217">
    <w:name w:val="Нет списка1111217"/>
    <w:next w:val="a2"/>
    <w:semiHidden/>
    <w:rsid w:val="00350156"/>
  </w:style>
  <w:style w:type="table" w:customStyle="1" w:styleId="11160">
    <w:name w:val="Сетка таблицы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50156"/>
  </w:style>
  <w:style w:type="numbering" w:customStyle="1" w:styleId="21417">
    <w:name w:val="Нет списка21417"/>
    <w:next w:val="a2"/>
    <w:semiHidden/>
    <w:unhideWhenUsed/>
    <w:rsid w:val="00350156"/>
  </w:style>
  <w:style w:type="numbering" w:customStyle="1" w:styleId="31417">
    <w:name w:val="Нет списка31417"/>
    <w:next w:val="a2"/>
    <w:semiHidden/>
    <w:unhideWhenUsed/>
    <w:rsid w:val="00350156"/>
  </w:style>
  <w:style w:type="numbering" w:customStyle="1" w:styleId="5117">
    <w:name w:val="Нет списка5117"/>
    <w:next w:val="a2"/>
    <w:uiPriority w:val="99"/>
    <w:semiHidden/>
    <w:unhideWhenUsed/>
    <w:rsid w:val="00350156"/>
  </w:style>
  <w:style w:type="numbering" w:customStyle="1" w:styleId="12117">
    <w:name w:val="Нет списка12117"/>
    <w:next w:val="a2"/>
    <w:semiHidden/>
    <w:unhideWhenUsed/>
    <w:rsid w:val="00350156"/>
  </w:style>
  <w:style w:type="numbering" w:customStyle="1" w:styleId="22117">
    <w:name w:val="Нет списка22117"/>
    <w:next w:val="a2"/>
    <w:semiHidden/>
    <w:unhideWhenUsed/>
    <w:rsid w:val="00350156"/>
  </w:style>
  <w:style w:type="numbering" w:customStyle="1" w:styleId="32117">
    <w:name w:val="Нет списка32117"/>
    <w:next w:val="a2"/>
    <w:semiHidden/>
    <w:unhideWhenUsed/>
    <w:rsid w:val="00350156"/>
  </w:style>
  <w:style w:type="numbering" w:customStyle="1" w:styleId="41117">
    <w:name w:val="Нет списка41117"/>
    <w:next w:val="a2"/>
    <w:semiHidden/>
    <w:unhideWhenUsed/>
    <w:rsid w:val="00350156"/>
  </w:style>
  <w:style w:type="numbering" w:customStyle="1" w:styleId="112117">
    <w:name w:val="Нет списка112117"/>
    <w:next w:val="a2"/>
    <w:semiHidden/>
    <w:rsid w:val="00350156"/>
  </w:style>
  <w:style w:type="numbering" w:customStyle="1" w:styleId="1112117">
    <w:name w:val="Нет списка1112117"/>
    <w:next w:val="a2"/>
    <w:semiHidden/>
    <w:unhideWhenUsed/>
    <w:rsid w:val="00350156"/>
  </w:style>
  <w:style w:type="numbering" w:customStyle="1" w:styleId="211117">
    <w:name w:val="Нет списка211117"/>
    <w:next w:val="a2"/>
    <w:semiHidden/>
    <w:unhideWhenUsed/>
    <w:rsid w:val="00350156"/>
  </w:style>
  <w:style w:type="numbering" w:customStyle="1" w:styleId="311117">
    <w:name w:val="Нет списка311117"/>
    <w:next w:val="a2"/>
    <w:semiHidden/>
    <w:unhideWhenUsed/>
    <w:rsid w:val="00350156"/>
  </w:style>
  <w:style w:type="numbering" w:customStyle="1" w:styleId="6117">
    <w:name w:val="Нет списка6117"/>
    <w:next w:val="a2"/>
    <w:uiPriority w:val="99"/>
    <w:semiHidden/>
    <w:unhideWhenUsed/>
    <w:rsid w:val="00350156"/>
  </w:style>
  <w:style w:type="numbering" w:customStyle="1" w:styleId="13117">
    <w:name w:val="Нет списка13117"/>
    <w:next w:val="a2"/>
    <w:semiHidden/>
    <w:unhideWhenUsed/>
    <w:rsid w:val="00350156"/>
  </w:style>
  <w:style w:type="numbering" w:customStyle="1" w:styleId="23117">
    <w:name w:val="Нет списка23117"/>
    <w:next w:val="a2"/>
    <w:semiHidden/>
    <w:unhideWhenUsed/>
    <w:rsid w:val="00350156"/>
  </w:style>
  <w:style w:type="numbering" w:customStyle="1" w:styleId="33117">
    <w:name w:val="Нет списка33117"/>
    <w:next w:val="a2"/>
    <w:semiHidden/>
    <w:unhideWhenUsed/>
    <w:rsid w:val="00350156"/>
  </w:style>
  <w:style w:type="numbering" w:customStyle="1" w:styleId="42117">
    <w:name w:val="Нет списка42117"/>
    <w:next w:val="a2"/>
    <w:semiHidden/>
    <w:unhideWhenUsed/>
    <w:rsid w:val="00350156"/>
  </w:style>
  <w:style w:type="numbering" w:customStyle="1" w:styleId="113117">
    <w:name w:val="Нет списка113117"/>
    <w:next w:val="a2"/>
    <w:semiHidden/>
    <w:rsid w:val="00350156"/>
  </w:style>
  <w:style w:type="numbering" w:customStyle="1" w:styleId="1113117">
    <w:name w:val="Нет списка1113117"/>
    <w:next w:val="a2"/>
    <w:semiHidden/>
    <w:unhideWhenUsed/>
    <w:rsid w:val="00350156"/>
  </w:style>
  <w:style w:type="numbering" w:customStyle="1" w:styleId="212117">
    <w:name w:val="Нет списка212117"/>
    <w:next w:val="a2"/>
    <w:semiHidden/>
    <w:unhideWhenUsed/>
    <w:rsid w:val="00350156"/>
  </w:style>
  <w:style w:type="numbering" w:customStyle="1" w:styleId="312117">
    <w:name w:val="Нет списка312117"/>
    <w:next w:val="a2"/>
    <w:semiHidden/>
    <w:unhideWhenUsed/>
    <w:rsid w:val="00350156"/>
  </w:style>
  <w:style w:type="numbering" w:customStyle="1" w:styleId="7117">
    <w:name w:val="Нет списка7117"/>
    <w:next w:val="a2"/>
    <w:uiPriority w:val="99"/>
    <w:semiHidden/>
    <w:unhideWhenUsed/>
    <w:rsid w:val="00350156"/>
  </w:style>
  <w:style w:type="numbering" w:customStyle="1" w:styleId="14117">
    <w:name w:val="Нет списка14117"/>
    <w:next w:val="a2"/>
    <w:semiHidden/>
    <w:unhideWhenUsed/>
    <w:rsid w:val="00350156"/>
  </w:style>
  <w:style w:type="numbering" w:customStyle="1" w:styleId="24117">
    <w:name w:val="Нет списка24117"/>
    <w:next w:val="a2"/>
    <w:semiHidden/>
    <w:unhideWhenUsed/>
    <w:rsid w:val="00350156"/>
  </w:style>
  <w:style w:type="numbering" w:customStyle="1" w:styleId="34117">
    <w:name w:val="Нет списка34117"/>
    <w:next w:val="a2"/>
    <w:semiHidden/>
    <w:unhideWhenUsed/>
    <w:rsid w:val="00350156"/>
  </w:style>
  <w:style w:type="numbering" w:customStyle="1" w:styleId="43117">
    <w:name w:val="Нет списка43117"/>
    <w:next w:val="a2"/>
    <w:semiHidden/>
    <w:unhideWhenUsed/>
    <w:rsid w:val="00350156"/>
  </w:style>
  <w:style w:type="numbering" w:customStyle="1" w:styleId="114117">
    <w:name w:val="Нет списка114117"/>
    <w:next w:val="a2"/>
    <w:semiHidden/>
    <w:rsid w:val="00350156"/>
  </w:style>
  <w:style w:type="numbering" w:customStyle="1" w:styleId="1114117">
    <w:name w:val="Нет списка1114117"/>
    <w:next w:val="a2"/>
    <w:semiHidden/>
    <w:unhideWhenUsed/>
    <w:rsid w:val="00350156"/>
  </w:style>
  <w:style w:type="numbering" w:customStyle="1" w:styleId="213117">
    <w:name w:val="Нет списка213117"/>
    <w:next w:val="a2"/>
    <w:semiHidden/>
    <w:unhideWhenUsed/>
    <w:rsid w:val="00350156"/>
  </w:style>
  <w:style w:type="numbering" w:customStyle="1" w:styleId="313117">
    <w:name w:val="Нет списка313117"/>
    <w:next w:val="a2"/>
    <w:semiHidden/>
    <w:unhideWhenUsed/>
    <w:rsid w:val="00350156"/>
  </w:style>
  <w:style w:type="numbering" w:customStyle="1" w:styleId="1070">
    <w:name w:val="Нет списка107"/>
    <w:next w:val="a2"/>
    <w:uiPriority w:val="99"/>
    <w:semiHidden/>
    <w:unhideWhenUsed/>
    <w:rsid w:val="00350156"/>
  </w:style>
  <w:style w:type="numbering" w:customStyle="1" w:styleId="177">
    <w:name w:val="Нет списка177"/>
    <w:next w:val="a2"/>
    <w:uiPriority w:val="99"/>
    <w:semiHidden/>
    <w:unhideWhenUsed/>
    <w:rsid w:val="00350156"/>
  </w:style>
  <w:style w:type="table" w:customStyle="1" w:styleId="467">
    <w:name w:val="Сетка таблицы4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50156"/>
  </w:style>
  <w:style w:type="numbering" w:customStyle="1" w:styleId="11177">
    <w:name w:val="Нет списка11177"/>
    <w:next w:val="a2"/>
    <w:semiHidden/>
    <w:unhideWhenUsed/>
    <w:rsid w:val="00350156"/>
  </w:style>
  <w:style w:type="numbering" w:customStyle="1" w:styleId="277">
    <w:name w:val="Нет списка277"/>
    <w:next w:val="a2"/>
    <w:semiHidden/>
    <w:unhideWhenUsed/>
    <w:rsid w:val="00350156"/>
  </w:style>
  <w:style w:type="numbering" w:customStyle="1" w:styleId="377">
    <w:name w:val="Нет списка377"/>
    <w:next w:val="a2"/>
    <w:semiHidden/>
    <w:unhideWhenUsed/>
    <w:rsid w:val="00350156"/>
  </w:style>
  <w:style w:type="numbering" w:customStyle="1" w:styleId="4670">
    <w:name w:val="Нет списка467"/>
    <w:next w:val="a2"/>
    <w:semiHidden/>
    <w:unhideWhenUsed/>
    <w:rsid w:val="00350156"/>
  </w:style>
  <w:style w:type="numbering" w:customStyle="1" w:styleId="111147">
    <w:name w:val="Нет списка111147"/>
    <w:next w:val="a2"/>
    <w:semiHidden/>
    <w:rsid w:val="00350156"/>
  </w:style>
  <w:style w:type="table" w:customStyle="1" w:styleId="1360">
    <w:name w:val="Сетка таблицы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50156"/>
  </w:style>
  <w:style w:type="numbering" w:customStyle="1" w:styleId="21670">
    <w:name w:val="Нет списка2167"/>
    <w:next w:val="a2"/>
    <w:semiHidden/>
    <w:unhideWhenUsed/>
    <w:rsid w:val="00350156"/>
  </w:style>
  <w:style w:type="numbering" w:customStyle="1" w:styleId="3167">
    <w:name w:val="Нет списка3167"/>
    <w:next w:val="a2"/>
    <w:semiHidden/>
    <w:unhideWhenUsed/>
    <w:rsid w:val="00350156"/>
  </w:style>
  <w:style w:type="numbering" w:customStyle="1" w:styleId="537">
    <w:name w:val="Нет списка537"/>
    <w:next w:val="a2"/>
    <w:uiPriority w:val="99"/>
    <w:semiHidden/>
    <w:unhideWhenUsed/>
    <w:rsid w:val="00350156"/>
  </w:style>
  <w:style w:type="numbering" w:customStyle="1" w:styleId="1237">
    <w:name w:val="Нет списка1237"/>
    <w:next w:val="a2"/>
    <w:semiHidden/>
    <w:unhideWhenUsed/>
    <w:rsid w:val="00350156"/>
  </w:style>
  <w:style w:type="numbering" w:customStyle="1" w:styleId="2237">
    <w:name w:val="Нет списка2237"/>
    <w:next w:val="a2"/>
    <w:semiHidden/>
    <w:unhideWhenUsed/>
    <w:rsid w:val="00350156"/>
  </w:style>
  <w:style w:type="numbering" w:customStyle="1" w:styleId="3237">
    <w:name w:val="Нет списка3237"/>
    <w:next w:val="a2"/>
    <w:semiHidden/>
    <w:unhideWhenUsed/>
    <w:rsid w:val="00350156"/>
  </w:style>
  <w:style w:type="numbering" w:customStyle="1" w:styleId="4137">
    <w:name w:val="Нет списка4137"/>
    <w:next w:val="a2"/>
    <w:semiHidden/>
    <w:unhideWhenUsed/>
    <w:rsid w:val="00350156"/>
  </w:style>
  <w:style w:type="numbering" w:customStyle="1" w:styleId="11237">
    <w:name w:val="Нет списка11237"/>
    <w:next w:val="a2"/>
    <w:semiHidden/>
    <w:rsid w:val="00350156"/>
  </w:style>
  <w:style w:type="numbering" w:customStyle="1" w:styleId="111237">
    <w:name w:val="Нет списка111237"/>
    <w:next w:val="a2"/>
    <w:semiHidden/>
    <w:unhideWhenUsed/>
    <w:rsid w:val="00350156"/>
  </w:style>
  <w:style w:type="numbering" w:customStyle="1" w:styleId="21137">
    <w:name w:val="Нет списка21137"/>
    <w:next w:val="a2"/>
    <w:semiHidden/>
    <w:unhideWhenUsed/>
    <w:rsid w:val="00350156"/>
  </w:style>
  <w:style w:type="numbering" w:customStyle="1" w:styleId="31137">
    <w:name w:val="Нет списка31137"/>
    <w:next w:val="a2"/>
    <w:semiHidden/>
    <w:unhideWhenUsed/>
    <w:rsid w:val="00350156"/>
  </w:style>
  <w:style w:type="numbering" w:customStyle="1" w:styleId="637">
    <w:name w:val="Нет списка637"/>
    <w:next w:val="a2"/>
    <w:uiPriority w:val="99"/>
    <w:semiHidden/>
    <w:unhideWhenUsed/>
    <w:rsid w:val="00350156"/>
  </w:style>
  <w:style w:type="numbering" w:customStyle="1" w:styleId="1337">
    <w:name w:val="Нет списка1337"/>
    <w:next w:val="a2"/>
    <w:semiHidden/>
    <w:unhideWhenUsed/>
    <w:rsid w:val="00350156"/>
  </w:style>
  <w:style w:type="numbering" w:customStyle="1" w:styleId="2337">
    <w:name w:val="Нет списка2337"/>
    <w:next w:val="a2"/>
    <w:semiHidden/>
    <w:unhideWhenUsed/>
    <w:rsid w:val="00350156"/>
  </w:style>
  <w:style w:type="numbering" w:customStyle="1" w:styleId="3337">
    <w:name w:val="Нет списка3337"/>
    <w:next w:val="a2"/>
    <w:semiHidden/>
    <w:unhideWhenUsed/>
    <w:rsid w:val="00350156"/>
  </w:style>
  <w:style w:type="numbering" w:customStyle="1" w:styleId="4237">
    <w:name w:val="Нет списка4237"/>
    <w:next w:val="a2"/>
    <w:semiHidden/>
    <w:unhideWhenUsed/>
    <w:rsid w:val="00350156"/>
  </w:style>
  <w:style w:type="numbering" w:customStyle="1" w:styleId="11337">
    <w:name w:val="Нет списка11337"/>
    <w:next w:val="a2"/>
    <w:semiHidden/>
    <w:rsid w:val="00350156"/>
  </w:style>
  <w:style w:type="numbering" w:customStyle="1" w:styleId="111337">
    <w:name w:val="Нет списка111337"/>
    <w:next w:val="a2"/>
    <w:semiHidden/>
    <w:unhideWhenUsed/>
    <w:rsid w:val="00350156"/>
  </w:style>
  <w:style w:type="numbering" w:customStyle="1" w:styleId="21237">
    <w:name w:val="Нет списка21237"/>
    <w:next w:val="a2"/>
    <w:semiHidden/>
    <w:unhideWhenUsed/>
    <w:rsid w:val="00350156"/>
  </w:style>
  <w:style w:type="numbering" w:customStyle="1" w:styleId="31237">
    <w:name w:val="Нет списка31237"/>
    <w:next w:val="a2"/>
    <w:semiHidden/>
    <w:unhideWhenUsed/>
    <w:rsid w:val="00350156"/>
  </w:style>
  <w:style w:type="numbering" w:customStyle="1" w:styleId="737">
    <w:name w:val="Нет списка737"/>
    <w:next w:val="a2"/>
    <w:uiPriority w:val="99"/>
    <w:semiHidden/>
    <w:unhideWhenUsed/>
    <w:rsid w:val="00350156"/>
  </w:style>
  <w:style w:type="numbering" w:customStyle="1" w:styleId="1437">
    <w:name w:val="Нет списка1437"/>
    <w:next w:val="a2"/>
    <w:semiHidden/>
    <w:unhideWhenUsed/>
    <w:rsid w:val="00350156"/>
  </w:style>
  <w:style w:type="numbering" w:customStyle="1" w:styleId="2437">
    <w:name w:val="Нет списка2437"/>
    <w:next w:val="a2"/>
    <w:semiHidden/>
    <w:unhideWhenUsed/>
    <w:rsid w:val="00350156"/>
  </w:style>
  <w:style w:type="numbering" w:customStyle="1" w:styleId="3437">
    <w:name w:val="Нет списка3437"/>
    <w:next w:val="a2"/>
    <w:semiHidden/>
    <w:unhideWhenUsed/>
    <w:rsid w:val="00350156"/>
  </w:style>
  <w:style w:type="numbering" w:customStyle="1" w:styleId="4337">
    <w:name w:val="Нет списка4337"/>
    <w:next w:val="a2"/>
    <w:semiHidden/>
    <w:unhideWhenUsed/>
    <w:rsid w:val="00350156"/>
  </w:style>
  <w:style w:type="numbering" w:customStyle="1" w:styleId="11437">
    <w:name w:val="Нет списка11437"/>
    <w:next w:val="a2"/>
    <w:semiHidden/>
    <w:rsid w:val="00350156"/>
  </w:style>
  <w:style w:type="numbering" w:customStyle="1" w:styleId="111437">
    <w:name w:val="Нет списка111437"/>
    <w:next w:val="a2"/>
    <w:semiHidden/>
    <w:unhideWhenUsed/>
    <w:rsid w:val="00350156"/>
  </w:style>
  <w:style w:type="numbering" w:customStyle="1" w:styleId="21337">
    <w:name w:val="Нет списка21337"/>
    <w:next w:val="a2"/>
    <w:semiHidden/>
    <w:unhideWhenUsed/>
    <w:rsid w:val="00350156"/>
  </w:style>
  <w:style w:type="numbering" w:customStyle="1" w:styleId="31337">
    <w:name w:val="Нет списка31337"/>
    <w:next w:val="a2"/>
    <w:semiHidden/>
    <w:unhideWhenUsed/>
    <w:rsid w:val="00350156"/>
  </w:style>
  <w:style w:type="numbering" w:customStyle="1" w:styleId="827">
    <w:name w:val="Нет списка827"/>
    <w:next w:val="a2"/>
    <w:uiPriority w:val="99"/>
    <w:semiHidden/>
    <w:unhideWhenUsed/>
    <w:rsid w:val="00350156"/>
  </w:style>
  <w:style w:type="numbering" w:customStyle="1" w:styleId="1527">
    <w:name w:val="Нет списка1527"/>
    <w:next w:val="a2"/>
    <w:uiPriority w:val="99"/>
    <w:semiHidden/>
    <w:unhideWhenUsed/>
    <w:rsid w:val="00350156"/>
  </w:style>
  <w:style w:type="table" w:customStyle="1" w:styleId="2260">
    <w:name w:val="Сетка таблицы2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50156"/>
  </w:style>
  <w:style w:type="numbering" w:customStyle="1" w:styleId="111527">
    <w:name w:val="Нет списка111527"/>
    <w:next w:val="a2"/>
    <w:semiHidden/>
    <w:unhideWhenUsed/>
    <w:rsid w:val="00350156"/>
  </w:style>
  <w:style w:type="numbering" w:customStyle="1" w:styleId="2527">
    <w:name w:val="Нет списка2527"/>
    <w:next w:val="a2"/>
    <w:semiHidden/>
    <w:unhideWhenUsed/>
    <w:rsid w:val="00350156"/>
  </w:style>
  <w:style w:type="numbering" w:customStyle="1" w:styleId="3527">
    <w:name w:val="Нет списка3527"/>
    <w:next w:val="a2"/>
    <w:semiHidden/>
    <w:unhideWhenUsed/>
    <w:rsid w:val="00350156"/>
  </w:style>
  <w:style w:type="numbering" w:customStyle="1" w:styleId="4427">
    <w:name w:val="Нет списка4427"/>
    <w:next w:val="a2"/>
    <w:semiHidden/>
    <w:unhideWhenUsed/>
    <w:rsid w:val="00350156"/>
  </w:style>
  <w:style w:type="numbering" w:customStyle="1" w:styleId="1111227">
    <w:name w:val="Нет списка1111227"/>
    <w:next w:val="a2"/>
    <w:semiHidden/>
    <w:rsid w:val="00350156"/>
  </w:style>
  <w:style w:type="table" w:customStyle="1" w:styleId="11260">
    <w:name w:val="Сетка таблицы1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50156"/>
  </w:style>
  <w:style w:type="numbering" w:customStyle="1" w:styleId="21427">
    <w:name w:val="Нет списка21427"/>
    <w:next w:val="a2"/>
    <w:semiHidden/>
    <w:unhideWhenUsed/>
    <w:rsid w:val="00350156"/>
  </w:style>
  <w:style w:type="numbering" w:customStyle="1" w:styleId="31427">
    <w:name w:val="Нет списка31427"/>
    <w:next w:val="a2"/>
    <w:semiHidden/>
    <w:unhideWhenUsed/>
    <w:rsid w:val="00350156"/>
  </w:style>
  <w:style w:type="numbering" w:customStyle="1" w:styleId="5127">
    <w:name w:val="Нет списка5127"/>
    <w:next w:val="a2"/>
    <w:uiPriority w:val="99"/>
    <w:semiHidden/>
    <w:unhideWhenUsed/>
    <w:rsid w:val="00350156"/>
  </w:style>
  <w:style w:type="numbering" w:customStyle="1" w:styleId="12127">
    <w:name w:val="Нет списка12127"/>
    <w:next w:val="a2"/>
    <w:semiHidden/>
    <w:unhideWhenUsed/>
    <w:rsid w:val="00350156"/>
  </w:style>
  <w:style w:type="numbering" w:customStyle="1" w:styleId="22127">
    <w:name w:val="Нет списка22127"/>
    <w:next w:val="a2"/>
    <w:semiHidden/>
    <w:unhideWhenUsed/>
    <w:rsid w:val="00350156"/>
  </w:style>
  <w:style w:type="numbering" w:customStyle="1" w:styleId="32127">
    <w:name w:val="Нет списка32127"/>
    <w:next w:val="a2"/>
    <w:semiHidden/>
    <w:unhideWhenUsed/>
    <w:rsid w:val="00350156"/>
  </w:style>
  <w:style w:type="numbering" w:customStyle="1" w:styleId="41127">
    <w:name w:val="Нет списка41127"/>
    <w:next w:val="a2"/>
    <w:semiHidden/>
    <w:unhideWhenUsed/>
    <w:rsid w:val="00350156"/>
  </w:style>
  <w:style w:type="numbering" w:customStyle="1" w:styleId="112127">
    <w:name w:val="Нет списка112127"/>
    <w:next w:val="a2"/>
    <w:semiHidden/>
    <w:rsid w:val="00350156"/>
  </w:style>
  <w:style w:type="numbering" w:customStyle="1" w:styleId="1112127">
    <w:name w:val="Нет списка1112127"/>
    <w:next w:val="a2"/>
    <w:semiHidden/>
    <w:unhideWhenUsed/>
    <w:rsid w:val="00350156"/>
  </w:style>
  <w:style w:type="numbering" w:customStyle="1" w:styleId="211127">
    <w:name w:val="Нет списка211127"/>
    <w:next w:val="a2"/>
    <w:semiHidden/>
    <w:unhideWhenUsed/>
    <w:rsid w:val="00350156"/>
  </w:style>
  <w:style w:type="numbering" w:customStyle="1" w:styleId="311127">
    <w:name w:val="Нет списка311127"/>
    <w:next w:val="a2"/>
    <w:semiHidden/>
    <w:unhideWhenUsed/>
    <w:rsid w:val="00350156"/>
  </w:style>
  <w:style w:type="numbering" w:customStyle="1" w:styleId="6127">
    <w:name w:val="Нет списка6127"/>
    <w:next w:val="a2"/>
    <w:uiPriority w:val="99"/>
    <w:semiHidden/>
    <w:unhideWhenUsed/>
    <w:rsid w:val="00350156"/>
  </w:style>
  <w:style w:type="numbering" w:customStyle="1" w:styleId="13127">
    <w:name w:val="Нет списка13127"/>
    <w:next w:val="a2"/>
    <w:semiHidden/>
    <w:unhideWhenUsed/>
    <w:rsid w:val="00350156"/>
  </w:style>
  <w:style w:type="numbering" w:customStyle="1" w:styleId="23127">
    <w:name w:val="Нет списка23127"/>
    <w:next w:val="a2"/>
    <w:semiHidden/>
    <w:unhideWhenUsed/>
    <w:rsid w:val="00350156"/>
  </w:style>
  <w:style w:type="numbering" w:customStyle="1" w:styleId="33127">
    <w:name w:val="Нет списка33127"/>
    <w:next w:val="a2"/>
    <w:semiHidden/>
    <w:unhideWhenUsed/>
    <w:rsid w:val="00350156"/>
  </w:style>
  <w:style w:type="numbering" w:customStyle="1" w:styleId="42127">
    <w:name w:val="Нет списка42127"/>
    <w:next w:val="a2"/>
    <w:semiHidden/>
    <w:unhideWhenUsed/>
    <w:rsid w:val="00350156"/>
  </w:style>
  <w:style w:type="numbering" w:customStyle="1" w:styleId="113127">
    <w:name w:val="Нет списка113127"/>
    <w:next w:val="a2"/>
    <w:semiHidden/>
    <w:rsid w:val="00350156"/>
  </w:style>
  <w:style w:type="numbering" w:customStyle="1" w:styleId="1113127">
    <w:name w:val="Нет списка1113127"/>
    <w:next w:val="a2"/>
    <w:semiHidden/>
    <w:unhideWhenUsed/>
    <w:rsid w:val="00350156"/>
  </w:style>
  <w:style w:type="numbering" w:customStyle="1" w:styleId="212127">
    <w:name w:val="Нет списка212127"/>
    <w:next w:val="a2"/>
    <w:semiHidden/>
    <w:unhideWhenUsed/>
    <w:rsid w:val="00350156"/>
  </w:style>
  <w:style w:type="numbering" w:customStyle="1" w:styleId="312127">
    <w:name w:val="Нет списка312127"/>
    <w:next w:val="a2"/>
    <w:semiHidden/>
    <w:unhideWhenUsed/>
    <w:rsid w:val="00350156"/>
  </w:style>
  <w:style w:type="numbering" w:customStyle="1" w:styleId="7127">
    <w:name w:val="Нет списка7127"/>
    <w:next w:val="a2"/>
    <w:uiPriority w:val="99"/>
    <w:semiHidden/>
    <w:unhideWhenUsed/>
    <w:rsid w:val="00350156"/>
  </w:style>
  <w:style w:type="numbering" w:customStyle="1" w:styleId="14127">
    <w:name w:val="Нет списка14127"/>
    <w:next w:val="a2"/>
    <w:semiHidden/>
    <w:unhideWhenUsed/>
    <w:rsid w:val="00350156"/>
  </w:style>
  <w:style w:type="numbering" w:customStyle="1" w:styleId="24127">
    <w:name w:val="Нет списка24127"/>
    <w:next w:val="a2"/>
    <w:semiHidden/>
    <w:unhideWhenUsed/>
    <w:rsid w:val="00350156"/>
  </w:style>
  <w:style w:type="numbering" w:customStyle="1" w:styleId="34127">
    <w:name w:val="Нет списка34127"/>
    <w:next w:val="a2"/>
    <w:semiHidden/>
    <w:unhideWhenUsed/>
    <w:rsid w:val="00350156"/>
  </w:style>
  <w:style w:type="numbering" w:customStyle="1" w:styleId="43127">
    <w:name w:val="Нет списка43127"/>
    <w:next w:val="a2"/>
    <w:semiHidden/>
    <w:unhideWhenUsed/>
    <w:rsid w:val="00350156"/>
  </w:style>
  <w:style w:type="numbering" w:customStyle="1" w:styleId="114127">
    <w:name w:val="Нет списка114127"/>
    <w:next w:val="a2"/>
    <w:semiHidden/>
    <w:rsid w:val="00350156"/>
  </w:style>
  <w:style w:type="numbering" w:customStyle="1" w:styleId="1114127">
    <w:name w:val="Нет списка1114127"/>
    <w:next w:val="a2"/>
    <w:semiHidden/>
    <w:unhideWhenUsed/>
    <w:rsid w:val="00350156"/>
  </w:style>
  <w:style w:type="numbering" w:customStyle="1" w:styleId="213127">
    <w:name w:val="Нет списка213127"/>
    <w:next w:val="a2"/>
    <w:semiHidden/>
    <w:unhideWhenUsed/>
    <w:rsid w:val="00350156"/>
  </w:style>
  <w:style w:type="numbering" w:customStyle="1" w:styleId="313127">
    <w:name w:val="Нет списка313127"/>
    <w:next w:val="a2"/>
    <w:semiHidden/>
    <w:unhideWhenUsed/>
    <w:rsid w:val="00350156"/>
  </w:style>
  <w:style w:type="numbering" w:customStyle="1" w:styleId="185">
    <w:name w:val="Нет списка185"/>
    <w:next w:val="a2"/>
    <w:uiPriority w:val="99"/>
    <w:semiHidden/>
    <w:unhideWhenUsed/>
    <w:rsid w:val="00350156"/>
  </w:style>
  <w:style w:type="numbering" w:customStyle="1" w:styleId="1950">
    <w:name w:val="Нет списка195"/>
    <w:next w:val="a2"/>
    <w:uiPriority w:val="99"/>
    <w:semiHidden/>
    <w:unhideWhenUsed/>
    <w:rsid w:val="00350156"/>
  </w:style>
  <w:style w:type="table" w:customStyle="1" w:styleId="551">
    <w:name w:val="Сетка таблицы5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50156"/>
  </w:style>
  <w:style w:type="numbering" w:customStyle="1" w:styleId="11185">
    <w:name w:val="Нет списка11185"/>
    <w:next w:val="a2"/>
    <w:semiHidden/>
    <w:unhideWhenUsed/>
    <w:rsid w:val="00350156"/>
  </w:style>
  <w:style w:type="numbering" w:customStyle="1" w:styleId="2850">
    <w:name w:val="Нет списка285"/>
    <w:next w:val="a2"/>
    <w:semiHidden/>
    <w:unhideWhenUsed/>
    <w:rsid w:val="00350156"/>
  </w:style>
  <w:style w:type="numbering" w:customStyle="1" w:styleId="385">
    <w:name w:val="Нет списка385"/>
    <w:next w:val="a2"/>
    <w:semiHidden/>
    <w:unhideWhenUsed/>
    <w:rsid w:val="00350156"/>
  </w:style>
  <w:style w:type="numbering" w:customStyle="1" w:styleId="475">
    <w:name w:val="Нет списка475"/>
    <w:next w:val="a2"/>
    <w:semiHidden/>
    <w:unhideWhenUsed/>
    <w:rsid w:val="00350156"/>
  </w:style>
  <w:style w:type="numbering" w:customStyle="1" w:styleId="111155">
    <w:name w:val="Нет списка111155"/>
    <w:next w:val="a2"/>
    <w:semiHidden/>
    <w:rsid w:val="00350156"/>
  </w:style>
  <w:style w:type="table" w:customStyle="1" w:styleId="1451">
    <w:name w:val="Сетка таблицы14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50156"/>
  </w:style>
  <w:style w:type="numbering" w:customStyle="1" w:styleId="2175">
    <w:name w:val="Нет списка2175"/>
    <w:next w:val="a2"/>
    <w:semiHidden/>
    <w:unhideWhenUsed/>
    <w:rsid w:val="00350156"/>
  </w:style>
  <w:style w:type="numbering" w:customStyle="1" w:styleId="3175">
    <w:name w:val="Нет списка3175"/>
    <w:next w:val="a2"/>
    <w:semiHidden/>
    <w:unhideWhenUsed/>
    <w:rsid w:val="00350156"/>
  </w:style>
  <w:style w:type="numbering" w:customStyle="1" w:styleId="545">
    <w:name w:val="Нет списка545"/>
    <w:next w:val="a2"/>
    <w:uiPriority w:val="99"/>
    <w:semiHidden/>
    <w:unhideWhenUsed/>
    <w:rsid w:val="00350156"/>
  </w:style>
  <w:style w:type="numbering" w:customStyle="1" w:styleId="1245">
    <w:name w:val="Нет списка1245"/>
    <w:next w:val="a2"/>
    <w:semiHidden/>
    <w:unhideWhenUsed/>
    <w:rsid w:val="00350156"/>
  </w:style>
  <w:style w:type="numbering" w:customStyle="1" w:styleId="2245">
    <w:name w:val="Нет списка2245"/>
    <w:next w:val="a2"/>
    <w:semiHidden/>
    <w:unhideWhenUsed/>
    <w:rsid w:val="00350156"/>
  </w:style>
  <w:style w:type="numbering" w:customStyle="1" w:styleId="3245">
    <w:name w:val="Нет списка3245"/>
    <w:next w:val="a2"/>
    <w:semiHidden/>
    <w:unhideWhenUsed/>
    <w:rsid w:val="00350156"/>
  </w:style>
  <w:style w:type="numbering" w:customStyle="1" w:styleId="4145">
    <w:name w:val="Нет списка4145"/>
    <w:next w:val="a2"/>
    <w:semiHidden/>
    <w:unhideWhenUsed/>
    <w:rsid w:val="00350156"/>
  </w:style>
  <w:style w:type="numbering" w:customStyle="1" w:styleId="11245">
    <w:name w:val="Нет списка11245"/>
    <w:next w:val="a2"/>
    <w:semiHidden/>
    <w:rsid w:val="00350156"/>
  </w:style>
  <w:style w:type="numbering" w:customStyle="1" w:styleId="111245">
    <w:name w:val="Нет списка111245"/>
    <w:next w:val="a2"/>
    <w:semiHidden/>
    <w:unhideWhenUsed/>
    <w:rsid w:val="00350156"/>
  </w:style>
  <w:style w:type="numbering" w:customStyle="1" w:styleId="21145">
    <w:name w:val="Нет списка21145"/>
    <w:next w:val="a2"/>
    <w:semiHidden/>
    <w:unhideWhenUsed/>
    <w:rsid w:val="00350156"/>
  </w:style>
  <w:style w:type="numbering" w:customStyle="1" w:styleId="31145">
    <w:name w:val="Нет списка31145"/>
    <w:next w:val="a2"/>
    <w:semiHidden/>
    <w:unhideWhenUsed/>
    <w:rsid w:val="00350156"/>
  </w:style>
  <w:style w:type="numbering" w:customStyle="1" w:styleId="645">
    <w:name w:val="Нет списка645"/>
    <w:next w:val="a2"/>
    <w:uiPriority w:val="99"/>
    <w:semiHidden/>
    <w:unhideWhenUsed/>
    <w:rsid w:val="00350156"/>
  </w:style>
  <w:style w:type="numbering" w:customStyle="1" w:styleId="1345">
    <w:name w:val="Нет списка1345"/>
    <w:next w:val="a2"/>
    <w:semiHidden/>
    <w:unhideWhenUsed/>
    <w:rsid w:val="00350156"/>
  </w:style>
  <w:style w:type="numbering" w:customStyle="1" w:styleId="2345">
    <w:name w:val="Нет списка2345"/>
    <w:next w:val="a2"/>
    <w:semiHidden/>
    <w:unhideWhenUsed/>
    <w:rsid w:val="00350156"/>
  </w:style>
  <w:style w:type="numbering" w:customStyle="1" w:styleId="3345">
    <w:name w:val="Нет списка3345"/>
    <w:next w:val="a2"/>
    <w:semiHidden/>
    <w:unhideWhenUsed/>
    <w:rsid w:val="00350156"/>
  </w:style>
  <w:style w:type="numbering" w:customStyle="1" w:styleId="4245">
    <w:name w:val="Нет списка4245"/>
    <w:next w:val="a2"/>
    <w:semiHidden/>
    <w:unhideWhenUsed/>
    <w:rsid w:val="00350156"/>
  </w:style>
  <w:style w:type="numbering" w:customStyle="1" w:styleId="11345">
    <w:name w:val="Нет списка11345"/>
    <w:next w:val="a2"/>
    <w:semiHidden/>
    <w:rsid w:val="00350156"/>
  </w:style>
  <w:style w:type="numbering" w:customStyle="1" w:styleId="111345">
    <w:name w:val="Нет списка111345"/>
    <w:next w:val="a2"/>
    <w:semiHidden/>
    <w:unhideWhenUsed/>
    <w:rsid w:val="00350156"/>
  </w:style>
  <w:style w:type="numbering" w:customStyle="1" w:styleId="21245">
    <w:name w:val="Нет списка21245"/>
    <w:next w:val="a2"/>
    <w:semiHidden/>
    <w:unhideWhenUsed/>
    <w:rsid w:val="00350156"/>
  </w:style>
  <w:style w:type="numbering" w:customStyle="1" w:styleId="31245">
    <w:name w:val="Нет списка31245"/>
    <w:next w:val="a2"/>
    <w:semiHidden/>
    <w:unhideWhenUsed/>
    <w:rsid w:val="00350156"/>
  </w:style>
  <w:style w:type="numbering" w:customStyle="1" w:styleId="745">
    <w:name w:val="Нет списка745"/>
    <w:next w:val="a2"/>
    <w:uiPriority w:val="99"/>
    <w:semiHidden/>
    <w:unhideWhenUsed/>
    <w:rsid w:val="00350156"/>
  </w:style>
  <w:style w:type="numbering" w:customStyle="1" w:styleId="1445">
    <w:name w:val="Нет списка1445"/>
    <w:next w:val="a2"/>
    <w:semiHidden/>
    <w:unhideWhenUsed/>
    <w:rsid w:val="00350156"/>
  </w:style>
  <w:style w:type="numbering" w:customStyle="1" w:styleId="2445">
    <w:name w:val="Нет списка2445"/>
    <w:next w:val="a2"/>
    <w:semiHidden/>
    <w:unhideWhenUsed/>
    <w:rsid w:val="00350156"/>
  </w:style>
  <w:style w:type="numbering" w:customStyle="1" w:styleId="3445">
    <w:name w:val="Нет списка3445"/>
    <w:next w:val="a2"/>
    <w:semiHidden/>
    <w:unhideWhenUsed/>
    <w:rsid w:val="00350156"/>
  </w:style>
  <w:style w:type="numbering" w:customStyle="1" w:styleId="4345">
    <w:name w:val="Нет списка4345"/>
    <w:next w:val="a2"/>
    <w:semiHidden/>
    <w:unhideWhenUsed/>
    <w:rsid w:val="00350156"/>
  </w:style>
  <w:style w:type="numbering" w:customStyle="1" w:styleId="11445">
    <w:name w:val="Нет списка11445"/>
    <w:next w:val="a2"/>
    <w:semiHidden/>
    <w:rsid w:val="00350156"/>
  </w:style>
  <w:style w:type="numbering" w:customStyle="1" w:styleId="111445">
    <w:name w:val="Нет списка111445"/>
    <w:next w:val="a2"/>
    <w:semiHidden/>
    <w:unhideWhenUsed/>
    <w:rsid w:val="00350156"/>
  </w:style>
  <w:style w:type="numbering" w:customStyle="1" w:styleId="21345">
    <w:name w:val="Нет списка21345"/>
    <w:next w:val="a2"/>
    <w:semiHidden/>
    <w:unhideWhenUsed/>
    <w:rsid w:val="00350156"/>
  </w:style>
  <w:style w:type="numbering" w:customStyle="1" w:styleId="31345">
    <w:name w:val="Нет списка31345"/>
    <w:next w:val="a2"/>
    <w:semiHidden/>
    <w:unhideWhenUsed/>
    <w:rsid w:val="00350156"/>
  </w:style>
  <w:style w:type="numbering" w:customStyle="1" w:styleId="835">
    <w:name w:val="Нет списка835"/>
    <w:next w:val="a2"/>
    <w:uiPriority w:val="99"/>
    <w:semiHidden/>
    <w:unhideWhenUsed/>
    <w:rsid w:val="00350156"/>
  </w:style>
  <w:style w:type="numbering" w:customStyle="1" w:styleId="1535">
    <w:name w:val="Нет списка1535"/>
    <w:next w:val="a2"/>
    <w:uiPriority w:val="99"/>
    <w:semiHidden/>
    <w:unhideWhenUsed/>
    <w:rsid w:val="00350156"/>
  </w:style>
  <w:style w:type="table" w:customStyle="1" w:styleId="2350">
    <w:name w:val="Сетка таблицы2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50156"/>
  </w:style>
  <w:style w:type="numbering" w:customStyle="1" w:styleId="111535">
    <w:name w:val="Нет списка111535"/>
    <w:next w:val="a2"/>
    <w:semiHidden/>
    <w:unhideWhenUsed/>
    <w:rsid w:val="00350156"/>
  </w:style>
  <w:style w:type="numbering" w:customStyle="1" w:styleId="2535">
    <w:name w:val="Нет списка2535"/>
    <w:next w:val="a2"/>
    <w:semiHidden/>
    <w:unhideWhenUsed/>
    <w:rsid w:val="00350156"/>
  </w:style>
  <w:style w:type="numbering" w:customStyle="1" w:styleId="3535">
    <w:name w:val="Нет списка3535"/>
    <w:next w:val="a2"/>
    <w:semiHidden/>
    <w:unhideWhenUsed/>
    <w:rsid w:val="00350156"/>
  </w:style>
  <w:style w:type="numbering" w:customStyle="1" w:styleId="4435">
    <w:name w:val="Нет списка4435"/>
    <w:next w:val="a2"/>
    <w:semiHidden/>
    <w:unhideWhenUsed/>
    <w:rsid w:val="00350156"/>
  </w:style>
  <w:style w:type="numbering" w:customStyle="1" w:styleId="1111235">
    <w:name w:val="Нет списка1111235"/>
    <w:next w:val="a2"/>
    <w:semiHidden/>
    <w:rsid w:val="00350156"/>
  </w:style>
  <w:style w:type="table" w:customStyle="1" w:styleId="11350">
    <w:name w:val="Сетка таблицы1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50156"/>
  </w:style>
  <w:style w:type="numbering" w:customStyle="1" w:styleId="21435">
    <w:name w:val="Нет списка21435"/>
    <w:next w:val="a2"/>
    <w:semiHidden/>
    <w:unhideWhenUsed/>
    <w:rsid w:val="00350156"/>
  </w:style>
  <w:style w:type="numbering" w:customStyle="1" w:styleId="31435">
    <w:name w:val="Нет списка31435"/>
    <w:next w:val="a2"/>
    <w:semiHidden/>
    <w:unhideWhenUsed/>
    <w:rsid w:val="00350156"/>
  </w:style>
  <w:style w:type="numbering" w:customStyle="1" w:styleId="5135">
    <w:name w:val="Нет списка5135"/>
    <w:next w:val="a2"/>
    <w:uiPriority w:val="99"/>
    <w:semiHidden/>
    <w:unhideWhenUsed/>
    <w:rsid w:val="00350156"/>
  </w:style>
  <w:style w:type="numbering" w:customStyle="1" w:styleId="12135">
    <w:name w:val="Нет списка12135"/>
    <w:next w:val="a2"/>
    <w:semiHidden/>
    <w:unhideWhenUsed/>
    <w:rsid w:val="00350156"/>
  </w:style>
  <w:style w:type="numbering" w:customStyle="1" w:styleId="22135">
    <w:name w:val="Нет списка22135"/>
    <w:next w:val="a2"/>
    <w:semiHidden/>
    <w:unhideWhenUsed/>
    <w:rsid w:val="00350156"/>
  </w:style>
  <w:style w:type="numbering" w:customStyle="1" w:styleId="32135">
    <w:name w:val="Нет списка32135"/>
    <w:next w:val="a2"/>
    <w:semiHidden/>
    <w:unhideWhenUsed/>
    <w:rsid w:val="00350156"/>
  </w:style>
  <w:style w:type="numbering" w:customStyle="1" w:styleId="41135">
    <w:name w:val="Нет списка41135"/>
    <w:next w:val="a2"/>
    <w:semiHidden/>
    <w:unhideWhenUsed/>
    <w:rsid w:val="00350156"/>
  </w:style>
  <w:style w:type="numbering" w:customStyle="1" w:styleId="112135">
    <w:name w:val="Нет списка112135"/>
    <w:next w:val="a2"/>
    <w:semiHidden/>
    <w:rsid w:val="00350156"/>
  </w:style>
  <w:style w:type="numbering" w:customStyle="1" w:styleId="1112135">
    <w:name w:val="Нет списка1112135"/>
    <w:next w:val="a2"/>
    <w:semiHidden/>
    <w:unhideWhenUsed/>
    <w:rsid w:val="00350156"/>
  </w:style>
  <w:style w:type="numbering" w:customStyle="1" w:styleId="211135">
    <w:name w:val="Нет списка211135"/>
    <w:next w:val="a2"/>
    <w:semiHidden/>
    <w:unhideWhenUsed/>
    <w:rsid w:val="00350156"/>
  </w:style>
  <w:style w:type="numbering" w:customStyle="1" w:styleId="311135">
    <w:name w:val="Нет списка311135"/>
    <w:next w:val="a2"/>
    <w:semiHidden/>
    <w:unhideWhenUsed/>
    <w:rsid w:val="00350156"/>
  </w:style>
  <w:style w:type="numbering" w:customStyle="1" w:styleId="6135">
    <w:name w:val="Нет списка6135"/>
    <w:next w:val="a2"/>
    <w:uiPriority w:val="99"/>
    <w:semiHidden/>
    <w:unhideWhenUsed/>
    <w:rsid w:val="00350156"/>
  </w:style>
  <w:style w:type="numbering" w:customStyle="1" w:styleId="13135">
    <w:name w:val="Нет списка13135"/>
    <w:next w:val="a2"/>
    <w:semiHidden/>
    <w:unhideWhenUsed/>
    <w:rsid w:val="00350156"/>
  </w:style>
  <w:style w:type="numbering" w:customStyle="1" w:styleId="23135">
    <w:name w:val="Нет списка23135"/>
    <w:next w:val="a2"/>
    <w:semiHidden/>
    <w:unhideWhenUsed/>
    <w:rsid w:val="00350156"/>
  </w:style>
  <w:style w:type="numbering" w:customStyle="1" w:styleId="33135">
    <w:name w:val="Нет списка33135"/>
    <w:next w:val="a2"/>
    <w:semiHidden/>
    <w:unhideWhenUsed/>
    <w:rsid w:val="00350156"/>
  </w:style>
  <w:style w:type="numbering" w:customStyle="1" w:styleId="42135">
    <w:name w:val="Нет списка42135"/>
    <w:next w:val="a2"/>
    <w:semiHidden/>
    <w:unhideWhenUsed/>
    <w:rsid w:val="00350156"/>
  </w:style>
  <w:style w:type="numbering" w:customStyle="1" w:styleId="113135">
    <w:name w:val="Нет списка113135"/>
    <w:next w:val="a2"/>
    <w:semiHidden/>
    <w:rsid w:val="00350156"/>
  </w:style>
  <w:style w:type="numbering" w:customStyle="1" w:styleId="1113135">
    <w:name w:val="Нет списка1113135"/>
    <w:next w:val="a2"/>
    <w:semiHidden/>
    <w:unhideWhenUsed/>
    <w:rsid w:val="00350156"/>
  </w:style>
  <w:style w:type="numbering" w:customStyle="1" w:styleId="212135">
    <w:name w:val="Нет списка212135"/>
    <w:next w:val="a2"/>
    <w:semiHidden/>
    <w:unhideWhenUsed/>
    <w:rsid w:val="00350156"/>
  </w:style>
  <w:style w:type="numbering" w:customStyle="1" w:styleId="312135">
    <w:name w:val="Нет списка312135"/>
    <w:next w:val="a2"/>
    <w:semiHidden/>
    <w:unhideWhenUsed/>
    <w:rsid w:val="00350156"/>
  </w:style>
  <w:style w:type="numbering" w:customStyle="1" w:styleId="7135">
    <w:name w:val="Нет списка7135"/>
    <w:next w:val="a2"/>
    <w:uiPriority w:val="99"/>
    <w:semiHidden/>
    <w:unhideWhenUsed/>
    <w:rsid w:val="00350156"/>
  </w:style>
  <w:style w:type="numbering" w:customStyle="1" w:styleId="14135">
    <w:name w:val="Нет списка14135"/>
    <w:next w:val="a2"/>
    <w:semiHidden/>
    <w:unhideWhenUsed/>
    <w:rsid w:val="00350156"/>
  </w:style>
  <w:style w:type="numbering" w:customStyle="1" w:styleId="24135">
    <w:name w:val="Нет списка24135"/>
    <w:next w:val="a2"/>
    <w:semiHidden/>
    <w:unhideWhenUsed/>
    <w:rsid w:val="00350156"/>
  </w:style>
  <w:style w:type="numbering" w:customStyle="1" w:styleId="34135">
    <w:name w:val="Нет списка34135"/>
    <w:next w:val="a2"/>
    <w:semiHidden/>
    <w:unhideWhenUsed/>
    <w:rsid w:val="00350156"/>
  </w:style>
  <w:style w:type="numbering" w:customStyle="1" w:styleId="43135">
    <w:name w:val="Нет списка43135"/>
    <w:next w:val="a2"/>
    <w:semiHidden/>
    <w:unhideWhenUsed/>
    <w:rsid w:val="00350156"/>
  </w:style>
  <w:style w:type="numbering" w:customStyle="1" w:styleId="114135">
    <w:name w:val="Нет списка114135"/>
    <w:next w:val="a2"/>
    <w:semiHidden/>
    <w:rsid w:val="00350156"/>
  </w:style>
  <w:style w:type="numbering" w:customStyle="1" w:styleId="1114135">
    <w:name w:val="Нет списка1114135"/>
    <w:next w:val="a2"/>
    <w:semiHidden/>
    <w:unhideWhenUsed/>
    <w:rsid w:val="00350156"/>
  </w:style>
  <w:style w:type="numbering" w:customStyle="1" w:styleId="213135">
    <w:name w:val="Нет списка213135"/>
    <w:next w:val="a2"/>
    <w:semiHidden/>
    <w:unhideWhenUsed/>
    <w:rsid w:val="00350156"/>
  </w:style>
  <w:style w:type="numbering" w:customStyle="1" w:styleId="313135">
    <w:name w:val="Нет списка313135"/>
    <w:next w:val="a2"/>
    <w:semiHidden/>
    <w:unhideWhenUsed/>
    <w:rsid w:val="00350156"/>
  </w:style>
  <w:style w:type="numbering" w:customStyle="1" w:styleId="915">
    <w:name w:val="Нет списка915"/>
    <w:next w:val="a2"/>
    <w:uiPriority w:val="99"/>
    <w:semiHidden/>
    <w:unhideWhenUsed/>
    <w:rsid w:val="00350156"/>
  </w:style>
  <w:style w:type="numbering" w:customStyle="1" w:styleId="1615">
    <w:name w:val="Нет списка1615"/>
    <w:next w:val="a2"/>
    <w:uiPriority w:val="99"/>
    <w:semiHidden/>
    <w:unhideWhenUsed/>
    <w:rsid w:val="00350156"/>
  </w:style>
  <w:style w:type="table" w:customStyle="1" w:styleId="3150">
    <w:name w:val="Сетка таблицы3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50156"/>
  </w:style>
  <w:style w:type="numbering" w:customStyle="1" w:styleId="111615">
    <w:name w:val="Нет списка111615"/>
    <w:next w:val="a2"/>
    <w:semiHidden/>
    <w:unhideWhenUsed/>
    <w:rsid w:val="00350156"/>
  </w:style>
  <w:style w:type="numbering" w:customStyle="1" w:styleId="2615">
    <w:name w:val="Нет списка2615"/>
    <w:next w:val="a2"/>
    <w:semiHidden/>
    <w:unhideWhenUsed/>
    <w:rsid w:val="00350156"/>
  </w:style>
  <w:style w:type="numbering" w:customStyle="1" w:styleId="3615">
    <w:name w:val="Нет списка3615"/>
    <w:next w:val="a2"/>
    <w:semiHidden/>
    <w:unhideWhenUsed/>
    <w:rsid w:val="00350156"/>
  </w:style>
  <w:style w:type="numbering" w:customStyle="1" w:styleId="4515">
    <w:name w:val="Нет списка4515"/>
    <w:next w:val="a2"/>
    <w:semiHidden/>
    <w:unhideWhenUsed/>
    <w:rsid w:val="00350156"/>
  </w:style>
  <w:style w:type="numbering" w:customStyle="1" w:styleId="1111315">
    <w:name w:val="Нет списка1111315"/>
    <w:next w:val="a2"/>
    <w:semiHidden/>
    <w:rsid w:val="00350156"/>
  </w:style>
  <w:style w:type="table" w:customStyle="1" w:styleId="12150">
    <w:name w:val="Сетка таблицы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50156"/>
  </w:style>
  <w:style w:type="numbering" w:customStyle="1" w:styleId="21515">
    <w:name w:val="Нет списка21515"/>
    <w:next w:val="a2"/>
    <w:semiHidden/>
    <w:unhideWhenUsed/>
    <w:rsid w:val="00350156"/>
  </w:style>
  <w:style w:type="numbering" w:customStyle="1" w:styleId="31515">
    <w:name w:val="Нет списка31515"/>
    <w:next w:val="a2"/>
    <w:semiHidden/>
    <w:unhideWhenUsed/>
    <w:rsid w:val="00350156"/>
  </w:style>
  <w:style w:type="numbering" w:customStyle="1" w:styleId="5215">
    <w:name w:val="Нет списка5215"/>
    <w:next w:val="a2"/>
    <w:uiPriority w:val="99"/>
    <w:semiHidden/>
    <w:unhideWhenUsed/>
    <w:rsid w:val="00350156"/>
  </w:style>
  <w:style w:type="numbering" w:customStyle="1" w:styleId="12215">
    <w:name w:val="Нет списка12215"/>
    <w:next w:val="a2"/>
    <w:semiHidden/>
    <w:unhideWhenUsed/>
    <w:rsid w:val="00350156"/>
  </w:style>
  <w:style w:type="numbering" w:customStyle="1" w:styleId="22215">
    <w:name w:val="Нет списка22215"/>
    <w:next w:val="a2"/>
    <w:semiHidden/>
    <w:unhideWhenUsed/>
    <w:rsid w:val="00350156"/>
  </w:style>
  <w:style w:type="numbering" w:customStyle="1" w:styleId="32215">
    <w:name w:val="Нет списка32215"/>
    <w:next w:val="a2"/>
    <w:semiHidden/>
    <w:unhideWhenUsed/>
    <w:rsid w:val="00350156"/>
  </w:style>
  <w:style w:type="numbering" w:customStyle="1" w:styleId="41215">
    <w:name w:val="Нет списка41215"/>
    <w:next w:val="a2"/>
    <w:semiHidden/>
    <w:unhideWhenUsed/>
    <w:rsid w:val="00350156"/>
  </w:style>
  <w:style w:type="numbering" w:customStyle="1" w:styleId="112215">
    <w:name w:val="Нет списка112215"/>
    <w:next w:val="a2"/>
    <w:semiHidden/>
    <w:rsid w:val="00350156"/>
  </w:style>
  <w:style w:type="numbering" w:customStyle="1" w:styleId="1112215">
    <w:name w:val="Нет списка1112215"/>
    <w:next w:val="a2"/>
    <w:semiHidden/>
    <w:unhideWhenUsed/>
    <w:rsid w:val="00350156"/>
  </w:style>
  <w:style w:type="numbering" w:customStyle="1" w:styleId="211215">
    <w:name w:val="Нет списка211215"/>
    <w:next w:val="a2"/>
    <w:semiHidden/>
    <w:unhideWhenUsed/>
    <w:rsid w:val="00350156"/>
  </w:style>
  <w:style w:type="numbering" w:customStyle="1" w:styleId="311215">
    <w:name w:val="Нет списка311215"/>
    <w:next w:val="a2"/>
    <w:semiHidden/>
    <w:unhideWhenUsed/>
    <w:rsid w:val="00350156"/>
  </w:style>
  <w:style w:type="numbering" w:customStyle="1" w:styleId="6215">
    <w:name w:val="Нет списка6215"/>
    <w:next w:val="a2"/>
    <w:uiPriority w:val="99"/>
    <w:semiHidden/>
    <w:unhideWhenUsed/>
    <w:rsid w:val="00350156"/>
  </w:style>
  <w:style w:type="numbering" w:customStyle="1" w:styleId="13215">
    <w:name w:val="Нет списка13215"/>
    <w:next w:val="a2"/>
    <w:semiHidden/>
    <w:unhideWhenUsed/>
    <w:rsid w:val="00350156"/>
  </w:style>
  <w:style w:type="numbering" w:customStyle="1" w:styleId="23215">
    <w:name w:val="Нет списка23215"/>
    <w:next w:val="a2"/>
    <w:semiHidden/>
    <w:unhideWhenUsed/>
    <w:rsid w:val="00350156"/>
  </w:style>
  <w:style w:type="numbering" w:customStyle="1" w:styleId="33215">
    <w:name w:val="Нет списка33215"/>
    <w:next w:val="a2"/>
    <w:semiHidden/>
    <w:unhideWhenUsed/>
    <w:rsid w:val="00350156"/>
  </w:style>
  <w:style w:type="numbering" w:customStyle="1" w:styleId="42215">
    <w:name w:val="Нет списка42215"/>
    <w:next w:val="a2"/>
    <w:semiHidden/>
    <w:unhideWhenUsed/>
    <w:rsid w:val="00350156"/>
  </w:style>
  <w:style w:type="numbering" w:customStyle="1" w:styleId="113215">
    <w:name w:val="Нет списка113215"/>
    <w:next w:val="a2"/>
    <w:semiHidden/>
    <w:rsid w:val="00350156"/>
  </w:style>
  <w:style w:type="numbering" w:customStyle="1" w:styleId="1113215">
    <w:name w:val="Нет списка1113215"/>
    <w:next w:val="a2"/>
    <w:semiHidden/>
    <w:unhideWhenUsed/>
    <w:rsid w:val="00350156"/>
  </w:style>
  <w:style w:type="numbering" w:customStyle="1" w:styleId="212215">
    <w:name w:val="Нет списка212215"/>
    <w:next w:val="a2"/>
    <w:semiHidden/>
    <w:unhideWhenUsed/>
    <w:rsid w:val="00350156"/>
  </w:style>
  <w:style w:type="numbering" w:customStyle="1" w:styleId="312215">
    <w:name w:val="Нет списка312215"/>
    <w:next w:val="a2"/>
    <w:semiHidden/>
    <w:unhideWhenUsed/>
    <w:rsid w:val="00350156"/>
  </w:style>
  <w:style w:type="numbering" w:customStyle="1" w:styleId="7215">
    <w:name w:val="Нет списка7215"/>
    <w:next w:val="a2"/>
    <w:uiPriority w:val="99"/>
    <w:semiHidden/>
    <w:unhideWhenUsed/>
    <w:rsid w:val="00350156"/>
  </w:style>
  <w:style w:type="numbering" w:customStyle="1" w:styleId="14215">
    <w:name w:val="Нет списка14215"/>
    <w:next w:val="a2"/>
    <w:semiHidden/>
    <w:unhideWhenUsed/>
    <w:rsid w:val="00350156"/>
  </w:style>
  <w:style w:type="numbering" w:customStyle="1" w:styleId="24215">
    <w:name w:val="Нет списка24215"/>
    <w:next w:val="a2"/>
    <w:semiHidden/>
    <w:unhideWhenUsed/>
    <w:rsid w:val="00350156"/>
  </w:style>
  <w:style w:type="numbering" w:customStyle="1" w:styleId="34215">
    <w:name w:val="Нет списка34215"/>
    <w:next w:val="a2"/>
    <w:semiHidden/>
    <w:unhideWhenUsed/>
    <w:rsid w:val="00350156"/>
  </w:style>
  <w:style w:type="numbering" w:customStyle="1" w:styleId="43215">
    <w:name w:val="Нет списка43215"/>
    <w:next w:val="a2"/>
    <w:semiHidden/>
    <w:unhideWhenUsed/>
    <w:rsid w:val="00350156"/>
  </w:style>
  <w:style w:type="numbering" w:customStyle="1" w:styleId="114215">
    <w:name w:val="Нет списка114215"/>
    <w:next w:val="a2"/>
    <w:semiHidden/>
    <w:rsid w:val="00350156"/>
  </w:style>
  <w:style w:type="numbering" w:customStyle="1" w:styleId="1114215">
    <w:name w:val="Нет списка1114215"/>
    <w:next w:val="a2"/>
    <w:semiHidden/>
    <w:unhideWhenUsed/>
    <w:rsid w:val="00350156"/>
  </w:style>
  <w:style w:type="numbering" w:customStyle="1" w:styleId="213215">
    <w:name w:val="Нет списка213215"/>
    <w:next w:val="a2"/>
    <w:semiHidden/>
    <w:unhideWhenUsed/>
    <w:rsid w:val="00350156"/>
  </w:style>
  <w:style w:type="numbering" w:customStyle="1" w:styleId="313215">
    <w:name w:val="Нет списка313215"/>
    <w:next w:val="a2"/>
    <w:semiHidden/>
    <w:unhideWhenUsed/>
    <w:rsid w:val="00350156"/>
  </w:style>
  <w:style w:type="numbering" w:customStyle="1" w:styleId="8115">
    <w:name w:val="Нет списка8115"/>
    <w:next w:val="a2"/>
    <w:uiPriority w:val="99"/>
    <w:semiHidden/>
    <w:unhideWhenUsed/>
    <w:rsid w:val="00350156"/>
  </w:style>
  <w:style w:type="numbering" w:customStyle="1" w:styleId="15115">
    <w:name w:val="Нет списка15115"/>
    <w:next w:val="a2"/>
    <w:uiPriority w:val="99"/>
    <w:semiHidden/>
    <w:unhideWhenUsed/>
    <w:rsid w:val="00350156"/>
  </w:style>
  <w:style w:type="table" w:customStyle="1" w:styleId="21150">
    <w:name w:val="Сетка таблицы21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50156"/>
  </w:style>
  <w:style w:type="numbering" w:customStyle="1" w:styleId="1115115">
    <w:name w:val="Нет списка1115115"/>
    <w:next w:val="a2"/>
    <w:semiHidden/>
    <w:unhideWhenUsed/>
    <w:rsid w:val="00350156"/>
  </w:style>
  <w:style w:type="numbering" w:customStyle="1" w:styleId="25115">
    <w:name w:val="Нет списка25115"/>
    <w:next w:val="a2"/>
    <w:semiHidden/>
    <w:unhideWhenUsed/>
    <w:rsid w:val="00350156"/>
  </w:style>
  <w:style w:type="numbering" w:customStyle="1" w:styleId="35115">
    <w:name w:val="Нет списка35115"/>
    <w:next w:val="a2"/>
    <w:semiHidden/>
    <w:unhideWhenUsed/>
    <w:rsid w:val="00350156"/>
  </w:style>
  <w:style w:type="numbering" w:customStyle="1" w:styleId="44115">
    <w:name w:val="Нет списка44115"/>
    <w:next w:val="a2"/>
    <w:semiHidden/>
    <w:unhideWhenUsed/>
    <w:rsid w:val="00350156"/>
  </w:style>
  <w:style w:type="numbering" w:customStyle="1" w:styleId="11112115">
    <w:name w:val="Нет списка11112115"/>
    <w:next w:val="a2"/>
    <w:semiHidden/>
    <w:rsid w:val="00350156"/>
  </w:style>
  <w:style w:type="table" w:customStyle="1" w:styleId="111150">
    <w:name w:val="Сетка таблицы1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50156"/>
  </w:style>
  <w:style w:type="numbering" w:customStyle="1" w:styleId="214115">
    <w:name w:val="Нет списка214115"/>
    <w:next w:val="a2"/>
    <w:semiHidden/>
    <w:unhideWhenUsed/>
    <w:rsid w:val="00350156"/>
  </w:style>
  <w:style w:type="numbering" w:customStyle="1" w:styleId="314115">
    <w:name w:val="Нет списка314115"/>
    <w:next w:val="a2"/>
    <w:semiHidden/>
    <w:unhideWhenUsed/>
    <w:rsid w:val="00350156"/>
  </w:style>
  <w:style w:type="numbering" w:customStyle="1" w:styleId="51115">
    <w:name w:val="Нет списка51115"/>
    <w:next w:val="a2"/>
    <w:uiPriority w:val="99"/>
    <w:semiHidden/>
    <w:unhideWhenUsed/>
    <w:rsid w:val="00350156"/>
  </w:style>
  <w:style w:type="numbering" w:customStyle="1" w:styleId="121115">
    <w:name w:val="Нет списка121115"/>
    <w:next w:val="a2"/>
    <w:semiHidden/>
    <w:unhideWhenUsed/>
    <w:rsid w:val="00350156"/>
  </w:style>
  <w:style w:type="numbering" w:customStyle="1" w:styleId="221115">
    <w:name w:val="Нет списка221115"/>
    <w:next w:val="a2"/>
    <w:semiHidden/>
    <w:unhideWhenUsed/>
    <w:rsid w:val="00350156"/>
  </w:style>
  <w:style w:type="numbering" w:customStyle="1" w:styleId="321115">
    <w:name w:val="Нет списка321115"/>
    <w:next w:val="a2"/>
    <w:semiHidden/>
    <w:unhideWhenUsed/>
    <w:rsid w:val="00350156"/>
  </w:style>
  <w:style w:type="numbering" w:customStyle="1" w:styleId="411115">
    <w:name w:val="Нет списка411115"/>
    <w:next w:val="a2"/>
    <w:semiHidden/>
    <w:unhideWhenUsed/>
    <w:rsid w:val="00350156"/>
  </w:style>
  <w:style w:type="numbering" w:customStyle="1" w:styleId="1121115">
    <w:name w:val="Нет списка1121115"/>
    <w:next w:val="a2"/>
    <w:semiHidden/>
    <w:rsid w:val="00350156"/>
  </w:style>
  <w:style w:type="numbering" w:customStyle="1" w:styleId="11121115">
    <w:name w:val="Нет списка11121115"/>
    <w:next w:val="a2"/>
    <w:semiHidden/>
    <w:unhideWhenUsed/>
    <w:rsid w:val="00350156"/>
  </w:style>
  <w:style w:type="numbering" w:customStyle="1" w:styleId="2111115">
    <w:name w:val="Нет списка2111115"/>
    <w:next w:val="a2"/>
    <w:semiHidden/>
    <w:unhideWhenUsed/>
    <w:rsid w:val="00350156"/>
  </w:style>
  <w:style w:type="numbering" w:customStyle="1" w:styleId="3111115">
    <w:name w:val="Нет списка3111115"/>
    <w:next w:val="a2"/>
    <w:semiHidden/>
    <w:unhideWhenUsed/>
    <w:rsid w:val="00350156"/>
  </w:style>
  <w:style w:type="numbering" w:customStyle="1" w:styleId="61115">
    <w:name w:val="Нет списка61115"/>
    <w:next w:val="a2"/>
    <w:uiPriority w:val="99"/>
    <w:semiHidden/>
    <w:unhideWhenUsed/>
    <w:rsid w:val="00350156"/>
  </w:style>
  <w:style w:type="numbering" w:customStyle="1" w:styleId="131115">
    <w:name w:val="Нет списка131115"/>
    <w:next w:val="a2"/>
    <w:semiHidden/>
    <w:unhideWhenUsed/>
    <w:rsid w:val="00350156"/>
  </w:style>
  <w:style w:type="numbering" w:customStyle="1" w:styleId="231115">
    <w:name w:val="Нет списка231115"/>
    <w:next w:val="a2"/>
    <w:semiHidden/>
    <w:unhideWhenUsed/>
    <w:rsid w:val="00350156"/>
  </w:style>
  <w:style w:type="numbering" w:customStyle="1" w:styleId="331115">
    <w:name w:val="Нет списка331115"/>
    <w:next w:val="a2"/>
    <w:semiHidden/>
    <w:unhideWhenUsed/>
    <w:rsid w:val="00350156"/>
  </w:style>
  <w:style w:type="numbering" w:customStyle="1" w:styleId="421115">
    <w:name w:val="Нет списка421115"/>
    <w:next w:val="a2"/>
    <w:semiHidden/>
    <w:unhideWhenUsed/>
    <w:rsid w:val="00350156"/>
  </w:style>
  <w:style w:type="numbering" w:customStyle="1" w:styleId="1131115">
    <w:name w:val="Нет списка1131115"/>
    <w:next w:val="a2"/>
    <w:semiHidden/>
    <w:rsid w:val="00350156"/>
  </w:style>
  <w:style w:type="numbering" w:customStyle="1" w:styleId="11131115">
    <w:name w:val="Нет списка11131115"/>
    <w:next w:val="a2"/>
    <w:semiHidden/>
    <w:unhideWhenUsed/>
    <w:rsid w:val="00350156"/>
  </w:style>
  <w:style w:type="numbering" w:customStyle="1" w:styleId="2121115">
    <w:name w:val="Нет списка2121115"/>
    <w:next w:val="a2"/>
    <w:semiHidden/>
    <w:unhideWhenUsed/>
    <w:rsid w:val="00350156"/>
  </w:style>
  <w:style w:type="numbering" w:customStyle="1" w:styleId="3121115">
    <w:name w:val="Нет списка3121115"/>
    <w:next w:val="a2"/>
    <w:semiHidden/>
    <w:unhideWhenUsed/>
    <w:rsid w:val="00350156"/>
  </w:style>
  <w:style w:type="numbering" w:customStyle="1" w:styleId="71115">
    <w:name w:val="Нет списка71115"/>
    <w:next w:val="a2"/>
    <w:uiPriority w:val="99"/>
    <w:semiHidden/>
    <w:unhideWhenUsed/>
    <w:rsid w:val="00350156"/>
  </w:style>
  <w:style w:type="numbering" w:customStyle="1" w:styleId="141115">
    <w:name w:val="Нет списка141115"/>
    <w:next w:val="a2"/>
    <w:semiHidden/>
    <w:unhideWhenUsed/>
    <w:rsid w:val="00350156"/>
  </w:style>
  <w:style w:type="numbering" w:customStyle="1" w:styleId="241115">
    <w:name w:val="Нет списка241115"/>
    <w:next w:val="a2"/>
    <w:semiHidden/>
    <w:unhideWhenUsed/>
    <w:rsid w:val="00350156"/>
  </w:style>
  <w:style w:type="numbering" w:customStyle="1" w:styleId="341115">
    <w:name w:val="Нет списка341115"/>
    <w:next w:val="a2"/>
    <w:semiHidden/>
    <w:unhideWhenUsed/>
    <w:rsid w:val="00350156"/>
  </w:style>
  <w:style w:type="numbering" w:customStyle="1" w:styleId="431115">
    <w:name w:val="Нет списка431115"/>
    <w:next w:val="a2"/>
    <w:semiHidden/>
    <w:unhideWhenUsed/>
    <w:rsid w:val="00350156"/>
  </w:style>
  <w:style w:type="numbering" w:customStyle="1" w:styleId="1141115">
    <w:name w:val="Нет списка1141115"/>
    <w:next w:val="a2"/>
    <w:semiHidden/>
    <w:rsid w:val="00350156"/>
  </w:style>
  <w:style w:type="numbering" w:customStyle="1" w:styleId="11141115">
    <w:name w:val="Нет списка11141115"/>
    <w:next w:val="a2"/>
    <w:semiHidden/>
    <w:unhideWhenUsed/>
    <w:rsid w:val="00350156"/>
  </w:style>
  <w:style w:type="numbering" w:customStyle="1" w:styleId="2131115">
    <w:name w:val="Нет списка2131115"/>
    <w:next w:val="a2"/>
    <w:semiHidden/>
    <w:unhideWhenUsed/>
    <w:rsid w:val="00350156"/>
  </w:style>
  <w:style w:type="numbering" w:customStyle="1" w:styleId="3131115">
    <w:name w:val="Нет списка3131115"/>
    <w:next w:val="a2"/>
    <w:semiHidden/>
    <w:unhideWhenUsed/>
    <w:rsid w:val="00350156"/>
  </w:style>
  <w:style w:type="numbering" w:customStyle="1" w:styleId="1015">
    <w:name w:val="Нет списка1015"/>
    <w:next w:val="a2"/>
    <w:uiPriority w:val="99"/>
    <w:semiHidden/>
    <w:unhideWhenUsed/>
    <w:rsid w:val="00350156"/>
  </w:style>
  <w:style w:type="numbering" w:customStyle="1" w:styleId="1715">
    <w:name w:val="Нет списка1715"/>
    <w:next w:val="a2"/>
    <w:uiPriority w:val="99"/>
    <w:semiHidden/>
    <w:unhideWhenUsed/>
    <w:rsid w:val="00350156"/>
  </w:style>
  <w:style w:type="table" w:customStyle="1" w:styleId="4150">
    <w:name w:val="Сетка таблицы4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50156"/>
  </w:style>
  <w:style w:type="numbering" w:customStyle="1" w:styleId="111715">
    <w:name w:val="Нет списка111715"/>
    <w:next w:val="a2"/>
    <w:semiHidden/>
    <w:unhideWhenUsed/>
    <w:rsid w:val="00350156"/>
  </w:style>
  <w:style w:type="numbering" w:customStyle="1" w:styleId="2715">
    <w:name w:val="Нет списка2715"/>
    <w:next w:val="a2"/>
    <w:semiHidden/>
    <w:unhideWhenUsed/>
    <w:rsid w:val="00350156"/>
  </w:style>
  <w:style w:type="numbering" w:customStyle="1" w:styleId="3715">
    <w:name w:val="Нет списка3715"/>
    <w:next w:val="a2"/>
    <w:semiHidden/>
    <w:unhideWhenUsed/>
    <w:rsid w:val="00350156"/>
  </w:style>
  <w:style w:type="numbering" w:customStyle="1" w:styleId="4615">
    <w:name w:val="Нет списка4615"/>
    <w:next w:val="a2"/>
    <w:semiHidden/>
    <w:unhideWhenUsed/>
    <w:rsid w:val="00350156"/>
  </w:style>
  <w:style w:type="numbering" w:customStyle="1" w:styleId="1111415">
    <w:name w:val="Нет списка1111415"/>
    <w:next w:val="a2"/>
    <w:semiHidden/>
    <w:rsid w:val="00350156"/>
  </w:style>
  <w:style w:type="table" w:customStyle="1" w:styleId="13150">
    <w:name w:val="Сетка таблицы13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50156"/>
  </w:style>
  <w:style w:type="numbering" w:customStyle="1" w:styleId="21615">
    <w:name w:val="Нет списка21615"/>
    <w:next w:val="a2"/>
    <w:semiHidden/>
    <w:unhideWhenUsed/>
    <w:rsid w:val="00350156"/>
  </w:style>
  <w:style w:type="numbering" w:customStyle="1" w:styleId="31615">
    <w:name w:val="Нет списка31615"/>
    <w:next w:val="a2"/>
    <w:semiHidden/>
    <w:unhideWhenUsed/>
    <w:rsid w:val="00350156"/>
  </w:style>
  <w:style w:type="numbering" w:customStyle="1" w:styleId="5315">
    <w:name w:val="Нет списка5315"/>
    <w:next w:val="a2"/>
    <w:uiPriority w:val="99"/>
    <w:semiHidden/>
    <w:unhideWhenUsed/>
    <w:rsid w:val="00350156"/>
  </w:style>
  <w:style w:type="numbering" w:customStyle="1" w:styleId="12315">
    <w:name w:val="Нет списка12315"/>
    <w:next w:val="a2"/>
    <w:semiHidden/>
    <w:unhideWhenUsed/>
    <w:rsid w:val="00350156"/>
  </w:style>
  <w:style w:type="numbering" w:customStyle="1" w:styleId="22315">
    <w:name w:val="Нет списка22315"/>
    <w:next w:val="a2"/>
    <w:semiHidden/>
    <w:unhideWhenUsed/>
    <w:rsid w:val="00350156"/>
  </w:style>
  <w:style w:type="numbering" w:customStyle="1" w:styleId="32315">
    <w:name w:val="Нет списка32315"/>
    <w:next w:val="a2"/>
    <w:semiHidden/>
    <w:unhideWhenUsed/>
    <w:rsid w:val="00350156"/>
  </w:style>
  <w:style w:type="numbering" w:customStyle="1" w:styleId="41315">
    <w:name w:val="Нет списка41315"/>
    <w:next w:val="a2"/>
    <w:semiHidden/>
    <w:unhideWhenUsed/>
    <w:rsid w:val="00350156"/>
  </w:style>
  <w:style w:type="numbering" w:customStyle="1" w:styleId="112315">
    <w:name w:val="Нет списка112315"/>
    <w:next w:val="a2"/>
    <w:semiHidden/>
    <w:rsid w:val="00350156"/>
  </w:style>
  <w:style w:type="numbering" w:customStyle="1" w:styleId="1112315">
    <w:name w:val="Нет списка1112315"/>
    <w:next w:val="a2"/>
    <w:semiHidden/>
    <w:unhideWhenUsed/>
    <w:rsid w:val="00350156"/>
  </w:style>
  <w:style w:type="numbering" w:customStyle="1" w:styleId="211315">
    <w:name w:val="Нет списка211315"/>
    <w:next w:val="a2"/>
    <w:semiHidden/>
    <w:unhideWhenUsed/>
    <w:rsid w:val="00350156"/>
  </w:style>
  <w:style w:type="numbering" w:customStyle="1" w:styleId="311315">
    <w:name w:val="Нет списка311315"/>
    <w:next w:val="a2"/>
    <w:semiHidden/>
    <w:unhideWhenUsed/>
    <w:rsid w:val="00350156"/>
  </w:style>
  <w:style w:type="numbering" w:customStyle="1" w:styleId="6315">
    <w:name w:val="Нет списка6315"/>
    <w:next w:val="a2"/>
    <w:uiPriority w:val="99"/>
    <w:semiHidden/>
    <w:unhideWhenUsed/>
    <w:rsid w:val="00350156"/>
  </w:style>
  <w:style w:type="numbering" w:customStyle="1" w:styleId="13315">
    <w:name w:val="Нет списка13315"/>
    <w:next w:val="a2"/>
    <w:semiHidden/>
    <w:unhideWhenUsed/>
    <w:rsid w:val="00350156"/>
  </w:style>
  <w:style w:type="numbering" w:customStyle="1" w:styleId="23315">
    <w:name w:val="Нет списка23315"/>
    <w:next w:val="a2"/>
    <w:semiHidden/>
    <w:unhideWhenUsed/>
    <w:rsid w:val="00350156"/>
  </w:style>
  <w:style w:type="numbering" w:customStyle="1" w:styleId="33315">
    <w:name w:val="Нет списка33315"/>
    <w:next w:val="a2"/>
    <w:semiHidden/>
    <w:unhideWhenUsed/>
    <w:rsid w:val="00350156"/>
  </w:style>
  <w:style w:type="numbering" w:customStyle="1" w:styleId="42315">
    <w:name w:val="Нет списка42315"/>
    <w:next w:val="a2"/>
    <w:semiHidden/>
    <w:unhideWhenUsed/>
    <w:rsid w:val="00350156"/>
  </w:style>
  <w:style w:type="numbering" w:customStyle="1" w:styleId="113315">
    <w:name w:val="Нет списка113315"/>
    <w:next w:val="a2"/>
    <w:semiHidden/>
    <w:rsid w:val="00350156"/>
  </w:style>
  <w:style w:type="numbering" w:customStyle="1" w:styleId="1113315">
    <w:name w:val="Нет списка1113315"/>
    <w:next w:val="a2"/>
    <w:semiHidden/>
    <w:unhideWhenUsed/>
    <w:rsid w:val="00350156"/>
  </w:style>
  <w:style w:type="numbering" w:customStyle="1" w:styleId="212315">
    <w:name w:val="Нет списка212315"/>
    <w:next w:val="a2"/>
    <w:semiHidden/>
    <w:unhideWhenUsed/>
    <w:rsid w:val="00350156"/>
  </w:style>
  <w:style w:type="numbering" w:customStyle="1" w:styleId="312315">
    <w:name w:val="Нет списка312315"/>
    <w:next w:val="a2"/>
    <w:semiHidden/>
    <w:unhideWhenUsed/>
    <w:rsid w:val="00350156"/>
  </w:style>
  <w:style w:type="numbering" w:customStyle="1" w:styleId="7315">
    <w:name w:val="Нет списка7315"/>
    <w:next w:val="a2"/>
    <w:uiPriority w:val="99"/>
    <w:semiHidden/>
    <w:unhideWhenUsed/>
    <w:rsid w:val="00350156"/>
  </w:style>
  <w:style w:type="numbering" w:customStyle="1" w:styleId="14315">
    <w:name w:val="Нет списка14315"/>
    <w:next w:val="a2"/>
    <w:semiHidden/>
    <w:unhideWhenUsed/>
    <w:rsid w:val="00350156"/>
  </w:style>
  <w:style w:type="numbering" w:customStyle="1" w:styleId="24315">
    <w:name w:val="Нет списка24315"/>
    <w:next w:val="a2"/>
    <w:semiHidden/>
    <w:unhideWhenUsed/>
    <w:rsid w:val="00350156"/>
  </w:style>
  <w:style w:type="numbering" w:customStyle="1" w:styleId="34315">
    <w:name w:val="Нет списка34315"/>
    <w:next w:val="a2"/>
    <w:semiHidden/>
    <w:unhideWhenUsed/>
    <w:rsid w:val="00350156"/>
  </w:style>
  <w:style w:type="numbering" w:customStyle="1" w:styleId="43315">
    <w:name w:val="Нет списка43315"/>
    <w:next w:val="a2"/>
    <w:semiHidden/>
    <w:unhideWhenUsed/>
    <w:rsid w:val="00350156"/>
  </w:style>
  <w:style w:type="numbering" w:customStyle="1" w:styleId="114315">
    <w:name w:val="Нет списка114315"/>
    <w:next w:val="a2"/>
    <w:semiHidden/>
    <w:rsid w:val="00350156"/>
  </w:style>
  <w:style w:type="numbering" w:customStyle="1" w:styleId="1114315">
    <w:name w:val="Нет списка1114315"/>
    <w:next w:val="a2"/>
    <w:semiHidden/>
    <w:unhideWhenUsed/>
    <w:rsid w:val="00350156"/>
  </w:style>
  <w:style w:type="numbering" w:customStyle="1" w:styleId="213315">
    <w:name w:val="Нет списка213315"/>
    <w:next w:val="a2"/>
    <w:semiHidden/>
    <w:unhideWhenUsed/>
    <w:rsid w:val="00350156"/>
  </w:style>
  <w:style w:type="numbering" w:customStyle="1" w:styleId="313315">
    <w:name w:val="Нет списка313315"/>
    <w:next w:val="a2"/>
    <w:semiHidden/>
    <w:unhideWhenUsed/>
    <w:rsid w:val="00350156"/>
  </w:style>
  <w:style w:type="numbering" w:customStyle="1" w:styleId="8215">
    <w:name w:val="Нет списка8215"/>
    <w:next w:val="a2"/>
    <w:uiPriority w:val="99"/>
    <w:semiHidden/>
    <w:unhideWhenUsed/>
    <w:rsid w:val="00350156"/>
  </w:style>
  <w:style w:type="numbering" w:customStyle="1" w:styleId="15215">
    <w:name w:val="Нет списка15215"/>
    <w:next w:val="a2"/>
    <w:uiPriority w:val="99"/>
    <w:semiHidden/>
    <w:unhideWhenUsed/>
    <w:rsid w:val="00350156"/>
  </w:style>
  <w:style w:type="table" w:customStyle="1" w:styleId="22151">
    <w:name w:val="Сетка таблицы2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50156"/>
  </w:style>
  <w:style w:type="numbering" w:customStyle="1" w:styleId="1115215">
    <w:name w:val="Нет списка1115215"/>
    <w:next w:val="a2"/>
    <w:semiHidden/>
    <w:unhideWhenUsed/>
    <w:rsid w:val="00350156"/>
  </w:style>
  <w:style w:type="numbering" w:customStyle="1" w:styleId="25215">
    <w:name w:val="Нет списка25215"/>
    <w:next w:val="a2"/>
    <w:semiHidden/>
    <w:unhideWhenUsed/>
    <w:rsid w:val="00350156"/>
  </w:style>
  <w:style w:type="numbering" w:customStyle="1" w:styleId="35215">
    <w:name w:val="Нет списка35215"/>
    <w:next w:val="a2"/>
    <w:semiHidden/>
    <w:unhideWhenUsed/>
    <w:rsid w:val="00350156"/>
  </w:style>
  <w:style w:type="numbering" w:customStyle="1" w:styleId="44215">
    <w:name w:val="Нет списка44215"/>
    <w:next w:val="a2"/>
    <w:semiHidden/>
    <w:unhideWhenUsed/>
    <w:rsid w:val="00350156"/>
  </w:style>
  <w:style w:type="numbering" w:customStyle="1" w:styleId="11112215">
    <w:name w:val="Нет списка11112215"/>
    <w:next w:val="a2"/>
    <w:semiHidden/>
    <w:rsid w:val="00350156"/>
  </w:style>
  <w:style w:type="table" w:customStyle="1" w:styleId="112150">
    <w:name w:val="Сетка таблицы1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50156"/>
  </w:style>
  <w:style w:type="numbering" w:customStyle="1" w:styleId="214215">
    <w:name w:val="Нет списка214215"/>
    <w:next w:val="a2"/>
    <w:semiHidden/>
    <w:unhideWhenUsed/>
    <w:rsid w:val="00350156"/>
  </w:style>
  <w:style w:type="numbering" w:customStyle="1" w:styleId="314215">
    <w:name w:val="Нет списка314215"/>
    <w:next w:val="a2"/>
    <w:semiHidden/>
    <w:unhideWhenUsed/>
    <w:rsid w:val="00350156"/>
  </w:style>
  <w:style w:type="numbering" w:customStyle="1" w:styleId="51215">
    <w:name w:val="Нет списка51215"/>
    <w:next w:val="a2"/>
    <w:uiPriority w:val="99"/>
    <w:semiHidden/>
    <w:unhideWhenUsed/>
    <w:rsid w:val="00350156"/>
  </w:style>
  <w:style w:type="numbering" w:customStyle="1" w:styleId="121215">
    <w:name w:val="Нет списка121215"/>
    <w:next w:val="a2"/>
    <w:semiHidden/>
    <w:unhideWhenUsed/>
    <w:rsid w:val="00350156"/>
  </w:style>
  <w:style w:type="numbering" w:customStyle="1" w:styleId="221215">
    <w:name w:val="Нет списка221215"/>
    <w:next w:val="a2"/>
    <w:semiHidden/>
    <w:unhideWhenUsed/>
    <w:rsid w:val="00350156"/>
  </w:style>
  <w:style w:type="numbering" w:customStyle="1" w:styleId="321215">
    <w:name w:val="Нет списка321215"/>
    <w:next w:val="a2"/>
    <w:semiHidden/>
    <w:unhideWhenUsed/>
    <w:rsid w:val="00350156"/>
  </w:style>
  <w:style w:type="numbering" w:customStyle="1" w:styleId="411215">
    <w:name w:val="Нет списка411215"/>
    <w:next w:val="a2"/>
    <w:semiHidden/>
    <w:unhideWhenUsed/>
    <w:rsid w:val="00350156"/>
  </w:style>
  <w:style w:type="numbering" w:customStyle="1" w:styleId="1121215">
    <w:name w:val="Нет списка1121215"/>
    <w:next w:val="a2"/>
    <w:semiHidden/>
    <w:rsid w:val="00350156"/>
  </w:style>
  <w:style w:type="numbering" w:customStyle="1" w:styleId="11121215">
    <w:name w:val="Нет списка11121215"/>
    <w:next w:val="a2"/>
    <w:semiHidden/>
    <w:unhideWhenUsed/>
    <w:rsid w:val="00350156"/>
  </w:style>
  <w:style w:type="numbering" w:customStyle="1" w:styleId="2111215">
    <w:name w:val="Нет списка2111215"/>
    <w:next w:val="a2"/>
    <w:semiHidden/>
    <w:unhideWhenUsed/>
    <w:rsid w:val="00350156"/>
  </w:style>
  <w:style w:type="numbering" w:customStyle="1" w:styleId="3111215">
    <w:name w:val="Нет списка3111215"/>
    <w:next w:val="a2"/>
    <w:semiHidden/>
    <w:unhideWhenUsed/>
    <w:rsid w:val="00350156"/>
  </w:style>
  <w:style w:type="numbering" w:customStyle="1" w:styleId="61215">
    <w:name w:val="Нет списка61215"/>
    <w:next w:val="a2"/>
    <w:uiPriority w:val="99"/>
    <w:semiHidden/>
    <w:unhideWhenUsed/>
    <w:rsid w:val="00350156"/>
  </w:style>
  <w:style w:type="numbering" w:customStyle="1" w:styleId="131215">
    <w:name w:val="Нет списка131215"/>
    <w:next w:val="a2"/>
    <w:semiHidden/>
    <w:unhideWhenUsed/>
    <w:rsid w:val="00350156"/>
  </w:style>
  <w:style w:type="numbering" w:customStyle="1" w:styleId="231215">
    <w:name w:val="Нет списка231215"/>
    <w:next w:val="a2"/>
    <w:semiHidden/>
    <w:unhideWhenUsed/>
    <w:rsid w:val="00350156"/>
  </w:style>
  <w:style w:type="numbering" w:customStyle="1" w:styleId="331215">
    <w:name w:val="Нет списка331215"/>
    <w:next w:val="a2"/>
    <w:semiHidden/>
    <w:unhideWhenUsed/>
    <w:rsid w:val="00350156"/>
  </w:style>
  <w:style w:type="numbering" w:customStyle="1" w:styleId="421215">
    <w:name w:val="Нет списка421215"/>
    <w:next w:val="a2"/>
    <w:semiHidden/>
    <w:unhideWhenUsed/>
    <w:rsid w:val="00350156"/>
  </w:style>
  <w:style w:type="numbering" w:customStyle="1" w:styleId="1131215">
    <w:name w:val="Нет списка1131215"/>
    <w:next w:val="a2"/>
    <w:semiHidden/>
    <w:rsid w:val="00350156"/>
  </w:style>
  <w:style w:type="numbering" w:customStyle="1" w:styleId="11131215">
    <w:name w:val="Нет списка11131215"/>
    <w:next w:val="a2"/>
    <w:semiHidden/>
    <w:unhideWhenUsed/>
    <w:rsid w:val="00350156"/>
  </w:style>
  <w:style w:type="numbering" w:customStyle="1" w:styleId="2121215">
    <w:name w:val="Нет списка2121215"/>
    <w:next w:val="a2"/>
    <w:semiHidden/>
    <w:unhideWhenUsed/>
    <w:rsid w:val="00350156"/>
  </w:style>
  <w:style w:type="numbering" w:customStyle="1" w:styleId="3121215">
    <w:name w:val="Нет списка3121215"/>
    <w:next w:val="a2"/>
    <w:semiHidden/>
    <w:unhideWhenUsed/>
    <w:rsid w:val="00350156"/>
  </w:style>
  <w:style w:type="numbering" w:customStyle="1" w:styleId="71215">
    <w:name w:val="Нет списка71215"/>
    <w:next w:val="a2"/>
    <w:uiPriority w:val="99"/>
    <w:semiHidden/>
    <w:unhideWhenUsed/>
    <w:rsid w:val="00350156"/>
  </w:style>
  <w:style w:type="numbering" w:customStyle="1" w:styleId="141215">
    <w:name w:val="Нет списка141215"/>
    <w:next w:val="a2"/>
    <w:semiHidden/>
    <w:unhideWhenUsed/>
    <w:rsid w:val="00350156"/>
  </w:style>
  <w:style w:type="numbering" w:customStyle="1" w:styleId="241215">
    <w:name w:val="Нет списка241215"/>
    <w:next w:val="a2"/>
    <w:semiHidden/>
    <w:unhideWhenUsed/>
    <w:rsid w:val="00350156"/>
  </w:style>
  <w:style w:type="numbering" w:customStyle="1" w:styleId="341215">
    <w:name w:val="Нет списка341215"/>
    <w:next w:val="a2"/>
    <w:semiHidden/>
    <w:unhideWhenUsed/>
    <w:rsid w:val="00350156"/>
  </w:style>
  <w:style w:type="numbering" w:customStyle="1" w:styleId="431215">
    <w:name w:val="Нет списка431215"/>
    <w:next w:val="a2"/>
    <w:semiHidden/>
    <w:unhideWhenUsed/>
    <w:rsid w:val="00350156"/>
  </w:style>
  <w:style w:type="numbering" w:customStyle="1" w:styleId="1141215">
    <w:name w:val="Нет списка1141215"/>
    <w:next w:val="a2"/>
    <w:semiHidden/>
    <w:rsid w:val="00350156"/>
  </w:style>
  <w:style w:type="numbering" w:customStyle="1" w:styleId="11141215">
    <w:name w:val="Нет списка11141215"/>
    <w:next w:val="a2"/>
    <w:semiHidden/>
    <w:unhideWhenUsed/>
    <w:rsid w:val="00350156"/>
  </w:style>
  <w:style w:type="numbering" w:customStyle="1" w:styleId="2131215">
    <w:name w:val="Нет списка2131215"/>
    <w:next w:val="a2"/>
    <w:semiHidden/>
    <w:unhideWhenUsed/>
    <w:rsid w:val="00350156"/>
  </w:style>
  <w:style w:type="numbering" w:customStyle="1" w:styleId="3131215">
    <w:name w:val="Нет списка3131215"/>
    <w:next w:val="a2"/>
    <w:semiHidden/>
    <w:unhideWhenUsed/>
    <w:rsid w:val="00350156"/>
  </w:style>
  <w:style w:type="numbering" w:customStyle="1" w:styleId="700">
    <w:name w:val="Нет списка70"/>
    <w:next w:val="a2"/>
    <w:uiPriority w:val="99"/>
    <w:semiHidden/>
    <w:unhideWhenUsed/>
    <w:rsid w:val="00350156"/>
  </w:style>
  <w:style w:type="numbering" w:customStyle="1" w:styleId="1500">
    <w:name w:val="Нет списка150"/>
    <w:next w:val="a2"/>
    <w:uiPriority w:val="99"/>
    <w:semiHidden/>
    <w:unhideWhenUsed/>
    <w:rsid w:val="00350156"/>
  </w:style>
  <w:style w:type="table" w:customStyle="1" w:styleId="201">
    <w:name w:val="Сетка таблицы2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50156"/>
  </w:style>
  <w:style w:type="numbering" w:customStyle="1" w:styleId="111400">
    <w:name w:val="Нет списка11140"/>
    <w:next w:val="a2"/>
    <w:semiHidden/>
    <w:unhideWhenUsed/>
    <w:rsid w:val="00350156"/>
  </w:style>
  <w:style w:type="numbering" w:customStyle="1" w:styleId="2500">
    <w:name w:val="Нет списка250"/>
    <w:next w:val="a2"/>
    <w:semiHidden/>
    <w:unhideWhenUsed/>
    <w:rsid w:val="00350156"/>
  </w:style>
  <w:style w:type="numbering" w:customStyle="1" w:styleId="3500">
    <w:name w:val="Нет списка350"/>
    <w:next w:val="a2"/>
    <w:semiHidden/>
    <w:unhideWhenUsed/>
    <w:rsid w:val="00350156"/>
  </w:style>
  <w:style w:type="numbering" w:customStyle="1" w:styleId="4400">
    <w:name w:val="Нет списка440"/>
    <w:next w:val="a2"/>
    <w:semiHidden/>
    <w:unhideWhenUsed/>
    <w:rsid w:val="00350156"/>
  </w:style>
  <w:style w:type="numbering" w:customStyle="1" w:styleId="1111300">
    <w:name w:val="Нет списка111130"/>
    <w:next w:val="a2"/>
    <w:semiHidden/>
    <w:rsid w:val="00350156"/>
  </w:style>
  <w:style w:type="table" w:customStyle="1" w:styleId="1101">
    <w:name w:val="Сетка таблицы110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50156"/>
  </w:style>
  <w:style w:type="numbering" w:customStyle="1" w:styleId="21400">
    <w:name w:val="Нет списка2140"/>
    <w:next w:val="a2"/>
    <w:semiHidden/>
    <w:unhideWhenUsed/>
    <w:rsid w:val="00350156"/>
  </w:style>
  <w:style w:type="numbering" w:customStyle="1" w:styleId="31400">
    <w:name w:val="Нет списка3140"/>
    <w:next w:val="a2"/>
    <w:semiHidden/>
    <w:unhideWhenUsed/>
    <w:rsid w:val="00350156"/>
  </w:style>
  <w:style w:type="numbering" w:customStyle="1" w:styleId="5200">
    <w:name w:val="Нет списка520"/>
    <w:next w:val="a2"/>
    <w:uiPriority w:val="99"/>
    <w:semiHidden/>
    <w:unhideWhenUsed/>
    <w:rsid w:val="00350156"/>
  </w:style>
  <w:style w:type="numbering" w:customStyle="1" w:styleId="1228">
    <w:name w:val="Нет списка1228"/>
    <w:next w:val="a2"/>
    <w:semiHidden/>
    <w:unhideWhenUsed/>
    <w:rsid w:val="00350156"/>
  </w:style>
  <w:style w:type="numbering" w:customStyle="1" w:styleId="22200">
    <w:name w:val="Нет списка2220"/>
    <w:next w:val="a2"/>
    <w:semiHidden/>
    <w:unhideWhenUsed/>
    <w:rsid w:val="00350156"/>
  </w:style>
  <w:style w:type="numbering" w:customStyle="1" w:styleId="3220">
    <w:name w:val="Нет списка3220"/>
    <w:next w:val="a2"/>
    <w:semiHidden/>
    <w:unhideWhenUsed/>
    <w:rsid w:val="00350156"/>
  </w:style>
  <w:style w:type="numbering" w:customStyle="1" w:styleId="41200">
    <w:name w:val="Нет списка4120"/>
    <w:next w:val="a2"/>
    <w:semiHidden/>
    <w:unhideWhenUsed/>
    <w:rsid w:val="00350156"/>
  </w:style>
  <w:style w:type="numbering" w:customStyle="1" w:styleId="112200">
    <w:name w:val="Нет списка11220"/>
    <w:next w:val="a2"/>
    <w:semiHidden/>
    <w:rsid w:val="00350156"/>
  </w:style>
  <w:style w:type="numbering" w:customStyle="1" w:styleId="111220">
    <w:name w:val="Нет списка111220"/>
    <w:next w:val="a2"/>
    <w:semiHidden/>
    <w:unhideWhenUsed/>
    <w:rsid w:val="00350156"/>
  </w:style>
  <w:style w:type="numbering" w:customStyle="1" w:styleId="211200">
    <w:name w:val="Нет списка21120"/>
    <w:next w:val="a2"/>
    <w:semiHidden/>
    <w:unhideWhenUsed/>
    <w:rsid w:val="00350156"/>
  </w:style>
  <w:style w:type="numbering" w:customStyle="1" w:styleId="31120">
    <w:name w:val="Нет списка31120"/>
    <w:next w:val="a2"/>
    <w:semiHidden/>
    <w:unhideWhenUsed/>
    <w:rsid w:val="00350156"/>
  </w:style>
  <w:style w:type="numbering" w:customStyle="1" w:styleId="620">
    <w:name w:val="Нет списка620"/>
    <w:next w:val="a2"/>
    <w:uiPriority w:val="99"/>
    <w:semiHidden/>
    <w:unhideWhenUsed/>
    <w:rsid w:val="00350156"/>
  </w:style>
  <w:style w:type="numbering" w:customStyle="1" w:styleId="13200">
    <w:name w:val="Нет списка1320"/>
    <w:next w:val="a2"/>
    <w:semiHidden/>
    <w:unhideWhenUsed/>
    <w:rsid w:val="00350156"/>
  </w:style>
  <w:style w:type="numbering" w:customStyle="1" w:styleId="23200">
    <w:name w:val="Нет списка2320"/>
    <w:next w:val="a2"/>
    <w:semiHidden/>
    <w:unhideWhenUsed/>
    <w:rsid w:val="00350156"/>
  </w:style>
  <w:style w:type="numbering" w:customStyle="1" w:styleId="3320">
    <w:name w:val="Нет списка3320"/>
    <w:next w:val="a2"/>
    <w:semiHidden/>
    <w:unhideWhenUsed/>
    <w:rsid w:val="00350156"/>
  </w:style>
  <w:style w:type="numbering" w:customStyle="1" w:styleId="4220">
    <w:name w:val="Нет списка4220"/>
    <w:next w:val="a2"/>
    <w:semiHidden/>
    <w:unhideWhenUsed/>
    <w:rsid w:val="00350156"/>
  </w:style>
  <w:style w:type="numbering" w:customStyle="1" w:styleId="113200">
    <w:name w:val="Нет списка11320"/>
    <w:next w:val="a2"/>
    <w:semiHidden/>
    <w:rsid w:val="00350156"/>
  </w:style>
  <w:style w:type="numbering" w:customStyle="1" w:styleId="111320">
    <w:name w:val="Нет списка111320"/>
    <w:next w:val="a2"/>
    <w:semiHidden/>
    <w:unhideWhenUsed/>
    <w:rsid w:val="00350156"/>
  </w:style>
  <w:style w:type="numbering" w:customStyle="1" w:styleId="21220">
    <w:name w:val="Нет списка21220"/>
    <w:next w:val="a2"/>
    <w:semiHidden/>
    <w:unhideWhenUsed/>
    <w:rsid w:val="00350156"/>
  </w:style>
  <w:style w:type="numbering" w:customStyle="1" w:styleId="31220">
    <w:name w:val="Нет списка31220"/>
    <w:next w:val="a2"/>
    <w:semiHidden/>
    <w:unhideWhenUsed/>
    <w:rsid w:val="00350156"/>
  </w:style>
  <w:style w:type="numbering" w:customStyle="1" w:styleId="720">
    <w:name w:val="Нет списка720"/>
    <w:next w:val="a2"/>
    <w:uiPriority w:val="99"/>
    <w:semiHidden/>
    <w:unhideWhenUsed/>
    <w:rsid w:val="00350156"/>
  </w:style>
  <w:style w:type="numbering" w:customStyle="1" w:styleId="14200">
    <w:name w:val="Нет списка1420"/>
    <w:next w:val="a2"/>
    <w:semiHidden/>
    <w:unhideWhenUsed/>
    <w:rsid w:val="00350156"/>
  </w:style>
  <w:style w:type="numbering" w:customStyle="1" w:styleId="2420">
    <w:name w:val="Нет списка2420"/>
    <w:next w:val="a2"/>
    <w:semiHidden/>
    <w:unhideWhenUsed/>
    <w:rsid w:val="00350156"/>
  </w:style>
  <w:style w:type="numbering" w:customStyle="1" w:styleId="3420">
    <w:name w:val="Нет списка3420"/>
    <w:next w:val="a2"/>
    <w:semiHidden/>
    <w:unhideWhenUsed/>
    <w:rsid w:val="00350156"/>
  </w:style>
  <w:style w:type="numbering" w:customStyle="1" w:styleId="4320">
    <w:name w:val="Нет списка4320"/>
    <w:next w:val="a2"/>
    <w:semiHidden/>
    <w:unhideWhenUsed/>
    <w:rsid w:val="00350156"/>
  </w:style>
  <w:style w:type="numbering" w:customStyle="1" w:styleId="11420">
    <w:name w:val="Нет списка11420"/>
    <w:next w:val="a2"/>
    <w:semiHidden/>
    <w:rsid w:val="00350156"/>
  </w:style>
  <w:style w:type="numbering" w:customStyle="1" w:styleId="111420">
    <w:name w:val="Нет списка111420"/>
    <w:next w:val="a2"/>
    <w:semiHidden/>
    <w:unhideWhenUsed/>
    <w:rsid w:val="00350156"/>
  </w:style>
  <w:style w:type="numbering" w:customStyle="1" w:styleId="21320">
    <w:name w:val="Нет списка21320"/>
    <w:next w:val="a2"/>
    <w:semiHidden/>
    <w:unhideWhenUsed/>
    <w:rsid w:val="00350156"/>
  </w:style>
  <w:style w:type="numbering" w:customStyle="1" w:styleId="31320">
    <w:name w:val="Нет списка31320"/>
    <w:next w:val="a2"/>
    <w:semiHidden/>
    <w:unhideWhenUsed/>
    <w:rsid w:val="00350156"/>
  </w:style>
  <w:style w:type="numbering" w:customStyle="1" w:styleId="810">
    <w:name w:val="Нет списка810"/>
    <w:next w:val="a2"/>
    <w:uiPriority w:val="99"/>
    <w:semiHidden/>
    <w:unhideWhenUsed/>
    <w:rsid w:val="00350156"/>
  </w:style>
  <w:style w:type="numbering" w:customStyle="1" w:styleId="1510">
    <w:name w:val="Нет списка1510"/>
    <w:next w:val="a2"/>
    <w:uiPriority w:val="99"/>
    <w:semiHidden/>
    <w:unhideWhenUsed/>
    <w:rsid w:val="00350156"/>
  </w:style>
  <w:style w:type="table" w:customStyle="1" w:styleId="291">
    <w:name w:val="Сетка таблицы2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50156"/>
  </w:style>
  <w:style w:type="numbering" w:customStyle="1" w:styleId="111510">
    <w:name w:val="Нет списка111510"/>
    <w:next w:val="a2"/>
    <w:semiHidden/>
    <w:unhideWhenUsed/>
    <w:rsid w:val="00350156"/>
  </w:style>
  <w:style w:type="numbering" w:customStyle="1" w:styleId="2510">
    <w:name w:val="Нет списка2510"/>
    <w:next w:val="a2"/>
    <w:semiHidden/>
    <w:unhideWhenUsed/>
    <w:rsid w:val="00350156"/>
  </w:style>
  <w:style w:type="numbering" w:customStyle="1" w:styleId="3510">
    <w:name w:val="Нет списка3510"/>
    <w:next w:val="a2"/>
    <w:semiHidden/>
    <w:unhideWhenUsed/>
    <w:rsid w:val="00350156"/>
  </w:style>
  <w:style w:type="numbering" w:customStyle="1" w:styleId="4410">
    <w:name w:val="Нет списка4410"/>
    <w:next w:val="a2"/>
    <w:semiHidden/>
    <w:unhideWhenUsed/>
    <w:rsid w:val="00350156"/>
  </w:style>
  <w:style w:type="numbering" w:customStyle="1" w:styleId="1111210">
    <w:name w:val="Нет списка1111210"/>
    <w:next w:val="a2"/>
    <w:semiHidden/>
    <w:rsid w:val="00350156"/>
  </w:style>
  <w:style w:type="table" w:customStyle="1" w:styleId="1190">
    <w:name w:val="Сетка таблицы1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50156"/>
  </w:style>
  <w:style w:type="numbering" w:customStyle="1" w:styleId="21410">
    <w:name w:val="Нет списка21410"/>
    <w:next w:val="a2"/>
    <w:semiHidden/>
    <w:unhideWhenUsed/>
    <w:rsid w:val="00350156"/>
  </w:style>
  <w:style w:type="numbering" w:customStyle="1" w:styleId="31410">
    <w:name w:val="Нет списка31410"/>
    <w:next w:val="a2"/>
    <w:semiHidden/>
    <w:unhideWhenUsed/>
    <w:rsid w:val="00350156"/>
  </w:style>
  <w:style w:type="numbering" w:customStyle="1" w:styleId="5118">
    <w:name w:val="Нет списка5118"/>
    <w:next w:val="a2"/>
    <w:uiPriority w:val="99"/>
    <w:semiHidden/>
    <w:unhideWhenUsed/>
    <w:rsid w:val="00350156"/>
  </w:style>
  <w:style w:type="numbering" w:customStyle="1" w:styleId="12118">
    <w:name w:val="Нет списка12118"/>
    <w:next w:val="a2"/>
    <w:semiHidden/>
    <w:unhideWhenUsed/>
    <w:rsid w:val="00350156"/>
  </w:style>
  <w:style w:type="numbering" w:customStyle="1" w:styleId="22118">
    <w:name w:val="Нет списка22118"/>
    <w:next w:val="a2"/>
    <w:semiHidden/>
    <w:unhideWhenUsed/>
    <w:rsid w:val="00350156"/>
  </w:style>
  <w:style w:type="numbering" w:customStyle="1" w:styleId="32118">
    <w:name w:val="Нет списка32118"/>
    <w:next w:val="a2"/>
    <w:semiHidden/>
    <w:unhideWhenUsed/>
    <w:rsid w:val="00350156"/>
  </w:style>
  <w:style w:type="numbering" w:customStyle="1" w:styleId="41118">
    <w:name w:val="Нет списка41118"/>
    <w:next w:val="a2"/>
    <w:semiHidden/>
    <w:unhideWhenUsed/>
    <w:rsid w:val="00350156"/>
  </w:style>
  <w:style w:type="numbering" w:customStyle="1" w:styleId="112118">
    <w:name w:val="Нет списка112118"/>
    <w:next w:val="a2"/>
    <w:semiHidden/>
    <w:rsid w:val="00350156"/>
  </w:style>
  <w:style w:type="numbering" w:customStyle="1" w:styleId="1112118">
    <w:name w:val="Нет списка1112118"/>
    <w:next w:val="a2"/>
    <w:semiHidden/>
    <w:unhideWhenUsed/>
    <w:rsid w:val="00350156"/>
  </w:style>
  <w:style w:type="numbering" w:customStyle="1" w:styleId="211118">
    <w:name w:val="Нет списка211118"/>
    <w:next w:val="a2"/>
    <w:semiHidden/>
    <w:unhideWhenUsed/>
    <w:rsid w:val="00350156"/>
  </w:style>
  <w:style w:type="numbering" w:customStyle="1" w:styleId="311118">
    <w:name w:val="Нет списка311118"/>
    <w:next w:val="a2"/>
    <w:semiHidden/>
    <w:unhideWhenUsed/>
    <w:rsid w:val="00350156"/>
  </w:style>
  <w:style w:type="numbering" w:customStyle="1" w:styleId="6110">
    <w:name w:val="Нет списка6110"/>
    <w:next w:val="a2"/>
    <w:uiPriority w:val="99"/>
    <w:semiHidden/>
    <w:unhideWhenUsed/>
    <w:rsid w:val="00350156"/>
  </w:style>
  <w:style w:type="numbering" w:customStyle="1" w:styleId="131100">
    <w:name w:val="Нет списка13110"/>
    <w:next w:val="a2"/>
    <w:semiHidden/>
    <w:unhideWhenUsed/>
    <w:rsid w:val="00350156"/>
  </w:style>
  <w:style w:type="numbering" w:customStyle="1" w:styleId="23110">
    <w:name w:val="Нет списка23110"/>
    <w:next w:val="a2"/>
    <w:semiHidden/>
    <w:unhideWhenUsed/>
    <w:rsid w:val="00350156"/>
  </w:style>
  <w:style w:type="numbering" w:customStyle="1" w:styleId="33110">
    <w:name w:val="Нет списка33110"/>
    <w:next w:val="a2"/>
    <w:semiHidden/>
    <w:unhideWhenUsed/>
    <w:rsid w:val="00350156"/>
  </w:style>
  <w:style w:type="numbering" w:customStyle="1" w:styleId="42110">
    <w:name w:val="Нет списка42110"/>
    <w:next w:val="a2"/>
    <w:semiHidden/>
    <w:unhideWhenUsed/>
    <w:rsid w:val="00350156"/>
  </w:style>
  <w:style w:type="numbering" w:customStyle="1" w:styleId="113110">
    <w:name w:val="Нет списка113110"/>
    <w:next w:val="a2"/>
    <w:semiHidden/>
    <w:rsid w:val="00350156"/>
  </w:style>
  <w:style w:type="numbering" w:customStyle="1" w:styleId="1113110">
    <w:name w:val="Нет списка1113110"/>
    <w:next w:val="a2"/>
    <w:semiHidden/>
    <w:unhideWhenUsed/>
    <w:rsid w:val="00350156"/>
  </w:style>
  <w:style w:type="numbering" w:customStyle="1" w:styleId="212110">
    <w:name w:val="Нет списка212110"/>
    <w:next w:val="a2"/>
    <w:semiHidden/>
    <w:unhideWhenUsed/>
    <w:rsid w:val="00350156"/>
  </w:style>
  <w:style w:type="numbering" w:customStyle="1" w:styleId="312110">
    <w:name w:val="Нет списка312110"/>
    <w:next w:val="a2"/>
    <w:semiHidden/>
    <w:unhideWhenUsed/>
    <w:rsid w:val="00350156"/>
  </w:style>
  <w:style w:type="numbering" w:customStyle="1" w:styleId="7110">
    <w:name w:val="Нет списка7110"/>
    <w:next w:val="a2"/>
    <w:uiPriority w:val="99"/>
    <w:semiHidden/>
    <w:unhideWhenUsed/>
    <w:rsid w:val="00350156"/>
  </w:style>
  <w:style w:type="numbering" w:customStyle="1" w:styleId="14110">
    <w:name w:val="Нет списка14110"/>
    <w:next w:val="a2"/>
    <w:semiHidden/>
    <w:unhideWhenUsed/>
    <w:rsid w:val="00350156"/>
  </w:style>
  <w:style w:type="numbering" w:customStyle="1" w:styleId="24110">
    <w:name w:val="Нет списка24110"/>
    <w:next w:val="a2"/>
    <w:semiHidden/>
    <w:unhideWhenUsed/>
    <w:rsid w:val="00350156"/>
  </w:style>
  <w:style w:type="numbering" w:customStyle="1" w:styleId="34110">
    <w:name w:val="Нет списка34110"/>
    <w:next w:val="a2"/>
    <w:semiHidden/>
    <w:unhideWhenUsed/>
    <w:rsid w:val="00350156"/>
  </w:style>
  <w:style w:type="numbering" w:customStyle="1" w:styleId="43110">
    <w:name w:val="Нет списка43110"/>
    <w:next w:val="a2"/>
    <w:semiHidden/>
    <w:unhideWhenUsed/>
    <w:rsid w:val="00350156"/>
  </w:style>
  <w:style w:type="numbering" w:customStyle="1" w:styleId="114110">
    <w:name w:val="Нет списка114110"/>
    <w:next w:val="a2"/>
    <w:semiHidden/>
    <w:rsid w:val="00350156"/>
  </w:style>
  <w:style w:type="numbering" w:customStyle="1" w:styleId="1114110">
    <w:name w:val="Нет списка1114110"/>
    <w:next w:val="a2"/>
    <w:semiHidden/>
    <w:unhideWhenUsed/>
    <w:rsid w:val="00350156"/>
  </w:style>
  <w:style w:type="numbering" w:customStyle="1" w:styleId="213110">
    <w:name w:val="Нет списка213110"/>
    <w:next w:val="a2"/>
    <w:semiHidden/>
    <w:unhideWhenUsed/>
    <w:rsid w:val="00350156"/>
  </w:style>
  <w:style w:type="numbering" w:customStyle="1" w:styleId="313110">
    <w:name w:val="Нет списка313110"/>
    <w:next w:val="a2"/>
    <w:semiHidden/>
    <w:unhideWhenUsed/>
    <w:rsid w:val="00350156"/>
  </w:style>
  <w:style w:type="numbering" w:customStyle="1" w:styleId="98">
    <w:name w:val="Нет списка98"/>
    <w:next w:val="a2"/>
    <w:uiPriority w:val="99"/>
    <w:semiHidden/>
    <w:unhideWhenUsed/>
    <w:rsid w:val="00350156"/>
  </w:style>
  <w:style w:type="numbering" w:customStyle="1" w:styleId="168">
    <w:name w:val="Нет списка168"/>
    <w:next w:val="a2"/>
    <w:uiPriority w:val="99"/>
    <w:semiHidden/>
    <w:unhideWhenUsed/>
    <w:rsid w:val="00350156"/>
  </w:style>
  <w:style w:type="table" w:customStyle="1" w:styleId="378">
    <w:name w:val="Сетка таблицы3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50156"/>
  </w:style>
  <w:style w:type="numbering" w:customStyle="1" w:styleId="11168">
    <w:name w:val="Нет списка11168"/>
    <w:next w:val="a2"/>
    <w:semiHidden/>
    <w:unhideWhenUsed/>
    <w:rsid w:val="00350156"/>
  </w:style>
  <w:style w:type="numbering" w:customStyle="1" w:styleId="268">
    <w:name w:val="Нет списка268"/>
    <w:next w:val="a2"/>
    <w:semiHidden/>
    <w:unhideWhenUsed/>
    <w:rsid w:val="00350156"/>
  </w:style>
  <w:style w:type="numbering" w:customStyle="1" w:styleId="368">
    <w:name w:val="Нет списка368"/>
    <w:next w:val="a2"/>
    <w:semiHidden/>
    <w:unhideWhenUsed/>
    <w:rsid w:val="00350156"/>
  </w:style>
  <w:style w:type="numbering" w:customStyle="1" w:styleId="458">
    <w:name w:val="Нет списка458"/>
    <w:next w:val="a2"/>
    <w:semiHidden/>
    <w:unhideWhenUsed/>
    <w:rsid w:val="00350156"/>
  </w:style>
  <w:style w:type="numbering" w:customStyle="1" w:styleId="111138">
    <w:name w:val="Нет списка111138"/>
    <w:next w:val="a2"/>
    <w:semiHidden/>
    <w:rsid w:val="00350156"/>
  </w:style>
  <w:style w:type="table" w:customStyle="1" w:styleId="1270">
    <w:name w:val="Сетка таблицы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50156"/>
  </w:style>
  <w:style w:type="numbering" w:customStyle="1" w:styleId="2158">
    <w:name w:val="Нет списка2158"/>
    <w:next w:val="a2"/>
    <w:semiHidden/>
    <w:unhideWhenUsed/>
    <w:rsid w:val="00350156"/>
  </w:style>
  <w:style w:type="numbering" w:customStyle="1" w:styleId="3158">
    <w:name w:val="Нет списка3158"/>
    <w:next w:val="a2"/>
    <w:semiHidden/>
    <w:unhideWhenUsed/>
    <w:rsid w:val="00350156"/>
  </w:style>
  <w:style w:type="numbering" w:customStyle="1" w:styleId="528">
    <w:name w:val="Нет списка528"/>
    <w:next w:val="a2"/>
    <w:uiPriority w:val="99"/>
    <w:semiHidden/>
    <w:unhideWhenUsed/>
    <w:rsid w:val="00350156"/>
  </w:style>
  <w:style w:type="numbering" w:customStyle="1" w:styleId="1229">
    <w:name w:val="Нет списка1229"/>
    <w:next w:val="a2"/>
    <w:semiHidden/>
    <w:unhideWhenUsed/>
    <w:rsid w:val="00350156"/>
  </w:style>
  <w:style w:type="numbering" w:customStyle="1" w:styleId="2228">
    <w:name w:val="Нет списка2228"/>
    <w:next w:val="a2"/>
    <w:semiHidden/>
    <w:unhideWhenUsed/>
    <w:rsid w:val="00350156"/>
  </w:style>
  <w:style w:type="numbering" w:customStyle="1" w:styleId="3228">
    <w:name w:val="Нет списка3228"/>
    <w:next w:val="a2"/>
    <w:semiHidden/>
    <w:unhideWhenUsed/>
    <w:rsid w:val="00350156"/>
  </w:style>
  <w:style w:type="numbering" w:customStyle="1" w:styleId="4128">
    <w:name w:val="Нет списка4128"/>
    <w:next w:val="a2"/>
    <w:semiHidden/>
    <w:unhideWhenUsed/>
    <w:rsid w:val="00350156"/>
  </w:style>
  <w:style w:type="numbering" w:customStyle="1" w:styleId="11228">
    <w:name w:val="Нет списка11228"/>
    <w:next w:val="a2"/>
    <w:semiHidden/>
    <w:rsid w:val="00350156"/>
  </w:style>
  <w:style w:type="numbering" w:customStyle="1" w:styleId="111228">
    <w:name w:val="Нет списка111228"/>
    <w:next w:val="a2"/>
    <w:semiHidden/>
    <w:unhideWhenUsed/>
    <w:rsid w:val="00350156"/>
  </w:style>
  <w:style w:type="numbering" w:customStyle="1" w:styleId="21128">
    <w:name w:val="Нет списка21128"/>
    <w:next w:val="a2"/>
    <w:semiHidden/>
    <w:unhideWhenUsed/>
    <w:rsid w:val="00350156"/>
  </w:style>
  <w:style w:type="numbering" w:customStyle="1" w:styleId="31128">
    <w:name w:val="Нет списка31128"/>
    <w:next w:val="a2"/>
    <w:semiHidden/>
    <w:unhideWhenUsed/>
    <w:rsid w:val="00350156"/>
  </w:style>
  <w:style w:type="numbering" w:customStyle="1" w:styleId="628">
    <w:name w:val="Нет списка628"/>
    <w:next w:val="a2"/>
    <w:uiPriority w:val="99"/>
    <w:semiHidden/>
    <w:unhideWhenUsed/>
    <w:rsid w:val="00350156"/>
  </w:style>
  <w:style w:type="numbering" w:customStyle="1" w:styleId="1328">
    <w:name w:val="Нет списка1328"/>
    <w:next w:val="a2"/>
    <w:semiHidden/>
    <w:unhideWhenUsed/>
    <w:rsid w:val="00350156"/>
  </w:style>
  <w:style w:type="numbering" w:customStyle="1" w:styleId="2328">
    <w:name w:val="Нет списка2328"/>
    <w:next w:val="a2"/>
    <w:semiHidden/>
    <w:unhideWhenUsed/>
    <w:rsid w:val="00350156"/>
  </w:style>
  <w:style w:type="numbering" w:customStyle="1" w:styleId="3328">
    <w:name w:val="Нет списка3328"/>
    <w:next w:val="a2"/>
    <w:semiHidden/>
    <w:unhideWhenUsed/>
    <w:rsid w:val="00350156"/>
  </w:style>
  <w:style w:type="numbering" w:customStyle="1" w:styleId="4228">
    <w:name w:val="Нет списка4228"/>
    <w:next w:val="a2"/>
    <w:semiHidden/>
    <w:unhideWhenUsed/>
    <w:rsid w:val="00350156"/>
  </w:style>
  <w:style w:type="numbering" w:customStyle="1" w:styleId="11328">
    <w:name w:val="Нет списка11328"/>
    <w:next w:val="a2"/>
    <w:semiHidden/>
    <w:rsid w:val="00350156"/>
  </w:style>
  <w:style w:type="numbering" w:customStyle="1" w:styleId="111328">
    <w:name w:val="Нет списка111328"/>
    <w:next w:val="a2"/>
    <w:semiHidden/>
    <w:unhideWhenUsed/>
    <w:rsid w:val="00350156"/>
  </w:style>
  <w:style w:type="numbering" w:customStyle="1" w:styleId="21228">
    <w:name w:val="Нет списка21228"/>
    <w:next w:val="a2"/>
    <w:semiHidden/>
    <w:unhideWhenUsed/>
    <w:rsid w:val="00350156"/>
  </w:style>
  <w:style w:type="numbering" w:customStyle="1" w:styleId="31228">
    <w:name w:val="Нет списка31228"/>
    <w:next w:val="a2"/>
    <w:semiHidden/>
    <w:unhideWhenUsed/>
    <w:rsid w:val="00350156"/>
  </w:style>
  <w:style w:type="numbering" w:customStyle="1" w:styleId="728">
    <w:name w:val="Нет списка728"/>
    <w:next w:val="a2"/>
    <w:uiPriority w:val="99"/>
    <w:semiHidden/>
    <w:unhideWhenUsed/>
    <w:rsid w:val="00350156"/>
  </w:style>
  <w:style w:type="numbering" w:customStyle="1" w:styleId="1428">
    <w:name w:val="Нет списка1428"/>
    <w:next w:val="a2"/>
    <w:semiHidden/>
    <w:unhideWhenUsed/>
    <w:rsid w:val="00350156"/>
  </w:style>
  <w:style w:type="numbering" w:customStyle="1" w:styleId="2428">
    <w:name w:val="Нет списка2428"/>
    <w:next w:val="a2"/>
    <w:semiHidden/>
    <w:unhideWhenUsed/>
    <w:rsid w:val="00350156"/>
  </w:style>
  <w:style w:type="numbering" w:customStyle="1" w:styleId="3428">
    <w:name w:val="Нет списка3428"/>
    <w:next w:val="a2"/>
    <w:semiHidden/>
    <w:unhideWhenUsed/>
    <w:rsid w:val="00350156"/>
  </w:style>
  <w:style w:type="numbering" w:customStyle="1" w:styleId="4328">
    <w:name w:val="Нет списка4328"/>
    <w:next w:val="a2"/>
    <w:semiHidden/>
    <w:unhideWhenUsed/>
    <w:rsid w:val="00350156"/>
  </w:style>
  <w:style w:type="numbering" w:customStyle="1" w:styleId="11428">
    <w:name w:val="Нет списка11428"/>
    <w:next w:val="a2"/>
    <w:semiHidden/>
    <w:rsid w:val="00350156"/>
  </w:style>
  <w:style w:type="numbering" w:customStyle="1" w:styleId="111428">
    <w:name w:val="Нет списка111428"/>
    <w:next w:val="a2"/>
    <w:semiHidden/>
    <w:unhideWhenUsed/>
    <w:rsid w:val="00350156"/>
  </w:style>
  <w:style w:type="numbering" w:customStyle="1" w:styleId="21328">
    <w:name w:val="Нет списка21328"/>
    <w:next w:val="a2"/>
    <w:semiHidden/>
    <w:unhideWhenUsed/>
    <w:rsid w:val="00350156"/>
  </w:style>
  <w:style w:type="numbering" w:customStyle="1" w:styleId="31328">
    <w:name w:val="Нет списка31328"/>
    <w:next w:val="a2"/>
    <w:semiHidden/>
    <w:unhideWhenUsed/>
    <w:rsid w:val="00350156"/>
  </w:style>
  <w:style w:type="numbering" w:customStyle="1" w:styleId="818">
    <w:name w:val="Нет списка818"/>
    <w:next w:val="a2"/>
    <w:uiPriority w:val="99"/>
    <w:semiHidden/>
    <w:unhideWhenUsed/>
    <w:rsid w:val="00350156"/>
  </w:style>
  <w:style w:type="numbering" w:customStyle="1" w:styleId="1518">
    <w:name w:val="Нет списка1518"/>
    <w:next w:val="a2"/>
    <w:uiPriority w:val="99"/>
    <w:semiHidden/>
    <w:unhideWhenUsed/>
    <w:rsid w:val="00350156"/>
  </w:style>
  <w:style w:type="table" w:customStyle="1" w:styleId="2170">
    <w:name w:val="Сетка таблицы21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50156"/>
  </w:style>
  <w:style w:type="numbering" w:customStyle="1" w:styleId="111518">
    <w:name w:val="Нет списка111518"/>
    <w:next w:val="a2"/>
    <w:semiHidden/>
    <w:unhideWhenUsed/>
    <w:rsid w:val="00350156"/>
  </w:style>
  <w:style w:type="numbering" w:customStyle="1" w:styleId="2518">
    <w:name w:val="Нет списка2518"/>
    <w:next w:val="a2"/>
    <w:semiHidden/>
    <w:unhideWhenUsed/>
    <w:rsid w:val="00350156"/>
  </w:style>
  <w:style w:type="numbering" w:customStyle="1" w:styleId="3518">
    <w:name w:val="Нет списка3518"/>
    <w:next w:val="a2"/>
    <w:semiHidden/>
    <w:unhideWhenUsed/>
    <w:rsid w:val="00350156"/>
  </w:style>
  <w:style w:type="numbering" w:customStyle="1" w:styleId="4418">
    <w:name w:val="Нет списка4418"/>
    <w:next w:val="a2"/>
    <w:semiHidden/>
    <w:unhideWhenUsed/>
    <w:rsid w:val="00350156"/>
  </w:style>
  <w:style w:type="numbering" w:customStyle="1" w:styleId="1111218">
    <w:name w:val="Нет списка1111218"/>
    <w:next w:val="a2"/>
    <w:semiHidden/>
    <w:rsid w:val="00350156"/>
  </w:style>
  <w:style w:type="table" w:customStyle="1" w:styleId="11178">
    <w:name w:val="Сетка таблицы1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50156"/>
  </w:style>
  <w:style w:type="numbering" w:customStyle="1" w:styleId="21418">
    <w:name w:val="Нет списка21418"/>
    <w:next w:val="a2"/>
    <w:semiHidden/>
    <w:unhideWhenUsed/>
    <w:rsid w:val="00350156"/>
  </w:style>
  <w:style w:type="numbering" w:customStyle="1" w:styleId="31418">
    <w:name w:val="Нет списка31418"/>
    <w:next w:val="a2"/>
    <w:semiHidden/>
    <w:unhideWhenUsed/>
    <w:rsid w:val="00350156"/>
  </w:style>
  <w:style w:type="numbering" w:customStyle="1" w:styleId="5119">
    <w:name w:val="Нет списка5119"/>
    <w:next w:val="a2"/>
    <w:uiPriority w:val="99"/>
    <w:semiHidden/>
    <w:unhideWhenUsed/>
    <w:rsid w:val="00350156"/>
  </w:style>
  <w:style w:type="numbering" w:customStyle="1" w:styleId="12119">
    <w:name w:val="Нет списка12119"/>
    <w:next w:val="a2"/>
    <w:semiHidden/>
    <w:unhideWhenUsed/>
    <w:rsid w:val="00350156"/>
  </w:style>
  <w:style w:type="numbering" w:customStyle="1" w:styleId="22119">
    <w:name w:val="Нет списка22119"/>
    <w:next w:val="a2"/>
    <w:semiHidden/>
    <w:unhideWhenUsed/>
    <w:rsid w:val="00350156"/>
  </w:style>
  <w:style w:type="numbering" w:customStyle="1" w:styleId="32119">
    <w:name w:val="Нет списка32119"/>
    <w:next w:val="a2"/>
    <w:semiHidden/>
    <w:unhideWhenUsed/>
    <w:rsid w:val="00350156"/>
  </w:style>
  <w:style w:type="numbering" w:customStyle="1" w:styleId="41119">
    <w:name w:val="Нет списка41119"/>
    <w:next w:val="a2"/>
    <w:semiHidden/>
    <w:unhideWhenUsed/>
    <w:rsid w:val="00350156"/>
  </w:style>
  <w:style w:type="numbering" w:customStyle="1" w:styleId="112119">
    <w:name w:val="Нет списка112119"/>
    <w:next w:val="a2"/>
    <w:semiHidden/>
    <w:rsid w:val="00350156"/>
  </w:style>
  <w:style w:type="numbering" w:customStyle="1" w:styleId="1112119">
    <w:name w:val="Нет списка1112119"/>
    <w:next w:val="a2"/>
    <w:semiHidden/>
    <w:unhideWhenUsed/>
    <w:rsid w:val="00350156"/>
  </w:style>
  <w:style w:type="numbering" w:customStyle="1" w:styleId="211119">
    <w:name w:val="Нет списка211119"/>
    <w:next w:val="a2"/>
    <w:semiHidden/>
    <w:unhideWhenUsed/>
    <w:rsid w:val="00350156"/>
  </w:style>
  <w:style w:type="numbering" w:customStyle="1" w:styleId="311119">
    <w:name w:val="Нет списка311119"/>
    <w:next w:val="a2"/>
    <w:semiHidden/>
    <w:unhideWhenUsed/>
    <w:rsid w:val="00350156"/>
  </w:style>
  <w:style w:type="numbering" w:customStyle="1" w:styleId="6118">
    <w:name w:val="Нет списка6118"/>
    <w:next w:val="a2"/>
    <w:uiPriority w:val="99"/>
    <w:semiHidden/>
    <w:unhideWhenUsed/>
    <w:rsid w:val="00350156"/>
  </w:style>
  <w:style w:type="numbering" w:customStyle="1" w:styleId="13118">
    <w:name w:val="Нет списка13118"/>
    <w:next w:val="a2"/>
    <w:semiHidden/>
    <w:unhideWhenUsed/>
    <w:rsid w:val="00350156"/>
  </w:style>
  <w:style w:type="numbering" w:customStyle="1" w:styleId="23118">
    <w:name w:val="Нет списка23118"/>
    <w:next w:val="a2"/>
    <w:semiHidden/>
    <w:unhideWhenUsed/>
    <w:rsid w:val="00350156"/>
  </w:style>
  <w:style w:type="numbering" w:customStyle="1" w:styleId="33118">
    <w:name w:val="Нет списка33118"/>
    <w:next w:val="a2"/>
    <w:semiHidden/>
    <w:unhideWhenUsed/>
    <w:rsid w:val="00350156"/>
  </w:style>
  <w:style w:type="numbering" w:customStyle="1" w:styleId="42118">
    <w:name w:val="Нет списка42118"/>
    <w:next w:val="a2"/>
    <w:semiHidden/>
    <w:unhideWhenUsed/>
    <w:rsid w:val="00350156"/>
  </w:style>
  <w:style w:type="numbering" w:customStyle="1" w:styleId="113118">
    <w:name w:val="Нет списка113118"/>
    <w:next w:val="a2"/>
    <w:semiHidden/>
    <w:rsid w:val="00350156"/>
  </w:style>
  <w:style w:type="numbering" w:customStyle="1" w:styleId="1113118">
    <w:name w:val="Нет списка1113118"/>
    <w:next w:val="a2"/>
    <w:semiHidden/>
    <w:unhideWhenUsed/>
    <w:rsid w:val="00350156"/>
  </w:style>
  <w:style w:type="numbering" w:customStyle="1" w:styleId="212118">
    <w:name w:val="Нет списка212118"/>
    <w:next w:val="a2"/>
    <w:semiHidden/>
    <w:unhideWhenUsed/>
    <w:rsid w:val="00350156"/>
  </w:style>
  <w:style w:type="numbering" w:customStyle="1" w:styleId="312118">
    <w:name w:val="Нет списка312118"/>
    <w:next w:val="a2"/>
    <w:semiHidden/>
    <w:unhideWhenUsed/>
    <w:rsid w:val="00350156"/>
  </w:style>
  <w:style w:type="numbering" w:customStyle="1" w:styleId="7118">
    <w:name w:val="Нет списка7118"/>
    <w:next w:val="a2"/>
    <w:uiPriority w:val="99"/>
    <w:semiHidden/>
    <w:unhideWhenUsed/>
    <w:rsid w:val="00350156"/>
  </w:style>
  <w:style w:type="numbering" w:customStyle="1" w:styleId="14118">
    <w:name w:val="Нет списка14118"/>
    <w:next w:val="a2"/>
    <w:semiHidden/>
    <w:unhideWhenUsed/>
    <w:rsid w:val="00350156"/>
  </w:style>
  <w:style w:type="numbering" w:customStyle="1" w:styleId="24118">
    <w:name w:val="Нет списка24118"/>
    <w:next w:val="a2"/>
    <w:semiHidden/>
    <w:unhideWhenUsed/>
    <w:rsid w:val="00350156"/>
  </w:style>
  <w:style w:type="numbering" w:customStyle="1" w:styleId="34118">
    <w:name w:val="Нет списка34118"/>
    <w:next w:val="a2"/>
    <w:semiHidden/>
    <w:unhideWhenUsed/>
    <w:rsid w:val="00350156"/>
  </w:style>
  <w:style w:type="numbering" w:customStyle="1" w:styleId="43118">
    <w:name w:val="Нет списка43118"/>
    <w:next w:val="a2"/>
    <w:semiHidden/>
    <w:unhideWhenUsed/>
    <w:rsid w:val="00350156"/>
  </w:style>
  <w:style w:type="numbering" w:customStyle="1" w:styleId="114118">
    <w:name w:val="Нет списка114118"/>
    <w:next w:val="a2"/>
    <w:semiHidden/>
    <w:rsid w:val="00350156"/>
  </w:style>
  <w:style w:type="numbering" w:customStyle="1" w:styleId="1114118">
    <w:name w:val="Нет списка1114118"/>
    <w:next w:val="a2"/>
    <w:semiHidden/>
    <w:unhideWhenUsed/>
    <w:rsid w:val="00350156"/>
  </w:style>
  <w:style w:type="numbering" w:customStyle="1" w:styleId="213118">
    <w:name w:val="Нет списка213118"/>
    <w:next w:val="a2"/>
    <w:semiHidden/>
    <w:unhideWhenUsed/>
    <w:rsid w:val="00350156"/>
  </w:style>
  <w:style w:type="numbering" w:customStyle="1" w:styleId="313118">
    <w:name w:val="Нет списка313118"/>
    <w:next w:val="a2"/>
    <w:semiHidden/>
    <w:unhideWhenUsed/>
    <w:rsid w:val="00350156"/>
  </w:style>
  <w:style w:type="numbering" w:customStyle="1" w:styleId="108">
    <w:name w:val="Нет списка108"/>
    <w:next w:val="a2"/>
    <w:uiPriority w:val="99"/>
    <w:semiHidden/>
    <w:unhideWhenUsed/>
    <w:rsid w:val="00350156"/>
  </w:style>
  <w:style w:type="numbering" w:customStyle="1" w:styleId="178">
    <w:name w:val="Нет списка178"/>
    <w:next w:val="a2"/>
    <w:uiPriority w:val="99"/>
    <w:semiHidden/>
    <w:unhideWhenUsed/>
    <w:rsid w:val="00350156"/>
  </w:style>
  <w:style w:type="table" w:customStyle="1" w:styleId="470">
    <w:name w:val="Сетка таблицы4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50156"/>
  </w:style>
  <w:style w:type="numbering" w:customStyle="1" w:styleId="111780">
    <w:name w:val="Нет списка11178"/>
    <w:next w:val="a2"/>
    <w:semiHidden/>
    <w:unhideWhenUsed/>
    <w:rsid w:val="00350156"/>
  </w:style>
  <w:style w:type="numbering" w:customStyle="1" w:styleId="278">
    <w:name w:val="Нет списка278"/>
    <w:next w:val="a2"/>
    <w:semiHidden/>
    <w:unhideWhenUsed/>
    <w:rsid w:val="00350156"/>
  </w:style>
  <w:style w:type="numbering" w:customStyle="1" w:styleId="3780">
    <w:name w:val="Нет списка378"/>
    <w:next w:val="a2"/>
    <w:semiHidden/>
    <w:unhideWhenUsed/>
    <w:rsid w:val="00350156"/>
  </w:style>
  <w:style w:type="numbering" w:customStyle="1" w:styleId="468">
    <w:name w:val="Нет списка468"/>
    <w:next w:val="a2"/>
    <w:semiHidden/>
    <w:unhideWhenUsed/>
    <w:rsid w:val="00350156"/>
  </w:style>
  <w:style w:type="numbering" w:customStyle="1" w:styleId="111148">
    <w:name w:val="Нет списка111148"/>
    <w:next w:val="a2"/>
    <w:semiHidden/>
    <w:rsid w:val="00350156"/>
  </w:style>
  <w:style w:type="table" w:customStyle="1" w:styleId="1370">
    <w:name w:val="Сетка таблицы13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50156"/>
  </w:style>
  <w:style w:type="numbering" w:customStyle="1" w:styleId="2168">
    <w:name w:val="Нет списка2168"/>
    <w:next w:val="a2"/>
    <w:semiHidden/>
    <w:unhideWhenUsed/>
    <w:rsid w:val="00350156"/>
  </w:style>
  <w:style w:type="numbering" w:customStyle="1" w:styleId="3168">
    <w:name w:val="Нет списка3168"/>
    <w:next w:val="a2"/>
    <w:semiHidden/>
    <w:unhideWhenUsed/>
    <w:rsid w:val="00350156"/>
  </w:style>
  <w:style w:type="numbering" w:customStyle="1" w:styleId="538">
    <w:name w:val="Нет списка538"/>
    <w:next w:val="a2"/>
    <w:uiPriority w:val="99"/>
    <w:semiHidden/>
    <w:unhideWhenUsed/>
    <w:rsid w:val="00350156"/>
  </w:style>
  <w:style w:type="numbering" w:customStyle="1" w:styleId="1238">
    <w:name w:val="Нет списка1238"/>
    <w:next w:val="a2"/>
    <w:semiHidden/>
    <w:unhideWhenUsed/>
    <w:rsid w:val="00350156"/>
  </w:style>
  <w:style w:type="numbering" w:customStyle="1" w:styleId="2238">
    <w:name w:val="Нет списка2238"/>
    <w:next w:val="a2"/>
    <w:semiHidden/>
    <w:unhideWhenUsed/>
    <w:rsid w:val="00350156"/>
  </w:style>
  <w:style w:type="numbering" w:customStyle="1" w:styleId="3238">
    <w:name w:val="Нет списка3238"/>
    <w:next w:val="a2"/>
    <w:semiHidden/>
    <w:unhideWhenUsed/>
    <w:rsid w:val="00350156"/>
  </w:style>
  <w:style w:type="numbering" w:customStyle="1" w:styleId="4138">
    <w:name w:val="Нет списка4138"/>
    <w:next w:val="a2"/>
    <w:semiHidden/>
    <w:unhideWhenUsed/>
    <w:rsid w:val="00350156"/>
  </w:style>
  <w:style w:type="numbering" w:customStyle="1" w:styleId="11238">
    <w:name w:val="Нет списка11238"/>
    <w:next w:val="a2"/>
    <w:semiHidden/>
    <w:rsid w:val="00350156"/>
  </w:style>
  <w:style w:type="numbering" w:customStyle="1" w:styleId="111238">
    <w:name w:val="Нет списка111238"/>
    <w:next w:val="a2"/>
    <w:semiHidden/>
    <w:unhideWhenUsed/>
    <w:rsid w:val="00350156"/>
  </w:style>
  <w:style w:type="numbering" w:customStyle="1" w:styleId="21138">
    <w:name w:val="Нет списка21138"/>
    <w:next w:val="a2"/>
    <w:semiHidden/>
    <w:unhideWhenUsed/>
    <w:rsid w:val="00350156"/>
  </w:style>
  <w:style w:type="numbering" w:customStyle="1" w:styleId="31138">
    <w:name w:val="Нет списка31138"/>
    <w:next w:val="a2"/>
    <w:semiHidden/>
    <w:unhideWhenUsed/>
    <w:rsid w:val="00350156"/>
  </w:style>
  <w:style w:type="numbering" w:customStyle="1" w:styleId="638">
    <w:name w:val="Нет списка638"/>
    <w:next w:val="a2"/>
    <w:uiPriority w:val="99"/>
    <w:semiHidden/>
    <w:unhideWhenUsed/>
    <w:rsid w:val="00350156"/>
  </w:style>
  <w:style w:type="numbering" w:customStyle="1" w:styleId="1338">
    <w:name w:val="Нет списка1338"/>
    <w:next w:val="a2"/>
    <w:semiHidden/>
    <w:unhideWhenUsed/>
    <w:rsid w:val="00350156"/>
  </w:style>
  <w:style w:type="numbering" w:customStyle="1" w:styleId="2338">
    <w:name w:val="Нет списка2338"/>
    <w:next w:val="a2"/>
    <w:semiHidden/>
    <w:unhideWhenUsed/>
    <w:rsid w:val="00350156"/>
  </w:style>
  <w:style w:type="numbering" w:customStyle="1" w:styleId="3338">
    <w:name w:val="Нет списка3338"/>
    <w:next w:val="a2"/>
    <w:semiHidden/>
    <w:unhideWhenUsed/>
    <w:rsid w:val="00350156"/>
  </w:style>
  <w:style w:type="numbering" w:customStyle="1" w:styleId="4238">
    <w:name w:val="Нет списка4238"/>
    <w:next w:val="a2"/>
    <w:semiHidden/>
    <w:unhideWhenUsed/>
    <w:rsid w:val="00350156"/>
  </w:style>
  <w:style w:type="numbering" w:customStyle="1" w:styleId="11338">
    <w:name w:val="Нет списка11338"/>
    <w:next w:val="a2"/>
    <w:semiHidden/>
    <w:rsid w:val="00350156"/>
  </w:style>
  <w:style w:type="numbering" w:customStyle="1" w:styleId="111338">
    <w:name w:val="Нет списка111338"/>
    <w:next w:val="a2"/>
    <w:semiHidden/>
    <w:unhideWhenUsed/>
    <w:rsid w:val="00350156"/>
  </w:style>
  <w:style w:type="numbering" w:customStyle="1" w:styleId="21238">
    <w:name w:val="Нет списка21238"/>
    <w:next w:val="a2"/>
    <w:semiHidden/>
    <w:unhideWhenUsed/>
    <w:rsid w:val="00350156"/>
  </w:style>
  <w:style w:type="numbering" w:customStyle="1" w:styleId="31238">
    <w:name w:val="Нет списка31238"/>
    <w:next w:val="a2"/>
    <w:semiHidden/>
    <w:unhideWhenUsed/>
    <w:rsid w:val="00350156"/>
  </w:style>
  <w:style w:type="numbering" w:customStyle="1" w:styleId="738">
    <w:name w:val="Нет списка738"/>
    <w:next w:val="a2"/>
    <w:uiPriority w:val="99"/>
    <w:semiHidden/>
    <w:unhideWhenUsed/>
    <w:rsid w:val="00350156"/>
  </w:style>
  <w:style w:type="numbering" w:customStyle="1" w:styleId="1438">
    <w:name w:val="Нет списка1438"/>
    <w:next w:val="a2"/>
    <w:semiHidden/>
    <w:unhideWhenUsed/>
    <w:rsid w:val="00350156"/>
  </w:style>
  <w:style w:type="numbering" w:customStyle="1" w:styleId="2438">
    <w:name w:val="Нет списка2438"/>
    <w:next w:val="a2"/>
    <w:semiHidden/>
    <w:unhideWhenUsed/>
    <w:rsid w:val="00350156"/>
  </w:style>
  <w:style w:type="numbering" w:customStyle="1" w:styleId="3438">
    <w:name w:val="Нет списка3438"/>
    <w:next w:val="a2"/>
    <w:semiHidden/>
    <w:unhideWhenUsed/>
    <w:rsid w:val="00350156"/>
  </w:style>
  <w:style w:type="numbering" w:customStyle="1" w:styleId="4338">
    <w:name w:val="Нет списка4338"/>
    <w:next w:val="a2"/>
    <w:semiHidden/>
    <w:unhideWhenUsed/>
    <w:rsid w:val="00350156"/>
  </w:style>
  <w:style w:type="numbering" w:customStyle="1" w:styleId="11438">
    <w:name w:val="Нет списка11438"/>
    <w:next w:val="a2"/>
    <w:semiHidden/>
    <w:rsid w:val="00350156"/>
  </w:style>
  <w:style w:type="numbering" w:customStyle="1" w:styleId="111438">
    <w:name w:val="Нет списка111438"/>
    <w:next w:val="a2"/>
    <w:semiHidden/>
    <w:unhideWhenUsed/>
    <w:rsid w:val="00350156"/>
  </w:style>
  <w:style w:type="numbering" w:customStyle="1" w:styleId="21338">
    <w:name w:val="Нет списка21338"/>
    <w:next w:val="a2"/>
    <w:semiHidden/>
    <w:unhideWhenUsed/>
    <w:rsid w:val="00350156"/>
  </w:style>
  <w:style w:type="numbering" w:customStyle="1" w:styleId="31338">
    <w:name w:val="Нет списка31338"/>
    <w:next w:val="a2"/>
    <w:semiHidden/>
    <w:unhideWhenUsed/>
    <w:rsid w:val="00350156"/>
  </w:style>
  <w:style w:type="numbering" w:customStyle="1" w:styleId="828">
    <w:name w:val="Нет списка828"/>
    <w:next w:val="a2"/>
    <w:uiPriority w:val="99"/>
    <w:semiHidden/>
    <w:unhideWhenUsed/>
    <w:rsid w:val="00350156"/>
  </w:style>
  <w:style w:type="numbering" w:customStyle="1" w:styleId="1528">
    <w:name w:val="Нет списка1528"/>
    <w:next w:val="a2"/>
    <w:uiPriority w:val="99"/>
    <w:semiHidden/>
    <w:unhideWhenUsed/>
    <w:rsid w:val="00350156"/>
  </w:style>
  <w:style w:type="table" w:customStyle="1" w:styleId="2270">
    <w:name w:val="Сетка таблицы2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50156"/>
  </w:style>
  <w:style w:type="numbering" w:customStyle="1" w:styleId="111528">
    <w:name w:val="Нет списка111528"/>
    <w:next w:val="a2"/>
    <w:semiHidden/>
    <w:unhideWhenUsed/>
    <w:rsid w:val="00350156"/>
  </w:style>
  <w:style w:type="numbering" w:customStyle="1" w:styleId="2528">
    <w:name w:val="Нет списка2528"/>
    <w:next w:val="a2"/>
    <w:semiHidden/>
    <w:unhideWhenUsed/>
    <w:rsid w:val="00350156"/>
  </w:style>
  <w:style w:type="numbering" w:customStyle="1" w:styleId="3528">
    <w:name w:val="Нет списка3528"/>
    <w:next w:val="a2"/>
    <w:semiHidden/>
    <w:unhideWhenUsed/>
    <w:rsid w:val="00350156"/>
  </w:style>
  <w:style w:type="numbering" w:customStyle="1" w:styleId="4428">
    <w:name w:val="Нет списка4428"/>
    <w:next w:val="a2"/>
    <w:semiHidden/>
    <w:unhideWhenUsed/>
    <w:rsid w:val="00350156"/>
  </w:style>
  <w:style w:type="numbering" w:customStyle="1" w:styleId="1111228">
    <w:name w:val="Нет списка1111228"/>
    <w:next w:val="a2"/>
    <w:semiHidden/>
    <w:rsid w:val="00350156"/>
  </w:style>
  <w:style w:type="table" w:customStyle="1" w:styleId="11270">
    <w:name w:val="Сетка таблицы1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50156"/>
  </w:style>
  <w:style w:type="numbering" w:customStyle="1" w:styleId="21428">
    <w:name w:val="Нет списка21428"/>
    <w:next w:val="a2"/>
    <w:semiHidden/>
    <w:unhideWhenUsed/>
    <w:rsid w:val="00350156"/>
  </w:style>
  <w:style w:type="numbering" w:customStyle="1" w:styleId="31428">
    <w:name w:val="Нет списка31428"/>
    <w:next w:val="a2"/>
    <w:semiHidden/>
    <w:unhideWhenUsed/>
    <w:rsid w:val="00350156"/>
  </w:style>
  <w:style w:type="numbering" w:customStyle="1" w:styleId="5128">
    <w:name w:val="Нет списка5128"/>
    <w:next w:val="a2"/>
    <w:uiPriority w:val="99"/>
    <w:semiHidden/>
    <w:unhideWhenUsed/>
    <w:rsid w:val="00350156"/>
  </w:style>
  <w:style w:type="numbering" w:customStyle="1" w:styleId="12128">
    <w:name w:val="Нет списка12128"/>
    <w:next w:val="a2"/>
    <w:semiHidden/>
    <w:unhideWhenUsed/>
    <w:rsid w:val="00350156"/>
  </w:style>
  <w:style w:type="numbering" w:customStyle="1" w:styleId="22128">
    <w:name w:val="Нет списка22128"/>
    <w:next w:val="a2"/>
    <w:semiHidden/>
    <w:unhideWhenUsed/>
    <w:rsid w:val="00350156"/>
  </w:style>
  <w:style w:type="numbering" w:customStyle="1" w:styleId="32128">
    <w:name w:val="Нет списка32128"/>
    <w:next w:val="a2"/>
    <w:semiHidden/>
    <w:unhideWhenUsed/>
    <w:rsid w:val="00350156"/>
  </w:style>
  <w:style w:type="numbering" w:customStyle="1" w:styleId="41128">
    <w:name w:val="Нет списка41128"/>
    <w:next w:val="a2"/>
    <w:semiHidden/>
    <w:unhideWhenUsed/>
    <w:rsid w:val="00350156"/>
  </w:style>
  <w:style w:type="numbering" w:customStyle="1" w:styleId="112128">
    <w:name w:val="Нет списка112128"/>
    <w:next w:val="a2"/>
    <w:semiHidden/>
    <w:rsid w:val="00350156"/>
  </w:style>
  <w:style w:type="numbering" w:customStyle="1" w:styleId="1112128">
    <w:name w:val="Нет списка1112128"/>
    <w:next w:val="a2"/>
    <w:semiHidden/>
    <w:unhideWhenUsed/>
    <w:rsid w:val="00350156"/>
  </w:style>
  <w:style w:type="numbering" w:customStyle="1" w:styleId="211128">
    <w:name w:val="Нет списка211128"/>
    <w:next w:val="a2"/>
    <w:semiHidden/>
    <w:unhideWhenUsed/>
    <w:rsid w:val="00350156"/>
  </w:style>
  <w:style w:type="numbering" w:customStyle="1" w:styleId="311128">
    <w:name w:val="Нет списка311128"/>
    <w:next w:val="a2"/>
    <w:semiHidden/>
    <w:unhideWhenUsed/>
    <w:rsid w:val="00350156"/>
  </w:style>
  <w:style w:type="numbering" w:customStyle="1" w:styleId="6128">
    <w:name w:val="Нет списка6128"/>
    <w:next w:val="a2"/>
    <w:uiPriority w:val="99"/>
    <w:semiHidden/>
    <w:unhideWhenUsed/>
    <w:rsid w:val="00350156"/>
  </w:style>
  <w:style w:type="numbering" w:customStyle="1" w:styleId="13128">
    <w:name w:val="Нет списка13128"/>
    <w:next w:val="a2"/>
    <w:semiHidden/>
    <w:unhideWhenUsed/>
    <w:rsid w:val="00350156"/>
  </w:style>
  <w:style w:type="numbering" w:customStyle="1" w:styleId="23128">
    <w:name w:val="Нет списка23128"/>
    <w:next w:val="a2"/>
    <w:semiHidden/>
    <w:unhideWhenUsed/>
    <w:rsid w:val="00350156"/>
  </w:style>
  <w:style w:type="numbering" w:customStyle="1" w:styleId="33128">
    <w:name w:val="Нет списка33128"/>
    <w:next w:val="a2"/>
    <w:semiHidden/>
    <w:unhideWhenUsed/>
    <w:rsid w:val="00350156"/>
  </w:style>
  <w:style w:type="numbering" w:customStyle="1" w:styleId="42128">
    <w:name w:val="Нет списка42128"/>
    <w:next w:val="a2"/>
    <w:semiHidden/>
    <w:unhideWhenUsed/>
    <w:rsid w:val="00350156"/>
  </w:style>
  <w:style w:type="numbering" w:customStyle="1" w:styleId="113128">
    <w:name w:val="Нет списка113128"/>
    <w:next w:val="a2"/>
    <w:semiHidden/>
    <w:rsid w:val="00350156"/>
  </w:style>
  <w:style w:type="numbering" w:customStyle="1" w:styleId="1113128">
    <w:name w:val="Нет списка1113128"/>
    <w:next w:val="a2"/>
    <w:semiHidden/>
    <w:unhideWhenUsed/>
    <w:rsid w:val="00350156"/>
  </w:style>
  <w:style w:type="numbering" w:customStyle="1" w:styleId="212128">
    <w:name w:val="Нет списка212128"/>
    <w:next w:val="a2"/>
    <w:semiHidden/>
    <w:unhideWhenUsed/>
    <w:rsid w:val="00350156"/>
  </w:style>
  <w:style w:type="numbering" w:customStyle="1" w:styleId="312128">
    <w:name w:val="Нет списка312128"/>
    <w:next w:val="a2"/>
    <w:semiHidden/>
    <w:unhideWhenUsed/>
    <w:rsid w:val="00350156"/>
  </w:style>
  <w:style w:type="numbering" w:customStyle="1" w:styleId="7128">
    <w:name w:val="Нет списка7128"/>
    <w:next w:val="a2"/>
    <w:uiPriority w:val="99"/>
    <w:semiHidden/>
    <w:unhideWhenUsed/>
    <w:rsid w:val="00350156"/>
  </w:style>
  <w:style w:type="numbering" w:customStyle="1" w:styleId="14128">
    <w:name w:val="Нет списка14128"/>
    <w:next w:val="a2"/>
    <w:semiHidden/>
    <w:unhideWhenUsed/>
    <w:rsid w:val="00350156"/>
  </w:style>
  <w:style w:type="numbering" w:customStyle="1" w:styleId="24128">
    <w:name w:val="Нет списка24128"/>
    <w:next w:val="a2"/>
    <w:semiHidden/>
    <w:unhideWhenUsed/>
    <w:rsid w:val="00350156"/>
  </w:style>
  <w:style w:type="numbering" w:customStyle="1" w:styleId="34128">
    <w:name w:val="Нет списка34128"/>
    <w:next w:val="a2"/>
    <w:semiHidden/>
    <w:unhideWhenUsed/>
    <w:rsid w:val="00350156"/>
  </w:style>
  <w:style w:type="numbering" w:customStyle="1" w:styleId="43128">
    <w:name w:val="Нет списка43128"/>
    <w:next w:val="a2"/>
    <w:semiHidden/>
    <w:unhideWhenUsed/>
    <w:rsid w:val="00350156"/>
  </w:style>
  <w:style w:type="numbering" w:customStyle="1" w:styleId="114128">
    <w:name w:val="Нет списка114128"/>
    <w:next w:val="a2"/>
    <w:semiHidden/>
    <w:rsid w:val="00350156"/>
  </w:style>
  <w:style w:type="numbering" w:customStyle="1" w:styleId="1114128">
    <w:name w:val="Нет списка1114128"/>
    <w:next w:val="a2"/>
    <w:semiHidden/>
    <w:unhideWhenUsed/>
    <w:rsid w:val="00350156"/>
  </w:style>
  <w:style w:type="numbering" w:customStyle="1" w:styleId="213128">
    <w:name w:val="Нет списка213128"/>
    <w:next w:val="a2"/>
    <w:semiHidden/>
    <w:unhideWhenUsed/>
    <w:rsid w:val="00350156"/>
  </w:style>
  <w:style w:type="numbering" w:customStyle="1" w:styleId="313128">
    <w:name w:val="Нет списка313128"/>
    <w:next w:val="a2"/>
    <w:semiHidden/>
    <w:unhideWhenUsed/>
    <w:rsid w:val="00350156"/>
  </w:style>
  <w:style w:type="numbering" w:customStyle="1" w:styleId="186">
    <w:name w:val="Нет списка186"/>
    <w:next w:val="a2"/>
    <w:uiPriority w:val="99"/>
    <w:semiHidden/>
    <w:unhideWhenUsed/>
    <w:rsid w:val="00350156"/>
  </w:style>
  <w:style w:type="numbering" w:customStyle="1" w:styleId="196">
    <w:name w:val="Нет списка196"/>
    <w:next w:val="a2"/>
    <w:uiPriority w:val="99"/>
    <w:semiHidden/>
    <w:unhideWhenUsed/>
    <w:rsid w:val="00350156"/>
  </w:style>
  <w:style w:type="table" w:customStyle="1" w:styleId="560">
    <w:name w:val="Сетка таблицы5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50156"/>
  </w:style>
  <w:style w:type="numbering" w:customStyle="1" w:styleId="11186">
    <w:name w:val="Нет списка11186"/>
    <w:next w:val="a2"/>
    <w:semiHidden/>
    <w:unhideWhenUsed/>
    <w:rsid w:val="00350156"/>
  </w:style>
  <w:style w:type="numbering" w:customStyle="1" w:styleId="286">
    <w:name w:val="Нет списка286"/>
    <w:next w:val="a2"/>
    <w:semiHidden/>
    <w:unhideWhenUsed/>
    <w:rsid w:val="00350156"/>
  </w:style>
  <w:style w:type="numbering" w:customStyle="1" w:styleId="386">
    <w:name w:val="Нет списка386"/>
    <w:next w:val="a2"/>
    <w:semiHidden/>
    <w:unhideWhenUsed/>
    <w:rsid w:val="00350156"/>
  </w:style>
  <w:style w:type="numbering" w:customStyle="1" w:styleId="476">
    <w:name w:val="Нет списка476"/>
    <w:next w:val="a2"/>
    <w:semiHidden/>
    <w:unhideWhenUsed/>
    <w:rsid w:val="00350156"/>
  </w:style>
  <w:style w:type="numbering" w:customStyle="1" w:styleId="111156">
    <w:name w:val="Нет списка111156"/>
    <w:next w:val="a2"/>
    <w:semiHidden/>
    <w:rsid w:val="00350156"/>
  </w:style>
  <w:style w:type="table" w:customStyle="1" w:styleId="1460">
    <w:name w:val="Сетка таблицы14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50156"/>
  </w:style>
  <w:style w:type="numbering" w:customStyle="1" w:styleId="2176">
    <w:name w:val="Нет списка2176"/>
    <w:next w:val="a2"/>
    <w:semiHidden/>
    <w:unhideWhenUsed/>
    <w:rsid w:val="00350156"/>
  </w:style>
  <w:style w:type="numbering" w:customStyle="1" w:styleId="3176">
    <w:name w:val="Нет списка3176"/>
    <w:next w:val="a2"/>
    <w:semiHidden/>
    <w:unhideWhenUsed/>
    <w:rsid w:val="00350156"/>
  </w:style>
  <w:style w:type="numbering" w:customStyle="1" w:styleId="546">
    <w:name w:val="Нет списка546"/>
    <w:next w:val="a2"/>
    <w:uiPriority w:val="99"/>
    <w:semiHidden/>
    <w:unhideWhenUsed/>
    <w:rsid w:val="00350156"/>
  </w:style>
  <w:style w:type="numbering" w:customStyle="1" w:styleId="1246">
    <w:name w:val="Нет списка1246"/>
    <w:next w:val="a2"/>
    <w:semiHidden/>
    <w:unhideWhenUsed/>
    <w:rsid w:val="00350156"/>
  </w:style>
  <w:style w:type="numbering" w:customStyle="1" w:styleId="2246">
    <w:name w:val="Нет списка2246"/>
    <w:next w:val="a2"/>
    <w:semiHidden/>
    <w:unhideWhenUsed/>
    <w:rsid w:val="00350156"/>
  </w:style>
  <w:style w:type="numbering" w:customStyle="1" w:styleId="3246">
    <w:name w:val="Нет списка3246"/>
    <w:next w:val="a2"/>
    <w:semiHidden/>
    <w:unhideWhenUsed/>
    <w:rsid w:val="00350156"/>
  </w:style>
  <w:style w:type="numbering" w:customStyle="1" w:styleId="4146">
    <w:name w:val="Нет списка4146"/>
    <w:next w:val="a2"/>
    <w:semiHidden/>
    <w:unhideWhenUsed/>
    <w:rsid w:val="00350156"/>
  </w:style>
  <w:style w:type="numbering" w:customStyle="1" w:styleId="11246">
    <w:name w:val="Нет списка11246"/>
    <w:next w:val="a2"/>
    <w:semiHidden/>
    <w:rsid w:val="00350156"/>
  </w:style>
  <w:style w:type="numbering" w:customStyle="1" w:styleId="111246">
    <w:name w:val="Нет списка111246"/>
    <w:next w:val="a2"/>
    <w:semiHidden/>
    <w:unhideWhenUsed/>
    <w:rsid w:val="00350156"/>
  </w:style>
  <w:style w:type="numbering" w:customStyle="1" w:styleId="21146">
    <w:name w:val="Нет списка21146"/>
    <w:next w:val="a2"/>
    <w:semiHidden/>
    <w:unhideWhenUsed/>
    <w:rsid w:val="00350156"/>
  </w:style>
  <w:style w:type="numbering" w:customStyle="1" w:styleId="31146">
    <w:name w:val="Нет списка31146"/>
    <w:next w:val="a2"/>
    <w:semiHidden/>
    <w:unhideWhenUsed/>
    <w:rsid w:val="00350156"/>
  </w:style>
  <w:style w:type="numbering" w:customStyle="1" w:styleId="646">
    <w:name w:val="Нет списка646"/>
    <w:next w:val="a2"/>
    <w:uiPriority w:val="99"/>
    <w:semiHidden/>
    <w:unhideWhenUsed/>
    <w:rsid w:val="00350156"/>
  </w:style>
  <w:style w:type="numbering" w:customStyle="1" w:styleId="1346">
    <w:name w:val="Нет списка1346"/>
    <w:next w:val="a2"/>
    <w:semiHidden/>
    <w:unhideWhenUsed/>
    <w:rsid w:val="00350156"/>
  </w:style>
  <w:style w:type="numbering" w:customStyle="1" w:styleId="2346">
    <w:name w:val="Нет списка2346"/>
    <w:next w:val="a2"/>
    <w:semiHidden/>
    <w:unhideWhenUsed/>
    <w:rsid w:val="00350156"/>
  </w:style>
  <w:style w:type="numbering" w:customStyle="1" w:styleId="3346">
    <w:name w:val="Нет списка3346"/>
    <w:next w:val="a2"/>
    <w:semiHidden/>
    <w:unhideWhenUsed/>
    <w:rsid w:val="00350156"/>
  </w:style>
  <w:style w:type="numbering" w:customStyle="1" w:styleId="4246">
    <w:name w:val="Нет списка4246"/>
    <w:next w:val="a2"/>
    <w:semiHidden/>
    <w:unhideWhenUsed/>
    <w:rsid w:val="00350156"/>
  </w:style>
  <w:style w:type="numbering" w:customStyle="1" w:styleId="11346">
    <w:name w:val="Нет списка11346"/>
    <w:next w:val="a2"/>
    <w:semiHidden/>
    <w:rsid w:val="00350156"/>
  </w:style>
  <w:style w:type="numbering" w:customStyle="1" w:styleId="111346">
    <w:name w:val="Нет списка111346"/>
    <w:next w:val="a2"/>
    <w:semiHidden/>
    <w:unhideWhenUsed/>
    <w:rsid w:val="00350156"/>
  </w:style>
  <w:style w:type="numbering" w:customStyle="1" w:styleId="21246">
    <w:name w:val="Нет списка21246"/>
    <w:next w:val="a2"/>
    <w:semiHidden/>
    <w:unhideWhenUsed/>
    <w:rsid w:val="00350156"/>
  </w:style>
  <w:style w:type="numbering" w:customStyle="1" w:styleId="31246">
    <w:name w:val="Нет списка31246"/>
    <w:next w:val="a2"/>
    <w:semiHidden/>
    <w:unhideWhenUsed/>
    <w:rsid w:val="00350156"/>
  </w:style>
  <w:style w:type="numbering" w:customStyle="1" w:styleId="746">
    <w:name w:val="Нет списка746"/>
    <w:next w:val="a2"/>
    <w:uiPriority w:val="99"/>
    <w:semiHidden/>
    <w:unhideWhenUsed/>
    <w:rsid w:val="00350156"/>
  </w:style>
  <w:style w:type="numbering" w:customStyle="1" w:styleId="1446">
    <w:name w:val="Нет списка1446"/>
    <w:next w:val="a2"/>
    <w:semiHidden/>
    <w:unhideWhenUsed/>
    <w:rsid w:val="00350156"/>
  </w:style>
  <w:style w:type="numbering" w:customStyle="1" w:styleId="2446">
    <w:name w:val="Нет списка2446"/>
    <w:next w:val="a2"/>
    <w:semiHidden/>
    <w:unhideWhenUsed/>
    <w:rsid w:val="00350156"/>
  </w:style>
  <w:style w:type="numbering" w:customStyle="1" w:styleId="3446">
    <w:name w:val="Нет списка3446"/>
    <w:next w:val="a2"/>
    <w:semiHidden/>
    <w:unhideWhenUsed/>
    <w:rsid w:val="00350156"/>
  </w:style>
  <w:style w:type="numbering" w:customStyle="1" w:styleId="4346">
    <w:name w:val="Нет списка4346"/>
    <w:next w:val="a2"/>
    <w:semiHidden/>
    <w:unhideWhenUsed/>
    <w:rsid w:val="00350156"/>
  </w:style>
  <w:style w:type="numbering" w:customStyle="1" w:styleId="11446">
    <w:name w:val="Нет списка11446"/>
    <w:next w:val="a2"/>
    <w:semiHidden/>
    <w:rsid w:val="00350156"/>
  </w:style>
  <w:style w:type="numbering" w:customStyle="1" w:styleId="111446">
    <w:name w:val="Нет списка111446"/>
    <w:next w:val="a2"/>
    <w:semiHidden/>
    <w:unhideWhenUsed/>
    <w:rsid w:val="00350156"/>
  </w:style>
  <w:style w:type="numbering" w:customStyle="1" w:styleId="21346">
    <w:name w:val="Нет списка21346"/>
    <w:next w:val="a2"/>
    <w:semiHidden/>
    <w:unhideWhenUsed/>
    <w:rsid w:val="00350156"/>
  </w:style>
  <w:style w:type="numbering" w:customStyle="1" w:styleId="31346">
    <w:name w:val="Нет списка31346"/>
    <w:next w:val="a2"/>
    <w:semiHidden/>
    <w:unhideWhenUsed/>
    <w:rsid w:val="00350156"/>
  </w:style>
  <w:style w:type="numbering" w:customStyle="1" w:styleId="836">
    <w:name w:val="Нет списка836"/>
    <w:next w:val="a2"/>
    <w:uiPriority w:val="99"/>
    <w:semiHidden/>
    <w:unhideWhenUsed/>
    <w:rsid w:val="00350156"/>
  </w:style>
  <w:style w:type="numbering" w:customStyle="1" w:styleId="1536">
    <w:name w:val="Нет списка1536"/>
    <w:next w:val="a2"/>
    <w:uiPriority w:val="99"/>
    <w:semiHidden/>
    <w:unhideWhenUsed/>
    <w:rsid w:val="00350156"/>
  </w:style>
  <w:style w:type="table" w:customStyle="1" w:styleId="2361">
    <w:name w:val="Сетка таблицы2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50156"/>
  </w:style>
  <w:style w:type="numbering" w:customStyle="1" w:styleId="111536">
    <w:name w:val="Нет списка111536"/>
    <w:next w:val="a2"/>
    <w:semiHidden/>
    <w:unhideWhenUsed/>
    <w:rsid w:val="00350156"/>
  </w:style>
  <w:style w:type="numbering" w:customStyle="1" w:styleId="2536">
    <w:name w:val="Нет списка2536"/>
    <w:next w:val="a2"/>
    <w:semiHidden/>
    <w:unhideWhenUsed/>
    <w:rsid w:val="00350156"/>
  </w:style>
  <w:style w:type="numbering" w:customStyle="1" w:styleId="3536">
    <w:name w:val="Нет списка3536"/>
    <w:next w:val="a2"/>
    <w:semiHidden/>
    <w:unhideWhenUsed/>
    <w:rsid w:val="00350156"/>
  </w:style>
  <w:style w:type="numbering" w:customStyle="1" w:styleId="4436">
    <w:name w:val="Нет списка4436"/>
    <w:next w:val="a2"/>
    <w:semiHidden/>
    <w:unhideWhenUsed/>
    <w:rsid w:val="00350156"/>
  </w:style>
  <w:style w:type="numbering" w:customStyle="1" w:styleId="1111236">
    <w:name w:val="Нет списка1111236"/>
    <w:next w:val="a2"/>
    <w:semiHidden/>
    <w:rsid w:val="00350156"/>
  </w:style>
  <w:style w:type="table" w:customStyle="1" w:styleId="11360">
    <w:name w:val="Сетка таблицы1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50156"/>
  </w:style>
  <w:style w:type="numbering" w:customStyle="1" w:styleId="21436">
    <w:name w:val="Нет списка21436"/>
    <w:next w:val="a2"/>
    <w:semiHidden/>
    <w:unhideWhenUsed/>
    <w:rsid w:val="00350156"/>
  </w:style>
  <w:style w:type="numbering" w:customStyle="1" w:styleId="31436">
    <w:name w:val="Нет списка31436"/>
    <w:next w:val="a2"/>
    <w:semiHidden/>
    <w:unhideWhenUsed/>
    <w:rsid w:val="00350156"/>
  </w:style>
  <w:style w:type="numbering" w:customStyle="1" w:styleId="5136">
    <w:name w:val="Нет списка5136"/>
    <w:next w:val="a2"/>
    <w:uiPriority w:val="99"/>
    <w:semiHidden/>
    <w:unhideWhenUsed/>
    <w:rsid w:val="00350156"/>
  </w:style>
  <w:style w:type="numbering" w:customStyle="1" w:styleId="12136">
    <w:name w:val="Нет списка12136"/>
    <w:next w:val="a2"/>
    <w:semiHidden/>
    <w:unhideWhenUsed/>
    <w:rsid w:val="00350156"/>
  </w:style>
  <w:style w:type="numbering" w:customStyle="1" w:styleId="22136">
    <w:name w:val="Нет списка22136"/>
    <w:next w:val="a2"/>
    <w:semiHidden/>
    <w:unhideWhenUsed/>
    <w:rsid w:val="00350156"/>
  </w:style>
  <w:style w:type="numbering" w:customStyle="1" w:styleId="32136">
    <w:name w:val="Нет списка32136"/>
    <w:next w:val="a2"/>
    <w:semiHidden/>
    <w:unhideWhenUsed/>
    <w:rsid w:val="00350156"/>
  </w:style>
  <w:style w:type="numbering" w:customStyle="1" w:styleId="41136">
    <w:name w:val="Нет списка41136"/>
    <w:next w:val="a2"/>
    <w:semiHidden/>
    <w:unhideWhenUsed/>
    <w:rsid w:val="00350156"/>
  </w:style>
  <w:style w:type="numbering" w:customStyle="1" w:styleId="112136">
    <w:name w:val="Нет списка112136"/>
    <w:next w:val="a2"/>
    <w:semiHidden/>
    <w:rsid w:val="00350156"/>
  </w:style>
  <w:style w:type="numbering" w:customStyle="1" w:styleId="1112136">
    <w:name w:val="Нет списка1112136"/>
    <w:next w:val="a2"/>
    <w:semiHidden/>
    <w:unhideWhenUsed/>
    <w:rsid w:val="00350156"/>
  </w:style>
  <w:style w:type="numbering" w:customStyle="1" w:styleId="211136">
    <w:name w:val="Нет списка211136"/>
    <w:next w:val="a2"/>
    <w:semiHidden/>
    <w:unhideWhenUsed/>
    <w:rsid w:val="00350156"/>
  </w:style>
  <w:style w:type="numbering" w:customStyle="1" w:styleId="311136">
    <w:name w:val="Нет списка311136"/>
    <w:next w:val="a2"/>
    <w:semiHidden/>
    <w:unhideWhenUsed/>
    <w:rsid w:val="00350156"/>
  </w:style>
  <w:style w:type="numbering" w:customStyle="1" w:styleId="6136">
    <w:name w:val="Нет списка6136"/>
    <w:next w:val="a2"/>
    <w:uiPriority w:val="99"/>
    <w:semiHidden/>
    <w:unhideWhenUsed/>
    <w:rsid w:val="00350156"/>
  </w:style>
  <w:style w:type="numbering" w:customStyle="1" w:styleId="13136">
    <w:name w:val="Нет списка13136"/>
    <w:next w:val="a2"/>
    <w:semiHidden/>
    <w:unhideWhenUsed/>
    <w:rsid w:val="00350156"/>
  </w:style>
  <w:style w:type="numbering" w:customStyle="1" w:styleId="23136">
    <w:name w:val="Нет списка23136"/>
    <w:next w:val="a2"/>
    <w:semiHidden/>
    <w:unhideWhenUsed/>
    <w:rsid w:val="00350156"/>
  </w:style>
  <w:style w:type="numbering" w:customStyle="1" w:styleId="33136">
    <w:name w:val="Нет списка33136"/>
    <w:next w:val="a2"/>
    <w:semiHidden/>
    <w:unhideWhenUsed/>
    <w:rsid w:val="00350156"/>
  </w:style>
  <w:style w:type="numbering" w:customStyle="1" w:styleId="42136">
    <w:name w:val="Нет списка42136"/>
    <w:next w:val="a2"/>
    <w:semiHidden/>
    <w:unhideWhenUsed/>
    <w:rsid w:val="00350156"/>
  </w:style>
  <w:style w:type="numbering" w:customStyle="1" w:styleId="113136">
    <w:name w:val="Нет списка113136"/>
    <w:next w:val="a2"/>
    <w:semiHidden/>
    <w:rsid w:val="00350156"/>
  </w:style>
  <w:style w:type="numbering" w:customStyle="1" w:styleId="1113136">
    <w:name w:val="Нет списка1113136"/>
    <w:next w:val="a2"/>
    <w:semiHidden/>
    <w:unhideWhenUsed/>
    <w:rsid w:val="00350156"/>
  </w:style>
  <w:style w:type="numbering" w:customStyle="1" w:styleId="212136">
    <w:name w:val="Нет списка212136"/>
    <w:next w:val="a2"/>
    <w:semiHidden/>
    <w:unhideWhenUsed/>
    <w:rsid w:val="00350156"/>
  </w:style>
  <w:style w:type="numbering" w:customStyle="1" w:styleId="312136">
    <w:name w:val="Нет списка312136"/>
    <w:next w:val="a2"/>
    <w:semiHidden/>
    <w:unhideWhenUsed/>
    <w:rsid w:val="00350156"/>
  </w:style>
  <w:style w:type="numbering" w:customStyle="1" w:styleId="7136">
    <w:name w:val="Нет списка7136"/>
    <w:next w:val="a2"/>
    <w:uiPriority w:val="99"/>
    <w:semiHidden/>
    <w:unhideWhenUsed/>
    <w:rsid w:val="00350156"/>
  </w:style>
  <w:style w:type="numbering" w:customStyle="1" w:styleId="14136">
    <w:name w:val="Нет списка14136"/>
    <w:next w:val="a2"/>
    <w:semiHidden/>
    <w:unhideWhenUsed/>
    <w:rsid w:val="00350156"/>
  </w:style>
  <w:style w:type="numbering" w:customStyle="1" w:styleId="24136">
    <w:name w:val="Нет списка24136"/>
    <w:next w:val="a2"/>
    <w:semiHidden/>
    <w:unhideWhenUsed/>
    <w:rsid w:val="00350156"/>
  </w:style>
  <w:style w:type="numbering" w:customStyle="1" w:styleId="34136">
    <w:name w:val="Нет списка34136"/>
    <w:next w:val="a2"/>
    <w:semiHidden/>
    <w:unhideWhenUsed/>
    <w:rsid w:val="00350156"/>
  </w:style>
  <w:style w:type="numbering" w:customStyle="1" w:styleId="43136">
    <w:name w:val="Нет списка43136"/>
    <w:next w:val="a2"/>
    <w:semiHidden/>
    <w:unhideWhenUsed/>
    <w:rsid w:val="00350156"/>
  </w:style>
  <w:style w:type="numbering" w:customStyle="1" w:styleId="114136">
    <w:name w:val="Нет списка114136"/>
    <w:next w:val="a2"/>
    <w:semiHidden/>
    <w:rsid w:val="00350156"/>
  </w:style>
  <w:style w:type="numbering" w:customStyle="1" w:styleId="1114136">
    <w:name w:val="Нет списка1114136"/>
    <w:next w:val="a2"/>
    <w:semiHidden/>
    <w:unhideWhenUsed/>
    <w:rsid w:val="00350156"/>
  </w:style>
  <w:style w:type="numbering" w:customStyle="1" w:styleId="213136">
    <w:name w:val="Нет списка213136"/>
    <w:next w:val="a2"/>
    <w:semiHidden/>
    <w:unhideWhenUsed/>
    <w:rsid w:val="00350156"/>
  </w:style>
  <w:style w:type="numbering" w:customStyle="1" w:styleId="313136">
    <w:name w:val="Нет списка313136"/>
    <w:next w:val="a2"/>
    <w:semiHidden/>
    <w:unhideWhenUsed/>
    <w:rsid w:val="00350156"/>
  </w:style>
  <w:style w:type="numbering" w:customStyle="1" w:styleId="916">
    <w:name w:val="Нет списка916"/>
    <w:next w:val="a2"/>
    <w:uiPriority w:val="99"/>
    <w:semiHidden/>
    <w:unhideWhenUsed/>
    <w:rsid w:val="00350156"/>
  </w:style>
  <w:style w:type="numbering" w:customStyle="1" w:styleId="1616">
    <w:name w:val="Нет списка1616"/>
    <w:next w:val="a2"/>
    <w:uiPriority w:val="99"/>
    <w:semiHidden/>
    <w:unhideWhenUsed/>
    <w:rsid w:val="00350156"/>
  </w:style>
  <w:style w:type="table" w:customStyle="1" w:styleId="3160">
    <w:name w:val="Сетка таблицы3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50156"/>
  </w:style>
  <w:style w:type="numbering" w:customStyle="1" w:styleId="111616">
    <w:name w:val="Нет списка111616"/>
    <w:next w:val="a2"/>
    <w:semiHidden/>
    <w:unhideWhenUsed/>
    <w:rsid w:val="00350156"/>
  </w:style>
  <w:style w:type="numbering" w:customStyle="1" w:styleId="2616">
    <w:name w:val="Нет списка2616"/>
    <w:next w:val="a2"/>
    <w:semiHidden/>
    <w:unhideWhenUsed/>
    <w:rsid w:val="00350156"/>
  </w:style>
  <w:style w:type="numbering" w:customStyle="1" w:styleId="3616">
    <w:name w:val="Нет списка3616"/>
    <w:next w:val="a2"/>
    <w:semiHidden/>
    <w:unhideWhenUsed/>
    <w:rsid w:val="00350156"/>
  </w:style>
  <w:style w:type="numbering" w:customStyle="1" w:styleId="4516">
    <w:name w:val="Нет списка4516"/>
    <w:next w:val="a2"/>
    <w:semiHidden/>
    <w:unhideWhenUsed/>
    <w:rsid w:val="00350156"/>
  </w:style>
  <w:style w:type="numbering" w:customStyle="1" w:styleId="1111316">
    <w:name w:val="Нет списка1111316"/>
    <w:next w:val="a2"/>
    <w:semiHidden/>
    <w:rsid w:val="00350156"/>
  </w:style>
  <w:style w:type="table" w:customStyle="1" w:styleId="12160">
    <w:name w:val="Сетка таблицы12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50156"/>
  </w:style>
  <w:style w:type="numbering" w:customStyle="1" w:styleId="21516">
    <w:name w:val="Нет списка21516"/>
    <w:next w:val="a2"/>
    <w:semiHidden/>
    <w:unhideWhenUsed/>
    <w:rsid w:val="00350156"/>
  </w:style>
  <w:style w:type="numbering" w:customStyle="1" w:styleId="31516">
    <w:name w:val="Нет списка31516"/>
    <w:next w:val="a2"/>
    <w:semiHidden/>
    <w:unhideWhenUsed/>
    <w:rsid w:val="00350156"/>
  </w:style>
  <w:style w:type="numbering" w:customStyle="1" w:styleId="5216">
    <w:name w:val="Нет списка5216"/>
    <w:next w:val="a2"/>
    <w:uiPriority w:val="99"/>
    <w:semiHidden/>
    <w:unhideWhenUsed/>
    <w:rsid w:val="00350156"/>
  </w:style>
  <w:style w:type="numbering" w:customStyle="1" w:styleId="12216">
    <w:name w:val="Нет списка12216"/>
    <w:next w:val="a2"/>
    <w:semiHidden/>
    <w:unhideWhenUsed/>
    <w:rsid w:val="00350156"/>
  </w:style>
  <w:style w:type="numbering" w:customStyle="1" w:styleId="22216">
    <w:name w:val="Нет списка22216"/>
    <w:next w:val="a2"/>
    <w:semiHidden/>
    <w:unhideWhenUsed/>
    <w:rsid w:val="00350156"/>
  </w:style>
  <w:style w:type="numbering" w:customStyle="1" w:styleId="32216">
    <w:name w:val="Нет списка32216"/>
    <w:next w:val="a2"/>
    <w:semiHidden/>
    <w:unhideWhenUsed/>
    <w:rsid w:val="00350156"/>
  </w:style>
  <w:style w:type="numbering" w:customStyle="1" w:styleId="41216">
    <w:name w:val="Нет списка41216"/>
    <w:next w:val="a2"/>
    <w:semiHidden/>
    <w:unhideWhenUsed/>
    <w:rsid w:val="00350156"/>
  </w:style>
  <w:style w:type="numbering" w:customStyle="1" w:styleId="112216">
    <w:name w:val="Нет списка112216"/>
    <w:next w:val="a2"/>
    <w:semiHidden/>
    <w:rsid w:val="00350156"/>
  </w:style>
  <w:style w:type="numbering" w:customStyle="1" w:styleId="1112216">
    <w:name w:val="Нет списка1112216"/>
    <w:next w:val="a2"/>
    <w:semiHidden/>
    <w:unhideWhenUsed/>
    <w:rsid w:val="00350156"/>
  </w:style>
  <w:style w:type="numbering" w:customStyle="1" w:styleId="211216">
    <w:name w:val="Нет списка211216"/>
    <w:next w:val="a2"/>
    <w:semiHidden/>
    <w:unhideWhenUsed/>
    <w:rsid w:val="00350156"/>
  </w:style>
  <w:style w:type="numbering" w:customStyle="1" w:styleId="311216">
    <w:name w:val="Нет списка311216"/>
    <w:next w:val="a2"/>
    <w:semiHidden/>
    <w:unhideWhenUsed/>
    <w:rsid w:val="00350156"/>
  </w:style>
  <w:style w:type="numbering" w:customStyle="1" w:styleId="6216">
    <w:name w:val="Нет списка6216"/>
    <w:next w:val="a2"/>
    <w:uiPriority w:val="99"/>
    <w:semiHidden/>
    <w:unhideWhenUsed/>
    <w:rsid w:val="00350156"/>
  </w:style>
  <w:style w:type="numbering" w:customStyle="1" w:styleId="13216">
    <w:name w:val="Нет списка13216"/>
    <w:next w:val="a2"/>
    <w:semiHidden/>
    <w:unhideWhenUsed/>
    <w:rsid w:val="00350156"/>
  </w:style>
  <w:style w:type="numbering" w:customStyle="1" w:styleId="23216">
    <w:name w:val="Нет списка23216"/>
    <w:next w:val="a2"/>
    <w:semiHidden/>
    <w:unhideWhenUsed/>
    <w:rsid w:val="00350156"/>
  </w:style>
  <w:style w:type="numbering" w:customStyle="1" w:styleId="33216">
    <w:name w:val="Нет списка33216"/>
    <w:next w:val="a2"/>
    <w:semiHidden/>
    <w:unhideWhenUsed/>
    <w:rsid w:val="00350156"/>
  </w:style>
  <w:style w:type="numbering" w:customStyle="1" w:styleId="42216">
    <w:name w:val="Нет списка42216"/>
    <w:next w:val="a2"/>
    <w:semiHidden/>
    <w:unhideWhenUsed/>
    <w:rsid w:val="00350156"/>
  </w:style>
  <w:style w:type="numbering" w:customStyle="1" w:styleId="113216">
    <w:name w:val="Нет списка113216"/>
    <w:next w:val="a2"/>
    <w:semiHidden/>
    <w:rsid w:val="00350156"/>
  </w:style>
  <w:style w:type="numbering" w:customStyle="1" w:styleId="1113216">
    <w:name w:val="Нет списка1113216"/>
    <w:next w:val="a2"/>
    <w:semiHidden/>
    <w:unhideWhenUsed/>
    <w:rsid w:val="00350156"/>
  </w:style>
  <w:style w:type="numbering" w:customStyle="1" w:styleId="212216">
    <w:name w:val="Нет списка212216"/>
    <w:next w:val="a2"/>
    <w:semiHidden/>
    <w:unhideWhenUsed/>
    <w:rsid w:val="00350156"/>
  </w:style>
  <w:style w:type="numbering" w:customStyle="1" w:styleId="312216">
    <w:name w:val="Нет списка312216"/>
    <w:next w:val="a2"/>
    <w:semiHidden/>
    <w:unhideWhenUsed/>
    <w:rsid w:val="00350156"/>
  </w:style>
  <w:style w:type="numbering" w:customStyle="1" w:styleId="7216">
    <w:name w:val="Нет списка7216"/>
    <w:next w:val="a2"/>
    <w:uiPriority w:val="99"/>
    <w:semiHidden/>
    <w:unhideWhenUsed/>
    <w:rsid w:val="00350156"/>
  </w:style>
  <w:style w:type="numbering" w:customStyle="1" w:styleId="14216">
    <w:name w:val="Нет списка14216"/>
    <w:next w:val="a2"/>
    <w:semiHidden/>
    <w:unhideWhenUsed/>
    <w:rsid w:val="00350156"/>
  </w:style>
  <w:style w:type="numbering" w:customStyle="1" w:styleId="24216">
    <w:name w:val="Нет списка24216"/>
    <w:next w:val="a2"/>
    <w:semiHidden/>
    <w:unhideWhenUsed/>
    <w:rsid w:val="00350156"/>
  </w:style>
  <w:style w:type="numbering" w:customStyle="1" w:styleId="34216">
    <w:name w:val="Нет списка34216"/>
    <w:next w:val="a2"/>
    <w:semiHidden/>
    <w:unhideWhenUsed/>
    <w:rsid w:val="00350156"/>
  </w:style>
  <w:style w:type="numbering" w:customStyle="1" w:styleId="43216">
    <w:name w:val="Нет списка43216"/>
    <w:next w:val="a2"/>
    <w:semiHidden/>
    <w:unhideWhenUsed/>
    <w:rsid w:val="00350156"/>
  </w:style>
  <w:style w:type="numbering" w:customStyle="1" w:styleId="114216">
    <w:name w:val="Нет списка114216"/>
    <w:next w:val="a2"/>
    <w:semiHidden/>
    <w:rsid w:val="00350156"/>
  </w:style>
  <w:style w:type="numbering" w:customStyle="1" w:styleId="1114216">
    <w:name w:val="Нет списка1114216"/>
    <w:next w:val="a2"/>
    <w:semiHidden/>
    <w:unhideWhenUsed/>
    <w:rsid w:val="00350156"/>
  </w:style>
  <w:style w:type="numbering" w:customStyle="1" w:styleId="213216">
    <w:name w:val="Нет списка213216"/>
    <w:next w:val="a2"/>
    <w:semiHidden/>
    <w:unhideWhenUsed/>
    <w:rsid w:val="00350156"/>
  </w:style>
  <w:style w:type="numbering" w:customStyle="1" w:styleId="313216">
    <w:name w:val="Нет списка313216"/>
    <w:next w:val="a2"/>
    <w:semiHidden/>
    <w:unhideWhenUsed/>
    <w:rsid w:val="00350156"/>
  </w:style>
  <w:style w:type="numbering" w:customStyle="1" w:styleId="8116">
    <w:name w:val="Нет списка8116"/>
    <w:next w:val="a2"/>
    <w:uiPriority w:val="99"/>
    <w:semiHidden/>
    <w:unhideWhenUsed/>
    <w:rsid w:val="00350156"/>
  </w:style>
  <w:style w:type="numbering" w:customStyle="1" w:styleId="15116">
    <w:name w:val="Нет списка15116"/>
    <w:next w:val="a2"/>
    <w:uiPriority w:val="99"/>
    <w:semiHidden/>
    <w:unhideWhenUsed/>
    <w:rsid w:val="00350156"/>
  </w:style>
  <w:style w:type="table" w:customStyle="1" w:styleId="21161">
    <w:name w:val="Сетка таблицы21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50156"/>
  </w:style>
  <w:style w:type="numbering" w:customStyle="1" w:styleId="1115116">
    <w:name w:val="Нет списка1115116"/>
    <w:next w:val="a2"/>
    <w:semiHidden/>
    <w:unhideWhenUsed/>
    <w:rsid w:val="00350156"/>
  </w:style>
  <w:style w:type="numbering" w:customStyle="1" w:styleId="25116">
    <w:name w:val="Нет списка25116"/>
    <w:next w:val="a2"/>
    <w:semiHidden/>
    <w:unhideWhenUsed/>
    <w:rsid w:val="00350156"/>
  </w:style>
  <w:style w:type="numbering" w:customStyle="1" w:styleId="35116">
    <w:name w:val="Нет списка35116"/>
    <w:next w:val="a2"/>
    <w:semiHidden/>
    <w:unhideWhenUsed/>
    <w:rsid w:val="00350156"/>
  </w:style>
  <w:style w:type="numbering" w:customStyle="1" w:styleId="44116">
    <w:name w:val="Нет списка44116"/>
    <w:next w:val="a2"/>
    <w:semiHidden/>
    <w:unhideWhenUsed/>
    <w:rsid w:val="00350156"/>
  </w:style>
  <w:style w:type="numbering" w:customStyle="1" w:styleId="11112116">
    <w:name w:val="Нет списка11112116"/>
    <w:next w:val="a2"/>
    <w:semiHidden/>
    <w:rsid w:val="00350156"/>
  </w:style>
  <w:style w:type="table" w:customStyle="1" w:styleId="111160">
    <w:name w:val="Сетка таблицы1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50156"/>
  </w:style>
  <w:style w:type="numbering" w:customStyle="1" w:styleId="214116">
    <w:name w:val="Нет списка214116"/>
    <w:next w:val="a2"/>
    <w:semiHidden/>
    <w:unhideWhenUsed/>
    <w:rsid w:val="00350156"/>
  </w:style>
  <w:style w:type="numbering" w:customStyle="1" w:styleId="314116">
    <w:name w:val="Нет списка314116"/>
    <w:next w:val="a2"/>
    <w:semiHidden/>
    <w:unhideWhenUsed/>
    <w:rsid w:val="00350156"/>
  </w:style>
  <w:style w:type="numbering" w:customStyle="1" w:styleId="51116">
    <w:name w:val="Нет списка51116"/>
    <w:next w:val="a2"/>
    <w:uiPriority w:val="99"/>
    <w:semiHidden/>
    <w:unhideWhenUsed/>
    <w:rsid w:val="00350156"/>
  </w:style>
  <w:style w:type="numbering" w:customStyle="1" w:styleId="121116">
    <w:name w:val="Нет списка121116"/>
    <w:next w:val="a2"/>
    <w:semiHidden/>
    <w:unhideWhenUsed/>
    <w:rsid w:val="00350156"/>
  </w:style>
  <w:style w:type="numbering" w:customStyle="1" w:styleId="221116">
    <w:name w:val="Нет списка221116"/>
    <w:next w:val="a2"/>
    <w:semiHidden/>
    <w:unhideWhenUsed/>
    <w:rsid w:val="00350156"/>
  </w:style>
  <w:style w:type="numbering" w:customStyle="1" w:styleId="321116">
    <w:name w:val="Нет списка321116"/>
    <w:next w:val="a2"/>
    <w:semiHidden/>
    <w:unhideWhenUsed/>
    <w:rsid w:val="00350156"/>
  </w:style>
  <w:style w:type="numbering" w:customStyle="1" w:styleId="411116">
    <w:name w:val="Нет списка411116"/>
    <w:next w:val="a2"/>
    <w:semiHidden/>
    <w:unhideWhenUsed/>
    <w:rsid w:val="00350156"/>
  </w:style>
  <w:style w:type="numbering" w:customStyle="1" w:styleId="1121116">
    <w:name w:val="Нет списка1121116"/>
    <w:next w:val="a2"/>
    <w:semiHidden/>
    <w:rsid w:val="00350156"/>
  </w:style>
  <w:style w:type="numbering" w:customStyle="1" w:styleId="11121116">
    <w:name w:val="Нет списка11121116"/>
    <w:next w:val="a2"/>
    <w:semiHidden/>
    <w:unhideWhenUsed/>
    <w:rsid w:val="00350156"/>
  </w:style>
  <w:style w:type="numbering" w:customStyle="1" w:styleId="2111116">
    <w:name w:val="Нет списка2111116"/>
    <w:next w:val="a2"/>
    <w:semiHidden/>
    <w:unhideWhenUsed/>
    <w:rsid w:val="00350156"/>
  </w:style>
  <w:style w:type="numbering" w:customStyle="1" w:styleId="3111116">
    <w:name w:val="Нет списка3111116"/>
    <w:next w:val="a2"/>
    <w:semiHidden/>
    <w:unhideWhenUsed/>
    <w:rsid w:val="00350156"/>
  </w:style>
  <w:style w:type="numbering" w:customStyle="1" w:styleId="61116">
    <w:name w:val="Нет списка61116"/>
    <w:next w:val="a2"/>
    <w:uiPriority w:val="99"/>
    <w:semiHidden/>
    <w:unhideWhenUsed/>
    <w:rsid w:val="00350156"/>
  </w:style>
  <w:style w:type="numbering" w:customStyle="1" w:styleId="131116">
    <w:name w:val="Нет списка131116"/>
    <w:next w:val="a2"/>
    <w:semiHidden/>
    <w:unhideWhenUsed/>
    <w:rsid w:val="00350156"/>
  </w:style>
  <w:style w:type="numbering" w:customStyle="1" w:styleId="231116">
    <w:name w:val="Нет списка231116"/>
    <w:next w:val="a2"/>
    <w:semiHidden/>
    <w:unhideWhenUsed/>
    <w:rsid w:val="00350156"/>
  </w:style>
  <w:style w:type="numbering" w:customStyle="1" w:styleId="331116">
    <w:name w:val="Нет списка331116"/>
    <w:next w:val="a2"/>
    <w:semiHidden/>
    <w:unhideWhenUsed/>
    <w:rsid w:val="00350156"/>
  </w:style>
  <w:style w:type="numbering" w:customStyle="1" w:styleId="421116">
    <w:name w:val="Нет списка421116"/>
    <w:next w:val="a2"/>
    <w:semiHidden/>
    <w:unhideWhenUsed/>
    <w:rsid w:val="00350156"/>
  </w:style>
  <w:style w:type="numbering" w:customStyle="1" w:styleId="1131116">
    <w:name w:val="Нет списка1131116"/>
    <w:next w:val="a2"/>
    <w:semiHidden/>
    <w:rsid w:val="00350156"/>
  </w:style>
  <w:style w:type="numbering" w:customStyle="1" w:styleId="11131116">
    <w:name w:val="Нет списка11131116"/>
    <w:next w:val="a2"/>
    <w:semiHidden/>
    <w:unhideWhenUsed/>
    <w:rsid w:val="00350156"/>
  </w:style>
  <w:style w:type="numbering" w:customStyle="1" w:styleId="2121116">
    <w:name w:val="Нет списка2121116"/>
    <w:next w:val="a2"/>
    <w:semiHidden/>
    <w:unhideWhenUsed/>
    <w:rsid w:val="00350156"/>
  </w:style>
  <w:style w:type="numbering" w:customStyle="1" w:styleId="3121116">
    <w:name w:val="Нет списка3121116"/>
    <w:next w:val="a2"/>
    <w:semiHidden/>
    <w:unhideWhenUsed/>
    <w:rsid w:val="00350156"/>
  </w:style>
  <w:style w:type="numbering" w:customStyle="1" w:styleId="71116">
    <w:name w:val="Нет списка71116"/>
    <w:next w:val="a2"/>
    <w:uiPriority w:val="99"/>
    <w:semiHidden/>
    <w:unhideWhenUsed/>
    <w:rsid w:val="00350156"/>
  </w:style>
  <w:style w:type="numbering" w:customStyle="1" w:styleId="141116">
    <w:name w:val="Нет списка141116"/>
    <w:next w:val="a2"/>
    <w:semiHidden/>
    <w:unhideWhenUsed/>
    <w:rsid w:val="00350156"/>
  </w:style>
  <w:style w:type="numbering" w:customStyle="1" w:styleId="241116">
    <w:name w:val="Нет списка241116"/>
    <w:next w:val="a2"/>
    <w:semiHidden/>
    <w:unhideWhenUsed/>
    <w:rsid w:val="00350156"/>
  </w:style>
  <w:style w:type="numbering" w:customStyle="1" w:styleId="341116">
    <w:name w:val="Нет списка341116"/>
    <w:next w:val="a2"/>
    <w:semiHidden/>
    <w:unhideWhenUsed/>
    <w:rsid w:val="00350156"/>
  </w:style>
  <w:style w:type="numbering" w:customStyle="1" w:styleId="431116">
    <w:name w:val="Нет списка431116"/>
    <w:next w:val="a2"/>
    <w:semiHidden/>
    <w:unhideWhenUsed/>
    <w:rsid w:val="00350156"/>
  </w:style>
  <w:style w:type="numbering" w:customStyle="1" w:styleId="1141116">
    <w:name w:val="Нет списка1141116"/>
    <w:next w:val="a2"/>
    <w:semiHidden/>
    <w:rsid w:val="00350156"/>
  </w:style>
  <w:style w:type="numbering" w:customStyle="1" w:styleId="11141116">
    <w:name w:val="Нет списка11141116"/>
    <w:next w:val="a2"/>
    <w:semiHidden/>
    <w:unhideWhenUsed/>
    <w:rsid w:val="00350156"/>
  </w:style>
  <w:style w:type="numbering" w:customStyle="1" w:styleId="2131116">
    <w:name w:val="Нет списка2131116"/>
    <w:next w:val="a2"/>
    <w:semiHidden/>
    <w:unhideWhenUsed/>
    <w:rsid w:val="00350156"/>
  </w:style>
  <w:style w:type="numbering" w:customStyle="1" w:styleId="3131116">
    <w:name w:val="Нет списка3131116"/>
    <w:next w:val="a2"/>
    <w:semiHidden/>
    <w:unhideWhenUsed/>
    <w:rsid w:val="00350156"/>
  </w:style>
  <w:style w:type="numbering" w:customStyle="1" w:styleId="1016">
    <w:name w:val="Нет списка1016"/>
    <w:next w:val="a2"/>
    <w:uiPriority w:val="99"/>
    <w:semiHidden/>
    <w:unhideWhenUsed/>
    <w:rsid w:val="00350156"/>
  </w:style>
  <w:style w:type="numbering" w:customStyle="1" w:styleId="1716">
    <w:name w:val="Нет списка1716"/>
    <w:next w:val="a2"/>
    <w:uiPriority w:val="99"/>
    <w:semiHidden/>
    <w:unhideWhenUsed/>
    <w:rsid w:val="00350156"/>
  </w:style>
  <w:style w:type="table" w:customStyle="1" w:styleId="4161">
    <w:name w:val="Сетка таблицы4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50156"/>
  </w:style>
  <w:style w:type="numbering" w:customStyle="1" w:styleId="111716">
    <w:name w:val="Нет списка111716"/>
    <w:next w:val="a2"/>
    <w:semiHidden/>
    <w:unhideWhenUsed/>
    <w:rsid w:val="00350156"/>
  </w:style>
  <w:style w:type="numbering" w:customStyle="1" w:styleId="2716">
    <w:name w:val="Нет списка2716"/>
    <w:next w:val="a2"/>
    <w:semiHidden/>
    <w:unhideWhenUsed/>
    <w:rsid w:val="00350156"/>
  </w:style>
  <w:style w:type="numbering" w:customStyle="1" w:styleId="3716">
    <w:name w:val="Нет списка3716"/>
    <w:next w:val="a2"/>
    <w:semiHidden/>
    <w:unhideWhenUsed/>
    <w:rsid w:val="00350156"/>
  </w:style>
  <w:style w:type="numbering" w:customStyle="1" w:styleId="4616">
    <w:name w:val="Нет списка4616"/>
    <w:next w:val="a2"/>
    <w:semiHidden/>
    <w:unhideWhenUsed/>
    <w:rsid w:val="00350156"/>
  </w:style>
  <w:style w:type="numbering" w:customStyle="1" w:styleId="1111416">
    <w:name w:val="Нет списка1111416"/>
    <w:next w:val="a2"/>
    <w:semiHidden/>
    <w:rsid w:val="00350156"/>
  </w:style>
  <w:style w:type="table" w:customStyle="1" w:styleId="13160">
    <w:name w:val="Сетка таблицы13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50156"/>
  </w:style>
  <w:style w:type="numbering" w:customStyle="1" w:styleId="21616">
    <w:name w:val="Нет списка21616"/>
    <w:next w:val="a2"/>
    <w:semiHidden/>
    <w:unhideWhenUsed/>
    <w:rsid w:val="00350156"/>
  </w:style>
  <w:style w:type="numbering" w:customStyle="1" w:styleId="31616">
    <w:name w:val="Нет списка31616"/>
    <w:next w:val="a2"/>
    <w:semiHidden/>
    <w:unhideWhenUsed/>
    <w:rsid w:val="00350156"/>
  </w:style>
  <w:style w:type="numbering" w:customStyle="1" w:styleId="5316">
    <w:name w:val="Нет списка5316"/>
    <w:next w:val="a2"/>
    <w:uiPriority w:val="99"/>
    <w:semiHidden/>
    <w:unhideWhenUsed/>
    <w:rsid w:val="00350156"/>
  </w:style>
  <w:style w:type="numbering" w:customStyle="1" w:styleId="12316">
    <w:name w:val="Нет списка12316"/>
    <w:next w:val="a2"/>
    <w:semiHidden/>
    <w:unhideWhenUsed/>
    <w:rsid w:val="00350156"/>
  </w:style>
  <w:style w:type="numbering" w:customStyle="1" w:styleId="22316">
    <w:name w:val="Нет списка22316"/>
    <w:next w:val="a2"/>
    <w:semiHidden/>
    <w:unhideWhenUsed/>
    <w:rsid w:val="00350156"/>
  </w:style>
  <w:style w:type="numbering" w:customStyle="1" w:styleId="32316">
    <w:name w:val="Нет списка32316"/>
    <w:next w:val="a2"/>
    <w:semiHidden/>
    <w:unhideWhenUsed/>
    <w:rsid w:val="00350156"/>
  </w:style>
  <w:style w:type="numbering" w:customStyle="1" w:styleId="41316">
    <w:name w:val="Нет списка41316"/>
    <w:next w:val="a2"/>
    <w:semiHidden/>
    <w:unhideWhenUsed/>
    <w:rsid w:val="00350156"/>
  </w:style>
  <w:style w:type="numbering" w:customStyle="1" w:styleId="112316">
    <w:name w:val="Нет списка112316"/>
    <w:next w:val="a2"/>
    <w:semiHidden/>
    <w:rsid w:val="00350156"/>
  </w:style>
  <w:style w:type="numbering" w:customStyle="1" w:styleId="1112316">
    <w:name w:val="Нет списка1112316"/>
    <w:next w:val="a2"/>
    <w:semiHidden/>
    <w:unhideWhenUsed/>
    <w:rsid w:val="00350156"/>
  </w:style>
  <w:style w:type="numbering" w:customStyle="1" w:styleId="211316">
    <w:name w:val="Нет списка211316"/>
    <w:next w:val="a2"/>
    <w:semiHidden/>
    <w:unhideWhenUsed/>
    <w:rsid w:val="00350156"/>
  </w:style>
  <w:style w:type="numbering" w:customStyle="1" w:styleId="311316">
    <w:name w:val="Нет списка311316"/>
    <w:next w:val="a2"/>
    <w:semiHidden/>
    <w:unhideWhenUsed/>
    <w:rsid w:val="00350156"/>
  </w:style>
  <w:style w:type="numbering" w:customStyle="1" w:styleId="6316">
    <w:name w:val="Нет списка6316"/>
    <w:next w:val="a2"/>
    <w:uiPriority w:val="99"/>
    <w:semiHidden/>
    <w:unhideWhenUsed/>
    <w:rsid w:val="00350156"/>
  </w:style>
  <w:style w:type="numbering" w:customStyle="1" w:styleId="13316">
    <w:name w:val="Нет списка13316"/>
    <w:next w:val="a2"/>
    <w:semiHidden/>
    <w:unhideWhenUsed/>
    <w:rsid w:val="00350156"/>
  </w:style>
  <w:style w:type="numbering" w:customStyle="1" w:styleId="23316">
    <w:name w:val="Нет списка23316"/>
    <w:next w:val="a2"/>
    <w:semiHidden/>
    <w:unhideWhenUsed/>
    <w:rsid w:val="00350156"/>
  </w:style>
  <w:style w:type="numbering" w:customStyle="1" w:styleId="33316">
    <w:name w:val="Нет списка33316"/>
    <w:next w:val="a2"/>
    <w:semiHidden/>
    <w:unhideWhenUsed/>
    <w:rsid w:val="00350156"/>
  </w:style>
  <w:style w:type="numbering" w:customStyle="1" w:styleId="42316">
    <w:name w:val="Нет списка42316"/>
    <w:next w:val="a2"/>
    <w:semiHidden/>
    <w:unhideWhenUsed/>
    <w:rsid w:val="00350156"/>
  </w:style>
  <w:style w:type="numbering" w:customStyle="1" w:styleId="113316">
    <w:name w:val="Нет списка113316"/>
    <w:next w:val="a2"/>
    <w:semiHidden/>
    <w:rsid w:val="00350156"/>
  </w:style>
  <w:style w:type="numbering" w:customStyle="1" w:styleId="1113316">
    <w:name w:val="Нет списка1113316"/>
    <w:next w:val="a2"/>
    <w:semiHidden/>
    <w:unhideWhenUsed/>
    <w:rsid w:val="00350156"/>
  </w:style>
  <w:style w:type="numbering" w:customStyle="1" w:styleId="212316">
    <w:name w:val="Нет списка212316"/>
    <w:next w:val="a2"/>
    <w:semiHidden/>
    <w:unhideWhenUsed/>
    <w:rsid w:val="00350156"/>
  </w:style>
  <w:style w:type="numbering" w:customStyle="1" w:styleId="312316">
    <w:name w:val="Нет списка312316"/>
    <w:next w:val="a2"/>
    <w:semiHidden/>
    <w:unhideWhenUsed/>
    <w:rsid w:val="00350156"/>
  </w:style>
  <w:style w:type="numbering" w:customStyle="1" w:styleId="7316">
    <w:name w:val="Нет списка7316"/>
    <w:next w:val="a2"/>
    <w:uiPriority w:val="99"/>
    <w:semiHidden/>
    <w:unhideWhenUsed/>
    <w:rsid w:val="00350156"/>
  </w:style>
  <w:style w:type="numbering" w:customStyle="1" w:styleId="14316">
    <w:name w:val="Нет списка14316"/>
    <w:next w:val="a2"/>
    <w:semiHidden/>
    <w:unhideWhenUsed/>
    <w:rsid w:val="00350156"/>
  </w:style>
  <w:style w:type="numbering" w:customStyle="1" w:styleId="24316">
    <w:name w:val="Нет списка24316"/>
    <w:next w:val="a2"/>
    <w:semiHidden/>
    <w:unhideWhenUsed/>
    <w:rsid w:val="00350156"/>
  </w:style>
  <w:style w:type="numbering" w:customStyle="1" w:styleId="34316">
    <w:name w:val="Нет списка34316"/>
    <w:next w:val="a2"/>
    <w:semiHidden/>
    <w:unhideWhenUsed/>
    <w:rsid w:val="00350156"/>
  </w:style>
  <w:style w:type="numbering" w:customStyle="1" w:styleId="43316">
    <w:name w:val="Нет списка43316"/>
    <w:next w:val="a2"/>
    <w:semiHidden/>
    <w:unhideWhenUsed/>
    <w:rsid w:val="00350156"/>
  </w:style>
  <w:style w:type="numbering" w:customStyle="1" w:styleId="114316">
    <w:name w:val="Нет списка114316"/>
    <w:next w:val="a2"/>
    <w:semiHidden/>
    <w:rsid w:val="00350156"/>
  </w:style>
  <w:style w:type="numbering" w:customStyle="1" w:styleId="1114316">
    <w:name w:val="Нет списка1114316"/>
    <w:next w:val="a2"/>
    <w:semiHidden/>
    <w:unhideWhenUsed/>
    <w:rsid w:val="00350156"/>
  </w:style>
  <w:style w:type="numbering" w:customStyle="1" w:styleId="213316">
    <w:name w:val="Нет списка213316"/>
    <w:next w:val="a2"/>
    <w:semiHidden/>
    <w:unhideWhenUsed/>
    <w:rsid w:val="00350156"/>
  </w:style>
  <w:style w:type="numbering" w:customStyle="1" w:styleId="313316">
    <w:name w:val="Нет списка313316"/>
    <w:next w:val="a2"/>
    <w:semiHidden/>
    <w:unhideWhenUsed/>
    <w:rsid w:val="00350156"/>
  </w:style>
  <w:style w:type="numbering" w:customStyle="1" w:styleId="8216">
    <w:name w:val="Нет списка8216"/>
    <w:next w:val="a2"/>
    <w:uiPriority w:val="99"/>
    <w:semiHidden/>
    <w:unhideWhenUsed/>
    <w:rsid w:val="00350156"/>
  </w:style>
  <w:style w:type="numbering" w:customStyle="1" w:styleId="15216">
    <w:name w:val="Нет списка15216"/>
    <w:next w:val="a2"/>
    <w:uiPriority w:val="99"/>
    <w:semiHidden/>
    <w:unhideWhenUsed/>
    <w:rsid w:val="00350156"/>
  </w:style>
  <w:style w:type="table" w:customStyle="1" w:styleId="22160">
    <w:name w:val="Сетка таблицы2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50156"/>
  </w:style>
  <w:style w:type="numbering" w:customStyle="1" w:styleId="1115216">
    <w:name w:val="Нет списка1115216"/>
    <w:next w:val="a2"/>
    <w:semiHidden/>
    <w:unhideWhenUsed/>
    <w:rsid w:val="00350156"/>
  </w:style>
  <w:style w:type="numbering" w:customStyle="1" w:styleId="25216">
    <w:name w:val="Нет списка25216"/>
    <w:next w:val="a2"/>
    <w:semiHidden/>
    <w:unhideWhenUsed/>
    <w:rsid w:val="00350156"/>
  </w:style>
  <w:style w:type="numbering" w:customStyle="1" w:styleId="35216">
    <w:name w:val="Нет списка35216"/>
    <w:next w:val="a2"/>
    <w:semiHidden/>
    <w:unhideWhenUsed/>
    <w:rsid w:val="00350156"/>
  </w:style>
  <w:style w:type="numbering" w:customStyle="1" w:styleId="44216">
    <w:name w:val="Нет списка44216"/>
    <w:next w:val="a2"/>
    <w:semiHidden/>
    <w:unhideWhenUsed/>
    <w:rsid w:val="00350156"/>
  </w:style>
  <w:style w:type="numbering" w:customStyle="1" w:styleId="11112216">
    <w:name w:val="Нет списка11112216"/>
    <w:next w:val="a2"/>
    <w:semiHidden/>
    <w:rsid w:val="00350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02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0156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rsid w:val="003501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501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501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501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5015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5015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50156"/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50156"/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50156"/>
    <w:rPr>
      <w:rFonts w:ascii="Courier New" w:hAnsi="Courier New" w:cs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2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 w:cs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 w:cs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 w:cs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 w:cs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 w:cs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 w:cs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 w:cs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 w:cs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 w:cs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 w:cs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 w:cs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 w:cs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2">
    <w:name w:val="Основной шрифт абзаца1"/>
    <w:rsid w:val="00350156"/>
  </w:style>
  <w:style w:type="paragraph" w:customStyle="1" w:styleId="13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rsid w:val="00350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350156"/>
    <w:rPr>
      <w:rFonts w:ascii="Arial" w:hAnsi="Arial" w:cs="Tahoma"/>
    </w:rPr>
  </w:style>
  <w:style w:type="paragraph" w:customStyle="1" w:styleId="23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9">
    <w:name w:val="Title"/>
    <w:basedOn w:val="13"/>
    <w:next w:val="aa"/>
    <w:link w:val="ab"/>
    <w:qFormat/>
    <w:rsid w:val="00350156"/>
    <w:rPr>
      <w:rFonts w:cs="Times New Roman"/>
    </w:rPr>
  </w:style>
  <w:style w:type="character" w:customStyle="1" w:styleId="ab">
    <w:name w:val="Название Знак"/>
    <w:basedOn w:val="a0"/>
    <w:link w:val="a9"/>
    <w:rsid w:val="00350156"/>
    <w:rPr>
      <w:rFonts w:ascii="Arial" w:eastAsia="Lucida Sans Unicode" w:hAnsi="Arial" w:cs="Times New Roman"/>
      <w:sz w:val="28"/>
      <w:szCs w:val="28"/>
      <w:lang w:eastAsia="ar-SA"/>
    </w:rPr>
  </w:style>
  <w:style w:type="paragraph" w:styleId="aa">
    <w:name w:val="Subtitle"/>
    <w:basedOn w:val="13"/>
    <w:next w:val="a6"/>
    <w:link w:val="ac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basedOn w:val="a0"/>
    <w:link w:val="aa"/>
    <w:rsid w:val="0035015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rsid w:val="003501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rsid w:val="00350156"/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i w:val="0"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 w:cs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  <w:szCs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 w:cs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basedOn w:val="a"/>
    <w:link w:val="af5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footer"/>
    <w:aliases w:val=" Знак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Нижний колонтитул Знак"/>
    <w:aliases w:val=" Знак Знак"/>
    <w:basedOn w:val="a0"/>
    <w:link w:val="af6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Знак1"/>
    <w:basedOn w:val="a"/>
    <w:rsid w:val="00350156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7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ar-SA"/>
    </w:rPr>
  </w:style>
  <w:style w:type="paragraph" w:styleId="afd">
    <w:name w:val="Normal (Web)"/>
    <w:basedOn w:val="a"/>
    <w:rsid w:val="0035015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 w:cs="Times New Roman"/>
      <w:sz w:val="18"/>
      <w:szCs w:val="18"/>
    </w:rPr>
  </w:style>
  <w:style w:type="table" w:styleId="afe">
    <w:name w:val="Table Grid"/>
    <w:basedOn w:val="a1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color w:val="0000FF"/>
      <w:u w:val="single"/>
    </w:rPr>
  </w:style>
  <w:style w:type="character" w:styleId="aff0">
    <w:name w:val="FollowedHyperlink"/>
    <w:uiPriority w:val="99"/>
    <w:rsid w:val="00350156"/>
    <w:rPr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3501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50156"/>
  </w:style>
  <w:style w:type="paragraph" w:styleId="2">
    <w:name w:val="List Bullet 2"/>
    <w:basedOn w:val="a"/>
    <w:autoRedefine/>
    <w:rsid w:val="00350156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a">
    <w:name w:val="Название Знак1"/>
    <w:rsid w:val="003501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b">
    <w:name w:val="Подзаголовок Знак1"/>
    <w:rsid w:val="00350156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locked/>
    <w:rsid w:val="00350156"/>
    <w:rPr>
      <w:sz w:val="28"/>
      <w:szCs w:val="28"/>
    </w:rPr>
  </w:style>
  <w:style w:type="paragraph" w:styleId="26">
    <w:name w:val="Body Text 2"/>
    <w:basedOn w:val="a"/>
    <w:link w:val="25"/>
    <w:rsid w:val="00350156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basedOn w:val="a0"/>
    <w:rsid w:val="00350156"/>
  </w:style>
  <w:style w:type="character" w:customStyle="1" w:styleId="32">
    <w:name w:val="Основной текст 3 Знак"/>
    <w:link w:val="33"/>
    <w:locked/>
    <w:rsid w:val="00350156"/>
    <w:rPr>
      <w:b/>
      <w:bCs/>
      <w:sz w:val="24"/>
      <w:szCs w:val="24"/>
    </w:rPr>
  </w:style>
  <w:style w:type="paragraph" w:styleId="33">
    <w:name w:val="Body Text 3"/>
    <w:basedOn w:val="a"/>
    <w:link w:val="32"/>
    <w:rsid w:val="00350156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350156"/>
    <w:rPr>
      <w:sz w:val="16"/>
      <w:szCs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  <w:szCs w:val="28"/>
    </w:rPr>
  </w:style>
  <w:style w:type="paragraph" w:styleId="28">
    <w:name w:val="Body Text Indent 2"/>
    <w:basedOn w:val="a"/>
    <w:link w:val="27"/>
    <w:rsid w:val="00350156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basedOn w:val="a0"/>
    <w:rsid w:val="00350156"/>
  </w:style>
  <w:style w:type="character" w:customStyle="1" w:styleId="34">
    <w:name w:val="Основной текст с отступом 3 Знак"/>
    <w:link w:val="35"/>
    <w:locked/>
    <w:rsid w:val="00350156"/>
    <w:rPr>
      <w:sz w:val="28"/>
      <w:szCs w:val="28"/>
    </w:rPr>
  </w:style>
  <w:style w:type="paragraph" w:styleId="35">
    <w:name w:val="Body Text Indent 3"/>
    <w:basedOn w:val="a"/>
    <w:link w:val="34"/>
    <w:rsid w:val="00350156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basedOn w:val="a0"/>
    <w:rsid w:val="00350156"/>
    <w:rPr>
      <w:sz w:val="16"/>
      <w:szCs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 w:cs="Tahoma"/>
      <w:shd w:val="clear" w:color="auto" w:fill="000080"/>
    </w:rPr>
  </w:style>
  <w:style w:type="paragraph" w:styleId="aff2">
    <w:name w:val="Document Map"/>
    <w:basedOn w:val="a"/>
    <w:link w:val="aff1"/>
    <w:rsid w:val="0035015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c">
    <w:name w:val="Схема документа Знак1"/>
    <w:basedOn w:val="a0"/>
    <w:rsid w:val="00350156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rsid w:val="00350156"/>
    <w:rPr>
      <w:rFonts w:ascii="Tahoma" w:hAnsi="Tahoma" w:cs="Tahoma"/>
      <w:sz w:val="16"/>
      <w:szCs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3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bCs/>
      <w:color w:val="000080"/>
    </w:rPr>
  </w:style>
  <w:style w:type="character" w:customStyle="1" w:styleId="affff2">
    <w:name w:val="Гипертекстовая ссылка"/>
    <w:rsid w:val="00350156"/>
    <w:rPr>
      <w:b w:val="0"/>
      <w:bCs w:val="0"/>
      <w:color w:val="008000"/>
    </w:rPr>
  </w:style>
  <w:style w:type="character" w:customStyle="1" w:styleId="affff3">
    <w:name w:val="Активная гипертекстовая ссылка"/>
    <w:rsid w:val="00350156"/>
    <w:rPr>
      <w:b/>
      <w:bCs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b w:val="0"/>
      <w:bCs w:val="0"/>
      <w:color w:val="000080"/>
    </w:rPr>
  </w:style>
  <w:style w:type="character" w:customStyle="1" w:styleId="affff5">
    <w:name w:val="Заголовок чужого сообщения"/>
    <w:rsid w:val="00350156"/>
    <w:rPr>
      <w:b w:val="0"/>
      <w:bCs w:val="0"/>
      <w:color w:val="FF0000"/>
    </w:rPr>
  </w:style>
  <w:style w:type="character" w:customStyle="1" w:styleId="affff6">
    <w:name w:val="Найденные слова"/>
    <w:rsid w:val="00350156"/>
    <w:rPr>
      <w:b w:val="0"/>
      <w:bCs w:val="0"/>
      <w:color w:val="000080"/>
    </w:rPr>
  </w:style>
  <w:style w:type="character" w:customStyle="1" w:styleId="affff7">
    <w:name w:val="Не вступил в силу"/>
    <w:rsid w:val="00350156"/>
    <w:rPr>
      <w:b w:val="0"/>
      <w:bCs w:val="0"/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bCs/>
      <w:color w:val="008000"/>
    </w:rPr>
  </w:style>
  <w:style w:type="character" w:customStyle="1" w:styleId="affffa">
    <w:name w:val="Сравнение редакций"/>
    <w:rsid w:val="00350156"/>
    <w:rPr>
      <w:b w:val="0"/>
      <w:bCs w:val="0"/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b w:val="0"/>
      <w:bCs w:val="0"/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50156"/>
  </w:style>
  <w:style w:type="numbering" w:customStyle="1" w:styleId="29">
    <w:name w:val="Нет списка2"/>
    <w:next w:val="a2"/>
    <w:semiHidden/>
    <w:unhideWhenUsed/>
    <w:rsid w:val="00350156"/>
  </w:style>
  <w:style w:type="numbering" w:customStyle="1" w:styleId="36">
    <w:name w:val="Нет списка3"/>
    <w:next w:val="a2"/>
    <w:semiHidden/>
    <w:unhideWhenUsed/>
    <w:rsid w:val="00350156"/>
  </w:style>
  <w:style w:type="numbering" w:customStyle="1" w:styleId="41">
    <w:name w:val="Нет списка4"/>
    <w:next w:val="a2"/>
    <w:semiHidden/>
    <w:unhideWhenUsed/>
    <w:rsid w:val="00350156"/>
  </w:style>
  <w:style w:type="numbering" w:customStyle="1" w:styleId="11111">
    <w:name w:val="Нет списка11111"/>
    <w:next w:val="a2"/>
    <w:semiHidden/>
    <w:rsid w:val="00350156"/>
  </w:style>
  <w:style w:type="table" w:customStyle="1" w:styleId="1e">
    <w:name w:val="Сетка таблицы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50156"/>
  </w:style>
  <w:style w:type="numbering" w:customStyle="1" w:styleId="215">
    <w:name w:val="Нет списка21"/>
    <w:next w:val="a2"/>
    <w:semiHidden/>
    <w:unhideWhenUsed/>
    <w:rsid w:val="00350156"/>
  </w:style>
  <w:style w:type="numbering" w:customStyle="1" w:styleId="313">
    <w:name w:val="Нет списка31"/>
    <w:next w:val="a2"/>
    <w:semiHidden/>
    <w:unhideWhenUsed/>
    <w:rsid w:val="00350156"/>
  </w:style>
  <w:style w:type="character" w:customStyle="1" w:styleId="FontStyle25">
    <w:name w:val="Font Style25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rsid w:val="0035015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50156"/>
  </w:style>
  <w:style w:type="numbering" w:customStyle="1" w:styleId="120">
    <w:name w:val="Нет списка12"/>
    <w:next w:val="a2"/>
    <w:semiHidden/>
    <w:unhideWhenUsed/>
    <w:rsid w:val="00350156"/>
  </w:style>
  <w:style w:type="numbering" w:customStyle="1" w:styleId="221">
    <w:name w:val="Нет списка22"/>
    <w:next w:val="a2"/>
    <w:semiHidden/>
    <w:unhideWhenUsed/>
    <w:rsid w:val="00350156"/>
  </w:style>
  <w:style w:type="numbering" w:customStyle="1" w:styleId="320">
    <w:name w:val="Нет списка32"/>
    <w:next w:val="a2"/>
    <w:semiHidden/>
    <w:unhideWhenUsed/>
    <w:rsid w:val="00350156"/>
  </w:style>
  <w:style w:type="numbering" w:customStyle="1" w:styleId="410">
    <w:name w:val="Нет списка41"/>
    <w:next w:val="a2"/>
    <w:semiHidden/>
    <w:unhideWhenUsed/>
    <w:rsid w:val="00350156"/>
  </w:style>
  <w:style w:type="numbering" w:customStyle="1" w:styleId="112">
    <w:name w:val="Нет списка112"/>
    <w:next w:val="a2"/>
    <w:semiHidden/>
    <w:rsid w:val="00350156"/>
  </w:style>
  <w:style w:type="numbering" w:customStyle="1" w:styleId="1112">
    <w:name w:val="Нет списка1112"/>
    <w:next w:val="a2"/>
    <w:semiHidden/>
    <w:unhideWhenUsed/>
    <w:rsid w:val="00350156"/>
  </w:style>
  <w:style w:type="numbering" w:customStyle="1" w:styleId="2110">
    <w:name w:val="Нет списка211"/>
    <w:next w:val="a2"/>
    <w:semiHidden/>
    <w:unhideWhenUsed/>
    <w:rsid w:val="00350156"/>
  </w:style>
  <w:style w:type="numbering" w:customStyle="1" w:styleId="3110">
    <w:name w:val="Нет списка311"/>
    <w:next w:val="a2"/>
    <w:semiHidden/>
    <w:unhideWhenUsed/>
    <w:rsid w:val="00350156"/>
  </w:style>
  <w:style w:type="numbering" w:customStyle="1" w:styleId="61">
    <w:name w:val="Нет списка6"/>
    <w:next w:val="a2"/>
    <w:uiPriority w:val="99"/>
    <w:semiHidden/>
    <w:unhideWhenUsed/>
    <w:rsid w:val="00350156"/>
  </w:style>
  <w:style w:type="numbering" w:customStyle="1" w:styleId="130">
    <w:name w:val="Нет списка13"/>
    <w:next w:val="a2"/>
    <w:semiHidden/>
    <w:unhideWhenUsed/>
    <w:rsid w:val="00350156"/>
  </w:style>
  <w:style w:type="numbering" w:customStyle="1" w:styleId="231">
    <w:name w:val="Нет списка23"/>
    <w:next w:val="a2"/>
    <w:semiHidden/>
    <w:unhideWhenUsed/>
    <w:rsid w:val="00350156"/>
  </w:style>
  <w:style w:type="numbering" w:customStyle="1" w:styleId="330">
    <w:name w:val="Нет списка33"/>
    <w:next w:val="a2"/>
    <w:semiHidden/>
    <w:unhideWhenUsed/>
    <w:rsid w:val="00350156"/>
  </w:style>
  <w:style w:type="numbering" w:customStyle="1" w:styleId="42">
    <w:name w:val="Нет списка42"/>
    <w:next w:val="a2"/>
    <w:semiHidden/>
    <w:unhideWhenUsed/>
    <w:rsid w:val="00350156"/>
  </w:style>
  <w:style w:type="numbering" w:customStyle="1" w:styleId="113">
    <w:name w:val="Нет списка113"/>
    <w:next w:val="a2"/>
    <w:semiHidden/>
    <w:rsid w:val="00350156"/>
  </w:style>
  <w:style w:type="numbering" w:customStyle="1" w:styleId="1113">
    <w:name w:val="Нет списка1113"/>
    <w:next w:val="a2"/>
    <w:semiHidden/>
    <w:unhideWhenUsed/>
    <w:rsid w:val="00350156"/>
  </w:style>
  <w:style w:type="numbering" w:customStyle="1" w:styleId="2120">
    <w:name w:val="Нет списка212"/>
    <w:next w:val="a2"/>
    <w:semiHidden/>
    <w:unhideWhenUsed/>
    <w:rsid w:val="00350156"/>
  </w:style>
  <w:style w:type="numbering" w:customStyle="1" w:styleId="3120">
    <w:name w:val="Нет списка312"/>
    <w:next w:val="a2"/>
    <w:semiHidden/>
    <w:unhideWhenUsed/>
    <w:rsid w:val="00350156"/>
  </w:style>
  <w:style w:type="numbering" w:customStyle="1" w:styleId="71">
    <w:name w:val="Нет списка7"/>
    <w:next w:val="a2"/>
    <w:uiPriority w:val="99"/>
    <w:semiHidden/>
    <w:unhideWhenUsed/>
    <w:rsid w:val="00350156"/>
  </w:style>
  <w:style w:type="numbering" w:customStyle="1" w:styleId="140">
    <w:name w:val="Нет списка14"/>
    <w:next w:val="a2"/>
    <w:semiHidden/>
    <w:unhideWhenUsed/>
    <w:rsid w:val="00350156"/>
  </w:style>
  <w:style w:type="numbering" w:customStyle="1" w:styleId="240">
    <w:name w:val="Нет списка24"/>
    <w:next w:val="a2"/>
    <w:semiHidden/>
    <w:unhideWhenUsed/>
    <w:rsid w:val="00350156"/>
  </w:style>
  <w:style w:type="numbering" w:customStyle="1" w:styleId="340">
    <w:name w:val="Нет списка34"/>
    <w:next w:val="a2"/>
    <w:semiHidden/>
    <w:unhideWhenUsed/>
    <w:rsid w:val="00350156"/>
  </w:style>
  <w:style w:type="numbering" w:customStyle="1" w:styleId="43">
    <w:name w:val="Нет списка43"/>
    <w:next w:val="a2"/>
    <w:semiHidden/>
    <w:unhideWhenUsed/>
    <w:rsid w:val="00350156"/>
  </w:style>
  <w:style w:type="numbering" w:customStyle="1" w:styleId="114">
    <w:name w:val="Нет списка114"/>
    <w:next w:val="a2"/>
    <w:semiHidden/>
    <w:rsid w:val="00350156"/>
  </w:style>
  <w:style w:type="numbering" w:customStyle="1" w:styleId="1114">
    <w:name w:val="Нет списка1114"/>
    <w:next w:val="a2"/>
    <w:semiHidden/>
    <w:unhideWhenUsed/>
    <w:rsid w:val="00350156"/>
  </w:style>
  <w:style w:type="numbering" w:customStyle="1" w:styleId="2130">
    <w:name w:val="Нет списка213"/>
    <w:next w:val="a2"/>
    <w:semiHidden/>
    <w:unhideWhenUsed/>
    <w:rsid w:val="00350156"/>
  </w:style>
  <w:style w:type="numbering" w:customStyle="1" w:styleId="3130">
    <w:name w:val="Нет списка313"/>
    <w:next w:val="a2"/>
    <w:semiHidden/>
    <w:unhideWhenUsed/>
    <w:rsid w:val="00350156"/>
  </w:style>
  <w:style w:type="numbering" w:customStyle="1" w:styleId="8">
    <w:name w:val="Нет списка8"/>
    <w:next w:val="a2"/>
    <w:uiPriority w:val="99"/>
    <w:semiHidden/>
    <w:unhideWhenUsed/>
    <w:rsid w:val="00350156"/>
  </w:style>
  <w:style w:type="numbering" w:customStyle="1" w:styleId="150">
    <w:name w:val="Нет списка15"/>
    <w:next w:val="a2"/>
    <w:uiPriority w:val="99"/>
    <w:semiHidden/>
    <w:unhideWhenUsed/>
    <w:rsid w:val="00350156"/>
  </w:style>
  <w:style w:type="table" w:customStyle="1" w:styleId="2a">
    <w:name w:val="Сетка таблицы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50156"/>
  </w:style>
  <w:style w:type="numbering" w:customStyle="1" w:styleId="1115">
    <w:name w:val="Нет списка1115"/>
    <w:next w:val="a2"/>
    <w:semiHidden/>
    <w:unhideWhenUsed/>
    <w:rsid w:val="00350156"/>
  </w:style>
  <w:style w:type="numbering" w:customStyle="1" w:styleId="250">
    <w:name w:val="Нет списка25"/>
    <w:next w:val="a2"/>
    <w:semiHidden/>
    <w:unhideWhenUsed/>
    <w:rsid w:val="00350156"/>
  </w:style>
  <w:style w:type="numbering" w:customStyle="1" w:styleId="350">
    <w:name w:val="Нет списка35"/>
    <w:next w:val="a2"/>
    <w:semiHidden/>
    <w:unhideWhenUsed/>
    <w:rsid w:val="00350156"/>
  </w:style>
  <w:style w:type="numbering" w:customStyle="1" w:styleId="44">
    <w:name w:val="Нет списка44"/>
    <w:next w:val="a2"/>
    <w:semiHidden/>
    <w:unhideWhenUsed/>
    <w:rsid w:val="00350156"/>
  </w:style>
  <w:style w:type="numbering" w:customStyle="1" w:styleId="11112">
    <w:name w:val="Нет списка11112"/>
    <w:next w:val="a2"/>
    <w:semiHidden/>
    <w:rsid w:val="00350156"/>
  </w:style>
  <w:style w:type="table" w:customStyle="1" w:styleId="116">
    <w:name w:val="Сетка таблицы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50156"/>
  </w:style>
  <w:style w:type="numbering" w:customStyle="1" w:styleId="2140">
    <w:name w:val="Нет списка214"/>
    <w:next w:val="a2"/>
    <w:semiHidden/>
    <w:unhideWhenUsed/>
    <w:rsid w:val="00350156"/>
  </w:style>
  <w:style w:type="numbering" w:customStyle="1" w:styleId="314">
    <w:name w:val="Нет списка314"/>
    <w:next w:val="a2"/>
    <w:semiHidden/>
    <w:unhideWhenUsed/>
    <w:rsid w:val="00350156"/>
  </w:style>
  <w:style w:type="numbering" w:customStyle="1" w:styleId="510">
    <w:name w:val="Нет списка51"/>
    <w:next w:val="a2"/>
    <w:uiPriority w:val="99"/>
    <w:semiHidden/>
    <w:unhideWhenUsed/>
    <w:rsid w:val="00350156"/>
  </w:style>
  <w:style w:type="numbering" w:customStyle="1" w:styleId="121">
    <w:name w:val="Нет списка121"/>
    <w:next w:val="a2"/>
    <w:semiHidden/>
    <w:unhideWhenUsed/>
    <w:rsid w:val="00350156"/>
  </w:style>
  <w:style w:type="numbering" w:customStyle="1" w:styleId="2210">
    <w:name w:val="Нет списка221"/>
    <w:next w:val="a2"/>
    <w:semiHidden/>
    <w:unhideWhenUsed/>
    <w:rsid w:val="00350156"/>
  </w:style>
  <w:style w:type="numbering" w:customStyle="1" w:styleId="321">
    <w:name w:val="Нет списка321"/>
    <w:next w:val="a2"/>
    <w:semiHidden/>
    <w:unhideWhenUsed/>
    <w:rsid w:val="00350156"/>
  </w:style>
  <w:style w:type="numbering" w:customStyle="1" w:styleId="411">
    <w:name w:val="Нет списка411"/>
    <w:next w:val="a2"/>
    <w:semiHidden/>
    <w:unhideWhenUsed/>
    <w:rsid w:val="00350156"/>
  </w:style>
  <w:style w:type="numbering" w:customStyle="1" w:styleId="1121">
    <w:name w:val="Нет списка1121"/>
    <w:next w:val="a2"/>
    <w:semiHidden/>
    <w:rsid w:val="00350156"/>
  </w:style>
  <w:style w:type="numbering" w:customStyle="1" w:styleId="11121">
    <w:name w:val="Нет списка11121"/>
    <w:next w:val="a2"/>
    <w:semiHidden/>
    <w:unhideWhenUsed/>
    <w:rsid w:val="00350156"/>
  </w:style>
  <w:style w:type="numbering" w:customStyle="1" w:styleId="2111">
    <w:name w:val="Нет списка2111"/>
    <w:next w:val="a2"/>
    <w:semiHidden/>
    <w:unhideWhenUsed/>
    <w:rsid w:val="00350156"/>
  </w:style>
  <w:style w:type="numbering" w:customStyle="1" w:styleId="3111">
    <w:name w:val="Нет списка3111"/>
    <w:next w:val="a2"/>
    <w:semiHidden/>
    <w:unhideWhenUsed/>
    <w:rsid w:val="00350156"/>
  </w:style>
  <w:style w:type="numbering" w:customStyle="1" w:styleId="610">
    <w:name w:val="Нет списка61"/>
    <w:next w:val="a2"/>
    <w:uiPriority w:val="99"/>
    <w:semiHidden/>
    <w:unhideWhenUsed/>
    <w:rsid w:val="00350156"/>
  </w:style>
  <w:style w:type="numbering" w:customStyle="1" w:styleId="131">
    <w:name w:val="Нет списка131"/>
    <w:next w:val="a2"/>
    <w:semiHidden/>
    <w:unhideWhenUsed/>
    <w:rsid w:val="00350156"/>
  </w:style>
  <w:style w:type="numbering" w:customStyle="1" w:styleId="2310">
    <w:name w:val="Нет списка231"/>
    <w:next w:val="a2"/>
    <w:semiHidden/>
    <w:unhideWhenUsed/>
    <w:rsid w:val="00350156"/>
  </w:style>
  <w:style w:type="numbering" w:customStyle="1" w:styleId="331">
    <w:name w:val="Нет списка331"/>
    <w:next w:val="a2"/>
    <w:semiHidden/>
    <w:unhideWhenUsed/>
    <w:rsid w:val="00350156"/>
  </w:style>
  <w:style w:type="numbering" w:customStyle="1" w:styleId="421">
    <w:name w:val="Нет списка421"/>
    <w:next w:val="a2"/>
    <w:semiHidden/>
    <w:unhideWhenUsed/>
    <w:rsid w:val="00350156"/>
  </w:style>
  <w:style w:type="numbering" w:customStyle="1" w:styleId="1131">
    <w:name w:val="Нет списка1131"/>
    <w:next w:val="a2"/>
    <w:semiHidden/>
    <w:rsid w:val="00350156"/>
  </w:style>
  <w:style w:type="numbering" w:customStyle="1" w:styleId="11131">
    <w:name w:val="Нет списка11131"/>
    <w:next w:val="a2"/>
    <w:semiHidden/>
    <w:unhideWhenUsed/>
    <w:rsid w:val="00350156"/>
  </w:style>
  <w:style w:type="numbering" w:customStyle="1" w:styleId="2121">
    <w:name w:val="Нет списка2121"/>
    <w:next w:val="a2"/>
    <w:semiHidden/>
    <w:unhideWhenUsed/>
    <w:rsid w:val="00350156"/>
  </w:style>
  <w:style w:type="numbering" w:customStyle="1" w:styleId="3121">
    <w:name w:val="Нет списка3121"/>
    <w:next w:val="a2"/>
    <w:semiHidden/>
    <w:unhideWhenUsed/>
    <w:rsid w:val="00350156"/>
  </w:style>
  <w:style w:type="numbering" w:customStyle="1" w:styleId="710">
    <w:name w:val="Нет списка71"/>
    <w:next w:val="a2"/>
    <w:uiPriority w:val="99"/>
    <w:semiHidden/>
    <w:unhideWhenUsed/>
    <w:rsid w:val="00350156"/>
  </w:style>
  <w:style w:type="numbering" w:customStyle="1" w:styleId="141">
    <w:name w:val="Нет списка141"/>
    <w:next w:val="a2"/>
    <w:semiHidden/>
    <w:unhideWhenUsed/>
    <w:rsid w:val="00350156"/>
  </w:style>
  <w:style w:type="numbering" w:customStyle="1" w:styleId="241">
    <w:name w:val="Нет списка241"/>
    <w:next w:val="a2"/>
    <w:semiHidden/>
    <w:unhideWhenUsed/>
    <w:rsid w:val="00350156"/>
  </w:style>
  <w:style w:type="numbering" w:customStyle="1" w:styleId="341">
    <w:name w:val="Нет списка341"/>
    <w:next w:val="a2"/>
    <w:semiHidden/>
    <w:unhideWhenUsed/>
    <w:rsid w:val="00350156"/>
  </w:style>
  <w:style w:type="numbering" w:customStyle="1" w:styleId="431">
    <w:name w:val="Нет списка431"/>
    <w:next w:val="a2"/>
    <w:semiHidden/>
    <w:unhideWhenUsed/>
    <w:rsid w:val="00350156"/>
  </w:style>
  <w:style w:type="numbering" w:customStyle="1" w:styleId="1141">
    <w:name w:val="Нет списка1141"/>
    <w:next w:val="a2"/>
    <w:semiHidden/>
    <w:rsid w:val="00350156"/>
  </w:style>
  <w:style w:type="numbering" w:customStyle="1" w:styleId="11141">
    <w:name w:val="Нет списка11141"/>
    <w:next w:val="a2"/>
    <w:semiHidden/>
    <w:unhideWhenUsed/>
    <w:rsid w:val="00350156"/>
  </w:style>
  <w:style w:type="numbering" w:customStyle="1" w:styleId="2131">
    <w:name w:val="Нет списка2131"/>
    <w:next w:val="a2"/>
    <w:semiHidden/>
    <w:unhideWhenUsed/>
    <w:rsid w:val="00350156"/>
  </w:style>
  <w:style w:type="numbering" w:customStyle="1" w:styleId="3131">
    <w:name w:val="Нет списка3131"/>
    <w:next w:val="a2"/>
    <w:semiHidden/>
    <w:unhideWhenUsed/>
    <w:rsid w:val="00350156"/>
  </w:style>
  <w:style w:type="numbering" w:customStyle="1" w:styleId="9">
    <w:name w:val="Нет списка9"/>
    <w:next w:val="a2"/>
    <w:uiPriority w:val="99"/>
    <w:semiHidden/>
    <w:unhideWhenUsed/>
    <w:rsid w:val="00350156"/>
  </w:style>
  <w:style w:type="numbering" w:customStyle="1" w:styleId="160">
    <w:name w:val="Нет списка16"/>
    <w:next w:val="a2"/>
    <w:uiPriority w:val="99"/>
    <w:semiHidden/>
    <w:unhideWhenUsed/>
    <w:rsid w:val="00350156"/>
  </w:style>
  <w:style w:type="table" w:customStyle="1" w:styleId="37">
    <w:name w:val="Сетка таблицы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50156"/>
  </w:style>
  <w:style w:type="numbering" w:customStyle="1" w:styleId="1116">
    <w:name w:val="Нет списка1116"/>
    <w:next w:val="a2"/>
    <w:semiHidden/>
    <w:unhideWhenUsed/>
    <w:rsid w:val="00350156"/>
  </w:style>
  <w:style w:type="numbering" w:customStyle="1" w:styleId="260">
    <w:name w:val="Нет списка26"/>
    <w:next w:val="a2"/>
    <w:semiHidden/>
    <w:unhideWhenUsed/>
    <w:rsid w:val="00350156"/>
  </w:style>
  <w:style w:type="numbering" w:customStyle="1" w:styleId="360">
    <w:name w:val="Нет списка36"/>
    <w:next w:val="a2"/>
    <w:semiHidden/>
    <w:unhideWhenUsed/>
    <w:rsid w:val="00350156"/>
  </w:style>
  <w:style w:type="numbering" w:customStyle="1" w:styleId="45">
    <w:name w:val="Нет списка45"/>
    <w:next w:val="a2"/>
    <w:semiHidden/>
    <w:unhideWhenUsed/>
    <w:rsid w:val="00350156"/>
  </w:style>
  <w:style w:type="numbering" w:customStyle="1" w:styleId="11113">
    <w:name w:val="Нет списка11113"/>
    <w:next w:val="a2"/>
    <w:semiHidden/>
    <w:rsid w:val="00350156"/>
  </w:style>
  <w:style w:type="table" w:customStyle="1" w:styleId="122">
    <w:name w:val="Сетка таблицы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50156"/>
  </w:style>
  <w:style w:type="numbering" w:customStyle="1" w:styleId="2150">
    <w:name w:val="Нет списка215"/>
    <w:next w:val="a2"/>
    <w:semiHidden/>
    <w:unhideWhenUsed/>
    <w:rsid w:val="00350156"/>
  </w:style>
  <w:style w:type="numbering" w:customStyle="1" w:styleId="315">
    <w:name w:val="Нет списка315"/>
    <w:next w:val="a2"/>
    <w:semiHidden/>
    <w:unhideWhenUsed/>
    <w:rsid w:val="00350156"/>
  </w:style>
  <w:style w:type="numbering" w:customStyle="1" w:styleId="52">
    <w:name w:val="Нет списка52"/>
    <w:next w:val="a2"/>
    <w:uiPriority w:val="99"/>
    <w:semiHidden/>
    <w:unhideWhenUsed/>
    <w:rsid w:val="00350156"/>
  </w:style>
  <w:style w:type="numbering" w:customStyle="1" w:styleId="1220">
    <w:name w:val="Нет списка122"/>
    <w:next w:val="a2"/>
    <w:semiHidden/>
    <w:unhideWhenUsed/>
    <w:rsid w:val="00350156"/>
  </w:style>
  <w:style w:type="numbering" w:customStyle="1" w:styleId="222">
    <w:name w:val="Нет списка222"/>
    <w:next w:val="a2"/>
    <w:semiHidden/>
    <w:unhideWhenUsed/>
    <w:rsid w:val="00350156"/>
  </w:style>
  <w:style w:type="numbering" w:customStyle="1" w:styleId="322">
    <w:name w:val="Нет списка322"/>
    <w:next w:val="a2"/>
    <w:semiHidden/>
    <w:unhideWhenUsed/>
    <w:rsid w:val="00350156"/>
  </w:style>
  <w:style w:type="numbering" w:customStyle="1" w:styleId="412">
    <w:name w:val="Нет списка412"/>
    <w:next w:val="a2"/>
    <w:semiHidden/>
    <w:unhideWhenUsed/>
    <w:rsid w:val="00350156"/>
  </w:style>
  <w:style w:type="numbering" w:customStyle="1" w:styleId="1122">
    <w:name w:val="Нет списка1122"/>
    <w:next w:val="a2"/>
    <w:semiHidden/>
    <w:rsid w:val="00350156"/>
  </w:style>
  <w:style w:type="numbering" w:customStyle="1" w:styleId="11122">
    <w:name w:val="Нет списка11122"/>
    <w:next w:val="a2"/>
    <w:semiHidden/>
    <w:unhideWhenUsed/>
    <w:rsid w:val="00350156"/>
  </w:style>
  <w:style w:type="numbering" w:customStyle="1" w:styleId="2112">
    <w:name w:val="Нет списка2112"/>
    <w:next w:val="a2"/>
    <w:semiHidden/>
    <w:unhideWhenUsed/>
    <w:rsid w:val="00350156"/>
  </w:style>
  <w:style w:type="numbering" w:customStyle="1" w:styleId="3112">
    <w:name w:val="Нет списка3112"/>
    <w:next w:val="a2"/>
    <w:semiHidden/>
    <w:unhideWhenUsed/>
    <w:rsid w:val="00350156"/>
  </w:style>
  <w:style w:type="numbering" w:customStyle="1" w:styleId="62">
    <w:name w:val="Нет списка62"/>
    <w:next w:val="a2"/>
    <w:uiPriority w:val="99"/>
    <w:semiHidden/>
    <w:unhideWhenUsed/>
    <w:rsid w:val="00350156"/>
  </w:style>
  <w:style w:type="numbering" w:customStyle="1" w:styleId="132">
    <w:name w:val="Нет списка132"/>
    <w:next w:val="a2"/>
    <w:semiHidden/>
    <w:unhideWhenUsed/>
    <w:rsid w:val="00350156"/>
  </w:style>
  <w:style w:type="numbering" w:customStyle="1" w:styleId="232">
    <w:name w:val="Нет списка232"/>
    <w:next w:val="a2"/>
    <w:semiHidden/>
    <w:unhideWhenUsed/>
    <w:rsid w:val="00350156"/>
  </w:style>
  <w:style w:type="numbering" w:customStyle="1" w:styleId="332">
    <w:name w:val="Нет списка332"/>
    <w:next w:val="a2"/>
    <w:semiHidden/>
    <w:unhideWhenUsed/>
    <w:rsid w:val="00350156"/>
  </w:style>
  <w:style w:type="numbering" w:customStyle="1" w:styleId="422">
    <w:name w:val="Нет списка422"/>
    <w:next w:val="a2"/>
    <w:semiHidden/>
    <w:unhideWhenUsed/>
    <w:rsid w:val="00350156"/>
  </w:style>
  <w:style w:type="numbering" w:customStyle="1" w:styleId="1132">
    <w:name w:val="Нет списка1132"/>
    <w:next w:val="a2"/>
    <w:semiHidden/>
    <w:rsid w:val="00350156"/>
  </w:style>
  <w:style w:type="numbering" w:customStyle="1" w:styleId="11132">
    <w:name w:val="Нет списка11132"/>
    <w:next w:val="a2"/>
    <w:semiHidden/>
    <w:unhideWhenUsed/>
    <w:rsid w:val="00350156"/>
  </w:style>
  <w:style w:type="numbering" w:customStyle="1" w:styleId="2122">
    <w:name w:val="Нет списка2122"/>
    <w:next w:val="a2"/>
    <w:semiHidden/>
    <w:unhideWhenUsed/>
    <w:rsid w:val="00350156"/>
  </w:style>
  <w:style w:type="numbering" w:customStyle="1" w:styleId="3122">
    <w:name w:val="Нет списка3122"/>
    <w:next w:val="a2"/>
    <w:semiHidden/>
    <w:unhideWhenUsed/>
    <w:rsid w:val="00350156"/>
  </w:style>
  <w:style w:type="numbering" w:customStyle="1" w:styleId="72">
    <w:name w:val="Нет списка72"/>
    <w:next w:val="a2"/>
    <w:uiPriority w:val="99"/>
    <w:semiHidden/>
    <w:unhideWhenUsed/>
    <w:rsid w:val="00350156"/>
  </w:style>
  <w:style w:type="numbering" w:customStyle="1" w:styleId="142">
    <w:name w:val="Нет списка142"/>
    <w:next w:val="a2"/>
    <w:semiHidden/>
    <w:unhideWhenUsed/>
    <w:rsid w:val="00350156"/>
  </w:style>
  <w:style w:type="numbering" w:customStyle="1" w:styleId="242">
    <w:name w:val="Нет списка242"/>
    <w:next w:val="a2"/>
    <w:semiHidden/>
    <w:unhideWhenUsed/>
    <w:rsid w:val="00350156"/>
  </w:style>
  <w:style w:type="numbering" w:customStyle="1" w:styleId="342">
    <w:name w:val="Нет списка342"/>
    <w:next w:val="a2"/>
    <w:semiHidden/>
    <w:unhideWhenUsed/>
    <w:rsid w:val="00350156"/>
  </w:style>
  <w:style w:type="numbering" w:customStyle="1" w:styleId="432">
    <w:name w:val="Нет списка432"/>
    <w:next w:val="a2"/>
    <w:semiHidden/>
    <w:unhideWhenUsed/>
    <w:rsid w:val="00350156"/>
  </w:style>
  <w:style w:type="numbering" w:customStyle="1" w:styleId="1142">
    <w:name w:val="Нет списка1142"/>
    <w:next w:val="a2"/>
    <w:semiHidden/>
    <w:rsid w:val="00350156"/>
  </w:style>
  <w:style w:type="numbering" w:customStyle="1" w:styleId="11142">
    <w:name w:val="Нет списка11142"/>
    <w:next w:val="a2"/>
    <w:semiHidden/>
    <w:unhideWhenUsed/>
    <w:rsid w:val="00350156"/>
  </w:style>
  <w:style w:type="numbering" w:customStyle="1" w:styleId="2132">
    <w:name w:val="Нет списка2132"/>
    <w:next w:val="a2"/>
    <w:semiHidden/>
    <w:unhideWhenUsed/>
    <w:rsid w:val="00350156"/>
  </w:style>
  <w:style w:type="numbering" w:customStyle="1" w:styleId="3132">
    <w:name w:val="Нет списка3132"/>
    <w:next w:val="a2"/>
    <w:semiHidden/>
    <w:unhideWhenUsed/>
    <w:rsid w:val="00350156"/>
  </w:style>
  <w:style w:type="numbering" w:customStyle="1" w:styleId="81">
    <w:name w:val="Нет списка81"/>
    <w:next w:val="a2"/>
    <w:uiPriority w:val="99"/>
    <w:semiHidden/>
    <w:unhideWhenUsed/>
    <w:rsid w:val="00350156"/>
  </w:style>
  <w:style w:type="numbering" w:customStyle="1" w:styleId="151">
    <w:name w:val="Нет списка151"/>
    <w:next w:val="a2"/>
    <w:uiPriority w:val="99"/>
    <w:semiHidden/>
    <w:unhideWhenUsed/>
    <w:rsid w:val="00350156"/>
  </w:style>
  <w:style w:type="table" w:customStyle="1" w:styleId="216">
    <w:name w:val="Сетка таблицы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50156"/>
  </w:style>
  <w:style w:type="numbering" w:customStyle="1" w:styleId="11151">
    <w:name w:val="Нет списка11151"/>
    <w:next w:val="a2"/>
    <w:semiHidden/>
    <w:unhideWhenUsed/>
    <w:rsid w:val="00350156"/>
  </w:style>
  <w:style w:type="numbering" w:customStyle="1" w:styleId="251">
    <w:name w:val="Нет списка251"/>
    <w:next w:val="a2"/>
    <w:semiHidden/>
    <w:unhideWhenUsed/>
    <w:rsid w:val="00350156"/>
  </w:style>
  <w:style w:type="numbering" w:customStyle="1" w:styleId="351">
    <w:name w:val="Нет списка351"/>
    <w:next w:val="a2"/>
    <w:semiHidden/>
    <w:unhideWhenUsed/>
    <w:rsid w:val="00350156"/>
  </w:style>
  <w:style w:type="numbering" w:customStyle="1" w:styleId="441">
    <w:name w:val="Нет списка441"/>
    <w:next w:val="a2"/>
    <w:semiHidden/>
    <w:unhideWhenUsed/>
    <w:rsid w:val="00350156"/>
  </w:style>
  <w:style w:type="numbering" w:customStyle="1" w:styleId="111121">
    <w:name w:val="Нет списка111121"/>
    <w:next w:val="a2"/>
    <w:semiHidden/>
    <w:rsid w:val="00350156"/>
  </w:style>
  <w:style w:type="table" w:customStyle="1" w:styleId="1117">
    <w:name w:val="Сетка таблицы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50156"/>
  </w:style>
  <w:style w:type="numbering" w:customStyle="1" w:styleId="2141">
    <w:name w:val="Нет списка2141"/>
    <w:next w:val="a2"/>
    <w:semiHidden/>
    <w:unhideWhenUsed/>
    <w:rsid w:val="00350156"/>
  </w:style>
  <w:style w:type="numbering" w:customStyle="1" w:styleId="3141">
    <w:name w:val="Нет списка3141"/>
    <w:next w:val="a2"/>
    <w:semiHidden/>
    <w:unhideWhenUsed/>
    <w:rsid w:val="00350156"/>
  </w:style>
  <w:style w:type="numbering" w:customStyle="1" w:styleId="511">
    <w:name w:val="Нет списка511"/>
    <w:next w:val="a2"/>
    <w:uiPriority w:val="99"/>
    <w:semiHidden/>
    <w:unhideWhenUsed/>
    <w:rsid w:val="00350156"/>
  </w:style>
  <w:style w:type="numbering" w:customStyle="1" w:styleId="1211">
    <w:name w:val="Нет списка1211"/>
    <w:next w:val="a2"/>
    <w:semiHidden/>
    <w:unhideWhenUsed/>
    <w:rsid w:val="00350156"/>
  </w:style>
  <w:style w:type="numbering" w:customStyle="1" w:styleId="2211">
    <w:name w:val="Нет списка2211"/>
    <w:next w:val="a2"/>
    <w:semiHidden/>
    <w:unhideWhenUsed/>
    <w:rsid w:val="00350156"/>
  </w:style>
  <w:style w:type="numbering" w:customStyle="1" w:styleId="3211">
    <w:name w:val="Нет списка3211"/>
    <w:next w:val="a2"/>
    <w:semiHidden/>
    <w:unhideWhenUsed/>
    <w:rsid w:val="00350156"/>
  </w:style>
  <w:style w:type="numbering" w:customStyle="1" w:styleId="4111">
    <w:name w:val="Нет списка4111"/>
    <w:next w:val="a2"/>
    <w:semiHidden/>
    <w:unhideWhenUsed/>
    <w:rsid w:val="00350156"/>
  </w:style>
  <w:style w:type="numbering" w:customStyle="1" w:styleId="11211">
    <w:name w:val="Нет списка11211"/>
    <w:next w:val="a2"/>
    <w:semiHidden/>
    <w:rsid w:val="00350156"/>
  </w:style>
  <w:style w:type="numbering" w:customStyle="1" w:styleId="111211">
    <w:name w:val="Нет списка111211"/>
    <w:next w:val="a2"/>
    <w:semiHidden/>
    <w:unhideWhenUsed/>
    <w:rsid w:val="00350156"/>
  </w:style>
  <w:style w:type="numbering" w:customStyle="1" w:styleId="21111">
    <w:name w:val="Нет списка21111"/>
    <w:next w:val="a2"/>
    <w:semiHidden/>
    <w:unhideWhenUsed/>
    <w:rsid w:val="00350156"/>
  </w:style>
  <w:style w:type="numbering" w:customStyle="1" w:styleId="31111">
    <w:name w:val="Нет списка31111"/>
    <w:next w:val="a2"/>
    <w:semiHidden/>
    <w:unhideWhenUsed/>
    <w:rsid w:val="00350156"/>
  </w:style>
  <w:style w:type="numbering" w:customStyle="1" w:styleId="611">
    <w:name w:val="Нет списка611"/>
    <w:next w:val="a2"/>
    <w:uiPriority w:val="99"/>
    <w:semiHidden/>
    <w:unhideWhenUsed/>
    <w:rsid w:val="00350156"/>
  </w:style>
  <w:style w:type="numbering" w:customStyle="1" w:styleId="1311">
    <w:name w:val="Нет списка1311"/>
    <w:next w:val="a2"/>
    <w:semiHidden/>
    <w:unhideWhenUsed/>
    <w:rsid w:val="00350156"/>
  </w:style>
  <w:style w:type="numbering" w:customStyle="1" w:styleId="2311">
    <w:name w:val="Нет списка2311"/>
    <w:next w:val="a2"/>
    <w:semiHidden/>
    <w:unhideWhenUsed/>
    <w:rsid w:val="00350156"/>
  </w:style>
  <w:style w:type="numbering" w:customStyle="1" w:styleId="3311">
    <w:name w:val="Нет списка3311"/>
    <w:next w:val="a2"/>
    <w:semiHidden/>
    <w:unhideWhenUsed/>
    <w:rsid w:val="00350156"/>
  </w:style>
  <w:style w:type="numbering" w:customStyle="1" w:styleId="4211">
    <w:name w:val="Нет списка4211"/>
    <w:next w:val="a2"/>
    <w:semiHidden/>
    <w:unhideWhenUsed/>
    <w:rsid w:val="00350156"/>
  </w:style>
  <w:style w:type="numbering" w:customStyle="1" w:styleId="11311">
    <w:name w:val="Нет списка11311"/>
    <w:next w:val="a2"/>
    <w:semiHidden/>
    <w:rsid w:val="00350156"/>
  </w:style>
  <w:style w:type="numbering" w:customStyle="1" w:styleId="111311">
    <w:name w:val="Нет списка111311"/>
    <w:next w:val="a2"/>
    <w:semiHidden/>
    <w:unhideWhenUsed/>
    <w:rsid w:val="00350156"/>
  </w:style>
  <w:style w:type="numbering" w:customStyle="1" w:styleId="21211">
    <w:name w:val="Нет списка21211"/>
    <w:next w:val="a2"/>
    <w:semiHidden/>
    <w:unhideWhenUsed/>
    <w:rsid w:val="00350156"/>
  </w:style>
  <w:style w:type="numbering" w:customStyle="1" w:styleId="31211">
    <w:name w:val="Нет списка31211"/>
    <w:next w:val="a2"/>
    <w:semiHidden/>
    <w:unhideWhenUsed/>
    <w:rsid w:val="00350156"/>
  </w:style>
  <w:style w:type="numbering" w:customStyle="1" w:styleId="711">
    <w:name w:val="Нет списка711"/>
    <w:next w:val="a2"/>
    <w:uiPriority w:val="99"/>
    <w:semiHidden/>
    <w:unhideWhenUsed/>
    <w:rsid w:val="00350156"/>
  </w:style>
  <w:style w:type="numbering" w:customStyle="1" w:styleId="1411">
    <w:name w:val="Нет списка1411"/>
    <w:next w:val="a2"/>
    <w:semiHidden/>
    <w:unhideWhenUsed/>
    <w:rsid w:val="00350156"/>
  </w:style>
  <w:style w:type="numbering" w:customStyle="1" w:styleId="2411">
    <w:name w:val="Нет списка2411"/>
    <w:next w:val="a2"/>
    <w:semiHidden/>
    <w:unhideWhenUsed/>
    <w:rsid w:val="00350156"/>
  </w:style>
  <w:style w:type="numbering" w:customStyle="1" w:styleId="3411">
    <w:name w:val="Нет списка3411"/>
    <w:next w:val="a2"/>
    <w:semiHidden/>
    <w:unhideWhenUsed/>
    <w:rsid w:val="00350156"/>
  </w:style>
  <w:style w:type="numbering" w:customStyle="1" w:styleId="4311">
    <w:name w:val="Нет списка4311"/>
    <w:next w:val="a2"/>
    <w:semiHidden/>
    <w:unhideWhenUsed/>
    <w:rsid w:val="00350156"/>
  </w:style>
  <w:style w:type="numbering" w:customStyle="1" w:styleId="11411">
    <w:name w:val="Нет списка11411"/>
    <w:next w:val="a2"/>
    <w:semiHidden/>
    <w:rsid w:val="00350156"/>
  </w:style>
  <w:style w:type="numbering" w:customStyle="1" w:styleId="111411">
    <w:name w:val="Нет списка111411"/>
    <w:next w:val="a2"/>
    <w:semiHidden/>
    <w:unhideWhenUsed/>
    <w:rsid w:val="00350156"/>
  </w:style>
  <w:style w:type="numbering" w:customStyle="1" w:styleId="21311">
    <w:name w:val="Нет списка21311"/>
    <w:next w:val="a2"/>
    <w:semiHidden/>
    <w:unhideWhenUsed/>
    <w:rsid w:val="00350156"/>
  </w:style>
  <w:style w:type="numbering" w:customStyle="1" w:styleId="31311">
    <w:name w:val="Нет списка31311"/>
    <w:next w:val="a2"/>
    <w:semiHidden/>
    <w:unhideWhenUsed/>
    <w:rsid w:val="00350156"/>
  </w:style>
  <w:style w:type="numbering" w:customStyle="1" w:styleId="100">
    <w:name w:val="Нет списка10"/>
    <w:next w:val="a2"/>
    <w:uiPriority w:val="99"/>
    <w:semiHidden/>
    <w:unhideWhenUsed/>
    <w:rsid w:val="00350156"/>
  </w:style>
  <w:style w:type="numbering" w:customStyle="1" w:styleId="170">
    <w:name w:val="Нет списка17"/>
    <w:next w:val="a2"/>
    <w:uiPriority w:val="99"/>
    <w:semiHidden/>
    <w:unhideWhenUsed/>
    <w:rsid w:val="00350156"/>
  </w:style>
  <w:style w:type="table" w:customStyle="1" w:styleId="46">
    <w:name w:val="Сетка таблицы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50156"/>
  </w:style>
  <w:style w:type="numbering" w:customStyle="1" w:styleId="11170">
    <w:name w:val="Нет списка1117"/>
    <w:next w:val="a2"/>
    <w:semiHidden/>
    <w:unhideWhenUsed/>
    <w:rsid w:val="00350156"/>
  </w:style>
  <w:style w:type="numbering" w:customStyle="1" w:styleId="270">
    <w:name w:val="Нет списка27"/>
    <w:next w:val="a2"/>
    <w:semiHidden/>
    <w:unhideWhenUsed/>
    <w:rsid w:val="00350156"/>
  </w:style>
  <w:style w:type="numbering" w:customStyle="1" w:styleId="370">
    <w:name w:val="Нет списка37"/>
    <w:next w:val="a2"/>
    <w:semiHidden/>
    <w:unhideWhenUsed/>
    <w:rsid w:val="00350156"/>
  </w:style>
  <w:style w:type="numbering" w:customStyle="1" w:styleId="460">
    <w:name w:val="Нет списка46"/>
    <w:next w:val="a2"/>
    <w:semiHidden/>
    <w:unhideWhenUsed/>
    <w:rsid w:val="00350156"/>
  </w:style>
  <w:style w:type="numbering" w:customStyle="1" w:styleId="11114">
    <w:name w:val="Нет списка11114"/>
    <w:next w:val="a2"/>
    <w:semiHidden/>
    <w:rsid w:val="00350156"/>
  </w:style>
  <w:style w:type="table" w:customStyle="1" w:styleId="133">
    <w:name w:val="Сетка таблицы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50156"/>
  </w:style>
  <w:style w:type="numbering" w:customStyle="1" w:styleId="2160">
    <w:name w:val="Нет списка216"/>
    <w:next w:val="a2"/>
    <w:semiHidden/>
    <w:unhideWhenUsed/>
    <w:rsid w:val="00350156"/>
  </w:style>
  <w:style w:type="numbering" w:customStyle="1" w:styleId="316">
    <w:name w:val="Нет списка316"/>
    <w:next w:val="a2"/>
    <w:semiHidden/>
    <w:unhideWhenUsed/>
    <w:rsid w:val="00350156"/>
  </w:style>
  <w:style w:type="numbering" w:customStyle="1" w:styleId="53">
    <w:name w:val="Нет списка53"/>
    <w:next w:val="a2"/>
    <w:uiPriority w:val="99"/>
    <w:semiHidden/>
    <w:unhideWhenUsed/>
    <w:rsid w:val="00350156"/>
  </w:style>
  <w:style w:type="numbering" w:customStyle="1" w:styleId="123">
    <w:name w:val="Нет списка123"/>
    <w:next w:val="a2"/>
    <w:semiHidden/>
    <w:unhideWhenUsed/>
    <w:rsid w:val="00350156"/>
  </w:style>
  <w:style w:type="numbering" w:customStyle="1" w:styleId="223">
    <w:name w:val="Нет списка223"/>
    <w:next w:val="a2"/>
    <w:semiHidden/>
    <w:unhideWhenUsed/>
    <w:rsid w:val="00350156"/>
  </w:style>
  <w:style w:type="numbering" w:customStyle="1" w:styleId="323">
    <w:name w:val="Нет списка323"/>
    <w:next w:val="a2"/>
    <w:semiHidden/>
    <w:unhideWhenUsed/>
    <w:rsid w:val="00350156"/>
  </w:style>
  <w:style w:type="numbering" w:customStyle="1" w:styleId="413">
    <w:name w:val="Нет списка413"/>
    <w:next w:val="a2"/>
    <w:semiHidden/>
    <w:unhideWhenUsed/>
    <w:rsid w:val="00350156"/>
  </w:style>
  <w:style w:type="numbering" w:customStyle="1" w:styleId="1123">
    <w:name w:val="Нет списка1123"/>
    <w:next w:val="a2"/>
    <w:semiHidden/>
    <w:rsid w:val="00350156"/>
  </w:style>
  <w:style w:type="numbering" w:customStyle="1" w:styleId="11123">
    <w:name w:val="Нет списка11123"/>
    <w:next w:val="a2"/>
    <w:semiHidden/>
    <w:unhideWhenUsed/>
    <w:rsid w:val="00350156"/>
  </w:style>
  <w:style w:type="numbering" w:customStyle="1" w:styleId="2113">
    <w:name w:val="Нет списка2113"/>
    <w:next w:val="a2"/>
    <w:semiHidden/>
    <w:unhideWhenUsed/>
    <w:rsid w:val="00350156"/>
  </w:style>
  <w:style w:type="numbering" w:customStyle="1" w:styleId="3113">
    <w:name w:val="Нет списка3113"/>
    <w:next w:val="a2"/>
    <w:semiHidden/>
    <w:unhideWhenUsed/>
    <w:rsid w:val="00350156"/>
  </w:style>
  <w:style w:type="numbering" w:customStyle="1" w:styleId="63">
    <w:name w:val="Нет списка63"/>
    <w:next w:val="a2"/>
    <w:uiPriority w:val="99"/>
    <w:semiHidden/>
    <w:unhideWhenUsed/>
    <w:rsid w:val="00350156"/>
  </w:style>
  <w:style w:type="numbering" w:customStyle="1" w:styleId="1330">
    <w:name w:val="Нет списка133"/>
    <w:next w:val="a2"/>
    <w:semiHidden/>
    <w:unhideWhenUsed/>
    <w:rsid w:val="00350156"/>
  </w:style>
  <w:style w:type="numbering" w:customStyle="1" w:styleId="233">
    <w:name w:val="Нет списка233"/>
    <w:next w:val="a2"/>
    <w:semiHidden/>
    <w:unhideWhenUsed/>
    <w:rsid w:val="00350156"/>
  </w:style>
  <w:style w:type="numbering" w:customStyle="1" w:styleId="333">
    <w:name w:val="Нет списка333"/>
    <w:next w:val="a2"/>
    <w:semiHidden/>
    <w:unhideWhenUsed/>
    <w:rsid w:val="00350156"/>
  </w:style>
  <w:style w:type="numbering" w:customStyle="1" w:styleId="423">
    <w:name w:val="Нет списка423"/>
    <w:next w:val="a2"/>
    <w:semiHidden/>
    <w:unhideWhenUsed/>
    <w:rsid w:val="00350156"/>
  </w:style>
  <w:style w:type="numbering" w:customStyle="1" w:styleId="1133">
    <w:name w:val="Нет списка1133"/>
    <w:next w:val="a2"/>
    <w:semiHidden/>
    <w:rsid w:val="00350156"/>
  </w:style>
  <w:style w:type="numbering" w:customStyle="1" w:styleId="11133">
    <w:name w:val="Нет списка11133"/>
    <w:next w:val="a2"/>
    <w:semiHidden/>
    <w:unhideWhenUsed/>
    <w:rsid w:val="00350156"/>
  </w:style>
  <w:style w:type="numbering" w:customStyle="1" w:styleId="2123">
    <w:name w:val="Нет списка2123"/>
    <w:next w:val="a2"/>
    <w:semiHidden/>
    <w:unhideWhenUsed/>
    <w:rsid w:val="00350156"/>
  </w:style>
  <w:style w:type="numbering" w:customStyle="1" w:styleId="3123">
    <w:name w:val="Нет списка3123"/>
    <w:next w:val="a2"/>
    <w:semiHidden/>
    <w:unhideWhenUsed/>
    <w:rsid w:val="00350156"/>
  </w:style>
  <w:style w:type="numbering" w:customStyle="1" w:styleId="73">
    <w:name w:val="Нет списка73"/>
    <w:next w:val="a2"/>
    <w:uiPriority w:val="99"/>
    <w:semiHidden/>
    <w:unhideWhenUsed/>
    <w:rsid w:val="00350156"/>
  </w:style>
  <w:style w:type="numbering" w:customStyle="1" w:styleId="143">
    <w:name w:val="Нет списка143"/>
    <w:next w:val="a2"/>
    <w:semiHidden/>
    <w:unhideWhenUsed/>
    <w:rsid w:val="00350156"/>
  </w:style>
  <w:style w:type="numbering" w:customStyle="1" w:styleId="243">
    <w:name w:val="Нет списка243"/>
    <w:next w:val="a2"/>
    <w:semiHidden/>
    <w:unhideWhenUsed/>
    <w:rsid w:val="00350156"/>
  </w:style>
  <w:style w:type="numbering" w:customStyle="1" w:styleId="343">
    <w:name w:val="Нет списка343"/>
    <w:next w:val="a2"/>
    <w:semiHidden/>
    <w:unhideWhenUsed/>
    <w:rsid w:val="00350156"/>
  </w:style>
  <w:style w:type="numbering" w:customStyle="1" w:styleId="433">
    <w:name w:val="Нет списка433"/>
    <w:next w:val="a2"/>
    <w:semiHidden/>
    <w:unhideWhenUsed/>
    <w:rsid w:val="00350156"/>
  </w:style>
  <w:style w:type="numbering" w:customStyle="1" w:styleId="1143">
    <w:name w:val="Нет списка1143"/>
    <w:next w:val="a2"/>
    <w:semiHidden/>
    <w:rsid w:val="00350156"/>
  </w:style>
  <w:style w:type="numbering" w:customStyle="1" w:styleId="11143">
    <w:name w:val="Нет списка11143"/>
    <w:next w:val="a2"/>
    <w:semiHidden/>
    <w:unhideWhenUsed/>
    <w:rsid w:val="00350156"/>
  </w:style>
  <w:style w:type="numbering" w:customStyle="1" w:styleId="2133">
    <w:name w:val="Нет списка2133"/>
    <w:next w:val="a2"/>
    <w:semiHidden/>
    <w:unhideWhenUsed/>
    <w:rsid w:val="00350156"/>
  </w:style>
  <w:style w:type="numbering" w:customStyle="1" w:styleId="3133">
    <w:name w:val="Нет списка3133"/>
    <w:next w:val="a2"/>
    <w:semiHidden/>
    <w:unhideWhenUsed/>
    <w:rsid w:val="00350156"/>
  </w:style>
  <w:style w:type="numbering" w:customStyle="1" w:styleId="82">
    <w:name w:val="Нет списка82"/>
    <w:next w:val="a2"/>
    <w:uiPriority w:val="99"/>
    <w:semiHidden/>
    <w:unhideWhenUsed/>
    <w:rsid w:val="00350156"/>
  </w:style>
  <w:style w:type="numbering" w:customStyle="1" w:styleId="152">
    <w:name w:val="Нет списка152"/>
    <w:next w:val="a2"/>
    <w:uiPriority w:val="99"/>
    <w:semiHidden/>
    <w:unhideWhenUsed/>
    <w:rsid w:val="00350156"/>
  </w:style>
  <w:style w:type="table" w:customStyle="1" w:styleId="224">
    <w:name w:val="Сетка таблицы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50156"/>
  </w:style>
  <w:style w:type="numbering" w:customStyle="1" w:styleId="11152">
    <w:name w:val="Нет списка11152"/>
    <w:next w:val="a2"/>
    <w:semiHidden/>
    <w:unhideWhenUsed/>
    <w:rsid w:val="00350156"/>
  </w:style>
  <w:style w:type="numbering" w:customStyle="1" w:styleId="252">
    <w:name w:val="Нет списка252"/>
    <w:next w:val="a2"/>
    <w:semiHidden/>
    <w:unhideWhenUsed/>
    <w:rsid w:val="00350156"/>
  </w:style>
  <w:style w:type="numbering" w:customStyle="1" w:styleId="352">
    <w:name w:val="Нет списка352"/>
    <w:next w:val="a2"/>
    <w:semiHidden/>
    <w:unhideWhenUsed/>
    <w:rsid w:val="00350156"/>
  </w:style>
  <w:style w:type="numbering" w:customStyle="1" w:styleId="442">
    <w:name w:val="Нет списка442"/>
    <w:next w:val="a2"/>
    <w:semiHidden/>
    <w:unhideWhenUsed/>
    <w:rsid w:val="00350156"/>
  </w:style>
  <w:style w:type="numbering" w:customStyle="1" w:styleId="111122">
    <w:name w:val="Нет списка111122"/>
    <w:next w:val="a2"/>
    <w:semiHidden/>
    <w:rsid w:val="00350156"/>
  </w:style>
  <w:style w:type="table" w:customStyle="1" w:styleId="1120">
    <w:name w:val="Сетка таблицы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50156"/>
  </w:style>
  <w:style w:type="numbering" w:customStyle="1" w:styleId="2142">
    <w:name w:val="Нет списка2142"/>
    <w:next w:val="a2"/>
    <w:semiHidden/>
    <w:unhideWhenUsed/>
    <w:rsid w:val="00350156"/>
  </w:style>
  <w:style w:type="numbering" w:customStyle="1" w:styleId="3142">
    <w:name w:val="Нет списка3142"/>
    <w:next w:val="a2"/>
    <w:semiHidden/>
    <w:unhideWhenUsed/>
    <w:rsid w:val="00350156"/>
  </w:style>
  <w:style w:type="numbering" w:customStyle="1" w:styleId="512">
    <w:name w:val="Нет списка512"/>
    <w:next w:val="a2"/>
    <w:uiPriority w:val="99"/>
    <w:semiHidden/>
    <w:unhideWhenUsed/>
    <w:rsid w:val="00350156"/>
  </w:style>
  <w:style w:type="numbering" w:customStyle="1" w:styleId="1212">
    <w:name w:val="Нет списка1212"/>
    <w:next w:val="a2"/>
    <w:semiHidden/>
    <w:unhideWhenUsed/>
    <w:rsid w:val="00350156"/>
  </w:style>
  <w:style w:type="numbering" w:customStyle="1" w:styleId="2212">
    <w:name w:val="Нет списка2212"/>
    <w:next w:val="a2"/>
    <w:semiHidden/>
    <w:unhideWhenUsed/>
    <w:rsid w:val="00350156"/>
  </w:style>
  <w:style w:type="numbering" w:customStyle="1" w:styleId="3212">
    <w:name w:val="Нет списка3212"/>
    <w:next w:val="a2"/>
    <w:semiHidden/>
    <w:unhideWhenUsed/>
    <w:rsid w:val="00350156"/>
  </w:style>
  <w:style w:type="numbering" w:customStyle="1" w:styleId="4112">
    <w:name w:val="Нет списка4112"/>
    <w:next w:val="a2"/>
    <w:semiHidden/>
    <w:unhideWhenUsed/>
    <w:rsid w:val="00350156"/>
  </w:style>
  <w:style w:type="numbering" w:customStyle="1" w:styleId="11212">
    <w:name w:val="Нет списка11212"/>
    <w:next w:val="a2"/>
    <w:semiHidden/>
    <w:rsid w:val="00350156"/>
  </w:style>
  <w:style w:type="numbering" w:customStyle="1" w:styleId="111212">
    <w:name w:val="Нет списка111212"/>
    <w:next w:val="a2"/>
    <w:semiHidden/>
    <w:unhideWhenUsed/>
    <w:rsid w:val="00350156"/>
  </w:style>
  <w:style w:type="numbering" w:customStyle="1" w:styleId="21112">
    <w:name w:val="Нет списка21112"/>
    <w:next w:val="a2"/>
    <w:semiHidden/>
    <w:unhideWhenUsed/>
    <w:rsid w:val="00350156"/>
  </w:style>
  <w:style w:type="numbering" w:customStyle="1" w:styleId="31112">
    <w:name w:val="Нет списка31112"/>
    <w:next w:val="a2"/>
    <w:semiHidden/>
    <w:unhideWhenUsed/>
    <w:rsid w:val="00350156"/>
  </w:style>
  <w:style w:type="numbering" w:customStyle="1" w:styleId="612">
    <w:name w:val="Нет списка612"/>
    <w:next w:val="a2"/>
    <w:uiPriority w:val="99"/>
    <w:semiHidden/>
    <w:unhideWhenUsed/>
    <w:rsid w:val="00350156"/>
  </w:style>
  <w:style w:type="numbering" w:customStyle="1" w:styleId="1312">
    <w:name w:val="Нет списка1312"/>
    <w:next w:val="a2"/>
    <w:semiHidden/>
    <w:unhideWhenUsed/>
    <w:rsid w:val="00350156"/>
  </w:style>
  <w:style w:type="numbering" w:customStyle="1" w:styleId="2312">
    <w:name w:val="Нет списка2312"/>
    <w:next w:val="a2"/>
    <w:semiHidden/>
    <w:unhideWhenUsed/>
    <w:rsid w:val="00350156"/>
  </w:style>
  <w:style w:type="numbering" w:customStyle="1" w:styleId="3312">
    <w:name w:val="Нет списка3312"/>
    <w:next w:val="a2"/>
    <w:semiHidden/>
    <w:unhideWhenUsed/>
    <w:rsid w:val="00350156"/>
  </w:style>
  <w:style w:type="numbering" w:customStyle="1" w:styleId="4212">
    <w:name w:val="Нет списка4212"/>
    <w:next w:val="a2"/>
    <w:semiHidden/>
    <w:unhideWhenUsed/>
    <w:rsid w:val="00350156"/>
  </w:style>
  <w:style w:type="numbering" w:customStyle="1" w:styleId="11312">
    <w:name w:val="Нет списка11312"/>
    <w:next w:val="a2"/>
    <w:semiHidden/>
    <w:rsid w:val="00350156"/>
  </w:style>
  <w:style w:type="numbering" w:customStyle="1" w:styleId="111312">
    <w:name w:val="Нет списка111312"/>
    <w:next w:val="a2"/>
    <w:semiHidden/>
    <w:unhideWhenUsed/>
    <w:rsid w:val="00350156"/>
  </w:style>
  <w:style w:type="numbering" w:customStyle="1" w:styleId="21212">
    <w:name w:val="Нет списка21212"/>
    <w:next w:val="a2"/>
    <w:semiHidden/>
    <w:unhideWhenUsed/>
    <w:rsid w:val="00350156"/>
  </w:style>
  <w:style w:type="numbering" w:customStyle="1" w:styleId="31212">
    <w:name w:val="Нет списка31212"/>
    <w:next w:val="a2"/>
    <w:semiHidden/>
    <w:unhideWhenUsed/>
    <w:rsid w:val="00350156"/>
  </w:style>
  <w:style w:type="numbering" w:customStyle="1" w:styleId="712">
    <w:name w:val="Нет списка712"/>
    <w:next w:val="a2"/>
    <w:uiPriority w:val="99"/>
    <w:semiHidden/>
    <w:unhideWhenUsed/>
    <w:rsid w:val="00350156"/>
  </w:style>
  <w:style w:type="numbering" w:customStyle="1" w:styleId="1412">
    <w:name w:val="Нет списка1412"/>
    <w:next w:val="a2"/>
    <w:semiHidden/>
    <w:unhideWhenUsed/>
    <w:rsid w:val="00350156"/>
  </w:style>
  <w:style w:type="numbering" w:customStyle="1" w:styleId="2412">
    <w:name w:val="Нет списка2412"/>
    <w:next w:val="a2"/>
    <w:semiHidden/>
    <w:unhideWhenUsed/>
    <w:rsid w:val="00350156"/>
  </w:style>
  <w:style w:type="numbering" w:customStyle="1" w:styleId="3412">
    <w:name w:val="Нет списка3412"/>
    <w:next w:val="a2"/>
    <w:semiHidden/>
    <w:unhideWhenUsed/>
    <w:rsid w:val="00350156"/>
  </w:style>
  <w:style w:type="numbering" w:customStyle="1" w:styleId="4312">
    <w:name w:val="Нет списка4312"/>
    <w:next w:val="a2"/>
    <w:semiHidden/>
    <w:unhideWhenUsed/>
    <w:rsid w:val="00350156"/>
  </w:style>
  <w:style w:type="numbering" w:customStyle="1" w:styleId="11412">
    <w:name w:val="Нет списка11412"/>
    <w:next w:val="a2"/>
    <w:semiHidden/>
    <w:rsid w:val="00350156"/>
  </w:style>
  <w:style w:type="numbering" w:customStyle="1" w:styleId="111412">
    <w:name w:val="Нет списка111412"/>
    <w:next w:val="a2"/>
    <w:semiHidden/>
    <w:unhideWhenUsed/>
    <w:rsid w:val="00350156"/>
  </w:style>
  <w:style w:type="numbering" w:customStyle="1" w:styleId="21312">
    <w:name w:val="Нет списка21312"/>
    <w:next w:val="a2"/>
    <w:semiHidden/>
    <w:unhideWhenUsed/>
    <w:rsid w:val="00350156"/>
  </w:style>
  <w:style w:type="numbering" w:customStyle="1" w:styleId="31312">
    <w:name w:val="Нет списка31312"/>
    <w:next w:val="a2"/>
    <w:semiHidden/>
    <w:unhideWhenUsed/>
    <w:rsid w:val="00350156"/>
  </w:style>
  <w:style w:type="character" w:styleId="afffff">
    <w:name w:val="annotation reference"/>
    <w:uiPriority w:val="99"/>
    <w:semiHidden/>
    <w:unhideWhenUsed/>
    <w:rsid w:val="00350156"/>
    <w:rPr>
      <w:sz w:val="16"/>
      <w:szCs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1">
    <w:name w:val="Текст примечания Знак"/>
    <w:basedOn w:val="a0"/>
    <w:link w:val="afffff0"/>
    <w:uiPriority w:val="99"/>
    <w:semiHidden/>
    <w:rsid w:val="00350156"/>
    <w:rPr>
      <w:rFonts w:ascii="Calibri" w:eastAsia="Calibri" w:hAnsi="Calibri" w:cs="Times New Roman"/>
      <w:sz w:val="20"/>
      <w:szCs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basedOn w:val="afffff1"/>
    <w:link w:val="afffff2"/>
    <w:uiPriority w:val="99"/>
    <w:semiHidden/>
    <w:rsid w:val="0035015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50156"/>
  </w:style>
  <w:style w:type="numbering" w:customStyle="1" w:styleId="190">
    <w:name w:val="Нет списка19"/>
    <w:next w:val="a2"/>
    <w:uiPriority w:val="99"/>
    <w:semiHidden/>
    <w:unhideWhenUsed/>
    <w:rsid w:val="00350156"/>
  </w:style>
  <w:style w:type="numbering" w:customStyle="1" w:styleId="118">
    <w:name w:val="Нет списка118"/>
    <w:next w:val="a2"/>
    <w:semiHidden/>
    <w:unhideWhenUsed/>
    <w:rsid w:val="00350156"/>
  </w:style>
  <w:style w:type="numbering" w:customStyle="1" w:styleId="1118">
    <w:name w:val="Нет списка1118"/>
    <w:next w:val="a2"/>
    <w:semiHidden/>
    <w:unhideWhenUsed/>
    <w:rsid w:val="00350156"/>
  </w:style>
  <w:style w:type="numbering" w:customStyle="1" w:styleId="280">
    <w:name w:val="Нет списка28"/>
    <w:next w:val="a2"/>
    <w:semiHidden/>
    <w:unhideWhenUsed/>
    <w:rsid w:val="00350156"/>
  </w:style>
  <w:style w:type="numbering" w:customStyle="1" w:styleId="38">
    <w:name w:val="Нет списка38"/>
    <w:next w:val="a2"/>
    <w:semiHidden/>
    <w:unhideWhenUsed/>
    <w:rsid w:val="00350156"/>
  </w:style>
  <w:style w:type="numbering" w:customStyle="1" w:styleId="47">
    <w:name w:val="Нет списка47"/>
    <w:next w:val="a2"/>
    <w:semiHidden/>
    <w:unhideWhenUsed/>
    <w:rsid w:val="00350156"/>
  </w:style>
  <w:style w:type="numbering" w:customStyle="1" w:styleId="11115">
    <w:name w:val="Нет списка11115"/>
    <w:next w:val="a2"/>
    <w:semiHidden/>
    <w:rsid w:val="00350156"/>
  </w:style>
  <w:style w:type="numbering" w:customStyle="1" w:styleId="111114">
    <w:name w:val="Нет списка111114"/>
    <w:next w:val="a2"/>
    <w:semiHidden/>
    <w:unhideWhenUsed/>
    <w:rsid w:val="00350156"/>
  </w:style>
  <w:style w:type="numbering" w:customStyle="1" w:styleId="217">
    <w:name w:val="Нет списка217"/>
    <w:next w:val="a2"/>
    <w:semiHidden/>
    <w:unhideWhenUsed/>
    <w:rsid w:val="00350156"/>
  </w:style>
  <w:style w:type="numbering" w:customStyle="1" w:styleId="317">
    <w:name w:val="Нет списка317"/>
    <w:next w:val="a2"/>
    <w:semiHidden/>
    <w:unhideWhenUsed/>
    <w:rsid w:val="00350156"/>
  </w:style>
  <w:style w:type="numbering" w:customStyle="1" w:styleId="54">
    <w:name w:val="Нет списка54"/>
    <w:next w:val="a2"/>
    <w:uiPriority w:val="99"/>
    <w:semiHidden/>
    <w:unhideWhenUsed/>
    <w:rsid w:val="00350156"/>
  </w:style>
  <w:style w:type="numbering" w:customStyle="1" w:styleId="124">
    <w:name w:val="Нет списка124"/>
    <w:next w:val="a2"/>
    <w:semiHidden/>
    <w:unhideWhenUsed/>
    <w:rsid w:val="00350156"/>
  </w:style>
  <w:style w:type="numbering" w:customStyle="1" w:styleId="2240">
    <w:name w:val="Нет списка224"/>
    <w:next w:val="a2"/>
    <w:semiHidden/>
    <w:unhideWhenUsed/>
    <w:rsid w:val="00350156"/>
  </w:style>
  <w:style w:type="numbering" w:customStyle="1" w:styleId="324">
    <w:name w:val="Нет списка324"/>
    <w:next w:val="a2"/>
    <w:semiHidden/>
    <w:unhideWhenUsed/>
    <w:rsid w:val="00350156"/>
  </w:style>
  <w:style w:type="numbering" w:customStyle="1" w:styleId="414">
    <w:name w:val="Нет списка414"/>
    <w:next w:val="a2"/>
    <w:semiHidden/>
    <w:unhideWhenUsed/>
    <w:rsid w:val="00350156"/>
  </w:style>
  <w:style w:type="numbering" w:customStyle="1" w:styleId="1124">
    <w:name w:val="Нет списка1124"/>
    <w:next w:val="a2"/>
    <w:semiHidden/>
    <w:rsid w:val="00350156"/>
  </w:style>
  <w:style w:type="numbering" w:customStyle="1" w:styleId="11124">
    <w:name w:val="Нет списка11124"/>
    <w:next w:val="a2"/>
    <w:semiHidden/>
    <w:unhideWhenUsed/>
    <w:rsid w:val="00350156"/>
  </w:style>
  <w:style w:type="numbering" w:customStyle="1" w:styleId="2114">
    <w:name w:val="Нет списка2114"/>
    <w:next w:val="a2"/>
    <w:semiHidden/>
    <w:unhideWhenUsed/>
    <w:rsid w:val="00350156"/>
  </w:style>
  <w:style w:type="numbering" w:customStyle="1" w:styleId="3114">
    <w:name w:val="Нет списка3114"/>
    <w:next w:val="a2"/>
    <w:semiHidden/>
    <w:unhideWhenUsed/>
    <w:rsid w:val="00350156"/>
  </w:style>
  <w:style w:type="numbering" w:customStyle="1" w:styleId="64">
    <w:name w:val="Нет списка64"/>
    <w:next w:val="a2"/>
    <w:uiPriority w:val="99"/>
    <w:semiHidden/>
    <w:unhideWhenUsed/>
    <w:rsid w:val="00350156"/>
  </w:style>
  <w:style w:type="numbering" w:customStyle="1" w:styleId="134">
    <w:name w:val="Нет списка134"/>
    <w:next w:val="a2"/>
    <w:semiHidden/>
    <w:unhideWhenUsed/>
    <w:rsid w:val="00350156"/>
  </w:style>
  <w:style w:type="numbering" w:customStyle="1" w:styleId="234">
    <w:name w:val="Нет списка234"/>
    <w:next w:val="a2"/>
    <w:semiHidden/>
    <w:unhideWhenUsed/>
    <w:rsid w:val="00350156"/>
  </w:style>
  <w:style w:type="numbering" w:customStyle="1" w:styleId="334">
    <w:name w:val="Нет списка334"/>
    <w:next w:val="a2"/>
    <w:semiHidden/>
    <w:unhideWhenUsed/>
    <w:rsid w:val="00350156"/>
  </w:style>
  <w:style w:type="numbering" w:customStyle="1" w:styleId="424">
    <w:name w:val="Нет списка424"/>
    <w:next w:val="a2"/>
    <w:semiHidden/>
    <w:unhideWhenUsed/>
    <w:rsid w:val="00350156"/>
  </w:style>
  <w:style w:type="numbering" w:customStyle="1" w:styleId="1134">
    <w:name w:val="Нет списка1134"/>
    <w:next w:val="a2"/>
    <w:semiHidden/>
    <w:rsid w:val="00350156"/>
  </w:style>
  <w:style w:type="numbering" w:customStyle="1" w:styleId="11134">
    <w:name w:val="Нет списка11134"/>
    <w:next w:val="a2"/>
    <w:semiHidden/>
    <w:unhideWhenUsed/>
    <w:rsid w:val="00350156"/>
  </w:style>
  <w:style w:type="numbering" w:customStyle="1" w:styleId="2124">
    <w:name w:val="Нет списка2124"/>
    <w:next w:val="a2"/>
    <w:semiHidden/>
    <w:unhideWhenUsed/>
    <w:rsid w:val="00350156"/>
  </w:style>
  <w:style w:type="numbering" w:customStyle="1" w:styleId="3124">
    <w:name w:val="Нет списка3124"/>
    <w:next w:val="a2"/>
    <w:semiHidden/>
    <w:unhideWhenUsed/>
    <w:rsid w:val="00350156"/>
  </w:style>
  <w:style w:type="numbering" w:customStyle="1" w:styleId="74">
    <w:name w:val="Нет списка74"/>
    <w:next w:val="a2"/>
    <w:uiPriority w:val="99"/>
    <w:semiHidden/>
    <w:unhideWhenUsed/>
    <w:rsid w:val="00350156"/>
  </w:style>
  <w:style w:type="numbering" w:customStyle="1" w:styleId="144">
    <w:name w:val="Нет списка144"/>
    <w:next w:val="a2"/>
    <w:semiHidden/>
    <w:unhideWhenUsed/>
    <w:rsid w:val="00350156"/>
  </w:style>
  <w:style w:type="numbering" w:customStyle="1" w:styleId="244">
    <w:name w:val="Нет списка244"/>
    <w:next w:val="a2"/>
    <w:semiHidden/>
    <w:unhideWhenUsed/>
    <w:rsid w:val="00350156"/>
  </w:style>
  <w:style w:type="numbering" w:customStyle="1" w:styleId="344">
    <w:name w:val="Нет списка344"/>
    <w:next w:val="a2"/>
    <w:semiHidden/>
    <w:unhideWhenUsed/>
    <w:rsid w:val="00350156"/>
  </w:style>
  <w:style w:type="numbering" w:customStyle="1" w:styleId="434">
    <w:name w:val="Нет списка434"/>
    <w:next w:val="a2"/>
    <w:semiHidden/>
    <w:unhideWhenUsed/>
    <w:rsid w:val="00350156"/>
  </w:style>
  <w:style w:type="numbering" w:customStyle="1" w:styleId="1144">
    <w:name w:val="Нет списка1144"/>
    <w:next w:val="a2"/>
    <w:semiHidden/>
    <w:rsid w:val="00350156"/>
  </w:style>
  <w:style w:type="numbering" w:customStyle="1" w:styleId="11144">
    <w:name w:val="Нет списка11144"/>
    <w:next w:val="a2"/>
    <w:semiHidden/>
    <w:unhideWhenUsed/>
    <w:rsid w:val="00350156"/>
  </w:style>
  <w:style w:type="numbering" w:customStyle="1" w:styleId="2134">
    <w:name w:val="Нет списка2134"/>
    <w:next w:val="a2"/>
    <w:semiHidden/>
    <w:unhideWhenUsed/>
    <w:rsid w:val="00350156"/>
  </w:style>
  <w:style w:type="numbering" w:customStyle="1" w:styleId="3134">
    <w:name w:val="Нет списка3134"/>
    <w:next w:val="a2"/>
    <w:semiHidden/>
    <w:unhideWhenUsed/>
    <w:rsid w:val="00350156"/>
  </w:style>
  <w:style w:type="numbering" w:customStyle="1" w:styleId="83">
    <w:name w:val="Нет списка83"/>
    <w:next w:val="a2"/>
    <w:uiPriority w:val="99"/>
    <w:semiHidden/>
    <w:unhideWhenUsed/>
    <w:rsid w:val="00350156"/>
  </w:style>
  <w:style w:type="numbering" w:customStyle="1" w:styleId="153">
    <w:name w:val="Нет списка153"/>
    <w:next w:val="a2"/>
    <w:uiPriority w:val="99"/>
    <w:semiHidden/>
    <w:unhideWhenUsed/>
    <w:rsid w:val="00350156"/>
  </w:style>
  <w:style w:type="numbering" w:customStyle="1" w:styleId="1153">
    <w:name w:val="Нет списка1153"/>
    <w:next w:val="a2"/>
    <w:semiHidden/>
    <w:unhideWhenUsed/>
    <w:rsid w:val="00350156"/>
  </w:style>
  <w:style w:type="numbering" w:customStyle="1" w:styleId="11153">
    <w:name w:val="Нет списка11153"/>
    <w:next w:val="a2"/>
    <w:semiHidden/>
    <w:unhideWhenUsed/>
    <w:rsid w:val="00350156"/>
  </w:style>
  <w:style w:type="numbering" w:customStyle="1" w:styleId="253">
    <w:name w:val="Нет списка253"/>
    <w:next w:val="a2"/>
    <w:semiHidden/>
    <w:unhideWhenUsed/>
    <w:rsid w:val="00350156"/>
  </w:style>
  <w:style w:type="numbering" w:customStyle="1" w:styleId="353">
    <w:name w:val="Нет списка353"/>
    <w:next w:val="a2"/>
    <w:semiHidden/>
    <w:unhideWhenUsed/>
    <w:rsid w:val="00350156"/>
  </w:style>
  <w:style w:type="numbering" w:customStyle="1" w:styleId="443">
    <w:name w:val="Нет списка443"/>
    <w:next w:val="a2"/>
    <w:semiHidden/>
    <w:unhideWhenUsed/>
    <w:rsid w:val="00350156"/>
  </w:style>
  <w:style w:type="numbering" w:customStyle="1" w:styleId="111123">
    <w:name w:val="Нет списка111123"/>
    <w:next w:val="a2"/>
    <w:semiHidden/>
    <w:rsid w:val="00350156"/>
  </w:style>
  <w:style w:type="numbering" w:customStyle="1" w:styleId="1111113">
    <w:name w:val="Нет списка1111113"/>
    <w:next w:val="a2"/>
    <w:semiHidden/>
    <w:unhideWhenUsed/>
    <w:rsid w:val="00350156"/>
  </w:style>
  <w:style w:type="numbering" w:customStyle="1" w:styleId="2143">
    <w:name w:val="Нет списка2143"/>
    <w:next w:val="a2"/>
    <w:semiHidden/>
    <w:unhideWhenUsed/>
    <w:rsid w:val="00350156"/>
  </w:style>
  <w:style w:type="numbering" w:customStyle="1" w:styleId="3143">
    <w:name w:val="Нет списка3143"/>
    <w:next w:val="a2"/>
    <w:semiHidden/>
    <w:unhideWhenUsed/>
    <w:rsid w:val="00350156"/>
  </w:style>
  <w:style w:type="numbering" w:customStyle="1" w:styleId="513">
    <w:name w:val="Нет списка513"/>
    <w:next w:val="a2"/>
    <w:uiPriority w:val="99"/>
    <w:semiHidden/>
    <w:unhideWhenUsed/>
    <w:rsid w:val="00350156"/>
  </w:style>
  <w:style w:type="numbering" w:customStyle="1" w:styleId="1213">
    <w:name w:val="Нет списка1213"/>
    <w:next w:val="a2"/>
    <w:semiHidden/>
    <w:unhideWhenUsed/>
    <w:rsid w:val="00350156"/>
  </w:style>
  <w:style w:type="numbering" w:customStyle="1" w:styleId="2213">
    <w:name w:val="Нет списка2213"/>
    <w:next w:val="a2"/>
    <w:semiHidden/>
    <w:unhideWhenUsed/>
    <w:rsid w:val="00350156"/>
  </w:style>
  <w:style w:type="numbering" w:customStyle="1" w:styleId="3213">
    <w:name w:val="Нет списка3213"/>
    <w:next w:val="a2"/>
    <w:semiHidden/>
    <w:unhideWhenUsed/>
    <w:rsid w:val="00350156"/>
  </w:style>
  <w:style w:type="numbering" w:customStyle="1" w:styleId="4113">
    <w:name w:val="Нет списка4113"/>
    <w:next w:val="a2"/>
    <w:semiHidden/>
    <w:unhideWhenUsed/>
    <w:rsid w:val="00350156"/>
  </w:style>
  <w:style w:type="numbering" w:customStyle="1" w:styleId="11213">
    <w:name w:val="Нет списка11213"/>
    <w:next w:val="a2"/>
    <w:semiHidden/>
    <w:rsid w:val="00350156"/>
  </w:style>
  <w:style w:type="numbering" w:customStyle="1" w:styleId="111213">
    <w:name w:val="Нет списка111213"/>
    <w:next w:val="a2"/>
    <w:semiHidden/>
    <w:unhideWhenUsed/>
    <w:rsid w:val="00350156"/>
  </w:style>
  <w:style w:type="numbering" w:customStyle="1" w:styleId="21113">
    <w:name w:val="Нет списка21113"/>
    <w:next w:val="a2"/>
    <w:semiHidden/>
    <w:unhideWhenUsed/>
    <w:rsid w:val="00350156"/>
  </w:style>
  <w:style w:type="numbering" w:customStyle="1" w:styleId="31113">
    <w:name w:val="Нет списка31113"/>
    <w:next w:val="a2"/>
    <w:semiHidden/>
    <w:unhideWhenUsed/>
    <w:rsid w:val="00350156"/>
  </w:style>
  <w:style w:type="numbering" w:customStyle="1" w:styleId="613">
    <w:name w:val="Нет списка613"/>
    <w:next w:val="a2"/>
    <w:uiPriority w:val="99"/>
    <w:semiHidden/>
    <w:unhideWhenUsed/>
    <w:rsid w:val="00350156"/>
  </w:style>
  <w:style w:type="numbering" w:customStyle="1" w:styleId="1313">
    <w:name w:val="Нет списка1313"/>
    <w:next w:val="a2"/>
    <w:semiHidden/>
    <w:unhideWhenUsed/>
    <w:rsid w:val="00350156"/>
  </w:style>
  <w:style w:type="numbering" w:customStyle="1" w:styleId="2313">
    <w:name w:val="Нет списка2313"/>
    <w:next w:val="a2"/>
    <w:semiHidden/>
    <w:unhideWhenUsed/>
    <w:rsid w:val="00350156"/>
  </w:style>
  <w:style w:type="numbering" w:customStyle="1" w:styleId="3313">
    <w:name w:val="Нет списка3313"/>
    <w:next w:val="a2"/>
    <w:semiHidden/>
    <w:unhideWhenUsed/>
    <w:rsid w:val="00350156"/>
  </w:style>
  <w:style w:type="numbering" w:customStyle="1" w:styleId="4213">
    <w:name w:val="Нет списка4213"/>
    <w:next w:val="a2"/>
    <w:semiHidden/>
    <w:unhideWhenUsed/>
    <w:rsid w:val="00350156"/>
  </w:style>
  <w:style w:type="numbering" w:customStyle="1" w:styleId="11313">
    <w:name w:val="Нет списка11313"/>
    <w:next w:val="a2"/>
    <w:semiHidden/>
    <w:rsid w:val="00350156"/>
  </w:style>
  <w:style w:type="numbering" w:customStyle="1" w:styleId="111313">
    <w:name w:val="Нет списка111313"/>
    <w:next w:val="a2"/>
    <w:semiHidden/>
    <w:unhideWhenUsed/>
    <w:rsid w:val="00350156"/>
  </w:style>
  <w:style w:type="numbering" w:customStyle="1" w:styleId="21213">
    <w:name w:val="Нет списка21213"/>
    <w:next w:val="a2"/>
    <w:semiHidden/>
    <w:unhideWhenUsed/>
    <w:rsid w:val="00350156"/>
  </w:style>
  <w:style w:type="numbering" w:customStyle="1" w:styleId="31213">
    <w:name w:val="Нет списка31213"/>
    <w:next w:val="a2"/>
    <w:semiHidden/>
    <w:unhideWhenUsed/>
    <w:rsid w:val="00350156"/>
  </w:style>
  <w:style w:type="numbering" w:customStyle="1" w:styleId="713">
    <w:name w:val="Нет списка713"/>
    <w:next w:val="a2"/>
    <w:uiPriority w:val="99"/>
    <w:semiHidden/>
    <w:unhideWhenUsed/>
    <w:rsid w:val="00350156"/>
  </w:style>
  <w:style w:type="numbering" w:customStyle="1" w:styleId="1413">
    <w:name w:val="Нет списка1413"/>
    <w:next w:val="a2"/>
    <w:semiHidden/>
    <w:unhideWhenUsed/>
    <w:rsid w:val="00350156"/>
  </w:style>
  <w:style w:type="numbering" w:customStyle="1" w:styleId="2413">
    <w:name w:val="Нет списка2413"/>
    <w:next w:val="a2"/>
    <w:semiHidden/>
    <w:unhideWhenUsed/>
    <w:rsid w:val="00350156"/>
  </w:style>
  <w:style w:type="numbering" w:customStyle="1" w:styleId="3413">
    <w:name w:val="Нет списка3413"/>
    <w:next w:val="a2"/>
    <w:semiHidden/>
    <w:unhideWhenUsed/>
    <w:rsid w:val="00350156"/>
  </w:style>
  <w:style w:type="numbering" w:customStyle="1" w:styleId="4313">
    <w:name w:val="Нет списка4313"/>
    <w:next w:val="a2"/>
    <w:semiHidden/>
    <w:unhideWhenUsed/>
    <w:rsid w:val="00350156"/>
  </w:style>
  <w:style w:type="numbering" w:customStyle="1" w:styleId="11413">
    <w:name w:val="Нет списка11413"/>
    <w:next w:val="a2"/>
    <w:semiHidden/>
    <w:rsid w:val="00350156"/>
  </w:style>
  <w:style w:type="numbering" w:customStyle="1" w:styleId="111413">
    <w:name w:val="Нет списка111413"/>
    <w:next w:val="a2"/>
    <w:semiHidden/>
    <w:unhideWhenUsed/>
    <w:rsid w:val="00350156"/>
  </w:style>
  <w:style w:type="numbering" w:customStyle="1" w:styleId="21313">
    <w:name w:val="Нет списка21313"/>
    <w:next w:val="a2"/>
    <w:semiHidden/>
    <w:unhideWhenUsed/>
    <w:rsid w:val="00350156"/>
  </w:style>
  <w:style w:type="numbering" w:customStyle="1" w:styleId="31313">
    <w:name w:val="Нет списка31313"/>
    <w:next w:val="a2"/>
    <w:semiHidden/>
    <w:unhideWhenUsed/>
    <w:rsid w:val="00350156"/>
  </w:style>
  <w:style w:type="numbering" w:customStyle="1" w:styleId="91">
    <w:name w:val="Нет списка91"/>
    <w:next w:val="a2"/>
    <w:uiPriority w:val="99"/>
    <w:semiHidden/>
    <w:unhideWhenUsed/>
    <w:rsid w:val="00350156"/>
  </w:style>
  <w:style w:type="numbering" w:customStyle="1" w:styleId="161">
    <w:name w:val="Нет списка161"/>
    <w:next w:val="a2"/>
    <w:uiPriority w:val="99"/>
    <w:semiHidden/>
    <w:unhideWhenUsed/>
    <w:rsid w:val="00350156"/>
  </w:style>
  <w:style w:type="numbering" w:customStyle="1" w:styleId="1161">
    <w:name w:val="Нет списка1161"/>
    <w:next w:val="a2"/>
    <w:semiHidden/>
    <w:unhideWhenUsed/>
    <w:rsid w:val="00350156"/>
  </w:style>
  <w:style w:type="numbering" w:customStyle="1" w:styleId="11161">
    <w:name w:val="Нет списка11161"/>
    <w:next w:val="a2"/>
    <w:semiHidden/>
    <w:unhideWhenUsed/>
    <w:rsid w:val="00350156"/>
  </w:style>
  <w:style w:type="numbering" w:customStyle="1" w:styleId="261">
    <w:name w:val="Нет списка261"/>
    <w:next w:val="a2"/>
    <w:semiHidden/>
    <w:unhideWhenUsed/>
    <w:rsid w:val="00350156"/>
  </w:style>
  <w:style w:type="numbering" w:customStyle="1" w:styleId="361">
    <w:name w:val="Нет списка361"/>
    <w:next w:val="a2"/>
    <w:semiHidden/>
    <w:unhideWhenUsed/>
    <w:rsid w:val="00350156"/>
  </w:style>
  <w:style w:type="numbering" w:customStyle="1" w:styleId="451">
    <w:name w:val="Нет списка451"/>
    <w:next w:val="a2"/>
    <w:semiHidden/>
    <w:unhideWhenUsed/>
    <w:rsid w:val="00350156"/>
  </w:style>
  <w:style w:type="numbering" w:customStyle="1" w:styleId="111131">
    <w:name w:val="Нет списка111131"/>
    <w:next w:val="a2"/>
    <w:semiHidden/>
    <w:rsid w:val="00350156"/>
  </w:style>
  <w:style w:type="numbering" w:customStyle="1" w:styleId="1111121">
    <w:name w:val="Нет списка1111121"/>
    <w:next w:val="a2"/>
    <w:semiHidden/>
    <w:unhideWhenUsed/>
    <w:rsid w:val="00350156"/>
  </w:style>
  <w:style w:type="numbering" w:customStyle="1" w:styleId="2151">
    <w:name w:val="Нет списка2151"/>
    <w:next w:val="a2"/>
    <w:semiHidden/>
    <w:unhideWhenUsed/>
    <w:rsid w:val="00350156"/>
  </w:style>
  <w:style w:type="numbering" w:customStyle="1" w:styleId="3151">
    <w:name w:val="Нет списка3151"/>
    <w:next w:val="a2"/>
    <w:semiHidden/>
    <w:unhideWhenUsed/>
    <w:rsid w:val="00350156"/>
  </w:style>
  <w:style w:type="numbering" w:customStyle="1" w:styleId="521">
    <w:name w:val="Нет списка521"/>
    <w:next w:val="a2"/>
    <w:uiPriority w:val="99"/>
    <w:semiHidden/>
    <w:unhideWhenUsed/>
    <w:rsid w:val="00350156"/>
  </w:style>
  <w:style w:type="numbering" w:customStyle="1" w:styleId="1221">
    <w:name w:val="Нет списка1221"/>
    <w:next w:val="a2"/>
    <w:semiHidden/>
    <w:unhideWhenUsed/>
    <w:rsid w:val="00350156"/>
  </w:style>
  <w:style w:type="numbering" w:customStyle="1" w:styleId="2221">
    <w:name w:val="Нет списка2221"/>
    <w:next w:val="a2"/>
    <w:semiHidden/>
    <w:unhideWhenUsed/>
    <w:rsid w:val="00350156"/>
  </w:style>
  <w:style w:type="numbering" w:customStyle="1" w:styleId="3221">
    <w:name w:val="Нет списка3221"/>
    <w:next w:val="a2"/>
    <w:semiHidden/>
    <w:unhideWhenUsed/>
    <w:rsid w:val="00350156"/>
  </w:style>
  <w:style w:type="numbering" w:customStyle="1" w:styleId="4121">
    <w:name w:val="Нет списка4121"/>
    <w:next w:val="a2"/>
    <w:semiHidden/>
    <w:unhideWhenUsed/>
    <w:rsid w:val="00350156"/>
  </w:style>
  <w:style w:type="numbering" w:customStyle="1" w:styleId="11221">
    <w:name w:val="Нет списка11221"/>
    <w:next w:val="a2"/>
    <w:semiHidden/>
    <w:rsid w:val="00350156"/>
  </w:style>
  <w:style w:type="numbering" w:customStyle="1" w:styleId="111221">
    <w:name w:val="Нет списка111221"/>
    <w:next w:val="a2"/>
    <w:semiHidden/>
    <w:unhideWhenUsed/>
    <w:rsid w:val="00350156"/>
  </w:style>
  <w:style w:type="numbering" w:customStyle="1" w:styleId="21121">
    <w:name w:val="Нет списка21121"/>
    <w:next w:val="a2"/>
    <w:semiHidden/>
    <w:unhideWhenUsed/>
    <w:rsid w:val="00350156"/>
  </w:style>
  <w:style w:type="numbering" w:customStyle="1" w:styleId="31121">
    <w:name w:val="Нет списка31121"/>
    <w:next w:val="a2"/>
    <w:semiHidden/>
    <w:unhideWhenUsed/>
    <w:rsid w:val="00350156"/>
  </w:style>
  <w:style w:type="numbering" w:customStyle="1" w:styleId="621">
    <w:name w:val="Нет списка621"/>
    <w:next w:val="a2"/>
    <w:uiPriority w:val="99"/>
    <w:semiHidden/>
    <w:unhideWhenUsed/>
    <w:rsid w:val="00350156"/>
  </w:style>
  <w:style w:type="numbering" w:customStyle="1" w:styleId="1321">
    <w:name w:val="Нет списка1321"/>
    <w:next w:val="a2"/>
    <w:semiHidden/>
    <w:unhideWhenUsed/>
    <w:rsid w:val="00350156"/>
  </w:style>
  <w:style w:type="numbering" w:customStyle="1" w:styleId="2321">
    <w:name w:val="Нет списка2321"/>
    <w:next w:val="a2"/>
    <w:semiHidden/>
    <w:unhideWhenUsed/>
    <w:rsid w:val="00350156"/>
  </w:style>
  <w:style w:type="numbering" w:customStyle="1" w:styleId="3321">
    <w:name w:val="Нет списка3321"/>
    <w:next w:val="a2"/>
    <w:semiHidden/>
    <w:unhideWhenUsed/>
    <w:rsid w:val="00350156"/>
  </w:style>
  <w:style w:type="numbering" w:customStyle="1" w:styleId="4221">
    <w:name w:val="Нет списка4221"/>
    <w:next w:val="a2"/>
    <w:semiHidden/>
    <w:unhideWhenUsed/>
    <w:rsid w:val="00350156"/>
  </w:style>
  <w:style w:type="numbering" w:customStyle="1" w:styleId="11321">
    <w:name w:val="Нет списка11321"/>
    <w:next w:val="a2"/>
    <w:semiHidden/>
    <w:rsid w:val="00350156"/>
  </w:style>
  <w:style w:type="numbering" w:customStyle="1" w:styleId="111321">
    <w:name w:val="Нет списка111321"/>
    <w:next w:val="a2"/>
    <w:semiHidden/>
    <w:unhideWhenUsed/>
    <w:rsid w:val="00350156"/>
  </w:style>
  <w:style w:type="numbering" w:customStyle="1" w:styleId="21221">
    <w:name w:val="Нет списка21221"/>
    <w:next w:val="a2"/>
    <w:semiHidden/>
    <w:unhideWhenUsed/>
    <w:rsid w:val="00350156"/>
  </w:style>
  <w:style w:type="numbering" w:customStyle="1" w:styleId="31221">
    <w:name w:val="Нет списка31221"/>
    <w:next w:val="a2"/>
    <w:semiHidden/>
    <w:unhideWhenUsed/>
    <w:rsid w:val="00350156"/>
  </w:style>
  <w:style w:type="numbering" w:customStyle="1" w:styleId="721">
    <w:name w:val="Нет списка721"/>
    <w:next w:val="a2"/>
    <w:uiPriority w:val="99"/>
    <w:semiHidden/>
    <w:unhideWhenUsed/>
    <w:rsid w:val="00350156"/>
  </w:style>
  <w:style w:type="numbering" w:customStyle="1" w:styleId="1421">
    <w:name w:val="Нет списка1421"/>
    <w:next w:val="a2"/>
    <w:semiHidden/>
    <w:unhideWhenUsed/>
    <w:rsid w:val="00350156"/>
  </w:style>
  <w:style w:type="numbering" w:customStyle="1" w:styleId="2421">
    <w:name w:val="Нет списка2421"/>
    <w:next w:val="a2"/>
    <w:semiHidden/>
    <w:unhideWhenUsed/>
    <w:rsid w:val="00350156"/>
  </w:style>
  <w:style w:type="numbering" w:customStyle="1" w:styleId="3421">
    <w:name w:val="Нет списка3421"/>
    <w:next w:val="a2"/>
    <w:semiHidden/>
    <w:unhideWhenUsed/>
    <w:rsid w:val="00350156"/>
  </w:style>
  <w:style w:type="numbering" w:customStyle="1" w:styleId="4321">
    <w:name w:val="Нет списка4321"/>
    <w:next w:val="a2"/>
    <w:semiHidden/>
    <w:unhideWhenUsed/>
    <w:rsid w:val="00350156"/>
  </w:style>
  <w:style w:type="numbering" w:customStyle="1" w:styleId="11421">
    <w:name w:val="Нет списка11421"/>
    <w:next w:val="a2"/>
    <w:semiHidden/>
    <w:rsid w:val="00350156"/>
  </w:style>
  <w:style w:type="numbering" w:customStyle="1" w:styleId="111421">
    <w:name w:val="Нет списка111421"/>
    <w:next w:val="a2"/>
    <w:semiHidden/>
    <w:unhideWhenUsed/>
    <w:rsid w:val="00350156"/>
  </w:style>
  <w:style w:type="numbering" w:customStyle="1" w:styleId="21321">
    <w:name w:val="Нет списка21321"/>
    <w:next w:val="a2"/>
    <w:semiHidden/>
    <w:unhideWhenUsed/>
    <w:rsid w:val="00350156"/>
  </w:style>
  <w:style w:type="numbering" w:customStyle="1" w:styleId="31321">
    <w:name w:val="Нет списка31321"/>
    <w:next w:val="a2"/>
    <w:semiHidden/>
    <w:unhideWhenUsed/>
    <w:rsid w:val="00350156"/>
  </w:style>
  <w:style w:type="numbering" w:customStyle="1" w:styleId="811">
    <w:name w:val="Нет списка811"/>
    <w:next w:val="a2"/>
    <w:uiPriority w:val="99"/>
    <w:semiHidden/>
    <w:unhideWhenUsed/>
    <w:rsid w:val="00350156"/>
  </w:style>
  <w:style w:type="numbering" w:customStyle="1" w:styleId="1511">
    <w:name w:val="Нет списка1511"/>
    <w:next w:val="a2"/>
    <w:uiPriority w:val="99"/>
    <w:semiHidden/>
    <w:unhideWhenUsed/>
    <w:rsid w:val="00350156"/>
  </w:style>
  <w:style w:type="numbering" w:customStyle="1" w:styleId="11511">
    <w:name w:val="Нет списка11511"/>
    <w:next w:val="a2"/>
    <w:semiHidden/>
    <w:unhideWhenUsed/>
    <w:rsid w:val="00350156"/>
  </w:style>
  <w:style w:type="numbering" w:customStyle="1" w:styleId="111511">
    <w:name w:val="Нет списка111511"/>
    <w:next w:val="a2"/>
    <w:semiHidden/>
    <w:unhideWhenUsed/>
    <w:rsid w:val="00350156"/>
  </w:style>
  <w:style w:type="numbering" w:customStyle="1" w:styleId="2511">
    <w:name w:val="Нет списка2511"/>
    <w:next w:val="a2"/>
    <w:semiHidden/>
    <w:unhideWhenUsed/>
    <w:rsid w:val="00350156"/>
  </w:style>
  <w:style w:type="numbering" w:customStyle="1" w:styleId="3511">
    <w:name w:val="Нет списка3511"/>
    <w:next w:val="a2"/>
    <w:semiHidden/>
    <w:unhideWhenUsed/>
    <w:rsid w:val="00350156"/>
  </w:style>
  <w:style w:type="numbering" w:customStyle="1" w:styleId="4411">
    <w:name w:val="Нет списка4411"/>
    <w:next w:val="a2"/>
    <w:semiHidden/>
    <w:unhideWhenUsed/>
    <w:rsid w:val="00350156"/>
  </w:style>
  <w:style w:type="numbering" w:customStyle="1" w:styleId="1111211">
    <w:name w:val="Нет списка1111211"/>
    <w:next w:val="a2"/>
    <w:semiHidden/>
    <w:rsid w:val="00350156"/>
  </w:style>
  <w:style w:type="numbering" w:customStyle="1" w:styleId="11111112">
    <w:name w:val="Нет списка11111112"/>
    <w:next w:val="a2"/>
    <w:semiHidden/>
    <w:unhideWhenUsed/>
    <w:rsid w:val="00350156"/>
  </w:style>
  <w:style w:type="numbering" w:customStyle="1" w:styleId="21411">
    <w:name w:val="Нет списка21411"/>
    <w:next w:val="a2"/>
    <w:semiHidden/>
    <w:unhideWhenUsed/>
    <w:rsid w:val="00350156"/>
  </w:style>
  <w:style w:type="numbering" w:customStyle="1" w:styleId="31411">
    <w:name w:val="Нет списка31411"/>
    <w:next w:val="a2"/>
    <w:semiHidden/>
    <w:unhideWhenUsed/>
    <w:rsid w:val="00350156"/>
  </w:style>
  <w:style w:type="numbering" w:customStyle="1" w:styleId="5111">
    <w:name w:val="Нет списка5111"/>
    <w:next w:val="a2"/>
    <w:uiPriority w:val="99"/>
    <w:semiHidden/>
    <w:unhideWhenUsed/>
    <w:rsid w:val="00350156"/>
  </w:style>
  <w:style w:type="numbering" w:customStyle="1" w:styleId="12111">
    <w:name w:val="Нет списка12111"/>
    <w:next w:val="a2"/>
    <w:semiHidden/>
    <w:unhideWhenUsed/>
    <w:rsid w:val="00350156"/>
  </w:style>
  <w:style w:type="numbering" w:customStyle="1" w:styleId="22111">
    <w:name w:val="Нет списка22111"/>
    <w:next w:val="a2"/>
    <w:semiHidden/>
    <w:unhideWhenUsed/>
    <w:rsid w:val="00350156"/>
  </w:style>
  <w:style w:type="numbering" w:customStyle="1" w:styleId="32111">
    <w:name w:val="Нет списка32111"/>
    <w:next w:val="a2"/>
    <w:semiHidden/>
    <w:unhideWhenUsed/>
    <w:rsid w:val="00350156"/>
  </w:style>
  <w:style w:type="numbering" w:customStyle="1" w:styleId="41111">
    <w:name w:val="Нет списка41111"/>
    <w:next w:val="a2"/>
    <w:semiHidden/>
    <w:unhideWhenUsed/>
    <w:rsid w:val="00350156"/>
  </w:style>
  <w:style w:type="numbering" w:customStyle="1" w:styleId="112111">
    <w:name w:val="Нет списка112111"/>
    <w:next w:val="a2"/>
    <w:semiHidden/>
    <w:rsid w:val="00350156"/>
  </w:style>
  <w:style w:type="numbering" w:customStyle="1" w:styleId="1112111">
    <w:name w:val="Нет списка1112111"/>
    <w:next w:val="a2"/>
    <w:semiHidden/>
    <w:unhideWhenUsed/>
    <w:rsid w:val="00350156"/>
  </w:style>
  <w:style w:type="numbering" w:customStyle="1" w:styleId="211111">
    <w:name w:val="Нет списка211111"/>
    <w:next w:val="a2"/>
    <w:semiHidden/>
    <w:unhideWhenUsed/>
    <w:rsid w:val="00350156"/>
  </w:style>
  <w:style w:type="numbering" w:customStyle="1" w:styleId="311111">
    <w:name w:val="Нет списка311111"/>
    <w:next w:val="a2"/>
    <w:semiHidden/>
    <w:unhideWhenUsed/>
    <w:rsid w:val="00350156"/>
  </w:style>
  <w:style w:type="numbering" w:customStyle="1" w:styleId="6111">
    <w:name w:val="Нет списка6111"/>
    <w:next w:val="a2"/>
    <w:uiPriority w:val="99"/>
    <w:semiHidden/>
    <w:unhideWhenUsed/>
    <w:rsid w:val="00350156"/>
  </w:style>
  <w:style w:type="numbering" w:customStyle="1" w:styleId="13111">
    <w:name w:val="Нет списка13111"/>
    <w:next w:val="a2"/>
    <w:semiHidden/>
    <w:unhideWhenUsed/>
    <w:rsid w:val="00350156"/>
  </w:style>
  <w:style w:type="numbering" w:customStyle="1" w:styleId="23111">
    <w:name w:val="Нет списка23111"/>
    <w:next w:val="a2"/>
    <w:semiHidden/>
    <w:unhideWhenUsed/>
    <w:rsid w:val="00350156"/>
  </w:style>
  <w:style w:type="numbering" w:customStyle="1" w:styleId="33111">
    <w:name w:val="Нет списка33111"/>
    <w:next w:val="a2"/>
    <w:semiHidden/>
    <w:unhideWhenUsed/>
    <w:rsid w:val="00350156"/>
  </w:style>
  <w:style w:type="numbering" w:customStyle="1" w:styleId="42111">
    <w:name w:val="Нет списка42111"/>
    <w:next w:val="a2"/>
    <w:semiHidden/>
    <w:unhideWhenUsed/>
    <w:rsid w:val="00350156"/>
  </w:style>
  <w:style w:type="numbering" w:customStyle="1" w:styleId="113111">
    <w:name w:val="Нет списка113111"/>
    <w:next w:val="a2"/>
    <w:semiHidden/>
    <w:rsid w:val="00350156"/>
  </w:style>
  <w:style w:type="numbering" w:customStyle="1" w:styleId="1113111">
    <w:name w:val="Нет списка1113111"/>
    <w:next w:val="a2"/>
    <w:semiHidden/>
    <w:unhideWhenUsed/>
    <w:rsid w:val="00350156"/>
  </w:style>
  <w:style w:type="numbering" w:customStyle="1" w:styleId="212111">
    <w:name w:val="Нет списка212111"/>
    <w:next w:val="a2"/>
    <w:semiHidden/>
    <w:unhideWhenUsed/>
    <w:rsid w:val="00350156"/>
  </w:style>
  <w:style w:type="numbering" w:customStyle="1" w:styleId="312111">
    <w:name w:val="Нет списка312111"/>
    <w:next w:val="a2"/>
    <w:semiHidden/>
    <w:unhideWhenUsed/>
    <w:rsid w:val="00350156"/>
  </w:style>
  <w:style w:type="numbering" w:customStyle="1" w:styleId="7111">
    <w:name w:val="Нет списка7111"/>
    <w:next w:val="a2"/>
    <w:uiPriority w:val="99"/>
    <w:semiHidden/>
    <w:unhideWhenUsed/>
    <w:rsid w:val="00350156"/>
  </w:style>
  <w:style w:type="numbering" w:customStyle="1" w:styleId="14111">
    <w:name w:val="Нет списка14111"/>
    <w:next w:val="a2"/>
    <w:semiHidden/>
    <w:unhideWhenUsed/>
    <w:rsid w:val="00350156"/>
  </w:style>
  <w:style w:type="numbering" w:customStyle="1" w:styleId="24111">
    <w:name w:val="Нет списка24111"/>
    <w:next w:val="a2"/>
    <w:semiHidden/>
    <w:unhideWhenUsed/>
    <w:rsid w:val="00350156"/>
  </w:style>
  <w:style w:type="numbering" w:customStyle="1" w:styleId="34111">
    <w:name w:val="Нет списка34111"/>
    <w:next w:val="a2"/>
    <w:semiHidden/>
    <w:unhideWhenUsed/>
    <w:rsid w:val="00350156"/>
  </w:style>
  <w:style w:type="numbering" w:customStyle="1" w:styleId="43111">
    <w:name w:val="Нет списка43111"/>
    <w:next w:val="a2"/>
    <w:semiHidden/>
    <w:unhideWhenUsed/>
    <w:rsid w:val="00350156"/>
  </w:style>
  <w:style w:type="numbering" w:customStyle="1" w:styleId="114111">
    <w:name w:val="Нет списка114111"/>
    <w:next w:val="a2"/>
    <w:semiHidden/>
    <w:rsid w:val="00350156"/>
  </w:style>
  <w:style w:type="numbering" w:customStyle="1" w:styleId="1114111">
    <w:name w:val="Нет списка1114111"/>
    <w:next w:val="a2"/>
    <w:semiHidden/>
    <w:unhideWhenUsed/>
    <w:rsid w:val="00350156"/>
  </w:style>
  <w:style w:type="numbering" w:customStyle="1" w:styleId="213111">
    <w:name w:val="Нет списка213111"/>
    <w:next w:val="a2"/>
    <w:semiHidden/>
    <w:unhideWhenUsed/>
    <w:rsid w:val="00350156"/>
  </w:style>
  <w:style w:type="numbering" w:customStyle="1" w:styleId="313111">
    <w:name w:val="Нет списка313111"/>
    <w:next w:val="a2"/>
    <w:semiHidden/>
    <w:unhideWhenUsed/>
    <w:rsid w:val="00350156"/>
  </w:style>
  <w:style w:type="numbering" w:customStyle="1" w:styleId="101">
    <w:name w:val="Нет списка101"/>
    <w:next w:val="a2"/>
    <w:uiPriority w:val="99"/>
    <w:semiHidden/>
    <w:unhideWhenUsed/>
    <w:rsid w:val="00350156"/>
  </w:style>
  <w:style w:type="numbering" w:customStyle="1" w:styleId="171">
    <w:name w:val="Нет списка171"/>
    <w:next w:val="a2"/>
    <w:uiPriority w:val="99"/>
    <w:semiHidden/>
    <w:unhideWhenUsed/>
    <w:rsid w:val="00350156"/>
  </w:style>
  <w:style w:type="numbering" w:customStyle="1" w:styleId="1171">
    <w:name w:val="Нет списка1171"/>
    <w:next w:val="a2"/>
    <w:semiHidden/>
    <w:unhideWhenUsed/>
    <w:rsid w:val="00350156"/>
  </w:style>
  <w:style w:type="numbering" w:customStyle="1" w:styleId="11171">
    <w:name w:val="Нет списка11171"/>
    <w:next w:val="a2"/>
    <w:semiHidden/>
    <w:unhideWhenUsed/>
    <w:rsid w:val="00350156"/>
  </w:style>
  <w:style w:type="numbering" w:customStyle="1" w:styleId="271">
    <w:name w:val="Нет списка271"/>
    <w:next w:val="a2"/>
    <w:semiHidden/>
    <w:unhideWhenUsed/>
    <w:rsid w:val="00350156"/>
  </w:style>
  <w:style w:type="numbering" w:customStyle="1" w:styleId="371">
    <w:name w:val="Нет списка371"/>
    <w:next w:val="a2"/>
    <w:semiHidden/>
    <w:unhideWhenUsed/>
    <w:rsid w:val="00350156"/>
  </w:style>
  <w:style w:type="numbering" w:customStyle="1" w:styleId="461">
    <w:name w:val="Нет списка461"/>
    <w:next w:val="a2"/>
    <w:semiHidden/>
    <w:unhideWhenUsed/>
    <w:rsid w:val="00350156"/>
  </w:style>
  <w:style w:type="numbering" w:customStyle="1" w:styleId="111141">
    <w:name w:val="Нет списка111141"/>
    <w:next w:val="a2"/>
    <w:semiHidden/>
    <w:rsid w:val="00350156"/>
  </w:style>
  <w:style w:type="numbering" w:customStyle="1" w:styleId="1111131">
    <w:name w:val="Нет списка1111131"/>
    <w:next w:val="a2"/>
    <w:semiHidden/>
    <w:unhideWhenUsed/>
    <w:rsid w:val="00350156"/>
  </w:style>
  <w:style w:type="numbering" w:customStyle="1" w:styleId="2161">
    <w:name w:val="Нет списка2161"/>
    <w:next w:val="a2"/>
    <w:semiHidden/>
    <w:unhideWhenUsed/>
    <w:rsid w:val="00350156"/>
  </w:style>
  <w:style w:type="numbering" w:customStyle="1" w:styleId="3161">
    <w:name w:val="Нет списка3161"/>
    <w:next w:val="a2"/>
    <w:semiHidden/>
    <w:unhideWhenUsed/>
    <w:rsid w:val="00350156"/>
  </w:style>
  <w:style w:type="numbering" w:customStyle="1" w:styleId="531">
    <w:name w:val="Нет списка531"/>
    <w:next w:val="a2"/>
    <w:uiPriority w:val="99"/>
    <w:semiHidden/>
    <w:unhideWhenUsed/>
    <w:rsid w:val="00350156"/>
  </w:style>
  <w:style w:type="numbering" w:customStyle="1" w:styleId="1231">
    <w:name w:val="Нет списка1231"/>
    <w:next w:val="a2"/>
    <w:semiHidden/>
    <w:unhideWhenUsed/>
    <w:rsid w:val="00350156"/>
  </w:style>
  <w:style w:type="numbering" w:customStyle="1" w:styleId="2231">
    <w:name w:val="Нет списка2231"/>
    <w:next w:val="a2"/>
    <w:semiHidden/>
    <w:unhideWhenUsed/>
    <w:rsid w:val="00350156"/>
  </w:style>
  <w:style w:type="numbering" w:customStyle="1" w:styleId="3231">
    <w:name w:val="Нет списка3231"/>
    <w:next w:val="a2"/>
    <w:semiHidden/>
    <w:unhideWhenUsed/>
    <w:rsid w:val="00350156"/>
  </w:style>
  <w:style w:type="numbering" w:customStyle="1" w:styleId="4131">
    <w:name w:val="Нет списка4131"/>
    <w:next w:val="a2"/>
    <w:semiHidden/>
    <w:unhideWhenUsed/>
    <w:rsid w:val="00350156"/>
  </w:style>
  <w:style w:type="numbering" w:customStyle="1" w:styleId="11231">
    <w:name w:val="Нет списка11231"/>
    <w:next w:val="a2"/>
    <w:semiHidden/>
    <w:rsid w:val="00350156"/>
  </w:style>
  <w:style w:type="numbering" w:customStyle="1" w:styleId="111231">
    <w:name w:val="Нет списка111231"/>
    <w:next w:val="a2"/>
    <w:semiHidden/>
    <w:unhideWhenUsed/>
    <w:rsid w:val="00350156"/>
  </w:style>
  <w:style w:type="numbering" w:customStyle="1" w:styleId="21131">
    <w:name w:val="Нет списка21131"/>
    <w:next w:val="a2"/>
    <w:semiHidden/>
    <w:unhideWhenUsed/>
    <w:rsid w:val="00350156"/>
  </w:style>
  <w:style w:type="numbering" w:customStyle="1" w:styleId="31131">
    <w:name w:val="Нет списка31131"/>
    <w:next w:val="a2"/>
    <w:semiHidden/>
    <w:unhideWhenUsed/>
    <w:rsid w:val="00350156"/>
  </w:style>
  <w:style w:type="numbering" w:customStyle="1" w:styleId="631">
    <w:name w:val="Нет списка631"/>
    <w:next w:val="a2"/>
    <w:uiPriority w:val="99"/>
    <w:semiHidden/>
    <w:unhideWhenUsed/>
    <w:rsid w:val="00350156"/>
  </w:style>
  <w:style w:type="numbering" w:customStyle="1" w:styleId="1331">
    <w:name w:val="Нет списка1331"/>
    <w:next w:val="a2"/>
    <w:semiHidden/>
    <w:unhideWhenUsed/>
    <w:rsid w:val="00350156"/>
  </w:style>
  <w:style w:type="numbering" w:customStyle="1" w:styleId="2331">
    <w:name w:val="Нет списка2331"/>
    <w:next w:val="a2"/>
    <w:semiHidden/>
    <w:unhideWhenUsed/>
    <w:rsid w:val="00350156"/>
  </w:style>
  <w:style w:type="numbering" w:customStyle="1" w:styleId="3331">
    <w:name w:val="Нет списка3331"/>
    <w:next w:val="a2"/>
    <w:semiHidden/>
    <w:unhideWhenUsed/>
    <w:rsid w:val="00350156"/>
  </w:style>
  <w:style w:type="numbering" w:customStyle="1" w:styleId="4231">
    <w:name w:val="Нет списка4231"/>
    <w:next w:val="a2"/>
    <w:semiHidden/>
    <w:unhideWhenUsed/>
    <w:rsid w:val="00350156"/>
  </w:style>
  <w:style w:type="numbering" w:customStyle="1" w:styleId="11331">
    <w:name w:val="Нет списка11331"/>
    <w:next w:val="a2"/>
    <w:semiHidden/>
    <w:rsid w:val="00350156"/>
  </w:style>
  <w:style w:type="numbering" w:customStyle="1" w:styleId="111331">
    <w:name w:val="Нет списка111331"/>
    <w:next w:val="a2"/>
    <w:semiHidden/>
    <w:unhideWhenUsed/>
    <w:rsid w:val="00350156"/>
  </w:style>
  <w:style w:type="numbering" w:customStyle="1" w:styleId="21231">
    <w:name w:val="Нет списка21231"/>
    <w:next w:val="a2"/>
    <w:semiHidden/>
    <w:unhideWhenUsed/>
    <w:rsid w:val="00350156"/>
  </w:style>
  <w:style w:type="numbering" w:customStyle="1" w:styleId="31231">
    <w:name w:val="Нет списка31231"/>
    <w:next w:val="a2"/>
    <w:semiHidden/>
    <w:unhideWhenUsed/>
    <w:rsid w:val="00350156"/>
  </w:style>
  <w:style w:type="numbering" w:customStyle="1" w:styleId="731">
    <w:name w:val="Нет списка731"/>
    <w:next w:val="a2"/>
    <w:uiPriority w:val="99"/>
    <w:semiHidden/>
    <w:unhideWhenUsed/>
    <w:rsid w:val="00350156"/>
  </w:style>
  <w:style w:type="numbering" w:customStyle="1" w:styleId="1431">
    <w:name w:val="Нет списка1431"/>
    <w:next w:val="a2"/>
    <w:semiHidden/>
    <w:unhideWhenUsed/>
    <w:rsid w:val="00350156"/>
  </w:style>
  <w:style w:type="numbering" w:customStyle="1" w:styleId="2431">
    <w:name w:val="Нет списка2431"/>
    <w:next w:val="a2"/>
    <w:semiHidden/>
    <w:unhideWhenUsed/>
    <w:rsid w:val="00350156"/>
  </w:style>
  <w:style w:type="numbering" w:customStyle="1" w:styleId="3431">
    <w:name w:val="Нет списка3431"/>
    <w:next w:val="a2"/>
    <w:semiHidden/>
    <w:unhideWhenUsed/>
    <w:rsid w:val="00350156"/>
  </w:style>
  <w:style w:type="numbering" w:customStyle="1" w:styleId="4331">
    <w:name w:val="Нет списка4331"/>
    <w:next w:val="a2"/>
    <w:semiHidden/>
    <w:unhideWhenUsed/>
    <w:rsid w:val="00350156"/>
  </w:style>
  <w:style w:type="numbering" w:customStyle="1" w:styleId="11431">
    <w:name w:val="Нет списка11431"/>
    <w:next w:val="a2"/>
    <w:semiHidden/>
    <w:rsid w:val="00350156"/>
  </w:style>
  <w:style w:type="numbering" w:customStyle="1" w:styleId="111431">
    <w:name w:val="Нет списка111431"/>
    <w:next w:val="a2"/>
    <w:semiHidden/>
    <w:unhideWhenUsed/>
    <w:rsid w:val="00350156"/>
  </w:style>
  <w:style w:type="numbering" w:customStyle="1" w:styleId="21331">
    <w:name w:val="Нет списка21331"/>
    <w:next w:val="a2"/>
    <w:semiHidden/>
    <w:unhideWhenUsed/>
    <w:rsid w:val="00350156"/>
  </w:style>
  <w:style w:type="numbering" w:customStyle="1" w:styleId="31331">
    <w:name w:val="Нет списка31331"/>
    <w:next w:val="a2"/>
    <w:semiHidden/>
    <w:unhideWhenUsed/>
    <w:rsid w:val="00350156"/>
  </w:style>
  <w:style w:type="numbering" w:customStyle="1" w:styleId="821">
    <w:name w:val="Нет списка821"/>
    <w:next w:val="a2"/>
    <w:uiPriority w:val="99"/>
    <w:semiHidden/>
    <w:unhideWhenUsed/>
    <w:rsid w:val="00350156"/>
  </w:style>
  <w:style w:type="numbering" w:customStyle="1" w:styleId="1521">
    <w:name w:val="Нет списка1521"/>
    <w:next w:val="a2"/>
    <w:uiPriority w:val="99"/>
    <w:semiHidden/>
    <w:unhideWhenUsed/>
    <w:rsid w:val="00350156"/>
  </w:style>
  <w:style w:type="numbering" w:customStyle="1" w:styleId="11521">
    <w:name w:val="Нет списка11521"/>
    <w:next w:val="a2"/>
    <w:semiHidden/>
    <w:unhideWhenUsed/>
    <w:rsid w:val="00350156"/>
  </w:style>
  <w:style w:type="numbering" w:customStyle="1" w:styleId="111521">
    <w:name w:val="Нет списка111521"/>
    <w:next w:val="a2"/>
    <w:semiHidden/>
    <w:unhideWhenUsed/>
    <w:rsid w:val="00350156"/>
  </w:style>
  <w:style w:type="numbering" w:customStyle="1" w:styleId="2521">
    <w:name w:val="Нет списка2521"/>
    <w:next w:val="a2"/>
    <w:semiHidden/>
    <w:unhideWhenUsed/>
    <w:rsid w:val="00350156"/>
  </w:style>
  <w:style w:type="numbering" w:customStyle="1" w:styleId="3521">
    <w:name w:val="Нет списка3521"/>
    <w:next w:val="a2"/>
    <w:semiHidden/>
    <w:unhideWhenUsed/>
    <w:rsid w:val="00350156"/>
  </w:style>
  <w:style w:type="numbering" w:customStyle="1" w:styleId="4421">
    <w:name w:val="Нет списка4421"/>
    <w:next w:val="a2"/>
    <w:semiHidden/>
    <w:unhideWhenUsed/>
    <w:rsid w:val="00350156"/>
  </w:style>
  <w:style w:type="numbering" w:customStyle="1" w:styleId="1111221">
    <w:name w:val="Нет списка1111221"/>
    <w:next w:val="a2"/>
    <w:semiHidden/>
    <w:rsid w:val="00350156"/>
  </w:style>
  <w:style w:type="numbering" w:customStyle="1" w:styleId="11111121">
    <w:name w:val="Нет списка11111121"/>
    <w:next w:val="a2"/>
    <w:semiHidden/>
    <w:unhideWhenUsed/>
    <w:rsid w:val="00350156"/>
  </w:style>
  <w:style w:type="numbering" w:customStyle="1" w:styleId="21421">
    <w:name w:val="Нет списка21421"/>
    <w:next w:val="a2"/>
    <w:semiHidden/>
    <w:unhideWhenUsed/>
    <w:rsid w:val="00350156"/>
  </w:style>
  <w:style w:type="numbering" w:customStyle="1" w:styleId="31421">
    <w:name w:val="Нет списка31421"/>
    <w:next w:val="a2"/>
    <w:semiHidden/>
    <w:unhideWhenUsed/>
    <w:rsid w:val="00350156"/>
  </w:style>
  <w:style w:type="numbering" w:customStyle="1" w:styleId="5121">
    <w:name w:val="Нет списка5121"/>
    <w:next w:val="a2"/>
    <w:uiPriority w:val="99"/>
    <w:semiHidden/>
    <w:unhideWhenUsed/>
    <w:rsid w:val="00350156"/>
  </w:style>
  <w:style w:type="numbering" w:customStyle="1" w:styleId="12121">
    <w:name w:val="Нет списка12121"/>
    <w:next w:val="a2"/>
    <w:semiHidden/>
    <w:unhideWhenUsed/>
    <w:rsid w:val="00350156"/>
  </w:style>
  <w:style w:type="numbering" w:customStyle="1" w:styleId="22121">
    <w:name w:val="Нет списка22121"/>
    <w:next w:val="a2"/>
    <w:semiHidden/>
    <w:unhideWhenUsed/>
    <w:rsid w:val="00350156"/>
  </w:style>
  <w:style w:type="numbering" w:customStyle="1" w:styleId="32121">
    <w:name w:val="Нет списка32121"/>
    <w:next w:val="a2"/>
    <w:semiHidden/>
    <w:unhideWhenUsed/>
    <w:rsid w:val="00350156"/>
  </w:style>
  <w:style w:type="numbering" w:customStyle="1" w:styleId="41121">
    <w:name w:val="Нет списка41121"/>
    <w:next w:val="a2"/>
    <w:semiHidden/>
    <w:unhideWhenUsed/>
    <w:rsid w:val="00350156"/>
  </w:style>
  <w:style w:type="numbering" w:customStyle="1" w:styleId="112121">
    <w:name w:val="Нет списка112121"/>
    <w:next w:val="a2"/>
    <w:semiHidden/>
    <w:rsid w:val="00350156"/>
  </w:style>
  <w:style w:type="numbering" w:customStyle="1" w:styleId="1112121">
    <w:name w:val="Нет списка1112121"/>
    <w:next w:val="a2"/>
    <w:semiHidden/>
    <w:unhideWhenUsed/>
    <w:rsid w:val="00350156"/>
  </w:style>
  <w:style w:type="numbering" w:customStyle="1" w:styleId="211121">
    <w:name w:val="Нет списка211121"/>
    <w:next w:val="a2"/>
    <w:semiHidden/>
    <w:unhideWhenUsed/>
    <w:rsid w:val="00350156"/>
  </w:style>
  <w:style w:type="numbering" w:customStyle="1" w:styleId="311121">
    <w:name w:val="Нет списка311121"/>
    <w:next w:val="a2"/>
    <w:semiHidden/>
    <w:unhideWhenUsed/>
    <w:rsid w:val="00350156"/>
  </w:style>
  <w:style w:type="numbering" w:customStyle="1" w:styleId="6121">
    <w:name w:val="Нет списка6121"/>
    <w:next w:val="a2"/>
    <w:uiPriority w:val="99"/>
    <w:semiHidden/>
    <w:unhideWhenUsed/>
    <w:rsid w:val="00350156"/>
  </w:style>
  <w:style w:type="numbering" w:customStyle="1" w:styleId="13121">
    <w:name w:val="Нет списка13121"/>
    <w:next w:val="a2"/>
    <w:semiHidden/>
    <w:unhideWhenUsed/>
    <w:rsid w:val="00350156"/>
  </w:style>
  <w:style w:type="numbering" w:customStyle="1" w:styleId="23121">
    <w:name w:val="Нет списка23121"/>
    <w:next w:val="a2"/>
    <w:semiHidden/>
    <w:unhideWhenUsed/>
    <w:rsid w:val="00350156"/>
  </w:style>
  <w:style w:type="numbering" w:customStyle="1" w:styleId="33121">
    <w:name w:val="Нет списка33121"/>
    <w:next w:val="a2"/>
    <w:semiHidden/>
    <w:unhideWhenUsed/>
    <w:rsid w:val="00350156"/>
  </w:style>
  <w:style w:type="numbering" w:customStyle="1" w:styleId="42121">
    <w:name w:val="Нет списка42121"/>
    <w:next w:val="a2"/>
    <w:semiHidden/>
    <w:unhideWhenUsed/>
    <w:rsid w:val="00350156"/>
  </w:style>
  <w:style w:type="numbering" w:customStyle="1" w:styleId="113121">
    <w:name w:val="Нет списка113121"/>
    <w:next w:val="a2"/>
    <w:semiHidden/>
    <w:rsid w:val="00350156"/>
  </w:style>
  <w:style w:type="numbering" w:customStyle="1" w:styleId="1113121">
    <w:name w:val="Нет списка1113121"/>
    <w:next w:val="a2"/>
    <w:semiHidden/>
    <w:unhideWhenUsed/>
    <w:rsid w:val="00350156"/>
  </w:style>
  <w:style w:type="numbering" w:customStyle="1" w:styleId="212121">
    <w:name w:val="Нет списка212121"/>
    <w:next w:val="a2"/>
    <w:semiHidden/>
    <w:unhideWhenUsed/>
    <w:rsid w:val="00350156"/>
  </w:style>
  <w:style w:type="numbering" w:customStyle="1" w:styleId="312121">
    <w:name w:val="Нет списка312121"/>
    <w:next w:val="a2"/>
    <w:semiHidden/>
    <w:unhideWhenUsed/>
    <w:rsid w:val="00350156"/>
  </w:style>
  <w:style w:type="numbering" w:customStyle="1" w:styleId="7121">
    <w:name w:val="Нет списка7121"/>
    <w:next w:val="a2"/>
    <w:uiPriority w:val="99"/>
    <w:semiHidden/>
    <w:unhideWhenUsed/>
    <w:rsid w:val="00350156"/>
  </w:style>
  <w:style w:type="numbering" w:customStyle="1" w:styleId="14121">
    <w:name w:val="Нет списка14121"/>
    <w:next w:val="a2"/>
    <w:semiHidden/>
    <w:unhideWhenUsed/>
    <w:rsid w:val="00350156"/>
  </w:style>
  <w:style w:type="numbering" w:customStyle="1" w:styleId="24121">
    <w:name w:val="Нет списка24121"/>
    <w:next w:val="a2"/>
    <w:semiHidden/>
    <w:unhideWhenUsed/>
    <w:rsid w:val="00350156"/>
  </w:style>
  <w:style w:type="numbering" w:customStyle="1" w:styleId="34121">
    <w:name w:val="Нет списка34121"/>
    <w:next w:val="a2"/>
    <w:semiHidden/>
    <w:unhideWhenUsed/>
    <w:rsid w:val="00350156"/>
  </w:style>
  <w:style w:type="numbering" w:customStyle="1" w:styleId="43121">
    <w:name w:val="Нет списка43121"/>
    <w:next w:val="a2"/>
    <w:semiHidden/>
    <w:unhideWhenUsed/>
    <w:rsid w:val="00350156"/>
  </w:style>
  <w:style w:type="numbering" w:customStyle="1" w:styleId="114121">
    <w:name w:val="Нет списка114121"/>
    <w:next w:val="a2"/>
    <w:semiHidden/>
    <w:rsid w:val="00350156"/>
  </w:style>
  <w:style w:type="numbering" w:customStyle="1" w:styleId="1114121">
    <w:name w:val="Нет списка1114121"/>
    <w:next w:val="a2"/>
    <w:semiHidden/>
    <w:unhideWhenUsed/>
    <w:rsid w:val="00350156"/>
  </w:style>
  <w:style w:type="numbering" w:customStyle="1" w:styleId="213121">
    <w:name w:val="Нет списка213121"/>
    <w:next w:val="a2"/>
    <w:semiHidden/>
    <w:unhideWhenUsed/>
    <w:rsid w:val="00350156"/>
  </w:style>
  <w:style w:type="numbering" w:customStyle="1" w:styleId="313121">
    <w:name w:val="Нет списка313121"/>
    <w:next w:val="a2"/>
    <w:semiHidden/>
    <w:unhideWhenUsed/>
    <w:rsid w:val="00350156"/>
  </w:style>
  <w:style w:type="numbering" w:customStyle="1" w:styleId="200">
    <w:name w:val="Нет списка20"/>
    <w:next w:val="a2"/>
    <w:uiPriority w:val="99"/>
    <w:semiHidden/>
    <w:unhideWhenUsed/>
    <w:rsid w:val="00350156"/>
  </w:style>
  <w:style w:type="numbering" w:customStyle="1" w:styleId="1100">
    <w:name w:val="Нет списка110"/>
    <w:next w:val="a2"/>
    <w:uiPriority w:val="99"/>
    <w:semiHidden/>
    <w:unhideWhenUsed/>
    <w:rsid w:val="00350156"/>
  </w:style>
  <w:style w:type="table" w:customStyle="1" w:styleId="55">
    <w:name w:val="Сетка таблицы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50156"/>
  </w:style>
  <w:style w:type="numbering" w:customStyle="1" w:styleId="1119">
    <w:name w:val="Нет списка1119"/>
    <w:next w:val="a2"/>
    <w:semiHidden/>
    <w:unhideWhenUsed/>
    <w:rsid w:val="00350156"/>
  </w:style>
  <w:style w:type="numbering" w:customStyle="1" w:styleId="290">
    <w:name w:val="Нет списка29"/>
    <w:next w:val="a2"/>
    <w:semiHidden/>
    <w:unhideWhenUsed/>
    <w:rsid w:val="00350156"/>
  </w:style>
  <w:style w:type="numbering" w:customStyle="1" w:styleId="39">
    <w:name w:val="Нет списка39"/>
    <w:next w:val="a2"/>
    <w:semiHidden/>
    <w:unhideWhenUsed/>
    <w:rsid w:val="00350156"/>
  </w:style>
  <w:style w:type="numbering" w:customStyle="1" w:styleId="48">
    <w:name w:val="Нет списка48"/>
    <w:next w:val="a2"/>
    <w:semiHidden/>
    <w:unhideWhenUsed/>
    <w:rsid w:val="00350156"/>
  </w:style>
  <w:style w:type="numbering" w:customStyle="1" w:styleId="11116">
    <w:name w:val="Нет списка11116"/>
    <w:next w:val="a2"/>
    <w:semiHidden/>
    <w:rsid w:val="00350156"/>
  </w:style>
  <w:style w:type="table" w:customStyle="1" w:styleId="145">
    <w:name w:val="Сетка таблицы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50156"/>
  </w:style>
  <w:style w:type="numbering" w:customStyle="1" w:styleId="218">
    <w:name w:val="Нет списка218"/>
    <w:next w:val="a2"/>
    <w:semiHidden/>
    <w:unhideWhenUsed/>
    <w:rsid w:val="00350156"/>
  </w:style>
  <w:style w:type="numbering" w:customStyle="1" w:styleId="318">
    <w:name w:val="Нет списка318"/>
    <w:next w:val="a2"/>
    <w:semiHidden/>
    <w:unhideWhenUsed/>
    <w:rsid w:val="00350156"/>
  </w:style>
  <w:style w:type="numbering" w:customStyle="1" w:styleId="550">
    <w:name w:val="Нет списка55"/>
    <w:next w:val="a2"/>
    <w:uiPriority w:val="99"/>
    <w:semiHidden/>
    <w:unhideWhenUsed/>
    <w:rsid w:val="00350156"/>
  </w:style>
  <w:style w:type="numbering" w:customStyle="1" w:styleId="125">
    <w:name w:val="Нет списка125"/>
    <w:next w:val="a2"/>
    <w:semiHidden/>
    <w:unhideWhenUsed/>
    <w:rsid w:val="00350156"/>
  </w:style>
  <w:style w:type="numbering" w:customStyle="1" w:styleId="225">
    <w:name w:val="Нет списка225"/>
    <w:next w:val="a2"/>
    <w:semiHidden/>
    <w:unhideWhenUsed/>
    <w:rsid w:val="00350156"/>
  </w:style>
  <w:style w:type="numbering" w:customStyle="1" w:styleId="325">
    <w:name w:val="Нет списка325"/>
    <w:next w:val="a2"/>
    <w:semiHidden/>
    <w:unhideWhenUsed/>
    <w:rsid w:val="00350156"/>
  </w:style>
  <w:style w:type="numbering" w:customStyle="1" w:styleId="415">
    <w:name w:val="Нет списка415"/>
    <w:next w:val="a2"/>
    <w:semiHidden/>
    <w:unhideWhenUsed/>
    <w:rsid w:val="00350156"/>
  </w:style>
  <w:style w:type="numbering" w:customStyle="1" w:styleId="1125">
    <w:name w:val="Нет списка1125"/>
    <w:next w:val="a2"/>
    <w:semiHidden/>
    <w:rsid w:val="00350156"/>
  </w:style>
  <w:style w:type="numbering" w:customStyle="1" w:styleId="11125">
    <w:name w:val="Нет списка11125"/>
    <w:next w:val="a2"/>
    <w:semiHidden/>
    <w:unhideWhenUsed/>
    <w:rsid w:val="00350156"/>
  </w:style>
  <w:style w:type="numbering" w:customStyle="1" w:styleId="2115">
    <w:name w:val="Нет списка2115"/>
    <w:next w:val="a2"/>
    <w:semiHidden/>
    <w:unhideWhenUsed/>
    <w:rsid w:val="00350156"/>
  </w:style>
  <w:style w:type="numbering" w:customStyle="1" w:styleId="3115">
    <w:name w:val="Нет списка3115"/>
    <w:next w:val="a2"/>
    <w:semiHidden/>
    <w:unhideWhenUsed/>
    <w:rsid w:val="00350156"/>
  </w:style>
  <w:style w:type="numbering" w:customStyle="1" w:styleId="65">
    <w:name w:val="Нет списка65"/>
    <w:next w:val="a2"/>
    <w:uiPriority w:val="99"/>
    <w:semiHidden/>
    <w:unhideWhenUsed/>
    <w:rsid w:val="00350156"/>
  </w:style>
  <w:style w:type="numbering" w:customStyle="1" w:styleId="135">
    <w:name w:val="Нет списка135"/>
    <w:next w:val="a2"/>
    <w:semiHidden/>
    <w:unhideWhenUsed/>
    <w:rsid w:val="00350156"/>
  </w:style>
  <w:style w:type="numbering" w:customStyle="1" w:styleId="235">
    <w:name w:val="Нет списка235"/>
    <w:next w:val="a2"/>
    <w:semiHidden/>
    <w:unhideWhenUsed/>
    <w:rsid w:val="00350156"/>
  </w:style>
  <w:style w:type="numbering" w:customStyle="1" w:styleId="335">
    <w:name w:val="Нет списка335"/>
    <w:next w:val="a2"/>
    <w:semiHidden/>
    <w:unhideWhenUsed/>
    <w:rsid w:val="00350156"/>
  </w:style>
  <w:style w:type="numbering" w:customStyle="1" w:styleId="425">
    <w:name w:val="Нет списка425"/>
    <w:next w:val="a2"/>
    <w:semiHidden/>
    <w:unhideWhenUsed/>
    <w:rsid w:val="00350156"/>
  </w:style>
  <w:style w:type="numbering" w:customStyle="1" w:styleId="1135">
    <w:name w:val="Нет списка1135"/>
    <w:next w:val="a2"/>
    <w:semiHidden/>
    <w:rsid w:val="00350156"/>
  </w:style>
  <w:style w:type="numbering" w:customStyle="1" w:styleId="11135">
    <w:name w:val="Нет списка11135"/>
    <w:next w:val="a2"/>
    <w:semiHidden/>
    <w:unhideWhenUsed/>
    <w:rsid w:val="00350156"/>
  </w:style>
  <w:style w:type="numbering" w:customStyle="1" w:styleId="2125">
    <w:name w:val="Нет списка2125"/>
    <w:next w:val="a2"/>
    <w:semiHidden/>
    <w:unhideWhenUsed/>
    <w:rsid w:val="00350156"/>
  </w:style>
  <w:style w:type="numbering" w:customStyle="1" w:styleId="3125">
    <w:name w:val="Нет списка3125"/>
    <w:next w:val="a2"/>
    <w:semiHidden/>
    <w:unhideWhenUsed/>
    <w:rsid w:val="00350156"/>
  </w:style>
  <w:style w:type="numbering" w:customStyle="1" w:styleId="75">
    <w:name w:val="Нет списка75"/>
    <w:next w:val="a2"/>
    <w:uiPriority w:val="99"/>
    <w:semiHidden/>
    <w:unhideWhenUsed/>
    <w:rsid w:val="00350156"/>
  </w:style>
  <w:style w:type="numbering" w:customStyle="1" w:styleId="1450">
    <w:name w:val="Нет списка145"/>
    <w:next w:val="a2"/>
    <w:semiHidden/>
    <w:unhideWhenUsed/>
    <w:rsid w:val="00350156"/>
  </w:style>
  <w:style w:type="numbering" w:customStyle="1" w:styleId="245">
    <w:name w:val="Нет списка245"/>
    <w:next w:val="a2"/>
    <w:semiHidden/>
    <w:unhideWhenUsed/>
    <w:rsid w:val="00350156"/>
  </w:style>
  <w:style w:type="numbering" w:customStyle="1" w:styleId="345">
    <w:name w:val="Нет списка345"/>
    <w:next w:val="a2"/>
    <w:semiHidden/>
    <w:unhideWhenUsed/>
    <w:rsid w:val="00350156"/>
  </w:style>
  <w:style w:type="numbering" w:customStyle="1" w:styleId="435">
    <w:name w:val="Нет списка435"/>
    <w:next w:val="a2"/>
    <w:semiHidden/>
    <w:unhideWhenUsed/>
    <w:rsid w:val="00350156"/>
  </w:style>
  <w:style w:type="numbering" w:customStyle="1" w:styleId="1145">
    <w:name w:val="Нет списка1145"/>
    <w:next w:val="a2"/>
    <w:semiHidden/>
    <w:rsid w:val="00350156"/>
  </w:style>
  <w:style w:type="numbering" w:customStyle="1" w:styleId="11145">
    <w:name w:val="Нет списка11145"/>
    <w:next w:val="a2"/>
    <w:semiHidden/>
    <w:unhideWhenUsed/>
    <w:rsid w:val="00350156"/>
  </w:style>
  <w:style w:type="numbering" w:customStyle="1" w:styleId="2135">
    <w:name w:val="Нет списка2135"/>
    <w:next w:val="a2"/>
    <w:semiHidden/>
    <w:unhideWhenUsed/>
    <w:rsid w:val="00350156"/>
  </w:style>
  <w:style w:type="numbering" w:customStyle="1" w:styleId="3135">
    <w:name w:val="Нет списка3135"/>
    <w:next w:val="a2"/>
    <w:semiHidden/>
    <w:unhideWhenUsed/>
    <w:rsid w:val="00350156"/>
  </w:style>
  <w:style w:type="numbering" w:customStyle="1" w:styleId="84">
    <w:name w:val="Нет списка84"/>
    <w:next w:val="a2"/>
    <w:uiPriority w:val="99"/>
    <w:semiHidden/>
    <w:unhideWhenUsed/>
    <w:rsid w:val="00350156"/>
  </w:style>
  <w:style w:type="numbering" w:customStyle="1" w:styleId="154">
    <w:name w:val="Нет списка154"/>
    <w:next w:val="a2"/>
    <w:uiPriority w:val="99"/>
    <w:semiHidden/>
    <w:unhideWhenUsed/>
    <w:rsid w:val="00350156"/>
  </w:style>
  <w:style w:type="table" w:customStyle="1" w:styleId="236">
    <w:name w:val="Сетка таблицы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50156"/>
  </w:style>
  <w:style w:type="numbering" w:customStyle="1" w:styleId="11154">
    <w:name w:val="Нет списка11154"/>
    <w:next w:val="a2"/>
    <w:semiHidden/>
    <w:unhideWhenUsed/>
    <w:rsid w:val="00350156"/>
  </w:style>
  <w:style w:type="numbering" w:customStyle="1" w:styleId="254">
    <w:name w:val="Нет списка254"/>
    <w:next w:val="a2"/>
    <w:semiHidden/>
    <w:unhideWhenUsed/>
    <w:rsid w:val="00350156"/>
  </w:style>
  <w:style w:type="numbering" w:customStyle="1" w:styleId="354">
    <w:name w:val="Нет списка354"/>
    <w:next w:val="a2"/>
    <w:semiHidden/>
    <w:unhideWhenUsed/>
    <w:rsid w:val="00350156"/>
  </w:style>
  <w:style w:type="numbering" w:customStyle="1" w:styleId="444">
    <w:name w:val="Нет списка444"/>
    <w:next w:val="a2"/>
    <w:semiHidden/>
    <w:unhideWhenUsed/>
    <w:rsid w:val="00350156"/>
  </w:style>
  <w:style w:type="numbering" w:customStyle="1" w:styleId="111124">
    <w:name w:val="Нет списка111124"/>
    <w:next w:val="a2"/>
    <w:semiHidden/>
    <w:rsid w:val="00350156"/>
  </w:style>
  <w:style w:type="table" w:customStyle="1" w:styleId="1130">
    <w:name w:val="Сетка таблицы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50156"/>
  </w:style>
  <w:style w:type="numbering" w:customStyle="1" w:styleId="2144">
    <w:name w:val="Нет списка2144"/>
    <w:next w:val="a2"/>
    <w:semiHidden/>
    <w:unhideWhenUsed/>
    <w:rsid w:val="00350156"/>
  </w:style>
  <w:style w:type="numbering" w:customStyle="1" w:styleId="3144">
    <w:name w:val="Нет списка3144"/>
    <w:next w:val="a2"/>
    <w:semiHidden/>
    <w:unhideWhenUsed/>
    <w:rsid w:val="00350156"/>
  </w:style>
  <w:style w:type="numbering" w:customStyle="1" w:styleId="514">
    <w:name w:val="Нет списка514"/>
    <w:next w:val="a2"/>
    <w:uiPriority w:val="99"/>
    <w:semiHidden/>
    <w:unhideWhenUsed/>
    <w:rsid w:val="00350156"/>
  </w:style>
  <w:style w:type="numbering" w:customStyle="1" w:styleId="1214">
    <w:name w:val="Нет списка1214"/>
    <w:next w:val="a2"/>
    <w:semiHidden/>
    <w:unhideWhenUsed/>
    <w:rsid w:val="00350156"/>
  </w:style>
  <w:style w:type="numbering" w:customStyle="1" w:styleId="2214">
    <w:name w:val="Нет списка2214"/>
    <w:next w:val="a2"/>
    <w:semiHidden/>
    <w:unhideWhenUsed/>
    <w:rsid w:val="00350156"/>
  </w:style>
  <w:style w:type="numbering" w:customStyle="1" w:styleId="3214">
    <w:name w:val="Нет списка3214"/>
    <w:next w:val="a2"/>
    <w:semiHidden/>
    <w:unhideWhenUsed/>
    <w:rsid w:val="00350156"/>
  </w:style>
  <w:style w:type="numbering" w:customStyle="1" w:styleId="4114">
    <w:name w:val="Нет списка4114"/>
    <w:next w:val="a2"/>
    <w:semiHidden/>
    <w:unhideWhenUsed/>
    <w:rsid w:val="00350156"/>
  </w:style>
  <w:style w:type="numbering" w:customStyle="1" w:styleId="11214">
    <w:name w:val="Нет списка11214"/>
    <w:next w:val="a2"/>
    <w:semiHidden/>
    <w:rsid w:val="00350156"/>
  </w:style>
  <w:style w:type="numbering" w:customStyle="1" w:styleId="111214">
    <w:name w:val="Нет списка111214"/>
    <w:next w:val="a2"/>
    <w:semiHidden/>
    <w:unhideWhenUsed/>
    <w:rsid w:val="00350156"/>
  </w:style>
  <w:style w:type="numbering" w:customStyle="1" w:styleId="21114">
    <w:name w:val="Нет списка21114"/>
    <w:next w:val="a2"/>
    <w:semiHidden/>
    <w:unhideWhenUsed/>
    <w:rsid w:val="00350156"/>
  </w:style>
  <w:style w:type="numbering" w:customStyle="1" w:styleId="31114">
    <w:name w:val="Нет списка31114"/>
    <w:next w:val="a2"/>
    <w:semiHidden/>
    <w:unhideWhenUsed/>
    <w:rsid w:val="00350156"/>
  </w:style>
  <w:style w:type="numbering" w:customStyle="1" w:styleId="614">
    <w:name w:val="Нет списка614"/>
    <w:next w:val="a2"/>
    <w:uiPriority w:val="99"/>
    <w:semiHidden/>
    <w:unhideWhenUsed/>
    <w:rsid w:val="00350156"/>
  </w:style>
  <w:style w:type="numbering" w:customStyle="1" w:styleId="1314">
    <w:name w:val="Нет списка1314"/>
    <w:next w:val="a2"/>
    <w:semiHidden/>
    <w:unhideWhenUsed/>
    <w:rsid w:val="00350156"/>
  </w:style>
  <w:style w:type="numbering" w:customStyle="1" w:styleId="2314">
    <w:name w:val="Нет списка2314"/>
    <w:next w:val="a2"/>
    <w:semiHidden/>
    <w:unhideWhenUsed/>
    <w:rsid w:val="00350156"/>
  </w:style>
  <w:style w:type="numbering" w:customStyle="1" w:styleId="3314">
    <w:name w:val="Нет списка3314"/>
    <w:next w:val="a2"/>
    <w:semiHidden/>
    <w:unhideWhenUsed/>
    <w:rsid w:val="00350156"/>
  </w:style>
  <w:style w:type="numbering" w:customStyle="1" w:styleId="4214">
    <w:name w:val="Нет списка4214"/>
    <w:next w:val="a2"/>
    <w:semiHidden/>
    <w:unhideWhenUsed/>
    <w:rsid w:val="00350156"/>
  </w:style>
  <w:style w:type="numbering" w:customStyle="1" w:styleId="11314">
    <w:name w:val="Нет списка11314"/>
    <w:next w:val="a2"/>
    <w:semiHidden/>
    <w:rsid w:val="00350156"/>
  </w:style>
  <w:style w:type="numbering" w:customStyle="1" w:styleId="111314">
    <w:name w:val="Нет списка111314"/>
    <w:next w:val="a2"/>
    <w:semiHidden/>
    <w:unhideWhenUsed/>
    <w:rsid w:val="00350156"/>
  </w:style>
  <w:style w:type="numbering" w:customStyle="1" w:styleId="21214">
    <w:name w:val="Нет списка21214"/>
    <w:next w:val="a2"/>
    <w:semiHidden/>
    <w:unhideWhenUsed/>
    <w:rsid w:val="00350156"/>
  </w:style>
  <w:style w:type="numbering" w:customStyle="1" w:styleId="31214">
    <w:name w:val="Нет списка31214"/>
    <w:next w:val="a2"/>
    <w:semiHidden/>
    <w:unhideWhenUsed/>
    <w:rsid w:val="00350156"/>
  </w:style>
  <w:style w:type="numbering" w:customStyle="1" w:styleId="714">
    <w:name w:val="Нет списка714"/>
    <w:next w:val="a2"/>
    <w:uiPriority w:val="99"/>
    <w:semiHidden/>
    <w:unhideWhenUsed/>
    <w:rsid w:val="00350156"/>
  </w:style>
  <w:style w:type="numbering" w:customStyle="1" w:styleId="1414">
    <w:name w:val="Нет списка1414"/>
    <w:next w:val="a2"/>
    <w:semiHidden/>
    <w:unhideWhenUsed/>
    <w:rsid w:val="00350156"/>
  </w:style>
  <w:style w:type="numbering" w:customStyle="1" w:styleId="2414">
    <w:name w:val="Нет списка2414"/>
    <w:next w:val="a2"/>
    <w:semiHidden/>
    <w:unhideWhenUsed/>
    <w:rsid w:val="00350156"/>
  </w:style>
  <w:style w:type="numbering" w:customStyle="1" w:styleId="3414">
    <w:name w:val="Нет списка3414"/>
    <w:next w:val="a2"/>
    <w:semiHidden/>
    <w:unhideWhenUsed/>
    <w:rsid w:val="00350156"/>
  </w:style>
  <w:style w:type="numbering" w:customStyle="1" w:styleId="4314">
    <w:name w:val="Нет списка4314"/>
    <w:next w:val="a2"/>
    <w:semiHidden/>
    <w:unhideWhenUsed/>
    <w:rsid w:val="00350156"/>
  </w:style>
  <w:style w:type="numbering" w:customStyle="1" w:styleId="11414">
    <w:name w:val="Нет списка11414"/>
    <w:next w:val="a2"/>
    <w:semiHidden/>
    <w:rsid w:val="00350156"/>
  </w:style>
  <w:style w:type="numbering" w:customStyle="1" w:styleId="111414">
    <w:name w:val="Нет списка111414"/>
    <w:next w:val="a2"/>
    <w:semiHidden/>
    <w:unhideWhenUsed/>
    <w:rsid w:val="00350156"/>
  </w:style>
  <w:style w:type="numbering" w:customStyle="1" w:styleId="21314">
    <w:name w:val="Нет списка21314"/>
    <w:next w:val="a2"/>
    <w:semiHidden/>
    <w:unhideWhenUsed/>
    <w:rsid w:val="00350156"/>
  </w:style>
  <w:style w:type="numbering" w:customStyle="1" w:styleId="31314">
    <w:name w:val="Нет списка31314"/>
    <w:next w:val="a2"/>
    <w:semiHidden/>
    <w:unhideWhenUsed/>
    <w:rsid w:val="00350156"/>
  </w:style>
  <w:style w:type="numbering" w:customStyle="1" w:styleId="92">
    <w:name w:val="Нет списка92"/>
    <w:next w:val="a2"/>
    <w:uiPriority w:val="99"/>
    <w:semiHidden/>
    <w:unhideWhenUsed/>
    <w:rsid w:val="00350156"/>
  </w:style>
  <w:style w:type="numbering" w:customStyle="1" w:styleId="162">
    <w:name w:val="Нет списка162"/>
    <w:next w:val="a2"/>
    <w:uiPriority w:val="99"/>
    <w:semiHidden/>
    <w:unhideWhenUsed/>
    <w:rsid w:val="00350156"/>
  </w:style>
  <w:style w:type="table" w:customStyle="1" w:styleId="319">
    <w:name w:val="Сетка таблицы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50156"/>
  </w:style>
  <w:style w:type="numbering" w:customStyle="1" w:styleId="11162">
    <w:name w:val="Нет списка11162"/>
    <w:next w:val="a2"/>
    <w:semiHidden/>
    <w:unhideWhenUsed/>
    <w:rsid w:val="00350156"/>
  </w:style>
  <w:style w:type="numbering" w:customStyle="1" w:styleId="262">
    <w:name w:val="Нет списка262"/>
    <w:next w:val="a2"/>
    <w:semiHidden/>
    <w:unhideWhenUsed/>
    <w:rsid w:val="00350156"/>
  </w:style>
  <w:style w:type="numbering" w:customStyle="1" w:styleId="362">
    <w:name w:val="Нет списка362"/>
    <w:next w:val="a2"/>
    <w:semiHidden/>
    <w:unhideWhenUsed/>
    <w:rsid w:val="00350156"/>
  </w:style>
  <w:style w:type="numbering" w:customStyle="1" w:styleId="452">
    <w:name w:val="Нет списка452"/>
    <w:next w:val="a2"/>
    <w:semiHidden/>
    <w:unhideWhenUsed/>
    <w:rsid w:val="00350156"/>
  </w:style>
  <w:style w:type="numbering" w:customStyle="1" w:styleId="111132">
    <w:name w:val="Нет списка111132"/>
    <w:next w:val="a2"/>
    <w:semiHidden/>
    <w:rsid w:val="00350156"/>
  </w:style>
  <w:style w:type="table" w:customStyle="1" w:styleId="1210">
    <w:name w:val="Сетка таблицы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50156"/>
  </w:style>
  <w:style w:type="numbering" w:customStyle="1" w:styleId="2152">
    <w:name w:val="Нет списка2152"/>
    <w:next w:val="a2"/>
    <w:semiHidden/>
    <w:unhideWhenUsed/>
    <w:rsid w:val="00350156"/>
  </w:style>
  <w:style w:type="numbering" w:customStyle="1" w:styleId="3152">
    <w:name w:val="Нет списка3152"/>
    <w:next w:val="a2"/>
    <w:semiHidden/>
    <w:unhideWhenUsed/>
    <w:rsid w:val="00350156"/>
  </w:style>
  <w:style w:type="numbering" w:customStyle="1" w:styleId="522">
    <w:name w:val="Нет списка522"/>
    <w:next w:val="a2"/>
    <w:uiPriority w:val="99"/>
    <w:semiHidden/>
    <w:unhideWhenUsed/>
    <w:rsid w:val="00350156"/>
  </w:style>
  <w:style w:type="numbering" w:customStyle="1" w:styleId="1222">
    <w:name w:val="Нет списка1222"/>
    <w:next w:val="a2"/>
    <w:semiHidden/>
    <w:unhideWhenUsed/>
    <w:rsid w:val="00350156"/>
  </w:style>
  <w:style w:type="numbering" w:customStyle="1" w:styleId="2222">
    <w:name w:val="Нет списка2222"/>
    <w:next w:val="a2"/>
    <w:semiHidden/>
    <w:unhideWhenUsed/>
    <w:rsid w:val="00350156"/>
  </w:style>
  <w:style w:type="numbering" w:customStyle="1" w:styleId="3222">
    <w:name w:val="Нет списка3222"/>
    <w:next w:val="a2"/>
    <w:semiHidden/>
    <w:unhideWhenUsed/>
    <w:rsid w:val="00350156"/>
  </w:style>
  <w:style w:type="numbering" w:customStyle="1" w:styleId="4122">
    <w:name w:val="Нет списка4122"/>
    <w:next w:val="a2"/>
    <w:semiHidden/>
    <w:unhideWhenUsed/>
    <w:rsid w:val="00350156"/>
  </w:style>
  <w:style w:type="numbering" w:customStyle="1" w:styleId="11222">
    <w:name w:val="Нет списка11222"/>
    <w:next w:val="a2"/>
    <w:semiHidden/>
    <w:rsid w:val="00350156"/>
  </w:style>
  <w:style w:type="numbering" w:customStyle="1" w:styleId="111222">
    <w:name w:val="Нет списка111222"/>
    <w:next w:val="a2"/>
    <w:semiHidden/>
    <w:unhideWhenUsed/>
    <w:rsid w:val="00350156"/>
  </w:style>
  <w:style w:type="numbering" w:customStyle="1" w:styleId="21122">
    <w:name w:val="Нет списка21122"/>
    <w:next w:val="a2"/>
    <w:semiHidden/>
    <w:unhideWhenUsed/>
    <w:rsid w:val="00350156"/>
  </w:style>
  <w:style w:type="numbering" w:customStyle="1" w:styleId="31122">
    <w:name w:val="Нет списка31122"/>
    <w:next w:val="a2"/>
    <w:semiHidden/>
    <w:unhideWhenUsed/>
    <w:rsid w:val="00350156"/>
  </w:style>
  <w:style w:type="numbering" w:customStyle="1" w:styleId="622">
    <w:name w:val="Нет списка622"/>
    <w:next w:val="a2"/>
    <w:uiPriority w:val="99"/>
    <w:semiHidden/>
    <w:unhideWhenUsed/>
    <w:rsid w:val="00350156"/>
  </w:style>
  <w:style w:type="numbering" w:customStyle="1" w:styleId="1322">
    <w:name w:val="Нет списка1322"/>
    <w:next w:val="a2"/>
    <w:semiHidden/>
    <w:unhideWhenUsed/>
    <w:rsid w:val="00350156"/>
  </w:style>
  <w:style w:type="numbering" w:customStyle="1" w:styleId="2322">
    <w:name w:val="Нет списка2322"/>
    <w:next w:val="a2"/>
    <w:semiHidden/>
    <w:unhideWhenUsed/>
    <w:rsid w:val="00350156"/>
  </w:style>
  <w:style w:type="numbering" w:customStyle="1" w:styleId="3322">
    <w:name w:val="Нет списка3322"/>
    <w:next w:val="a2"/>
    <w:semiHidden/>
    <w:unhideWhenUsed/>
    <w:rsid w:val="00350156"/>
  </w:style>
  <w:style w:type="numbering" w:customStyle="1" w:styleId="4222">
    <w:name w:val="Нет списка4222"/>
    <w:next w:val="a2"/>
    <w:semiHidden/>
    <w:unhideWhenUsed/>
    <w:rsid w:val="00350156"/>
  </w:style>
  <w:style w:type="numbering" w:customStyle="1" w:styleId="11322">
    <w:name w:val="Нет списка11322"/>
    <w:next w:val="a2"/>
    <w:semiHidden/>
    <w:rsid w:val="00350156"/>
  </w:style>
  <w:style w:type="numbering" w:customStyle="1" w:styleId="111322">
    <w:name w:val="Нет списка111322"/>
    <w:next w:val="a2"/>
    <w:semiHidden/>
    <w:unhideWhenUsed/>
    <w:rsid w:val="00350156"/>
  </w:style>
  <w:style w:type="numbering" w:customStyle="1" w:styleId="21222">
    <w:name w:val="Нет списка21222"/>
    <w:next w:val="a2"/>
    <w:semiHidden/>
    <w:unhideWhenUsed/>
    <w:rsid w:val="00350156"/>
  </w:style>
  <w:style w:type="numbering" w:customStyle="1" w:styleId="31222">
    <w:name w:val="Нет списка31222"/>
    <w:next w:val="a2"/>
    <w:semiHidden/>
    <w:unhideWhenUsed/>
    <w:rsid w:val="00350156"/>
  </w:style>
  <w:style w:type="numbering" w:customStyle="1" w:styleId="722">
    <w:name w:val="Нет списка722"/>
    <w:next w:val="a2"/>
    <w:uiPriority w:val="99"/>
    <w:semiHidden/>
    <w:unhideWhenUsed/>
    <w:rsid w:val="00350156"/>
  </w:style>
  <w:style w:type="numbering" w:customStyle="1" w:styleId="1422">
    <w:name w:val="Нет списка1422"/>
    <w:next w:val="a2"/>
    <w:semiHidden/>
    <w:unhideWhenUsed/>
    <w:rsid w:val="00350156"/>
  </w:style>
  <w:style w:type="numbering" w:customStyle="1" w:styleId="2422">
    <w:name w:val="Нет списка2422"/>
    <w:next w:val="a2"/>
    <w:semiHidden/>
    <w:unhideWhenUsed/>
    <w:rsid w:val="00350156"/>
  </w:style>
  <w:style w:type="numbering" w:customStyle="1" w:styleId="3422">
    <w:name w:val="Нет списка3422"/>
    <w:next w:val="a2"/>
    <w:semiHidden/>
    <w:unhideWhenUsed/>
    <w:rsid w:val="00350156"/>
  </w:style>
  <w:style w:type="numbering" w:customStyle="1" w:styleId="4322">
    <w:name w:val="Нет списка4322"/>
    <w:next w:val="a2"/>
    <w:semiHidden/>
    <w:unhideWhenUsed/>
    <w:rsid w:val="00350156"/>
  </w:style>
  <w:style w:type="numbering" w:customStyle="1" w:styleId="11422">
    <w:name w:val="Нет списка11422"/>
    <w:next w:val="a2"/>
    <w:semiHidden/>
    <w:rsid w:val="00350156"/>
  </w:style>
  <w:style w:type="numbering" w:customStyle="1" w:styleId="111422">
    <w:name w:val="Нет списка111422"/>
    <w:next w:val="a2"/>
    <w:semiHidden/>
    <w:unhideWhenUsed/>
    <w:rsid w:val="00350156"/>
  </w:style>
  <w:style w:type="numbering" w:customStyle="1" w:styleId="21322">
    <w:name w:val="Нет списка21322"/>
    <w:next w:val="a2"/>
    <w:semiHidden/>
    <w:unhideWhenUsed/>
    <w:rsid w:val="00350156"/>
  </w:style>
  <w:style w:type="numbering" w:customStyle="1" w:styleId="31322">
    <w:name w:val="Нет списка31322"/>
    <w:next w:val="a2"/>
    <w:semiHidden/>
    <w:unhideWhenUsed/>
    <w:rsid w:val="00350156"/>
  </w:style>
  <w:style w:type="numbering" w:customStyle="1" w:styleId="812">
    <w:name w:val="Нет списка812"/>
    <w:next w:val="a2"/>
    <w:uiPriority w:val="99"/>
    <w:semiHidden/>
    <w:unhideWhenUsed/>
    <w:rsid w:val="00350156"/>
  </w:style>
  <w:style w:type="numbering" w:customStyle="1" w:styleId="1512">
    <w:name w:val="Нет списка1512"/>
    <w:next w:val="a2"/>
    <w:uiPriority w:val="99"/>
    <w:semiHidden/>
    <w:unhideWhenUsed/>
    <w:rsid w:val="00350156"/>
  </w:style>
  <w:style w:type="table" w:customStyle="1" w:styleId="2116">
    <w:name w:val="Сетка таблицы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50156"/>
  </w:style>
  <w:style w:type="numbering" w:customStyle="1" w:styleId="111512">
    <w:name w:val="Нет списка111512"/>
    <w:next w:val="a2"/>
    <w:semiHidden/>
    <w:unhideWhenUsed/>
    <w:rsid w:val="00350156"/>
  </w:style>
  <w:style w:type="numbering" w:customStyle="1" w:styleId="2512">
    <w:name w:val="Нет списка2512"/>
    <w:next w:val="a2"/>
    <w:semiHidden/>
    <w:unhideWhenUsed/>
    <w:rsid w:val="00350156"/>
  </w:style>
  <w:style w:type="numbering" w:customStyle="1" w:styleId="3512">
    <w:name w:val="Нет списка3512"/>
    <w:next w:val="a2"/>
    <w:semiHidden/>
    <w:unhideWhenUsed/>
    <w:rsid w:val="00350156"/>
  </w:style>
  <w:style w:type="numbering" w:customStyle="1" w:styleId="4412">
    <w:name w:val="Нет списка4412"/>
    <w:next w:val="a2"/>
    <w:semiHidden/>
    <w:unhideWhenUsed/>
    <w:rsid w:val="00350156"/>
  </w:style>
  <w:style w:type="numbering" w:customStyle="1" w:styleId="1111212">
    <w:name w:val="Нет списка1111212"/>
    <w:next w:val="a2"/>
    <w:semiHidden/>
    <w:rsid w:val="00350156"/>
  </w:style>
  <w:style w:type="table" w:customStyle="1" w:styleId="11110">
    <w:name w:val="Сетка таблицы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50156"/>
  </w:style>
  <w:style w:type="numbering" w:customStyle="1" w:styleId="21412">
    <w:name w:val="Нет списка21412"/>
    <w:next w:val="a2"/>
    <w:semiHidden/>
    <w:unhideWhenUsed/>
    <w:rsid w:val="00350156"/>
  </w:style>
  <w:style w:type="numbering" w:customStyle="1" w:styleId="31412">
    <w:name w:val="Нет списка31412"/>
    <w:next w:val="a2"/>
    <w:semiHidden/>
    <w:unhideWhenUsed/>
    <w:rsid w:val="00350156"/>
  </w:style>
  <w:style w:type="numbering" w:customStyle="1" w:styleId="5112">
    <w:name w:val="Нет списка5112"/>
    <w:next w:val="a2"/>
    <w:uiPriority w:val="99"/>
    <w:semiHidden/>
    <w:unhideWhenUsed/>
    <w:rsid w:val="00350156"/>
  </w:style>
  <w:style w:type="numbering" w:customStyle="1" w:styleId="12112">
    <w:name w:val="Нет списка12112"/>
    <w:next w:val="a2"/>
    <w:semiHidden/>
    <w:unhideWhenUsed/>
    <w:rsid w:val="00350156"/>
  </w:style>
  <w:style w:type="numbering" w:customStyle="1" w:styleId="22112">
    <w:name w:val="Нет списка22112"/>
    <w:next w:val="a2"/>
    <w:semiHidden/>
    <w:unhideWhenUsed/>
    <w:rsid w:val="00350156"/>
  </w:style>
  <w:style w:type="numbering" w:customStyle="1" w:styleId="32112">
    <w:name w:val="Нет списка32112"/>
    <w:next w:val="a2"/>
    <w:semiHidden/>
    <w:unhideWhenUsed/>
    <w:rsid w:val="00350156"/>
  </w:style>
  <w:style w:type="numbering" w:customStyle="1" w:styleId="41112">
    <w:name w:val="Нет списка41112"/>
    <w:next w:val="a2"/>
    <w:semiHidden/>
    <w:unhideWhenUsed/>
    <w:rsid w:val="00350156"/>
  </w:style>
  <w:style w:type="numbering" w:customStyle="1" w:styleId="112112">
    <w:name w:val="Нет списка112112"/>
    <w:next w:val="a2"/>
    <w:semiHidden/>
    <w:rsid w:val="00350156"/>
  </w:style>
  <w:style w:type="numbering" w:customStyle="1" w:styleId="1112112">
    <w:name w:val="Нет списка1112112"/>
    <w:next w:val="a2"/>
    <w:semiHidden/>
    <w:unhideWhenUsed/>
    <w:rsid w:val="00350156"/>
  </w:style>
  <w:style w:type="numbering" w:customStyle="1" w:styleId="211112">
    <w:name w:val="Нет списка211112"/>
    <w:next w:val="a2"/>
    <w:semiHidden/>
    <w:unhideWhenUsed/>
    <w:rsid w:val="00350156"/>
  </w:style>
  <w:style w:type="numbering" w:customStyle="1" w:styleId="311112">
    <w:name w:val="Нет списка311112"/>
    <w:next w:val="a2"/>
    <w:semiHidden/>
    <w:unhideWhenUsed/>
    <w:rsid w:val="00350156"/>
  </w:style>
  <w:style w:type="numbering" w:customStyle="1" w:styleId="6112">
    <w:name w:val="Нет списка6112"/>
    <w:next w:val="a2"/>
    <w:uiPriority w:val="99"/>
    <w:semiHidden/>
    <w:unhideWhenUsed/>
    <w:rsid w:val="00350156"/>
  </w:style>
  <w:style w:type="numbering" w:customStyle="1" w:styleId="13112">
    <w:name w:val="Нет списка13112"/>
    <w:next w:val="a2"/>
    <w:semiHidden/>
    <w:unhideWhenUsed/>
    <w:rsid w:val="00350156"/>
  </w:style>
  <w:style w:type="numbering" w:customStyle="1" w:styleId="23112">
    <w:name w:val="Нет списка23112"/>
    <w:next w:val="a2"/>
    <w:semiHidden/>
    <w:unhideWhenUsed/>
    <w:rsid w:val="00350156"/>
  </w:style>
  <w:style w:type="numbering" w:customStyle="1" w:styleId="33112">
    <w:name w:val="Нет списка33112"/>
    <w:next w:val="a2"/>
    <w:semiHidden/>
    <w:unhideWhenUsed/>
    <w:rsid w:val="00350156"/>
  </w:style>
  <w:style w:type="numbering" w:customStyle="1" w:styleId="42112">
    <w:name w:val="Нет списка42112"/>
    <w:next w:val="a2"/>
    <w:semiHidden/>
    <w:unhideWhenUsed/>
    <w:rsid w:val="00350156"/>
  </w:style>
  <w:style w:type="numbering" w:customStyle="1" w:styleId="113112">
    <w:name w:val="Нет списка113112"/>
    <w:next w:val="a2"/>
    <w:semiHidden/>
    <w:rsid w:val="00350156"/>
  </w:style>
  <w:style w:type="numbering" w:customStyle="1" w:styleId="1113112">
    <w:name w:val="Нет списка1113112"/>
    <w:next w:val="a2"/>
    <w:semiHidden/>
    <w:unhideWhenUsed/>
    <w:rsid w:val="00350156"/>
  </w:style>
  <w:style w:type="numbering" w:customStyle="1" w:styleId="212112">
    <w:name w:val="Нет списка212112"/>
    <w:next w:val="a2"/>
    <w:semiHidden/>
    <w:unhideWhenUsed/>
    <w:rsid w:val="00350156"/>
  </w:style>
  <w:style w:type="numbering" w:customStyle="1" w:styleId="312112">
    <w:name w:val="Нет списка312112"/>
    <w:next w:val="a2"/>
    <w:semiHidden/>
    <w:unhideWhenUsed/>
    <w:rsid w:val="00350156"/>
  </w:style>
  <w:style w:type="numbering" w:customStyle="1" w:styleId="7112">
    <w:name w:val="Нет списка7112"/>
    <w:next w:val="a2"/>
    <w:uiPriority w:val="99"/>
    <w:semiHidden/>
    <w:unhideWhenUsed/>
    <w:rsid w:val="00350156"/>
  </w:style>
  <w:style w:type="numbering" w:customStyle="1" w:styleId="14112">
    <w:name w:val="Нет списка14112"/>
    <w:next w:val="a2"/>
    <w:semiHidden/>
    <w:unhideWhenUsed/>
    <w:rsid w:val="00350156"/>
  </w:style>
  <w:style w:type="numbering" w:customStyle="1" w:styleId="24112">
    <w:name w:val="Нет списка24112"/>
    <w:next w:val="a2"/>
    <w:semiHidden/>
    <w:unhideWhenUsed/>
    <w:rsid w:val="00350156"/>
  </w:style>
  <w:style w:type="numbering" w:customStyle="1" w:styleId="34112">
    <w:name w:val="Нет списка34112"/>
    <w:next w:val="a2"/>
    <w:semiHidden/>
    <w:unhideWhenUsed/>
    <w:rsid w:val="00350156"/>
  </w:style>
  <w:style w:type="numbering" w:customStyle="1" w:styleId="43112">
    <w:name w:val="Нет списка43112"/>
    <w:next w:val="a2"/>
    <w:semiHidden/>
    <w:unhideWhenUsed/>
    <w:rsid w:val="00350156"/>
  </w:style>
  <w:style w:type="numbering" w:customStyle="1" w:styleId="114112">
    <w:name w:val="Нет списка114112"/>
    <w:next w:val="a2"/>
    <w:semiHidden/>
    <w:rsid w:val="00350156"/>
  </w:style>
  <w:style w:type="numbering" w:customStyle="1" w:styleId="1114112">
    <w:name w:val="Нет списка1114112"/>
    <w:next w:val="a2"/>
    <w:semiHidden/>
    <w:unhideWhenUsed/>
    <w:rsid w:val="00350156"/>
  </w:style>
  <w:style w:type="numbering" w:customStyle="1" w:styleId="213112">
    <w:name w:val="Нет списка213112"/>
    <w:next w:val="a2"/>
    <w:semiHidden/>
    <w:unhideWhenUsed/>
    <w:rsid w:val="00350156"/>
  </w:style>
  <w:style w:type="numbering" w:customStyle="1" w:styleId="313112">
    <w:name w:val="Нет списка313112"/>
    <w:next w:val="a2"/>
    <w:semiHidden/>
    <w:unhideWhenUsed/>
    <w:rsid w:val="00350156"/>
  </w:style>
  <w:style w:type="numbering" w:customStyle="1" w:styleId="102">
    <w:name w:val="Нет списка102"/>
    <w:next w:val="a2"/>
    <w:uiPriority w:val="99"/>
    <w:semiHidden/>
    <w:unhideWhenUsed/>
    <w:rsid w:val="00350156"/>
  </w:style>
  <w:style w:type="numbering" w:customStyle="1" w:styleId="172">
    <w:name w:val="Нет списка172"/>
    <w:next w:val="a2"/>
    <w:uiPriority w:val="99"/>
    <w:semiHidden/>
    <w:unhideWhenUsed/>
    <w:rsid w:val="00350156"/>
  </w:style>
  <w:style w:type="table" w:customStyle="1" w:styleId="416">
    <w:name w:val="Сетка таблицы4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50156"/>
  </w:style>
  <w:style w:type="numbering" w:customStyle="1" w:styleId="11172">
    <w:name w:val="Нет списка11172"/>
    <w:next w:val="a2"/>
    <w:semiHidden/>
    <w:unhideWhenUsed/>
    <w:rsid w:val="00350156"/>
  </w:style>
  <w:style w:type="numbering" w:customStyle="1" w:styleId="272">
    <w:name w:val="Нет списка272"/>
    <w:next w:val="a2"/>
    <w:semiHidden/>
    <w:unhideWhenUsed/>
    <w:rsid w:val="00350156"/>
  </w:style>
  <w:style w:type="numbering" w:customStyle="1" w:styleId="372">
    <w:name w:val="Нет списка372"/>
    <w:next w:val="a2"/>
    <w:semiHidden/>
    <w:unhideWhenUsed/>
    <w:rsid w:val="00350156"/>
  </w:style>
  <w:style w:type="numbering" w:customStyle="1" w:styleId="462">
    <w:name w:val="Нет списка462"/>
    <w:next w:val="a2"/>
    <w:semiHidden/>
    <w:unhideWhenUsed/>
    <w:rsid w:val="00350156"/>
  </w:style>
  <w:style w:type="numbering" w:customStyle="1" w:styleId="111142">
    <w:name w:val="Нет списка111142"/>
    <w:next w:val="a2"/>
    <w:semiHidden/>
    <w:rsid w:val="00350156"/>
  </w:style>
  <w:style w:type="table" w:customStyle="1" w:styleId="1310">
    <w:name w:val="Сетка таблицы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50156"/>
  </w:style>
  <w:style w:type="numbering" w:customStyle="1" w:styleId="2162">
    <w:name w:val="Нет списка2162"/>
    <w:next w:val="a2"/>
    <w:semiHidden/>
    <w:unhideWhenUsed/>
    <w:rsid w:val="00350156"/>
  </w:style>
  <w:style w:type="numbering" w:customStyle="1" w:styleId="3162">
    <w:name w:val="Нет списка3162"/>
    <w:next w:val="a2"/>
    <w:semiHidden/>
    <w:unhideWhenUsed/>
    <w:rsid w:val="00350156"/>
  </w:style>
  <w:style w:type="numbering" w:customStyle="1" w:styleId="532">
    <w:name w:val="Нет списка532"/>
    <w:next w:val="a2"/>
    <w:uiPriority w:val="99"/>
    <w:semiHidden/>
    <w:unhideWhenUsed/>
    <w:rsid w:val="00350156"/>
  </w:style>
  <w:style w:type="numbering" w:customStyle="1" w:styleId="1232">
    <w:name w:val="Нет списка1232"/>
    <w:next w:val="a2"/>
    <w:semiHidden/>
    <w:unhideWhenUsed/>
    <w:rsid w:val="00350156"/>
  </w:style>
  <w:style w:type="numbering" w:customStyle="1" w:styleId="2232">
    <w:name w:val="Нет списка2232"/>
    <w:next w:val="a2"/>
    <w:semiHidden/>
    <w:unhideWhenUsed/>
    <w:rsid w:val="00350156"/>
  </w:style>
  <w:style w:type="numbering" w:customStyle="1" w:styleId="3232">
    <w:name w:val="Нет списка3232"/>
    <w:next w:val="a2"/>
    <w:semiHidden/>
    <w:unhideWhenUsed/>
    <w:rsid w:val="00350156"/>
  </w:style>
  <w:style w:type="numbering" w:customStyle="1" w:styleId="4132">
    <w:name w:val="Нет списка4132"/>
    <w:next w:val="a2"/>
    <w:semiHidden/>
    <w:unhideWhenUsed/>
    <w:rsid w:val="00350156"/>
  </w:style>
  <w:style w:type="numbering" w:customStyle="1" w:styleId="11232">
    <w:name w:val="Нет списка11232"/>
    <w:next w:val="a2"/>
    <w:semiHidden/>
    <w:rsid w:val="00350156"/>
  </w:style>
  <w:style w:type="numbering" w:customStyle="1" w:styleId="111232">
    <w:name w:val="Нет списка111232"/>
    <w:next w:val="a2"/>
    <w:semiHidden/>
    <w:unhideWhenUsed/>
    <w:rsid w:val="00350156"/>
  </w:style>
  <w:style w:type="numbering" w:customStyle="1" w:styleId="21132">
    <w:name w:val="Нет списка21132"/>
    <w:next w:val="a2"/>
    <w:semiHidden/>
    <w:unhideWhenUsed/>
    <w:rsid w:val="00350156"/>
  </w:style>
  <w:style w:type="numbering" w:customStyle="1" w:styleId="31132">
    <w:name w:val="Нет списка31132"/>
    <w:next w:val="a2"/>
    <w:semiHidden/>
    <w:unhideWhenUsed/>
    <w:rsid w:val="00350156"/>
  </w:style>
  <w:style w:type="numbering" w:customStyle="1" w:styleId="632">
    <w:name w:val="Нет списка632"/>
    <w:next w:val="a2"/>
    <w:uiPriority w:val="99"/>
    <w:semiHidden/>
    <w:unhideWhenUsed/>
    <w:rsid w:val="00350156"/>
  </w:style>
  <w:style w:type="numbering" w:customStyle="1" w:styleId="1332">
    <w:name w:val="Нет списка1332"/>
    <w:next w:val="a2"/>
    <w:semiHidden/>
    <w:unhideWhenUsed/>
    <w:rsid w:val="00350156"/>
  </w:style>
  <w:style w:type="numbering" w:customStyle="1" w:styleId="2332">
    <w:name w:val="Нет списка2332"/>
    <w:next w:val="a2"/>
    <w:semiHidden/>
    <w:unhideWhenUsed/>
    <w:rsid w:val="00350156"/>
  </w:style>
  <w:style w:type="numbering" w:customStyle="1" w:styleId="3332">
    <w:name w:val="Нет списка3332"/>
    <w:next w:val="a2"/>
    <w:semiHidden/>
    <w:unhideWhenUsed/>
    <w:rsid w:val="00350156"/>
  </w:style>
  <w:style w:type="numbering" w:customStyle="1" w:styleId="4232">
    <w:name w:val="Нет списка4232"/>
    <w:next w:val="a2"/>
    <w:semiHidden/>
    <w:unhideWhenUsed/>
    <w:rsid w:val="00350156"/>
  </w:style>
  <w:style w:type="numbering" w:customStyle="1" w:styleId="11332">
    <w:name w:val="Нет списка11332"/>
    <w:next w:val="a2"/>
    <w:semiHidden/>
    <w:rsid w:val="00350156"/>
  </w:style>
  <w:style w:type="numbering" w:customStyle="1" w:styleId="111332">
    <w:name w:val="Нет списка111332"/>
    <w:next w:val="a2"/>
    <w:semiHidden/>
    <w:unhideWhenUsed/>
    <w:rsid w:val="00350156"/>
  </w:style>
  <w:style w:type="numbering" w:customStyle="1" w:styleId="21232">
    <w:name w:val="Нет списка21232"/>
    <w:next w:val="a2"/>
    <w:semiHidden/>
    <w:unhideWhenUsed/>
    <w:rsid w:val="00350156"/>
  </w:style>
  <w:style w:type="numbering" w:customStyle="1" w:styleId="31232">
    <w:name w:val="Нет списка31232"/>
    <w:next w:val="a2"/>
    <w:semiHidden/>
    <w:unhideWhenUsed/>
    <w:rsid w:val="00350156"/>
  </w:style>
  <w:style w:type="numbering" w:customStyle="1" w:styleId="732">
    <w:name w:val="Нет списка732"/>
    <w:next w:val="a2"/>
    <w:uiPriority w:val="99"/>
    <w:semiHidden/>
    <w:unhideWhenUsed/>
    <w:rsid w:val="00350156"/>
  </w:style>
  <w:style w:type="numbering" w:customStyle="1" w:styleId="1432">
    <w:name w:val="Нет списка1432"/>
    <w:next w:val="a2"/>
    <w:semiHidden/>
    <w:unhideWhenUsed/>
    <w:rsid w:val="00350156"/>
  </w:style>
  <w:style w:type="numbering" w:customStyle="1" w:styleId="2432">
    <w:name w:val="Нет списка2432"/>
    <w:next w:val="a2"/>
    <w:semiHidden/>
    <w:unhideWhenUsed/>
    <w:rsid w:val="00350156"/>
  </w:style>
  <w:style w:type="numbering" w:customStyle="1" w:styleId="3432">
    <w:name w:val="Нет списка3432"/>
    <w:next w:val="a2"/>
    <w:semiHidden/>
    <w:unhideWhenUsed/>
    <w:rsid w:val="00350156"/>
  </w:style>
  <w:style w:type="numbering" w:customStyle="1" w:styleId="4332">
    <w:name w:val="Нет списка4332"/>
    <w:next w:val="a2"/>
    <w:semiHidden/>
    <w:unhideWhenUsed/>
    <w:rsid w:val="00350156"/>
  </w:style>
  <w:style w:type="numbering" w:customStyle="1" w:styleId="11432">
    <w:name w:val="Нет списка11432"/>
    <w:next w:val="a2"/>
    <w:semiHidden/>
    <w:rsid w:val="00350156"/>
  </w:style>
  <w:style w:type="numbering" w:customStyle="1" w:styleId="111432">
    <w:name w:val="Нет списка111432"/>
    <w:next w:val="a2"/>
    <w:semiHidden/>
    <w:unhideWhenUsed/>
    <w:rsid w:val="00350156"/>
  </w:style>
  <w:style w:type="numbering" w:customStyle="1" w:styleId="21332">
    <w:name w:val="Нет списка21332"/>
    <w:next w:val="a2"/>
    <w:semiHidden/>
    <w:unhideWhenUsed/>
    <w:rsid w:val="00350156"/>
  </w:style>
  <w:style w:type="numbering" w:customStyle="1" w:styleId="31332">
    <w:name w:val="Нет списка31332"/>
    <w:next w:val="a2"/>
    <w:semiHidden/>
    <w:unhideWhenUsed/>
    <w:rsid w:val="00350156"/>
  </w:style>
  <w:style w:type="numbering" w:customStyle="1" w:styleId="822">
    <w:name w:val="Нет списка822"/>
    <w:next w:val="a2"/>
    <w:uiPriority w:val="99"/>
    <w:semiHidden/>
    <w:unhideWhenUsed/>
    <w:rsid w:val="00350156"/>
  </w:style>
  <w:style w:type="numbering" w:customStyle="1" w:styleId="1522">
    <w:name w:val="Нет списка1522"/>
    <w:next w:val="a2"/>
    <w:uiPriority w:val="99"/>
    <w:semiHidden/>
    <w:unhideWhenUsed/>
    <w:rsid w:val="00350156"/>
  </w:style>
  <w:style w:type="table" w:customStyle="1" w:styleId="2215">
    <w:name w:val="Сетка таблицы2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50156"/>
  </w:style>
  <w:style w:type="numbering" w:customStyle="1" w:styleId="111522">
    <w:name w:val="Нет списка111522"/>
    <w:next w:val="a2"/>
    <w:semiHidden/>
    <w:unhideWhenUsed/>
    <w:rsid w:val="00350156"/>
  </w:style>
  <w:style w:type="numbering" w:customStyle="1" w:styleId="2522">
    <w:name w:val="Нет списка2522"/>
    <w:next w:val="a2"/>
    <w:semiHidden/>
    <w:unhideWhenUsed/>
    <w:rsid w:val="00350156"/>
  </w:style>
  <w:style w:type="numbering" w:customStyle="1" w:styleId="3522">
    <w:name w:val="Нет списка3522"/>
    <w:next w:val="a2"/>
    <w:semiHidden/>
    <w:unhideWhenUsed/>
    <w:rsid w:val="00350156"/>
  </w:style>
  <w:style w:type="numbering" w:customStyle="1" w:styleId="4422">
    <w:name w:val="Нет списка4422"/>
    <w:next w:val="a2"/>
    <w:semiHidden/>
    <w:unhideWhenUsed/>
    <w:rsid w:val="00350156"/>
  </w:style>
  <w:style w:type="numbering" w:customStyle="1" w:styleId="1111222">
    <w:name w:val="Нет списка1111222"/>
    <w:next w:val="a2"/>
    <w:semiHidden/>
    <w:rsid w:val="00350156"/>
  </w:style>
  <w:style w:type="table" w:customStyle="1" w:styleId="11210">
    <w:name w:val="Сетка таблицы1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50156"/>
  </w:style>
  <w:style w:type="numbering" w:customStyle="1" w:styleId="21422">
    <w:name w:val="Нет списка21422"/>
    <w:next w:val="a2"/>
    <w:semiHidden/>
    <w:unhideWhenUsed/>
    <w:rsid w:val="00350156"/>
  </w:style>
  <w:style w:type="numbering" w:customStyle="1" w:styleId="31422">
    <w:name w:val="Нет списка31422"/>
    <w:next w:val="a2"/>
    <w:semiHidden/>
    <w:unhideWhenUsed/>
    <w:rsid w:val="00350156"/>
  </w:style>
  <w:style w:type="numbering" w:customStyle="1" w:styleId="5122">
    <w:name w:val="Нет списка5122"/>
    <w:next w:val="a2"/>
    <w:uiPriority w:val="99"/>
    <w:semiHidden/>
    <w:unhideWhenUsed/>
    <w:rsid w:val="00350156"/>
  </w:style>
  <w:style w:type="numbering" w:customStyle="1" w:styleId="12122">
    <w:name w:val="Нет списка12122"/>
    <w:next w:val="a2"/>
    <w:semiHidden/>
    <w:unhideWhenUsed/>
    <w:rsid w:val="00350156"/>
  </w:style>
  <w:style w:type="numbering" w:customStyle="1" w:styleId="22122">
    <w:name w:val="Нет списка22122"/>
    <w:next w:val="a2"/>
    <w:semiHidden/>
    <w:unhideWhenUsed/>
    <w:rsid w:val="00350156"/>
  </w:style>
  <w:style w:type="numbering" w:customStyle="1" w:styleId="32122">
    <w:name w:val="Нет списка32122"/>
    <w:next w:val="a2"/>
    <w:semiHidden/>
    <w:unhideWhenUsed/>
    <w:rsid w:val="00350156"/>
  </w:style>
  <w:style w:type="numbering" w:customStyle="1" w:styleId="41122">
    <w:name w:val="Нет списка41122"/>
    <w:next w:val="a2"/>
    <w:semiHidden/>
    <w:unhideWhenUsed/>
    <w:rsid w:val="00350156"/>
  </w:style>
  <w:style w:type="numbering" w:customStyle="1" w:styleId="112122">
    <w:name w:val="Нет списка112122"/>
    <w:next w:val="a2"/>
    <w:semiHidden/>
    <w:rsid w:val="00350156"/>
  </w:style>
  <w:style w:type="numbering" w:customStyle="1" w:styleId="1112122">
    <w:name w:val="Нет списка1112122"/>
    <w:next w:val="a2"/>
    <w:semiHidden/>
    <w:unhideWhenUsed/>
    <w:rsid w:val="00350156"/>
  </w:style>
  <w:style w:type="numbering" w:customStyle="1" w:styleId="211122">
    <w:name w:val="Нет списка211122"/>
    <w:next w:val="a2"/>
    <w:semiHidden/>
    <w:unhideWhenUsed/>
    <w:rsid w:val="00350156"/>
  </w:style>
  <w:style w:type="numbering" w:customStyle="1" w:styleId="311122">
    <w:name w:val="Нет списка311122"/>
    <w:next w:val="a2"/>
    <w:semiHidden/>
    <w:unhideWhenUsed/>
    <w:rsid w:val="00350156"/>
  </w:style>
  <w:style w:type="numbering" w:customStyle="1" w:styleId="6122">
    <w:name w:val="Нет списка6122"/>
    <w:next w:val="a2"/>
    <w:uiPriority w:val="99"/>
    <w:semiHidden/>
    <w:unhideWhenUsed/>
    <w:rsid w:val="00350156"/>
  </w:style>
  <w:style w:type="numbering" w:customStyle="1" w:styleId="13122">
    <w:name w:val="Нет списка13122"/>
    <w:next w:val="a2"/>
    <w:semiHidden/>
    <w:unhideWhenUsed/>
    <w:rsid w:val="00350156"/>
  </w:style>
  <w:style w:type="numbering" w:customStyle="1" w:styleId="23122">
    <w:name w:val="Нет списка23122"/>
    <w:next w:val="a2"/>
    <w:semiHidden/>
    <w:unhideWhenUsed/>
    <w:rsid w:val="00350156"/>
  </w:style>
  <w:style w:type="numbering" w:customStyle="1" w:styleId="33122">
    <w:name w:val="Нет списка33122"/>
    <w:next w:val="a2"/>
    <w:semiHidden/>
    <w:unhideWhenUsed/>
    <w:rsid w:val="00350156"/>
  </w:style>
  <w:style w:type="numbering" w:customStyle="1" w:styleId="42122">
    <w:name w:val="Нет списка42122"/>
    <w:next w:val="a2"/>
    <w:semiHidden/>
    <w:unhideWhenUsed/>
    <w:rsid w:val="00350156"/>
  </w:style>
  <w:style w:type="numbering" w:customStyle="1" w:styleId="113122">
    <w:name w:val="Нет списка113122"/>
    <w:next w:val="a2"/>
    <w:semiHidden/>
    <w:rsid w:val="00350156"/>
  </w:style>
  <w:style w:type="numbering" w:customStyle="1" w:styleId="1113122">
    <w:name w:val="Нет списка1113122"/>
    <w:next w:val="a2"/>
    <w:semiHidden/>
    <w:unhideWhenUsed/>
    <w:rsid w:val="00350156"/>
  </w:style>
  <w:style w:type="numbering" w:customStyle="1" w:styleId="212122">
    <w:name w:val="Нет списка212122"/>
    <w:next w:val="a2"/>
    <w:semiHidden/>
    <w:unhideWhenUsed/>
    <w:rsid w:val="00350156"/>
  </w:style>
  <w:style w:type="numbering" w:customStyle="1" w:styleId="312122">
    <w:name w:val="Нет списка312122"/>
    <w:next w:val="a2"/>
    <w:semiHidden/>
    <w:unhideWhenUsed/>
    <w:rsid w:val="00350156"/>
  </w:style>
  <w:style w:type="numbering" w:customStyle="1" w:styleId="7122">
    <w:name w:val="Нет списка7122"/>
    <w:next w:val="a2"/>
    <w:uiPriority w:val="99"/>
    <w:semiHidden/>
    <w:unhideWhenUsed/>
    <w:rsid w:val="00350156"/>
  </w:style>
  <w:style w:type="numbering" w:customStyle="1" w:styleId="14122">
    <w:name w:val="Нет списка14122"/>
    <w:next w:val="a2"/>
    <w:semiHidden/>
    <w:unhideWhenUsed/>
    <w:rsid w:val="00350156"/>
  </w:style>
  <w:style w:type="numbering" w:customStyle="1" w:styleId="24122">
    <w:name w:val="Нет списка24122"/>
    <w:next w:val="a2"/>
    <w:semiHidden/>
    <w:unhideWhenUsed/>
    <w:rsid w:val="00350156"/>
  </w:style>
  <w:style w:type="numbering" w:customStyle="1" w:styleId="34122">
    <w:name w:val="Нет списка34122"/>
    <w:next w:val="a2"/>
    <w:semiHidden/>
    <w:unhideWhenUsed/>
    <w:rsid w:val="00350156"/>
  </w:style>
  <w:style w:type="numbering" w:customStyle="1" w:styleId="43122">
    <w:name w:val="Нет списка43122"/>
    <w:next w:val="a2"/>
    <w:semiHidden/>
    <w:unhideWhenUsed/>
    <w:rsid w:val="00350156"/>
  </w:style>
  <w:style w:type="numbering" w:customStyle="1" w:styleId="114122">
    <w:name w:val="Нет списка114122"/>
    <w:next w:val="a2"/>
    <w:semiHidden/>
    <w:rsid w:val="00350156"/>
  </w:style>
  <w:style w:type="numbering" w:customStyle="1" w:styleId="1114122">
    <w:name w:val="Нет списка1114122"/>
    <w:next w:val="a2"/>
    <w:semiHidden/>
    <w:unhideWhenUsed/>
    <w:rsid w:val="00350156"/>
  </w:style>
  <w:style w:type="numbering" w:customStyle="1" w:styleId="213122">
    <w:name w:val="Нет списка213122"/>
    <w:next w:val="a2"/>
    <w:semiHidden/>
    <w:unhideWhenUsed/>
    <w:rsid w:val="00350156"/>
  </w:style>
  <w:style w:type="numbering" w:customStyle="1" w:styleId="313122">
    <w:name w:val="Нет списка313122"/>
    <w:next w:val="a2"/>
    <w:semiHidden/>
    <w:unhideWhenUsed/>
    <w:rsid w:val="00350156"/>
  </w:style>
  <w:style w:type="numbering" w:customStyle="1" w:styleId="300">
    <w:name w:val="Нет списка30"/>
    <w:next w:val="a2"/>
    <w:uiPriority w:val="99"/>
    <w:semiHidden/>
    <w:unhideWhenUsed/>
    <w:rsid w:val="00350156"/>
  </w:style>
  <w:style w:type="numbering" w:customStyle="1" w:styleId="1200">
    <w:name w:val="Нет списка120"/>
    <w:next w:val="a2"/>
    <w:uiPriority w:val="99"/>
    <w:semiHidden/>
    <w:unhideWhenUsed/>
    <w:rsid w:val="00350156"/>
  </w:style>
  <w:style w:type="table" w:customStyle="1" w:styleId="66">
    <w:name w:val="Сетка таблицы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50156"/>
  </w:style>
  <w:style w:type="numbering" w:customStyle="1" w:styleId="111100">
    <w:name w:val="Нет списка11110"/>
    <w:next w:val="a2"/>
    <w:semiHidden/>
    <w:unhideWhenUsed/>
    <w:rsid w:val="00350156"/>
  </w:style>
  <w:style w:type="numbering" w:customStyle="1" w:styleId="2100">
    <w:name w:val="Нет списка210"/>
    <w:next w:val="a2"/>
    <w:semiHidden/>
    <w:unhideWhenUsed/>
    <w:rsid w:val="00350156"/>
  </w:style>
  <w:style w:type="numbering" w:customStyle="1" w:styleId="3100">
    <w:name w:val="Нет списка310"/>
    <w:next w:val="a2"/>
    <w:semiHidden/>
    <w:unhideWhenUsed/>
    <w:rsid w:val="00350156"/>
  </w:style>
  <w:style w:type="numbering" w:customStyle="1" w:styleId="49">
    <w:name w:val="Нет списка49"/>
    <w:next w:val="a2"/>
    <w:semiHidden/>
    <w:unhideWhenUsed/>
    <w:rsid w:val="00350156"/>
  </w:style>
  <w:style w:type="numbering" w:customStyle="1" w:styleId="11117">
    <w:name w:val="Нет списка11117"/>
    <w:next w:val="a2"/>
    <w:semiHidden/>
    <w:rsid w:val="00350156"/>
  </w:style>
  <w:style w:type="table" w:customStyle="1" w:styleId="155">
    <w:name w:val="Сетка таблицы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50156"/>
  </w:style>
  <w:style w:type="numbering" w:customStyle="1" w:styleId="219">
    <w:name w:val="Нет списка219"/>
    <w:next w:val="a2"/>
    <w:semiHidden/>
    <w:unhideWhenUsed/>
    <w:rsid w:val="00350156"/>
  </w:style>
  <w:style w:type="numbering" w:customStyle="1" w:styleId="3190">
    <w:name w:val="Нет списка319"/>
    <w:next w:val="a2"/>
    <w:semiHidden/>
    <w:unhideWhenUsed/>
    <w:rsid w:val="00350156"/>
  </w:style>
  <w:style w:type="numbering" w:customStyle="1" w:styleId="56">
    <w:name w:val="Нет списка56"/>
    <w:next w:val="a2"/>
    <w:uiPriority w:val="99"/>
    <w:semiHidden/>
    <w:unhideWhenUsed/>
    <w:rsid w:val="00350156"/>
  </w:style>
  <w:style w:type="numbering" w:customStyle="1" w:styleId="126">
    <w:name w:val="Нет списка126"/>
    <w:next w:val="a2"/>
    <w:semiHidden/>
    <w:unhideWhenUsed/>
    <w:rsid w:val="00350156"/>
  </w:style>
  <w:style w:type="numbering" w:customStyle="1" w:styleId="226">
    <w:name w:val="Нет списка226"/>
    <w:next w:val="a2"/>
    <w:semiHidden/>
    <w:unhideWhenUsed/>
    <w:rsid w:val="00350156"/>
  </w:style>
  <w:style w:type="numbering" w:customStyle="1" w:styleId="326">
    <w:name w:val="Нет списка326"/>
    <w:next w:val="a2"/>
    <w:semiHidden/>
    <w:unhideWhenUsed/>
    <w:rsid w:val="00350156"/>
  </w:style>
  <w:style w:type="numbering" w:customStyle="1" w:styleId="4160">
    <w:name w:val="Нет списка416"/>
    <w:next w:val="a2"/>
    <w:semiHidden/>
    <w:unhideWhenUsed/>
    <w:rsid w:val="00350156"/>
  </w:style>
  <w:style w:type="numbering" w:customStyle="1" w:styleId="1126">
    <w:name w:val="Нет списка1126"/>
    <w:next w:val="a2"/>
    <w:semiHidden/>
    <w:rsid w:val="00350156"/>
  </w:style>
  <w:style w:type="numbering" w:customStyle="1" w:styleId="11126">
    <w:name w:val="Нет списка11126"/>
    <w:next w:val="a2"/>
    <w:semiHidden/>
    <w:unhideWhenUsed/>
    <w:rsid w:val="00350156"/>
  </w:style>
  <w:style w:type="numbering" w:customStyle="1" w:styleId="21160">
    <w:name w:val="Нет списка2116"/>
    <w:next w:val="a2"/>
    <w:semiHidden/>
    <w:unhideWhenUsed/>
    <w:rsid w:val="00350156"/>
  </w:style>
  <w:style w:type="numbering" w:customStyle="1" w:styleId="3116">
    <w:name w:val="Нет списка3116"/>
    <w:next w:val="a2"/>
    <w:semiHidden/>
    <w:unhideWhenUsed/>
    <w:rsid w:val="00350156"/>
  </w:style>
  <w:style w:type="numbering" w:customStyle="1" w:styleId="660">
    <w:name w:val="Нет списка66"/>
    <w:next w:val="a2"/>
    <w:uiPriority w:val="99"/>
    <w:semiHidden/>
    <w:unhideWhenUsed/>
    <w:rsid w:val="00350156"/>
  </w:style>
  <w:style w:type="numbering" w:customStyle="1" w:styleId="136">
    <w:name w:val="Нет списка136"/>
    <w:next w:val="a2"/>
    <w:semiHidden/>
    <w:unhideWhenUsed/>
    <w:rsid w:val="00350156"/>
  </w:style>
  <w:style w:type="numbering" w:customStyle="1" w:styleId="2360">
    <w:name w:val="Нет списка236"/>
    <w:next w:val="a2"/>
    <w:semiHidden/>
    <w:unhideWhenUsed/>
    <w:rsid w:val="00350156"/>
  </w:style>
  <w:style w:type="numbering" w:customStyle="1" w:styleId="336">
    <w:name w:val="Нет списка336"/>
    <w:next w:val="a2"/>
    <w:semiHidden/>
    <w:unhideWhenUsed/>
    <w:rsid w:val="00350156"/>
  </w:style>
  <w:style w:type="numbering" w:customStyle="1" w:styleId="426">
    <w:name w:val="Нет списка426"/>
    <w:next w:val="a2"/>
    <w:semiHidden/>
    <w:unhideWhenUsed/>
    <w:rsid w:val="00350156"/>
  </w:style>
  <w:style w:type="numbering" w:customStyle="1" w:styleId="1136">
    <w:name w:val="Нет списка1136"/>
    <w:next w:val="a2"/>
    <w:semiHidden/>
    <w:rsid w:val="00350156"/>
  </w:style>
  <w:style w:type="numbering" w:customStyle="1" w:styleId="11136">
    <w:name w:val="Нет списка11136"/>
    <w:next w:val="a2"/>
    <w:semiHidden/>
    <w:unhideWhenUsed/>
    <w:rsid w:val="00350156"/>
  </w:style>
  <w:style w:type="numbering" w:customStyle="1" w:styleId="2126">
    <w:name w:val="Нет списка2126"/>
    <w:next w:val="a2"/>
    <w:semiHidden/>
    <w:unhideWhenUsed/>
    <w:rsid w:val="00350156"/>
  </w:style>
  <w:style w:type="numbering" w:customStyle="1" w:styleId="3126">
    <w:name w:val="Нет списка3126"/>
    <w:next w:val="a2"/>
    <w:semiHidden/>
    <w:unhideWhenUsed/>
    <w:rsid w:val="00350156"/>
  </w:style>
  <w:style w:type="numbering" w:customStyle="1" w:styleId="76">
    <w:name w:val="Нет списка76"/>
    <w:next w:val="a2"/>
    <w:uiPriority w:val="99"/>
    <w:semiHidden/>
    <w:unhideWhenUsed/>
    <w:rsid w:val="00350156"/>
  </w:style>
  <w:style w:type="numbering" w:customStyle="1" w:styleId="146">
    <w:name w:val="Нет списка146"/>
    <w:next w:val="a2"/>
    <w:semiHidden/>
    <w:unhideWhenUsed/>
    <w:rsid w:val="00350156"/>
  </w:style>
  <w:style w:type="numbering" w:customStyle="1" w:styleId="246">
    <w:name w:val="Нет списка246"/>
    <w:next w:val="a2"/>
    <w:semiHidden/>
    <w:unhideWhenUsed/>
    <w:rsid w:val="00350156"/>
  </w:style>
  <w:style w:type="numbering" w:customStyle="1" w:styleId="346">
    <w:name w:val="Нет списка346"/>
    <w:next w:val="a2"/>
    <w:semiHidden/>
    <w:unhideWhenUsed/>
    <w:rsid w:val="00350156"/>
  </w:style>
  <w:style w:type="numbering" w:customStyle="1" w:styleId="436">
    <w:name w:val="Нет списка436"/>
    <w:next w:val="a2"/>
    <w:semiHidden/>
    <w:unhideWhenUsed/>
    <w:rsid w:val="00350156"/>
  </w:style>
  <w:style w:type="numbering" w:customStyle="1" w:styleId="1146">
    <w:name w:val="Нет списка1146"/>
    <w:next w:val="a2"/>
    <w:semiHidden/>
    <w:rsid w:val="00350156"/>
  </w:style>
  <w:style w:type="numbering" w:customStyle="1" w:styleId="11146">
    <w:name w:val="Нет списка11146"/>
    <w:next w:val="a2"/>
    <w:semiHidden/>
    <w:unhideWhenUsed/>
    <w:rsid w:val="00350156"/>
  </w:style>
  <w:style w:type="numbering" w:customStyle="1" w:styleId="2136">
    <w:name w:val="Нет списка2136"/>
    <w:next w:val="a2"/>
    <w:semiHidden/>
    <w:unhideWhenUsed/>
    <w:rsid w:val="00350156"/>
  </w:style>
  <w:style w:type="numbering" w:customStyle="1" w:styleId="3136">
    <w:name w:val="Нет списка3136"/>
    <w:next w:val="a2"/>
    <w:semiHidden/>
    <w:unhideWhenUsed/>
    <w:rsid w:val="00350156"/>
  </w:style>
  <w:style w:type="numbering" w:customStyle="1" w:styleId="85">
    <w:name w:val="Нет списка85"/>
    <w:next w:val="a2"/>
    <w:uiPriority w:val="99"/>
    <w:semiHidden/>
    <w:unhideWhenUsed/>
    <w:rsid w:val="00350156"/>
  </w:style>
  <w:style w:type="numbering" w:customStyle="1" w:styleId="1550">
    <w:name w:val="Нет списка155"/>
    <w:next w:val="a2"/>
    <w:uiPriority w:val="99"/>
    <w:semiHidden/>
    <w:unhideWhenUsed/>
    <w:rsid w:val="00350156"/>
  </w:style>
  <w:style w:type="table" w:customStyle="1" w:styleId="247">
    <w:name w:val="Сетка таблицы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50156"/>
  </w:style>
  <w:style w:type="numbering" w:customStyle="1" w:styleId="11155">
    <w:name w:val="Нет списка11155"/>
    <w:next w:val="a2"/>
    <w:semiHidden/>
    <w:unhideWhenUsed/>
    <w:rsid w:val="00350156"/>
  </w:style>
  <w:style w:type="numbering" w:customStyle="1" w:styleId="255">
    <w:name w:val="Нет списка255"/>
    <w:next w:val="a2"/>
    <w:semiHidden/>
    <w:unhideWhenUsed/>
    <w:rsid w:val="00350156"/>
  </w:style>
  <w:style w:type="numbering" w:customStyle="1" w:styleId="355">
    <w:name w:val="Нет списка355"/>
    <w:next w:val="a2"/>
    <w:semiHidden/>
    <w:unhideWhenUsed/>
    <w:rsid w:val="00350156"/>
  </w:style>
  <w:style w:type="numbering" w:customStyle="1" w:styleId="445">
    <w:name w:val="Нет списка445"/>
    <w:next w:val="a2"/>
    <w:semiHidden/>
    <w:unhideWhenUsed/>
    <w:rsid w:val="00350156"/>
  </w:style>
  <w:style w:type="numbering" w:customStyle="1" w:styleId="111125">
    <w:name w:val="Нет списка111125"/>
    <w:next w:val="a2"/>
    <w:semiHidden/>
    <w:rsid w:val="00350156"/>
  </w:style>
  <w:style w:type="table" w:customStyle="1" w:styleId="1140">
    <w:name w:val="Сетка таблицы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50156"/>
  </w:style>
  <w:style w:type="numbering" w:customStyle="1" w:styleId="2145">
    <w:name w:val="Нет списка2145"/>
    <w:next w:val="a2"/>
    <w:semiHidden/>
    <w:unhideWhenUsed/>
    <w:rsid w:val="00350156"/>
  </w:style>
  <w:style w:type="numbering" w:customStyle="1" w:styleId="3145">
    <w:name w:val="Нет списка3145"/>
    <w:next w:val="a2"/>
    <w:semiHidden/>
    <w:unhideWhenUsed/>
    <w:rsid w:val="00350156"/>
  </w:style>
  <w:style w:type="numbering" w:customStyle="1" w:styleId="515">
    <w:name w:val="Нет списка515"/>
    <w:next w:val="a2"/>
    <w:uiPriority w:val="99"/>
    <w:semiHidden/>
    <w:unhideWhenUsed/>
    <w:rsid w:val="00350156"/>
  </w:style>
  <w:style w:type="numbering" w:customStyle="1" w:styleId="1215">
    <w:name w:val="Нет списка1215"/>
    <w:next w:val="a2"/>
    <w:semiHidden/>
    <w:unhideWhenUsed/>
    <w:rsid w:val="00350156"/>
  </w:style>
  <w:style w:type="numbering" w:customStyle="1" w:styleId="22150">
    <w:name w:val="Нет списка2215"/>
    <w:next w:val="a2"/>
    <w:semiHidden/>
    <w:unhideWhenUsed/>
    <w:rsid w:val="00350156"/>
  </w:style>
  <w:style w:type="numbering" w:customStyle="1" w:styleId="3215">
    <w:name w:val="Нет списка3215"/>
    <w:next w:val="a2"/>
    <w:semiHidden/>
    <w:unhideWhenUsed/>
    <w:rsid w:val="00350156"/>
  </w:style>
  <w:style w:type="numbering" w:customStyle="1" w:styleId="4115">
    <w:name w:val="Нет списка4115"/>
    <w:next w:val="a2"/>
    <w:semiHidden/>
    <w:unhideWhenUsed/>
    <w:rsid w:val="00350156"/>
  </w:style>
  <w:style w:type="numbering" w:customStyle="1" w:styleId="11215">
    <w:name w:val="Нет списка11215"/>
    <w:next w:val="a2"/>
    <w:semiHidden/>
    <w:rsid w:val="00350156"/>
  </w:style>
  <w:style w:type="numbering" w:customStyle="1" w:styleId="111215">
    <w:name w:val="Нет списка111215"/>
    <w:next w:val="a2"/>
    <w:semiHidden/>
    <w:unhideWhenUsed/>
    <w:rsid w:val="00350156"/>
  </w:style>
  <w:style w:type="numbering" w:customStyle="1" w:styleId="21115">
    <w:name w:val="Нет списка21115"/>
    <w:next w:val="a2"/>
    <w:semiHidden/>
    <w:unhideWhenUsed/>
    <w:rsid w:val="00350156"/>
  </w:style>
  <w:style w:type="numbering" w:customStyle="1" w:styleId="31115">
    <w:name w:val="Нет списка31115"/>
    <w:next w:val="a2"/>
    <w:semiHidden/>
    <w:unhideWhenUsed/>
    <w:rsid w:val="00350156"/>
  </w:style>
  <w:style w:type="numbering" w:customStyle="1" w:styleId="615">
    <w:name w:val="Нет списка615"/>
    <w:next w:val="a2"/>
    <w:uiPriority w:val="99"/>
    <w:semiHidden/>
    <w:unhideWhenUsed/>
    <w:rsid w:val="00350156"/>
  </w:style>
  <w:style w:type="numbering" w:customStyle="1" w:styleId="1315">
    <w:name w:val="Нет списка1315"/>
    <w:next w:val="a2"/>
    <w:semiHidden/>
    <w:unhideWhenUsed/>
    <w:rsid w:val="00350156"/>
  </w:style>
  <w:style w:type="numbering" w:customStyle="1" w:styleId="2315">
    <w:name w:val="Нет списка2315"/>
    <w:next w:val="a2"/>
    <w:semiHidden/>
    <w:unhideWhenUsed/>
    <w:rsid w:val="00350156"/>
  </w:style>
  <w:style w:type="numbering" w:customStyle="1" w:styleId="3315">
    <w:name w:val="Нет списка3315"/>
    <w:next w:val="a2"/>
    <w:semiHidden/>
    <w:unhideWhenUsed/>
    <w:rsid w:val="00350156"/>
  </w:style>
  <w:style w:type="numbering" w:customStyle="1" w:styleId="4215">
    <w:name w:val="Нет списка4215"/>
    <w:next w:val="a2"/>
    <w:semiHidden/>
    <w:unhideWhenUsed/>
    <w:rsid w:val="00350156"/>
  </w:style>
  <w:style w:type="numbering" w:customStyle="1" w:styleId="11315">
    <w:name w:val="Нет списка11315"/>
    <w:next w:val="a2"/>
    <w:semiHidden/>
    <w:rsid w:val="00350156"/>
  </w:style>
  <w:style w:type="numbering" w:customStyle="1" w:styleId="111315">
    <w:name w:val="Нет списка111315"/>
    <w:next w:val="a2"/>
    <w:semiHidden/>
    <w:unhideWhenUsed/>
    <w:rsid w:val="00350156"/>
  </w:style>
  <w:style w:type="numbering" w:customStyle="1" w:styleId="21215">
    <w:name w:val="Нет списка21215"/>
    <w:next w:val="a2"/>
    <w:semiHidden/>
    <w:unhideWhenUsed/>
    <w:rsid w:val="00350156"/>
  </w:style>
  <w:style w:type="numbering" w:customStyle="1" w:styleId="31215">
    <w:name w:val="Нет списка31215"/>
    <w:next w:val="a2"/>
    <w:semiHidden/>
    <w:unhideWhenUsed/>
    <w:rsid w:val="00350156"/>
  </w:style>
  <w:style w:type="numbering" w:customStyle="1" w:styleId="715">
    <w:name w:val="Нет списка715"/>
    <w:next w:val="a2"/>
    <w:uiPriority w:val="99"/>
    <w:semiHidden/>
    <w:unhideWhenUsed/>
    <w:rsid w:val="00350156"/>
  </w:style>
  <w:style w:type="numbering" w:customStyle="1" w:styleId="1415">
    <w:name w:val="Нет списка1415"/>
    <w:next w:val="a2"/>
    <w:semiHidden/>
    <w:unhideWhenUsed/>
    <w:rsid w:val="00350156"/>
  </w:style>
  <w:style w:type="numbering" w:customStyle="1" w:styleId="2415">
    <w:name w:val="Нет списка2415"/>
    <w:next w:val="a2"/>
    <w:semiHidden/>
    <w:unhideWhenUsed/>
    <w:rsid w:val="00350156"/>
  </w:style>
  <w:style w:type="numbering" w:customStyle="1" w:styleId="3415">
    <w:name w:val="Нет списка3415"/>
    <w:next w:val="a2"/>
    <w:semiHidden/>
    <w:unhideWhenUsed/>
    <w:rsid w:val="00350156"/>
  </w:style>
  <w:style w:type="numbering" w:customStyle="1" w:styleId="4315">
    <w:name w:val="Нет списка4315"/>
    <w:next w:val="a2"/>
    <w:semiHidden/>
    <w:unhideWhenUsed/>
    <w:rsid w:val="00350156"/>
  </w:style>
  <w:style w:type="numbering" w:customStyle="1" w:styleId="11415">
    <w:name w:val="Нет списка11415"/>
    <w:next w:val="a2"/>
    <w:semiHidden/>
    <w:rsid w:val="00350156"/>
  </w:style>
  <w:style w:type="numbering" w:customStyle="1" w:styleId="111415">
    <w:name w:val="Нет списка111415"/>
    <w:next w:val="a2"/>
    <w:semiHidden/>
    <w:unhideWhenUsed/>
    <w:rsid w:val="00350156"/>
  </w:style>
  <w:style w:type="numbering" w:customStyle="1" w:styleId="21315">
    <w:name w:val="Нет списка21315"/>
    <w:next w:val="a2"/>
    <w:semiHidden/>
    <w:unhideWhenUsed/>
    <w:rsid w:val="00350156"/>
  </w:style>
  <w:style w:type="numbering" w:customStyle="1" w:styleId="31315">
    <w:name w:val="Нет списка31315"/>
    <w:next w:val="a2"/>
    <w:semiHidden/>
    <w:unhideWhenUsed/>
    <w:rsid w:val="00350156"/>
  </w:style>
  <w:style w:type="numbering" w:customStyle="1" w:styleId="93">
    <w:name w:val="Нет списка93"/>
    <w:next w:val="a2"/>
    <w:uiPriority w:val="99"/>
    <w:semiHidden/>
    <w:unhideWhenUsed/>
    <w:rsid w:val="00350156"/>
  </w:style>
  <w:style w:type="numbering" w:customStyle="1" w:styleId="163">
    <w:name w:val="Нет списка163"/>
    <w:next w:val="a2"/>
    <w:uiPriority w:val="99"/>
    <w:semiHidden/>
    <w:unhideWhenUsed/>
    <w:rsid w:val="00350156"/>
  </w:style>
  <w:style w:type="table" w:customStyle="1" w:styleId="327">
    <w:name w:val="Сетка таблицы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50156"/>
  </w:style>
  <w:style w:type="numbering" w:customStyle="1" w:styleId="11163">
    <w:name w:val="Нет списка11163"/>
    <w:next w:val="a2"/>
    <w:semiHidden/>
    <w:unhideWhenUsed/>
    <w:rsid w:val="00350156"/>
  </w:style>
  <w:style w:type="numbering" w:customStyle="1" w:styleId="263">
    <w:name w:val="Нет списка263"/>
    <w:next w:val="a2"/>
    <w:semiHidden/>
    <w:unhideWhenUsed/>
    <w:rsid w:val="00350156"/>
  </w:style>
  <w:style w:type="numbering" w:customStyle="1" w:styleId="363">
    <w:name w:val="Нет списка363"/>
    <w:next w:val="a2"/>
    <w:semiHidden/>
    <w:unhideWhenUsed/>
    <w:rsid w:val="00350156"/>
  </w:style>
  <w:style w:type="numbering" w:customStyle="1" w:styleId="453">
    <w:name w:val="Нет списка453"/>
    <w:next w:val="a2"/>
    <w:semiHidden/>
    <w:unhideWhenUsed/>
    <w:rsid w:val="00350156"/>
  </w:style>
  <w:style w:type="numbering" w:customStyle="1" w:styleId="111133">
    <w:name w:val="Нет списка111133"/>
    <w:next w:val="a2"/>
    <w:semiHidden/>
    <w:rsid w:val="00350156"/>
  </w:style>
  <w:style w:type="table" w:customStyle="1" w:styleId="1223">
    <w:name w:val="Сетка таблицы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50156"/>
  </w:style>
  <w:style w:type="numbering" w:customStyle="1" w:styleId="2153">
    <w:name w:val="Нет списка2153"/>
    <w:next w:val="a2"/>
    <w:semiHidden/>
    <w:unhideWhenUsed/>
    <w:rsid w:val="00350156"/>
  </w:style>
  <w:style w:type="numbering" w:customStyle="1" w:styleId="3153">
    <w:name w:val="Нет списка3153"/>
    <w:next w:val="a2"/>
    <w:semiHidden/>
    <w:unhideWhenUsed/>
    <w:rsid w:val="00350156"/>
  </w:style>
  <w:style w:type="numbering" w:customStyle="1" w:styleId="523">
    <w:name w:val="Нет списка523"/>
    <w:next w:val="a2"/>
    <w:uiPriority w:val="99"/>
    <w:semiHidden/>
    <w:unhideWhenUsed/>
    <w:rsid w:val="00350156"/>
  </w:style>
  <w:style w:type="numbering" w:customStyle="1" w:styleId="12230">
    <w:name w:val="Нет списка1223"/>
    <w:next w:val="a2"/>
    <w:semiHidden/>
    <w:unhideWhenUsed/>
    <w:rsid w:val="00350156"/>
  </w:style>
  <w:style w:type="numbering" w:customStyle="1" w:styleId="2223">
    <w:name w:val="Нет списка2223"/>
    <w:next w:val="a2"/>
    <w:semiHidden/>
    <w:unhideWhenUsed/>
    <w:rsid w:val="00350156"/>
  </w:style>
  <w:style w:type="numbering" w:customStyle="1" w:styleId="3223">
    <w:name w:val="Нет списка3223"/>
    <w:next w:val="a2"/>
    <w:semiHidden/>
    <w:unhideWhenUsed/>
    <w:rsid w:val="00350156"/>
  </w:style>
  <w:style w:type="numbering" w:customStyle="1" w:styleId="4123">
    <w:name w:val="Нет списка4123"/>
    <w:next w:val="a2"/>
    <w:semiHidden/>
    <w:unhideWhenUsed/>
    <w:rsid w:val="00350156"/>
  </w:style>
  <w:style w:type="numbering" w:customStyle="1" w:styleId="11223">
    <w:name w:val="Нет списка11223"/>
    <w:next w:val="a2"/>
    <w:semiHidden/>
    <w:rsid w:val="00350156"/>
  </w:style>
  <w:style w:type="numbering" w:customStyle="1" w:styleId="111223">
    <w:name w:val="Нет списка111223"/>
    <w:next w:val="a2"/>
    <w:semiHidden/>
    <w:unhideWhenUsed/>
    <w:rsid w:val="00350156"/>
  </w:style>
  <w:style w:type="numbering" w:customStyle="1" w:styleId="21123">
    <w:name w:val="Нет списка21123"/>
    <w:next w:val="a2"/>
    <w:semiHidden/>
    <w:unhideWhenUsed/>
    <w:rsid w:val="00350156"/>
  </w:style>
  <w:style w:type="numbering" w:customStyle="1" w:styleId="31123">
    <w:name w:val="Нет списка31123"/>
    <w:next w:val="a2"/>
    <w:semiHidden/>
    <w:unhideWhenUsed/>
    <w:rsid w:val="00350156"/>
  </w:style>
  <w:style w:type="numbering" w:customStyle="1" w:styleId="623">
    <w:name w:val="Нет списка623"/>
    <w:next w:val="a2"/>
    <w:uiPriority w:val="99"/>
    <w:semiHidden/>
    <w:unhideWhenUsed/>
    <w:rsid w:val="00350156"/>
  </w:style>
  <w:style w:type="numbering" w:customStyle="1" w:styleId="1323">
    <w:name w:val="Нет списка1323"/>
    <w:next w:val="a2"/>
    <w:semiHidden/>
    <w:unhideWhenUsed/>
    <w:rsid w:val="00350156"/>
  </w:style>
  <w:style w:type="numbering" w:customStyle="1" w:styleId="2323">
    <w:name w:val="Нет списка2323"/>
    <w:next w:val="a2"/>
    <w:semiHidden/>
    <w:unhideWhenUsed/>
    <w:rsid w:val="00350156"/>
  </w:style>
  <w:style w:type="numbering" w:customStyle="1" w:styleId="3323">
    <w:name w:val="Нет списка3323"/>
    <w:next w:val="a2"/>
    <w:semiHidden/>
    <w:unhideWhenUsed/>
    <w:rsid w:val="00350156"/>
  </w:style>
  <w:style w:type="numbering" w:customStyle="1" w:styleId="4223">
    <w:name w:val="Нет списка4223"/>
    <w:next w:val="a2"/>
    <w:semiHidden/>
    <w:unhideWhenUsed/>
    <w:rsid w:val="00350156"/>
  </w:style>
  <w:style w:type="numbering" w:customStyle="1" w:styleId="11323">
    <w:name w:val="Нет списка11323"/>
    <w:next w:val="a2"/>
    <w:semiHidden/>
    <w:rsid w:val="00350156"/>
  </w:style>
  <w:style w:type="numbering" w:customStyle="1" w:styleId="111323">
    <w:name w:val="Нет списка111323"/>
    <w:next w:val="a2"/>
    <w:semiHidden/>
    <w:unhideWhenUsed/>
    <w:rsid w:val="00350156"/>
  </w:style>
  <w:style w:type="numbering" w:customStyle="1" w:styleId="21223">
    <w:name w:val="Нет списка21223"/>
    <w:next w:val="a2"/>
    <w:semiHidden/>
    <w:unhideWhenUsed/>
    <w:rsid w:val="00350156"/>
  </w:style>
  <w:style w:type="numbering" w:customStyle="1" w:styleId="31223">
    <w:name w:val="Нет списка31223"/>
    <w:next w:val="a2"/>
    <w:semiHidden/>
    <w:unhideWhenUsed/>
    <w:rsid w:val="00350156"/>
  </w:style>
  <w:style w:type="numbering" w:customStyle="1" w:styleId="723">
    <w:name w:val="Нет списка723"/>
    <w:next w:val="a2"/>
    <w:uiPriority w:val="99"/>
    <w:semiHidden/>
    <w:unhideWhenUsed/>
    <w:rsid w:val="00350156"/>
  </w:style>
  <w:style w:type="numbering" w:customStyle="1" w:styleId="1423">
    <w:name w:val="Нет списка1423"/>
    <w:next w:val="a2"/>
    <w:semiHidden/>
    <w:unhideWhenUsed/>
    <w:rsid w:val="00350156"/>
  </w:style>
  <w:style w:type="numbering" w:customStyle="1" w:styleId="2423">
    <w:name w:val="Нет списка2423"/>
    <w:next w:val="a2"/>
    <w:semiHidden/>
    <w:unhideWhenUsed/>
    <w:rsid w:val="00350156"/>
  </w:style>
  <w:style w:type="numbering" w:customStyle="1" w:styleId="3423">
    <w:name w:val="Нет списка3423"/>
    <w:next w:val="a2"/>
    <w:semiHidden/>
    <w:unhideWhenUsed/>
    <w:rsid w:val="00350156"/>
  </w:style>
  <w:style w:type="numbering" w:customStyle="1" w:styleId="4323">
    <w:name w:val="Нет списка4323"/>
    <w:next w:val="a2"/>
    <w:semiHidden/>
    <w:unhideWhenUsed/>
    <w:rsid w:val="00350156"/>
  </w:style>
  <w:style w:type="numbering" w:customStyle="1" w:styleId="11423">
    <w:name w:val="Нет списка11423"/>
    <w:next w:val="a2"/>
    <w:semiHidden/>
    <w:rsid w:val="00350156"/>
  </w:style>
  <w:style w:type="numbering" w:customStyle="1" w:styleId="111423">
    <w:name w:val="Нет списка111423"/>
    <w:next w:val="a2"/>
    <w:semiHidden/>
    <w:unhideWhenUsed/>
    <w:rsid w:val="00350156"/>
  </w:style>
  <w:style w:type="numbering" w:customStyle="1" w:styleId="21323">
    <w:name w:val="Нет списка21323"/>
    <w:next w:val="a2"/>
    <w:semiHidden/>
    <w:unhideWhenUsed/>
    <w:rsid w:val="00350156"/>
  </w:style>
  <w:style w:type="numbering" w:customStyle="1" w:styleId="31323">
    <w:name w:val="Нет списка31323"/>
    <w:next w:val="a2"/>
    <w:semiHidden/>
    <w:unhideWhenUsed/>
    <w:rsid w:val="00350156"/>
  </w:style>
  <w:style w:type="numbering" w:customStyle="1" w:styleId="813">
    <w:name w:val="Нет списка813"/>
    <w:next w:val="a2"/>
    <w:uiPriority w:val="99"/>
    <w:semiHidden/>
    <w:unhideWhenUsed/>
    <w:rsid w:val="00350156"/>
  </w:style>
  <w:style w:type="numbering" w:customStyle="1" w:styleId="1513">
    <w:name w:val="Нет списка1513"/>
    <w:next w:val="a2"/>
    <w:uiPriority w:val="99"/>
    <w:semiHidden/>
    <w:unhideWhenUsed/>
    <w:rsid w:val="00350156"/>
  </w:style>
  <w:style w:type="table" w:customStyle="1" w:styleId="2127">
    <w:name w:val="Сетка таблицы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50156"/>
  </w:style>
  <w:style w:type="numbering" w:customStyle="1" w:styleId="111513">
    <w:name w:val="Нет списка111513"/>
    <w:next w:val="a2"/>
    <w:semiHidden/>
    <w:unhideWhenUsed/>
    <w:rsid w:val="00350156"/>
  </w:style>
  <w:style w:type="numbering" w:customStyle="1" w:styleId="2513">
    <w:name w:val="Нет списка2513"/>
    <w:next w:val="a2"/>
    <w:semiHidden/>
    <w:unhideWhenUsed/>
    <w:rsid w:val="00350156"/>
  </w:style>
  <w:style w:type="numbering" w:customStyle="1" w:styleId="3513">
    <w:name w:val="Нет списка3513"/>
    <w:next w:val="a2"/>
    <w:semiHidden/>
    <w:unhideWhenUsed/>
    <w:rsid w:val="00350156"/>
  </w:style>
  <w:style w:type="numbering" w:customStyle="1" w:styleId="4413">
    <w:name w:val="Нет списка4413"/>
    <w:next w:val="a2"/>
    <w:semiHidden/>
    <w:unhideWhenUsed/>
    <w:rsid w:val="00350156"/>
  </w:style>
  <w:style w:type="numbering" w:customStyle="1" w:styleId="1111213">
    <w:name w:val="Нет списка1111213"/>
    <w:next w:val="a2"/>
    <w:semiHidden/>
    <w:rsid w:val="00350156"/>
  </w:style>
  <w:style w:type="table" w:customStyle="1" w:styleId="11120">
    <w:name w:val="Сетка таблицы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50156"/>
  </w:style>
  <w:style w:type="numbering" w:customStyle="1" w:styleId="21413">
    <w:name w:val="Нет списка21413"/>
    <w:next w:val="a2"/>
    <w:semiHidden/>
    <w:unhideWhenUsed/>
    <w:rsid w:val="00350156"/>
  </w:style>
  <w:style w:type="numbering" w:customStyle="1" w:styleId="31413">
    <w:name w:val="Нет списка31413"/>
    <w:next w:val="a2"/>
    <w:semiHidden/>
    <w:unhideWhenUsed/>
    <w:rsid w:val="00350156"/>
  </w:style>
  <w:style w:type="numbering" w:customStyle="1" w:styleId="5113">
    <w:name w:val="Нет списка5113"/>
    <w:next w:val="a2"/>
    <w:uiPriority w:val="99"/>
    <w:semiHidden/>
    <w:unhideWhenUsed/>
    <w:rsid w:val="00350156"/>
  </w:style>
  <w:style w:type="numbering" w:customStyle="1" w:styleId="12113">
    <w:name w:val="Нет списка12113"/>
    <w:next w:val="a2"/>
    <w:semiHidden/>
    <w:unhideWhenUsed/>
    <w:rsid w:val="00350156"/>
  </w:style>
  <w:style w:type="numbering" w:customStyle="1" w:styleId="22113">
    <w:name w:val="Нет списка22113"/>
    <w:next w:val="a2"/>
    <w:semiHidden/>
    <w:unhideWhenUsed/>
    <w:rsid w:val="00350156"/>
  </w:style>
  <w:style w:type="numbering" w:customStyle="1" w:styleId="32113">
    <w:name w:val="Нет списка32113"/>
    <w:next w:val="a2"/>
    <w:semiHidden/>
    <w:unhideWhenUsed/>
    <w:rsid w:val="00350156"/>
  </w:style>
  <w:style w:type="numbering" w:customStyle="1" w:styleId="41113">
    <w:name w:val="Нет списка41113"/>
    <w:next w:val="a2"/>
    <w:semiHidden/>
    <w:unhideWhenUsed/>
    <w:rsid w:val="00350156"/>
  </w:style>
  <w:style w:type="numbering" w:customStyle="1" w:styleId="112113">
    <w:name w:val="Нет списка112113"/>
    <w:next w:val="a2"/>
    <w:semiHidden/>
    <w:rsid w:val="00350156"/>
  </w:style>
  <w:style w:type="numbering" w:customStyle="1" w:styleId="1112113">
    <w:name w:val="Нет списка1112113"/>
    <w:next w:val="a2"/>
    <w:semiHidden/>
    <w:unhideWhenUsed/>
    <w:rsid w:val="00350156"/>
  </w:style>
  <w:style w:type="numbering" w:customStyle="1" w:styleId="211113">
    <w:name w:val="Нет списка211113"/>
    <w:next w:val="a2"/>
    <w:semiHidden/>
    <w:unhideWhenUsed/>
    <w:rsid w:val="00350156"/>
  </w:style>
  <w:style w:type="numbering" w:customStyle="1" w:styleId="311113">
    <w:name w:val="Нет списка311113"/>
    <w:next w:val="a2"/>
    <w:semiHidden/>
    <w:unhideWhenUsed/>
    <w:rsid w:val="00350156"/>
  </w:style>
  <w:style w:type="numbering" w:customStyle="1" w:styleId="6113">
    <w:name w:val="Нет списка6113"/>
    <w:next w:val="a2"/>
    <w:uiPriority w:val="99"/>
    <w:semiHidden/>
    <w:unhideWhenUsed/>
    <w:rsid w:val="00350156"/>
  </w:style>
  <w:style w:type="numbering" w:customStyle="1" w:styleId="13113">
    <w:name w:val="Нет списка13113"/>
    <w:next w:val="a2"/>
    <w:semiHidden/>
    <w:unhideWhenUsed/>
    <w:rsid w:val="00350156"/>
  </w:style>
  <w:style w:type="numbering" w:customStyle="1" w:styleId="23113">
    <w:name w:val="Нет списка23113"/>
    <w:next w:val="a2"/>
    <w:semiHidden/>
    <w:unhideWhenUsed/>
    <w:rsid w:val="00350156"/>
  </w:style>
  <w:style w:type="numbering" w:customStyle="1" w:styleId="33113">
    <w:name w:val="Нет списка33113"/>
    <w:next w:val="a2"/>
    <w:semiHidden/>
    <w:unhideWhenUsed/>
    <w:rsid w:val="00350156"/>
  </w:style>
  <w:style w:type="numbering" w:customStyle="1" w:styleId="42113">
    <w:name w:val="Нет списка42113"/>
    <w:next w:val="a2"/>
    <w:semiHidden/>
    <w:unhideWhenUsed/>
    <w:rsid w:val="00350156"/>
  </w:style>
  <w:style w:type="numbering" w:customStyle="1" w:styleId="113113">
    <w:name w:val="Нет списка113113"/>
    <w:next w:val="a2"/>
    <w:semiHidden/>
    <w:rsid w:val="00350156"/>
  </w:style>
  <w:style w:type="numbering" w:customStyle="1" w:styleId="1113113">
    <w:name w:val="Нет списка1113113"/>
    <w:next w:val="a2"/>
    <w:semiHidden/>
    <w:unhideWhenUsed/>
    <w:rsid w:val="00350156"/>
  </w:style>
  <w:style w:type="numbering" w:customStyle="1" w:styleId="212113">
    <w:name w:val="Нет списка212113"/>
    <w:next w:val="a2"/>
    <w:semiHidden/>
    <w:unhideWhenUsed/>
    <w:rsid w:val="00350156"/>
  </w:style>
  <w:style w:type="numbering" w:customStyle="1" w:styleId="312113">
    <w:name w:val="Нет списка312113"/>
    <w:next w:val="a2"/>
    <w:semiHidden/>
    <w:unhideWhenUsed/>
    <w:rsid w:val="00350156"/>
  </w:style>
  <w:style w:type="numbering" w:customStyle="1" w:styleId="7113">
    <w:name w:val="Нет списка7113"/>
    <w:next w:val="a2"/>
    <w:uiPriority w:val="99"/>
    <w:semiHidden/>
    <w:unhideWhenUsed/>
    <w:rsid w:val="00350156"/>
  </w:style>
  <w:style w:type="numbering" w:customStyle="1" w:styleId="14113">
    <w:name w:val="Нет списка14113"/>
    <w:next w:val="a2"/>
    <w:semiHidden/>
    <w:unhideWhenUsed/>
    <w:rsid w:val="00350156"/>
  </w:style>
  <w:style w:type="numbering" w:customStyle="1" w:styleId="24113">
    <w:name w:val="Нет списка24113"/>
    <w:next w:val="a2"/>
    <w:semiHidden/>
    <w:unhideWhenUsed/>
    <w:rsid w:val="00350156"/>
  </w:style>
  <w:style w:type="numbering" w:customStyle="1" w:styleId="34113">
    <w:name w:val="Нет списка34113"/>
    <w:next w:val="a2"/>
    <w:semiHidden/>
    <w:unhideWhenUsed/>
    <w:rsid w:val="00350156"/>
  </w:style>
  <w:style w:type="numbering" w:customStyle="1" w:styleId="43113">
    <w:name w:val="Нет списка43113"/>
    <w:next w:val="a2"/>
    <w:semiHidden/>
    <w:unhideWhenUsed/>
    <w:rsid w:val="00350156"/>
  </w:style>
  <w:style w:type="numbering" w:customStyle="1" w:styleId="114113">
    <w:name w:val="Нет списка114113"/>
    <w:next w:val="a2"/>
    <w:semiHidden/>
    <w:rsid w:val="00350156"/>
  </w:style>
  <w:style w:type="numbering" w:customStyle="1" w:styleId="1114113">
    <w:name w:val="Нет списка1114113"/>
    <w:next w:val="a2"/>
    <w:semiHidden/>
    <w:unhideWhenUsed/>
    <w:rsid w:val="00350156"/>
  </w:style>
  <w:style w:type="numbering" w:customStyle="1" w:styleId="213113">
    <w:name w:val="Нет списка213113"/>
    <w:next w:val="a2"/>
    <w:semiHidden/>
    <w:unhideWhenUsed/>
    <w:rsid w:val="00350156"/>
  </w:style>
  <w:style w:type="numbering" w:customStyle="1" w:styleId="313113">
    <w:name w:val="Нет списка313113"/>
    <w:next w:val="a2"/>
    <w:semiHidden/>
    <w:unhideWhenUsed/>
    <w:rsid w:val="00350156"/>
  </w:style>
  <w:style w:type="numbering" w:customStyle="1" w:styleId="103">
    <w:name w:val="Нет списка103"/>
    <w:next w:val="a2"/>
    <w:uiPriority w:val="99"/>
    <w:semiHidden/>
    <w:unhideWhenUsed/>
    <w:rsid w:val="00350156"/>
  </w:style>
  <w:style w:type="numbering" w:customStyle="1" w:styleId="173">
    <w:name w:val="Нет списка173"/>
    <w:next w:val="a2"/>
    <w:uiPriority w:val="99"/>
    <w:semiHidden/>
    <w:unhideWhenUsed/>
    <w:rsid w:val="00350156"/>
  </w:style>
  <w:style w:type="table" w:customStyle="1" w:styleId="420">
    <w:name w:val="Сетка таблицы4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50156"/>
  </w:style>
  <w:style w:type="numbering" w:customStyle="1" w:styleId="11173">
    <w:name w:val="Нет списка11173"/>
    <w:next w:val="a2"/>
    <w:semiHidden/>
    <w:unhideWhenUsed/>
    <w:rsid w:val="00350156"/>
  </w:style>
  <w:style w:type="numbering" w:customStyle="1" w:styleId="273">
    <w:name w:val="Нет списка273"/>
    <w:next w:val="a2"/>
    <w:semiHidden/>
    <w:unhideWhenUsed/>
    <w:rsid w:val="00350156"/>
  </w:style>
  <w:style w:type="numbering" w:customStyle="1" w:styleId="373">
    <w:name w:val="Нет списка373"/>
    <w:next w:val="a2"/>
    <w:semiHidden/>
    <w:unhideWhenUsed/>
    <w:rsid w:val="00350156"/>
  </w:style>
  <w:style w:type="numbering" w:customStyle="1" w:styleId="463">
    <w:name w:val="Нет списка463"/>
    <w:next w:val="a2"/>
    <w:semiHidden/>
    <w:unhideWhenUsed/>
    <w:rsid w:val="00350156"/>
  </w:style>
  <w:style w:type="numbering" w:customStyle="1" w:styleId="111143">
    <w:name w:val="Нет списка111143"/>
    <w:next w:val="a2"/>
    <w:semiHidden/>
    <w:rsid w:val="00350156"/>
  </w:style>
  <w:style w:type="table" w:customStyle="1" w:styleId="1320">
    <w:name w:val="Сетка таблицы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50156"/>
  </w:style>
  <w:style w:type="numbering" w:customStyle="1" w:styleId="2163">
    <w:name w:val="Нет списка2163"/>
    <w:next w:val="a2"/>
    <w:semiHidden/>
    <w:unhideWhenUsed/>
    <w:rsid w:val="00350156"/>
  </w:style>
  <w:style w:type="numbering" w:customStyle="1" w:styleId="3163">
    <w:name w:val="Нет списка3163"/>
    <w:next w:val="a2"/>
    <w:semiHidden/>
    <w:unhideWhenUsed/>
    <w:rsid w:val="00350156"/>
  </w:style>
  <w:style w:type="numbering" w:customStyle="1" w:styleId="533">
    <w:name w:val="Нет списка533"/>
    <w:next w:val="a2"/>
    <w:uiPriority w:val="99"/>
    <w:semiHidden/>
    <w:unhideWhenUsed/>
    <w:rsid w:val="00350156"/>
  </w:style>
  <w:style w:type="numbering" w:customStyle="1" w:styleId="1233">
    <w:name w:val="Нет списка1233"/>
    <w:next w:val="a2"/>
    <w:semiHidden/>
    <w:unhideWhenUsed/>
    <w:rsid w:val="00350156"/>
  </w:style>
  <w:style w:type="numbering" w:customStyle="1" w:styleId="2233">
    <w:name w:val="Нет списка2233"/>
    <w:next w:val="a2"/>
    <w:semiHidden/>
    <w:unhideWhenUsed/>
    <w:rsid w:val="00350156"/>
  </w:style>
  <w:style w:type="numbering" w:customStyle="1" w:styleId="3233">
    <w:name w:val="Нет списка3233"/>
    <w:next w:val="a2"/>
    <w:semiHidden/>
    <w:unhideWhenUsed/>
    <w:rsid w:val="00350156"/>
  </w:style>
  <w:style w:type="numbering" w:customStyle="1" w:styleId="4133">
    <w:name w:val="Нет списка4133"/>
    <w:next w:val="a2"/>
    <w:semiHidden/>
    <w:unhideWhenUsed/>
    <w:rsid w:val="00350156"/>
  </w:style>
  <w:style w:type="numbering" w:customStyle="1" w:styleId="11233">
    <w:name w:val="Нет списка11233"/>
    <w:next w:val="a2"/>
    <w:semiHidden/>
    <w:rsid w:val="00350156"/>
  </w:style>
  <w:style w:type="numbering" w:customStyle="1" w:styleId="111233">
    <w:name w:val="Нет списка111233"/>
    <w:next w:val="a2"/>
    <w:semiHidden/>
    <w:unhideWhenUsed/>
    <w:rsid w:val="00350156"/>
  </w:style>
  <w:style w:type="numbering" w:customStyle="1" w:styleId="21133">
    <w:name w:val="Нет списка21133"/>
    <w:next w:val="a2"/>
    <w:semiHidden/>
    <w:unhideWhenUsed/>
    <w:rsid w:val="00350156"/>
  </w:style>
  <w:style w:type="numbering" w:customStyle="1" w:styleId="31133">
    <w:name w:val="Нет списка31133"/>
    <w:next w:val="a2"/>
    <w:semiHidden/>
    <w:unhideWhenUsed/>
    <w:rsid w:val="00350156"/>
  </w:style>
  <w:style w:type="numbering" w:customStyle="1" w:styleId="633">
    <w:name w:val="Нет списка633"/>
    <w:next w:val="a2"/>
    <w:uiPriority w:val="99"/>
    <w:semiHidden/>
    <w:unhideWhenUsed/>
    <w:rsid w:val="00350156"/>
  </w:style>
  <w:style w:type="numbering" w:customStyle="1" w:styleId="1333">
    <w:name w:val="Нет списка1333"/>
    <w:next w:val="a2"/>
    <w:semiHidden/>
    <w:unhideWhenUsed/>
    <w:rsid w:val="00350156"/>
  </w:style>
  <w:style w:type="numbering" w:customStyle="1" w:styleId="2333">
    <w:name w:val="Нет списка2333"/>
    <w:next w:val="a2"/>
    <w:semiHidden/>
    <w:unhideWhenUsed/>
    <w:rsid w:val="00350156"/>
  </w:style>
  <w:style w:type="numbering" w:customStyle="1" w:styleId="3333">
    <w:name w:val="Нет списка3333"/>
    <w:next w:val="a2"/>
    <w:semiHidden/>
    <w:unhideWhenUsed/>
    <w:rsid w:val="00350156"/>
  </w:style>
  <w:style w:type="numbering" w:customStyle="1" w:styleId="4233">
    <w:name w:val="Нет списка4233"/>
    <w:next w:val="a2"/>
    <w:semiHidden/>
    <w:unhideWhenUsed/>
    <w:rsid w:val="00350156"/>
  </w:style>
  <w:style w:type="numbering" w:customStyle="1" w:styleId="11333">
    <w:name w:val="Нет списка11333"/>
    <w:next w:val="a2"/>
    <w:semiHidden/>
    <w:rsid w:val="00350156"/>
  </w:style>
  <w:style w:type="numbering" w:customStyle="1" w:styleId="111333">
    <w:name w:val="Нет списка111333"/>
    <w:next w:val="a2"/>
    <w:semiHidden/>
    <w:unhideWhenUsed/>
    <w:rsid w:val="00350156"/>
  </w:style>
  <w:style w:type="numbering" w:customStyle="1" w:styleId="21233">
    <w:name w:val="Нет списка21233"/>
    <w:next w:val="a2"/>
    <w:semiHidden/>
    <w:unhideWhenUsed/>
    <w:rsid w:val="00350156"/>
  </w:style>
  <w:style w:type="numbering" w:customStyle="1" w:styleId="31233">
    <w:name w:val="Нет списка31233"/>
    <w:next w:val="a2"/>
    <w:semiHidden/>
    <w:unhideWhenUsed/>
    <w:rsid w:val="00350156"/>
  </w:style>
  <w:style w:type="numbering" w:customStyle="1" w:styleId="733">
    <w:name w:val="Нет списка733"/>
    <w:next w:val="a2"/>
    <w:uiPriority w:val="99"/>
    <w:semiHidden/>
    <w:unhideWhenUsed/>
    <w:rsid w:val="00350156"/>
  </w:style>
  <w:style w:type="numbering" w:customStyle="1" w:styleId="1433">
    <w:name w:val="Нет списка1433"/>
    <w:next w:val="a2"/>
    <w:semiHidden/>
    <w:unhideWhenUsed/>
    <w:rsid w:val="00350156"/>
  </w:style>
  <w:style w:type="numbering" w:customStyle="1" w:styleId="2433">
    <w:name w:val="Нет списка2433"/>
    <w:next w:val="a2"/>
    <w:semiHidden/>
    <w:unhideWhenUsed/>
    <w:rsid w:val="00350156"/>
  </w:style>
  <w:style w:type="numbering" w:customStyle="1" w:styleId="3433">
    <w:name w:val="Нет списка3433"/>
    <w:next w:val="a2"/>
    <w:semiHidden/>
    <w:unhideWhenUsed/>
    <w:rsid w:val="00350156"/>
  </w:style>
  <w:style w:type="numbering" w:customStyle="1" w:styleId="4333">
    <w:name w:val="Нет списка4333"/>
    <w:next w:val="a2"/>
    <w:semiHidden/>
    <w:unhideWhenUsed/>
    <w:rsid w:val="00350156"/>
  </w:style>
  <w:style w:type="numbering" w:customStyle="1" w:styleId="11433">
    <w:name w:val="Нет списка11433"/>
    <w:next w:val="a2"/>
    <w:semiHidden/>
    <w:rsid w:val="00350156"/>
  </w:style>
  <w:style w:type="numbering" w:customStyle="1" w:styleId="111433">
    <w:name w:val="Нет списка111433"/>
    <w:next w:val="a2"/>
    <w:semiHidden/>
    <w:unhideWhenUsed/>
    <w:rsid w:val="00350156"/>
  </w:style>
  <w:style w:type="numbering" w:customStyle="1" w:styleId="21333">
    <w:name w:val="Нет списка21333"/>
    <w:next w:val="a2"/>
    <w:semiHidden/>
    <w:unhideWhenUsed/>
    <w:rsid w:val="00350156"/>
  </w:style>
  <w:style w:type="numbering" w:customStyle="1" w:styleId="31333">
    <w:name w:val="Нет списка31333"/>
    <w:next w:val="a2"/>
    <w:semiHidden/>
    <w:unhideWhenUsed/>
    <w:rsid w:val="00350156"/>
  </w:style>
  <w:style w:type="numbering" w:customStyle="1" w:styleId="823">
    <w:name w:val="Нет списка823"/>
    <w:next w:val="a2"/>
    <w:uiPriority w:val="99"/>
    <w:semiHidden/>
    <w:unhideWhenUsed/>
    <w:rsid w:val="00350156"/>
  </w:style>
  <w:style w:type="numbering" w:customStyle="1" w:styleId="1523">
    <w:name w:val="Нет списка1523"/>
    <w:next w:val="a2"/>
    <w:uiPriority w:val="99"/>
    <w:semiHidden/>
    <w:unhideWhenUsed/>
    <w:rsid w:val="00350156"/>
  </w:style>
  <w:style w:type="table" w:customStyle="1" w:styleId="2220">
    <w:name w:val="Сетка таблицы2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50156"/>
  </w:style>
  <w:style w:type="numbering" w:customStyle="1" w:styleId="111523">
    <w:name w:val="Нет списка111523"/>
    <w:next w:val="a2"/>
    <w:semiHidden/>
    <w:unhideWhenUsed/>
    <w:rsid w:val="00350156"/>
  </w:style>
  <w:style w:type="numbering" w:customStyle="1" w:styleId="2523">
    <w:name w:val="Нет списка2523"/>
    <w:next w:val="a2"/>
    <w:semiHidden/>
    <w:unhideWhenUsed/>
    <w:rsid w:val="00350156"/>
  </w:style>
  <w:style w:type="numbering" w:customStyle="1" w:styleId="3523">
    <w:name w:val="Нет списка3523"/>
    <w:next w:val="a2"/>
    <w:semiHidden/>
    <w:unhideWhenUsed/>
    <w:rsid w:val="00350156"/>
  </w:style>
  <w:style w:type="numbering" w:customStyle="1" w:styleId="4423">
    <w:name w:val="Нет списка4423"/>
    <w:next w:val="a2"/>
    <w:semiHidden/>
    <w:unhideWhenUsed/>
    <w:rsid w:val="00350156"/>
  </w:style>
  <w:style w:type="numbering" w:customStyle="1" w:styleId="1111223">
    <w:name w:val="Нет списка1111223"/>
    <w:next w:val="a2"/>
    <w:semiHidden/>
    <w:rsid w:val="00350156"/>
  </w:style>
  <w:style w:type="table" w:customStyle="1" w:styleId="11220">
    <w:name w:val="Сетка таблицы1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50156"/>
  </w:style>
  <w:style w:type="numbering" w:customStyle="1" w:styleId="21423">
    <w:name w:val="Нет списка21423"/>
    <w:next w:val="a2"/>
    <w:semiHidden/>
    <w:unhideWhenUsed/>
    <w:rsid w:val="00350156"/>
  </w:style>
  <w:style w:type="numbering" w:customStyle="1" w:styleId="31423">
    <w:name w:val="Нет списка31423"/>
    <w:next w:val="a2"/>
    <w:semiHidden/>
    <w:unhideWhenUsed/>
    <w:rsid w:val="00350156"/>
  </w:style>
  <w:style w:type="numbering" w:customStyle="1" w:styleId="5123">
    <w:name w:val="Нет списка5123"/>
    <w:next w:val="a2"/>
    <w:uiPriority w:val="99"/>
    <w:semiHidden/>
    <w:unhideWhenUsed/>
    <w:rsid w:val="00350156"/>
  </w:style>
  <w:style w:type="numbering" w:customStyle="1" w:styleId="12123">
    <w:name w:val="Нет списка12123"/>
    <w:next w:val="a2"/>
    <w:semiHidden/>
    <w:unhideWhenUsed/>
    <w:rsid w:val="00350156"/>
  </w:style>
  <w:style w:type="numbering" w:customStyle="1" w:styleId="22123">
    <w:name w:val="Нет списка22123"/>
    <w:next w:val="a2"/>
    <w:semiHidden/>
    <w:unhideWhenUsed/>
    <w:rsid w:val="00350156"/>
  </w:style>
  <w:style w:type="numbering" w:customStyle="1" w:styleId="32123">
    <w:name w:val="Нет списка32123"/>
    <w:next w:val="a2"/>
    <w:semiHidden/>
    <w:unhideWhenUsed/>
    <w:rsid w:val="00350156"/>
  </w:style>
  <w:style w:type="numbering" w:customStyle="1" w:styleId="41123">
    <w:name w:val="Нет списка41123"/>
    <w:next w:val="a2"/>
    <w:semiHidden/>
    <w:unhideWhenUsed/>
    <w:rsid w:val="00350156"/>
  </w:style>
  <w:style w:type="numbering" w:customStyle="1" w:styleId="112123">
    <w:name w:val="Нет списка112123"/>
    <w:next w:val="a2"/>
    <w:semiHidden/>
    <w:rsid w:val="00350156"/>
  </w:style>
  <w:style w:type="numbering" w:customStyle="1" w:styleId="1112123">
    <w:name w:val="Нет списка1112123"/>
    <w:next w:val="a2"/>
    <w:semiHidden/>
    <w:unhideWhenUsed/>
    <w:rsid w:val="00350156"/>
  </w:style>
  <w:style w:type="numbering" w:customStyle="1" w:styleId="211123">
    <w:name w:val="Нет списка211123"/>
    <w:next w:val="a2"/>
    <w:semiHidden/>
    <w:unhideWhenUsed/>
    <w:rsid w:val="00350156"/>
  </w:style>
  <w:style w:type="numbering" w:customStyle="1" w:styleId="311123">
    <w:name w:val="Нет списка311123"/>
    <w:next w:val="a2"/>
    <w:semiHidden/>
    <w:unhideWhenUsed/>
    <w:rsid w:val="00350156"/>
  </w:style>
  <w:style w:type="numbering" w:customStyle="1" w:styleId="6123">
    <w:name w:val="Нет списка6123"/>
    <w:next w:val="a2"/>
    <w:uiPriority w:val="99"/>
    <w:semiHidden/>
    <w:unhideWhenUsed/>
    <w:rsid w:val="00350156"/>
  </w:style>
  <w:style w:type="numbering" w:customStyle="1" w:styleId="13123">
    <w:name w:val="Нет списка13123"/>
    <w:next w:val="a2"/>
    <w:semiHidden/>
    <w:unhideWhenUsed/>
    <w:rsid w:val="00350156"/>
  </w:style>
  <w:style w:type="numbering" w:customStyle="1" w:styleId="23123">
    <w:name w:val="Нет списка23123"/>
    <w:next w:val="a2"/>
    <w:semiHidden/>
    <w:unhideWhenUsed/>
    <w:rsid w:val="00350156"/>
  </w:style>
  <w:style w:type="numbering" w:customStyle="1" w:styleId="33123">
    <w:name w:val="Нет списка33123"/>
    <w:next w:val="a2"/>
    <w:semiHidden/>
    <w:unhideWhenUsed/>
    <w:rsid w:val="00350156"/>
  </w:style>
  <w:style w:type="numbering" w:customStyle="1" w:styleId="42123">
    <w:name w:val="Нет списка42123"/>
    <w:next w:val="a2"/>
    <w:semiHidden/>
    <w:unhideWhenUsed/>
    <w:rsid w:val="00350156"/>
  </w:style>
  <w:style w:type="numbering" w:customStyle="1" w:styleId="113123">
    <w:name w:val="Нет списка113123"/>
    <w:next w:val="a2"/>
    <w:semiHidden/>
    <w:rsid w:val="00350156"/>
  </w:style>
  <w:style w:type="numbering" w:customStyle="1" w:styleId="1113123">
    <w:name w:val="Нет списка1113123"/>
    <w:next w:val="a2"/>
    <w:semiHidden/>
    <w:unhideWhenUsed/>
    <w:rsid w:val="00350156"/>
  </w:style>
  <w:style w:type="numbering" w:customStyle="1" w:styleId="212123">
    <w:name w:val="Нет списка212123"/>
    <w:next w:val="a2"/>
    <w:semiHidden/>
    <w:unhideWhenUsed/>
    <w:rsid w:val="00350156"/>
  </w:style>
  <w:style w:type="numbering" w:customStyle="1" w:styleId="312123">
    <w:name w:val="Нет списка312123"/>
    <w:next w:val="a2"/>
    <w:semiHidden/>
    <w:unhideWhenUsed/>
    <w:rsid w:val="00350156"/>
  </w:style>
  <w:style w:type="numbering" w:customStyle="1" w:styleId="7123">
    <w:name w:val="Нет списка7123"/>
    <w:next w:val="a2"/>
    <w:uiPriority w:val="99"/>
    <w:semiHidden/>
    <w:unhideWhenUsed/>
    <w:rsid w:val="00350156"/>
  </w:style>
  <w:style w:type="numbering" w:customStyle="1" w:styleId="14123">
    <w:name w:val="Нет списка14123"/>
    <w:next w:val="a2"/>
    <w:semiHidden/>
    <w:unhideWhenUsed/>
    <w:rsid w:val="00350156"/>
  </w:style>
  <w:style w:type="numbering" w:customStyle="1" w:styleId="24123">
    <w:name w:val="Нет списка24123"/>
    <w:next w:val="a2"/>
    <w:semiHidden/>
    <w:unhideWhenUsed/>
    <w:rsid w:val="00350156"/>
  </w:style>
  <w:style w:type="numbering" w:customStyle="1" w:styleId="34123">
    <w:name w:val="Нет списка34123"/>
    <w:next w:val="a2"/>
    <w:semiHidden/>
    <w:unhideWhenUsed/>
    <w:rsid w:val="00350156"/>
  </w:style>
  <w:style w:type="numbering" w:customStyle="1" w:styleId="43123">
    <w:name w:val="Нет списка43123"/>
    <w:next w:val="a2"/>
    <w:semiHidden/>
    <w:unhideWhenUsed/>
    <w:rsid w:val="00350156"/>
  </w:style>
  <w:style w:type="numbering" w:customStyle="1" w:styleId="114123">
    <w:name w:val="Нет списка114123"/>
    <w:next w:val="a2"/>
    <w:semiHidden/>
    <w:rsid w:val="00350156"/>
  </w:style>
  <w:style w:type="numbering" w:customStyle="1" w:styleId="1114123">
    <w:name w:val="Нет списка1114123"/>
    <w:next w:val="a2"/>
    <w:semiHidden/>
    <w:unhideWhenUsed/>
    <w:rsid w:val="00350156"/>
  </w:style>
  <w:style w:type="numbering" w:customStyle="1" w:styleId="213123">
    <w:name w:val="Нет списка213123"/>
    <w:next w:val="a2"/>
    <w:semiHidden/>
    <w:unhideWhenUsed/>
    <w:rsid w:val="00350156"/>
  </w:style>
  <w:style w:type="numbering" w:customStyle="1" w:styleId="313123">
    <w:name w:val="Нет списка313123"/>
    <w:next w:val="a2"/>
    <w:semiHidden/>
    <w:unhideWhenUsed/>
    <w:rsid w:val="00350156"/>
  </w:style>
  <w:style w:type="numbering" w:customStyle="1" w:styleId="181">
    <w:name w:val="Нет списка181"/>
    <w:next w:val="a2"/>
    <w:uiPriority w:val="99"/>
    <w:semiHidden/>
    <w:unhideWhenUsed/>
    <w:rsid w:val="00350156"/>
  </w:style>
  <w:style w:type="numbering" w:customStyle="1" w:styleId="191">
    <w:name w:val="Нет списка191"/>
    <w:next w:val="a2"/>
    <w:uiPriority w:val="99"/>
    <w:semiHidden/>
    <w:unhideWhenUsed/>
    <w:rsid w:val="00350156"/>
  </w:style>
  <w:style w:type="table" w:customStyle="1" w:styleId="516">
    <w:name w:val="Сетка таблицы5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50156"/>
  </w:style>
  <w:style w:type="numbering" w:customStyle="1" w:styleId="11181">
    <w:name w:val="Нет списка11181"/>
    <w:next w:val="a2"/>
    <w:semiHidden/>
    <w:unhideWhenUsed/>
    <w:rsid w:val="00350156"/>
  </w:style>
  <w:style w:type="numbering" w:customStyle="1" w:styleId="281">
    <w:name w:val="Нет списка281"/>
    <w:next w:val="a2"/>
    <w:semiHidden/>
    <w:unhideWhenUsed/>
    <w:rsid w:val="00350156"/>
  </w:style>
  <w:style w:type="numbering" w:customStyle="1" w:styleId="381">
    <w:name w:val="Нет списка381"/>
    <w:next w:val="a2"/>
    <w:semiHidden/>
    <w:unhideWhenUsed/>
    <w:rsid w:val="00350156"/>
  </w:style>
  <w:style w:type="numbering" w:customStyle="1" w:styleId="471">
    <w:name w:val="Нет списка471"/>
    <w:next w:val="a2"/>
    <w:semiHidden/>
    <w:unhideWhenUsed/>
    <w:rsid w:val="00350156"/>
  </w:style>
  <w:style w:type="numbering" w:customStyle="1" w:styleId="111151">
    <w:name w:val="Нет списка111151"/>
    <w:next w:val="a2"/>
    <w:semiHidden/>
    <w:rsid w:val="00350156"/>
  </w:style>
  <w:style w:type="table" w:customStyle="1" w:styleId="1410">
    <w:name w:val="Сетка таблицы14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50156"/>
  </w:style>
  <w:style w:type="numbering" w:customStyle="1" w:styleId="2171">
    <w:name w:val="Нет списка2171"/>
    <w:next w:val="a2"/>
    <w:semiHidden/>
    <w:unhideWhenUsed/>
    <w:rsid w:val="00350156"/>
  </w:style>
  <w:style w:type="numbering" w:customStyle="1" w:styleId="3171">
    <w:name w:val="Нет списка3171"/>
    <w:next w:val="a2"/>
    <w:semiHidden/>
    <w:unhideWhenUsed/>
    <w:rsid w:val="00350156"/>
  </w:style>
  <w:style w:type="numbering" w:customStyle="1" w:styleId="541">
    <w:name w:val="Нет списка541"/>
    <w:next w:val="a2"/>
    <w:uiPriority w:val="99"/>
    <w:semiHidden/>
    <w:unhideWhenUsed/>
    <w:rsid w:val="00350156"/>
  </w:style>
  <w:style w:type="numbering" w:customStyle="1" w:styleId="1241">
    <w:name w:val="Нет списка1241"/>
    <w:next w:val="a2"/>
    <w:semiHidden/>
    <w:unhideWhenUsed/>
    <w:rsid w:val="00350156"/>
  </w:style>
  <w:style w:type="numbering" w:customStyle="1" w:styleId="2241">
    <w:name w:val="Нет списка2241"/>
    <w:next w:val="a2"/>
    <w:semiHidden/>
    <w:unhideWhenUsed/>
    <w:rsid w:val="00350156"/>
  </w:style>
  <w:style w:type="numbering" w:customStyle="1" w:styleId="3241">
    <w:name w:val="Нет списка3241"/>
    <w:next w:val="a2"/>
    <w:semiHidden/>
    <w:unhideWhenUsed/>
    <w:rsid w:val="00350156"/>
  </w:style>
  <w:style w:type="numbering" w:customStyle="1" w:styleId="4141">
    <w:name w:val="Нет списка4141"/>
    <w:next w:val="a2"/>
    <w:semiHidden/>
    <w:unhideWhenUsed/>
    <w:rsid w:val="00350156"/>
  </w:style>
  <w:style w:type="numbering" w:customStyle="1" w:styleId="11241">
    <w:name w:val="Нет списка11241"/>
    <w:next w:val="a2"/>
    <w:semiHidden/>
    <w:rsid w:val="00350156"/>
  </w:style>
  <w:style w:type="numbering" w:customStyle="1" w:styleId="111241">
    <w:name w:val="Нет списка111241"/>
    <w:next w:val="a2"/>
    <w:semiHidden/>
    <w:unhideWhenUsed/>
    <w:rsid w:val="00350156"/>
  </w:style>
  <w:style w:type="numbering" w:customStyle="1" w:styleId="21141">
    <w:name w:val="Нет списка21141"/>
    <w:next w:val="a2"/>
    <w:semiHidden/>
    <w:unhideWhenUsed/>
    <w:rsid w:val="00350156"/>
  </w:style>
  <w:style w:type="numbering" w:customStyle="1" w:styleId="31141">
    <w:name w:val="Нет списка31141"/>
    <w:next w:val="a2"/>
    <w:semiHidden/>
    <w:unhideWhenUsed/>
    <w:rsid w:val="00350156"/>
  </w:style>
  <w:style w:type="numbering" w:customStyle="1" w:styleId="641">
    <w:name w:val="Нет списка641"/>
    <w:next w:val="a2"/>
    <w:uiPriority w:val="99"/>
    <w:semiHidden/>
    <w:unhideWhenUsed/>
    <w:rsid w:val="00350156"/>
  </w:style>
  <w:style w:type="numbering" w:customStyle="1" w:styleId="1341">
    <w:name w:val="Нет списка1341"/>
    <w:next w:val="a2"/>
    <w:semiHidden/>
    <w:unhideWhenUsed/>
    <w:rsid w:val="00350156"/>
  </w:style>
  <w:style w:type="numbering" w:customStyle="1" w:styleId="2341">
    <w:name w:val="Нет списка2341"/>
    <w:next w:val="a2"/>
    <w:semiHidden/>
    <w:unhideWhenUsed/>
    <w:rsid w:val="00350156"/>
  </w:style>
  <w:style w:type="numbering" w:customStyle="1" w:styleId="3341">
    <w:name w:val="Нет списка3341"/>
    <w:next w:val="a2"/>
    <w:semiHidden/>
    <w:unhideWhenUsed/>
    <w:rsid w:val="00350156"/>
  </w:style>
  <w:style w:type="numbering" w:customStyle="1" w:styleId="4241">
    <w:name w:val="Нет списка4241"/>
    <w:next w:val="a2"/>
    <w:semiHidden/>
    <w:unhideWhenUsed/>
    <w:rsid w:val="00350156"/>
  </w:style>
  <w:style w:type="numbering" w:customStyle="1" w:styleId="11341">
    <w:name w:val="Нет списка11341"/>
    <w:next w:val="a2"/>
    <w:semiHidden/>
    <w:rsid w:val="00350156"/>
  </w:style>
  <w:style w:type="numbering" w:customStyle="1" w:styleId="111341">
    <w:name w:val="Нет списка111341"/>
    <w:next w:val="a2"/>
    <w:semiHidden/>
    <w:unhideWhenUsed/>
    <w:rsid w:val="00350156"/>
  </w:style>
  <w:style w:type="numbering" w:customStyle="1" w:styleId="21241">
    <w:name w:val="Нет списка21241"/>
    <w:next w:val="a2"/>
    <w:semiHidden/>
    <w:unhideWhenUsed/>
    <w:rsid w:val="00350156"/>
  </w:style>
  <w:style w:type="numbering" w:customStyle="1" w:styleId="31241">
    <w:name w:val="Нет списка31241"/>
    <w:next w:val="a2"/>
    <w:semiHidden/>
    <w:unhideWhenUsed/>
    <w:rsid w:val="00350156"/>
  </w:style>
  <w:style w:type="numbering" w:customStyle="1" w:styleId="741">
    <w:name w:val="Нет списка741"/>
    <w:next w:val="a2"/>
    <w:uiPriority w:val="99"/>
    <w:semiHidden/>
    <w:unhideWhenUsed/>
    <w:rsid w:val="00350156"/>
  </w:style>
  <w:style w:type="numbering" w:customStyle="1" w:styleId="1441">
    <w:name w:val="Нет списка1441"/>
    <w:next w:val="a2"/>
    <w:semiHidden/>
    <w:unhideWhenUsed/>
    <w:rsid w:val="00350156"/>
  </w:style>
  <w:style w:type="numbering" w:customStyle="1" w:styleId="2441">
    <w:name w:val="Нет списка2441"/>
    <w:next w:val="a2"/>
    <w:semiHidden/>
    <w:unhideWhenUsed/>
    <w:rsid w:val="00350156"/>
  </w:style>
  <w:style w:type="numbering" w:customStyle="1" w:styleId="3441">
    <w:name w:val="Нет списка3441"/>
    <w:next w:val="a2"/>
    <w:semiHidden/>
    <w:unhideWhenUsed/>
    <w:rsid w:val="00350156"/>
  </w:style>
  <w:style w:type="numbering" w:customStyle="1" w:styleId="4341">
    <w:name w:val="Нет списка4341"/>
    <w:next w:val="a2"/>
    <w:semiHidden/>
    <w:unhideWhenUsed/>
    <w:rsid w:val="00350156"/>
  </w:style>
  <w:style w:type="numbering" w:customStyle="1" w:styleId="11441">
    <w:name w:val="Нет списка11441"/>
    <w:next w:val="a2"/>
    <w:semiHidden/>
    <w:rsid w:val="00350156"/>
  </w:style>
  <w:style w:type="numbering" w:customStyle="1" w:styleId="111441">
    <w:name w:val="Нет списка111441"/>
    <w:next w:val="a2"/>
    <w:semiHidden/>
    <w:unhideWhenUsed/>
    <w:rsid w:val="00350156"/>
  </w:style>
  <w:style w:type="numbering" w:customStyle="1" w:styleId="21341">
    <w:name w:val="Нет списка21341"/>
    <w:next w:val="a2"/>
    <w:semiHidden/>
    <w:unhideWhenUsed/>
    <w:rsid w:val="00350156"/>
  </w:style>
  <w:style w:type="numbering" w:customStyle="1" w:styleId="31341">
    <w:name w:val="Нет списка31341"/>
    <w:next w:val="a2"/>
    <w:semiHidden/>
    <w:unhideWhenUsed/>
    <w:rsid w:val="00350156"/>
  </w:style>
  <w:style w:type="numbering" w:customStyle="1" w:styleId="831">
    <w:name w:val="Нет списка831"/>
    <w:next w:val="a2"/>
    <w:uiPriority w:val="99"/>
    <w:semiHidden/>
    <w:unhideWhenUsed/>
    <w:rsid w:val="00350156"/>
  </w:style>
  <w:style w:type="numbering" w:customStyle="1" w:styleId="1531">
    <w:name w:val="Нет списка1531"/>
    <w:next w:val="a2"/>
    <w:uiPriority w:val="99"/>
    <w:semiHidden/>
    <w:unhideWhenUsed/>
    <w:rsid w:val="00350156"/>
  </w:style>
  <w:style w:type="table" w:customStyle="1" w:styleId="2316">
    <w:name w:val="Сетка таблицы2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50156"/>
  </w:style>
  <w:style w:type="numbering" w:customStyle="1" w:styleId="111531">
    <w:name w:val="Нет списка111531"/>
    <w:next w:val="a2"/>
    <w:semiHidden/>
    <w:unhideWhenUsed/>
    <w:rsid w:val="00350156"/>
  </w:style>
  <w:style w:type="numbering" w:customStyle="1" w:styleId="2531">
    <w:name w:val="Нет списка2531"/>
    <w:next w:val="a2"/>
    <w:semiHidden/>
    <w:unhideWhenUsed/>
    <w:rsid w:val="00350156"/>
  </w:style>
  <w:style w:type="numbering" w:customStyle="1" w:styleId="3531">
    <w:name w:val="Нет списка3531"/>
    <w:next w:val="a2"/>
    <w:semiHidden/>
    <w:unhideWhenUsed/>
    <w:rsid w:val="00350156"/>
  </w:style>
  <w:style w:type="numbering" w:customStyle="1" w:styleId="4431">
    <w:name w:val="Нет списка4431"/>
    <w:next w:val="a2"/>
    <w:semiHidden/>
    <w:unhideWhenUsed/>
    <w:rsid w:val="00350156"/>
  </w:style>
  <w:style w:type="numbering" w:customStyle="1" w:styleId="1111231">
    <w:name w:val="Нет списка1111231"/>
    <w:next w:val="a2"/>
    <w:semiHidden/>
    <w:rsid w:val="00350156"/>
  </w:style>
  <w:style w:type="table" w:customStyle="1" w:styleId="11310">
    <w:name w:val="Сетка таблицы1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50156"/>
  </w:style>
  <w:style w:type="numbering" w:customStyle="1" w:styleId="21431">
    <w:name w:val="Нет списка21431"/>
    <w:next w:val="a2"/>
    <w:semiHidden/>
    <w:unhideWhenUsed/>
    <w:rsid w:val="00350156"/>
  </w:style>
  <w:style w:type="numbering" w:customStyle="1" w:styleId="31431">
    <w:name w:val="Нет списка31431"/>
    <w:next w:val="a2"/>
    <w:semiHidden/>
    <w:unhideWhenUsed/>
    <w:rsid w:val="00350156"/>
  </w:style>
  <w:style w:type="numbering" w:customStyle="1" w:styleId="5131">
    <w:name w:val="Нет списка5131"/>
    <w:next w:val="a2"/>
    <w:uiPriority w:val="99"/>
    <w:semiHidden/>
    <w:unhideWhenUsed/>
    <w:rsid w:val="00350156"/>
  </w:style>
  <w:style w:type="numbering" w:customStyle="1" w:styleId="12131">
    <w:name w:val="Нет списка12131"/>
    <w:next w:val="a2"/>
    <w:semiHidden/>
    <w:unhideWhenUsed/>
    <w:rsid w:val="00350156"/>
  </w:style>
  <w:style w:type="numbering" w:customStyle="1" w:styleId="22131">
    <w:name w:val="Нет списка22131"/>
    <w:next w:val="a2"/>
    <w:semiHidden/>
    <w:unhideWhenUsed/>
    <w:rsid w:val="00350156"/>
  </w:style>
  <w:style w:type="numbering" w:customStyle="1" w:styleId="32131">
    <w:name w:val="Нет списка32131"/>
    <w:next w:val="a2"/>
    <w:semiHidden/>
    <w:unhideWhenUsed/>
    <w:rsid w:val="00350156"/>
  </w:style>
  <w:style w:type="numbering" w:customStyle="1" w:styleId="41131">
    <w:name w:val="Нет списка41131"/>
    <w:next w:val="a2"/>
    <w:semiHidden/>
    <w:unhideWhenUsed/>
    <w:rsid w:val="00350156"/>
  </w:style>
  <w:style w:type="numbering" w:customStyle="1" w:styleId="112131">
    <w:name w:val="Нет списка112131"/>
    <w:next w:val="a2"/>
    <w:semiHidden/>
    <w:rsid w:val="00350156"/>
  </w:style>
  <w:style w:type="numbering" w:customStyle="1" w:styleId="1112131">
    <w:name w:val="Нет списка1112131"/>
    <w:next w:val="a2"/>
    <w:semiHidden/>
    <w:unhideWhenUsed/>
    <w:rsid w:val="00350156"/>
  </w:style>
  <w:style w:type="numbering" w:customStyle="1" w:styleId="211131">
    <w:name w:val="Нет списка211131"/>
    <w:next w:val="a2"/>
    <w:semiHidden/>
    <w:unhideWhenUsed/>
    <w:rsid w:val="00350156"/>
  </w:style>
  <w:style w:type="numbering" w:customStyle="1" w:styleId="311131">
    <w:name w:val="Нет списка311131"/>
    <w:next w:val="a2"/>
    <w:semiHidden/>
    <w:unhideWhenUsed/>
    <w:rsid w:val="00350156"/>
  </w:style>
  <w:style w:type="numbering" w:customStyle="1" w:styleId="6131">
    <w:name w:val="Нет списка6131"/>
    <w:next w:val="a2"/>
    <w:uiPriority w:val="99"/>
    <w:semiHidden/>
    <w:unhideWhenUsed/>
    <w:rsid w:val="00350156"/>
  </w:style>
  <w:style w:type="numbering" w:customStyle="1" w:styleId="13131">
    <w:name w:val="Нет списка13131"/>
    <w:next w:val="a2"/>
    <w:semiHidden/>
    <w:unhideWhenUsed/>
    <w:rsid w:val="00350156"/>
  </w:style>
  <w:style w:type="numbering" w:customStyle="1" w:styleId="23131">
    <w:name w:val="Нет списка23131"/>
    <w:next w:val="a2"/>
    <w:semiHidden/>
    <w:unhideWhenUsed/>
    <w:rsid w:val="00350156"/>
  </w:style>
  <w:style w:type="numbering" w:customStyle="1" w:styleId="33131">
    <w:name w:val="Нет списка33131"/>
    <w:next w:val="a2"/>
    <w:semiHidden/>
    <w:unhideWhenUsed/>
    <w:rsid w:val="00350156"/>
  </w:style>
  <w:style w:type="numbering" w:customStyle="1" w:styleId="42131">
    <w:name w:val="Нет списка42131"/>
    <w:next w:val="a2"/>
    <w:semiHidden/>
    <w:unhideWhenUsed/>
    <w:rsid w:val="00350156"/>
  </w:style>
  <w:style w:type="numbering" w:customStyle="1" w:styleId="113131">
    <w:name w:val="Нет списка113131"/>
    <w:next w:val="a2"/>
    <w:semiHidden/>
    <w:rsid w:val="00350156"/>
  </w:style>
  <w:style w:type="numbering" w:customStyle="1" w:styleId="1113131">
    <w:name w:val="Нет списка1113131"/>
    <w:next w:val="a2"/>
    <w:semiHidden/>
    <w:unhideWhenUsed/>
    <w:rsid w:val="00350156"/>
  </w:style>
  <w:style w:type="numbering" w:customStyle="1" w:styleId="212131">
    <w:name w:val="Нет списка212131"/>
    <w:next w:val="a2"/>
    <w:semiHidden/>
    <w:unhideWhenUsed/>
    <w:rsid w:val="00350156"/>
  </w:style>
  <w:style w:type="numbering" w:customStyle="1" w:styleId="312131">
    <w:name w:val="Нет списка312131"/>
    <w:next w:val="a2"/>
    <w:semiHidden/>
    <w:unhideWhenUsed/>
    <w:rsid w:val="00350156"/>
  </w:style>
  <w:style w:type="numbering" w:customStyle="1" w:styleId="7131">
    <w:name w:val="Нет списка7131"/>
    <w:next w:val="a2"/>
    <w:uiPriority w:val="99"/>
    <w:semiHidden/>
    <w:unhideWhenUsed/>
    <w:rsid w:val="00350156"/>
  </w:style>
  <w:style w:type="numbering" w:customStyle="1" w:styleId="14131">
    <w:name w:val="Нет списка14131"/>
    <w:next w:val="a2"/>
    <w:semiHidden/>
    <w:unhideWhenUsed/>
    <w:rsid w:val="00350156"/>
  </w:style>
  <w:style w:type="numbering" w:customStyle="1" w:styleId="24131">
    <w:name w:val="Нет списка24131"/>
    <w:next w:val="a2"/>
    <w:semiHidden/>
    <w:unhideWhenUsed/>
    <w:rsid w:val="00350156"/>
  </w:style>
  <w:style w:type="numbering" w:customStyle="1" w:styleId="34131">
    <w:name w:val="Нет списка34131"/>
    <w:next w:val="a2"/>
    <w:semiHidden/>
    <w:unhideWhenUsed/>
    <w:rsid w:val="00350156"/>
  </w:style>
  <w:style w:type="numbering" w:customStyle="1" w:styleId="43131">
    <w:name w:val="Нет списка43131"/>
    <w:next w:val="a2"/>
    <w:semiHidden/>
    <w:unhideWhenUsed/>
    <w:rsid w:val="00350156"/>
  </w:style>
  <w:style w:type="numbering" w:customStyle="1" w:styleId="114131">
    <w:name w:val="Нет списка114131"/>
    <w:next w:val="a2"/>
    <w:semiHidden/>
    <w:rsid w:val="00350156"/>
  </w:style>
  <w:style w:type="numbering" w:customStyle="1" w:styleId="1114131">
    <w:name w:val="Нет списка1114131"/>
    <w:next w:val="a2"/>
    <w:semiHidden/>
    <w:unhideWhenUsed/>
    <w:rsid w:val="00350156"/>
  </w:style>
  <w:style w:type="numbering" w:customStyle="1" w:styleId="213131">
    <w:name w:val="Нет списка213131"/>
    <w:next w:val="a2"/>
    <w:semiHidden/>
    <w:unhideWhenUsed/>
    <w:rsid w:val="00350156"/>
  </w:style>
  <w:style w:type="numbering" w:customStyle="1" w:styleId="313131">
    <w:name w:val="Нет списка313131"/>
    <w:next w:val="a2"/>
    <w:semiHidden/>
    <w:unhideWhenUsed/>
    <w:rsid w:val="00350156"/>
  </w:style>
  <w:style w:type="numbering" w:customStyle="1" w:styleId="911">
    <w:name w:val="Нет списка911"/>
    <w:next w:val="a2"/>
    <w:uiPriority w:val="99"/>
    <w:semiHidden/>
    <w:unhideWhenUsed/>
    <w:rsid w:val="00350156"/>
  </w:style>
  <w:style w:type="numbering" w:customStyle="1" w:styleId="1611">
    <w:name w:val="Нет списка1611"/>
    <w:next w:val="a2"/>
    <w:uiPriority w:val="99"/>
    <w:semiHidden/>
    <w:unhideWhenUsed/>
    <w:rsid w:val="00350156"/>
  </w:style>
  <w:style w:type="table" w:customStyle="1" w:styleId="3117">
    <w:name w:val="Сетка таблицы3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50156"/>
  </w:style>
  <w:style w:type="numbering" w:customStyle="1" w:styleId="111611">
    <w:name w:val="Нет списка111611"/>
    <w:next w:val="a2"/>
    <w:semiHidden/>
    <w:unhideWhenUsed/>
    <w:rsid w:val="00350156"/>
  </w:style>
  <w:style w:type="numbering" w:customStyle="1" w:styleId="2611">
    <w:name w:val="Нет списка2611"/>
    <w:next w:val="a2"/>
    <w:semiHidden/>
    <w:unhideWhenUsed/>
    <w:rsid w:val="00350156"/>
  </w:style>
  <w:style w:type="numbering" w:customStyle="1" w:styleId="3611">
    <w:name w:val="Нет списка3611"/>
    <w:next w:val="a2"/>
    <w:semiHidden/>
    <w:unhideWhenUsed/>
    <w:rsid w:val="00350156"/>
  </w:style>
  <w:style w:type="numbering" w:customStyle="1" w:styleId="4511">
    <w:name w:val="Нет списка4511"/>
    <w:next w:val="a2"/>
    <w:semiHidden/>
    <w:unhideWhenUsed/>
    <w:rsid w:val="00350156"/>
  </w:style>
  <w:style w:type="numbering" w:customStyle="1" w:styleId="1111311">
    <w:name w:val="Нет списка1111311"/>
    <w:next w:val="a2"/>
    <w:semiHidden/>
    <w:rsid w:val="00350156"/>
  </w:style>
  <w:style w:type="table" w:customStyle="1" w:styleId="12110">
    <w:name w:val="Сетка таблицы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50156"/>
  </w:style>
  <w:style w:type="numbering" w:customStyle="1" w:styleId="21511">
    <w:name w:val="Нет списка21511"/>
    <w:next w:val="a2"/>
    <w:semiHidden/>
    <w:unhideWhenUsed/>
    <w:rsid w:val="00350156"/>
  </w:style>
  <w:style w:type="numbering" w:customStyle="1" w:styleId="31511">
    <w:name w:val="Нет списка31511"/>
    <w:next w:val="a2"/>
    <w:semiHidden/>
    <w:unhideWhenUsed/>
    <w:rsid w:val="00350156"/>
  </w:style>
  <w:style w:type="numbering" w:customStyle="1" w:styleId="5211">
    <w:name w:val="Нет списка5211"/>
    <w:next w:val="a2"/>
    <w:uiPriority w:val="99"/>
    <w:semiHidden/>
    <w:unhideWhenUsed/>
    <w:rsid w:val="00350156"/>
  </w:style>
  <w:style w:type="numbering" w:customStyle="1" w:styleId="12211">
    <w:name w:val="Нет списка12211"/>
    <w:next w:val="a2"/>
    <w:semiHidden/>
    <w:unhideWhenUsed/>
    <w:rsid w:val="00350156"/>
  </w:style>
  <w:style w:type="numbering" w:customStyle="1" w:styleId="22211">
    <w:name w:val="Нет списка22211"/>
    <w:next w:val="a2"/>
    <w:semiHidden/>
    <w:unhideWhenUsed/>
    <w:rsid w:val="00350156"/>
  </w:style>
  <w:style w:type="numbering" w:customStyle="1" w:styleId="32211">
    <w:name w:val="Нет списка32211"/>
    <w:next w:val="a2"/>
    <w:semiHidden/>
    <w:unhideWhenUsed/>
    <w:rsid w:val="00350156"/>
  </w:style>
  <w:style w:type="numbering" w:customStyle="1" w:styleId="41211">
    <w:name w:val="Нет списка41211"/>
    <w:next w:val="a2"/>
    <w:semiHidden/>
    <w:unhideWhenUsed/>
    <w:rsid w:val="00350156"/>
  </w:style>
  <w:style w:type="numbering" w:customStyle="1" w:styleId="112211">
    <w:name w:val="Нет списка112211"/>
    <w:next w:val="a2"/>
    <w:semiHidden/>
    <w:rsid w:val="00350156"/>
  </w:style>
  <w:style w:type="numbering" w:customStyle="1" w:styleId="1112211">
    <w:name w:val="Нет списка1112211"/>
    <w:next w:val="a2"/>
    <w:semiHidden/>
    <w:unhideWhenUsed/>
    <w:rsid w:val="00350156"/>
  </w:style>
  <w:style w:type="numbering" w:customStyle="1" w:styleId="211211">
    <w:name w:val="Нет списка211211"/>
    <w:next w:val="a2"/>
    <w:semiHidden/>
    <w:unhideWhenUsed/>
    <w:rsid w:val="00350156"/>
  </w:style>
  <w:style w:type="numbering" w:customStyle="1" w:styleId="311211">
    <w:name w:val="Нет списка311211"/>
    <w:next w:val="a2"/>
    <w:semiHidden/>
    <w:unhideWhenUsed/>
    <w:rsid w:val="00350156"/>
  </w:style>
  <w:style w:type="numbering" w:customStyle="1" w:styleId="6211">
    <w:name w:val="Нет списка6211"/>
    <w:next w:val="a2"/>
    <w:uiPriority w:val="99"/>
    <w:semiHidden/>
    <w:unhideWhenUsed/>
    <w:rsid w:val="00350156"/>
  </w:style>
  <w:style w:type="numbering" w:customStyle="1" w:styleId="13211">
    <w:name w:val="Нет списка13211"/>
    <w:next w:val="a2"/>
    <w:semiHidden/>
    <w:unhideWhenUsed/>
    <w:rsid w:val="00350156"/>
  </w:style>
  <w:style w:type="numbering" w:customStyle="1" w:styleId="23211">
    <w:name w:val="Нет списка23211"/>
    <w:next w:val="a2"/>
    <w:semiHidden/>
    <w:unhideWhenUsed/>
    <w:rsid w:val="00350156"/>
  </w:style>
  <w:style w:type="numbering" w:customStyle="1" w:styleId="33211">
    <w:name w:val="Нет списка33211"/>
    <w:next w:val="a2"/>
    <w:semiHidden/>
    <w:unhideWhenUsed/>
    <w:rsid w:val="00350156"/>
  </w:style>
  <w:style w:type="numbering" w:customStyle="1" w:styleId="42211">
    <w:name w:val="Нет списка42211"/>
    <w:next w:val="a2"/>
    <w:semiHidden/>
    <w:unhideWhenUsed/>
    <w:rsid w:val="00350156"/>
  </w:style>
  <w:style w:type="numbering" w:customStyle="1" w:styleId="113211">
    <w:name w:val="Нет списка113211"/>
    <w:next w:val="a2"/>
    <w:semiHidden/>
    <w:rsid w:val="00350156"/>
  </w:style>
  <w:style w:type="numbering" w:customStyle="1" w:styleId="1113211">
    <w:name w:val="Нет списка1113211"/>
    <w:next w:val="a2"/>
    <w:semiHidden/>
    <w:unhideWhenUsed/>
    <w:rsid w:val="00350156"/>
  </w:style>
  <w:style w:type="numbering" w:customStyle="1" w:styleId="212211">
    <w:name w:val="Нет списка212211"/>
    <w:next w:val="a2"/>
    <w:semiHidden/>
    <w:unhideWhenUsed/>
    <w:rsid w:val="00350156"/>
  </w:style>
  <w:style w:type="numbering" w:customStyle="1" w:styleId="312211">
    <w:name w:val="Нет списка312211"/>
    <w:next w:val="a2"/>
    <w:semiHidden/>
    <w:unhideWhenUsed/>
    <w:rsid w:val="00350156"/>
  </w:style>
  <w:style w:type="numbering" w:customStyle="1" w:styleId="7211">
    <w:name w:val="Нет списка7211"/>
    <w:next w:val="a2"/>
    <w:uiPriority w:val="99"/>
    <w:semiHidden/>
    <w:unhideWhenUsed/>
    <w:rsid w:val="00350156"/>
  </w:style>
  <w:style w:type="numbering" w:customStyle="1" w:styleId="14211">
    <w:name w:val="Нет списка14211"/>
    <w:next w:val="a2"/>
    <w:semiHidden/>
    <w:unhideWhenUsed/>
    <w:rsid w:val="00350156"/>
  </w:style>
  <w:style w:type="numbering" w:customStyle="1" w:styleId="24211">
    <w:name w:val="Нет списка24211"/>
    <w:next w:val="a2"/>
    <w:semiHidden/>
    <w:unhideWhenUsed/>
    <w:rsid w:val="00350156"/>
  </w:style>
  <w:style w:type="numbering" w:customStyle="1" w:styleId="34211">
    <w:name w:val="Нет списка34211"/>
    <w:next w:val="a2"/>
    <w:semiHidden/>
    <w:unhideWhenUsed/>
    <w:rsid w:val="00350156"/>
  </w:style>
  <w:style w:type="numbering" w:customStyle="1" w:styleId="43211">
    <w:name w:val="Нет списка43211"/>
    <w:next w:val="a2"/>
    <w:semiHidden/>
    <w:unhideWhenUsed/>
    <w:rsid w:val="00350156"/>
  </w:style>
  <w:style w:type="numbering" w:customStyle="1" w:styleId="114211">
    <w:name w:val="Нет списка114211"/>
    <w:next w:val="a2"/>
    <w:semiHidden/>
    <w:rsid w:val="00350156"/>
  </w:style>
  <w:style w:type="numbering" w:customStyle="1" w:styleId="1114211">
    <w:name w:val="Нет списка1114211"/>
    <w:next w:val="a2"/>
    <w:semiHidden/>
    <w:unhideWhenUsed/>
    <w:rsid w:val="00350156"/>
  </w:style>
  <w:style w:type="numbering" w:customStyle="1" w:styleId="213211">
    <w:name w:val="Нет списка213211"/>
    <w:next w:val="a2"/>
    <w:semiHidden/>
    <w:unhideWhenUsed/>
    <w:rsid w:val="00350156"/>
  </w:style>
  <w:style w:type="numbering" w:customStyle="1" w:styleId="313211">
    <w:name w:val="Нет списка313211"/>
    <w:next w:val="a2"/>
    <w:semiHidden/>
    <w:unhideWhenUsed/>
    <w:rsid w:val="00350156"/>
  </w:style>
  <w:style w:type="numbering" w:customStyle="1" w:styleId="8111">
    <w:name w:val="Нет списка8111"/>
    <w:next w:val="a2"/>
    <w:uiPriority w:val="99"/>
    <w:semiHidden/>
    <w:unhideWhenUsed/>
    <w:rsid w:val="00350156"/>
  </w:style>
  <w:style w:type="numbering" w:customStyle="1" w:styleId="15111">
    <w:name w:val="Нет списка15111"/>
    <w:next w:val="a2"/>
    <w:uiPriority w:val="99"/>
    <w:semiHidden/>
    <w:unhideWhenUsed/>
    <w:rsid w:val="00350156"/>
  </w:style>
  <w:style w:type="table" w:customStyle="1" w:styleId="21110">
    <w:name w:val="Сетка таблицы21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50156"/>
  </w:style>
  <w:style w:type="numbering" w:customStyle="1" w:styleId="1115111">
    <w:name w:val="Нет списка1115111"/>
    <w:next w:val="a2"/>
    <w:semiHidden/>
    <w:unhideWhenUsed/>
    <w:rsid w:val="00350156"/>
  </w:style>
  <w:style w:type="numbering" w:customStyle="1" w:styleId="25111">
    <w:name w:val="Нет списка25111"/>
    <w:next w:val="a2"/>
    <w:semiHidden/>
    <w:unhideWhenUsed/>
    <w:rsid w:val="00350156"/>
  </w:style>
  <w:style w:type="numbering" w:customStyle="1" w:styleId="35111">
    <w:name w:val="Нет списка35111"/>
    <w:next w:val="a2"/>
    <w:semiHidden/>
    <w:unhideWhenUsed/>
    <w:rsid w:val="00350156"/>
  </w:style>
  <w:style w:type="numbering" w:customStyle="1" w:styleId="44111">
    <w:name w:val="Нет списка44111"/>
    <w:next w:val="a2"/>
    <w:semiHidden/>
    <w:unhideWhenUsed/>
    <w:rsid w:val="00350156"/>
  </w:style>
  <w:style w:type="numbering" w:customStyle="1" w:styleId="11112111">
    <w:name w:val="Нет списка11112111"/>
    <w:next w:val="a2"/>
    <w:semiHidden/>
    <w:rsid w:val="00350156"/>
  </w:style>
  <w:style w:type="table" w:customStyle="1" w:styleId="111110">
    <w:name w:val="Сетка таблицы1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50156"/>
  </w:style>
  <w:style w:type="numbering" w:customStyle="1" w:styleId="214111">
    <w:name w:val="Нет списка214111"/>
    <w:next w:val="a2"/>
    <w:semiHidden/>
    <w:unhideWhenUsed/>
    <w:rsid w:val="00350156"/>
  </w:style>
  <w:style w:type="numbering" w:customStyle="1" w:styleId="314111">
    <w:name w:val="Нет списка314111"/>
    <w:next w:val="a2"/>
    <w:semiHidden/>
    <w:unhideWhenUsed/>
    <w:rsid w:val="00350156"/>
  </w:style>
  <w:style w:type="numbering" w:customStyle="1" w:styleId="51111">
    <w:name w:val="Нет списка51111"/>
    <w:next w:val="a2"/>
    <w:uiPriority w:val="99"/>
    <w:semiHidden/>
    <w:unhideWhenUsed/>
    <w:rsid w:val="00350156"/>
  </w:style>
  <w:style w:type="numbering" w:customStyle="1" w:styleId="121111">
    <w:name w:val="Нет списка121111"/>
    <w:next w:val="a2"/>
    <w:semiHidden/>
    <w:unhideWhenUsed/>
    <w:rsid w:val="00350156"/>
  </w:style>
  <w:style w:type="numbering" w:customStyle="1" w:styleId="221111">
    <w:name w:val="Нет списка221111"/>
    <w:next w:val="a2"/>
    <w:semiHidden/>
    <w:unhideWhenUsed/>
    <w:rsid w:val="00350156"/>
  </w:style>
  <w:style w:type="numbering" w:customStyle="1" w:styleId="321111">
    <w:name w:val="Нет списка321111"/>
    <w:next w:val="a2"/>
    <w:semiHidden/>
    <w:unhideWhenUsed/>
    <w:rsid w:val="00350156"/>
  </w:style>
  <w:style w:type="numbering" w:customStyle="1" w:styleId="411111">
    <w:name w:val="Нет списка411111"/>
    <w:next w:val="a2"/>
    <w:semiHidden/>
    <w:unhideWhenUsed/>
    <w:rsid w:val="00350156"/>
  </w:style>
  <w:style w:type="numbering" w:customStyle="1" w:styleId="1121111">
    <w:name w:val="Нет списка1121111"/>
    <w:next w:val="a2"/>
    <w:semiHidden/>
    <w:rsid w:val="00350156"/>
  </w:style>
  <w:style w:type="numbering" w:customStyle="1" w:styleId="11121111">
    <w:name w:val="Нет списка11121111"/>
    <w:next w:val="a2"/>
    <w:semiHidden/>
    <w:unhideWhenUsed/>
    <w:rsid w:val="00350156"/>
  </w:style>
  <w:style w:type="numbering" w:customStyle="1" w:styleId="2111111">
    <w:name w:val="Нет списка2111111"/>
    <w:next w:val="a2"/>
    <w:semiHidden/>
    <w:unhideWhenUsed/>
    <w:rsid w:val="00350156"/>
  </w:style>
  <w:style w:type="numbering" w:customStyle="1" w:styleId="3111111">
    <w:name w:val="Нет списка3111111"/>
    <w:next w:val="a2"/>
    <w:semiHidden/>
    <w:unhideWhenUsed/>
    <w:rsid w:val="00350156"/>
  </w:style>
  <w:style w:type="numbering" w:customStyle="1" w:styleId="61111">
    <w:name w:val="Нет списка61111"/>
    <w:next w:val="a2"/>
    <w:uiPriority w:val="99"/>
    <w:semiHidden/>
    <w:unhideWhenUsed/>
    <w:rsid w:val="00350156"/>
  </w:style>
  <w:style w:type="numbering" w:customStyle="1" w:styleId="131111">
    <w:name w:val="Нет списка131111"/>
    <w:next w:val="a2"/>
    <w:semiHidden/>
    <w:unhideWhenUsed/>
    <w:rsid w:val="00350156"/>
  </w:style>
  <w:style w:type="numbering" w:customStyle="1" w:styleId="231111">
    <w:name w:val="Нет списка231111"/>
    <w:next w:val="a2"/>
    <w:semiHidden/>
    <w:unhideWhenUsed/>
    <w:rsid w:val="00350156"/>
  </w:style>
  <w:style w:type="numbering" w:customStyle="1" w:styleId="331111">
    <w:name w:val="Нет списка331111"/>
    <w:next w:val="a2"/>
    <w:semiHidden/>
    <w:unhideWhenUsed/>
    <w:rsid w:val="00350156"/>
  </w:style>
  <w:style w:type="numbering" w:customStyle="1" w:styleId="421111">
    <w:name w:val="Нет списка421111"/>
    <w:next w:val="a2"/>
    <w:semiHidden/>
    <w:unhideWhenUsed/>
    <w:rsid w:val="00350156"/>
  </w:style>
  <w:style w:type="numbering" w:customStyle="1" w:styleId="1131111">
    <w:name w:val="Нет списка1131111"/>
    <w:next w:val="a2"/>
    <w:semiHidden/>
    <w:rsid w:val="00350156"/>
  </w:style>
  <w:style w:type="numbering" w:customStyle="1" w:styleId="11131111">
    <w:name w:val="Нет списка11131111"/>
    <w:next w:val="a2"/>
    <w:semiHidden/>
    <w:unhideWhenUsed/>
    <w:rsid w:val="00350156"/>
  </w:style>
  <w:style w:type="numbering" w:customStyle="1" w:styleId="2121111">
    <w:name w:val="Нет списка2121111"/>
    <w:next w:val="a2"/>
    <w:semiHidden/>
    <w:unhideWhenUsed/>
    <w:rsid w:val="00350156"/>
  </w:style>
  <w:style w:type="numbering" w:customStyle="1" w:styleId="3121111">
    <w:name w:val="Нет списка3121111"/>
    <w:next w:val="a2"/>
    <w:semiHidden/>
    <w:unhideWhenUsed/>
    <w:rsid w:val="00350156"/>
  </w:style>
  <w:style w:type="numbering" w:customStyle="1" w:styleId="71111">
    <w:name w:val="Нет списка71111"/>
    <w:next w:val="a2"/>
    <w:uiPriority w:val="99"/>
    <w:semiHidden/>
    <w:unhideWhenUsed/>
    <w:rsid w:val="00350156"/>
  </w:style>
  <w:style w:type="numbering" w:customStyle="1" w:styleId="141111">
    <w:name w:val="Нет списка141111"/>
    <w:next w:val="a2"/>
    <w:semiHidden/>
    <w:unhideWhenUsed/>
    <w:rsid w:val="00350156"/>
  </w:style>
  <w:style w:type="numbering" w:customStyle="1" w:styleId="241111">
    <w:name w:val="Нет списка241111"/>
    <w:next w:val="a2"/>
    <w:semiHidden/>
    <w:unhideWhenUsed/>
    <w:rsid w:val="00350156"/>
  </w:style>
  <w:style w:type="numbering" w:customStyle="1" w:styleId="341111">
    <w:name w:val="Нет списка341111"/>
    <w:next w:val="a2"/>
    <w:semiHidden/>
    <w:unhideWhenUsed/>
    <w:rsid w:val="00350156"/>
  </w:style>
  <w:style w:type="numbering" w:customStyle="1" w:styleId="431111">
    <w:name w:val="Нет списка431111"/>
    <w:next w:val="a2"/>
    <w:semiHidden/>
    <w:unhideWhenUsed/>
    <w:rsid w:val="00350156"/>
  </w:style>
  <w:style w:type="numbering" w:customStyle="1" w:styleId="1141111">
    <w:name w:val="Нет списка1141111"/>
    <w:next w:val="a2"/>
    <w:semiHidden/>
    <w:rsid w:val="00350156"/>
  </w:style>
  <w:style w:type="numbering" w:customStyle="1" w:styleId="11141111">
    <w:name w:val="Нет списка11141111"/>
    <w:next w:val="a2"/>
    <w:semiHidden/>
    <w:unhideWhenUsed/>
    <w:rsid w:val="00350156"/>
  </w:style>
  <w:style w:type="numbering" w:customStyle="1" w:styleId="2131111">
    <w:name w:val="Нет списка2131111"/>
    <w:next w:val="a2"/>
    <w:semiHidden/>
    <w:unhideWhenUsed/>
    <w:rsid w:val="00350156"/>
  </w:style>
  <w:style w:type="numbering" w:customStyle="1" w:styleId="3131111">
    <w:name w:val="Нет списка3131111"/>
    <w:next w:val="a2"/>
    <w:semiHidden/>
    <w:unhideWhenUsed/>
    <w:rsid w:val="00350156"/>
  </w:style>
  <w:style w:type="numbering" w:customStyle="1" w:styleId="1011">
    <w:name w:val="Нет списка1011"/>
    <w:next w:val="a2"/>
    <w:uiPriority w:val="99"/>
    <w:semiHidden/>
    <w:unhideWhenUsed/>
    <w:rsid w:val="00350156"/>
  </w:style>
  <w:style w:type="numbering" w:customStyle="1" w:styleId="1711">
    <w:name w:val="Нет списка1711"/>
    <w:next w:val="a2"/>
    <w:uiPriority w:val="99"/>
    <w:semiHidden/>
    <w:unhideWhenUsed/>
    <w:rsid w:val="00350156"/>
  </w:style>
  <w:style w:type="table" w:customStyle="1" w:styleId="4110">
    <w:name w:val="Сетка таблицы4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50156"/>
  </w:style>
  <w:style w:type="numbering" w:customStyle="1" w:styleId="111711">
    <w:name w:val="Нет списка111711"/>
    <w:next w:val="a2"/>
    <w:semiHidden/>
    <w:unhideWhenUsed/>
    <w:rsid w:val="00350156"/>
  </w:style>
  <w:style w:type="numbering" w:customStyle="1" w:styleId="2711">
    <w:name w:val="Нет списка2711"/>
    <w:next w:val="a2"/>
    <w:semiHidden/>
    <w:unhideWhenUsed/>
    <w:rsid w:val="00350156"/>
  </w:style>
  <w:style w:type="numbering" w:customStyle="1" w:styleId="3711">
    <w:name w:val="Нет списка3711"/>
    <w:next w:val="a2"/>
    <w:semiHidden/>
    <w:unhideWhenUsed/>
    <w:rsid w:val="00350156"/>
  </w:style>
  <w:style w:type="numbering" w:customStyle="1" w:styleId="4611">
    <w:name w:val="Нет списка4611"/>
    <w:next w:val="a2"/>
    <w:semiHidden/>
    <w:unhideWhenUsed/>
    <w:rsid w:val="00350156"/>
  </w:style>
  <w:style w:type="numbering" w:customStyle="1" w:styleId="1111411">
    <w:name w:val="Нет списка1111411"/>
    <w:next w:val="a2"/>
    <w:semiHidden/>
    <w:rsid w:val="00350156"/>
  </w:style>
  <w:style w:type="table" w:customStyle="1" w:styleId="13110">
    <w:name w:val="Сетка таблицы13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50156"/>
  </w:style>
  <w:style w:type="numbering" w:customStyle="1" w:styleId="21611">
    <w:name w:val="Нет списка21611"/>
    <w:next w:val="a2"/>
    <w:semiHidden/>
    <w:unhideWhenUsed/>
    <w:rsid w:val="00350156"/>
  </w:style>
  <w:style w:type="numbering" w:customStyle="1" w:styleId="31611">
    <w:name w:val="Нет списка31611"/>
    <w:next w:val="a2"/>
    <w:semiHidden/>
    <w:unhideWhenUsed/>
    <w:rsid w:val="00350156"/>
  </w:style>
  <w:style w:type="numbering" w:customStyle="1" w:styleId="5311">
    <w:name w:val="Нет списка5311"/>
    <w:next w:val="a2"/>
    <w:uiPriority w:val="99"/>
    <w:semiHidden/>
    <w:unhideWhenUsed/>
    <w:rsid w:val="00350156"/>
  </w:style>
  <w:style w:type="numbering" w:customStyle="1" w:styleId="12311">
    <w:name w:val="Нет списка12311"/>
    <w:next w:val="a2"/>
    <w:semiHidden/>
    <w:unhideWhenUsed/>
    <w:rsid w:val="00350156"/>
  </w:style>
  <w:style w:type="numbering" w:customStyle="1" w:styleId="22311">
    <w:name w:val="Нет списка22311"/>
    <w:next w:val="a2"/>
    <w:semiHidden/>
    <w:unhideWhenUsed/>
    <w:rsid w:val="00350156"/>
  </w:style>
  <w:style w:type="numbering" w:customStyle="1" w:styleId="32311">
    <w:name w:val="Нет списка32311"/>
    <w:next w:val="a2"/>
    <w:semiHidden/>
    <w:unhideWhenUsed/>
    <w:rsid w:val="00350156"/>
  </w:style>
  <w:style w:type="numbering" w:customStyle="1" w:styleId="41311">
    <w:name w:val="Нет списка41311"/>
    <w:next w:val="a2"/>
    <w:semiHidden/>
    <w:unhideWhenUsed/>
    <w:rsid w:val="00350156"/>
  </w:style>
  <w:style w:type="numbering" w:customStyle="1" w:styleId="112311">
    <w:name w:val="Нет списка112311"/>
    <w:next w:val="a2"/>
    <w:semiHidden/>
    <w:rsid w:val="00350156"/>
  </w:style>
  <w:style w:type="numbering" w:customStyle="1" w:styleId="1112311">
    <w:name w:val="Нет списка1112311"/>
    <w:next w:val="a2"/>
    <w:semiHidden/>
    <w:unhideWhenUsed/>
    <w:rsid w:val="00350156"/>
  </w:style>
  <w:style w:type="numbering" w:customStyle="1" w:styleId="211311">
    <w:name w:val="Нет списка211311"/>
    <w:next w:val="a2"/>
    <w:semiHidden/>
    <w:unhideWhenUsed/>
    <w:rsid w:val="00350156"/>
  </w:style>
  <w:style w:type="numbering" w:customStyle="1" w:styleId="311311">
    <w:name w:val="Нет списка311311"/>
    <w:next w:val="a2"/>
    <w:semiHidden/>
    <w:unhideWhenUsed/>
    <w:rsid w:val="00350156"/>
  </w:style>
  <w:style w:type="numbering" w:customStyle="1" w:styleId="6311">
    <w:name w:val="Нет списка6311"/>
    <w:next w:val="a2"/>
    <w:uiPriority w:val="99"/>
    <w:semiHidden/>
    <w:unhideWhenUsed/>
    <w:rsid w:val="00350156"/>
  </w:style>
  <w:style w:type="numbering" w:customStyle="1" w:styleId="13311">
    <w:name w:val="Нет списка13311"/>
    <w:next w:val="a2"/>
    <w:semiHidden/>
    <w:unhideWhenUsed/>
    <w:rsid w:val="00350156"/>
  </w:style>
  <w:style w:type="numbering" w:customStyle="1" w:styleId="23311">
    <w:name w:val="Нет списка23311"/>
    <w:next w:val="a2"/>
    <w:semiHidden/>
    <w:unhideWhenUsed/>
    <w:rsid w:val="00350156"/>
  </w:style>
  <w:style w:type="numbering" w:customStyle="1" w:styleId="33311">
    <w:name w:val="Нет списка33311"/>
    <w:next w:val="a2"/>
    <w:semiHidden/>
    <w:unhideWhenUsed/>
    <w:rsid w:val="00350156"/>
  </w:style>
  <w:style w:type="numbering" w:customStyle="1" w:styleId="42311">
    <w:name w:val="Нет списка42311"/>
    <w:next w:val="a2"/>
    <w:semiHidden/>
    <w:unhideWhenUsed/>
    <w:rsid w:val="00350156"/>
  </w:style>
  <w:style w:type="numbering" w:customStyle="1" w:styleId="113311">
    <w:name w:val="Нет списка113311"/>
    <w:next w:val="a2"/>
    <w:semiHidden/>
    <w:rsid w:val="00350156"/>
  </w:style>
  <w:style w:type="numbering" w:customStyle="1" w:styleId="1113311">
    <w:name w:val="Нет списка1113311"/>
    <w:next w:val="a2"/>
    <w:semiHidden/>
    <w:unhideWhenUsed/>
    <w:rsid w:val="00350156"/>
  </w:style>
  <w:style w:type="numbering" w:customStyle="1" w:styleId="212311">
    <w:name w:val="Нет списка212311"/>
    <w:next w:val="a2"/>
    <w:semiHidden/>
    <w:unhideWhenUsed/>
    <w:rsid w:val="00350156"/>
  </w:style>
  <w:style w:type="numbering" w:customStyle="1" w:styleId="312311">
    <w:name w:val="Нет списка312311"/>
    <w:next w:val="a2"/>
    <w:semiHidden/>
    <w:unhideWhenUsed/>
    <w:rsid w:val="00350156"/>
  </w:style>
  <w:style w:type="numbering" w:customStyle="1" w:styleId="7311">
    <w:name w:val="Нет списка7311"/>
    <w:next w:val="a2"/>
    <w:uiPriority w:val="99"/>
    <w:semiHidden/>
    <w:unhideWhenUsed/>
    <w:rsid w:val="00350156"/>
  </w:style>
  <w:style w:type="numbering" w:customStyle="1" w:styleId="14311">
    <w:name w:val="Нет списка14311"/>
    <w:next w:val="a2"/>
    <w:semiHidden/>
    <w:unhideWhenUsed/>
    <w:rsid w:val="00350156"/>
  </w:style>
  <w:style w:type="numbering" w:customStyle="1" w:styleId="24311">
    <w:name w:val="Нет списка24311"/>
    <w:next w:val="a2"/>
    <w:semiHidden/>
    <w:unhideWhenUsed/>
    <w:rsid w:val="00350156"/>
  </w:style>
  <w:style w:type="numbering" w:customStyle="1" w:styleId="34311">
    <w:name w:val="Нет списка34311"/>
    <w:next w:val="a2"/>
    <w:semiHidden/>
    <w:unhideWhenUsed/>
    <w:rsid w:val="00350156"/>
  </w:style>
  <w:style w:type="numbering" w:customStyle="1" w:styleId="43311">
    <w:name w:val="Нет списка43311"/>
    <w:next w:val="a2"/>
    <w:semiHidden/>
    <w:unhideWhenUsed/>
    <w:rsid w:val="00350156"/>
  </w:style>
  <w:style w:type="numbering" w:customStyle="1" w:styleId="114311">
    <w:name w:val="Нет списка114311"/>
    <w:next w:val="a2"/>
    <w:semiHidden/>
    <w:rsid w:val="00350156"/>
  </w:style>
  <w:style w:type="numbering" w:customStyle="1" w:styleId="1114311">
    <w:name w:val="Нет списка1114311"/>
    <w:next w:val="a2"/>
    <w:semiHidden/>
    <w:unhideWhenUsed/>
    <w:rsid w:val="00350156"/>
  </w:style>
  <w:style w:type="numbering" w:customStyle="1" w:styleId="213311">
    <w:name w:val="Нет списка213311"/>
    <w:next w:val="a2"/>
    <w:semiHidden/>
    <w:unhideWhenUsed/>
    <w:rsid w:val="00350156"/>
  </w:style>
  <w:style w:type="numbering" w:customStyle="1" w:styleId="313311">
    <w:name w:val="Нет списка313311"/>
    <w:next w:val="a2"/>
    <w:semiHidden/>
    <w:unhideWhenUsed/>
    <w:rsid w:val="00350156"/>
  </w:style>
  <w:style w:type="numbering" w:customStyle="1" w:styleId="8211">
    <w:name w:val="Нет списка8211"/>
    <w:next w:val="a2"/>
    <w:uiPriority w:val="99"/>
    <w:semiHidden/>
    <w:unhideWhenUsed/>
    <w:rsid w:val="00350156"/>
  </w:style>
  <w:style w:type="numbering" w:customStyle="1" w:styleId="15211">
    <w:name w:val="Нет списка15211"/>
    <w:next w:val="a2"/>
    <w:uiPriority w:val="99"/>
    <w:semiHidden/>
    <w:unhideWhenUsed/>
    <w:rsid w:val="00350156"/>
  </w:style>
  <w:style w:type="table" w:customStyle="1" w:styleId="22110">
    <w:name w:val="Сетка таблицы2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50156"/>
  </w:style>
  <w:style w:type="numbering" w:customStyle="1" w:styleId="1115211">
    <w:name w:val="Нет списка1115211"/>
    <w:next w:val="a2"/>
    <w:semiHidden/>
    <w:unhideWhenUsed/>
    <w:rsid w:val="00350156"/>
  </w:style>
  <w:style w:type="numbering" w:customStyle="1" w:styleId="25211">
    <w:name w:val="Нет списка25211"/>
    <w:next w:val="a2"/>
    <w:semiHidden/>
    <w:unhideWhenUsed/>
    <w:rsid w:val="00350156"/>
  </w:style>
  <w:style w:type="numbering" w:customStyle="1" w:styleId="35211">
    <w:name w:val="Нет списка35211"/>
    <w:next w:val="a2"/>
    <w:semiHidden/>
    <w:unhideWhenUsed/>
    <w:rsid w:val="00350156"/>
  </w:style>
  <w:style w:type="numbering" w:customStyle="1" w:styleId="44211">
    <w:name w:val="Нет списка44211"/>
    <w:next w:val="a2"/>
    <w:semiHidden/>
    <w:unhideWhenUsed/>
    <w:rsid w:val="00350156"/>
  </w:style>
  <w:style w:type="numbering" w:customStyle="1" w:styleId="11112211">
    <w:name w:val="Нет списка11112211"/>
    <w:next w:val="a2"/>
    <w:semiHidden/>
    <w:rsid w:val="00350156"/>
  </w:style>
  <w:style w:type="table" w:customStyle="1" w:styleId="112110">
    <w:name w:val="Сетка таблицы1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50156"/>
  </w:style>
  <w:style w:type="numbering" w:customStyle="1" w:styleId="214211">
    <w:name w:val="Нет списка214211"/>
    <w:next w:val="a2"/>
    <w:semiHidden/>
    <w:unhideWhenUsed/>
    <w:rsid w:val="00350156"/>
  </w:style>
  <w:style w:type="numbering" w:customStyle="1" w:styleId="314211">
    <w:name w:val="Нет списка314211"/>
    <w:next w:val="a2"/>
    <w:semiHidden/>
    <w:unhideWhenUsed/>
    <w:rsid w:val="00350156"/>
  </w:style>
  <w:style w:type="numbering" w:customStyle="1" w:styleId="51211">
    <w:name w:val="Нет списка51211"/>
    <w:next w:val="a2"/>
    <w:uiPriority w:val="99"/>
    <w:semiHidden/>
    <w:unhideWhenUsed/>
    <w:rsid w:val="00350156"/>
  </w:style>
  <w:style w:type="numbering" w:customStyle="1" w:styleId="121211">
    <w:name w:val="Нет списка121211"/>
    <w:next w:val="a2"/>
    <w:semiHidden/>
    <w:unhideWhenUsed/>
    <w:rsid w:val="00350156"/>
  </w:style>
  <w:style w:type="numbering" w:customStyle="1" w:styleId="221211">
    <w:name w:val="Нет списка221211"/>
    <w:next w:val="a2"/>
    <w:semiHidden/>
    <w:unhideWhenUsed/>
    <w:rsid w:val="00350156"/>
  </w:style>
  <w:style w:type="numbering" w:customStyle="1" w:styleId="321211">
    <w:name w:val="Нет списка321211"/>
    <w:next w:val="a2"/>
    <w:semiHidden/>
    <w:unhideWhenUsed/>
    <w:rsid w:val="00350156"/>
  </w:style>
  <w:style w:type="numbering" w:customStyle="1" w:styleId="411211">
    <w:name w:val="Нет списка411211"/>
    <w:next w:val="a2"/>
    <w:semiHidden/>
    <w:unhideWhenUsed/>
    <w:rsid w:val="00350156"/>
  </w:style>
  <w:style w:type="numbering" w:customStyle="1" w:styleId="1121211">
    <w:name w:val="Нет списка1121211"/>
    <w:next w:val="a2"/>
    <w:semiHidden/>
    <w:rsid w:val="00350156"/>
  </w:style>
  <w:style w:type="numbering" w:customStyle="1" w:styleId="11121211">
    <w:name w:val="Нет списка11121211"/>
    <w:next w:val="a2"/>
    <w:semiHidden/>
    <w:unhideWhenUsed/>
    <w:rsid w:val="00350156"/>
  </w:style>
  <w:style w:type="numbering" w:customStyle="1" w:styleId="2111211">
    <w:name w:val="Нет списка2111211"/>
    <w:next w:val="a2"/>
    <w:semiHidden/>
    <w:unhideWhenUsed/>
    <w:rsid w:val="00350156"/>
  </w:style>
  <w:style w:type="numbering" w:customStyle="1" w:styleId="3111211">
    <w:name w:val="Нет списка3111211"/>
    <w:next w:val="a2"/>
    <w:semiHidden/>
    <w:unhideWhenUsed/>
    <w:rsid w:val="00350156"/>
  </w:style>
  <w:style w:type="numbering" w:customStyle="1" w:styleId="61211">
    <w:name w:val="Нет списка61211"/>
    <w:next w:val="a2"/>
    <w:uiPriority w:val="99"/>
    <w:semiHidden/>
    <w:unhideWhenUsed/>
    <w:rsid w:val="00350156"/>
  </w:style>
  <w:style w:type="numbering" w:customStyle="1" w:styleId="131211">
    <w:name w:val="Нет списка131211"/>
    <w:next w:val="a2"/>
    <w:semiHidden/>
    <w:unhideWhenUsed/>
    <w:rsid w:val="00350156"/>
  </w:style>
  <w:style w:type="numbering" w:customStyle="1" w:styleId="231211">
    <w:name w:val="Нет списка231211"/>
    <w:next w:val="a2"/>
    <w:semiHidden/>
    <w:unhideWhenUsed/>
    <w:rsid w:val="00350156"/>
  </w:style>
  <w:style w:type="numbering" w:customStyle="1" w:styleId="331211">
    <w:name w:val="Нет списка331211"/>
    <w:next w:val="a2"/>
    <w:semiHidden/>
    <w:unhideWhenUsed/>
    <w:rsid w:val="00350156"/>
  </w:style>
  <w:style w:type="numbering" w:customStyle="1" w:styleId="421211">
    <w:name w:val="Нет списка421211"/>
    <w:next w:val="a2"/>
    <w:semiHidden/>
    <w:unhideWhenUsed/>
    <w:rsid w:val="00350156"/>
  </w:style>
  <w:style w:type="numbering" w:customStyle="1" w:styleId="1131211">
    <w:name w:val="Нет списка1131211"/>
    <w:next w:val="a2"/>
    <w:semiHidden/>
    <w:rsid w:val="00350156"/>
  </w:style>
  <w:style w:type="numbering" w:customStyle="1" w:styleId="11131211">
    <w:name w:val="Нет списка11131211"/>
    <w:next w:val="a2"/>
    <w:semiHidden/>
    <w:unhideWhenUsed/>
    <w:rsid w:val="00350156"/>
  </w:style>
  <w:style w:type="numbering" w:customStyle="1" w:styleId="2121211">
    <w:name w:val="Нет списка2121211"/>
    <w:next w:val="a2"/>
    <w:semiHidden/>
    <w:unhideWhenUsed/>
    <w:rsid w:val="00350156"/>
  </w:style>
  <w:style w:type="numbering" w:customStyle="1" w:styleId="3121211">
    <w:name w:val="Нет списка3121211"/>
    <w:next w:val="a2"/>
    <w:semiHidden/>
    <w:unhideWhenUsed/>
    <w:rsid w:val="00350156"/>
  </w:style>
  <w:style w:type="numbering" w:customStyle="1" w:styleId="71211">
    <w:name w:val="Нет списка71211"/>
    <w:next w:val="a2"/>
    <w:uiPriority w:val="99"/>
    <w:semiHidden/>
    <w:unhideWhenUsed/>
    <w:rsid w:val="00350156"/>
  </w:style>
  <w:style w:type="numbering" w:customStyle="1" w:styleId="141211">
    <w:name w:val="Нет списка141211"/>
    <w:next w:val="a2"/>
    <w:semiHidden/>
    <w:unhideWhenUsed/>
    <w:rsid w:val="00350156"/>
  </w:style>
  <w:style w:type="numbering" w:customStyle="1" w:styleId="241211">
    <w:name w:val="Нет списка241211"/>
    <w:next w:val="a2"/>
    <w:semiHidden/>
    <w:unhideWhenUsed/>
    <w:rsid w:val="00350156"/>
  </w:style>
  <w:style w:type="numbering" w:customStyle="1" w:styleId="341211">
    <w:name w:val="Нет списка341211"/>
    <w:next w:val="a2"/>
    <w:semiHidden/>
    <w:unhideWhenUsed/>
    <w:rsid w:val="00350156"/>
  </w:style>
  <w:style w:type="numbering" w:customStyle="1" w:styleId="431211">
    <w:name w:val="Нет списка431211"/>
    <w:next w:val="a2"/>
    <w:semiHidden/>
    <w:unhideWhenUsed/>
    <w:rsid w:val="00350156"/>
  </w:style>
  <w:style w:type="numbering" w:customStyle="1" w:styleId="1141211">
    <w:name w:val="Нет списка1141211"/>
    <w:next w:val="a2"/>
    <w:semiHidden/>
    <w:rsid w:val="00350156"/>
  </w:style>
  <w:style w:type="numbering" w:customStyle="1" w:styleId="11141211">
    <w:name w:val="Нет списка11141211"/>
    <w:next w:val="a2"/>
    <w:semiHidden/>
    <w:unhideWhenUsed/>
    <w:rsid w:val="00350156"/>
  </w:style>
  <w:style w:type="numbering" w:customStyle="1" w:styleId="2131211">
    <w:name w:val="Нет списка2131211"/>
    <w:next w:val="a2"/>
    <w:semiHidden/>
    <w:unhideWhenUsed/>
    <w:rsid w:val="00350156"/>
  </w:style>
  <w:style w:type="numbering" w:customStyle="1" w:styleId="3131211">
    <w:name w:val="Нет списка3131211"/>
    <w:next w:val="a2"/>
    <w:semiHidden/>
    <w:unhideWhenUsed/>
    <w:rsid w:val="00350156"/>
  </w:style>
  <w:style w:type="numbering" w:customStyle="1" w:styleId="400">
    <w:name w:val="Нет списка40"/>
    <w:next w:val="a2"/>
    <w:uiPriority w:val="99"/>
    <w:semiHidden/>
    <w:unhideWhenUsed/>
    <w:rsid w:val="00350156"/>
  </w:style>
  <w:style w:type="numbering" w:customStyle="1" w:styleId="127">
    <w:name w:val="Нет списка127"/>
    <w:next w:val="a2"/>
    <w:uiPriority w:val="99"/>
    <w:semiHidden/>
    <w:unhideWhenUsed/>
    <w:rsid w:val="00350156"/>
  </w:style>
  <w:style w:type="table" w:customStyle="1" w:styleId="77">
    <w:name w:val="Сетка таблицы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50156"/>
  </w:style>
  <w:style w:type="numbering" w:customStyle="1" w:styleId="11118">
    <w:name w:val="Нет списка11118"/>
    <w:next w:val="a2"/>
    <w:semiHidden/>
    <w:unhideWhenUsed/>
    <w:rsid w:val="00350156"/>
  </w:style>
  <w:style w:type="numbering" w:customStyle="1" w:styleId="2200">
    <w:name w:val="Нет списка220"/>
    <w:next w:val="a2"/>
    <w:semiHidden/>
    <w:unhideWhenUsed/>
    <w:rsid w:val="00350156"/>
  </w:style>
  <w:style w:type="numbering" w:customStyle="1" w:styleId="3200">
    <w:name w:val="Нет списка320"/>
    <w:next w:val="a2"/>
    <w:semiHidden/>
    <w:unhideWhenUsed/>
    <w:rsid w:val="00350156"/>
  </w:style>
  <w:style w:type="numbering" w:customStyle="1" w:styleId="4100">
    <w:name w:val="Нет списка410"/>
    <w:next w:val="a2"/>
    <w:semiHidden/>
    <w:unhideWhenUsed/>
    <w:rsid w:val="00350156"/>
  </w:style>
  <w:style w:type="numbering" w:customStyle="1" w:styleId="11119">
    <w:name w:val="Нет списка11119"/>
    <w:next w:val="a2"/>
    <w:semiHidden/>
    <w:rsid w:val="00350156"/>
  </w:style>
  <w:style w:type="table" w:customStyle="1" w:styleId="164">
    <w:name w:val="Сетка таблицы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50156"/>
  </w:style>
  <w:style w:type="numbering" w:customStyle="1" w:styleId="21100">
    <w:name w:val="Нет списка2110"/>
    <w:next w:val="a2"/>
    <w:semiHidden/>
    <w:unhideWhenUsed/>
    <w:rsid w:val="00350156"/>
  </w:style>
  <w:style w:type="numbering" w:customStyle="1" w:styleId="31100">
    <w:name w:val="Нет списка3110"/>
    <w:next w:val="a2"/>
    <w:semiHidden/>
    <w:unhideWhenUsed/>
    <w:rsid w:val="00350156"/>
  </w:style>
  <w:style w:type="numbering" w:customStyle="1" w:styleId="57">
    <w:name w:val="Нет списка57"/>
    <w:next w:val="a2"/>
    <w:uiPriority w:val="99"/>
    <w:semiHidden/>
    <w:unhideWhenUsed/>
    <w:rsid w:val="00350156"/>
  </w:style>
  <w:style w:type="numbering" w:customStyle="1" w:styleId="128">
    <w:name w:val="Нет списка128"/>
    <w:next w:val="a2"/>
    <w:semiHidden/>
    <w:unhideWhenUsed/>
    <w:rsid w:val="00350156"/>
  </w:style>
  <w:style w:type="numbering" w:customStyle="1" w:styleId="227">
    <w:name w:val="Нет списка227"/>
    <w:next w:val="a2"/>
    <w:semiHidden/>
    <w:unhideWhenUsed/>
    <w:rsid w:val="00350156"/>
  </w:style>
  <w:style w:type="numbering" w:customStyle="1" w:styleId="3270">
    <w:name w:val="Нет списка327"/>
    <w:next w:val="a2"/>
    <w:semiHidden/>
    <w:unhideWhenUsed/>
    <w:rsid w:val="00350156"/>
  </w:style>
  <w:style w:type="numbering" w:customStyle="1" w:styleId="417">
    <w:name w:val="Нет списка417"/>
    <w:next w:val="a2"/>
    <w:semiHidden/>
    <w:unhideWhenUsed/>
    <w:rsid w:val="00350156"/>
  </w:style>
  <w:style w:type="numbering" w:customStyle="1" w:styleId="1127">
    <w:name w:val="Нет списка1127"/>
    <w:next w:val="a2"/>
    <w:semiHidden/>
    <w:rsid w:val="00350156"/>
  </w:style>
  <w:style w:type="numbering" w:customStyle="1" w:styleId="11127">
    <w:name w:val="Нет списка11127"/>
    <w:next w:val="a2"/>
    <w:semiHidden/>
    <w:unhideWhenUsed/>
    <w:rsid w:val="00350156"/>
  </w:style>
  <w:style w:type="numbering" w:customStyle="1" w:styleId="2117">
    <w:name w:val="Нет списка2117"/>
    <w:next w:val="a2"/>
    <w:semiHidden/>
    <w:unhideWhenUsed/>
    <w:rsid w:val="00350156"/>
  </w:style>
  <w:style w:type="numbering" w:customStyle="1" w:styleId="31170">
    <w:name w:val="Нет списка3117"/>
    <w:next w:val="a2"/>
    <w:semiHidden/>
    <w:unhideWhenUsed/>
    <w:rsid w:val="00350156"/>
  </w:style>
  <w:style w:type="numbering" w:customStyle="1" w:styleId="67">
    <w:name w:val="Нет списка67"/>
    <w:next w:val="a2"/>
    <w:uiPriority w:val="99"/>
    <w:semiHidden/>
    <w:unhideWhenUsed/>
    <w:rsid w:val="00350156"/>
  </w:style>
  <w:style w:type="numbering" w:customStyle="1" w:styleId="137">
    <w:name w:val="Нет списка137"/>
    <w:next w:val="a2"/>
    <w:semiHidden/>
    <w:unhideWhenUsed/>
    <w:rsid w:val="00350156"/>
  </w:style>
  <w:style w:type="numbering" w:customStyle="1" w:styleId="237">
    <w:name w:val="Нет списка237"/>
    <w:next w:val="a2"/>
    <w:semiHidden/>
    <w:unhideWhenUsed/>
    <w:rsid w:val="00350156"/>
  </w:style>
  <w:style w:type="numbering" w:customStyle="1" w:styleId="337">
    <w:name w:val="Нет списка337"/>
    <w:next w:val="a2"/>
    <w:semiHidden/>
    <w:unhideWhenUsed/>
    <w:rsid w:val="00350156"/>
  </w:style>
  <w:style w:type="numbering" w:customStyle="1" w:styleId="427">
    <w:name w:val="Нет списка427"/>
    <w:next w:val="a2"/>
    <w:semiHidden/>
    <w:unhideWhenUsed/>
    <w:rsid w:val="00350156"/>
  </w:style>
  <w:style w:type="numbering" w:customStyle="1" w:styleId="1137">
    <w:name w:val="Нет списка1137"/>
    <w:next w:val="a2"/>
    <w:semiHidden/>
    <w:rsid w:val="00350156"/>
  </w:style>
  <w:style w:type="numbering" w:customStyle="1" w:styleId="11137">
    <w:name w:val="Нет списка11137"/>
    <w:next w:val="a2"/>
    <w:semiHidden/>
    <w:unhideWhenUsed/>
    <w:rsid w:val="00350156"/>
  </w:style>
  <w:style w:type="numbering" w:customStyle="1" w:styleId="21270">
    <w:name w:val="Нет списка2127"/>
    <w:next w:val="a2"/>
    <w:semiHidden/>
    <w:unhideWhenUsed/>
    <w:rsid w:val="00350156"/>
  </w:style>
  <w:style w:type="numbering" w:customStyle="1" w:styleId="3127">
    <w:name w:val="Нет списка3127"/>
    <w:next w:val="a2"/>
    <w:semiHidden/>
    <w:unhideWhenUsed/>
    <w:rsid w:val="00350156"/>
  </w:style>
  <w:style w:type="numbering" w:customStyle="1" w:styleId="770">
    <w:name w:val="Нет списка77"/>
    <w:next w:val="a2"/>
    <w:uiPriority w:val="99"/>
    <w:semiHidden/>
    <w:unhideWhenUsed/>
    <w:rsid w:val="00350156"/>
  </w:style>
  <w:style w:type="numbering" w:customStyle="1" w:styleId="147">
    <w:name w:val="Нет списка147"/>
    <w:next w:val="a2"/>
    <w:semiHidden/>
    <w:unhideWhenUsed/>
    <w:rsid w:val="00350156"/>
  </w:style>
  <w:style w:type="numbering" w:customStyle="1" w:styleId="2470">
    <w:name w:val="Нет списка247"/>
    <w:next w:val="a2"/>
    <w:semiHidden/>
    <w:unhideWhenUsed/>
    <w:rsid w:val="00350156"/>
  </w:style>
  <w:style w:type="numbering" w:customStyle="1" w:styleId="347">
    <w:name w:val="Нет списка347"/>
    <w:next w:val="a2"/>
    <w:semiHidden/>
    <w:unhideWhenUsed/>
    <w:rsid w:val="00350156"/>
  </w:style>
  <w:style w:type="numbering" w:customStyle="1" w:styleId="437">
    <w:name w:val="Нет списка437"/>
    <w:next w:val="a2"/>
    <w:semiHidden/>
    <w:unhideWhenUsed/>
    <w:rsid w:val="00350156"/>
  </w:style>
  <w:style w:type="numbering" w:customStyle="1" w:styleId="1147">
    <w:name w:val="Нет списка1147"/>
    <w:next w:val="a2"/>
    <w:semiHidden/>
    <w:rsid w:val="00350156"/>
  </w:style>
  <w:style w:type="numbering" w:customStyle="1" w:styleId="11147">
    <w:name w:val="Нет списка11147"/>
    <w:next w:val="a2"/>
    <w:semiHidden/>
    <w:unhideWhenUsed/>
    <w:rsid w:val="00350156"/>
  </w:style>
  <w:style w:type="numbering" w:customStyle="1" w:styleId="2137">
    <w:name w:val="Нет списка2137"/>
    <w:next w:val="a2"/>
    <w:semiHidden/>
    <w:unhideWhenUsed/>
    <w:rsid w:val="00350156"/>
  </w:style>
  <w:style w:type="numbering" w:customStyle="1" w:styleId="3137">
    <w:name w:val="Нет списка3137"/>
    <w:next w:val="a2"/>
    <w:semiHidden/>
    <w:unhideWhenUsed/>
    <w:rsid w:val="00350156"/>
  </w:style>
  <w:style w:type="numbering" w:customStyle="1" w:styleId="86">
    <w:name w:val="Нет списка86"/>
    <w:next w:val="a2"/>
    <w:uiPriority w:val="99"/>
    <w:semiHidden/>
    <w:unhideWhenUsed/>
    <w:rsid w:val="00350156"/>
  </w:style>
  <w:style w:type="numbering" w:customStyle="1" w:styleId="156">
    <w:name w:val="Нет списка156"/>
    <w:next w:val="a2"/>
    <w:uiPriority w:val="99"/>
    <w:semiHidden/>
    <w:unhideWhenUsed/>
    <w:rsid w:val="00350156"/>
  </w:style>
  <w:style w:type="table" w:customStyle="1" w:styleId="256">
    <w:name w:val="Сетка таблицы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50156"/>
  </w:style>
  <w:style w:type="numbering" w:customStyle="1" w:styleId="11156">
    <w:name w:val="Нет списка11156"/>
    <w:next w:val="a2"/>
    <w:semiHidden/>
    <w:unhideWhenUsed/>
    <w:rsid w:val="00350156"/>
  </w:style>
  <w:style w:type="numbering" w:customStyle="1" w:styleId="2560">
    <w:name w:val="Нет списка256"/>
    <w:next w:val="a2"/>
    <w:semiHidden/>
    <w:unhideWhenUsed/>
    <w:rsid w:val="00350156"/>
  </w:style>
  <w:style w:type="numbering" w:customStyle="1" w:styleId="356">
    <w:name w:val="Нет списка356"/>
    <w:next w:val="a2"/>
    <w:semiHidden/>
    <w:unhideWhenUsed/>
    <w:rsid w:val="00350156"/>
  </w:style>
  <w:style w:type="numbering" w:customStyle="1" w:styleId="446">
    <w:name w:val="Нет списка446"/>
    <w:next w:val="a2"/>
    <w:semiHidden/>
    <w:unhideWhenUsed/>
    <w:rsid w:val="00350156"/>
  </w:style>
  <w:style w:type="numbering" w:customStyle="1" w:styleId="111126">
    <w:name w:val="Нет списка111126"/>
    <w:next w:val="a2"/>
    <w:semiHidden/>
    <w:rsid w:val="00350156"/>
  </w:style>
  <w:style w:type="table" w:customStyle="1" w:styleId="1150">
    <w:name w:val="Сетка таблицы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50156"/>
  </w:style>
  <w:style w:type="numbering" w:customStyle="1" w:styleId="2146">
    <w:name w:val="Нет списка2146"/>
    <w:next w:val="a2"/>
    <w:semiHidden/>
    <w:unhideWhenUsed/>
    <w:rsid w:val="00350156"/>
  </w:style>
  <w:style w:type="numbering" w:customStyle="1" w:styleId="3146">
    <w:name w:val="Нет списка3146"/>
    <w:next w:val="a2"/>
    <w:semiHidden/>
    <w:unhideWhenUsed/>
    <w:rsid w:val="00350156"/>
  </w:style>
  <w:style w:type="numbering" w:customStyle="1" w:styleId="5160">
    <w:name w:val="Нет списка516"/>
    <w:next w:val="a2"/>
    <w:uiPriority w:val="99"/>
    <w:semiHidden/>
    <w:unhideWhenUsed/>
    <w:rsid w:val="00350156"/>
  </w:style>
  <w:style w:type="numbering" w:customStyle="1" w:styleId="1216">
    <w:name w:val="Нет списка1216"/>
    <w:next w:val="a2"/>
    <w:semiHidden/>
    <w:unhideWhenUsed/>
    <w:rsid w:val="00350156"/>
  </w:style>
  <w:style w:type="numbering" w:customStyle="1" w:styleId="2216">
    <w:name w:val="Нет списка2216"/>
    <w:next w:val="a2"/>
    <w:semiHidden/>
    <w:unhideWhenUsed/>
    <w:rsid w:val="00350156"/>
  </w:style>
  <w:style w:type="numbering" w:customStyle="1" w:styleId="3216">
    <w:name w:val="Нет списка3216"/>
    <w:next w:val="a2"/>
    <w:semiHidden/>
    <w:unhideWhenUsed/>
    <w:rsid w:val="00350156"/>
  </w:style>
  <w:style w:type="numbering" w:customStyle="1" w:styleId="4116">
    <w:name w:val="Нет списка4116"/>
    <w:next w:val="a2"/>
    <w:semiHidden/>
    <w:unhideWhenUsed/>
    <w:rsid w:val="00350156"/>
  </w:style>
  <w:style w:type="numbering" w:customStyle="1" w:styleId="11216">
    <w:name w:val="Нет списка11216"/>
    <w:next w:val="a2"/>
    <w:semiHidden/>
    <w:rsid w:val="00350156"/>
  </w:style>
  <w:style w:type="numbering" w:customStyle="1" w:styleId="111216">
    <w:name w:val="Нет списка111216"/>
    <w:next w:val="a2"/>
    <w:semiHidden/>
    <w:unhideWhenUsed/>
    <w:rsid w:val="00350156"/>
  </w:style>
  <w:style w:type="numbering" w:customStyle="1" w:styleId="21116">
    <w:name w:val="Нет списка21116"/>
    <w:next w:val="a2"/>
    <w:semiHidden/>
    <w:unhideWhenUsed/>
    <w:rsid w:val="00350156"/>
  </w:style>
  <w:style w:type="numbering" w:customStyle="1" w:styleId="31116">
    <w:name w:val="Нет списка31116"/>
    <w:next w:val="a2"/>
    <w:semiHidden/>
    <w:unhideWhenUsed/>
    <w:rsid w:val="00350156"/>
  </w:style>
  <w:style w:type="numbering" w:customStyle="1" w:styleId="616">
    <w:name w:val="Нет списка616"/>
    <w:next w:val="a2"/>
    <w:uiPriority w:val="99"/>
    <w:semiHidden/>
    <w:unhideWhenUsed/>
    <w:rsid w:val="00350156"/>
  </w:style>
  <w:style w:type="numbering" w:customStyle="1" w:styleId="1316">
    <w:name w:val="Нет списка1316"/>
    <w:next w:val="a2"/>
    <w:semiHidden/>
    <w:unhideWhenUsed/>
    <w:rsid w:val="00350156"/>
  </w:style>
  <w:style w:type="numbering" w:customStyle="1" w:styleId="23160">
    <w:name w:val="Нет списка2316"/>
    <w:next w:val="a2"/>
    <w:semiHidden/>
    <w:unhideWhenUsed/>
    <w:rsid w:val="00350156"/>
  </w:style>
  <w:style w:type="numbering" w:customStyle="1" w:styleId="3316">
    <w:name w:val="Нет списка3316"/>
    <w:next w:val="a2"/>
    <w:semiHidden/>
    <w:unhideWhenUsed/>
    <w:rsid w:val="00350156"/>
  </w:style>
  <w:style w:type="numbering" w:customStyle="1" w:styleId="4216">
    <w:name w:val="Нет списка4216"/>
    <w:next w:val="a2"/>
    <w:semiHidden/>
    <w:unhideWhenUsed/>
    <w:rsid w:val="00350156"/>
  </w:style>
  <w:style w:type="numbering" w:customStyle="1" w:styleId="11316">
    <w:name w:val="Нет списка11316"/>
    <w:next w:val="a2"/>
    <w:semiHidden/>
    <w:rsid w:val="00350156"/>
  </w:style>
  <w:style w:type="numbering" w:customStyle="1" w:styleId="111316">
    <w:name w:val="Нет списка111316"/>
    <w:next w:val="a2"/>
    <w:semiHidden/>
    <w:unhideWhenUsed/>
    <w:rsid w:val="00350156"/>
  </w:style>
  <w:style w:type="numbering" w:customStyle="1" w:styleId="21216">
    <w:name w:val="Нет списка21216"/>
    <w:next w:val="a2"/>
    <w:semiHidden/>
    <w:unhideWhenUsed/>
    <w:rsid w:val="00350156"/>
  </w:style>
  <w:style w:type="numbering" w:customStyle="1" w:styleId="31216">
    <w:name w:val="Нет списка31216"/>
    <w:next w:val="a2"/>
    <w:semiHidden/>
    <w:unhideWhenUsed/>
    <w:rsid w:val="00350156"/>
  </w:style>
  <w:style w:type="numbering" w:customStyle="1" w:styleId="716">
    <w:name w:val="Нет списка716"/>
    <w:next w:val="a2"/>
    <w:uiPriority w:val="99"/>
    <w:semiHidden/>
    <w:unhideWhenUsed/>
    <w:rsid w:val="00350156"/>
  </w:style>
  <w:style w:type="numbering" w:customStyle="1" w:styleId="1416">
    <w:name w:val="Нет списка1416"/>
    <w:next w:val="a2"/>
    <w:semiHidden/>
    <w:unhideWhenUsed/>
    <w:rsid w:val="00350156"/>
  </w:style>
  <w:style w:type="numbering" w:customStyle="1" w:styleId="2416">
    <w:name w:val="Нет списка2416"/>
    <w:next w:val="a2"/>
    <w:semiHidden/>
    <w:unhideWhenUsed/>
    <w:rsid w:val="00350156"/>
  </w:style>
  <w:style w:type="numbering" w:customStyle="1" w:styleId="3416">
    <w:name w:val="Нет списка3416"/>
    <w:next w:val="a2"/>
    <w:semiHidden/>
    <w:unhideWhenUsed/>
    <w:rsid w:val="00350156"/>
  </w:style>
  <w:style w:type="numbering" w:customStyle="1" w:styleId="4316">
    <w:name w:val="Нет списка4316"/>
    <w:next w:val="a2"/>
    <w:semiHidden/>
    <w:unhideWhenUsed/>
    <w:rsid w:val="00350156"/>
  </w:style>
  <w:style w:type="numbering" w:customStyle="1" w:styleId="11416">
    <w:name w:val="Нет списка11416"/>
    <w:next w:val="a2"/>
    <w:semiHidden/>
    <w:rsid w:val="00350156"/>
  </w:style>
  <w:style w:type="numbering" w:customStyle="1" w:styleId="111416">
    <w:name w:val="Нет списка111416"/>
    <w:next w:val="a2"/>
    <w:semiHidden/>
    <w:unhideWhenUsed/>
    <w:rsid w:val="00350156"/>
  </w:style>
  <w:style w:type="numbering" w:customStyle="1" w:styleId="21316">
    <w:name w:val="Нет списка21316"/>
    <w:next w:val="a2"/>
    <w:semiHidden/>
    <w:unhideWhenUsed/>
    <w:rsid w:val="00350156"/>
  </w:style>
  <w:style w:type="numbering" w:customStyle="1" w:styleId="31316">
    <w:name w:val="Нет списка31316"/>
    <w:next w:val="a2"/>
    <w:semiHidden/>
    <w:unhideWhenUsed/>
    <w:rsid w:val="00350156"/>
  </w:style>
  <w:style w:type="numbering" w:customStyle="1" w:styleId="94">
    <w:name w:val="Нет списка94"/>
    <w:next w:val="a2"/>
    <w:uiPriority w:val="99"/>
    <w:semiHidden/>
    <w:unhideWhenUsed/>
    <w:rsid w:val="00350156"/>
  </w:style>
  <w:style w:type="numbering" w:customStyle="1" w:styleId="1640">
    <w:name w:val="Нет списка164"/>
    <w:next w:val="a2"/>
    <w:uiPriority w:val="99"/>
    <w:semiHidden/>
    <w:unhideWhenUsed/>
    <w:rsid w:val="00350156"/>
  </w:style>
  <w:style w:type="table" w:customStyle="1" w:styleId="338">
    <w:name w:val="Сетка таблицы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50156"/>
  </w:style>
  <w:style w:type="numbering" w:customStyle="1" w:styleId="11164">
    <w:name w:val="Нет списка11164"/>
    <w:next w:val="a2"/>
    <w:semiHidden/>
    <w:unhideWhenUsed/>
    <w:rsid w:val="00350156"/>
  </w:style>
  <w:style w:type="numbering" w:customStyle="1" w:styleId="264">
    <w:name w:val="Нет списка264"/>
    <w:next w:val="a2"/>
    <w:semiHidden/>
    <w:unhideWhenUsed/>
    <w:rsid w:val="00350156"/>
  </w:style>
  <w:style w:type="numbering" w:customStyle="1" w:styleId="364">
    <w:name w:val="Нет списка364"/>
    <w:next w:val="a2"/>
    <w:semiHidden/>
    <w:unhideWhenUsed/>
    <w:rsid w:val="00350156"/>
  </w:style>
  <w:style w:type="numbering" w:customStyle="1" w:styleId="454">
    <w:name w:val="Нет списка454"/>
    <w:next w:val="a2"/>
    <w:semiHidden/>
    <w:unhideWhenUsed/>
    <w:rsid w:val="00350156"/>
  </w:style>
  <w:style w:type="numbering" w:customStyle="1" w:styleId="111134">
    <w:name w:val="Нет списка111134"/>
    <w:next w:val="a2"/>
    <w:semiHidden/>
    <w:rsid w:val="00350156"/>
  </w:style>
  <w:style w:type="table" w:customStyle="1" w:styleId="1230">
    <w:name w:val="Сетка таблицы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50156"/>
  </w:style>
  <w:style w:type="numbering" w:customStyle="1" w:styleId="2154">
    <w:name w:val="Нет списка2154"/>
    <w:next w:val="a2"/>
    <w:semiHidden/>
    <w:unhideWhenUsed/>
    <w:rsid w:val="00350156"/>
  </w:style>
  <w:style w:type="numbering" w:customStyle="1" w:styleId="3154">
    <w:name w:val="Нет списка3154"/>
    <w:next w:val="a2"/>
    <w:semiHidden/>
    <w:unhideWhenUsed/>
    <w:rsid w:val="00350156"/>
  </w:style>
  <w:style w:type="numbering" w:customStyle="1" w:styleId="524">
    <w:name w:val="Нет списка524"/>
    <w:next w:val="a2"/>
    <w:uiPriority w:val="99"/>
    <w:semiHidden/>
    <w:unhideWhenUsed/>
    <w:rsid w:val="00350156"/>
  </w:style>
  <w:style w:type="numbering" w:customStyle="1" w:styleId="1224">
    <w:name w:val="Нет списка1224"/>
    <w:next w:val="a2"/>
    <w:semiHidden/>
    <w:unhideWhenUsed/>
    <w:rsid w:val="00350156"/>
  </w:style>
  <w:style w:type="numbering" w:customStyle="1" w:styleId="2224">
    <w:name w:val="Нет списка2224"/>
    <w:next w:val="a2"/>
    <w:semiHidden/>
    <w:unhideWhenUsed/>
    <w:rsid w:val="00350156"/>
  </w:style>
  <w:style w:type="numbering" w:customStyle="1" w:styleId="3224">
    <w:name w:val="Нет списка3224"/>
    <w:next w:val="a2"/>
    <w:semiHidden/>
    <w:unhideWhenUsed/>
    <w:rsid w:val="00350156"/>
  </w:style>
  <w:style w:type="numbering" w:customStyle="1" w:styleId="4124">
    <w:name w:val="Нет списка4124"/>
    <w:next w:val="a2"/>
    <w:semiHidden/>
    <w:unhideWhenUsed/>
    <w:rsid w:val="00350156"/>
  </w:style>
  <w:style w:type="numbering" w:customStyle="1" w:styleId="11224">
    <w:name w:val="Нет списка11224"/>
    <w:next w:val="a2"/>
    <w:semiHidden/>
    <w:rsid w:val="00350156"/>
  </w:style>
  <w:style w:type="numbering" w:customStyle="1" w:styleId="111224">
    <w:name w:val="Нет списка111224"/>
    <w:next w:val="a2"/>
    <w:semiHidden/>
    <w:unhideWhenUsed/>
    <w:rsid w:val="00350156"/>
  </w:style>
  <w:style w:type="numbering" w:customStyle="1" w:styleId="21124">
    <w:name w:val="Нет списка21124"/>
    <w:next w:val="a2"/>
    <w:semiHidden/>
    <w:unhideWhenUsed/>
    <w:rsid w:val="00350156"/>
  </w:style>
  <w:style w:type="numbering" w:customStyle="1" w:styleId="31124">
    <w:name w:val="Нет списка31124"/>
    <w:next w:val="a2"/>
    <w:semiHidden/>
    <w:unhideWhenUsed/>
    <w:rsid w:val="00350156"/>
  </w:style>
  <w:style w:type="numbering" w:customStyle="1" w:styleId="624">
    <w:name w:val="Нет списка624"/>
    <w:next w:val="a2"/>
    <w:uiPriority w:val="99"/>
    <w:semiHidden/>
    <w:unhideWhenUsed/>
    <w:rsid w:val="00350156"/>
  </w:style>
  <w:style w:type="numbering" w:customStyle="1" w:styleId="1324">
    <w:name w:val="Нет списка1324"/>
    <w:next w:val="a2"/>
    <w:semiHidden/>
    <w:unhideWhenUsed/>
    <w:rsid w:val="00350156"/>
  </w:style>
  <w:style w:type="numbering" w:customStyle="1" w:styleId="2324">
    <w:name w:val="Нет списка2324"/>
    <w:next w:val="a2"/>
    <w:semiHidden/>
    <w:unhideWhenUsed/>
    <w:rsid w:val="00350156"/>
  </w:style>
  <w:style w:type="numbering" w:customStyle="1" w:styleId="3324">
    <w:name w:val="Нет списка3324"/>
    <w:next w:val="a2"/>
    <w:semiHidden/>
    <w:unhideWhenUsed/>
    <w:rsid w:val="00350156"/>
  </w:style>
  <w:style w:type="numbering" w:customStyle="1" w:styleId="4224">
    <w:name w:val="Нет списка4224"/>
    <w:next w:val="a2"/>
    <w:semiHidden/>
    <w:unhideWhenUsed/>
    <w:rsid w:val="00350156"/>
  </w:style>
  <w:style w:type="numbering" w:customStyle="1" w:styleId="11324">
    <w:name w:val="Нет списка11324"/>
    <w:next w:val="a2"/>
    <w:semiHidden/>
    <w:rsid w:val="00350156"/>
  </w:style>
  <w:style w:type="numbering" w:customStyle="1" w:styleId="111324">
    <w:name w:val="Нет списка111324"/>
    <w:next w:val="a2"/>
    <w:semiHidden/>
    <w:unhideWhenUsed/>
    <w:rsid w:val="00350156"/>
  </w:style>
  <w:style w:type="numbering" w:customStyle="1" w:styleId="21224">
    <w:name w:val="Нет списка21224"/>
    <w:next w:val="a2"/>
    <w:semiHidden/>
    <w:unhideWhenUsed/>
    <w:rsid w:val="00350156"/>
  </w:style>
  <w:style w:type="numbering" w:customStyle="1" w:styleId="31224">
    <w:name w:val="Нет списка31224"/>
    <w:next w:val="a2"/>
    <w:semiHidden/>
    <w:unhideWhenUsed/>
    <w:rsid w:val="00350156"/>
  </w:style>
  <w:style w:type="numbering" w:customStyle="1" w:styleId="724">
    <w:name w:val="Нет списка724"/>
    <w:next w:val="a2"/>
    <w:uiPriority w:val="99"/>
    <w:semiHidden/>
    <w:unhideWhenUsed/>
    <w:rsid w:val="00350156"/>
  </w:style>
  <w:style w:type="numbering" w:customStyle="1" w:styleId="1424">
    <w:name w:val="Нет списка1424"/>
    <w:next w:val="a2"/>
    <w:semiHidden/>
    <w:unhideWhenUsed/>
    <w:rsid w:val="00350156"/>
  </w:style>
  <w:style w:type="numbering" w:customStyle="1" w:styleId="2424">
    <w:name w:val="Нет списка2424"/>
    <w:next w:val="a2"/>
    <w:semiHidden/>
    <w:unhideWhenUsed/>
    <w:rsid w:val="00350156"/>
  </w:style>
  <w:style w:type="numbering" w:customStyle="1" w:styleId="3424">
    <w:name w:val="Нет списка3424"/>
    <w:next w:val="a2"/>
    <w:semiHidden/>
    <w:unhideWhenUsed/>
    <w:rsid w:val="00350156"/>
  </w:style>
  <w:style w:type="numbering" w:customStyle="1" w:styleId="4324">
    <w:name w:val="Нет списка4324"/>
    <w:next w:val="a2"/>
    <w:semiHidden/>
    <w:unhideWhenUsed/>
    <w:rsid w:val="00350156"/>
  </w:style>
  <w:style w:type="numbering" w:customStyle="1" w:styleId="11424">
    <w:name w:val="Нет списка11424"/>
    <w:next w:val="a2"/>
    <w:semiHidden/>
    <w:rsid w:val="00350156"/>
  </w:style>
  <w:style w:type="numbering" w:customStyle="1" w:styleId="111424">
    <w:name w:val="Нет списка111424"/>
    <w:next w:val="a2"/>
    <w:semiHidden/>
    <w:unhideWhenUsed/>
    <w:rsid w:val="00350156"/>
  </w:style>
  <w:style w:type="numbering" w:customStyle="1" w:styleId="21324">
    <w:name w:val="Нет списка21324"/>
    <w:next w:val="a2"/>
    <w:semiHidden/>
    <w:unhideWhenUsed/>
    <w:rsid w:val="00350156"/>
  </w:style>
  <w:style w:type="numbering" w:customStyle="1" w:styleId="31324">
    <w:name w:val="Нет списка31324"/>
    <w:next w:val="a2"/>
    <w:semiHidden/>
    <w:unhideWhenUsed/>
    <w:rsid w:val="00350156"/>
  </w:style>
  <w:style w:type="numbering" w:customStyle="1" w:styleId="814">
    <w:name w:val="Нет списка814"/>
    <w:next w:val="a2"/>
    <w:uiPriority w:val="99"/>
    <w:semiHidden/>
    <w:unhideWhenUsed/>
    <w:rsid w:val="00350156"/>
  </w:style>
  <w:style w:type="numbering" w:customStyle="1" w:styleId="1514">
    <w:name w:val="Нет списка1514"/>
    <w:next w:val="a2"/>
    <w:uiPriority w:val="99"/>
    <w:semiHidden/>
    <w:unhideWhenUsed/>
    <w:rsid w:val="00350156"/>
  </w:style>
  <w:style w:type="table" w:customStyle="1" w:styleId="2138">
    <w:name w:val="Сетка таблицы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50156"/>
  </w:style>
  <w:style w:type="numbering" w:customStyle="1" w:styleId="111514">
    <w:name w:val="Нет списка111514"/>
    <w:next w:val="a2"/>
    <w:semiHidden/>
    <w:unhideWhenUsed/>
    <w:rsid w:val="00350156"/>
  </w:style>
  <w:style w:type="numbering" w:customStyle="1" w:styleId="2514">
    <w:name w:val="Нет списка2514"/>
    <w:next w:val="a2"/>
    <w:semiHidden/>
    <w:unhideWhenUsed/>
    <w:rsid w:val="00350156"/>
  </w:style>
  <w:style w:type="numbering" w:customStyle="1" w:styleId="3514">
    <w:name w:val="Нет списка3514"/>
    <w:next w:val="a2"/>
    <w:semiHidden/>
    <w:unhideWhenUsed/>
    <w:rsid w:val="00350156"/>
  </w:style>
  <w:style w:type="numbering" w:customStyle="1" w:styleId="4414">
    <w:name w:val="Нет списка4414"/>
    <w:next w:val="a2"/>
    <w:semiHidden/>
    <w:unhideWhenUsed/>
    <w:rsid w:val="00350156"/>
  </w:style>
  <w:style w:type="numbering" w:customStyle="1" w:styleId="1111214">
    <w:name w:val="Нет списка1111214"/>
    <w:next w:val="a2"/>
    <w:semiHidden/>
    <w:rsid w:val="00350156"/>
  </w:style>
  <w:style w:type="table" w:customStyle="1" w:styleId="11130">
    <w:name w:val="Сетка таблицы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50156"/>
  </w:style>
  <w:style w:type="numbering" w:customStyle="1" w:styleId="21414">
    <w:name w:val="Нет списка21414"/>
    <w:next w:val="a2"/>
    <w:semiHidden/>
    <w:unhideWhenUsed/>
    <w:rsid w:val="00350156"/>
  </w:style>
  <w:style w:type="numbering" w:customStyle="1" w:styleId="31414">
    <w:name w:val="Нет списка31414"/>
    <w:next w:val="a2"/>
    <w:semiHidden/>
    <w:unhideWhenUsed/>
    <w:rsid w:val="00350156"/>
  </w:style>
  <w:style w:type="numbering" w:customStyle="1" w:styleId="5114">
    <w:name w:val="Нет списка5114"/>
    <w:next w:val="a2"/>
    <w:uiPriority w:val="99"/>
    <w:semiHidden/>
    <w:unhideWhenUsed/>
    <w:rsid w:val="00350156"/>
  </w:style>
  <w:style w:type="numbering" w:customStyle="1" w:styleId="12114">
    <w:name w:val="Нет списка12114"/>
    <w:next w:val="a2"/>
    <w:semiHidden/>
    <w:unhideWhenUsed/>
    <w:rsid w:val="00350156"/>
  </w:style>
  <w:style w:type="numbering" w:customStyle="1" w:styleId="22114">
    <w:name w:val="Нет списка22114"/>
    <w:next w:val="a2"/>
    <w:semiHidden/>
    <w:unhideWhenUsed/>
    <w:rsid w:val="00350156"/>
  </w:style>
  <w:style w:type="numbering" w:customStyle="1" w:styleId="32114">
    <w:name w:val="Нет списка32114"/>
    <w:next w:val="a2"/>
    <w:semiHidden/>
    <w:unhideWhenUsed/>
    <w:rsid w:val="00350156"/>
  </w:style>
  <w:style w:type="numbering" w:customStyle="1" w:styleId="41114">
    <w:name w:val="Нет списка41114"/>
    <w:next w:val="a2"/>
    <w:semiHidden/>
    <w:unhideWhenUsed/>
    <w:rsid w:val="00350156"/>
  </w:style>
  <w:style w:type="numbering" w:customStyle="1" w:styleId="112114">
    <w:name w:val="Нет списка112114"/>
    <w:next w:val="a2"/>
    <w:semiHidden/>
    <w:rsid w:val="00350156"/>
  </w:style>
  <w:style w:type="numbering" w:customStyle="1" w:styleId="1112114">
    <w:name w:val="Нет списка1112114"/>
    <w:next w:val="a2"/>
    <w:semiHidden/>
    <w:unhideWhenUsed/>
    <w:rsid w:val="00350156"/>
  </w:style>
  <w:style w:type="numbering" w:customStyle="1" w:styleId="211114">
    <w:name w:val="Нет списка211114"/>
    <w:next w:val="a2"/>
    <w:semiHidden/>
    <w:unhideWhenUsed/>
    <w:rsid w:val="00350156"/>
  </w:style>
  <w:style w:type="numbering" w:customStyle="1" w:styleId="311114">
    <w:name w:val="Нет списка311114"/>
    <w:next w:val="a2"/>
    <w:semiHidden/>
    <w:unhideWhenUsed/>
    <w:rsid w:val="00350156"/>
  </w:style>
  <w:style w:type="numbering" w:customStyle="1" w:styleId="6114">
    <w:name w:val="Нет списка6114"/>
    <w:next w:val="a2"/>
    <w:uiPriority w:val="99"/>
    <w:semiHidden/>
    <w:unhideWhenUsed/>
    <w:rsid w:val="00350156"/>
  </w:style>
  <w:style w:type="numbering" w:customStyle="1" w:styleId="13114">
    <w:name w:val="Нет списка13114"/>
    <w:next w:val="a2"/>
    <w:semiHidden/>
    <w:unhideWhenUsed/>
    <w:rsid w:val="00350156"/>
  </w:style>
  <w:style w:type="numbering" w:customStyle="1" w:styleId="23114">
    <w:name w:val="Нет списка23114"/>
    <w:next w:val="a2"/>
    <w:semiHidden/>
    <w:unhideWhenUsed/>
    <w:rsid w:val="00350156"/>
  </w:style>
  <w:style w:type="numbering" w:customStyle="1" w:styleId="33114">
    <w:name w:val="Нет списка33114"/>
    <w:next w:val="a2"/>
    <w:semiHidden/>
    <w:unhideWhenUsed/>
    <w:rsid w:val="00350156"/>
  </w:style>
  <w:style w:type="numbering" w:customStyle="1" w:styleId="42114">
    <w:name w:val="Нет списка42114"/>
    <w:next w:val="a2"/>
    <w:semiHidden/>
    <w:unhideWhenUsed/>
    <w:rsid w:val="00350156"/>
  </w:style>
  <w:style w:type="numbering" w:customStyle="1" w:styleId="113114">
    <w:name w:val="Нет списка113114"/>
    <w:next w:val="a2"/>
    <w:semiHidden/>
    <w:rsid w:val="00350156"/>
  </w:style>
  <w:style w:type="numbering" w:customStyle="1" w:styleId="1113114">
    <w:name w:val="Нет списка1113114"/>
    <w:next w:val="a2"/>
    <w:semiHidden/>
    <w:unhideWhenUsed/>
    <w:rsid w:val="00350156"/>
  </w:style>
  <w:style w:type="numbering" w:customStyle="1" w:styleId="212114">
    <w:name w:val="Нет списка212114"/>
    <w:next w:val="a2"/>
    <w:semiHidden/>
    <w:unhideWhenUsed/>
    <w:rsid w:val="00350156"/>
  </w:style>
  <w:style w:type="numbering" w:customStyle="1" w:styleId="312114">
    <w:name w:val="Нет списка312114"/>
    <w:next w:val="a2"/>
    <w:semiHidden/>
    <w:unhideWhenUsed/>
    <w:rsid w:val="00350156"/>
  </w:style>
  <w:style w:type="numbering" w:customStyle="1" w:styleId="7114">
    <w:name w:val="Нет списка7114"/>
    <w:next w:val="a2"/>
    <w:uiPriority w:val="99"/>
    <w:semiHidden/>
    <w:unhideWhenUsed/>
    <w:rsid w:val="00350156"/>
  </w:style>
  <w:style w:type="numbering" w:customStyle="1" w:styleId="14114">
    <w:name w:val="Нет списка14114"/>
    <w:next w:val="a2"/>
    <w:semiHidden/>
    <w:unhideWhenUsed/>
    <w:rsid w:val="00350156"/>
  </w:style>
  <w:style w:type="numbering" w:customStyle="1" w:styleId="24114">
    <w:name w:val="Нет списка24114"/>
    <w:next w:val="a2"/>
    <w:semiHidden/>
    <w:unhideWhenUsed/>
    <w:rsid w:val="00350156"/>
  </w:style>
  <w:style w:type="numbering" w:customStyle="1" w:styleId="34114">
    <w:name w:val="Нет списка34114"/>
    <w:next w:val="a2"/>
    <w:semiHidden/>
    <w:unhideWhenUsed/>
    <w:rsid w:val="00350156"/>
  </w:style>
  <w:style w:type="numbering" w:customStyle="1" w:styleId="43114">
    <w:name w:val="Нет списка43114"/>
    <w:next w:val="a2"/>
    <w:semiHidden/>
    <w:unhideWhenUsed/>
    <w:rsid w:val="00350156"/>
  </w:style>
  <w:style w:type="numbering" w:customStyle="1" w:styleId="114114">
    <w:name w:val="Нет списка114114"/>
    <w:next w:val="a2"/>
    <w:semiHidden/>
    <w:rsid w:val="00350156"/>
  </w:style>
  <w:style w:type="numbering" w:customStyle="1" w:styleId="1114114">
    <w:name w:val="Нет списка1114114"/>
    <w:next w:val="a2"/>
    <w:semiHidden/>
    <w:unhideWhenUsed/>
    <w:rsid w:val="00350156"/>
  </w:style>
  <w:style w:type="numbering" w:customStyle="1" w:styleId="213114">
    <w:name w:val="Нет списка213114"/>
    <w:next w:val="a2"/>
    <w:semiHidden/>
    <w:unhideWhenUsed/>
    <w:rsid w:val="00350156"/>
  </w:style>
  <w:style w:type="numbering" w:customStyle="1" w:styleId="313114">
    <w:name w:val="Нет списка313114"/>
    <w:next w:val="a2"/>
    <w:semiHidden/>
    <w:unhideWhenUsed/>
    <w:rsid w:val="00350156"/>
  </w:style>
  <w:style w:type="numbering" w:customStyle="1" w:styleId="104">
    <w:name w:val="Нет списка104"/>
    <w:next w:val="a2"/>
    <w:uiPriority w:val="99"/>
    <w:semiHidden/>
    <w:unhideWhenUsed/>
    <w:rsid w:val="00350156"/>
  </w:style>
  <w:style w:type="numbering" w:customStyle="1" w:styleId="174">
    <w:name w:val="Нет списка174"/>
    <w:next w:val="a2"/>
    <w:uiPriority w:val="99"/>
    <w:semiHidden/>
    <w:unhideWhenUsed/>
    <w:rsid w:val="00350156"/>
  </w:style>
  <w:style w:type="table" w:customStyle="1" w:styleId="430">
    <w:name w:val="Сетка таблицы4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50156"/>
  </w:style>
  <w:style w:type="numbering" w:customStyle="1" w:styleId="11174">
    <w:name w:val="Нет списка11174"/>
    <w:next w:val="a2"/>
    <w:semiHidden/>
    <w:unhideWhenUsed/>
    <w:rsid w:val="00350156"/>
  </w:style>
  <w:style w:type="numbering" w:customStyle="1" w:styleId="274">
    <w:name w:val="Нет списка274"/>
    <w:next w:val="a2"/>
    <w:semiHidden/>
    <w:unhideWhenUsed/>
    <w:rsid w:val="00350156"/>
  </w:style>
  <w:style w:type="numbering" w:customStyle="1" w:styleId="374">
    <w:name w:val="Нет списка374"/>
    <w:next w:val="a2"/>
    <w:semiHidden/>
    <w:unhideWhenUsed/>
    <w:rsid w:val="00350156"/>
  </w:style>
  <w:style w:type="numbering" w:customStyle="1" w:styleId="464">
    <w:name w:val="Нет списка464"/>
    <w:next w:val="a2"/>
    <w:semiHidden/>
    <w:unhideWhenUsed/>
    <w:rsid w:val="00350156"/>
  </w:style>
  <w:style w:type="numbering" w:customStyle="1" w:styleId="111144">
    <w:name w:val="Нет списка111144"/>
    <w:next w:val="a2"/>
    <w:semiHidden/>
    <w:rsid w:val="00350156"/>
  </w:style>
  <w:style w:type="table" w:customStyle="1" w:styleId="1334">
    <w:name w:val="Сетка таблицы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50156"/>
  </w:style>
  <w:style w:type="numbering" w:customStyle="1" w:styleId="2164">
    <w:name w:val="Нет списка2164"/>
    <w:next w:val="a2"/>
    <w:semiHidden/>
    <w:unhideWhenUsed/>
    <w:rsid w:val="00350156"/>
  </w:style>
  <w:style w:type="numbering" w:customStyle="1" w:styleId="3164">
    <w:name w:val="Нет списка3164"/>
    <w:next w:val="a2"/>
    <w:semiHidden/>
    <w:unhideWhenUsed/>
    <w:rsid w:val="00350156"/>
  </w:style>
  <w:style w:type="numbering" w:customStyle="1" w:styleId="534">
    <w:name w:val="Нет списка534"/>
    <w:next w:val="a2"/>
    <w:uiPriority w:val="99"/>
    <w:semiHidden/>
    <w:unhideWhenUsed/>
    <w:rsid w:val="00350156"/>
  </w:style>
  <w:style w:type="numbering" w:customStyle="1" w:styleId="1234">
    <w:name w:val="Нет списка1234"/>
    <w:next w:val="a2"/>
    <w:semiHidden/>
    <w:unhideWhenUsed/>
    <w:rsid w:val="00350156"/>
  </w:style>
  <w:style w:type="numbering" w:customStyle="1" w:styleId="2234">
    <w:name w:val="Нет списка2234"/>
    <w:next w:val="a2"/>
    <w:semiHidden/>
    <w:unhideWhenUsed/>
    <w:rsid w:val="00350156"/>
  </w:style>
  <w:style w:type="numbering" w:customStyle="1" w:styleId="3234">
    <w:name w:val="Нет списка3234"/>
    <w:next w:val="a2"/>
    <w:semiHidden/>
    <w:unhideWhenUsed/>
    <w:rsid w:val="00350156"/>
  </w:style>
  <w:style w:type="numbering" w:customStyle="1" w:styleId="4134">
    <w:name w:val="Нет списка4134"/>
    <w:next w:val="a2"/>
    <w:semiHidden/>
    <w:unhideWhenUsed/>
    <w:rsid w:val="00350156"/>
  </w:style>
  <w:style w:type="numbering" w:customStyle="1" w:styleId="11234">
    <w:name w:val="Нет списка11234"/>
    <w:next w:val="a2"/>
    <w:semiHidden/>
    <w:rsid w:val="00350156"/>
  </w:style>
  <w:style w:type="numbering" w:customStyle="1" w:styleId="111234">
    <w:name w:val="Нет списка111234"/>
    <w:next w:val="a2"/>
    <w:semiHidden/>
    <w:unhideWhenUsed/>
    <w:rsid w:val="00350156"/>
  </w:style>
  <w:style w:type="numbering" w:customStyle="1" w:styleId="21134">
    <w:name w:val="Нет списка21134"/>
    <w:next w:val="a2"/>
    <w:semiHidden/>
    <w:unhideWhenUsed/>
    <w:rsid w:val="00350156"/>
  </w:style>
  <w:style w:type="numbering" w:customStyle="1" w:styleId="31134">
    <w:name w:val="Нет списка31134"/>
    <w:next w:val="a2"/>
    <w:semiHidden/>
    <w:unhideWhenUsed/>
    <w:rsid w:val="00350156"/>
  </w:style>
  <w:style w:type="numbering" w:customStyle="1" w:styleId="634">
    <w:name w:val="Нет списка634"/>
    <w:next w:val="a2"/>
    <w:uiPriority w:val="99"/>
    <w:semiHidden/>
    <w:unhideWhenUsed/>
    <w:rsid w:val="00350156"/>
  </w:style>
  <w:style w:type="numbering" w:customStyle="1" w:styleId="13340">
    <w:name w:val="Нет списка1334"/>
    <w:next w:val="a2"/>
    <w:semiHidden/>
    <w:unhideWhenUsed/>
    <w:rsid w:val="00350156"/>
  </w:style>
  <w:style w:type="numbering" w:customStyle="1" w:styleId="2334">
    <w:name w:val="Нет списка2334"/>
    <w:next w:val="a2"/>
    <w:semiHidden/>
    <w:unhideWhenUsed/>
    <w:rsid w:val="00350156"/>
  </w:style>
  <w:style w:type="numbering" w:customStyle="1" w:styleId="3334">
    <w:name w:val="Нет списка3334"/>
    <w:next w:val="a2"/>
    <w:semiHidden/>
    <w:unhideWhenUsed/>
    <w:rsid w:val="00350156"/>
  </w:style>
  <w:style w:type="numbering" w:customStyle="1" w:styleId="4234">
    <w:name w:val="Нет списка4234"/>
    <w:next w:val="a2"/>
    <w:semiHidden/>
    <w:unhideWhenUsed/>
    <w:rsid w:val="00350156"/>
  </w:style>
  <w:style w:type="numbering" w:customStyle="1" w:styleId="11334">
    <w:name w:val="Нет списка11334"/>
    <w:next w:val="a2"/>
    <w:semiHidden/>
    <w:rsid w:val="00350156"/>
  </w:style>
  <w:style w:type="numbering" w:customStyle="1" w:styleId="111334">
    <w:name w:val="Нет списка111334"/>
    <w:next w:val="a2"/>
    <w:semiHidden/>
    <w:unhideWhenUsed/>
    <w:rsid w:val="00350156"/>
  </w:style>
  <w:style w:type="numbering" w:customStyle="1" w:styleId="21234">
    <w:name w:val="Нет списка21234"/>
    <w:next w:val="a2"/>
    <w:semiHidden/>
    <w:unhideWhenUsed/>
    <w:rsid w:val="00350156"/>
  </w:style>
  <w:style w:type="numbering" w:customStyle="1" w:styleId="31234">
    <w:name w:val="Нет списка31234"/>
    <w:next w:val="a2"/>
    <w:semiHidden/>
    <w:unhideWhenUsed/>
    <w:rsid w:val="00350156"/>
  </w:style>
  <w:style w:type="numbering" w:customStyle="1" w:styleId="734">
    <w:name w:val="Нет списка734"/>
    <w:next w:val="a2"/>
    <w:uiPriority w:val="99"/>
    <w:semiHidden/>
    <w:unhideWhenUsed/>
    <w:rsid w:val="00350156"/>
  </w:style>
  <w:style w:type="numbering" w:customStyle="1" w:styleId="1434">
    <w:name w:val="Нет списка1434"/>
    <w:next w:val="a2"/>
    <w:semiHidden/>
    <w:unhideWhenUsed/>
    <w:rsid w:val="00350156"/>
  </w:style>
  <w:style w:type="numbering" w:customStyle="1" w:styleId="2434">
    <w:name w:val="Нет списка2434"/>
    <w:next w:val="a2"/>
    <w:semiHidden/>
    <w:unhideWhenUsed/>
    <w:rsid w:val="00350156"/>
  </w:style>
  <w:style w:type="numbering" w:customStyle="1" w:styleId="3434">
    <w:name w:val="Нет списка3434"/>
    <w:next w:val="a2"/>
    <w:semiHidden/>
    <w:unhideWhenUsed/>
    <w:rsid w:val="00350156"/>
  </w:style>
  <w:style w:type="numbering" w:customStyle="1" w:styleId="4334">
    <w:name w:val="Нет списка4334"/>
    <w:next w:val="a2"/>
    <w:semiHidden/>
    <w:unhideWhenUsed/>
    <w:rsid w:val="00350156"/>
  </w:style>
  <w:style w:type="numbering" w:customStyle="1" w:styleId="11434">
    <w:name w:val="Нет списка11434"/>
    <w:next w:val="a2"/>
    <w:semiHidden/>
    <w:rsid w:val="00350156"/>
  </w:style>
  <w:style w:type="numbering" w:customStyle="1" w:styleId="111434">
    <w:name w:val="Нет списка111434"/>
    <w:next w:val="a2"/>
    <w:semiHidden/>
    <w:unhideWhenUsed/>
    <w:rsid w:val="00350156"/>
  </w:style>
  <w:style w:type="numbering" w:customStyle="1" w:styleId="21334">
    <w:name w:val="Нет списка21334"/>
    <w:next w:val="a2"/>
    <w:semiHidden/>
    <w:unhideWhenUsed/>
    <w:rsid w:val="00350156"/>
  </w:style>
  <w:style w:type="numbering" w:customStyle="1" w:styleId="31334">
    <w:name w:val="Нет списка31334"/>
    <w:next w:val="a2"/>
    <w:semiHidden/>
    <w:unhideWhenUsed/>
    <w:rsid w:val="00350156"/>
  </w:style>
  <w:style w:type="numbering" w:customStyle="1" w:styleId="824">
    <w:name w:val="Нет списка824"/>
    <w:next w:val="a2"/>
    <w:uiPriority w:val="99"/>
    <w:semiHidden/>
    <w:unhideWhenUsed/>
    <w:rsid w:val="00350156"/>
  </w:style>
  <w:style w:type="numbering" w:customStyle="1" w:styleId="1524">
    <w:name w:val="Нет списка1524"/>
    <w:next w:val="a2"/>
    <w:uiPriority w:val="99"/>
    <w:semiHidden/>
    <w:unhideWhenUsed/>
    <w:rsid w:val="00350156"/>
  </w:style>
  <w:style w:type="table" w:customStyle="1" w:styleId="2230">
    <w:name w:val="Сетка таблицы2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50156"/>
  </w:style>
  <w:style w:type="numbering" w:customStyle="1" w:styleId="111524">
    <w:name w:val="Нет списка111524"/>
    <w:next w:val="a2"/>
    <w:semiHidden/>
    <w:unhideWhenUsed/>
    <w:rsid w:val="00350156"/>
  </w:style>
  <w:style w:type="numbering" w:customStyle="1" w:styleId="2524">
    <w:name w:val="Нет списка2524"/>
    <w:next w:val="a2"/>
    <w:semiHidden/>
    <w:unhideWhenUsed/>
    <w:rsid w:val="00350156"/>
  </w:style>
  <w:style w:type="numbering" w:customStyle="1" w:styleId="3524">
    <w:name w:val="Нет списка3524"/>
    <w:next w:val="a2"/>
    <w:semiHidden/>
    <w:unhideWhenUsed/>
    <w:rsid w:val="00350156"/>
  </w:style>
  <w:style w:type="numbering" w:customStyle="1" w:styleId="4424">
    <w:name w:val="Нет списка4424"/>
    <w:next w:val="a2"/>
    <w:semiHidden/>
    <w:unhideWhenUsed/>
    <w:rsid w:val="00350156"/>
  </w:style>
  <w:style w:type="numbering" w:customStyle="1" w:styleId="1111224">
    <w:name w:val="Нет списка1111224"/>
    <w:next w:val="a2"/>
    <w:semiHidden/>
    <w:rsid w:val="00350156"/>
  </w:style>
  <w:style w:type="table" w:customStyle="1" w:styleId="11230">
    <w:name w:val="Сетка таблицы1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50156"/>
  </w:style>
  <w:style w:type="numbering" w:customStyle="1" w:styleId="21424">
    <w:name w:val="Нет списка21424"/>
    <w:next w:val="a2"/>
    <w:semiHidden/>
    <w:unhideWhenUsed/>
    <w:rsid w:val="00350156"/>
  </w:style>
  <w:style w:type="numbering" w:customStyle="1" w:styleId="31424">
    <w:name w:val="Нет списка31424"/>
    <w:next w:val="a2"/>
    <w:semiHidden/>
    <w:unhideWhenUsed/>
    <w:rsid w:val="00350156"/>
  </w:style>
  <w:style w:type="numbering" w:customStyle="1" w:styleId="5124">
    <w:name w:val="Нет списка5124"/>
    <w:next w:val="a2"/>
    <w:uiPriority w:val="99"/>
    <w:semiHidden/>
    <w:unhideWhenUsed/>
    <w:rsid w:val="00350156"/>
  </w:style>
  <w:style w:type="numbering" w:customStyle="1" w:styleId="12124">
    <w:name w:val="Нет списка12124"/>
    <w:next w:val="a2"/>
    <w:semiHidden/>
    <w:unhideWhenUsed/>
    <w:rsid w:val="00350156"/>
  </w:style>
  <w:style w:type="numbering" w:customStyle="1" w:styleId="22124">
    <w:name w:val="Нет списка22124"/>
    <w:next w:val="a2"/>
    <w:semiHidden/>
    <w:unhideWhenUsed/>
    <w:rsid w:val="00350156"/>
  </w:style>
  <w:style w:type="numbering" w:customStyle="1" w:styleId="32124">
    <w:name w:val="Нет списка32124"/>
    <w:next w:val="a2"/>
    <w:semiHidden/>
    <w:unhideWhenUsed/>
    <w:rsid w:val="00350156"/>
  </w:style>
  <w:style w:type="numbering" w:customStyle="1" w:styleId="41124">
    <w:name w:val="Нет списка41124"/>
    <w:next w:val="a2"/>
    <w:semiHidden/>
    <w:unhideWhenUsed/>
    <w:rsid w:val="00350156"/>
  </w:style>
  <w:style w:type="numbering" w:customStyle="1" w:styleId="112124">
    <w:name w:val="Нет списка112124"/>
    <w:next w:val="a2"/>
    <w:semiHidden/>
    <w:rsid w:val="00350156"/>
  </w:style>
  <w:style w:type="numbering" w:customStyle="1" w:styleId="1112124">
    <w:name w:val="Нет списка1112124"/>
    <w:next w:val="a2"/>
    <w:semiHidden/>
    <w:unhideWhenUsed/>
    <w:rsid w:val="00350156"/>
  </w:style>
  <w:style w:type="numbering" w:customStyle="1" w:styleId="211124">
    <w:name w:val="Нет списка211124"/>
    <w:next w:val="a2"/>
    <w:semiHidden/>
    <w:unhideWhenUsed/>
    <w:rsid w:val="00350156"/>
  </w:style>
  <w:style w:type="numbering" w:customStyle="1" w:styleId="311124">
    <w:name w:val="Нет списка311124"/>
    <w:next w:val="a2"/>
    <w:semiHidden/>
    <w:unhideWhenUsed/>
    <w:rsid w:val="00350156"/>
  </w:style>
  <w:style w:type="numbering" w:customStyle="1" w:styleId="6124">
    <w:name w:val="Нет списка6124"/>
    <w:next w:val="a2"/>
    <w:uiPriority w:val="99"/>
    <w:semiHidden/>
    <w:unhideWhenUsed/>
    <w:rsid w:val="00350156"/>
  </w:style>
  <w:style w:type="numbering" w:customStyle="1" w:styleId="13124">
    <w:name w:val="Нет списка13124"/>
    <w:next w:val="a2"/>
    <w:semiHidden/>
    <w:unhideWhenUsed/>
    <w:rsid w:val="00350156"/>
  </w:style>
  <w:style w:type="numbering" w:customStyle="1" w:styleId="23124">
    <w:name w:val="Нет списка23124"/>
    <w:next w:val="a2"/>
    <w:semiHidden/>
    <w:unhideWhenUsed/>
    <w:rsid w:val="00350156"/>
  </w:style>
  <w:style w:type="numbering" w:customStyle="1" w:styleId="33124">
    <w:name w:val="Нет списка33124"/>
    <w:next w:val="a2"/>
    <w:semiHidden/>
    <w:unhideWhenUsed/>
    <w:rsid w:val="00350156"/>
  </w:style>
  <w:style w:type="numbering" w:customStyle="1" w:styleId="42124">
    <w:name w:val="Нет списка42124"/>
    <w:next w:val="a2"/>
    <w:semiHidden/>
    <w:unhideWhenUsed/>
    <w:rsid w:val="00350156"/>
  </w:style>
  <w:style w:type="numbering" w:customStyle="1" w:styleId="113124">
    <w:name w:val="Нет списка113124"/>
    <w:next w:val="a2"/>
    <w:semiHidden/>
    <w:rsid w:val="00350156"/>
  </w:style>
  <w:style w:type="numbering" w:customStyle="1" w:styleId="1113124">
    <w:name w:val="Нет списка1113124"/>
    <w:next w:val="a2"/>
    <w:semiHidden/>
    <w:unhideWhenUsed/>
    <w:rsid w:val="00350156"/>
  </w:style>
  <w:style w:type="numbering" w:customStyle="1" w:styleId="212124">
    <w:name w:val="Нет списка212124"/>
    <w:next w:val="a2"/>
    <w:semiHidden/>
    <w:unhideWhenUsed/>
    <w:rsid w:val="00350156"/>
  </w:style>
  <w:style w:type="numbering" w:customStyle="1" w:styleId="312124">
    <w:name w:val="Нет списка312124"/>
    <w:next w:val="a2"/>
    <w:semiHidden/>
    <w:unhideWhenUsed/>
    <w:rsid w:val="00350156"/>
  </w:style>
  <w:style w:type="numbering" w:customStyle="1" w:styleId="7124">
    <w:name w:val="Нет списка7124"/>
    <w:next w:val="a2"/>
    <w:uiPriority w:val="99"/>
    <w:semiHidden/>
    <w:unhideWhenUsed/>
    <w:rsid w:val="00350156"/>
  </w:style>
  <w:style w:type="numbering" w:customStyle="1" w:styleId="14124">
    <w:name w:val="Нет списка14124"/>
    <w:next w:val="a2"/>
    <w:semiHidden/>
    <w:unhideWhenUsed/>
    <w:rsid w:val="00350156"/>
  </w:style>
  <w:style w:type="numbering" w:customStyle="1" w:styleId="24124">
    <w:name w:val="Нет списка24124"/>
    <w:next w:val="a2"/>
    <w:semiHidden/>
    <w:unhideWhenUsed/>
    <w:rsid w:val="00350156"/>
  </w:style>
  <w:style w:type="numbering" w:customStyle="1" w:styleId="34124">
    <w:name w:val="Нет списка34124"/>
    <w:next w:val="a2"/>
    <w:semiHidden/>
    <w:unhideWhenUsed/>
    <w:rsid w:val="00350156"/>
  </w:style>
  <w:style w:type="numbering" w:customStyle="1" w:styleId="43124">
    <w:name w:val="Нет списка43124"/>
    <w:next w:val="a2"/>
    <w:semiHidden/>
    <w:unhideWhenUsed/>
    <w:rsid w:val="00350156"/>
  </w:style>
  <w:style w:type="numbering" w:customStyle="1" w:styleId="114124">
    <w:name w:val="Нет списка114124"/>
    <w:next w:val="a2"/>
    <w:semiHidden/>
    <w:rsid w:val="00350156"/>
  </w:style>
  <w:style w:type="numbering" w:customStyle="1" w:styleId="1114124">
    <w:name w:val="Нет списка1114124"/>
    <w:next w:val="a2"/>
    <w:semiHidden/>
    <w:unhideWhenUsed/>
    <w:rsid w:val="00350156"/>
  </w:style>
  <w:style w:type="numbering" w:customStyle="1" w:styleId="213124">
    <w:name w:val="Нет списка213124"/>
    <w:next w:val="a2"/>
    <w:semiHidden/>
    <w:unhideWhenUsed/>
    <w:rsid w:val="00350156"/>
  </w:style>
  <w:style w:type="numbering" w:customStyle="1" w:styleId="313124">
    <w:name w:val="Нет списка313124"/>
    <w:next w:val="a2"/>
    <w:semiHidden/>
    <w:unhideWhenUsed/>
    <w:rsid w:val="00350156"/>
  </w:style>
  <w:style w:type="numbering" w:customStyle="1" w:styleId="182">
    <w:name w:val="Нет списка182"/>
    <w:next w:val="a2"/>
    <w:uiPriority w:val="99"/>
    <w:semiHidden/>
    <w:unhideWhenUsed/>
    <w:rsid w:val="00350156"/>
  </w:style>
  <w:style w:type="numbering" w:customStyle="1" w:styleId="192">
    <w:name w:val="Нет списка192"/>
    <w:next w:val="a2"/>
    <w:uiPriority w:val="99"/>
    <w:semiHidden/>
    <w:unhideWhenUsed/>
    <w:rsid w:val="00350156"/>
  </w:style>
  <w:style w:type="table" w:customStyle="1" w:styleId="520">
    <w:name w:val="Сетка таблицы5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50156"/>
  </w:style>
  <w:style w:type="numbering" w:customStyle="1" w:styleId="11182">
    <w:name w:val="Нет списка11182"/>
    <w:next w:val="a2"/>
    <w:semiHidden/>
    <w:unhideWhenUsed/>
    <w:rsid w:val="00350156"/>
  </w:style>
  <w:style w:type="numbering" w:customStyle="1" w:styleId="282">
    <w:name w:val="Нет списка282"/>
    <w:next w:val="a2"/>
    <w:semiHidden/>
    <w:unhideWhenUsed/>
    <w:rsid w:val="00350156"/>
  </w:style>
  <w:style w:type="numbering" w:customStyle="1" w:styleId="382">
    <w:name w:val="Нет списка382"/>
    <w:next w:val="a2"/>
    <w:semiHidden/>
    <w:unhideWhenUsed/>
    <w:rsid w:val="00350156"/>
  </w:style>
  <w:style w:type="numbering" w:customStyle="1" w:styleId="472">
    <w:name w:val="Нет списка472"/>
    <w:next w:val="a2"/>
    <w:semiHidden/>
    <w:unhideWhenUsed/>
    <w:rsid w:val="00350156"/>
  </w:style>
  <w:style w:type="numbering" w:customStyle="1" w:styleId="111152">
    <w:name w:val="Нет списка111152"/>
    <w:next w:val="a2"/>
    <w:semiHidden/>
    <w:rsid w:val="00350156"/>
  </w:style>
  <w:style w:type="table" w:customStyle="1" w:styleId="1420">
    <w:name w:val="Сетка таблицы14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50156"/>
  </w:style>
  <w:style w:type="numbering" w:customStyle="1" w:styleId="2172">
    <w:name w:val="Нет списка2172"/>
    <w:next w:val="a2"/>
    <w:semiHidden/>
    <w:unhideWhenUsed/>
    <w:rsid w:val="00350156"/>
  </w:style>
  <w:style w:type="numbering" w:customStyle="1" w:styleId="3172">
    <w:name w:val="Нет списка3172"/>
    <w:next w:val="a2"/>
    <w:semiHidden/>
    <w:unhideWhenUsed/>
    <w:rsid w:val="00350156"/>
  </w:style>
  <w:style w:type="numbering" w:customStyle="1" w:styleId="542">
    <w:name w:val="Нет списка542"/>
    <w:next w:val="a2"/>
    <w:uiPriority w:val="99"/>
    <w:semiHidden/>
    <w:unhideWhenUsed/>
    <w:rsid w:val="00350156"/>
  </w:style>
  <w:style w:type="numbering" w:customStyle="1" w:styleId="1242">
    <w:name w:val="Нет списка1242"/>
    <w:next w:val="a2"/>
    <w:semiHidden/>
    <w:unhideWhenUsed/>
    <w:rsid w:val="00350156"/>
  </w:style>
  <w:style w:type="numbering" w:customStyle="1" w:styleId="2242">
    <w:name w:val="Нет списка2242"/>
    <w:next w:val="a2"/>
    <w:semiHidden/>
    <w:unhideWhenUsed/>
    <w:rsid w:val="00350156"/>
  </w:style>
  <w:style w:type="numbering" w:customStyle="1" w:styleId="3242">
    <w:name w:val="Нет списка3242"/>
    <w:next w:val="a2"/>
    <w:semiHidden/>
    <w:unhideWhenUsed/>
    <w:rsid w:val="00350156"/>
  </w:style>
  <w:style w:type="numbering" w:customStyle="1" w:styleId="4142">
    <w:name w:val="Нет списка4142"/>
    <w:next w:val="a2"/>
    <w:semiHidden/>
    <w:unhideWhenUsed/>
    <w:rsid w:val="00350156"/>
  </w:style>
  <w:style w:type="numbering" w:customStyle="1" w:styleId="11242">
    <w:name w:val="Нет списка11242"/>
    <w:next w:val="a2"/>
    <w:semiHidden/>
    <w:rsid w:val="00350156"/>
  </w:style>
  <w:style w:type="numbering" w:customStyle="1" w:styleId="111242">
    <w:name w:val="Нет списка111242"/>
    <w:next w:val="a2"/>
    <w:semiHidden/>
    <w:unhideWhenUsed/>
    <w:rsid w:val="00350156"/>
  </w:style>
  <w:style w:type="numbering" w:customStyle="1" w:styleId="21142">
    <w:name w:val="Нет списка21142"/>
    <w:next w:val="a2"/>
    <w:semiHidden/>
    <w:unhideWhenUsed/>
    <w:rsid w:val="00350156"/>
  </w:style>
  <w:style w:type="numbering" w:customStyle="1" w:styleId="31142">
    <w:name w:val="Нет списка31142"/>
    <w:next w:val="a2"/>
    <w:semiHidden/>
    <w:unhideWhenUsed/>
    <w:rsid w:val="00350156"/>
  </w:style>
  <w:style w:type="numbering" w:customStyle="1" w:styleId="642">
    <w:name w:val="Нет списка642"/>
    <w:next w:val="a2"/>
    <w:uiPriority w:val="99"/>
    <w:semiHidden/>
    <w:unhideWhenUsed/>
    <w:rsid w:val="00350156"/>
  </w:style>
  <w:style w:type="numbering" w:customStyle="1" w:styleId="1342">
    <w:name w:val="Нет списка1342"/>
    <w:next w:val="a2"/>
    <w:semiHidden/>
    <w:unhideWhenUsed/>
    <w:rsid w:val="00350156"/>
  </w:style>
  <w:style w:type="numbering" w:customStyle="1" w:styleId="2342">
    <w:name w:val="Нет списка2342"/>
    <w:next w:val="a2"/>
    <w:semiHidden/>
    <w:unhideWhenUsed/>
    <w:rsid w:val="00350156"/>
  </w:style>
  <w:style w:type="numbering" w:customStyle="1" w:styleId="3342">
    <w:name w:val="Нет списка3342"/>
    <w:next w:val="a2"/>
    <w:semiHidden/>
    <w:unhideWhenUsed/>
    <w:rsid w:val="00350156"/>
  </w:style>
  <w:style w:type="numbering" w:customStyle="1" w:styleId="4242">
    <w:name w:val="Нет списка4242"/>
    <w:next w:val="a2"/>
    <w:semiHidden/>
    <w:unhideWhenUsed/>
    <w:rsid w:val="00350156"/>
  </w:style>
  <w:style w:type="numbering" w:customStyle="1" w:styleId="11342">
    <w:name w:val="Нет списка11342"/>
    <w:next w:val="a2"/>
    <w:semiHidden/>
    <w:rsid w:val="00350156"/>
  </w:style>
  <w:style w:type="numbering" w:customStyle="1" w:styleId="111342">
    <w:name w:val="Нет списка111342"/>
    <w:next w:val="a2"/>
    <w:semiHidden/>
    <w:unhideWhenUsed/>
    <w:rsid w:val="00350156"/>
  </w:style>
  <w:style w:type="numbering" w:customStyle="1" w:styleId="21242">
    <w:name w:val="Нет списка21242"/>
    <w:next w:val="a2"/>
    <w:semiHidden/>
    <w:unhideWhenUsed/>
    <w:rsid w:val="00350156"/>
  </w:style>
  <w:style w:type="numbering" w:customStyle="1" w:styleId="31242">
    <w:name w:val="Нет списка31242"/>
    <w:next w:val="a2"/>
    <w:semiHidden/>
    <w:unhideWhenUsed/>
    <w:rsid w:val="00350156"/>
  </w:style>
  <w:style w:type="numbering" w:customStyle="1" w:styleId="742">
    <w:name w:val="Нет списка742"/>
    <w:next w:val="a2"/>
    <w:uiPriority w:val="99"/>
    <w:semiHidden/>
    <w:unhideWhenUsed/>
    <w:rsid w:val="00350156"/>
  </w:style>
  <w:style w:type="numbering" w:customStyle="1" w:styleId="1442">
    <w:name w:val="Нет списка1442"/>
    <w:next w:val="a2"/>
    <w:semiHidden/>
    <w:unhideWhenUsed/>
    <w:rsid w:val="00350156"/>
  </w:style>
  <w:style w:type="numbering" w:customStyle="1" w:styleId="2442">
    <w:name w:val="Нет списка2442"/>
    <w:next w:val="a2"/>
    <w:semiHidden/>
    <w:unhideWhenUsed/>
    <w:rsid w:val="00350156"/>
  </w:style>
  <w:style w:type="numbering" w:customStyle="1" w:styleId="3442">
    <w:name w:val="Нет списка3442"/>
    <w:next w:val="a2"/>
    <w:semiHidden/>
    <w:unhideWhenUsed/>
    <w:rsid w:val="00350156"/>
  </w:style>
  <w:style w:type="numbering" w:customStyle="1" w:styleId="4342">
    <w:name w:val="Нет списка4342"/>
    <w:next w:val="a2"/>
    <w:semiHidden/>
    <w:unhideWhenUsed/>
    <w:rsid w:val="00350156"/>
  </w:style>
  <w:style w:type="numbering" w:customStyle="1" w:styleId="11442">
    <w:name w:val="Нет списка11442"/>
    <w:next w:val="a2"/>
    <w:semiHidden/>
    <w:rsid w:val="00350156"/>
  </w:style>
  <w:style w:type="numbering" w:customStyle="1" w:styleId="111442">
    <w:name w:val="Нет списка111442"/>
    <w:next w:val="a2"/>
    <w:semiHidden/>
    <w:unhideWhenUsed/>
    <w:rsid w:val="00350156"/>
  </w:style>
  <w:style w:type="numbering" w:customStyle="1" w:styleId="21342">
    <w:name w:val="Нет списка21342"/>
    <w:next w:val="a2"/>
    <w:semiHidden/>
    <w:unhideWhenUsed/>
    <w:rsid w:val="00350156"/>
  </w:style>
  <w:style w:type="numbering" w:customStyle="1" w:styleId="31342">
    <w:name w:val="Нет списка31342"/>
    <w:next w:val="a2"/>
    <w:semiHidden/>
    <w:unhideWhenUsed/>
    <w:rsid w:val="00350156"/>
  </w:style>
  <w:style w:type="numbering" w:customStyle="1" w:styleId="832">
    <w:name w:val="Нет списка832"/>
    <w:next w:val="a2"/>
    <w:uiPriority w:val="99"/>
    <w:semiHidden/>
    <w:unhideWhenUsed/>
    <w:rsid w:val="00350156"/>
  </w:style>
  <w:style w:type="numbering" w:customStyle="1" w:styleId="1532">
    <w:name w:val="Нет списка1532"/>
    <w:next w:val="a2"/>
    <w:uiPriority w:val="99"/>
    <w:semiHidden/>
    <w:unhideWhenUsed/>
    <w:rsid w:val="00350156"/>
  </w:style>
  <w:style w:type="table" w:customStyle="1" w:styleId="2320">
    <w:name w:val="Сетка таблицы2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50156"/>
  </w:style>
  <w:style w:type="numbering" w:customStyle="1" w:styleId="111532">
    <w:name w:val="Нет списка111532"/>
    <w:next w:val="a2"/>
    <w:semiHidden/>
    <w:unhideWhenUsed/>
    <w:rsid w:val="00350156"/>
  </w:style>
  <w:style w:type="numbering" w:customStyle="1" w:styleId="2532">
    <w:name w:val="Нет списка2532"/>
    <w:next w:val="a2"/>
    <w:semiHidden/>
    <w:unhideWhenUsed/>
    <w:rsid w:val="00350156"/>
  </w:style>
  <w:style w:type="numbering" w:customStyle="1" w:styleId="3532">
    <w:name w:val="Нет списка3532"/>
    <w:next w:val="a2"/>
    <w:semiHidden/>
    <w:unhideWhenUsed/>
    <w:rsid w:val="00350156"/>
  </w:style>
  <w:style w:type="numbering" w:customStyle="1" w:styleId="4432">
    <w:name w:val="Нет списка4432"/>
    <w:next w:val="a2"/>
    <w:semiHidden/>
    <w:unhideWhenUsed/>
    <w:rsid w:val="00350156"/>
  </w:style>
  <w:style w:type="numbering" w:customStyle="1" w:styleId="1111232">
    <w:name w:val="Нет списка1111232"/>
    <w:next w:val="a2"/>
    <w:semiHidden/>
    <w:rsid w:val="00350156"/>
  </w:style>
  <w:style w:type="table" w:customStyle="1" w:styleId="11320">
    <w:name w:val="Сетка таблицы1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50156"/>
  </w:style>
  <w:style w:type="numbering" w:customStyle="1" w:styleId="21432">
    <w:name w:val="Нет списка21432"/>
    <w:next w:val="a2"/>
    <w:semiHidden/>
    <w:unhideWhenUsed/>
    <w:rsid w:val="00350156"/>
  </w:style>
  <w:style w:type="numbering" w:customStyle="1" w:styleId="31432">
    <w:name w:val="Нет списка31432"/>
    <w:next w:val="a2"/>
    <w:semiHidden/>
    <w:unhideWhenUsed/>
    <w:rsid w:val="00350156"/>
  </w:style>
  <w:style w:type="numbering" w:customStyle="1" w:styleId="5132">
    <w:name w:val="Нет списка5132"/>
    <w:next w:val="a2"/>
    <w:uiPriority w:val="99"/>
    <w:semiHidden/>
    <w:unhideWhenUsed/>
    <w:rsid w:val="00350156"/>
  </w:style>
  <w:style w:type="numbering" w:customStyle="1" w:styleId="12132">
    <w:name w:val="Нет списка12132"/>
    <w:next w:val="a2"/>
    <w:semiHidden/>
    <w:unhideWhenUsed/>
    <w:rsid w:val="00350156"/>
  </w:style>
  <w:style w:type="numbering" w:customStyle="1" w:styleId="22132">
    <w:name w:val="Нет списка22132"/>
    <w:next w:val="a2"/>
    <w:semiHidden/>
    <w:unhideWhenUsed/>
    <w:rsid w:val="00350156"/>
  </w:style>
  <w:style w:type="numbering" w:customStyle="1" w:styleId="32132">
    <w:name w:val="Нет списка32132"/>
    <w:next w:val="a2"/>
    <w:semiHidden/>
    <w:unhideWhenUsed/>
    <w:rsid w:val="00350156"/>
  </w:style>
  <w:style w:type="numbering" w:customStyle="1" w:styleId="41132">
    <w:name w:val="Нет списка41132"/>
    <w:next w:val="a2"/>
    <w:semiHidden/>
    <w:unhideWhenUsed/>
    <w:rsid w:val="00350156"/>
  </w:style>
  <w:style w:type="numbering" w:customStyle="1" w:styleId="112132">
    <w:name w:val="Нет списка112132"/>
    <w:next w:val="a2"/>
    <w:semiHidden/>
    <w:rsid w:val="00350156"/>
  </w:style>
  <w:style w:type="numbering" w:customStyle="1" w:styleId="1112132">
    <w:name w:val="Нет списка1112132"/>
    <w:next w:val="a2"/>
    <w:semiHidden/>
    <w:unhideWhenUsed/>
    <w:rsid w:val="00350156"/>
  </w:style>
  <w:style w:type="numbering" w:customStyle="1" w:styleId="211132">
    <w:name w:val="Нет списка211132"/>
    <w:next w:val="a2"/>
    <w:semiHidden/>
    <w:unhideWhenUsed/>
    <w:rsid w:val="00350156"/>
  </w:style>
  <w:style w:type="numbering" w:customStyle="1" w:styleId="311132">
    <w:name w:val="Нет списка311132"/>
    <w:next w:val="a2"/>
    <w:semiHidden/>
    <w:unhideWhenUsed/>
    <w:rsid w:val="00350156"/>
  </w:style>
  <w:style w:type="numbering" w:customStyle="1" w:styleId="6132">
    <w:name w:val="Нет списка6132"/>
    <w:next w:val="a2"/>
    <w:uiPriority w:val="99"/>
    <w:semiHidden/>
    <w:unhideWhenUsed/>
    <w:rsid w:val="00350156"/>
  </w:style>
  <w:style w:type="numbering" w:customStyle="1" w:styleId="13132">
    <w:name w:val="Нет списка13132"/>
    <w:next w:val="a2"/>
    <w:semiHidden/>
    <w:unhideWhenUsed/>
    <w:rsid w:val="00350156"/>
  </w:style>
  <w:style w:type="numbering" w:customStyle="1" w:styleId="23132">
    <w:name w:val="Нет списка23132"/>
    <w:next w:val="a2"/>
    <w:semiHidden/>
    <w:unhideWhenUsed/>
    <w:rsid w:val="00350156"/>
  </w:style>
  <w:style w:type="numbering" w:customStyle="1" w:styleId="33132">
    <w:name w:val="Нет списка33132"/>
    <w:next w:val="a2"/>
    <w:semiHidden/>
    <w:unhideWhenUsed/>
    <w:rsid w:val="00350156"/>
  </w:style>
  <w:style w:type="numbering" w:customStyle="1" w:styleId="42132">
    <w:name w:val="Нет списка42132"/>
    <w:next w:val="a2"/>
    <w:semiHidden/>
    <w:unhideWhenUsed/>
    <w:rsid w:val="00350156"/>
  </w:style>
  <w:style w:type="numbering" w:customStyle="1" w:styleId="113132">
    <w:name w:val="Нет списка113132"/>
    <w:next w:val="a2"/>
    <w:semiHidden/>
    <w:rsid w:val="00350156"/>
  </w:style>
  <w:style w:type="numbering" w:customStyle="1" w:styleId="1113132">
    <w:name w:val="Нет списка1113132"/>
    <w:next w:val="a2"/>
    <w:semiHidden/>
    <w:unhideWhenUsed/>
    <w:rsid w:val="00350156"/>
  </w:style>
  <w:style w:type="numbering" w:customStyle="1" w:styleId="212132">
    <w:name w:val="Нет списка212132"/>
    <w:next w:val="a2"/>
    <w:semiHidden/>
    <w:unhideWhenUsed/>
    <w:rsid w:val="00350156"/>
  </w:style>
  <w:style w:type="numbering" w:customStyle="1" w:styleId="312132">
    <w:name w:val="Нет списка312132"/>
    <w:next w:val="a2"/>
    <w:semiHidden/>
    <w:unhideWhenUsed/>
    <w:rsid w:val="00350156"/>
  </w:style>
  <w:style w:type="numbering" w:customStyle="1" w:styleId="7132">
    <w:name w:val="Нет списка7132"/>
    <w:next w:val="a2"/>
    <w:uiPriority w:val="99"/>
    <w:semiHidden/>
    <w:unhideWhenUsed/>
    <w:rsid w:val="00350156"/>
  </w:style>
  <w:style w:type="numbering" w:customStyle="1" w:styleId="14132">
    <w:name w:val="Нет списка14132"/>
    <w:next w:val="a2"/>
    <w:semiHidden/>
    <w:unhideWhenUsed/>
    <w:rsid w:val="00350156"/>
  </w:style>
  <w:style w:type="numbering" w:customStyle="1" w:styleId="24132">
    <w:name w:val="Нет списка24132"/>
    <w:next w:val="a2"/>
    <w:semiHidden/>
    <w:unhideWhenUsed/>
    <w:rsid w:val="00350156"/>
  </w:style>
  <w:style w:type="numbering" w:customStyle="1" w:styleId="34132">
    <w:name w:val="Нет списка34132"/>
    <w:next w:val="a2"/>
    <w:semiHidden/>
    <w:unhideWhenUsed/>
    <w:rsid w:val="00350156"/>
  </w:style>
  <w:style w:type="numbering" w:customStyle="1" w:styleId="43132">
    <w:name w:val="Нет списка43132"/>
    <w:next w:val="a2"/>
    <w:semiHidden/>
    <w:unhideWhenUsed/>
    <w:rsid w:val="00350156"/>
  </w:style>
  <w:style w:type="numbering" w:customStyle="1" w:styleId="114132">
    <w:name w:val="Нет списка114132"/>
    <w:next w:val="a2"/>
    <w:semiHidden/>
    <w:rsid w:val="00350156"/>
  </w:style>
  <w:style w:type="numbering" w:customStyle="1" w:styleId="1114132">
    <w:name w:val="Нет списка1114132"/>
    <w:next w:val="a2"/>
    <w:semiHidden/>
    <w:unhideWhenUsed/>
    <w:rsid w:val="00350156"/>
  </w:style>
  <w:style w:type="numbering" w:customStyle="1" w:styleId="213132">
    <w:name w:val="Нет списка213132"/>
    <w:next w:val="a2"/>
    <w:semiHidden/>
    <w:unhideWhenUsed/>
    <w:rsid w:val="00350156"/>
  </w:style>
  <w:style w:type="numbering" w:customStyle="1" w:styleId="313132">
    <w:name w:val="Нет списка313132"/>
    <w:next w:val="a2"/>
    <w:semiHidden/>
    <w:unhideWhenUsed/>
    <w:rsid w:val="00350156"/>
  </w:style>
  <w:style w:type="numbering" w:customStyle="1" w:styleId="912">
    <w:name w:val="Нет списка912"/>
    <w:next w:val="a2"/>
    <w:uiPriority w:val="99"/>
    <w:semiHidden/>
    <w:unhideWhenUsed/>
    <w:rsid w:val="00350156"/>
  </w:style>
  <w:style w:type="numbering" w:customStyle="1" w:styleId="1612">
    <w:name w:val="Нет списка1612"/>
    <w:next w:val="a2"/>
    <w:uiPriority w:val="99"/>
    <w:semiHidden/>
    <w:unhideWhenUsed/>
    <w:rsid w:val="00350156"/>
  </w:style>
  <w:style w:type="table" w:customStyle="1" w:styleId="3128">
    <w:name w:val="Сетка таблицы3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50156"/>
  </w:style>
  <w:style w:type="numbering" w:customStyle="1" w:styleId="111612">
    <w:name w:val="Нет списка111612"/>
    <w:next w:val="a2"/>
    <w:semiHidden/>
    <w:unhideWhenUsed/>
    <w:rsid w:val="00350156"/>
  </w:style>
  <w:style w:type="numbering" w:customStyle="1" w:styleId="2612">
    <w:name w:val="Нет списка2612"/>
    <w:next w:val="a2"/>
    <w:semiHidden/>
    <w:unhideWhenUsed/>
    <w:rsid w:val="00350156"/>
  </w:style>
  <w:style w:type="numbering" w:customStyle="1" w:styleId="3612">
    <w:name w:val="Нет списка3612"/>
    <w:next w:val="a2"/>
    <w:semiHidden/>
    <w:unhideWhenUsed/>
    <w:rsid w:val="00350156"/>
  </w:style>
  <w:style w:type="numbering" w:customStyle="1" w:styleId="4512">
    <w:name w:val="Нет списка4512"/>
    <w:next w:val="a2"/>
    <w:semiHidden/>
    <w:unhideWhenUsed/>
    <w:rsid w:val="00350156"/>
  </w:style>
  <w:style w:type="numbering" w:customStyle="1" w:styleId="1111312">
    <w:name w:val="Нет списка1111312"/>
    <w:next w:val="a2"/>
    <w:semiHidden/>
    <w:rsid w:val="00350156"/>
  </w:style>
  <w:style w:type="table" w:customStyle="1" w:styleId="12120">
    <w:name w:val="Сетка таблицы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50156"/>
  </w:style>
  <w:style w:type="numbering" w:customStyle="1" w:styleId="21512">
    <w:name w:val="Нет списка21512"/>
    <w:next w:val="a2"/>
    <w:semiHidden/>
    <w:unhideWhenUsed/>
    <w:rsid w:val="00350156"/>
  </w:style>
  <w:style w:type="numbering" w:customStyle="1" w:styleId="31512">
    <w:name w:val="Нет списка31512"/>
    <w:next w:val="a2"/>
    <w:semiHidden/>
    <w:unhideWhenUsed/>
    <w:rsid w:val="00350156"/>
  </w:style>
  <w:style w:type="numbering" w:customStyle="1" w:styleId="5212">
    <w:name w:val="Нет списка5212"/>
    <w:next w:val="a2"/>
    <w:uiPriority w:val="99"/>
    <w:semiHidden/>
    <w:unhideWhenUsed/>
    <w:rsid w:val="00350156"/>
  </w:style>
  <w:style w:type="numbering" w:customStyle="1" w:styleId="12212">
    <w:name w:val="Нет списка12212"/>
    <w:next w:val="a2"/>
    <w:semiHidden/>
    <w:unhideWhenUsed/>
    <w:rsid w:val="00350156"/>
  </w:style>
  <w:style w:type="numbering" w:customStyle="1" w:styleId="22212">
    <w:name w:val="Нет списка22212"/>
    <w:next w:val="a2"/>
    <w:semiHidden/>
    <w:unhideWhenUsed/>
    <w:rsid w:val="00350156"/>
  </w:style>
  <w:style w:type="numbering" w:customStyle="1" w:styleId="32212">
    <w:name w:val="Нет списка32212"/>
    <w:next w:val="a2"/>
    <w:semiHidden/>
    <w:unhideWhenUsed/>
    <w:rsid w:val="00350156"/>
  </w:style>
  <w:style w:type="numbering" w:customStyle="1" w:styleId="41212">
    <w:name w:val="Нет списка41212"/>
    <w:next w:val="a2"/>
    <w:semiHidden/>
    <w:unhideWhenUsed/>
    <w:rsid w:val="00350156"/>
  </w:style>
  <w:style w:type="numbering" w:customStyle="1" w:styleId="112212">
    <w:name w:val="Нет списка112212"/>
    <w:next w:val="a2"/>
    <w:semiHidden/>
    <w:rsid w:val="00350156"/>
  </w:style>
  <w:style w:type="numbering" w:customStyle="1" w:styleId="1112212">
    <w:name w:val="Нет списка1112212"/>
    <w:next w:val="a2"/>
    <w:semiHidden/>
    <w:unhideWhenUsed/>
    <w:rsid w:val="00350156"/>
  </w:style>
  <w:style w:type="numbering" w:customStyle="1" w:styleId="211212">
    <w:name w:val="Нет списка211212"/>
    <w:next w:val="a2"/>
    <w:semiHidden/>
    <w:unhideWhenUsed/>
    <w:rsid w:val="00350156"/>
  </w:style>
  <w:style w:type="numbering" w:customStyle="1" w:styleId="311212">
    <w:name w:val="Нет списка311212"/>
    <w:next w:val="a2"/>
    <w:semiHidden/>
    <w:unhideWhenUsed/>
    <w:rsid w:val="00350156"/>
  </w:style>
  <w:style w:type="numbering" w:customStyle="1" w:styleId="6212">
    <w:name w:val="Нет списка6212"/>
    <w:next w:val="a2"/>
    <w:uiPriority w:val="99"/>
    <w:semiHidden/>
    <w:unhideWhenUsed/>
    <w:rsid w:val="00350156"/>
  </w:style>
  <w:style w:type="numbering" w:customStyle="1" w:styleId="13212">
    <w:name w:val="Нет списка13212"/>
    <w:next w:val="a2"/>
    <w:semiHidden/>
    <w:unhideWhenUsed/>
    <w:rsid w:val="00350156"/>
  </w:style>
  <w:style w:type="numbering" w:customStyle="1" w:styleId="23212">
    <w:name w:val="Нет списка23212"/>
    <w:next w:val="a2"/>
    <w:semiHidden/>
    <w:unhideWhenUsed/>
    <w:rsid w:val="00350156"/>
  </w:style>
  <w:style w:type="numbering" w:customStyle="1" w:styleId="33212">
    <w:name w:val="Нет списка33212"/>
    <w:next w:val="a2"/>
    <w:semiHidden/>
    <w:unhideWhenUsed/>
    <w:rsid w:val="00350156"/>
  </w:style>
  <w:style w:type="numbering" w:customStyle="1" w:styleId="42212">
    <w:name w:val="Нет списка42212"/>
    <w:next w:val="a2"/>
    <w:semiHidden/>
    <w:unhideWhenUsed/>
    <w:rsid w:val="00350156"/>
  </w:style>
  <w:style w:type="numbering" w:customStyle="1" w:styleId="113212">
    <w:name w:val="Нет списка113212"/>
    <w:next w:val="a2"/>
    <w:semiHidden/>
    <w:rsid w:val="00350156"/>
  </w:style>
  <w:style w:type="numbering" w:customStyle="1" w:styleId="1113212">
    <w:name w:val="Нет списка1113212"/>
    <w:next w:val="a2"/>
    <w:semiHidden/>
    <w:unhideWhenUsed/>
    <w:rsid w:val="00350156"/>
  </w:style>
  <w:style w:type="numbering" w:customStyle="1" w:styleId="212212">
    <w:name w:val="Нет списка212212"/>
    <w:next w:val="a2"/>
    <w:semiHidden/>
    <w:unhideWhenUsed/>
    <w:rsid w:val="00350156"/>
  </w:style>
  <w:style w:type="numbering" w:customStyle="1" w:styleId="312212">
    <w:name w:val="Нет списка312212"/>
    <w:next w:val="a2"/>
    <w:semiHidden/>
    <w:unhideWhenUsed/>
    <w:rsid w:val="00350156"/>
  </w:style>
  <w:style w:type="numbering" w:customStyle="1" w:styleId="7212">
    <w:name w:val="Нет списка7212"/>
    <w:next w:val="a2"/>
    <w:uiPriority w:val="99"/>
    <w:semiHidden/>
    <w:unhideWhenUsed/>
    <w:rsid w:val="00350156"/>
  </w:style>
  <w:style w:type="numbering" w:customStyle="1" w:styleId="14212">
    <w:name w:val="Нет списка14212"/>
    <w:next w:val="a2"/>
    <w:semiHidden/>
    <w:unhideWhenUsed/>
    <w:rsid w:val="00350156"/>
  </w:style>
  <w:style w:type="numbering" w:customStyle="1" w:styleId="24212">
    <w:name w:val="Нет списка24212"/>
    <w:next w:val="a2"/>
    <w:semiHidden/>
    <w:unhideWhenUsed/>
    <w:rsid w:val="00350156"/>
  </w:style>
  <w:style w:type="numbering" w:customStyle="1" w:styleId="34212">
    <w:name w:val="Нет списка34212"/>
    <w:next w:val="a2"/>
    <w:semiHidden/>
    <w:unhideWhenUsed/>
    <w:rsid w:val="00350156"/>
  </w:style>
  <w:style w:type="numbering" w:customStyle="1" w:styleId="43212">
    <w:name w:val="Нет списка43212"/>
    <w:next w:val="a2"/>
    <w:semiHidden/>
    <w:unhideWhenUsed/>
    <w:rsid w:val="00350156"/>
  </w:style>
  <w:style w:type="numbering" w:customStyle="1" w:styleId="114212">
    <w:name w:val="Нет списка114212"/>
    <w:next w:val="a2"/>
    <w:semiHidden/>
    <w:rsid w:val="00350156"/>
  </w:style>
  <w:style w:type="numbering" w:customStyle="1" w:styleId="1114212">
    <w:name w:val="Нет списка1114212"/>
    <w:next w:val="a2"/>
    <w:semiHidden/>
    <w:unhideWhenUsed/>
    <w:rsid w:val="00350156"/>
  </w:style>
  <w:style w:type="numbering" w:customStyle="1" w:styleId="213212">
    <w:name w:val="Нет списка213212"/>
    <w:next w:val="a2"/>
    <w:semiHidden/>
    <w:unhideWhenUsed/>
    <w:rsid w:val="00350156"/>
  </w:style>
  <w:style w:type="numbering" w:customStyle="1" w:styleId="313212">
    <w:name w:val="Нет списка313212"/>
    <w:next w:val="a2"/>
    <w:semiHidden/>
    <w:unhideWhenUsed/>
    <w:rsid w:val="00350156"/>
  </w:style>
  <w:style w:type="numbering" w:customStyle="1" w:styleId="8112">
    <w:name w:val="Нет списка8112"/>
    <w:next w:val="a2"/>
    <w:uiPriority w:val="99"/>
    <w:semiHidden/>
    <w:unhideWhenUsed/>
    <w:rsid w:val="00350156"/>
  </w:style>
  <w:style w:type="numbering" w:customStyle="1" w:styleId="15112">
    <w:name w:val="Нет списка15112"/>
    <w:next w:val="a2"/>
    <w:uiPriority w:val="99"/>
    <w:semiHidden/>
    <w:unhideWhenUsed/>
    <w:rsid w:val="00350156"/>
  </w:style>
  <w:style w:type="table" w:customStyle="1" w:styleId="21120">
    <w:name w:val="Сетка таблицы21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50156"/>
  </w:style>
  <w:style w:type="numbering" w:customStyle="1" w:styleId="1115112">
    <w:name w:val="Нет списка1115112"/>
    <w:next w:val="a2"/>
    <w:semiHidden/>
    <w:unhideWhenUsed/>
    <w:rsid w:val="00350156"/>
  </w:style>
  <w:style w:type="numbering" w:customStyle="1" w:styleId="25112">
    <w:name w:val="Нет списка25112"/>
    <w:next w:val="a2"/>
    <w:semiHidden/>
    <w:unhideWhenUsed/>
    <w:rsid w:val="00350156"/>
  </w:style>
  <w:style w:type="numbering" w:customStyle="1" w:styleId="35112">
    <w:name w:val="Нет списка35112"/>
    <w:next w:val="a2"/>
    <w:semiHidden/>
    <w:unhideWhenUsed/>
    <w:rsid w:val="00350156"/>
  </w:style>
  <w:style w:type="numbering" w:customStyle="1" w:styleId="44112">
    <w:name w:val="Нет списка44112"/>
    <w:next w:val="a2"/>
    <w:semiHidden/>
    <w:unhideWhenUsed/>
    <w:rsid w:val="00350156"/>
  </w:style>
  <w:style w:type="numbering" w:customStyle="1" w:styleId="11112112">
    <w:name w:val="Нет списка11112112"/>
    <w:next w:val="a2"/>
    <w:semiHidden/>
    <w:rsid w:val="00350156"/>
  </w:style>
  <w:style w:type="table" w:customStyle="1" w:styleId="111120">
    <w:name w:val="Сетка таблицы1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50156"/>
  </w:style>
  <w:style w:type="numbering" w:customStyle="1" w:styleId="214112">
    <w:name w:val="Нет списка214112"/>
    <w:next w:val="a2"/>
    <w:semiHidden/>
    <w:unhideWhenUsed/>
    <w:rsid w:val="00350156"/>
  </w:style>
  <w:style w:type="numbering" w:customStyle="1" w:styleId="314112">
    <w:name w:val="Нет списка314112"/>
    <w:next w:val="a2"/>
    <w:semiHidden/>
    <w:unhideWhenUsed/>
    <w:rsid w:val="00350156"/>
  </w:style>
  <w:style w:type="numbering" w:customStyle="1" w:styleId="51112">
    <w:name w:val="Нет списка51112"/>
    <w:next w:val="a2"/>
    <w:uiPriority w:val="99"/>
    <w:semiHidden/>
    <w:unhideWhenUsed/>
    <w:rsid w:val="00350156"/>
  </w:style>
  <w:style w:type="numbering" w:customStyle="1" w:styleId="121112">
    <w:name w:val="Нет списка121112"/>
    <w:next w:val="a2"/>
    <w:semiHidden/>
    <w:unhideWhenUsed/>
    <w:rsid w:val="00350156"/>
  </w:style>
  <w:style w:type="numbering" w:customStyle="1" w:styleId="221112">
    <w:name w:val="Нет списка221112"/>
    <w:next w:val="a2"/>
    <w:semiHidden/>
    <w:unhideWhenUsed/>
    <w:rsid w:val="00350156"/>
  </w:style>
  <w:style w:type="numbering" w:customStyle="1" w:styleId="321112">
    <w:name w:val="Нет списка321112"/>
    <w:next w:val="a2"/>
    <w:semiHidden/>
    <w:unhideWhenUsed/>
    <w:rsid w:val="00350156"/>
  </w:style>
  <w:style w:type="numbering" w:customStyle="1" w:styleId="411112">
    <w:name w:val="Нет списка411112"/>
    <w:next w:val="a2"/>
    <w:semiHidden/>
    <w:unhideWhenUsed/>
    <w:rsid w:val="00350156"/>
  </w:style>
  <w:style w:type="numbering" w:customStyle="1" w:styleId="1121112">
    <w:name w:val="Нет списка1121112"/>
    <w:next w:val="a2"/>
    <w:semiHidden/>
    <w:rsid w:val="00350156"/>
  </w:style>
  <w:style w:type="numbering" w:customStyle="1" w:styleId="11121112">
    <w:name w:val="Нет списка11121112"/>
    <w:next w:val="a2"/>
    <w:semiHidden/>
    <w:unhideWhenUsed/>
    <w:rsid w:val="00350156"/>
  </w:style>
  <w:style w:type="numbering" w:customStyle="1" w:styleId="2111112">
    <w:name w:val="Нет списка2111112"/>
    <w:next w:val="a2"/>
    <w:semiHidden/>
    <w:unhideWhenUsed/>
    <w:rsid w:val="00350156"/>
  </w:style>
  <w:style w:type="numbering" w:customStyle="1" w:styleId="3111112">
    <w:name w:val="Нет списка3111112"/>
    <w:next w:val="a2"/>
    <w:semiHidden/>
    <w:unhideWhenUsed/>
    <w:rsid w:val="00350156"/>
  </w:style>
  <w:style w:type="numbering" w:customStyle="1" w:styleId="61112">
    <w:name w:val="Нет списка61112"/>
    <w:next w:val="a2"/>
    <w:uiPriority w:val="99"/>
    <w:semiHidden/>
    <w:unhideWhenUsed/>
    <w:rsid w:val="00350156"/>
  </w:style>
  <w:style w:type="numbering" w:customStyle="1" w:styleId="131112">
    <w:name w:val="Нет списка131112"/>
    <w:next w:val="a2"/>
    <w:semiHidden/>
    <w:unhideWhenUsed/>
    <w:rsid w:val="00350156"/>
  </w:style>
  <w:style w:type="numbering" w:customStyle="1" w:styleId="231112">
    <w:name w:val="Нет списка231112"/>
    <w:next w:val="a2"/>
    <w:semiHidden/>
    <w:unhideWhenUsed/>
    <w:rsid w:val="00350156"/>
  </w:style>
  <w:style w:type="numbering" w:customStyle="1" w:styleId="331112">
    <w:name w:val="Нет списка331112"/>
    <w:next w:val="a2"/>
    <w:semiHidden/>
    <w:unhideWhenUsed/>
    <w:rsid w:val="00350156"/>
  </w:style>
  <w:style w:type="numbering" w:customStyle="1" w:styleId="421112">
    <w:name w:val="Нет списка421112"/>
    <w:next w:val="a2"/>
    <w:semiHidden/>
    <w:unhideWhenUsed/>
    <w:rsid w:val="00350156"/>
  </w:style>
  <w:style w:type="numbering" w:customStyle="1" w:styleId="1131112">
    <w:name w:val="Нет списка1131112"/>
    <w:next w:val="a2"/>
    <w:semiHidden/>
    <w:rsid w:val="00350156"/>
  </w:style>
  <w:style w:type="numbering" w:customStyle="1" w:styleId="11131112">
    <w:name w:val="Нет списка11131112"/>
    <w:next w:val="a2"/>
    <w:semiHidden/>
    <w:unhideWhenUsed/>
    <w:rsid w:val="00350156"/>
  </w:style>
  <w:style w:type="numbering" w:customStyle="1" w:styleId="2121112">
    <w:name w:val="Нет списка2121112"/>
    <w:next w:val="a2"/>
    <w:semiHidden/>
    <w:unhideWhenUsed/>
    <w:rsid w:val="00350156"/>
  </w:style>
  <w:style w:type="numbering" w:customStyle="1" w:styleId="3121112">
    <w:name w:val="Нет списка3121112"/>
    <w:next w:val="a2"/>
    <w:semiHidden/>
    <w:unhideWhenUsed/>
    <w:rsid w:val="00350156"/>
  </w:style>
  <w:style w:type="numbering" w:customStyle="1" w:styleId="71112">
    <w:name w:val="Нет списка71112"/>
    <w:next w:val="a2"/>
    <w:uiPriority w:val="99"/>
    <w:semiHidden/>
    <w:unhideWhenUsed/>
    <w:rsid w:val="00350156"/>
  </w:style>
  <w:style w:type="numbering" w:customStyle="1" w:styleId="141112">
    <w:name w:val="Нет списка141112"/>
    <w:next w:val="a2"/>
    <w:semiHidden/>
    <w:unhideWhenUsed/>
    <w:rsid w:val="00350156"/>
  </w:style>
  <w:style w:type="numbering" w:customStyle="1" w:styleId="241112">
    <w:name w:val="Нет списка241112"/>
    <w:next w:val="a2"/>
    <w:semiHidden/>
    <w:unhideWhenUsed/>
    <w:rsid w:val="00350156"/>
  </w:style>
  <w:style w:type="numbering" w:customStyle="1" w:styleId="341112">
    <w:name w:val="Нет списка341112"/>
    <w:next w:val="a2"/>
    <w:semiHidden/>
    <w:unhideWhenUsed/>
    <w:rsid w:val="00350156"/>
  </w:style>
  <w:style w:type="numbering" w:customStyle="1" w:styleId="431112">
    <w:name w:val="Нет списка431112"/>
    <w:next w:val="a2"/>
    <w:semiHidden/>
    <w:unhideWhenUsed/>
    <w:rsid w:val="00350156"/>
  </w:style>
  <w:style w:type="numbering" w:customStyle="1" w:styleId="1141112">
    <w:name w:val="Нет списка1141112"/>
    <w:next w:val="a2"/>
    <w:semiHidden/>
    <w:rsid w:val="00350156"/>
  </w:style>
  <w:style w:type="numbering" w:customStyle="1" w:styleId="11141112">
    <w:name w:val="Нет списка11141112"/>
    <w:next w:val="a2"/>
    <w:semiHidden/>
    <w:unhideWhenUsed/>
    <w:rsid w:val="00350156"/>
  </w:style>
  <w:style w:type="numbering" w:customStyle="1" w:styleId="2131112">
    <w:name w:val="Нет списка2131112"/>
    <w:next w:val="a2"/>
    <w:semiHidden/>
    <w:unhideWhenUsed/>
    <w:rsid w:val="00350156"/>
  </w:style>
  <w:style w:type="numbering" w:customStyle="1" w:styleId="3131112">
    <w:name w:val="Нет списка3131112"/>
    <w:next w:val="a2"/>
    <w:semiHidden/>
    <w:unhideWhenUsed/>
    <w:rsid w:val="00350156"/>
  </w:style>
  <w:style w:type="numbering" w:customStyle="1" w:styleId="1012">
    <w:name w:val="Нет списка1012"/>
    <w:next w:val="a2"/>
    <w:uiPriority w:val="99"/>
    <w:semiHidden/>
    <w:unhideWhenUsed/>
    <w:rsid w:val="00350156"/>
  </w:style>
  <w:style w:type="numbering" w:customStyle="1" w:styleId="1712">
    <w:name w:val="Нет списка1712"/>
    <w:next w:val="a2"/>
    <w:uiPriority w:val="99"/>
    <w:semiHidden/>
    <w:unhideWhenUsed/>
    <w:rsid w:val="00350156"/>
  </w:style>
  <w:style w:type="table" w:customStyle="1" w:styleId="4120">
    <w:name w:val="Сетка таблицы4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50156"/>
  </w:style>
  <w:style w:type="numbering" w:customStyle="1" w:styleId="111712">
    <w:name w:val="Нет списка111712"/>
    <w:next w:val="a2"/>
    <w:semiHidden/>
    <w:unhideWhenUsed/>
    <w:rsid w:val="00350156"/>
  </w:style>
  <w:style w:type="numbering" w:customStyle="1" w:styleId="2712">
    <w:name w:val="Нет списка2712"/>
    <w:next w:val="a2"/>
    <w:semiHidden/>
    <w:unhideWhenUsed/>
    <w:rsid w:val="00350156"/>
  </w:style>
  <w:style w:type="numbering" w:customStyle="1" w:styleId="3712">
    <w:name w:val="Нет списка3712"/>
    <w:next w:val="a2"/>
    <w:semiHidden/>
    <w:unhideWhenUsed/>
    <w:rsid w:val="00350156"/>
  </w:style>
  <w:style w:type="numbering" w:customStyle="1" w:styleId="4612">
    <w:name w:val="Нет списка4612"/>
    <w:next w:val="a2"/>
    <w:semiHidden/>
    <w:unhideWhenUsed/>
    <w:rsid w:val="00350156"/>
  </w:style>
  <w:style w:type="numbering" w:customStyle="1" w:styleId="1111412">
    <w:name w:val="Нет списка1111412"/>
    <w:next w:val="a2"/>
    <w:semiHidden/>
    <w:rsid w:val="00350156"/>
  </w:style>
  <w:style w:type="table" w:customStyle="1" w:styleId="13120">
    <w:name w:val="Сетка таблицы13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50156"/>
  </w:style>
  <w:style w:type="numbering" w:customStyle="1" w:styleId="21612">
    <w:name w:val="Нет списка21612"/>
    <w:next w:val="a2"/>
    <w:semiHidden/>
    <w:unhideWhenUsed/>
    <w:rsid w:val="00350156"/>
  </w:style>
  <w:style w:type="numbering" w:customStyle="1" w:styleId="31612">
    <w:name w:val="Нет списка31612"/>
    <w:next w:val="a2"/>
    <w:semiHidden/>
    <w:unhideWhenUsed/>
    <w:rsid w:val="00350156"/>
  </w:style>
  <w:style w:type="numbering" w:customStyle="1" w:styleId="5312">
    <w:name w:val="Нет списка5312"/>
    <w:next w:val="a2"/>
    <w:uiPriority w:val="99"/>
    <w:semiHidden/>
    <w:unhideWhenUsed/>
    <w:rsid w:val="00350156"/>
  </w:style>
  <w:style w:type="numbering" w:customStyle="1" w:styleId="12312">
    <w:name w:val="Нет списка12312"/>
    <w:next w:val="a2"/>
    <w:semiHidden/>
    <w:unhideWhenUsed/>
    <w:rsid w:val="00350156"/>
  </w:style>
  <w:style w:type="numbering" w:customStyle="1" w:styleId="22312">
    <w:name w:val="Нет списка22312"/>
    <w:next w:val="a2"/>
    <w:semiHidden/>
    <w:unhideWhenUsed/>
    <w:rsid w:val="00350156"/>
  </w:style>
  <w:style w:type="numbering" w:customStyle="1" w:styleId="32312">
    <w:name w:val="Нет списка32312"/>
    <w:next w:val="a2"/>
    <w:semiHidden/>
    <w:unhideWhenUsed/>
    <w:rsid w:val="00350156"/>
  </w:style>
  <w:style w:type="numbering" w:customStyle="1" w:styleId="41312">
    <w:name w:val="Нет списка41312"/>
    <w:next w:val="a2"/>
    <w:semiHidden/>
    <w:unhideWhenUsed/>
    <w:rsid w:val="00350156"/>
  </w:style>
  <w:style w:type="numbering" w:customStyle="1" w:styleId="112312">
    <w:name w:val="Нет списка112312"/>
    <w:next w:val="a2"/>
    <w:semiHidden/>
    <w:rsid w:val="00350156"/>
  </w:style>
  <w:style w:type="numbering" w:customStyle="1" w:styleId="1112312">
    <w:name w:val="Нет списка1112312"/>
    <w:next w:val="a2"/>
    <w:semiHidden/>
    <w:unhideWhenUsed/>
    <w:rsid w:val="00350156"/>
  </w:style>
  <w:style w:type="numbering" w:customStyle="1" w:styleId="211312">
    <w:name w:val="Нет списка211312"/>
    <w:next w:val="a2"/>
    <w:semiHidden/>
    <w:unhideWhenUsed/>
    <w:rsid w:val="00350156"/>
  </w:style>
  <w:style w:type="numbering" w:customStyle="1" w:styleId="311312">
    <w:name w:val="Нет списка311312"/>
    <w:next w:val="a2"/>
    <w:semiHidden/>
    <w:unhideWhenUsed/>
    <w:rsid w:val="00350156"/>
  </w:style>
  <w:style w:type="numbering" w:customStyle="1" w:styleId="6312">
    <w:name w:val="Нет списка6312"/>
    <w:next w:val="a2"/>
    <w:uiPriority w:val="99"/>
    <w:semiHidden/>
    <w:unhideWhenUsed/>
    <w:rsid w:val="00350156"/>
  </w:style>
  <w:style w:type="numbering" w:customStyle="1" w:styleId="13312">
    <w:name w:val="Нет списка13312"/>
    <w:next w:val="a2"/>
    <w:semiHidden/>
    <w:unhideWhenUsed/>
    <w:rsid w:val="00350156"/>
  </w:style>
  <w:style w:type="numbering" w:customStyle="1" w:styleId="23312">
    <w:name w:val="Нет списка23312"/>
    <w:next w:val="a2"/>
    <w:semiHidden/>
    <w:unhideWhenUsed/>
    <w:rsid w:val="00350156"/>
  </w:style>
  <w:style w:type="numbering" w:customStyle="1" w:styleId="33312">
    <w:name w:val="Нет списка33312"/>
    <w:next w:val="a2"/>
    <w:semiHidden/>
    <w:unhideWhenUsed/>
    <w:rsid w:val="00350156"/>
  </w:style>
  <w:style w:type="numbering" w:customStyle="1" w:styleId="42312">
    <w:name w:val="Нет списка42312"/>
    <w:next w:val="a2"/>
    <w:semiHidden/>
    <w:unhideWhenUsed/>
    <w:rsid w:val="00350156"/>
  </w:style>
  <w:style w:type="numbering" w:customStyle="1" w:styleId="113312">
    <w:name w:val="Нет списка113312"/>
    <w:next w:val="a2"/>
    <w:semiHidden/>
    <w:rsid w:val="00350156"/>
  </w:style>
  <w:style w:type="numbering" w:customStyle="1" w:styleId="1113312">
    <w:name w:val="Нет списка1113312"/>
    <w:next w:val="a2"/>
    <w:semiHidden/>
    <w:unhideWhenUsed/>
    <w:rsid w:val="00350156"/>
  </w:style>
  <w:style w:type="numbering" w:customStyle="1" w:styleId="212312">
    <w:name w:val="Нет списка212312"/>
    <w:next w:val="a2"/>
    <w:semiHidden/>
    <w:unhideWhenUsed/>
    <w:rsid w:val="00350156"/>
  </w:style>
  <w:style w:type="numbering" w:customStyle="1" w:styleId="312312">
    <w:name w:val="Нет списка312312"/>
    <w:next w:val="a2"/>
    <w:semiHidden/>
    <w:unhideWhenUsed/>
    <w:rsid w:val="00350156"/>
  </w:style>
  <w:style w:type="numbering" w:customStyle="1" w:styleId="7312">
    <w:name w:val="Нет списка7312"/>
    <w:next w:val="a2"/>
    <w:uiPriority w:val="99"/>
    <w:semiHidden/>
    <w:unhideWhenUsed/>
    <w:rsid w:val="00350156"/>
  </w:style>
  <w:style w:type="numbering" w:customStyle="1" w:styleId="14312">
    <w:name w:val="Нет списка14312"/>
    <w:next w:val="a2"/>
    <w:semiHidden/>
    <w:unhideWhenUsed/>
    <w:rsid w:val="00350156"/>
  </w:style>
  <w:style w:type="numbering" w:customStyle="1" w:styleId="24312">
    <w:name w:val="Нет списка24312"/>
    <w:next w:val="a2"/>
    <w:semiHidden/>
    <w:unhideWhenUsed/>
    <w:rsid w:val="00350156"/>
  </w:style>
  <w:style w:type="numbering" w:customStyle="1" w:styleId="34312">
    <w:name w:val="Нет списка34312"/>
    <w:next w:val="a2"/>
    <w:semiHidden/>
    <w:unhideWhenUsed/>
    <w:rsid w:val="00350156"/>
  </w:style>
  <w:style w:type="numbering" w:customStyle="1" w:styleId="43312">
    <w:name w:val="Нет списка43312"/>
    <w:next w:val="a2"/>
    <w:semiHidden/>
    <w:unhideWhenUsed/>
    <w:rsid w:val="00350156"/>
  </w:style>
  <w:style w:type="numbering" w:customStyle="1" w:styleId="114312">
    <w:name w:val="Нет списка114312"/>
    <w:next w:val="a2"/>
    <w:semiHidden/>
    <w:rsid w:val="00350156"/>
  </w:style>
  <w:style w:type="numbering" w:customStyle="1" w:styleId="1114312">
    <w:name w:val="Нет списка1114312"/>
    <w:next w:val="a2"/>
    <w:semiHidden/>
    <w:unhideWhenUsed/>
    <w:rsid w:val="00350156"/>
  </w:style>
  <w:style w:type="numbering" w:customStyle="1" w:styleId="213312">
    <w:name w:val="Нет списка213312"/>
    <w:next w:val="a2"/>
    <w:semiHidden/>
    <w:unhideWhenUsed/>
    <w:rsid w:val="00350156"/>
  </w:style>
  <w:style w:type="numbering" w:customStyle="1" w:styleId="313312">
    <w:name w:val="Нет списка313312"/>
    <w:next w:val="a2"/>
    <w:semiHidden/>
    <w:unhideWhenUsed/>
    <w:rsid w:val="00350156"/>
  </w:style>
  <w:style w:type="numbering" w:customStyle="1" w:styleId="8212">
    <w:name w:val="Нет списка8212"/>
    <w:next w:val="a2"/>
    <w:uiPriority w:val="99"/>
    <w:semiHidden/>
    <w:unhideWhenUsed/>
    <w:rsid w:val="00350156"/>
  </w:style>
  <w:style w:type="numbering" w:customStyle="1" w:styleId="15212">
    <w:name w:val="Нет списка15212"/>
    <w:next w:val="a2"/>
    <w:uiPriority w:val="99"/>
    <w:semiHidden/>
    <w:unhideWhenUsed/>
    <w:rsid w:val="00350156"/>
  </w:style>
  <w:style w:type="table" w:customStyle="1" w:styleId="22120">
    <w:name w:val="Сетка таблицы2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50156"/>
  </w:style>
  <w:style w:type="numbering" w:customStyle="1" w:styleId="1115212">
    <w:name w:val="Нет списка1115212"/>
    <w:next w:val="a2"/>
    <w:semiHidden/>
    <w:unhideWhenUsed/>
    <w:rsid w:val="00350156"/>
  </w:style>
  <w:style w:type="numbering" w:customStyle="1" w:styleId="25212">
    <w:name w:val="Нет списка25212"/>
    <w:next w:val="a2"/>
    <w:semiHidden/>
    <w:unhideWhenUsed/>
    <w:rsid w:val="00350156"/>
  </w:style>
  <w:style w:type="numbering" w:customStyle="1" w:styleId="35212">
    <w:name w:val="Нет списка35212"/>
    <w:next w:val="a2"/>
    <w:semiHidden/>
    <w:unhideWhenUsed/>
    <w:rsid w:val="00350156"/>
  </w:style>
  <w:style w:type="numbering" w:customStyle="1" w:styleId="44212">
    <w:name w:val="Нет списка44212"/>
    <w:next w:val="a2"/>
    <w:semiHidden/>
    <w:unhideWhenUsed/>
    <w:rsid w:val="00350156"/>
  </w:style>
  <w:style w:type="numbering" w:customStyle="1" w:styleId="11112212">
    <w:name w:val="Нет списка11112212"/>
    <w:next w:val="a2"/>
    <w:semiHidden/>
    <w:rsid w:val="00350156"/>
  </w:style>
  <w:style w:type="table" w:customStyle="1" w:styleId="112120">
    <w:name w:val="Сетка таблицы1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50156"/>
  </w:style>
  <w:style w:type="numbering" w:customStyle="1" w:styleId="214212">
    <w:name w:val="Нет списка214212"/>
    <w:next w:val="a2"/>
    <w:semiHidden/>
    <w:unhideWhenUsed/>
    <w:rsid w:val="00350156"/>
  </w:style>
  <w:style w:type="numbering" w:customStyle="1" w:styleId="314212">
    <w:name w:val="Нет списка314212"/>
    <w:next w:val="a2"/>
    <w:semiHidden/>
    <w:unhideWhenUsed/>
    <w:rsid w:val="00350156"/>
  </w:style>
  <w:style w:type="numbering" w:customStyle="1" w:styleId="51212">
    <w:name w:val="Нет списка51212"/>
    <w:next w:val="a2"/>
    <w:uiPriority w:val="99"/>
    <w:semiHidden/>
    <w:unhideWhenUsed/>
    <w:rsid w:val="00350156"/>
  </w:style>
  <w:style w:type="numbering" w:customStyle="1" w:styleId="121212">
    <w:name w:val="Нет списка121212"/>
    <w:next w:val="a2"/>
    <w:semiHidden/>
    <w:unhideWhenUsed/>
    <w:rsid w:val="00350156"/>
  </w:style>
  <w:style w:type="numbering" w:customStyle="1" w:styleId="221212">
    <w:name w:val="Нет списка221212"/>
    <w:next w:val="a2"/>
    <w:semiHidden/>
    <w:unhideWhenUsed/>
    <w:rsid w:val="00350156"/>
  </w:style>
  <w:style w:type="numbering" w:customStyle="1" w:styleId="321212">
    <w:name w:val="Нет списка321212"/>
    <w:next w:val="a2"/>
    <w:semiHidden/>
    <w:unhideWhenUsed/>
    <w:rsid w:val="00350156"/>
  </w:style>
  <w:style w:type="numbering" w:customStyle="1" w:styleId="411212">
    <w:name w:val="Нет списка411212"/>
    <w:next w:val="a2"/>
    <w:semiHidden/>
    <w:unhideWhenUsed/>
    <w:rsid w:val="00350156"/>
  </w:style>
  <w:style w:type="numbering" w:customStyle="1" w:styleId="1121212">
    <w:name w:val="Нет списка1121212"/>
    <w:next w:val="a2"/>
    <w:semiHidden/>
    <w:rsid w:val="00350156"/>
  </w:style>
  <w:style w:type="numbering" w:customStyle="1" w:styleId="11121212">
    <w:name w:val="Нет списка11121212"/>
    <w:next w:val="a2"/>
    <w:semiHidden/>
    <w:unhideWhenUsed/>
    <w:rsid w:val="00350156"/>
  </w:style>
  <w:style w:type="numbering" w:customStyle="1" w:styleId="2111212">
    <w:name w:val="Нет списка2111212"/>
    <w:next w:val="a2"/>
    <w:semiHidden/>
    <w:unhideWhenUsed/>
    <w:rsid w:val="00350156"/>
  </w:style>
  <w:style w:type="numbering" w:customStyle="1" w:styleId="3111212">
    <w:name w:val="Нет списка3111212"/>
    <w:next w:val="a2"/>
    <w:semiHidden/>
    <w:unhideWhenUsed/>
    <w:rsid w:val="00350156"/>
  </w:style>
  <w:style w:type="numbering" w:customStyle="1" w:styleId="61212">
    <w:name w:val="Нет списка61212"/>
    <w:next w:val="a2"/>
    <w:uiPriority w:val="99"/>
    <w:semiHidden/>
    <w:unhideWhenUsed/>
    <w:rsid w:val="00350156"/>
  </w:style>
  <w:style w:type="numbering" w:customStyle="1" w:styleId="131212">
    <w:name w:val="Нет списка131212"/>
    <w:next w:val="a2"/>
    <w:semiHidden/>
    <w:unhideWhenUsed/>
    <w:rsid w:val="00350156"/>
  </w:style>
  <w:style w:type="numbering" w:customStyle="1" w:styleId="231212">
    <w:name w:val="Нет списка231212"/>
    <w:next w:val="a2"/>
    <w:semiHidden/>
    <w:unhideWhenUsed/>
    <w:rsid w:val="00350156"/>
  </w:style>
  <w:style w:type="numbering" w:customStyle="1" w:styleId="331212">
    <w:name w:val="Нет списка331212"/>
    <w:next w:val="a2"/>
    <w:semiHidden/>
    <w:unhideWhenUsed/>
    <w:rsid w:val="00350156"/>
  </w:style>
  <w:style w:type="numbering" w:customStyle="1" w:styleId="421212">
    <w:name w:val="Нет списка421212"/>
    <w:next w:val="a2"/>
    <w:semiHidden/>
    <w:unhideWhenUsed/>
    <w:rsid w:val="00350156"/>
  </w:style>
  <w:style w:type="numbering" w:customStyle="1" w:styleId="1131212">
    <w:name w:val="Нет списка1131212"/>
    <w:next w:val="a2"/>
    <w:semiHidden/>
    <w:rsid w:val="00350156"/>
  </w:style>
  <w:style w:type="numbering" w:customStyle="1" w:styleId="11131212">
    <w:name w:val="Нет списка11131212"/>
    <w:next w:val="a2"/>
    <w:semiHidden/>
    <w:unhideWhenUsed/>
    <w:rsid w:val="00350156"/>
  </w:style>
  <w:style w:type="numbering" w:customStyle="1" w:styleId="2121212">
    <w:name w:val="Нет списка2121212"/>
    <w:next w:val="a2"/>
    <w:semiHidden/>
    <w:unhideWhenUsed/>
    <w:rsid w:val="00350156"/>
  </w:style>
  <w:style w:type="numbering" w:customStyle="1" w:styleId="3121212">
    <w:name w:val="Нет списка3121212"/>
    <w:next w:val="a2"/>
    <w:semiHidden/>
    <w:unhideWhenUsed/>
    <w:rsid w:val="00350156"/>
  </w:style>
  <w:style w:type="numbering" w:customStyle="1" w:styleId="71212">
    <w:name w:val="Нет списка71212"/>
    <w:next w:val="a2"/>
    <w:uiPriority w:val="99"/>
    <w:semiHidden/>
    <w:unhideWhenUsed/>
    <w:rsid w:val="00350156"/>
  </w:style>
  <w:style w:type="numbering" w:customStyle="1" w:styleId="141212">
    <w:name w:val="Нет списка141212"/>
    <w:next w:val="a2"/>
    <w:semiHidden/>
    <w:unhideWhenUsed/>
    <w:rsid w:val="00350156"/>
  </w:style>
  <w:style w:type="numbering" w:customStyle="1" w:styleId="241212">
    <w:name w:val="Нет списка241212"/>
    <w:next w:val="a2"/>
    <w:semiHidden/>
    <w:unhideWhenUsed/>
    <w:rsid w:val="00350156"/>
  </w:style>
  <w:style w:type="numbering" w:customStyle="1" w:styleId="341212">
    <w:name w:val="Нет списка341212"/>
    <w:next w:val="a2"/>
    <w:semiHidden/>
    <w:unhideWhenUsed/>
    <w:rsid w:val="00350156"/>
  </w:style>
  <w:style w:type="numbering" w:customStyle="1" w:styleId="431212">
    <w:name w:val="Нет списка431212"/>
    <w:next w:val="a2"/>
    <w:semiHidden/>
    <w:unhideWhenUsed/>
    <w:rsid w:val="00350156"/>
  </w:style>
  <w:style w:type="numbering" w:customStyle="1" w:styleId="1141212">
    <w:name w:val="Нет списка1141212"/>
    <w:next w:val="a2"/>
    <w:semiHidden/>
    <w:rsid w:val="00350156"/>
  </w:style>
  <w:style w:type="numbering" w:customStyle="1" w:styleId="11141212">
    <w:name w:val="Нет списка11141212"/>
    <w:next w:val="a2"/>
    <w:semiHidden/>
    <w:unhideWhenUsed/>
    <w:rsid w:val="00350156"/>
  </w:style>
  <w:style w:type="numbering" w:customStyle="1" w:styleId="2131212">
    <w:name w:val="Нет списка2131212"/>
    <w:next w:val="a2"/>
    <w:semiHidden/>
    <w:unhideWhenUsed/>
    <w:rsid w:val="00350156"/>
  </w:style>
  <w:style w:type="numbering" w:customStyle="1" w:styleId="3131212">
    <w:name w:val="Нет списка3131212"/>
    <w:next w:val="a2"/>
    <w:semiHidden/>
    <w:unhideWhenUsed/>
    <w:rsid w:val="00350156"/>
  </w:style>
  <w:style w:type="numbering" w:customStyle="1" w:styleId="500">
    <w:name w:val="Нет списка50"/>
    <w:next w:val="a2"/>
    <w:uiPriority w:val="99"/>
    <w:semiHidden/>
    <w:unhideWhenUsed/>
    <w:rsid w:val="00350156"/>
  </w:style>
  <w:style w:type="numbering" w:customStyle="1" w:styleId="129">
    <w:name w:val="Нет списка129"/>
    <w:next w:val="a2"/>
    <w:uiPriority w:val="99"/>
    <w:semiHidden/>
    <w:unhideWhenUsed/>
    <w:rsid w:val="00350156"/>
  </w:style>
  <w:style w:type="table" w:customStyle="1" w:styleId="80">
    <w:name w:val="Сетка таблицы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50156"/>
  </w:style>
  <w:style w:type="numbering" w:customStyle="1" w:styleId="111200">
    <w:name w:val="Нет списка11120"/>
    <w:next w:val="a2"/>
    <w:semiHidden/>
    <w:unhideWhenUsed/>
    <w:rsid w:val="00350156"/>
  </w:style>
  <w:style w:type="numbering" w:customStyle="1" w:styleId="228">
    <w:name w:val="Нет списка228"/>
    <w:next w:val="a2"/>
    <w:semiHidden/>
    <w:unhideWhenUsed/>
    <w:rsid w:val="00350156"/>
  </w:style>
  <w:style w:type="numbering" w:customStyle="1" w:styleId="328">
    <w:name w:val="Нет списка328"/>
    <w:next w:val="a2"/>
    <w:semiHidden/>
    <w:unhideWhenUsed/>
    <w:rsid w:val="00350156"/>
  </w:style>
  <w:style w:type="numbering" w:customStyle="1" w:styleId="418">
    <w:name w:val="Нет списка418"/>
    <w:next w:val="a2"/>
    <w:semiHidden/>
    <w:unhideWhenUsed/>
    <w:rsid w:val="00350156"/>
  </w:style>
  <w:style w:type="numbering" w:customStyle="1" w:styleId="1111100">
    <w:name w:val="Нет списка111110"/>
    <w:next w:val="a2"/>
    <w:semiHidden/>
    <w:rsid w:val="00350156"/>
  </w:style>
  <w:style w:type="table" w:customStyle="1" w:styleId="175">
    <w:name w:val="Сетка таблицы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50156"/>
  </w:style>
  <w:style w:type="numbering" w:customStyle="1" w:styleId="2118">
    <w:name w:val="Нет списка2118"/>
    <w:next w:val="a2"/>
    <w:semiHidden/>
    <w:unhideWhenUsed/>
    <w:rsid w:val="00350156"/>
  </w:style>
  <w:style w:type="numbering" w:customStyle="1" w:styleId="3118">
    <w:name w:val="Нет списка3118"/>
    <w:next w:val="a2"/>
    <w:semiHidden/>
    <w:unhideWhenUsed/>
    <w:rsid w:val="00350156"/>
  </w:style>
  <w:style w:type="numbering" w:customStyle="1" w:styleId="58">
    <w:name w:val="Нет списка58"/>
    <w:next w:val="a2"/>
    <w:uiPriority w:val="99"/>
    <w:semiHidden/>
    <w:unhideWhenUsed/>
    <w:rsid w:val="00350156"/>
  </w:style>
  <w:style w:type="numbering" w:customStyle="1" w:styleId="12100">
    <w:name w:val="Нет списка1210"/>
    <w:next w:val="a2"/>
    <w:semiHidden/>
    <w:unhideWhenUsed/>
    <w:rsid w:val="00350156"/>
  </w:style>
  <w:style w:type="numbering" w:customStyle="1" w:styleId="229">
    <w:name w:val="Нет списка229"/>
    <w:next w:val="a2"/>
    <w:semiHidden/>
    <w:unhideWhenUsed/>
    <w:rsid w:val="00350156"/>
  </w:style>
  <w:style w:type="numbering" w:customStyle="1" w:styleId="329">
    <w:name w:val="Нет списка329"/>
    <w:next w:val="a2"/>
    <w:semiHidden/>
    <w:unhideWhenUsed/>
    <w:rsid w:val="00350156"/>
  </w:style>
  <w:style w:type="numbering" w:customStyle="1" w:styleId="419">
    <w:name w:val="Нет списка419"/>
    <w:next w:val="a2"/>
    <w:semiHidden/>
    <w:unhideWhenUsed/>
    <w:rsid w:val="00350156"/>
  </w:style>
  <w:style w:type="numbering" w:customStyle="1" w:styleId="1129">
    <w:name w:val="Нет списка1129"/>
    <w:next w:val="a2"/>
    <w:semiHidden/>
    <w:rsid w:val="00350156"/>
  </w:style>
  <w:style w:type="numbering" w:customStyle="1" w:styleId="11128">
    <w:name w:val="Нет списка11128"/>
    <w:next w:val="a2"/>
    <w:semiHidden/>
    <w:unhideWhenUsed/>
    <w:rsid w:val="00350156"/>
  </w:style>
  <w:style w:type="numbering" w:customStyle="1" w:styleId="2119">
    <w:name w:val="Нет списка2119"/>
    <w:next w:val="a2"/>
    <w:semiHidden/>
    <w:unhideWhenUsed/>
    <w:rsid w:val="00350156"/>
  </w:style>
  <w:style w:type="numbering" w:customStyle="1" w:styleId="3119">
    <w:name w:val="Нет списка3119"/>
    <w:next w:val="a2"/>
    <w:semiHidden/>
    <w:unhideWhenUsed/>
    <w:rsid w:val="00350156"/>
  </w:style>
  <w:style w:type="numbering" w:customStyle="1" w:styleId="68">
    <w:name w:val="Нет списка68"/>
    <w:next w:val="a2"/>
    <w:uiPriority w:val="99"/>
    <w:semiHidden/>
    <w:unhideWhenUsed/>
    <w:rsid w:val="00350156"/>
  </w:style>
  <w:style w:type="numbering" w:customStyle="1" w:styleId="138">
    <w:name w:val="Нет списка138"/>
    <w:next w:val="a2"/>
    <w:semiHidden/>
    <w:unhideWhenUsed/>
    <w:rsid w:val="00350156"/>
  </w:style>
  <w:style w:type="numbering" w:customStyle="1" w:styleId="238">
    <w:name w:val="Нет списка238"/>
    <w:next w:val="a2"/>
    <w:semiHidden/>
    <w:unhideWhenUsed/>
    <w:rsid w:val="00350156"/>
  </w:style>
  <w:style w:type="numbering" w:customStyle="1" w:styleId="3380">
    <w:name w:val="Нет списка338"/>
    <w:next w:val="a2"/>
    <w:semiHidden/>
    <w:unhideWhenUsed/>
    <w:rsid w:val="00350156"/>
  </w:style>
  <w:style w:type="numbering" w:customStyle="1" w:styleId="428">
    <w:name w:val="Нет списка428"/>
    <w:next w:val="a2"/>
    <w:semiHidden/>
    <w:unhideWhenUsed/>
    <w:rsid w:val="00350156"/>
  </w:style>
  <w:style w:type="numbering" w:customStyle="1" w:styleId="1138">
    <w:name w:val="Нет списка1138"/>
    <w:next w:val="a2"/>
    <w:semiHidden/>
    <w:rsid w:val="00350156"/>
  </w:style>
  <w:style w:type="numbering" w:customStyle="1" w:styleId="11138">
    <w:name w:val="Нет списка11138"/>
    <w:next w:val="a2"/>
    <w:semiHidden/>
    <w:unhideWhenUsed/>
    <w:rsid w:val="00350156"/>
  </w:style>
  <w:style w:type="numbering" w:customStyle="1" w:styleId="2128">
    <w:name w:val="Нет списка2128"/>
    <w:next w:val="a2"/>
    <w:semiHidden/>
    <w:unhideWhenUsed/>
    <w:rsid w:val="00350156"/>
  </w:style>
  <w:style w:type="numbering" w:customStyle="1" w:styleId="31280">
    <w:name w:val="Нет списка3128"/>
    <w:next w:val="a2"/>
    <w:semiHidden/>
    <w:unhideWhenUsed/>
    <w:rsid w:val="00350156"/>
  </w:style>
  <w:style w:type="numbering" w:customStyle="1" w:styleId="78">
    <w:name w:val="Нет списка78"/>
    <w:next w:val="a2"/>
    <w:uiPriority w:val="99"/>
    <w:semiHidden/>
    <w:unhideWhenUsed/>
    <w:rsid w:val="00350156"/>
  </w:style>
  <w:style w:type="numbering" w:customStyle="1" w:styleId="148">
    <w:name w:val="Нет списка148"/>
    <w:next w:val="a2"/>
    <w:semiHidden/>
    <w:unhideWhenUsed/>
    <w:rsid w:val="00350156"/>
  </w:style>
  <w:style w:type="numbering" w:customStyle="1" w:styleId="248">
    <w:name w:val="Нет списка248"/>
    <w:next w:val="a2"/>
    <w:semiHidden/>
    <w:unhideWhenUsed/>
    <w:rsid w:val="00350156"/>
  </w:style>
  <w:style w:type="numbering" w:customStyle="1" w:styleId="348">
    <w:name w:val="Нет списка348"/>
    <w:next w:val="a2"/>
    <w:semiHidden/>
    <w:unhideWhenUsed/>
    <w:rsid w:val="00350156"/>
  </w:style>
  <w:style w:type="numbering" w:customStyle="1" w:styleId="438">
    <w:name w:val="Нет списка438"/>
    <w:next w:val="a2"/>
    <w:semiHidden/>
    <w:unhideWhenUsed/>
    <w:rsid w:val="00350156"/>
  </w:style>
  <w:style w:type="numbering" w:customStyle="1" w:styleId="1148">
    <w:name w:val="Нет списка1148"/>
    <w:next w:val="a2"/>
    <w:semiHidden/>
    <w:rsid w:val="00350156"/>
  </w:style>
  <w:style w:type="numbering" w:customStyle="1" w:styleId="11148">
    <w:name w:val="Нет списка11148"/>
    <w:next w:val="a2"/>
    <w:semiHidden/>
    <w:unhideWhenUsed/>
    <w:rsid w:val="00350156"/>
  </w:style>
  <w:style w:type="numbering" w:customStyle="1" w:styleId="21380">
    <w:name w:val="Нет списка2138"/>
    <w:next w:val="a2"/>
    <w:semiHidden/>
    <w:unhideWhenUsed/>
    <w:rsid w:val="00350156"/>
  </w:style>
  <w:style w:type="numbering" w:customStyle="1" w:styleId="3138">
    <w:name w:val="Нет списка3138"/>
    <w:next w:val="a2"/>
    <w:semiHidden/>
    <w:unhideWhenUsed/>
    <w:rsid w:val="00350156"/>
  </w:style>
  <w:style w:type="numbering" w:customStyle="1" w:styleId="87">
    <w:name w:val="Нет списка87"/>
    <w:next w:val="a2"/>
    <w:uiPriority w:val="99"/>
    <w:semiHidden/>
    <w:unhideWhenUsed/>
    <w:rsid w:val="00350156"/>
  </w:style>
  <w:style w:type="numbering" w:customStyle="1" w:styleId="157">
    <w:name w:val="Нет списка157"/>
    <w:next w:val="a2"/>
    <w:uiPriority w:val="99"/>
    <w:semiHidden/>
    <w:unhideWhenUsed/>
    <w:rsid w:val="00350156"/>
  </w:style>
  <w:style w:type="table" w:customStyle="1" w:styleId="265">
    <w:name w:val="Сетка таблицы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50156"/>
  </w:style>
  <w:style w:type="numbering" w:customStyle="1" w:styleId="11157">
    <w:name w:val="Нет списка11157"/>
    <w:next w:val="a2"/>
    <w:semiHidden/>
    <w:unhideWhenUsed/>
    <w:rsid w:val="00350156"/>
  </w:style>
  <w:style w:type="numbering" w:customStyle="1" w:styleId="257">
    <w:name w:val="Нет списка257"/>
    <w:next w:val="a2"/>
    <w:semiHidden/>
    <w:unhideWhenUsed/>
    <w:rsid w:val="00350156"/>
  </w:style>
  <w:style w:type="numbering" w:customStyle="1" w:styleId="357">
    <w:name w:val="Нет списка357"/>
    <w:next w:val="a2"/>
    <w:semiHidden/>
    <w:unhideWhenUsed/>
    <w:rsid w:val="00350156"/>
  </w:style>
  <w:style w:type="numbering" w:customStyle="1" w:styleId="447">
    <w:name w:val="Нет списка447"/>
    <w:next w:val="a2"/>
    <w:semiHidden/>
    <w:unhideWhenUsed/>
    <w:rsid w:val="00350156"/>
  </w:style>
  <w:style w:type="numbering" w:customStyle="1" w:styleId="111127">
    <w:name w:val="Нет списка111127"/>
    <w:next w:val="a2"/>
    <w:semiHidden/>
    <w:rsid w:val="00350156"/>
  </w:style>
  <w:style w:type="table" w:customStyle="1" w:styleId="1165">
    <w:name w:val="Сетка таблицы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50156"/>
  </w:style>
  <w:style w:type="numbering" w:customStyle="1" w:styleId="2147">
    <w:name w:val="Нет списка2147"/>
    <w:next w:val="a2"/>
    <w:semiHidden/>
    <w:unhideWhenUsed/>
    <w:rsid w:val="00350156"/>
  </w:style>
  <w:style w:type="numbering" w:customStyle="1" w:styleId="3147">
    <w:name w:val="Нет списка3147"/>
    <w:next w:val="a2"/>
    <w:semiHidden/>
    <w:unhideWhenUsed/>
    <w:rsid w:val="00350156"/>
  </w:style>
  <w:style w:type="numbering" w:customStyle="1" w:styleId="517">
    <w:name w:val="Нет списка517"/>
    <w:next w:val="a2"/>
    <w:uiPriority w:val="99"/>
    <w:semiHidden/>
    <w:unhideWhenUsed/>
    <w:rsid w:val="00350156"/>
  </w:style>
  <w:style w:type="numbering" w:customStyle="1" w:styleId="1217">
    <w:name w:val="Нет списка1217"/>
    <w:next w:val="a2"/>
    <w:semiHidden/>
    <w:unhideWhenUsed/>
    <w:rsid w:val="00350156"/>
  </w:style>
  <w:style w:type="numbering" w:customStyle="1" w:styleId="2217">
    <w:name w:val="Нет списка2217"/>
    <w:next w:val="a2"/>
    <w:semiHidden/>
    <w:unhideWhenUsed/>
    <w:rsid w:val="00350156"/>
  </w:style>
  <w:style w:type="numbering" w:customStyle="1" w:styleId="3217">
    <w:name w:val="Нет списка3217"/>
    <w:next w:val="a2"/>
    <w:semiHidden/>
    <w:unhideWhenUsed/>
    <w:rsid w:val="00350156"/>
  </w:style>
  <w:style w:type="numbering" w:customStyle="1" w:styleId="4117">
    <w:name w:val="Нет списка4117"/>
    <w:next w:val="a2"/>
    <w:semiHidden/>
    <w:unhideWhenUsed/>
    <w:rsid w:val="00350156"/>
  </w:style>
  <w:style w:type="numbering" w:customStyle="1" w:styleId="11217">
    <w:name w:val="Нет списка11217"/>
    <w:next w:val="a2"/>
    <w:semiHidden/>
    <w:rsid w:val="00350156"/>
  </w:style>
  <w:style w:type="numbering" w:customStyle="1" w:styleId="111217">
    <w:name w:val="Нет списка111217"/>
    <w:next w:val="a2"/>
    <w:semiHidden/>
    <w:unhideWhenUsed/>
    <w:rsid w:val="00350156"/>
  </w:style>
  <w:style w:type="numbering" w:customStyle="1" w:styleId="21117">
    <w:name w:val="Нет списка21117"/>
    <w:next w:val="a2"/>
    <w:semiHidden/>
    <w:unhideWhenUsed/>
    <w:rsid w:val="00350156"/>
  </w:style>
  <w:style w:type="numbering" w:customStyle="1" w:styleId="31117">
    <w:name w:val="Нет списка31117"/>
    <w:next w:val="a2"/>
    <w:semiHidden/>
    <w:unhideWhenUsed/>
    <w:rsid w:val="00350156"/>
  </w:style>
  <w:style w:type="numbering" w:customStyle="1" w:styleId="617">
    <w:name w:val="Нет списка617"/>
    <w:next w:val="a2"/>
    <w:uiPriority w:val="99"/>
    <w:semiHidden/>
    <w:unhideWhenUsed/>
    <w:rsid w:val="00350156"/>
  </w:style>
  <w:style w:type="numbering" w:customStyle="1" w:styleId="1317">
    <w:name w:val="Нет списка1317"/>
    <w:next w:val="a2"/>
    <w:semiHidden/>
    <w:unhideWhenUsed/>
    <w:rsid w:val="00350156"/>
  </w:style>
  <w:style w:type="numbering" w:customStyle="1" w:styleId="2317">
    <w:name w:val="Нет списка2317"/>
    <w:next w:val="a2"/>
    <w:semiHidden/>
    <w:unhideWhenUsed/>
    <w:rsid w:val="00350156"/>
  </w:style>
  <w:style w:type="numbering" w:customStyle="1" w:styleId="3317">
    <w:name w:val="Нет списка3317"/>
    <w:next w:val="a2"/>
    <w:semiHidden/>
    <w:unhideWhenUsed/>
    <w:rsid w:val="00350156"/>
  </w:style>
  <w:style w:type="numbering" w:customStyle="1" w:styleId="4217">
    <w:name w:val="Нет списка4217"/>
    <w:next w:val="a2"/>
    <w:semiHidden/>
    <w:unhideWhenUsed/>
    <w:rsid w:val="00350156"/>
  </w:style>
  <w:style w:type="numbering" w:customStyle="1" w:styleId="11317">
    <w:name w:val="Нет списка11317"/>
    <w:next w:val="a2"/>
    <w:semiHidden/>
    <w:rsid w:val="00350156"/>
  </w:style>
  <w:style w:type="numbering" w:customStyle="1" w:styleId="111317">
    <w:name w:val="Нет списка111317"/>
    <w:next w:val="a2"/>
    <w:semiHidden/>
    <w:unhideWhenUsed/>
    <w:rsid w:val="00350156"/>
  </w:style>
  <w:style w:type="numbering" w:customStyle="1" w:styleId="21217">
    <w:name w:val="Нет списка21217"/>
    <w:next w:val="a2"/>
    <w:semiHidden/>
    <w:unhideWhenUsed/>
    <w:rsid w:val="00350156"/>
  </w:style>
  <w:style w:type="numbering" w:customStyle="1" w:styleId="31217">
    <w:name w:val="Нет списка31217"/>
    <w:next w:val="a2"/>
    <w:semiHidden/>
    <w:unhideWhenUsed/>
    <w:rsid w:val="00350156"/>
  </w:style>
  <w:style w:type="numbering" w:customStyle="1" w:styleId="717">
    <w:name w:val="Нет списка717"/>
    <w:next w:val="a2"/>
    <w:uiPriority w:val="99"/>
    <w:semiHidden/>
    <w:unhideWhenUsed/>
    <w:rsid w:val="00350156"/>
  </w:style>
  <w:style w:type="numbering" w:customStyle="1" w:styleId="1417">
    <w:name w:val="Нет списка1417"/>
    <w:next w:val="a2"/>
    <w:semiHidden/>
    <w:unhideWhenUsed/>
    <w:rsid w:val="00350156"/>
  </w:style>
  <w:style w:type="numbering" w:customStyle="1" w:styleId="2417">
    <w:name w:val="Нет списка2417"/>
    <w:next w:val="a2"/>
    <w:semiHidden/>
    <w:unhideWhenUsed/>
    <w:rsid w:val="00350156"/>
  </w:style>
  <w:style w:type="numbering" w:customStyle="1" w:styleId="3417">
    <w:name w:val="Нет списка3417"/>
    <w:next w:val="a2"/>
    <w:semiHidden/>
    <w:unhideWhenUsed/>
    <w:rsid w:val="00350156"/>
  </w:style>
  <w:style w:type="numbering" w:customStyle="1" w:styleId="4317">
    <w:name w:val="Нет списка4317"/>
    <w:next w:val="a2"/>
    <w:semiHidden/>
    <w:unhideWhenUsed/>
    <w:rsid w:val="00350156"/>
  </w:style>
  <w:style w:type="numbering" w:customStyle="1" w:styleId="11417">
    <w:name w:val="Нет списка11417"/>
    <w:next w:val="a2"/>
    <w:semiHidden/>
    <w:rsid w:val="00350156"/>
  </w:style>
  <w:style w:type="numbering" w:customStyle="1" w:styleId="111417">
    <w:name w:val="Нет списка111417"/>
    <w:next w:val="a2"/>
    <w:semiHidden/>
    <w:unhideWhenUsed/>
    <w:rsid w:val="00350156"/>
  </w:style>
  <w:style w:type="numbering" w:customStyle="1" w:styleId="21317">
    <w:name w:val="Нет списка21317"/>
    <w:next w:val="a2"/>
    <w:semiHidden/>
    <w:unhideWhenUsed/>
    <w:rsid w:val="00350156"/>
  </w:style>
  <w:style w:type="numbering" w:customStyle="1" w:styleId="31317">
    <w:name w:val="Нет списка31317"/>
    <w:next w:val="a2"/>
    <w:semiHidden/>
    <w:unhideWhenUsed/>
    <w:rsid w:val="00350156"/>
  </w:style>
  <w:style w:type="numbering" w:customStyle="1" w:styleId="95">
    <w:name w:val="Нет списка95"/>
    <w:next w:val="a2"/>
    <w:uiPriority w:val="99"/>
    <w:semiHidden/>
    <w:unhideWhenUsed/>
    <w:rsid w:val="00350156"/>
  </w:style>
  <w:style w:type="numbering" w:customStyle="1" w:styleId="165">
    <w:name w:val="Нет списка165"/>
    <w:next w:val="a2"/>
    <w:uiPriority w:val="99"/>
    <w:semiHidden/>
    <w:unhideWhenUsed/>
    <w:rsid w:val="00350156"/>
  </w:style>
  <w:style w:type="table" w:customStyle="1" w:styleId="349">
    <w:name w:val="Сетка таблицы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50156"/>
  </w:style>
  <w:style w:type="numbering" w:customStyle="1" w:styleId="11165">
    <w:name w:val="Нет списка11165"/>
    <w:next w:val="a2"/>
    <w:semiHidden/>
    <w:unhideWhenUsed/>
    <w:rsid w:val="00350156"/>
  </w:style>
  <w:style w:type="numbering" w:customStyle="1" w:styleId="2650">
    <w:name w:val="Нет списка265"/>
    <w:next w:val="a2"/>
    <w:semiHidden/>
    <w:unhideWhenUsed/>
    <w:rsid w:val="00350156"/>
  </w:style>
  <w:style w:type="numbering" w:customStyle="1" w:styleId="365">
    <w:name w:val="Нет списка365"/>
    <w:next w:val="a2"/>
    <w:semiHidden/>
    <w:unhideWhenUsed/>
    <w:rsid w:val="00350156"/>
  </w:style>
  <w:style w:type="numbering" w:customStyle="1" w:styleId="455">
    <w:name w:val="Нет списка455"/>
    <w:next w:val="a2"/>
    <w:semiHidden/>
    <w:unhideWhenUsed/>
    <w:rsid w:val="00350156"/>
  </w:style>
  <w:style w:type="numbering" w:customStyle="1" w:styleId="111135">
    <w:name w:val="Нет списка111135"/>
    <w:next w:val="a2"/>
    <w:semiHidden/>
    <w:rsid w:val="00350156"/>
  </w:style>
  <w:style w:type="table" w:customStyle="1" w:styleId="1240">
    <w:name w:val="Сетка таблицы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50156"/>
  </w:style>
  <w:style w:type="numbering" w:customStyle="1" w:styleId="2155">
    <w:name w:val="Нет списка2155"/>
    <w:next w:val="a2"/>
    <w:semiHidden/>
    <w:unhideWhenUsed/>
    <w:rsid w:val="00350156"/>
  </w:style>
  <w:style w:type="numbering" w:customStyle="1" w:styleId="3155">
    <w:name w:val="Нет списка3155"/>
    <w:next w:val="a2"/>
    <w:semiHidden/>
    <w:unhideWhenUsed/>
    <w:rsid w:val="00350156"/>
  </w:style>
  <w:style w:type="numbering" w:customStyle="1" w:styleId="525">
    <w:name w:val="Нет списка525"/>
    <w:next w:val="a2"/>
    <w:uiPriority w:val="99"/>
    <w:semiHidden/>
    <w:unhideWhenUsed/>
    <w:rsid w:val="00350156"/>
  </w:style>
  <w:style w:type="numbering" w:customStyle="1" w:styleId="1225">
    <w:name w:val="Нет списка1225"/>
    <w:next w:val="a2"/>
    <w:semiHidden/>
    <w:unhideWhenUsed/>
    <w:rsid w:val="00350156"/>
  </w:style>
  <w:style w:type="numbering" w:customStyle="1" w:styleId="2225">
    <w:name w:val="Нет списка2225"/>
    <w:next w:val="a2"/>
    <w:semiHidden/>
    <w:unhideWhenUsed/>
    <w:rsid w:val="00350156"/>
  </w:style>
  <w:style w:type="numbering" w:customStyle="1" w:styleId="3225">
    <w:name w:val="Нет списка3225"/>
    <w:next w:val="a2"/>
    <w:semiHidden/>
    <w:unhideWhenUsed/>
    <w:rsid w:val="00350156"/>
  </w:style>
  <w:style w:type="numbering" w:customStyle="1" w:styleId="4125">
    <w:name w:val="Нет списка4125"/>
    <w:next w:val="a2"/>
    <w:semiHidden/>
    <w:unhideWhenUsed/>
    <w:rsid w:val="00350156"/>
  </w:style>
  <w:style w:type="numbering" w:customStyle="1" w:styleId="11225">
    <w:name w:val="Нет списка11225"/>
    <w:next w:val="a2"/>
    <w:semiHidden/>
    <w:rsid w:val="00350156"/>
  </w:style>
  <w:style w:type="numbering" w:customStyle="1" w:styleId="111225">
    <w:name w:val="Нет списка111225"/>
    <w:next w:val="a2"/>
    <w:semiHidden/>
    <w:unhideWhenUsed/>
    <w:rsid w:val="00350156"/>
  </w:style>
  <w:style w:type="numbering" w:customStyle="1" w:styleId="21125">
    <w:name w:val="Нет списка21125"/>
    <w:next w:val="a2"/>
    <w:semiHidden/>
    <w:unhideWhenUsed/>
    <w:rsid w:val="00350156"/>
  </w:style>
  <w:style w:type="numbering" w:customStyle="1" w:styleId="31125">
    <w:name w:val="Нет списка31125"/>
    <w:next w:val="a2"/>
    <w:semiHidden/>
    <w:unhideWhenUsed/>
    <w:rsid w:val="00350156"/>
  </w:style>
  <w:style w:type="numbering" w:customStyle="1" w:styleId="625">
    <w:name w:val="Нет списка625"/>
    <w:next w:val="a2"/>
    <w:uiPriority w:val="99"/>
    <w:semiHidden/>
    <w:unhideWhenUsed/>
    <w:rsid w:val="00350156"/>
  </w:style>
  <w:style w:type="numbering" w:customStyle="1" w:styleId="1325">
    <w:name w:val="Нет списка1325"/>
    <w:next w:val="a2"/>
    <w:semiHidden/>
    <w:unhideWhenUsed/>
    <w:rsid w:val="00350156"/>
  </w:style>
  <w:style w:type="numbering" w:customStyle="1" w:styleId="2325">
    <w:name w:val="Нет списка2325"/>
    <w:next w:val="a2"/>
    <w:semiHidden/>
    <w:unhideWhenUsed/>
    <w:rsid w:val="00350156"/>
  </w:style>
  <w:style w:type="numbering" w:customStyle="1" w:styleId="3325">
    <w:name w:val="Нет списка3325"/>
    <w:next w:val="a2"/>
    <w:semiHidden/>
    <w:unhideWhenUsed/>
    <w:rsid w:val="00350156"/>
  </w:style>
  <w:style w:type="numbering" w:customStyle="1" w:styleId="4225">
    <w:name w:val="Нет списка4225"/>
    <w:next w:val="a2"/>
    <w:semiHidden/>
    <w:unhideWhenUsed/>
    <w:rsid w:val="00350156"/>
  </w:style>
  <w:style w:type="numbering" w:customStyle="1" w:styleId="11325">
    <w:name w:val="Нет списка11325"/>
    <w:next w:val="a2"/>
    <w:semiHidden/>
    <w:rsid w:val="00350156"/>
  </w:style>
  <w:style w:type="numbering" w:customStyle="1" w:styleId="111325">
    <w:name w:val="Нет списка111325"/>
    <w:next w:val="a2"/>
    <w:semiHidden/>
    <w:unhideWhenUsed/>
    <w:rsid w:val="00350156"/>
  </w:style>
  <w:style w:type="numbering" w:customStyle="1" w:styleId="21225">
    <w:name w:val="Нет списка21225"/>
    <w:next w:val="a2"/>
    <w:semiHidden/>
    <w:unhideWhenUsed/>
    <w:rsid w:val="00350156"/>
  </w:style>
  <w:style w:type="numbering" w:customStyle="1" w:styleId="31225">
    <w:name w:val="Нет списка31225"/>
    <w:next w:val="a2"/>
    <w:semiHidden/>
    <w:unhideWhenUsed/>
    <w:rsid w:val="00350156"/>
  </w:style>
  <w:style w:type="numbering" w:customStyle="1" w:styleId="725">
    <w:name w:val="Нет списка725"/>
    <w:next w:val="a2"/>
    <w:uiPriority w:val="99"/>
    <w:semiHidden/>
    <w:unhideWhenUsed/>
    <w:rsid w:val="00350156"/>
  </w:style>
  <w:style w:type="numbering" w:customStyle="1" w:styleId="1425">
    <w:name w:val="Нет списка1425"/>
    <w:next w:val="a2"/>
    <w:semiHidden/>
    <w:unhideWhenUsed/>
    <w:rsid w:val="00350156"/>
  </w:style>
  <w:style w:type="numbering" w:customStyle="1" w:styleId="2425">
    <w:name w:val="Нет списка2425"/>
    <w:next w:val="a2"/>
    <w:semiHidden/>
    <w:unhideWhenUsed/>
    <w:rsid w:val="00350156"/>
  </w:style>
  <w:style w:type="numbering" w:customStyle="1" w:styleId="3425">
    <w:name w:val="Нет списка3425"/>
    <w:next w:val="a2"/>
    <w:semiHidden/>
    <w:unhideWhenUsed/>
    <w:rsid w:val="00350156"/>
  </w:style>
  <w:style w:type="numbering" w:customStyle="1" w:styleId="4325">
    <w:name w:val="Нет списка4325"/>
    <w:next w:val="a2"/>
    <w:semiHidden/>
    <w:unhideWhenUsed/>
    <w:rsid w:val="00350156"/>
  </w:style>
  <w:style w:type="numbering" w:customStyle="1" w:styleId="11425">
    <w:name w:val="Нет списка11425"/>
    <w:next w:val="a2"/>
    <w:semiHidden/>
    <w:rsid w:val="00350156"/>
  </w:style>
  <w:style w:type="numbering" w:customStyle="1" w:styleId="111425">
    <w:name w:val="Нет списка111425"/>
    <w:next w:val="a2"/>
    <w:semiHidden/>
    <w:unhideWhenUsed/>
    <w:rsid w:val="00350156"/>
  </w:style>
  <w:style w:type="numbering" w:customStyle="1" w:styleId="21325">
    <w:name w:val="Нет списка21325"/>
    <w:next w:val="a2"/>
    <w:semiHidden/>
    <w:unhideWhenUsed/>
    <w:rsid w:val="00350156"/>
  </w:style>
  <w:style w:type="numbering" w:customStyle="1" w:styleId="31325">
    <w:name w:val="Нет списка31325"/>
    <w:next w:val="a2"/>
    <w:semiHidden/>
    <w:unhideWhenUsed/>
    <w:rsid w:val="00350156"/>
  </w:style>
  <w:style w:type="numbering" w:customStyle="1" w:styleId="815">
    <w:name w:val="Нет списка815"/>
    <w:next w:val="a2"/>
    <w:uiPriority w:val="99"/>
    <w:semiHidden/>
    <w:unhideWhenUsed/>
    <w:rsid w:val="00350156"/>
  </w:style>
  <w:style w:type="numbering" w:customStyle="1" w:styleId="1515">
    <w:name w:val="Нет списка1515"/>
    <w:next w:val="a2"/>
    <w:uiPriority w:val="99"/>
    <w:semiHidden/>
    <w:unhideWhenUsed/>
    <w:rsid w:val="00350156"/>
  </w:style>
  <w:style w:type="table" w:customStyle="1" w:styleId="2148">
    <w:name w:val="Сетка таблицы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50156"/>
  </w:style>
  <w:style w:type="numbering" w:customStyle="1" w:styleId="111515">
    <w:name w:val="Нет списка111515"/>
    <w:next w:val="a2"/>
    <w:semiHidden/>
    <w:unhideWhenUsed/>
    <w:rsid w:val="00350156"/>
  </w:style>
  <w:style w:type="numbering" w:customStyle="1" w:styleId="2515">
    <w:name w:val="Нет списка2515"/>
    <w:next w:val="a2"/>
    <w:semiHidden/>
    <w:unhideWhenUsed/>
    <w:rsid w:val="00350156"/>
  </w:style>
  <w:style w:type="numbering" w:customStyle="1" w:styleId="3515">
    <w:name w:val="Нет списка3515"/>
    <w:next w:val="a2"/>
    <w:semiHidden/>
    <w:unhideWhenUsed/>
    <w:rsid w:val="00350156"/>
  </w:style>
  <w:style w:type="numbering" w:customStyle="1" w:styleId="4415">
    <w:name w:val="Нет списка4415"/>
    <w:next w:val="a2"/>
    <w:semiHidden/>
    <w:unhideWhenUsed/>
    <w:rsid w:val="00350156"/>
  </w:style>
  <w:style w:type="numbering" w:customStyle="1" w:styleId="1111215">
    <w:name w:val="Нет списка1111215"/>
    <w:next w:val="a2"/>
    <w:semiHidden/>
    <w:rsid w:val="00350156"/>
  </w:style>
  <w:style w:type="table" w:customStyle="1" w:styleId="11140">
    <w:name w:val="Сетка таблицы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50156"/>
  </w:style>
  <w:style w:type="numbering" w:customStyle="1" w:styleId="21415">
    <w:name w:val="Нет списка21415"/>
    <w:next w:val="a2"/>
    <w:semiHidden/>
    <w:unhideWhenUsed/>
    <w:rsid w:val="00350156"/>
  </w:style>
  <w:style w:type="numbering" w:customStyle="1" w:styleId="31415">
    <w:name w:val="Нет списка31415"/>
    <w:next w:val="a2"/>
    <w:semiHidden/>
    <w:unhideWhenUsed/>
    <w:rsid w:val="00350156"/>
  </w:style>
  <w:style w:type="numbering" w:customStyle="1" w:styleId="5115">
    <w:name w:val="Нет списка5115"/>
    <w:next w:val="a2"/>
    <w:uiPriority w:val="99"/>
    <w:semiHidden/>
    <w:unhideWhenUsed/>
    <w:rsid w:val="00350156"/>
  </w:style>
  <w:style w:type="numbering" w:customStyle="1" w:styleId="12115">
    <w:name w:val="Нет списка12115"/>
    <w:next w:val="a2"/>
    <w:semiHidden/>
    <w:unhideWhenUsed/>
    <w:rsid w:val="00350156"/>
  </w:style>
  <w:style w:type="numbering" w:customStyle="1" w:styleId="22115">
    <w:name w:val="Нет списка22115"/>
    <w:next w:val="a2"/>
    <w:semiHidden/>
    <w:unhideWhenUsed/>
    <w:rsid w:val="00350156"/>
  </w:style>
  <w:style w:type="numbering" w:customStyle="1" w:styleId="32115">
    <w:name w:val="Нет списка32115"/>
    <w:next w:val="a2"/>
    <w:semiHidden/>
    <w:unhideWhenUsed/>
    <w:rsid w:val="00350156"/>
  </w:style>
  <w:style w:type="numbering" w:customStyle="1" w:styleId="41115">
    <w:name w:val="Нет списка41115"/>
    <w:next w:val="a2"/>
    <w:semiHidden/>
    <w:unhideWhenUsed/>
    <w:rsid w:val="00350156"/>
  </w:style>
  <w:style w:type="numbering" w:customStyle="1" w:styleId="112115">
    <w:name w:val="Нет списка112115"/>
    <w:next w:val="a2"/>
    <w:semiHidden/>
    <w:rsid w:val="00350156"/>
  </w:style>
  <w:style w:type="numbering" w:customStyle="1" w:styleId="1112115">
    <w:name w:val="Нет списка1112115"/>
    <w:next w:val="a2"/>
    <w:semiHidden/>
    <w:unhideWhenUsed/>
    <w:rsid w:val="00350156"/>
  </w:style>
  <w:style w:type="numbering" w:customStyle="1" w:styleId="211115">
    <w:name w:val="Нет списка211115"/>
    <w:next w:val="a2"/>
    <w:semiHidden/>
    <w:unhideWhenUsed/>
    <w:rsid w:val="00350156"/>
  </w:style>
  <w:style w:type="numbering" w:customStyle="1" w:styleId="311115">
    <w:name w:val="Нет списка311115"/>
    <w:next w:val="a2"/>
    <w:semiHidden/>
    <w:unhideWhenUsed/>
    <w:rsid w:val="00350156"/>
  </w:style>
  <w:style w:type="numbering" w:customStyle="1" w:styleId="6115">
    <w:name w:val="Нет списка6115"/>
    <w:next w:val="a2"/>
    <w:uiPriority w:val="99"/>
    <w:semiHidden/>
    <w:unhideWhenUsed/>
    <w:rsid w:val="00350156"/>
  </w:style>
  <w:style w:type="numbering" w:customStyle="1" w:styleId="13115">
    <w:name w:val="Нет списка13115"/>
    <w:next w:val="a2"/>
    <w:semiHidden/>
    <w:unhideWhenUsed/>
    <w:rsid w:val="00350156"/>
  </w:style>
  <w:style w:type="numbering" w:customStyle="1" w:styleId="23115">
    <w:name w:val="Нет списка23115"/>
    <w:next w:val="a2"/>
    <w:semiHidden/>
    <w:unhideWhenUsed/>
    <w:rsid w:val="00350156"/>
  </w:style>
  <w:style w:type="numbering" w:customStyle="1" w:styleId="33115">
    <w:name w:val="Нет списка33115"/>
    <w:next w:val="a2"/>
    <w:semiHidden/>
    <w:unhideWhenUsed/>
    <w:rsid w:val="00350156"/>
  </w:style>
  <w:style w:type="numbering" w:customStyle="1" w:styleId="42115">
    <w:name w:val="Нет списка42115"/>
    <w:next w:val="a2"/>
    <w:semiHidden/>
    <w:unhideWhenUsed/>
    <w:rsid w:val="00350156"/>
  </w:style>
  <w:style w:type="numbering" w:customStyle="1" w:styleId="113115">
    <w:name w:val="Нет списка113115"/>
    <w:next w:val="a2"/>
    <w:semiHidden/>
    <w:rsid w:val="00350156"/>
  </w:style>
  <w:style w:type="numbering" w:customStyle="1" w:styleId="1113115">
    <w:name w:val="Нет списка1113115"/>
    <w:next w:val="a2"/>
    <w:semiHidden/>
    <w:unhideWhenUsed/>
    <w:rsid w:val="00350156"/>
  </w:style>
  <w:style w:type="numbering" w:customStyle="1" w:styleId="212115">
    <w:name w:val="Нет списка212115"/>
    <w:next w:val="a2"/>
    <w:semiHidden/>
    <w:unhideWhenUsed/>
    <w:rsid w:val="00350156"/>
  </w:style>
  <w:style w:type="numbering" w:customStyle="1" w:styleId="312115">
    <w:name w:val="Нет списка312115"/>
    <w:next w:val="a2"/>
    <w:semiHidden/>
    <w:unhideWhenUsed/>
    <w:rsid w:val="00350156"/>
  </w:style>
  <w:style w:type="numbering" w:customStyle="1" w:styleId="7115">
    <w:name w:val="Нет списка7115"/>
    <w:next w:val="a2"/>
    <w:uiPriority w:val="99"/>
    <w:semiHidden/>
    <w:unhideWhenUsed/>
    <w:rsid w:val="00350156"/>
  </w:style>
  <w:style w:type="numbering" w:customStyle="1" w:styleId="14115">
    <w:name w:val="Нет списка14115"/>
    <w:next w:val="a2"/>
    <w:semiHidden/>
    <w:unhideWhenUsed/>
    <w:rsid w:val="00350156"/>
  </w:style>
  <w:style w:type="numbering" w:customStyle="1" w:styleId="24115">
    <w:name w:val="Нет списка24115"/>
    <w:next w:val="a2"/>
    <w:semiHidden/>
    <w:unhideWhenUsed/>
    <w:rsid w:val="00350156"/>
  </w:style>
  <w:style w:type="numbering" w:customStyle="1" w:styleId="34115">
    <w:name w:val="Нет списка34115"/>
    <w:next w:val="a2"/>
    <w:semiHidden/>
    <w:unhideWhenUsed/>
    <w:rsid w:val="00350156"/>
  </w:style>
  <w:style w:type="numbering" w:customStyle="1" w:styleId="43115">
    <w:name w:val="Нет списка43115"/>
    <w:next w:val="a2"/>
    <w:semiHidden/>
    <w:unhideWhenUsed/>
    <w:rsid w:val="00350156"/>
  </w:style>
  <w:style w:type="numbering" w:customStyle="1" w:styleId="114115">
    <w:name w:val="Нет списка114115"/>
    <w:next w:val="a2"/>
    <w:semiHidden/>
    <w:rsid w:val="00350156"/>
  </w:style>
  <w:style w:type="numbering" w:customStyle="1" w:styleId="1114115">
    <w:name w:val="Нет списка1114115"/>
    <w:next w:val="a2"/>
    <w:semiHidden/>
    <w:unhideWhenUsed/>
    <w:rsid w:val="00350156"/>
  </w:style>
  <w:style w:type="numbering" w:customStyle="1" w:styleId="213115">
    <w:name w:val="Нет списка213115"/>
    <w:next w:val="a2"/>
    <w:semiHidden/>
    <w:unhideWhenUsed/>
    <w:rsid w:val="00350156"/>
  </w:style>
  <w:style w:type="numbering" w:customStyle="1" w:styleId="313115">
    <w:name w:val="Нет списка313115"/>
    <w:next w:val="a2"/>
    <w:semiHidden/>
    <w:unhideWhenUsed/>
    <w:rsid w:val="00350156"/>
  </w:style>
  <w:style w:type="numbering" w:customStyle="1" w:styleId="105">
    <w:name w:val="Нет списка105"/>
    <w:next w:val="a2"/>
    <w:uiPriority w:val="99"/>
    <w:semiHidden/>
    <w:unhideWhenUsed/>
    <w:rsid w:val="00350156"/>
  </w:style>
  <w:style w:type="numbering" w:customStyle="1" w:styleId="1750">
    <w:name w:val="Нет списка175"/>
    <w:next w:val="a2"/>
    <w:uiPriority w:val="99"/>
    <w:semiHidden/>
    <w:unhideWhenUsed/>
    <w:rsid w:val="00350156"/>
  </w:style>
  <w:style w:type="table" w:customStyle="1" w:styleId="440">
    <w:name w:val="Сетка таблицы4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50156"/>
  </w:style>
  <w:style w:type="numbering" w:customStyle="1" w:styleId="11175">
    <w:name w:val="Нет списка11175"/>
    <w:next w:val="a2"/>
    <w:semiHidden/>
    <w:unhideWhenUsed/>
    <w:rsid w:val="00350156"/>
  </w:style>
  <w:style w:type="numbering" w:customStyle="1" w:styleId="275">
    <w:name w:val="Нет списка275"/>
    <w:next w:val="a2"/>
    <w:semiHidden/>
    <w:unhideWhenUsed/>
    <w:rsid w:val="00350156"/>
  </w:style>
  <w:style w:type="numbering" w:customStyle="1" w:styleId="375">
    <w:name w:val="Нет списка375"/>
    <w:next w:val="a2"/>
    <w:semiHidden/>
    <w:unhideWhenUsed/>
    <w:rsid w:val="00350156"/>
  </w:style>
  <w:style w:type="numbering" w:customStyle="1" w:styleId="465">
    <w:name w:val="Нет списка465"/>
    <w:next w:val="a2"/>
    <w:semiHidden/>
    <w:unhideWhenUsed/>
    <w:rsid w:val="00350156"/>
  </w:style>
  <w:style w:type="numbering" w:customStyle="1" w:styleId="111145">
    <w:name w:val="Нет списка111145"/>
    <w:next w:val="a2"/>
    <w:semiHidden/>
    <w:rsid w:val="00350156"/>
  </w:style>
  <w:style w:type="table" w:customStyle="1" w:styleId="1340">
    <w:name w:val="Сетка таблицы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50156"/>
  </w:style>
  <w:style w:type="numbering" w:customStyle="1" w:styleId="2165">
    <w:name w:val="Нет списка2165"/>
    <w:next w:val="a2"/>
    <w:semiHidden/>
    <w:unhideWhenUsed/>
    <w:rsid w:val="00350156"/>
  </w:style>
  <w:style w:type="numbering" w:customStyle="1" w:styleId="3165">
    <w:name w:val="Нет списка3165"/>
    <w:next w:val="a2"/>
    <w:semiHidden/>
    <w:unhideWhenUsed/>
    <w:rsid w:val="00350156"/>
  </w:style>
  <w:style w:type="numbering" w:customStyle="1" w:styleId="535">
    <w:name w:val="Нет списка535"/>
    <w:next w:val="a2"/>
    <w:uiPriority w:val="99"/>
    <w:semiHidden/>
    <w:unhideWhenUsed/>
    <w:rsid w:val="00350156"/>
  </w:style>
  <w:style w:type="numbering" w:customStyle="1" w:styleId="1235">
    <w:name w:val="Нет списка1235"/>
    <w:next w:val="a2"/>
    <w:semiHidden/>
    <w:unhideWhenUsed/>
    <w:rsid w:val="00350156"/>
  </w:style>
  <w:style w:type="numbering" w:customStyle="1" w:styleId="2235">
    <w:name w:val="Нет списка2235"/>
    <w:next w:val="a2"/>
    <w:semiHidden/>
    <w:unhideWhenUsed/>
    <w:rsid w:val="00350156"/>
  </w:style>
  <w:style w:type="numbering" w:customStyle="1" w:styleId="3235">
    <w:name w:val="Нет списка3235"/>
    <w:next w:val="a2"/>
    <w:semiHidden/>
    <w:unhideWhenUsed/>
    <w:rsid w:val="00350156"/>
  </w:style>
  <w:style w:type="numbering" w:customStyle="1" w:styleId="4135">
    <w:name w:val="Нет списка4135"/>
    <w:next w:val="a2"/>
    <w:semiHidden/>
    <w:unhideWhenUsed/>
    <w:rsid w:val="00350156"/>
  </w:style>
  <w:style w:type="numbering" w:customStyle="1" w:styleId="11235">
    <w:name w:val="Нет списка11235"/>
    <w:next w:val="a2"/>
    <w:semiHidden/>
    <w:rsid w:val="00350156"/>
  </w:style>
  <w:style w:type="numbering" w:customStyle="1" w:styleId="111235">
    <w:name w:val="Нет списка111235"/>
    <w:next w:val="a2"/>
    <w:semiHidden/>
    <w:unhideWhenUsed/>
    <w:rsid w:val="00350156"/>
  </w:style>
  <w:style w:type="numbering" w:customStyle="1" w:styleId="21135">
    <w:name w:val="Нет списка21135"/>
    <w:next w:val="a2"/>
    <w:semiHidden/>
    <w:unhideWhenUsed/>
    <w:rsid w:val="00350156"/>
  </w:style>
  <w:style w:type="numbering" w:customStyle="1" w:styleId="31135">
    <w:name w:val="Нет списка31135"/>
    <w:next w:val="a2"/>
    <w:semiHidden/>
    <w:unhideWhenUsed/>
    <w:rsid w:val="00350156"/>
  </w:style>
  <w:style w:type="numbering" w:customStyle="1" w:styleId="635">
    <w:name w:val="Нет списка635"/>
    <w:next w:val="a2"/>
    <w:uiPriority w:val="99"/>
    <w:semiHidden/>
    <w:unhideWhenUsed/>
    <w:rsid w:val="00350156"/>
  </w:style>
  <w:style w:type="numbering" w:customStyle="1" w:styleId="1335">
    <w:name w:val="Нет списка1335"/>
    <w:next w:val="a2"/>
    <w:semiHidden/>
    <w:unhideWhenUsed/>
    <w:rsid w:val="00350156"/>
  </w:style>
  <w:style w:type="numbering" w:customStyle="1" w:styleId="2335">
    <w:name w:val="Нет списка2335"/>
    <w:next w:val="a2"/>
    <w:semiHidden/>
    <w:unhideWhenUsed/>
    <w:rsid w:val="00350156"/>
  </w:style>
  <w:style w:type="numbering" w:customStyle="1" w:styleId="3335">
    <w:name w:val="Нет списка3335"/>
    <w:next w:val="a2"/>
    <w:semiHidden/>
    <w:unhideWhenUsed/>
    <w:rsid w:val="00350156"/>
  </w:style>
  <w:style w:type="numbering" w:customStyle="1" w:styleId="4235">
    <w:name w:val="Нет списка4235"/>
    <w:next w:val="a2"/>
    <w:semiHidden/>
    <w:unhideWhenUsed/>
    <w:rsid w:val="00350156"/>
  </w:style>
  <w:style w:type="numbering" w:customStyle="1" w:styleId="11335">
    <w:name w:val="Нет списка11335"/>
    <w:next w:val="a2"/>
    <w:semiHidden/>
    <w:rsid w:val="00350156"/>
  </w:style>
  <w:style w:type="numbering" w:customStyle="1" w:styleId="111335">
    <w:name w:val="Нет списка111335"/>
    <w:next w:val="a2"/>
    <w:semiHidden/>
    <w:unhideWhenUsed/>
    <w:rsid w:val="00350156"/>
  </w:style>
  <w:style w:type="numbering" w:customStyle="1" w:styleId="21235">
    <w:name w:val="Нет списка21235"/>
    <w:next w:val="a2"/>
    <w:semiHidden/>
    <w:unhideWhenUsed/>
    <w:rsid w:val="00350156"/>
  </w:style>
  <w:style w:type="numbering" w:customStyle="1" w:styleId="31235">
    <w:name w:val="Нет списка31235"/>
    <w:next w:val="a2"/>
    <w:semiHidden/>
    <w:unhideWhenUsed/>
    <w:rsid w:val="00350156"/>
  </w:style>
  <w:style w:type="numbering" w:customStyle="1" w:styleId="735">
    <w:name w:val="Нет списка735"/>
    <w:next w:val="a2"/>
    <w:uiPriority w:val="99"/>
    <w:semiHidden/>
    <w:unhideWhenUsed/>
    <w:rsid w:val="00350156"/>
  </w:style>
  <w:style w:type="numbering" w:customStyle="1" w:styleId="1435">
    <w:name w:val="Нет списка1435"/>
    <w:next w:val="a2"/>
    <w:semiHidden/>
    <w:unhideWhenUsed/>
    <w:rsid w:val="00350156"/>
  </w:style>
  <w:style w:type="numbering" w:customStyle="1" w:styleId="2435">
    <w:name w:val="Нет списка2435"/>
    <w:next w:val="a2"/>
    <w:semiHidden/>
    <w:unhideWhenUsed/>
    <w:rsid w:val="00350156"/>
  </w:style>
  <w:style w:type="numbering" w:customStyle="1" w:styleId="3435">
    <w:name w:val="Нет списка3435"/>
    <w:next w:val="a2"/>
    <w:semiHidden/>
    <w:unhideWhenUsed/>
    <w:rsid w:val="00350156"/>
  </w:style>
  <w:style w:type="numbering" w:customStyle="1" w:styleId="4335">
    <w:name w:val="Нет списка4335"/>
    <w:next w:val="a2"/>
    <w:semiHidden/>
    <w:unhideWhenUsed/>
    <w:rsid w:val="00350156"/>
  </w:style>
  <w:style w:type="numbering" w:customStyle="1" w:styleId="11435">
    <w:name w:val="Нет списка11435"/>
    <w:next w:val="a2"/>
    <w:semiHidden/>
    <w:rsid w:val="00350156"/>
  </w:style>
  <w:style w:type="numbering" w:customStyle="1" w:styleId="111435">
    <w:name w:val="Нет списка111435"/>
    <w:next w:val="a2"/>
    <w:semiHidden/>
    <w:unhideWhenUsed/>
    <w:rsid w:val="00350156"/>
  </w:style>
  <w:style w:type="numbering" w:customStyle="1" w:styleId="21335">
    <w:name w:val="Нет списка21335"/>
    <w:next w:val="a2"/>
    <w:semiHidden/>
    <w:unhideWhenUsed/>
    <w:rsid w:val="00350156"/>
  </w:style>
  <w:style w:type="numbering" w:customStyle="1" w:styleId="31335">
    <w:name w:val="Нет списка31335"/>
    <w:next w:val="a2"/>
    <w:semiHidden/>
    <w:unhideWhenUsed/>
    <w:rsid w:val="00350156"/>
  </w:style>
  <w:style w:type="numbering" w:customStyle="1" w:styleId="825">
    <w:name w:val="Нет списка825"/>
    <w:next w:val="a2"/>
    <w:uiPriority w:val="99"/>
    <w:semiHidden/>
    <w:unhideWhenUsed/>
    <w:rsid w:val="00350156"/>
  </w:style>
  <w:style w:type="numbering" w:customStyle="1" w:styleId="1525">
    <w:name w:val="Нет списка1525"/>
    <w:next w:val="a2"/>
    <w:uiPriority w:val="99"/>
    <w:semiHidden/>
    <w:unhideWhenUsed/>
    <w:rsid w:val="00350156"/>
  </w:style>
  <w:style w:type="table" w:customStyle="1" w:styleId="2243">
    <w:name w:val="Сетка таблицы2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50156"/>
  </w:style>
  <w:style w:type="numbering" w:customStyle="1" w:styleId="111525">
    <w:name w:val="Нет списка111525"/>
    <w:next w:val="a2"/>
    <w:semiHidden/>
    <w:unhideWhenUsed/>
    <w:rsid w:val="00350156"/>
  </w:style>
  <w:style w:type="numbering" w:customStyle="1" w:styleId="2525">
    <w:name w:val="Нет списка2525"/>
    <w:next w:val="a2"/>
    <w:semiHidden/>
    <w:unhideWhenUsed/>
    <w:rsid w:val="00350156"/>
  </w:style>
  <w:style w:type="numbering" w:customStyle="1" w:styleId="3525">
    <w:name w:val="Нет списка3525"/>
    <w:next w:val="a2"/>
    <w:semiHidden/>
    <w:unhideWhenUsed/>
    <w:rsid w:val="00350156"/>
  </w:style>
  <w:style w:type="numbering" w:customStyle="1" w:styleId="4425">
    <w:name w:val="Нет списка4425"/>
    <w:next w:val="a2"/>
    <w:semiHidden/>
    <w:unhideWhenUsed/>
    <w:rsid w:val="00350156"/>
  </w:style>
  <w:style w:type="numbering" w:customStyle="1" w:styleId="1111225">
    <w:name w:val="Нет списка1111225"/>
    <w:next w:val="a2"/>
    <w:semiHidden/>
    <w:rsid w:val="00350156"/>
  </w:style>
  <w:style w:type="table" w:customStyle="1" w:styleId="11240">
    <w:name w:val="Сетка таблицы1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50156"/>
  </w:style>
  <w:style w:type="numbering" w:customStyle="1" w:styleId="21425">
    <w:name w:val="Нет списка21425"/>
    <w:next w:val="a2"/>
    <w:semiHidden/>
    <w:unhideWhenUsed/>
    <w:rsid w:val="00350156"/>
  </w:style>
  <w:style w:type="numbering" w:customStyle="1" w:styleId="31425">
    <w:name w:val="Нет списка31425"/>
    <w:next w:val="a2"/>
    <w:semiHidden/>
    <w:unhideWhenUsed/>
    <w:rsid w:val="00350156"/>
  </w:style>
  <w:style w:type="numbering" w:customStyle="1" w:styleId="5125">
    <w:name w:val="Нет списка5125"/>
    <w:next w:val="a2"/>
    <w:uiPriority w:val="99"/>
    <w:semiHidden/>
    <w:unhideWhenUsed/>
    <w:rsid w:val="00350156"/>
  </w:style>
  <w:style w:type="numbering" w:customStyle="1" w:styleId="12125">
    <w:name w:val="Нет списка12125"/>
    <w:next w:val="a2"/>
    <w:semiHidden/>
    <w:unhideWhenUsed/>
    <w:rsid w:val="00350156"/>
  </w:style>
  <w:style w:type="numbering" w:customStyle="1" w:styleId="22125">
    <w:name w:val="Нет списка22125"/>
    <w:next w:val="a2"/>
    <w:semiHidden/>
    <w:unhideWhenUsed/>
    <w:rsid w:val="00350156"/>
  </w:style>
  <w:style w:type="numbering" w:customStyle="1" w:styleId="32125">
    <w:name w:val="Нет списка32125"/>
    <w:next w:val="a2"/>
    <w:semiHidden/>
    <w:unhideWhenUsed/>
    <w:rsid w:val="00350156"/>
  </w:style>
  <w:style w:type="numbering" w:customStyle="1" w:styleId="41125">
    <w:name w:val="Нет списка41125"/>
    <w:next w:val="a2"/>
    <w:semiHidden/>
    <w:unhideWhenUsed/>
    <w:rsid w:val="00350156"/>
  </w:style>
  <w:style w:type="numbering" w:customStyle="1" w:styleId="112125">
    <w:name w:val="Нет списка112125"/>
    <w:next w:val="a2"/>
    <w:semiHidden/>
    <w:rsid w:val="00350156"/>
  </w:style>
  <w:style w:type="numbering" w:customStyle="1" w:styleId="1112125">
    <w:name w:val="Нет списка1112125"/>
    <w:next w:val="a2"/>
    <w:semiHidden/>
    <w:unhideWhenUsed/>
    <w:rsid w:val="00350156"/>
  </w:style>
  <w:style w:type="numbering" w:customStyle="1" w:styleId="211125">
    <w:name w:val="Нет списка211125"/>
    <w:next w:val="a2"/>
    <w:semiHidden/>
    <w:unhideWhenUsed/>
    <w:rsid w:val="00350156"/>
  </w:style>
  <w:style w:type="numbering" w:customStyle="1" w:styleId="311125">
    <w:name w:val="Нет списка311125"/>
    <w:next w:val="a2"/>
    <w:semiHidden/>
    <w:unhideWhenUsed/>
    <w:rsid w:val="00350156"/>
  </w:style>
  <w:style w:type="numbering" w:customStyle="1" w:styleId="6125">
    <w:name w:val="Нет списка6125"/>
    <w:next w:val="a2"/>
    <w:uiPriority w:val="99"/>
    <w:semiHidden/>
    <w:unhideWhenUsed/>
    <w:rsid w:val="00350156"/>
  </w:style>
  <w:style w:type="numbering" w:customStyle="1" w:styleId="13125">
    <w:name w:val="Нет списка13125"/>
    <w:next w:val="a2"/>
    <w:semiHidden/>
    <w:unhideWhenUsed/>
    <w:rsid w:val="00350156"/>
  </w:style>
  <w:style w:type="numbering" w:customStyle="1" w:styleId="23125">
    <w:name w:val="Нет списка23125"/>
    <w:next w:val="a2"/>
    <w:semiHidden/>
    <w:unhideWhenUsed/>
    <w:rsid w:val="00350156"/>
  </w:style>
  <w:style w:type="numbering" w:customStyle="1" w:styleId="33125">
    <w:name w:val="Нет списка33125"/>
    <w:next w:val="a2"/>
    <w:semiHidden/>
    <w:unhideWhenUsed/>
    <w:rsid w:val="00350156"/>
  </w:style>
  <w:style w:type="numbering" w:customStyle="1" w:styleId="42125">
    <w:name w:val="Нет списка42125"/>
    <w:next w:val="a2"/>
    <w:semiHidden/>
    <w:unhideWhenUsed/>
    <w:rsid w:val="00350156"/>
  </w:style>
  <w:style w:type="numbering" w:customStyle="1" w:styleId="113125">
    <w:name w:val="Нет списка113125"/>
    <w:next w:val="a2"/>
    <w:semiHidden/>
    <w:rsid w:val="00350156"/>
  </w:style>
  <w:style w:type="numbering" w:customStyle="1" w:styleId="1113125">
    <w:name w:val="Нет списка1113125"/>
    <w:next w:val="a2"/>
    <w:semiHidden/>
    <w:unhideWhenUsed/>
    <w:rsid w:val="00350156"/>
  </w:style>
  <w:style w:type="numbering" w:customStyle="1" w:styleId="212125">
    <w:name w:val="Нет списка212125"/>
    <w:next w:val="a2"/>
    <w:semiHidden/>
    <w:unhideWhenUsed/>
    <w:rsid w:val="00350156"/>
  </w:style>
  <w:style w:type="numbering" w:customStyle="1" w:styleId="312125">
    <w:name w:val="Нет списка312125"/>
    <w:next w:val="a2"/>
    <w:semiHidden/>
    <w:unhideWhenUsed/>
    <w:rsid w:val="00350156"/>
  </w:style>
  <w:style w:type="numbering" w:customStyle="1" w:styleId="7125">
    <w:name w:val="Нет списка7125"/>
    <w:next w:val="a2"/>
    <w:uiPriority w:val="99"/>
    <w:semiHidden/>
    <w:unhideWhenUsed/>
    <w:rsid w:val="00350156"/>
  </w:style>
  <w:style w:type="numbering" w:customStyle="1" w:styleId="14125">
    <w:name w:val="Нет списка14125"/>
    <w:next w:val="a2"/>
    <w:semiHidden/>
    <w:unhideWhenUsed/>
    <w:rsid w:val="00350156"/>
  </w:style>
  <w:style w:type="numbering" w:customStyle="1" w:styleId="24125">
    <w:name w:val="Нет списка24125"/>
    <w:next w:val="a2"/>
    <w:semiHidden/>
    <w:unhideWhenUsed/>
    <w:rsid w:val="00350156"/>
  </w:style>
  <w:style w:type="numbering" w:customStyle="1" w:styleId="34125">
    <w:name w:val="Нет списка34125"/>
    <w:next w:val="a2"/>
    <w:semiHidden/>
    <w:unhideWhenUsed/>
    <w:rsid w:val="00350156"/>
  </w:style>
  <w:style w:type="numbering" w:customStyle="1" w:styleId="43125">
    <w:name w:val="Нет списка43125"/>
    <w:next w:val="a2"/>
    <w:semiHidden/>
    <w:unhideWhenUsed/>
    <w:rsid w:val="00350156"/>
  </w:style>
  <w:style w:type="numbering" w:customStyle="1" w:styleId="114125">
    <w:name w:val="Нет списка114125"/>
    <w:next w:val="a2"/>
    <w:semiHidden/>
    <w:rsid w:val="00350156"/>
  </w:style>
  <w:style w:type="numbering" w:customStyle="1" w:styleId="1114125">
    <w:name w:val="Нет списка1114125"/>
    <w:next w:val="a2"/>
    <w:semiHidden/>
    <w:unhideWhenUsed/>
    <w:rsid w:val="00350156"/>
  </w:style>
  <w:style w:type="numbering" w:customStyle="1" w:styleId="213125">
    <w:name w:val="Нет списка213125"/>
    <w:next w:val="a2"/>
    <w:semiHidden/>
    <w:unhideWhenUsed/>
    <w:rsid w:val="00350156"/>
  </w:style>
  <w:style w:type="numbering" w:customStyle="1" w:styleId="313125">
    <w:name w:val="Нет списка313125"/>
    <w:next w:val="a2"/>
    <w:semiHidden/>
    <w:unhideWhenUsed/>
    <w:rsid w:val="00350156"/>
  </w:style>
  <w:style w:type="numbering" w:customStyle="1" w:styleId="183">
    <w:name w:val="Нет списка183"/>
    <w:next w:val="a2"/>
    <w:uiPriority w:val="99"/>
    <w:semiHidden/>
    <w:unhideWhenUsed/>
    <w:rsid w:val="00350156"/>
  </w:style>
  <w:style w:type="numbering" w:customStyle="1" w:styleId="193">
    <w:name w:val="Нет списка193"/>
    <w:next w:val="a2"/>
    <w:uiPriority w:val="99"/>
    <w:semiHidden/>
    <w:unhideWhenUsed/>
    <w:rsid w:val="00350156"/>
  </w:style>
  <w:style w:type="table" w:customStyle="1" w:styleId="530">
    <w:name w:val="Сетка таблицы5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50156"/>
  </w:style>
  <w:style w:type="numbering" w:customStyle="1" w:styleId="11183">
    <w:name w:val="Нет списка11183"/>
    <w:next w:val="a2"/>
    <w:semiHidden/>
    <w:unhideWhenUsed/>
    <w:rsid w:val="00350156"/>
  </w:style>
  <w:style w:type="numbering" w:customStyle="1" w:styleId="283">
    <w:name w:val="Нет списка283"/>
    <w:next w:val="a2"/>
    <w:semiHidden/>
    <w:unhideWhenUsed/>
    <w:rsid w:val="00350156"/>
  </w:style>
  <w:style w:type="numbering" w:customStyle="1" w:styleId="383">
    <w:name w:val="Нет списка383"/>
    <w:next w:val="a2"/>
    <w:semiHidden/>
    <w:unhideWhenUsed/>
    <w:rsid w:val="00350156"/>
  </w:style>
  <w:style w:type="numbering" w:customStyle="1" w:styleId="473">
    <w:name w:val="Нет списка473"/>
    <w:next w:val="a2"/>
    <w:semiHidden/>
    <w:unhideWhenUsed/>
    <w:rsid w:val="00350156"/>
  </w:style>
  <w:style w:type="numbering" w:customStyle="1" w:styleId="111153">
    <w:name w:val="Нет списка111153"/>
    <w:next w:val="a2"/>
    <w:semiHidden/>
    <w:rsid w:val="00350156"/>
  </w:style>
  <w:style w:type="table" w:customStyle="1" w:styleId="1430">
    <w:name w:val="Сетка таблицы14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50156"/>
  </w:style>
  <w:style w:type="numbering" w:customStyle="1" w:styleId="2173">
    <w:name w:val="Нет списка2173"/>
    <w:next w:val="a2"/>
    <w:semiHidden/>
    <w:unhideWhenUsed/>
    <w:rsid w:val="00350156"/>
  </w:style>
  <w:style w:type="numbering" w:customStyle="1" w:styleId="3173">
    <w:name w:val="Нет списка3173"/>
    <w:next w:val="a2"/>
    <w:semiHidden/>
    <w:unhideWhenUsed/>
    <w:rsid w:val="00350156"/>
  </w:style>
  <w:style w:type="numbering" w:customStyle="1" w:styleId="543">
    <w:name w:val="Нет списка543"/>
    <w:next w:val="a2"/>
    <w:uiPriority w:val="99"/>
    <w:semiHidden/>
    <w:unhideWhenUsed/>
    <w:rsid w:val="00350156"/>
  </w:style>
  <w:style w:type="numbering" w:customStyle="1" w:styleId="1243">
    <w:name w:val="Нет списка1243"/>
    <w:next w:val="a2"/>
    <w:semiHidden/>
    <w:unhideWhenUsed/>
    <w:rsid w:val="00350156"/>
  </w:style>
  <w:style w:type="numbering" w:customStyle="1" w:styleId="22430">
    <w:name w:val="Нет списка2243"/>
    <w:next w:val="a2"/>
    <w:semiHidden/>
    <w:unhideWhenUsed/>
    <w:rsid w:val="00350156"/>
  </w:style>
  <w:style w:type="numbering" w:customStyle="1" w:styleId="3243">
    <w:name w:val="Нет списка3243"/>
    <w:next w:val="a2"/>
    <w:semiHidden/>
    <w:unhideWhenUsed/>
    <w:rsid w:val="00350156"/>
  </w:style>
  <w:style w:type="numbering" w:customStyle="1" w:styleId="4143">
    <w:name w:val="Нет списка4143"/>
    <w:next w:val="a2"/>
    <w:semiHidden/>
    <w:unhideWhenUsed/>
    <w:rsid w:val="00350156"/>
  </w:style>
  <w:style w:type="numbering" w:customStyle="1" w:styleId="11243">
    <w:name w:val="Нет списка11243"/>
    <w:next w:val="a2"/>
    <w:semiHidden/>
    <w:rsid w:val="00350156"/>
  </w:style>
  <w:style w:type="numbering" w:customStyle="1" w:styleId="111243">
    <w:name w:val="Нет списка111243"/>
    <w:next w:val="a2"/>
    <w:semiHidden/>
    <w:unhideWhenUsed/>
    <w:rsid w:val="00350156"/>
  </w:style>
  <w:style w:type="numbering" w:customStyle="1" w:styleId="21143">
    <w:name w:val="Нет списка21143"/>
    <w:next w:val="a2"/>
    <w:semiHidden/>
    <w:unhideWhenUsed/>
    <w:rsid w:val="00350156"/>
  </w:style>
  <w:style w:type="numbering" w:customStyle="1" w:styleId="31143">
    <w:name w:val="Нет списка31143"/>
    <w:next w:val="a2"/>
    <w:semiHidden/>
    <w:unhideWhenUsed/>
    <w:rsid w:val="00350156"/>
  </w:style>
  <w:style w:type="numbering" w:customStyle="1" w:styleId="643">
    <w:name w:val="Нет списка643"/>
    <w:next w:val="a2"/>
    <w:uiPriority w:val="99"/>
    <w:semiHidden/>
    <w:unhideWhenUsed/>
    <w:rsid w:val="00350156"/>
  </w:style>
  <w:style w:type="numbering" w:customStyle="1" w:styleId="1343">
    <w:name w:val="Нет списка1343"/>
    <w:next w:val="a2"/>
    <w:semiHidden/>
    <w:unhideWhenUsed/>
    <w:rsid w:val="00350156"/>
  </w:style>
  <w:style w:type="numbering" w:customStyle="1" w:styleId="2343">
    <w:name w:val="Нет списка2343"/>
    <w:next w:val="a2"/>
    <w:semiHidden/>
    <w:unhideWhenUsed/>
    <w:rsid w:val="00350156"/>
  </w:style>
  <w:style w:type="numbering" w:customStyle="1" w:styleId="3343">
    <w:name w:val="Нет списка3343"/>
    <w:next w:val="a2"/>
    <w:semiHidden/>
    <w:unhideWhenUsed/>
    <w:rsid w:val="00350156"/>
  </w:style>
  <w:style w:type="numbering" w:customStyle="1" w:styleId="4243">
    <w:name w:val="Нет списка4243"/>
    <w:next w:val="a2"/>
    <w:semiHidden/>
    <w:unhideWhenUsed/>
    <w:rsid w:val="00350156"/>
  </w:style>
  <w:style w:type="numbering" w:customStyle="1" w:styleId="11343">
    <w:name w:val="Нет списка11343"/>
    <w:next w:val="a2"/>
    <w:semiHidden/>
    <w:rsid w:val="00350156"/>
  </w:style>
  <w:style w:type="numbering" w:customStyle="1" w:styleId="111343">
    <w:name w:val="Нет списка111343"/>
    <w:next w:val="a2"/>
    <w:semiHidden/>
    <w:unhideWhenUsed/>
    <w:rsid w:val="00350156"/>
  </w:style>
  <w:style w:type="numbering" w:customStyle="1" w:styleId="21243">
    <w:name w:val="Нет списка21243"/>
    <w:next w:val="a2"/>
    <w:semiHidden/>
    <w:unhideWhenUsed/>
    <w:rsid w:val="00350156"/>
  </w:style>
  <w:style w:type="numbering" w:customStyle="1" w:styleId="31243">
    <w:name w:val="Нет списка31243"/>
    <w:next w:val="a2"/>
    <w:semiHidden/>
    <w:unhideWhenUsed/>
    <w:rsid w:val="00350156"/>
  </w:style>
  <w:style w:type="numbering" w:customStyle="1" w:styleId="743">
    <w:name w:val="Нет списка743"/>
    <w:next w:val="a2"/>
    <w:uiPriority w:val="99"/>
    <w:semiHidden/>
    <w:unhideWhenUsed/>
    <w:rsid w:val="00350156"/>
  </w:style>
  <w:style w:type="numbering" w:customStyle="1" w:styleId="1443">
    <w:name w:val="Нет списка1443"/>
    <w:next w:val="a2"/>
    <w:semiHidden/>
    <w:unhideWhenUsed/>
    <w:rsid w:val="00350156"/>
  </w:style>
  <w:style w:type="numbering" w:customStyle="1" w:styleId="2443">
    <w:name w:val="Нет списка2443"/>
    <w:next w:val="a2"/>
    <w:semiHidden/>
    <w:unhideWhenUsed/>
    <w:rsid w:val="00350156"/>
  </w:style>
  <w:style w:type="numbering" w:customStyle="1" w:styleId="3443">
    <w:name w:val="Нет списка3443"/>
    <w:next w:val="a2"/>
    <w:semiHidden/>
    <w:unhideWhenUsed/>
    <w:rsid w:val="00350156"/>
  </w:style>
  <w:style w:type="numbering" w:customStyle="1" w:styleId="4343">
    <w:name w:val="Нет списка4343"/>
    <w:next w:val="a2"/>
    <w:semiHidden/>
    <w:unhideWhenUsed/>
    <w:rsid w:val="00350156"/>
  </w:style>
  <w:style w:type="numbering" w:customStyle="1" w:styleId="11443">
    <w:name w:val="Нет списка11443"/>
    <w:next w:val="a2"/>
    <w:semiHidden/>
    <w:rsid w:val="00350156"/>
  </w:style>
  <w:style w:type="numbering" w:customStyle="1" w:styleId="111443">
    <w:name w:val="Нет списка111443"/>
    <w:next w:val="a2"/>
    <w:semiHidden/>
    <w:unhideWhenUsed/>
    <w:rsid w:val="00350156"/>
  </w:style>
  <w:style w:type="numbering" w:customStyle="1" w:styleId="21343">
    <w:name w:val="Нет списка21343"/>
    <w:next w:val="a2"/>
    <w:semiHidden/>
    <w:unhideWhenUsed/>
    <w:rsid w:val="00350156"/>
  </w:style>
  <w:style w:type="numbering" w:customStyle="1" w:styleId="31343">
    <w:name w:val="Нет списка31343"/>
    <w:next w:val="a2"/>
    <w:semiHidden/>
    <w:unhideWhenUsed/>
    <w:rsid w:val="00350156"/>
  </w:style>
  <w:style w:type="numbering" w:customStyle="1" w:styleId="833">
    <w:name w:val="Нет списка833"/>
    <w:next w:val="a2"/>
    <w:uiPriority w:val="99"/>
    <w:semiHidden/>
    <w:unhideWhenUsed/>
    <w:rsid w:val="00350156"/>
  </w:style>
  <w:style w:type="numbering" w:customStyle="1" w:styleId="1533">
    <w:name w:val="Нет списка1533"/>
    <w:next w:val="a2"/>
    <w:uiPriority w:val="99"/>
    <w:semiHidden/>
    <w:unhideWhenUsed/>
    <w:rsid w:val="00350156"/>
  </w:style>
  <w:style w:type="table" w:customStyle="1" w:styleId="2330">
    <w:name w:val="Сетка таблицы2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50156"/>
  </w:style>
  <w:style w:type="numbering" w:customStyle="1" w:styleId="111533">
    <w:name w:val="Нет списка111533"/>
    <w:next w:val="a2"/>
    <w:semiHidden/>
    <w:unhideWhenUsed/>
    <w:rsid w:val="00350156"/>
  </w:style>
  <w:style w:type="numbering" w:customStyle="1" w:styleId="2533">
    <w:name w:val="Нет списка2533"/>
    <w:next w:val="a2"/>
    <w:semiHidden/>
    <w:unhideWhenUsed/>
    <w:rsid w:val="00350156"/>
  </w:style>
  <w:style w:type="numbering" w:customStyle="1" w:styleId="3533">
    <w:name w:val="Нет списка3533"/>
    <w:next w:val="a2"/>
    <w:semiHidden/>
    <w:unhideWhenUsed/>
    <w:rsid w:val="00350156"/>
  </w:style>
  <w:style w:type="numbering" w:customStyle="1" w:styleId="4433">
    <w:name w:val="Нет списка4433"/>
    <w:next w:val="a2"/>
    <w:semiHidden/>
    <w:unhideWhenUsed/>
    <w:rsid w:val="00350156"/>
  </w:style>
  <w:style w:type="numbering" w:customStyle="1" w:styleId="1111233">
    <w:name w:val="Нет списка1111233"/>
    <w:next w:val="a2"/>
    <w:semiHidden/>
    <w:rsid w:val="00350156"/>
  </w:style>
  <w:style w:type="table" w:customStyle="1" w:styleId="11330">
    <w:name w:val="Сетка таблицы1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50156"/>
  </w:style>
  <w:style w:type="numbering" w:customStyle="1" w:styleId="21433">
    <w:name w:val="Нет списка21433"/>
    <w:next w:val="a2"/>
    <w:semiHidden/>
    <w:unhideWhenUsed/>
    <w:rsid w:val="00350156"/>
  </w:style>
  <w:style w:type="numbering" w:customStyle="1" w:styleId="31433">
    <w:name w:val="Нет списка31433"/>
    <w:next w:val="a2"/>
    <w:semiHidden/>
    <w:unhideWhenUsed/>
    <w:rsid w:val="00350156"/>
  </w:style>
  <w:style w:type="numbering" w:customStyle="1" w:styleId="5133">
    <w:name w:val="Нет списка5133"/>
    <w:next w:val="a2"/>
    <w:uiPriority w:val="99"/>
    <w:semiHidden/>
    <w:unhideWhenUsed/>
    <w:rsid w:val="00350156"/>
  </w:style>
  <w:style w:type="numbering" w:customStyle="1" w:styleId="12133">
    <w:name w:val="Нет списка12133"/>
    <w:next w:val="a2"/>
    <w:semiHidden/>
    <w:unhideWhenUsed/>
    <w:rsid w:val="00350156"/>
  </w:style>
  <w:style w:type="numbering" w:customStyle="1" w:styleId="22133">
    <w:name w:val="Нет списка22133"/>
    <w:next w:val="a2"/>
    <w:semiHidden/>
    <w:unhideWhenUsed/>
    <w:rsid w:val="00350156"/>
  </w:style>
  <w:style w:type="numbering" w:customStyle="1" w:styleId="32133">
    <w:name w:val="Нет списка32133"/>
    <w:next w:val="a2"/>
    <w:semiHidden/>
    <w:unhideWhenUsed/>
    <w:rsid w:val="00350156"/>
  </w:style>
  <w:style w:type="numbering" w:customStyle="1" w:styleId="41133">
    <w:name w:val="Нет списка41133"/>
    <w:next w:val="a2"/>
    <w:semiHidden/>
    <w:unhideWhenUsed/>
    <w:rsid w:val="00350156"/>
  </w:style>
  <w:style w:type="numbering" w:customStyle="1" w:styleId="112133">
    <w:name w:val="Нет списка112133"/>
    <w:next w:val="a2"/>
    <w:semiHidden/>
    <w:rsid w:val="00350156"/>
  </w:style>
  <w:style w:type="numbering" w:customStyle="1" w:styleId="1112133">
    <w:name w:val="Нет списка1112133"/>
    <w:next w:val="a2"/>
    <w:semiHidden/>
    <w:unhideWhenUsed/>
    <w:rsid w:val="00350156"/>
  </w:style>
  <w:style w:type="numbering" w:customStyle="1" w:styleId="211133">
    <w:name w:val="Нет списка211133"/>
    <w:next w:val="a2"/>
    <w:semiHidden/>
    <w:unhideWhenUsed/>
    <w:rsid w:val="00350156"/>
  </w:style>
  <w:style w:type="numbering" w:customStyle="1" w:styleId="311133">
    <w:name w:val="Нет списка311133"/>
    <w:next w:val="a2"/>
    <w:semiHidden/>
    <w:unhideWhenUsed/>
    <w:rsid w:val="00350156"/>
  </w:style>
  <w:style w:type="numbering" w:customStyle="1" w:styleId="6133">
    <w:name w:val="Нет списка6133"/>
    <w:next w:val="a2"/>
    <w:uiPriority w:val="99"/>
    <w:semiHidden/>
    <w:unhideWhenUsed/>
    <w:rsid w:val="00350156"/>
  </w:style>
  <w:style w:type="numbering" w:customStyle="1" w:styleId="13133">
    <w:name w:val="Нет списка13133"/>
    <w:next w:val="a2"/>
    <w:semiHidden/>
    <w:unhideWhenUsed/>
    <w:rsid w:val="00350156"/>
  </w:style>
  <w:style w:type="numbering" w:customStyle="1" w:styleId="23133">
    <w:name w:val="Нет списка23133"/>
    <w:next w:val="a2"/>
    <w:semiHidden/>
    <w:unhideWhenUsed/>
    <w:rsid w:val="00350156"/>
  </w:style>
  <w:style w:type="numbering" w:customStyle="1" w:styleId="33133">
    <w:name w:val="Нет списка33133"/>
    <w:next w:val="a2"/>
    <w:semiHidden/>
    <w:unhideWhenUsed/>
    <w:rsid w:val="00350156"/>
  </w:style>
  <w:style w:type="numbering" w:customStyle="1" w:styleId="42133">
    <w:name w:val="Нет списка42133"/>
    <w:next w:val="a2"/>
    <w:semiHidden/>
    <w:unhideWhenUsed/>
    <w:rsid w:val="00350156"/>
  </w:style>
  <w:style w:type="numbering" w:customStyle="1" w:styleId="113133">
    <w:name w:val="Нет списка113133"/>
    <w:next w:val="a2"/>
    <w:semiHidden/>
    <w:rsid w:val="00350156"/>
  </w:style>
  <w:style w:type="numbering" w:customStyle="1" w:styleId="1113133">
    <w:name w:val="Нет списка1113133"/>
    <w:next w:val="a2"/>
    <w:semiHidden/>
    <w:unhideWhenUsed/>
    <w:rsid w:val="00350156"/>
  </w:style>
  <w:style w:type="numbering" w:customStyle="1" w:styleId="212133">
    <w:name w:val="Нет списка212133"/>
    <w:next w:val="a2"/>
    <w:semiHidden/>
    <w:unhideWhenUsed/>
    <w:rsid w:val="00350156"/>
  </w:style>
  <w:style w:type="numbering" w:customStyle="1" w:styleId="312133">
    <w:name w:val="Нет списка312133"/>
    <w:next w:val="a2"/>
    <w:semiHidden/>
    <w:unhideWhenUsed/>
    <w:rsid w:val="00350156"/>
  </w:style>
  <w:style w:type="numbering" w:customStyle="1" w:styleId="7133">
    <w:name w:val="Нет списка7133"/>
    <w:next w:val="a2"/>
    <w:uiPriority w:val="99"/>
    <w:semiHidden/>
    <w:unhideWhenUsed/>
    <w:rsid w:val="00350156"/>
  </w:style>
  <w:style w:type="numbering" w:customStyle="1" w:styleId="14133">
    <w:name w:val="Нет списка14133"/>
    <w:next w:val="a2"/>
    <w:semiHidden/>
    <w:unhideWhenUsed/>
    <w:rsid w:val="00350156"/>
  </w:style>
  <w:style w:type="numbering" w:customStyle="1" w:styleId="24133">
    <w:name w:val="Нет списка24133"/>
    <w:next w:val="a2"/>
    <w:semiHidden/>
    <w:unhideWhenUsed/>
    <w:rsid w:val="00350156"/>
  </w:style>
  <w:style w:type="numbering" w:customStyle="1" w:styleId="34133">
    <w:name w:val="Нет списка34133"/>
    <w:next w:val="a2"/>
    <w:semiHidden/>
    <w:unhideWhenUsed/>
    <w:rsid w:val="00350156"/>
  </w:style>
  <w:style w:type="numbering" w:customStyle="1" w:styleId="43133">
    <w:name w:val="Нет списка43133"/>
    <w:next w:val="a2"/>
    <w:semiHidden/>
    <w:unhideWhenUsed/>
    <w:rsid w:val="00350156"/>
  </w:style>
  <w:style w:type="numbering" w:customStyle="1" w:styleId="114133">
    <w:name w:val="Нет списка114133"/>
    <w:next w:val="a2"/>
    <w:semiHidden/>
    <w:rsid w:val="00350156"/>
  </w:style>
  <w:style w:type="numbering" w:customStyle="1" w:styleId="1114133">
    <w:name w:val="Нет списка1114133"/>
    <w:next w:val="a2"/>
    <w:semiHidden/>
    <w:unhideWhenUsed/>
    <w:rsid w:val="00350156"/>
  </w:style>
  <w:style w:type="numbering" w:customStyle="1" w:styleId="213133">
    <w:name w:val="Нет списка213133"/>
    <w:next w:val="a2"/>
    <w:semiHidden/>
    <w:unhideWhenUsed/>
    <w:rsid w:val="00350156"/>
  </w:style>
  <w:style w:type="numbering" w:customStyle="1" w:styleId="313133">
    <w:name w:val="Нет списка313133"/>
    <w:next w:val="a2"/>
    <w:semiHidden/>
    <w:unhideWhenUsed/>
    <w:rsid w:val="00350156"/>
  </w:style>
  <w:style w:type="numbering" w:customStyle="1" w:styleId="913">
    <w:name w:val="Нет списка913"/>
    <w:next w:val="a2"/>
    <w:uiPriority w:val="99"/>
    <w:semiHidden/>
    <w:unhideWhenUsed/>
    <w:rsid w:val="00350156"/>
  </w:style>
  <w:style w:type="numbering" w:customStyle="1" w:styleId="1613">
    <w:name w:val="Нет списка1613"/>
    <w:next w:val="a2"/>
    <w:uiPriority w:val="99"/>
    <w:semiHidden/>
    <w:unhideWhenUsed/>
    <w:rsid w:val="00350156"/>
  </w:style>
  <w:style w:type="table" w:customStyle="1" w:styleId="3139">
    <w:name w:val="Сетка таблицы3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50156"/>
  </w:style>
  <w:style w:type="numbering" w:customStyle="1" w:styleId="111613">
    <w:name w:val="Нет списка111613"/>
    <w:next w:val="a2"/>
    <w:semiHidden/>
    <w:unhideWhenUsed/>
    <w:rsid w:val="00350156"/>
  </w:style>
  <w:style w:type="numbering" w:customStyle="1" w:styleId="2613">
    <w:name w:val="Нет списка2613"/>
    <w:next w:val="a2"/>
    <w:semiHidden/>
    <w:unhideWhenUsed/>
    <w:rsid w:val="00350156"/>
  </w:style>
  <w:style w:type="numbering" w:customStyle="1" w:styleId="3613">
    <w:name w:val="Нет списка3613"/>
    <w:next w:val="a2"/>
    <w:semiHidden/>
    <w:unhideWhenUsed/>
    <w:rsid w:val="00350156"/>
  </w:style>
  <w:style w:type="numbering" w:customStyle="1" w:styleId="4513">
    <w:name w:val="Нет списка4513"/>
    <w:next w:val="a2"/>
    <w:semiHidden/>
    <w:unhideWhenUsed/>
    <w:rsid w:val="00350156"/>
  </w:style>
  <w:style w:type="numbering" w:customStyle="1" w:styleId="1111313">
    <w:name w:val="Нет списка1111313"/>
    <w:next w:val="a2"/>
    <w:semiHidden/>
    <w:rsid w:val="00350156"/>
  </w:style>
  <w:style w:type="table" w:customStyle="1" w:styleId="12130">
    <w:name w:val="Сетка таблицы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50156"/>
  </w:style>
  <w:style w:type="numbering" w:customStyle="1" w:styleId="21513">
    <w:name w:val="Нет списка21513"/>
    <w:next w:val="a2"/>
    <w:semiHidden/>
    <w:unhideWhenUsed/>
    <w:rsid w:val="00350156"/>
  </w:style>
  <w:style w:type="numbering" w:customStyle="1" w:styleId="31513">
    <w:name w:val="Нет списка31513"/>
    <w:next w:val="a2"/>
    <w:semiHidden/>
    <w:unhideWhenUsed/>
    <w:rsid w:val="00350156"/>
  </w:style>
  <w:style w:type="numbering" w:customStyle="1" w:styleId="5213">
    <w:name w:val="Нет списка5213"/>
    <w:next w:val="a2"/>
    <w:uiPriority w:val="99"/>
    <w:semiHidden/>
    <w:unhideWhenUsed/>
    <w:rsid w:val="00350156"/>
  </w:style>
  <w:style w:type="numbering" w:customStyle="1" w:styleId="12213">
    <w:name w:val="Нет списка12213"/>
    <w:next w:val="a2"/>
    <w:semiHidden/>
    <w:unhideWhenUsed/>
    <w:rsid w:val="00350156"/>
  </w:style>
  <w:style w:type="numbering" w:customStyle="1" w:styleId="22213">
    <w:name w:val="Нет списка22213"/>
    <w:next w:val="a2"/>
    <w:semiHidden/>
    <w:unhideWhenUsed/>
    <w:rsid w:val="00350156"/>
  </w:style>
  <w:style w:type="numbering" w:customStyle="1" w:styleId="32213">
    <w:name w:val="Нет списка32213"/>
    <w:next w:val="a2"/>
    <w:semiHidden/>
    <w:unhideWhenUsed/>
    <w:rsid w:val="00350156"/>
  </w:style>
  <w:style w:type="numbering" w:customStyle="1" w:styleId="41213">
    <w:name w:val="Нет списка41213"/>
    <w:next w:val="a2"/>
    <w:semiHidden/>
    <w:unhideWhenUsed/>
    <w:rsid w:val="00350156"/>
  </w:style>
  <w:style w:type="numbering" w:customStyle="1" w:styleId="112213">
    <w:name w:val="Нет списка112213"/>
    <w:next w:val="a2"/>
    <w:semiHidden/>
    <w:rsid w:val="00350156"/>
  </w:style>
  <w:style w:type="numbering" w:customStyle="1" w:styleId="1112213">
    <w:name w:val="Нет списка1112213"/>
    <w:next w:val="a2"/>
    <w:semiHidden/>
    <w:unhideWhenUsed/>
    <w:rsid w:val="00350156"/>
  </w:style>
  <w:style w:type="numbering" w:customStyle="1" w:styleId="211213">
    <w:name w:val="Нет списка211213"/>
    <w:next w:val="a2"/>
    <w:semiHidden/>
    <w:unhideWhenUsed/>
    <w:rsid w:val="00350156"/>
  </w:style>
  <w:style w:type="numbering" w:customStyle="1" w:styleId="311213">
    <w:name w:val="Нет списка311213"/>
    <w:next w:val="a2"/>
    <w:semiHidden/>
    <w:unhideWhenUsed/>
    <w:rsid w:val="00350156"/>
  </w:style>
  <w:style w:type="numbering" w:customStyle="1" w:styleId="6213">
    <w:name w:val="Нет списка6213"/>
    <w:next w:val="a2"/>
    <w:uiPriority w:val="99"/>
    <w:semiHidden/>
    <w:unhideWhenUsed/>
    <w:rsid w:val="00350156"/>
  </w:style>
  <w:style w:type="numbering" w:customStyle="1" w:styleId="13213">
    <w:name w:val="Нет списка13213"/>
    <w:next w:val="a2"/>
    <w:semiHidden/>
    <w:unhideWhenUsed/>
    <w:rsid w:val="00350156"/>
  </w:style>
  <w:style w:type="numbering" w:customStyle="1" w:styleId="23213">
    <w:name w:val="Нет списка23213"/>
    <w:next w:val="a2"/>
    <w:semiHidden/>
    <w:unhideWhenUsed/>
    <w:rsid w:val="00350156"/>
  </w:style>
  <w:style w:type="numbering" w:customStyle="1" w:styleId="33213">
    <w:name w:val="Нет списка33213"/>
    <w:next w:val="a2"/>
    <w:semiHidden/>
    <w:unhideWhenUsed/>
    <w:rsid w:val="00350156"/>
  </w:style>
  <w:style w:type="numbering" w:customStyle="1" w:styleId="42213">
    <w:name w:val="Нет списка42213"/>
    <w:next w:val="a2"/>
    <w:semiHidden/>
    <w:unhideWhenUsed/>
    <w:rsid w:val="00350156"/>
  </w:style>
  <w:style w:type="numbering" w:customStyle="1" w:styleId="113213">
    <w:name w:val="Нет списка113213"/>
    <w:next w:val="a2"/>
    <w:semiHidden/>
    <w:rsid w:val="00350156"/>
  </w:style>
  <w:style w:type="numbering" w:customStyle="1" w:styleId="1113213">
    <w:name w:val="Нет списка1113213"/>
    <w:next w:val="a2"/>
    <w:semiHidden/>
    <w:unhideWhenUsed/>
    <w:rsid w:val="00350156"/>
  </w:style>
  <w:style w:type="numbering" w:customStyle="1" w:styleId="212213">
    <w:name w:val="Нет списка212213"/>
    <w:next w:val="a2"/>
    <w:semiHidden/>
    <w:unhideWhenUsed/>
    <w:rsid w:val="00350156"/>
  </w:style>
  <w:style w:type="numbering" w:customStyle="1" w:styleId="312213">
    <w:name w:val="Нет списка312213"/>
    <w:next w:val="a2"/>
    <w:semiHidden/>
    <w:unhideWhenUsed/>
    <w:rsid w:val="00350156"/>
  </w:style>
  <w:style w:type="numbering" w:customStyle="1" w:styleId="7213">
    <w:name w:val="Нет списка7213"/>
    <w:next w:val="a2"/>
    <w:uiPriority w:val="99"/>
    <w:semiHidden/>
    <w:unhideWhenUsed/>
    <w:rsid w:val="00350156"/>
  </w:style>
  <w:style w:type="numbering" w:customStyle="1" w:styleId="14213">
    <w:name w:val="Нет списка14213"/>
    <w:next w:val="a2"/>
    <w:semiHidden/>
    <w:unhideWhenUsed/>
    <w:rsid w:val="00350156"/>
  </w:style>
  <w:style w:type="numbering" w:customStyle="1" w:styleId="24213">
    <w:name w:val="Нет списка24213"/>
    <w:next w:val="a2"/>
    <w:semiHidden/>
    <w:unhideWhenUsed/>
    <w:rsid w:val="00350156"/>
  </w:style>
  <w:style w:type="numbering" w:customStyle="1" w:styleId="34213">
    <w:name w:val="Нет списка34213"/>
    <w:next w:val="a2"/>
    <w:semiHidden/>
    <w:unhideWhenUsed/>
    <w:rsid w:val="00350156"/>
  </w:style>
  <w:style w:type="numbering" w:customStyle="1" w:styleId="43213">
    <w:name w:val="Нет списка43213"/>
    <w:next w:val="a2"/>
    <w:semiHidden/>
    <w:unhideWhenUsed/>
    <w:rsid w:val="00350156"/>
  </w:style>
  <w:style w:type="numbering" w:customStyle="1" w:styleId="114213">
    <w:name w:val="Нет списка114213"/>
    <w:next w:val="a2"/>
    <w:semiHidden/>
    <w:rsid w:val="00350156"/>
  </w:style>
  <w:style w:type="numbering" w:customStyle="1" w:styleId="1114213">
    <w:name w:val="Нет списка1114213"/>
    <w:next w:val="a2"/>
    <w:semiHidden/>
    <w:unhideWhenUsed/>
    <w:rsid w:val="00350156"/>
  </w:style>
  <w:style w:type="numbering" w:customStyle="1" w:styleId="213213">
    <w:name w:val="Нет списка213213"/>
    <w:next w:val="a2"/>
    <w:semiHidden/>
    <w:unhideWhenUsed/>
    <w:rsid w:val="00350156"/>
  </w:style>
  <w:style w:type="numbering" w:customStyle="1" w:styleId="313213">
    <w:name w:val="Нет списка313213"/>
    <w:next w:val="a2"/>
    <w:semiHidden/>
    <w:unhideWhenUsed/>
    <w:rsid w:val="00350156"/>
  </w:style>
  <w:style w:type="numbering" w:customStyle="1" w:styleId="8113">
    <w:name w:val="Нет списка8113"/>
    <w:next w:val="a2"/>
    <w:uiPriority w:val="99"/>
    <w:semiHidden/>
    <w:unhideWhenUsed/>
    <w:rsid w:val="00350156"/>
  </w:style>
  <w:style w:type="numbering" w:customStyle="1" w:styleId="15113">
    <w:name w:val="Нет списка15113"/>
    <w:next w:val="a2"/>
    <w:uiPriority w:val="99"/>
    <w:semiHidden/>
    <w:unhideWhenUsed/>
    <w:rsid w:val="00350156"/>
  </w:style>
  <w:style w:type="table" w:customStyle="1" w:styleId="21130">
    <w:name w:val="Сетка таблицы21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50156"/>
  </w:style>
  <w:style w:type="numbering" w:customStyle="1" w:styleId="1115113">
    <w:name w:val="Нет списка1115113"/>
    <w:next w:val="a2"/>
    <w:semiHidden/>
    <w:unhideWhenUsed/>
    <w:rsid w:val="00350156"/>
  </w:style>
  <w:style w:type="numbering" w:customStyle="1" w:styleId="25113">
    <w:name w:val="Нет списка25113"/>
    <w:next w:val="a2"/>
    <w:semiHidden/>
    <w:unhideWhenUsed/>
    <w:rsid w:val="00350156"/>
  </w:style>
  <w:style w:type="numbering" w:customStyle="1" w:styleId="35113">
    <w:name w:val="Нет списка35113"/>
    <w:next w:val="a2"/>
    <w:semiHidden/>
    <w:unhideWhenUsed/>
    <w:rsid w:val="00350156"/>
  </w:style>
  <w:style w:type="numbering" w:customStyle="1" w:styleId="44113">
    <w:name w:val="Нет списка44113"/>
    <w:next w:val="a2"/>
    <w:semiHidden/>
    <w:unhideWhenUsed/>
    <w:rsid w:val="00350156"/>
  </w:style>
  <w:style w:type="numbering" w:customStyle="1" w:styleId="11112113">
    <w:name w:val="Нет списка11112113"/>
    <w:next w:val="a2"/>
    <w:semiHidden/>
    <w:rsid w:val="00350156"/>
  </w:style>
  <w:style w:type="table" w:customStyle="1" w:styleId="111130">
    <w:name w:val="Сетка таблицы1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50156"/>
  </w:style>
  <w:style w:type="numbering" w:customStyle="1" w:styleId="214113">
    <w:name w:val="Нет списка214113"/>
    <w:next w:val="a2"/>
    <w:semiHidden/>
    <w:unhideWhenUsed/>
    <w:rsid w:val="00350156"/>
  </w:style>
  <w:style w:type="numbering" w:customStyle="1" w:styleId="314113">
    <w:name w:val="Нет списка314113"/>
    <w:next w:val="a2"/>
    <w:semiHidden/>
    <w:unhideWhenUsed/>
    <w:rsid w:val="00350156"/>
  </w:style>
  <w:style w:type="numbering" w:customStyle="1" w:styleId="51113">
    <w:name w:val="Нет списка51113"/>
    <w:next w:val="a2"/>
    <w:uiPriority w:val="99"/>
    <w:semiHidden/>
    <w:unhideWhenUsed/>
    <w:rsid w:val="00350156"/>
  </w:style>
  <w:style w:type="numbering" w:customStyle="1" w:styleId="121113">
    <w:name w:val="Нет списка121113"/>
    <w:next w:val="a2"/>
    <w:semiHidden/>
    <w:unhideWhenUsed/>
    <w:rsid w:val="00350156"/>
  </w:style>
  <w:style w:type="numbering" w:customStyle="1" w:styleId="221113">
    <w:name w:val="Нет списка221113"/>
    <w:next w:val="a2"/>
    <w:semiHidden/>
    <w:unhideWhenUsed/>
    <w:rsid w:val="00350156"/>
  </w:style>
  <w:style w:type="numbering" w:customStyle="1" w:styleId="321113">
    <w:name w:val="Нет списка321113"/>
    <w:next w:val="a2"/>
    <w:semiHidden/>
    <w:unhideWhenUsed/>
    <w:rsid w:val="00350156"/>
  </w:style>
  <w:style w:type="numbering" w:customStyle="1" w:styleId="411113">
    <w:name w:val="Нет списка411113"/>
    <w:next w:val="a2"/>
    <w:semiHidden/>
    <w:unhideWhenUsed/>
    <w:rsid w:val="00350156"/>
  </w:style>
  <w:style w:type="numbering" w:customStyle="1" w:styleId="1121113">
    <w:name w:val="Нет списка1121113"/>
    <w:next w:val="a2"/>
    <w:semiHidden/>
    <w:rsid w:val="00350156"/>
  </w:style>
  <w:style w:type="numbering" w:customStyle="1" w:styleId="11121113">
    <w:name w:val="Нет списка11121113"/>
    <w:next w:val="a2"/>
    <w:semiHidden/>
    <w:unhideWhenUsed/>
    <w:rsid w:val="00350156"/>
  </w:style>
  <w:style w:type="numbering" w:customStyle="1" w:styleId="2111113">
    <w:name w:val="Нет списка2111113"/>
    <w:next w:val="a2"/>
    <w:semiHidden/>
    <w:unhideWhenUsed/>
    <w:rsid w:val="00350156"/>
  </w:style>
  <w:style w:type="numbering" w:customStyle="1" w:styleId="3111113">
    <w:name w:val="Нет списка3111113"/>
    <w:next w:val="a2"/>
    <w:semiHidden/>
    <w:unhideWhenUsed/>
    <w:rsid w:val="00350156"/>
  </w:style>
  <w:style w:type="numbering" w:customStyle="1" w:styleId="61113">
    <w:name w:val="Нет списка61113"/>
    <w:next w:val="a2"/>
    <w:uiPriority w:val="99"/>
    <w:semiHidden/>
    <w:unhideWhenUsed/>
    <w:rsid w:val="00350156"/>
  </w:style>
  <w:style w:type="numbering" w:customStyle="1" w:styleId="131113">
    <w:name w:val="Нет списка131113"/>
    <w:next w:val="a2"/>
    <w:semiHidden/>
    <w:unhideWhenUsed/>
    <w:rsid w:val="00350156"/>
  </w:style>
  <w:style w:type="numbering" w:customStyle="1" w:styleId="231113">
    <w:name w:val="Нет списка231113"/>
    <w:next w:val="a2"/>
    <w:semiHidden/>
    <w:unhideWhenUsed/>
    <w:rsid w:val="00350156"/>
  </w:style>
  <w:style w:type="numbering" w:customStyle="1" w:styleId="331113">
    <w:name w:val="Нет списка331113"/>
    <w:next w:val="a2"/>
    <w:semiHidden/>
    <w:unhideWhenUsed/>
    <w:rsid w:val="00350156"/>
  </w:style>
  <w:style w:type="numbering" w:customStyle="1" w:styleId="421113">
    <w:name w:val="Нет списка421113"/>
    <w:next w:val="a2"/>
    <w:semiHidden/>
    <w:unhideWhenUsed/>
    <w:rsid w:val="00350156"/>
  </w:style>
  <w:style w:type="numbering" w:customStyle="1" w:styleId="1131113">
    <w:name w:val="Нет списка1131113"/>
    <w:next w:val="a2"/>
    <w:semiHidden/>
    <w:rsid w:val="00350156"/>
  </w:style>
  <w:style w:type="numbering" w:customStyle="1" w:styleId="11131113">
    <w:name w:val="Нет списка11131113"/>
    <w:next w:val="a2"/>
    <w:semiHidden/>
    <w:unhideWhenUsed/>
    <w:rsid w:val="00350156"/>
  </w:style>
  <w:style w:type="numbering" w:customStyle="1" w:styleId="2121113">
    <w:name w:val="Нет списка2121113"/>
    <w:next w:val="a2"/>
    <w:semiHidden/>
    <w:unhideWhenUsed/>
    <w:rsid w:val="00350156"/>
  </w:style>
  <w:style w:type="numbering" w:customStyle="1" w:styleId="3121113">
    <w:name w:val="Нет списка3121113"/>
    <w:next w:val="a2"/>
    <w:semiHidden/>
    <w:unhideWhenUsed/>
    <w:rsid w:val="00350156"/>
  </w:style>
  <w:style w:type="numbering" w:customStyle="1" w:styleId="71113">
    <w:name w:val="Нет списка71113"/>
    <w:next w:val="a2"/>
    <w:uiPriority w:val="99"/>
    <w:semiHidden/>
    <w:unhideWhenUsed/>
    <w:rsid w:val="00350156"/>
  </w:style>
  <w:style w:type="numbering" w:customStyle="1" w:styleId="141113">
    <w:name w:val="Нет списка141113"/>
    <w:next w:val="a2"/>
    <w:semiHidden/>
    <w:unhideWhenUsed/>
    <w:rsid w:val="00350156"/>
  </w:style>
  <w:style w:type="numbering" w:customStyle="1" w:styleId="241113">
    <w:name w:val="Нет списка241113"/>
    <w:next w:val="a2"/>
    <w:semiHidden/>
    <w:unhideWhenUsed/>
    <w:rsid w:val="00350156"/>
  </w:style>
  <w:style w:type="numbering" w:customStyle="1" w:styleId="341113">
    <w:name w:val="Нет списка341113"/>
    <w:next w:val="a2"/>
    <w:semiHidden/>
    <w:unhideWhenUsed/>
    <w:rsid w:val="00350156"/>
  </w:style>
  <w:style w:type="numbering" w:customStyle="1" w:styleId="431113">
    <w:name w:val="Нет списка431113"/>
    <w:next w:val="a2"/>
    <w:semiHidden/>
    <w:unhideWhenUsed/>
    <w:rsid w:val="00350156"/>
  </w:style>
  <w:style w:type="numbering" w:customStyle="1" w:styleId="1141113">
    <w:name w:val="Нет списка1141113"/>
    <w:next w:val="a2"/>
    <w:semiHidden/>
    <w:rsid w:val="00350156"/>
  </w:style>
  <w:style w:type="numbering" w:customStyle="1" w:styleId="11141113">
    <w:name w:val="Нет списка11141113"/>
    <w:next w:val="a2"/>
    <w:semiHidden/>
    <w:unhideWhenUsed/>
    <w:rsid w:val="00350156"/>
  </w:style>
  <w:style w:type="numbering" w:customStyle="1" w:styleId="2131113">
    <w:name w:val="Нет списка2131113"/>
    <w:next w:val="a2"/>
    <w:semiHidden/>
    <w:unhideWhenUsed/>
    <w:rsid w:val="00350156"/>
  </w:style>
  <w:style w:type="numbering" w:customStyle="1" w:styleId="3131113">
    <w:name w:val="Нет списка3131113"/>
    <w:next w:val="a2"/>
    <w:semiHidden/>
    <w:unhideWhenUsed/>
    <w:rsid w:val="00350156"/>
  </w:style>
  <w:style w:type="numbering" w:customStyle="1" w:styleId="1013">
    <w:name w:val="Нет списка1013"/>
    <w:next w:val="a2"/>
    <w:uiPriority w:val="99"/>
    <w:semiHidden/>
    <w:unhideWhenUsed/>
    <w:rsid w:val="00350156"/>
  </w:style>
  <w:style w:type="numbering" w:customStyle="1" w:styleId="1713">
    <w:name w:val="Нет списка1713"/>
    <w:next w:val="a2"/>
    <w:uiPriority w:val="99"/>
    <w:semiHidden/>
    <w:unhideWhenUsed/>
    <w:rsid w:val="00350156"/>
  </w:style>
  <w:style w:type="table" w:customStyle="1" w:styleId="4130">
    <w:name w:val="Сетка таблицы4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50156"/>
  </w:style>
  <w:style w:type="numbering" w:customStyle="1" w:styleId="111713">
    <w:name w:val="Нет списка111713"/>
    <w:next w:val="a2"/>
    <w:semiHidden/>
    <w:unhideWhenUsed/>
    <w:rsid w:val="00350156"/>
  </w:style>
  <w:style w:type="numbering" w:customStyle="1" w:styleId="2713">
    <w:name w:val="Нет списка2713"/>
    <w:next w:val="a2"/>
    <w:semiHidden/>
    <w:unhideWhenUsed/>
    <w:rsid w:val="00350156"/>
  </w:style>
  <w:style w:type="numbering" w:customStyle="1" w:styleId="3713">
    <w:name w:val="Нет списка3713"/>
    <w:next w:val="a2"/>
    <w:semiHidden/>
    <w:unhideWhenUsed/>
    <w:rsid w:val="00350156"/>
  </w:style>
  <w:style w:type="numbering" w:customStyle="1" w:styleId="4613">
    <w:name w:val="Нет списка4613"/>
    <w:next w:val="a2"/>
    <w:semiHidden/>
    <w:unhideWhenUsed/>
    <w:rsid w:val="00350156"/>
  </w:style>
  <w:style w:type="numbering" w:customStyle="1" w:styleId="1111413">
    <w:name w:val="Нет списка1111413"/>
    <w:next w:val="a2"/>
    <w:semiHidden/>
    <w:rsid w:val="00350156"/>
  </w:style>
  <w:style w:type="table" w:customStyle="1" w:styleId="13130">
    <w:name w:val="Сетка таблицы13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50156"/>
  </w:style>
  <w:style w:type="numbering" w:customStyle="1" w:styleId="21613">
    <w:name w:val="Нет списка21613"/>
    <w:next w:val="a2"/>
    <w:semiHidden/>
    <w:unhideWhenUsed/>
    <w:rsid w:val="00350156"/>
  </w:style>
  <w:style w:type="numbering" w:customStyle="1" w:styleId="31613">
    <w:name w:val="Нет списка31613"/>
    <w:next w:val="a2"/>
    <w:semiHidden/>
    <w:unhideWhenUsed/>
    <w:rsid w:val="00350156"/>
  </w:style>
  <w:style w:type="numbering" w:customStyle="1" w:styleId="5313">
    <w:name w:val="Нет списка5313"/>
    <w:next w:val="a2"/>
    <w:uiPriority w:val="99"/>
    <w:semiHidden/>
    <w:unhideWhenUsed/>
    <w:rsid w:val="00350156"/>
  </w:style>
  <w:style w:type="numbering" w:customStyle="1" w:styleId="12313">
    <w:name w:val="Нет списка12313"/>
    <w:next w:val="a2"/>
    <w:semiHidden/>
    <w:unhideWhenUsed/>
    <w:rsid w:val="00350156"/>
  </w:style>
  <w:style w:type="numbering" w:customStyle="1" w:styleId="22313">
    <w:name w:val="Нет списка22313"/>
    <w:next w:val="a2"/>
    <w:semiHidden/>
    <w:unhideWhenUsed/>
    <w:rsid w:val="00350156"/>
  </w:style>
  <w:style w:type="numbering" w:customStyle="1" w:styleId="32313">
    <w:name w:val="Нет списка32313"/>
    <w:next w:val="a2"/>
    <w:semiHidden/>
    <w:unhideWhenUsed/>
    <w:rsid w:val="00350156"/>
  </w:style>
  <w:style w:type="numbering" w:customStyle="1" w:styleId="41313">
    <w:name w:val="Нет списка41313"/>
    <w:next w:val="a2"/>
    <w:semiHidden/>
    <w:unhideWhenUsed/>
    <w:rsid w:val="00350156"/>
  </w:style>
  <w:style w:type="numbering" w:customStyle="1" w:styleId="112313">
    <w:name w:val="Нет списка112313"/>
    <w:next w:val="a2"/>
    <w:semiHidden/>
    <w:rsid w:val="00350156"/>
  </w:style>
  <w:style w:type="numbering" w:customStyle="1" w:styleId="1112313">
    <w:name w:val="Нет списка1112313"/>
    <w:next w:val="a2"/>
    <w:semiHidden/>
    <w:unhideWhenUsed/>
    <w:rsid w:val="00350156"/>
  </w:style>
  <w:style w:type="numbering" w:customStyle="1" w:styleId="211313">
    <w:name w:val="Нет списка211313"/>
    <w:next w:val="a2"/>
    <w:semiHidden/>
    <w:unhideWhenUsed/>
    <w:rsid w:val="00350156"/>
  </w:style>
  <w:style w:type="numbering" w:customStyle="1" w:styleId="311313">
    <w:name w:val="Нет списка311313"/>
    <w:next w:val="a2"/>
    <w:semiHidden/>
    <w:unhideWhenUsed/>
    <w:rsid w:val="00350156"/>
  </w:style>
  <w:style w:type="numbering" w:customStyle="1" w:styleId="6313">
    <w:name w:val="Нет списка6313"/>
    <w:next w:val="a2"/>
    <w:uiPriority w:val="99"/>
    <w:semiHidden/>
    <w:unhideWhenUsed/>
    <w:rsid w:val="00350156"/>
  </w:style>
  <w:style w:type="numbering" w:customStyle="1" w:styleId="13313">
    <w:name w:val="Нет списка13313"/>
    <w:next w:val="a2"/>
    <w:semiHidden/>
    <w:unhideWhenUsed/>
    <w:rsid w:val="00350156"/>
  </w:style>
  <w:style w:type="numbering" w:customStyle="1" w:styleId="23313">
    <w:name w:val="Нет списка23313"/>
    <w:next w:val="a2"/>
    <w:semiHidden/>
    <w:unhideWhenUsed/>
    <w:rsid w:val="00350156"/>
  </w:style>
  <w:style w:type="numbering" w:customStyle="1" w:styleId="33313">
    <w:name w:val="Нет списка33313"/>
    <w:next w:val="a2"/>
    <w:semiHidden/>
    <w:unhideWhenUsed/>
    <w:rsid w:val="00350156"/>
  </w:style>
  <w:style w:type="numbering" w:customStyle="1" w:styleId="42313">
    <w:name w:val="Нет списка42313"/>
    <w:next w:val="a2"/>
    <w:semiHidden/>
    <w:unhideWhenUsed/>
    <w:rsid w:val="00350156"/>
  </w:style>
  <w:style w:type="numbering" w:customStyle="1" w:styleId="113313">
    <w:name w:val="Нет списка113313"/>
    <w:next w:val="a2"/>
    <w:semiHidden/>
    <w:rsid w:val="00350156"/>
  </w:style>
  <w:style w:type="numbering" w:customStyle="1" w:styleId="1113313">
    <w:name w:val="Нет списка1113313"/>
    <w:next w:val="a2"/>
    <w:semiHidden/>
    <w:unhideWhenUsed/>
    <w:rsid w:val="00350156"/>
  </w:style>
  <w:style w:type="numbering" w:customStyle="1" w:styleId="212313">
    <w:name w:val="Нет списка212313"/>
    <w:next w:val="a2"/>
    <w:semiHidden/>
    <w:unhideWhenUsed/>
    <w:rsid w:val="00350156"/>
  </w:style>
  <w:style w:type="numbering" w:customStyle="1" w:styleId="312313">
    <w:name w:val="Нет списка312313"/>
    <w:next w:val="a2"/>
    <w:semiHidden/>
    <w:unhideWhenUsed/>
    <w:rsid w:val="00350156"/>
  </w:style>
  <w:style w:type="numbering" w:customStyle="1" w:styleId="7313">
    <w:name w:val="Нет списка7313"/>
    <w:next w:val="a2"/>
    <w:uiPriority w:val="99"/>
    <w:semiHidden/>
    <w:unhideWhenUsed/>
    <w:rsid w:val="00350156"/>
  </w:style>
  <w:style w:type="numbering" w:customStyle="1" w:styleId="14313">
    <w:name w:val="Нет списка14313"/>
    <w:next w:val="a2"/>
    <w:semiHidden/>
    <w:unhideWhenUsed/>
    <w:rsid w:val="00350156"/>
  </w:style>
  <w:style w:type="numbering" w:customStyle="1" w:styleId="24313">
    <w:name w:val="Нет списка24313"/>
    <w:next w:val="a2"/>
    <w:semiHidden/>
    <w:unhideWhenUsed/>
    <w:rsid w:val="00350156"/>
  </w:style>
  <w:style w:type="numbering" w:customStyle="1" w:styleId="34313">
    <w:name w:val="Нет списка34313"/>
    <w:next w:val="a2"/>
    <w:semiHidden/>
    <w:unhideWhenUsed/>
    <w:rsid w:val="00350156"/>
  </w:style>
  <w:style w:type="numbering" w:customStyle="1" w:styleId="43313">
    <w:name w:val="Нет списка43313"/>
    <w:next w:val="a2"/>
    <w:semiHidden/>
    <w:unhideWhenUsed/>
    <w:rsid w:val="00350156"/>
  </w:style>
  <w:style w:type="numbering" w:customStyle="1" w:styleId="114313">
    <w:name w:val="Нет списка114313"/>
    <w:next w:val="a2"/>
    <w:semiHidden/>
    <w:rsid w:val="00350156"/>
  </w:style>
  <w:style w:type="numbering" w:customStyle="1" w:styleId="1114313">
    <w:name w:val="Нет списка1114313"/>
    <w:next w:val="a2"/>
    <w:semiHidden/>
    <w:unhideWhenUsed/>
    <w:rsid w:val="00350156"/>
  </w:style>
  <w:style w:type="numbering" w:customStyle="1" w:styleId="213313">
    <w:name w:val="Нет списка213313"/>
    <w:next w:val="a2"/>
    <w:semiHidden/>
    <w:unhideWhenUsed/>
    <w:rsid w:val="00350156"/>
  </w:style>
  <w:style w:type="numbering" w:customStyle="1" w:styleId="313313">
    <w:name w:val="Нет списка313313"/>
    <w:next w:val="a2"/>
    <w:semiHidden/>
    <w:unhideWhenUsed/>
    <w:rsid w:val="00350156"/>
  </w:style>
  <w:style w:type="numbering" w:customStyle="1" w:styleId="8213">
    <w:name w:val="Нет списка8213"/>
    <w:next w:val="a2"/>
    <w:uiPriority w:val="99"/>
    <w:semiHidden/>
    <w:unhideWhenUsed/>
    <w:rsid w:val="00350156"/>
  </w:style>
  <w:style w:type="numbering" w:customStyle="1" w:styleId="15213">
    <w:name w:val="Нет списка15213"/>
    <w:next w:val="a2"/>
    <w:uiPriority w:val="99"/>
    <w:semiHidden/>
    <w:unhideWhenUsed/>
    <w:rsid w:val="00350156"/>
  </w:style>
  <w:style w:type="table" w:customStyle="1" w:styleId="22130">
    <w:name w:val="Сетка таблицы2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50156"/>
  </w:style>
  <w:style w:type="numbering" w:customStyle="1" w:styleId="1115213">
    <w:name w:val="Нет списка1115213"/>
    <w:next w:val="a2"/>
    <w:semiHidden/>
    <w:unhideWhenUsed/>
    <w:rsid w:val="00350156"/>
  </w:style>
  <w:style w:type="numbering" w:customStyle="1" w:styleId="25213">
    <w:name w:val="Нет списка25213"/>
    <w:next w:val="a2"/>
    <w:semiHidden/>
    <w:unhideWhenUsed/>
    <w:rsid w:val="00350156"/>
  </w:style>
  <w:style w:type="numbering" w:customStyle="1" w:styleId="35213">
    <w:name w:val="Нет списка35213"/>
    <w:next w:val="a2"/>
    <w:semiHidden/>
    <w:unhideWhenUsed/>
    <w:rsid w:val="00350156"/>
  </w:style>
  <w:style w:type="numbering" w:customStyle="1" w:styleId="44213">
    <w:name w:val="Нет списка44213"/>
    <w:next w:val="a2"/>
    <w:semiHidden/>
    <w:unhideWhenUsed/>
    <w:rsid w:val="00350156"/>
  </w:style>
  <w:style w:type="numbering" w:customStyle="1" w:styleId="11112213">
    <w:name w:val="Нет списка11112213"/>
    <w:next w:val="a2"/>
    <w:semiHidden/>
    <w:rsid w:val="00350156"/>
  </w:style>
  <w:style w:type="table" w:customStyle="1" w:styleId="112130">
    <w:name w:val="Сетка таблицы1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50156"/>
  </w:style>
  <w:style w:type="numbering" w:customStyle="1" w:styleId="214213">
    <w:name w:val="Нет списка214213"/>
    <w:next w:val="a2"/>
    <w:semiHidden/>
    <w:unhideWhenUsed/>
    <w:rsid w:val="00350156"/>
  </w:style>
  <w:style w:type="numbering" w:customStyle="1" w:styleId="314213">
    <w:name w:val="Нет списка314213"/>
    <w:next w:val="a2"/>
    <w:semiHidden/>
    <w:unhideWhenUsed/>
    <w:rsid w:val="00350156"/>
  </w:style>
  <w:style w:type="numbering" w:customStyle="1" w:styleId="51213">
    <w:name w:val="Нет списка51213"/>
    <w:next w:val="a2"/>
    <w:uiPriority w:val="99"/>
    <w:semiHidden/>
    <w:unhideWhenUsed/>
    <w:rsid w:val="00350156"/>
  </w:style>
  <w:style w:type="numbering" w:customStyle="1" w:styleId="121213">
    <w:name w:val="Нет списка121213"/>
    <w:next w:val="a2"/>
    <w:semiHidden/>
    <w:unhideWhenUsed/>
    <w:rsid w:val="00350156"/>
  </w:style>
  <w:style w:type="numbering" w:customStyle="1" w:styleId="221213">
    <w:name w:val="Нет списка221213"/>
    <w:next w:val="a2"/>
    <w:semiHidden/>
    <w:unhideWhenUsed/>
    <w:rsid w:val="00350156"/>
  </w:style>
  <w:style w:type="numbering" w:customStyle="1" w:styleId="321213">
    <w:name w:val="Нет списка321213"/>
    <w:next w:val="a2"/>
    <w:semiHidden/>
    <w:unhideWhenUsed/>
    <w:rsid w:val="00350156"/>
  </w:style>
  <w:style w:type="numbering" w:customStyle="1" w:styleId="411213">
    <w:name w:val="Нет списка411213"/>
    <w:next w:val="a2"/>
    <w:semiHidden/>
    <w:unhideWhenUsed/>
    <w:rsid w:val="00350156"/>
  </w:style>
  <w:style w:type="numbering" w:customStyle="1" w:styleId="1121213">
    <w:name w:val="Нет списка1121213"/>
    <w:next w:val="a2"/>
    <w:semiHidden/>
    <w:rsid w:val="00350156"/>
  </w:style>
  <w:style w:type="numbering" w:customStyle="1" w:styleId="11121213">
    <w:name w:val="Нет списка11121213"/>
    <w:next w:val="a2"/>
    <w:semiHidden/>
    <w:unhideWhenUsed/>
    <w:rsid w:val="00350156"/>
  </w:style>
  <w:style w:type="numbering" w:customStyle="1" w:styleId="2111213">
    <w:name w:val="Нет списка2111213"/>
    <w:next w:val="a2"/>
    <w:semiHidden/>
    <w:unhideWhenUsed/>
    <w:rsid w:val="00350156"/>
  </w:style>
  <w:style w:type="numbering" w:customStyle="1" w:styleId="3111213">
    <w:name w:val="Нет списка3111213"/>
    <w:next w:val="a2"/>
    <w:semiHidden/>
    <w:unhideWhenUsed/>
    <w:rsid w:val="00350156"/>
  </w:style>
  <w:style w:type="numbering" w:customStyle="1" w:styleId="61213">
    <w:name w:val="Нет списка61213"/>
    <w:next w:val="a2"/>
    <w:uiPriority w:val="99"/>
    <w:semiHidden/>
    <w:unhideWhenUsed/>
    <w:rsid w:val="00350156"/>
  </w:style>
  <w:style w:type="numbering" w:customStyle="1" w:styleId="131213">
    <w:name w:val="Нет списка131213"/>
    <w:next w:val="a2"/>
    <w:semiHidden/>
    <w:unhideWhenUsed/>
    <w:rsid w:val="00350156"/>
  </w:style>
  <w:style w:type="numbering" w:customStyle="1" w:styleId="231213">
    <w:name w:val="Нет списка231213"/>
    <w:next w:val="a2"/>
    <w:semiHidden/>
    <w:unhideWhenUsed/>
    <w:rsid w:val="00350156"/>
  </w:style>
  <w:style w:type="numbering" w:customStyle="1" w:styleId="331213">
    <w:name w:val="Нет списка331213"/>
    <w:next w:val="a2"/>
    <w:semiHidden/>
    <w:unhideWhenUsed/>
    <w:rsid w:val="00350156"/>
  </w:style>
  <w:style w:type="numbering" w:customStyle="1" w:styleId="421213">
    <w:name w:val="Нет списка421213"/>
    <w:next w:val="a2"/>
    <w:semiHidden/>
    <w:unhideWhenUsed/>
    <w:rsid w:val="00350156"/>
  </w:style>
  <w:style w:type="numbering" w:customStyle="1" w:styleId="1131213">
    <w:name w:val="Нет списка1131213"/>
    <w:next w:val="a2"/>
    <w:semiHidden/>
    <w:rsid w:val="00350156"/>
  </w:style>
  <w:style w:type="numbering" w:customStyle="1" w:styleId="11131213">
    <w:name w:val="Нет списка11131213"/>
    <w:next w:val="a2"/>
    <w:semiHidden/>
    <w:unhideWhenUsed/>
    <w:rsid w:val="00350156"/>
  </w:style>
  <w:style w:type="numbering" w:customStyle="1" w:styleId="2121213">
    <w:name w:val="Нет списка2121213"/>
    <w:next w:val="a2"/>
    <w:semiHidden/>
    <w:unhideWhenUsed/>
    <w:rsid w:val="00350156"/>
  </w:style>
  <w:style w:type="numbering" w:customStyle="1" w:styleId="3121213">
    <w:name w:val="Нет списка3121213"/>
    <w:next w:val="a2"/>
    <w:semiHidden/>
    <w:unhideWhenUsed/>
    <w:rsid w:val="00350156"/>
  </w:style>
  <w:style w:type="numbering" w:customStyle="1" w:styleId="71213">
    <w:name w:val="Нет списка71213"/>
    <w:next w:val="a2"/>
    <w:uiPriority w:val="99"/>
    <w:semiHidden/>
    <w:unhideWhenUsed/>
    <w:rsid w:val="00350156"/>
  </w:style>
  <w:style w:type="numbering" w:customStyle="1" w:styleId="141213">
    <w:name w:val="Нет списка141213"/>
    <w:next w:val="a2"/>
    <w:semiHidden/>
    <w:unhideWhenUsed/>
    <w:rsid w:val="00350156"/>
  </w:style>
  <w:style w:type="numbering" w:customStyle="1" w:styleId="241213">
    <w:name w:val="Нет списка241213"/>
    <w:next w:val="a2"/>
    <w:semiHidden/>
    <w:unhideWhenUsed/>
    <w:rsid w:val="00350156"/>
  </w:style>
  <w:style w:type="numbering" w:customStyle="1" w:styleId="341213">
    <w:name w:val="Нет списка341213"/>
    <w:next w:val="a2"/>
    <w:semiHidden/>
    <w:unhideWhenUsed/>
    <w:rsid w:val="00350156"/>
  </w:style>
  <w:style w:type="numbering" w:customStyle="1" w:styleId="431213">
    <w:name w:val="Нет списка431213"/>
    <w:next w:val="a2"/>
    <w:semiHidden/>
    <w:unhideWhenUsed/>
    <w:rsid w:val="00350156"/>
  </w:style>
  <w:style w:type="numbering" w:customStyle="1" w:styleId="1141213">
    <w:name w:val="Нет списка1141213"/>
    <w:next w:val="a2"/>
    <w:semiHidden/>
    <w:rsid w:val="00350156"/>
  </w:style>
  <w:style w:type="numbering" w:customStyle="1" w:styleId="11141213">
    <w:name w:val="Нет списка11141213"/>
    <w:next w:val="a2"/>
    <w:semiHidden/>
    <w:unhideWhenUsed/>
    <w:rsid w:val="00350156"/>
  </w:style>
  <w:style w:type="numbering" w:customStyle="1" w:styleId="2131213">
    <w:name w:val="Нет списка2131213"/>
    <w:next w:val="a2"/>
    <w:semiHidden/>
    <w:unhideWhenUsed/>
    <w:rsid w:val="00350156"/>
  </w:style>
  <w:style w:type="numbering" w:customStyle="1" w:styleId="3131213">
    <w:name w:val="Нет списка3131213"/>
    <w:next w:val="a2"/>
    <w:semiHidden/>
    <w:unhideWhenUsed/>
    <w:rsid w:val="00350156"/>
  </w:style>
  <w:style w:type="numbering" w:customStyle="1" w:styleId="59">
    <w:name w:val="Нет списка59"/>
    <w:next w:val="a2"/>
    <w:uiPriority w:val="99"/>
    <w:semiHidden/>
    <w:unhideWhenUsed/>
    <w:rsid w:val="00350156"/>
  </w:style>
  <w:style w:type="numbering" w:customStyle="1" w:styleId="1300">
    <w:name w:val="Нет списка130"/>
    <w:next w:val="a2"/>
    <w:uiPriority w:val="99"/>
    <w:semiHidden/>
    <w:unhideWhenUsed/>
    <w:rsid w:val="00350156"/>
  </w:style>
  <w:style w:type="table" w:customStyle="1" w:styleId="90">
    <w:name w:val="Сетка таблицы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50156"/>
  </w:style>
  <w:style w:type="numbering" w:customStyle="1" w:styleId="11129">
    <w:name w:val="Нет списка11129"/>
    <w:next w:val="a2"/>
    <w:semiHidden/>
    <w:unhideWhenUsed/>
    <w:rsid w:val="00350156"/>
  </w:style>
  <w:style w:type="numbering" w:customStyle="1" w:styleId="2300">
    <w:name w:val="Нет списка230"/>
    <w:next w:val="a2"/>
    <w:semiHidden/>
    <w:unhideWhenUsed/>
    <w:rsid w:val="00350156"/>
  </w:style>
  <w:style w:type="numbering" w:customStyle="1" w:styleId="3300">
    <w:name w:val="Нет списка330"/>
    <w:next w:val="a2"/>
    <w:semiHidden/>
    <w:unhideWhenUsed/>
    <w:rsid w:val="00350156"/>
  </w:style>
  <w:style w:type="numbering" w:customStyle="1" w:styleId="4200">
    <w:name w:val="Нет списка420"/>
    <w:next w:val="a2"/>
    <w:semiHidden/>
    <w:unhideWhenUsed/>
    <w:rsid w:val="00350156"/>
  </w:style>
  <w:style w:type="numbering" w:customStyle="1" w:styleId="111119">
    <w:name w:val="Нет списка111119"/>
    <w:next w:val="a2"/>
    <w:semiHidden/>
    <w:rsid w:val="00350156"/>
  </w:style>
  <w:style w:type="table" w:customStyle="1" w:styleId="184">
    <w:name w:val="Сетка таблицы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50156"/>
  </w:style>
  <w:style w:type="numbering" w:customStyle="1" w:styleId="21200">
    <w:name w:val="Нет списка2120"/>
    <w:next w:val="a2"/>
    <w:semiHidden/>
    <w:unhideWhenUsed/>
    <w:rsid w:val="00350156"/>
  </w:style>
  <w:style w:type="numbering" w:customStyle="1" w:styleId="31200">
    <w:name w:val="Нет списка3120"/>
    <w:next w:val="a2"/>
    <w:semiHidden/>
    <w:unhideWhenUsed/>
    <w:rsid w:val="00350156"/>
  </w:style>
  <w:style w:type="numbering" w:customStyle="1" w:styleId="5100">
    <w:name w:val="Нет списка510"/>
    <w:next w:val="a2"/>
    <w:uiPriority w:val="99"/>
    <w:semiHidden/>
    <w:unhideWhenUsed/>
    <w:rsid w:val="00350156"/>
  </w:style>
  <w:style w:type="numbering" w:customStyle="1" w:styleId="1218">
    <w:name w:val="Нет списка1218"/>
    <w:next w:val="a2"/>
    <w:semiHidden/>
    <w:unhideWhenUsed/>
    <w:rsid w:val="00350156"/>
  </w:style>
  <w:style w:type="numbering" w:customStyle="1" w:styleId="22100">
    <w:name w:val="Нет списка2210"/>
    <w:next w:val="a2"/>
    <w:semiHidden/>
    <w:unhideWhenUsed/>
    <w:rsid w:val="00350156"/>
  </w:style>
  <w:style w:type="numbering" w:customStyle="1" w:styleId="3210">
    <w:name w:val="Нет списка3210"/>
    <w:next w:val="a2"/>
    <w:semiHidden/>
    <w:unhideWhenUsed/>
    <w:rsid w:val="00350156"/>
  </w:style>
  <w:style w:type="numbering" w:customStyle="1" w:styleId="41100">
    <w:name w:val="Нет списка4110"/>
    <w:next w:val="a2"/>
    <w:semiHidden/>
    <w:unhideWhenUsed/>
    <w:rsid w:val="00350156"/>
  </w:style>
  <w:style w:type="numbering" w:customStyle="1" w:styleId="112100">
    <w:name w:val="Нет списка11210"/>
    <w:next w:val="a2"/>
    <w:semiHidden/>
    <w:rsid w:val="00350156"/>
  </w:style>
  <w:style w:type="numbering" w:customStyle="1" w:styleId="111210">
    <w:name w:val="Нет списка111210"/>
    <w:next w:val="a2"/>
    <w:semiHidden/>
    <w:unhideWhenUsed/>
    <w:rsid w:val="00350156"/>
  </w:style>
  <w:style w:type="numbering" w:customStyle="1" w:styleId="211100">
    <w:name w:val="Нет списка21110"/>
    <w:next w:val="a2"/>
    <w:semiHidden/>
    <w:unhideWhenUsed/>
    <w:rsid w:val="00350156"/>
  </w:style>
  <w:style w:type="numbering" w:customStyle="1" w:styleId="31110">
    <w:name w:val="Нет списка31110"/>
    <w:next w:val="a2"/>
    <w:semiHidden/>
    <w:unhideWhenUsed/>
    <w:rsid w:val="00350156"/>
  </w:style>
  <w:style w:type="numbering" w:customStyle="1" w:styleId="69">
    <w:name w:val="Нет списка69"/>
    <w:next w:val="a2"/>
    <w:uiPriority w:val="99"/>
    <w:semiHidden/>
    <w:unhideWhenUsed/>
    <w:rsid w:val="00350156"/>
  </w:style>
  <w:style w:type="numbering" w:customStyle="1" w:styleId="139">
    <w:name w:val="Нет списка139"/>
    <w:next w:val="a2"/>
    <w:semiHidden/>
    <w:unhideWhenUsed/>
    <w:rsid w:val="00350156"/>
  </w:style>
  <w:style w:type="numbering" w:customStyle="1" w:styleId="239">
    <w:name w:val="Нет списка239"/>
    <w:next w:val="a2"/>
    <w:semiHidden/>
    <w:unhideWhenUsed/>
    <w:rsid w:val="00350156"/>
  </w:style>
  <w:style w:type="numbering" w:customStyle="1" w:styleId="339">
    <w:name w:val="Нет списка339"/>
    <w:next w:val="a2"/>
    <w:semiHidden/>
    <w:unhideWhenUsed/>
    <w:rsid w:val="00350156"/>
  </w:style>
  <w:style w:type="numbering" w:customStyle="1" w:styleId="429">
    <w:name w:val="Нет списка429"/>
    <w:next w:val="a2"/>
    <w:semiHidden/>
    <w:unhideWhenUsed/>
    <w:rsid w:val="00350156"/>
  </w:style>
  <w:style w:type="numbering" w:customStyle="1" w:styleId="1139">
    <w:name w:val="Нет списка1139"/>
    <w:next w:val="a2"/>
    <w:semiHidden/>
    <w:rsid w:val="00350156"/>
  </w:style>
  <w:style w:type="numbering" w:customStyle="1" w:styleId="11139">
    <w:name w:val="Нет списка11139"/>
    <w:next w:val="a2"/>
    <w:semiHidden/>
    <w:unhideWhenUsed/>
    <w:rsid w:val="00350156"/>
  </w:style>
  <w:style w:type="numbering" w:customStyle="1" w:styleId="2129">
    <w:name w:val="Нет списка2129"/>
    <w:next w:val="a2"/>
    <w:semiHidden/>
    <w:unhideWhenUsed/>
    <w:rsid w:val="00350156"/>
  </w:style>
  <w:style w:type="numbering" w:customStyle="1" w:styleId="3129">
    <w:name w:val="Нет списка3129"/>
    <w:next w:val="a2"/>
    <w:semiHidden/>
    <w:unhideWhenUsed/>
    <w:rsid w:val="00350156"/>
  </w:style>
  <w:style w:type="numbering" w:customStyle="1" w:styleId="79">
    <w:name w:val="Нет списка79"/>
    <w:next w:val="a2"/>
    <w:uiPriority w:val="99"/>
    <w:semiHidden/>
    <w:unhideWhenUsed/>
    <w:rsid w:val="00350156"/>
  </w:style>
  <w:style w:type="numbering" w:customStyle="1" w:styleId="149">
    <w:name w:val="Нет списка149"/>
    <w:next w:val="a2"/>
    <w:semiHidden/>
    <w:unhideWhenUsed/>
    <w:rsid w:val="00350156"/>
  </w:style>
  <w:style w:type="numbering" w:customStyle="1" w:styleId="249">
    <w:name w:val="Нет списка249"/>
    <w:next w:val="a2"/>
    <w:semiHidden/>
    <w:unhideWhenUsed/>
    <w:rsid w:val="00350156"/>
  </w:style>
  <w:style w:type="numbering" w:customStyle="1" w:styleId="3490">
    <w:name w:val="Нет списка349"/>
    <w:next w:val="a2"/>
    <w:semiHidden/>
    <w:unhideWhenUsed/>
    <w:rsid w:val="00350156"/>
  </w:style>
  <w:style w:type="numbering" w:customStyle="1" w:styleId="439">
    <w:name w:val="Нет списка439"/>
    <w:next w:val="a2"/>
    <w:semiHidden/>
    <w:unhideWhenUsed/>
    <w:rsid w:val="00350156"/>
  </w:style>
  <w:style w:type="numbering" w:customStyle="1" w:styleId="1149">
    <w:name w:val="Нет списка1149"/>
    <w:next w:val="a2"/>
    <w:semiHidden/>
    <w:rsid w:val="00350156"/>
  </w:style>
  <w:style w:type="numbering" w:customStyle="1" w:styleId="11149">
    <w:name w:val="Нет списка11149"/>
    <w:next w:val="a2"/>
    <w:semiHidden/>
    <w:unhideWhenUsed/>
    <w:rsid w:val="00350156"/>
  </w:style>
  <w:style w:type="numbering" w:customStyle="1" w:styleId="2139">
    <w:name w:val="Нет списка2139"/>
    <w:next w:val="a2"/>
    <w:semiHidden/>
    <w:unhideWhenUsed/>
    <w:rsid w:val="00350156"/>
  </w:style>
  <w:style w:type="numbering" w:customStyle="1" w:styleId="31390">
    <w:name w:val="Нет списка3139"/>
    <w:next w:val="a2"/>
    <w:semiHidden/>
    <w:unhideWhenUsed/>
    <w:rsid w:val="00350156"/>
  </w:style>
  <w:style w:type="numbering" w:customStyle="1" w:styleId="88">
    <w:name w:val="Нет списка88"/>
    <w:next w:val="a2"/>
    <w:uiPriority w:val="99"/>
    <w:semiHidden/>
    <w:unhideWhenUsed/>
    <w:rsid w:val="00350156"/>
  </w:style>
  <w:style w:type="numbering" w:customStyle="1" w:styleId="158">
    <w:name w:val="Нет списка158"/>
    <w:next w:val="a2"/>
    <w:uiPriority w:val="99"/>
    <w:semiHidden/>
    <w:unhideWhenUsed/>
    <w:rsid w:val="00350156"/>
  </w:style>
  <w:style w:type="table" w:customStyle="1" w:styleId="276">
    <w:name w:val="Сетка таблицы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50156"/>
  </w:style>
  <w:style w:type="numbering" w:customStyle="1" w:styleId="11158">
    <w:name w:val="Нет списка11158"/>
    <w:next w:val="a2"/>
    <w:semiHidden/>
    <w:unhideWhenUsed/>
    <w:rsid w:val="00350156"/>
  </w:style>
  <w:style w:type="numbering" w:customStyle="1" w:styleId="258">
    <w:name w:val="Нет списка258"/>
    <w:next w:val="a2"/>
    <w:semiHidden/>
    <w:unhideWhenUsed/>
    <w:rsid w:val="00350156"/>
  </w:style>
  <w:style w:type="numbering" w:customStyle="1" w:styleId="358">
    <w:name w:val="Нет списка358"/>
    <w:next w:val="a2"/>
    <w:semiHidden/>
    <w:unhideWhenUsed/>
    <w:rsid w:val="00350156"/>
  </w:style>
  <w:style w:type="numbering" w:customStyle="1" w:styleId="448">
    <w:name w:val="Нет списка448"/>
    <w:next w:val="a2"/>
    <w:semiHidden/>
    <w:unhideWhenUsed/>
    <w:rsid w:val="00350156"/>
  </w:style>
  <w:style w:type="numbering" w:customStyle="1" w:styleId="111128">
    <w:name w:val="Нет списка111128"/>
    <w:next w:val="a2"/>
    <w:semiHidden/>
    <w:rsid w:val="00350156"/>
  </w:style>
  <w:style w:type="table" w:customStyle="1" w:styleId="1170">
    <w:name w:val="Сетка таблицы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50156"/>
  </w:style>
  <w:style w:type="numbering" w:customStyle="1" w:styleId="21480">
    <w:name w:val="Нет списка2148"/>
    <w:next w:val="a2"/>
    <w:semiHidden/>
    <w:unhideWhenUsed/>
    <w:rsid w:val="00350156"/>
  </w:style>
  <w:style w:type="numbering" w:customStyle="1" w:styleId="3148">
    <w:name w:val="Нет списка3148"/>
    <w:next w:val="a2"/>
    <w:semiHidden/>
    <w:unhideWhenUsed/>
    <w:rsid w:val="00350156"/>
  </w:style>
  <w:style w:type="numbering" w:customStyle="1" w:styleId="518">
    <w:name w:val="Нет списка518"/>
    <w:next w:val="a2"/>
    <w:uiPriority w:val="99"/>
    <w:semiHidden/>
    <w:unhideWhenUsed/>
    <w:rsid w:val="00350156"/>
  </w:style>
  <w:style w:type="numbering" w:customStyle="1" w:styleId="1219">
    <w:name w:val="Нет списка1219"/>
    <w:next w:val="a2"/>
    <w:semiHidden/>
    <w:unhideWhenUsed/>
    <w:rsid w:val="00350156"/>
  </w:style>
  <w:style w:type="numbering" w:customStyle="1" w:styleId="2218">
    <w:name w:val="Нет списка2218"/>
    <w:next w:val="a2"/>
    <w:semiHidden/>
    <w:unhideWhenUsed/>
    <w:rsid w:val="00350156"/>
  </w:style>
  <w:style w:type="numbering" w:customStyle="1" w:styleId="3218">
    <w:name w:val="Нет списка3218"/>
    <w:next w:val="a2"/>
    <w:semiHidden/>
    <w:unhideWhenUsed/>
    <w:rsid w:val="00350156"/>
  </w:style>
  <w:style w:type="numbering" w:customStyle="1" w:styleId="4118">
    <w:name w:val="Нет списка4118"/>
    <w:next w:val="a2"/>
    <w:semiHidden/>
    <w:unhideWhenUsed/>
    <w:rsid w:val="00350156"/>
  </w:style>
  <w:style w:type="numbering" w:customStyle="1" w:styleId="11218">
    <w:name w:val="Нет списка11218"/>
    <w:next w:val="a2"/>
    <w:semiHidden/>
    <w:rsid w:val="00350156"/>
  </w:style>
  <w:style w:type="numbering" w:customStyle="1" w:styleId="111218">
    <w:name w:val="Нет списка111218"/>
    <w:next w:val="a2"/>
    <w:semiHidden/>
    <w:unhideWhenUsed/>
    <w:rsid w:val="00350156"/>
  </w:style>
  <w:style w:type="numbering" w:customStyle="1" w:styleId="21118">
    <w:name w:val="Нет списка21118"/>
    <w:next w:val="a2"/>
    <w:semiHidden/>
    <w:unhideWhenUsed/>
    <w:rsid w:val="00350156"/>
  </w:style>
  <w:style w:type="numbering" w:customStyle="1" w:styleId="31118">
    <w:name w:val="Нет списка31118"/>
    <w:next w:val="a2"/>
    <w:semiHidden/>
    <w:unhideWhenUsed/>
    <w:rsid w:val="00350156"/>
  </w:style>
  <w:style w:type="numbering" w:customStyle="1" w:styleId="618">
    <w:name w:val="Нет списка618"/>
    <w:next w:val="a2"/>
    <w:uiPriority w:val="99"/>
    <w:semiHidden/>
    <w:unhideWhenUsed/>
    <w:rsid w:val="00350156"/>
  </w:style>
  <w:style w:type="numbering" w:customStyle="1" w:styleId="1318">
    <w:name w:val="Нет списка1318"/>
    <w:next w:val="a2"/>
    <w:semiHidden/>
    <w:unhideWhenUsed/>
    <w:rsid w:val="00350156"/>
  </w:style>
  <w:style w:type="numbering" w:customStyle="1" w:styleId="2318">
    <w:name w:val="Нет списка2318"/>
    <w:next w:val="a2"/>
    <w:semiHidden/>
    <w:unhideWhenUsed/>
    <w:rsid w:val="00350156"/>
  </w:style>
  <w:style w:type="numbering" w:customStyle="1" w:styleId="3318">
    <w:name w:val="Нет списка3318"/>
    <w:next w:val="a2"/>
    <w:semiHidden/>
    <w:unhideWhenUsed/>
    <w:rsid w:val="00350156"/>
  </w:style>
  <w:style w:type="numbering" w:customStyle="1" w:styleId="4218">
    <w:name w:val="Нет списка4218"/>
    <w:next w:val="a2"/>
    <w:semiHidden/>
    <w:unhideWhenUsed/>
    <w:rsid w:val="00350156"/>
  </w:style>
  <w:style w:type="numbering" w:customStyle="1" w:styleId="11318">
    <w:name w:val="Нет списка11318"/>
    <w:next w:val="a2"/>
    <w:semiHidden/>
    <w:rsid w:val="00350156"/>
  </w:style>
  <w:style w:type="numbering" w:customStyle="1" w:styleId="111318">
    <w:name w:val="Нет списка111318"/>
    <w:next w:val="a2"/>
    <w:semiHidden/>
    <w:unhideWhenUsed/>
    <w:rsid w:val="00350156"/>
  </w:style>
  <w:style w:type="numbering" w:customStyle="1" w:styleId="21218">
    <w:name w:val="Нет списка21218"/>
    <w:next w:val="a2"/>
    <w:semiHidden/>
    <w:unhideWhenUsed/>
    <w:rsid w:val="00350156"/>
  </w:style>
  <w:style w:type="numbering" w:customStyle="1" w:styleId="31218">
    <w:name w:val="Нет списка31218"/>
    <w:next w:val="a2"/>
    <w:semiHidden/>
    <w:unhideWhenUsed/>
    <w:rsid w:val="00350156"/>
  </w:style>
  <w:style w:type="numbering" w:customStyle="1" w:styleId="718">
    <w:name w:val="Нет списка718"/>
    <w:next w:val="a2"/>
    <w:uiPriority w:val="99"/>
    <w:semiHidden/>
    <w:unhideWhenUsed/>
    <w:rsid w:val="00350156"/>
  </w:style>
  <w:style w:type="numbering" w:customStyle="1" w:styleId="1418">
    <w:name w:val="Нет списка1418"/>
    <w:next w:val="a2"/>
    <w:semiHidden/>
    <w:unhideWhenUsed/>
    <w:rsid w:val="00350156"/>
  </w:style>
  <w:style w:type="numbering" w:customStyle="1" w:styleId="2418">
    <w:name w:val="Нет списка2418"/>
    <w:next w:val="a2"/>
    <w:semiHidden/>
    <w:unhideWhenUsed/>
    <w:rsid w:val="00350156"/>
  </w:style>
  <w:style w:type="numbering" w:customStyle="1" w:styleId="3418">
    <w:name w:val="Нет списка3418"/>
    <w:next w:val="a2"/>
    <w:semiHidden/>
    <w:unhideWhenUsed/>
    <w:rsid w:val="00350156"/>
  </w:style>
  <w:style w:type="numbering" w:customStyle="1" w:styleId="4318">
    <w:name w:val="Нет списка4318"/>
    <w:next w:val="a2"/>
    <w:semiHidden/>
    <w:unhideWhenUsed/>
    <w:rsid w:val="00350156"/>
  </w:style>
  <w:style w:type="numbering" w:customStyle="1" w:styleId="11418">
    <w:name w:val="Нет списка11418"/>
    <w:next w:val="a2"/>
    <w:semiHidden/>
    <w:rsid w:val="00350156"/>
  </w:style>
  <w:style w:type="numbering" w:customStyle="1" w:styleId="111418">
    <w:name w:val="Нет списка111418"/>
    <w:next w:val="a2"/>
    <w:semiHidden/>
    <w:unhideWhenUsed/>
    <w:rsid w:val="00350156"/>
  </w:style>
  <w:style w:type="numbering" w:customStyle="1" w:styleId="21318">
    <w:name w:val="Нет списка21318"/>
    <w:next w:val="a2"/>
    <w:semiHidden/>
    <w:unhideWhenUsed/>
    <w:rsid w:val="00350156"/>
  </w:style>
  <w:style w:type="numbering" w:customStyle="1" w:styleId="31318">
    <w:name w:val="Нет списка31318"/>
    <w:next w:val="a2"/>
    <w:semiHidden/>
    <w:unhideWhenUsed/>
    <w:rsid w:val="00350156"/>
  </w:style>
  <w:style w:type="numbering" w:customStyle="1" w:styleId="96">
    <w:name w:val="Нет списка96"/>
    <w:next w:val="a2"/>
    <w:uiPriority w:val="99"/>
    <w:semiHidden/>
    <w:unhideWhenUsed/>
    <w:rsid w:val="00350156"/>
  </w:style>
  <w:style w:type="numbering" w:customStyle="1" w:styleId="166">
    <w:name w:val="Нет списка166"/>
    <w:next w:val="a2"/>
    <w:uiPriority w:val="99"/>
    <w:semiHidden/>
    <w:unhideWhenUsed/>
    <w:rsid w:val="00350156"/>
  </w:style>
  <w:style w:type="table" w:customStyle="1" w:styleId="359">
    <w:name w:val="Сетка таблицы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50156"/>
  </w:style>
  <w:style w:type="numbering" w:customStyle="1" w:styleId="11166">
    <w:name w:val="Нет списка11166"/>
    <w:next w:val="a2"/>
    <w:semiHidden/>
    <w:unhideWhenUsed/>
    <w:rsid w:val="00350156"/>
  </w:style>
  <w:style w:type="numbering" w:customStyle="1" w:styleId="266">
    <w:name w:val="Нет списка266"/>
    <w:next w:val="a2"/>
    <w:semiHidden/>
    <w:unhideWhenUsed/>
    <w:rsid w:val="00350156"/>
  </w:style>
  <w:style w:type="numbering" w:customStyle="1" w:styleId="366">
    <w:name w:val="Нет списка366"/>
    <w:next w:val="a2"/>
    <w:semiHidden/>
    <w:unhideWhenUsed/>
    <w:rsid w:val="00350156"/>
  </w:style>
  <w:style w:type="numbering" w:customStyle="1" w:styleId="456">
    <w:name w:val="Нет списка456"/>
    <w:next w:val="a2"/>
    <w:semiHidden/>
    <w:unhideWhenUsed/>
    <w:rsid w:val="00350156"/>
  </w:style>
  <w:style w:type="numbering" w:customStyle="1" w:styleId="111136">
    <w:name w:val="Нет списка111136"/>
    <w:next w:val="a2"/>
    <w:semiHidden/>
    <w:rsid w:val="00350156"/>
  </w:style>
  <w:style w:type="table" w:customStyle="1" w:styleId="1250">
    <w:name w:val="Сетка таблицы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50156"/>
  </w:style>
  <w:style w:type="numbering" w:customStyle="1" w:styleId="2156">
    <w:name w:val="Нет списка2156"/>
    <w:next w:val="a2"/>
    <w:semiHidden/>
    <w:unhideWhenUsed/>
    <w:rsid w:val="00350156"/>
  </w:style>
  <w:style w:type="numbering" w:customStyle="1" w:styleId="3156">
    <w:name w:val="Нет списка3156"/>
    <w:next w:val="a2"/>
    <w:semiHidden/>
    <w:unhideWhenUsed/>
    <w:rsid w:val="00350156"/>
  </w:style>
  <w:style w:type="numbering" w:customStyle="1" w:styleId="526">
    <w:name w:val="Нет списка526"/>
    <w:next w:val="a2"/>
    <w:uiPriority w:val="99"/>
    <w:semiHidden/>
    <w:unhideWhenUsed/>
    <w:rsid w:val="00350156"/>
  </w:style>
  <w:style w:type="numbering" w:customStyle="1" w:styleId="1226">
    <w:name w:val="Нет списка1226"/>
    <w:next w:val="a2"/>
    <w:semiHidden/>
    <w:unhideWhenUsed/>
    <w:rsid w:val="00350156"/>
  </w:style>
  <w:style w:type="numbering" w:customStyle="1" w:styleId="2226">
    <w:name w:val="Нет списка2226"/>
    <w:next w:val="a2"/>
    <w:semiHidden/>
    <w:unhideWhenUsed/>
    <w:rsid w:val="00350156"/>
  </w:style>
  <w:style w:type="numbering" w:customStyle="1" w:styleId="3226">
    <w:name w:val="Нет списка3226"/>
    <w:next w:val="a2"/>
    <w:semiHidden/>
    <w:unhideWhenUsed/>
    <w:rsid w:val="00350156"/>
  </w:style>
  <w:style w:type="numbering" w:customStyle="1" w:styleId="4126">
    <w:name w:val="Нет списка4126"/>
    <w:next w:val="a2"/>
    <w:semiHidden/>
    <w:unhideWhenUsed/>
    <w:rsid w:val="00350156"/>
  </w:style>
  <w:style w:type="numbering" w:customStyle="1" w:styleId="11226">
    <w:name w:val="Нет списка11226"/>
    <w:next w:val="a2"/>
    <w:semiHidden/>
    <w:rsid w:val="00350156"/>
  </w:style>
  <w:style w:type="numbering" w:customStyle="1" w:styleId="111226">
    <w:name w:val="Нет списка111226"/>
    <w:next w:val="a2"/>
    <w:semiHidden/>
    <w:unhideWhenUsed/>
    <w:rsid w:val="00350156"/>
  </w:style>
  <w:style w:type="numbering" w:customStyle="1" w:styleId="21126">
    <w:name w:val="Нет списка21126"/>
    <w:next w:val="a2"/>
    <w:semiHidden/>
    <w:unhideWhenUsed/>
    <w:rsid w:val="00350156"/>
  </w:style>
  <w:style w:type="numbering" w:customStyle="1" w:styleId="31126">
    <w:name w:val="Нет списка31126"/>
    <w:next w:val="a2"/>
    <w:semiHidden/>
    <w:unhideWhenUsed/>
    <w:rsid w:val="00350156"/>
  </w:style>
  <w:style w:type="numbering" w:customStyle="1" w:styleId="626">
    <w:name w:val="Нет списка626"/>
    <w:next w:val="a2"/>
    <w:uiPriority w:val="99"/>
    <w:semiHidden/>
    <w:unhideWhenUsed/>
    <w:rsid w:val="00350156"/>
  </w:style>
  <w:style w:type="numbering" w:customStyle="1" w:styleId="1326">
    <w:name w:val="Нет списка1326"/>
    <w:next w:val="a2"/>
    <w:semiHidden/>
    <w:unhideWhenUsed/>
    <w:rsid w:val="00350156"/>
  </w:style>
  <w:style w:type="numbering" w:customStyle="1" w:styleId="2326">
    <w:name w:val="Нет списка2326"/>
    <w:next w:val="a2"/>
    <w:semiHidden/>
    <w:unhideWhenUsed/>
    <w:rsid w:val="00350156"/>
  </w:style>
  <w:style w:type="numbering" w:customStyle="1" w:styleId="3326">
    <w:name w:val="Нет списка3326"/>
    <w:next w:val="a2"/>
    <w:semiHidden/>
    <w:unhideWhenUsed/>
    <w:rsid w:val="00350156"/>
  </w:style>
  <w:style w:type="numbering" w:customStyle="1" w:styleId="4226">
    <w:name w:val="Нет списка4226"/>
    <w:next w:val="a2"/>
    <w:semiHidden/>
    <w:unhideWhenUsed/>
    <w:rsid w:val="00350156"/>
  </w:style>
  <w:style w:type="numbering" w:customStyle="1" w:styleId="11326">
    <w:name w:val="Нет списка11326"/>
    <w:next w:val="a2"/>
    <w:semiHidden/>
    <w:rsid w:val="00350156"/>
  </w:style>
  <w:style w:type="numbering" w:customStyle="1" w:styleId="111326">
    <w:name w:val="Нет списка111326"/>
    <w:next w:val="a2"/>
    <w:semiHidden/>
    <w:unhideWhenUsed/>
    <w:rsid w:val="00350156"/>
  </w:style>
  <w:style w:type="numbering" w:customStyle="1" w:styleId="21226">
    <w:name w:val="Нет списка21226"/>
    <w:next w:val="a2"/>
    <w:semiHidden/>
    <w:unhideWhenUsed/>
    <w:rsid w:val="00350156"/>
  </w:style>
  <w:style w:type="numbering" w:customStyle="1" w:styleId="31226">
    <w:name w:val="Нет списка31226"/>
    <w:next w:val="a2"/>
    <w:semiHidden/>
    <w:unhideWhenUsed/>
    <w:rsid w:val="00350156"/>
  </w:style>
  <w:style w:type="numbering" w:customStyle="1" w:styleId="726">
    <w:name w:val="Нет списка726"/>
    <w:next w:val="a2"/>
    <w:uiPriority w:val="99"/>
    <w:semiHidden/>
    <w:unhideWhenUsed/>
    <w:rsid w:val="00350156"/>
  </w:style>
  <w:style w:type="numbering" w:customStyle="1" w:styleId="1426">
    <w:name w:val="Нет списка1426"/>
    <w:next w:val="a2"/>
    <w:semiHidden/>
    <w:unhideWhenUsed/>
    <w:rsid w:val="00350156"/>
  </w:style>
  <w:style w:type="numbering" w:customStyle="1" w:styleId="2426">
    <w:name w:val="Нет списка2426"/>
    <w:next w:val="a2"/>
    <w:semiHidden/>
    <w:unhideWhenUsed/>
    <w:rsid w:val="00350156"/>
  </w:style>
  <w:style w:type="numbering" w:customStyle="1" w:styleId="3426">
    <w:name w:val="Нет списка3426"/>
    <w:next w:val="a2"/>
    <w:semiHidden/>
    <w:unhideWhenUsed/>
    <w:rsid w:val="00350156"/>
  </w:style>
  <w:style w:type="numbering" w:customStyle="1" w:styleId="4326">
    <w:name w:val="Нет списка4326"/>
    <w:next w:val="a2"/>
    <w:semiHidden/>
    <w:unhideWhenUsed/>
    <w:rsid w:val="00350156"/>
  </w:style>
  <w:style w:type="numbering" w:customStyle="1" w:styleId="11426">
    <w:name w:val="Нет списка11426"/>
    <w:next w:val="a2"/>
    <w:semiHidden/>
    <w:rsid w:val="00350156"/>
  </w:style>
  <w:style w:type="numbering" w:customStyle="1" w:styleId="111426">
    <w:name w:val="Нет списка111426"/>
    <w:next w:val="a2"/>
    <w:semiHidden/>
    <w:unhideWhenUsed/>
    <w:rsid w:val="00350156"/>
  </w:style>
  <w:style w:type="numbering" w:customStyle="1" w:styleId="21326">
    <w:name w:val="Нет списка21326"/>
    <w:next w:val="a2"/>
    <w:semiHidden/>
    <w:unhideWhenUsed/>
    <w:rsid w:val="00350156"/>
  </w:style>
  <w:style w:type="numbering" w:customStyle="1" w:styleId="31326">
    <w:name w:val="Нет списка31326"/>
    <w:next w:val="a2"/>
    <w:semiHidden/>
    <w:unhideWhenUsed/>
    <w:rsid w:val="00350156"/>
  </w:style>
  <w:style w:type="numbering" w:customStyle="1" w:styleId="816">
    <w:name w:val="Нет списка816"/>
    <w:next w:val="a2"/>
    <w:uiPriority w:val="99"/>
    <w:semiHidden/>
    <w:unhideWhenUsed/>
    <w:rsid w:val="00350156"/>
  </w:style>
  <w:style w:type="numbering" w:customStyle="1" w:styleId="1516">
    <w:name w:val="Нет списка1516"/>
    <w:next w:val="a2"/>
    <w:uiPriority w:val="99"/>
    <w:semiHidden/>
    <w:unhideWhenUsed/>
    <w:rsid w:val="00350156"/>
  </w:style>
  <w:style w:type="table" w:customStyle="1" w:styleId="2157">
    <w:name w:val="Сетка таблицы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50156"/>
  </w:style>
  <w:style w:type="numbering" w:customStyle="1" w:styleId="111516">
    <w:name w:val="Нет списка111516"/>
    <w:next w:val="a2"/>
    <w:semiHidden/>
    <w:unhideWhenUsed/>
    <w:rsid w:val="00350156"/>
  </w:style>
  <w:style w:type="numbering" w:customStyle="1" w:styleId="2516">
    <w:name w:val="Нет списка2516"/>
    <w:next w:val="a2"/>
    <w:semiHidden/>
    <w:unhideWhenUsed/>
    <w:rsid w:val="00350156"/>
  </w:style>
  <w:style w:type="numbering" w:customStyle="1" w:styleId="3516">
    <w:name w:val="Нет списка3516"/>
    <w:next w:val="a2"/>
    <w:semiHidden/>
    <w:unhideWhenUsed/>
    <w:rsid w:val="00350156"/>
  </w:style>
  <w:style w:type="numbering" w:customStyle="1" w:styleId="4416">
    <w:name w:val="Нет списка4416"/>
    <w:next w:val="a2"/>
    <w:semiHidden/>
    <w:unhideWhenUsed/>
    <w:rsid w:val="00350156"/>
  </w:style>
  <w:style w:type="numbering" w:customStyle="1" w:styleId="1111216">
    <w:name w:val="Нет списка1111216"/>
    <w:next w:val="a2"/>
    <w:semiHidden/>
    <w:rsid w:val="00350156"/>
  </w:style>
  <w:style w:type="table" w:customStyle="1" w:styleId="11150">
    <w:name w:val="Сетка таблицы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50156"/>
  </w:style>
  <w:style w:type="numbering" w:customStyle="1" w:styleId="21416">
    <w:name w:val="Нет списка21416"/>
    <w:next w:val="a2"/>
    <w:semiHidden/>
    <w:unhideWhenUsed/>
    <w:rsid w:val="00350156"/>
  </w:style>
  <w:style w:type="numbering" w:customStyle="1" w:styleId="31416">
    <w:name w:val="Нет списка31416"/>
    <w:next w:val="a2"/>
    <w:semiHidden/>
    <w:unhideWhenUsed/>
    <w:rsid w:val="00350156"/>
  </w:style>
  <w:style w:type="numbering" w:customStyle="1" w:styleId="5116">
    <w:name w:val="Нет списка5116"/>
    <w:next w:val="a2"/>
    <w:uiPriority w:val="99"/>
    <w:semiHidden/>
    <w:unhideWhenUsed/>
    <w:rsid w:val="00350156"/>
  </w:style>
  <w:style w:type="numbering" w:customStyle="1" w:styleId="12116">
    <w:name w:val="Нет списка12116"/>
    <w:next w:val="a2"/>
    <w:semiHidden/>
    <w:unhideWhenUsed/>
    <w:rsid w:val="00350156"/>
  </w:style>
  <w:style w:type="numbering" w:customStyle="1" w:styleId="22116">
    <w:name w:val="Нет списка22116"/>
    <w:next w:val="a2"/>
    <w:semiHidden/>
    <w:unhideWhenUsed/>
    <w:rsid w:val="00350156"/>
  </w:style>
  <w:style w:type="numbering" w:customStyle="1" w:styleId="32116">
    <w:name w:val="Нет списка32116"/>
    <w:next w:val="a2"/>
    <w:semiHidden/>
    <w:unhideWhenUsed/>
    <w:rsid w:val="00350156"/>
  </w:style>
  <w:style w:type="numbering" w:customStyle="1" w:styleId="41116">
    <w:name w:val="Нет списка41116"/>
    <w:next w:val="a2"/>
    <w:semiHidden/>
    <w:unhideWhenUsed/>
    <w:rsid w:val="00350156"/>
  </w:style>
  <w:style w:type="numbering" w:customStyle="1" w:styleId="112116">
    <w:name w:val="Нет списка112116"/>
    <w:next w:val="a2"/>
    <w:semiHidden/>
    <w:rsid w:val="00350156"/>
  </w:style>
  <w:style w:type="numbering" w:customStyle="1" w:styleId="1112116">
    <w:name w:val="Нет списка1112116"/>
    <w:next w:val="a2"/>
    <w:semiHidden/>
    <w:unhideWhenUsed/>
    <w:rsid w:val="00350156"/>
  </w:style>
  <w:style w:type="numbering" w:customStyle="1" w:styleId="211116">
    <w:name w:val="Нет списка211116"/>
    <w:next w:val="a2"/>
    <w:semiHidden/>
    <w:unhideWhenUsed/>
    <w:rsid w:val="00350156"/>
  </w:style>
  <w:style w:type="numbering" w:customStyle="1" w:styleId="311116">
    <w:name w:val="Нет списка311116"/>
    <w:next w:val="a2"/>
    <w:semiHidden/>
    <w:unhideWhenUsed/>
    <w:rsid w:val="00350156"/>
  </w:style>
  <w:style w:type="numbering" w:customStyle="1" w:styleId="6116">
    <w:name w:val="Нет списка6116"/>
    <w:next w:val="a2"/>
    <w:uiPriority w:val="99"/>
    <w:semiHidden/>
    <w:unhideWhenUsed/>
    <w:rsid w:val="00350156"/>
  </w:style>
  <w:style w:type="numbering" w:customStyle="1" w:styleId="13116">
    <w:name w:val="Нет списка13116"/>
    <w:next w:val="a2"/>
    <w:semiHidden/>
    <w:unhideWhenUsed/>
    <w:rsid w:val="00350156"/>
  </w:style>
  <w:style w:type="numbering" w:customStyle="1" w:styleId="23116">
    <w:name w:val="Нет списка23116"/>
    <w:next w:val="a2"/>
    <w:semiHidden/>
    <w:unhideWhenUsed/>
    <w:rsid w:val="00350156"/>
  </w:style>
  <w:style w:type="numbering" w:customStyle="1" w:styleId="33116">
    <w:name w:val="Нет списка33116"/>
    <w:next w:val="a2"/>
    <w:semiHidden/>
    <w:unhideWhenUsed/>
    <w:rsid w:val="00350156"/>
  </w:style>
  <w:style w:type="numbering" w:customStyle="1" w:styleId="42116">
    <w:name w:val="Нет списка42116"/>
    <w:next w:val="a2"/>
    <w:semiHidden/>
    <w:unhideWhenUsed/>
    <w:rsid w:val="00350156"/>
  </w:style>
  <w:style w:type="numbering" w:customStyle="1" w:styleId="113116">
    <w:name w:val="Нет списка113116"/>
    <w:next w:val="a2"/>
    <w:semiHidden/>
    <w:rsid w:val="00350156"/>
  </w:style>
  <w:style w:type="numbering" w:customStyle="1" w:styleId="1113116">
    <w:name w:val="Нет списка1113116"/>
    <w:next w:val="a2"/>
    <w:semiHidden/>
    <w:unhideWhenUsed/>
    <w:rsid w:val="00350156"/>
  </w:style>
  <w:style w:type="numbering" w:customStyle="1" w:styleId="212116">
    <w:name w:val="Нет списка212116"/>
    <w:next w:val="a2"/>
    <w:semiHidden/>
    <w:unhideWhenUsed/>
    <w:rsid w:val="00350156"/>
  </w:style>
  <w:style w:type="numbering" w:customStyle="1" w:styleId="312116">
    <w:name w:val="Нет списка312116"/>
    <w:next w:val="a2"/>
    <w:semiHidden/>
    <w:unhideWhenUsed/>
    <w:rsid w:val="00350156"/>
  </w:style>
  <w:style w:type="numbering" w:customStyle="1" w:styleId="7116">
    <w:name w:val="Нет списка7116"/>
    <w:next w:val="a2"/>
    <w:uiPriority w:val="99"/>
    <w:semiHidden/>
    <w:unhideWhenUsed/>
    <w:rsid w:val="00350156"/>
  </w:style>
  <w:style w:type="numbering" w:customStyle="1" w:styleId="14116">
    <w:name w:val="Нет списка14116"/>
    <w:next w:val="a2"/>
    <w:semiHidden/>
    <w:unhideWhenUsed/>
    <w:rsid w:val="00350156"/>
  </w:style>
  <w:style w:type="numbering" w:customStyle="1" w:styleId="24116">
    <w:name w:val="Нет списка24116"/>
    <w:next w:val="a2"/>
    <w:semiHidden/>
    <w:unhideWhenUsed/>
    <w:rsid w:val="00350156"/>
  </w:style>
  <w:style w:type="numbering" w:customStyle="1" w:styleId="34116">
    <w:name w:val="Нет списка34116"/>
    <w:next w:val="a2"/>
    <w:semiHidden/>
    <w:unhideWhenUsed/>
    <w:rsid w:val="00350156"/>
  </w:style>
  <w:style w:type="numbering" w:customStyle="1" w:styleId="43116">
    <w:name w:val="Нет списка43116"/>
    <w:next w:val="a2"/>
    <w:semiHidden/>
    <w:unhideWhenUsed/>
    <w:rsid w:val="00350156"/>
  </w:style>
  <w:style w:type="numbering" w:customStyle="1" w:styleId="114116">
    <w:name w:val="Нет списка114116"/>
    <w:next w:val="a2"/>
    <w:semiHidden/>
    <w:rsid w:val="00350156"/>
  </w:style>
  <w:style w:type="numbering" w:customStyle="1" w:styleId="1114116">
    <w:name w:val="Нет списка1114116"/>
    <w:next w:val="a2"/>
    <w:semiHidden/>
    <w:unhideWhenUsed/>
    <w:rsid w:val="00350156"/>
  </w:style>
  <w:style w:type="numbering" w:customStyle="1" w:styleId="213116">
    <w:name w:val="Нет списка213116"/>
    <w:next w:val="a2"/>
    <w:semiHidden/>
    <w:unhideWhenUsed/>
    <w:rsid w:val="00350156"/>
  </w:style>
  <w:style w:type="numbering" w:customStyle="1" w:styleId="313116">
    <w:name w:val="Нет списка313116"/>
    <w:next w:val="a2"/>
    <w:semiHidden/>
    <w:unhideWhenUsed/>
    <w:rsid w:val="00350156"/>
  </w:style>
  <w:style w:type="numbering" w:customStyle="1" w:styleId="106">
    <w:name w:val="Нет списка106"/>
    <w:next w:val="a2"/>
    <w:uiPriority w:val="99"/>
    <w:semiHidden/>
    <w:unhideWhenUsed/>
    <w:rsid w:val="00350156"/>
  </w:style>
  <w:style w:type="numbering" w:customStyle="1" w:styleId="176">
    <w:name w:val="Нет списка176"/>
    <w:next w:val="a2"/>
    <w:uiPriority w:val="99"/>
    <w:semiHidden/>
    <w:unhideWhenUsed/>
    <w:rsid w:val="00350156"/>
  </w:style>
  <w:style w:type="table" w:customStyle="1" w:styleId="450">
    <w:name w:val="Сетка таблицы4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50156"/>
  </w:style>
  <w:style w:type="numbering" w:customStyle="1" w:styleId="11176">
    <w:name w:val="Нет списка11176"/>
    <w:next w:val="a2"/>
    <w:semiHidden/>
    <w:unhideWhenUsed/>
    <w:rsid w:val="00350156"/>
  </w:style>
  <w:style w:type="numbering" w:customStyle="1" w:styleId="2760">
    <w:name w:val="Нет списка276"/>
    <w:next w:val="a2"/>
    <w:semiHidden/>
    <w:unhideWhenUsed/>
    <w:rsid w:val="00350156"/>
  </w:style>
  <w:style w:type="numbering" w:customStyle="1" w:styleId="376">
    <w:name w:val="Нет списка376"/>
    <w:next w:val="a2"/>
    <w:semiHidden/>
    <w:unhideWhenUsed/>
    <w:rsid w:val="00350156"/>
  </w:style>
  <w:style w:type="numbering" w:customStyle="1" w:styleId="466">
    <w:name w:val="Нет списка466"/>
    <w:next w:val="a2"/>
    <w:semiHidden/>
    <w:unhideWhenUsed/>
    <w:rsid w:val="00350156"/>
  </w:style>
  <w:style w:type="numbering" w:customStyle="1" w:styleId="111146">
    <w:name w:val="Нет списка111146"/>
    <w:next w:val="a2"/>
    <w:semiHidden/>
    <w:rsid w:val="00350156"/>
  </w:style>
  <w:style w:type="table" w:customStyle="1" w:styleId="1350">
    <w:name w:val="Сетка таблицы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50156"/>
  </w:style>
  <w:style w:type="numbering" w:customStyle="1" w:styleId="2166">
    <w:name w:val="Нет списка2166"/>
    <w:next w:val="a2"/>
    <w:semiHidden/>
    <w:unhideWhenUsed/>
    <w:rsid w:val="00350156"/>
  </w:style>
  <w:style w:type="numbering" w:customStyle="1" w:styleId="3166">
    <w:name w:val="Нет списка3166"/>
    <w:next w:val="a2"/>
    <w:semiHidden/>
    <w:unhideWhenUsed/>
    <w:rsid w:val="00350156"/>
  </w:style>
  <w:style w:type="numbering" w:customStyle="1" w:styleId="536">
    <w:name w:val="Нет списка536"/>
    <w:next w:val="a2"/>
    <w:uiPriority w:val="99"/>
    <w:semiHidden/>
    <w:unhideWhenUsed/>
    <w:rsid w:val="00350156"/>
  </w:style>
  <w:style w:type="numbering" w:customStyle="1" w:styleId="1236">
    <w:name w:val="Нет списка1236"/>
    <w:next w:val="a2"/>
    <w:semiHidden/>
    <w:unhideWhenUsed/>
    <w:rsid w:val="00350156"/>
  </w:style>
  <w:style w:type="numbering" w:customStyle="1" w:styleId="2236">
    <w:name w:val="Нет списка2236"/>
    <w:next w:val="a2"/>
    <w:semiHidden/>
    <w:unhideWhenUsed/>
    <w:rsid w:val="00350156"/>
  </w:style>
  <w:style w:type="numbering" w:customStyle="1" w:styleId="3236">
    <w:name w:val="Нет списка3236"/>
    <w:next w:val="a2"/>
    <w:semiHidden/>
    <w:unhideWhenUsed/>
    <w:rsid w:val="00350156"/>
  </w:style>
  <w:style w:type="numbering" w:customStyle="1" w:styleId="4136">
    <w:name w:val="Нет списка4136"/>
    <w:next w:val="a2"/>
    <w:semiHidden/>
    <w:unhideWhenUsed/>
    <w:rsid w:val="00350156"/>
  </w:style>
  <w:style w:type="numbering" w:customStyle="1" w:styleId="11236">
    <w:name w:val="Нет списка11236"/>
    <w:next w:val="a2"/>
    <w:semiHidden/>
    <w:rsid w:val="00350156"/>
  </w:style>
  <w:style w:type="numbering" w:customStyle="1" w:styleId="111236">
    <w:name w:val="Нет списка111236"/>
    <w:next w:val="a2"/>
    <w:semiHidden/>
    <w:unhideWhenUsed/>
    <w:rsid w:val="00350156"/>
  </w:style>
  <w:style w:type="numbering" w:customStyle="1" w:styleId="21136">
    <w:name w:val="Нет списка21136"/>
    <w:next w:val="a2"/>
    <w:semiHidden/>
    <w:unhideWhenUsed/>
    <w:rsid w:val="00350156"/>
  </w:style>
  <w:style w:type="numbering" w:customStyle="1" w:styleId="31136">
    <w:name w:val="Нет списка31136"/>
    <w:next w:val="a2"/>
    <w:semiHidden/>
    <w:unhideWhenUsed/>
    <w:rsid w:val="00350156"/>
  </w:style>
  <w:style w:type="numbering" w:customStyle="1" w:styleId="636">
    <w:name w:val="Нет списка636"/>
    <w:next w:val="a2"/>
    <w:uiPriority w:val="99"/>
    <w:semiHidden/>
    <w:unhideWhenUsed/>
    <w:rsid w:val="00350156"/>
  </w:style>
  <w:style w:type="numbering" w:customStyle="1" w:styleId="1336">
    <w:name w:val="Нет списка1336"/>
    <w:next w:val="a2"/>
    <w:semiHidden/>
    <w:unhideWhenUsed/>
    <w:rsid w:val="00350156"/>
  </w:style>
  <w:style w:type="numbering" w:customStyle="1" w:styleId="2336">
    <w:name w:val="Нет списка2336"/>
    <w:next w:val="a2"/>
    <w:semiHidden/>
    <w:unhideWhenUsed/>
    <w:rsid w:val="00350156"/>
  </w:style>
  <w:style w:type="numbering" w:customStyle="1" w:styleId="3336">
    <w:name w:val="Нет списка3336"/>
    <w:next w:val="a2"/>
    <w:semiHidden/>
    <w:unhideWhenUsed/>
    <w:rsid w:val="00350156"/>
  </w:style>
  <w:style w:type="numbering" w:customStyle="1" w:styleId="4236">
    <w:name w:val="Нет списка4236"/>
    <w:next w:val="a2"/>
    <w:semiHidden/>
    <w:unhideWhenUsed/>
    <w:rsid w:val="00350156"/>
  </w:style>
  <w:style w:type="numbering" w:customStyle="1" w:styleId="11336">
    <w:name w:val="Нет списка11336"/>
    <w:next w:val="a2"/>
    <w:semiHidden/>
    <w:rsid w:val="00350156"/>
  </w:style>
  <w:style w:type="numbering" w:customStyle="1" w:styleId="111336">
    <w:name w:val="Нет списка111336"/>
    <w:next w:val="a2"/>
    <w:semiHidden/>
    <w:unhideWhenUsed/>
    <w:rsid w:val="00350156"/>
  </w:style>
  <w:style w:type="numbering" w:customStyle="1" w:styleId="21236">
    <w:name w:val="Нет списка21236"/>
    <w:next w:val="a2"/>
    <w:semiHidden/>
    <w:unhideWhenUsed/>
    <w:rsid w:val="00350156"/>
  </w:style>
  <w:style w:type="numbering" w:customStyle="1" w:styleId="31236">
    <w:name w:val="Нет списка31236"/>
    <w:next w:val="a2"/>
    <w:semiHidden/>
    <w:unhideWhenUsed/>
    <w:rsid w:val="00350156"/>
  </w:style>
  <w:style w:type="numbering" w:customStyle="1" w:styleId="736">
    <w:name w:val="Нет списка736"/>
    <w:next w:val="a2"/>
    <w:uiPriority w:val="99"/>
    <w:semiHidden/>
    <w:unhideWhenUsed/>
    <w:rsid w:val="00350156"/>
  </w:style>
  <w:style w:type="numbering" w:customStyle="1" w:styleId="1436">
    <w:name w:val="Нет списка1436"/>
    <w:next w:val="a2"/>
    <w:semiHidden/>
    <w:unhideWhenUsed/>
    <w:rsid w:val="00350156"/>
  </w:style>
  <w:style w:type="numbering" w:customStyle="1" w:styleId="2436">
    <w:name w:val="Нет списка2436"/>
    <w:next w:val="a2"/>
    <w:semiHidden/>
    <w:unhideWhenUsed/>
    <w:rsid w:val="00350156"/>
  </w:style>
  <w:style w:type="numbering" w:customStyle="1" w:styleId="3436">
    <w:name w:val="Нет списка3436"/>
    <w:next w:val="a2"/>
    <w:semiHidden/>
    <w:unhideWhenUsed/>
    <w:rsid w:val="00350156"/>
  </w:style>
  <w:style w:type="numbering" w:customStyle="1" w:styleId="4336">
    <w:name w:val="Нет списка4336"/>
    <w:next w:val="a2"/>
    <w:semiHidden/>
    <w:unhideWhenUsed/>
    <w:rsid w:val="00350156"/>
  </w:style>
  <w:style w:type="numbering" w:customStyle="1" w:styleId="11436">
    <w:name w:val="Нет списка11436"/>
    <w:next w:val="a2"/>
    <w:semiHidden/>
    <w:rsid w:val="00350156"/>
  </w:style>
  <w:style w:type="numbering" w:customStyle="1" w:styleId="111436">
    <w:name w:val="Нет списка111436"/>
    <w:next w:val="a2"/>
    <w:semiHidden/>
    <w:unhideWhenUsed/>
    <w:rsid w:val="00350156"/>
  </w:style>
  <w:style w:type="numbering" w:customStyle="1" w:styleId="21336">
    <w:name w:val="Нет списка21336"/>
    <w:next w:val="a2"/>
    <w:semiHidden/>
    <w:unhideWhenUsed/>
    <w:rsid w:val="00350156"/>
  </w:style>
  <w:style w:type="numbering" w:customStyle="1" w:styleId="31336">
    <w:name w:val="Нет списка31336"/>
    <w:next w:val="a2"/>
    <w:semiHidden/>
    <w:unhideWhenUsed/>
    <w:rsid w:val="00350156"/>
  </w:style>
  <w:style w:type="numbering" w:customStyle="1" w:styleId="826">
    <w:name w:val="Нет списка826"/>
    <w:next w:val="a2"/>
    <w:uiPriority w:val="99"/>
    <w:semiHidden/>
    <w:unhideWhenUsed/>
    <w:rsid w:val="00350156"/>
  </w:style>
  <w:style w:type="numbering" w:customStyle="1" w:styleId="1526">
    <w:name w:val="Нет списка1526"/>
    <w:next w:val="a2"/>
    <w:uiPriority w:val="99"/>
    <w:semiHidden/>
    <w:unhideWhenUsed/>
    <w:rsid w:val="00350156"/>
  </w:style>
  <w:style w:type="table" w:customStyle="1" w:styleId="2250">
    <w:name w:val="Сетка таблицы2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50156"/>
  </w:style>
  <w:style w:type="numbering" w:customStyle="1" w:styleId="111526">
    <w:name w:val="Нет списка111526"/>
    <w:next w:val="a2"/>
    <w:semiHidden/>
    <w:unhideWhenUsed/>
    <w:rsid w:val="00350156"/>
  </w:style>
  <w:style w:type="numbering" w:customStyle="1" w:styleId="2526">
    <w:name w:val="Нет списка2526"/>
    <w:next w:val="a2"/>
    <w:semiHidden/>
    <w:unhideWhenUsed/>
    <w:rsid w:val="00350156"/>
  </w:style>
  <w:style w:type="numbering" w:customStyle="1" w:styleId="3526">
    <w:name w:val="Нет списка3526"/>
    <w:next w:val="a2"/>
    <w:semiHidden/>
    <w:unhideWhenUsed/>
    <w:rsid w:val="00350156"/>
  </w:style>
  <w:style w:type="numbering" w:customStyle="1" w:styleId="4426">
    <w:name w:val="Нет списка4426"/>
    <w:next w:val="a2"/>
    <w:semiHidden/>
    <w:unhideWhenUsed/>
    <w:rsid w:val="00350156"/>
  </w:style>
  <w:style w:type="numbering" w:customStyle="1" w:styleId="1111226">
    <w:name w:val="Нет списка1111226"/>
    <w:next w:val="a2"/>
    <w:semiHidden/>
    <w:rsid w:val="00350156"/>
  </w:style>
  <w:style w:type="table" w:customStyle="1" w:styleId="11250">
    <w:name w:val="Сетка таблицы1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50156"/>
  </w:style>
  <w:style w:type="numbering" w:customStyle="1" w:styleId="21426">
    <w:name w:val="Нет списка21426"/>
    <w:next w:val="a2"/>
    <w:semiHidden/>
    <w:unhideWhenUsed/>
    <w:rsid w:val="00350156"/>
  </w:style>
  <w:style w:type="numbering" w:customStyle="1" w:styleId="31426">
    <w:name w:val="Нет списка31426"/>
    <w:next w:val="a2"/>
    <w:semiHidden/>
    <w:unhideWhenUsed/>
    <w:rsid w:val="00350156"/>
  </w:style>
  <w:style w:type="numbering" w:customStyle="1" w:styleId="5126">
    <w:name w:val="Нет списка5126"/>
    <w:next w:val="a2"/>
    <w:uiPriority w:val="99"/>
    <w:semiHidden/>
    <w:unhideWhenUsed/>
    <w:rsid w:val="00350156"/>
  </w:style>
  <w:style w:type="numbering" w:customStyle="1" w:styleId="12126">
    <w:name w:val="Нет списка12126"/>
    <w:next w:val="a2"/>
    <w:semiHidden/>
    <w:unhideWhenUsed/>
    <w:rsid w:val="00350156"/>
  </w:style>
  <w:style w:type="numbering" w:customStyle="1" w:styleId="22126">
    <w:name w:val="Нет списка22126"/>
    <w:next w:val="a2"/>
    <w:semiHidden/>
    <w:unhideWhenUsed/>
    <w:rsid w:val="00350156"/>
  </w:style>
  <w:style w:type="numbering" w:customStyle="1" w:styleId="32126">
    <w:name w:val="Нет списка32126"/>
    <w:next w:val="a2"/>
    <w:semiHidden/>
    <w:unhideWhenUsed/>
    <w:rsid w:val="00350156"/>
  </w:style>
  <w:style w:type="numbering" w:customStyle="1" w:styleId="41126">
    <w:name w:val="Нет списка41126"/>
    <w:next w:val="a2"/>
    <w:semiHidden/>
    <w:unhideWhenUsed/>
    <w:rsid w:val="00350156"/>
  </w:style>
  <w:style w:type="numbering" w:customStyle="1" w:styleId="112126">
    <w:name w:val="Нет списка112126"/>
    <w:next w:val="a2"/>
    <w:semiHidden/>
    <w:rsid w:val="00350156"/>
  </w:style>
  <w:style w:type="numbering" w:customStyle="1" w:styleId="1112126">
    <w:name w:val="Нет списка1112126"/>
    <w:next w:val="a2"/>
    <w:semiHidden/>
    <w:unhideWhenUsed/>
    <w:rsid w:val="00350156"/>
  </w:style>
  <w:style w:type="numbering" w:customStyle="1" w:styleId="211126">
    <w:name w:val="Нет списка211126"/>
    <w:next w:val="a2"/>
    <w:semiHidden/>
    <w:unhideWhenUsed/>
    <w:rsid w:val="00350156"/>
  </w:style>
  <w:style w:type="numbering" w:customStyle="1" w:styleId="311126">
    <w:name w:val="Нет списка311126"/>
    <w:next w:val="a2"/>
    <w:semiHidden/>
    <w:unhideWhenUsed/>
    <w:rsid w:val="00350156"/>
  </w:style>
  <w:style w:type="numbering" w:customStyle="1" w:styleId="6126">
    <w:name w:val="Нет списка6126"/>
    <w:next w:val="a2"/>
    <w:uiPriority w:val="99"/>
    <w:semiHidden/>
    <w:unhideWhenUsed/>
    <w:rsid w:val="00350156"/>
  </w:style>
  <w:style w:type="numbering" w:customStyle="1" w:styleId="13126">
    <w:name w:val="Нет списка13126"/>
    <w:next w:val="a2"/>
    <w:semiHidden/>
    <w:unhideWhenUsed/>
    <w:rsid w:val="00350156"/>
  </w:style>
  <w:style w:type="numbering" w:customStyle="1" w:styleId="23126">
    <w:name w:val="Нет списка23126"/>
    <w:next w:val="a2"/>
    <w:semiHidden/>
    <w:unhideWhenUsed/>
    <w:rsid w:val="00350156"/>
  </w:style>
  <w:style w:type="numbering" w:customStyle="1" w:styleId="33126">
    <w:name w:val="Нет списка33126"/>
    <w:next w:val="a2"/>
    <w:semiHidden/>
    <w:unhideWhenUsed/>
    <w:rsid w:val="00350156"/>
  </w:style>
  <w:style w:type="numbering" w:customStyle="1" w:styleId="42126">
    <w:name w:val="Нет списка42126"/>
    <w:next w:val="a2"/>
    <w:semiHidden/>
    <w:unhideWhenUsed/>
    <w:rsid w:val="00350156"/>
  </w:style>
  <w:style w:type="numbering" w:customStyle="1" w:styleId="113126">
    <w:name w:val="Нет списка113126"/>
    <w:next w:val="a2"/>
    <w:semiHidden/>
    <w:rsid w:val="00350156"/>
  </w:style>
  <w:style w:type="numbering" w:customStyle="1" w:styleId="1113126">
    <w:name w:val="Нет списка1113126"/>
    <w:next w:val="a2"/>
    <w:semiHidden/>
    <w:unhideWhenUsed/>
    <w:rsid w:val="00350156"/>
  </w:style>
  <w:style w:type="numbering" w:customStyle="1" w:styleId="212126">
    <w:name w:val="Нет списка212126"/>
    <w:next w:val="a2"/>
    <w:semiHidden/>
    <w:unhideWhenUsed/>
    <w:rsid w:val="00350156"/>
  </w:style>
  <w:style w:type="numbering" w:customStyle="1" w:styleId="312126">
    <w:name w:val="Нет списка312126"/>
    <w:next w:val="a2"/>
    <w:semiHidden/>
    <w:unhideWhenUsed/>
    <w:rsid w:val="00350156"/>
  </w:style>
  <w:style w:type="numbering" w:customStyle="1" w:styleId="7126">
    <w:name w:val="Нет списка7126"/>
    <w:next w:val="a2"/>
    <w:uiPriority w:val="99"/>
    <w:semiHidden/>
    <w:unhideWhenUsed/>
    <w:rsid w:val="00350156"/>
  </w:style>
  <w:style w:type="numbering" w:customStyle="1" w:styleId="14126">
    <w:name w:val="Нет списка14126"/>
    <w:next w:val="a2"/>
    <w:semiHidden/>
    <w:unhideWhenUsed/>
    <w:rsid w:val="00350156"/>
  </w:style>
  <w:style w:type="numbering" w:customStyle="1" w:styleId="24126">
    <w:name w:val="Нет списка24126"/>
    <w:next w:val="a2"/>
    <w:semiHidden/>
    <w:unhideWhenUsed/>
    <w:rsid w:val="00350156"/>
  </w:style>
  <w:style w:type="numbering" w:customStyle="1" w:styleId="34126">
    <w:name w:val="Нет списка34126"/>
    <w:next w:val="a2"/>
    <w:semiHidden/>
    <w:unhideWhenUsed/>
    <w:rsid w:val="00350156"/>
  </w:style>
  <w:style w:type="numbering" w:customStyle="1" w:styleId="43126">
    <w:name w:val="Нет списка43126"/>
    <w:next w:val="a2"/>
    <w:semiHidden/>
    <w:unhideWhenUsed/>
    <w:rsid w:val="00350156"/>
  </w:style>
  <w:style w:type="numbering" w:customStyle="1" w:styleId="114126">
    <w:name w:val="Нет списка114126"/>
    <w:next w:val="a2"/>
    <w:semiHidden/>
    <w:rsid w:val="00350156"/>
  </w:style>
  <w:style w:type="numbering" w:customStyle="1" w:styleId="1114126">
    <w:name w:val="Нет списка1114126"/>
    <w:next w:val="a2"/>
    <w:semiHidden/>
    <w:unhideWhenUsed/>
    <w:rsid w:val="00350156"/>
  </w:style>
  <w:style w:type="numbering" w:customStyle="1" w:styleId="213126">
    <w:name w:val="Нет списка213126"/>
    <w:next w:val="a2"/>
    <w:semiHidden/>
    <w:unhideWhenUsed/>
    <w:rsid w:val="00350156"/>
  </w:style>
  <w:style w:type="numbering" w:customStyle="1" w:styleId="313126">
    <w:name w:val="Нет списка313126"/>
    <w:next w:val="a2"/>
    <w:semiHidden/>
    <w:unhideWhenUsed/>
    <w:rsid w:val="00350156"/>
  </w:style>
  <w:style w:type="numbering" w:customStyle="1" w:styleId="1840">
    <w:name w:val="Нет списка184"/>
    <w:next w:val="a2"/>
    <w:uiPriority w:val="99"/>
    <w:semiHidden/>
    <w:unhideWhenUsed/>
    <w:rsid w:val="00350156"/>
  </w:style>
  <w:style w:type="numbering" w:customStyle="1" w:styleId="194">
    <w:name w:val="Нет списка194"/>
    <w:next w:val="a2"/>
    <w:uiPriority w:val="99"/>
    <w:semiHidden/>
    <w:unhideWhenUsed/>
    <w:rsid w:val="00350156"/>
  </w:style>
  <w:style w:type="table" w:customStyle="1" w:styleId="540">
    <w:name w:val="Сетка таблицы5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50156"/>
  </w:style>
  <w:style w:type="numbering" w:customStyle="1" w:styleId="11184">
    <w:name w:val="Нет списка11184"/>
    <w:next w:val="a2"/>
    <w:semiHidden/>
    <w:unhideWhenUsed/>
    <w:rsid w:val="00350156"/>
  </w:style>
  <w:style w:type="numbering" w:customStyle="1" w:styleId="284">
    <w:name w:val="Нет списка284"/>
    <w:next w:val="a2"/>
    <w:semiHidden/>
    <w:unhideWhenUsed/>
    <w:rsid w:val="00350156"/>
  </w:style>
  <w:style w:type="numbering" w:customStyle="1" w:styleId="384">
    <w:name w:val="Нет списка384"/>
    <w:next w:val="a2"/>
    <w:semiHidden/>
    <w:unhideWhenUsed/>
    <w:rsid w:val="00350156"/>
  </w:style>
  <w:style w:type="numbering" w:customStyle="1" w:styleId="474">
    <w:name w:val="Нет списка474"/>
    <w:next w:val="a2"/>
    <w:semiHidden/>
    <w:unhideWhenUsed/>
    <w:rsid w:val="00350156"/>
  </w:style>
  <w:style w:type="numbering" w:customStyle="1" w:styleId="111154">
    <w:name w:val="Нет списка111154"/>
    <w:next w:val="a2"/>
    <w:semiHidden/>
    <w:rsid w:val="00350156"/>
  </w:style>
  <w:style w:type="table" w:customStyle="1" w:styleId="1440">
    <w:name w:val="Сетка таблицы14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50156"/>
  </w:style>
  <w:style w:type="numbering" w:customStyle="1" w:styleId="2174">
    <w:name w:val="Нет списка2174"/>
    <w:next w:val="a2"/>
    <w:semiHidden/>
    <w:unhideWhenUsed/>
    <w:rsid w:val="00350156"/>
  </w:style>
  <w:style w:type="numbering" w:customStyle="1" w:styleId="3174">
    <w:name w:val="Нет списка3174"/>
    <w:next w:val="a2"/>
    <w:semiHidden/>
    <w:unhideWhenUsed/>
    <w:rsid w:val="00350156"/>
  </w:style>
  <w:style w:type="numbering" w:customStyle="1" w:styleId="544">
    <w:name w:val="Нет списка544"/>
    <w:next w:val="a2"/>
    <w:uiPriority w:val="99"/>
    <w:semiHidden/>
    <w:unhideWhenUsed/>
    <w:rsid w:val="00350156"/>
  </w:style>
  <w:style w:type="numbering" w:customStyle="1" w:styleId="1244">
    <w:name w:val="Нет списка1244"/>
    <w:next w:val="a2"/>
    <w:semiHidden/>
    <w:unhideWhenUsed/>
    <w:rsid w:val="00350156"/>
  </w:style>
  <w:style w:type="numbering" w:customStyle="1" w:styleId="2244">
    <w:name w:val="Нет списка2244"/>
    <w:next w:val="a2"/>
    <w:semiHidden/>
    <w:unhideWhenUsed/>
    <w:rsid w:val="00350156"/>
  </w:style>
  <w:style w:type="numbering" w:customStyle="1" w:styleId="3244">
    <w:name w:val="Нет списка3244"/>
    <w:next w:val="a2"/>
    <w:semiHidden/>
    <w:unhideWhenUsed/>
    <w:rsid w:val="00350156"/>
  </w:style>
  <w:style w:type="numbering" w:customStyle="1" w:styleId="4144">
    <w:name w:val="Нет списка4144"/>
    <w:next w:val="a2"/>
    <w:semiHidden/>
    <w:unhideWhenUsed/>
    <w:rsid w:val="00350156"/>
  </w:style>
  <w:style w:type="numbering" w:customStyle="1" w:styleId="11244">
    <w:name w:val="Нет списка11244"/>
    <w:next w:val="a2"/>
    <w:semiHidden/>
    <w:rsid w:val="00350156"/>
  </w:style>
  <w:style w:type="numbering" w:customStyle="1" w:styleId="111244">
    <w:name w:val="Нет списка111244"/>
    <w:next w:val="a2"/>
    <w:semiHidden/>
    <w:unhideWhenUsed/>
    <w:rsid w:val="00350156"/>
  </w:style>
  <w:style w:type="numbering" w:customStyle="1" w:styleId="21144">
    <w:name w:val="Нет списка21144"/>
    <w:next w:val="a2"/>
    <w:semiHidden/>
    <w:unhideWhenUsed/>
    <w:rsid w:val="00350156"/>
  </w:style>
  <w:style w:type="numbering" w:customStyle="1" w:styleId="31144">
    <w:name w:val="Нет списка31144"/>
    <w:next w:val="a2"/>
    <w:semiHidden/>
    <w:unhideWhenUsed/>
    <w:rsid w:val="00350156"/>
  </w:style>
  <w:style w:type="numbering" w:customStyle="1" w:styleId="644">
    <w:name w:val="Нет списка644"/>
    <w:next w:val="a2"/>
    <w:uiPriority w:val="99"/>
    <w:semiHidden/>
    <w:unhideWhenUsed/>
    <w:rsid w:val="00350156"/>
  </w:style>
  <w:style w:type="numbering" w:customStyle="1" w:styleId="1344">
    <w:name w:val="Нет списка1344"/>
    <w:next w:val="a2"/>
    <w:semiHidden/>
    <w:unhideWhenUsed/>
    <w:rsid w:val="00350156"/>
  </w:style>
  <w:style w:type="numbering" w:customStyle="1" w:styleId="2344">
    <w:name w:val="Нет списка2344"/>
    <w:next w:val="a2"/>
    <w:semiHidden/>
    <w:unhideWhenUsed/>
    <w:rsid w:val="00350156"/>
  </w:style>
  <w:style w:type="numbering" w:customStyle="1" w:styleId="3344">
    <w:name w:val="Нет списка3344"/>
    <w:next w:val="a2"/>
    <w:semiHidden/>
    <w:unhideWhenUsed/>
    <w:rsid w:val="00350156"/>
  </w:style>
  <w:style w:type="numbering" w:customStyle="1" w:styleId="4244">
    <w:name w:val="Нет списка4244"/>
    <w:next w:val="a2"/>
    <w:semiHidden/>
    <w:unhideWhenUsed/>
    <w:rsid w:val="00350156"/>
  </w:style>
  <w:style w:type="numbering" w:customStyle="1" w:styleId="11344">
    <w:name w:val="Нет списка11344"/>
    <w:next w:val="a2"/>
    <w:semiHidden/>
    <w:rsid w:val="00350156"/>
  </w:style>
  <w:style w:type="numbering" w:customStyle="1" w:styleId="111344">
    <w:name w:val="Нет списка111344"/>
    <w:next w:val="a2"/>
    <w:semiHidden/>
    <w:unhideWhenUsed/>
    <w:rsid w:val="00350156"/>
  </w:style>
  <w:style w:type="numbering" w:customStyle="1" w:styleId="21244">
    <w:name w:val="Нет списка21244"/>
    <w:next w:val="a2"/>
    <w:semiHidden/>
    <w:unhideWhenUsed/>
    <w:rsid w:val="00350156"/>
  </w:style>
  <w:style w:type="numbering" w:customStyle="1" w:styleId="31244">
    <w:name w:val="Нет списка31244"/>
    <w:next w:val="a2"/>
    <w:semiHidden/>
    <w:unhideWhenUsed/>
    <w:rsid w:val="00350156"/>
  </w:style>
  <w:style w:type="numbering" w:customStyle="1" w:styleId="744">
    <w:name w:val="Нет списка744"/>
    <w:next w:val="a2"/>
    <w:uiPriority w:val="99"/>
    <w:semiHidden/>
    <w:unhideWhenUsed/>
    <w:rsid w:val="00350156"/>
  </w:style>
  <w:style w:type="numbering" w:customStyle="1" w:styleId="1444">
    <w:name w:val="Нет списка1444"/>
    <w:next w:val="a2"/>
    <w:semiHidden/>
    <w:unhideWhenUsed/>
    <w:rsid w:val="00350156"/>
  </w:style>
  <w:style w:type="numbering" w:customStyle="1" w:styleId="2444">
    <w:name w:val="Нет списка2444"/>
    <w:next w:val="a2"/>
    <w:semiHidden/>
    <w:unhideWhenUsed/>
    <w:rsid w:val="00350156"/>
  </w:style>
  <w:style w:type="numbering" w:customStyle="1" w:styleId="3444">
    <w:name w:val="Нет списка3444"/>
    <w:next w:val="a2"/>
    <w:semiHidden/>
    <w:unhideWhenUsed/>
    <w:rsid w:val="00350156"/>
  </w:style>
  <w:style w:type="numbering" w:customStyle="1" w:styleId="4344">
    <w:name w:val="Нет списка4344"/>
    <w:next w:val="a2"/>
    <w:semiHidden/>
    <w:unhideWhenUsed/>
    <w:rsid w:val="00350156"/>
  </w:style>
  <w:style w:type="numbering" w:customStyle="1" w:styleId="11444">
    <w:name w:val="Нет списка11444"/>
    <w:next w:val="a2"/>
    <w:semiHidden/>
    <w:rsid w:val="00350156"/>
  </w:style>
  <w:style w:type="numbering" w:customStyle="1" w:styleId="111444">
    <w:name w:val="Нет списка111444"/>
    <w:next w:val="a2"/>
    <w:semiHidden/>
    <w:unhideWhenUsed/>
    <w:rsid w:val="00350156"/>
  </w:style>
  <w:style w:type="numbering" w:customStyle="1" w:styleId="21344">
    <w:name w:val="Нет списка21344"/>
    <w:next w:val="a2"/>
    <w:semiHidden/>
    <w:unhideWhenUsed/>
    <w:rsid w:val="00350156"/>
  </w:style>
  <w:style w:type="numbering" w:customStyle="1" w:styleId="31344">
    <w:name w:val="Нет списка31344"/>
    <w:next w:val="a2"/>
    <w:semiHidden/>
    <w:unhideWhenUsed/>
    <w:rsid w:val="00350156"/>
  </w:style>
  <w:style w:type="numbering" w:customStyle="1" w:styleId="834">
    <w:name w:val="Нет списка834"/>
    <w:next w:val="a2"/>
    <w:uiPriority w:val="99"/>
    <w:semiHidden/>
    <w:unhideWhenUsed/>
    <w:rsid w:val="00350156"/>
  </w:style>
  <w:style w:type="numbering" w:customStyle="1" w:styleId="1534">
    <w:name w:val="Нет списка1534"/>
    <w:next w:val="a2"/>
    <w:uiPriority w:val="99"/>
    <w:semiHidden/>
    <w:unhideWhenUsed/>
    <w:rsid w:val="00350156"/>
  </w:style>
  <w:style w:type="table" w:customStyle="1" w:styleId="2340">
    <w:name w:val="Сетка таблицы2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50156"/>
  </w:style>
  <w:style w:type="numbering" w:customStyle="1" w:styleId="111534">
    <w:name w:val="Нет списка111534"/>
    <w:next w:val="a2"/>
    <w:semiHidden/>
    <w:unhideWhenUsed/>
    <w:rsid w:val="00350156"/>
  </w:style>
  <w:style w:type="numbering" w:customStyle="1" w:styleId="2534">
    <w:name w:val="Нет списка2534"/>
    <w:next w:val="a2"/>
    <w:semiHidden/>
    <w:unhideWhenUsed/>
    <w:rsid w:val="00350156"/>
  </w:style>
  <w:style w:type="numbering" w:customStyle="1" w:styleId="3534">
    <w:name w:val="Нет списка3534"/>
    <w:next w:val="a2"/>
    <w:semiHidden/>
    <w:unhideWhenUsed/>
    <w:rsid w:val="00350156"/>
  </w:style>
  <w:style w:type="numbering" w:customStyle="1" w:styleId="4434">
    <w:name w:val="Нет списка4434"/>
    <w:next w:val="a2"/>
    <w:semiHidden/>
    <w:unhideWhenUsed/>
    <w:rsid w:val="00350156"/>
  </w:style>
  <w:style w:type="numbering" w:customStyle="1" w:styleId="1111234">
    <w:name w:val="Нет списка1111234"/>
    <w:next w:val="a2"/>
    <w:semiHidden/>
    <w:rsid w:val="00350156"/>
  </w:style>
  <w:style w:type="table" w:customStyle="1" w:styleId="11340">
    <w:name w:val="Сетка таблицы1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50156"/>
  </w:style>
  <w:style w:type="numbering" w:customStyle="1" w:styleId="21434">
    <w:name w:val="Нет списка21434"/>
    <w:next w:val="a2"/>
    <w:semiHidden/>
    <w:unhideWhenUsed/>
    <w:rsid w:val="00350156"/>
  </w:style>
  <w:style w:type="numbering" w:customStyle="1" w:styleId="31434">
    <w:name w:val="Нет списка31434"/>
    <w:next w:val="a2"/>
    <w:semiHidden/>
    <w:unhideWhenUsed/>
    <w:rsid w:val="00350156"/>
  </w:style>
  <w:style w:type="numbering" w:customStyle="1" w:styleId="5134">
    <w:name w:val="Нет списка5134"/>
    <w:next w:val="a2"/>
    <w:uiPriority w:val="99"/>
    <w:semiHidden/>
    <w:unhideWhenUsed/>
    <w:rsid w:val="00350156"/>
  </w:style>
  <w:style w:type="numbering" w:customStyle="1" w:styleId="12134">
    <w:name w:val="Нет списка12134"/>
    <w:next w:val="a2"/>
    <w:semiHidden/>
    <w:unhideWhenUsed/>
    <w:rsid w:val="00350156"/>
  </w:style>
  <w:style w:type="numbering" w:customStyle="1" w:styleId="22134">
    <w:name w:val="Нет списка22134"/>
    <w:next w:val="a2"/>
    <w:semiHidden/>
    <w:unhideWhenUsed/>
    <w:rsid w:val="00350156"/>
  </w:style>
  <w:style w:type="numbering" w:customStyle="1" w:styleId="32134">
    <w:name w:val="Нет списка32134"/>
    <w:next w:val="a2"/>
    <w:semiHidden/>
    <w:unhideWhenUsed/>
    <w:rsid w:val="00350156"/>
  </w:style>
  <w:style w:type="numbering" w:customStyle="1" w:styleId="41134">
    <w:name w:val="Нет списка41134"/>
    <w:next w:val="a2"/>
    <w:semiHidden/>
    <w:unhideWhenUsed/>
    <w:rsid w:val="00350156"/>
  </w:style>
  <w:style w:type="numbering" w:customStyle="1" w:styleId="112134">
    <w:name w:val="Нет списка112134"/>
    <w:next w:val="a2"/>
    <w:semiHidden/>
    <w:rsid w:val="00350156"/>
  </w:style>
  <w:style w:type="numbering" w:customStyle="1" w:styleId="1112134">
    <w:name w:val="Нет списка1112134"/>
    <w:next w:val="a2"/>
    <w:semiHidden/>
    <w:unhideWhenUsed/>
    <w:rsid w:val="00350156"/>
  </w:style>
  <w:style w:type="numbering" w:customStyle="1" w:styleId="211134">
    <w:name w:val="Нет списка211134"/>
    <w:next w:val="a2"/>
    <w:semiHidden/>
    <w:unhideWhenUsed/>
    <w:rsid w:val="00350156"/>
  </w:style>
  <w:style w:type="numbering" w:customStyle="1" w:styleId="311134">
    <w:name w:val="Нет списка311134"/>
    <w:next w:val="a2"/>
    <w:semiHidden/>
    <w:unhideWhenUsed/>
    <w:rsid w:val="00350156"/>
  </w:style>
  <w:style w:type="numbering" w:customStyle="1" w:styleId="6134">
    <w:name w:val="Нет списка6134"/>
    <w:next w:val="a2"/>
    <w:uiPriority w:val="99"/>
    <w:semiHidden/>
    <w:unhideWhenUsed/>
    <w:rsid w:val="00350156"/>
  </w:style>
  <w:style w:type="numbering" w:customStyle="1" w:styleId="13134">
    <w:name w:val="Нет списка13134"/>
    <w:next w:val="a2"/>
    <w:semiHidden/>
    <w:unhideWhenUsed/>
    <w:rsid w:val="00350156"/>
  </w:style>
  <w:style w:type="numbering" w:customStyle="1" w:styleId="23134">
    <w:name w:val="Нет списка23134"/>
    <w:next w:val="a2"/>
    <w:semiHidden/>
    <w:unhideWhenUsed/>
    <w:rsid w:val="00350156"/>
  </w:style>
  <w:style w:type="numbering" w:customStyle="1" w:styleId="33134">
    <w:name w:val="Нет списка33134"/>
    <w:next w:val="a2"/>
    <w:semiHidden/>
    <w:unhideWhenUsed/>
    <w:rsid w:val="00350156"/>
  </w:style>
  <w:style w:type="numbering" w:customStyle="1" w:styleId="42134">
    <w:name w:val="Нет списка42134"/>
    <w:next w:val="a2"/>
    <w:semiHidden/>
    <w:unhideWhenUsed/>
    <w:rsid w:val="00350156"/>
  </w:style>
  <w:style w:type="numbering" w:customStyle="1" w:styleId="113134">
    <w:name w:val="Нет списка113134"/>
    <w:next w:val="a2"/>
    <w:semiHidden/>
    <w:rsid w:val="00350156"/>
  </w:style>
  <w:style w:type="numbering" w:customStyle="1" w:styleId="1113134">
    <w:name w:val="Нет списка1113134"/>
    <w:next w:val="a2"/>
    <w:semiHidden/>
    <w:unhideWhenUsed/>
    <w:rsid w:val="00350156"/>
  </w:style>
  <w:style w:type="numbering" w:customStyle="1" w:styleId="212134">
    <w:name w:val="Нет списка212134"/>
    <w:next w:val="a2"/>
    <w:semiHidden/>
    <w:unhideWhenUsed/>
    <w:rsid w:val="00350156"/>
  </w:style>
  <w:style w:type="numbering" w:customStyle="1" w:styleId="312134">
    <w:name w:val="Нет списка312134"/>
    <w:next w:val="a2"/>
    <w:semiHidden/>
    <w:unhideWhenUsed/>
    <w:rsid w:val="00350156"/>
  </w:style>
  <w:style w:type="numbering" w:customStyle="1" w:styleId="7134">
    <w:name w:val="Нет списка7134"/>
    <w:next w:val="a2"/>
    <w:uiPriority w:val="99"/>
    <w:semiHidden/>
    <w:unhideWhenUsed/>
    <w:rsid w:val="00350156"/>
  </w:style>
  <w:style w:type="numbering" w:customStyle="1" w:styleId="14134">
    <w:name w:val="Нет списка14134"/>
    <w:next w:val="a2"/>
    <w:semiHidden/>
    <w:unhideWhenUsed/>
    <w:rsid w:val="00350156"/>
  </w:style>
  <w:style w:type="numbering" w:customStyle="1" w:styleId="24134">
    <w:name w:val="Нет списка24134"/>
    <w:next w:val="a2"/>
    <w:semiHidden/>
    <w:unhideWhenUsed/>
    <w:rsid w:val="00350156"/>
  </w:style>
  <w:style w:type="numbering" w:customStyle="1" w:styleId="34134">
    <w:name w:val="Нет списка34134"/>
    <w:next w:val="a2"/>
    <w:semiHidden/>
    <w:unhideWhenUsed/>
    <w:rsid w:val="00350156"/>
  </w:style>
  <w:style w:type="numbering" w:customStyle="1" w:styleId="43134">
    <w:name w:val="Нет списка43134"/>
    <w:next w:val="a2"/>
    <w:semiHidden/>
    <w:unhideWhenUsed/>
    <w:rsid w:val="00350156"/>
  </w:style>
  <w:style w:type="numbering" w:customStyle="1" w:styleId="114134">
    <w:name w:val="Нет списка114134"/>
    <w:next w:val="a2"/>
    <w:semiHidden/>
    <w:rsid w:val="00350156"/>
  </w:style>
  <w:style w:type="numbering" w:customStyle="1" w:styleId="1114134">
    <w:name w:val="Нет списка1114134"/>
    <w:next w:val="a2"/>
    <w:semiHidden/>
    <w:unhideWhenUsed/>
    <w:rsid w:val="00350156"/>
  </w:style>
  <w:style w:type="numbering" w:customStyle="1" w:styleId="213134">
    <w:name w:val="Нет списка213134"/>
    <w:next w:val="a2"/>
    <w:semiHidden/>
    <w:unhideWhenUsed/>
    <w:rsid w:val="00350156"/>
  </w:style>
  <w:style w:type="numbering" w:customStyle="1" w:styleId="313134">
    <w:name w:val="Нет списка313134"/>
    <w:next w:val="a2"/>
    <w:semiHidden/>
    <w:unhideWhenUsed/>
    <w:rsid w:val="00350156"/>
  </w:style>
  <w:style w:type="numbering" w:customStyle="1" w:styleId="914">
    <w:name w:val="Нет списка914"/>
    <w:next w:val="a2"/>
    <w:uiPriority w:val="99"/>
    <w:semiHidden/>
    <w:unhideWhenUsed/>
    <w:rsid w:val="00350156"/>
  </w:style>
  <w:style w:type="numbering" w:customStyle="1" w:styleId="1614">
    <w:name w:val="Нет списка1614"/>
    <w:next w:val="a2"/>
    <w:uiPriority w:val="99"/>
    <w:semiHidden/>
    <w:unhideWhenUsed/>
    <w:rsid w:val="00350156"/>
  </w:style>
  <w:style w:type="table" w:customStyle="1" w:styleId="3140">
    <w:name w:val="Сетка таблицы3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50156"/>
  </w:style>
  <w:style w:type="numbering" w:customStyle="1" w:styleId="111614">
    <w:name w:val="Нет списка111614"/>
    <w:next w:val="a2"/>
    <w:semiHidden/>
    <w:unhideWhenUsed/>
    <w:rsid w:val="00350156"/>
  </w:style>
  <w:style w:type="numbering" w:customStyle="1" w:styleId="2614">
    <w:name w:val="Нет списка2614"/>
    <w:next w:val="a2"/>
    <w:semiHidden/>
    <w:unhideWhenUsed/>
    <w:rsid w:val="00350156"/>
  </w:style>
  <w:style w:type="numbering" w:customStyle="1" w:styleId="3614">
    <w:name w:val="Нет списка3614"/>
    <w:next w:val="a2"/>
    <w:semiHidden/>
    <w:unhideWhenUsed/>
    <w:rsid w:val="00350156"/>
  </w:style>
  <w:style w:type="numbering" w:customStyle="1" w:styleId="4514">
    <w:name w:val="Нет списка4514"/>
    <w:next w:val="a2"/>
    <w:semiHidden/>
    <w:unhideWhenUsed/>
    <w:rsid w:val="00350156"/>
  </w:style>
  <w:style w:type="numbering" w:customStyle="1" w:styleId="1111314">
    <w:name w:val="Нет списка1111314"/>
    <w:next w:val="a2"/>
    <w:semiHidden/>
    <w:rsid w:val="00350156"/>
  </w:style>
  <w:style w:type="table" w:customStyle="1" w:styleId="12140">
    <w:name w:val="Сетка таблицы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50156"/>
  </w:style>
  <w:style w:type="numbering" w:customStyle="1" w:styleId="21514">
    <w:name w:val="Нет списка21514"/>
    <w:next w:val="a2"/>
    <w:semiHidden/>
    <w:unhideWhenUsed/>
    <w:rsid w:val="00350156"/>
  </w:style>
  <w:style w:type="numbering" w:customStyle="1" w:styleId="31514">
    <w:name w:val="Нет списка31514"/>
    <w:next w:val="a2"/>
    <w:semiHidden/>
    <w:unhideWhenUsed/>
    <w:rsid w:val="00350156"/>
  </w:style>
  <w:style w:type="numbering" w:customStyle="1" w:styleId="5214">
    <w:name w:val="Нет списка5214"/>
    <w:next w:val="a2"/>
    <w:uiPriority w:val="99"/>
    <w:semiHidden/>
    <w:unhideWhenUsed/>
    <w:rsid w:val="00350156"/>
  </w:style>
  <w:style w:type="numbering" w:customStyle="1" w:styleId="12214">
    <w:name w:val="Нет списка12214"/>
    <w:next w:val="a2"/>
    <w:semiHidden/>
    <w:unhideWhenUsed/>
    <w:rsid w:val="00350156"/>
  </w:style>
  <w:style w:type="numbering" w:customStyle="1" w:styleId="22214">
    <w:name w:val="Нет списка22214"/>
    <w:next w:val="a2"/>
    <w:semiHidden/>
    <w:unhideWhenUsed/>
    <w:rsid w:val="00350156"/>
  </w:style>
  <w:style w:type="numbering" w:customStyle="1" w:styleId="32214">
    <w:name w:val="Нет списка32214"/>
    <w:next w:val="a2"/>
    <w:semiHidden/>
    <w:unhideWhenUsed/>
    <w:rsid w:val="00350156"/>
  </w:style>
  <w:style w:type="numbering" w:customStyle="1" w:styleId="41214">
    <w:name w:val="Нет списка41214"/>
    <w:next w:val="a2"/>
    <w:semiHidden/>
    <w:unhideWhenUsed/>
    <w:rsid w:val="00350156"/>
  </w:style>
  <w:style w:type="numbering" w:customStyle="1" w:styleId="112214">
    <w:name w:val="Нет списка112214"/>
    <w:next w:val="a2"/>
    <w:semiHidden/>
    <w:rsid w:val="00350156"/>
  </w:style>
  <w:style w:type="numbering" w:customStyle="1" w:styleId="1112214">
    <w:name w:val="Нет списка1112214"/>
    <w:next w:val="a2"/>
    <w:semiHidden/>
    <w:unhideWhenUsed/>
    <w:rsid w:val="00350156"/>
  </w:style>
  <w:style w:type="numbering" w:customStyle="1" w:styleId="211214">
    <w:name w:val="Нет списка211214"/>
    <w:next w:val="a2"/>
    <w:semiHidden/>
    <w:unhideWhenUsed/>
    <w:rsid w:val="00350156"/>
  </w:style>
  <w:style w:type="numbering" w:customStyle="1" w:styleId="311214">
    <w:name w:val="Нет списка311214"/>
    <w:next w:val="a2"/>
    <w:semiHidden/>
    <w:unhideWhenUsed/>
    <w:rsid w:val="00350156"/>
  </w:style>
  <w:style w:type="numbering" w:customStyle="1" w:styleId="6214">
    <w:name w:val="Нет списка6214"/>
    <w:next w:val="a2"/>
    <w:uiPriority w:val="99"/>
    <w:semiHidden/>
    <w:unhideWhenUsed/>
    <w:rsid w:val="00350156"/>
  </w:style>
  <w:style w:type="numbering" w:customStyle="1" w:styleId="13214">
    <w:name w:val="Нет списка13214"/>
    <w:next w:val="a2"/>
    <w:semiHidden/>
    <w:unhideWhenUsed/>
    <w:rsid w:val="00350156"/>
  </w:style>
  <w:style w:type="numbering" w:customStyle="1" w:styleId="23214">
    <w:name w:val="Нет списка23214"/>
    <w:next w:val="a2"/>
    <w:semiHidden/>
    <w:unhideWhenUsed/>
    <w:rsid w:val="00350156"/>
  </w:style>
  <w:style w:type="numbering" w:customStyle="1" w:styleId="33214">
    <w:name w:val="Нет списка33214"/>
    <w:next w:val="a2"/>
    <w:semiHidden/>
    <w:unhideWhenUsed/>
    <w:rsid w:val="00350156"/>
  </w:style>
  <w:style w:type="numbering" w:customStyle="1" w:styleId="42214">
    <w:name w:val="Нет списка42214"/>
    <w:next w:val="a2"/>
    <w:semiHidden/>
    <w:unhideWhenUsed/>
    <w:rsid w:val="00350156"/>
  </w:style>
  <w:style w:type="numbering" w:customStyle="1" w:styleId="113214">
    <w:name w:val="Нет списка113214"/>
    <w:next w:val="a2"/>
    <w:semiHidden/>
    <w:rsid w:val="00350156"/>
  </w:style>
  <w:style w:type="numbering" w:customStyle="1" w:styleId="1113214">
    <w:name w:val="Нет списка1113214"/>
    <w:next w:val="a2"/>
    <w:semiHidden/>
    <w:unhideWhenUsed/>
    <w:rsid w:val="00350156"/>
  </w:style>
  <w:style w:type="numbering" w:customStyle="1" w:styleId="212214">
    <w:name w:val="Нет списка212214"/>
    <w:next w:val="a2"/>
    <w:semiHidden/>
    <w:unhideWhenUsed/>
    <w:rsid w:val="00350156"/>
  </w:style>
  <w:style w:type="numbering" w:customStyle="1" w:styleId="312214">
    <w:name w:val="Нет списка312214"/>
    <w:next w:val="a2"/>
    <w:semiHidden/>
    <w:unhideWhenUsed/>
    <w:rsid w:val="00350156"/>
  </w:style>
  <w:style w:type="numbering" w:customStyle="1" w:styleId="7214">
    <w:name w:val="Нет списка7214"/>
    <w:next w:val="a2"/>
    <w:uiPriority w:val="99"/>
    <w:semiHidden/>
    <w:unhideWhenUsed/>
    <w:rsid w:val="00350156"/>
  </w:style>
  <w:style w:type="numbering" w:customStyle="1" w:styleId="14214">
    <w:name w:val="Нет списка14214"/>
    <w:next w:val="a2"/>
    <w:semiHidden/>
    <w:unhideWhenUsed/>
    <w:rsid w:val="00350156"/>
  </w:style>
  <w:style w:type="numbering" w:customStyle="1" w:styleId="24214">
    <w:name w:val="Нет списка24214"/>
    <w:next w:val="a2"/>
    <w:semiHidden/>
    <w:unhideWhenUsed/>
    <w:rsid w:val="00350156"/>
  </w:style>
  <w:style w:type="numbering" w:customStyle="1" w:styleId="34214">
    <w:name w:val="Нет списка34214"/>
    <w:next w:val="a2"/>
    <w:semiHidden/>
    <w:unhideWhenUsed/>
    <w:rsid w:val="00350156"/>
  </w:style>
  <w:style w:type="numbering" w:customStyle="1" w:styleId="43214">
    <w:name w:val="Нет списка43214"/>
    <w:next w:val="a2"/>
    <w:semiHidden/>
    <w:unhideWhenUsed/>
    <w:rsid w:val="00350156"/>
  </w:style>
  <w:style w:type="numbering" w:customStyle="1" w:styleId="114214">
    <w:name w:val="Нет списка114214"/>
    <w:next w:val="a2"/>
    <w:semiHidden/>
    <w:rsid w:val="00350156"/>
  </w:style>
  <w:style w:type="numbering" w:customStyle="1" w:styleId="1114214">
    <w:name w:val="Нет списка1114214"/>
    <w:next w:val="a2"/>
    <w:semiHidden/>
    <w:unhideWhenUsed/>
    <w:rsid w:val="00350156"/>
  </w:style>
  <w:style w:type="numbering" w:customStyle="1" w:styleId="213214">
    <w:name w:val="Нет списка213214"/>
    <w:next w:val="a2"/>
    <w:semiHidden/>
    <w:unhideWhenUsed/>
    <w:rsid w:val="00350156"/>
  </w:style>
  <w:style w:type="numbering" w:customStyle="1" w:styleId="313214">
    <w:name w:val="Нет списка313214"/>
    <w:next w:val="a2"/>
    <w:semiHidden/>
    <w:unhideWhenUsed/>
    <w:rsid w:val="00350156"/>
  </w:style>
  <w:style w:type="numbering" w:customStyle="1" w:styleId="8114">
    <w:name w:val="Нет списка8114"/>
    <w:next w:val="a2"/>
    <w:uiPriority w:val="99"/>
    <w:semiHidden/>
    <w:unhideWhenUsed/>
    <w:rsid w:val="00350156"/>
  </w:style>
  <w:style w:type="numbering" w:customStyle="1" w:styleId="15114">
    <w:name w:val="Нет списка15114"/>
    <w:next w:val="a2"/>
    <w:uiPriority w:val="99"/>
    <w:semiHidden/>
    <w:unhideWhenUsed/>
    <w:rsid w:val="00350156"/>
  </w:style>
  <w:style w:type="table" w:customStyle="1" w:styleId="21140">
    <w:name w:val="Сетка таблицы21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50156"/>
  </w:style>
  <w:style w:type="numbering" w:customStyle="1" w:styleId="1115114">
    <w:name w:val="Нет списка1115114"/>
    <w:next w:val="a2"/>
    <w:semiHidden/>
    <w:unhideWhenUsed/>
    <w:rsid w:val="00350156"/>
  </w:style>
  <w:style w:type="numbering" w:customStyle="1" w:styleId="25114">
    <w:name w:val="Нет списка25114"/>
    <w:next w:val="a2"/>
    <w:semiHidden/>
    <w:unhideWhenUsed/>
    <w:rsid w:val="00350156"/>
  </w:style>
  <w:style w:type="numbering" w:customStyle="1" w:styleId="35114">
    <w:name w:val="Нет списка35114"/>
    <w:next w:val="a2"/>
    <w:semiHidden/>
    <w:unhideWhenUsed/>
    <w:rsid w:val="00350156"/>
  </w:style>
  <w:style w:type="numbering" w:customStyle="1" w:styleId="44114">
    <w:name w:val="Нет списка44114"/>
    <w:next w:val="a2"/>
    <w:semiHidden/>
    <w:unhideWhenUsed/>
    <w:rsid w:val="00350156"/>
  </w:style>
  <w:style w:type="numbering" w:customStyle="1" w:styleId="11112114">
    <w:name w:val="Нет списка11112114"/>
    <w:next w:val="a2"/>
    <w:semiHidden/>
    <w:rsid w:val="00350156"/>
  </w:style>
  <w:style w:type="table" w:customStyle="1" w:styleId="111140">
    <w:name w:val="Сетка таблицы1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50156"/>
  </w:style>
  <w:style w:type="numbering" w:customStyle="1" w:styleId="214114">
    <w:name w:val="Нет списка214114"/>
    <w:next w:val="a2"/>
    <w:semiHidden/>
    <w:unhideWhenUsed/>
    <w:rsid w:val="00350156"/>
  </w:style>
  <w:style w:type="numbering" w:customStyle="1" w:styleId="314114">
    <w:name w:val="Нет списка314114"/>
    <w:next w:val="a2"/>
    <w:semiHidden/>
    <w:unhideWhenUsed/>
    <w:rsid w:val="00350156"/>
  </w:style>
  <w:style w:type="numbering" w:customStyle="1" w:styleId="51114">
    <w:name w:val="Нет списка51114"/>
    <w:next w:val="a2"/>
    <w:uiPriority w:val="99"/>
    <w:semiHidden/>
    <w:unhideWhenUsed/>
    <w:rsid w:val="00350156"/>
  </w:style>
  <w:style w:type="numbering" w:customStyle="1" w:styleId="121114">
    <w:name w:val="Нет списка121114"/>
    <w:next w:val="a2"/>
    <w:semiHidden/>
    <w:unhideWhenUsed/>
    <w:rsid w:val="00350156"/>
  </w:style>
  <w:style w:type="numbering" w:customStyle="1" w:styleId="221114">
    <w:name w:val="Нет списка221114"/>
    <w:next w:val="a2"/>
    <w:semiHidden/>
    <w:unhideWhenUsed/>
    <w:rsid w:val="00350156"/>
  </w:style>
  <w:style w:type="numbering" w:customStyle="1" w:styleId="321114">
    <w:name w:val="Нет списка321114"/>
    <w:next w:val="a2"/>
    <w:semiHidden/>
    <w:unhideWhenUsed/>
    <w:rsid w:val="00350156"/>
  </w:style>
  <w:style w:type="numbering" w:customStyle="1" w:styleId="411114">
    <w:name w:val="Нет списка411114"/>
    <w:next w:val="a2"/>
    <w:semiHidden/>
    <w:unhideWhenUsed/>
    <w:rsid w:val="00350156"/>
  </w:style>
  <w:style w:type="numbering" w:customStyle="1" w:styleId="1121114">
    <w:name w:val="Нет списка1121114"/>
    <w:next w:val="a2"/>
    <w:semiHidden/>
    <w:rsid w:val="00350156"/>
  </w:style>
  <w:style w:type="numbering" w:customStyle="1" w:styleId="11121114">
    <w:name w:val="Нет списка11121114"/>
    <w:next w:val="a2"/>
    <w:semiHidden/>
    <w:unhideWhenUsed/>
    <w:rsid w:val="00350156"/>
  </w:style>
  <w:style w:type="numbering" w:customStyle="1" w:styleId="2111114">
    <w:name w:val="Нет списка2111114"/>
    <w:next w:val="a2"/>
    <w:semiHidden/>
    <w:unhideWhenUsed/>
    <w:rsid w:val="00350156"/>
  </w:style>
  <w:style w:type="numbering" w:customStyle="1" w:styleId="3111114">
    <w:name w:val="Нет списка3111114"/>
    <w:next w:val="a2"/>
    <w:semiHidden/>
    <w:unhideWhenUsed/>
    <w:rsid w:val="00350156"/>
  </w:style>
  <w:style w:type="numbering" w:customStyle="1" w:styleId="61114">
    <w:name w:val="Нет списка61114"/>
    <w:next w:val="a2"/>
    <w:uiPriority w:val="99"/>
    <w:semiHidden/>
    <w:unhideWhenUsed/>
    <w:rsid w:val="00350156"/>
  </w:style>
  <w:style w:type="numbering" w:customStyle="1" w:styleId="131114">
    <w:name w:val="Нет списка131114"/>
    <w:next w:val="a2"/>
    <w:semiHidden/>
    <w:unhideWhenUsed/>
    <w:rsid w:val="00350156"/>
  </w:style>
  <w:style w:type="numbering" w:customStyle="1" w:styleId="231114">
    <w:name w:val="Нет списка231114"/>
    <w:next w:val="a2"/>
    <w:semiHidden/>
    <w:unhideWhenUsed/>
    <w:rsid w:val="00350156"/>
  </w:style>
  <w:style w:type="numbering" w:customStyle="1" w:styleId="331114">
    <w:name w:val="Нет списка331114"/>
    <w:next w:val="a2"/>
    <w:semiHidden/>
    <w:unhideWhenUsed/>
    <w:rsid w:val="00350156"/>
  </w:style>
  <w:style w:type="numbering" w:customStyle="1" w:styleId="421114">
    <w:name w:val="Нет списка421114"/>
    <w:next w:val="a2"/>
    <w:semiHidden/>
    <w:unhideWhenUsed/>
    <w:rsid w:val="00350156"/>
  </w:style>
  <w:style w:type="numbering" w:customStyle="1" w:styleId="1131114">
    <w:name w:val="Нет списка1131114"/>
    <w:next w:val="a2"/>
    <w:semiHidden/>
    <w:rsid w:val="00350156"/>
  </w:style>
  <w:style w:type="numbering" w:customStyle="1" w:styleId="11131114">
    <w:name w:val="Нет списка11131114"/>
    <w:next w:val="a2"/>
    <w:semiHidden/>
    <w:unhideWhenUsed/>
    <w:rsid w:val="00350156"/>
  </w:style>
  <w:style w:type="numbering" w:customStyle="1" w:styleId="2121114">
    <w:name w:val="Нет списка2121114"/>
    <w:next w:val="a2"/>
    <w:semiHidden/>
    <w:unhideWhenUsed/>
    <w:rsid w:val="00350156"/>
  </w:style>
  <w:style w:type="numbering" w:customStyle="1" w:styleId="3121114">
    <w:name w:val="Нет списка3121114"/>
    <w:next w:val="a2"/>
    <w:semiHidden/>
    <w:unhideWhenUsed/>
    <w:rsid w:val="00350156"/>
  </w:style>
  <w:style w:type="numbering" w:customStyle="1" w:styleId="71114">
    <w:name w:val="Нет списка71114"/>
    <w:next w:val="a2"/>
    <w:uiPriority w:val="99"/>
    <w:semiHidden/>
    <w:unhideWhenUsed/>
    <w:rsid w:val="00350156"/>
  </w:style>
  <w:style w:type="numbering" w:customStyle="1" w:styleId="141114">
    <w:name w:val="Нет списка141114"/>
    <w:next w:val="a2"/>
    <w:semiHidden/>
    <w:unhideWhenUsed/>
    <w:rsid w:val="00350156"/>
  </w:style>
  <w:style w:type="numbering" w:customStyle="1" w:styleId="241114">
    <w:name w:val="Нет списка241114"/>
    <w:next w:val="a2"/>
    <w:semiHidden/>
    <w:unhideWhenUsed/>
    <w:rsid w:val="00350156"/>
  </w:style>
  <w:style w:type="numbering" w:customStyle="1" w:styleId="341114">
    <w:name w:val="Нет списка341114"/>
    <w:next w:val="a2"/>
    <w:semiHidden/>
    <w:unhideWhenUsed/>
    <w:rsid w:val="00350156"/>
  </w:style>
  <w:style w:type="numbering" w:customStyle="1" w:styleId="431114">
    <w:name w:val="Нет списка431114"/>
    <w:next w:val="a2"/>
    <w:semiHidden/>
    <w:unhideWhenUsed/>
    <w:rsid w:val="00350156"/>
  </w:style>
  <w:style w:type="numbering" w:customStyle="1" w:styleId="1141114">
    <w:name w:val="Нет списка1141114"/>
    <w:next w:val="a2"/>
    <w:semiHidden/>
    <w:rsid w:val="00350156"/>
  </w:style>
  <w:style w:type="numbering" w:customStyle="1" w:styleId="11141114">
    <w:name w:val="Нет списка11141114"/>
    <w:next w:val="a2"/>
    <w:semiHidden/>
    <w:unhideWhenUsed/>
    <w:rsid w:val="00350156"/>
  </w:style>
  <w:style w:type="numbering" w:customStyle="1" w:styleId="2131114">
    <w:name w:val="Нет списка2131114"/>
    <w:next w:val="a2"/>
    <w:semiHidden/>
    <w:unhideWhenUsed/>
    <w:rsid w:val="00350156"/>
  </w:style>
  <w:style w:type="numbering" w:customStyle="1" w:styleId="3131114">
    <w:name w:val="Нет списка3131114"/>
    <w:next w:val="a2"/>
    <w:semiHidden/>
    <w:unhideWhenUsed/>
    <w:rsid w:val="00350156"/>
  </w:style>
  <w:style w:type="numbering" w:customStyle="1" w:styleId="1014">
    <w:name w:val="Нет списка1014"/>
    <w:next w:val="a2"/>
    <w:uiPriority w:val="99"/>
    <w:semiHidden/>
    <w:unhideWhenUsed/>
    <w:rsid w:val="00350156"/>
  </w:style>
  <w:style w:type="numbering" w:customStyle="1" w:styleId="1714">
    <w:name w:val="Нет списка1714"/>
    <w:next w:val="a2"/>
    <w:uiPriority w:val="99"/>
    <w:semiHidden/>
    <w:unhideWhenUsed/>
    <w:rsid w:val="00350156"/>
  </w:style>
  <w:style w:type="table" w:customStyle="1" w:styleId="4140">
    <w:name w:val="Сетка таблицы4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50156"/>
  </w:style>
  <w:style w:type="numbering" w:customStyle="1" w:styleId="111714">
    <w:name w:val="Нет списка111714"/>
    <w:next w:val="a2"/>
    <w:semiHidden/>
    <w:unhideWhenUsed/>
    <w:rsid w:val="00350156"/>
  </w:style>
  <w:style w:type="numbering" w:customStyle="1" w:styleId="2714">
    <w:name w:val="Нет списка2714"/>
    <w:next w:val="a2"/>
    <w:semiHidden/>
    <w:unhideWhenUsed/>
    <w:rsid w:val="00350156"/>
  </w:style>
  <w:style w:type="numbering" w:customStyle="1" w:styleId="3714">
    <w:name w:val="Нет списка3714"/>
    <w:next w:val="a2"/>
    <w:semiHidden/>
    <w:unhideWhenUsed/>
    <w:rsid w:val="00350156"/>
  </w:style>
  <w:style w:type="numbering" w:customStyle="1" w:styleId="4614">
    <w:name w:val="Нет списка4614"/>
    <w:next w:val="a2"/>
    <w:semiHidden/>
    <w:unhideWhenUsed/>
    <w:rsid w:val="00350156"/>
  </w:style>
  <w:style w:type="numbering" w:customStyle="1" w:styleId="1111414">
    <w:name w:val="Нет списка1111414"/>
    <w:next w:val="a2"/>
    <w:semiHidden/>
    <w:rsid w:val="00350156"/>
  </w:style>
  <w:style w:type="table" w:customStyle="1" w:styleId="13140">
    <w:name w:val="Сетка таблицы13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50156"/>
  </w:style>
  <w:style w:type="numbering" w:customStyle="1" w:styleId="21614">
    <w:name w:val="Нет списка21614"/>
    <w:next w:val="a2"/>
    <w:semiHidden/>
    <w:unhideWhenUsed/>
    <w:rsid w:val="00350156"/>
  </w:style>
  <w:style w:type="numbering" w:customStyle="1" w:styleId="31614">
    <w:name w:val="Нет списка31614"/>
    <w:next w:val="a2"/>
    <w:semiHidden/>
    <w:unhideWhenUsed/>
    <w:rsid w:val="00350156"/>
  </w:style>
  <w:style w:type="numbering" w:customStyle="1" w:styleId="5314">
    <w:name w:val="Нет списка5314"/>
    <w:next w:val="a2"/>
    <w:uiPriority w:val="99"/>
    <w:semiHidden/>
    <w:unhideWhenUsed/>
    <w:rsid w:val="00350156"/>
  </w:style>
  <w:style w:type="numbering" w:customStyle="1" w:styleId="12314">
    <w:name w:val="Нет списка12314"/>
    <w:next w:val="a2"/>
    <w:semiHidden/>
    <w:unhideWhenUsed/>
    <w:rsid w:val="00350156"/>
  </w:style>
  <w:style w:type="numbering" w:customStyle="1" w:styleId="22314">
    <w:name w:val="Нет списка22314"/>
    <w:next w:val="a2"/>
    <w:semiHidden/>
    <w:unhideWhenUsed/>
    <w:rsid w:val="00350156"/>
  </w:style>
  <w:style w:type="numbering" w:customStyle="1" w:styleId="32314">
    <w:name w:val="Нет списка32314"/>
    <w:next w:val="a2"/>
    <w:semiHidden/>
    <w:unhideWhenUsed/>
    <w:rsid w:val="00350156"/>
  </w:style>
  <w:style w:type="numbering" w:customStyle="1" w:styleId="41314">
    <w:name w:val="Нет списка41314"/>
    <w:next w:val="a2"/>
    <w:semiHidden/>
    <w:unhideWhenUsed/>
    <w:rsid w:val="00350156"/>
  </w:style>
  <w:style w:type="numbering" w:customStyle="1" w:styleId="112314">
    <w:name w:val="Нет списка112314"/>
    <w:next w:val="a2"/>
    <w:semiHidden/>
    <w:rsid w:val="00350156"/>
  </w:style>
  <w:style w:type="numbering" w:customStyle="1" w:styleId="1112314">
    <w:name w:val="Нет списка1112314"/>
    <w:next w:val="a2"/>
    <w:semiHidden/>
    <w:unhideWhenUsed/>
    <w:rsid w:val="00350156"/>
  </w:style>
  <w:style w:type="numbering" w:customStyle="1" w:styleId="211314">
    <w:name w:val="Нет списка211314"/>
    <w:next w:val="a2"/>
    <w:semiHidden/>
    <w:unhideWhenUsed/>
    <w:rsid w:val="00350156"/>
  </w:style>
  <w:style w:type="numbering" w:customStyle="1" w:styleId="311314">
    <w:name w:val="Нет списка311314"/>
    <w:next w:val="a2"/>
    <w:semiHidden/>
    <w:unhideWhenUsed/>
    <w:rsid w:val="00350156"/>
  </w:style>
  <w:style w:type="numbering" w:customStyle="1" w:styleId="6314">
    <w:name w:val="Нет списка6314"/>
    <w:next w:val="a2"/>
    <w:uiPriority w:val="99"/>
    <w:semiHidden/>
    <w:unhideWhenUsed/>
    <w:rsid w:val="00350156"/>
  </w:style>
  <w:style w:type="numbering" w:customStyle="1" w:styleId="13314">
    <w:name w:val="Нет списка13314"/>
    <w:next w:val="a2"/>
    <w:semiHidden/>
    <w:unhideWhenUsed/>
    <w:rsid w:val="00350156"/>
  </w:style>
  <w:style w:type="numbering" w:customStyle="1" w:styleId="23314">
    <w:name w:val="Нет списка23314"/>
    <w:next w:val="a2"/>
    <w:semiHidden/>
    <w:unhideWhenUsed/>
    <w:rsid w:val="00350156"/>
  </w:style>
  <w:style w:type="numbering" w:customStyle="1" w:styleId="33314">
    <w:name w:val="Нет списка33314"/>
    <w:next w:val="a2"/>
    <w:semiHidden/>
    <w:unhideWhenUsed/>
    <w:rsid w:val="00350156"/>
  </w:style>
  <w:style w:type="numbering" w:customStyle="1" w:styleId="42314">
    <w:name w:val="Нет списка42314"/>
    <w:next w:val="a2"/>
    <w:semiHidden/>
    <w:unhideWhenUsed/>
    <w:rsid w:val="00350156"/>
  </w:style>
  <w:style w:type="numbering" w:customStyle="1" w:styleId="113314">
    <w:name w:val="Нет списка113314"/>
    <w:next w:val="a2"/>
    <w:semiHidden/>
    <w:rsid w:val="00350156"/>
  </w:style>
  <w:style w:type="numbering" w:customStyle="1" w:styleId="1113314">
    <w:name w:val="Нет списка1113314"/>
    <w:next w:val="a2"/>
    <w:semiHidden/>
    <w:unhideWhenUsed/>
    <w:rsid w:val="00350156"/>
  </w:style>
  <w:style w:type="numbering" w:customStyle="1" w:styleId="212314">
    <w:name w:val="Нет списка212314"/>
    <w:next w:val="a2"/>
    <w:semiHidden/>
    <w:unhideWhenUsed/>
    <w:rsid w:val="00350156"/>
  </w:style>
  <w:style w:type="numbering" w:customStyle="1" w:styleId="312314">
    <w:name w:val="Нет списка312314"/>
    <w:next w:val="a2"/>
    <w:semiHidden/>
    <w:unhideWhenUsed/>
    <w:rsid w:val="00350156"/>
  </w:style>
  <w:style w:type="numbering" w:customStyle="1" w:styleId="7314">
    <w:name w:val="Нет списка7314"/>
    <w:next w:val="a2"/>
    <w:uiPriority w:val="99"/>
    <w:semiHidden/>
    <w:unhideWhenUsed/>
    <w:rsid w:val="00350156"/>
  </w:style>
  <w:style w:type="numbering" w:customStyle="1" w:styleId="14314">
    <w:name w:val="Нет списка14314"/>
    <w:next w:val="a2"/>
    <w:semiHidden/>
    <w:unhideWhenUsed/>
    <w:rsid w:val="00350156"/>
  </w:style>
  <w:style w:type="numbering" w:customStyle="1" w:styleId="24314">
    <w:name w:val="Нет списка24314"/>
    <w:next w:val="a2"/>
    <w:semiHidden/>
    <w:unhideWhenUsed/>
    <w:rsid w:val="00350156"/>
  </w:style>
  <w:style w:type="numbering" w:customStyle="1" w:styleId="34314">
    <w:name w:val="Нет списка34314"/>
    <w:next w:val="a2"/>
    <w:semiHidden/>
    <w:unhideWhenUsed/>
    <w:rsid w:val="00350156"/>
  </w:style>
  <w:style w:type="numbering" w:customStyle="1" w:styleId="43314">
    <w:name w:val="Нет списка43314"/>
    <w:next w:val="a2"/>
    <w:semiHidden/>
    <w:unhideWhenUsed/>
    <w:rsid w:val="00350156"/>
  </w:style>
  <w:style w:type="numbering" w:customStyle="1" w:styleId="114314">
    <w:name w:val="Нет списка114314"/>
    <w:next w:val="a2"/>
    <w:semiHidden/>
    <w:rsid w:val="00350156"/>
  </w:style>
  <w:style w:type="numbering" w:customStyle="1" w:styleId="1114314">
    <w:name w:val="Нет списка1114314"/>
    <w:next w:val="a2"/>
    <w:semiHidden/>
    <w:unhideWhenUsed/>
    <w:rsid w:val="00350156"/>
  </w:style>
  <w:style w:type="numbering" w:customStyle="1" w:styleId="213314">
    <w:name w:val="Нет списка213314"/>
    <w:next w:val="a2"/>
    <w:semiHidden/>
    <w:unhideWhenUsed/>
    <w:rsid w:val="00350156"/>
  </w:style>
  <w:style w:type="numbering" w:customStyle="1" w:styleId="313314">
    <w:name w:val="Нет списка313314"/>
    <w:next w:val="a2"/>
    <w:semiHidden/>
    <w:unhideWhenUsed/>
    <w:rsid w:val="00350156"/>
  </w:style>
  <w:style w:type="numbering" w:customStyle="1" w:styleId="8214">
    <w:name w:val="Нет списка8214"/>
    <w:next w:val="a2"/>
    <w:uiPriority w:val="99"/>
    <w:semiHidden/>
    <w:unhideWhenUsed/>
    <w:rsid w:val="00350156"/>
  </w:style>
  <w:style w:type="numbering" w:customStyle="1" w:styleId="15214">
    <w:name w:val="Нет списка15214"/>
    <w:next w:val="a2"/>
    <w:uiPriority w:val="99"/>
    <w:semiHidden/>
    <w:unhideWhenUsed/>
    <w:rsid w:val="00350156"/>
  </w:style>
  <w:style w:type="table" w:customStyle="1" w:styleId="22140">
    <w:name w:val="Сетка таблицы2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50156"/>
  </w:style>
  <w:style w:type="numbering" w:customStyle="1" w:styleId="1115214">
    <w:name w:val="Нет списка1115214"/>
    <w:next w:val="a2"/>
    <w:semiHidden/>
    <w:unhideWhenUsed/>
    <w:rsid w:val="00350156"/>
  </w:style>
  <w:style w:type="numbering" w:customStyle="1" w:styleId="25214">
    <w:name w:val="Нет списка25214"/>
    <w:next w:val="a2"/>
    <w:semiHidden/>
    <w:unhideWhenUsed/>
    <w:rsid w:val="00350156"/>
  </w:style>
  <w:style w:type="numbering" w:customStyle="1" w:styleId="35214">
    <w:name w:val="Нет списка35214"/>
    <w:next w:val="a2"/>
    <w:semiHidden/>
    <w:unhideWhenUsed/>
    <w:rsid w:val="00350156"/>
  </w:style>
  <w:style w:type="numbering" w:customStyle="1" w:styleId="44214">
    <w:name w:val="Нет списка44214"/>
    <w:next w:val="a2"/>
    <w:semiHidden/>
    <w:unhideWhenUsed/>
    <w:rsid w:val="00350156"/>
  </w:style>
  <w:style w:type="numbering" w:customStyle="1" w:styleId="11112214">
    <w:name w:val="Нет списка11112214"/>
    <w:next w:val="a2"/>
    <w:semiHidden/>
    <w:rsid w:val="00350156"/>
  </w:style>
  <w:style w:type="table" w:customStyle="1" w:styleId="112140">
    <w:name w:val="Сетка таблицы1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50156"/>
  </w:style>
  <w:style w:type="numbering" w:customStyle="1" w:styleId="214214">
    <w:name w:val="Нет списка214214"/>
    <w:next w:val="a2"/>
    <w:semiHidden/>
    <w:unhideWhenUsed/>
    <w:rsid w:val="00350156"/>
  </w:style>
  <w:style w:type="numbering" w:customStyle="1" w:styleId="314214">
    <w:name w:val="Нет списка314214"/>
    <w:next w:val="a2"/>
    <w:semiHidden/>
    <w:unhideWhenUsed/>
    <w:rsid w:val="00350156"/>
  </w:style>
  <w:style w:type="numbering" w:customStyle="1" w:styleId="51214">
    <w:name w:val="Нет списка51214"/>
    <w:next w:val="a2"/>
    <w:uiPriority w:val="99"/>
    <w:semiHidden/>
    <w:unhideWhenUsed/>
    <w:rsid w:val="00350156"/>
  </w:style>
  <w:style w:type="numbering" w:customStyle="1" w:styleId="121214">
    <w:name w:val="Нет списка121214"/>
    <w:next w:val="a2"/>
    <w:semiHidden/>
    <w:unhideWhenUsed/>
    <w:rsid w:val="00350156"/>
  </w:style>
  <w:style w:type="numbering" w:customStyle="1" w:styleId="221214">
    <w:name w:val="Нет списка221214"/>
    <w:next w:val="a2"/>
    <w:semiHidden/>
    <w:unhideWhenUsed/>
    <w:rsid w:val="00350156"/>
  </w:style>
  <w:style w:type="numbering" w:customStyle="1" w:styleId="321214">
    <w:name w:val="Нет списка321214"/>
    <w:next w:val="a2"/>
    <w:semiHidden/>
    <w:unhideWhenUsed/>
    <w:rsid w:val="00350156"/>
  </w:style>
  <w:style w:type="numbering" w:customStyle="1" w:styleId="411214">
    <w:name w:val="Нет списка411214"/>
    <w:next w:val="a2"/>
    <w:semiHidden/>
    <w:unhideWhenUsed/>
    <w:rsid w:val="00350156"/>
  </w:style>
  <w:style w:type="numbering" w:customStyle="1" w:styleId="1121214">
    <w:name w:val="Нет списка1121214"/>
    <w:next w:val="a2"/>
    <w:semiHidden/>
    <w:rsid w:val="00350156"/>
  </w:style>
  <w:style w:type="numbering" w:customStyle="1" w:styleId="11121214">
    <w:name w:val="Нет списка11121214"/>
    <w:next w:val="a2"/>
    <w:semiHidden/>
    <w:unhideWhenUsed/>
    <w:rsid w:val="00350156"/>
  </w:style>
  <w:style w:type="numbering" w:customStyle="1" w:styleId="2111214">
    <w:name w:val="Нет списка2111214"/>
    <w:next w:val="a2"/>
    <w:semiHidden/>
    <w:unhideWhenUsed/>
    <w:rsid w:val="00350156"/>
  </w:style>
  <w:style w:type="numbering" w:customStyle="1" w:styleId="3111214">
    <w:name w:val="Нет списка3111214"/>
    <w:next w:val="a2"/>
    <w:semiHidden/>
    <w:unhideWhenUsed/>
    <w:rsid w:val="00350156"/>
  </w:style>
  <w:style w:type="numbering" w:customStyle="1" w:styleId="61214">
    <w:name w:val="Нет списка61214"/>
    <w:next w:val="a2"/>
    <w:uiPriority w:val="99"/>
    <w:semiHidden/>
    <w:unhideWhenUsed/>
    <w:rsid w:val="00350156"/>
  </w:style>
  <w:style w:type="numbering" w:customStyle="1" w:styleId="131214">
    <w:name w:val="Нет списка131214"/>
    <w:next w:val="a2"/>
    <w:semiHidden/>
    <w:unhideWhenUsed/>
    <w:rsid w:val="00350156"/>
  </w:style>
  <w:style w:type="numbering" w:customStyle="1" w:styleId="231214">
    <w:name w:val="Нет списка231214"/>
    <w:next w:val="a2"/>
    <w:semiHidden/>
    <w:unhideWhenUsed/>
    <w:rsid w:val="00350156"/>
  </w:style>
  <w:style w:type="numbering" w:customStyle="1" w:styleId="331214">
    <w:name w:val="Нет списка331214"/>
    <w:next w:val="a2"/>
    <w:semiHidden/>
    <w:unhideWhenUsed/>
    <w:rsid w:val="00350156"/>
  </w:style>
  <w:style w:type="numbering" w:customStyle="1" w:styleId="421214">
    <w:name w:val="Нет списка421214"/>
    <w:next w:val="a2"/>
    <w:semiHidden/>
    <w:unhideWhenUsed/>
    <w:rsid w:val="00350156"/>
  </w:style>
  <w:style w:type="numbering" w:customStyle="1" w:styleId="1131214">
    <w:name w:val="Нет списка1131214"/>
    <w:next w:val="a2"/>
    <w:semiHidden/>
    <w:rsid w:val="00350156"/>
  </w:style>
  <w:style w:type="numbering" w:customStyle="1" w:styleId="11131214">
    <w:name w:val="Нет списка11131214"/>
    <w:next w:val="a2"/>
    <w:semiHidden/>
    <w:unhideWhenUsed/>
    <w:rsid w:val="00350156"/>
  </w:style>
  <w:style w:type="numbering" w:customStyle="1" w:styleId="2121214">
    <w:name w:val="Нет списка2121214"/>
    <w:next w:val="a2"/>
    <w:semiHidden/>
    <w:unhideWhenUsed/>
    <w:rsid w:val="00350156"/>
  </w:style>
  <w:style w:type="numbering" w:customStyle="1" w:styleId="3121214">
    <w:name w:val="Нет списка3121214"/>
    <w:next w:val="a2"/>
    <w:semiHidden/>
    <w:unhideWhenUsed/>
    <w:rsid w:val="00350156"/>
  </w:style>
  <w:style w:type="numbering" w:customStyle="1" w:styleId="71214">
    <w:name w:val="Нет списка71214"/>
    <w:next w:val="a2"/>
    <w:uiPriority w:val="99"/>
    <w:semiHidden/>
    <w:unhideWhenUsed/>
    <w:rsid w:val="00350156"/>
  </w:style>
  <w:style w:type="numbering" w:customStyle="1" w:styleId="141214">
    <w:name w:val="Нет списка141214"/>
    <w:next w:val="a2"/>
    <w:semiHidden/>
    <w:unhideWhenUsed/>
    <w:rsid w:val="00350156"/>
  </w:style>
  <w:style w:type="numbering" w:customStyle="1" w:styleId="241214">
    <w:name w:val="Нет списка241214"/>
    <w:next w:val="a2"/>
    <w:semiHidden/>
    <w:unhideWhenUsed/>
    <w:rsid w:val="00350156"/>
  </w:style>
  <w:style w:type="numbering" w:customStyle="1" w:styleId="341214">
    <w:name w:val="Нет списка341214"/>
    <w:next w:val="a2"/>
    <w:semiHidden/>
    <w:unhideWhenUsed/>
    <w:rsid w:val="00350156"/>
  </w:style>
  <w:style w:type="numbering" w:customStyle="1" w:styleId="431214">
    <w:name w:val="Нет списка431214"/>
    <w:next w:val="a2"/>
    <w:semiHidden/>
    <w:unhideWhenUsed/>
    <w:rsid w:val="00350156"/>
  </w:style>
  <w:style w:type="numbering" w:customStyle="1" w:styleId="1141214">
    <w:name w:val="Нет списка1141214"/>
    <w:next w:val="a2"/>
    <w:semiHidden/>
    <w:rsid w:val="00350156"/>
  </w:style>
  <w:style w:type="numbering" w:customStyle="1" w:styleId="11141214">
    <w:name w:val="Нет списка11141214"/>
    <w:next w:val="a2"/>
    <w:semiHidden/>
    <w:unhideWhenUsed/>
    <w:rsid w:val="00350156"/>
  </w:style>
  <w:style w:type="numbering" w:customStyle="1" w:styleId="2131214">
    <w:name w:val="Нет списка2131214"/>
    <w:next w:val="a2"/>
    <w:semiHidden/>
    <w:unhideWhenUsed/>
    <w:rsid w:val="00350156"/>
  </w:style>
  <w:style w:type="numbering" w:customStyle="1" w:styleId="3131214">
    <w:name w:val="Нет списка3131214"/>
    <w:next w:val="a2"/>
    <w:semiHidden/>
    <w:unhideWhenUsed/>
    <w:rsid w:val="00350156"/>
  </w:style>
  <w:style w:type="numbering" w:customStyle="1" w:styleId="600">
    <w:name w:val="Нет списка60"/>
    <w:next w:val="a2"/>
    <w:uiPriority w:val="99"/>
    <w:semiHidden/>
    <w:unhideWhenUsed/>
    <w:rsid w:val="00350156"/>
  </w:style>
  <w:style w:type="numbering" w:customStyle="1" w:styleId="1400">
    <w:name w:val="Нет списка140"/>
    <w:next w:val="a2"/>
    <w:uiPriority w:val="99"/>
    <w:semiHidden/>
    <w:unhideWhenUsed/>
    <w:rsid w:val="00350156"/>
  </w:style>
  <w:style w:type="table" w:customStyle="1" w:styleId="107">
    <w:name w:val="Сетка таблицы1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50156"/>
  </w:style>
  <w:style w:type="numbering" w:customStyle="1" w:styleId="111300">
    <w:name w:val="Нет списка11130"/>
    <w:next w:val="a2"/>
    <w:semiHidden/>
    <w:unhideWhenUsed/>
    <w:rsid w:val="00350156"/>
  </w:style>
  <w:style w:type="numbering" w:customStyle="1" w:styleId="2400">
    <w:name w:val="Нет списка240"/>
    <w:next w:val="a2"/>
    <w:semiHidden/>
    <w:unhideWhenUsed/>
    <w:rsid w:val="00350156"/>
  </w:style>
  <w:style w:type="numbering" w:customStyle="1" w:styleId="3400">
    <w:name w:val="Нет списка340"/>
    <w:next w:val="a2"/>
    <w:semiHidden/>
    <w:unhideWhenUsed/>
    <w:rsid w:val="00350156"/>
  </w:style>
  <w:style w:type="numbering" w:customStyle="1" w:styleId="4300">
    <w:name w:val="Нет списка430"/>
    <w:next w:val="a2"/>
    <w:semiHidden/>
    <w:unhideWhenUsed/>
    <w:rsid w:val="00350156"/>
  </w:style>
  <w:style w:type="numbering" w:customStyle="1" w:styleId="1111200">
    <w:name w:val="Нет списка111120"/>
    <w:next w:val="a2"/>
    <w:semiHidden/>
    <w:rsid w:val="00350156"/>
  </w:style>
  <w:style w:type="table" w:customStyle="1" w:styleId="195">
    <w:name w:val="Сетка таблицы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50156"/>
  </w:style>
  <w:style w:type="numbering" w:customStyle="1" w:styleId="21300">
    <w:name w:val="Нет списка2130"/>
    <w:next w:val="a2"/>
    <w:semiHidden/>
    <w:unhideWhenUsed/>
    <w:rsid w:val="00350156"/>
  </w:style>
  <w:style w:type="numbering" w:customStyle="1" w:styleId="31300">
    <w:name w:val="Нет списка3130"/>
    <w:next w:val="a2"/>
    <w:semiHidden/>
    <w:unhideWhenUsed/>
    <w:rsid w:val="00350156"/>
  </w:style>
  <w:style w:type="numbering" w:customStyle="1" w:styleId="519">
    <w:name w:val="Нет списка519"/>
    <w:next w:val="a2"/>
    <w:uiPriority w:val="99"/>
    <w:semiHidden/>
    <w:unhideWhenUsed/>
    <w:rsid w:val="00350156"/>
  </w:style>
  <w:style w:type="numbering" w:customStyle="1" w:styleId="12200">
    <w:name w:val="Нет списка1220"/>
    <w:next w:val="a2"/>
    <w:semiHidden/>
    <w:unhideWhenUsed/>
    <w:rsid w:val="00350156"/>
  </w:style>
  <w:style w:type="numbering" w:customStyle="1" w:styleId="2219">
    <w:name w:val="Нет списка2219"/>
    <w:next w:val="a2"/>
    <w:semiHidden/>
    <w:unhideWhenUsed/>
    <w:rsid w:val="00350156"/>
  </w:style>
  <w:style w:type="numbering" w:customStyle="1" w:styleId="3219">
    <w:name w:val="Нет списка3219"/>
    <w:next w:val="a2"/>
    <w:semiHidden/>
    <w:unhideWhenUsed/>
    <w:rsid w:val="00350156"/>
  </w:style>
  <w:style w:type="numbering" w:customStyle="1" w:styleId="4119">
    <w:name w:val="Нет списка4119"/>
    <w:next w:val="a2"/>
    <w:semiHidden/>
    <w:unhideWhenUsed/>
    <w:rsid w:val="00350156"/>
  </w:style>
  <w:style w:type="numbering" w:customStyle="1" w:styleId="11219">
    <w:name w:val="Нет списка11219"/>
    <w:next w:val="a2"/>
    <w:semiHidden/>
    <w:rsid w:val="00350156"/>
  </w:style>
  <w:style w:type="numbering" w:customStyle="1" w:styleId="111219">
    <w:name w:val="Нет списка111219"/>
    <w:next w:val="a2"/>
    <w:semiHidden/>
    <w:unhideWhenUsed/>
    <w:rsid w:val="00350156"/>
  </w:style>
  <w:style w:type="numbering" w:customStyle="1" w:styleId="21119">
    <w:name w:val="Нет списка21119"/>
    <w:next w:val="a2"/>
    <w:semiHidden/>
    <w:unhideWhenUsed/>
    <w:rsid w:val="00350156"/>
  </w:style>
  <w:style w:type="numbering" w:customStyle="1" w:styleId="31119">
    <w:name w:val="Нет списка31119"/>
    <w:next w:val="a2"/>
    <w:semiHidden/>
    <w:unhideWhenUsed/>
    <w:rsid w:val="00350156"/>
  </w:style>
  <w:style w:type="numbering" w:customStyle="1" w:styleId="6100">
    <w:name w:val="Нет списка610"/>
    <w:next w:val="a2"/>
    <w:uiPriority w:val="99"/>
    <w:semiHidden/>
    <w:unhideWhenUsed/>
    <w:rsid w:val="00350156"/>
  </w:style>
  <w:style w:type="numbering" w:customStyle="1" w:styleId="13100">
    <w:name w:val="Нет списка1310"/>
    <w:next w:val="a2"/>
    <w:semiHidden/>
    <w:unhideWhenUsed/>
    <w:rsid w:val="00350156"/>
  </w:style>
  <w:style w:type="numbering" w:customStyle="1" w:styleId="23100">
    <w:name w:val="Нет списка2310"/>
    <w:next w:val="a2"/>
    <w:semiHidden/>
    <w:unhideWhenUsed/>
    <w:rsid w:val="00350156"/>
  </w:style>
  <w:style w:type="numbering" w:customStyle="1" w:styleId="3310">
    <w:name w:val="Нет списка3310"/>
    <w:next w:val="a2"/>
    <w:semiHidden/>
    <w:unhideWhenUsed/>
    <w:rsid w:val="00350156"/>
  </w:style>
  <w:style w:type="numbering" w:customStyle="1" w:styleId="4210">
    <w:name w:val="Нет списка4210"/>
    <w:next w:val="a2"/>
    <w:semiHidden/>
    <w:unhideWhenUsed/>
    <w:rsid w:val="00350156"/>
  </w:style>
  <w:style w:type="numbering" w:customStyle="1" w:styleId="113100">
    <w:name w:val="Нет списка11310"/>
    <w:next w:val="a2"/>
    <w:semiHidden/>
    <w:rsid w:val="00350156"/>
  </w:style>
  <w:style w:type="numbering" w:customStyle="1" w:styleId="111310">
    <w:name w:val="Нет списка111310"/>
    <w:next w:val="a2"/>
    <w:semiHidden/>
    <w:unhideWhenUsed/>
    <w:rsid w:val="00350156"/>
  </w:style>
  <w:style w:type="numbering" w:customStyle="1" w:styleId="21210">
    <w:name w:val="Нет списка21210"/>
    <w:next w:val="a2"/>
    <w:semiHidden/>
    <w:unhideWhenUsed/>
    <w:rsid w:val="00350156"/>
  </w:style>
  <w:style w:type="numbering" w:customStyle="1" w:styleId="31210">
    <w:name w:val="Нет списка31210"/>
    <w:next w:val="a2"/>
    <w:semiHidden/>
    <w:unhideWhenUsed/>
    <w:rsid w:val="00350156"/>
  </w:style>
  <w:style w:type="numbering" w:customStyle="1" w:styleId="7100">
    <w:name w:val="Нет списка710"/>
    <w:next w:val="a2"/>
    <w:uiPriority w:val="99"/>
    <w:semiHidden/>
    <w:unhideWhenUsed/>
    <w:rsid w:val="00350156"/>
  </w:style>
  <w:style w:type="numbering" w:customStyle="1" w:styleId="14100">
    <w:name w:val="Нет списка1410"/>
    <w:next w:val="a2"/>
    <w:semiHidden/>
    <w:unhideWhenUsed/>
    <w:rsid w:val="00350156"/>
  </w:style>
  <w:style w:type="numbering" w:customStyle="1" w:styleId="2410">
    <w:name w:val="Нет списка2410"/>
    <w:next w:val="a2"/>
    <w:semiHidden/>
    <w:unhideWhenUsed/>
    <w:rsid w:val="00350156"/>
  </w:style>
  <w:style w:type="numbering" w:customStyle="1" w:styleId="3410">
    <w:name w:val="Нет списка3410"/>
    <w:next w:val="a2"/>
    <w:semiHidden/>
    <w:unhideWhenUsed/>
    <w:rsid w:val="00350156"/>
  </w:style>
  <w:style w:type="numbering" w:customStyle="1" w:styleId="4310">
    <w:name w:val="Нет списка4310"/>
    <w:next w:val="a2"/>
    <w:semiHidden/>
    <w:unhideWhenUsed/>
    <w:rsid w:val="00350156"/>
  </w:style>
  <w:style w:type="numbering" w:customStyle="1" w:styleId="11410">
    <w:name w:val="Нет списка11410"/>
    <w:next w:val="a2"/>
    <w:semiHidden/>
    <w:rsid w:val="00350156"/>
  </w:style>
  <w:style w:type="numbering" w:customStyle="1" w:styleId="111410">
    <w:name w:val="Нет списка111410"/>
    <w:next w:val="a2"/>
    <w:semiHidden/>
    <w:unhideWhenUsed/>
    <w:rsid w:val="00350156"/>
  </w:style>
  <w:style w:type="numbering" w:customStyle="1" w:styleId="21310">
    <w:name w:val="Нет списка21310"/>
    <w:next w:val="a2"/>
    <w:semiHidden/>
    <w:unhideWhenUsed/>
    <w:rsid w:val="00350156"/>
  </w:style>
  <w:style w:type="numbering" w:customStyle="1" w:styleId="31310">
    <w:name w:val="Нет списка31310"/>
    <w:next w:val="a2"/>
    <w:semiHidden/>
    <w:unhideWhenUsed/>
    <w:rsid w:val="00350156"/>
  </w:style>
  <w:style w:type="numbering" w:customStyle="1" w:styleId="89">
    <w:name w:val="Нет списка89"/>
    <w:next w:val="a2"/>
    <w:uiPriority w:val="99"/>
    <w:semiHidden/>
    <w:unhideWhenUsed/>
    <w:rsid w:val="00350156"/>
  </w:style>
  <w:style w:type="numbering" w:customStyle="1" w:styleId="159">
    <w:name w:val="Нет списка159"/>
    <w:next w:val="a2"/>
    <w:uiPriority w:val="99"/>
    <w:semiHidden/>
    <w:unhideWhenUsed/>
    <w:rsid w:val="00350156"/>
  </w:style>
  <w:style w:type="table" w:customStyle="1" w:styleId="285">
    <w:name w:val="Сетка таблицы2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50156"/>
  </w:style>
  <w:style w:type="numbering" w:customStyle="1" w:styleId="11159">
    <w:name w:val="Нет списка11159"/>
    <w:next w:val="a2"/>
    <w:semiHidden/>
    <w:unhideWhenUsed/>
    <w:rsid w:val="00350156"/>
  </w:style>
  <w:style w:type="numbering" w:customStyle="1" w:styleId="259">
    <w:name w:val="Нет списка259"/>
    <w:next w:val="a2"/>
    <w:semiHidden/>
    <w:unhideWhenUsed/>
    <w:rsid w:val="00350156"/>
  </w:style>
  <w:style w:type="numbering" w:customStyle="1" w:styleId="3590">
    <w:name w:val="Нет списка359"/>
    <w:next w:val="a2"/>
    <w:semiHidden/>
    <w:unhideWhenUsed/>
    <w:rsid w:val="00350156"/>
  </w:style>
  <w:style w:type="numbering" w:customStyle="1" w:styleId="449">
    <w:name w:val="Нет списка449"/>
    <w:next w:val="a2"/>
    <w:semiHidden/>
    <w:unhideWhenUsed/>
    <w:rsid w:val="00350156"/>
  </w:style>
  <w:style w:type="numbering" w:customStyle="1" w:styleId="111129">
    <w:name w:val="Нет списка111129"/>
    <w:next w:val="a2"/>
    <w:semiHidden/>
    <w:rsid w:val="00350156"/>
  </w:style>
  <w:style w:type="table" w:customStyle="1" w:styleId="1180">
    <w:name w:val="Сетка таблицы1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50156"/>
  </w:style>
  <w:style w:type="numbering" w:customStyle="1" w:styleId="2149">
    <w:name w:val="Нет списка2149"/>
    <w:next w:val="a2"/>
    <w:semiHidden/>
    <w:unhideWhenUsed/>
    <w:rsid w:val="00350156"/>
  </w:style>
  <w:style w:type="numbering" w:customStyle="1" w:styleId="3149">
    <w:name w:val="Нет списка3149"/>
    <w:next w:val="a2"/>
    <w:semiHidden/>
    <w:unhideWhenUsed/>
    <w:rsid w:val="00350156"/>
  </w:style>
  <w:style w:type="numbering" w:customStyle="1" w:styleId="5110">
    <w:name w:val="Нет списка5110"/>
    <w:next w:val="a2"/>
    <w:uiPriority w:val="99"/>
    <w:semiHidden/>
    <w:unhideWhenUsed/>
    <w:rsid w:val="00350156"/>
  </w:style>
  <w:style w:type="numbering" w:customStyle="1" w:styleId="121100">
    <w:name w:val="Нет списка12110"/>
    <w:next w:val="a2"/>
    <w:semiHidden/>
    <w:unhideWhenUsed/>
    <w:rsid w:val="00350156"/>
  </w:style>
  <w:style w:type="numbering" w:customStyle="1" w:styleId="221100">
    <w:name w:val="Нет списка22110"/>
    <w:next w:val="a2"/>
    <w:semiHidden/>
    <w:unhideWhenUsed/>
    <w:rsid w:val="00350156"/>
  </w:style>
  <w:style w:type="numbering" w:customStyle="1" w:styleId="32110">
    <w:name w:val="Нет списка32110"/>
    <w:next w:val="a2"/>
    <w:semiHidden/>
    <w:unhideWhenUsed/>
    <w:rsid w:val="00350156"/>
  </w:style>
  <w:style w:type="numbering" w:customStyle="1" w:styleId="41110">
    <w:name w:val="Нет списка41110"/>
    <w:next w:val="a2"/>
    <w:semiHidden/>
    <w:unhideWhenUsed/>
    <w:rsid w:val="00350156"/>
  </w:style>
  <w:style w:type="numbering" w:customStyle="1" w:styleId="1121100">
    <w:name w:val="Нет списка112110"/>
    <w:next w:val="a2"/>
    <w:semiHidden/>
    <w:rsid w:val="00350156"/>
  </w:style>
  <w:style w:type="numbering" w:customStyle="1" w:styleId="1112110">
    <w:name w:val="Нет списка1112110"/>
    <w:next w:val="a2"/>
    <w:semiHidden/>
    <w:unhideWhenUsed/>
    <w:rsid w:val="00350156"/>
  </w:style>
  <w:style w:type="numbering" w:customStyle="1" w:styleId="211110">
    <w:name w:val="Нет списка211110"/>
    <w:next w:val="a2"/>
    <w:semiHidden/>
    <w:unhideWhenUsed/>
    <w:rsid w:val="00350156"/>
  </w:style>
  <w:style w:type="numbering" w:customStyle="1" w:styleId="311110">
    <w:name w:val="Нет списка311110"/>
    <w:next w:val="a2"/>
    <w:semiHidden/>
    <w:unhideWhenUsed/>
    <w:rsid w:val="00350156"/>
  </w:style>
  <w:style w:type="numbering" w:customStyle="1" w:styleId="619">
    <w:name w:val="Нет списка619"/>
    <w:next w:val="a2"/>
    <w:uiPriority w:val="99"/>
    <w:semiHidden/>
    <w:unhideWhenUsed/>
    <w:rsid w:val="00350156"/>
  </w:style>
  <w:style w:type="numbering" w:customStyle="1" w:styleId="1319">
    <w:name w:val="Нет списка1319"/>
    <w:next w:val="a2"/>
    <w:semiHidden/>
    <w:unhideWhenUsed/>
    <w:rsid w:val="00350156"/>
  </w:style>
  <w:style w:type="numbering" w:customStyle="1" w:styleId="2319">
    <w:name w:val="Нет списка2319"/>
    <w:next w:val="a2"/>
    <w:semiHidden/>
    <w:unhideWhenUsed/>
    <w:rsid w:val="00350156"/>
  </w:style>
  <w:style w:type="numbering" w:customStyle="1" w:styleId="3319">
    <w:name w:val="Нет списка3319"/>
    <w:next w:val="a2"/>
    <w:semiHidden/>
    <w:unhideWhenUsed/>
    <w:rsid w:val="00350156"/>
  </w:style>
  <w:style w:type="numbering" w:customStyle="1" w:styleId="4219">
    <w:name w:val="Нет списка4219"/>
    <w:next w:val="a2"/>
    <w:semiHidden/>
    <w:unhideWhenUsed/>
    <w:rsid w:val="00350156"/>
  </w:style>
  <w:style w:type="numbering" w:customStyle="1" w:styleId="11319">
    <w:name w:val="Нет списка11319"/>
    <w:next w:val="a2"/>
    <w:semiHidden/>
    <w:rsid w:val="00350156"/>
  </w:style>
  <w:style w:type="numbering" w:customStyle="1" w:styleId="111319">
    <w:name w:val="Нет списка111319"/>
    <w:next w:val="a2"/>
    <w:semiHidden/>
    <w:unhideWhenUsed/>
    <w:rsid w:val="00350156"/>
  </w:style>
  <w:style w:type="numbering" w:customStyle="1" w:styleId="21219">
    <w:name w:val="Нет списка21219"/>
    <w:next w:val="a2"/>
    <w:semiHidden/>
    <w:unhideWhenUsed/>
    <w:rsid w:val="00350156"/>
  </w:style>
  <w:style w:type="numbering" w:customStyle="1" w:styleId="31219">
    <w:name w:val="Нет списка31219"/>
    <w:next w:val="a2"/>
    <w:semiHidden/>
    <w:unhideWhenUsed/>
    <w:rsid w:val="00350156"/>
  </w:style>
  <w:style w:type="numbering" w:customStyle="1" w:styleId="719">
    <w:name w:val="Нет списка719"/>
    <w:next w:val="a2"/>
    <w:uiPriority w:val="99"/>
    <w:semiHidden/>
    <w:unhideWhenUsed/>
    <w:rsid w:val="00350156"/>
  </w:style>
  <w:style w:type="numbering" w:customStyle="1" w:styleId="1419">
    <w:name w:val="Нет списка1419"/>
    <w:next w:val="a2"/>
    <w:semiHidden/>
    <w:unhideWhenUsed/>
    <w:rsid w:val="00350156"/>
  </w:style>
  <w:style w:type="numbering" w:customStyle="1" w:styleId="2419">
    <w:name w:val="Нет списка2419"/>
    <w:next w:val="a2"/>
    <w:semiHidden/>
    <w:unhideWhenUsed/>
    <w:rsid w:val="00350156"/>
  </w:style>
  <w:style w:type="numbering" w:customStyle="1" w:styleId="3419">
    <w:name w:val="Нет списка3419"/>
    <w:next w:val="a2"/>
    <w:semiHidden/>
    <w:unhideWhenUsed/>
    <w:rsid w:val="00350156"/>
  </w:style>
  <w:style w:type="numbering" w:customStyle="1" w:styleId="4319">
    <w:name w:val="Нет списка4319"/>
    <w:next w:val="a2"/>
    <w:semiHidden/>
    <w:unhideWhenUsed/>
    <w:rsid w:val="00350156"/>
  </w:style>
  <w:style w:type="numbering" w:customStyle="1" w:styleId="11419">
    <w:name w:val="Нет списка11419"/>
    <w:next w:val="a2"/>
    <w:semiHidden/>
    <w:rsid w:val="00350156"/>
  </w:style>
  <w:style w:type="numbering" w:customStyle="1" w:styleId="111419">
    <w:name w:val="Нет списка111419"/>
    <w:next w:val="a2"/>
    <w:semiHidden/>
    <w:unhideWhenUsed/>
    <w:rsid w:val="00350156"/>
  </w:style>
  <w:style w:type="numbering" w:customStyle="1" w:styleId="21319">
    <w:name w:val="Нет списка21319"/>
    <w:next w:val="a2"/>
    <w:semiHidden/>
    <w:unhideWhenUsed/>
    <w:rsid w:val="00350156"/>
  </w:style>
  <w:style w:type="numbering" w:customStyle="1" w:styleId="31319">
    <w:name w:val="Нет списка31319"/>
    <w:next w:val="a2"/>
    <w:semiHidden/>
    <w:unhideWhenUsed/>
    <w:rsid w:val="00350156"/>
  </w:style>
  <w:style w:type="numbering" w:customStyle="1" w:styleId="97">
    <w:name w:val="Нет списка97"/>
    <w:next w:val="a2"/>
    <w:uiPriority w:val="99"/>
    <w:semiHidden/>
    <w:unhideWhenUsed/>
    <w:rsid w:val="00350156"/>
  </w:style>
  <w:style w:type="numbering" w:customStyle="1" w:styleId="167">
    <w:name w:val="Нет списка167"/>
    <w:next w:val="a2"/>
    <w:uiPriority w:val="99"/>
    <w:semiHidden/>
    <w:unhideWhenUsed/>
    <w:rsid w:val="00350156"/>
  </w:style>
  <w:style w:type="table" w:customStyle="1" w:styleId="367">
    <w:name w:val="Сетка таблицы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50156"/>
  </w:style>
  <w:style w:type="numbering" w:customStyle="1" w:styleId="11167">
    <w:name w:val="Нет списка11167"/>
    <w:next w:val="a2"/>
    <w:semiHidden/>
    <w:unhideWhenUsed/>
    <w:rsid w:val="00350156"/>
  </w:style>
  <w:style w:type="numbering" w:customStyle="1" w:styleId="267">
    <w:name w:val="Нет списка267"/>
    <w:next w:val="a2"/>
    <w:semiHidden/>
    <w:unhideWhenUsed/>
    <w:rsid w:val="00350156"/>
  </w:style>
  <w:style w:type="numbering" w:customStyle="1" w:styleId="3670">
    <w:name w:val="Нет списка367"/>
    <w:next w:val="a2"/>
    <w:semiHidden/>
    <w:unhideWhenUsed/>
    <w:rsid w:val="00350156"/>
  </w:style>
  <w:style w:type="numbering" w:customStyle="1" w:styleId="457">
    <w:name w:val="Нет списка457"/>
    <w:next w:val="a2"/>
    <w:semiHidden/>
    <w:unhideWhenUsed/>
    <w:rsid w:val="00350156"/>
  </w:style>
  <w:style w:type="numbering" w:customStyle="1" w:styleId="111137">
    <w:name w:val="Нет списка111137"/>
    <w:next w:val="a2"/>
    <w:semiHidden/>
    <w:rsid w:val="00350156"/>
  </w:style>
  <w:style w:type="table" w:customStyle="1" w:styleId="1260">
    <w:name w:val="Сетка таблицы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50156"/>
  </w:style>
  <w:style w:type="numbering" w:customStyle="1" w:styleId="21570">
    <w:name w:val="Нет списка2157"/>
    <w:next w:val="a2"/>
    <w:semiHidden/>
    <w:unhideWhenUsed/>
    <w:rsid w:val="00350156"/>
  </w:style>
  <w:style w:type="numbering" w:customStyle="1" w:styleId="3157">
    <w:name w:val="Нет списка3157"/>
    <w:next w:val="a2"/>
    <w:semiHidden/>
    <w:unhideWhenUsed/>
    <w:rsid w:val="00350156"/>
  </w:style>
  <w:style w:type="numbering" w:customStyle="1" w:styleId="527">
    <w:name w:val="Нет списка527"/>
    <w:next w:val="a2"/>
    <w:uiPriority w:val="99"/>
    <w:semiHidden/>
    <w:unhideWhenUsed/>
    <w:rsid w:val="00350156"/>
  </w:style>
  <w:style w:type="numbering" w:customStyle="1" w:styleId="1227">
    <w:name w:val="Нет списка1227"/>
    <w:next w:val="a2"/>
    <w:semiHidden/>
    <w:unhideWhenUsed/>
    <w:rsid w:val="00350156"/>
  </w:style>
  <w:style w:type="numbering" w:customStyle="1" w:styleId="2227">
    <w:name w:val="Нет списка2227"/>
    <w:next w:val="a2"/>
    <w:semiHidden/>
    <w:unhideWhenUsed/>
    <w:rsid w:val="00350156"/>
  </w:style>
  <w:style w:type="numbering" w:customStyle="1" w:styleId="3227">
    <w:name w:val="Нет списка3227"/>
    <w:next w:val="a2"/>
    <w:semiHidden/>
    <w:unhideWhenUsed/>
    <w:rsid w:val="00350156"/>
  </w:style>
  <w:style w:type="numbering" w:customStyle="1" w:styleId="4127">
    <w:name w:val="Нет списка4127"/>
    <w:next w:val="a2"/>
    <w:semiHidden/>
    <w:unhideWhenUsed/>
    <w:rsid w:val="00350156"/>
  </w:style>
  <w:style w:type="numbering" w:customStyle="1" w:styleId="11227">
    <w:name w:val="Нет списка11227"/>
    <w:next w:val="a2"/>
    <w:semiHidden/>
    <w:rsid w:val="00350156"/>
  </w:style>
  <w:style w:type="numbering" w:customStyle="1" w:styleId="111227">
    <w:name w:val="Нет списка111227"/>
    <w:next w:val="a2"/>
    <w:semiHidden/>
    <w:unhideWhenUsed/>
    <w:rsid w:val="00350156"/>
  </w:style>
  <w:style w:type="numbering" w:customStyle="1" w:styleId="21127">
    <w:name w:val="Нет списка21127"/>
    <w:next w:val="a2"/>
    <w:semiHidden/>
    <w:unhideWhenUsed/>
    <w:rsid w:val="00350156"/>
  </w:style>
  <w:style w:type="numbering" w:customStyle="1" w:styleId="31127">
    <w:name w:val="Нет списка31127"/>
    <w:next w:val="a2"/>
    <w:semiHidden/>
    <w:unhideWhenUsed/>
    <w:rsid w:val="00350156"/>
  </w:style>
  <w:style w:type="numbering" w:customStyle="1" w:styleId="627">
    <w:name w:val="Нет списка627"/>
    <w:next w:val="a2"/>
    <w:uiPriority w:val="99"/>
    <w:semiHidden/>
    <w:unhideWhenUsed/>
    <w:rsid w:val="00350156"/>
  </w:style>
  <w:style w:type="numbering" w:customStyle="1" w:styleId="1327">
    <w:name w:val="Нет списка1327"/>
    <w:next w:val="a2"/>
    <w:semiHidden/>
    <w:unhideWhenUsed/>
    <w:rsid w:val="00350156"/>
  </w:style>
  <w:style w:type="numbering" w:customStyle="1" w:styleId="2327">
    <w:name w:val="Нет списка2327"/>
    <w:next w:val="a2"/>
    <w:semiHidden/>
    <w:unhideWhenUsed/>
    <w:rsid w:val="00350156"/>
  </w:style>
  <w:style w:type="numbering" w:customStyle="1" w:styleId="3327">
    <w:name w:val="Нет списка3327"/>
    <w:next w:val="a2"/>
    <w:semiHidden/>
    <w:unhideWhenUsed/>
    <w:rsid w:val="00350156"/>
  </w:style>
  <w:style w:type="numbering" w:customStyle="1" w:styleId="4227">
    <w:name w:val="Нет списка4227"/>
    <w:next w:val="a2"/>
    <w:semiHidden/>
    <w:unhideWhenUsed/>
    <w:rsid w:val="00350156"/>
  </w:style>
  <w:style w:type="numbering" w:customStyle="1" w:styleId="11327">
    <w:name w:val="Нет списка11327"/>
    <w:next w:val="a2"/>
    <w:semiHidden/>
    <w:rsid w:val="00350156"/>
  </w:style>
  <w:style w:type="numbering" w:customStyle="1" w:styleId="111327">
    <w:name w:val="Нет списка111327"/>
    <w:next w:val="a2"/>
    <w:semiHidden/>
    <w:unhideWhenUsed/>
    <w:rsid w:val="00350156"/>
  </w:style>
  <w:style w:type="numbering" w:customStyle="1" w:styleId="21227">
    <w:name w:val="Нет списка21227"/>
    <w:next w:val="a2"/>
    <w:semiHidden/>
    <w:unhideWhenUsed/>
    <w:rsid w:val="00350156"/>
  </w:style>
  <w:style w:type="numbering" w:customStyle="1" w:styleId="31227">
    <w:name w:val="Нет списка31227"/>
    <w:next w:val="a2"/>
    <w:semiHidden/>
    <w:unhideWhenUsed/>
    <w:rsid w:val="00350156"/>
  </w:style>
  <w:style w:type="numbering" w:customStyle="1" w:styleId="727">
    <w:name w:val="Нет списка727"/>
    <w:next w:val="a2"/>
    <w:uiPriority w:val="99"/>
    <w:semiHidden/>
    <w:unhideWhenUsed/>
    <w:rsid w:val="00350156"/>
  </w:style>
  <w:style w:type="numbering" w:customStyle="1" w:styleId="1427">
    <w:name w:val="Нет списка1427"/>
    <w:next w:val="a2"/>
    <w:semiHidden/>
    <w:unhideWhenUsed/>
    <w:rsid w:val="00350156"/>
  </w:style>
  <w:style w:type="numbering" w:customStyle="1" w:styleId="2427">
    <w:name w:val="Нет списка2427"/>
    <w:next w:val="a2"/>
    <w:semiHidden/>
    <w:unhideWhenUsed/>
    <w:rsid w:val="00350156"/>
  </w:style>
  <w:style w:type="numbering" w:customStyle="1" w:styleId="3427">
    <w:name w:val="Нет списка3427"/>
    <w:next w:val="a2"/>
    <w:semiHidden/>
    <w:unhideWhenUsed/>
    <w:rsid w:val="00350156"/>
  </w:style>
  <w:style w:type="numbering" w:customStyle="1" w:styleId="4327">
    <w:name w:val="Нет списка4327"/>
    <w:next w:val="a2"/>
    <w:semiHidden/>
    <w:unhideWhenUsed/>
    <w:rsid w:val="00350156"/>
  </w:style>
  <w:style w:type="numbering" w:customStyle="1" w:styleId="11427">
    <w:name w:val="Нет списка11427"/>
    <w:next w:val="a2"/>
    <w:semiHidden/>
    <w:rsid w:val="00350156"/>
  </w:style>
  <w:style w:type="numbering" w:customStyle="1" w:styleId="111427">
    <w:name w:val="Нет списка111427"/>
    <w:next w:val="a2"/>
    <w:semiHidden/>
    <w:unhideWhenUsed/>
    <w:rsid w:val="00350156"/>
  </w:style>
  <w:style w:type="numbering" w:customStyle="1" w:styleId="21327">
    <w:name w:val="Нет списка21327"/>
    <w:next w:val="a2"/>
    <w:semiHidden/>
    <w:unhideWhenUsed/>
    <w:rsid w:val="00350156"/>
  </w:style>
  <w:style w:type="numbering" w:customStyle="1" w:styleId="31327">
    <w:name w:val="Нет списка31327"/>
    <w:next w:val="a2"/>
    <w:semiHidden/>
    <w:unhideWhenUsed/>
    <w:rsid w:val="00350156"/>
  </w:style>
  <w:style w:type="numbering" w:customStyle="1" w:styleId="817">
    <w:name w:val="Нет списка817"/>
    <w:next w:val="a2"/>
    <w:uiPriority w:val="99"/>
    <w:semiHidden/>
    <w:unhideWhenUsed/>
    <w:rsid w:val="00350156"/>
  </w:style>
  <w:style w:type="numbering" w:customStyle="1" w:styleId="1517">
    <w:name w:val="Нет списка1517"/>
    <w:next w:val="a2"/>
    <w:uiPriority w:val="99"/>
    <w:semiHidden/>
    <w:unhideWhenUsed/>
    <w:rsid w:val="00350156"/>
  </w:style>
  <w:style w:type="table" w:customStyle="1" w:styleId="2167">
    <w:name w:val="Сетка таблицы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50156"/>
  </w:style>
  <w:style w:type="numbering" w:customStyle="1" w:styleId="111517">
    <w:name w:val="Нет списка111517"/>
    <w:next w:val="a2"/>
    <w:semiHidden/>
    <w:unhideWhenUsed/>
    <w:rsid w:val="00350156"/>
  </w:style>
  <w:style w:type="numbering" w:customStyle="1" w:styleId="2517">
    <w:name w:val="Нет списка2517"/>
    <w:next w:val="a2"/>
    <w:semiHidden/>
    <w:unhideWhenUsed/>
    <w:rsid w:val="00350156"/>
  </w:style>
  <w:style w:type="numbering" w:customStyle="1" w:styleId="3517">
    <w:name w:val="Нет списка3517"/>
    <w:next w:val="a2"/>
    <w:semiHidden/>
    <w:unhideWhenUsed/>
    <w:rsid w:val="00350156"/>
  </w:style>
  <w:style w:type="numbering" w:customStyle="1" w:styleId="4417">
    <w:name w:val="Нет списка4417"/>
    <w:next w:val="a2"/>
    <w:semiHidden/>
    <w:unhideWhenUsed/>
    <w:rsid w:val="00350156"/>
  </w:style>
  <w:style w:type="numbering" w:customStyle="1" w:styleId="1111217">
    <w:name w:val="Нет списка1111217"/>
    <w:next w:val="a2"/>
    <w:semiHidden/>
    <w:rsid w:val="00350156"/>
  </w:style>
  <w:style w:type="table" w:customStyle="1" w:styleId="11160">
    <w:name w:val="Сетка таблицы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50156"/>
  </w:style>
  <w:style w:type="numbering" w:customStyle="1" w:styleId="21417">
    <w:name w:val="Нет списка21417"/>
    <w:next w:val="a2"/>
    <w:semiHidden/>
    <w:unhideWhenUsed/>
    <w:rsid w:val="00350156"/>
  </w:style>
  <w:style w:type="numbering" w:customStyle="1" w:styleId="31417">
    <w:name w:val="Нет списка31417"/>
    <w:next w:val="a2"/>
    <w:semiHidden/>
    <w:unhideWhenUsed/>
    <w:rsid w:val="00350156"/>
  </w:style>
  <w:style w:type="numbering" w:customStyle="1" w:styleId="5117">
    <w:name w:val="Нет списка5117"/>
    <w:next w:val="a2"/>
    <w:uiPriority w:val="99"/>
    <w:semiHidden/>
    <w:unhideWhenUsed/>
    <w:rsid w:val="00350156"/>
  </w:style>
  <w:style w:type="numbering" w:customStyle="1" w:styleId="12117">
    <w:name w:val="Нет списка12117"/>
    <w:next w:val="a2"/>
    <w:semiHidden/>
    <w:unhideWhenUsed/>
    <w:rsid w:val="00350156"/>
  </w:style>
  <w:style w:type="numbering" w:customStyle="1" w:styleId="22117">
    <w:name w:val="Нет списка22117"/>
    <w:next w:val="a2"/>
    <w:semiHidden/>
    <w:unhideWhenUsed/>
    <w:rsid w:val="00350156"/>
  </w:style>
  <w:style w:type="numbering" w:customStyle="1" w:styleId="32117">
    <w:name w:val="Нет списка32117"/>
    <w:next w:val="a2"/>
    <w:semiHidden/>
    <w:unhideWhenUsed/>
    <w:rsid w:val="00350156"/>
  </w:style>
  <w:style w:type="numbering" w:customStyle="1" w:styleId="41117">
    <w:name w:val="Нет списка41117"/>
    <w:next w:val="a2"/>
    <w:semiHidden/>
    <w:unhideWhenUsed/>
    <w:rsid w:val="00350156"/>
  </w:style>
  <w:style w:type="numbering" w:customStyle="1" w:styleId="112117">
    <w:name w:val="Нет списка112117"/>
    <w:next w:val="a2"/>
    <w:semiHidden/>
    <w:rsid w:val="00350156"/>
  </w:style>
  <w:style w:type="numbering" w:customStyle="1" w:styleId="1112117">
    <w:name w:val="Нет списка1112117"/>
    <w:next w:val="a2"/>
    <w:semiHidden/>
    <w:unhideWhenUsed/>
    <w:rsid w:val="00350156"/>
  </w:style>
  <w:style w:type="numbering" w:customStyle="1" w:styleId="211117">
    <w:name w:val="Нет списка211117"/>
    <w:next w:val="a2"/>
    <w:semiHidden/>
    <w:unhideWhenUsed/>
    <w:rsid w:val="00350156"/>
  </w:style>
  <w:style w:type="numbering" w:customStyle="1" w:styleId="311117">
    <w:name w:val="Нет списка311117"/>
    <w:next w:val="a2"/>
    <w:semiHidden/>
    <w:unhideWhenUsed/>
    <w:rsid w:val="00350156"/>
  </w:style>
  <w:style w:type="numbering" w:customStyle="1" w:styleId="6117">
    <w:name w:val="Нет списка6117"/>
    <w:next w:val="a2"/>
    <w:uiPriority w:val="99"/>
    <w:semiHidden/>
    <w:unhideWhenUsed/>
    <w:rsid w:val="00350156"/>
  </w:style>
  <w:style w:type="numbering" w:customStyle="1" w:styleId="13117">
    <w:name w:val="Нет списка13117"/>
    <w:next w:val="a2"/>
    <w:semiHidden/>
    <w:unhideWhenUsed/>
    <w:rsid w:val="00350156"/>
  </w:style>
  <w:style w:type="numbering" w:customStyle="1" w:styleId="23117">
    <w:name w:val="Нет списка23117"/>
    <w:next w:val="a2"/>
    <w:semiHidden/>
    <w:unhideWhenUsed/>
    <w:rsid w:val="00350156"/>
  </w:style>
  <w:style w:type="numbering" w:customStyle="1" w:styleId="33117">
    <w:name w:val="Нет списка33117"/>
    <w:next w:val="a2"/>
    <w:semiHidden/>
    <w:unhideWhenUsed/>
    <w:rsid w:val="00350156"/>
  </w:style>
  <w:style w:type="numbering" w:customStyle="1" w:styleId="42117">
    <w:name w:val="Нет списка42117"/>
    <w:next w:val="a2"/>
    <w:semiHidden/>
    <w:unhideWhenUsed/>
    <w:rsid w:val="00350156"/>
  </w:style>
  <w:style w:type="numbering" w:customStyle="1" w:styleId="113117">
    <w:name w:val="Нет списка113117"/>
    <w:next w:val="a2"/>
    <w:semiHidden/>
    <w:rsid w:val="00350156"/>
  </w:style>
  <w:style w:type="numbering" w:customStyle="1" w:styleId="1113117">
    <w:name w:val="Нет списка1113117"/>
    <w:next w:val="a2"/>
    <w:semiHidden/>
    <w:unhideWhenUsed/>
    <w:rsid w:val="00350156"/>
  </w:style>
  <w:style w:type="numbering" w:customStyle="1" w:styleId="212117">
    <w:name w:val="Нет списка212117"/>
    <w:next w:val="a2"/>
    <w:semiHidden/>
    <w:unhideWhenUsed/>
    <w:rsid w:val="00350156"/>
  </w:style>
  <w:style w:type="numbering" w:customStyle="1" w:styleId="312117">
    <w:name w:val="Нет списка312117"/>
    <w:next w:val="a2"/>
    <w:semiHidden/>
    <w:unhideWhenUsed/>
    <w:rsid w:val="00350156"/>
  </w:style>
  <w:style w:type="numbering" w:customStyle="1" w:styleId="7117">
    <w:name w:val="Нет списка7117"/>
    <w:next w:val="a2"/>
    <w:uiPriority w:val="99"/>
    <w:semiHidden/>
    <w:unhideWhenUsed/>
    <w:rsid w:val="00350156"/>
  </w:style>
  <w:style w:type="numbering" w:customStyle="1" w:styleId="14117">
    <w:name w:val="Нет списка14117"/>
    <w:next w:val="a2"/>
    <w:semiHidden/>
    <w:unhideWhenUsed/>
    <w:rsid w:val="00350156"/>
  </w:style>
  <w:style w:type="numbering" w:customStyle="1" w:styleId="24117">
    <w:name w:val="Нет списка24117"/>
    <w:next w:val="a2"/>
    <w:semiHidden/>
    <w:unhideWhenUsed/>
    <w:rsid w:val="00350156"/>
  </w:style>
  <w:style w:type="numbering" w:customStyle="1" w:styleId="34117">
    <w:name w:val="Нет списка34117"/>
    <w:next w:val="a2"/>
    <w:semiHidden/>
    <w:unhideWhenUsed/>
    <w:rsid w:val="00350156"/>
  </w:style>
  <w:style w:type="numbering" w:customStyle="1" w:styleId="43117">
    <w:name w:val="Нет списка43117"/>
    <w:next w:val="a2"/>
    <w:semiHidden/>
    <w:unhideWhenUsed/>
    <w:rsid w:val="00350156"/>
  </w:style>
  <w:style w:type="numbering" w:customStyle="1" w:styleId="114117">
    <w:name w:val="Нет списка114117"/>
    <w:next w:val="a2"/>
    <w:semiHidden/>
    <w:rsid w:val="00350156"/>
  </w:style>
  <w:style w:type="numbering" w:customStyle="1" w:styleId="1114117">
    <w:name w:val="Нет списка1114117"/>
    <w:next w:val="a2"/>
    <w:semiHidden/>
    <w:unhideWhenUsed/>
    <w:rsid w:val="00350156"/>
  </w:style>
  <w:style w:type="numbering" w:customStyle="1" w:styleId="213117">
    <w:name w:val="Нет списка213117"/>
    <w:next w:val="a2"/>
    <w:semiHidden/>
    <w:unhideWhenUsed/>
    <w:rsid w:val="00350156"/>
  </w:style>
  <w:style w:type="numbering" w:customStyle="1" w:styleId="313117">
    <w:name w:val="Нет списка313117"/>
    <w:next w:val="a2"/>
    <w:semiHidden/>
    <w:unhideWhenUsed/>
    <w:rsid w:val="00350156"/>
  </w:style>
  <w:style w:type="numbering" w:customStyle="1" w:styleId="1070">
    <w:name w:val="Нет списка107"/>
    <w:next w:val="a2"/>
    <w:uiPriority w:val="99"/>
    <w:semiHidden/>
    <w:unhideWhenUsed/>
    <w:rsid w:val="00350156"/>
  </w:style>
  <w:style w:type="numbering" w:customStyle="1" w:styleId="177">
    <w:name w:val="Нет списка177"/>
    <w:next w:val="a2"/>
    <w:uiPriority w:val="99"/>
    <w:semiHidden/>
    <w:unhideWhenUsed/>
    <w:rsid w:val="00350156"/>
  </w:style>
  <w:style w:type="table" w:customStyle="1" w:styleId="467">
    <w:name w:val="Сетка таблицы4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50156"/>
  </w:style>
  <w:style w:type="numbering" w:customStyle="1" w:styleId="11177">
    <w:name w:val="Нет списка11177"/>
    <w:next w:val="a2"/>
    <w:semiHidden/>
    <w:unhideWhenUsed/>
    <w:rsid w:val="00350156"/>
  </w:style>
  <w:style w:type="numbering" w:customStyle="1" w:styleId="277">
    <w:name w:val="Нет списка277"/>
    <w:next w:val="a2"/>
    <w:semiHidden/>
    <w:unhideWhenUsed/>
    <w:rsid w:val="00350156"/>
  </w:style>
  <w:style w:type="numbering" w:customStyle="1" w:styleId="377">
    <w:name w:val="Нет списка377"/>
    <w:next w:val="a2"/>
    <w:semiHidden/>
    <w:unhideWhenUsed/>
    <w:rsid w:val="00350156"/>
  </w:style>
  <w:style w:type="numbering" w:customStyle="1" w:styleId="4670">
    <w:name w:val="Нет списка467"/>
    <w:next w:val="a2"/>
    <w:semiHidden/>
    <w:unhideWhenUsed/>
    <w:rsid w:val="00350156"/>
  </w:style>
  <w:style w:type="numbering" w:customStyle="1" w:styleId="111147">
    <w:name w:val="Нет списка111147"/>
    <w:next w:val="a2"/>
    <w:semiHidden/>
    <w:rsid w:val="00350156"/>
  </w:style>
  <w:style w:type="table" w:customStyle="1" w:styleId="1360">
    <w:name w:val="Сетка таблицы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50156"/>
  </w:style>
  <w:style w:type="numbering" w:customStyle="1" w:styleId="21670">
    <w:name w:val="Нет списка2167"/>
    <w:next w:val="a2"/>
    <w:semiHidden/>
    <w:unhideWhenUsed/>
    <w:rsid w:val="00350156"/>
  </w:style>
  <w:style w:type="numbering" w:customStyle="1" w:styleId="3167">
    <w:name w:val="Нет списка3167"/>
    <w:next w:val="a2"/>
    <w:semiHidden/>
    <w:unhideWhenUsed/>
    <w:rsid w:val="00350156"/>
  </w:style>
  <w:style w:type="numbering" w:customStyle="1" w:styleId="537">
    <w:name w:val="Нет списка537"/>
    <w:next w:val="a2"/>
    <w:uiPriority w:val="99"/>
    <w:semiHidden/>
    <w:unhideWhenUsed/>
    <w:rsid w:val="00350156"/>
  </w:style>
  <w:style w:type="numbering" w:customStyle="1" w:styleId="1237">
    <w:name w:val="Нет списка1237"/>
    <w:next w:val="a2"/>
    <w:semiHidden/>
    <w:unhideWhenUsed/>
    <w:rsid w:val="00350156"/>
  </w:style>
  <w:style w:type="numbering" w:customStyle="1" w:styleId="2237">
    <w:name w:val="Нет списка2237"/>
    <w:next w:val="a2"/>
    <w:semiHidden/>
    <w:unhideWhenUsed/>
    <w:rsid w:val="00350156"/>
  </w:style>
  <w:style w:type="numbering" w:customStyle="1" w:styleId="3237">
    <w:name w:val="Нет списка3237"/>
    <w:next w:val="a2"/>
    <w:semiHidden/>
    <w:unhideWhenUsed/>
    <w:rsid w:val="00350156"/>
  </w:style>
  <w:style w:type="numbering" w:customStyle="1" w:styleId="4137">
    <w:name w:val="Нет списка4137"/>
    <w:next w:val="a2"/>
    <w:semiHidden/>
    <w:unhideWhenUsed/>
    <w:rsid w:val="00350156"/>
  </w:style>
  <w:style w:type="numbering" w:customStyle="1" w:styleId="11237">
    <w:name w:val="Нет списка11237"/>
    <w:next w:val="a2"/>
    <w:semiHidden/>
    <w:rsid w:val="00350156"/>
  </w:style>
  <w:style w:type="numbering" w:customStyle="1" w:styleId="111237">
    <w:name w:val="Нет списка111237"/>
    <w:next w:val="a2"/>
    <w:semiHidden/>
    <w:unhideWhenUsed/>
    <w:rsid w:val="00350156"/>
  </w:style>
  <w:style w:type="numbering" w:customStyle="1" w:styleId="21137">
    <w:name w:val="Нет списка21137"/>
    <w:next w:val="a2"/>
    <w:semiHidden/>
    <w:unhideWhenUsed/>
    <w:rsid w:val="00350156"/>
  </w:style>
  <w:style w:type="numbering" w:customStyle="1" w:styleId="31137">
    <w:name w:val="Нет списка31137"/>
    <w:next w:val="a2"/>
    <w:semiHidden/>
    <w:unhideWhenUsed/>
    <w:rsid w:val="00350156"/>
  </w:style>
  <w:style w:type="numbering" w:customStyle="1" w:styleId="637">
    <w:name w:val="Нет списка637"/>
    <w:next w:val="a2"/>
    <w:uiPriority w:val="99"/>
    <w:semiHidden/>
    <w:unhideWhenUsed/>
    <w:rsid w:val="00350156"/>
  </w:style>
  <w:style w:type="numbering" w:customStyle="1" w:styleId="1337">
    <w:name w:val="Нет списка1337"/>
    <w:next w:val="a2"/>
    <w:semiHidden/>
    <w:unhideWhenUsed/>
    <w:rsid w:val="00350156"/>
  </w:style>
  <w:style w:type="numbering" w:customStyle="1" w:styleId="2337">
    <w:name w:val="Нет списка2337"/>
    <w:next w:val="a2"/>
    <w:semiHidden/>
    <w:unhideWhenUsed/>
    <w:rsid w:val="00350156"/>
  </w:style>
  <w:style w:type="numbering" w:customStyle="1" w:styleId="3337">
    <w:name w:val="Нет списка3337"/>
    <w:next w:val="a2"/>
    <w:semiHidden/>
    <w:unhideWhenUsed/>
    <w:rsid w:val="00350156"/>
  </w:style>
  <w:style w:type="numbering" w:customStyle="1" w:styleId="4237">
    <w:name w:val="Нет списка4237"/>
    <w:next w:val="a2"/>
    <w:semiHidden/>
    <w:unhideWhenUsed/>
    <w:rsid w:val="00350156"/>
  </w:style>
  <w:style w:type="numbering" w:customStyle="1" w:styleId="11337">
    <w:name w:val="Нет списка11337"/>
    <w:next w:val="a2"/>
    <w:semiHidden/>
    <w:rsid w:val="00350156"/>
  </w:style>
  <w:style w:type="numbering" w:customStyle="1" w:styleId="111337">
    <w:name w:val="Нет списка111337"/>
    <w:next w:val="a2"/>
    <w:semiHidden/>
    <w:unhideWhenUsed/>
    <w:rsid w:val="00350156"/>
  </w:style>
  <w:style w:type="numbering" w:customStyle="1" w:styleId="21237">
    <w:name w:val="Нет списка21237"/>
    <w:next w:val="a2"/>
    <w:semiHidden/>
    <w:unhideWhenUsed/>
    <w:rsid w:val="00350156"/>
  </w:style>
  <w:style w:type="numbering" w:customStyle="1" w:styleId="31237">
    <w:name w:val="Нет списка31237"/>
    <w:next w:val="a2"/>
    <w:semiHidden/>
    <w:unhideWhenUsed/>
    <w:rsid w:val="00350156"/>
  </w:style>
  <w:style w:type="numbering" w:customStyle="1" w:styleId="737">
    <w:name w:val="Нет списка737"/>
    <w:next w:val="a2"/>
    <w:uiPriority w:val="99"/>
    <w:semiHidden/>
    <w:unhideWhenUsed/>
    <w:rsid w:val="00350156"/>
  </w:style>
  <w:style w:type="numbering" w:customStyle="1" w:styleId="1437">
    <w:name w:val="Нет списка1437"/>
    <w:next w:val="a2"/>
    <w:semiHidden/>
    <w:unhideWhenUsed/>
    <w:rsid w:val="00350156"/>
  </w:style>
  <w:style w:type="numbering" w:customStyle="1" w:styleId="2437">
    <w:name w:val="Нет списка2437"/>
    <w:next w:val="a2"/>
    <w:semiHidden/>
    <w:unhideWhenUsed/>
    <w:rsid w:val="00350156"/>
  </w:style>
  <w:style w:type="numbering" w:customStyle="1" w:styleId="3437">
    <w:name w:val="Нет списка3437"/>
    <w:next w:val="a2"/>
    <w:semiHidden/>
    <w:unhideWhenUsed/>
    <w:rsid w:val="00350156"/>
  </w:style>
  <w:style w:type="numbering" w:customStyle="1" w:styleId="4337">
    <w:name w:val="Нет списка4337"/>
    <w:next w:val="a2"/>
    <w:semiHidden/>
    <w:unhideWhenUsed/>
    <w:rsid w:val="00350156"/>
  </w:style>
  <w:style w:type="numbering" w:customStyle="1" w:styleId="11437">
    <w:name w:val="Нет списка11437"/>
    <w:next w:val="a2"/>
    <w:semiHidden/>
    <w:rsid w:val="00350156"/>
  </w:style>
  <w:style w:type="numbering" w:customStyle="1" w:styleId="111437">
    <w:name w:val="Нет списка111437"/>
    <w:next w:val="a2"/>
    <w:semiHidden/>
    <w:unhideWhenUsed/>
    <w:rsid w:val="00350156"/>
  </w:style>
  <w:style w:type="numbering" w:customStyle="1" w:styleId="21337">
    <w:name w:val="Нет списка21337"/>
    <w:next w:val="a2"/>
    <w:semiHidden/>
    <w:unhideWhenUsed/>
    <w:rsid w:val="00350156"/>
  </w:style>
  <w:style w:type="numbering" w:customStyle="1" w:styleId="31337">
    <w:name w:val="Нет списка31337"/>
    <w:next w:val="a2"/>
    <w:semiHidden/>
    <w:unhideWhenUsed/>
    <w:rsid w:val="00350156"/>
  </w:style>
  <w:style w:type="numbering" w:customStyle="1" w:styleId="827">
    <w:name w:val="Нет списка827"/>
    <w:next w:val="a2"/>
    <w:uiPriority w:val="99"/>
    <w:semiHidden/>
    <w:unhideWhenUsed/>
    <w:rsid w:val="00350156"/>
  </w:style>
  <w:style w:type="numbering" w:customStyle="1" w:styleId="1527">
    <w:name w:val="Нет списка1527"/>
    <w:next w:val="a2"/>
    <w:uiPriority w:val="99"/>
    <w:semiHidden/>
    <w:unhideWhenUsed/>
    <w:rsid w:val="00350156"/>
  </w:style>
  <w:style w:type="table" w:customStyle="1" w:styleId="2260">
    <w:name w:val="Сетка таблицы2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50156"/>
  </w:style>
  <w:style w:type="numbering" w:customStyle="1" w:styleId="111527">
    <w:name w:val="Нет списка111527"/>
    <w:next w:val="a2"/>
    <w:semiHidden/>
    <w:unhideWhenUsed/>
    <w:rsid w:val="00350156"/>
  </w:style>
  <w:style w:type="numbering" w:customStyle="1" w:styleId="2527">
    <w:name w:val="Нет списка2527"/>
    <w:next w:val="a2"/>
    <w:semiHidden/>
    <w:unhideWhenUsed/>
    <w:rsid w:val="00350156"/>
  </w:style>
  <w:style w:type="numbering" w:customStyle="1" w:styleId="3527">
    <w:name w:val="Нет списка3527"/>
    <w:next w:val="a2"/>
    <w:semiHidden/>
    <w:unhideWhenUsed/>
    <w:rsid w:val="00350156"/>
  </w:style>
  <w:style w:type="numbering" w:customStyle="1" w:styleId="4427">
    <w:name w:val="Нет списка4427"/>
    <w:next w:val="a2"/>
    <w:semiHidden/>
    <w:unhideWhenUsed/>
    <w:rsid w:val="00350156"/>
  </w:style>
  <w:style w:type="numbering" w:customStyle="1" w:styleId="1111227">
    <w:name w:val="Нет списка1111227"/>
    <w:next w:val="a2"/>
    <w:semiHidden/>
    <w:rsid w:val="00350156"/>
  </w:style>
  <w:style w:type="table" w:customStyle="1" w:styleId="11260">
    <w:name w:val="Сетка таблицы1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50156"/>
  </w:style>
  <w:style w:type="numbering" w:customStyle="1" w:styleId="21427">
    <w:name w:val="Нет списка21427"/>
    <w:next w:val="a2"/>
    <w:semiHidden/>
    <w:unhideWhenUsed/>
    <w:rsid w:val="00350156"/>
  </w:style>
  <w:style w:type="numbering" w:customStyle="1" w:styleId="31427">
    <w:name w:val="Нет списка31427"/>
    <w:next w:val="a2"/>
    <w:semiHidden/>
    <w:unhideWhenUsed/>
    <w:rsid w:val="00350156"/>
  </w:style>
  <w:style w:type="numbering" w:customStyle="1" w:styleId="5127">
    <w:name w:val="Нет списка5127"/>
    <w:next w:val="a2"/>
    <w:uiPriority w:val="99"/>
    <w:semiHidden/>
    <w:unhideWhenUsed/>
    <w:rsid w:val="00350156"/>
  </w:style>
  <w:style w:type="numbering" w:customStyle="1" w:styleId="12127">
    <w:name w:val="Нет списка12127"/>
    <w:next w:val="a2"/>
    <w:semiHidden/>
    <w:unhideWhenUsed/>
    <w:rsid w:val="00350156"/>
  </w:style>
  <w:style w:type="numbering" w:customStyle="1" w:styleId="22127">
    <w:name w:val="Нет списка22127"/>
    <w:next w:val="a2"/>
    <w:semiHidden/>
    <w:unhideWhenUsed/>
    <w:rsid w:val="00350156"/>
  </w:style>
  <w:style w:type="numbering" w:customStyle="1" w:styleId="32127">
    <w:name w:val="Нет списка32127"/>
    <w:next w:val="a2"/>
    <w:semiHidden/>
    <w:unhideWhenUsed/>
    <w:rsid w:val="00350156"/>
  </w:style>
  <w:style w:type="numbering" w:customStyle="1" w:styleId="41127">
    <w:name w:val="Нет списка41127"/>
    <w:next w:val="a2"/>
    <w:semiHidden/>
    <w:unhideWhenUsed/>
    <w:rsid w:val="00350156"/>
  </w:style>
  <w:style w:type="numbering" w:customStyle="1" w:styleId="112127">
    <w:name w:val="Нет списка112127"/>
    <w:next w:val="a2"/>
    <w:semiHidden/>
    <w:rsid w:val="00350156"/>
  </w:style>
  <w:style w:type="numbering" w:customStyle="1" w:styleId="1112127">
    <w:name w:val="Нет списка1112127"/>
    <w:next w:val="a2"/>
    <w:semiHidden/>
    <w:unhideWhenUsed/>
    <w:rsid w:val="00350156"/>
  </w:style>
  <w:style w:type="numbering" w:customStyle="1" w:styleId="211127">
    <w:name w:val="Нет списка211127"/>
    <w:next w:val="a2"/>
    <w:semiHidden/>
    <w:unhideWhenUsed/>
    <w:rsid w:val="00350156"/>
  </w:style>
  <w:style w:type="numbering" w:customStyle="1" w:styleId="311127">
    <w:name w:val="Нет списка311127"/>
    <w:next w:val="a2"/>
    <w:semiHidden/>
    <w:unhideWhenUsed/>
    <w:rsid w:val="00350156"/>
  </w:style>
  <w:style w:type="numbering" w:customStyle="1" w:styleId="6127">
    <w:name w:val="Нет списка6127"/>
    <w:next w:val="a2"/>
    <w:uiPriority w:val="99"/>
    <w:semiHidden/>
    <w:unhideWhenUsed/>
    <w:rsid w:val="00350156"/>
  </w:style>
  <w:style w:type="numbering" w:customStyle="1" w:styleId="13127">
    <w:name w:val="Нет списка13127"/>
    <w:next w:val="a2"/>
    <w:semiHidden/>
    <w:unhideWhenUsed/>
    <w:rsid w:val="00350156"/>
  </w:style>
  <w:style w:type="numbering" w:customStyle="1" w:styleId="23127">
    <w:name w:val="Нет списка23127"/>
    <w:next w:val="a2"/>
    <w:semiHidden/>
    <w:unhideWhenUsed/>
    <w:rsid w:val="00350156"/>
  </w:style>
  <w:style w:type="numbering" w:customStyle="1" w:styleId="33127">
    <w:name w:val="Нет списка33127"/>
    <w:next w:val="a2"/>
    <w:semiHidden/>
    <w:unhideWhenUsed/>
    <w:rsid w:val="00350156"/>
  </w:style>
  <w:style w:type="numbering" w:customStyle="1" w:styleId="42127">
    <w:name w:val="Нет списка42127"/>
    <w:next w:val="a2"/>
    <w:semiHidden/>
    <w:unhideWhenUsed/>
    <w:rsid w:val="00350156"/>
  </w:style>
  <w:style w:type="numbering" w:customStyle="1" w:styleId="113127">
    <w:name w:val="Нет списка113127"/>
    <w:next w:val="a2"/>
    <w:semiHidden/>
    <w:rsid w:val="00350156"/>
  </w:style>
  <w:style w:type="numbering" w:customStyle="1" w:styleId="1113127">
    <w:name w:val="Нет списка1113127"/>
    <w:next w:val="a2"/>
    <w:semiHidden/>
    <w:unhideWhenUsed/>
    <w:rsid w:val="00350156"/>
  </w:style>
  <w:style w:type="numbering" w:customStyle="1" w:styleId="212127">
    <w:name w:val="Нет списка212127"/>
    <w:next w:val="a2"/>
    <w:semiHidden/>
    <w:unhideWhenUsed/>
    <w:rsid w:val="00350156"/>
  </w:style>
  <w:style w:type="numbering" w:customStyle="1" w:styleId="312127">
    <w:name w:val="Нет списка312127"/>
    <w:next w:val="a2"/>
    <w:semiHidden/>
    <w:unhideWhenUsed/>
    <w:rsid w:val="00350156"/>
  </w:style>
  <w:style w:type="numbering" w:customStyle="1" w:styleId="7127">
    <w:name w:val="Нет списка7127"/>
    <w:next w:val="a2"/>
    <w:uiPriority w:val="99"/>
    <w:semiHidden/>
    <w:unhideWhenUsed/>
    <w:rsid w:val="00350156"/>
  </w:style>
  <w:style w:type="numbering" w:customStyle="1" w:styleId="14127">
    <w:name w:val="Нет списка14127"/>
    <w:next w:val="a2"/>
    <w:semiHidden/>
    <w:unhideWhenUsed/>
    <w:rsid w:val="00350156"/>
  </w:style>
  <w:style w:type="numbering" w:customStyle="1" w:styleId="24127">
    <w:name w:val="Нет списка24127"/>
    <w:next w:val="a2"/>
    <w:semiHidden/>
    <w:unhideWhenUsed/>
    <w:rsid w:val="00350156"/>
  </w:style>
  <w:style w:type="numbering" w:customStyle="1" w:styleId="34127">
    <w:name w:val="Нет списка34127"/>
    <w:next w:val="a2"/>
    <w:semiHidden/>
    <w:unhideWhenUsed/>
    <w:rsid w:val="00350156"/>
  </w:style>
  <w:style w:type="numbering" w:customStyle="1" w:styleId="43127">
    <w:name w:val="Нет списка43127"/>
    <w:next w:val="a2"/>
    <w:semiHidden/>
    <w:unhideWhenUsed/>
    <w:rsid w:val="00350156"/>
  </w:style>
  <w:style w:type="numbering" w:customStyle="1" w:styleId="114127">
    <w:name w:val="Нет списка114127"/>
    <w:next w:val="a2"/>
    <w:semiHidden/>
    <w:rsid w:val="00350156"/>
  </w:style>
  <w:style w:type="numbering" w:customStyle="1" w:styleId="1114127">
    <w:name w:val="Нет списка1114127"/>
    <w:next w:val="a2"/>
    <w:semiHidden/>
    <w:unhideWhenUsed/>
    <w:rsid w:val="00350156"/>
  </w:style>
  <w:style w:type="numbering" w:customStyle="1" w:styleId="213127">
    <w:name w:val="Нет списка213127"/>
    <w:next w:val="a2"/>
    <w:semiHidden/>
    <w:unhideWhenUsed/>
    <w:rsid w:val="00350156"/>
  </w:style>
  <w:style w:type="numbering" w:customStyle="1" w:styleId="313127">
    <w:name w:val="Нет списка313127"/>
    <w:next w:val="a2"/>
    <w:semiHidden/>
    <w:unhideWhenUsed/>
    <w:rsid w:val="00350156"/>
  </w:style>
  <w:style w:type="numbering" w:customStyle="1" w:styleId="185">
    <w:name w:val="Нет списка185"/>
    <w:next w:val="a2"/>
    <w:uiPriority w:val="99"/>
    <w:semiHidden/>
    <w:unhideWhenUsed/>
    <w:rsid w:val="00350156"/>
  </w:style>
  <w:style w:type="numbering" w:customStyle="1" w:styleId="1950">
    <w:name w:val="Нет списка195"/>
    <w:next w:val="a2"/>
    <w:uiPriority w:val="99"/>
    <w:semiHidden/>
    <w:unhideWhenUsed/>
    <w:rsid w:val="00350156"/>
  </w:style>
  <w:style w:type="table" w:customStyle="1" w:styleId="551">
    <w:name w:val="Сетка таблицы5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50156"/>
  </w:style>
  <w:style w:type="numbering" w:customStyle="1" w:styleId="11185">
    <w:name w:val="Нет списка11185"/>
    <w:next w:val="a2"/>
    <w:semiHidden/>
    <w:unhideWhenUsed/>
    <w:rsid w:val="00350156"/>
  </w:style>
  <w:style w:type="numbering" w:customStyle="1" w:styleId="2850">
    <w:name w:val="Нет списка285"/>
    <w:next w:val="a2"/>
    <w:semiHidden/>
    <w:unhideWhenUsed/>
    <w:rsid w:val="00350156"/>
  </w:style>
  <w:style w:type="numbering" w:customStyle="1" w:styleId="385">
    <w:name w:val="Нет списка385"/>
    <w:next w:val="a2"/>
    <w:semiHidden/>
    <w:unhideWhenUsed/>
    <w:rsid w:val="00350156"/>
  </w:style>
  <w:style w:type="numbering" w:customStyle="1" w:styleId="475">
    <w:name w:val="Нет списка475"/>
    <w:next w:val="a2"/>
    <w:semiHidden/>
    <w:unhideWhenUsed/>
    <w:rsid w:val="00350156"/>
  </w:style>
  <w:style w:type="numbering" w:customStyle="1" w:styleId="111155">
    <w:name w:val="Нет списка111155"/>
    <w:next w:val="a2"/>
    <w:semiHidden/>
    <w:rsid w:val="00350156"/>
  </w:style>
  <w:style w:type="table" w:customStyle="1" w:styleId="1451">
    <w:name w:val="Сетка таблицы14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50156"/>
  </w:style>
  <w:style w:type="numbering" w:customStyle="1" w:styleId="2175">
    <w:name w:val="Нет списка2175"/>
    <w:next w:val="a2"/>
    <w:semiHidden/>
    <w:unhideWhenUsed/>
    <w:rsid w:val="00350156"/>
  </w:style>
  <w:style w:type="numbering" w:customStyle="1" w:styleId="3175">
    <w:name w:val="Нет списка3175"/>
    <w:next w:val="a2"/>
    <w:semiHidden/>
    <w:unhideWhenUsed/>
    <w:rsid w:val="00350156"/>
  </w:style>
  <w:style w:type="numbering" w:customStyle="1" w:styleId="545">
    <w:name w:val="Нет списка545"/>
    <w:next w:val="a2"/>
    <w:uiPriority w:val="99"/>
    <w:semiHidden/>
    <w:unhideWhenUsed/>
    <w:rsid w:val="00350156"/>
  </w:style>
  <w:style w:type="numbering" w:customStyle="1" w:styleId="1245">
    <w:name w:val="Нет списка1245"/>
    <w:next w:val="a2"/>
    <w:semiHidden/>
    <w:unhideWhenUsed/>
    <w:rsid w:val="00350156"/>
  </w:style>
  <w:style w:type="numbering" w:customStyle="1" w:styleId="2245">
    <w:name w:val="Нет списка2245"/>
    <w:next w:val="a2"/>
    <w:semiHidden/>
    <w:unhideWhenUsed/>
    <w:rsid w:val="00350156"/>
  </w:style>
  <w:style w:type="numbering" w:customStyle="1" w:styleId="3245">
    <w:name w:val="Нет списка3245"/>
    <w:next w:val="a2"/>
    <w:semiHidden/>
    <w:unhideWhenUsed/>
    <w:rsid w:val="00350156"/>
  </w:style>
  <w:style w:type="numbering" w:customStyle="1" w:styleId="4145">
    <w:name w:val="Нет списка4145"/>
    <w:next w:val="a2"/>
    <w:semiHidden/>
    <w:unhideWhenUsed/>
    <w:rsid w:val="00350156"/>
  </w:style>
  <w:style w:type="numbering" w:customStyle="1" w:styleId="11245">
    <w:name w:val="Нет списка11245"/>
    <w:next w:val="a2"/>
    <w:semiHidden/>
    <w:rsid w:val="00350156"/>
  </w:style>
  <w:style w:type="numbering" w:customStyle="1" w:styleId="111245">
    <w:name w:val="Нет списка111245"/>
    <w:next w:val="a2"/>
    <w:semiHidden/>
    <w:unhideWhenUsed/>
    <w:rsid w:val="00350156"/>
  </w:style>
  <w:style w:type="numbering" w:customStyle="1" w:styleId="21145">
    <w:name w:val="Нет списка21145"/>
    <w:next w:val="a2"/>
    <w:semiHidden/>
    <w:unhideWhenUsed/>
    <w:rsid w:val="00350156"/>
  </w:style>
  <w:style w:type="numbering" w:customStyle="1" w:styleId="31145">
    <w:name w:val="Нет списка31145"/>
    <w:next w:val="a2"/>
    <w:semiHidden/>
    <w:unhideWhenUsed/>
    <w:rsid w:val="00350156"/>
  </w:style>
  <w:style w:type="numbering" w:customStyle="1" w:styleId="645">
    <w:name w:val="Нет списка645"/>
    <w:next w:val="a2"/>
    <w:uiPriority w:val="99"/>
    <w:semiHidden/>
    <w:unhideWhenUsed/>
    <w:rsid w:val="00350156"/>
  </w:style>
  <w:style w:type="numbering" w:customStyle="1" w:styleId="1345">
    <w:name w:val="Нет списка1345"/>
    <w:next w:val="a2"/>
    <w:semiHidden/>
    <w:unhideWhenUsed/>
    <w:rsid w:val="00350156"/>
  </w:style>
  <w:style w:type="numbering" w:customStyle="1" w:styleId="2345">
    <w:name w:val="Нет списка2345"/>
    <w:next w:val="a2"/>
    <w:semiHidden/>
    <w:unhideWhenUsed/>
    <w:rsid w:val="00350156"/>
  </w:style>
  <w:style w:type="numbering" w:customStyle="1" w:styleId="3345">
    <w:name w:val="Нет списка3345"/>
    <w:next w:val="a2"/>
    <w:semiHidden/>
    <w:unhideWhenUsed/>
    <w:rsid w:val="00350156"/>
  </w:style>
  <w:style w:type="numbering" w:customStyle="1" w:styleId="4245">
    <w:name w:val="Нет списка4245"/>
    <w:next w:val="a2"/>
    <w:semiHidden/>
    <w:unhideWhenUsed/>
    <w:rsid w:val="00350156"/>
  </w:style>
  <w:style w:type="numbering" w:customStyle="1" w:styleId="11345">
    <w:name w:val="Нет списка11345"/>
    <w:next w:val="a2"/>
    <w:semiHidden/>
    <w:rsid w:val="00350156"/>
  </w:style>
  <w:style w:type="numbering" w:customStyle="1" w:styleId="111345">
    <w:name w:val="Нет списка111345"/>
    <w:next w:val="a2"/>
    <w:semiHidden/>
    <w:unhideWhenUsed/>
    <w:rsid w:val="00350156"/>
  </w:style>
  <w:style w:type="numbering" w:customStyle="1" w:styleId="21245">
    <w:name w:val="Нет списка21245"/>
    <w:next w:val="a2"/>
    <w:semiHidden/>
    <w:unhideWhenUsed/>
    <w:rsid w:val="00350156"/>
  </w:style>
  <w:style w:type="numbering" w:customStyle="1" w:styleId="31245">
    <w:name w:val="Нет списка31245"/>
    <w:next w:val="a2"/>
    <w:semiHidden/>
    <w:unhideWhenUsed/>
    <w:rsid w:val="00350156"/>
  </w:style>
  <w:style w:type="numbering" w:customStyle="1" w:styleId="745">
    <w:name w:val="Нет списка745"/>
    <w:next w:val="a2"/>
    <w:uiPriority w:val="99"/>
    <w:semiHidden/>
    <w:unhideWhenUsed/>
    <w:rsid w:val="00350156"/>
  </w:style>
  <w:style w:type="numbering" w:customStyle="1" w:styleId="1445">
    <w:name w:val="Нет списка1445"/>
    <w:next w:val="a2"/>
    <w:semiHidden/>
    <w:unhideWhenUsed/>
    <w:rsid w:val="00350156"/>
  </w:style>
  <w:style w:type="numbering" w:customStyle="1" w:styleId="2445">
    <w:name w:val="Нет списка2445"/>
    <w:next w:val="a2"/>
    <w:semiHidden/>
    <w:unhideWhenUsed/>
    <w:rsid w:val="00350156"/>
  </w:style>
  <w:style w:type="numbering" w:customStyle="1" w:styleId="3445">
    <w:name w:val="Нет списка3445"/>
    <w:next w:val="a2"/>
    <w:semiHidden/>
    <w:unhideWhenUsed/>
    <w:rsid w:val="00350156"/>
  </w:style>
  <w:style w:type="numbering" w:customStyle="1" w:styleId="4345">
    <w:name w:val="Нет списка4345"/>
    <w:next w:val="a2"/>
    <w:semiHidden/>
    <w:unhideWhenUsed/>
    <w:rsid w:val="00350156"/>
  </w:style>
  <w:style w:type="numbering" w:customStyle="1" w:styleId="11445">
    <w:name w:val="Нет списка11445"/>
    <w:next w:val="a2"/>
    <w:semiHidden/>
    <w:rsid w:val="00350156"/>
  </w:style>
  <w:style w:type="numbering" w:customStyle="1" w:styleId="111445">
    <w:name w:val="Нет списка111445"/>
    <w:next w:val="a2"/>
    <w:semiHidden/>
    <w:unhideWhenUsed/>
    <w:rsid w:val="00350156"/>
  </w:style>
  <w:style w:type="numbering" w:customStyle="1" w:styleId="21345">
    <w:name w:val="Нет списка21345"/>
    <w:next w:val="a2"/>
    <w:semiHidden/>
    <w:unhideWhenUsed/>
    <w:rsid w:val="00350156"/>
  </w:style>
  <w:style w:type="numbering" w:customStyle="1" w:styleId="31345">
    <w:name w:val="Нет списка31345"/>
    <w:next w:val="a2"/>
    <w:semiHidden/>
    <w:unhideWhenUsed/>
    <w:rsid w:val="00350156"/>
  </w:style>
  <w:style w:type="numbering" w:customStyle="1" w:styleId="835">
    <w:name w:val="Нет списка835"/>
    <w:next w:val="a2"/>
    <w:uiPriority w:val="99"/>
    <w:semiHidden/>
    <w:unhideWhenUsed/>
    <w:rsid w:val="00350156"/>
  </w:style>
  <w:style w:type="numbering" w:customStyle="1" w:styleId="1535">
    <w:name w:val="Нет списка1535"/>
    <w:next w:val="a2"/>
    <w:uiPriority w:val="99"/>
    <w:semiHidden/>
    <w:unhideWhenUsed/>
    <w:rsid w:val="00350156"/>
  </w:style>
  <w:style w:type="table" w:customStyle="1" w:styleId="2350">
    <w:name w:val="Сетка таблицы2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50156"/>
  </w:style>
  <w:style w:type="numbering" w:customStyle="1" w:styleId="111535">
    <w:name w:val="Нет списка111535"/>
    <w:next w:val="a2"/>
    <w:semiHidden/>
    <w:unhideWhenUsed/>
    <w:rsid w:val="00350156"/>
  </w:style>
  <w:style w:type="numbering" w:customStyle="1" w:styleId="2535">
    <w:name w:val="Нет списка2535"/>
    <w:next w:val="a2"/>
    <w:semiHidden/>
    <w:unhideWhenUsed/>
    <w:rsid w:val="00350156"/>
  </w:style>
  <w:style w:type="numbering" w:customStyle="1" w:styleId="3535">
    <w:name w:val="Нет списка3535"/>
    <w:next w:val="a2"/>
    <w:semiHidden/>
    <w:unhideWhenUsed/>
    <w:rsid w:val="00350156"/>
  </w:style>
  <w:style w:type="numbering" w:customStyle="1" w:styleId="4435">
    <w:name w:val="Нет списка4435"/>
    <w:next w:val="a2"/>
    <w:semiHidden/>
    <w:unhideWhenUsed/>
    <w:rsid w:val="00350156"/>
  </w:style>
  <w:style w:type="numbering" w:customStyle="1" w:styleId="1111235">
    <w:name w:val="Нет списка1111235"/>
    <w:next w:val="a2"/>
    <w:semiHidden/>
    <w:rsid w:val="00350156"/>
  </w:style>
  <w:style w:type="table" w:customStyle="1" w:styleId="11350">
    <w:name w:val="Сетка таблицы1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50156"/>
  </w:style>
  <w:style w:type="numbering" w:customStyle="1" w:styleId="21435">
    <w:name w:val="Нет списка21435"/>
    <w:next w:val="a2"/>
    <w:semiHidden/>
    <w:unhideWhenUsed/>
    <w:rsid w:val="00350156"/>
  </w:style>
  <w:style w:type="numbering" w:customStyle="1" w:styleId="31435">
    <w:name w:val="Нет списка31435"/>
    <w:next w:val="a2"/>
    <w:semiHidden/>
    <w:unhideWhenUsed/>
    <w:rsid w:val="00350156"/>
  </w:style>
  <w:style w:type="numbering" w:customStyle="1" w:styleId="5135">
    <w:name w:val="Нет списка5135"/>
    <w:next w:val="a2"/>
    <w:uiPriority w:val="99"/>
    <w:semiHidden/>
    <w:unhideWhenUsed/>
    <w:rsid w:val="00350156"/>
  </w:style>
  <w:style w:type="numbering" w:customStyle="1" w:styleId="12135">
    <w:name w:val="Нет списка12135"/>
    <w:next w:val="a2"/>
    <w:semiHidden/>
    <w:unhideWhenUsed/>
    <w:rsid w:val="00350156"/>
  </w:style>
  <w:style w:type="numbering" w:customStyle="1" w:styleId="22135">
    <w:name w:val="Нет списка22135"/>
    <w:next w:val="a2"/>
    <w:semiHidden/>
    <w:unhideWhenUsed/>
    <w:rsid w:val="00350156"/>
  </w:style>
  <w:style w:type="numbering" w:customStyle="1" w:styleId="32135">
    <w:name w:val="Нет списка32135"/>
    <w:next w:val="a2"/>
    <w:semiHidden/>
    <w:unhideWhenUsed/>
    <w:rsid w:val="00350156"/>
  </w:style>
  <w:style w:type="numbering" w:customStyle="1" w:styleId="41135">
    <w:name w:val="Нет списка41135"/>
    <w:next w:val="a2"/>
    <w:semiHidden/>
    <w:unhideWhenUsed/>
    <w:rsid w:val="00350156"/>
  </w:style>
  <w:style w:type="numbering" w:customStyle="1" w:styleId="112135">
    <w:name w:val="Нет списка112135"/>
    <w:next w:val="a2"/>
    <w:semiHidden/>
    <w:rsid w:val="00350156"/>
  </w:style>
  <w:style w:type="numbering" w:customStyle="1" w:styleId="1112135">
    <w:name w:val="Нет списка1112135"/>
    <w:next w:val="a2"/>
    <w:semiHidden/>
    <w:unhideWhenUsed/>
    <w:rsid w:val="00350156"/>
  </w:style>
  <w:style w:type="numbering" w:customStyle="1" w:styleId="211135">
    <w:name w:val="Нет списка211135"/>
    <w:next w:val="a2"/>
    <w:semiHidden/>
    <w:unhideWhenUsed/>
    <w:rsid w:val="00350156"/>
  </w:style>
  <w:style w:type="numbering" w:customStyle="1" w:styleId="311135">
    <w:name w:val="Нет списка311135"/>
    <w:next w:val="a2"/>
    <w:semiHidden/>
    <w:unhideWhenUsed/>
    <w:rsid w:val="00350156"/>
  </w:style>
  <w:style w:type="numbering" w:customStyle="1" w:styleId="6135">
    <w:name w:val="Нет списка6135"/>
    <w:next w:val="a2"/>
    <w:uiPriority w:val="99"/>
    <w:semiHidden/>
    <w:unhideWhenUsed/>
    <w:rsid w:val="00350156"/>
  </w:style>
  <w:style w:type="numbering" w:customStyle="1" w:styleId="13135">
    <w:name w:val="Нет списка13135"/>
    <w:next w:val="a2"/>
    <w:semiHidden/>
    <w:unhideWhenUsed/>
    <w:rsid w:val="00350156"/>
  </w:style>
  <w:style w:type="numbering" w:customStyle="1" w:styleId="23135">
    <w:name w:val="Нет списка23135"/>
    <w:next w:val="a2"/>
    <w:semiHidden/>
    <w:unhideWhenUsed/>
    <w:rsid w:val="00350156"/>
  </w:style>
  <w:style w:type="numbering" w:customStyle="1" w:styleId="33135">
    <w:name w:val="Нет списка33135"/>
    <w:next w:val="a2"/>
    <w:semiHidden/>
    <w:unhideWhenUsed/>
    <w:rsid w:val="00350156"/>
  </w:style>
  <w:style w:type="numbering" w:customStyle="1" w:styleId="42135">
    <w:name w:val="Нет списка42135"/>
    <w:next w:val="a2"/>
    <w:semiHidden/>
    <w:unhideWhenUsed/>
    <w:rsid w:val="00350156"/>
  </w:style>
  <w:style w:type="numbering" w:customStyle="1" w:styleId="113135">
    <w:name w:val="Нет списка113135"/>
    <w:next w:val="a2"/>
    <w:semiHidden/>
    <w:rsid w:val="00350156"/>
  </w:style>
  <w:style w:type="numbering" w:customStyle="1" w:styleId="1113135">
    <w:name w:val="Нет списка1113135"/>
    <w:next w:val="a2"/>
    <w:semiHidden/>
    <w:unhideWhenUsed/>
    <w:rsid w:val="00350156"/>
  </w:style>
  <w:style w:type="numbering" w:customStyle="1" w:styleId="212135">
    <w:name w:val="Нет списка212135"/>
    <w:next w:val="a2"/>
    <w:semiHidden/>
    <w:unhideWhenUsed/>
    <w:rsid w:val="00350156"/>
  </w:style>
  <w:style w:type="numbering" w:customStyle="1" w:styleId="312135">
    <w:name w:val="Нет списка312135"/>
    <w:next w:val="a2"/>
    <w:semiHidden/>
    <w:unhideWhenUsed/>
    <w:rsid w:val="00350156"/>
  </w:style>
  <w:style w:type="numbering" w:customStyle="1" w:styleId="7135">
    <w:name w:val="Нет списка7135"/>
    <w:next w:val="a2"/>
    <w:uiPriority w:val="99"/>
    <w:semiHidden/>
    <w:unhideWhenUsed/>
    <w:rsid w:val="00350156"/>
  </w:style>
  <w:style w:type="numbering" w:customStyle="1" w:styleId="14135">
    <w:name w:val="Нет списка14135"/>
    <w:next w:val="a2"/>
    <w:semiHidden/>
    <w:unhideWhenUsed/>
    <w:rsid w:val="00350156"/>
  </w:style>
  <w:style w:type="numbering" w:customStyle="1" w:styleId="24135">
    <w:name w:val="Нет списка24135"/>
    <w:next w:val="a2"/>
    <w:semiHidden/>
    <w:unhideWhenUsed/>
    <w:rsid w:val="00350156"/>
  </w:style>
  <w:style w:type="numbering" w:customStyle="1" w:styleId="34135">
    <w:name w:val="Нет списка34135"/>
    <w:next w:val="a2"/>
    <w:semiHidden/>
    <w:unhideWhenUsed/>
    <w:rsid w:val="00350156"/>
  </w:style>
  <w:style w:type="numbering" w:customStyle="1" w:styleId="43135">
    <w:name w:val="Нет списка43135"/>
    <w:next w:val="a2"/>
    <w:semiHidden/>
    <w:unhideWhenUsed/>
    <w:rsid w:val="00350156"/>
  </w:style>
  <w:style w:type="numbering" w:customStyle="1" w:styleId="114135">
    <w:name w:val="Нет списка114135"/>
    <w:next w:val="a2"/>
    <w:semiHidden/>
    <w:rsid w:val="00350156"/>
  </w:style>
  <w:style w:type="numbering" w:customStyle="1" w:styleId="1114135">
    <w:name w:val="Нет списка1114135"/>
    <w:next w:val="a2"/>
    <w:semiHidden/>
    <w:unhideWhenUsed/>
    <w:rsid w:val="00350156"/>
  </w:style>
  <w:style w:type="numbering" w:customStyle="1" w:styleId="213135">
    <w:name w:val="Нет списка213135"/>
    <w:next w:val="a2"/>
    <w:semiHidden/>
    <w:unhideWhenUsed/>
    <w:rsid w:val="00350156"/>
  </w:style>
  <w:style w:type="numbering" w:customStyle="1" w:styleId="313135">
    <w:name w:val="Нет списка313135"/>
    <w:next w:val="a2"/>
    <w:semiHidden/>
    <w:unhideWhenUsed/>
    <w:rsid w:val="00350156"/>
  </w:style>
  <w:style w:type="numbering" w:customStyle="1" w:styleId="915">
    <w:name w:val="Нет списка915"/>
    <w:next w:val="a2"/>
    <w:uiPriority w:val="99"/>
    <w:semiHidden/>
    <w:unhideWhenUsed/>
    <w:rsid w:val="00350156"/>
  </w:style>
  <w:style w:type="numbering" w:customStyle="1" w:styleId="1615">
    <w:name w:val="Нет списка1615"/>
    <w:next w:val="a2"/>
    <w:uiPriority w:val="99"/>
    <w:semiHidden/>
    <w:unhideWhenUsed/>
    <w:rsid w:val="00350156"/>
  </w:style>
  <w:style w:type="table" w:customStyle="1" w:styleId="3150">
    <w:name w:val="Сетка таблицы3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50156"/>
  </w:style>
  <w:style w:type="numbering" w:customStyle="1" w:styleId="111615">
    <w:name w:val="Нет списка111615"/>
    <w:next w:val="a2"/>
    <w:semiHidden/>
    <w:unhideWhenUsed/>
    <w:rsid w:val="00350156"/>
  </w:style>
  <w:style w:type="numbering" w:customStyle="1" w:styleId="2615">
    <w:name w:val="Нет списка2615"/>
    <w:next w:val="a2"/>
    <w:semiHidden/>
    <w:unhideWhenUsed/>
    <w:rsid w:val="00350156"/>
  </w:style>
  <w:style w:type="numbering" w:customStyle="1" w:styleId="3615">
    <w:name w:val="Нет списка3615"/>
    <w:next w:val="a2"/>
    <w:semiHidden/>
    <w:unhideWhenUsed/>
    <w:rsid w:val="00350156"/>
  </w:style>
  <w:style w:type="numbering" w:customStyle="1" w:styleId="4515">
    <w:name w:val="Нет списка4515"/>
    <w:next w:val="a2"/>
    <w:semiHidden/>
    <w:unhideWhenUsed/>
    <w:rsid w:val="00350156"/>
  </w:style>
  <w:style w:type="numbering" w:customStyle="1" w:styleId="1111315">
    <w:name w:val="Нет списка1111315"/>
    <w:next w:val="a2"/>
    <w:semiHidden/>
    <w:rsid w:val="00350156"/>
  </w:style>
  <w:style w:type="table" w:customStyle="1" w:styleId="12150">
    <w:name w:val="Сетка таблицы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50156"/>
  </w:style>
  <w:style w:type="numbering" w:customStyle="1" w:styleId="21515">
    <w:name w:val="Нет списка21515"/>
    <w:next w:val="a2"/>
    <w:semiHidden/>
    <w:unhideWhenUsed/>
    <w:rsid w:val="00350156"/>
  </w:style>
  <w:style w:type="numbering" w:customStyle="1" w:styleId="31515">
    <w:name w:val="Нет списка31515"/>
    <w:next w:val="a2"/>
    <w:semiHidden/>
    <w:unhideWhenUsed/>
    <w:rsid w:val="00350156"/>
  </w:style>
  <w:style w:type="numbering" w:customStyle="1" w:styleId="5215">
    <w:name w:val="Нет списка5215"/>
    <w:next w:val="a2"/>
    <w:uiPriority w:val="99"/>
    <w:semiHidden/>
    <w:unhideWhenUsed/>
    <w:rsid w:val="00350156"/>
  </w:style>
  <w:style w:type="numbering" w:customStyle="1" w:styleId="12215">
    <w:name w:val="Нет списка12215"/>
    <w:next w:val="a2"/>
    <w:semiHidden/>
    <w:unhideWhenUsed/>
    <w:rsid w:val="00350156"/>
  </w:style>
  <w:style w:type="numbering" w:customStyle="1" w:styleId="22215">
    <w:name w:val="Нет списка22215"/>
    <w:next w:val="a2"/>
    <w:semiHidden/>
    <w:unhideWhenUsed/>
    <w:rsid w:val="00350156"/>
  </w:style>
  <w:style w:type="numbering" w:customStyle="1" w:styleId="32215">
    <w:name w:val="Нет списка32215"/>
    <w:next w:val="a2"/>
    <w:semiHidden/>
    <w:unhideWhenUsed/>
    <w:rsid w:val="00350156"/>
  </w:style>
  <w:style w:type="numbering" w:customStyle="1" w:styleId="41215">
    <w:name w:val="Нет списка41215"/>
    <w:next w:val="a2"/>
    <w:semiHidden/>
    <w:unhideWhenUsed/>
    <w:rsid w:val="00350156"/>
  </w:style>
  <w:style w:type="numbering" w:customStyle="1" w:styleId="112215">
    <w:name w:val="Нет списка112215"/>
    <w:next w:val="a2"/>
    <w:semiHidden/>
    <w:rsid w:val="00350156"/>
  </w:style>
  <w:style w:type="numbering" w:customStyle="1" w:styleId="1112215">
    <w:name w:val="Нет списка1112215"/>
    <w:next w:val="a2"/>
    <w:semiHidden/>
    <w:unhideWhenUsed/>
    <w:rsid w:val="00350156"/>
  </w:style>
  <w:style w:type="numbering" w:customStyle="1" w:styleId="211215">
    <w:name w:val="Нет списка211215"/>
    <w:next w:val="a2"/>
    <w:semiHidden/>
    <w:unhideWhenUsed/>
    <w:rsid w:val="00350156"/>
  </w:style>
  <w:style w:type="numbering" w:customStyle="1" w:styleId="311215">
    <w:name w:val="Нет списка311215"/>
    <w:next w:val="a2"/>
    <w:semiHidden/>
    <w:unhideWhenUsed/>
    <w:rsid w:val="00350156"/>
  </w:style>
  <w:style w:type="numbering" w:customStyle="1" w:styleId="6215">
    <w:name w:val="Нет списка6215"/>
    <w:next w:val="a2"/>
    <w:uiPriority w:val="99"/>
    <w:semiHidden/>
    <w:unhideWhenUsed/>
    <w:rsid w:val="00350156"/>
  </w:style>
  <w:style w:type="numbering" w:customStyle="1" w:styleId="13215">
    <w:name w:val="Нет списка13215"/>
    <w:next w:val="a2"/>
    <w:semiHidden/>
    <w:unhideWhenUsed/>
    <w:rsid w:val="00350156"/>
  </w:style>
  <w:style w:type="numbering" w:customStyle="1" w:styleId="23215">
    <w:name w:val="Нет списка23215"/>
    <w:next w:val="a2"/>
    <w:semiHidden/>
    <w:unhideWhenUsed/>
    <w:rsid w:val="00350156"/>
  </w:style>
  <w:style w:type="numbering" w:customStyle="1" w:styleId="33215">
    <w:name w:val="Нет списка33215"/>
    <w:next w:val="a2"/>
    <w:semiHidden/>
    <w:unhideWhenUsed/>
    <w:rsid w:val="00350156"/>
  </w:style>
  <w:style w:type="numbering" w:customStyle="1" w:styleId="42215">
    <w:name w:val="Нет списка42215"/>
    <w:next w:val="a2"/>
    <w:semiHidden/>
    <w:unhideWhenUsed/>
    <w:rsid w:val="00350156"/>
  </w:style>
  <w:style w:type="numbering" w:customStyle="1" w:styleId="113215">
    <w:name w:val="Нет списка113215"/>
    <w:next w:val="a2"/>
    <w:semiHidden/>
    <w:rsid w:val="00350156"/>
  </w:style>
  <w:style w:type="numbering" w:customStyle="1" w:styleId="1113215">
    <w:name w:val="Нет списка1113215"/>
    <w:next w:val="a2"/>
    <w:semiHidden/>
    <w:unhideWhenUsed/>
    <w:rsid w:val="00350156"/>
  </w:style>
  <w:style w:type="numbering" w:customStyle="1" w:styleId="212215">
    <w:name w:val="Нет списка212215"/>
    <w:next w:val="a2"/>
    <w:semiHidden/>
    <w:unhideWhenUsed/>
    <w:rsid w:val="00350156"/>
  </w:style>
  <w:style w:type="numbering" w:customStyle="1" w:styleId="312215">
    <w:name w:val="Нет списка312215"/>
    <w:next w:val="a2"/>
    <w:semiHidden/>
    <w:unhideWhenUsed/>
    <w:rsid w:val="00350156"/>
  </w:style>
  <w:style w:type="numbering" w:customStyle="1" w:styleId="7215">
    <w:name w:val="Нет списка7215"/>
    <w:next w:val="a2"/>
    <w:uiPriority w:val="99"/>
    <w:semiHidden/>
    <w:unhideWhenUsed/>
    <w:rsid w:val="00350156"/>
  </w:style>
  <w:style w:type="numbering" w:customStyle="1" w:styleId="14215">
    <w:name w:val="Нет списка14215"/>
    <w:next w:val="a2"/>
    <w:semiHidden/>
    <w:unhideWhenUsed/>
    <w:rsid w:val="00350156"/>
  </w:style>
  <w:style w:type="numbering" w:customStyle="1" w:styleId="24215">
    <w:name w:val="Нет списка24215"/>
    <w:next w:val="a2"/>
    <w:semiHidden/>
    <w:unhideWhenUsed/>
    <w:rsid w:val="00350156"/>
  </w:style>
  <w:style w:type="numbering" w:customStyle="1" w:styleId="34215">
    <w:name w:val="Нет списка34215"/>
    <w:next w:val="a2"/>
    <w:semiHidden/>
    <w:unhideWhenUsed/>
    <w:rsid w:val="00350156"/>
  </w:style>
  <w:style w:type="numbering" w:customStyle="1" w:styleId="43215">
    <w:name w:val="Нет списка43215"/>
    <w:next w:val="a2"/>
    <w:semiHidden/>
    <w:unhideWhenUsed/>
    <w:rsid w:val="00350156"/>
  </w:style>
  <w:style w:type="numbering" w:customStyle="1" w:styleId="114215">
    <w:name w:val="Нет списка114215"/>
    <w:next w:val="a2"/>
    <w:semiHidden/>
    <w:rsid w:val="00350156"/>
  </w:style>
  <w:style w:type="numbering" w:customStyle="1" w:styleId="1114215">
    <w:name w:val="Нет списка1114215"/>
    <w:next w:val="a2"/>
    <w:semiHidden/>
    <w:unhideWhenUsed/>
    <w:rsid w:val="00350156"/>
  </w:style>
  <w:style w:type="numbering" w:customStyle="1" w:styleId="213215">
    <w:name w:val="Нет списка213215"/>
    <w:next w:val="a2"/>
    <w:semiHidden/>
    <w:unhideWhenUsed/>
    <w:rsid w:val="00350156"/>
  </w:style>
  <w:style w:type="numbering" w:customStyle="1" w:styleId="313215">
    <w:name w:val="Нет списка313215"/>
    <w:next w:val="a2"/>
    <w:semiHidden/>
    <w:unhideWhenUsed/>
    <w:rsid w:val="00350156"/>
  </w:style>
  <w:style w:type="numbering" w:customStyle="1" w:styleId="8115">
    <w:name w:val="Нет списка8115"/>
    <w:next w:val="a2"/>
    <w:uiPriority w:val="99"/>
    <w:semiHidden/>
    <w:unhideWhenUsed/>
    <w:rsid w:val="00350156"/>
  </w:style>
  <w:style w:type="numbering" w:customStyle="1" w:styleId="15115">
    <w:name w:val="Нет списка15115"/>
    <w:next w:val="a2"/>
    <w:uiPriority w:val="99"/>
    <w:semiHidden/>
    <w:unhideWhenUsed/>
    <w:rsid w:val="00350156"/>
  </w:style>
  <w:style w:type="table" w:customStyle="1" w:styleId="21150">
    <w:name w:val="Сетка таблицы21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50156"/>
  </w:style>
  <w:style w:type="numbering" w:customStyle="1" w:styleId="1115115">
    <w:name w:val="Нет списка1115115"/>
    <w:next w:val="a2"/>
    <w:semiHidden/>
    <w:unhideWhenUsed/>
    <w:rsid w:val="00350156"/>
  </w:style>
  <w:style w:type="numbering" w:customStyle="1" w:styleId="25115">
    <w:name w:val="Нет списка25115"/>
    <w:next w:val="a2"/>
    <w:semiHidden/>
    <w:unhideWhenUsed/>
    <w:rsid w:val="00350156"/>
  </w:style>
  <w:style w:type="numbering" w:customStyle="1" w:styleId="35115">
    <w:name w:val="Нет списка35115"/>
    <w:next w:val="a2"/>
    <w:semiHidden/>
    <w:unhideWhenUsed/>
    <w:rsid w:val="00350156"/>
  </w:style>
  <w:style w:type="numbering" w:customStyle="1" w:styleId="44115">
    <w:name w:val="Нет списка44115"/>
    <w:next w:val="a2"/>
    <w:semiHidden/>
    <w:unhideWhenUsed/>
    <w:rsid w:val="00350156"/>
  </w:style>
  <w:style w:type="numbering" w:customStyle="1" w:styleId="11112115">
    <w:name w:val="Нет списка11112115"/>
    <w:next w:val="a2"/>
    <w:semiHidden/>
    <w:rsid w:val="00350156"/>
  </w:style>
  <w:style w:type="table" w:customStyle="1" w:styleId="111150">
    <w:name w:val="Сетка таблицы1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50156"/>
  </w:style>
  <w:style w:type="numbering" w:customStyle="1" w:styleId="214115">
    <w:name w:val="Нет списка214115"/>
    <w:next w:val="a2"/>
    <w:semiHidden/>
    <w:unhideWhenUsed/>
    <w:rsid w:val="00350156"/>
  </w:style>
  <w:style w:type="numbering" w:customStyle="1" w:styleId="314115">
    <w:name w:val="Нет списка314115"/>
    <w:next w:val="a2"/>
    <w:semiHidden/>
    <w:unhideWhenUsed/>
    <w:rsid w:val="00350156"/>
  </w:style>
  <w:style w:type="numbering" w:customStyle="1" w:styleId="51115">
    <w:name w:val="Нет списка51115"/>
    <w:next w:val="a2"/>
    <w:uiPriority w:val="99"/>
    <w:semiHidden/>
    <w:unhideWhenUsed/>
    <w:rsid w:val="00350156"/>
  </w:style>
  <w:style w:type="numbering" w:customStyle="1" w:styleId="121115">
    <w:name w:val="Нет списка121115"/>
    <w:next w:val="a2"/>
    <w:semiHidden/>
    <w:unhideWhenUsed/>
    <w:rsid w:val="00350156"/>
  </w:style>
  <w:style w:type="numbering" w:customStyle="1" w:styleId="221115">
    <w:name w:val="Нет списка221115"/>
    <w:next w:val="a2"/>
    <w:semiHidden/>
    <w:unhideWhenUsed/>
    <w:rsid w:val="00350156"/>
  </w:style>
  <w:style w:type="numbering" w:customStyle="1" w:styleId="321115">
    <w:name w:val="Нет списка321115"/>
    <w:next w:val="a2"/>
    <w:semiHidden/>
    <w:unhideWhenUsed/>
    <w:rsid w:val="00350156"/>
  </w:style>
  <w:style w:type="numbering" w:customStyle="1" w:styleId="411115">
    <w:name w:val="Нет списка411115"/>
    <w:next w:val="a2"/>
    <w:semiHidden/>
    <w:unhideWhenUsed/>
    <w:rsid w:val="00350156"/>
  </w:style>
  <w:style w:type="numbering" w:customStyle="1" w:styleId="1121115">
    <w:name w:val="Нет списка1121115"/>
    <w:next w:val="a2"/>
    <w:semiHidden/>
    <w:rsid w:val="00350156"/>
  </w:style>
  <w:style w:type="numbering" w:customStyle="1" w:styleId="11121115">
    <w:name w:val="Нет списка11121115"/>
    <w:next w:val="a2"/>
    <w:semiHidden/>
    <w:unhideWhenUsed/>
    <w:rsid w:val="00350156"/>
  </w:style>
  <w:style w:type="numbering" w:customStyle="1" w:styleId="2111115">
    <w:name w:val="Нет списка2111115"/>
    <w:next w:val="a2"/>
    <w:semiHidden/>
    <w:unhideWhenUsed/>
    <w:rsid w:val="00350156"/>
  </w:style>
  <w:style w:type="numbering" w:customStyle="1" w:styleId="3111115">
    <w:name w:val="Нет списка3111115"/>
    <w:next w:val="a2"/>
    <w:semiHidden/>
    <w:unhideWhenUsed/>
    <w:rsid w:val="00350156"/>
  </w:style>
  <w:style w:type="numbering" w:customStyle="1" w:styleId="61115">
    <w:name w:val="Нет списка61115"/>
    <w:next w:val="a2"/>
    <w:uiPriority w:val="99"/>
    <w:semiHidden/>
    <w:unhideWhenUsed/>
    <w:rsid w:val="00350156"/>
  </w:style>
  <w:style w:type="numbering" w:customStyle="1" w:styleId="131115">
    <w:name w:val="Нет списка131115"/>
    <w:next w:val="a2"/>
    <w:semiHidden/>
    <w:unhideWhenUsed/>
    <w:rsid w:val="00350156"/>
  </w:style>
  <w:style w:type="numbering" w:customStyle="1" w:styleId="231115">
    <w:name w:val="Нет списка231115"/>
    <w:next w:val="a2"/>
    <w:semiHidden/>
    <w:unhideWhenUsed/>
    <w:rsid w:val="00350156"/>
  </w:style>
  <w:style w:type="numbering" w:customStyle="1" w:styleId="331115">
    <w:name w:val="Нет списка331115"/>
    <w:next w:val="a2"/>
    <w:semiHidden/>
    <w:unhideWhenUsed/>
    <w:rsid w:val="00350156"/>
  </w:style>
  <w:style w:type="numbering" w:customStyle="1" w:styleId="421115">
    <w:name w:val="Нет списка421115"/>
    <w:next w:val="a2"/>
    <w:semiHidden/>
    <w:unhideWhenUsed/>
    <w:rsid w:val="00350156"/>
  </w:style>
  <w:style w:type="numbering" w:customStyle="1" w:styleId="1131115">
    <w:name w:val="Нет списка1131115"/>
    <w:next w:val="a2"/>
    <w:semiHidden/>
    <w:rsid w:val="00350156"/>
  </w:style>
  <w:style w:type="numbering" w:customStyle="1" w:styleId="11131115">
    <w:name w:val="Нет списка11131115"/>
    <w:next w:val="a2"/>
    <w:semiHidden/>
    <w:unhideWhenUsed/>
    <w:rsid w:val="00350156"/>
  </w:style>
  <w:style w:type="numbering" w:customStyle="1" w:styleId="2121115">
    <w:name w:val="Нет списка2121115"/>
    <w:next w:val="a2"/>
    <w:semiHidden/>
    <w:unhideWhenUsed/>
    <w:rsid w:val="00350156"/>
  </w:style>
  <w:style w:type="numbering" w:customStyle="1" w:styleId="3121115">
    <w:name w:val="Нет списка3121115"/>
    <w:next w:val="a2"/>
    <w:semiHidden/>
    <w:unhideWhenUsed/>
    <w:rsid w:val="00350156"/>
  </w:style>
  <w:style w:type="numbering" w:customStyle="1" w:styleId="71115">
    <w:name w:val="Нет списка71115"/>
    <w:next w:val="a2"/>
    <w:uiPriority w:val="99"/>
    <w:semiHidden/>
    <w:unhideWhenUsed/>
    <w:rsid w:val="00350156"/>
  </w:style>
  <w:style w:type="numbering" w:customStyle="1" w:styleId="141115">
    <w:name w:val="Нет списка141115"/>
    <w:next w:val="a2"/>
    <w:semiHidden/>
    <w:unhideWhenUsed/>
    <w:rsid w:val="00350156"/>
  </w:style>
  <w:style w:type="numbering" w:customStyle="1" w:styleId="241115">
    <w:name w:val="Нет списка241115"/>
    <w:next w:val="a2"/>
    <w:semiHidden/>
    <w:unhideWhenUsed/>
    <w:rsid w:val="00350156"/>
  </w:style>
  <w:style w:type="numbering" w:customStyle="1" w:styleId="341115">
    <w:name w:val="Нет списка341115"/>
    <w:next w:val="a2"/>
    <w:semiHidden/>
    <w:unhideWhenUsed/>
    <w:rsid w:val="00350156"/>
  </w:style>
  <w:style w:type="numbering" w:customStyle="1" w:styleId="431115">
    <w:name w:val="Нет списка431115"/>
    <w:next w:val="a2"/>
    <w:semiHidden/>
    <w:unhideWhenUsed/>
    <w:rsid w:val="00350156"/>
  </w:style>
  <w:style w:type="numbering" w:customStyle="1" w:styleId="1141115">
    <w:name w:val="Нет списка1141115"/>
    <w:next w:val="a2"/>
    <w:semiHidden/>
    <w:rsid w:val="00350156"/>
  </w:style>
  <w:style w:type="numbering" w:customStyle="1" w:styleId="11141115">
    <w:name w:val="Нет списка11141115"/>
    <w:next w:val="a2"/>
    <w:semiHidden/>
    <w:unhideWhenUsed/>
    <w:rsid w:val="00350156"/>
  </w:style>
  <w:style w:type="numbering" w:customStyle="1" w:styleId="2131115">
    <w:name w:val="Нет списка2131115"/>
    <w:next w:val="a2"/>
    <w:semiHidden/>
    <w:unhideWhenUsed/>
    <w:rsid w:val="00350156"/>
  </w:style>
  <w:style w:type="numbering" w:customStyle="1" w:styleId="3131115">
    <w:name w:val="Нет списка3131115"/>
    <w:next w:val="a2"/>
    <w:semiHidden/>
    <w:unhideWhenUsed/>
    <w:rsid w:val="00350156"/>
  </w:style>
  <w:style w:type="numbering" w:customStyle="1" w:styleId="1015">
    <w:name w:val="Нет списка1015"/>
    <w:next w:val="a2"/>
    <w:uiPriority w:val="99"/>
    <w:semiHidden/>
    <w:unhideWhenUsed/>
    <w:rsid w:val="00350156"/>
  </w:style>
  <w:style w:type="numbering" w:customStyle="1" w:styleId="1715">
    <w:name w:val="Нет списка1715"/>
    <w:next w:val="a2"/>
    <w:uiPriority w:val="99"/>
    <w:semiHidden/>
    <w:unhideWhenUsed/>
    <w:rsid w:val="00350156"/>
  </w:style>
  <w:style w:type="table" w:customStyle="1" w:styleId="4150">
    <w:name w:val="Сетка таблицы4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50156"/>
  </w:style>
  <w:style w:type="numbering" w:customStyle="1" w:styleId="111715">
    <w:name w:val="Нет списка111715"/>
    <w:next w:val="a2"/>
    <w:semiHidden/>
    <w:unhideWhenUsed/>
    <w:rsid w:val="00350156"/>
  </w:style>
  <w:style w:type="numbering" w:customStyle="1" w:styleId="2715">
    <w:name w:val="Нет списка2715"/>
    <w:next w:val="a2"/>
    <w:semiHidden/>
    <w:unhideWhenUsed/>
    <w:rsid w:val="00350156"/>
  </w:style>
  <w:style w:type="numbering" w:customStyle="1" w:styleId="3715">
    <w:name w:val="Нет списка3715"/>
    <w:next w:val="a2"/>
    <w:semiHidden/>
    <w:unhideWhenUsed/>
    <w:rsid w:val="00350156"/>
  </w:style>
  <w:style w:type="numbering" w:customStyle="1" w:styleId="4615">
    <w:name w:val="Нет списка4615"/>
    <w:next w:val="a2"/>
    <w:semiHidden/>
    <w:unhideWhenUsed/>
    <w:rsid w:val="00350156"/>
  </w:style>
  <w:style w:type="numbering" w:customStyle="1" w:styleId="1111415">
    <w:name w:val="Нет списка1111415"/>
    <w:next w:val="a2"/>
    <w:semiHidden/>
    <w:rsid w:val="00350156"/>
  </w:style>
  <w:style w:type="table" w:customStyle="1" w:styleId="13150">
    <w:name w:val="Сетка таблицы13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50156"/>
  </w:style>
  <w:style w:type="numbering" w:customStyle="1" w:styleId="21615">
    <w:name w:val="Нет списка21615"/>
    <w:next w:val="a2"/>
    <w:semiHidden/>
    <w:unhideWhenUsed/>
    <w:rsid w:val="00350156"/>
  </w:style>
  <w:style w:type="numbering" w:customStyle="1" w:styleId="31615">
    <w:name w:val="Нет списка31615"/>
    <w:next w:val="a2"/>
    <w:semiHidden/>
    <w:unhideWhenUsed/>
    <w:rsid w:val="00350156"/>
  </w:style>
  <w:style w:type="numbering" w:customStyle="1" w:styleId="5315">
    <w:name w:val="Нет списка5315"/>
    <w:next w:val="a2"/>
    <w:uiPriority w:val="99"/>
    <w:semiHidden/>
    <w:unhideWhenUsed/>
    <w:rsid w:val="00350156"/>
  </w:style>
  <w:style w:type="numbering" w:customStyle="1" w:styleId="12315">
    <w:name w:val="Нет списка12315"/>
    <w:next w:val="a2"/>
    <w:semiHidden/>
    <w:unhideWhenUsed/>
    <w:rsid w:val="00350156"/>
  </w:style>
  <w:style w:type="numbering" w:customStyle="1" w:styleId="22315">
    <w:name w:val="Нет списка22315"/>
    <w:next w:val="a2"/>
    <w:semiHidden/>
    <w:unhideWhenUsed/>
    <w:rsid w:val="00350156"/>
  </w:style>
  <w:style w:type="numbering" w:customStyle="1" w:styleId="32315">
    <w:name w:val="Нет списка32315"/>
    <w:next w:val="a2"/>
    <w:semiHidden/>
    <w:unhideWhenUsed/>
    <w:rsid w:val="00350156"/>
  </w:style>
  <w:style w:type="numbering" w:customStyle="1" w:styleId="41315">
    <w:name w:val="Нет списка41315"/>
    <w:next w:val="a2"/>
    <w:semiHidden/>
    <w:unhideWhenUsed/>
    <w:rsid w:val="00350156"/>
  </w:style>
  <w:style w:type="numbering" w:customStyle="1" w:styleId="112315">
    <w:name w:val="Нет списка112315"/>
    <w:next w:val="a2"/>
    <w:semiHidden/>
    <w:rsid w:val="00350156"/>
  </w:style>
  <w:style w:type="numbering" w:customStyle="1" w:styleId="1112315">
    <w:name w:val="Нет списка1112315"/>
    <w:next w:val="a2"/>
    <w:semiHidden/>
    <w:unhideWhenUsed/>
    <w:rsid w:val="00350156"/>
  </w:style>
  <w:style w:type="numbering" w:customStyle="1" w:styleId="211315">
    <w:name w:val="Нет списка211315"/>
    <w:next w:val="a2"/>
    <w:semiHidden/>
    <w:unhideWhenUsed/>
    <w:rsid w:val="00350156"/>
  </w:style>
  <w:style w:type="numbering" w:customStyle="1" w:styleId="311315">
    <w:name w:val="Нет списка311315"/>
    <w:next w:val="a2"/>
    <w:semiHidden/>
    <w:unhideWhenUsed/>
    <w:rsid w:val="00350156"/>
  </w:style>
  <w:style w:type="numbering" w:customStyle="1" w:styleId="6315">
    <w:name w:val="Нет списка6315"/>
    <w:next w:val="a2"/>
    <w:uiPriority w:val="99"/>
    <w:semiHidden/>
    <w:unhideWhenUsed/>
    <w:rsid w:val="00350156"/>
  </w:style>
  <w:style w:type="numbering" w:customStyle="1" w:styleId="13315">
    <w:name w:val="Нет списка13315"/>
    <w:next w:val="a2"/>
    <w:semiHidden/>
    <w:unhideWhenUsed/>
    <w:rsid w:val="00350156"/>
  </w:style>
  <w:style w:type="numbering" w:customStyle="1" w:styleId="23315">
    <w:name w:val="Нет списка23315"/>
    <w:next w:val="a2"/>
    <w:semiHidden/>
    <w:unhideWhenUsed/>
    <w:rsid w:val="00350156"/>
  </w:style>
  <w:style w:type="numbering" w:customStyle="1" w:styleId="33315">
    <w:name w:val="Нет списка33315"/>
    <w:next w:val="a2"/>
    <w:semiHidden/>
    <w:unhideWhenUsed/>
    <w:rsid w:val="00350156"/>
  </w:style>
  <w:style w:type="numbering" w:customStyle="1" w:styleId="42315">
    <w:name w:val="Нет списка42315"/>
    <w:next w:val="a2"/>
    <w:semiHidden/>
    <w:unhideWhenUsed/>
    <w:rsid w:val="00350156"/>
  </w:style>
  <w:style w:type="numbering" w:customStyle="1" w:styleId="113315">
    <w:name w:val="Нет списка113315"/>
    <w:next w:val="a2"/>
    <w:semiHidden/>
    <w:rsid w:val="00350156"/>
  </w:style>
  <w:style w:type="numbering" w:customStyle="1" w:styleId="1113315">
    <w:name w:val="Нет списка1113315"/>
    <w:next w:val="a2"/>
    <w:semiHidden/>
    <w:unhideWhenUsed/>
    <w:rsid w:val="00350156"/>
  </w:style>
  <w:style w:type="numbering" w:customStyle="1" w:styleId="212315">
    <w:name w:val="Нет списка212315"/>
    <w:next w:val="a2"/>
    <w:semiHidden/>
    <w:unhideWhenUsed/>
    <w:rsid w:val="00350156"/>
  </w:style>
  <w:style w:type="numbering" w:customStyle="1" w:styleId="312315">
    <w:name w:val="Нет списка312315"/>
    <w:next w:val="a2"/>
    <w:semiHidden/>
    <w:unhideWhenUsed/>
    <w:rsid w:val="00350156"/>
  </w:style>
  <w:style w:type="numbering" w:customStyle="1" w:styleId="7315">
    <w:name w:val="Нет списка7315"/>
    <w:next w:val="a2"/>
    <w:uiPriority w:val="99"/>
    <w:semiHidden/>
    <w:unhideWhenUsed/>
    <w:rsid w:val="00350156"/>
  </w:style>
  <w:style w:type="numbering" w:customStyle="1" w:styleId="14315">
    <w:name w:val="Нет списка14315"/>
    <w:next w:val="a2"/>
    <w:semiHidden/>
    <w:unhideWhenUsed/>
    <w:rsid w:val="00350156"/>
  </w:style>
  <w:style w:type="numbering" w:customStyle="1" w:styleId="24315">
    <w:name w:val="Нет списка24315"/>
    <w:next w:val="a2"/>
    <w:semiHidden/>
    <w:unhideWhenUsed/>
    <w:rsid w:val="00350156"/>
  </w:style>
  <w:style w:type="numbering" w:customStyle="1" w:styleId="34315">
    <w:name w:val="Нет списка34315"/>
    <w:next w:val="a2"/>
    <w:semiHidden/>
    <w:unhideWhenUsed/>
    <w:rsid w:val="00350156"/>
  </w:style>
  <w:style w:type="numbering" w:customStyle="1" w:styleId="43315">
    <w:name w:val="Нет списка43315"/>
    <w:next w:val="a2"/>
    <w:semiHidden/>
    <w:unhideWhenUsed/>
    <w:rsid w:val="00350156"/>
  </w:style>
  <w:style w:type="numbering" w:customStyle="1" w:styleId="114315">
    <w:name w:val="Нет списка114315"/>
    <w:next w:val="a2"/>
    <w:semiHidden/>
    <w:rsid w:val="00350156"/>
  </w:style>
  <w:style w:type="numbering" w:customStyle="1" w:styleId="1114315">
    <w:name w:val="Нет списка1114315"/>
    <w:next w:val="a2"/>
    <w:semiHidden/>
    <w:unhideWhenUsed/>
    <w:rsid w:val="00350156"/>
  </w:style>
  <w:style w:type="numbering" w:customStyle="1" w:styleId="213315">
    <w:name w:val="Нет списка213315"/>
    <w:next w:val="a2"/>
    <w:semiHidden/>
    <w:unhideWhenUsed/>
    <w:rsid w:val="00350156"/>
  </w:style>
  <w:style w:type="numbering" w:customStyle="1" w:styleId="313315">
    <w:name w:val="Нет списка313315"/>
    <w:next w:val="a2"/>
    <w:semiHidden/>
    <w:unhideWhenUsed/>
    <w:rsid w:val="00350156"/>
  </w:style>
  <w:style w:type="numbering" w:customStyle="1" w:styleId="8215">
    <w:name w:val="Нет списка8215"/>
    <w:next w:val="a2"/>
    <w:uiPriority w:val="99"/>
    <w:semiHidden/>
    <w:unhideWhenUsed/>
    <w:rsid w:val="00350156"/>
  </w:style>
  <w:style w:type="numbering" w:customStyle="1" w:styleId="15215">
    <w:name w:val="Нет списка15215"/>
    <w:next w:val="a2"/>
    <w:uiPriority w:val="99"/>
    <w:semiHidden/>
    <w:unhideWhenUsed/>
    <w:rsid w:val="00350156"/>
  </w:style>
  <w:style w:type="table" w:customStyle="1" w:styleId="22151">
    <w:name w:val="Сетка таблицы2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50156"/>
  </w:style>
  <w:style w:type="numbering" w:customStyle="1" w:styleId="1115215">
    <w:name w:val="Нет списка1115215"/>
    <w:next w:val="a2"/>
    <w:semiHidden/>
    <w:unhideWhenUsed/>
    <w:rsid w:val="00350156"/>
  </w:style>
  <w:style w:type="numbering" w:customStyle="1" w:styleId="25215">
    <w:name w:val="Нет списка25215"/>
    <w:next w:val="a2"/>
    <w:semiHidden/>
    <w:unhideWhenUsed/>
    <w:rsid w:val="00350156"/>
  </w:style>
  <w:style w:type="numbering" w:customStyle="1" w:styleId="35215">
    <w:name w:val="Нет списка35215"/>
    <w:next w:val="a2"/>
    <w:semiHidden/>
    <w:unhideWhenUsed/>
    <w:rsid w:val="00350156"/>
  </w:style>
  <w:style w:type="numbering" w:customStyle="1" w:styleId="44215">
    <w:name w:val="Нет списка44215"/>
    <w:next w:val="a2"/>
    <w:semiHidden/>
    <w:unhideWhenUsed/>
    <w:rsid w:val="00350156"/>
  </w:style>
  <w:style w:type="numbering" w:customStyle="1" w:styleId="11112215">
    <w:name w:val="Нет списка11112215"/>
    <w:next w:val="a2"/>
    <w:semiHidden/>
    <w:rsid w:val="00350156"/>
  </w:style>
  <w:style w:type="table" w:customStyle="1" w:styleId="112150">
    <w:name w:val="Сетка таблицы1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50156"/>
  </w:style>
  <w:style w:type="numbering" w:customStyle="1" w:styleId="214215">
    <w:name w:val="Нет списка214215"/>
    <w:next w:val="a2"/>
    <w:semiHidden/>
    <w:unhideWhenUsed/>
    <w:rsid w:val="00350156"/>
  </w:style>
  <w:style w:type="numbering" w:customStyle="1" w:styleId="314215">
    <w:name w:val="Нет списка314215"/>
    <w:next w:val="a2"/>
    <w:semiHidden/>
    <w:unhideWhenUsed/>
    <w:rsid w:val="00350156"/>
  </w:style>
  <w:style w:type="numbering" w:customStyle="1" w:styleId="51215">
    <w:name w:val="Нет списка51215"/>
    <w:next w:val="a2"/>
    <w:uiPriority w:val="99"/>
    <w:semiHidden/>
    <w:unhideWhenUsed/>
    <w:rsid w:val="00350156"/>
  </w:style>
  <w:style w:type="numbering" w:customStyle="1" w:styleId="121215">
    <w:name w:val="Нет списка121215"/>
    <w:next w:val="a2"/>
    <w:semiHidden/>
    <w:unhideWhenUsed/>
    <w:rsid w:val="00350156"/>
  </w:style>
  <w:style w:type="numbering" w:customStyle="1" w:styleId="221215">
    <w:name w:val="Нет списка221215"/>
    <w:next w:val="a2"/>
    <w:semiHidden/>
    <w:unhideWhenUsed/>
    <w:rsid w:val="00350156"/>
  </w:style>
  <w:style w:type="numbering" w:customStyle="1" w:styleId="321215">
    <w:name w:val="Нет списка321215"/>
    <w:next w:val="a2"/>
    <w:semiHidden/>
    <w:unhideWhenUsed/>
    <w:rsid w:val="00350156"/>
  </w:style>
  <w:style w:type="numbering" w:customStyle="1" w:styleId="411215">
    <w:name w:val="Нет списка411215"/>
    <w:next w:val="a2"/>
    <w:semiHidden/>
    <w:unhideWhenUsed/>
    <w:rsid w:val="00350156"/>
  </w:style>
  <w:style w:type="numbering" w:customStyle="1" w:styleId="1121215">
    <w:name w:val="Нет списка1121215"/>
    <w:next w:val="a2"/>
    <w:semiHidden/>
    <w:rsid w:val="00350156"/>
  </w:style>
  <w:style w:type="numbering" w:customStyle="1" w:styleId="11121215">
    <w:name w:val="Нет списка11121215"/>
    <w:next w:val="a2"/>
    <w:semiHidden/>
    <w:unhideWhenUsed/>
    <w:rsid w:val="00350156"/>
  </w:style>
  <w:style w:type="numbering" w:customStyle="1" w:styleId="2111215">
    <w:name w:val="Нет списка2111215"/>
    <w:next w:val="a2"/>
    <w:semiHidden/>
    <w:unhideWhenUsed/>
    <w:rsid w:val="00350156"/>
  </w:style>
  <w:style w:type="numbering" w:customStyle="1" w:styleId="3111215">
    <w:name w:val="Нет списка3111215"/>
    <w:next w:val="a2"/>
    <w:semiHidden/>
    <w:unhideWhenUsed/>
    <w:rsid w:val="00350156"/>
  </w:style>
  <w:style w:type="numbering" w:customStyle="1" w:styleId="61215">
    <w:name w:val="Нет списка61215"/>
    <w:next w:val="a2"/>
    <w:uiPriority w:val="99"/>
    <w:semiHidden/>
    <w:unhideWhenUsed/>
    <w:rsid w:val="00350156"/>
  </w:style>
  <w:style w:type="numbering" w:customStyle="1" w:styleId="131215">
    <w:name w:val="Нет списка131215"/>
    <w:next w:val="a2"/>
    <w:semiHidden/>
    <w:unhideWhenUsed/>
    <w:rsid w:val="00350156"/>
  </w:style>
  <w:style w:type="numbering" w:customStyle="1" w:styleId="231215">
    <w:name w:val="Нет списка231215"/>
    <w:next w:val="a2"/>
    <w:semiHidden/>
    <w:unhideWhenUsed/>
    <w:rsid w:val="00350156"/>
  </w:style>
  <w:style w:type="numbering" w:customStyle="1" w:styleId="331215">
    <w:name w:val="Нет списка331215"/>
    <w:next w:val="a2"/>
    <w:semiHidden/>
    <w:unhideWhenUsed/>
    <w:rsid w:val="00350156"/>
  </w:style>
  <w:style w:type="numbering" w:customStyle="1" w:styleId="421215">
    <w:name w:val="Нет списка421215"/>
    <w:next w:val="a2"/>
    <w:semiHidden/>
    <w:unhideWhenUsed/>
    <w:rsid w:val="00350156"/>
  </w:style>
  <w:style w:type="numbering" w:customStyle="1" w:styleId="1131215">
    <w:name w:val="Нет списка1131215"/>
    <w:next w:val="a2"/>
    <w:semiHidden/>
    <w:rsid w:val="00350156"/>
  </w:style>
  <w:style w:type="numbering" w:customStyle="1" w:styleId="11131215">
    <w:name w:val="Нет списка11131215"/>
    <w:next w:val="a2"/>
    <w:semiHidden/>
    <w:unhideWhenUsed/>
    <w:rsid w:val="00350156"/>
  </w:style>
  <w:style w:type="numbering" w:customStyle="1" w:styleId="2121215">
    <w:name w:val="Нет списка2121215"/>
    <w:next w:val="a2"/>
    <w:semiHidden/>
    <w:unhideWhenUsed/>
    <w:rsid w:val="00350156"/>
  </w:style>
  <w:style w:type="numbering" w:customStyle="1" w:styleId="3121215">
    <w:name w:val="Нет списка3121215"/>
    <w:next w:val="a2"/>
    <w:semiHidden/>
    <w:unhideWhenUsed/>
    <w:rsid w:val="00350156"/>
  </w:style>
  <w:style w:type="numbering" w:customStyle="1" w:styleId="71215">
    <w:name w:val="Нет списка71215"/>
    <w:next w:val="a2"/>
    <w:uiPriority w:val="99"/>
    <w:semiHidden/>
    <w:unhideWhenUsed/>
    <w:rsid w:val="00350156"/>
  </w:style>
  <w:style w:type="numbering" w:customStyle="1" w:styleId="141215">
    <w:name w:val="Нет списка141215"/>
    <w:next w:val="a2"/>
    <w:semiHidden/>
    <w:unhideWhenUsed/>
    <w:rsid w:val="00350156"/>
  </w:style>
  <w:style w:type="numbering" w:customStyle="1" w:styleId="241215">
    <w:name w:val="Нет списка241215"/>
    <w:next w:val="a2"/>
    <w:semiHidden/>
    <w:unhideWhenUsed/>
    <w:rsid w:val="00350156"/>
  </w:style>
  <w:style w:type="numbering" w:customStyle="1" w:styleId="341215">
    <w:name w:val="Нет списка341215"/>
    <w:next w:val="a2"/>
    <w:semiHidden/>
    <w:unhideWhenUsed/>
    <w:rsid w:val="00350156"/>
  </w:style>
  <w:style w:type="numbering" w:customStyle="1" w:styleId="431215">
    <w:name w:val="Нет списка431215"/>
    <w:next w:val="a2"/>
    <w:semiHidden/>
    <w:unhideWhenUsed/>
    <w:rsid w:val="00350156"/>
  </w:style>
  <w:style w:type="numbering" w:customStyle="1" w:styleId="1141215">
    <w:name w:val="Нет списка1141215"/>
    <w:next w:val="a2"/>
    <w:semiHidden/>
    <w:rsid w:val="00350156"/>
  </w:style>
  <w:style w:type="numbering" w:customStyle="1" w:styleId="11141215">
    <w:name w:val="Нет списка11141215"/>
    <w:next w:val="a2"/>
    <w:semiHidden/>
    <w:unhideWhenUsed/>
    <w:rsid w:val="00350156"/>
  </w:style>
  <w:style w:type="numbering" w:customStyle="1" w:styleId="2131215">
    <w:name w:val="Нет списка2131215"/>
    <w:next w:val="a2"/>
    <w:semiHidden/>
    <w:unhideWhenUsed/>
    <w:rsid w:val="00350156"/>
  </w:style>
  <w:style w:type="numbering" w:customStyle="1" w:styleId="3131215">
    <w:name w:val="Нет списка3131215"/>
    <w:next w:val="a2"/>
    <w:semiHidden/>
    <w:unhideWhenUsed/>
    <w:rsid w:val="00350156"/>
  </w:style>
  <w:style w:type="numbering" w:customStyle="1" w:styleId="700">
    <w:name w:val="Нет списка70"/>
    <w:next w:val="a2"/>
    <w:uiPriority w:val="99"/>
    <w:semiHidden/>
    <w:unhideWhenUsed/>
    <w:rsid w:val="00350156"/>
  </w:style>
  <w:style w:type="numbering" w:customStyle="1" w:styleId="1500">
    <w:name w:val="Нет списка150"/>
    <w:next w:val="a2"/>
    <w:uiPriority w:val="99"/>
    <w:semiHidden/>
    <w:unhideWhenUsed/>
    <w:rsid w:val="00350156"/>
  </w:style>
  <w:style w:type="table" w:customStyle="1" w:styleId="201">
    <w:name w:val="Сетка таблицы2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50156"/>
  </w:style>
  <w:style w:type="numbering" w:customStyle="1" w:styleId="111400">
    <w:name w:val="Нет списка11140"/>
    <w:next w:val="a2"/>
    <w:semiHidden/>
    <w:unhideWhenUsed/>
    <w:rsid w:val="00350156"/>
  </w:style>
  <w:style w:type="numbering" w:customStyle="1" w:styleId="2500">
    <w:name w:val="Нет списка250"/>
    <w:next w:val="a2"/>
    <w:semiHidden/>
    <w:unhideWhenUsed/>
    <w:rsid w:val="00350156"/>
  </w:style>
  <w:style w:type="numbering" w:customStyle="1" w:styleId="3500">
    <w:name w:val="Нет списка350"/>
    <w:next w:val="a2"/>
    <w:semiHidden/>
    <w:unhideWhenUsed/>
    <w:rsid w:val="00350156"/>
  </w:style>
  <w:style w:type="numbering" w:customStyle="1" w:styleId="4400">
    <w:name w:val="Нет списка440"/>
    <w:next w:val="a2"/>
    <w:semiHidden/>
    <w:unhideWhenUsed/>
    <w:rsid w:val="00350156"/>
  </w:style>
  <w:style w:type="numbering" w:customStyle="1" w:styleId="1111300">
    <w:name w:val="Нет списка111130"/>
    <w:next w:val="a2"/>
    <w:semiHidden/>
    <w:rsid w:val="00350156"/>
  </w:style>
  <w:style w:type="table" w:customStyle="1" w:styleId="1101">
    <w:name w:val="Сетка таблицы110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50156"/>
  </w:style>
  <w:style w:type="numbering" w:customStyle="1" w:styleId="21400">
    <w:name w:val="Нет списка2140"/>
    <w:next w:val="a2"/>
    <w:semiHidden/>
    <w:unhideWhenUsed/>
    <w:rsid w:val="00350156"/>
  </w:style>
  <w:style w:type="numbering" w:customStyle="1" w:styleId="31400">
    <w:name w:val="Нет списка3140"/>
    <w:next w:val="a2"/>
    <w:semiHidden/>
    <w:unhideWhenUsed/>
    <w:rsid w:val="00350156"/>
  </w:style>
  <w:style w:type="numbering" w:customStyle="1" w:styleId="5200">
    <w:name w:val="Нет списка520"/>
    <w:next w:val="a2"/>
    <w:uiPriority w:val="99"/>
    <w:semiHidden/>
    <w:unhideWhenUsed/>
    <w:rsid w:val="00350156"/>
  </w:style>
  <w:style w:type="numbering" w:customStyle="1" w:styleId="1228">
    <w:name w:val="Нет списка1228"/>
    <w:next w:val="a2"/>
    <w:semiHidden/>
    <w:unhideWhenUsed/>
    <w:rsid w:val="00350156"/>
  </w:style>
  <w:style w:type="numbering" w:customStyle="1" w:styleId="22200">
    <w:name w:val="Нет списка2220"/>
    <w:next w:val="a2"/>
    <w:semiHidden/>
    <w:unhideWhenUsed/>
    <w:rsid w:val="00350156"/>
  </w:style>
  <w:style w:type="numbering" w:customStyle="1" w:styleId="3220">
    <w:name w:val="Нет списка3220"/>
    <w:next w:val="a2"/>
    <w:semiHidden/>
    <w:unhideWhenUsed/>
    <w:rsid w:val="00350156"/>
  </w:style>
  <w:style w:type="numbering" w:customStyle="1" w:styleId="41200">
    <w:name w:val="Нет списка4120"/>
    <w:next w:val="a2"/>
    <w:semiHidden/>
    <w:unhideWhenUsed/>
    <w:rsid w:val="00350156"/>
  </w:style>
  <w:style w:type="numbering" w:customStyle="1" w:styleId="112200">
    <w:name w:val="Нет списка11220"/>
    <w:next w:val="a2"/>
    <w:semiHidden/>
    <w:rsid w:val="00350156"/>
  </w:style>
  <w:style w:type="numbering" w:customStyle="1" w:styleId="111220">
    <w:name w:val="Нет списка111220"/>
    <w:next w:val="a2"/>
    <w:semiHidden/>
    <w:unhideWhenUsed/>
    <w:rsid w:val="00350156"/>
  </w:style>
  <w:style w:type="numbering" w:customStyle="1" w:styleId="211200">
    <w:name w:val="Нет списка21120"/>
    <w:next w:val="a2"/>
    <w:semiHidden/>
    <w:unhideWhenUsed/>
    <w:rsid w:val="00350156"/>
  </w:style>
  <w:style w:type="numbering" w:customStyle="1" w:styleId="31120">
    <w:name w:val="Нет списка31120"/>
    <w:next w:val="a2"/>
    <w:semiHidden/>
    <w:unhideWhenUsed/>
    <w:rsid w:val="00350156"/>
  </w:style>
  <w:style w:type="numbering" w:customStyle="1" w:styleId="620">
    <w:name w:val="Нет списка620"/>
    <w:next w:val="a2"/>
    <w:uiPriority w:val="99"/>
    <w:semiHidden/>
    <w:unhideWhenUsed/>
    <w:rsid w:val="00350156"/>
  </w:style>
  <w:style w:type="numbering" w:customStyle="1" w:styleId="13200">
    <w:name w:val="Нет списка1320"/>
    <w:next w:val="a2"/>
    <w:semiHidden/>
    <w:unhideWhenUsed/>
    <w:rsid w:val="00350156"/>
  </w:style>
  <w:style w:type="numbering" w:customStyle="1" w:styleId="23200">
    <w:name w:val="Нет списка2320"/>
    <w:next w:val="a2"/>
    <w:semiHidden/>
    <w:unhideWhenUsed/>
    <w:rsid w:val="00350156"/>
  </w:style>
  <w:style w:type="numbering" w:customStyle="1" w:styleId="3320">
    <w:name w:val="Нет списка3320"/>
    <w:next w:val="a2"/>
    <w:semiHidden/>
    <w:unhideWhenUsed/>
    <w:rsid w:val="00350156"/>
  </w:style>
  <w:style w:type="numbering" w:customStyle="1" w:styleId="4220">
    <w:name w:val="Нет списка4220"/>
    <w:next w:val="a2"/>
    <w:semiHidden/>
    <w:unhideWhenUsed/>
    <w:rsid w:val="00350156"/>
  </w:style>
  <w:style w:type="numbering" w:customStyle="1" w:styleId="113200">
    <w:name w:val="Нет списка11320"/>
    <w:next w:val="a2"/>
    <w:semiHidden/>
    <w:rsid w:val="00350156"/>
  </w:style>
  <w:style w:type="numbering" w:customStyle="1" w:styleId="111320">
    <w:name w:val="Нет списка111320"/>
    <w:next w:val="a2"/>
    <w:semiHidden/>
    <w:unhideWhenUsed/>
    <w:rsid w:val="00350156"/>
  </w:style>
  <w:style w:type="numbering" w:customStyle="1" w:styleId="21220">
    <w:name w:val="Нет списка21220"/>
    <w:next w:val="a2"/>
    <w:semiHidden/>
    <w:unhideWhenUsed/>
    <w:rsid w:val="00350156"/>
  </w:style>
  <w:style w:type="numbering" w:customStyle="1" w:styleId="31220">
    <w:name w:val="Нет списка31220"/>
    <w:next w:val="a2"/>
    <w:semiHidden/>
    <w:unhideWhenUsed/>
    <w:rsid w:val="00350156"/>
  </w:style>
  <w:style w:type="numbering" w:customStyle="1" w:styleId="720">
    <w:name w:val="Нет списка720"/>
    <w:next w:val="a2"/>
    <w:uiPriority w:val="99"/>
    <w:semiHidden/>
    <w:unhideWhenUsed/>
    <w:rsid w:val="00350156"/>
  </w:style>
  <w:style w:type="numbering" w:customStyle="1" w:styleId="14200">
    <w:name w:val="Нет списка1420"/>
    <w:next w:val="a2"/>
    <w:semiHidden/>
    <w:unhideWhenUsed/>
    <w:rsid w:val="00350156"/>
  </w:style>
  <w:style w:type="numbering" w:customStyle="1" w:styleId="2420">
    <w:name w:val="Нет списка2420"/>
    <w:next w:val="a2"/>
    <w:semiHidden/>
    <w:unhideWhenUsed/>
    <w:rsid w:val="00350156"/>
  </w:style>
  <w:style w:type="numbering" w:customStyle="1" w:styleId="3420">
    <w:name w:val="Нет списка3420"/>
    <w:next w:val="a2"/>
    <w:semiHidden/>
    <w:unhideWhenUsed/>
    <w:rsid w:val="00350156"/>
  </w:style>
  <w:style w:type="numbering" w:customStyle="1" w:styleId="4320">
    <w:name w:val="Нет списка4320"/>
    <w:next w:val="a2"/>
    <w:semiHidden/>
    <w:unhideWhenUsed/>
    <w:rsid w:val="00350156"/>
  </w:style>
  <w:style w:type="numbering" w:customStyle="1" w:styleId="11420">
    <w:name w:val="Нет списка11420"/>
    <w:next w:val="a2"/>
    <w:semiHidden/>
    <w:rsid w:val="00350156"/>
  </w:style>
  <w:style w:type="numbering" w:customStyle="1" w:styleId="111420">
    <w:name w:val="Нет списка111420"/>
    <w:next w:val="a2"/>
    <w:semiHidden/>
    <w:unhideWhenUsed/>
    <w:rsid w:val="00350156"/>
  </w:style>
  <w:style w:type="numbering" w:customStyle="1" w:styleId="21320">
    <w:name w:val="Нет списка21320"/>
    <w:next w:val="a2"/>
    <w:semiHidden/>
    <w:unhideWhenUsed/>
    <w:rsid w:val="00350156"/>
  </w:style>
  <w:style w:type="numbering" w:customStyle="1" w:styleId="31320">
    <w:name w:val="Нет списка31320"/>
    <w:next w:val="a2"/>
    <w:semiHidden/>
    <w:unhideWhenUsed/>
    <w:rsid w:val="00350156"/>
  </w:style>
  <w:style w:type="numbering" w:customStyle="1" w:styleId="810">
    <w:name w:val="Нет списка810"/>
    <w:next w:val="a2"/>
    <w:uiPriority w:val="99"/>
    <w:semiHidden/>
    <w:unhideWhenUsed/>
    <w:rsid w:val="00350156"/>
  </w:style>
  <w:style w:type="numbering" w:customStyle="1" w:styleId="1510">
    <w:name w:val="Нет списка1510"/>
    <w:next w:val="a2"/>
    <w:uiPriority w:val="99"/>
    <w:semiHidden/>
    <w:unhideWhenUsed/>
    <w:rsid w:val="00350156"/>
  </w:style>
  <w:style w:type="table" w:customStyle="1" w:styleId="291">
    <w:name w:val="Сетка таблицы2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50156"/>
  </w:style>
  <w:style w:type="numbering" w:customStyle="1" w:styleId="111510">
    <w:name w:val="Нет списка111510"/>
    <w:next w:val="a2"/>
    <w:semiHidden/>
    <w:unhideWhenUsed/>
    <w:rsid w:val="00350156"/>
  </w:style>
  <w:style w:type="numbering" w:customStyle="1" w:styleId="2510">
    <w:name w:val="Нет списка2510"/>
    <w:next w:val="a2"/>
    <w:semiHidden/>
    <w:unhideWhenUsed/>
    <w:rsid w:val="00350156"/>
  </w:style>
  <w:style w:type="numbering" w:customStyle="1" w:styleId="3510">
    <w:name w:val="Нет списка3510"/>
    <w:next w:val="a2"/>
    <w:semiHidden/>
    <w:unhideWhenUsed/>
    <w:rsid w:val="00350156"/>
  </w:style>
  <w:style w:type="numbering" w:customStyle="1" w:styleId="4410">
    <w:name w:val="Нет списка4410"/>
    <w:next w:val="a2"/>
    <w:semiHidden/>
    <w:unhideWhenUsed/>
    <w:rsid w:val="00350156"/>
  </w:style>
  <w:style w:type="numbering" w:customStyle="1" w:styleId="1111210">
    <w:name w:val="Нет списка1111210"/>
    <w:next w:val="a2"/>
    <w:semiHidden/>
    <w:rsid w:val="00350156"/>
  </w:style>
  <w:style w:type="table" w:customStyle="1" w:styleId="1190">
    <w:name w:val="Сетка таблицы1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50156"/>
  </w:style>
  <w:style w:type="numbering" w:customStyle="1" w:styleId="21410">
    <w:name w:val="Нет списка21410"/>
    <w:next w:val="a2"/>
    <w:semiHidden/>
    <w:unhideWhenUsed/>
    <w:rsid w:val="00350156"/>
  </w:style>
  <w:style w:type="numbering" w:customStyle="1" w:styleId="31410">
    <w:name w:val="Нет списка31410"/>
    <w:next w:val="a2"/>
    <w:semiHidden/>
    <w:unhideWhenUsed/>
    <w:rsid w:val="00350156"/>
  </w:style>
  <w:style w:type="numbering" w:customStyle="1" w:styleId="5118">
    <w:name w:val="Нет списка5118"/>
    <w:next w:val="a2"/>
    <w:uiPriority w:val="99"/>
    <w:semiHidden/>
    <w:unhideWhenUsed/>
    <w:rsid w:val="00350156"/>
  </w:style>
  <w:style w:type="numbering" w:customStyle="1" w:styleId="12118">
    <w:name w:val="Нет списка12118"/>
    <w:next w:val="a2"/>
    <w:semiHidden/>
    <w:unhideWhenUsed/>
    <w:rsid w:val="00350156"/>
  </w:style>
  <w:style w:type="numbering" w:customStyle="1" w:styleId="22118">
    <w:name w:val="Нет списка22118"/>
    <w:next w:val="a2"/>
    <w:semiHidden/>
    <w:unhideWhenUsed/>
    <w:rsid w:val="00350156"/>
  </w:style>
  <w:style w:type="numbering" w:customStyle="1" w:styleId="32118">
    <w:name w:val="Нет списка32118"/>
    <w:next w:val="a2"/>
    <w:semiHidden/>
    <w:unhideWhenUsed/>
    <w:rsid w:val="00350156"/>
  </w:style>
  <w:style w:type="numbering" w:customStyle="1" w:styleId="41118">
    <w:name w:val="Нет списка41118"/>
    <w:next w:val="a2"/>
    <w:semiHidden/>
    <w:unhideWhenUsed/>
    <w:rsid w:val="00350156"/>
  </w:style>
  <w:style w:type="numbering" w:customStyle="1" w:styleId="112118">
    <w:name w:val="Нет списка112118"/>
    <w:next w:val="a2"/>
    <w:semiHidden/>
    <w:rsid w:val="00350156"/>
  </w:style>
  <w:style w:type="numbering" w:customStyle="1" w:styleId="1112118">
    <w:name w:val="Нет списка1112118"/>
    <w:next w:val="a2"/>
    <w:semiHidden/>
    <w:unhideWhenUsed/>
    <w:rsid w:val="00350156"/>
  </w:style>
  <w:style w:type="numbering" w:customStyle="1" w:styleId="211118">
    <w:name w:val="Нет списка211118"/>
    <w:next w:val="a2"/>
    <w:semiHidden/>
    <w:unhideWhenUsed/>
    <w:rsid w:val="00350156"/>
  </w:style>
  <w:style w:type="numbering" w:customStyle="1" w:styleId="311118">
    <w:name w:val="Нет списка311118"/>
    <w:next w:val="a2"/>
    <w:semiHidden/>
    <w:unhideWhenUsed/>
    <w:rsid w:val="00350156"/>
  </w:style>
  <w:style w:type="numbering" w:customStyle="1" w:styleId="6110">
    <w:name w:val="Нет списка6110"/>
    <w:next w:val="a2"/>
    <w:uiPriority w:val="99"/>
    <w:semiHidden/>
    <w:unhideWhenUsed/>
    <w:rsid w:val="00350156"/>
  </w:style>
  <w:style w:type="numbering" w:customStyle="1" w:styleId="131100">
    <w:name w:val="Нет списка13110"/>
    <w:next w:val="a2"/>
    <w:semiHidden/>
    <w:unhideWhenUsed/>
    <w:rsid w:val="00350156"/>
  </w:style>
  <w:style w:type="numbering" w:customStyle="1" w:styleId="23110">
    <w:name w:val="Нет списка23110"/>
    <w:next w:val="a2"/>
    <w:semiHidden/>
    <w:unhideWhenUsed/>
    <w:rsid w:val="00350156"/>
  </w:style>
  <w:style w:type="numbering" w:customStyle="1" w:styleId="33110">
    <w:name w:val="Нет списка33110"/>
    <w:next w:val="a2"/>
    <w:semiHidden/>
    <w:unhideWhenUsed/>
    <w:rsid w:val="00350156"/>
  </w:style>
  <w:style w:type="numbering" w:customStyle="1" w:styleId="42110">
    <w:name w:val="Нет списка42110"/>
    <w:next w:val="a2"/>
    <w:semiHidden/>
    <w:unhideWhenUsed/>
    <w:rsid w:val="00350156"/>
  </w:style>
  <w:style w:type="numbering" w:customStyle="1" w:styleId="113110">
    <w:name w:val="Нет списка113110"/>
    <w:next w:val="a2"/>
    <w:semiHidden/>
    <w:rsid w:val="00350156"/>
  </w:style>
  <w:style w:type="numbering" w:customStyle="1" w:styleId="1113110">
    <w:name w:val="Нет списка1113110"/>
    <w:next w:val="a2"/>
    <w:semiHidden/>
    <w:unhideWhenUsed/>
    <w:rsid w:val="00350156"/>
  </w:style>
  <w:style w:type="numbering" w:customStyle="1" w:styleId="212110">
    <w:name w:val="Нет списка212110"/>
    <w:next w:val="a2"/>
    <w:semiHidden/>
    <w:unhideWhenUsed/>
    <w:rsid w:val="00350156"/>
  </w:style>
  <w:style w:type="numbering" w:customStyle="1" w:styleId="312110">
    <w:name w:val="Нет списка312110"/>
    <w:next w:val="a2"/>
    <w:semiHidden/>
    <w:unhideWhenUsed/>
    <w:rsid w:val="00350156"/>
  </w:style>
  <w:style w:type="numbering" w:customStyle="1" w:styleId="7110">
    <w:name w:val="Нет списка7110"/>
    <w:next w:val="a2"/>
    <w:uiPriority w:val="99"/>
    <w:semiHidden/>
    <w:unhideWhenUsed/>
    <w:rsid w:val="00350156"/>
  </w:style>
  <w:style w:type="numbering" w:customStyle="1" w:styleId="14110">
    <w:name w:val="Нет списка14110"/>
    <w:next w:val="a2"/>
    <w:semiHidden/>
    <w:unhideWhenUsed/>
    <w:rsid w:val="00350156"/>
  </w:style>
  <w:style w:type="numbering" w:customStyle="1" w:styleId="24110">
    <w:name w:val="Нет списка24110"/>
    <w:next w:val="a2"/>
    <w:semiHidden/>
    <w:unhideWhenUsed/>
    <w:rsid w:val="00350156"/>
  </w:style>
  <w:style w:type="numbering" w:customStyle="1" w:styleId="34110">
    <w:name w:val="Нет списка34110"/>
    <w:next w:val="a2"/>
    <w:semiHidden/>
    <w:unhideWhenUsed/>
    <w:rsid w:val="00350156"/>
  </w:style>
  <w:style w:type="numbering" w:customStyle="1" w:styleId="43110">
    <w:name w:val="Нет списка43110"/>
    <w:next w:val="a2"/>
    <w:semiHidden/>
    <w:unhideWhenUsed/>
    <w:rsid w:val="00350156"/>
  </w:style>
  <w:style w:type="numbering" w:customStyle="1" w:styleId="114110">
    <w:name w:val="Нет списка114110"/>
    <w:next w:val="a2"/>
    <w:semiHidden/>
    <w:rsid w:val="00350156"/>
  </w:style>
  <w:style w:type="numbering" w:customStyle="1" w:styleId="1114110">
    <w:name w:val="Нет списка1114110"/>
    <w:next w:val="a2"/>
    <w:semiHidden/>
    <w:unhideWhenUsed/>
    <w:rsid w:val="00350156"/>
  </w:style>
  <w:style w:type="numbering" w:customStyle="1" w:styleId="213110">
    <w:name w:val="Нет списка213110"/>
    <w:next w:val="a2"/>
    <w:semiHidden/>
    <w:unhideWhenUsed/>
    <w:rsid w:val="00350156"/>
  </w:style>
  <w:style w:type="numbering" w:customStyle="1" w:styleId="313110">
    <w:name w:val="Нет списка313110"/>
    <w:next w:val="a2"/>
    <w:semiHidden/>
    <w:unhideWhenUsed/>
    <w:rsid w:val="00350156"/>
  </w:style>
  <w:style w:type="numbering" w:customStyle="1" w:styleId="98">
    <w:name w:val="Нет списка98"/>
    <w:next w:val="a2"/>
    <w:uiPriority w:val="99"/>
    <w:semiHidden/>
    <w:unhideWhenUsed/>
    <w:rsid w:val="00350156"/>
  </w:style>
  <w:style w:type="numbering" w:customStyle="1" w:styleId="168">
    <w:name w:val="Нет списка168"/>
    <w:next w:val="a2"/>
    <w:uiPriority w:val="99"/>
    <w:semiHidden/>
    <w:unhideWhenUsed/>
    <w:rsid w:val="00350156"/>
  </w:style>
  <w:style w:type="table" w:customStyle="1" w:styleId="378">
    <w:name w:val="Сетка таблицы3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50156"/>
  </w:style>
  <w:style w:type="numbering" w:customStyle="1" w:styleId="11168">
    <w:name w:val="Нет списка11168"/>
    <w:next w:val="a2"/>
    <w:semiHidden/>
    <w:unhideWhenUsed/>
    <w:rsid w:val="00350156"/>
  </w:style>
  <w:style w:type="numbering" w:customStyle="1" w:styleId="268">
    <w:name w:val="Нет списка268"/>
    <w:next w:val="a2"/>
    <w:semiHidden/>
    <w:unhideWhenUsed/>
    <w:rsid w:val="00350156"/>
  </w:style>
  <w:style w:type="numbering" w:customStyle="1" w:styleId="368">
    <w:name w:val="Нет списка368"/>
    <w:next w:val="a2"/>
    <w:semiHidden/>
    <w:unhideWhenUsed/>
    <w:rsid w:val="00350156"/>
  </w:style>
  <w:style w:type="numbering" w:customStyle="1" w:styleId="458">
    <w:name w:val="Нет списка458"/>
    <w:next w:val="a2"/>
    <w:semiHidden/>
    <w:unhideWhenUsed/>
    <w:rsid w:val="00350156"/>
  </w:style>
  <w:style w:type="numbering" w:customStyle="1" w:styleId="111138">
    <w:name w:val="Нет списка111138"/>
    <w:next w:val="a2"/>
    <w:semiHidden/>
    <w:rsid w:val="00350156"/>
  </w:style>
  <w:style w:type="table" w:customStyle="1" w:styleId="1270">
    <w:name w:val="Сетка таблицы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50156"/>
  </w:style>
  <w:style w:type="numbering" w:customStyle="1" w:styleId="2158">
    <w:name w:val="Нет списка2158"/>
    <w:next w:val="a2"/>
    <w:semiHidden/>
    <w:unhideWhenUsed/>
    <w:rsid w:val="00350156"/>
  </w:style>
  <w:style w:type="numbering" w:customStyle="1" w:styleId="3158">
    <w:name w:val="Нет списка3158"/>
    <w:next w:val="a2"/>
    <w:semiHidden/>
    <w:unhideWhenUsed/>
    <w:rsid w:val="00350156"/>
  </w:style>
  <w:style w:type="numbering" w:customStyle="1" w:styleId="528">
    <w:name w:val="Нет списка528"/>
    <w:next w:val="a2"/>
    <w:uiPriority w:val="99"/>
    <w:semiHidden/>
    <w:unhideWhenUsed/>
    <w:rsid w:val="00350156"/>
  </w:style>
  <w:style w:type="numbering" w:customStyle="1" w:styleId="1229">
    <w:name w:val="Нет списка1229"/>
    <w:next w:val="a2"/>
    <w:semiHidden/>
    <w:unhideWhenUsed/>
    <w:rsid w:val="00350156"/>
  </w:style>
  <w:style w:type="numbering" w:customStyle="1" w:styleId="2228">
    <w:name w:val="Нет списка2228"/>
    <w:next w:val="a2"/>
    <w:semiHidden/>
    <w:unhideWhenUsed/>
    <w:rsid w:val="00350156"/>
  </w:style>
  <w:style w:type="numbering" w:customStyle="1" w:styleId="3228">
    <w:name w:val="Нет списка3228"/>
    <w:next w:val="a2"/>
    <w:semiHidden/>
    <w:unhideWhenUsed/>
    <w:rsid w:val="00350156"/>
  </w:style>
  <w:style w:type="numbering" w:customStyle="1" w:styleId="4128">
    <w:name w:val="Нет списка4128"/>
    <w:next w:val="a2"/>
    <w:semiHidden/>
    <w:unhideWhenUsed/>
    <w:rsid w:val="00350156"/>
  </w:style>
  <w:style w:type="numbering" w:customStyle="1" w:styleId="11228">
    <w:name w:val="Нет списка11228"/>
    <w:next w:val="a2"/>
    <w:semiHidden/>
    <w:rsid w:val="00350156"/>
  </w:style>
  <w:style w:type="numbering" w:customStyle="1" w:styleId="111228">
    <w:name w:val="Нет списка111228"/>
    <w:next w:val="a2"/>
    <w:semiHidden/>
    <w:unhideWhenUsed/>
    <w:rsid w:val="00350156"/>
  </w:style>
  <w:style w:type="numbering" w:customStyle="1" w:styleId="21128">
    <w:name w:val="Нет списка21128"/>
    <w:next w:val="a2"/>
    <w:semiHidden/>
    <w:unhideWhenUsed/>
    <w:rsid w:val="00350156"/>
  </w:style>
  <w:style w:type="numbering" w:customStyle="1" w:styleId="31128">
    <w:name w:val="Нет списка31128"/>
    <w:next w:val="a2"/>
    <w:semiHidden/>
    <w:unhideWhenUsed/>
    <w:rsid w:val="00350156"/>
  </w:style>
  <w:style w:type="numbering" w:customStyle="1" w:styleId="628">
    <w:name w:val="Нет списка628"/>
    <w:next w:val="a2"/>
    <w:uiPriority w:val="99"/>
    <w:semiHidden/>
    <w:unhideWhenUsed/>
    <w:rsid w:val="00350156"/>
  </w:style>
  <w:style w:type="numbering" w:customStyle="1" w:styleId="1328">
    <w:name w:val="Нет списка1328"/>
    <w:next w:val="a2"/>
    <w:semiHidden/>
    <w:unhideWhenUsed/>
    <w:rsid w:val="00350156"/>
  </w:style>
  <w:style w:type="numbering" w:customStyle="1" w:styleId="2328">
    <w:name w:val="Нет списка2328"/>
    <w:next w:val="a2"/>
    <w:semiHidden/>
    <w:unhideWhenUsed/>
    <w:rsid w:val="00350156"/>
  </w:style>
  <w:style w:type="numbering" w:customStyle="1" w:styleId="3328">
    <w:name w:val="Нет списка3328"/>
    <w:next w:val="a2"/>
    <w:semiHidden/>
    <w:unhideWhenUsed/>
    <w:rsid w:val="00350156"/>
  </w:style>
  <w:style w:type="numbering" w:customStyle="1" w:styleId="4228">
    <w:name w:val="Нет списка4228"/>
    <w:next w:val="a2"/>
    <w:semiHidden/>
    <w:unhideWhenUsed/>
    <w:rsid w:val="00350156"/>
  </w:style>
  <w:style w:type="numbering" w:customStyle="1" w:styleId="11328">
    <w:name w:val="Нет списка11328"/>
    <w:next w:val="a2"/>
    <w:semiHidden/>
    <w:rsid w:val="00350156"/>
  </w:style>
  <w:style w:type="numbering" w:customStyle="1" w:styleId="111328">
    <w:name w:val="Нет списка111328"/>
    <w:next w:val="a2"/>
    <w:semiHidden/>
    <w:unhideWhenUsed/>
    <w:rsid w:val="00350156"/>
  </w:style>
  <w:style w:type="numbering" w:customStyle="1" w:styleId="21228">
    <w:name w:val="Нет списка21228"/>
    <w:next w:val="a2"/>
    <w:semiHidden/>
    <w:unhideWhenUsed/>
    <w:rsid w:val="00350156"/>
  </w:style>
  <w:style w:type="numbering" w:customStyle="1" w:styleId="31228">
    <w:name w:val="Нет списка31228"/>
    <w:next w:val="a2"/>
    <w:semiHidden/>
    <w:unhideWhenUsed/>
    <w:rsid w:val="00350156"/>
  </w:style>
  <w:style w:type="numbering" w:customStyle="1" w:styleId="728">
    <w:name w:val="Нет списка728"/>
    <w:next w:val="a2"/>
    <w:uiPriority w:val="99"/>
    <w:semiHidden/>
    <w:unhideWhenUsed/>
    <w:rsid w:val="00350156"/>
  </w:style>
  <w:style w:type="numbering" w:customStyle="1" w:styleId="1428">
    <w:name w:val="Нет списка1428"/>
    <w:next w:val="a2"/>
    <w:semiHidden/>
    <w:unhideWhenUsed/>
    <w:rsid w:val="00350156"/>
  </w:style>
  <w:style w:type="numbering" w:customStyle="1" w:styleId="2428">
    <w:name w:val="Нет списка2428"/>
    <w:next w:val="a2"/>
    <w:semiHidden/>
    <w:unhideWhenUsed/>
    <w:rsid w:val="00350156"/>
  </w:style>
  <w:style w:type="numbering" w:customStyle="1" w:styleId="3428">
    <w:name w:val="Нет списка3428"/>
    <w:next w:val="a2"/>
    <w:semiHidden/>
    <w:unhideWhenUsed/>
    <w:rsid w:val="00350156"/>
  </w:style>
  <w:style w:type="numbering" w:customStyle="1" w:styleId="4328">
    <w:name w:val="Нет списка4328"/>
    <w:next w:val="a2"/>
    <w:semiHidden/>
    <w:unhideWhenUsed/>
    <w:rsid w:val="00350156"/>
  </w:style>
  <w:style w:type="numbering" w:customStyle="1" w:styleId="11428">
    <w:name w:val="Нет списка11428"/>
    <w:next w:val="a2"/>
    <w:semiHidden/>
    <w:rsid w:val="00350156"/>
  </w:style>
  <w:style w:type="numbering" w:customStyle="1" w:styleId="111428">
    <w:name w:val="Нет списка111428"/>
    <w:next w:val="a2"/>
    <w:semiHidden/>
    <w:unhideWhenUsed/>
    <w:rsid w:val="00350156"/>
  </w:style>
  <w:style w:type="numbering" w:customStyle="1" w:styleId="21328">
    <w:name w:val="Нет списка21328"/>
    <w:next w:val="a2"/>
    <w:semiHidden/>
    <w:unhideWhenUsed/>
    <w:rsid w:val="00350156"/>
  </w:style>
  <w:style w:type="numbering" w:customStyle="1" w:styleId="31328">
    <w:name w:val="Нет списка31328"/>
    <w:next w:val="a2"/>
    <w:semiHidden/>
    <w:unhideWhenUsed/>
    <w:rsid w:val="00350156"/>
  </w:style>
  <w:style w:type="numbering" w:customStyle="1" w:styleId="818">
    <w:name w:val="Нет списка818"/>
    <w:next w:val="a2"/>
    <w:uiPriority w:val="99"/>
    <w:semiHidden/>
    <w:unhideWhenUsed/>
    <w:rsid w:val="00350156"/>
  </w:style>
  <w:style w:type="numbering" w:customStyle="1" w:styleId="1518">
    <w:name w:val="Нет списка1518"/>
    <w:next w:val="a2"/>
    <w:uiPriority w:val="99"/>
    <w:semiHidden/>
    <w:unhideWhenUsed/>
    <w:rsid w:val="00350156"/>
  </w:style>
  <w:style w:type="table" w:customStyle="1" w:styleId="2170">
    <w:name w:val="Сетка таблицы21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50156"/>
  </w:style>
  <w:style w:type="numbering" w:customStyle="1" w:styleId="111518">
    <w:name w:val="Нет списка111518"/>
    <w:next w:val="a2"/>
    <w:semiHidden/>
    <w:unhideWhenUsed/>
    <w:rsid w:val="00350156"/>
  </w:style>
  <w:style w:type="numbering" w:customStyle="1" w:styleId="2518">
    <w:name w:val="Нет списка2518"/>
    <w:next w:val="a2"/>
    <w:semiHidden/>
    <w:unhideWhenUsed/>
    <w:rsid w:val="00350156"/>
  </w:style>
  <w:style w:type="numbering" w:customStyle="1" w:styleId="3518">
    <w:name w:val="Нет списка3518"/>
    <w:next w:val="a2"/>
    <w:semiHidden/>
    <w:unhideWhenUsed/>
    <w:rsid w:val="00350156"/>
  </w:style>
  <w:style w:type="numbering" w:customStyle="1" w:styleId="4418">
    <w:name w:val="Нет списка4418"/>
    <w:next w:val="a2"/>
    <w:semiHidden/>
    <w:unhideWhenUsed/>
    <w:rsid w:val="00350156"/>
  </w:style>
  <w:style w:type="numbering" w:customStyle="1" w:styleId="1111218">
    <w:name w:val="Нет списка1111218"/>
    <w:next w:val="a2"/>
    <w:semiHidden/>
    <w:rsid w:val="00350156"/>
  </w:style>
  <w:style w:type="table" w:customStyle="1" w:styleId="11178">
    <w:name w:val="Сетка таблицы1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50156"/>
  </w:style>
  <w:style w:type="numbering" w:customStyle="1" w:styleId="21418">
    <w:name w:val="Нет списка21418"/>
    <w:next w:val="a2"/>
    <w:semiHidden/>
    <w:unhideWhenUsed/>
    <w:rsid w:val="00350156"/>
  </w:style>
  <w:style w:type="numbering" w:customStyle="1" w:styleId="31418">
    <w:name w:val="Нет списка31418"/>
    <w:next w:val="a2"/>
    <w:semiHidden/>
    <w:unhideWhenUsed/>
    <w:rsid w:val="00350156"/>
  </w:style>
  <w:style w:type="numbering" w:customStyle="1" w:styleId="5119">
    <w:name w:val="Нет списка5119"/>
    <w:next w:val="a2"/>
    <w:uiPriority w:val="99"/>
    <w:semiHidden/>
    <w:unhideWhenUsed/>
    <w:rsid w:val="00350156"/>
  </w:style>
  <w:style w:type="numbering" w:customStyle="1" w:styleId="12119">
    <w:name w:val="Нет списка12119"/>
    <w:next w:val="a2"/>
    <w:semiHidden/>
    <w:unhideWhenUsed/>
    <w:rsid w:val="00350156"/>
  </w:style>
  <w:style w:type="numbering" w:customStyle="1" w:styleId="22119">
    <w:name w:val="Нет списка22119"/>
    <w:next w:val="a2"/>
    <w:semiHidden/>
    <w:unhideWhenUsed/>
    <w:rsid w:val="00350156"/>
  </w:style>
  <w:style w:type="numbering" w:customStyle="1" w:styleId="32119">
    <w:name w:val="Нет списка32119"/>
    <w:next w:val="a2"/>
    <w:semiHidden/>
    <w:unhideWhenUsed/>
    <w:rsid w:val="00350156"/>
  </w:style>
  <w:style w:type="numbering" w:customStyle="1" w:styleId="41119">
    <w:name w:val="Нет списка41119"/>
    <w:next w:val="a2"/>
    <w:semiHidden/>
    <w:unhideWhenUsed/>
    <w:rsid w:val="00350156"/>
  </w:style>
  <w:style w:type="numbering" w:customStyle="1" w:styleId="112119">
    <w:name w:val="Нет списка112119"/>
    <w:next w:val="a2"/>
    <w:semiHidden/>
    <w:rsid w:val="00350156"/>
  </w:style>
  <w:style w:type="numbering" w:customStyle="1" w:styleId="1112119">
    <w:name w:val="Нет списка1112119"/>
    <w:next w:val="a2"/>
    <w:semiHidden/>
    <w:unhideWhenUsed/>
    <w:rsid w:val="00350156"/>
  </w:style>
  <w:style w:type="numbering" w:customStyle="1" w:styleId="211119">
    <w:name w:val="Нет списка211119"/>
    <w:next w:val="a2"/>
    <w:semiHidden/>
    <w:unhideWhenUsed/>
    <w:rsid w:val="00350156"/>
  </w:style>
  <w:style w:type="numbering" w:customStyle="1" w:styleId="311119">
    <w:name w:val="Нет списка311119"/>
    <w:next w:val="a2"/>
    <w:semiHidden/>
    <w:unhideWhenUsed/>
    <w:rsid w:val="00350156"/>
  </w:style>
  <w:style w:type="numbering" w:customStyle="1" w:styleId="6118">
    <w:name w:val="Нет списка6118"/>
    <w:next w:val="a2"/>
    <w:uiPriority w:val="99"/>
    <w:semiHidden/>
    <w:unhideWhenUsed/>
    <w:rsid w:val="00350156"/>
  </w:style>
  <w:style w:type="numbering" w:customStyle="1" w:styleId="13118">
    <w:name w:val="Нет списка13118"/>
    <w:next w:val="a2"/>
    <w:semiHidden/>
    <w:unhideWhenUsed/>
    <w:rsid w:val="00350156"/>
  </w:style>
  <w:style w:type="numbering" w:customStyle="1" w:styleId="23118">
    <w:name w:val="Нет списка23118"/>
    <w:next w:val="a2"/>
    <w:semiHidden/>
    <w:unhideWhenUsed/>
    <w:rsid w:val="00350156"/>
  </w:style>
  <w:style w:type="numbering" w:customStyle="1" w:styleId="33118">
    <w:name w:val="Нет списка33118"/>
    <w:next w:val="a2"/>
    <w:semiHidden/>
    <w:unhideWhenUsed/>
    <w:rsid w:val="00350156"/>
  </w:style>
  <w:style w:type="numbering" w:customStyle="1" w:styleId="42118">
    <w:name w:val="Нет списка42118"/>
    <w:next w:val="a2"/>
    <w:semiHidden/>
    <w:unhideWhenUsed/>
    <w:rsid w:val="00350156"/>
  </w:style>
  <w:style w:type="numbering" w:customStyle="1" w:styleId="113118">
    <w:name w:val="Нет списка113118"/>
    <w:next w:val="a2"/>
    <w:semiHidden/>
    <w:rsid w:val="00350156"/>
  </w:style>
  <w:style w:type="numbering" w:customStyle="1" w:styleId="1113118">
    <w:name w:val="Нет списка1113118"/>
    <w:next w:val="a2"/>
    <w:semiHidden/>
    <w:unhideWhenUsed/>
    <w:rsid w:val="00350156"/>
  </w:style>
  <w:style w:type="numbering" w:customStyle="1" w:styleId="212118">
    <w:name w:val="Нет списка212118"/>
    <w:next w:val="a2"/>
    <w:semiHidden/>
    <w:unhideWhenUsed/>
    <w:rsid w:val="00350156"/>
  </w:style>
  <w:style w:type="numbering" w:customStyle="1" w:styleId="312118">
    <w:name w:val="Нет списка312118"/>
    <w:next w:val="a2"/>
    <w:semiHidden/>
    <w:unhideWhenUsed/>
    <w:rsid w:val="00350156"/>
  </w:style>
  <w:style w:type="numbering" w:customStyle="1" w:styleId="7118">
    <w:name w:val="Нет списка7118"/>
    <w:next w:val="a2"/>
    <w:uiPriority w:val="99"/>
    <w:semiHidden/>
    <w:unhideWhenUsed/>
    <w:rsid w:val="00350156"/>
  </w:style>
  <w:style w:type="numbering" w:customStyle="1" w:styleId="14118">
    <w:name w:val="Нет списка14118"/>
    <w:next w:val="a2"/>
    <w:semiHidden/>
    <w:unhideWhenUsed/>
    <w:rsid w:val="00350156"/>
  </w:style>
  <w:style w:type="numbering" w:customStyle="1" w:styleId="24118">
    <w:name w:val="Нет списка24118"/>
    <w:next w:val="a2"/>
    <w:semiHidden/>
    <w:unhideWhenUsed/>
    <w:rsid w:val="00350156"/>
  </w:style>
  <w:style w:type="numbering" w:customStyle="1" w:styleId="34118">
    <w:name w:val="Нет списка34118"/>
    <w:next w:val="a2"/>
    <w:semiHidden/>
    <w:unhideWhenUsed/>
    <w:rsid w:val="00350156"/>
  </w:style>
  <w:style w:type="numbering" w:customStyle="1" w:styleId="43118">
    <w:name w:val="Нет списка43118"/>
    <w:next w:val="a2"/>
    <w:semiHidden/>
    <w:unhideWhenUsed/>
    <w:rsid w:val="00350156"/>
  </w:style>
  <w:style w:type="numbering" w:customStyle="1" w:styleId="114118">
    <w:name w:val="Нет списка114118"/>
    <w:next w:val="a2"/>
    <w:semiHidden/>
    <w:rsid w:val="00350156"/>
  </w:style>
  <w:style w:type="numbering" w:customStyle="1" w:styleId="1114118">
    <w:name w:val="Нет списка1114118"/>
    <w:next w:val="a2"/>
    <w:semiHidden/>
    <w:unhideWhenUsed/>
    <w:rsid w:val="00350156"/>
  </w:style>
  <w:style w:type="numbering" w:customStyle="1" w:styleId="213118">
    <w:name w:val="Нет списка213118"/>
    <w:next w:val="a2"/>
    <w:semiHidden/>
    <w:unhideWhenUsed/>
    <w:rsid w:val="00350156"/>
  </w:style>
  <w:style w:type="numbering" w:customStyle="1" w:styleId="313118">
    <w:name w:val="Нет списка313118"/>
    <w:next w:val="a2"/>
    <w:semiHidden/>
    <w:unhideWhenUsed/>
    <w:rsid w:val="00350156"/>
  </w:style>
  <w:style w:type="numbering" w:customStyle="1" w:styleId="108">
    <w:name w:val="Нет списка108"/>
    <w:next w:val="a2"/>
    <w:uiPriority w:val="99"/>
    <w:semiHidden/>
    <w:unhideWhenUsed/>
    <w:rsid w:val="00350156"/>
  </w:style>
  <w:style w:type="numbering" w:customStyle="1" w:styleId="178">
    <w:name w:val="Нет списка178"/>
    <w:next w:val="a2"/>
    <w:uiPriority w:val="99"/>
    <w:semiHidden/>
    <w:unhideWhenUsed/>
    <w:rsid w:val="00350156"/>
  </w:style>
  <w:style w:type="table" w:customStyle="1" w:styleId="470">
    <w:name w:val="Сетка таблицы4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50156"/>
  </w:style>
  <w:style w:type="numbering" w:customStyle="1" w:styleId="111780">
    <w:name w:val="Нет списка11178"/>
    <w:next w:val="a2"/>
    <w:semiHidden/>
    <w:unhideWhenUsed/>
    <w:rsid w:val="00350156"/>
  </w:style>
  <w:style w:type="numbering" w:customStyle="1" w:styleId="278">
    <w:name w:val="Нет списка278"/>
    <w:next w:val="a2"/>
    <w:semiHidden/>
    <w:unhideWhenUsed/>
    <w:rsid w:val="00350156"/>
  </w:style>
  <w:style w:type="numbering" w:customStyle="1" w:styleId="3780">
    <w:name w:val="Нет списка378"/>
    <w:next w:val="a2"/>
    <w:semiHidden/>
    <w:unhideWhenUsed/>
    <w:rsid w:val="00350156"/>
  </w:style>
  <w:style w:type="numbering" w:customStyle="1" w:styleId="468">
    <w:name w:val="Нет списка468"/>
    <w:next w:val="a2"/>
    <w:semiHidden/>
    <w:unhideWhenUsed/>
    <w:rsid w:val="00350156"/>
  </w:style>
  <w:style w:type="numbering" w:customStyle="1" w:styleId="111148">
    <w:name w:val="Нет списка111148"/>
    <w:next w:val="a2"/>
    <w:semiHidden/>
    <w:rsid w:val="00350156"/>
  </w:style>
  <w:style w:type="table" w:customStyle="1" w:styleId="1370">
    <w:name w:val="Сетка таблицы13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50156"/>
  </w:style>
  <w:style w:type="numbering" w:customStyle="1" w:styleId="2168">
    <w:name w:val="Нет списка2168"/>
    <w:next w:val="a2"/>
    <w:semiHidden/>
    <w:unhideWhenUsed/>
    <w:rsid w:val="00350156"/>
  </w:style>
  <w:style w:type="numbering" w:customStyle="1" w:styleId="3168">
    <w:name w:val="Нет списка3168"/>
    <w:next w:val="a2"/>
    <w:semiHidden/>
    <w:unhideWhenUsed/>
    <w:rsid w:val="00350156"/>
  </w:style>
  <w:style w:type="numbering" w:customStyle="1" w:styleId="538">
    <w:name w:val="Нет списка538"/>
    <w:next w:val="a2"/>
    <w:uiPriority w:val="99"/>
    <w:semiHidden/>
    <w:unhideWhenUsed/>
    <w:rsid w:val="00350156"/>
  </w:style>
  <w:style w:type="numbering" w:customStyle="1" w:styleId="1238">
    <w:name w:val="Нет списка1238"/>
    <w:next w:val="a2"/>
    <w:semiHidden/>
    <w:unhideWhenUsed/>
    <w:rsid w:val="00350156"/>
  </w:style>
  <w:style w:type="numbering" w:customStyle="1" w:styleId="2238">
    <w:name w:val="Нет списка2238"/>
    <w:next w:val="a2"/>
    <w:semiHidden/>
    <w:unhideWhenUsed/>
    <w:rsid w:val="00350156"/>
  </w:style>
  <w:style w:type="numbering" w:customStyle="1" w:styleId="3238">
    <w:name w:val="Нет списка3238"/>
    <w:next w:val="a2"/>
    <w:semiHidden/>
    <w:unhideWhenUsed/>
    <w:rsid w:val="00350156"/>
  </w:style>
  <w:style w:type="numbering" w:customStyle="1" w:styleId="4138">
    <w:name w:val="Нет списка4138"/>
    <w:next w:val="a2"/>
    <w:semiHidden/>
    <w:unhideWhenUsed/>
    <w:rsid w:val="00350156"/>
  </w:style>
  <w:style w:type="numbering" w:customStyle="1" w:styleId="11238">
    <w:name w:val="Нет списка11238"/>
    <w:next w:val="a2"/>
    <w:semiHidden/>
    <w:rsid w:val="00350156"/>
  </w:style>
  <w:style w:type="numbering" w:customStyle="1" w:styleId="111238">
    <w:name w:val="Нет списка111238"/>
    <w:next w:val="a2"/>
    <w:semiHidden/>
    <w:unhideWhenUsed/>
    <w:rsid w:val="00350156"/>
  </w:style>
  <w:style w:type="numbering" w:customStyle="1" w:styleId="21138">
    <w:name w:val="Нет списка21138"/>
    <w:next w:val="a2"/>
    <w:semiHidden/>
    <w:unhideWhenUsed/>
    <w:rsid w:val="00350156"/>
  </w:style>
  <w:style w:type="numbering" w:customStyle="1" w:styleId="31138">
    <w:name w:val="Нет списка31138"/>
    <w:next w:val="a2"/>
    <w:semiHidden/>
    <w:unhideWhenUsed/>
    <w:rsid w:val="00350156"/>
  </w:style>
  <w:style w:type="numbering" w:customStyle="1" w:styleId="638">
    <w:name w:val="Нет списка638"/>
    <w:next w:val="a2"/>
    <w:uiPriority w:val="99"/>
    <w:semiHidden/>
    <w:unhideWhenUsed/>
    <w:rsid w:val="00350156"/>
  </w:style>
  <w:style w:type="numbering" w:customStyle="1" w:styleId="1338">
    <w:name w:val="Нет списка1338"/>
    <w:next w:val="a2"/>
    <w:semiHidden/>
    <w:unhideWhenUsed/>
    <w:rsid w:val="00350156"/>
  </w:style>
  <w:style w:type="numbering" w:customStyle="1" w:styleId="2338">
    <w:name w:val="Нет списка2338"/>
    <w:next w:val="a2"/>
    <w:semiHidden/>
    <w:unhideWhenUsed/>
    <w:rsid w:val="00350156"/>
  </w:style>
  <w:style w:type="numbering" w:customStyle="1" w:styleId="3338">
    <w:name w:val="Нет списка3338"/>
    <w:next w:val="a2"/>
    <w:semiHidden/>
    <w:unhideWhenUsed/>
    <w:rsid w:val="00350156"/>
  </w:style>
  <w:style w:type="numbering" w:customStyle="1" w:styleId="4238">
    <w:name w:val="Нет списка4238"/>
    <w:next w:val="a2"/>
    <w:semiHidden/>
    <w:unhideWhenUsed/>
    <w:rsid w:val="00350156"/>
  </w:style>
  <w:style w:type="numbering" w:customStyle="1" w:styleId="11338">
    <w:name w:val="Нет списка11338"/>
    <w:next w:val="a2"/>
    <w:semiHidden/>
    <w:rsid w:val="00350156"/>
  </w:style>
  <w:style w:type="numbering" w:customStyle="1" w:styleId="111338">
    <w:name w:val="Нет списка111338"/>
    <w:next w:val="a2"/>
    <w:semiHidden/>
    <w:unhideWhenUsed/>
    <w:rsid w:val="00350156"/>
  </w:style>
  <w:style w:type="numbering" w:customStyle="1" w:styleId="21238">
    <w:name w:val="Нет списка21238"/>
    <w:next w:val="a2"/>
    <w:semiHidden/>
    <w:unhideWhenUsed/>
    <w:rsid w:val="00350156"/>
  </w:style>
  <w:style w:type="numbering" w:customStyle="1" w:styleId="31238">
    <w:name w:val="Нет списка31238"/>
    <w:next w:val="a2"/>
    <w:semiHidden/>
    <w:unhideWhenUsed/>
    <w:rsid w:val="00350156"/>
  </w:style>
  <w:style w:type="numbering" w:customStyle="1" w:styleId="738">
    <w:name w:val="Нет списка738"/>
    <w:next w:val="a2"/>
    <w:uiPriority w:val="99"/>
    <w:semiHidden/>
    <w:unhideWhenUsed/>
    <w:rsid w:val="00350156"/>
  </w:style>
  <w:style w:type="numbering" w:customStyle="1" w:styleId="1438">
    <w:name w:val="Нет списка1438"/>
    <w:next w:val="a2"/>
    <w:semiHidden/>
    <w:unhideWhenUsed/>
    <w:rsid w:val="00350156"/>
  </w:style>
  <w:style w:type="numbering" w:customStyle="1" w:styleId="2438">
    <w:name w:val="Нет списка2438"/>
    <w:next w:val="a2"/>
    <w:semiHidden/>
    <w:unhideWhenUsed/>
    <w:rsid w:val="00350156"/>
  </w:style>
  <w:style w:type="numbering" w:customStyle="1" w:styleId="3438">
    <w:name w:val="Нет списка3438"/>
    <w:next w:val="a2"/>
    <w:semiHidden/>
    <w:unhideWhenUsed/>
    <w:rsid w:val="00350156"/>
  </w:style>
  <w:style w:type="numbering" w:customStyle="1" w:styleId="4338">
    <w:name w:val="Нет списка4338"/>
    <w:next w:val="a2"/>
    <w:semiHidden/>
    <w:unhideWhenUsed/>
    <w:rsid w:val="00350156"/>
  </w:style>
  <w:style w:type="numbering" w:customStyle="1" w:styleId="11438">
    <w:name w:val="Нет списка11438"/>
    <w:next w:val="a2"/>
    <w:semiHidden/>
    <w:rsid w:val="00350156"/>
  </w:style>
  <w:style w:type="numbering" w:customStyle="1" w:styleId="111438">
    <w:name w:val="Нет списка111438"/>
    <w:next w:val="a2"/>
    <w:semiHidden/>
    <w:unhideWhenUsed/>
    <w:rsid w:val="00350156"/>
  </w:style>
  <w:style w:type="numbering" w:customStyle="1" w:styleId="21338">
    <w:name w:val="Нет списка21338"/>
    <w:next w:val="a2"/>
    <w:semiHidden/>
    <w:unhideWhenUsed/>
    <w:rsid w:val="00350156"/>
  </w:style>
  <w:style w:type="numbering" w:customStyle="1" w:styleId="31338">
    <w:name w:val="Нет списка31338"/>
    <w:next w:val="a2"/>
    <w:semiHidden/>
    <w:unhideWhenUsed/>
    <w:rsid w:val="00350156"/>
  </w:style>
  <w:style w:type="numbering" w:customStyle="1" w:styleId="828">
    <w:name w:val="Нет списка828"/>
    <w:next w:val="a2"/>
    <w:uiPriority w:val="99"/>
    <w:semiHidden/>
    <w:unhideWhenUsed/>
    <w:rsid w:val="00350156"/>
  </w:style>
  <w:style w:type="numbering" w:customStyle="1" w:styleId="1528">
    <w:name w:val="Нет списка1528"/>
    <w:next w:val="a2"/>
    <w:uiPriority w:val="99"/>
    <w:semiHidden/>
    <w:unhideWhenUsed/>
    <w:rsid w:val="00350156"/>
  </w:style>
  <w:style w:type="table" w:customStyle="1" w:styleId="2270">
    <w:name w:val="Сетка таблицы2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50156"/>
  </w:style>
  <w:style w:type="numbering" w:customStyle="1" w:styleId="111528">
    <w:name w:val="Нет списка111528"/>
    <w:next w:val="a2"/>
    <w:semiHidden/>
    <w:unhideWhenUsed/>
    <w:rsid w:val="00350156"/>
  </w:style>
  <w:style w:type="numbering" w:customStyle="1" w:styleId="2528">
    <w:name w:val="Нет списка2528"/>
    <w:next w:val="a2"/>
    <w:semiHidden/>
    <w:unhideWhenUsed/>
    <w:rsid w:val="00350156"/>
  </w:style>
  <w:style w:type="numbering" w:customStyle="1" w:styleId="3528">
    <w:name w:val="Нет списка3528"/>
    <w:next w:val="a2"/>
    <w:semiHidden/>
    <w:unhideWhenUsed/>
    <w:rsid w:val="00350156"/>
  </w:style>
  <w:style w:type="numbering" w:customStyle="1" w:styleId="4428">
    <w:name w:val="Нет списка4428"/>
    <w:next w:val="a2"/>
    <w:semiHidden/>
    <w:unhideWhenUsed/>
    <w:rsid w:val="00350156"/>
  </w:style>
  <w:style w:type="numbering" w:customStyle="1" w:styleId="1111228">
    <w:name w:val="Нет списка1111228"/>
    <w:next w:val="a2"/>
    <w:semiHidden/>
    <w:rsid w:val="00350156"/>
  </w:style>
  <w:style w:type="table" w:customStyle="1" w:styleId="11270">
    <w:name w:val="Сетка таблицы1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50156"/>
  </w:style>
  <w:style w:type="numbering" w:customStyle="1" w:styleId="21428">
    <w:name w:val="Нет списка21428"/>
    <w:next w:val="a2"/>
    <w:semiHidden/>
    <w:unhideWhenUsed/>
    <w:rsid w:val="00350156"/>
  </w:style>
  <w:style w:type="numbering" w:customStyle="1" w:styleId="31428">
    <w:name w:val="Нет списка31428"/>
    <w:next w:val="a2"/>
    <w:semiHidden/>
    <w:unhideWhenUsed/>
    <w:rsid w:val="00350156"/>
  </w:style>
  <w:style w:type="numbering" w:customStyle="1" w:styleId="5128">
    <w:name w:val="Нет списка5128"/>
    <w:next w:val="a2"/>
    <w:uiPriority w:val="99"/>
    <w:semiHidden/>
    <w:unhideWhenUsed/>
    <w:rsid w:val="00350156"/>
  </w:style>
  <w:style w:type="numbering" w:customStyle="1" w:styleId="12128">
    <w:name w:val="Нет списка12128"/>
    <w:next w:val="a2"/>
    <w:semiHidden/>
    <w:unhideWhenUsed/>
    <w:rsid w:val="00350156"/>
  </w:style>
  <w:style w:type="numbering" w:customStyle="1" w:styleId="22128">
    <w:name w:val="Нет списка22128"/>
    <w:next w:val="a2"/>
    <w:semiHidden/>
    <w:unhideWhenUsed/>
    <w:rsid w:val="00350156"/>
  </w:style>
  <w:style w:type="numbering" w:customStyle="1" w:styleId="32128">
    <w:name w:val="Нет списка32128"/>
    <w:next w:val="a2"/>
    <w:semiHidden/>
    <w:unhideWhenUsed/>
    <w:rsid w:val="00350156"/>
  </w:style>
  <w:style w:type="numbering" w:customStyle="1" w:styleId="41128">
    <w:name w:val="Нет списка41128"/>
    <w:next w:val="a2"/>
    <w:semiHidden/>
    <w:unhideWhenUsed/>
    <w:rsid w:val="00350156"/>
  </w:style>
  <w:style w:type="numbering" w:customStyle="1" w:styleId="112128">
    <w:name w:val="Нет списка112128"/>
    <w:next w:val="a2"/>
    <w:semiHidden/>
    <w:rsid w:val="00350156"/>
  </w:style>
  <w:style w:type="numbering" w:customStyle="1" w:styleId="1112128">
    <w:name w:val="Нет списка1112128"/>
    <w:next w:val="a2"/>
    <w:semiHidden/>
    <w:unhideWhenUsed/>
    <w:rsid w:val="00350156"/>
  </w:style>
  <w:style w:type="numbering" w:customStyle="1" w:styleId="211128">
    <w:name w:val="Нет списка211128"/>
    <w:next w:val="a2"/>
    <w:semiHidden/>
    <w:unhideWhenUsed/>
    <w:rsid w:val="00350156"/>
  </w:style>
  <w:style w:type="numbering" w:customStyle="1" w:styleId="311128">
    <w:name w:val="Нет списка311128"/>
    <w:next w:val="a2"/>
    <w:semiHidden/>
    <w:unhideWhenUsed/>
    <w:rsid w:val="00350156"/>
  </w:style>
  <w:style w:type="numbering" w:customStyle="1" w:styleId="6128">
    <w:name w:val="Нет списка6128"/>
    <w:next w:val="a2"/>
    <w:uiPriority w:val="99"/>
    <w:semiHidden/>
    <w:unhideWhenUsed/>
    <w:rsid w:val="00350156"/>
  </w:style>
  <w:style w:type="numbering" w:customStyle="1" w:styleId="13128">
    <w:name w:val="Нет списка13128"/>
    <w:next w:val="a2"/>
    <w:semiHidden/>
    <w:unhideWhenUsed/>
    <w:rsid w:val="00350156"/>
  </w:style>
  <w:style w:type="numbering" w:customStyle="1" w:styleId="23128">
    <w:name w:val="Нет списка23128"/>
    <w:next w:val="a2"/>
    <w:semiHidden/>
    <w:unhideWhenUsed/>
    <w:rsid w:val="00350156"/>
  </w:style>
  <w:style w:type="numbering" w:customStyle="1" w:styleId="33128">
    <w:name w:val="Нет списка33128"/>
    <w:next w:val="a2"/>
    <w:semiHidden/>
    <w:unhideWhenUsed/>
    <w:rsid w:val="00350156"/>
  </w:style>
  <w:style w:type="numbering" w:customStyle="1" w:styleId="42128">
    <w:name w:val="Нет списка42128"/>
    <w:next w:val="a2"/>
    <w:semiHidden/>
    <w:unhideWhenUsed/>
    <w:rsid w:val="00350156"/>
  </w:style>
  <w:style w:type="numbering" w:customStyle="1" w:styleId="113128">
    <w:name w:val="Нет списка113128"/>
    <w:next w:val="a2"/>
    <w:semiHidden/>
    <w:rsid w:val="00350156"/>
  </w:style>
  <w:style w:type="numbering" w:customStyle="1" w:styleId="1113128">
    <w:name w:val="Нет списка1113128"/>
    <w:next w:val="a2"/>
    <w:semiHidden/>
    <w:unhideWhenUsed/>
    <w:rsid w:val="00350156"/>
  </w:style>
  <w:style w:type="numbering" w:customStyle="1" w:styleId="212128">
    <w:name w:val="Нет списка212128"/>
    <w:next w:val="a2"/>
    <w:semiHidden/>
    <w:unhideWhenUsed/>
    <w:rsid w:val="00350156"/>
  </w:style>
  <w:style w:type="numbering" w:customStyle="1" w:styleId="312128">
    <w:name w:val="Нет списка312128"/>
    <w:next w:val="a2"/>
    <w:semiHidden/>
    <w:unhideWhenUsed/>
    <w:rsid w:val="00350156"/>
  </w:style>
  <w:style w:type="numbering" w:customStyle="1" w:styleId="7128">
    <w:name w:val="Нет списка7128"/>
    <w:next w:val="a2"/>
    <w:uiPriority w:val="99"/>
    <w:semiHidden/>
    <w:unhideWhenUsed/>
    <w:rsid w:val="00350156"/>
  </w:style>
  <w:style w:type="numbering" w:customStyle="1" w:styleId="14128">
    <w:name w:val="Нет списка14128"/>
    <w:next w:val="a2"/>
    <w:semiHidden/>
    <w:unhideWhenUsed/>
    <w:rsid w:val="00350156"/>
  </w:style>
  <w:style w:type="numbering" w:customStyle="1" w:styleId="24128">
    <w:name w:val="Нет списка24128"/>
    <w:next w:val="a2"/>
    <w:semiHidden/>
    <w:unhideWhenUsed/>
    <w:rsid w:val="00350156"/>
  </w:style>
  <w:style w:type="numbering" w:customStyle="1" w:styleId="34128">
    <w:name w:val="Нет списка34128"/>
    <w:next w:val="a2"/>
    <w:semiHidden/>
    <w:unhideWhenUsed/>
    <w:rsid w:val="00350156"/>
  </w:style>
  <w:style w:type="numbering" w:customStyle="1" w:styleId="43128">
    <w:name w:val="Нет списка43128"/>
    <w:next w:val="a2"/>
    <w:semiHidden/>
    <w:unhideWhenUsed/>
    <w:rsid w:val="00350156"/>
  </w:style>
  <w:style w:type="numbering" w:customStyle="1" w:styleId="114128">
    <w:name w:val="Нет списка114128"/>
    <w:next w:val="a2"/>
    <w:semiHidden/>
    <w:rsid w:val="00350156"/>
  </w:style>
  <w:style w:type="numbering" w:customStyle="1" w:styleId="1114128">
    <w:name w:val="Нет списка1114128"/>
    <w:next w:val="a2"/>
    <w:semiHidden/>
    <w:unhideWhenUsed/>
    <w:rsid w:val="00350156"/>
  </w:style>
  <w:style w:type="numbering" w:customStyle="1" w:styleId="213128">
    <w:name w:val="Нет списка213128"/>
    <w:next w:val="a2"/>
    <w:semiHidden/>
    <w:unhideWhenUsed/>
    <w:rsid w:val="00350156"/>
  </w:style>
  <w:style w:type="numbering" w:customStyle="1" w:styleId="313128">
    <w:name w:val="Нет списка313128"/>
    <w:next w:val="a2"/>
    <w:semiHidden/>
    <w:unhideWhenUsed/>
    <w:rsid w:val="00350156"/>
  </w:style>
  <w:style w:type="numbering" w:customStyle="1" w:styleId="186">
    <w:name w:val="Нет списка186"/>
    <w:next w:val="a2"/>
    <w:uiPriority w:val="99"/>
    <w:semiHidden/>
    <w:unhideWhenUsed/>
    <w:rsid w:val="00350156"/>
  </w:style>
  <w:style w:type="numbering" w:customStyle="1" w:styleId="196">
    <w:name w:val="Нет списка196"/>
    <w:next w:val="a2"/>
    <w:uiPriority w:val="99"/>
    <w:semiHidden/>
    <w:unhideWhenUsed/>
    <w:rsid w:val="00350156"/>
  </w:style>
  <w:style w:type="table" w:customStyle="1" w:styleId="560">
    <w:name w:val="Сетка таблицы5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50156"/>
  </w:style>
  <w:style w:type="numbering" w:customStyle="1" w:styleId="11186">
    <w:name w:val="Нет списка11186"/>
    <w:next w:val="a2"/>
    <w:semiHidden/>
    <w:unhideWhenUsed/>
    <w:rsid w:val="00350156"/>
  </w:style>
  <w:style w:type="numbering" w:customStyle="1" w:styleId="286">
    <w:name w:val="Нет списка286"/>
    <w:next w:val="a2"/>
    <w:semiHidden/>
    <w:unhideWhenUsed/>
    <w:rsid w:val="00350156"/>
  </w:style>
  <w:style w:type="numbering" w:customStyle="1" w:styleId="386">
    <w:name w:val="Нет списка386"/>
    <w:next w:val="a2"/>
    <w:semiHidden/>
    <w:unhideWhenUsed/>
    <w:rsid w:val="00350156"/>
  </w:style>
  <w:style w:type="numbering" w:customStyle="1" w:styleId="476">
    <w:name w:val="Нет списка476"/>
    <w:next w:val="a2"/>
    <w:semiHidden/>
    <w:unhideWhenUsed/>
    <w:rsid w:val="00350156"/>
  </w:style>
  <w:style w:type="numbering" w:customStyle="1" w:styleId="111156">
    <w:name w:val="Нет списка111156"/>
    <w:next w:val="a2"/>
    <w:semiHidden/>
    <w:rsid w:val="00350156"/>
  </w:style>
  <w:style w:type="table" w:customStyle="1" w:styleId="1460">
    <w:name w:val="Сетка таблицы14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50156"/>
  </w:style>
  <w:style w:type="numbering" w:customStyle="1" w:styleId="2176">
    <w:name w:val="Нет списка2176"/>
    <w:next w:val="a2"/>
    <w:semiHidden/>
    <w:unhideWhenUsed/>
    <w:rsid w:val="00350156"/>
  </w:style>
  <w:style w:type="numbering" w:customStyle="1" w:styleId="3176">
    <w:name w:val="Нет списка3176"/>
    <w:next w:val="a2"/>
    <w:semiHidden/>
    <w:unhideWhenUsed/>
    <w:rsid w:val="00350156"/>
  </w:style>
  <w:style w:type="numbering" w:customStyle="1" w:styleId="546">
    <w:name w:val="Нет списка546"/>
    <w:next w:val="a2"/>
    <w:uiPriority w:val="99"/>
    <w:semiHidden/>
    <w:unhideWhenUsed/>
    <w:rsid w:val="00350156"/>
  </w:style>
  <w:style w:type="numbering" w:customStyle="1" w:styleId="1246">
    <w:name w:val="Нет списка1246"/>
    <w:next w:val="a2"/>
    <w:semiHidden/>
    <w:unhideWhenUsed/>
    <w:rsid w:val="00350156"/>
  </w:style>
  <w:style w:type="numbering" w:customStyle="1" w:styleId="2246">
    <w:name w:val="Нет списка2246"/>
    <w:next w:val="a2"/>
    <w:semiHidden/>
    <w:unhideWhenUsed/>
    <w:rsid w:val="00350156"/>
  </w:style>
  <w:style w:type="numbering" w:customStyle="1" w:styleId="3246">
    <w:name w:val="Нет списка3246"/>
    <w:next w:val="a2"/>
    <w:semiHidden/>
    <w:unhideWhenUsed/>
    <w:rsid w:val="00350156"/>
  </w:style>
  <w:style w:type="numbering" w:customStyle="1" w:styleId="4146">
    <w:name w:val="Нет списка4146"/>
    <w:next w:val="a2"/>
    <w:semiHidden/>
    <w:unhideWhenUsed/>
    <w:rsid w:val="00350156"/>
  </w:style>
  <w:style w:type="numbering" w:customStyle="1" w:styleId="11246">
    <w:name w:val="Нет списка11246"/>
    <w:next w:val="a2"/>
    <w:semiHidden/>
    <w:rsid w:val="00350156"/>
  </w:style>
  <w:style w:type="numbering" w:customStyle="1" w:styleId="111246">
    <w:name w:val="Нет списка111246"/>
    <w:next w:val="a2"/>
    <w:semiHidden/>
    <w:unhideWhenUsed/>
    <w:rsid w:val="00350156"/>
  </w:style>
  <w:style w:type="numbering" w:customStyle="1" w:styleId="21146">
    <w:name w:val="Нет списка21146"/>
    <w:next w:val="a2"/>
    <w:semiHidden/>
    <w:unhideWhenUsed/>
    <w:rsid w:val="00350156"/>
  </w:style>
  <w:style w:type="numbering" w:customStyle="1" w:styleId="31146">
    <w:name w:val="Нет списка31146"/>
    <w:next w:val="a2"/>
    <w:semiHidden/>
    <w:unhideWhenUsed/>
    <w:rsid w:val="00350156"/>
  </w:style>
  <w:style w:type="numbering" w:customStyle="1" w:styleId="646">
    <w:name w:val="Нет списка646"/>
    <w:next w:val="a2"/>
    <w:uiPriority w:val="99"/>
    <w:semiHidden/>
    <w:unhideWhenUsed/>
    <w:rsid w:val="00350156"/>
  </w:style>
  <w:style w:type="numbering" w:customStyle="1" w:styleId="1346">
    <w:name w:val="Нет списка1346"/>
    <w:next w:val="a2"/>
    <w:semiHidden/>
    <w:unhideWhenUsed/>
    <w:rsid w:val="00350156"/>
  </w:style>
  <w:style w:type="numbering" w:customStyle="1" w:styleId="2346">
    <w:name w:val="Нет списка2346"/>
    <w:next w:val="a2"/>
    <w:semiHidden/>
    <w:unhideWhenUsed/>
    <w:rsid w:val="00350156"/>
  </w:style>
  <w:style w:type="numbering" w:customStyle="1" w:styleId="3346">
    <w:name w:val="Нет списка3346"/>
    <w:next w:val="a2"/>
    <w:semiHidden/>
    <w:unhideWhenUsed/>
    <w:rsid w:val="00350156"/>
  </w:style>
  <w:style w:type="numbering" w:customStyle="1" w:styleId="4246">
    <w:name w:val="Нет списка4246"/>
    <w:next w:val="a2"/>
    <w:semiHidden/>
    <w:unhideWhenUsed/>
    <w:rsid w:val="00350156"/>
  </w:style>
  <w:style w:type="numbering" w:customStyle="1" w:styleId="11346">
    <w:name w:val="Нет списка11346"/>
    <w:next w:val="a2"/>
    <w:semiHidden/>
    <w:rsid w:val="00350156"/>
  </w:style>
  <w:style w:type="numbering" w:customStyle="1" w:styleId="111346">
    <w:name w:val="Нет списка111346"/>
    <w:next w:val="a2"/>
    <w:semiHidden/>
    <w:unhideWhenUsed/>
    <w:rsid w:val="00350156"/>
  </w:style>
  <w:style w:type="numbering" w:customStyle="1" w:styleId="21246">
    <w:name w:val="Нет списка21246"/>
    <w:next w:val="a2"/>
    <w:semiHidden/>
    <w:unhideWhenUsed/>
    <w:rsid w:val="00350156"/>
  </w:style>
  <w:style w:type="numbering" w:customStyle="1" w:styleId="31246">
    <w:name w:val="Нет списка31246"/>
    <w:next w:val="a2"/>
    <w:semiHidden/>
    <w:unhideWhenUsed/>
    <w:rsid w:val="00350156"/>
  </w:style>
  <w:style w:type="numbering" w:customStyle="1" w:styleId="746">
    <w:name w:val="Нет списка746"/>
    <w:next w:val="a2"/>
    <w:uiPriority w:val="99"/>
    <w:semiHidden/>
    <w:unhideWhenUsed/>
    <w:rsid w:val="00350156"/>
  </w:style>
  <w:style w:type="numbering" w:customStyle="1" w:styleId="1446">
    <w:name w:val="Нет списка1446"/>
    <w:next w:val="a2"/>
    <w:semiHidden/>
    <w:unhideWhenUsed/>
    <w:rsid w:val="00350156"/>
  </w:style>
  <w:style w:type="numbering" w:customStyle="1" w:styleId="2446">
    <w:name w:val="Нет списка2446"/>
    <w:next w:val="a2"/>
    <w:semiHidden/>
    <w:unhideWhenUsed/>
    <w:rsid w:val="00350156"/>
  </w:style>
  <w:style w:type="numbering" w:customStyle="1" w:styleId="3446">
    <w:name w:val="Нет списка3446"/>
    <w:next w:val="a2"/>
    <w:semiHidden/>
    <w:unhideWhenUsed/>
    <w:rsid w:val="00350156"/>
  </w:style>
  <w:style w:type="numbering" w:customStyle="1" w:styleId="4346">
    <w:name w:val="Нет списка4346"/>
    <w:next w:val="a2"/>
    <w:semiHidden/>
    <w:unhideWhenUsed/>
    <w:rsid w:val="00350156"/>
  </w:style>
  <w:style w:type="numbering" w:customStyle="1" w:styleId="11446">
    <w:name w:val="Нет списка11446"/>
    <w:next w:val="a2"/>
    <w:semiHidden/>
    <w:rsid w:val="00350156"/>
  </w:style>
  <w:style w:type="numbering" w:customStyle="1" w:styleId="111446">
    <w:name w:val="Нет списка111446"/>
    <w:next w:val="a2"/>
    <w:semiHidden/>
    <w:unhideWhenUsed/>
    <w:rsid w:val="00350156"/>
  </w:style>
  <w:style w:type="numbering" w:customStyle="1" w:styleId="21346">
    <w:name w:val="Нет списка21346"/>
    <w:next w:val="a2"/>
    <w:semiHidden/>
    <w:unhideWhenUsed/>
    <w:rsid w:val="00350156"/>
  </w:style>
  <w:style w:type="numbering" w:customStyle="1" w:styleId="31346">
    <w:name w:val="Нет списка31346"/>
    <w:next w:val="a2"/>
    <w:semiHidden/>
    <w:unhideWhenUsed/>
    <w:rsid w:val="00350156"/>
  </w:style>
  <w:style w:type="numbering" w:customStyle="1" w:styleId="836">
    <w:name w:val="Нет списка836"/>
    <w:next w:val="a2"/>
    <w:uiPriority w:val="99"/>
    <w:semiHidden/>
    <w:unhideWhenUsed/>
    <w:rsid w:val="00350156"/>
  </w:style>
  <w:style w:type="numbering" w:customStyle="1" w:styleId="1536">
    <w:name w:val="Нет списка1536"/>
    <w:next w:val="a2"/>
    <w:uiPriority w:val="99"/>
    <w:semiHidden/>
    <w:unhideWhenUsed/>
    <w:rsid w:val="00350156"/>
  </w:style>
  <w:style w:type="table" w:customStyle="1" w:styleId="2361">
    <w:name w:val="Сетка таблицы2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50156"/>
  </w:style>
  <w:style w:type="numbering" w:customStyle="1" w:styleId="111536">
    <w:name w:val="Нет списка111536"/>
    <w:next w:val="a2"/>
    <w:semiHidden/>
    <w:unhideWhenUsed/>
    <w:rsid w:val="00350156"/>
  </w:style>
  <w:style w:type="numbering" w:customStyle="1" w:styleId="2536">
    <w:name w:val="Нет списка2536"/>
    <w:next w:val="a2"/>
    <w:semiHidden/>
    <w:unhideWhenUsed/>
    <w:rsid w:val="00350156"/>
  </w:style>
  <w:style w:type="numbering" w:customStyle="1" w:styleId="3536">
    <w:name w:val="Нет списка3536"/>
    <w:next w:val="a2"/>
    <w:semiHidden/>
    <w:unhideWhenUsed/>
    <w:rsid w:val="00350156"/>
  </w:style>
  <w:style w:type="numbering" w:customStyle="1" w:styleId="4436">
    <w:name w:val="Нет списка4436"/>
    <w:next w:val="a2"/>
    <w:semiHidden/>
    <w:unhideWhenUsed/>
    <w:rsid w:val="00350156"/>
  </w:style>
  <w:style w:type="numbering" w:customStyle="1" w:styleId="1111236">
    <w:name w:val="Нет списка1111236"/>
    <w:next w:val="a2"/>
    <w:semiHidden/>
    <w:rsid w:val="00350156"/>
  </w:style>
  <w:style w:type="table" w:customStyle="1" w:styleId="11360">
    <w:name w:val="Сетка таблицы1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50156"/>
  </w:style>
  <w:style w:type="numbering" w:customStyle="1" w:styleId="21436">
    <w:name w:val="Нет списка21436"/>
    <w:next w:val="a2"/>
    <w:semiHidden/>
    <w:unhideWhenUsed/>
    <w:rsid w:val="00350156"/>
  </w:style>
  <w:style w:type="numbering" w:customStyle="1" w:styleId="31436">
    <w:name w:val="Нет списка31436"/>
    <w:next w:val="a2"/>
    <w:semiHidden/>
    <w:unhideWhenUsed/>
    <w:rsid w:val="00350156"/>
  </w:style>
  <w:style w:type="numbering" w:customStyle="1" w:styleId="5136">
    <w:name w:val="Нет списка5136"/>
    <w:next w:val="a2"/>
    <w:uiPriority w:val="99"/>
    <w:semiHidden/>
    <w:unhideWhenUsed/>
    <w:rsid w:val="00350156"/>
  </w:style>
  <w:style w:type="numbering" w:customStyle="1" w:styleId="12136">
    <w:name w:val="Нет списка12136"/>
    <w:next w:val="a2"/>
    <w:semiHidden/>
    <w:unhideWhenUsed/>
    <w:rsid w:val="00350156"/>
  </w:style>
  <w:style w:type="numbering" w:customStyle="1" w:styleId="22136">
    <w:name w:val="Нет списка22136"/>
    <w:next w:val="a2"/>
    <w:semiHidden/>
    <w:unhideWhenUsed/>
    <w:rsid w:val="00350156"/>
  </w:style>
  <w:style w:type="numbering" w:customStyle="1" w:styleId="32136">
    <w:name w:val="Нет списка32136"/>
    <w:next w:val="a2"/>
    <w:semiHidden/>
    <w:unhideWhenUsed/>
    <w:rsid w:val="00350156"/>
  </w:style>
  <w:style w:type="numbering" w:customStyle="1" w:styleId="41136">
    <w:name w:val="Нет списка41136"/>
    <w:next w:val="a2"/>
    <w:semiHidden/>
    <w:unhideWhenUsed/>
    <w:rsid w:val="00350156"/>
  </w:style>
  <w:style w:type="numbering" w:customStyle="1" w:styleId="112136">
    <w:name w:val="Нет списка112136"/>
    <w:next w:val="a2"/>
    <w:semiHidden/>
    <w:rsid w:val="00350156"/>
  </w:style>
  <w:style w:type="numbering" w:customStyle="1" w:styleId="1112136">
    <w:name w:val="Нет списка1112136"/>
    <w:next w:val="a2"/>
    <w:semiHidden/>
    <w:unhideWhenUsed/>
    <w:rsid w:val="00350156"/>
  </w:style>
  <w:style w:type="numbering" w:customStyle="1" w:styleId="211136">
    <w:name w:val="Нет списка211136"/>
    <w:next w:val="a2"/>
    <w:semiHidden/>
    <w:unhideWhenUsed/>
    <w:rsid w:val="00350156"/>
  </w:style>
  <w:style w:type="numbering" w:customStyle="1" w:styleId="311136">
    <w:name w:val="Нет списка311136"/>
    <w:next w:val="a2"/>
    <w:semiHidden/>
    <w:unhideWhenUsed/>
    <w:rsid w:val="00350156"/>
  </w:style>
  <w:style w:type="numbering" w:customStyle="1" w:styleId="6136">
    <w:name w:val="Нет списка6136"/>
    <w:next w:val="a2"/>
    <w:uiPriority w:val="99"/>
    <w:semiHidden/>
    <w:unhideWhenUsed/>
    <w:rsid w:val="00350156"/>
  </w:style>
  <w:style w:type="numbering" w:customStyle="1" w:styleId="13136">
    <w:name w:val="Нет списка13136"/>
    <w:next w:val="a2"/>
    <w:semiHidden/>
    <w:unhideWhenUsed/>
    <w:rsid w:val="00350156"/>
  </w:style>
  <w:style w:type="numbering" w:customStyle="1" w:styleId="23136">
    <w:name w:val="Нет списка23136"/>
    <w:next w:val="a2"/>
    <w:semiHidden/>
    <w:unhideWhenUsed/>
    <w:rsid w:val="00350156"/>
  </w:style>
  <w:style w:type="numbering" w:customStyle="1" w:styleId="33136">
    <w:name w:val="Нет списка33136"/>
    <w:next w:val="a2"/>
    <w:semiHidden/>
    <w:unhideWhenUsed/>
    <w:rsid w:val="00350156"/>
  </w:style>
  <w:style w:type="numbering" w:customStyle="1" w:styleId="42136">
    <w:name w:val="Нет списка42136"/>
    <w:next w:val="a2"/>
    <w:semiHidden/>
    <w:unhideWhenUsed/>
    <w:rsid w:val="00350156"/>
  </w:style>
  <w:style w:type="numbering" w:customStyle="1" w:styleId="113136">
    <w:name w:val="Нет списка113136"/>
    <w:next w:val="a2"/>
    <w:semiHidden/>
    <w:rsid w:val="00350156"/>
  </w:style>
  <w:style w:type="numbering" w:customStyle="1" w:styleId="1113136">
    <w:name w:val="Нет списка1113136"/>
    <w:next w:val="a2"/>
    <w:semiHidden/>
    <w:unhideWhenUsed/>
    <w:rsid w:val="00350156"/>
  </w:style>
  <w:style w:type="numbering" w:customStyle="1" w:styleId="212136">
    <w:name w:val="Нет списка212136"/>
    <w:next w:val="a2"/>
    <w:semiHidden/>
    <w:unhideWhenUsed/>
    <w:rsid w:val="00350156"/>
  </w:style>
  <w:style w:type="numbering" w:customStyle="1" w:styleId="312136">
    <w:name w:val="Нет списка312136"/>
    <w:next w:val="a2"/>
    <w:semiHidden/>
    <w:unhideWhenUsed/>
    <w:rsid w:val="00350156"/>
  </w:style>
  <w:style w:type="numbering" w:customStyle="1" w:styleId="7136">
    <w:name w:val="Нет списка7136"/>
    <w:next w:val="a2"/>
    <w:uiPriority w:val="99"/>
    <w:semiHidden/>
    <w:unhideWhenUsed/>
    <w:rsid w:val="00350156"/>
  </w:style>
  <w:style w:type="numbering" w:customStyle="1" w:styleId="14136">
    <w:name w:val="Нет списка14136"/>
    <w:next w:val="a2"/>
    <w:semiHidden/>
    <w:unhideWhenUsed/>
    <w:rsid w:val="00350156"/>
  </w:style>
  <w:style w:type="numbering" w:customStyle="1" w:styleId="24136">
    <w:name w:val="Нет списка24136"/>
    <w:next w:val="a2"/>
    <w:semiHidden/>
    <w:unhideWhenUsed/>
    <w:rsid w:val="00350156"/>
  </w:style>
  <w:style w:type="numbering" w:customStyle="1" w:styleId="34136">
    <w:name w:val="Нет списка34136"/>
    <w:next w:val="a2"/>
    <w:semiHidden/>
    <w:unhideWhenUsed/>
    <w:rsid w:val="00350156"/>
  </w:style>
  <w:style w:type="numbering" w:customStyle="1" w:styleId="43136">
    <w:name w:val="Нет списка43136"/>
    <w:next w:val="a2"/>
    <w:semiHidden/>
    <w:unhideWhenUsed/>
    <w:rsid w:val="00350156"/>
  </w:style>
  <w:style w:type="numbering" w:customStyle="1" w:styleId="114136">
    <w:name w:val="Нет списка114136"/>
    <w:next w:val="a2"/>
    <w:semiHidden/>
    <w:rsid w:val="00350156"/>
  </w:style>
  <w:style w:type="numbering" w:customStyle="1" w:styleId="1114136">
    <w:name w:val="Нет списка1114136"/>
    <w:next w:val="a2"/>
    <w:semiHidden/>
    <w:unhideWhenUsed/>
    <w:rsid w:val="00350156"/>
  </w:style>
  <w:style w:type="numbering" w:customStyle="1" w:styleId="213136">
    <w:name w:val="Нет списка213136"/>
    <w:next w:val="a2"/>
    <w:semiHidden/>
    <w:unhideWhenUsed/>
    <w:rsid w:val="00350156"/>
  </w:style>
  <w:style w:type="numbering" w:customStyle="1" w:styleId="313136">
    <w:name w:val="Нет списка313136"/>
    <w:next w:val="a2"/>
    <w:semiHidden/>
    <w:unhideWhenUsed/>
    <w:rsid w:val="00350156"/>
  </w:style>
  <w:style w:type="numbering" w:customStyle="1" w:styleId="916">
    <w:name w:val="Нет списка916"/>
    <w:next w:val="a2"/>
    <w:uiPriority w:val="99"/>
    <w:semiHidden/>
    <w:unhideWhenUsed/>
    <w:rsid w:val="00350156"/>
  </w:style>
  <w:style w:type="numbering" w:customStyle="1" w:styleId="1616">
    <w:name w:val="Нет списка1616"/>
    <w:next w:val="a2"/>
    <w:uiPriority w:val="99"/>
    <w:semiHidden/>
    <w:unhideWhenUsed/>
    <w:rsid w:val="00350156"/>
  </w:style>
  <w:style w:type="table" w:customStyle="1" w:styleId="3160">
    <w:name w:val="Сетка таблицы3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50156"/>
  </w:style>
  <w:style w:type="numbering" w:customStyle="1" w:styleId="111616">
    <w:name w:val="Нет списка111616"/>
    <w:next w:val="a2"/>
    <w:semiHidden/>
    <w:unhideWhenUsed/>
    <w:rsid w:val="00350156"/>
  </w:style>
  <w:style w:type="numbering" w:customStyle="1" w:styleId="2616">
    <w:name w:val="Нет списка2616"/>
    <w:next w:val="a2"/>
    <w:semiHidden/>
    <w:unhideWhenUsed/>
    <w:rsid w:val="00350156"/>
  </w:style>
  <w:style w:type="numbering" w:customStyle="1" w:styleId="3616">
    <w:name w:val="Нет списка3616"/>
    <w:next w:val="a2"/>
    <w:semiHidden/>
    <w:unhideWhenUsed/>
    <w:rsid w:val="00350156"/>
  </w:style>
  <w:style w:type="numbering" w:customStyle="1" w:styleId="4516">
    <w:name w:val="Нет списка4516"/>
    <w:next w:val="a2"/>
    <w:semiHidden/>
    <w:unhideWhenUsed/>
    <w:rsid w:val="00350156"/>
  </w:style>
  <w:style w:type="numbering" w:customStyle="1" w:styleId="1111316">
    <w:name w:val="Нет списка1111316"/>
    <w:next w:val="a2"/>
    <w:semiHidden/>
    <w:rsid w:val="00350156"/>
  </w:style>
  <w:style w:type="table" w:customStyle="1" w:styleId="12160">
    <w:name w:val="Сетка таблицы12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50156"/>
  </w:style>
  <w:style w:type="numbering" w:customStyle="1" w:styleId="21516">
    <w:name w:val="Нет списка21516"/>
    <w:next w:val="a2"/>
    <w:semiHidden/>
    <w:unhideWhenUsed/>
    <w:rsid w:val="00350156"/>
  </w:style>
  <w:style w:type="numbering" w:customStyle="1" w:styleId="31516">
    <w:name w:val="Нет списка31516"/>
    <w:next w:val="a2"/>
    <w:semiHidden/>
    <w:unhideWhenUsed/>
    <w:rsid w:val="00350156"/>
  </w:style>
  <w:style w:type="numbering" w:customStyle="1" w:styleId="5216">
    <w:name w:val="Нет списка5216"/>
    <w:next w:val="a2"/>
    <w:uiPriority w:val="99"/>
    <w:semiHidden/>
    <w:unhideWhenUsed/>
    <w:rsid w:val="00350156"/>
  </w:style>
  <w:style w:type="numbering" w:customStyle="1" w:styleId="12216">
    <w:name w:val="Нет списка12216"/>
    <w:next w:val="a2"/>
    <w:semiHidden/>
    <w:unhideWhenUsed/>
    <w:rsid w:val="00350156"/>
  </w:style>
  <w:style w:type="numbering" w:customStyle="1" w:styleId="22216">
    <w:name w:val="Нет списка22216"/>
    <w:next w:val="a2"/>
    <w:semiHidden/>
    <w:unhideWhenUsed/>
    <w:rsid w:val="00350156"/>
  </w:style>
  <w:style w:type="numbering" w:customStyle="1" w:styleId="32216">
    <w:name w:val="Нет списка32216"/>
    <w:next w:val="a2"/>
    <w:semiHidden/>
    <w:unhideWhenUsed/>
    <w:rsid w:val="00350156"/>
  </w:style>
  <w:style w:type="numbering" w:customStyle="1" w:styleId="41216">
    <w:name w:val="Нет списка41216"/>
    <w:next w:val="a2"/>
    <w:semiHidden/>
    <w:unhideWhenUsed/>
    <w:rsid w:val="00350156"/>
  </w:style>
  <w:style w:type="numbering" w:customStyle="1" w:styleId="112216">
    <w:name w:val="Нет списка112216"/>
    <w:next w:val="a2"/>
    <w:semiHidden/>
    <w:rsid w:val="00350156"/>
  </w:style>
  <w:style w:type="numbering" w:customStyle="1" w:styleId="1112216">
    <w:name w:val="Нет списка1112216"/>
    <w:next w:val="a2"/>
    <w:semiHidden/>
    <w:unhideWhenUsed/>
    <w:rsid w:val="00350156"/>
  </w:style>
  <w:style w:type="numbering" w:customStyle="1" w:styleId="211216">
    <w:name w:val="Нет списка211216"/>
    <w:next w:val="a2"/>
    <w:semiHidden/>
    <w:unhideWhenUsed/>
    <w:rsid w:val="00350156"/>
  </w:style>
  <w:style w:type="numbering" w:customStyle="1" w:styleId="311216">
    <w:name w:val="Нет списка311216"/>
    <w:next w:val="a2"/>
    <w:semiHidden/>
    <w:unhideWhenUsed/>
    <w:rsid w:val="00350156"/>
  </w:style>
  <w:style w:type="numbering" w:customStyle="1" w:styleId="6216">
    <w:name w:val="Нет списка6216"/>
    <w:next w:val="a2"/>
    <w:uiPriority w:val="99"/>
    <w:semiHidden/>
    <w:unhideWhenUsed/>
    <w:rsid w:val="00350156"/>
  </w:style>
  <w:style w:type="numbering" w:customStyle="1" w:styleId="13216">
    <w:name w:val="Нет списка13216"/>
    <w:next w:val="a2"/>
    <w:semiHidden/>
    <w:unhideWhenUsed/>
    <w:rsid w:val="00350156"/>
  </w:style>
  <w:style w:type="numbering" w:customStyle="1" w:styleId="23216">
    <w:name w:val="Нет списка23216"/>
    <w:next w:val="a2"/>
    <w:semiHidden/>
    <w:unhideWhenUsed/>
    <w:rsid w:val="00350156"/>
  </w:style>
  <w:style w:type="numbering" w:customStyle="1" w:styleId="33216">
    <w:name w:val="Нет списка33216"/>
    <w:next w:val="a2"/>
    <w:semiHidden/>
    <w:unhideWhenUsed/>
    <w:rsid w:val="00350156"/>
  </w:style>
  <w:style w:type="numbering" w:customStyle="1" w:styleId="42216">
    <w:name w:val="Нет списка42216"/>
    <w:next w:val="a2"/>
    <w:semiHidden/>
    <w:unhideWhenUsed/>
    <w:rsid w:val="00350156"/>
  </w:style>
  <w:style w:type="numbering" w:customStyle="1" w:styleId="113216">
    <w:name w:val="Нет списка113216"/>
    <w:next w:val="a2"/>
    <w:semiHidden/>
    <w:rsid w:val="00350156"/>
  </w:style>
  <w:style w:type="numbering" w:customStyle="1" w:styleId="1113216">
    <w:name w:val="Нет списка1113216"/>
    <w:next w:val="a2"/>
    <w:semiHidden/>
    <w:unhideWhenUsed/>
    <w:rsid w:val="00350156"/>
  </w:style>
  <w:style w:type="numbering" w:customStyle="1" w:styleId="212216">
    <w:name w:val="Нет списка212216"/>
    <w:next w:val="a2"/>
    <w:semiHidden/>
    <w:unhideWhenUsed/>
    <w:rsid w:val="00350156"/>
  </w:style>
  <w:style w:type="numbering" w:customStyle="1" w:styleId="312216">
    <w:name w:val="Нет списка312216"/>
    <w:next w:val="a2"/>
    <w:semiHidden/>
    <w:unhideWhenUsed/>
    <w:rsid w:val="00350156"/>
  </w:style>
  <w:style w:type="numbering" w:customStyle="1" w:styleId="7216">
    <w:name w:val="Нет списка7216"/>
    <w:next w:val="a2"/>
    <w:uiPriority w:val="99"/>
    <w:semiHidden/>
    <w:unhideWhenUsed/>
    <w:rsid w:val="00350156"/>
  </w:style>
  <w:style w:type="numbering" w:customStyle="1" w:styleId="14216">
    <w:name w:val="Нет списка14216"/>
    <w:next w:val="a2"/>
    <w:semiHidden/>
    <w:unhideWhenUsed/>
    <w:rsid w:val="00350156"/>
  </w:style>
  <w:style w:type="numbering" w:customStyle="1" w:styleId="24216">
    <w:name w:val="Нет списка24216"/>
    <w:next w:val="a2"/>
    <w:semiHidden/>
    <w:unhideWhenUsed/>
    <w:rsid w:val="00350156"/>
  </w:style>
  <w:style w:type="numbering" w:customStyle="1" w:styleId="34216">
    <w:name w:val="Нет списка34216"/>
    <w:next w:val="a2"/>
    <w:semiHidden/>
    <w:unhideWhenUsed/>
    <w:rsid w:val="00350156"/>
  </w:style>
  <w:style w:type="numbering" w:customStyle="1" w:styleId="43216">
    <w:name w:val="Нет списка43216"/>
    <w:next w:val="a2"/>
    <w:semiHidden/>
    <w:unhideWhenUsed/>
    <w:rsid w:val="00350156"/>
  </w:style>
  <w:style w:type="numbering" w:customStyle="1" w:styleId="114216">
    <w:name w:val="Нет списка114216"/>
    <w:next w:val="a2"/>
    <w:semiHidden/>
    <w:rsid w:val="00350156"/>
  </w:style>
  <w:style w:type="numbering" w:customStyle="1" w:styleId="1114216">
    <w:name w:val="Нет списка1114216"/>
    <w:next w:val="a2"/>
    <w:semiHidden/>
    <w:unhideWhenUsed/>
    <w:rsid w:val="00350156"/>
  </w:style>
  <w:style w:type="numbering" w:customStyle="1" w:styleId="213216">
    <w:name w:val="Нет списка213216"/>
    <w:next w:val="a2"/>
    <w:semiHidden/>
    <w:unhideWhenUsed/>
    <w:rsid w:val="00350156"/>
  </w:style>
  <w:style w:type="numbering" w:customStyle="1" w:styleId="313216">
    <w:name w:val="Нет списка313216"/>
    <w:next w:val="a2"/>
    <w:semiHidden/>
    <w:unhideWhenUsed/>
    <w:rsid w:val="00350156"/>
  </w:style>
  <w:style w:type="numbering" w:customStyle="1" w:styleId="8116">
    <w:name w:val="Нет списка8116"/>
    <w:next w:val="a2"/>
    <w:uiPriority w:val="99"/>
    <w:semiHidden/>
    <w:unhideWhenUsed/>
    <w:rsid w:val="00350156"/>
  </w:style>
  <w:style w:type="numbering" w:customStyle="1" w:styleId="15116">
    <w:name w:val="Нет списка15116"/>
    <w:next w:val="a2"/>
    <w:uiPriority w:val="99"/>
    <w:semiHidden/>
    <w:unhideWhenUsed/>
    <w:rsid w:val="00350156"/>
  </w:style>
  <w:style w:type="table" w:customStyle="1" w:styleId="21161">
    <w:name w:val="Сетка таблицы21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50156"/>
  </w:style>
  <w:style w:type="numbering" w:customStyle="1" w:styleId="1115116">
    <w:name w:val="Нет списка1115116"/>
    <w:next w:val="a2"/>
    <w:semiHidden/>
    <w:unhideWhenUsed/>
    <w:rsid w:val="00350156"/>
  </w:style>
  <w:style w:type="numbering" w:customStyle="1" w:styleId="25116">
    <w:name w:val="Нет списка25116"/>
    <w:next w:val="a2"/>
    <w:semiHidden/>
    <w:unhideWhenUsed/>
    <w:rsid w:val="00350156"/>
  </w:style>
  <w:style w:type="numbering" w:customStyle="1" w:styleId="35116">
    <w:name w:val="Нет списка35116"/>
    <w:next w:val="a2"/>
    <w:semiHidden/>
    <w:unhideWhenUsed/>
    <w:rsid w:val="00350156"/>
  </w:style>
  <w:style w:type="numbering" w:customStyle="1" w:styleId="44116">
    <w:name w:val="Нет списка44116"/>
    <w:next w:val="a2"/>
    <w:semiHidden/>
    <w:unhideWhenUsed/>
    <w:rsid w:val="00350156"/>
  </w:style>
  <w:style w:type="numbering" w:customStyle="1" w:styleId="11112116">
    <w:name w:val="Нет списка11112116"/>
    <w:next w:val="a2"/>
    <w:semiHidden/>
    <w:rsid w:val="00350156"/>
  </w:style>
  <w:style w:type="table" w:customStyle="1" w:styleId="111160">
    <w:name w:val="Сетка таблицы1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50156"/>
  </w:style>
  <w:style w:type="numbering" w:customStyle="1" w:styleId="214116">
    <w:name w:val="Нет списка214116"/>
    <w:next w:val="a2"/>
    <w:semiHidden/>
    <w:unhideWhenUsed/>
    <w:rsid w:val="00350156"/>
  </w:style>
  <w:style w:type="numbering" w:customStyle="1" w:styleId="314116">
    <w:name w:val="Нет списка314116"/>
    <w:next w:val="a2"/>
    <w:semiHidden/>
    <w:unhideWhenUsed/>
    <w:rsid w:val="00350156"/>
  </w:style>
  <w:style w:type="numbering" w:customStyle="1" w:styleId="51116">
    <w:name w:val="Нет списка51116"/>
    <w:next w:val="a2"/>
    <w:uiPriority w:val="99"/>
    <w:semiHidden/>
    <w:unhideWhenUsed/>
    <w:rsid w:val="00350156"/>
  </w:style>
  <w:style w:type="numbering" w:customStyle="1" w:styleId="121116">
    <w:name w:val="Нет списка121116"/>
    <w:next w:val="a2"/>
    <w:semiHidden/>
    <w:unhideWhenUsed/>
    <w:rsid w:val="00350156"/>
  </w:style>
  <w:style w:type="numbering" w:customStyle="1" w:styleId="221116">
    <w:name w:val="Нет списка221116"/>
    <w:next w:val="a2"/>
    <w:semiHidden/>
    <w:unhideWhenUsed/>
    <w:rsid w:val="00350156"/>
  </w:style>
  <w:style w:type="numbering" w:customStyle="1" w:styleId="321116">
    <w:name w:val="Нет списка321116"/>
    <w:next w:val="a2"/>
    <w:semiHidden/>
    <w:unhideWhenUsed/>
    <w:rsid w:val="00350156"/>
  </w:style>
  <w:style w:type="numbering" w:customStyle="1" w:styleId="411116">
    <w:name w:val="Нет списка411116"/>
    <w:next w:val="a2"/>
    <w:semiHidden/>
    <w:unhideWhenUsed/>
    <w:rsid w:val="00350156"/>
  </w:style>
  <w:style w:type="numbering" w:customStyle="1" w:styleId="1121116">
    <w:name w:val="Нет списка1121116"/>
    <w:next w:val="a2"/>
    <w:semiHidden/>
    <w:rsid w:val="00350156"/>
  </w:style>
  <w:style w:type="numbering" w:customStyle="1" w:styleId="11121116">
    <w:name w:val="Нет списка11121116"/>
    <w:next w:val="a2"/>
    <w:semiHidden/>
    <w:unhideWhenUsed/>
    <w:rsid w:val="00350156"/>
  </w:style>
  <w:style w:type="numbering" w:customStyle="1" w:styleId="2111116">
    <w:name w:val="Нет списка2111116"/>
    <w:next w:val="a2"/>
    <w:semiHidden/>
    <w:unhideWhenUsed/>
    <w:rsid w:val="00350156"/>
  </w:style>
  <w:style w:type="numbering" w:customStyle="1" w:styleId="3111116">
    <w:name w:val="Нет списка3111116"/>
    <w:next w:val="a2"/>
    <w:semiHidden/>
    <w:unhideWhenUsed/>
    <w:rsid w:val="00350156"/>
  </w:style>
  <w:style w:type="numbering" w:customStyle="1" w:styleId="61116">
    <w:name w:val="Нет списка61116"/>
    <w:next w:val="a2"/>
    <w:uiPriority w:val="99"/>
    <w:semiHidden/>
    <w:unhideWhenUsed/>
    <w:rsid w:val="00350156"/>
  </w:style>
  <w:style w:type="numbering" w:customStyle="1" w:styleId="131116">
    <w:name w:val="Нет списка131116"/>
    <w:next w:val="a2"/>
    <w:semiHidden/>
    <w:unhideWhenUsed/>
    <w:rsid w:val="00350156"/>
  </w:style>
  <w:style w:type="numbering" w:customStyle="1" w:styleId="231116">
    <w:name w:val="Нет списка231116"/>
    <w:next w:val="a2"/>
    <w:semiHidden/>
    <w:unhideWhenUsed/>
    <w:rsid w:val="00350156"/>
  </w:style>
  <w:style w:type="numbering" w:customStyle="1" w:styleId="331116">
    <w:name w:val="Нет списка331116"/>
    <w:next w:val="a2"/>
    <w:semiHidden/>
    <w:unhideWhenUsed/>
    <w:rsid w:val="00350156"/>
  </w:style>
  <w:style w:type="numbering" w:customStyle="1" w:styleId="421116">
    <w:name w:val="Нет списка421116"/>
    <w:next w:val="a2"/>
    <w:semiHidden/>
    <w:unhideWhenUsed/>
    <w:rsid w:val="00350156"/>
  </w:style>
  <w:style w:type="numbering" w:customStyle="1" w:styleId="1131116">
    <w:name w:val="Нет списка1131116"/>
    <w:next w:val="a2"/>
    <w:semiHidden/>
    <w:rsid w:val="00350156"/>
  </w:style>
  <w:style w:type="numbering" w:customStyle="1" w:styleId="11131116">
    <w:name w:val="Нет списка11131116"/>
    <w:next w:val="a2"/>
    <w:semiHidden/>
    <w:unhideWhenUsed/>
    <w:rsid w:val="00350156"/>
  </w:style>
  <w:style w:type="numbering" w:customStyle="1" w:styleId="2121116">
    <w:name w:val="Нет списка2121116"/>
    <w:next w:val="a2"/>
    <w:semiHidden/>
    <w:unhideWhenUsed/>
    <w:rsid w:val="00350156"/>
  </w:style>
  <w:style w:type="numbering" w:customStyle="1" w:styleId="3121116">
    <w:name w:val="Нет списка3121116"/>
    <w:next w:val="a2"/>
    <w:semiHidden/>
    <w:unhideWhenUsed/>
    <w:rsid w:val="00350156"/>
  </w:style>
  <w:style w:type="numbering" w:customStyle="1" w:styleId="71116">
    <w:name w:val="Нет списка71116"/>
    <w:next w:val="a2"/>
    <w:uiPriority w:val="99"/>
    <w:semiHidden/>
    <w:unhideWhenUsed/>
    <w:rsid w:val="00350156"/>
  </w:style>
  <w:style w:type="numbering" w:customStyle="1" w:styleId="141116">
    <w:name w:val="Нет списка141116"/>
    <w:next w:val="a2"/>
    <w:semiHidden/>
    <w:unhideWhenUsed/>
    <w:rsid w:val="00350156"/>
  </w:style>
  <w:style w:type="numbering" w:customStyle="1" w:styleId="241116">
    <w:name w:val="Нет списка241116"/>
    <w:next w:val="a2"/>
    <w:semiHidden/>
    <w:unhideWhenUsed/>
    <w:rsid w:val="00350156"/>
  </w:style>
  <w:style w:type="numbering" w:customStyle="1" w:styleId="341116">
    <w:name w:val="Нет списка341116"/>
    <w:next w:val="a2"/>
    <w:semiHidden/>
    <w:unhideWhenUsed/>
    <w:rsid w:val="00350156"/>
  </w:style>
  <w:style w:type="numbering" w:customStyle="1" w:styleId="431116">
    <w:name w:val="Нет списка431116"/>
    <w:next w:val="a2"/>
    <w:semiHidden/>
    <w:unhideWhenUsed/>
    <w:rsid w:val="00350156"/>
  </w:style>
  <w:style w:type="numbering" w:customStyle="1" w:styleId="1141116">
    <w:name w:val="Нет списка1141116"/>
    <w:next w:val="a2"/>
    <w:semiHidden/>
    <w:rsid w:val="00350156"/>
  </w:style>
  <w:style w:type="numbering" w:customStyle="1" w:styleId="11141116">
    <w:name w:val="Нет списка11141116"/>
    <w:next w:val="a2"/>
    <w:semiHidden/>
    <w:unhideWhenUsed/>
    <w:rsid w:val="00350156"/>
  </w:style>
  <w:style w:type="numbering" w:customStyle="1" w:styleId="2131116">
    <w:name w:val="Нет списка2131116"/>
    <w:next w:val="a2"/>
    <w:semiHidden/>
    <w:unhideWhenUsed/>
    <w:rsid w:val="00350156"/>
  </w:style>
  <w:style w:type="numbering" w:customStyle="1" w:styleId="3131116">
    <w:name w:val="Нет списка3131116"/>
    <w:next w:val="a2"/>
    <w:semiHidden/>
    <w:unhideWhenUsed/>
    <w:rsid w:val="00350156"/>
  </w:style>
  <w:style w:type="numbering" w:customStyle="1" w:styleId="1016">
    <w:name w:val="Нет списка1016"/>
    <w:next w:val="a2"/>
    <w:uiPriority w:val="99"/>
    <w:semiHidden/>
    <w:unhideWhenUsed/>
    <w:rsid w:val="00350156"/>
  </w:style>
  <w:style w:type="numbering" w:customStyle="1" w:styleId="1716">
    <w:name w:val="Нет списка1716"/>
    <w:next w:val="a2"/>
    <w:uiPriority w:val="99"/>
    <w:semiHidden/>
    <w:unhideWhenUsed/>
    <w:rsid w:val="00350156"/>
  </w:style>
  <w:style w:type="table" w:customStyle="1" w:styleId="4161">
    <w:name w:val="Сетка таблицы4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50156"/>
  </w:style>
  <w:style w:type="numbering" w:customStyle="1" w:styleId="111716">
    <w:name w:val="Нет списка111716"/>
    <w:next w:val="a2"/>
    <w:semiHidden/>
    <w:unhideWhenUsed/>
    <w:rsid w:val="00350156"/>
  </w:style>
  <w:style w:type="numbering" w:customStyle="1" w:styleId="2716">
    <w:name w:val="Нет списка2716"/>
    <w:next w:val="a2"/>
    <w:semiHidden/>
    <w:unhideWhenUsed/>
    <w:rsid w:val="00350156"/>
  </w:style>
  <w:style w:type="numbering" w:customStyle="1" w:styleId="3716">
    <w:name w:val="Нет списка3716"/>
    <w:next w:val="a2"/>
    <w:semiHidden/>
    <w:unhideWhenUsed/>
    <w:rsid w:val="00350156"/>
  </w:style>
  <w:style w:type="numbering" w:customStyle="1" w:styleId="4616">
    <w:name w:val="Нет списка4616"/>
    <w:next w:val="a2"/>
    <w:semiHidden/>
    <w:unhideWhenUsed/>
    <w:rsid w:val="00350156"/>
  </w:style>
  <w:style w:type="numbering" w:customStyle="1" w:styleId="1111416">
    <w:name w:val="Нет списка1111416"/>
    <w:next w:val="a2"/>
    <w:semiHidden/>
    <w:rsid w:val="00350156"/>
  </w:style>
  <w:style w:type="table" w:customStyle="1" w:styleId="13160">
    <w:name w:val="Сетка таблицы13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50156"/>
  </w:style>
  <w:style w:type="numbering" w:customStyle="1" w:styleId="21616">
    <w:name w:val="Нет списка21616"/>
    <w:next w:val="a2"/>
    <w:semiHidden/>
    <w:unhideWhenUsed/>
    <w:rsid w:val="00350156"/>
  </w:style>
  <w:style w:type="numbering" w:customStyle="1" w:styleId="31616">
    <w:name w:val="Нет списка31616"/>
    <w:next w:val="a2"/>
    <w:semiHidden/>
    <w:unhideWhenUsed/>
    <w:rsid w:val="00350156"/>
  </w:style>
  <w:style w:type="numbering" w:customStyle="1" w:styleId="5316">
    <w:name w:val="Нет списка5316"/>
    <w:next w:val="a2"/>
    <w:uiPriority w:val="99"/>
    <w:semiHidden/>
    <w:unhideWhenUsed/>
    <w:rsid w:val="00350156"/>
  </w:style>
  <w:style w:type="numbering" w:customStyle="1" w:styleId="12316">
    <w:name w:val="Нет списка12316"/>
    <w:next w:val="a2"/>
    <w:semiHidden/>
    <w:unhideWhenUsed/>
    <w:rsid w:val="00350156"/>
  </w:style>
  <w:style w:type="numbering" w:customStyle="1" w:styleId="22316">
    <w:name w:val="Нет списка22316"/>
    <w:next w:val="a2"/>
    <w:semiHidden/>
    <w:unhideWhenUsed/>
    <w:rsid w:val="00350156"/>
  </w:style>
  <w:style w:type="numbering" w:customStyle="1" w:styleId="32316">
    <w:name w:val="Нет списка32316"/>
    <w:next w:val="a2"/>
    <w:semiHidden/>
    <w:unhideWhenUsed/>
    <w:rsid w:val="00350156"/>
  </w:style>
  <w:style w:type="numbering" w:customStyle="1" w:styleId="41316">
    <w:name w:val="Нет списка41316"/>
    <w:next w:val="a2"/>
    <w:semiHidden/>
    <w:unhideWhenUsed/>
    <w:rsid w:val="00350156"/>
  </w:style>
  <w:style w:type="numbering" w:customStyle="1" w:styleId="112316">
    <w:name w:val="Нет списка112316"/>
    <w:next w:val="a2"/>
    <w:semiHidden/>
    <w:rsid w:val="00350156"/>
  </w:style>
  <w:style w:type="numbering" w:customStyle="1" w:styleId="1112316">
    <w:name w:val="Нет списка1112316"/>
    <w:next w:val="a2"/>
    <w:semiHidden/>
    <w:unhideWhenUsed/>
    <w:rsid w:val="00350156"/>
  </w:style>
  <w:style w:type="numbering" w:customStyle="1" w:styleId="211316">
    <w:name w:val="Нет списка211316"/>
    <w:next w:val="a2"/>
    <w:semiHidden/>
    <w:unhideWhenUsed/>
    <w:rsid w:val="00350156"/>
  </w:style>
  <w:style w:type="numbering" w:customStyle="1" w:styleId="311316">
    <w:name w:val="Нет списка311316"/>
    <w:next w:val="a2"/>
    <w:semiHidden/>
    <w:unhideWhenUsed/>
    <w:rsid w:val="00350156"/>
  </w:style>
  <w:style w:type="numbering" w:customStyle="1" w:styleId="6316">
    <w:name w:val="Нет списка6316"/>
    <w:next w:val="a2"/>
    <w:uiPriority w:val="99"/>
    <w:semiHidden/>
    <w:unhideWhenUsed/>
    <w:rsid w:val="00350156"/>
  </w:style>
  <w:style w:type="numbering" w:customStyle="1" w:styleId="13316">
    <w:name w:val="Нет списка13316"/>
    <w:next w:val="a2"/>
    <w:semiHidden/>
    <w:unhideWhenUsed/>
    <w:rsid w:val="00350156"/>
  </w:style>
  <w:style w:type="numbering" w:customStyle="1" w:styleId="23316">
    <w:name w:val="Нет списка23316"/>
    <w:next w:val="a2"/>
    <w:semiHidden/>
    <w:unhideWhenUsed/>
    <w:rsid w:val="00350156"/>
  </w:style>
  <w:style w:type="numbering" w:customStyle="1" w:styleId="33316">
    <w:name w:val="Нет списка33316"/>
    <w:next w:val="a2"/>
    <w:semiHidden/>
    <w:unhideWhenUsed/>
    <w:rsid w:val="00350156"/>
  </w:style>
  <w:style w:type="numbering" w:customStyle="1" w:styleId="42316">
    <w:name w:val="Нет списка42316"/>
    <w:next w:val="a2"/>
    <w:semiHidden/>
    <w:unhideWhenUsed/>
    <w:rsid w:val="00350156"/>
  </w:style>
  <w:style w:type="numbering" w:customStyle="1" w:styleId="113316">
    <w:name w:val="Нет списка113316"/>
    <w:next w:val="a2"/>
    <w:semiHidden/>
    <w:rsid w:val="00350156"/>
  </w:style>
  <w:style w:type="numbering" w:customStyle="1" w:styleId="1113316">
    <w:name w:val="Нет списка1113316"/>
    <w:next w:val="a2"/>
    <w:semiHidden/>
    <w:unhideWhenUsed/>
    <w:rsid w:val="00350156"/>
  </w:style>
  <w:style w:type="numbering" w:customStyle="1" w:styleId="212316">
    <w:name w:val="Нет списка212316"/>
    <w:next w:val="a2"/>
    <w:semiHidden/>
    <w:unhideWhenUsed/>
    <w:rsid w:val="00350156"/>
  </w:style>
  <w:style w:type="numbering" w:customStyle="1" w:styleId="312316">
    <w:name w:val="Нет списка312316"/>
    <w:next w:val="a2"/>
    <w:semiHidden/>
    <w:unhideWhenUsed/>
    <w:rsid w:val="00350156"/>
  </w:style>
  <w:style w:type="numbering" w:customStyle="1" w:styleId="7316">
    <w:name w:val="Нет списка7316"/>
    <w:next w:val="a2"/>
    <w:uiPriority w:val="99"/>
    <w:semiHidden/>
    <w:unhideWhenUsed/>
    <w:rsid w:val="00350156"/>
  </w:style>
  <w:style w:type="numbering" w:customStyle="1" w:styleId="14316">
    <w:name w:val="Нет списка14316"/>
    <w:next w:val="a2"/>
    <w:semiHidden/>
    <w:unhideWhenUsed/>
    <w:rsid w:val="00350156"/>
  </w:style>
  <w:style w:type="numbering" w:customStyle="1" w:styleId="24316">
    <w:name w:val="Нет списка24316"/>
    <w:next w:val="a2"/>
    <w:semiHidden/>
    <w:unhideWhenUsed/>
    <w:rsid w:val="00350156"/>
  </w:style>
  <w:style w:type="numbering" w:customStyle="1" w:styleId="34316">
    <w:name w:val="Нет списка34316"/>
    <w:next w:val="a2"/>
    <w:semiHidden/>
    <w:unhideWhenUsed/>
    <w:rsid w:val="00350156"/>
  </w:style>
  <w:style w:type="numbering" w:customStyle="1" w:styleId="43316">
    <w:name w:val="Нет списка43316"/>
    <w:next w:val="a2"/>
    <w:semiHidden/>
    <w:unhideWhenUsed/>
    <w:rsid w:val="00350156"/>
  </w:style>
  <w:style w:type="numbering" w:customStyle="1" w:styleId="114316">
    <w:name w:val="Нет списка114316"/>
    <w:next w:val="a2"/>
    <w:semiHidden/>
    <w:rsid w:val="00350156"/>
  </w:style>
  <w:style w:type="numbering" w:customStyle="1" w:styleId="1114316">
    <w:name w:val="Нет списка1114316"/>
    <w:next w:val="a2"/>
    <w:semiHidden/>
    <w:unhideWhenUsed/>
    <w:rsid w:val="00350156"/>
  </w:style>
  <w:style w:type="numbering" w:customStyle="1" w:styleId="213316">
    <w:name w:val="Нет списка213316"/>
    <w:next w:val="a2"/>
    <w:semiHidden/>
    <w:unhideWhenUsed/>
    <w:rsid w:val="00350156"/>
  </w:style>
  <w:style w:type="numbering" w:customStyle="1" w:styleId="313316">
    <w:name w:val="Нет списка313316"/>
    <w:next w:val="a2"/>
    <w:semiHidden/>
    <w:unhideWhenUsed/>
    <w:rsid w:val="00350156"/>
  </w:style>
  <w:style w:type="numbering" w:customStyle="1" w:styleId="8216">
    <w:name w:val="Нет списка8216"/>
    <w:next w:val="a2"/>
    <w:uiPriority w:val="99"/>
    <w:semiHidden/>
    <w:unhideWhenUsed/>
    <w:rsid w:val="00350156"/>
  </w:style>
  <w:style w:type="numbering" w:customStyle="1" w:styleId="15216">
    <w:name w:val="Нет списка15216"/>
    <w:next w:val="a2"/>
    <w:uiPriority w:val="99"/>
    <w:semiHidden/>
    <w:unhideWhenUsed/>
    <w:rsid w:val="00350156"/>
  </w:style>
  <w:style w:type="table" w:customStyle="1" w:styleId="22160">
    <w:name w:val="Сетка таблицы2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50156"/>
  </w:style>
  <w:style w:type="numbering" w:customStyle="1" w:styleId="1115216">
    <w:name w:val="Нет списка1115216"/>
    <w:next w:val="a2"/>
    <w:semiHidden/>
    <w:unhideWhenUsed/>
    <w:rsid w:val="00350156"/>
  </w:style>
  <w:style w:type="numbering" w:customStyle="1" w:styleId="25216">
    <w:name w:val="Нет списка25216"/>
    <w:next w:val="a2"/>
    <w:semiHidden/>
    <w:unhideWhenUsed/>
    <w:rsid w:val="00350156"/>
  </w:style>
  <w:style w:type="numbering" w:customStyle="1" w:styleId="35216">
    <w:name w:val="Нет списка35216"/>
    <w:next w:val="a2"/>
    <w:semiHidden/>
    <w:unhideWhenUsed/>
    <w:rsid w:val="00350156"/>
  </w:style>
  <w:style w:type="numbering" w:customStyle="1" w:styleId="44216">
    <w:name w:val="Нет списка44216"/>
    <w:next w:val="a2"/>
    <w:semiHidden/>
    <w:unhideWhenUsed/>
    <w:rsid w:val="00350156"/>
  </w:style>
  <w:style w:type="numbering" w:customStyle="1" w:styleId="11112216">
    <w:name w:val="Нет списка11112216"/>
    <w:next w:val="a2"/>
    <w:semiHidden/>
    <w:rsid w:val="0035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A96B-1625-456A-AAF5-C02EBCC4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7928</Words>
  <Characters>45195</Characters>
  <Application>Microsoft Office Word</Application>
  <DocSecurity>4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Пригожаева КА</cp:lastModifiedBy>
  <cp:revision>2</cp:revision>
  <cp:lastPrinted>2020-03-17T11:28:00Z</cp:lastPrinted>
  <dcterms:created xsi:type="dcterms:W3CDTF">2020-03-18T13:53:00Z</dcterms:created>
  <dcterms:modified xsi:type="dcterms:W3CDTF">2020-03-18T13:53:00Z</dcterms:modified>
</cp:coreProperties>
</file>