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CF" w:rsidRPr="00FF2CCF" w:rsidRDefault="00FF2CCF" w:rsidP="00FF2CCF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CCF" w:rsidRPr="00FF2CCF" w:rsidRDefault="00FF2CCF" w:rsidP="00FF2CCF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CCF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FF2CCF" w:rsidRPr="00FF2CCF" w:rsidRDefault="00FF2CCF" w:rsidP="00FF2CCF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CCF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FF2CCF" w:rsidRPr="00FF2CCF" w:rsidRDefault="00FF2CCF" w:rsidP="00FF2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CCF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FF2CCF" w:rsidRPr="00FF2CCF" w:rsidRDefault="00FF2CCF" w:rsidP="00FF2CCF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CCF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FF2CCF" w:rsidRPr="00FF2CCF" w:rsidRDefault="00FF2CCF" w:rsidP="00FF2CCF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CCF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FF2CCF" w:rsidRPr="00FF2CCF" w:rsidRDefault="00FF2CCF" w:rsidP="00FF2CCF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F2CCF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FF2CCF" w:rsidRPr="00FF2CCF" w:rsidRDefault="00FF2CCF" w:rsidP="00FF2CCF">
      <w:pPr>
        <w:tabs>
          <w:tab w:val="center" w:pos="3686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FF2CCF"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FF2CCF" w:rsidRPr="00FF2CCF" w:rsidRDefault="00FF2CCF" w:rsidP="00FF2CCF">
      <w:pPr>
        <w:tabs>
          <w:tab w:val="center" w:pos="3686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F2CCF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21.10.2024</w:t>
      </w:r>
      <w:r w:rsidRPr="00FF2CCF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226</w:t>
      </w:r>
    </w:p>
    <w:p w:rsidR="00FF2CCF" w:rsidRPr="00FF2CCF" w:rsidRDefault="00FF2CCF" w:rsidP="00FF2CCF">
      <w:pPr>
        <w:tabs>
          <w:tab w:val="center" w:pos="3686"/>
        </w:tabs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F2CCF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FF2CCF" w:rsidRPr="00FF2CCF" w:rsidRDefault="00873DDA" w:rsidP="00FF2CCF">
      <w:pPr>
        <w:widowControl w:val="0"/>
        <w:tabs>
          <w:tab w:val="left" w:pos="1985"/>
          <w:tab w:val="left" w:pos="11790"/>
          <w:tab w:val="center" w:pos="12246"/>
        </w:tabs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CC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873DDA" w:rsidRPr="00FF2CCF" w:rsidRDefault="00873DDA" w:rsidP="00FF2CCF">
      <w:pPr>
        <w:widowControl w:val="0"/>
        <w:tabs>
          <w:tab w:val="left" w:pos="1985"/>
          <w:tab w:val="left" w:pos="11790"/>
          <w:tab w:val="center" w:pos="12246"/>
        </w:tabs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sz w:val="28"/>
          <w:szCs w:val="28"/>
        </w:rPr>
      </w:pPr>
      <w:r w:rsidRPr="00FF2CCF">
        <w:rPr>
          <w:rFonts w:ascii="Times New Roman" w:hAnsi="Times New Roman" w:cs="Times New Roman"/>
          <w:b/>
          <w:sz w:val="28"/>
          <w:szCs w:val="28"/>
        </w:rPr>
        <w:t>в приложение к распоряжению Администрации Красносулинского района от 13.12.2023 № 319</w:t>
      </w:r>
    </w:p>
    <w:p w:rsidR="0068654C" w:rsidRPr="00FF2CCF" w:rsidRDefault="0068654C" w:rsidP="00FF2CCF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043A8" w:rsidRPr="00FF2CCF" w:rsidRDefault="003043A8" w:rsidP="00FF2C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2CCF">
        <w:rPr>
          <w:rFonts w:ascii="Times New Roman" w:hAnsi="Times New Roman" w:cs="Times New Roman"/>
          <w:sz w:val="28"/>
          <w:szCs w:val="28"/>
        </w:rPr>
        <w:t>В соответствии с постановлениями Администрации Красносулинс</w:t>
      </w:r>
      <w:r w:rsidR="00756970" w:rsidRPr="00FF2CCF">
        <w:rPr>
          <w:rFonts w:ascii="Times New Roman" w:hAnsi="Times New Roman" w:cs="Times New Roman"/>
          <w:sz w:val="28"/>
          <w:szCs w:val="28"/>
        </w:rPr>
        <w:t>кого района от</w:t>
      </w:r>
      <w:r w:rsidR="00FF2CCF">
        <w:rPr>
          <w:rFonts w:ascii="Times New Roman" w:hAnsi="Times New Roman" w:cs="Times New Roman"/>
          <w:sz w:val="28"/>
          <w:szCs w:val="28"/>
        </w:rPr>
        <w:t> </w:t>
      </w:r>
      <w:r w:rsidR="00490017" w:rsidRPr="00FF2CCF">
        <w:rPr>
          <w:rFonts w:ascii="Times New Roman" w:hAnsi="Times New Roman" w:cs="Times New Roman"/>
          <w:sz w:val="28"/>
          <w:szCs w:val="28"/>
        </w:rPr>
        <w:t xml:space="preserve">21.10.2024 </w:t>
      </w:r>
      <w:r w:rsidR="00220EEF" w:rsidRPr="00FF2CCF">
        <w:rPr>
          <w:rFonts w:ascii="Times New Roman" w:hAnsi="Times New Roman" w:cs="Times New Roman"/>
          <w:sz w:val="28"/>
          <w:szCs w:val="28"/>
        </w:rPr>
        <w:t>№</w:t>
      </w:r>
      <w:r w:rsidR="00FF2CCF">
        <w:rPr>
          <w:rFonts w:ascii="Times New Roman" w:hAnsi="Times New Roman" w:cs="Times New Roman"/>
          <w:sz w:val="28"/>
          <w:szCs w:val="28"/>
        </w:rPr>
        <w:t xml:space="preserve"> </w:t>
      </w:r>
      <w:r w:rsidR="00490017" w:rsidRPr="00FF2CCF">
        <w:rPr>
          <w:rFonts w:ascii="Times New Roman" w:hAnsi="Times New Roman" w:cs="Times New Roman"/>
          <w:sz w:val="28"/>
          <w:szCs w:val="28"/>
        </w:rPr>
        <w:t xml:space="preserve">1144 </w:t>
      </w:r>
      <w:r w:rsidRPr="00FF2CCF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Красносулинского района от 06.12.2018 № 1359</w:t>
      </w:r>
      <w:r w:rsidRPr="00FF2CC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F2CCF">
        <w:rPr>
          <w:rFonts w:ascii="Times New Roman" w:hAnsi="Times New Roman" w:cs="Times New Roman"/>
          <w:sz w:val="28"/>
          <w:szCs w:val="28"/>
        </w:rPr>
        <w:t>, от 09.02.2018 № 134 «Об утверждении Порядка разработки, реализации и оценки эффективности муниципальных программ Красносулинского района Методических рекоменд</w:t>
      </w:r>
      <w:r w:rsidR="00FF2CCF">
        <w:rPr>
          <w:rFonts w:ascii="Times New Roman" w:hAnsi="Times New Roman" w:cs="Times New Roman"/>
          <w:sz w:val="28"/>
          <w:szCs w:val="28"/>
        </w:rPr>
        <w:t>аций», руководствуясь статьей </w:t>
      </w:r>
      <w:r w:rsidR="00C51569" w:rsidRPr="00FF2CCF">
        <w:rPr>
          <w:rFonts w:ascii="Times New Roman" w:hAnsi="Times New Roman" w:cs="Times New Roman"/>
          <w:sz w:val="28"/>
          <w:szCs w:val="28"/>
        </w:rPr>
        <w:t>34</w:t>
      </w:r>
      <w:r w:rsidRPr="00FF2CC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</w:t>
      </w:r>
      <w:r w:rsidR="00344672" w:rsidRPr="00FF2CCF">
        <w:rPr>
          <w:rFonts w:ascii="Times New Roman" w:hAnsi="Times New Roman" w:cs="Times New Roman"/>
          <w:sz w:val="28"/>
          <w:szCs w:val="28"/>
        </w:rPr>
        <w:t>ования «Красносулинский район», –</w:t>
      </w:r>
    </w:p>
    <w:p w:rsidR="003043A8" w:rsidRPr="00FF2CCF" w:rsidRDefault="003043A8" w:rsidP="00FF2C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873DDA" w:rsidRPr="00FF2CCF" w:rsidRDefault="00873DDA" w:rsidP="00FF2CCF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CF">
        <w:rPr>
          <w:rFonts w:ascii="Times New Roman" w:hAnsi="Times New Roman" w:cs="Times New Roman"/>
          <w:sz w:val="28"/>
          <w:szCs w:val="28"/>
        </w:rPr>
        <w:t>1. Внести изменения в приложение к распоряжению Администрации Красносул</w:t>
      </w:r>
      <w:r w:rsidR="00FF2CCF">
        <w:rPr>
          <w:rFonts w:ascii="Times New Roman" w:hAnsi="Times New Roman" w:cs="Times New Roman"/>
          <w:sz w:val="28"/>
          <w:szCs w:val="28"/>
        </w:rPr>
        <w:t>инского района от </w:t>
      </w:r>
      <w:r w:rsidRPr="00FF2CCF">
        <w:rPr>
          <w:rFonts w:ascii="Times New Roman" w:hAnsi="Times New Roman" w:cs="Times New Roman"/>
          <w:sz w:val="28"/>
          <w:szCs w:val="28"/>
        </w:rPr>
        <w:t>13.12.2023 №</w:t>
      </w:r>
      <w:r w:rsidR="00FF2CCF">
        <w:rPr>
          <w:rFonts w:ascii="Times New Roman" w:hAnsi="Times New Roman" w:cs="Times New Roman"/>
          <w:sz w:val="28"/>
          <w:szCs w:val="28"/>
        </w:rPr>
        <w:t> </w:t>
      </w:r>
      <w:r w:rsidRPr="00FF2CCF">
        <w:rPr>
          <w:rFonts w:ascii="Times New Roman" w:hAnsi="Times New Roman" w:cs="Times New Roman"/>
          <w:sz w:val="28"/>
          <w:szCs w:val="28"/>
        </w:rPr>
        <w:t>319 «Об утверждении плана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на 2024</w:t>
      </w:r>
      <w:r w:rsidR="00FF2CCF">
        <w:rPr>
          <w:rFonts w:ascii="Times New Roman" w:hAnsi="Times New Roman" w:cs="Times New Roman"/>
          <w:sz w:val="28"/>
          <w:szCs w:val="28"/>
        </w:rPr>
        <w:t> </w:t>
      </w:r>
      <w:r w:rsidRPr="00FF2CCF">
        <w:rPr>
          <w:rFonts w:ascii="Times New Roman" w:hAnsi="Times New Roman" w:cs="Times New Roman"/>
          <w:sz w:val="28"/>
          <w:szCs w:val="28"/>
        </w:rPr>
        <w:t xml:space="preserve">год», изложив его в редакции согласно приложению к настоящему распоряжению. </w:t>
      </w:r>
    </w:p>
    <w:p w:rsidR="0068654C" w:rsidRPr="00FF2CCF" w:rsidRDefault="003043A8" w:rsidP="00FF2CCF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CF"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распоряжения возложить на заместителя главы Администрации Красносулинского района </w:t>
      </w:r>
      <w:r w:rsidR="00344672" w:rsidRPr="00FF2CCF">
        <w:rPr>
          <w:rFonts w:ascii="Times New Roman" w:hAnsi="Times New Roman" w:cs="Times New Roman"/>
          <w:sz w:val="28"/>
          <w:szCs w:val="28"/>
        </w:rPr>
        <w:t>–</w:t>
      </w:r>
      <w:r w:rsidRPr="00FF2CCF">
        <w:rPr>
          <w:rFonts w:ascii="Times New Roman" w:hAnsi="Times New Roman" w:cs="Times New Roman"/>
          <w:sz w:val="28"/>
          <w:szCs w:val="28"/>
        </w:rPr>
        <w:t xml:space="preserve"> начальника отдела сельского хозяйства и охраны окружающей среды Сухина А.Н</w:t>
      </w:r>
      <w:r w:rsidR="0068654C" w:rsidRPr="00FF2CCF">
        <w:rPr>
          <w:rFonts w:ascii="Times New Roman" w:hAnsi="Times New Roman" w:cs="Times New Roman"/>
          <w:sz w:val="28"/>
          <w:szCs w:val="28"/>
        </w:rPr>
        <w:t>.</w:t>
      </w:r>
    </w:p>
    <w:p w:rsidR="0068654C" w:rsidRPr="00FF2CCF" w:rsidRDefault="0068654C" w:rsidP="00FF2CCF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A7992" w:rsidRPr="00FF2CCF" w:rsidRDefault="00DA7992" w:rsidP="00FF2CCF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CC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A7992" w:rsidRPr="00FF2CCF" w:rsidRDefault="00DA7992" w:rsidP="00FF2CCF">
      <w:pPr>
        <w:widowControl w:val="0"/>
        <w:tabs>
          <w:tab w:val="left" w:pos="0"/>
          <w:tab w:val="right" w:pos="9639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CCF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64D3E" w:rsidRPr="00FF2CCF">
        <w:rPr>
          <w:rFonts w:ascii="Times New Roman" w:hAnsi="Times New Roman" w:cs="Times New Roman"/>
          <w:sz w:val="28"/>
          <w:szCs w:val="28"/>
        </w:rPr>
        <w:tab/>
      </w:r>
      <w:r w:rsidRPr="00FF2CCF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7C0417" w:rsidRPr="00FF2CCF" w:rsidRDefault="007C0417" w:rsidP="00FF2CCF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DA7992" w:rsidRPr="00FF2CCF" w:rsidRDefault="00DA7992" w:rsidP="00FF2CCF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CCF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D94066" w:rsidRPr="00FF2CCF" w:rsidRDefault="009F494C" w:rsidP="00FF2CCF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CCF">
        <w:rPr>
          <w:rFonts w:ascii="Times New Roman" w:hAnsi="Times New Roman" w:cs="Times New Roman"/>
          <w:sz w:val="28"/>
          <w:szCs w:val="28"/>
        </w:rPr>
        <w:t>отдел сельского хозяйства</w:t>
      </w:r>
    </w:p>
    <w:p w:rsidR="00DA7992" w:rsidRPr="00A64D3E" w:rsidRDefault="00D92A06" w:rsidP="00FF2CCF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A7992" w:rsidRPr="00A64D3E" w:rsidSect="00FF2CCF">
          <w:headerReference w:type="default" r:id="rId10"/>
          <w:footerReference w:type="even" r:id="rId11"/>
          <w:footerReference w:type="default" r:id="rId12"/>
          <w:pgSz w:w="11906" w:h="16838" w:code="9"/>
          <w:pgMar w:top="1134" w:right="567" w:bottom="1134" w:left="1701" w:header="1021" w:footer="0" w:gutter="0"/>
          <w:cols w:space="720"/>
          <w:titlePg/>
          <w:docGrid w:linePitch="360"/>
        </w:sectPr>
      </w:pPr>
      <w:r w:rsidRPr="00FF2CCF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C51569" w:rsidRPr="008C12BD" w:rsidRDefault="00C51569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8C12BD" w:rsidRPr="008C12BD" w:rsidRDefault="00C51569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 распоряжению</w:t>
      </w:r>
    </w:p>
    <w:p w:rsidR="00C51569" w:rsidRPr="008C12BD" w:rsidRDefault="00C51569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C51569" w:rsidRPr="008C12BD" w:rsidRDefault="00C51569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C51569" w:rsidRDefault="008C12BD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о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>т</w:t>
      </w:r>
      <w:r w:rsidR="00FF2CCF">
        <w:rPr>
          <w:rFonts w:ascii="Times New Roman" w:hAnsi="Times New Roman" w:cs="Times New Roman"/>
          <w:bCs/>
          <w:sz w:val="28"/>
          <w:szCs w:val="28"/>
        </w:rPr>
        <w:t xml:space="preserve"> 21.10.2024 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>№</w:t>
      </w:r>
      <w:r w:rsidR="00FF2CCF">
        <w:rPr>
          <w:rFonts w:ascii="Times New Roman" w:hAnsi="Times New Roman" w:cs="Times New Roman"/>
          <w:bCs/>
          <w:sz w:val="28"/>
          <w:szCs w:val="28"/>
        </w:rPr>
        <w:t xml:space="preserve"> 226</w:t>
      </w:r>
    </w:p>
    <w:p w:rsidR="002E6585" w:rsidRPr="008C12BD" w:rsidRDefault="002E6585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E6585" w:rsidRPr="008C12BD" w:rsidRDefault="002E6585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2E6585" w:rsidRPr="008C12BD" w:rsidRDefault="002E6585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 распоряжению</w:t>
      </w:r>
    </w:p>
    <w:p w:rsidR="002E6585" w:rsidRPr="008C12BD" w:rsidRDefault="002E6585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2E6585" w:rsidRPr="008C12BD" w:rsidRDefault="002E6585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2E6585" w:rsidRPr="008C12BD" w:rsidRDefault="002E6585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13.12.2023 № 319</w:t>
      </w:r>
    </w:p>
    <w:p w:rsidR="008C12BD" w:rsidRPr="008C12BD" w:rsidRDefault="008C12BD" w:rsidP="00FF2CC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</w:p>
    <w:p w:rsidR="00DA7992" w:rsidRPr="008C12BD" w:rsidRDefault="00EC7C86" w:rsidP="00FF2CCF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ПЛАН</w:t>
      </w:r>
    </w:p>
    <w:p w:rsidR="00FF2CCF" w:rsidRDefault="00DA7992" w:rsidP="00FF2CCF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  <w:r w:rsidR="00EC7C86" w:rsidRPr="008C12B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 xml:space="preserve">«Развитие сельского хозяйства </w:t>
      </w:r>
    </w:p>
    <w:p w:rsidR="00DA7992" w:rsidRPr="008C12BD" w:rsidRDefault="00DA7992" w:rsidP="00FF2CCF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kern w:val="2"/>
          <w:sz w:val="28"/>
          <w:szCs w:val="28"/>
        </w:rPr>
        <w:t>и регулирование рынков сельскохозяйственной продукции, сырья и продовольствия»</w:t>
      </w:r>
      <w:r w:rsidR="008341D4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8C12B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A7992" w:rsidRPr="008C12BD" w:rsidRDefault="00DA7992" w:rsidP="00FF2CCF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245"/>
        <w:gridCol w:w="1417"/>
        <w:gridCol w:w="992"/>
        <w:gridCol w:w="1560"/>
        <w:gridCol w:w="1276"/>
        <w:gridCol w:w="964"/>
        <w:gridCol w:w="1304"/>
        <w:gridCol w:w="1701"/>
      </w:tblGrid>
      <w:tr w:rsidR="00DA7992" w:rsidRPr="00D709B6" w:rsidTr="00D709B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(должность/ Ф.И.О.)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B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A7992" w:rsidRPr="00D709B6" w:rsidTr="00D709B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EC7C86" w:rsidP="00FF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992" w:rsidRPr="00D709B6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</w:tr>
    </w:tbl>
    <w:p w:rsidR="008C12BD" w:rsidRPr="00E301DD" w:rsidRDefault="008C12BD" w:rsidP="00E301DD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2154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245"/>
        <w:gridCol w:w="1417"/>
        <w:gridCol w:w="992"/>
        <w:gridCol w:w="1560"/>
        <w:gridCol w:w="1277"/>
        <w:gridCol w:w="964"/>
        <w:gridCol w:w="1304"/>
        <w:gridCol w:w="1701"/>
      </w:tblGrid>
      <w:tr w:rsidR="00DA7992" w:rsidRPr="00D709B6" w:rsidTr="00D709B6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A4313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D709B6" w:rsidRDefault="007A4313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D709B6" w:rsidRDefault="007A4313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  <w:p w:rsidR="007A4313" w:rsidRPr="00D709B6" w:rsidRDefault="007A4313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D709B6" w:rsidRDefault="007A4313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D709B6" w:rsidRDefault="007A4313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D709B6" w:rsidRDefault="007A4313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6418,6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5327,4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1091,2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D709B6" w:rsidRDefault="007A4313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D709B6" w:rsidRDefault="007A4313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3" w:rsidRPr="00D709B6" w:rsidRDefault="007A4313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42DB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DF42DB" w:rsidRPr="00D709B6" w:rsidRDefault="00DF42DB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растениеводстве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Стимулирование использования механизма страхования посевов сельскохозяйственных культур, достижение оптимальной структуры посевных площадей в соответствии с зональными системами земледелия.</w:t>
            </w:r>
          </w:p>
          <w:p w:rsidR="00DF42DB" w:rsidRPr="00D709B6" w:rsidRDefault="00DF42DB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341D4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6418,6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5327,4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1091,2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EC7C86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="00D709B6" w:rsidRPr="00D709B6">
              <w:rPr>
                <w:rFonts w:ascii="Times New Roman" w:hAnsi="Times New Roman" w:cs="Times New Roman"/>
                <w:sz w:val="24"/>
                <w:szCs w:val="24"/>
              </w:rPr>
              <w:t>программы 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посевных площадей, на уровне </w:t>
            </w:r>
            <w:r w:rsidR="00DA7992" w:rsidRPr="00D7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96068,4</w:t>
            </w:r>
            <w:r w:rsidR="00DA7992"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DA7992" w:rsidRPr="00D709B6" w:rsidRDefault="00EC7C86" w:rsidP="00D7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D709B6">
              <w:rPr>
                <w:rFonts w:ascii="Times New Roman" w:hAnsi="Times New Roman" w:cs="Times New Roman"/>
                <w:sz w:val="24"/>
                <w:szCs w:val="24"/>
              </w:rPr>
              <w:t>Доля застрахованной посевной (посадочной) площади в общей посевной (посадочной) площади (в условных единицах площади) на уровне 2,</w:t>
            </w:r>
            <w:r w:rsidR="00DA7992" w:rsidRPr="00D7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DA7992" w:rsidRPr="00D709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3043A8" w:rsidP="008341D4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EC7C86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Повышение урожайности сельскохозяйственных культур, увеличение производства продукции растениеводства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0C1EF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0C1EF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0C1EF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D709B6" w:rsidTr="00D709B6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5</w:t>
            </w:r>
            <w:r w:rsidR="00EC7C86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="00D709B6" w:rsidRPr="00D709B6">
              <w:rPr>
                <w:rFonts w:ascii="Times New Roman" w:hAnsi="Times New Roman" w:cs="Times New Roman"/>
                <w:sz w:val="24"/>
                <w:szCs w:val="24"/>
              </w:rPr>
              <w:t>программы 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D709B6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семенами, в общей площади посевов, занятой семенами сортов растений не менее 6%.</w:t>
            </w:r>
          </w:p>
          <w:p w:rsidR="00DA7992" w:rsidRPr="00D709B6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D709B6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в хозяй</w:t>
            </w:r>
            <w:r w:rsidR="00372D2E" w:rsidRPr="00D709B6">
              <w:rPr>
                <w:rFonts w:ascii="Times New Roman" w:hAnsi="Times New Roman" w:cs="Times New Roman"/>
                <w:sz w:val="24"/>
                <w:szCs w:val="24"/>
              </w:rPr>
              <w:t>ствах всех категорий не менее 20</w:t>
            </w:r>
            <w:r w:rsidR="00DA7992" w:rsidRPr="00D709B6">
              <w:rPr>
                <w:rFonts w:ascii="Times New Roman" w:hAnsi="Times New Roman" w:cs="Times New Roman"/>
                <w:sz w:val="24"/>
                <w:szCs w:val="24"/>
              </w:rPr>
              <w:t>6,8 тыс. тонн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="00EC7C86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2.3. </w:t>
            </w:r>
          </w:p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животноводстве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D709B6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</w:t>
            </w:r>
            <w:r w:rsidR="008C12BD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D709B6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EC7C86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  <w:r w:rsidR="00D709B6" w:rsidRPr="00D709B6">
              <w:rPr>
                <w:rFonts w:ascii="Times New Roman" w:hAnsi="Times New Roman" w:cs="Times New Roman"/>
                <w:sz w:val="24"/>
                <w:szCs w:val="24"/>
              </w:rPr>
              <w:t>программы 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D709B6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D709B6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 – 1,0 тыс.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D709B6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EC7C86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2.4.</w:t>
            </w:r>
          </w:p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отрасли животноводства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 сохранение или увеличение поголовья сельскохозяйственных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EC7C86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D709B6" w:rsidRDefault="00D709B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программы 2.4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DD" w:rsidRPr="00D709B6" w:rsidRDefault="00BD056D" w:rsidP="00AB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1. </w:t>
            </w:r>
            <w:r w:rsidR="00DA7992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Производство скота и птицы на убой в живом весе в хозяйствах всех категорий составит 4,47 тыс. тонн.</w:t>
            </w:r>
          </w:p>
          <w:p w:rsidR="00DA7992" w:rsidRPr="00D709B6" w:rsidRDefault="00EC7C86" w:rsidP="00D7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2. </w:t>
            </w:r>
            <w:r w:rsidR="00DA7992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допущение снижения численности маточного</w:t>
            </w:r>
            <w:r w:rsidR="00DA7992"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поголовья сельхозживотных в хозяйствах всех форм собственности имевше</w:t>
            </w:r>
            <w:r w:rsidR="003043A8"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гося по состоянию 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на 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D709B6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D709B6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D709B6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D709B6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31.10.202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EC7C86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2.5.</w:t>
            </w:r>
          </w:p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развитии переработки сельскохозяйственной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 производства готовой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  <w:r w:rsidR="00EC7C86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D709B6" w:rsidRDefault="00D709B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программы 2.5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отгруженной продукции пищевой промышленности составит 0,2023 млрд.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  <w:r w:rsidR="00EC7C86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2.6. </w:t>
            </w:r>
          </w:p>
          <w:p w:rsidR="00DA7992" w:rsidRPr="00D709B6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малых форм хозяйствования на селе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новых крестьянских (фермерских) хозяйств, укрепление материальной базы крестьянских (фермерских) хозяйств. Увеличение объемов продукции, производимой крестьянскими (фермерскими) хозяйствами.</w:t>
            </w:r>
          </w:p>
          <w:p w:rsidR="00DA7992" w:rsidRPr="00D709B6" w:rsidRDefault="00DA7992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</w:t>
            </w:r>
            <w:r w:rsidR="00D709B6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занятости в сельской местности</w:t>
            </w:r>
          </w:p>
          <w:p w:rsidR="00D709B6" w:rsidRPr="00D709B6" w:rsidRDefault="00D709B6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C7C86" w:rsidRPr="00D70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D709B6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D709B6" w:rsidRDefault="00D709B6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программы 2.6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Подача заявок</w:t>
            </w:r>
            <w:r w:rsidR="00A64D3E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конкурсный отбор Министерства сельского хозяйства и продовольствия Ростовской области на получение грантов в количестве 1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D709B6" w:rsidRDefault="00DA7992" w:rsidP="00D70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194E" w:rsidRPr="00D709B6" w:rsidTr="00D709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 Оказание содействия в получении</w:t>
            </w:r>
            <w:r w:rsidR="008C12BD"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поддержки в виде субсидий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сельского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D709B6" w:rsidTr="00D709B6">
        <w:trPr>
          <w:trHeight w:val="1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2.8. Грантовая поддержка на создание и развитие крестьянского фермерского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D709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D7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материальной</w:t>
            </w:r>
            <w:r w:rsidR="008C12BD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базы крестьянских</w:t>
            </w:r>
            <w:r w:rsidR="008C12BD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(фермерских) хозяйств и</w:t>
            </w:r>
            <w:r w:rsidR="008C12BD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малых предприятий.</w:t>
            </w:r>
            <w:r w:rsidR="008C12BD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</w:t>
            </w:r>
            <w:r w:rsidR="008C12BD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продукции, производимой</w:t>
            </w:r>
            <w:r w:rsidR="008C12BD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крестьянскими (фермерскими) хозяйствами и</w:t>
            </w:r>
            <w:r w:rsidR="008C12BD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малыми предприятиями.</w:t>
            </w:r>
            <w:r w:rsidR="008C12BD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</w:t>
            </w:r>
            <w:r w:rsidR="008C12BD"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7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D70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D709B6" w:rsidRDefault="00B2194E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42DB" w:rsidRPr="00D709B6" w:rsidTr="00D709B6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2DB" w:rsidRPr="00D709B6" w:rsidRDefault="00DF42DB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2DB" w:rsidRPr="00D709B6" w:rsidRDefault="00DF42DB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6418,6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5327,4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1091,2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42DB" w:rsidRPr="00D709B6" w:rsidTr="00D709B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 (заместитель главы Администрации Красносулинского района – начальник отдела сельского хозяйства и охраны окружающей среды Сухин А.Н.)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6418,6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5327,4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1091,2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2DB" w:rsidRPr="00D709B6" w:rsidRDefault="00DF42DB" w:rsidP="00D7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A7992" w:rsidRPr="00D709B6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D709B6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2B" w:rsidRPr="00D709B6" w:rsidRDefault="00B1342B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C6" w:rsidRPr="00D709B6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9B6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A7992" w:rsidRPr="00D709B6" w:rsidRDefault="00DA7992" w:rsidP="008C12BD">
      <w:pPr>
        <w:tabs>
          <w:tab w:val="right" w:pos="215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9B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D709B6">
        <w:rPr>
          <w:rFonts w:ascii="Times New Roman" w:hAnsi="Times New Roman" w:cs="Times New Roman"/>
          <w:sz w:val="28"/>
          <w:szCs w:val="28"/>
        </w:rPr>
        <w:tab/>
        <w:t>И.Ю. Кишк</w:t>
      </w:r>
      <w:bookmarkStart w:id="0" w:name="_GoBack"/>
      <w:bookmarkEnd w:id="0"/>
      <w:r w:rsidRPr="00D709B6">
        <w:rPr>
          <w:rFonts w:ascii="Times New Roman" w:hAnsi="Times New Roman" w:cs="Times New Roman"/>
          <w:sz w:val="28"/>
          <w:szCs w:val="28"/>
        </w:rPr>
        <w:t>инова</w:t>
      </w:r>
    </w:p>
    <w:sectPr w:rsidR="00DA7992" w:rsidRPr="00D709B6" w:rsidSect="00FF2C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3814" w:h="16840" w:orient="landscape" w:code="8"/>
      <w:pgMar w:top="1701" w:right="1134" w:bottom="567" w:left="1134" w:header="15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46" w:rsidRDefault="008D2746">
      <w:pPr>
        <w:spacing w:after="0" w:line="240" w:lineRule="auto"/>
      </w:pPr>
      <w:r>
        <w:separator/>
      </w:r>
    </w:p>
  </w:endnote>
  <w:endnote w:type="continuationSeparator" w:id="0">
    <w:p w:rsidR="008D2746" w:rsidRDefault="008D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Pr="00FF2CCF" w:rsidRDefault="00DF7082" w:rsidP="00FF2CCF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46" w:rsidRDefault="008D2746">
      <w:pPr>
        <w:spacing w:after="0" w:line="240" w:lineRule="auto"/>
      </w:pPr>
      <w:r>
        <w:separator/>
      </w:r>
    </w:p>
  </w:footnote>
  <w:footnote w:type="continuationSeparator" w:id="0">
    <w:p w:rsidR="008D2746" w:rsidRDefault="008D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Pr="00FF2CCF" w:rsidRDefault="00DF7082" w:rsidP="00FF2CCF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FF2CCF">
      <w:rPr>
        <w:rFonts w:ascii="Times New Roman" w:hAnsi="Times New Roman" w:cs="Times New Roman"/>
        <w:sz w:val="28"/>
        <w:szCs w:val="28"/>
      </w:rPr>
      <w:fldChar w:fldCharType="begin"/>
    </w:r>
    <w:r w:rsidRPr="00FF2CCF">
      <w:rPr>
        <w:rFonts w:ascii="Times New Roman" w:hAnsi="Times New Roman" w:cs="Times New Roman"/>
        <w:sz w:val="28"/>
        <w:szCs w:val="28"/>
      </w:rPr>
      <w:instrText>PAGE   \* MERGEFORMAT</w:instrText>
    </w:r>
    <w:r w:rsidRPr="00FF2CCF">
      <w:rPr>
        <w:rFonts w:ascii="Times New Roman" w:hAnsi="Times New Roman" w:cs="Times New Roman"/>
        <w:sz w:val="28"/>
        <w:szCs w:val="28"/>
      </w:rPr>
      <w:fldChar w:fldCharType="separate"/>
    </w:r>
    <w:r w:rsidR="00FF2CCF">
      <w:rPr>
        <w:rFonts w:ascii="Times New Roman" w:hAnsi="Times New Roman" w:cs="Times New Roman"/>
        <w:noProof/>
        <w:sz w:val="28"/>
        <w:szCs w:val="28"/>
      </w:rPr>
      <w:t>2</w:t>
    </w:r>
    <w:r w:rsidRPr="00FF2CCF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Pr="00B1342B" w:rsidRDefault="00DF7082">
    <w:pPr>
      <w:pStyle w:val="ae"/>
      <w:jc w:val="center"/>
      <w:rPr>
        <w:rFonts w:ascii="Times New Roman" w:hAnsi="Times New Roman" w:cs="Times New Roman"/>
        <w:sz w:val="28"/>
      </w:rPr>
    </w:pPr>
    <w:r w:rsidRPr="00B1342B">
      <w:rPr>
        <w:rFonts w:ascii="Times New Roman" w:hAnsi="Times New Roman" w:cs="Times New Roman"/>
        <w:sz w:val="28"/>
      </w:rPr>
      <w:fldChar w:fldCharType="begin"/>
    </w:r>
    <w:r w:rsidRPr="00B1342B">
      <w:rPr>
        <w:rFonts w:ascii="Times New Roman" w:hAnsi="Times New Roman" w:cs="Times New Roman"/>
        <w:sz w:val="28"/>
      </w:rPr>
      <w:instrText xml:space="preserve"> PAGE </w:instrText>
    </w:r>
    <w:r w:rsidRPr="00B1342B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4</w:t>
    </w:r>
    <w:r w:rsidRPr="00B1342B">
      <w:rPr>
        <w:rFonts w:ascii="Times New Roman" w:hAnsi="Times New Roman" w:cs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Pr="00FF2CCF" w:rsidRDefault="00DF7082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FF2CCF">
      <w:rPr>
        <w:rFonts w:ascii="Times New Roman" w:hAnsi="Times New Roman" w:cs="Times New Roman"/>
        <w:sz w:val="28"/>
        <w:szCs w:val="28"/>
      </w:rPr>
      <w:fldChar w:fldCharType="begin"/>
    </w:r>
    <w:r w:rsidRPr="00FF2CCF">
      <w:rPr>
        <w:rFonts w:ascii="Times New Roman" w:hAnsi="Times New Roman" w:cs="Times New Roman"/>
        <w:sz w:val="28"/>
        <w:szCs w:val="28"/>
      </w:rPr>
      <w:instrText xml:space="preserve"> PAGE </w:instrText>
    </w:r>
    <w:r w:rsidRPr="00FF2CCF">
      <w:rPr>
        <w:rFonts w:ascii="Times New Roman" w:hAnsi="Times New Roman" w:cs="Times New Roman"/>
        <w:sz w:val="28"/>
        <w:szCs w:val="28"/>
      </w:rPr>
      <w:fldChar w:fldCharType="separate"/>
    </w:r>
    <w:r w:rsidR="00D709B6">
      <w:rPr>
        <w:rFonts w:ascii="Times New Roman" w:hAnsi="Times New Roman" w:cs="Times New Roman"/>
        <w:noProof/>
        <w:sz w:val="28"/>
        <w:szCs w:val="28"/>
      </w:rPr>
      <w:t>4</w:t>
    </w:r>
    <w:r w:rsidRPr="00FF2CCF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-4"/>
        <w:kern w:val="2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3E"/>
    <w:rsid w:val="00062021"/>
    <w:rsid w:val="000A2BB9"/>
    <w:rsid w:val="000C1EFE"/>
    <w:rsid w:val="00120D4E"/>
    <w:rsid w:val="0015193A"/>
    <w:rsid w:val="00172977"/>
    <w:rsid w:val="001A654B"/>
    <w:rsid w:val="001A6671"/>
    <w:rsid w:val="001C4657"/>
    <w:rsid w:val="001D6662"/>
    <w:rsid w:val="001E1D23"/>
    <w:rsid w:val="00220EEF"/>
    <w:rsid w:val="0023741E"/>
    <w:rsid w:val="002D0B53"/>
    <w:rsid w:val="002D1452"/>
    <w:rsid w:val="002E6585"/>
    <w:rsid w:val="003043A8"/>
    <w:rsid w:val="0030475A"/>
    <w:rsid w:val="00317734"/>
    <w:rsid w:val="0034218D"/>
    <w:rsid w:val="00344672"/>
    <w:rsid w:val="00372D2E"/>
    <w:rsid w:val="003B049D"/>
    <w:rsid w:val="003C4CA1"/>
    <w:rsid w:val="00416601"/>
    <w:rsid w:val="00451FC6"/>
    <w:rsid w:val="00490017"/>
    <w:rsid w:val="004B5217"/>
    <w:rsid w:val="004C1D2C"/>
    <w:rsid w:val="004C686E"/>
    <w:rsid w:val="00537BEB"/>
    <w:rsid w:val="00554D52"/>
    <w:rsid w:val="005840B7"/>
    <w:rsid w:val="0058693C"/>
    <w:rsid w:val="005964C1"/>
    <w:rsid w:val="005A3F15"/>
    <w:rsid w:val="005C6937"/>
    <w:rsid w:val="005F243E"/>
    <w:rsid w:val="00646E85"/>
    <w:rsid w:val="006529C9"/>
    <w:rsid w:val="0068654C"/>
    <w:rsid w:val="006A21E5"/>
    <w:rsid w:val="006B4885"/>
    <w:rsid w:val="006F2581"/>
    <w:rsid w:val="00706497"/>
    <w:rsid w:val="00735CCA"/>
    <w:rsid w:val="007421DD"/>
    <w:rsid w:val="007540A1"/>
    <w:rsid w:val="00756970"/>
    <w:rsid w:val="007A1D9C"/>
    <w:rsid w:val="007A4313"/>
    <w:rsid w:val="007C0417"/>
    <w:rsid w:val="007C1436"/>
    <w:rsid w:val="007D64E5"/>
    <w:rsid w:val="007F4675"/>
    <w:rsid w:val="00801A0F"/>
    <w:rsid w:val="008341D4"/>
    <w:rsid w:val="008435D0"/>
    <w:rsid w:val="00847204"/>
    <w:rsid w:val="00847B62"/>
    <w:rsid w:val="00873DDA"/>
    <w:rsid w:val="008925B7"/>
    <w:rsid w:val="008A00AE"/>
    <w:rsid w:val="008C12BD"/>
    <w:rsid w:val="008C6F4C"/>
    <w:rsid w:val="008D2746"/>
    <w:rsid w:val="00933AA2"/>
    <w:rsid w:val="009A4082"/>
    <w:rsid w:val="009D6EFE"/>
    <w:rsid w:val="009F494C"/>
    <w:rsid w:val="00A3347E"/>
    <w:rsid w:val="00A64D3E"/>
    <w:rsid w:val="00A74163"/>
    <w:rsid w:val="00A97331"/>
    <w:rsid w:val="00AB1AA2"/>
    <w:rsid w:val="00AC11B9"/>
    <w:rsid w:val="00B037D7"/>
    <w:rsid w:val="00B1342B"/>
    <w:rsid w:val="00B2194E"/>
    <w:rsid w:val="00B35014"/>
    <w:rsid w:val="00B427B5"/>
    <w:rsid w:val="00B437AD"/>
    <w:rsid w:val="00B44A0A"/>
    <w:rsid w:val="00B61F44"/>
    <w:rsid w:val="00B65310"/>
    <w:rsid w:val="00BB0674"/>
    <w:rsid w:val="00BD056D"/>
    <w:rsid w:val="00C03126"/>
    <w:rsid w:val="00C45B6F"/>
    <w:rsid w:val="00C51569"/>
    <w:rsid w:val="00C6361E"/>
    <w:rsid w:val="00C656FF"/>
    <w:rsid w:val="00C70759"/>
    <w:rsid w:val="00C76D55"/>
    <w:rsid w:val="00CA51E4"/>
    <w:rsid w:val="00CE2277"/>
    <w:rsid w:val="00D23C71"/>
    <w:rsid w:val="00D709B6"/>
    <w:rsid w:val="00D80DAD"/>
    <w:rsid w:val="00D92A06"/>
    <w:rsid w:val="00D94066"/>
    <w:rsid w:val="00DA3578"/>
    <w:rsid w:val="00DA7992"/>
    <w:rsid w:val="00DD408D"/>
    <w:rsid w:val="00DF42DB"/>
    <w:rsid w:val="00DF7082"/>
    <w:rsid w:val="00E301DD"/>
    <w:rsid w:val="00EC7B3B"/>
    <w:rsid w:val="00EC7C86"/>
    <w:rsid w:val="00ED4EA5"/>
    <w:rsid w:val="00EF485D"/>
    <w:rsid w:val="00F005EC"/>
    <w:rsid w:val="00F00719"/>
    <w:rsid w:val="00F37142"/>
    <w:rsid w:val="00F41D48"/>
    <w:rsid w:val="00F7138E"/>
    <w:rsid w:val="00F73F19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styleitalic1">
    <w:name w:val="style_italic1"/>
    <w:rPr>
      <w:i/>
      <w:i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styleitalic1">
    <w:name w:val="style_italic1"/>
    <w:rPr>
      <w:i/>
      <w:i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B231-CD12-4703-88FB-858DD9E8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1</dc:creator>
  <cp:lastModifiedBy>Пользователь</cp:lastModifiedBy>
  <cp:revision>2</cp:revision>
  <cp:lastPrinted>2024-10-22T06:27:00Z</cp:lastPrinted>
  <dcterms:created xsi:type="dcterms:W3CDTF">2024-10-22T06:27:00Z</dcterms:created>
  <dcterms:modified xsi:type="dcterms:W3CDTF">2024-10-22T06:27:00Z</dcterms:modified>
</cp:coreProperties>
</file>