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45461D" w:rsidP="0045461D">
      <w:pPr>
        <w:tabs>
          <w:tab w:val="center" w:pos="3686"/>
        </w:tabs>
        <w:suppressAutoHyphens/>
        <w:jc w:val="center"/>
        <w:rPr>
          <w:b/>
          <w:sz w:val="28"/>
          <w:szCs w:val="28"/>
          <w:lang w:eastAsia="ar-SA"/>
        </w:rPr>
      </w:pPr>
      <w:r>
        <w:rPr>
          <w:b/>
          <w:sz w:val="28"/>
          <w:szCs w:val="28"/>
          <w:lang w:eastAsia="ar-SA"/>
        </w:rPr>
        <w:t>«</w:t>
      </w:r>
      <w:r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C176C2">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F16FB" w:rsidRDefault="005579F1" w:rsidP="0045461D">
      <w:pPr>
        <w:tabs>
          <w:tab w:val="center" w:pos="3686"/>
        </w:tabs>
        <w:suppressAutoHyphens/>
        <w:spacing w:after="120"/>
        <w:jc w:val="center"/>
        <w:rPr>
          <w:sz w:val="28"/>
          <w:szCs w:val="28"/>
          <w:lang w:eastAsia="ar-SA"/>
        </w:rPr>
      </w:pPr>
      <w:r>
        <w:rPr>
          <w:sz w:val="28"/>
          <w:szCs w:val="28"/>
          <w:lang w:eastAsia="ar-SA"/>
        </w:rPr>
        <w:t>от 2</w:t>
      </w:r>
      <w:r w:rsidR="009B2AFC">
        <w:rPr>
          <w:sz w:val="28"/>
          <w:szCs w:val="28"/>
          <w:lang w:eastAsia="ar-SA"/>
        </w:rPr>
        <w:t>4</w:t>
      </w:r>
      <w:r w:rsidR="0045461D">
        <w:rPr>
          <w:sz w:val="28"/>
          <w:szCs w:val="28"/>
          <w:lang w:eastAsia="ar-SA"/>
        </w:rPr>
        <w:t>.09.2025</w:t>
      </w:r>
      <w:r w:rsidR="0045461D" w:rsidRPr="002F16FB">
        <w:rPr>
          <w:sz w:val="28"/>
          <w:szCs w:val="28"/>
          <w:lang w:eastAsia="ar-SA"/>
        </w:rPr>
        <w:t xml:space="preserve"> № </w:t>
      </w:r>
      <w:r w:rsidR="00DF5E0F">
        <w:rPr>
          <w:sz w:val="28"/>
          <w:szCs w:val="28"/>
          <w:lang w:eastAsia="ar-SA"/>
        </w:rPr>
        <w:t>654</w:t>
      </w:r>
    </w:p>
    <w:p w:rsidR="0045461D" w:rsidRPr="002F16FB" w:rsidRDefault="0045461D" w:rsidP="00C176C2">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DF5E0F" w:rsidRPr="00DF5E0F" w:rsidRDefault="00DF5E0F" w:rsidP="00DF5E0F">
      <w:pPr>
        <w:spacing w:line="276" w:lineRule="auto"/>
        <w:ind w:left="1984" w:right="1984"/>
        <w:jc w:val="center"/>
        <w:rPr>
          <w:b/>
          <w:sz w:val="28"/>
          <w:szCs w:val="28"/>
        </w:rPr>
      </w:pPr>
      <w:r w:rsidRPr="00DF5E0F">
        <w:rPr>
          <w:b/>
          <w:sz w:val="28"/>
          <w:szCs w:val="28"/>
        </w:rPr>
        <w:t>О внесении изменений</w:t>
      </w:r>
    </w:p>
    <w:p w:rsidR="00DF5E0F" w:rsidRPr="00DF5E0F" w:rsidRDefault="00DF5E0F" w:rsidP="00DF5E0F">
      <w:pPr>
        <w:spacing w:line="276" w:lineRule="auto"/>
        <w:ind w:left="1984" w:right="1984"/>
        <w:jc w:val="center"/>
        <w:rPr>
          <w:b/>
          <w:sz w:val="28"/>
          <w:szCs w:val="28"/>
        </w:rPr>
      </w:pPr>
      <w:r w:rsidRPr="00DF5E0F">
        <w:rPr>
          <w:b/>
          <w:sz w:val="28"/>
          <w:szCs w:val="28"/>
        </w:rPr>
        <w:t>в приложение к постановлению</w:t>
      </w:r>
    </w:p>
    <w:p w:rsidR="00DF5E0F" w:rsidRPr="00DF5E0F" w:rsidRDefault="00DF5E0F" w:rsidP="00DF5E0F">
      <w:pPr>
        <w:spacing w:line="276" w:lineRule="auto"/>
        <w:ind w:left="1984" w:right="1984"/>
        <w:jc w:val="center"/>
        <w:rPr>
          <w:b/>
          <w:sz w:val="28"/>
          <w:szCs w:val="28"/>
        </w:rPr>
      </w:pPr>
      <w:r w:rsidRPr="00DF5E0F">
        <w:rPr>
          <w:b/>
          <w:sz w:val="28"/>
          <w:szCs w:val="28"/>
        </w:rPr>
        <w:t>Администрации Красносулинского района</w:t>
      </w:r>
    </w:p>
    <w:p w:rsidR="00DF5E0F" w:rsidRPr="00DF5E0F" w:rsidRDefault="00DF5E0F" w:rsidP="00DF5E0F">
      <w:pPr>
        <w:spacing w:line="276" w:lineRule="auto"/>
        <w:ind w:left="1984" w:right="1984"/>
        <w:jc w:val="center"/>
        <w:rPr>
          <w:b/>
          <w:sz w:val="28"/>
          <w:szCs w:val="28"/>
        </w:rPr>
      </w:pPr>
      <w:r w:rsidRPr="00DF5E0F">
        <w:rPr>
          <w:b/>
          <w:sz w:val="28"/>
          <w:szCs w:val="28"/>
        </w:rPr>
        <w:t>от 28.12.2024 № 1553</w:t>
      </w:r>
    </w:p>
    <w:p w:rsidR="00DF5E0F" w:rsidRPr="00DF5E0F" w:rsidRDefault="00DF5E0F" w:rsidP="00DF5E0F">
      <w:pPr>
        <w:spacing w:line="276" w:lineRule="auto"/>
        <w:ind w:firstLine="709"/>
        <w:jc w:val="both"/>
        <w:rPr>
          <w:sz w:val="28"/>
          <w:szCs w:val="28"/>
        </w:rPr>
      </w:pPr>
    </w:p>
    <w:p w:rsidR="00DF5E0F" w:rsidRDefault="00DF5E0F" w:rsidP="00DF5E0F">
      <w:pPr>
        <w:spacing w:line="276" w:lineRule="auto"/>
        <w:ind w:firstLine="709"/>
        <w:jc w:val="both"/>
        <w:rPr>
          <w:sz w:val="28"/>
          <w:szCs w:val="28"/>
        </w:rPr>
      </w:pPr>
      <w:proofErr w:type="gramStart"/>
      <w:r>
        <w:rPr>
          <w:sz w:val="28"/>
          <w:szCs w:val="28"/>
        </w:rPr>
        <w:t xml:space="preserve">В связи с изменением персонального состава </w:t>
      </w:r>
      <w:r w:rsidRPr="00DF5E0F">
        <w:rPr>
          <w:sz w:val="28"/>
          <w:szCs w:val="28"/>
        </w:rPr>
        <w:t>рабочей группы межведомственной комиссии по противодействию нелегальной</w:t>
      </w:r>
      <w:r>
        <w:rPr>
          <w:sz w:val="28"/>
          <w:szCs w:val="28"/>
        </w:rPr>
        <w:t xml:space="preserve"> </w:t>
      </w:r>
      <w:r w:rsidRPr="00DF5E0F">
        <w:rPr>
          <w:sz w:val="28"/>
          <w:szCs w:val="28"/>
        </w:rPr>
        <w:t>занятости в Ростовской области в муниципальном образовании</w:t>
      </w:r>
      <w:proofErr w:type="gramEnd"/>
      <w:r w:rsidRPr="00DF5E0F">
        <w:rPr>
          <w:sz w:val="28"/>
          <w:szCs w:val="28"/>
        </w:rPr>
        <w:t xml:space="preserve"> «Красносулинский район»</w:t>
      </w:r>
      <w:r>
        <w:rPr>
          <w:sz w:val="28"/>
          <w:szCs w:val="28"/>
        </w:rPr>
        <w:t>, руководствуясь статьей 35 Устава муниципального образования «Красносулинский район», Администрация Красносулинского района</w:t>
      </w:r>
    </w:p>
    <w:p w:rsidR="00DF5E0F" w:rsidRDefault="00DF5E0F" w:rsidP="00DF5E0F">
      <w:pPr>
        <w:spacing w:line="276" w:lineRule="auto"/>
        <w:jc w:val="center"/>
        <w:rPr>
          <w:sz w:val="28"/>
          <w:szCs w:val="28"/>
        </w:rPr>
      </w:pPr>
    </w:p>
    <w:p w:rsidR="00DF5E0F" w:rsidRDefault="00DF5E0F" w:rsidP="00DF5E0F">
      <w:pPr>
        <w:spacing w:line="276" w:lineRule="auto"/>
        <w:jc w:val="center"/>
        <w:rPr>
          <w:sz w:val="28"/>
          <w:szCs w:val="28"/>
        </w:rPr>
      </w:pPr>
      <w:r w:rsidRPr="00DF5E0F">
        <w:rPr>
          <w:sz w:val="28"/>
          <w:szCs w:val="28"/>
        </w:rPr>
        <w:t>ПОСТАНОВЛЯЕТ:</w:t>
      </w:r>
    </w:p>
    <w:p w:rsidR="00DF5E0F" w:rsidRPr="00DF5E0F" w:rsidRDefault="00DF5E0F" w:rsidP="00DF5E0F">
      <w:pPr>
        <w:spacing w:line="276" w:lineRule="auto"/>
        <w:jc w:val="center"/>
        <w:rPr>
          <w:sz w:val="28"/>
          <w:szCs w:val="28"/>
        </w:rPr>
      </w:pPr>
    </w:p>
    <w:p w:rsidR="00DF5E0F" w:rsidRDefault="00DF5E0F" w:rsidP="00DF5E0F">
      <w:pPr>
        <w:spacing w:line="276" w:lineRule="auto"/>
        <w:ind w:firstLine="709"/>
        <w:jc w:val="both"/>
        <w:rPr>
          <w:sz w:val="28"/>
          <w:szCs w:val="28"/>
        </w:rPr>
      </w:pPr>
      <w:r w:rsidRPr="00DF5E0F">
        <w:rPr>
          <w:sz w:val="28"/>
          <w:szCs w:val="28"/>
        </w:rPr>
        <w:t>1. </w:t>
      </w:r>
      <w:r>
        <w:rPr>
          <w:sz w:val="28"/>
          <w:szCs w:val="28"/>
        </w:rPr>
        <w:t xml:space="preserve">Внести изменения в приложение к постановлению Администрации Красносулинского района от 28.12.2024 № 1553 «О создании рабочей группы межведомственной комиссии по противодействию нелегальной занятости в Ростовской области в муниципальном образовании «Красносулинский район»», изложив его в редакции согласно приложению </w:t>
      </w:r>
      <w:r w:rsidRPr="00DF5E0F">
        <w:rPr>
          <w:sz w:val="28"/>
          <w:szCs w:val="28"/>
        </w:rPr>
        <w:t>к настоящему постановлению</w:t>
      </w:r>
      <w:r>
        <w:rPr>
          <w:sz w:val="28"/>
          <w:szCs w:val="28"/>
        </w:rPr>
        <w:t>.</w:t>
      </w:r>
    </w:p>
    <w:p w:rsidR="00DF5E0F" w:rsidRDefault="00DF5E0F" w:rsidP="00DF5E0F">
      <w:pPr>
        <w:spacing w:line="276" w:lineRule="auto"/>
        <w:ind w:firstLine="709"/>
        <w:jc w:val="both"/>
        <w:rPr>
          <w:sz w:val="28"/>
          <w:szCs w:val="28"/>
        </w:rPr>
      </w:pPr>
      <w:r>
        <w:rPr>
          <w:sz w:val="28"/>
          <w:szCs w:val="28"/>
        </w:rPr>
        <w:t xml:space="preserve">2. Постановление Администрации Красносулинского района </w:t>
      </w:r>
      <w:r w:rsidRPr="00DF5E0F">
        <w:rPr>
          <w:sz w:val="28"/>
          <w:szCs w:val="28"/>
        </w:rPr>
        <w:t>от 20.03.2025 № 319</w:t>
      </w:r>
      <w:r>
        <w:rPr>
          <w:sz w:val="28"/>
          <w:szCs w:val="28"/>
        </w:rPr>
        <w:t xml:space="preserve"> «О внесении изменений в приложение к постановлению Администрации Красносулинского района от 28.12.2024 № 1553» признать утратившим силу.</w:t>
      </w:r>
    </w:p>
    <w:p w:rsidR="00DF5E0F" w:rsidRPr="00DF5E0F" w:rsidRDefault="00DF5E0F" w:rsidP="00DF5E0F">
      <w:pPr>
        <w:spacing w:line="276" w:lineRule="auto"/>
        <w:ind w:firstLine="709"/>
        <w:jc w:val="both"/>
        <w:rPr>
          <w:sz w:val="28"/>
          <w:szCs w:val="28"/>
        </w:rPr>
      </w:pPr>
      <w:r w:rsidRPr="00DF5E0F">
        <w:rPr>
          <w:sz w:val="28"/>
          <w:szCs w:val="28"/>
        </w:rPr>
        <w:t xml:space="preserve">3. Настоящее постановление вступает в силу со дня его официального опубликования в средствах массовой информации. </w:t>
      </w:r>
    </w:p>
    <w:p w:rsidR="00DF5E0F" w:rsidRPr="00DF5E0F" w:rsidRDefault="00DF5E0F" w:rsidP="00DF5E0F">
      <w:pPr>
        <w:spacing w:line="276" w:lineRule="auto"/>
        <w:ind w:firstLine="709"/>
        <w:jc w:val="both"/>
        <w:rPr>
          <w:sz w:val="28"/>
          <w:szCs w:val="28"/>
        </w:rPr>
      </w:pPr>
      <w:r w:rsidRPr="00DF5E0F">
        <w:rPr>
          <w:sz w:val="28"/>
          <w:szCs w:val="28"/>
        </w:rPr>
        <w:lastRenderedPageBreak/>
        <w:t>4. </w:t>
      </w:r>
      <w:proofErr w:type="gramStart"/>
      <w:r w:rsidRPr="00DF5E0F">
        <w:rPr>
          <w:sz w:val="28"/>
          <w:szCs w:val="28"/>
        </w:rPr>
        <w:t>Контроль за</w:t>
      </w:r>
      <w:proofErr w:type="gramEnd"/>
      <w:r w:rsidRPr="00DF5E0F">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FD1587" w:rsidRPr="007F2379" w:rsidRDefault="00FD1587" w:rsidP="00DF5E0F">
      <w:pPr>
        <w:widowControl w:val="0"/>
        <w:tabs>
          <w:tab w:val="right" w:pos="9639"/>
        </w:tabs>
        <w:spacing w:line="276" w:lineRule="auto"/>
        <w:jc w:val="both"/>
        <w:rPr>
          <w:sz w:val="28"/>
          <w:szCs w:val="28"/>
        </w:rPr>
      </w:pPr>
    </w:p>
    <w:p w:rsidR="00C176C2" w:rsidRPr="007F2379" w:rsidRDefault="00C176C2" w:rsidP="00DF5E0F">
      <w:pPr>
        <w:widowControl w:val="0"/>
        <w:tabs>
          <w:tab w:val="right" w:pos="9639"/>
        </w:tabs>
        <w:spacing w:line="276" w:lineRule="auto"/>
        <w:jc w:val="both"/>
        <w:rPr>
          <w:sz w:val="28"/>
          <w:szCs w:val="28"/>
        </w:rPr>
      </w:pPr>
    </w:p>
    <w:p w:rsidR="00C176C2" w:rsidRPr="007F2379" w:rsidRDefault="00C176C2" w:rsidP="00DF5E0F">
      <w:pPr>
        <w:widowControl w:val="0"/>
        <w:tabs>
          <w:tab w:val="right" w:pos="9639"/>
        </w:tabs>
        <w:spacing w:line="276" w:lineRule="auto"/>
        <w:jc w:val="both"/>
        <w:rPr>
          <w:sz w:val="28"/>
          <w:szCs w:val="28"/>
        </w:rPr>
      </w:pPr>
    </w:p>
    <w:p w:rsidR="00937122" w:rsidRPr="007F2379" w:rsidRDefault="00937122" w:rsidP="00DF5E0F">
      <w:pPr>
        <w:widowControl w:val="0"/>
        <w:tabs>
          <w:tab w:val="right" w:pos="9639"/>
        </w:tabs>
        <w:spacing w:line="276" w:lineRule="auto"/>
        <w:jc w:val="both"/>
        <w:rPr>
          <w:sz w:val="28"/>
          <w:szCs w:val="28"/>
        </w:rPr>
      </w:pPr>
      <w:r w:rsidRPr="007F2379">
        <w:rPr>
          <w:sz w:val="28"/>
          <w:szCs w:val="28"/>
        </w:rPr>
        <w:t>Глава Красносулинского района</w:t>
      </w:r>
      <w:r w:rsidRPr="007F2379">
        <w:rPr>
          <w:sz w:val="28"/>
          <w:szCs w:val="28"/>
        </w:rPr>
        <w:tab/>
        <w:t>И.С. Кирпичков</w:t>
      </w:r>
    </w:p>
    <w:p w:rsidR="0045461D" w:rsidRPr="007F2379" w:rsidRDefault="0045461D" w:rsidP="00DF5E0F">
      <w:pPr>
        <w:suppressAutoHyphens/>
        <w:autoSpaceDE w:val="0"/>
        <w:spacing w:line="276" w:lineRule="auto"/>
        <w:jc w:val="both"/>
        <w:rPr>
          <w:rFonts w:eastAsia="Arial"/>
          <w:sz w:val="28"/>
          <w:szCs w:val="28"/>
          <w:lang w:eastAsia="ar-SA"/>
        </w:rPr>
      </w:pPr>
    </w:p>
    <w:p w:rsidR="00C176C2" w:rsidRPr="007F2379" w:rsidRDefault="00C176C2" w:rsidP="00DF5E0F">
      <w:pPr>
        <w:suppressAutoHyphens/>
        <w:autoSpaceDE w:val="0"/>
        <w:spacing w:line="276" w:lineRule="auto"/>
        <w:jc w:val="both"/>
        <w:rPr>
          <w:rFonts w:eastAsia="Arial"/>
          <w:sz w:val="28"/>
          <w:szCs w:val="28"/>
          <w:lang w:eastAsia="ar-SA"/>
        </w:rPr>
      </w:pPr>
    </w:p>
    <w:p w:rsidR="00C176C2" w:rsidRPr="007F2379" w:rsidRDefault="00C176C2" w:rsidP="00DF5E0F">
      <w:pPr>
        <w:suppressAutoHyphens/>
        <w:autoSpaceDE w:val="0"/>
        <w:spacing w:line="276" w:lineRule="auto"/>
        <w:jc w:val="both"/>
        <w:rPr>
          <w:rFonts w:eastAsia="Arial"/>
          <w:sz w:val="28"/>
          <w:szCs w:val="28"/>
          <w:lang w:eastAsia="ar-SA"/>
        </w:rPr>
      </w:pPr>
    </w:p>
    <w:p w:rsidR="00C176C2" w:rsidRPr="007F2379" w:rsidRDefault="00C176C2" w:rsidP="00DF5E0F">
      <w:pPr>
        <w:suppressAutoHyphens/>
        <w:autoSpaceDE w:val="0"/>
        <w:spacing w:line="276" w:lineRule="auto"/>
        <w:jc w:val="both"/>
        <w:rPr>
          <w:rFonts w:eastAsia="Arial"/>
          <w:sz w:val="28"/>
          <w:szCs w:val="28"/>
          <w:lang w:eastAsia="ar-SA"/>
        </w:rPr>
      </w:pPr>
    </w:p>
    <w:p w:rsidR="00937122" w:rsidRPr="007F2379" w:rsidRDefault="00937122" w:rsidP="00DF5E0F">
      <w:pPr>
        <w:suppressAutoHyphens/>
        <w:autoSpaceDE w:val="0"/>
        <w:spacing w:line="276" w:lineRule="auto"/>
        <w:jc w:val="both"/>
        <w:rPr>
          <w:rFonts w:eastAsia="Arial"/>
          <w:sz w:val="28"/>
          <w:szCs w:val="28"/>
          <w:lang w:eastAsia="ar-SA"/>
        </w:rPr>
      </w:pPr>
      <w:r w:rsidRPr="007F2379">
        <w:rPr>
          <w:rFonts w:eastAsia="Arial"/>
          <w:sz w:val="28"/>
          <w:szCs w:val="28"/>
          <w:lang w:eastAsia="ar-SA"/>
        </w:rPr>
        <w:t>Постановление вносит</w:t>
      </w:r>
    </w:p>
    <w:p w:rsidR="000C5DED" w:rsidRDefault="000C5DED" w:rsidP="00DF5E0F">
      <w:pPr>
        <w:suppressAutoHyphens/>
        <w:autoSpaceDE w:val="0"/>
        <w:spacing w:line="276" w:lineRule="auto"/>
        <w:jc w:val="both"/>
        <w:rPr>
          <w:rFonts w:eastAsia="Arial"/>
          <w:sz w:val="28"/>
          <w:szCs w:val="28"/>
          <w:lang w:eastAsia="ar-SA"/>
        </w:rPr>
      </w:pPr>
      <w:r w:rsidRPr="000C5DED">
        <w:rPr>
          <w:rFonts w:eastAsia="Arial"/>
          <w:sz w:val="28"/>
          <w:szCs w:val="28"/>
          <w:lang w:eastAsia="ar-SA"/>
        </w:rPr>
        <w:t>отдел социальной политики</w:t>
      </w:r>
    </w:p>
    <w:p w:rsidR="000C5DED" w:rsidRDefault="000C5DED" w:rsidP="00DF5E0F">
      <w:pPr>
        <w:spacing w:line="276" w:lineRule="auto"/>
        <w:rPr>
          <w:rFonts w:eastAsia="Arial"/>
          <w:sz w:val="28"/>
          <w:szCs w:val="28"/>
          <w:lang w:eastAsia="ar-SA"/>
        </w:rPr>
      </w:pPr>
      <w:r>
        <w:rPr>
          <w:rFonts w:eastAsia="Arial"/>
          <w:sz w:val="28"/>
          <w:szCs w:val="28"/>
          <w:lang w:eastAsia="ar-SA"/>
        </w:rPr>
        <w:br w:type="page"/>
      </w:r>
    </w:p>
    <w:p w:rsidR="000C5DED" w:rsidRPr="000C5DED" w:rsidRDefault="00DF5E0F" w:rsidP="000C5DED">
      <w:pPr>
        <w:ind w:left="5670"/>
        <w:jc w:val="center"/>
        <w:rPr>
          <w:sz w:val="28"/>
          <w:szCs w:val="28"/>
        </w:rPr>
      </w:pPr>
      <w:r>
        <w:rPr>
          <w:sz w:val="28"/>
          <w:szCs w:val="28"/>
        </w:rPr>
        <w:lastRenderedPageBreak/>
        <w:t>Приложение</w:t>
      </w:r>
    </w:p>
    <w:p w:rsidR="000C5DED" w:rsidRPr="000C5DED" w:rsidRDefault="000C5DED" w:rsidP="000C5DED">
      <w:pPr>
        <w:ind w:left="5670"/>
        <w:jc w:val="center"/>
        <w:rPr>
          <w:sz w:val="28"/>
          <w:szCs w:val="28"/>
        </w:rPr>
      </w:pPr>
      <w:r w:rsidRPr="000C5DED">
        <w:rPr>
          <w:sz w:val="28"/>
          <w:szCs w:val="28"/>
        </w:rPr>
        <w:t>к постановлению</w:t>
      </w:r>
    </w:p>
    <w:p w:rsidR="000C5DED" w:rsidRDefault="000C5DED" w:rsidP="000C5DED">
      <w:pPr>
        <w:ind w:left="5670"/>
        <w:jc w:val="center"/>
        <w:rPr>
          <w:sz w:val="28"/>
          <w:szCs w:val="28"/>
        </w:rPr>
      </w:pPr>
      <w:r w:rsidRPr="000C5DED">
        <w:rPr>
          <w:sz w:val="28"/>
          <w:szCs w:val="28"/>
        </w:rPr>
        <w:t>Администрации</w:t>
      </w:r>
    </w:p>
    <w:p w:rsidR="000C5DED" w:rsidRPr="000C5DED" w:rsidRDefault="000C5DED" w:rsidP="000C5DED">
      <w:pPr>
        <w:ind w:left="5670"/>
        <w:jc w:val="center"/>
        <w:rPr>
          <w:sz w:val="28"/>
          <w:szCs w:val="28"/>
        </w:rPr>
      </w:pPr>
      <w:r w:rsidRPr="000C5DED">
        <w:rPr>
          <w:sz w:val="28"/>
          <w:szCs w:val="28"/>
        </w:rPr>
        <w:t>Красносулинского района</w:t>
      </w:r>
    </w:p>
    <w:p w:rsidR="002070C2" w:rsidRDefault="000C5DED" w:rsidP="002070C2">
      <w:pPr>
        <w:ind w:left="5670"/>
        <w:jc w:val="center"/>
        <w:rPr>
          <w:sz w:val="28"/>
          <w:szCs w:val="28"/>
        </w:rPr>
      </w:pPr>
      <w:r w:rsidRPr="000C5DED">
        <w:rPr>
          <w:sz w:val="28"/>
          <w:szCs w:val="28"/>
        </w:rPr>
        <w:t xml:space="preserve">от </w:t>
      </w:r>
      <w:r>
        <w:rPr>
          <w:sz w:val="28"/>
          <w:szCs w:val="28"/>
        </w:rPr>
        <w:t>24.09.2025</w:t>
      </w:r>
      <w:r w:rsidRPr="000C5DED">
        <w:rPr>
          <w:sz w:val="28"/>
          <w:szCs w:val="28"/>
        </w:rPr>
        <w:t xml:space="preserve"> № </w:t>
      </w:r>
      <w:r w:rsidR="00DF5E0F">
        <w:rPr>
          <w:sz w:val="28"/>
          <w:szCs w:val="28"/>
        </w:rPr>
        <w:t>654</w:t>
      </w:r>
    </w:p>
    <w:p w:rsidR="002070C2" w:rsidRDefault="002070C2" w:rsidP="002070C2">
      <w:pPr>
        <w:ind w:left="5670"/>
        <w:jc w:val="center"/>
        <w:rPr>
          <w:sz w:val="28"/>
          <w:szCs w:val="28"/>
        </w:rPr>
      </w:pPr>
    </w:p>
    <w:p w:rsidR="002070C2" w:rsidRPr="000C5DED" w:rsidRDefault="002070C2" w:rsidP="002070C2">
      <w:pPr>
        <w:ind w:left="5670"/>
        <w:jc w:val="center"/>
        <w:rPr>
          <w:sz w:val="28"/>
          <w:szCs w:val="28"/>
        </w:rPr>
      </w:pPr>
      <w:r>
        <w:rPr>
          <w:sz w:val="28"/>
          <w:szCs w:val="28"/>
        </w:rPr>
        <w:t>Приложение</w:t>
      </w:r>
    </w:p>
    <w:p w:rsidR="002070C2" w:rsidRPr="000C5DED" w:rsidRDefault="002070C2" w:rsidP="002070C2">
      <w:pPr>
        <w:ind w:left="5670"/>
        <w:jc w:val="center"/>
        <w:rPr>
          <w:sz w:val="28"/>
          <w:szCs w:val="28"/>
        </w:rPr>
      </w:pPr>
      <w:r w:rsidRPr="000C5DED">
        <w:rPr>
          <w:sz w:val="28"/>
          <w:szCs w:val="28"/>
        </w:rPr>
        <w:t>к постановлению</w:t>
      </w:r>
    </w:p>
    <w:p w:rsidR="002070C2" w:rsidRDefault="002070C2" w:rsidP="002070C2">
      <w:pPr>
        <w:ind w:left="5670"/>
        <w:jc w:val="center"/>
        <w:rPr>
          <w:sz w:val="28"/>
          <w:szCs w:val="28"/>
        </w:rPr>
      </w:pPr>
      <w:r w:rsidRPr="000C5DED">
        <w:rPr>
          <w:sz w:val="28"/>
          <w:szCs w:val="28"/>
        </w:rPr>
        <w:t>Администрации</w:t>
      </w:r>
    </w:p>
    <w:p w:rsidR="002070C2" w:rsidRPr="000C5DED" w:rsidRDefault="002070C2" w:rsidP="002070C2">
      <w:pPr>
        <w:ind w:left="5670"/>
        <w:jc w:val="center"/>
        <w:rPr>
          <w:sz w:val="28"/>
          <w:szCs w:val="28"/>
        </w:rPr>
      </w:pPr>
      <w:r w:rsidRPr="000C5DED">
        <w:rPr>
          <w:sz w:val="28"/>
          <w:szCs w:val="28"/>
        </w:rPr>
        <w:t>Красносулинского района</w:t>
      </w:r>
    </w:p>
    <w:p w:rsidR="002070C2" w:rsidRPr="000C5DED" w:rsidRDefault="002070C2" w:rsidP="002070C2">
      <w:pPr>
        <w:ind w:left="5670"/>
        <w:jc w:val="center"/>
        <w:rPr>
          <w:sz w:val="28"/>
          <w:szCs w:val="28"/>
        </w:rPr>
      </w:pPr>
      <w:r w:rsidRPr="000C5DED">
        <w:rPr>
          <w:sz w:val="28"/>
          <w:szCs w:val="28"/>
        </w:rPr>
        <w:t xml:space="preserve">от </w:t>
      </w:r>
      <w:r>
        <w:rPr>
          <w:sz w:val="28"/>
          <w:szCs w:val="28"/>
        </w:rPr>
        <w:t>28.12</w:t>
      </w:r>
      <w:r>
        <w:rPr>
          <w:sz w:val="28"/>
          <w:szCs w:val="28"/>
        </w:rPr>
        <w:t>.202</w:t>
      </w:r>
      <w:r>
        <w:rPr>
          <w:sz w:val="28"/>
          <w:szCs w:val="28"/>
        </w:rPr>
        <w:t>4</w:t>
      </w:r>
      <w:r w:rsidRPr="000C5DED">
        <w:rPr>
          <w:sz w:val="28"/>
          <w:szCs w:val="28"/>
        </w:rPr>
        <w:t xml:space="preserve"> № </w:t>
      </w:r>
      <w:r>
        <w:rPr>
          <w:sz w:val="28"/>
          <w:szCs w:val="28"/>
        </w:rPr>
        <w:t>1553</w:t>
      </w:r>
    </w:p>
    <w:p w:rsidR="000C5DED" w:rsidRPr="00DF5E0F" w:rsidRDefault="000C5DED" w:rsidP="002070C2">
      <w:pPr>
        <w:jc w:val="center"/>
        <w:rPr>
          <w:sz w:val="28"/>
          <w:szCs w:val="28"/>
        </w:rPr>
      </w:pPr>
      <w:bookmarkStart w:id="0" w:name="_GoBack"/>
      <w:bookmarkEnd w:id="0"/>
    </w:p>
    <w:p w:rsidR="00DF5E0F" w:rsidRPr="00DF5E0F" w:rsidRDefault="00DF5E0F" w:rsidP="002070C2">
      <w:pPr>
        <w:jc w:val="center"/>
        <w:rPr>
          <w:sz w:val="28"/>
          <w:szCs w:val="28"/>
        </w:rPr>
      </w:pPr>
      <w:r w:rsidRPr="00DF5E0F">
        <w:rPr>
          <w:sz w:val="28"/>
          <w:szCs w:val="28"/>
        </w:rPr>
        <w:t>СОСТАВ</w:t>
      </w:r>
    </w:p>
    <w:p w:rsidR="00DF5E0F" w:rsidRPr="00DF5E0F" w:rsidRDefault="00DF5E0F" w:rsidP="002070C2">
      <w:pPr>
        <w:jc w:val="center"/>
        <w:rPr>
          <w:sz w:val="28"/>
          <w:szCs w:val="28"/>
        </w:rPr>
      </w:pPr>
      <w:r w:rsidRPr="00DF5E0F">
        <w:rPr>
          <w:sz w:val="28"/>
          <w:szCs w:val="28"/>
        </w:rPr>
        <w:t xml:space="preserve">рабочей группы межведомственной комиссии </w:t>
      </w:r>
    </w:p>
    <w:p w:rsidR="00DF5E0F" w:rsidRPr="00DF5E0F" w:rsidRDefault="00DF5E0F" w:rsidP="002070C2">
      <w:pPr>
        <w:jc w:val="center"/>
        <w:rPr>
          <w:sz w:val="28"/>
          <w:szCs w:val="28"/>
        </w:rPr>
      </w:pPr>
      <w:r w:rsidRPr="00DF5E0F">
        <w:rPr>
          <w:sz w:val="28"/>
          <w:szCs w:val="28"/>
        </w:rPr>
        <w:t xml:space="preserve">по противодействию нелегальной занятости в Ростовской области </w:t>
      </w:r>
    </w:p>
    <w:p w:rsidR="00DF5E0F" w:rsidRPr="00DF5E0F" w:rsidRDefault="00DF5E0F" w:rsidP="002070C2">
      <w:pPr>
        <w:jc w:val="center"/>
        <w:rPr>
          <w:sz w:val="28"/>
          <w:szCs w:val="28"/>
        </w:rPr>
      </w:pPr>
      <w:r w:rsidRPr="00DF5E0F">
        <w:rPr>
          <w:sz w:val="28"/>
          <w:szCs w:val="28"/>
        </w:rPr>
        <w:t>в муниципальном образовании «Красносулинский район»</w:t>
      </w:r>
    </w:p>
    <w:p w:rsidR="00DF5E0F" w:rsidRPr="00DF5E0F" w:rsidRDefault="00DF5E0F" w:rsidP="002070C2">
      <w:pPr>
        <w:pStyle w:val="aff1"/>
        <w:jc w:val="center"/>
        <w:rPr>
          <w:sz w:val="28"/>
          <w:szCs w:val="28"/>
        </w:rPr>
      </w:pPr>
    </w:p>
    <w:tbl>
      <w:tblPr>
        <w:tblW w:w="0" w:type="auto"/>
        <w:tblInd w:w="57" w:type="dxa"/>
        <w:tblLayout w:type="fixed"/>
        <w:tblCellMar>
          <w:left w:w="57" w:type="dxa"/>
          <w:bottom w:w="85" w:type="dxa"/>
          <w:right w:w="57" w:type="dxa"/>
        </w:tblCellMar>
        <w:tblLook w:val="04A0" w:firstRow="1" w:lastRow="0" w:firstColumn="1" w:lastColumn="0" w:noHBand="0" w:noVBand="1"/>
      </w:tblPr>
      <w:tblGrid>
        <w:gridCol w:w="2042"/>
        <w:gridCol w:w="283"/>
        <w:gridCol w:w="7314"/>
      </w:tblGrid>
      <w:tr w:rsidR="00DF5E0F" w:rsidRPr="00DF5E0F" w:rsidTr="00DF5E0F">
        <w:trPr>
          <w:trHeight w:val="20"/>
        </w:trPr>
        <w:tc>
          <w:tcPr>
            <w:tcW w:w="2042" w:type="dxa"/>
            <w:hideMark/>
          </w:tcPr>
          <w:p w:rsidR="00DF5E0F" w:rsidRPr="00DF5E0F" w:rsidRDefault="00DF5E0F" w:rsidP="002070C2">
            <w:pPr>
              <w:widowControl w:val="0"/>
              <w:rPr>
                <w:sz w:val="28"/>
                <w:szCs w:val="28"/>
              </w:rPr>
            </w:pPr>
            <w:r w:rsidRPr="00DF5E0F">
              <w:rPr>
                <w:sz w:val="28"/>
                <w:szCs w:val="28"/>
              </w:rPr>
              <w:t xml:space="preserve">Матвиенко </w:t>
            </w:r>
          </w:p>
          <w:p w:rsidR="00DF5E0F" w:rsidRPr="00DF5E0F" w:rsidRDefault="00DF5E0F" w:rsidP="002070C2">
            <w:pPr>
              <w:widowControl w:val="0"/>
              <w:rPr>
                <w:sz w:val="28"/>
                <w:szCs w:val="28"/>
              </w:rPr>
            </w:pPr>
            <w:r w:rsidRPr="00DF5E0F">
              <w:rPr>
                <w:sz w:val="28"/>
                <w:szCs w:val="28"/>
              </w:rPr>
              <w:t>Лада Святославовна</w:t>
            </w:r>
          </w:p>
        </w:tc>
        <w:tc>
          <w:tcPr>
            <w:tcW w:w="283" w:type="dxa"/>
            <w:hideMark/>
          </w:tcPr>
          <w:p w:rsidR="00DF5E0F" w:rsidRPr="00DF5E0F" w:rsidRDefault="00DF5E0F" w:rsidP="002070C2">
            <w:pPr>
              <w:widowControl w:val="0"/>
              <w:jc w:val="center"/>
              <w:rPr>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заместитель главы Администрации Красносулинского района по вопросам социального развития, председатель комиссии;</w:t>
            </w:r>
          </w:p>
        </w:tc>
      </w:tr>
      <w:tr w:rsidR="00DF5E0F" w:rsidRPr="00DF5E0F" w:rsidTr="00DF5E0F">
        <w:trPr>
          <w:trHeight w:val="20"/>
        </w:trPr>
        <w:tc>
          <w:tcPr>
            <w:tcW w:w="2042" w:type="dxa"/>
          </w:tcPr>
          <w:p w:rsidR="00DF5E0F" w:rsidRPr="00DF5E0F" w:rsidRDefault="00DF5E0F" w:rsidP="002070C2">
            <w:pPr>
              <w:widowControl w:val="0"/>
              <w:rPr>
                <w:sz w:val="28"/>
                <w:szCs w:val="28"/>
              </w:rPr>
            </w:pPr>
            <w:proofErr w:type="spellStart"/>
            <w:r w:rsidRPr="00DF5E0F">
              <w:rPr>
                <w:sz w:val="28"/>
                <w:szCs w:val="28"/>
              </w:rPr>
              <w:t>Горгулевский</w:t>
            </w:r>
            <w:proofErr w:type="spellEnd"/>
          </w:p>
          <w:p w:rsidR="00DF5E0F" w:rsidRPr="00DF5E0F" w:rsidRDefault="00DF5E0F" w:rsidP="002070C2">
            <w:pPr>
              <w:widowControl w:val="0"/>
              <w:rPr>
                <w:sz w:val="28"/>
                <w:szCs w:val="28"/>
              </w:rPr>
            </w:pPr>
            <w:r w:rsidRPr="00DF5E0F">
              <w:rPr>
                <w:sz w:val="28"/>
                <w:szCs w:val="28"/>
              </w:rPr>
              <w:t>Виктор Александрович</w:t>
            </w:r>
          </w:p>
        </w:tc>
        <w:tc>
          <w:tcPr>
            <w:tcW w:w="283" w:type="dxa"/>
            <w:hideMark/>
          </w:tcPr>
          <w:p w:rsidR="00DF5E0F" w:rsidRPr="00DF5E0F" w:rsidRDefault="00DF5E0F" w:rsidP="002070C2">
            <w:pPr>
              <w:widowControl w:val="0"/>
              <w:jc w:val="center"/>
              <w:rPr>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руководитель клиентской службы (на правах отдела) в г. Красный Сулин и Красносулинском районе, заместитель председателя комиссии (по согласованию);</w:t>
            </w:r>
          </w:p>
        </w:tc>
      </w:tr>
      <w:tr w:rsidR="00DF5E0F" w:rsidRPr="00DF5E0F" w:rsidTr="00DF5E0F">
        <w:trPr>
          <w:trHeight w:val="20"/>
        </w:trPr>
        <w:tc>
          <w:tcPr>
            <w:tcW w:w="2042" w:type="dxa"/>
          </w:tcPr>
          <w:p w:rsidR="00DF5E0F" w:rsidRPr="00DF5E0F" w:rsidRDefault="00DF5E0F" w:rsidP="002070C2">
            <w:pPr>
              <w:widowControl w:val="0"/>
              <w:rPr>
                <w:sz w:val="28"/>
                <w:szCs w:val="28"/>
              </w:rPr>
            </w:pPr>
            <w:r w:rsidRPr="00DF5E0F">
              <w:rPr>
                <w:sz w:val="28"/>
                <w:szCs w:val="28"/>
              </w:rPr>
              <w:t>Моргунова Юлия Владимировна</w:t>
            </w:r>
          </w:p>
        </w:tc>
        <w:tc>
          <w:tcPr>
            <w:tcW w:w="283" w:type="dxa"/>
            <w:tcMar>
              <w:top w:w="0" w:type="dxa"/>
              <w:left w:w="108" w:type="dxa"/>
              <w:bottom w:w="0" w:type="dxa"/>
              <w:right w:w="108" w:type="dxa"/>
            </w:tcMar>
            <w:hideMark/>
          </w:tcPr>
          <w:p w:rsidR="00DF5E0F" w:rsidRPr="00DF5E0F" w:rsidRDefault="00DF5E0F" w:rsidP="002070C2">
            <w:pPr>
              <w:widowControl w:val="0"/>
              <w:jc w:val="center"/>
              <w:rPr>
                <w:sz w:val="28"/>
                <w:szCs w:val="28"/>
              </w:rPr>
            </w:pPr>
            <w:r w:rsidRPr="00DF5E0F">
              <w:rPr>
                <w:rStyle w:val="11"/>
                <w:sz w:val="28"/>
                <w:szCs w:val="28"/>
              </w:rPr>
              <w:t>–</w:t>
            </w:r>
          </w:p>
        </w:tc>
        <w:tc>
          <w:tcPr>
            <w:tcW w:w="7314" w:type="dxa"/>
            <w:tcMar>
              <w:top w:w="0" w:type="dxa"/>
              <w:left w:w="108" w:type="dxa"/>
              <w:bottom w:w="0" w:type="dxa"/>
              <w:right w:w="108" w:type="dxa"/>
            </w:tcMar>
          </w:tcPr>
          <w:p w:rsidR="00DF5E0F" w:rsidRPr="00DF5E0F" w:rsidRDefault="00DF5E0F" w:rsidP="002070C2">
            <w:pPr>
              <w:widowControl w:val="0"/>
              <w:jc w:val="both"/>
              <w:rPr>
                <w:sz w:val="28"/>
                <w:szCs w:val="28"/>
              </w:rPr>
            </w:pPr>
            <w:r w:rsidRPr="00DF5E0F">
              <w:rPr>
                <w:sz w:val="28"/>
                <w:szCs w:val="28"/>
              </w:rPr>
              <w:t>главный специалист отдела социальной политики Администрации Красносулинского района, секретарь комиссии;</w:t>
            </w:r>
          </w:p>
        </w:tc>
      </w:tr>
      <w:tr w:rsidR="00DF5E0F" w:rsidRPr="00DF5E0F" w:rsidTr="00DF5E0F">
        <w:trPr>
          <w:trHeight w:val="20"/>
        </w:trPr>
        <w:tc>
          <w:tcPr>
            <w:tcW w:w="9639" w:type="dxa"/>
            <w:gridSpan w:val="3"/>
          </w:tcPr>
          <w:p w:rsidR="00DF5E0F" w:rsidRPr="00DF5E0F" w:rsidRDefault="00DF5E0F" w:rsidP="002070C2">
            <w:pPr>
              <w:widowControl w:val="0"/>
              <w:ind w:firstLine="709"/>
              <w:jc w:val="both"/>
              <w:rPr>
                <w:sz w:val="28"/>
                <w:szCs w:val="28"/>
              </w:rPr>
            </w:pPr>
            <w:r w:rsidRPr="00DF5E0F">
              <w:rPr>
                <w:sz w:val="28"/>
                <w:szCs w:val="28"/>
              </w:rPr>
              <w:t>члены комиссии:</w:t>
            </w:r>
          </w:p>
        </w:tc>
      </w:tr>
      <w:tr w:rsidR="00DF5E0F" w:rsidRPr="00DF5E0F" w:rsidTr="00DF5E0F">
        <w:trPr>
          <w:trHeight w:val="20"/>
        </w:trPr>
        <w:tc>
          <w:tcPr>
            <w:tcW w:w="2042" w:type="dxa"/>
            <w:hideMark/>
          </w:tcPr>
          <w:p w:rsidR="00DF5E0F" w:rsidRPr="00DF5E0F" w:rsidRDefault="00DF5E0F" w:rsidP="002070C2">
            <w:pPr>
              <w:widowControl w:val="0"/>
              <w:rPr>
                <w:sz w:val="28"/>
                <w:szCs w:val="28"/>
              </w:rPr>
            </w:pPr>
            <w:r w:rsidRPr="00DF5E0F">
              <w:rPr>
                <w:sz w:val="28"/>
                <w:szCs w:val="28"/>
              </w:rPr>
              <w:t xml:space="preserve">Шаповалов </w:t>
            </w:r>
          </w:p>
          <w:p w:rsidR="00DF5E0F" w:rsidRPr="00DF5E0F" w:rsidRDefault="00DF5E0F" w:rsidP="002070C2">
            <w:pPr>
              <w:widowControl w:val="0"/>
              <w:rPr>
                <w:sz w:val="28"/>
                <w:szCs w:val="28"/>
              </w:rPr>
            </w:pPr>
            <w:r w:rsidRPr="00DF5E0F">
              <w:rPr>
                <w:sz w:val="28"/>
                <w:szCs w:val="28"/>
              </w:rPr>
              <w:t>Валерий Борисович</w:t>
            </w:r>
          </w:p>
        </w:tc>
        <w:tc>
          <w:tcPr>
            <w:tcW w:w="283" w:type="dxa"/>
            <w:hideMark/>
          </w:tcPr>
          <w:p w:rsidR="00DF5E0F" w:rsidRPr="00DF5E0F" w:rsidRDefault="00DF5E0F" w:rsidP="002070C2">
            <w:pPr>
              <w:widowControl w:val="0"/>
              <w:jc w:val="center"/>
              <w:rPr>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DF5E0F" w:rsidRPr="00DF5E0F" w:rsidTr="00DF5E0F">
        <w:trPr>
          <w:trHeight w:val="20"/>
        </w:trPr>
        <w:tc>
          <w:tcPr>
            <w:tcW w:w="2042" w:type="dxa"/>
          </w:tcPr>
          <w:p w:rsidR="00DF5E0F" w:rsidRPr="00DF5E0F" w:rsidRDefault="00DF5E0F" w:rsidP="002070C2">
            <w:pPr>
              <w:widowControl w:val="0"/>
              <w:rPr>
                <w:sz w:val="28"/>
                <w:szCs w:val="28"/>
              </w:rPr>
            </w:pPr>
            <w:r w:rsidRPr="00DF5E0F">
              <w:rPr>
                <w:sz w:val="28"/>
                <w:szCs w:val="28"/>
              </w:rPr>
              <w:t>Сухин</w:t>
            </w:r>
          </w:p>
          <w:p w:rsidR="00DF5E0F" w:rsidRPr="00DF5E0F" w:rsidRDefault="00DF5E0F" w:rsidP="002070C2">
            <w:pPr>
              <w:widowControl w:val="0"/>
              <w:rPr>
                <w:sz w:val="28"/>
                <w:szCs w:val="28"/>
              </w:rPr>
            </w:pPr>
            <w:r w:rsidRPr="00DF5E0F">
              <w:rPr>
                <w:sz w:val="28"/>
                <w:szCs w:val="28"/>
              </w:rPr>
              <w:t>Алексей Николаевич</w:t>
            </w:r>
          </w:p>
        </w:tc>
        <w:tc>
          <w:tcPr>
            <w:tcW w:w="283" w:type="dxa"/>
            <w:hideMark/>
          </w:tcPr>
          <w:p w:rsidR="00DF5E0F" w:rsidRPr="00DF5E0F" w:rsidRDefault="00DF5E0F" w:rsidP="002070C2">
            <w:pPr>
              <w:widowControl w:val="0"/>
              <w:jc w:val="center"/>
              <w:rPr>
                <w:rStyle w:val="11"/>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заместитель главы Администрации Красносулинского района – начальник отдела сельского хозяйства и охраны окружающей среды;</w:t>
            </w:r>
          </w:p>
        </w:tc>
      </w:tr>
      <w:tr w:rsidR="00DF5E0F" w:rsidRPr="00DF5E0F" w:rsidTr="00DF5E0F">
        <w:trPr>
          <w:trHeight w:val="20"/>
        </w:trPr>
        <w:tc>
          <w:tcPr>
            <w:tcW w:w="2042" w:type="dxa"/>
          </w:tcPr>
          <w:p w:rsidR="00DF5E0F" w:rsidRPr="00DF5E0F" w:rsidRDefault="00DF5E0F" w:rsidP="002070C2">
            <w:pPr>
              <w:widowControl w:val="0"/>
              <w:rPr>
                <w:sz w:val="28"/>
                <w:szCs w:val="28"/>
              </w:rPr>
            </w:pPr>
            <w:proofErr w:type="spellStart"/>
            <w:r w:rsidRPr="00DF5E0F">
              <w:rPr>
                <w:sz w:val="28"/>
                <w:szCs w:val="28"/>
              </w:rPr>
              <w:t>Деревянченко</w:t>
            </w:r>
            <w:proofErr w:type="spellEnd"/>
          </w:p>
          <w:p w:rsidR="00DF5E0F" w:rsidRPr="00DF5E0F" w:rsidRDefault="00DF5E0F" w:rsidP="002070C2">
            <w:pPr>
              <w:widowControl w:val="0"/>
              <w:rPr>
                <w:sz w:val="28"/>
                <w:szCs w:val="28"/>
              </w:rPr>
            </w:pPr>
            <w:r w:rsidRPr="00DF5E0F">
              <w:rPr>
                <w:sz w:val="28"/>
                <w:szCs w:val="28"/>
              </w:rPr>
              <w:t>Людмила Алексеевна</w:t>
            </w:r>
          </w:p>
        </w:tc>
        <w:tc>
          <w:tcPr>
            <w:tcW w:w="283" w:type="dxa"/>
            <w:hideMark/>
          </w:tcPr>
          <w:p w:rsidR="00DF5E0F" w:rsidRPr="00DF5E0F" w:rsidRDefault="00DF5E0F" w:rsidP="002070C2">
            <w:pPr>
              <w:widowControl w:val="0"/>
              <w:jc w:val="center"/>
              <w:rPr>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директор ГКУ Ростовской области «Центр занятости населения города Красный Сулин»</w:t>
            </w:r>
          </w:p>
          <w:p w:rsidR="00DF5E0F" w:rsidRPr="00DF5E0F" w:rsidRDefault="00DF5E0F" w:rsidP="002070C2">
            <w:pPr>
              <w:widowControl w:val="0"/>
              <w:jc w:val="both"/>
              <w:rPr>
                <w:sz w:val="28"/>
                <w:szCs w:val="28"/>
              </w:rPr>
            </w:pPr>
            <w:r w:rsidRPr="00DF5E0F">
              <w:rPr>
                <w:sz w:val="28"/>
                <w:szCs w:val="28"/>
              </w:rPr>
              <w:t>(по согласованию);</w:t>
            </w:r>
          </w:p>
        </w:tc>
      </w:tr>
      <w:tr w:rsidR="00DF5E0F" w:rsidRPr="00DF5E0F" w:rsidTr="00DF5E0F">
        <w:trPr>
          <w:trHeight w:val="20"/>
        </w:trPr>
        <w:tc>
          <w:tcPr>
            <w:tcW w:w="2042" w:type="dxa"/>
          </w:tcPr>
          <w:p w:rsidR="00DF5E0F" w:rsidRPr="00DF5E0F" w:rsidRDefault="00DF5E0F" w:rsidP="002070C2">
            <w:pPr>
              <w:widowControl w:val="0"/>
              <w:rPr>
                <w:sz w:val="28"/>
                <w:szCs w:val="28"/>
              </w:rPr>
            </w:pPr>
            <w:proofErr w:type="spellStart"/>
            <w:r w:rsidRPr="00DF5E0F">
              <w:rPr>
                <w:sz w:val="28"/>
                <w:szCs w:val="28"/>
              </w:rPr>
              <w:t>Весенко</w:t>
            </w:r>
            <w:proofErr w:type="spellEnd"/>
            <w:r w:rsidRPr="00DF5E0F">
              <w:rPr>
                <w:sz w:val="28"/>
                <w:szCs w:val="28"/>
              </w:rPr>
              <w:t xml:space="preserve"> </w:t>
            </w:r>
          </w:p>
          <w:p w:rsidR="00DF5E0F" w:rsidRPr="00DF5E0F" w:rsidRDefault="00DF5E0F" w:rsidP="002070C2">
            <w:pPr>
              <w:widowControl w:val="0"/>
              <w:rPr>
                <w:sz w:val="28"/>
                <w:szCs w:val="28"/>
              </w:rPr>
            </w:pPr>
            <w:r w:rsidRPr="00DF5E0F">
              <w:rPr>
                <w:sz w:val="28"/>
                <w:szCs w:val="28"/>
              </w:rPr>
              <w:t>Татьяна Валентиновна</w:t>
            </w:r>
          </w:p>
        </w:tc>
        <w:tc>
          <w:tcPr>
            <w:tcW w:w="283" w:type="dxa"/>
            <w:hideMark/>
          </w:tcPr>
          <w:p w:rsidR="00DF5E0F" w:rsidRPr="00DF5E0F" w:rsidRDefault="00DF5E0F" w:rsidP="002070C2">
            <w:pPr>
              <w:widowControl w:val="0"/>
              <w:jc w:val="center"/>
              <w:rPr>
                <w:rStyle w:val="11"/>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заместитель начальника отдела камеральных проверок № 2 Межрайонной инспекции федеральной налоговой службы № 21 по Ростовской области (по согласованию);</w:t>
            </w:r>
          </w:p>
        </w:tc>
      </w:tr>
      <w:tr w:rsidR="00DF5E0F" w:rsidRPr="00DF5E0F" w:rsidTr="00DF5E0F">
        <w:trPr>
          <w:trHeight w:val="20"/>
        </w:trPr>
        <w:tc>
          <w:tcPr>
            <w:tcW w:w="2042" w:type="dxa"/>
          </w:tcPr>
          <w:p w:rsidR="00DF5E0F" w:rsidRPr="00DF5E0F" w:rsidRDefault="00DF5E0F" w:rsidP="002070C2">
            <w:pPr>
              <w:widowControl w:val="0"/>
              <w:rPr>
                <w:sz w:val="28"/>
                <w:szCs w:val="28"/>
              </w:rPr>
            </w:pPr>
            <w:proofErr w:type="spellStart"/>
            <w:r w:rsidRPr="00DF5E0F">
              <w:rPr>
                <w:sz w:val="28"/>
                <w:szCs w:val="28"/>
              </w:rPr>
              <w:t>Батыщева</w:t>
            </w:r>
            <w:proofErr w:type="spellEnd"/>
          </w:p>
          <w:p w:rsidR="00DF5E0F" w:rsidRPr="00DF5E0F" w:rsidRDefault="00DF5E0F" w:rsidP="002070C2">
            <w:pPr>
              <w:widowControl w:val="0"/>
              <w:rPr>
                <w:sz w:val="28"/>
                <w:szCs w:val="28"/>
              </w:rPr>
            </w:pPr>
            <w:r w:rsidRPr="00DF5E0F">
              <w:rPr>
                <w:sz w:val="28"/>
                <w:szCs w:val="28"/>
              </w:rPr>
              <w:t xml:space="preserve">Нина Вячеславовна </w:t>
            </w:r>
          </w:p>
        </w:tc>
        <w:tc>
          <w:tcPr>
            <w:tcW w:w="283" w:type="dxa"/>
          </w:tcPr>
          <w:p w:rsidR="00DF5E0F" w:rsidRPr="00DF5E0F" w:rsidRDefault="00DF5E0F" w:rsidP="002070C2">
            <w:pPr>
              <w:widowControl w:val="0"/>
              <w:jc w:val="center"/>
              <w:rPr>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председатель Союза работодателей Красносулинского района (по согласованию);</w:t>
            </w:r>
          </w:p>
        </w:tc>
      </w:tr>
      <w:tr w:rsidR="00DF5E0F" w:rsidRPr="00DF5E0F" w:rsidTr="00DF5E0F">
        <w:trPr>
          <w:trHeight w:val="20"/>
        </w:trPr>
        <w:tc>
          <w:tcPr>
            <w:tcW w:w="2042" w:type="dxa"/>
            <w:hideMark/>
          </w:tcPr>
          <w:p w:rsidR="00DF5E0F" w:rsidRPr="00DF5E0F" w:rsidRDefault="00DF5E0F" w:rsidP="002070C2">
            <w:pPr>
              <w:rPr>
                <w:sz w:val="28"/>
                <w:szCs w:val="28"/>
              </w:rPr>
            </w:pPr>
            <w:proofErr w:type="spellStart"/>
            <w:r w:rsidRPr="00DF5E0F">
              <w:rPr>
                <w:sz w:val="28"/>
                <w:szCs w:val="28"/>
              </w:rPr>
              <w:lastRenderedPageBreak/>
              <w:t>Каравайцева</w:t>
            </w:r>
            <w:proofErr w:type="spellEnd"/>
            <w:r w:rsidRPr="00DF5E0F">
              <w:rPr>
                <w:sz w:val="28"/>
                <w:szCs w:val="28"/>
              </w:rPr>
              <w:t xml:space="preserve"> Елена Александровна</w:t>
            </w:r>
          </w:p>
        </w:tc>
        <w:tc>
          <w:tcPr>
            <w:tcW w:w="283" w:type="dxa"/>
            <w:hideMark/>
          </w:tcPr>
          <w:p w:rsidR="00DF5E0F" w:rsidRPr="00DF5E0F" w:rsidRDefault="00DF5E0F" w:rsidP="002070C2">
            <w:pPr>
              <w:rPr>
                <w:sz w:val="28"/>
                <w:szCs w:val="28"/>
              </w:rPr>
            </w:pPr>
            <w:r w:rsidRPr="00DF5E0F">
              <w:rPr>
                <w:sz w:val="28"/>
                <w:szCs w:val="28"/>
              </w:rPr>
              <w:t>–</w:t>
            </w:r>
          </w:p>
        </w:tc>
        <w:tc>
          <w:tcPr>
            <w:tcW w:w="7314" w:type="dxa"/>
            <w:hideMark/>
          </w:tcPr>
          <w:p w:rsidR="00DF5E0F" w:rsidRPr="00DF5E0F" w:rsidRDefault="00DF5E0F" w:rsidP="002070C2">
            <w:pPr>
              <w:jc w:val="both"/>
              <w:rPr>
                <w:sz w:val="28"/>
                <w:szCs w:val="28"/>
              </w:rPr>
            </w:pPr>
            <w:r w:rsidRPr="00DF5E0F">
              <w:rPr>
                <w:sz w:val="28"/>
                <w:szCs w:val="28"/>
              </w:rPr>
              <w:t>начальник Управления земельно-имущественных отношений и муниципального заказа Красносулинского района;</w:t>
            </w:r>
          </w:p>
        </w:tc>
      </w:tr>
      <w:tr w:rsidR="00DF5E0F" w:rsidRPr="00DF5E0F" w:rsidTr="00DF5E0F">
        <w:trPr>
          <w:trHeight w:val="20"/>
        </w:trPr>
        <w:tc>
          <w:tcPr>
            <w:tcW w:w="2042" w:type="dxa"/>
            <w:hideMark/>
          </w:tcPr>
          <w:p w:rsidR="00DF5E0F" w:rsidRPr="00DF5E0F" w:rsidRDefault="00DF5E0F" w:rsidP="002070C2">
            <w:pPr>
              <w:widowControl w:val="0"/>
              <w:rPr>
                <w:sz w:val="28"/>
                <w:szCs w:val="28"/>
              </w:rPr>
            </w:pPr>
            <w:r w:rsidRPr="00DF5E0F">
              <w:rPr>
                <w:sz w:val="28"/>
                <w:szCs w:val="28"/>
              </w:rPr>
              <w:t xml:space="preserve">Нестеренко </w:t>
            </w:r>
          </w:p>
          <w:p w:rsidR="00DF5E0F" w:rsidRPr="00DF5E0F" w:rsidRDefault="00DF5E0F" w:rsidP="002070C2">
            <w:pPr>
              <w:widowControl w:val="0"/>
              <w:rPr>
                <w:sz w:val="28"/>
                <w:szCs w:val="28"/>
              </w:rPr>
            </w:pPr>
            <w:r w:rsidRPr="00DF5E0F">
              <w:rPr>
                <w:sz w:val="28"/>
                <w:szCs w:val="28"/>
              </w:rPr>
              <w:t xml:space="preserve">Олеся Михайловна </w:t>
            </w:r>
          </w:p>
        </w:tc>
        <w:tc>
          <w:tcPr>
            <w:tcW w:w="283" w:type="dxa"/>
            <w:hideMark/>
          </w:tcPr>
          <w:p w:rsidR="00DF5E0F" w:rsidRPr="00DF5E0F" w:rsidRDefault="00DF5E0F" w:rsidP="002070C2">
            <w:pPr>
              <w:widowControl w:val="0"/>
              <w:jc w:val="center"/>
              <w:rPr>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начальник отдела социальной политики Администрации Красносулинского района;</w:t>
            </w:r>
          </w:p>
          <w:p w:rsidR="00DF5E0F" w:rsidRPr="00DF5E0F" w:rsidRDefault="00DF5E0F" w:rsidP="002070C2">
            <w:pPr>
              <w:widowControl w:val="0"/>
              <w:jc w:val="both"/>
              <w:rPr>
                <w:sz w:val="28"/>
                <w:szCs w:val="28"/>
              </w:rPr>
            </w:pPr>
          </w:p>
        </w:tc>
      </w:tr>
      <w:tr w:rsidR="00DF5E0F" w:rsidRPr="00DF5E0F" w:rsidTr="00DF5E0F">
        <w:trPr>
          <w:trHeight w:val="20"/>
        </w:trPr>
        <w:tc>
          <w:tcPr>
            <w:tcW w:w="2042" w:type="dxa"/>
            <w:hideMark/>
          </w:tcPr>
          <w:p w:rsidR="00DF5E0F" w:rsidRPr="00DF5E0F" w:rsidRDefault="00DF5E0F" w:rsidP="002070C2">
            <w:pPr>
              <w:widowControl w:val="0"/>
              <w:rPr>
                <w:sz w:val="28"/>
                <w:szCs w:val="28"/>
              </w:rPr>
            </w:pPr>
            <w:r w:rsidRPr="00DF5E0F">
              <w:rPr>
                <w:sz w:val="28"/>
                <w:szCs w:val="28"/>
              </w:rPr>
              <w:t xml:space="preserve">Стальная </w:t>
            </w:r>
          </w:p>
          <w:p w:rsidR="00DF5E0F" w:rsidRPr="00DF5E0F" w:rsidRDefault="00DF5E0F" w:rsidP="002070C2">
            <w:pPr>
              <w:widowControl w:val="0"/>
              <w:rPr>
                <w:sz w:val="28"/>
                <w:szCs w:val="28"/>
              </w:rPr>
            </w:pPr>
            <w:r w:rsidRPr="00DF5E0F">
              <w:rPr>
                <w:sz w:val="28"/>
                <w:szCs w:val="28"/>
              </w:rPr>
              <w:t>Наталия Николаевна</w:t>
            </w:r>
          </w:p>
        </w:tc>
        <w:tc>
          <w:tcPr>
            <w:tcW w:w="283" w:type="dxa"/>
            <w:hideMark/>
          </w:tcPr>
          <w:p w:rsidR="00DF5E0F" w:rsidRPr="00DF5E0F" w:rsidRDefault="00DF5E0F" w:rsidP="002070C2">
            <w:pPr>
              <w:widowControl w:val="0"/>
              <w:jc w:val="center"/>
              <w:rPr>
                <w:rStyle w:val="11"/>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начальник отдела инвестиционного развития и поддержки предпринимательства Администрации Красносулинского района;</w:t>
            </w:r>
          </w:p>
        </w:tc>
      </w:tr>
      <w:tr w:rsidR="00DF5E0F" w:rsidRPr="00DF5E0F" w:rsidTr="00DF5E0F">
        <w:trPr>
          <w:trHeight w:val="20"/>
        </w:trPr>
        <w:tc>
          <w:tcPr>
            <w:tcW w:w="2042" w:type="dxa"/>
            <w:hideMark/>
          </w:tcPr>
          <w:p w:rsidR="002C1639" w:rsidRDefault="00DF5E0F" w:rsidP="002070C2">
            <w:pPr>
              <w:rPr>
                <w:sz w:val="28"/>
                <w:szCs w:val="28"/>
              </w:rPr>
            </w:pPr>
            <w:proofErr w:type="spellStart"/>
            <w:r w:rsidRPr="00DF5E0F">
              <w:rPr>
                <w:sz w:val="28"/>
                <w:szCs w:val="28"/>
              </w:rPr>
              <w:t>Чекризова</w:t>
            </w:r>
            <w:proofErr w:type="spellEnd"/>
            <w:r w:rsidRPr="00DF5E0F">
              <w:rPr>
                <w:sz w:val="28"/>
                <w:szCs w:val="28"/>
              </w:rPr>
              <w:t xml:space="preserve"> Елена </w:t>
            </w:r>
          </w:p>
          <w:p w:rsidR="00DF5E0F" w:rsidRPr="00DF5E0F" w:rsidRDefault="00DF5E0F" w:rsidP="002070C2">
            <w:pPr>
              <w:rPr>
                <w:sz w:val="28"/>
                <w:szCs w:val="28"/>
              </w:rPr>
            </w:pPr>
            <w:r w:rsidRPr="00DF5E0F">
              <w:rPr>
                <w:sz w:val="28"/>
                <w:szCs w:val="28"/>
              </w:rPr>
              <w:t>Юрьевна</w:t>
            </w:r>
          </w:p>
        </w:tc>
        <w:tc>
          <w:tcPr>
            <w:tcW w:w="283" w:type="dxa"/>
            <w:hideMark/>
          </w:tcPr>
          <w:p w:rsidR="00DF5E0F" w:rsidRPr="00DF5E0F" w:rsidRDefault="00DF5E0F" w:rsidP="002070C2">
            <w:pPr>
              <w:rPr>
                <w:sz w:val="28"/>
                <w:szCs w:val="28"/>
              </w:rPr>
            </w:pPr>
            <w:r w:rsidRPr="00DF5E0F">
              <w:rPr>
                <w:sz w:val="28"/>
                <w:szCs w:val="28"/>
              </w:rPr>
              <w:t>–</w:t>
            </w:r>
          </w:p>
        </w:tc>
        <w:tc>
          <w:tcPr>
            <w:tcW w:w="7314" w:type="dxa"/>
            <w:hideMark/>
          </w:tcPr>
          <w:p w:rsidR="00DF5E0F" w:rsidRPr="00DF5E0F" w:rsidRDefault="00DF5E0F" w:rsidP="002070C2">
            <w:pPr>
              <w:jc w:val="both"/>
              <w:rPr>
                <w:sz w:val="28"/>
                <w:szCs w:val="28"/>
              </w:rPr>
            </w:pPr>
            <w:r w:rsidRPr="00DF5E0F">
              <w:rPr>
                <w:sz w:val="28"/>
                <w:szCs w:val="28"/>
              </w:rPr>
              <w:t>начальник бюджетного отдела Финансово</w:t>
            </w:r>
            <w:r w:rsidR="002C1639">
              <w:rPr>
                <w:sz w:val="28"/>
                <w:szCs w:val="28"/>
              </w:rPr>
              <w:t>-</w:t>
            </w:r>
            <w:r w:rsidRPr="00DF5E0F">
              <w:rPr>
                <w:sz w:val="28"/>
                <w:szCs w:val="28"/>
              </w:rPr>
              <w:t>экономического управления Администрации Красносулинского района;</w:t>
            </w:r>
          </w:p>
        </w:tc>
      </w:tr>
      <w:tr w:rsidR="00DF5E0F" w:rsidRPr="00DF5E0F" w:rsidTr="00DF5E0F">
        <w:trPr>
          <w:trHeight w:val="20"/>
        </w:trPr>
        <w:tc>
          <w:tcPr>
            <w:tcW w:w="2042" w:type="dxa"/>
            <w:hideMark/>
          </w:tcPr>
          <w:p w:rsidR="00DF5E0F" w:rsidRPr="00DF5E0F" w:rsidRDefault="00DF5E0F" w:rsidP="002070C2">
            <w:pPr>
              <w:widowControl w:val="0"/>
              <w:rPr>
                <w:sz w:val="28"/>
                <w:szCs w:val="28"/>
              </w:rPr>
            </w:pPr>
            <w:r w:rsidRPr="00DF5E0F">
              <w:rPr>
                <w:sz w:val="28"/>
                <w:szCs w:val="28"/>
              </w:rPr>
              <w:t xml:space="preserve">Сорокина </w:t>
            </w:r>
          </w:p>
          <w:p w:rsidR="00DF5E0F" w:rsidRPr="00DF5E0F" w:rsidRDefault="00DF5E0F" w:rsidP="002070C2">
            <w:pPr>
              <w:widowControl w:val="0"/>
              <w:rPr>
                <w:sz w:val="28"/>
                <w:szCs w:val="28"/>
              </w:rPr>
            </w:pPr>
            <w:r w:rsidRPr="00DF5E0F">
              <w:rPr>
                <w:sz w:val="28"/>
                <w:szCs w:val="28"/>
              </w:rPr>
              <w:t xml:space="preserve">Маргарита Николаевна </w:t>
            </w:r>
          </w:p>
        </w:tc>
        <w:tc>
          <w:tcPr>
            <w:tcW w:w="283" w:type="dxa"/>
            <w:hideMark/>
          </w:tcPr>
          <w:p w:rsidR="00DF5E0F" w:rsidRPr="00DF5E0F" w:rsidRDefault="00DF5E0F" w:rsidP="002070C2">
            <w:pPr>
              <w:widowControl w:val="0"/>
              <w:jc w:val="center"/>
              <w:rPr>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заместитель начальника Отдела государственной статистики в г. Шахты (по согласованию);</w:t>
            </w:r>
          </w:p>
        </w:tc>
      </w:tr>
      <w:tr w:rsidR="00DF5E0F" w:rsidRPr="00DF5E0F" w:rsidTr="00DF5E0F">
        <w:trPr>
          <w:trHeight w:val="20"/>
        </w:trPr>
        <w:tc>
          <w:tcPr>
            <w:tcW w:w="2042" w:type="dxa"/>
          </w:tcPr>
          <w:p w:rsidR="00DF5E0F" w:rsidRPr="00DF5E0F" w:rsidRDefault="00DF5E0F" w:rsidP="002070C2">
            <w:pPr>
              <w:widowControl w:val="0"/>
              <w:rPr>
                <w:sz w:val="28"/>
                <w:szCs w:val="28"/>
              </w:rPr>
            </w:pPr>
            <w:r w:rsidRPr="00DF5E0F">
              <w:rPr>
                <w:sz w:val="28"/>
                <w:szCs w:val="28"/>
              </w:rPr>
              <w:t>Бисаинов</w:t>
            </w:r>
          </w:p>
          <w:p w:rsidR="00DF5E0F" w:rsidRPr="00DF5E0F" w:rsidRDefault="00DF5E0F" w:rsidP="002070C2">
            <w:pPr>
              <w:widowControl w:val="0"/>
              <w:rPr>
                <w:sz w:val="28"/>
                <w:szCs w:val="28"/>
              </w:rPr>
            </w:pPr>
            <w:r w:rsidRPr="00DF5E0F">
              <w:rPr>
                <w:sz w:val="28"/>
                <w:szCs w:val="28"/>
              </w:rPr>
              <w:t xml:space="preserve">Алексей </w:t>
            </w:r>
            <w:proofErr w:type="spellStart"/>
            <w:r w:rsidRPr="00DF5E0F">
              <w:rPr>
                <w:sz w:val="28"/>
                <w:szCs w:val="28"/>
              </w:rPr>
              <w:t>Ромазанович</w:t>
            </w:r>
            <w:proofErr w:type="spellEnd"/>
            <w:r w:rsidRPr="00DF5E0F">
              <w:rPr>
                <w:sz w:val="28"/>
                <w:szCs w:val="28"/>
              </w:rPr>
              <w:t xml:space="preserve"> </w:t>
            </w:r>
          </w:p>
        </w:tc>
        <w:tc>
          <w:tcPr>
            <w:tcW w:w="283" w:type="dxa"/>
            <w:hideMark/>
          </w:tcPr>
          <w:p w:rsidR="00DF5E0F" w:rsidRPr="00DF5E0F" w:rsidRDefault="00DF5E0F" w:rsidP="002070C2">
            <w:pPr>
              <w:widowControl w:val="0"/>
              <w:jc w:val="center"/>
              <w:rPr>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 xml:space="preserve">заместитель главы Администрации Красносулинского района – главный архитектор Администрации Красносулинского района; </w:t>
            </w:r>
          </w:p>
        </w:tc>
      </w:tr>
      <w:tr w:rsidR="00DF5E0F" w:rsidRPr="00DF5E0F" w:rsidTr="00DF5E0F">
        <w:trPr>
          <w:trHeight w:val="20"/>
        </w:trPr>
        <w:tc>
          <w:tcPr>
            <w:tcW w:w="2042" w:type="dxa"/>
            <w:hideMark/>
          </w:tcPr>
          <w:p w:rsidR="00DF5E0F" w:rsidRPr="00DF5E0F" w:rsidRDefault="00DF5E0F" w:rsidP="002070C2">
            <w:pPr>
              <w:widowControl w:val="0"/>
              <w:rPr>
                <w:sz w:val="28"/>
                <w:szCs w:val="28"/>
              </w:rPr>
            </w:pPr>
            <w:r w:rsidRPr="00DF5E0F">
              <w:rPr>
                <w:sz w:val="28"/>
                <w:szCs w:val="28"/>
              </w:rPr>
              <w:t>Князева</w:t>
            </w:r>
          </w:p>
          <w:p w:rsidR="00DF5E0F" w:rsidRPr="00DF5E0F" w:rsidRDefault="00DF5E0F" w:rsidP="002070C2">
            <w:pPr>
              <w:widowControl w:val="0"/>
              <w:rPr>
                <w:sz w:val="28"/>
                <w:szCs w:val="28"/>
              </w:rPr>
            </w:pPr>
            <w:r w:rsidRPr="00DF5E0F">
              <w:rPr>
                <w:sz w:val="28"/>
                <w:szCs w:val="28"/>
              </w:rPr>
              <w:t>Елена Васильевна</w:t>
            </w:r>
          </w:p>
        </w:tc>
        <w:tc>
          <w:tcPr>
            <w:tcW w:w="283" w:type="dxa"/>
            <w:hideMark/>
          </w:tcPr>
          <w:p w:rsidR="00DF5E0F" w:rsidRPr="00DF5E0F" w:rsidRDefault="00DF5E0F" w:rsidP="002070C2">
            <w:pPr>
              <w:widowControl w:val="0"/>
              <w:jc w:val="center"/>
              <w:rPr>
                <w:sz w:val="28"/>
                <w:szCs w:val="28"/>
              </w:rPr>
            </w:pPr>
            <w:r w:rsidRPr="00DF5E0F">
              <w:rPr>
                <w:rStyle w:val="11"/>
                <w:sz w:val="28"/>
                <w:szCs w:val="28"/>
              </w:rPr>
              <w:t>–</w:t>
            </w:r>
          </w:p>
        </w:tc>
        <w:tc>
          <w:tcPr>
            <w:tcW w:w="7314" w:type="dxa"/>
            <w:hideMark/>
          </w:tcPr>
          <w:p w:rsidR="00DF5E0F" w:rsidRPr="00DF5E0F" w:rsidRDefault="00DF5E0F" w:rsidP="002070C2">
            <w:pPr>
              <w:widowControl w:val="0"/>
              <w:jc w:val="both"/>
              <w:rPr>
                <w:sz w:val="28"/>
                <w:szCs w:val="28"/>
              </w:rPr>
            </w:pPr>
            <w:r w:rsidRPr="00DF5E0F">
              <w:rPr>
                <w:sz w:val="28"/>
                <w:szCs w:val="28"/>
              </w:rPr>
              <w:t>начальник отделения – старший судебный пристав Красносулинского районного отделения судебных приставов Главного Управления Федеральной службы судебных приставов по Ростовской области (по согласованию);</w:t>
            </w:r>
          </w:p>
        </w:tc>
      </w:tr>
      <w:tr w:rsidR="00DF5E0F" w:rsidRPr="00DF5E0F" w:rsidTr="00DF5E0F">
        <w:trPr>
          <w:trHeight w:val="20"/>
        </w:trPr>
        <w:tc>
          <w:tcPr>
            <w:tcW w:w="2042" w:type="dxa"/>
          </w:tcPr>
          <w:p w:rsidR="00DF5E0F" w:rsidRPr="00DF5E0F" w:rsidRDefault="00DF5E0F" w:rsidP="002070C2">
            <w:pPr>
              <w:widowControl w:val="0"/>
              <w:rPr>
                <w:sz w:val="28"/>
                <w:szCs w:val="28"/>
              </w:rPr>
            </w:pPr>
            <w:r w:rsidRPr="00DF5E0F">
              <w:rPr>
                <w:sz w:val="28"/>
                <w:szCs w:val="28"/>
              </w:rPr>
              <w:t xml:space="preserve">Дремина </w:t>
            </w:r>
          </w:p>
          <w:p w:rsidR="00DF5E0F" w:rsidRPr="00DF5E0F" w:rsidRDefault="00DF5E0F" w:rsidP="002070C2">
            <w:pPr>
              <w:widowControl w:val="0"/>
              <w:rPr>
                <w:sz w:val="28"/>
                <w:szCs w:val="28"/>
              </w:rPr>
            </w:pPr>
            <w:r w:rsidRPr="00DF5E0F">
              <w:rPr>
                <w:sz w:val="28"/>
                <w:szCs w:val="28"/>
              </w:rPr>
              <w:t>Мирослава Петровна</w:t>
            </w:r>
          </w:p>
        </w:tc>
        <w:tc>
          <w:tcPr>
            <w:tcW w:w="283" w:type="dxa"/>
            <w:hideMark/>
          </w:tcPr>
          <w:p w:rsidR="00DF5E0F" w:rsidRPr="00DF5E0F" w:rsidRDefault="00DF5E0F" w:rsidP="002070C2">
            <w:pPr>
              <w:widowControl w:val="0"/>
              <w:jc w:val="center"/>
              <w:rPr>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начальник управления образования Красносулинского района;</w:t>
            </w:r>
          </w:p>
        </w:tc>
      </w:tr>
      <w:tr w:rsidR="00DF5E0F" w:rsidRPr="00DF5E0F" w:rsidTr="00DF5E0F">
        <w:trPr>
          <w:trHeight w:val="20"/>
        </w:trPr>
        <w:tc>
          <w:tcPr>
            <w:tcW w:w="2042" w:type="dxa"/>
            <w:hideMark/>
          </w:tcPr>
          <w:p w:rsidR="00DF5E0F" w:rsidRPr="00DF5E0F" w:rsidRDefault="00DF5E0F" w:rsidP="002070C2">
            <w:pPr>
              <w:widowControl w:val="0"/>
              <w:rPr>
                <w:sz w:val="28"/>
                <w:szCs w:val="28"/>
              </w:rPr>
            </w:pPr>
            <w:proofErr w:type="spellStart"/>
            <w:r w:rsidRPr="00DF5E0F">
              <w:rPr>
                <w:sz w:val="28"/>
                <w:szCs w:val="28"/>
              </w:rPr>
              <w:t>Смольянинова</w:t>
            </w:r>
            <w:proofErr w:type="spellEnd"/>
          </w:p>
          <w:p w:rsidR="00DF5E0F" w:rsidRPr="00DF5E0F" w:rsidRDefault="00DF5E0F" w:rsidP="002070C2">
            <w:pPr>
              <w:widowControl w:val="0"/>
              <w:rPr>
                <w:sz w:val="28"/>
                <w:szCs w:val="28"/>
              </w:rPr>
            </w:pPr>
            <w:r w:rsidRPr="00DF5E0F">
              <w:rPr>
                <w:sz w:val="28"/>
                <w:szCs w:val="28"/>
              </w:rPr>
              <w:t xml:space="preserve">Элеонора Альбертовна </w:t>
            </w:r>
          </w:p>
        </w:tc>
        <w:tc>
          <w:tcPr>
            <w:tcW w:w="283" w:type="dxa"/>
            <w:hideMark/>
          </w:tcPr>
          <w:p w:rsidR="00DF5E0F" w:rsidRPr="00DF5E0F" w:rsidRDefault="00DF5E0F" w:rsidP="002070C2">
            <w:pPr>
              <w:widowControl w:val="0"/>
              <w:jc w:val="center"/>
              <w:rPr>
                <w:rStyle w:val="11"/>
                <w:sz w:val="28"/>
                <w:szCs w:val="28"/>
              </w:rPr>
            </w:pPr>
            <w:r w:rsidRPr="00DF5E0F">
              <w:rPr>
                <w:rStyle w:val="11"/>
                <w:sz w:val="28"/>
                <w:szCs w:val="28"/>
              </w:rPr>
              <w:t>–</w:t>
            </w:r>
          </w:p>
        </w:tc>
        <w:tc>
          <w:tcPr>
            <w:tcW w:w="7314" w:type="dxa"/>
          </w:tcPr>
          <w:p w:rsidR="00DF5E0F" w:rsidRPr="00DF5E0F" w:rsidRDefault="00DF5E0F" w:rsidP="002070C2">
            <w:pPr>
              <w:widowControl w:val="0"/>
              <w:jc w:val="both"/>
              <w:rPr>
                <w:sz w:val="28"/>
                <w:szCs w:val="28"/>
              </w:rPr>
            </w:pPr>
            <w:r w:rsidRPr="00DF5E0F">
              <w:rPr>
                <w:sz w:val="28"/>
                <w:szCs w:val="28"/>
              </w:rPr>
              <w:t>председатель Координационного совета организаций профсоюзов Красносулинского района (по согласованию).</w:t>
            </w:r>
          </w:p>
        </w:tc>
      </w:tr>
    </w:tbl>
    <w:p w:rsidR="000C5DED" w:rsidRPr="00DF5E0F" w:rsidRDefault="000C5DED" w:rsidP="002070C2">
      <w:pPr>
        <w:jc w:val="both"/>
        <w:rPr>
          <w:sz w:val="28"/>
          <w:szCs w:val="28"/>
        </w:rPr>
      </w:pPr>
    </w:p>
    <w:p w:rsidR="000C5DED" w:rsidRPr="00DF5E0F" w:rsidRDefault="000C5DED" w:rsidP="002070C2">
      <w:pPr>
        <w:jc w:val="both"/>
        <w:rPr>
          <w:sz w:val="28"/>
          <w:szCs w:val="28"/>
        </w:rPr>
      </w:pPr>
    </w:p>
    <w:p w:rsidR="000C5DED" w:rsidRPr="00DF5E0F" w:rsidRDefault="000C5DED" w:rsidP="002070C2">
      <w:pPr>
        <w:jc w:val="both"/>
        <w:rPr>
          <w:sz w:val="28"/>
          <w:szCs w:val="28"/>
        </w:rPr>
      </w:pPr>
    </w:p>
    <w:p w:rsidR="000C5DED" w:rsidRPr="00DF5E0F" w:rsidRDefault="000C5DED" w:rsidP="002070C2">
      <w:pPr>
        <w:jc w:val="both"/>
        <w:rPr>
          <w:sz w:val="28"/>
          <w:szCs w:val="28"/>
        </w:rPr>
      </w:pPr>
      <w:r w:rsidRPr="00DF5E0F">
        <w:rPr>
          <w:sz w:val="28"/>
          <w:szCs w:val="28"/>
        </w:rPr>
        <w:t xml:space="preserve">Управляющий делами </w:t>
      </w:r>
    </w:p>
    <w:p w:rsidR="000C5DED" w:rsidRPr="00DF5E0F" w:rsidRDefault="000C5DED" w:rsidP="002070C2">
      <w:pPr>
        <w:tabs>
          <w:tab w:val="right" w:pos="9639"/>
        </w:tabs>
        <w:jc w:val="both"/>
        <w:rPr>
          <w:sz w:val="28"/>
          <w:szCs w:val="28"/>
        </w:rPr>
      </w:pPr>
      <w:r w:rsidRPr="00DF5E0F">
        <w:rPr>
          <w:sz w:val="28"/>
          <w:szCs w:val="28"/>
        </w:rPr>
        <w:t>Администрации района</w:t>
      </w:r>
      <w:r w:rsidRPr="00DF5E0F">
        <w:rPr>
          <w:sz w:val="28"/>
          <w:szCs w:val="28"/>
        </w:rPr>
        <w:tab/>
        <w:t>И.Ю. Кишкинова</w:t>
      </w:r>
    </w:p>
    <w:p w:rsidR="009B2AFC" w:rsidRPr="00DF5E0F" w:rsidRDefault="009B2AFC" w:rsidP="002070C2">
      <w:pPr>
        <w:jc w:val="both"/>
        <w:rPr>
          <w:rFonts w:eastAsia="Arial"/>
          <w:sz w:val="28"/>
          <w:szCs w:val="28"/>
        </w:rPr>
      </w:pPr>
    </w:p>
    <w:sectPr w:rsidR="009B2AFC" w:rsidRPr="00DF5E0F"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E0F" w:rsidRDefault="00DF5E0F" w:rsidP="00AA0297">
      <w:r>
        <w:separator/>
      </w:r>
    </w:p>
  </w:endnote>
  <w:endnote w:type="continuationSeparator" w:id="0">
    <w:p w:rsidR="00DF5E0F" w:rsidRDefault="00DF5E0F"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E0F" w:rsidRDefault="00DF5E0F" w:rsidP="00AA0297">
      <w:r>
        <w:separator/>
      </w:r>
    </w:p>
  </w:footnote>
  <w:footnote w:type="continuationSeparator" w:id="0">
    <w:p w:rsidR="00DF5E0F" w:rsidRDefault="00DF5E0F"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433825"/>
      <w:docPartObj>
        <w:docPartGallery w:val="Page Numbers (Top of Page)"/>
        <w:docPartUnique/>
      </w:docPartObj>
    </w:sdtPr>
    <w:sdtEndPr>
      <w:rPr>
        <w:sz w:val="28"/>
        <w:szCs w:val="28"/>
      </w:rPr>
    </w:sdtEndPr>
    <w:sdtContent>
      <w:p w:rsidR="00DF5E0F" w:rsidRPr="00EF4B2E" w:rsidRDefault="00DF5E0F"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2070C2">
          <w:rPr>
            <w:noProof/>
            <w:sz w:val="28"/>
            <w:szCs w:val="28"/>
          </w:rPr>
          <w:t>3</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C7370D"/>
    <w:multiLevelType w:val="multilevel"/>
    <w:tmpl w:val="4AC4B68C"/>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1A8157B"/>
    <w:multiLevelType w:val="multilevel"/>
    <w:tmpl w:val="9ED6FAF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7">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9">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20">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2">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08C6B50"/>
    <w:multiLevelType w:val="multilevel"/>
    <w:tmpl w:val="42262A6E"/>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3">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9"/>
  </w:num>
  <w:num w:numId="10">
    <w:abstractNumId w:val="11"/>
  </w:num>
  <w:num w:numId="11">
    <w:abstractNumId w:val="30"/>
  </w:num>
  <w:num w:numId="12">
    <w:abstractNumId w:val="18"/>
  </w:num>
  <w:num w:numId="13">
    <w:abstractNumId w:val="29"/>
  </w:num>
  <w:num w:numId="14">
    <w:abstractNumId w:val="34"/>
  </w:num>
  <w:num w:numId="15">
    <w:abstractNumId w:val="27"/>
  </w:num>
  <w:num w:numId="16">
    <w:abstractNumId w:val="5"/>
  </w:num>
  <w:num w:numId="17">
    <w:abstractNumId w:val="20"/>
  </w:num>
  <w:num w:numId="18">
    <w:abstractNumId w:val="6"/>
  </w:num>
  <w:num w:numId="19">
    <w:abstractNumId w:val="25"/>
  </w:num>
  <w:num w:numId="20">
    <w:abstractNumId w:val="37"/>
  </w:num>
  <w:num w:numId="21">
    <w:abstractNumId w:val="35"/>
  </w:num>
  <w:num w:numId="22">
    <w:abstractNumId w:val="17"/>
  </w:num>
  <w:num w:numId="23">
    <w:abstractNumId w:val="28"/>
  </w:num>
  <w:num w:numId="24">
    <w:abstractNumId w:val="22"/>
  </w:num>
  <w:num w:numId="25">
    <w:abstractNumId w:val="33"/>
  </w:num>
  <w:num w:numId="26">
    <w:abstractNumId w:val="36"/>
  </w:num>
  <w:num w:numId="27">
    <w:abstractNumId w:val="40"/>
  </w:num>
  <w:num w:numId="28">
    <w:abstractNumId w:val="9"/>
  </w:num>
  <w:num w:numId="29">
    <w:abstractNumId w:val="7"/>
  </w:num>
  <w:num w:numId="30">
    <w:abstractNumId w:val="31"/>
  </w:num>
  <w:num w:numId="31">
    <w:abstractNumId w:val="41"/>
  </w:num>
  <w:num w:numId="32">
    <w:abstractNumId w:val="32"/>
  </w:num>
  <w:num w:numId="33">
    <w:abstractNumId w:val="15"/>
  </w:num>
  <w:num w:numId="34">
    <w:abstractNumId w:val="10"/>
  </w:num>
  <w:num w:numId="35">
    <w:abstractNumId w:val="44"/>
  </w:num>
  <w:num w:numId="36">
    <w:abstractNumId w:val="12"/>
  </w:num>
  <w:num w:numId="37">
    <w:abstractNumId w:val="13"/>
  </w:num>
  <w:num w:numId="38">
    <w:abstractNumId w:val="23"/>
  </w:num>
  <w:num w:numId="39">
    <w:abstractNumId w:val="45"/>
  </w:num>
  <w:num w:numId="40">
    <w:abstractNumId w:val="43"/>
  </w:num>
  <w:num w:numId="41">
    <w:abstractNumId w:val="42"/>
  </w:num>
  <w:num w:numId="42">
    <w:abstractNumId w:val="38"/>
  </w:num>
  <w:num w:numId="43">
    <w:abstractNumId w:val="21"/>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lvlOverride w:ilvl="2"/>
    <w:lvlOverride w:ilvl="3"/>
    <w:lvlOverride w:ilvl="4"/>
    <w:lvlOverride w:ilvl="5"/>
    <w:lvlOverride w:ilvl="6"/>
    <w:lvlOverride w:ilvl="7"/>
    <w:lvlOverride w:ilvl="8"/>
  </w:num>
  <w:num w:numId="47">
    <w:abstractNumId w:val="1"/>
    <w:lvlOverride w:ilvl="0">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689C"/>
    <w:rsid w:val="000171C3"/>
    <w:rsid w:val="0002145C"/>
    <w:rsid w:val="000313F1"/>
    <w:rsid w:val="000421A9"/>
    <w:rsid w:val="00044AD8"/>
    <w:rsid w:val="000467A4"/>
    <w:rsid w:val="0005441B"/>
    <w:rsid w:val="00057012"/>
    <w:rsid w:val="00057A6B"/>
    <w:rsid w:val="00061386"/>
    <w:rsid w:val="00062477"/>
    <w:rsid w:val="000624FD"/>
    <w:rsid w:val="00067FCD"/>
    <w:rsid w:val="00070F56"/>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81C7E"/>
    <w:rsid w:val="00182B45"/>
    <w:rsid w:val="001908ED"/>
    <w:rsid w:val="001A1053"/>
    <w:rsid w:val="001A208B"/>
    <w:rsid w:val="001B1D4F"/>
    <w:rsid w:val="001B25E7"/>
    <w:rsid w:val="001C05F3"/>
    <w:rsid w:val="001C0755"/>
    <w:rsid w:val="001C191B"/>
    <w:rsid w:val="001D0636"/>
    <w:rsid w:val="001D0AC3"/>
    <w:rsid w:val="001D4674"/>
    <w:rsid w:val="001D526A"/>
    <w:rsid w:val="001E061D"/>
    <w:rsid w:val="001E38B4"/>
    <w:rsid w:val="001E4B0D"/>
    <w:rsid w:val="001E758D"/>
    <w:rsid w:val="001E7DDA"/>
    <w:rsid w:val="001F0268"/>
    <w:rsid w:val="0020061A"/>
    <w:rsid w:val="00200A96"/>
    <w:rsid w:val="00203CA7"/>
    <w:rsid w:val="002070C2"/>
    <w:rsid w:val="00212DBB"/>
    <w:rsid w:val="0021417B"/>
    <w:rsid w:val="00214A30"/>
    <w:rsid w:val="00216CC7"/>
    <w:rsid w:val="002201C8"/>
    <w:rsid w:val="00220375"/>
    <w:rsid w:val="0022549D"/>
    <w:rsid w:val="00231772"/>
    <w:rsid w:val="00243100"/>
    <w:rsid w:val="002444FF"/>
    <w:rsid w:val="0026623C"/>
    <w:rsid w:val="0027064E"/>
    <w:rsid w:val="00272B30"/>
    <w:rsid w:val="00275C90"/>
    <w:rsid w:val="002828DC"/>
    <w:rsid w:val="00284E3C"/>
    <w:rsid w:val="00286841"/>
    <w:rsid w:val="002933BD"/>
    <w:rsid w:val="00297349"/>
    <w:rsid w:val="002A0EDC"/>
    <w:rsid w:val="002B346C"/>
    <w:rsid w:val="002B421A"/>
    <w:rsid w:val="002C0D3C"/>
    <w:rsid w:val="002C136B"/>
    <w:rsid w:val="002C1639"/>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6F56"/>
    <w:rsid w:val="003307F6"/>
    <w:rsid w:val="00330B29"/>
    <w:rsid w:val="00341F2F"/>
    <w:rsid w:val="00343AE0"/>
    <w:rsid w:val="00344478"/>
    <w:rsid w:val="00344DFD"/>
    <w:rsid w:val="00346805"/>
    <w:rsid w:val="00352DAC"/>
    <w:rsid w:val="003532D8"/>
    <w:rsid w:val="003563BC"/>
    <w:rsid w:val="00361943"/>
    <w:rsid w:val="00363602"/>
    <w:rsid w:val="00365231"/>
    <w:rsid w:val="003668D2"/>
    <w:rsid w:val="00367E9C"/>
    <w:rsid w:val="00385D10"/>
    <w:rsid w:val="00386007"/>
    <w:rsid w:val="00387A4D"/>
    <w:rsid w:val="00387B40"/>
    <w:rsid w:val="003939CF"/>
    <w:rsid w:val="00396FBA"/>
    <w:rsid w:val="003A3F47"/>
    <w:rsid w:val="003A4558"/>
    <w:rsid w:val="003A4C08"/>
    <w:rsid w:val="003B1396"/>
    <w:rsid w:val="003B63ED"/>
    <w:rsid w:val="003C083B"/>
    <w:rsid w:val="003C2E08"/>
    <w:rsid w:val="003C56F7"/>
    <w:rsid w:val="003D3893"/>
    <w:rsid w:val="003D66C6"/>
    <w:rsid w:val="003E2AAC"/>
    <w:rsid w:val="003E501A"/>
    <w:rsid w:val="003F24AA"/>
    <w:rsid w:val="003F7FEF"/>
    <w:rsid w:val="0040004E"/>
    <w:rsid w:val="004027B8"/>
    <w:rsid w:val="004140EF"/>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3256"/>
    <w:rsid w:val="00475CB4"/>
    <w:rsid w:val="004808DF"/>
    <w:rsid w:val="00481FEF"/>
    <w:rsid w:val="00486C1B"/>
    <w:rsid w:val="00487221"/>
    <w:rsid w:val="004909FB"/>
    <w:rsid w:val="004A2F84"/>
    <w:rsid w:val="004A3498"/>
    <w:rsid w:val="004B2731"/>
    <w:rsid w:val="004B3B14"/>
    <w:rsid w:val="004B4DD4"/>
    <w:rsid w:val="004B5E7D"/>
    <w:rsid w:val="004B7782"/>
    <w:rsid w:val="004C1A17"/>
    <w:rsid w:val="004C27CE"/>
    <w:rsid w:val="004D1139"/>
    <w:rsid w:val="004D3B71"/>
    <w:rsid w:val="004D3EA9"/>
    <w:rsid w:val="004D6119"/>
    <w:rsid w:val="004E05C9"/>
    <w:rsid w:val="004E09BD"/>
    <w:rsid w:val="004E2255"/>
    <w:rsid w:val="004F4DE9"/>
    <w:rsid w:val="004F53EE"/>
    <w:rsid w:val="004F74E3"/>
    <w:rsid w:val="005007E1"/>
    <w:rsid w:val="00501038"/>
    <w:rsid w:val="00513F4F"/>
    <w:rsid w:val="005175EB"/>
    <w:rsid w:val="00517FAB"/>
    <w:rsid w:val="00520510"/>
    <w:rsid w:val="00524343"/>
    <w:rsid w:val="00524BF1"/>
    <w:rsid w:val="00524CAC"/>
    <w:rsid w:val="00540257"/>
    <w:rsid w:val="00545761"/>
    <w:rsid w:val="005579F1"/>
    <w:rsid w:val="00562C66"/>
    <w:rsid w:val="00565BCD"/>
    <w:rsid w:val="00572213"/>
    <w:rsid w:val="005723D9"/>
    <w:rsid w:val="00573329"/>
    <w:rsid w:val="00581C42"/>
    <w:rsid w:val="00586AA4"/>
    <w:rsid w:val="00590892"/>
    <w:rsid w:val="00594687"/>
    <w:rsid w:val="005A1224"/>
    <w:rsid w:val="005A4953"/>
    <w:rsid w:val="005B01D6"/>
    <w:rsid w:val="005B3620"/>
    <w:rsid w:val="005B5BA3"/>
    <w:rsid w:val="005B67F5"/>
    <w:rsid w:val="005D2914"/>
    <w:rsid w:val="005D5E89"/>
    <w:rsid w:val="005E26B6"/>
    <w:rsid w:val="005F0E96"/>
    <w:rsid w:val="005F2733"/>
    <w:rsid w:val="0060260E"/>
    <w:rsid w:val="00602930"/>
    <w:rsid w:val="00603918"/>
    <w:rsid w:val="00604AFA"/>
    <w:rsid w:val="00607CF5"/>
    <w:rsid w:val="00623B32"/>
    <w:rsid w:val="00630378"/>
    <w:rsid w:val="00635166"/>
    <w:rsid w:val="006411B8"/>
    <w:rsid w:val="006440E8"/>
    <w:rsid w:val="00647CAF"/>
    <w:rsid w:val="00653436"/>
    <w:rsid w:val="00657E27"/>
    <w:rsid w:val="006611E9"/>
    <w:rsid w:val="0066294D"/>
    <w:rsid w:val="006669DC"/>
    <w:rsid w:val="00670DBA"/>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16C9"/>
    <w:rsid w:val="007023B6"/>
    <w:rsid w:val="00704C8A"/>
    <w:rsid w:val="007162F7"/>
    <w:rsid w:val="00716804"/>
    <w:rsid w:val="0072284E"/>
    <w:rsid w:val="00724940"/>
    <w:rsid w:val="00726CF1"/>
    <w:rsid w:val="0073023B"/>
    <w:rsid w:val="00733343"/>
    <w:rsid w:val="00736900"/>
    <w:rsid w:val="00743089"/>
    <w:rsid w:val="0074469B"/>
    <w:rsid w:val="00747D4F"/>
    <w:rsid w:val="007514DA"/>
    <w:rsid w:val="0075591A"/>
    <w:rsid w:val="007634D3"/>
    <w:rsid w:val="0076586A"/>
    <w:rsid w:val="00765C16"/>
    <w:rsid w:val="007706EC"/>
    <w:rsid w:val="00775799"/>
    <w:rsid w:val="0078457D"/>
    <w:rsid w:val="00785B33"/>
    <w:rsid w:val="00786DEE"/>
    <w:rsid w:val="00787A8D"/>
    <w:rsid w:val="007A5940"/>
    <w:rsid w:val="007B44F5"/>
    <w:rsid w:val="007B77BC"/>
    <w:rsid w:val="007C0112"/>
    <w:rsid w:val="007C24AB"/>
    <w:rsid w:val="007C5940"/>
    <w:rsid w:val="007D28AA"/>
    <w:rsid w:val="007D3CA8"/>
    <w:rsid w:val="007D3EBC"/>
    <w:rsid w:val="007D70F5"/>
    <w:rsid w:val="007E0AF9"/>
    <w:rsid w:val="007E1009"/>
    <w:rsid w:val="007E278B"/>
    <w:rsid w:val="007E5D21"/>
    <w:rsid w:val="007E7C2D"/>
    <w:rsid w:val="007F1CC0"/>
    <w:rsid w:val="007F2379"/>
    <w:rsid w:val="007F30B6"/>
    <w:rsid w:val="0080037B"/>
    <w:rsid w:val="008025F8"/>
    <w:rsid w:val="00805208"/>
    <w:rsid w:val="0080546E"/>
    <w:rsid w:val="00806CCB"/>
    <w:rsid w:val="00811480"/>
    <w:rsid w:val="008176E8"/>
    <w:rsid w:val="00821B3F"/>
    <w:rsid w:val="008226AF"/>
    <w:rsid w:val="008313CB"/>
    <w:rsid w:val="00832689"/>
    <w:rsid w:val="00834FE3"/>
    <w:rsid w:val="0083633F"/>
    <w:rsid w:val="00841082"/>
    <w:rsid w:val="00857EE7"/>
    <w:rsid w:val="00863BA4"/>
    <w:rsid w:val="00867AC6"/>
    <w:rsid w:val="0087159D"/>
    <w:rsid w:val="00874856"/>
    <w:rsid w:val="00875DB1"/>
    <w:rsid w:val="008765D2"/>
    <w:rsid w:val="00890EC3"/>
    <w:rsid w:val="008915B1"/>
    <w:rsid w:val="008932DB"/>
    <w:rsid w:val="0089772B"/>
    <w:rsid w:val="00897BBF"/>
    <w:rsid w:val="008A5AF3"/>
    <w:rsid w:val="008A64A8"/>
    <w:rsid w:val="008A6EAA"/>
    <w:rsid w:val="008B7A63"/>
    <w:rsid w:val="008D0140"/>
    <w:rsid w:val="008D0723"/>
    <w:rsid w:val="008D33DB"/>
    <w:rsid w:val="008D4FC0"/>
    <w:rsid w:val="008D5E6E"/>
    <w:rsid w:val="008D742B"/>
    <w:rsid w:val="008F117F"/>
    <w:rsid w:val="008F18FD"/>
    <w:rsid w:val="008F5C52"/>
    <w:rsid w:val="00900515"/>
    <w:rsid w:val="00901D1C"/>
    <w:rsid w:val="009049FD"/>
    <w:rsid w:val="00905975"/>
    <w:rsid w:val="00906E23"/>
    <w:rsid w:val="009110F7"/>
    <w:rsid w:val="00912BC0"/>
    <w:rsid w:val="0091417F"/>
    <w:rsid w:val="00914BAF"/>
    <w:rsid w:val="009201F9"/>
    <w:rsid w:val="00937122"/>
    <w:rsid w:val="00940DFF"/>
    <w:rsid w:val="009425F2"/>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7E4"/>
    <w:rsid w:val="009A0F74"/>
    <w:rsid w:val="009B219B"/>
    <w:rsid w:val="009B2AFC"/>
    <w:rsid w:val="009B3F32"/>
    <w:rsid w:val="009C4A68"/>
    <w:rsid w:val="009C4C6F"/>
    <w:rsid w:val="009C4F49"/>
    <w:rsid w:val="009C692A"/>
    <w:rsid w:val="009D3AAF"/>
    <w:rsid w:val="009D4A6C"/>
    <w:rsid w:val="009E0084"/>
    <w:rsid w:val="009F1732"/>
    <w:rsid w:val="009F5784"/>
    <w:rsid w:val="00A02692"/>
    <w:rsid w:val="00A12DCD"/>
    <w:rsid w:val="00A23910"/>
    <w:rsid w:val="00A26BF2"/>
    <w:rsid w:val="00A31F87"/>
    <w:rsid w:val="00A4237E"/>
    <w:rsid w:val="00A45CE0"/>
    <w:rsid w:val="00A52414"/>
    <w:rsid w:val="00A54917"/>
    <w:rsid w:val="00A55D5F"/>
    <w:rsid w:val="00A561C6"/>
    <w:rsid w:val="00A61ACF"/>
    <w:rsid w:val="00A61E33"/>
    <w:rsid w:val="00A7648A"/>
    <w:rsid w:val="00A8528A"/>
    <w:rsid w:val="00A96F61"/>
    <w:rsid w:val="00AA0297"/>
    <w:rsid w:val="00AA156F"/>
    <w:rsid w:val="00AB0617"/>
    <w:rsid w:val="00AB0D80"/>
    <w:rsid w:val="00AB3F74"/>
    <w:rsid w:val="00AC0C18"/>
    <w:rsid w:val="00AC60CA"/>
    <w:rsid w:val="00AD3B95"/>
    <w:rsid w:val="00AD6579"/>
    <w:rsid w:val="00AE06F5"/>
    <w:rsid w:val="00AF00F8"/>
    <w:rsid w:val="00AF24A9"/>
    <w:rsid w:val="00AF473E"/>
    <w:rsid w:val="00B06FCE"/>
    <w:rsid w:val="00B070D9"/>
    <w:rsid w:val="00B1734F"/>
    <w:rsid w:val="00B21EC8"/>
    <w:rsid w:val="00B242BC"/>
    <w:rsid w:val="00B26096"/>
    <w:rsid w:val="00B26CE0"/>
    <w:rsid w:val="00B32544"/>
    <w:rsid w:val="00B33D55"/>
    <w:rsid w:val="00B3627A"/>
    <w:rsid w:val="00B43150"/>
    <w:rsid w:val="00B4385E"/>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F412F"/>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43AC8"/>
    <w:rsid w:val="00C45707"/>
    <w:rsid w:val="00C47593"/>
    <w:rsid w:val="00C52483"/>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DA8"/>
    <w:rsid w:val="00CB728B"/>
    <w:rsid w:val="00CC2628"/>
    <w:rsid w:val="00CC2629"/>
    <w:rsid w:val="00CC2FBD"/>
    <w:rsid w:val="00CC457A"/>
    <w:rsid w:val="00CC665D"/>
    <w:rsid w:val="00CD0A81"/>
    <w:rsid w:val="00CD50CD"/>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3BE7"/>
    <w:rsid w:val="00D25230"/>
    <w:rsid w:val="00D338F8"/>
    <w:rsid w:val="00D43E7B"/>
    <w:rsid w:val="00D4408E"/>
    <w:rsid w:val="00D47760"/>
    <w:rsid w:val="00D53DBA"/>
    <w:rsid w:val="00D546A3"/>
    <w:rsid w:val="00D67B47"/>
    <w:rsid w:val="00D72042"/>
    <w:rsid w:val="00D72A86"/>
    <w:rsid w:val="00D72FAB"/>
    <w:rsid w:val="00D72FBF"/>
    <w:rsid w:val="00D73020"/>
    <w:rsid w:val="00D74A67"/>
    <w:rsid w:val="00D75F16"/>
    <w:rsid w:val="00D80C43"/>
    <w:rsid w:val="00D81A26"/>
    <w:rsid w:val="00D859CB"/>
    <w:rsid w:val="00D90C0F"/>
    <w:rsid w:val="00D93E35"/>
    <w:rsid w:val="00D95C28"/>
    <w:rsid w:val="00D95DCE"/>
    <w:rsid w:val="00D95EDF"/>
    <w:rsid w:val="00DB2F88"/>
    <w:rsid w:val="00DB45A3"/>
    <w:rsid w:val="00DC113F"/>
    <w:rsid w:val="00DC7B51"/>
    <w:rsid w:val="00DD1DE2"/>
    <w:rsid w:val="00DE543B"/>
    <w:rsid w:val="00DE708C"/>
    <w:rsid w:val="00DF1FF7"/>
    <w:rsid w:val="00DF5E0F"/>
    <w:rsid w:val="00DF63F5"/>
    <w:rsid w:val="00E0523E"/>
    <w:rsid w:val="00E0755A"/>
    <w:rsid w:val="00E14106"/>
    <w:rsid w:val="00E239D5"/>
    <w:rsid w:val="00E2423C"/>
    <w:rsid w:val="00E24B88"/>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B267A"/>
    <w:rsid w:val="00EC061D"/>
    <w:rsid w:val="00ED3B4C"/>
    <w:rsid w:val="00ED6C44"/>
    <w:rsid w:val="00EE66A6"/>
    <w:rsid w:val="00EF01EB"/>
    <w:rsid w:val="00EF4B2E"/>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517E"/>
    <w:rsid w:val="00F94DD6"/>
    <w:rsid w:val="00F95E83"/>
    <w:rsid w:val="00F9709C"/>
    <w:rsid w:val="00FA4F76"/>
    <w:rsid w:val="00FB232A"/>
    <w:rsid w:val="00FB2FE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18057185">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34131152">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2000570666">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B3D0-F2DE-4B23-9B05-F5B6B04E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664</Words>
  <Characters>3788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2025-09-25T05:39:00Z</cp:lastPrinted>
  <dcterms:created xsi:type="dcterms:W3CDTF">2025-09-25T05:23:00Z</dcterms:created>
  <dcterms:modified xsi:type="dcterms:W3CDTF">2025-09-25T05:39:00Z</dcterms:modified>
</cp:coreProperties>
</file>