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DF" w:rsidRPr="009E0CDF" w:rsidRDefault="002B2E63" w:rsidP="009E0CD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F7014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9620" cy="8077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DF" w:rsidRPr="009E0CDF" w:rsidRDefault="009E0CDF" w:rsidP="009E0CD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9E0CDF" w:rsidRPr="009E0CDF" w:rsidRDefault="009E0CDF" w:rsidP="009E0CD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9E0CDF" w:rsidRPr="009E0CDF" w:rsidRDefault="009E0CDF" w:rsidP="009E0CD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9E0CDF" w:rsidRPr="009E0CDF" w:rsidRDefault="009E0CDF" w:rsidP="009E0CD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9E0CDF" w:rsidRPr="009E0CDF" w:rsidRDefault="009E0CDF" w:rsidP="009E0CD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9E0CDF" w:rsidRPr="009E0CDF" w:rsidRDefault="009E0CDF" w:rsidP="009E0CD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9E0CDF" w:rsidRPr="009E0CDF" w:rsidRDefault="009E0CDF" w:rsidP="009E0CDF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9E0CDF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9E0CDF" w:rsidRPr="009E0CDF" w:rsidRDefault="009E0CDF" w:rsidP="009E0CDF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9E0CDF">
        <w:rPr>
          <w:rFonts w:ascii="Times New Roman" w:eastAsia="Times New Roman" w:hAnsi="Times New Roman"/>
          <w:sz w:val="28"/>
          <w:szCs w:val="28"/>
          <w:lang w:eastAsia="ar-SA"/>
        </w:rPr>
        <w:t>.12.2023 № 13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39</w:t>
      </w:r>
    </w:p>
    <w:p w:rsidR="009E0CDF" w:rsidRPr="009E0CDF" w:rsidRDefault="009E0CDF" w:rsidP="009E0CDF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9E0CDF" w:rsidRPr="009E0CDF" w:rsidRDefault="009E0CDF" w:rsidP="009E0CDF">
      <w:pPr>
        <w:tabs>
          <w:tab w:val="center" w:pos="3686"/>
          <w:tab w:val="right" w:pos="7230"/>
          <w:tab w:val="right" w:pos="9639"/>
        </w:tabs>
        <w:suppressAutoHyphens/>
        <w:spacing w:after="0" w:line="278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0CDF" w:rsidRPr="009E0CDF" w:rsidRDefault="00D36A3A" w:rsidP="009E0CDF">
      <w:pPr>
        <w:suppressAutoHyphens/>
        <w:spacing w:after="0" w:line="278" w:lineRule="auto"/>
        <w:ind w:left="1985" w:right="1983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О внесении изменений </w:t>
      </w:r>
    </w:p>
    <w:p w:rsidR="00D36A3A" w:rsidRPr="009E0CDF" w:rsidRDefault="00D36A3A" w:rsidP="009E0CDF">
      <w:pPr>
        <w:suppressAutoHyphens/>
        <w:spacing w:after="0" w:line="278" w:lineRule="auto"/>
        <w:ind w:left="1985" w:right="1983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E0CDF">
        <w:rPr>
          <w:rFonts w:ascii="Times New Roman" w:eastAsia="Times New Roman" w:hAnsi="Times New Roman"/>
          <w:b/>
          <w:sz w:val="28"/>
          <w:szCs w:val="28"/>
          <w:lang w:eastAsia="zh-CN"/>
        </w:rPr>
        <w:t>в приложение №1 к постановлению Администрации Красносулинского района от 20.12.2018</w:t>
      </w:r>
      <w:r w:rsidR="009E0CDF" w:rsidRPr="009E0CD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9E0CDF">
        <w:rPr>
          <w:rFonts w:ascii="Times New Roman" w:eastAsia="Times New Roman" w:hAnsi="Times New Roman"/>
          <w:b/>
          <w:sz w:val="28"/>
          <w:szCs w:val="28"/>
          <w:lang w:eastAsia="zh-CN"/>
        </w:rPr>
        <w:t>№ 1445</w:t>
      </w:r>
    </w:p>
    <w:p w:rsidR="00D36A3A" w:rsidRPr="009E0CDF" w:rsidRDefault="00D36A3A" w:rsidP="009E0CDF">
      <w:pPr>
        <w:tabs>
          <w:tab w:val="center" w:pos="3686"/>
          <w:tab w:val="left" w:pos="6096"/>
          <w:tab w:val="right" w:pos="7938"/>
        </w:tabs>
        <w:spacing w:after="0" w:line="278" w:lineRule="auto"/>
        <w:jc w:val="center"/>
        <w:rPr>
          <w:rFonts w:ascii="Times New Roman" w:hAnsi="Times New Roman"/>
          <w:sz w:val="28"/>
          <w:szCs w:val="28"/>
        </w:rPr>
      </w:pPr>
    </w:p>
    <w:p w:rsidR="002764D3" w:rsidRPr="009E0CDF" w:rsidRDefault="002764D3" w:rsidP="009E0CDF">
      <w:pPr>
        <w:tabs>
          <w:tab w:val="left" w:pos="0"/>
        </w:tabs>
        <w:spacing w:after="0" w:line="27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решением Собрания депутат</w:t>
      </w:r>
      <w:r w:rsidR="006A4365" w:rsidRPr="009E0CDF">
        <w:rPr>
          <w:rFonts w:ascii="Times New Roman" w:eastAsia="Times New Roman" w:hAnsi="Times New Roman"/>
          <w:sz w:val="28"/>
          <w:szCs w:val="28"/>
          <w:lang w:eastAsia="ru-RU"/>
        </w:rPr>
        <w:t>ов Красносулинского района от 20</w:t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5E25" w:rsidRPr="009E0CD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A4365" w:rsidRPr="009E0CD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 xml:space="preserve">.2023 № </w:t>
      </w:r>
      <w:r w:rsidR="006A4365" w:rsidRPr="009E0CDF">
        <w:rPr>
          <w:rFonts w:ascii="Times New Roman" w:eastAsia="Times New Roman" w:hAnsi="Times New Roman"/>
          <w:sz w:val="28"/>
          <w:szCs w:val="28"/>
          <w:lang w:eastAsia="ru-RU"/>
        </w:rPr>
        <w:t>220</w:t>
      </w:r>
      <w:r w:rsidR="00A14A8C" w:rsidRPr="009E0C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8D0" w:rsidRPr="009E0CD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Собрания депутатов Красносулинского района</w:t>
      </w:r>
      <w:r w:rsidR="004358D0" w:rsidRPr="009E0CD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26.12.2022 № 130 «О бюджете Красносулинского района на 2023 год и на плановый период </w:t>
      </w:r>
      <w:r w:rsidR="009E0C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>2024 и 2025 г</w:t>
      </w:r>
      <w:r w:rsidR="00A23208" w:rsidRPr="009E0CDF">
        <w:rPr>
          <w:rFonts w:ascii="Times New Roman" w:eastAsia="Times New Roman" w:hAnsi="Times New Roman"/>
          <w:sz w:val="28"/>
          <w:szCs w:val="28"/>
          <w:lang w:eastAsia="ru-RU"/>
        </w:rPr>
        <w:t>одов», руководствуясь статьей 34</w:t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9E0CDF" w:rsidRPr="009E0CDF" w:rsidRDefault="009E0CDF" w:rsidP="009E0CDF">
      <w:pPr>
        <w:pStyle w:val="9"/>
        <w:spacing w:line="278" w:lineRule="auto"/>
        <w:ind w:right="-3" w:firstLine="0"/>
        <w:rPr>
          <w:b w:val="0"/>
          <w:szCs w:val="28"/>
        </w:rPr>
      </w:pPr>
    </w:p>
    <w:p w:rsidR="00897ADE" w:rsidRPr="009E0CDF" w:rsidRDefault="00897ADE" w:rsidP="009E0CDF">
      <w:pPr>
        <w:pStyle w:val="9"/>
        <w:spacing w:line="278" w:lineRule="auto"/>
        <w:ind w:right="-3" w:firstLine="0"/>
        <w:rPr>
          <w:b w:val="0"/>
          <w:szCs w:val="28"/>
        </w:rPr>
      </w:pPr>
      <w:r w:rsidRPr="009E0CDF">
        <w:rPr>
          <w:b w:val="0"/>
          <w:szCs w:val="28"/>
        </w:rPr>
        <w:t>ПОСТАНОВЛЯЕТ:</w:t>
      </w:r>
    </w:p>
    <w:p w:rsidR="009E0CDF" w:rsidRPr="009E0CDF" w:rsidRDefault="009E0CDF" w:rsidP="009E0CDF">
      <w:pPr>
        <w:spacing w:line="278" w:lineRule="auto"/>
        <w:rPr>
          <w:rFonts w:ascii="Times New Roman" w:hAnsi="Times New Roman"/>
          <w:sz w:val="28"/>
          <w:szCs w:val="28"/>
          <w:lang w:eastAsia="ru-RU"/>
        </w:rPr>
      </w:pPr>
    </w:p>
    <w:p w:rsidR="00897ADE" w:rsidRPr="009E0CDF" w:rsidRDefault="00897ADE" w:rsidP="009E0CDF">
      <w:pPr>
        <w:spacing w:after="0" w:line="278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9E0CDF">
        <w:rPr>
          <w:rFonts w:ascii="Times New Roman" w:hAnsi="Times New Roman"/>
          <w:sz w:val="28"/>
          <w:szCs w:val="28"/>
        </w:rPr>
        <w:t>1. Внести</w:t>
      </w:r>
      <w:r w:rsidR="00A45BAF" w:rsidRPr="009E0CDF">
        <w:rPr>
          <w:rFonts w:ascii="Times New Roman" w:hAnsi="Times New Roman"/>
          <w:sz w:val="28"/>
          <w:szCs w:val="28"/>
        </w:rPr>
        <w:t xml:space="preserve"> изменения</w:t>
      </w:r>
      <w:r w:rsidRPr="009E0CDF">
        <w:rPr>
          <w:rFonts w:ascii="Times New Roman" w:hAnsi="Times New Roman"/>
          <w:sz w:val="28"/>
          <w:szCs w:val="28"/>
        </w:rPr>
        <w:t xml:space="preserve"> в приложение № 1 к постановлению Администрации Красносулинского района от 20.12.2018 № 1445 «Об утверждении муниципальной программы Красносулинского района «Охрана окружающей среды и рациональное природопользование»</w:t>
      </w:r>
      <w:r w:rsidR="00A45BAF" w:rsidRPr="009E0CDF">
        <w:rPr>
          <w:rFonts w:ascii="Times New Roman" w:hAnsi="Times New Roman"/>
          <w:sz w:val="28"/>
          <w:szCs w:val="28"/>
        </w:rPr>
        <w:t>, изложив его</w:t>
      </w:r>
      <w:r w:rsidR="001B7F53">
        <w:rPr>
          <w:rFonts w:ascii="Times New Roman" w:hAnsi="Times New Roman"/>
          <w:sz w:val="28"/>
          <w:szCs w:val="28"/>
        </w:rPr>
        <w:t xml:space="preserve"> </w:t>
      </w:r>
      <w:r w:rsidRPr="009E0CDF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B17068" w:rsidRPr="009E0CDF" w:rsidRDefault="00897ADE" w:rsidP="009E0CDF">
      <w:pPr>
        <w:spacing w:after="0" w:line="278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9E0CDF">
        <w:rPr>
          <w:rFonts w:ascii="Times New Roman" w:hAnsi="Times New Roman"/>
          <w:sz w:val="28"/>
          <w:szCs w:val="28"/>
        </w:rPr>
        <w:t>2</w:t>
      </w:r>
      <w:r w:rsidR="00E618AE" w:rsidRPr="009E0CDF">
        <w:rPr>
          <w:rFonts w:ascii="Times New Roman" w:hAnsi="Times New Roman"/>
          <w:sz w:val="28"/>
          <w:szCs w:val="28"/>
        </w:rPr>
        <w:t>.</w:t>
      </w:r>
      <w:r w:rsidR="009E0CDF">
        <w:rPr>
          <w:rFonts w:ascii="Times New Roman" w:hAnsi="Times New Roman"/>
          <w:sz w:val="28"/>
          <w:szCs w:val="28"/>
        </w:rPr>
        <w:t> </w:t>
      </w:r>
      <w:r w:rsidR="00E618AE" w:rsidRPr="009E0CD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</w:t>
      </w:r>
      <w:r w:rsidR="00340F09" w:rsidRPr="009E0CDF">
        <w:rPr>
          <w:rFonts w:ascii="Times New Roman" w:hAnsi="Times New Roman"/>
          <w:sz w:val="28"/>
          <w:szCs w:val="28"/>
        </w:rPr>
        <w:t xml:space="preserve"> </w:t>
      </w:r>
      <w:r w:rsidR="009E0CDF">
        <w:rPr>
          <w:rFonts w:ascii="Times New Roman" w:hAnsi="Times New Roman"/>
          <w:sz w:val="28"/>
          <w:szCs w:val="28"/>
        </w:rPr>
        <w:t>–</w:t>
      </w:r>
      <w:r w:rsidR="00E618AE" w:rsidRPr="009E0CDF">
        <w:rPr>
          <w:rFonts w:ascii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B17068" w:rsidRPr="009E0CDF" w:rsidRDefault="00897ADE" w:rsidP="009E0CDF">
      <w:pPr>
        <w:suppressAutoHyphens/>
        <w:autoSpaceDE w:val="0"/>
        <w:spacing w:after="0" w:line="27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3</w:t>
      </w:r>
      <w:r w:rsidR="00B17068" w:rsidRPr="009E0CDF">
        <w:rPr>
          <w:rFonts w:ascii="Times New Roman" w:eastAsia="Times New Roman" w:hAnsi="Times New Roman"/>
          <w:sz w:val="28"/>
          <w:szCs w:val="28"/>
          <w:lang w:eastAsia="ar-SA"/>
        </w:rPr>
        <w:t xml:space="preserve">. Контроль за исполнением настоящего постановления возложить на </w:t>
      </w:r>
      <w:r w:rsidR="00B17068" w:rsidRPr="009E0CDF">
        <w:rPr>
          <w:rFonts w:ascii="Times New Roman" w:hAnsi="Times New Roman"/>
          <w:sz w:val="28"/>
          <w:szCs w:val="28"/>
        </w:rPr>
        <w:t>заместителя главы Администрации Красносулинского района</w:t>
      </w:r>
      <w:r w:rsidR="00EE0920" w:rsidRPr="009E0CDF">
        <w:rPr>
          <w:rFonts w:ascii="Times New Roman" w:hAnsi="Times New Roman"/>
          <w:sz w:val="28"/>
          <w:szCs w:val="28"/>
        </w:rPr>
        <w:t xml:space="preserve"> – начальника отдела сельского хозяйства</w:t>
      </w:r>
      <w:r w:rsidR="0061055A" w:rsidRPr="009E0CDF">
        <w:rPr>
          <w:rFonts w:ascii="Times New Roman" w:hAnsi="Times New Roman"/>
          <w:sz w:val="28"/>
          <w:szCs w:val="28"/>
        </w:rPr>
        <w:t xml:space="preserve"> и охраны окружающей среды</w:t>
      </w:r>
      <w:r w:rsidR="00EE0920" w:rsidRPr="009E0CDF">
        <w:rPr>
          <w:rFonts w:ascii="Times New Roman" w:hAnsi="Times New Roman"/>
          <w:sz w:val="28"/>
          <w:szCs w:val="28"/>
        </w:rPr>
        <w:t xml:space="preserve"> Сухина А.Н.</w:t>
      </w:r>
    </w:p>
    <w:p w:rsidR="00B17068" w:rsidRPr="009E0CDF" w:rsidRDefault="00B17068" w:rsidP="009E0CDF">
      <w:pPr>
        <w:suppressAutoHyphens/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2AB1" w:rsidRDefault="00CC2AB1" w:rsidP="009E0CDF">
      <w:pPr>
        <w:suppressAutoHyphens/>
        <w:autoSpaceDE w:val="0"/>
        <w:spacing w:after="0" w:line="27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CDF" w:rsidRPr="009E0CDF" w:rsidRDefault="009E0CDF" w:rsidP="009E0CDF">
      <w:pPr>
        <w:suppressAutoHyphens/>
        <w:autoSpaceDE w:val="0"/>
        <w:spacing w:after="0" w:line="27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678" w:rsidRPr="009E0CDF" w:rsidRDefault="00561678" w:rsidP="009E0CDF">
      <w:pPr>
        <w:suppressAutoHyphens/>
        <w:autoSpaceDE w:val="0"/>
        <w:spacing w:after="0" w:line="27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B17068" w:rsidRPr="009E0CDF" w:rsidRDefault="00561678" w:rsidP="009E0CDF">
      <w:pPr>
        <w:tabs>
          <w:tab w:val="right" w:pos="9639"/>
        </w:tabs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9E0CDF">
        <w:rPr>
          <w:rFonts w:ascii="Times New Roman" w:eastAsia="Times New Roman" w:hAnsi="Times New Roman"/>
          <w:sz w:val="28"/>
          <w:szCs w:val="28"/>
          <w:lang w:eastAsia="ru-RU"/>
        </w:rPr>
        <w:tab/>
        <w:t>Н.А. Альшенко</w:t>
      </w:r>
    </w:p>
    <w:p w:rsidR="00CC2AB1" w:rsidRPr="009E0CDF" w:rsidRDefault="00CC2AB1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561678" w:rsidRPr="009E0CDF" w:rsidRDefault="00561678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561678" w:rsidRPr="009E0CDF" w:rsidRDefault="00561678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561678" w:rsidRPr="009E0CDF" w:rsidRDefault="00561678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B17068" w:rsidRPr="009E0CDF" w:rsidRDefault="00B17068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9E0CDF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 вносит </w:t>
      </w:r>
    </w:p>
    <w:p w:rsidR="00897ADE" w:rsidRPr="009E0CDF" w:rsidRDefault="00DF73D4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9E0CDF">
        <w:rPr>
          <w:rFonts w:ascii="Times New Roman" w:eastAsia="Arial" w:hAnsi="Times New Roman"/>
          <w:sz w:val="28"/>
          <w:szCs w:val="28"/>
          <w:lang w:eastAsia="ar-SA"/>
        </w:rPr>
        <w:t>о</w:t>
      </w:r>
      <w:r w:rsidR="00897ADE" w:rsidRPr="009E0CDF">
        <w:rPr>
          <w:rFonts w:ascii="Times New Roman" w:eastAsia="Arial" w:hAnsi="Times New Roman"/>
          <w:sz w:val="28"/>
          <w:szCs w:val="28"/>
          <w:lang w:eastAsia="ar-SA"/>
        </w:rPr>
        <w:t xml:space="preserve">тдел сельского хозяйства </w:t>
      </w:r>
    </w:p>
    <w:p w:rsidR="00561678" w:rsidRPr="009E0CDF" w:rsidRDefault="00897ADE" w:rsidP="009E0CDF">
      <w:pPr>
        <w:suppressAutoHyphens/>
        <w:autoSpaceDE w:val="0"/>
        <w:spacing w:after="0" w:line="278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9E0CDF">
        <w:rPr>
          <w:rFonts w:ascii="Times New Roman" w:eastAsia="Arial" w:hAnsi="Times New Roman"/>
          <w:sz w:val="28"/>
          <w:szCs w:val="28"/>
          <w:lang w:eastAsia="ar-SA"/>
        </w:rPr>
        <w:t>и охраны окружающей среды</w:t>
      </w:r>
    </w:p>
    <w:p w:rsidR="00897ADE" w:rsidRPr="005378F5" w:rsidRDefault="009E0CDF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  <w:r w:rsidR="00897ADE" w:rsidRPr="005378F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</w:t>
      </w:r>
    </w:p>
    <w:p w:rsidR="00897ADE" w:rsidRPr="005378F5" w:rsidRDefault="00897ADE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897ADE" w:rsidRPr="005378F5" w:rsidRDefault="00897ADE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897ADE" w:rsidRPr="005378F5" w:rsidRDefault="00897ADE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897ADE" w:rsidRPr="005378F5" w:rsidRDefault="00897ADE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E0CDF">
        <w:rPr>
          <w:rFonts w:ascii="Times New Roman" w:eastAsia="Times New Roman" w:hAnsi="Times New Roman"/>
          <w:sz w:val="28"/>
          <w:szCs w:val="28"/>
          <w:lang w:eastAsia="ar-SA"/>
        </w:rPr>
        <w:t>29.12.2023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9E0CDF">
        <w:rPr>
          <w:rFonts w:ascii="Times New Roman" w:eastAsia="Times New Roman" w:hAnsi="Times New Roman"/>
          <w:sz w:val="28"/>
          <w:szCs w:val="28"/>
          <w:lang w:eastAsia="ar-SA"/>
        </w:rPr>
        <w:t xml:space="preserve"> 1339</w:t>
      </w:r>
    </w:p>
    <w:p w:rsidR="00897ADE" w:rsidRDefault="00897ADE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64557" w:rsidRPr="005378F5" w:rsidRDefault="00664557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Приложение № 1</w:t>
      </w:r>
    </w:p>
    <w:p w:rsidR="00664557" w:rsidRPr="005378F5" w:rsidRDefault="00664557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664557" w:rsidRPr="005378F5" w:rsidRDefault="00664557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664557" w:rsidRPr="005378F5" w:rsidRDefault="00664557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664557" w:rsidRPr="005378F5" w:rsidRDefault="00664557" w:rsidP="00FD2709">
      <w:pPr>
        <w:spacing w:after="0" w:line="252" w:lineRule="auto"/>
        <w:ind w:left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20.12.2018 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1445</w:t>
      </w:r>
    </w:p>
    <w:p w:rsidR="00664557" w:rsidRPr="005378F5" w:rsidRDefault="00664557" w:rsidP="00FD2709">
      <w:pPr>
        <w:spacing w:after="0" w:line="252" w:lineRule="auto"/>
        <w:ind w:firstLine="56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7ADE" w:rsidRPr="005378F5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МУНИЦИПАЛЬНАЯ ПРОГРАММА</w:t>
      </w:r>
    </w:p>
    <w:p w:rsidR="00897ADE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Красносулинского района «Охрана окружающей среды и </w:t>
      </w:r>
    </w:p>
    <w:p w:rsidR="00897ADE" w:rsidRPr="005378F5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рациональное природопользование»</w:t>
      </w:r>
    </w:p>
    <w:p w:rsidR="00897ADE" w:rsidRPr="005378F5" w:rsidRDefault="00897ADE" w:rsidP="00FD2709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7ADE" w:rsidRPr="005378F5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897ADE" w:rsidRPr="005378F5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муниципальной программы Красносулинского района</w:t>
      </w:r>
    </w:p>
    <w:p w:rsidR="00897ADE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«Охрана окружающей среды и рациональное природопользование»</w:t>
      </w:r>
    </w:p>
    <w:p w:rsidR="00897ADE" w:rsidRPr="005378F5" w:rsidRDefault="00897ADE" w:rsidP="00FD2709">
      <w:pPr>
        <w:keepNext/>
        <w:spacing w:after="0" w:line="252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6945"/>
      </w:tblGrid>
      <w:tr w:rsidR="009828C8" w:rsidRPr="005378F5" w:rsidTr="009828C8">
        <w:trPr>
          <w:trHeight w:val="113"/>
        </w:trPr>
        <w:tc>
          <w:tcPr>
            <w:tcW w:w="2410" w:type="dxa"/>
            <w:hideMark/>
          </w:tcPr>
          <w:p w:rsidR="001B7F53" w:rsidRPr="005378F5" w:rsidRDefault="009828C8" w:rsidP="00FD2709">
            <w:pPr>
              <w:snapToGrid w:val="0"/>
              <w:spacing w:after="0" w:line="252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4" w:type="dxa"/>
          </w:tcPr>
          <w:p w:rsidR="009828C8" w:rsidRPr="005378F5" w:rsidRDefault="009828C8" w:rsidP="00FD2709">
            <w:pPr>
              <w:snapToGrid w:val="0"/>
              <w:spacing w:after="0" w:line="252" w:lineRule="auto"/>
              <w:ind w:left="-108" w:right="-12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5378F5" w:rsidRDefault="009828C8" w:rsidP="00FD2709">
            <w:pPr>
              <w:snapToGrid w:val="0"/>
              <w:spacing w:after="0" w:line="252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Красносулинского района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«Охрана окружающей среды и рациональное природопользование» (далее – муниципальная программа)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</w:tcPr>
          <w:p w:rsidR="009828C8" w:rsidRPr="005378F5" w:rsidRDefault="009828C8" w:rsidP="00FD2709">
            <w:pPr>
              <w:spacing w:after="0" w:line="252" w:lineRule="auto"/>
              <w:ind w:left="-108" w:righ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4" w:type="dxa"/>
          </w:tcPr>
          <w:p w:rsidR="009828C8" w:rsidRPr="005378F5" w:rsidRDefault="009828C8" w:rsidP="00FD2709">
            <w:pPr>
              <w:spacing w:after="0" w:line="252" w:lineRule="auto"/>
              <w:ind w:left="-108" w:right="-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9828C8" w:rsidRDefault="009828C8" w:rsidP="00FD2709">
            <w:pPr>
              <w:spacing w:after="0" w:line="252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8F5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отдел сельского хозяйства) до 01.04.2022;</w:t>
            </w:r>
          </w:p>
          <w:p w:rsidR="009828C8" w:rsidRPr="00166964" w:rsidRDefault="009828C8" w:rsidP="00FD2709">
            <w:pPr>
              <w:spacing w:after="0" w:line="252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(отдел сельского хозяйства и охраны окружающей среды) с 01.04.2022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  <w:hideMark/>
          </w:tcPr>
          <w:p w:rsidR="001B7F53" w:rsidRPr="005378F5" w:rsidRDefault="009828C8" w:rsidP="00FD2709">
            <w:pPr>
              <w:snapToGrid w:val="0"/>
              <w:spacing w:after="0" w:line="252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284" w:type="dxa"/>
          </w:tcPr>
          <w:p w:rsidR="009828C8" w:rsidRDefault="009828C8" w:rsidP="00FD2709">
            <w:pPr>
              <w:spacing w:after="0" w:line="252" w:lineRule="auto"/>
              <w:ind w:left="-108" w:right="-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9828C8" w:rsidRDefault="009828C8" w:rsidP="00FD2709">
            <w:pPr>
              <w:spacing w:after="0" w:line="252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правление образования Красносулинского района</w:t>
            </w:r>
          </w:p>
          <w:p w:rsidR="009828C8" w:rsidRPr="005378F5" w:rsidRDefault="009828C8" w:rsidP="00FD2709">
            <w:pPr>
              <w:spacing w:after="0" w:line="252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  <w:hideMark/>
          </w:tcPr>
          <w:p w:rsidR="009828C8" w:rsidRPr="005378F5" w:rsidRDefault="009828C8" w:rsidP="00FD2709">
            <w:pPr>
              <w:snapToGrid w:val="0"/>
              <w:spacing w:after="0" w:line="252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Участники муниципальной программы </w:t>
            </w:r>
          </w:p>
        </w:tc>
        <w:tc>
          <w:tcPr>
            <w:tcW w:w="284" w:type="dxa"/>
          </w:tcPr>
          <w:p w:rsidR="009828C8" w:rsidRDefault="00FD2709" w:rsidP="00FD2709">
            <w:pPr>
              <w:snapToGrid w:val="0"/>
              <w:spacing w:after="0" w:line="252" w:lineRule="auto"/>
              <w:ind w:left="-108" w:right="-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9828C8" w:rsidRDefault="009828C8" w:rsidP="00FD2709">
            <w:pPr>
              <w:snapToGrid w:val="0"/>
              <w:spacing w:after="0" w:line="252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Красносулинского района «Отдел капитального строительства» (далее – МКУ «ОКС»)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28C8" w:rsidRDefault="009828C8" w:rsidP="00FD2709">
            <w:pPr>
              <w:snapToGrid w:val="0"/>
              <w:spacing w:after="0" w:line="252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жизнеобеспечения района);</w:t>
            </w:r>
          </w:p>
          <w:p w:rsidR="009828C8" w:rsidRPr="006E17BF" w:rsidRDefault="009828C8" w:rsidP="00FD2709">
            <w:pPr>
              <w:snapToGrid w:val="0"/>
              <w:spacing w:after="0" w:line="252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по делам ГО и ЧС Красносулинского района Ростовской области» (далее – МКУ «Управление по делам ГО и ЧС Красносулинского района Ростовской области)</w:t>
            </w:r>
          </w:p>
        </w:tc>
      </w:tr>
      <w:tr w:rsidR="009828C8" w:rsidRPr="005378F5" w:rsidTr="009828C8">
        <w:trPr>
          <w:trHeight w:val="317"/>
        </w:trPr>
        <w:tc>
          <w:tcPr>
            <w:tcW w:w="2410" w:type="dxa"/>
            <w:hideMark/>
          </w:tcPr>
          <w:p w:rsidR="009828C8" w:rsidRPr="005378F5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4" w:type="dxa"/>
          </w:tcPr>
          <w:p w:rsidR="009828C8" w:rsidRDefault="009828C8" w:rsidP="007B72E1">
            <w:pPr>
              <w:adjustRightIn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Default="009828C8" w:rsidP="009828C8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1. 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«Охрана окружающей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 xml:space="preserve"> среды в Красносулинском районе»;</w:t>
            </w:r>
          </w:p>
          <w:p w:rsidR="009828C8" w:rsidRPr="00166964" w:rsidRDefault="009828C8" w:rsidP="009828C8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2. 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«Экологическое образование и формирование эколо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гической культуры населения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  <w:hideMark/>
          </w:tcPr>
          <w:p w:rsidR="009828C8" w:rsidRPr="005378F5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284" w:type="dxa"/>
          </w:tcPr>
          <w:p w:rsidR="009828C8" w:rsidRPr="005378F5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5378F5" w:rsidRDefault="009828C8" w:rsidP="009828C8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</w:tcPr>
          <w:p w:rsidR="009828C8" w:rsidRPr="005378F5" w:rsidRDefault="009828C8" w:rsidP="009828C8">
            <w:pPr>
              <w:spacing w:after="0" w:line="240" w:lineRule="auto"/>
              <w:ind w:left="-108" w:righ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:rsidR="009828C8" w:rsidRPr="005378F5" w:rsidRDefault="009828C8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9828C8" w:rsidRPr="005378F5" w:rsidRDefault="009828C8" w:rsidP="009828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экологической обстановки в Красносулинском районе, 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и охрана природных ресурсов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  <w:hideMark/>
          </w:tcPr>
          <w:p w:rsidR="009828C8" w:rsidRPr="005378F5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Задачи муниципальной программы </w:t>
            </w:r>
          </w:p>
        </w:tc>
        <w:tc>
          <w:tcPr>
            <w:tcW w:w="284" w:type="dxa"/>
          </w:tcPr>
          <w:p w:rsidR="009828C8" w:rsidRPr="005378F5" w:rsidRDefault="009828C8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5378F5" w:rsidRDefault="009828C8" w:rsidP="009828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ликвидация экологической безграмотности населения; </w:t>
            </w:r>
          </w:p>
          <w:p w:rsidR="009828C8" w:rsidRPr="005378F5" w:rsidRDefault="009828C8" w:rsidP="009828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вовлечение широких слоев населения в природоохранные мероприятия;</w:t>
            </w:r>
          </w:p>
          <w:p w:rsidR="009828C8" w:rsidRPr="005378F5" w:rsidRDefault="009828C8" w:rsidP="009828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количества ежегодно высаживаемых зеленых насаждений; </w:t>
            </w:r>
          </w:p>
          <w:p w:rsidR="009828C8" w:rsidRPr="005378F5" w:rsidRDefault="009828C8" w:rsidP="009828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жителей, принимающих участие в районных экологических мероприятиях;</w:t>
            </w:r>
          </w:p>
          <w:p w:rsidR="009828C8" w:rsidRPr="008E6FC0" w:rsidRDefault="009828C8" w:rsidP="001B7F53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общей антропогенной нагрузки на окружающую среду и сохранение природных экосистем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  <w:hideMark/>
          </w:tcPr>
          <w:p w:rsidR="009828C8" w:rsidRPr="00007619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0761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Целевые показатели муниципальной программы </w:t>
            </w:r>
          </w:p>
        </w:tc>
        <w:tc>
          <w:tcPr>
            <w:tcW w:w="284" w:type="dxa"/>
          </w:tcPr>
          <w:p w:rsidR="009828C8" w:rsidRPr="0072449B" w:rsidRDefault="009828C8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72449B" w:rsidRDefault="009828C8" w:rsidP="009828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4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мероприятий по охране окружающей среды на территории Красносулинского района;</w:t>
            </w:r>
          </w:p>
          <w:p w:rsidR="009828C8" w:rsidRPr="00007619" w:rsidRDefault="009828C8" w:rsidP="001B7F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724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 поддержания уровня шахтных вод</w:t>
            </w:r>
          </w:p>
        </w:tc>
      </w:tr>
      <w:tr w:rsidR="009828C8" w:rsidRPr="005378F5" w:rsidTr="009828C8">
        <w:trPr>
          <w:trHeight w:val="1171"/>
        </w:trPr>
        <w:tc>
          <w:tcPr>
            <w:tcW w:w="2410" w:type="dxa"/>
            <w:hideMark/>
          </w:tcPr>
          <w:p w:rsidR="009828C8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Этапы и сроки реализации муниципальной </w:t>
            </w:r>
          </w:p>
          <w:p w:rsidR="009828C8" w:rsidRPr="005378F5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284" w:type="dxa"/>
          </w:tcPr>
          <w:p w:rsidR="009828C8" w:rsidRPr="005378F5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Default="009828C8" w:rsidP="009828C8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19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-2030 годы. </w:t>
            </w:r>
          </w:p>
          <w:p w:rsidR="009828C8" w:rsidRPr="005378F5" w:rsidRDefault="009828C8" w:rsidP="009828C8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реализации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не выделяются</w:t>
            </w:r>
          </w:p>
        </w:tc>
      </w:tr>
      <w:tr w:rsidR="009828C8" w:rsidRPr="005378F5" w:rsidTr="009828C8">
        <w:trPr>
          <w:trHeight w:val="1171"/>
        </w:trPr>
        <w:tc>
          <w:tcPr>
            <w:tcW w:w="2410" w:type="dxa"/>
            <w:hideMark/>
          </w:tcPr>
          <w:p w:rsidR="009828C8" w:rsidRPr="005378F5" w:rsidRDefault="009828C8" w:rsidP="009828C8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284" w:type="dxa"/>
          </w:tcPr>
          <w:p w:rsidR="009828C8" w:rsidRPr="00BA4FC7" w:rsidRDefault="009828C8" w:rsidP="007B72E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1B7F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367310,6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руб., в том числе: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249,0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36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213,2 тыс. рублей;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53616,7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36129,2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102775,2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43279,8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45011,0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в 2029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областного бюджета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74264,3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2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560,7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15185,4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56518,2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</w:t>
            </w:r>
            <w:r w:rsidR="001B7F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бюджета </w:t>
            </w:r>
            <w:r w:rsidRPr="00B43FE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293046,3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249,0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C1708E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 33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652,5 тыс. рублей;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38431,3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03463F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36129,2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46257,0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43279,8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45011,0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BA4FC7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Default="009828C8" w:rsidP="009828C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3607,3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  <w:p w:rsidR="009828C8" w:rsidRPr="008E6FC0" w:rsidRDefault="009828C8" w:rsidP="001B7F5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 муниципальной программы на 2026</w:t>
            </w:r>
            <w:r w:rsidR="001B7F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годы носят прогнозный характер и подлежат уточнению в установленном порядке</w:t>
            </w:r>
          </w:p>
        </w:tc>
      </w:tr>
      <w:tr w:rsidR="009828C8" w:rsidRPr="005378F5" w:rsidTr="009828C8">
        <w:trPr>
          <w:trHeight w:val="113"/>
        </w:trPr>
        <w:tc>
          <w:tcPr>
            <w:tcW w:w="2410" w:type="dxa"/>
          </w:tcPr>
          <w:p w:rsidR="009828C8" w:rsidRPr="005378F5" w:rsidRDefault="009828C8" w:rsidP="009828C8">
            <w:pPr>
              <w:snapToGrid w:val="0"/>
              <w:spacing w:after="0" w:line="240" w:lineRule="auto"/>
              <w:ind w:left="-108" w:right="-1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9828C8" w:rsidRPr="005378F5" w:rsidRDefault="009828C8" w:rsidP="007B72E1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5378F5" w:rsidRDefault="009828C8" w:rsidP="009828C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экологической грамотности населения; </w:t>
            </w:r>
          </w:p>
          <w:p w:rsidR="009828C8" w:rsidRPr="005378F5" w:rsidRDefault="009828C8" w:rsidP="009828C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природных ресурсов</w:t>
            </w:r>
          </w:p>
          <w:p w:rsidR="009828C8" w:rsidRPr="005378F5" w:rsidRDefault="009828C8" w:rsidP="009828C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улучшение состояния окружающей среды и внешнего облика территорий Красносулинского района</w:t>
            </w:r>
          </w:p>
        </w:tc>
      </w:tr>
    </w:tbl>
    <w:p w:rsidR="009828C8" w:rsidRPr="001B7F53" w:rsidRDefault="009828C8" w:rsidP="00664557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Cs w:val="28"/>
          <w:lang w:eastAsia="ar-SA"/>
        </w:rPr>
      </w:pPr>
    </w:p>
    <w:p w:rsidR="00664557" w:rsidRPr="005378F5" w:rsidRDefault="00664557" w:rsidP="00664557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664557" w:rsidRDefault="00664557" w:rsidP="00664557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подпрограммы «Охрана окружающей</w:t>
      </w:r>
      <w:r w:rsidRPr="005378F5">
        <w:rPr>
          <w:rFonts w:ascii="Times New Roman" w:hAnsi="Times New Roman"/>
          <w:sz w:val="28"/>
          <w:szCs w:val="28"/>
        </w:rPr>
        <w:t xml:space="preserve"> среды </w:t>
      </w:r>
    </w:p>
    <w:p w:rsidR="00664557" w:rsidRPr="005E1C38" w:rsidRDefault="00664557" w:rsidP="00664557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hAnsi="Times New Roman"/>
          <w:sz w:val="28"/>
          <w:szCs w:val="28"/>
        </w:rPr>
        <w:t>в Красносулинском районе</w:t>
      </w: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»</w:t>
      </w:r>
    </w:p>
    <w:p w:rsidR="00664557" w:rsidRPr="001B7F53" w:rsidRDefault="00664557" w:rsidP="00664557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391"/>
        <w:gridCol w:w="303"/>
        <w:gridCol w:w="6945"/>
      </w:tblGrid>
      <w:tr w:rsidR="009828C8" w:rsidRPr="005378F5" w:rsidTr="001B7F53">
        <w:trPr>
          <w:trHeight w:val="20"/>
        </w:trPr>
        <w:tc>
          <w:tcPr>
            <w:tcW w:w="2391" w:type="dxa"/>
            <w:hideMark/>
          </w:tcPr>
          <w:p w:rsidR="009828C8" w:rsidRPr="008E6FC0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Наименование подпрограммы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муниципальной программы</w:t>
            </w:r>
          </w:p>
        </w:tc>
        <w:tc>
          <w:tcPr>
            <w:tcW w:w="303" w:type="dxa"/>
          </w:tcPr>
          <w:p w:rsidR="009828C8" w:rsidRPr="005378F5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–</w:t>
            </w:r>
          </w:p>
        </w:tc>
        <w:tc>
          <w:tcPr>
            <w:tcW w:w="6945" w:type="dxa"/>
            <w:hideMark/>
          </w:tcPr>
          <w:p w:rsidR="009828C8" w:rsidRPr="005378F5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подпрограмма «Охрана окружающей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 xml:space="preserve"> среды в Красносулинском районе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» (далее -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подпрограмма 1)</w:t>
            </w:r>
          </w:p>
        </w:tc>
      </w:tr>
      <w:tr w:rsidR="009828C8" w:rsidRPr="005378F5" w:rsidTr="001B7F53">
        <w:trPr>
          <w:trHeight w:val="20"/>
        </w:trPr>
        <w:tc>
          <w:tcPr>
            <w:tcW w:w="2391" w:type="dxa"/>
          </w:tcPr>
          <w:p w:rsidR="009828C8" w:rsidRPr="005378F5" w:rsidRDefault="009828C8" w:rsidP="001B7F53">
            <w:pPr>
              <w:spacing w:after="0" w:line="240" w:lineRule="auto"/>
              <w:ind w:left="-108" w:righ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Ответственный исполнитель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303" w:type="dxa"/>
          </w:tcPr>
          <w:p w:rsidR="009828C8" w:rsidRPr="005378F5" w:rsidRDefault="009828C8" w:rsidP="007B72E1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9828C8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8F5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отдел сельского хозяйства) до 01.04.2022;</w:t>
            </w:r>
          </w:p>
          <w:p w:rsidR="009828C8" w:rsidRPr="005378F5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(отдел сельского хозяйства и охраны окружающей среды) с 01.04.2022</w:t>
            </w:r>
          </w:p>
        </w:tc>
      </w:tr>
      <w:tr w:rsidR="009828C8" w:rsidRPr="005378F5" w:rsidTr="001B7F53">
        <w:trPr>
          <w:trHeight w:val="20"/>
        </w:trPr>
        <w:tc>
          <w:tcPr>
            <w:tcW w:w="2391" w:type="dxa"/>
            <w:hideMark/>
          </w:tcPr>
          <w:p w:rsidR="009828C8" w:rsidRPr="005378F5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1</w:t>
            </w:r>
          </w:p>
        </w:tc>
        <w:tc>
          <w:tcPr>
            <w:tcW w:w="303" w:type="dxa"/>
          </w:tcPr>
          <w:p w:rsidR="009828C8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жизнеобеспечения района);</w:t>
            </w:r>
          </w:p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«ОКС»;</w:t>
            </w:r>
          </w:p>
          <w:p w:rsidR="009828C8" w:rsidRPr="005378F5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0451F">
              <w:rPr>
                <w:rFonts w:ascii="Times New Roman" w:hAnsi="Times New Roman"/>
                <w:sz w:val="28"/>
                <w:szCs w:val="28"/>
              </w:rPr>
              <w:t>МКУ «Управление по делам ГО и ЧС Красносулинского района Ростовской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828C8" w:rsidRPr="005378F5" w:rsidTr="001B7F53">
        <w:trPr>
          <w:trHeight w:val="20"/>
        </w:trPr>
        <w:tc>
          <w:tcPr>
            <w:tcW w:w="2391" w:type="dxa"/>
            <w:hideMark/>
          </w:tcPr>
          <w:p w:rsidR="009828C8" w:rsidRPr="005378F5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1</w:t>
            </w:r>
          </w:p>
        </w:tc>
        <w:tc>
          <w:tcPr>
            <w:tcW w:w="303" w:type="dxa"/>
          </w:tcPr>
          <w:p w:rsidR="009828C8" w:rsidRPr="005378F5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1F61FF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9828C8" w:rsidRPr="00526EB7" w:rsidTr="001B7F53">
        <w:trPr>
          <w:trHeight w:val="20"/>
        </w:trPr>
        <w:tc>
          <w:tcPr>
            <w:tcW w:w="2391" w:type="dxa"/>
          </w:tcPr>
          <w:p w:rsidR="009828C8" w:rsidRPr="00526EB7" w:rsidRDefault="009828C8" w:rsidP="001B7F53">
            <w:pPr>
              <w:spacing w:after="0" w:line="240" w:lineRule="auto"/>
              <w:ind w:left="-108" w:righ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</w:t>
            </w: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подпрограммы</w:t>
            </w: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303" w:type="dxa"/>
          </w:tcPr>
          <w:p w:rsidR="009828C8" w:rsidRPr="00526EB7" w:rsidRDefault="009828C8" w:rsidP="007B72E1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9828C8" w:rsidRPr="00526EB7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 загрязнения окружающей среды;</w:t>
            </w:r>
          </w:p>
          <w:p w:rsidR="009828C8" w:rsidRPr="00942044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ормирование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комплексной системы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отходами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и вторичными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материальными ресурсами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на территории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</w:tr>
      <w:tr w:rsidR="009828C8" w:rsidRPr="00526EB7" w:rsidTr="001B7F53">
        <w:trPr>
          <w:trHeight w:val="20"/>
        </w:trPr>
        <w:tc>
          <w:tcPr>
            <w:tcW w:w="2391" w:type="dxa"/>
            <w:hideMark/>
          </w:tcPr>
          <w:p w:rsidR="009828C8" w:rsidRPr="00526EB7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303" w:type="dxa"/>
          </w:tcPr>
          <w:p w:rsidR="009828C8" w:rsidRPr="00526EB7" w:rsidRDefault="009828C8" w:rsidP="007B72E1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526EB7" w:rsidRDefault="009828C8" w:rsidP="007B72E1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поддержание технологического режима работы водоотливного комплекса и очистных сооружений </w:t>
            </w:r>
            <w:r w:rsidR="001B7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«Шахта «Бургустинская»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828C8" w:rsidRDefault="009828C8" w:rsidP="007B72E1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екультивация свалки, расположенной по адресу: Ростовская область, Красносулинский район, г.</w:t>
            </w:r>
            <w:r w:rsidR="001B7F53">
              <w:rPr>
                <w:rFonts w:ascii="Times New Roman" w:hAnsi="Times New Roman"/>
                <w:sz w:val="28"/>
                <w:szCs w:val="28"/>
              </w:rPr>
              <w:t> 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Красный Сулин, в 1720 м на север от дома №</w:t>
            </w:r>
            <w:r w:rsidR="001B7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32 по ул.</w:t>
            </w:r>
            <w:r w:rsidR="001B7F53">
              <w:rPr>
                <w:rFonts w:ascii="Times New Roman" w:hAnsi="Times New Roman"/>
                <w:sz w:val="28"/>
                <w:szCs w:val="28"/>
              </w:rPr>
              <w:t> 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Фурманова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28C8" w:rsidRDefault="009828C8" w:rsidP="007B72E1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ликвидация мест несанкционированного размещения отходов;</w:t>
            </w:r>
          </w:p>
          <w:p w:rsidR="009828C8" w:rsidRPr="00A62217" w:rsidRDefault="009828C8" w:rsidP="007B72E1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77E">
              <w:rPr>
                <w:rFonts w:ascii="Times New Roman" w:hAnsi="Times New Roman"/>
                <w:sz w:val="28"/>
                <w:szCs w:val="28"/>
              </w:rPr>
              <w:t xml:space="preserve">повышение эксплуатационной надежности гидротехнических сооружений путем их приведения к </w:t>
            </w:r>
            <w:r>
              <w:rPr>
                <w:rFonts w:ascii="Times New Roman" w:hAnsi="Times New Roman"/>
                <w:sz w:val="28"/>
                <w:szCs w:val="28"/>
              </w:rPr>
              <w:t>безопасному техническому состоянию.</w:t>
            </w:r>
          </w:p>
        </w:tc>
      </w:tr>
      <w:tr w:rsidR="009828C8" w:rsidRPr="00526EB7" w:rsidTr="001B7F53">
        <w:trPr>
          <w:trHeight w:val="20"/>
        </w:trPr>
        <w:tc>
          <w:tcPr>
            <w:tcW w:w="2391" w:type="dxa"/>
            <w:hideMark/>
          </w:tcPr>
          <w:p w:rsidR="009828C8" w:rsidRPr="00526EB7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подпрограммы 1</w:t>
            </w:r>
          </w:p>
        </w:tc>
        <w:tc>
          <w:tcPr>
            <w:tcW w:w="303" w:type="dxa"/>
          </w:tcPr>
          <w:p w:rsidR="009828C8" w:rsidRPr="00526EB7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526EB7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очищенных сточных вод, сбрасываемых в водные объекты в общем объёме сброшенных сточных вод в отчётном году;</w:t>
            </w:r>
          </w:p>
          <w:p w:rsidR="009828C8" w:rsidRPr="00526EB7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 загрязняющих веществ;</w:t>
            </w:r>
          </w:p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удельный вес</w:t>
            </w: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площади охраняемых природных территорий Красносулинского района к общей площади Ростовской области;</w:t>
            </w:r>
          </w:p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разработка проектно-изыскательских работ по объекту;</w:t>
            </w:r>
          </w:p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количество разработанных проектов рекультивации загрязнённых земельных участков (полигонов ТКО) в Красносулинском районе;</w:t>
            </w:r>
          </w:p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доля утилизированных (использованных) твердых коммунальных отходов в объеме образовавшихся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твердых коммунальных отходов;</w:t>
            </w:r>
          </w:p>
          <w:p w:rsidR="009828C8" w:rsidRPr="00526EB7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</w:t>
            </w:r>
            <w:r w:rsidRPr="00371D6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9828C8" w:rsidRPr="00526EB7" w:rsidTr="001B7F53">
        <w:trPr>
          <w:trHeight w:val="20"/>
        </w:trPr>
        <w:tc>
          <w:tcPr>
            <w:tcW w:w="2391" w:type="dxa"/>
          </w:tcPr>
          <w:p w:rsidR="009828C8" w:rsidRPr="00526EB7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подпрограммы 1</w:t>
            </w:r>
          </w:p>
        </w:tc>
        <w:tc>
          <w:tcPr>
            <w:tcW w:w="303" w:type="dxa"/>
          </w:tcPr>
          <w:p w:rsidR="009828C8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9828C8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реализации подпрограммы 1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не выделяются</w:t>
            </w:r>
          </w:p>
          <w:p w:rsidR="009828C8" w:rsidRPr="00526EB7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28C8" w:rsidRPr="005378F5" w:rsidTr="001B7F53">
        <w:trPr>
          <w:trHeight w:val="20"/>
        </w:trPr>
        <w:tc>
          <w:tcPr>
            <w:tcW w:w="2391" w:type="dxa"/>
            <w:hideMark/>
          </w:tcPr>
          <w:p w:rsidR="009828C8" w:rsidRPr="005378F5" w:rsidRDefault="009828C8" w:rsidP="001B7F53">
            <w:pPr>
              <w:snapToGrid w:val="0"/>
              <w:spacing w:after="0" w:line="240" w:lineRule="auto"/>
              <w:ind w:left="-108" w:righ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</w:tc>
        <w:tc>
          <w:tcPr>
            <w:tcW w:w="303" w:type="dxa"/>
          </w:tcPr>
          <w:p w:rsidR="009828C8" w:rsidRPr="005378F5" w:rsidRDefault="009828C8" w:rsidP="007B72E1">
            <w:pPr>
              <w:snapToGrid w:val="0"/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бщий объем финансирования по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дпрограммы 1 составляет 357090,6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4F6389">
              <w:rPr>
                <w:rFonts w:ascii="Times New Roman" w:hAnsi="Times New Roman"/>
                <w:sz w:val="28"/>
                <w:szCs w:val="28"/>
              </w:rPr>
              <w:t xml:space="preserve">229,0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36163,2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2021 году – 53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566,7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36079,2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–102725,2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</w:t>
            </w:r>
            <w:r w:rsidR="007B72E1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="001B7F5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43279,8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tabs>
                <w:tab w:val="left" w:pos="4687"/>
              </w:tabs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45011,0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2027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2028 году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2029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2030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 счет средств областного бюджета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–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7B72E1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74264,3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 в том числе по годам реализации: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4F6389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2020 году – 2560,7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2021 году – 15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185,4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56518,2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2029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 счет средств бюджета района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 xml:space="preserve">–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292826,3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4F6389">
              <w:rPr>
                <w:rFonts w:ascii="Times New Roman" w:hAnsi="Times New Roman"/>
                <w:sz w:val="28"/>
                <w:szCs w:val="28"/>
              </w:rPr>
              <w:t xml:space="preserve">229,0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2020 году – 33602,5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2021 году – 38381,3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2022 году – 36079,2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в 2023 году – 46207,0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43279,8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45011,0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2027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2028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2029 году –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28C8" w:rsidRPr="004F6389" w:rsidRDefault="009828C8" w:rsidP="007B72E1">
            <w:pPr>
              <w:spacing w:after="0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3607,3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рублей.</w:t>
            </w:r>
          </w:p>
          <w:p w:rsidR="009828C8" w:rsidRPr="005378F5" w:rsidRDefault="009828C8" w:rsidP="007B72E1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Объ</w:t>
            </w:r>
            <w:r w:rsidR="007B72E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е</w:t>
            </w: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мы финансирования подпрограммы 1 </w:t>
            </w: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br/>
              <w:t>на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</w:t>
            </w: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9828C8" w:rsidRPr="005378F5" w:rsidTr="001B7F53">
        <w:trPr>
          <w:trHeight w:val="20"/>
        </w:trPr>
        <w:tc>
          <w:tcPr>
            <w:tcW w:w="2391" w:type="dxa"/>
          </w:tcPr>
          <w:p w:rsidR="009828C8" w:rsidRPr="005378F5" w:rsidRDefault="009828C8" w:rsidP="001B7F53">
            <w:pPr>
              <w:snapToGrid w:val="0"/>
              <w:spacing w:after="0" w:line="240" w:lineRule="auto"/>
              <w:ind w:left="-108" w:right="-1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303" w:type="dxa"/>
          </w:tcPr>
          <w:p w:rsidR="009828C8" w:rsidRPr="005378F5" w:rsidRDefault="009828C8" w:rsidP="007B72E1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9828C8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Предотвращение заболачивания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пахотных земель, лесонасаждений;</w:t>
            </w:r>
            <w:r w:rsidRPr="001D7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екультивация свалки, расположенной по адресу: Ростовская область, Красносулинский район,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Красный Сулин, в 1720 м на север от дома №</w:t>
            </w:r>
            <w:r w:rsidR="007B7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 xml:space="preserve">32 по </w:t>
            </w:r>
            <w:r w:rsidR="007B72E1">
              <w:rPr>
                <w:rFonts w:ascii="Times New Roman" w:hAnsi="Times New Roman"/>
                <w:sz w:val="28"/>
                <w:szCs w:val="28"/>
              </w:rPr>
              <w:br/>
            </w:r>
            <w:r w:rsidRPr="001D77B5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Фурманова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28C8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2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объемов образующихся и ликвидация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2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накопленных отх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одов производства и потребления;</w:t>
            </w:r>
          </w:p>
          <w:p w:rsidR="009828C8" w:rsidRPr="005378F5" w:rsidRDefault="009828C8" w:rsidP="007B72E1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от негативного воздействия вод.</w:t>
            </w:r>
          </w:p>
        </w:tc>
      </w:tr>
    </w:tbl>
    <w:p w:rsidR="00664557" w:rsidRPr="00BD6291" w:rsidRDefault="00664557" w:rsidP="00664557">
      <w:pPr>
        <w:spacing w:after="0" w:line="240" w:lineRule="auto"/>
        <w:contextualSpacing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664557" w:rsidRPr="005378F5" w:rsidRDefault="00664557" w:rsidP="00664557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664557" w:rsidRDefault="00664557" w:rsidP="00664557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подпрограммы «Экологическое образование и формирование экологической культуры населения»</w:t>
      </w:r>
    </w:p>
    <w:p w:rsidR="00664557" w:rsidRPr="00BD6291" w:rsidRDefault="00664557" w:rsidP="00664557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1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6945"/>
      </w:tblGrid>
      <w:tr w:rsidR="001B7F53" w:rsidRPr="005378F5" w:rsidTr="007B72E1">
        <w:trPr>
          <w:trHeight w:val="113"/>
        </w:trPr>
        <w:tc>
          <w:tcPr>
            <w:tcW w:w="2410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подпрограмма «Экологическое образование и формирование экологической культуры населения» (далее – подпрограмма 2)</w:t>
            </w: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</w:tcPr>
          <w:p w:rsidR="001B7F53" w:rsidRPr="008E6FC0" w:rsidRDefault="001B7F53" w:rsidP="007B72E1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Ответственный исполнитель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подпрограммы 2 </w:t>
            </w:r>
          </w:p>
        </w:tc>
        <w:tc>
          <w:tcPr>
            <w:tcW w:w="284" w:type="dxa"/>
          </w:tcPr>
          <w:p w:rsidR="001B7F53" w:rsidRDefault="001B7F53" w:rsidP="007B72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1B7F53" w:rsidRPr="005378F5" w:rsidRDefault="001B7F53" w:rsidP="007B72E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 xml:space="preserve">правление образования Красносулинского района </w:t>
            </w:r>
          </w:p>
          <w:p w:rsidR="001B7F53" w:rsidRPr="005378F5" w:rsidRDefault="001B7F53" w:rsidP="007B72E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2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5378F5" w:rsidRDefault="001B7F53" w:rsidP="007B72E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2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</w:tcPr>
          <w:p w:rsidR="001B7F53" w:rsidRPr="005378F5" w:rsidRDefault="001B7F53" w:rsidP="007B72E1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муниципальной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1B7F53" w:rsidRPr="005378F5" w:rsidRDefault="001B7F53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экологического сознания населения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5378F5" w:rsidRDefault="001B7F53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мероприятий в рамках экологического образования и просвещения населения; </w:t>
            </w:r>
          </w:p>
          <w:p w:rsidR="001B7F53" w:rsidRPr="005378F5" w:rsidRDefault="001B7F53" w:rsidP="007B72E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объективной информацией о состоянии окружающей среды</w:t>
            </w: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  <w:hideMark/>
          </w:tcPr>
          <w:p w:rsidR="001B7F53" w:rsidRPr="008A0B9E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A0B9E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Целевые показатели подпрограммы 2</w:t>
            </w:r>
          </w:p>
        </w:tc>
        <w:tc>
          <w:tcPr>
            <w:tcW w:w="284" w:type="dxa"/>
          </w:tcPr>
          <w:p w:rsidR="001B7F53" w:rsidRPr="008A0B9E" w:rsidRDefault="001B7F53" w:rsidP="007B72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8A0B9E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B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мероприятий в области экологического образования и просвещения;</w:t>
            </w:r>
          </w:p>
          <w:p w:rsidR="001B7F53" w:rsidRPr="008E6FC0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B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распространенных экологических очерков, статей, информационных материалов</w:t>
            </w:r>
          </w:p>
        </w:tc>
      </w:tr>
      <w:tr w:rsidR="001B7F53" w:rsidRPr="005378F5" w:rsidTr="007B72E1">
        <w:trPr>
          <w:trHeight w:val="1171"/>
        </w:trPr>
        <w:tc>
          <w:tcPr>
            <w:tcW w:w="2410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Этапы и сроки реализации подпрограммы 2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7B72E1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реализации подпрограммы 2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не выделяются</w:t>
            </w:r>
          </w:p>
        </w:tc>
      </w:tr>
      <w:tr w:rsidR="001B7F53" w:rsidRPr="005378F5" w:rsidTr="007B72E1">
        <w:trPr>
          <w:trHeight w:val="1171"/>
        </w:trPr>
        <w:tc>
          <w:tcPr>
            <w:tcW w:w="2410" w:type="dxa"/>
            <w:hideMark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2</w:t>
            </w:r>
          </w:p>
        </w:tc>
        <w:tc>
          <w:tcPr>
            <w:tcW w:w="284" w:type="dxa"/>
          </w:tcPr>
          <w:p w:rsidR="001B7F53" w:rsidRPr="004F6389" w:rsidRDefault="001B7F53" w:rsidP="007B72E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4F6389" w:rsidRDefault="007B72E1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="001B7F53"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бщий объем финансирования подпрограммы 2 за счет сред</w:t>
            </w:r>
            <w:r w:rsidR="001B7F53">
              <w:rPr>
                <w:rFonts w:ascii="Times New Roman" w:hAnsi="Times New Roman"/>
                <w:sz w:val="28"/>
                <w:szCs w:val="28"/>
                <w:lang w:eastAsia="ar-SA"/>
              </w:rPr>
              <w:t>ств бюджета района составляет 22</w:t>
            </w:r>
            <w:r w:rsidR="001B7F53"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>0,0 тыс. руб., в том числе: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4F6389">
              <w:rPr>
                <w:rFonts w:ascii="Times New Roman" w:hAnsi="Times New Roman"/>
                <w:sz w:val="28"/>
                <w:szCs w:val="28"/>
              </w:rPr>
              <w:t xml:space="preserve">20,0 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50,0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50,0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50,0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50,0</w:t>
            </w: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1B7F53" w:rsidRPr="004F6389" w:rsidRDefault="001B7F53" w:rsidP="007B72E1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Pr="004F6389">
              <w:rPr>
                <w:rFonts w:ascii="Times New Roman" w:eastAsia="TimesNewRoman" w:hAnsi="Times New Roman"/>
                <w:sz w:val="28"/>
                <w:szCs w:val="28"/>
              </w:rPr>
              <w:t>рублей</w:t>
            </w:r>
            <w:r w:rsidR="007B72E1">
              <w:rPr>
                <w:rFonts w:ascii="Times New Roman" w:eastAsia="TimesNewRoman" w:hAnsi="Times New Roman"/>
                <w:sz w:val="28"/>
                <w:szCs w:val="28"/>
              </w:rPr>
              <w:t>.</w:t>
            </w:r>
          </w:p>
          <w:p w:rsidR="001B7F53" w:rsidRPr="00C96597" w:rsidRDefault="001B7F53" w:rsidP="007B72E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Объ</w:t>
            </w:r>
            <w:r w:rsidR="007B72E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е</w:t>
            </w: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мы финансирования подпрограммы 2 </w:t>
            </w: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br/>
              <w:t>на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</w:t>
            </w:r>
            <w:r w:rsidRPr="004F638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  <w:r w:rsidR="007B72E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1B7F53" w:rsidRPr="005378F5" w:rsidTr="007B72E1">
        <w:trPr>
          <w:trHeight w:val="113"/>
        </w:trPr>
        <w:tc>
          <w:tcPr>
            <w:tcW w:w="2410" w:type="dxa"/>
          </w:tcPr>
          <w:p w:rsidR="001B7F53" w:rsidRPr="005378F5" w:rsidRDefault="001B7F53" w:rsidP="007B72E1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Ожидаемые результаты реализации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284" w:type="dxa"/>
          </w:tcPr>
          <w:p w:rsidR="001B7F53" w:rsidRPr="005378F5" w:rsidRDefault="001B7F53" w:rsidP="007B72E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6945" w:type="dxa"/>
            <w:hideMark/>
          </w:tcPr>
          <w:p w:rsidR="001B7F53" w:rsidRPr="005378F5" w:rsidRDefault="001B7F53" w:rsidP="007B72E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воспитание бережного отношения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населения Красносулинского района к природе родного края,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1B7F53" w:rsidRPr="005378F5" w:rsidRDefault="001B7F53" w:rsidP="007B72E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полная информированность через средства массовой информации,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официальный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сайт Администрации Красносулинского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 о состоянии окружающей среды и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 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конодательстве в сфере экологии</w:t>
            </w:r>
          </w:p>
        </w:tc>
      </w:tr>
    </w:tbl>
    <w:p w:rsidR="00ED5B18" w:rsidRPr="007B72E1" w:rsidRDefault="00ED5B18" w:rsidP="007B72E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64557" w:rsidRPr="007B72E1" w:rsidRDefault="00664557" w:rsidP="007B72E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1. Приоритеты и цели муниципальной политики Красносулинского района в сфере охраны окружающей среды и рационального природопользования</w:t>
      </w:r>
    </w:p>
    <w:p w:rsidR="00664557" w:rsidRPr="007B72E1" w:rsidRDefault="00664557" w:rsidP="007B72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муниципальной политики Красносулинского района сфере охраны окружающей среды и рационального природопользования являются: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сокращение негативного антропогенного воздействия на водные объекты;</w:t>
      </w:r>
    </w:p>
    <w:p w:rsid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затопления и подтопления территорий Красносулинского района;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культуры, развитие экологического образования и воспитания;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обеспечение эффективного участия граждан, общественных объединений, некоммерческих организаций и бизнес-сообщества в решении вопросов, связанных с охраной окружающей среды и обеспечением экологической безопасности.</w:t>
      </w:r>
    </w:p>
    <w:p w:rsidR="00664557" w:rsidRPr="007B72E1" w:rsidRDefault="00664557" w:rsidP="007B7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Указанные направления реализуются в соответствии со: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стратегией инвестиционного развития Ростовской области до 2030 года, утвержденной постановлением Правительства Ростовской области </w:t>
      </w:r>
      <w:r w:rsidR="00394B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от 31.07.2013 № 474;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Стратегической целью в области экологии района является сохранение природных комплексов,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Красносулинского района. Для реализации указанной цели необходимо: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защиту территории и населения Красносулинского района от негативного воздействия вод, а также оздоровление экологической обстановки на водных объектах;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hAnsi="Times New Roman"/>
          <w:sz w:val="28"/>
          <w:szCs w:val="28"/>
        </w:rPr>
        <w:t>рекультивировать свалку, расположенную по адресу: Ростовская область, Красносулинский район, г.</w:t>
      </w:r>
      <w:r w:rsidR="00394BB4">
        <w:rPr>
          <w:rFonts w:ascii="Times New Roman" w:hAnsi="Times New Roman"/>
          <w:sz w:val="28"/>
          <w:szCs w:val="28"/>
        </w:rPr>
        <w:t> </w:t>
      </w:r>
      <w:r w:rsidRPr="007B72E1">
        <w:rPr>
          <w:rFonts w:ascii="Times New Roman" w:hAnsi="Times New Roman"/>
          <w:sz w:val="28"/>
          <w:szCs w:val="28"/>
        </w:rPr>
        <w:t>Красный Сулин, в 1720 м на север от дома №</w:t>
      </w:r>
      <w:r w:rsidR="00394BB4">
        <w:rPr>
          <w:rFonts w:ascii="Times New Roman" w:hAnsi="Times New Roman"/>
          <w:sz w:val="28"/>
          <w:szCs w:val="28"/>
        </w:rPr>
        <w:t> </w:t>
      </w:r>
      <w:r w:rsidRPr="007B72E1">
        <w:rPr>
          <w:rFonts w:ascii="Times New Roman" w:hAnsi="Times New Roman"/>
          <w:sz w:val="28"/>
          <w:szCs w:val="28"/>
        </w:rPr>
        <w:t>32 по ул.</w:t>
      </w:r>
      <w:r w:rsidR="00394BB4">
        <w:rPr>
          <w:rFonts w:ascii="Times New Roman" w:hAnsi="Times New Roman"/>
          <w:sz w:val="28"/>
          <w:szCs w:val="28"/>
        </w:rPr>
        <w:t> </w:t>
      </w:r>
      <w:r w:rsidRPr="007B72E1">
        <w:rPr>
          <w:rFonts w:ascii="Times New Roman" w:hAnsi="Times New Roman"/>
          <w:sz w:val="28"/>
          <w:szCs w:val="28"/>
        </w:rPr>
        <w:t>Фурманова</w:t>
      </w:r>
      <w:r w:rsidR="00394BB4">
        <w:rPr>
          <w:rFonts w:ascii="Times New Roman" w:hAnsi="Times New Roman"/>
          <w:sz w:val="28"/>
          <w:szCs w:val="28"/>
        </w:rPr>
        <w:t>;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повысить экологическую культуру населения.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показателях муниципальной программы, подпрограмм муниципальной программы и их значениях приведены в </w:t>
      </w:r>
      <w:hyperlink r:id="rId9" w:history="1">
        <w:r w:rsidRPr="007B72E1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 1</w:t>
        </w:r>
      </w:hyperlink>
      <w:r w:rsidRPr="007B72E1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557" w:rsidRPr="007B72E1" w:rsidRDefault="00664557" w:rsidP="007B7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подпрограмм и основных мероприятий, муниципальной программы приведен в </w:t>
      </w:r>
      <w:hyperlink r:id="rId10" w:history="1">
        <w:r w:rsidRPr="007B72E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7B72E1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E5B" w:rsidRPr="007B72E1" w:rsidRDefault="00D43E5B" w:rsidP="007B7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Перечень инвестиционных проектов (объектов капитального строительства, реконструкции, капитального ремонта) приведен в приложении № 3 к настоящей муниципальной программе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бюджета района на реализацию муниципальной программы приведены в </w:t>
      </w:r>
      <w:hyperlink r:id="rId11" w:history="1">
        <w:r w:rsidRPr="007B72E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="00D43E5B" w:rsidRPr="007B72E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2E1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реализацию муниципальной программы приведены в </w:t>
      </w:r>
      <w:hyperlink r:id="rId12" w:history="1">
        <w:r w:rsidRPr="007B72E1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 </w:t>
        </w:r>
      </w:hyperlink>
      <w:r w:rsidR="00D43E5B" w:rsidRPr="007B72E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2E1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557" w:rsidRDefault="00664557" w:rsidP="007B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BB4" w:rsidRPr="007B72E1" w:rsidRDefault="00394BB4" w:rsidP="007B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7B72E1" w:rsidRDefault="00664557" w:rsidP="007B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2E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Управляющий делами </w:t>
      </w:r>
    </w:p>
    <w:p w:rsidR="00664557" w:rsidRPr="007B72E1" w:rsidRDefault="00664557" w:rsidP="007B72E1">
      <w:pPr>
        <w:pStyle w:val="afffff"/>
        <w:tabs>
          <w:tab w:val="right" w:pos="963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  <w:sectPr w:rsidR="00664557" w:rsidRPr="007B72E1" w:rsidSect="009E0CDF">
          <w:headerReference w:type="default" r:id="rId13"/>
          <w:footerReference w:type="even" r:id="rId14"/>
          <w:pgSz w:w="11906" w:h="16838"/>
          <w:pgMar w:top="1134" w:right="567" w:bottom="1134" w:left="1701" w:header="709" w:footer="284" w:gutter="0"/>
          <w:cols w:space="708"/>
          <w:titlePg/>
          <w:docGrid w:linePitch="360"/>
        </w:sectPr>
      </w:pPr>
      <w:r w:rsidRPr="007B72E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7B72E1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664557" w:rsidRPr="00F6442F" w:rsidRDefault="00664557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F6442F">
        <w:rPr>
          <w:rFonts w:ascii="Times New Roman" w:hAnsi="Times New Roman"/>
          <w:sz w:val="28"/>
          <w:szCs w:val="24"/>
          <w:lang w:eastAsia="ar-SA"/>
        </w:rPr>
        <w:lastRenderedPageBreak/>
        <w:t>Приложение № 1</w:t>
      </w:r>
    </w:p>
    <w:p w:rsidR="00664557" w:rsidRPr="00F6442F" w:rsidRDefault="00664557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F6442F">
        <w:rPr>
          <w:rFonts w:ascii="Times New Roman" w:hAnsi="Times New Roman"/>
          <w:sz w:val="28"/>
          <w:szCs w:val="24"/>
          <w:lang w:eastAsia="ar-SA"/>
        </w:rPr>
        <w:t>к муниципальной программе</w:t>
      </w:r>
    </w:p>
    <w:p w:rsidR="00664557" w:rsidRPr="00F6442F" w:rsidRDefault="00664557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F6442F">
        <w:rPr>
          <w:rFonts w:ascii="Times New Roman" w:hAnsi="Times New Roman"/>
          <w:sz w:val="28"/>
          <w:szCs w:val="24"/>
          <w:lang w:eastAsia="ar-SA"/>
        </w:rPr>
        <w:t>Красносулинского района</w:t>
      </w:r>
    </w:p>
    <w:p w:rsidR="0038607C" w:rsidRPr="00F6442F" w:rsidRDefault="00664557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F6442F">
        <w:rPr>
          <w:rFonts w:ascii="Times New Roman" w:hAnsi="Times New Roman"/>
          <w:sz w:val="28"/>
          <w:szCs w:val="24"/>
          <w:lang w:eastAsia="ar-SA"/>
        </w:rPr>
        <w:t>«Охрана окружающей среды и</w:t>
      </w:r>
    </w:p>
    <w:p w:rsidR="00664557" w:rsidRPr="00F6442F" w:rsidRDefault="00664557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F6442F">
        <w:rPr>
          <w:rFonts w:ascii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664557" w:rsidRPr="00F6442F" w:rsidRDefault="00664557" w:rsidP="00394BB4">
      <w:pPr>
        <w:spacing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</w:p>
    <w:p w:rsidR="008A239F" w:rsidRPr="00F6442F" w:rsidRDefault="008A239F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1" w:name="Par400"/>
      <w:bookmarkEnd w:id="1"/>
      <w:r w:rsidRPr="00F6442F">
        <w:rPr>
          <w:rFonts w:ascii="Times New Roman" w:hAnsi="Times New Roman"/>
          <w:sz w:val="28"/>
          <w:szCs w:val="24"/>
          <w:lang w:eastAsia="ru-RU"/>
        </w:rPr>
        <w:t>СВЕДЕНИЯ</w:t>
      </w:r>
    </w:p>
    <w:p w:rsidR="008A239F" w:rsidRPr="00F6442F" w:rsidRDefault="008A239F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6442F">
        <w:rPr>
          <w:rFonts w:ascii="Times New Roman" w:hAnsi="Times New Roman"/>
          <w:sz w:val="28"/>
          <w:szCs w:val="24"/>
          <w:lang w:eastAsia="ru-RU"/>
        </w:rPr>
        <w:t>о показателях муниципальной программы, подпрограмм муниципальной</w:t>
      </w:r>
    </w:p>
    <w:p w:rsidR="008A239F" w:rsidRPr="00F6442F" w:rsidRDefault="008A239F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6442F">
        <w:rPr>
          <w:rFonts w:ascii="Times New Roman" w:hAnsi="Times New Roman"/>
          <w:sz w:val="28"/>
          <w:szCs w:val="24"/>
          <w:lang w:eastAsia="ru-RU"/>
        </w:rPr>
        <w:t>программы и их значениях</w:t>
      </w:r>
    </w:p>
    <w:p w:rsidR="008A239F" w:rsidRPr="00F6442F" w:rsidRDefault="008A239F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966"/>
        <w:gridCol w:w="1864"/>
        <w:gridCol w:w="1537"/>
        <w:gridCol w:w="995"/>
        <w:gridCol w:w="969"/>
        <w:gridCol w:w="969"/>
        <w:gridCol w:w="969"/>
        <w:gridCol w:w="969"/>
        <w:gridCol w:w="969"/>
        <w:gridCol w:w="969"/>
        <w:gridCol w:w="969"/>
        <w:gridCol w:w="973"/>
        <w:gridCol w:w="969"/>
        <w:gridCol w:w="973"/>
        <w:gridCol w:w="969"/>
        <w:gridCol w:w="973"/>
        <w:gridCol w:w="960"/>
      </w:tblGrid>
      <w:tr w:rsidR="009063DF" w:rsidRPr="00394BB4" w:rsidTr="009063DF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2F" w:rsidRDefault="00F6442F" w:rsidP="00F6442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№</w:t>
            </w:r>
          </w:p>
          <w:p w:rsidR="00F6442F" w:rsidRPr="00394BB4" w:rsidRDefault="00F6442F" w:rsidP="00F6442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ind w:left="82" w:hanging="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Вид</w:t>
            </w:r>
          </w:p>
          <w:p w:rsidR="00F6442F" w:rsidRPr="00394BB4" w:rsidRDefault="00F6442F" w:rsidP="00F6442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315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9063DF" w:rsidRPr="00394BB4" w:rsidTr="009063DF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9063DF" w:rsidRPr="009063DF" w:rsidRDefault="009063DF" w:rsidP="009063DF">
      <w:pPr>
        <w:spacing w:after="0"/>
        <w:rPr>
          <w:sz w:val="2"/>
          <w:szCs w:val="2"/>
        </w:rPr>
      </w:pP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966"/>
        <w:gridCol w:w="1864"/>
        <w:gridCol w:w="1537"/>
        <w:gridCol w:w="995"/>
        <w:gridCol w:w="969"/>
        <w:gridCol w:w="969"/>
        <w:gridCol w:w="969"/>
        <w:gridCol w:w="969"/>
        <w:gridCol w:w="969"/>
        <w:gridCol w:w="969"/>
        <w:gridCol w:w="969"/>
        <w:gridCol w:w="973"/>
        <w:gridCol w:w="969"/>
        <w:gridCol w:w="973"/>
        <w:gridCol w:w="969"/>
        <w:gridCol w:w="973"/>
        <w:gridCol w:w="960"/>
      </w:tblGrid>
      <w:tr w:rsidR="009063DF" w:rsidRPr="00394BB4" w:rsidTr="009063DF">
        <w:trPr>
          <w:trHeight w:val="20"/>
          <w:tblHeader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F6442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</w:t>
            </w: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F6442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6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Показатель 1. </w:t>
            </w: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Показатель 2.</w:t>
            </w:r>
            <w:r w:rsidR="009063D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Норма поддержания уровня шахтных вод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</w:tr>
      <w:tr w:rsidR="00F6442F" w:rsidRPr="00394BB4" w:rsidTr="009063DF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Подпрограмма 1</w:t>
            </w:r>
            <w:r w:rsidR="009063D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394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1.1. Доля очищенных сточных вод, сбрасываемых в водные объекты в общем объёме сброшенных сточных вод в отчётном году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1.2. Снижение</w:t>
            </w:r>
            <w:r w:rsidR="00906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уровня загрязняющих веществ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6,89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6,36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63DF" w:rsidRPr="00394BB4" w:rsidTr="009063DF">
        <w:trPr>
          <w:trHeight w:val="172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1.3. </w:t>
            </w:r>
            <w:r w:rsidRPr="00394BB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Удельный вес площади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1.4.</w:t>
            </w:r>
            <w:r w:rsidR="00906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Разработка проектно-изыскательских работ по объекту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1.5.</w:t>
            </w:r>
            <w:r w:rsidR="00906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разработанных проектов рекультивации загрязнённых земельных участков (полигонов ТКО) в Красносулинском районе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1.6. 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1.7. 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42F" w:rsidRPr="00394BB4" w:rsidTr="009063DF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2</w:t>
            </w:r>
            <w:r w:rsidR="009063D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«Экологическое образование и формирование экологической культуры населения»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Показатель 2.1. 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ежегодных мероприятий по просвещению и образованию, проводимых на территории Красносулинского района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</w:tr>
      <w:tr w:rsidR="009063DF" w:rsidRPr="00394BB4" w:rsidTr="009063DF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2.2. Количество распространенных экологических очерков, статей, информационных материалов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2F" w:rsidRPr="00394BB4" w:rsidRDefault="00F6442F" w:rsidP="009063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21</w:t>
            </w:r>
          </w:p>
        </w:tc>
      </w:tr>
    </w:tbl>
    <w:p w:rsidR="009063DF" w:rsidRDefault="009063DF" w:rsidP="00394BB4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E5B" w:rsidRPr="009063DF" w:rsidRDefault="009063DF" w:rsidP="00FD2709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D43E5B" w:rsidRPr="009063DF">
        <w:rPr>
          <w:rFonts w:ascii="Times New Roman" w:hAnsi="Times New Roman"/>
          <w:sz w:val="28"/>
          <w:szCs w:val="24"/>
          <w:lang w:eastAsia="ar-SA"/>
        </w:rPr>
        <w:lastRenderedPageBreak/>
        <w:t>Приложение № 2</w:t>
      </w:r>
    </w:p>
    <w:p w:rsidR="00D43E5B" w:rsidRPr="009063DF" w:rsidRDefault="00D43E5B" w:rsidP="00FD2709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9063DF">
        <w:rPr>
          <w:rFonts w:ascii="Times New Roman" w:hAnsi="Times New Roman"/>
          <w:sz w:val="28"/>
          <w:szCs w:val="24"/>
          <w:lang w:eastAsia="ar-SA"/>
        </w:rPr>
        <w:t>к муниципальной программе</w:t>
      </w:r>
    </w:p>
    <w:p w:rsidR="00D43E5B" w:rsidRPr="009063DF" w:rsidRDefault="00D43E5B" w:rsidP="00FD2709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9063DF">
        <w:rPr>
          <w:rFonts w:ascii="Times New Roman" w:hAnsi="Times New Roman"/>
          <w:sz w:val="28"/>
          <w:szCs w:val="24"/>
          <w:lang w:eastAsia="ar-SA"/>
        </w:rPr>
        <w:t>Красносулинского района</w:t>
      </w:r>
    </w:p>
    <w:p w:rsidR="00D43E5B" w:rsidRPr="009063DF" w:rsidRDefault="00D43E5B" w:rsidP="00FD2709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9063DF">
        <w:rPr>
          <w:rFonts w:ascii="Times New Roman" w:hAnsi="Times New Roman"/>
          <w:sz w:val="28"/>
          <w:szCs w:val="24"/>
          <w:lang w:eastAsia="ar-SA"/>
        </w:rPr>
        <w:t>«Охрана окружающей среды и</w:t>
      </w:r>
    </w:p>
    <w:p w:rsidR="00D43E5B" w:rsidRPr="009063DF" w:rsidRDefault="00D43E5B" w:rsidP="00FD2709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9063DF">
        <w:rPr>
          <w:rFonts w:ascii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D43E5B" w:rsidRPr="009063DF" w:rsidRDefault="00D43E5B" w:rsidP="00394B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64557" w:rsidRPr="009063DF" w:rsidRDefault="00664557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2" w:name="Par487"/>
      <w:bookmarkEnd w:id="2"/>
      <w:r w:rsidRPr="009063DF">
        <w:rPr>
          <w:rFonts w:ascii="Times New Roman" w:eastAsia="Times New Roman" w:hAnsi="Times New Roman"/>
          <w:sz w:val="28"/>
          <w:szCs w:val="24"/>
          <w:lang w:eastAsia="ru-RU"/>
        </w:rPr>
        <w:t>ПЕРЕЧЕНЬ</w:t>
      </w:r>
    </w:p>
    <w:p w:rsidR="00664557" w:rsidRPr="009063DF" w:rsidRDefault="00664557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063DF">
        <w:rPr>
          <w:rFonts w:ascii="Times New Roman" w:eastAsia="Times New Roman" w:hAnsi="Times New Roman"/>
          <w:sz w:val="28"/>
          <w:szCs w:val="24"/>
          <w:lang w:eastAsia="ru-RU"/>
        </w:rPr>
        <w:t>подпрограмм и основных мероприятий муниципальной программы</w:t>
      </w:r>
    </w:p>
    <w:p w:rsidR="00664557" w:rsidRPr="009063DF" w:rsidRDefault="00664557" w:rsidP="00394B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3685"/>
        <w:gridCol w:w="1294"/>
        <w:gridCol w:w="1276"/>
        <w:gridCol w:w="4517"/>
        <w:gridCol w:w="3969"/>
        <w:gridCol w:w="1843"/>
      </w:tblGrid>
      <w:tr w:rsidR="00664557" w:rsidRPr="00394BB4" w:rsidTr="00AC0B1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 подпрограммы основного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</w:t>
            </w:r>
          </w:p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664557" w:rsidRPr="00394BB4" w:rsidTr="00AC0B1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4557" w:rsidRPr="00394BB4" w:rsidTr="00AC0B10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AC0B10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64557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1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394BB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64557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1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загрязнения окружающей среды; реконструкция очистных сооружений, снижение уровня загрязняющих веществ»</w:t>
            </w:r>
          </w:p>
        </w:tc>
      </w:tr>
      <w:tr w:rsidR="00664557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Задача </w:t>
            </w:r>
            <w:r w:rsidR="0082225D"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подпрограммы 1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технологического режима работы водоотливного комплекса и очистных сооружений ОАО «Шахта «Бургустинская»</w:t>
            </w:r>
          </w:p>
        </w:tc>
      </w:tr>
      <w:tr w:rsidR="00664557" w:rsidRPr="00394BB4" w:rsidTr="00AC0B1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9063D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1.1.</w:t>
            </w:r>
          </w:p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7A319D" w:rsidP="0090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4557"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редотвращение заболачивания пахотных земель, лесонасаждений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90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шахтной воды на поверхность - заболачивание пахотных земель, лесонасаждений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AC0B1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2, 1.1</w:t>
            </w:r>
          </w:p>
        </w:tc>
      </w:tr>
      <w:tr w:rsidR="00664557" w:rsidRPr="00394BB4" w:rsidTr="00AC0B1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9063D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1.2.</w:t>
            </w:r>
          </w:p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развитие зеленых насаждений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мероприятий по сохранению зеленых насаждений, деградация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664557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1.2</w:t>
            </w:r>
          </w:p>
        </w:tc>
      </w:tr>
      <w:tr w:rsidR="00664557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394BB4" w:rsidRDefault="0082225D" w:rsidP="00394BB4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Задача 2 </w:t>
            </w:r>
            <w:r w:rsidR="00664557"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подпрограммы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="00664557"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«р</w:t>
            </w:r>
            <w:r w:rsidR="00664557" w:rsidRPr="00394BB4">
              <w:rPr>
                <w:rFonts w:ascii="Times New Roman" w:hAnsi="Times New Roman"/>
                <w:sz w:val="24"/>
                <w:szCs w:val="24"/>
              </w:rPr>
              <w:t xml:space="preserve">екультивация свалки, расположенной по адресу: Ростовская область, Красносулинский район, </w:t>
            </w:r>
            <w:r w:rsidR="00AC0B10">
              <w:rPr>
                <w:rFonts w:ascii="Times New Roman" w:hAnsi="Times New Roman"/>
                <w:sz w:val="24"/>
                <w:szCs w:val="24"/>
              </w:rPr>
              <w:br/>
            </w:r>
            <w:r w:rsidR="00664557" w:rsidRPr="00394BB4">
              <w:rPr>
                <w:rFonts w:ascii="Times New Roman" w:hAnsi="Times New Roman"/>
                <w:sz w:val="24"/>
                <w:szCs w:val="24"/>
              </w:rPr>
              <w:t>г.</w:t>
            </w:r>
            <w:r w:rsidR="00906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557" w:rsidRPr="00394BB4">
              <w:rPr>
                <w:rFonts w:ascii="Times New Roman" w:hAnsi="Times New Roman"/>
                <w:sz w:val="24"/>
                <w:szCs w:val="24"/>
              </w:rPr>
              <w:t>Красный Сулин, в 1720 м на север от дома №</w:t>
            </w:r>
            <w:r w:rsidR="00AC0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557" w:rsidRPr="00394BB4">
              <w:rPr>
                <w:rFonts w:ascii="Times New Roman" w:hAnsi="Times New Roman"/>
                <w:sz w:val="24"/>
                <w:szCs w:val="24"/>
              </w:rPr>
              <w:t>32 по ул.</w:t>
            </w:r>
            <w:r w:rsidR="00AC0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557" w:rsidRPr="00394BB4">
              <w:rPr>
                <w:rFonts w:ascii="Times New Roman" w:hAnsi="Times New Roman"/>
                <w:sz w:val="24"/>
                <w:szCs w:val="24"/>
              </w:rPr>
              <w:t>Фурманова</w:t>
            </w:r>
            <w:r w:rsidR="00664557"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3328" w:rsidRPr="00394BB4" w:rsidTr="00AC0B1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328" w:rsidRPr="00394BB4" w:rsidRDefault="004C332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328" w:rsidRPr="00394BB4" w:rsidRDefault="004C3328" w:rsidP="00AC0B1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9063D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1.3.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394BB4" w:rsidRDefault="004C3328" w:rsidP="0090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394BB4" w:rsidRDefault="004C3328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394BB4" w:rsidRDefault="004C3328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394BB4" w:rsidRDefault="004C3328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394BB4" w:rsidRDefault="004C3328" w:rsidP="00AC0B1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Ухудшение экологической обстановки в Красносулинском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394BB4" w:rsidRDefault="004C3328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1.4; 1.5</w:t>
            </w:r>
          </w:p>
        </w:tc>
      </w:tr>
      <w:tr w:rsidR="00A23208" w:rsidRPr="00394BB4" w:rsidTr="00AC0B1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9063D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90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Ухудшение экологической обстановки в Красносулинском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906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1.4; 1.5</w:t>
            </w:r>
          </w:p>
        </w:tc>
      </w:tr>
      <w:tr w:rsidR="00A23208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 подпрограммы 1</w:t>
            </w:r>
            <w:r w:rsidR="00AC0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повышение эксплуатационной надежности гидротехнических сооружений путем их приведения к безопасному техническому состоянию»</w:t>
            </w:r>
          </w:p>
        </w:tc>
      </w:tr>
      <w:tr w:rsidR="00A23208" w:rsidRPr="00394BB4" w:rsidTr="00AC0B1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1.4. Капитальный ремонт гидротехнических сооружений, расположенных на водных объектах в Красносулинском районе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МКУ «Управление по делам ГО ЧС Красносулинского района Ростовской области»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Сокращение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</w:t>
            </w:r>
            <w:r w:rsidR="001B7F53"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</w:tr>
      <w:tr w:rsidR="00A23208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2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394BB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A23208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2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«Ф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экологического сознания населения Красносулинского района»</w:t>
            </w:r>
          </w:p>
        </w:tc>
      </w:tr>
      <w:tr w:rsidR="00A23208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1 подпрограммы 2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рамках экологического образования и просвещения населения»</w:t>
            </w:r>
          </w:p>
        </w:tc>
      </w:tr>
      <w:tr w:rsidR="00A23208" w:rsidRPr="00394BB4" w:rsidTr="00AC0B1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2.1.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Организация мероприятий в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рамках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экологического образования и просвещения населения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экологической культуры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1, 2.1</w:t>
            </w:r>
          </w:p>
        </w:tc>
      </w:tr>
      <w:tr w:rsidR="00A23208" w:rsidRPr="00394BB4" w:rsidTr="00AC0B10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2 подпрограммы 2</w:t>
            </w:r>
            <w:r w:rsidR="00AC0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«Обеспечение объективной информацией о состоянии окружающей среды»</w:t>
            </w:r>
          </w:p>
        </w:tc>
      </w:tr>
      <w:tr w:rsidR="00A23208" w:rsidRPr="00394BB4" w:rsidTr="00AC0B1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2.2.</w:t>
            </w:r>
            <w:r w:rsidR="00AC0B1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экологических очерков, статей,</w:t>
            </w:r>
            <w:r w:rsidR="00AC0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материалов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394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экологической культуры населения района, развитие экологической безграмотности и, как следствие, нарушение требований экологического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394BB4" w:rsidRDefault="00A23208" w:rsidP="00AC0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2.2</w:t>
            </w:r>
          </w:p>
        </w:tc>
      </w:tr>
    </w:tbl>
    <w:p w:rsidR="00664557" w:rsidRPr="00394BB4" w:rsidRDefault="00664557" w:rsidP="00394BB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664557" w:rsidRPr="00394BB4" w:rsidRDefault="00664557" w:rsidP="00394BB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664557" w:rsidRPr="00394BB4" w:rsidRDefault="00664557" w:rsidP="00394BB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664557" w:rsidRPr="00394BB4" w:rsidRDefault="00664557" w:rsidP="00394B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664557" w:rsidRPr="00394BB4" w:rsidSect="009C4884">
          <w:footerReference w:type="default" r:id="rId15"/>
          <w:footerReference w:type="first" r:id="rId16"/>
          <w:pgSz w:w="23814" w:h="16840" w:orient="landscape" w:code="9"/>
          <w:pgMar w:top="2268" w:right="1134" w:bottom="567" w:left="1134" w:header="1985" w:footer="0" w:gutter="0"/>
          <w:cols w:space="708"/>
          <w:docGrid w:linePitch="360"/>
        </w:sectPr>
      </w:pPr>
    </w:p>
    <w:p w:rsidR="00D43E5B" w:rsidRPr="00AC0B10" w:rsidRDefault="00D43E5B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3" w:name="Par610"/>
      <w:bookmarkEnd w:id="3"/>
      <w:r w:rsidRPr="00AC0B10"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3</w:t>
      </w:r>
    </w:p>
    <w:p w:rsidR="00D43E5B" w:rsidRPr="00AC0B10" w:rsidRDefault="00D43E5B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C0B10">
        <w:rPr>
          <w:rFonts w:ascii="Times New Roman" w:hAnsi="Times New Roman"/>
          <w:sz w:val="28"/>
          <w:szCs w:val="28"/>
          <w:lang w:eastAsia="ar-SA"/>
        </w:rPr>
        <w:t>к муниципальной программе</w:t>
      </w:r>
    </w:p>
    <w:p w:rsidR="00D43E5B" w:rsidRPr="00AC0B10" w:rsidRDefault="00D43E5B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C0B10">
        <w:rPr>
          <w:rFonts w:ascii="Times New Roman" w:hAnsi="Times New Roman"/>
          <w:sz w:val="28"/>
          <w:szCs w:val="28"/>
          <w:lang w:eastAsia="ar-SA"/>
        </w:rPr>
        <w:t>Красносулинского района</w:t>
      </w:r>
    </w:p>
    <w:p w:rsidR="00D43E5B" w:rsidRPr="00AC0B10" w:rsidRDefault="00D43E5B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C0B10">
        <w:rPr>
          <w:rFonts w:ascii="Times New Roman" w:hAnsi="Times New Roman"/>
          <w:sz w:val="28"/>
          <w:szCs w:val="28"/>
          <w:lang w:eastAsia="ar-SA"/>
        </w:rPr>
        <w:t>«Охрана окружающей среды и</w:t>
      </w:r>
    </w:p>
    <w:p w:rsidR="00D43E5B" w:rsidRPr="00AC0B10" w:rsidRDefault="00D43E5B" w:rsidP="00394BB4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C0B10">
        <w:rPr>
          <w:rFonts w:ascii="Times New Roman" w:hAnsi="Times New Roman"/>
          <w:sz w:val="28"/>
          <w:szCs w:val="28"/>
          <w:lang w:eastAsia="ar-SA"/>
        </w:rPr>
        <w:t>рациональное природопользование»</w:t>
      </w:r>
    </w:p>
    <w:p w:rsidR="00D43E5B" w:rsidRPr="00AC0B10" w:rsidRDefault="00D43E5B" w:rsidP="00394B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3E5B" w:rsidRPr="00AC0B10" w:rsidRDefault="00D43E5B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80E29" w:rsidRPr="00AC0B10" w:rsidRDefault="00780E29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C0B10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780E29" w:rsidRPr="00AC0B10" w:rsidRDefault="00780E29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C0B10">
        <w:rPr>
          <w:rFonts w:ascii="Times New Roman" w:eastAsia="Times New Roman" w:hAnsi="Times New Roman"/>
          <w:sz w:val="28"/>
          <w:szCs w:val="28"/>
          <w:lang w:eastAsia="ar-SA"/>
        </w:rPr>
        <w:t>инвестиционных проектов (объектов капитального строительства, реконструкции, капитального ремонта),</w:t>
      </w:r>
    </w:p>
    <w:p w:rsidR="00780E29" w:rsidRPr="00AC0B10" w:rsidRDefault="00780E29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C0B10">
        <w:rPr>
          <w:rFonts w:ascii="Times New Roman" w:eastAsia="Times New Roman" w:hAnsi="Times New Roman"/>
          <w:sz w:val="28"/>
          <w:szCs w:val="28"/>
          <w:lang w:eastAsia="ar-SA"/>
        </w:rPr>
        <w:t>находящихся в муниципальной собственности Красносулинского района</w:t>
      </w:r>
    </w:p>
    <w:p w:rsidR="00722CED" w:rsidRPr="00AC0B10" w:rsidRDefault="00722CED" w:rsidP="00394B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108"/>
        <w:gridCol w:w="2142"/>
        <w:gridCol w:w="2552"/>
        <w:gridCol w:w="2052"/>
        <w:gridCol w:w="2210"/>
        <w:gridCol w:w="741"/>
        <w:gridCol w:w="741"/>
        <w:gridCol w:w="741"/>
        <w:gridCol w:w="741"/>
        <w:gridCol w:w="974"/>
        <w:gridCol w:w="741"/>
        <w:gridCol w:w="741"/>
        <w:gridCol w:w="741"/>
        <w:gridCol w:w="741"/>
        <w:gridCol w:w="741"/>
        <w:gridCol w:w="741"/>
        <w:gridCol w:w="694"/>
      </w:tblGrid>
      <w:tr w:rsidR="00816E16" w:rsidRPr="00394BB4" w:rsidTr="00816E16">
        <w:trPr>
          <w:trHeight w:val="20"/>
        </w:trPr>
        <w:tc>
          <w:tcPr>
            <w:tcW w:w="93" w:type="pct"/>
            <w:vMerge w:val="restart"/>
          </w:tcPr>
          <w:p w:rsidR="00722CED" w:rsidRPr="00394BB4" w:rsidRDefault="00722CED" w:rsidP="00816E16">
            <w:pPr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22CED" w:rsidRPr="00394BB4" w:rsidRDefault="00722CED" w:rsidP="00816E16">
            <w:pPr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1" w:type="pct"/>
            <w:vMerge w:val="restart"/>
          </w:tcPr>
          <w:p w:rsidR="00722CED" w:rsidRPr="00394BB4" w:rsidRDefault="00722CED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497" w:type="pct"/>
            <w:vMerge w:val="restart"/>
          </w:tcPr>
          <w:p w:rsidR="00722CED" w:rsidRPr="00394BB4" w:rsidRDefault="00722CED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92" w:type="pct"/>
            <w:vMerge w:val="restart"/>
          </w:tcPr>
          <w:p w:rsidR="00722CED" w:rsidRPr="00394BB4" w:rsidRDefault="00722CED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положительного заключения </w:t>
            </w:r>
            <w:r w:rsidR="004C3328" w:rsidRPr="00394BB4">
              <w:rPr>
                <w:rFonts w:ascii="Times New Roman" w:hAnsi="Times New Roman" w:cs="Times New Roman"/>
                <w:sz w:val="24"/>
                <w:szCs w:val="24"/>
              </w:rPr>
              <w:t>государственной (негосударственной</w:t>
            </w: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) экспертизы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722CED" w:rsidRPr="00394BB4" w:rsidRDefault="00722CED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722CED" w:rsidRPr="00394BB4" w:rsidRDefault="00722CED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Сметная стоимость в ценах соответствующих лет на начало производства работ, тыс. рублей</w:t>
            </w:r>
          </w:p>
        </w:tc>
        <w:tc>
          <w:tcPr>
            <w:tcW w:w="2107" w:type="pct"/>
            <w:gridSpan w:val="12"/>
          </w:tcPr>
          <w:p w:rsidR="00722CED" w:rsidRPr="00394BB4" w:rsidRDefault="00722CED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  <w:r w:rsidR="0040143C" w:rsidRPr="0039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816E16" w:rsidRPr="00394BB4" w:rsidTr="00816E16">
        <w:trPr>
          <w:trHeight w:val="20"/>
        </w:trPr>
        <w:tc>
          <w:tcPr>
            <w:tcW w:w="93" w:type="pct"/>
            <w:vMerge/>
          </w:tcPr>
          <w:p w:rsidR="00371D6B" w:rsidRPr="00394BB4" w:rsidRDefault="00371D6B" w:rsidP="00816E16">
            <w:pPr>
              <w:pStyle w:val="af7"/>
              <w:ind w:left="-85"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371D6B" w:rsidRPr="00394BB4" w:rsidRDefault="00371D6B" w:rsidP="00816E16">
            <w:pPr>
              <w:pStyle w:val="af7"/>
              <w:ind w:left="-85"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371D6B" w:rsidRPr="00394BB4" w:rsidRDefault="00371D6B" w:rsidP="00816E16">
            <w:pPr>
              <w:pStyle w:val="af7"/>
              <w:ind w:left="-85"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371D6B" w:rsidRPr="00394BB4" w:rsidRDefault="00371D6B" w:rsidP="00816E16">
            <w:pPr>
              <w:pStyle w:val="af7"/>
              <w:ind w:left="-85"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371D6B" w:rsidRPr="00394BB4" w:rsidRDefault="00371D6B" w:rsidP="00816E16">
            <w:pPr>
              <w:pStyle w:val="af7"/>
              <w:ind w:left="-85"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1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816E16" w:rsidRPr="00816E16" w:rsidRDefault="00816E16" w:rsidP="00816E16">
      <w:pPr>
        <w:spacing w:after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107"/>
        <w:gridCol w:w="2141"/>
        <w:gridCol w:w="2551"/>
        <w:gridCol w:w="2051"/>
        <w:gridCol w:w="2210"/>
        <w:gridCol w:w="741"/>
        <w:gridCol w:w="741"/>
        <w:gridCol w:w="741"/>
        <w:gridCol w:w="741"/>
        <w:gridCol w:w="974"/>
        <w:gridCol w:w="741"/>
        <w:gridCol w:w="741"/>
        <w:gridCol w:w="741"/>
        <w:gridCol w:w="741"/>
        <w:gridCol w:w="741"/>
        <w:gridCol w:w="741"/>
        <w:gridCol w:w="698"/>
      </w:tblGrid>
      <w:tr w:rsidR="00816E16" w:rsidRPr="00394BB4" w:rsidTr="00816E16">
        <w:trPr>
          <w:trHeight w:val="20"/>
          <w:tblHeader/>
        </w:trPr>
        <w:tc>
          <w:tcPr>
            <w:tcW w:w="93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" w:type="pct"/>
            <w:shd w:val="clear" w:color="auto" w:fill="auto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2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" w:type="pct"/>
          </w:tcPr>
          <w:p w:rsidR="000C0699" w:rsidRPr="00394BB4" w:rsidRDefault="000C0699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 w:val="restart"/>
          </w:tcPr>
          <w:p w:rsidR="00371D6B" w:rsidRPr="00394BB4" w:rsidRDefault="00816E16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1" w:type="pct"/>
            <w:vMerge w:val="restart"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  <w:tc>
          <w:tcPr>
            <w:tcW w:w="497" w:type="pct"/>
            <w:vMerge w:val="restart"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1B7F53" w:rsidRPr="00394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592" w:type="pct"/>
            <w:vMerge w:val="restar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371D6B" w:rsidRPr="00394BB4" w:rsidRDefault="00371D6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3" w:type="pct"/>
            <w:shd w:val="clear" w:color="auto" w:fill="auto"/>
          </w:tcPr>
          <w:p w:rsidR="00371D6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60512,0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371D6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60512,0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371D6B" w:rsidRPr="00394BB4" w:rsidRDefault="00371D6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3" w:type="pct"/>
            <w:shd w:val="clear" w:color="auto" w:fill="auto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371D6B" w:rsidRPr="00394BB4" w:rsidRDefault="00371D6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13" w:type="pct"/>
            <w:shd w:val="clear" w:color="auto" w:fill="auto"/>
          </w:tcPr>
          <w:p w:rsidR="00371D6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56518,2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371D6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56518,2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371D6B" w:rsidRPr="00394BB4" w:rsidRDefault="00371D6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371D6B" w:rsidRPr="00394BB4" w:rsidRDefault="00371D6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513" w:type="pct"/>
            <w:shd w:val="clear" w:color="auto" w:fill="auto"/>
          </w:tcPr>
          <w:p w:rsidR="00371D6B" w:rsidRPr="00394BB4" w:rsidRDefault="00B43C37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3993,8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371D6B" w:rsidRPr="00394BB4" w:rsidRDefault="00B43C37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3993,8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371D6B" w:rsidRPr="00394BB4" w:rsidRDefault="00371D6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6E16" w:rsidRPr="00394BB4" w:rsidTr="00816E16">
        <w:trPr>
          <w:trHeight w:val="20"/>
        </w:trPr>
        <w:tc>
          <w:tcPr>
            <w:tcW w:w="93" w:type="pct"/>
          </w:tcPr>
          <w:p w:rsidR="00BC7C2C" w:rsidRPr="00394BB4" w:rsidRDefault="00BC7C2C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pct"/>
            <w:gridSpan w:val="17"/>
          </w:tcPr>
          <w:p w:rsidR="00BC7C2C" w:rsidRPr="00394BB4" w:rsidRDefault="00BC7C2C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Подпрограмма 1.«Охрана окружающей среды в Красносулинском районе»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 w:val="restart"/>
          </w:tcPr>
          <w:p w:rsidR="0057208B" w:rsidRPr="00394BB4" w:rsidRDefault="00816E16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1" w:type="pct"/>
            <w:vMerge w:val="restart"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Капитальный ремонт объекта: «Гидротехнические сооружения плотины Соколовского водохранилища на р. Кундрючья Красносулинского района Ростовской области»</w:t>
            </w:r>
          </w:p>
        </w:tc>
        <w:tc>
          <w:tcPr>
            <w:tcW w:w="497" w:type="pct"/>
            <w:vMerge w:val="restart"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1B7F53" w:rsidRPr="00394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592" w:type="pct"/>
            <w:vMerge w:val="restart"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№ 61-1-1-2-079546-2022 от 14.11.2022</w:t>
            </w:r>
          </w:p>
        </w:tc>
        <w:tc>
          <w:tcPr>
            <w:tcW w:w="476" w:type="pct"/>
          </w:tcPr>
          <w:p w:rsidR="0057208B" w:rsidRPr="00394BB4" w:rsidRDefault="0057208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3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60512,0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60512,0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57208B" w:rsidRPr="00394BB4" w:rsidRDefault="0057208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3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57208B" w:rsidRPr="00394BB4" w:rsidRDefault="0057208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13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56518,2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56518,2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709" w:rsidRPr="00394BB4" w:rsidTr="00816E16">
        <w:trPr>
          <w:trHeight w:val="20"/>
        </w:trPr>
        <w:tc>
          <w:tcPr>
            <w:tcW w:w="93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57208B" w:rsidRPr="00394BB4" w:rsidRDefault="0057208B" w:rsidP="00816E16">
            <w:pPr>
              <w:autoSpaceDE w:val="0"/>
              <w:autoSpaceDN w:val="0"/>
              <w:adjustRightInd w:val="0"/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57208B" w:rsidRPr="00394BB4" w:rsidRDefault="0057208B" w:rsidP="00816E16">
            <w:pPr>
              <w:pStyle w:val="ConsPlusCell"/>
              <w:ind w:left="-85"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513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3993,8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3993,8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" w:type="pct"/>
          </w:tcPr>
          <w:p w:rsidR="0057208B" w:rsidRPr="00394BB4" w:rsidRDefault="0057208B" w:rsidP="00816E16">
            <w:pPr>
              <w:pStyle w:val="ConsPlusCell"/>
              <w:ind w:left="-8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22CED" w:rsidRPr="00394BB4" w:rsidRDefault="00722CED" w:rsidP="00394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6E16" w:rsidRDefault="00816E1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036B36" w:rsidRPr="00816E16" w:rsidRDefault="00036B36" w:rsidP="00394BB4">
      <w:pPr>
        <w:spacing w:after="0" w:line="240" w:lineRule="auto"/>
        <w:ind w:left="16869"/>
        <w:rPr>
          <w:rFonts w:ascii="Times New Roman" w:eastAsia="Times New Roman" w:hAnsi="Times New Roman"/>
          <w:sz w:val="28"/>
          <w:szCs w:val="24"/>
          <w:lang w:eastAsia="ar-SA"/>
        </w:rPr>
      </w:pPr>
      <w:r w:rsidRPr="00816E16">
        <w:rPr>
          <w:rFonts w:ascii="Times New Roman" w:eastAsia="Times New Roman" w:hAnsi="Times New Roman"/>
          <w:sz w:val="28"/>
          <w:szCs w:val="24"/>
          <w:lang w:eastAsia="ar-SA"/>
        </w:rPr>
        <w:t xml:space="preserve">Приложение № </w:t>
      </w:r>
      <w:r w:rsidR="00D43E5B" w:rsidRPr="00816E16">
        <w:rPr>
          <w:rFonts w:ascii="Times New Roman" w:eastAsia="Times New Roman" w:hAnsi="Times New Roman"/>
          <w:sz w:val="28"/>
          <w:szCs w:val="24"/>
          <w:lang w:eastAsia="ar-SA"/>
        </w:rPr>
        <w:t>4</w:t>
      </w:r>
    </w:p>
    <w:p w:rsidR="00036B36" w:rsidRPr="00816E16" w:rsidRDefault="00036B36" w:rsidP="00394BB4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16E16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036B36" w:rsidRPr="00816E16" w:rsidRDefault="00036B36" w:rsidP="00394BB4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16E16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036B36" w:rsidRPr="00816E16" w:rsidRDefault="00036B36" w:rsidP="00394BB4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16E16">
        <w:rPr>
          <w:rFonts w:ascii="Times New Roman" w:eastAsia="Times New Roman" w:hAnsi="Times New Roman"/>
          <w:sz w:val="28"/>
          <w:szCs w:val="24"/>
          <w:lang w:eastAsia="ar-SA"/>
        </w:rPr>
        <w:t xml:space="preserve">«Охрана окружающей среды и </w:t>
      </w:r>
    </w:p>
    <w:p w:rsidR="00036B36" w:rsidRPr="00816E16" w:rsidRDefault="00036B36" w:rsidP="00394BB4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16E16">
        <w:rPr>
          <w:rFonts w:ascii="Times New Roman" w:eastAsia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036B36" w:rsidRPr="00816E16" w:rsidRDefault="00036B36" w:rsidP="00394BB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4F6389" w:rsidRPr="00816E16" w:rsidRDefault="004F6389" w:rsidP="00394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16E16">
        <w:rPr>
          <w:rFonts w:ascii="Times New Roman" w:hAnsi="Times New Roman"/>
          <w:sz w:val="28"/>
          <w:szCs w:val="24"/>
        </w:rPr>
        <w:t xml:space="preserve">РАСХОДЫ </w:t>
      </w:r>
    </w:p>
    <w:p w:rsidR="004F6389" w:rsidRPr="00816E16" w:rsidRDefault="004F6389" w:rsidP="00394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16E16">
        <w:rPr>
          <w:rFonts w:ascii="Times New Roman" w:hAnsi="Times New Roman"/>
          <w:sz w:val="28"/>
          <w:szCs w:val="24"/>
        </w:rPr>
        <w:t>бюджета района на реализацию муниципальной программы</w:t>
      </w:r>
    </w:p>
    <w:p w:rsidR="004F6389" w:rsidRPr="00816E16" w:rsidRDefault="004F6389" w:rsidP="00394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21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4537"/>
        <w:gridCol w:w="709"/>
        <w:gridCol w:w="567"/>
        <w:gridCol w:w="1276"/>
        <w:gridCol w:w="425"/>
        <w:gridCol w:w="1135"/>
        <w:gridCol w:w="850"/>
        <w:gridCol w:w="851"/>
        <w:gridCol w:w="850"/>
        <w:gridCol w:w="851"/>
        <w:gridCol w:w="992"/>
        <w:gridCol w:w="850"/>
        <w:gridCol w:w="881"/>
        <w:gridCol w:w="737"/>
        <w:gridCol w:w="737"/>
        <w:gridCol w:w="737"/>
        <w:gridCol w:w="737"/>
        <w:gridCol w:w="709"/>
      </w:tblGrid>
      <w:tr w:rsidR="004F6389" w:rsidRPr="00394BB4" w:rsidTr="009C4884"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Номер и наименование подпрограммы, основного мероприятия подпрограммы, </w:t>
            </w:r>
            <w:r w:rsidR="004C3328" w:rsidRPr="00394BB4">
              <w:rPr>
                <w:rFonts w:ascii="Times New Roman" w:hAnsi="Times New Roman"/>
                <w:sz w:val="24"/>
                <w:szCs w:val="24"/>
              </w:rPr>
              <w:t xml:space="preserve">приоритетного основного мероприятия, 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Код бюджетной</w:t>
            </w:r>
            <w:r w:rsidRPr="00394BB4">
              <w:rPr>
                <w:rFonts w:ascii="Times New Roman" w:hAnsi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884" w:rsidRDefault="009C4884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F6389" w:rsidRPr="00394BB4">
              <w:rPr>
                <w:rFonts w:ascii="Times New Roman" w:hAnsi="Times New Roman"/>
                <w:sz w:val="24"/>
                <w:szCs w:val="24"/>
              </w:rPr>
              <w:t xml:space="preserve"> том числе по годам реализации </w:t>
            </w:r>
          </w:p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4F6389" w:rsidRPr="00394BB4" w:rsidTr="009C4884">
        <w:trPr>
          <w:trHeight w:val="701"/>
        </w:trPr>
        <w:tc>
          <w:tcPr>
            <w:tcW w:w="3117" w:type="dxa"/>
            <w:vMerge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6389" w:rsidRPr="00394BB4" w:rsidRDefault="004F6389" w:rsidP="00394BB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:rsidR="004F6389" w:rsidRPr="00394BB4" w:rsidRDefault="004F6389" w:rsidP="00394BB4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276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81" w:type="dxa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9C4884" w:rsidRPr="009C4884" w:rsidRDefault="009C4884" w:rsidP="009C4884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21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4537"/>
        <w:gridCol w:w="709"/>
        <w:gridCol w:w="567"/>
        <w:gridCol w:w="1276"/>
        <w:gridCol w:w="425"/>
        <w:gridCol w:w="1135"/>
        <w:gridCol w:w="850"/>
        <w:gridCol w:w="851"/>
        <w:gridCol w:w="850"/>
        <w:gridCol w:w="851"/>
        <w:gridCol w:w="992"/>
        <w:gridCol w:w="850"/>
        <w:gridCol w:w="881"/>
        <w:gridCol w:w="737"/>
        <w:gridCol w:w="737"/>
        <w:gridCol w:w="737"/>
        <w:gridCol w:w="737"/>
        <w:gridCol w:w="709"/>
      </w:tblGrid>
      <w:tr w:rsidR="004F6389" w:rsidRPr="00394BB4" w:rsidTr="009C4884">
        <w:trPr>
          <w:tblHeader/>
        </w:trPr>
        <w:tc>
          <w:tcPr>
            <w:tcW w:w="3117" w:type="dxa"/>
            <w:tcBorders>
              <w:bottom w:val="single" w:sz="4" w:space="0" w:color="auto"/>
            </w:tcBorders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F6389" w:rsidRPr="00394BB4" w:rsidRDefault="004F6389" w:rsidP="0039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3C19" w:rsidRPr="00394BB4" w:rsidTr="009C4884">
        <w:trPr>
          <w:trHeight w:val="20"/>
        </w:trPr>
        <w:tc>
          <w:tcPr>
            <w:tcW w:w="3117" w:type="dxa"/>
            <w:vMerge w:val="restart"/>
            <w:tcBorders>
              <w:top w:val="single" w:sz="4" w:space="0" w:color="auto"/>
            </w:tcBorders>
          </w:tcPr>
          <w:p w:rsidR="001C3C19" w:rsidRPr="00394BB4" w:rsidRDefault="001C3C19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  <w:tc>
          <w:tcPr>
            <w:tcW w:w="4537" w:type="dxa"/>
          </w:tcPr>
          <w:p w:rsidR="001C3C19" w:rsidRPr="00394BB4" w:rsidRDefault="001C3C19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67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</w:tcPr>
          <w:p w:rsidR="001C3C19" w:rsidRPr="00394BB4" w:rsidRDefault="0057208B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color w:val="000000"/>
                <w:sz w:val="24"/>
                <w:szCs w:val="24"/>
              </w:rPr>
              <w:t>367310,6</w:t>
            </w:r>
          </w:p>
        </w:tc>
        <w:tc>
          <w:tcPr>
            <w:tcW w:w="850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851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36213,2</w:t>
            </w:r>
          </w:p>
        </w:tc>
        <w:tc>
          <w:tcPr>
            <w:tcW w:w="850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53616,7</w:t>
            </w:r>
          </w:p>
        </w:tc>
        <w:tc>
          <w:tcPr>
            <w:tcW w:w="851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36129,2</w:t>
            </w:r>
          </w:p>
        </w:tc>
        <w:tc>
          <w:tcPr>
            <w:tcW w:w="992" w:type="dxa"/>
          </w:tcPr>
          <w:p w:rsidR="001C3C19" w:rsidRPr="00394BB4" w:rsidRDefault="0057208B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102775,2</w:t>
            </w:r>
          </w:p>
        </w:tc>
        <w:tc>
          <w:tcPr>
            <w:tcW w:w="850" w:type="dxa"/>
          </w:tcPr>
          <w:p w:rsidR="001C3C19" w:rsidRPr="00394BB4" w:rsidRDefault="00D15E25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43279,8</w:t>
            </w:r>
          </w:p>
        </w:tc>
        <w:tc>
          <w:tcPr>
            <w:tcW w:w="881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45011,0</w:t>
            </w:r>
          </w:p>
        </w:tc>
        <w:tc>
          <w:tcPr>
            <w:tcW w:w="737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09" w:type="dxa"/>
          </w:tcPr>
          <w:p w:rsidR="001C3C19" w:rsidRPr="00394BB4" w:rsidRDefault="001C3C1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4C3328" w:rsidRPr="00394BB4" w:rsidTr="009C4884">
        <w:trPr>
          <w:trHeight w:val="20"/>
        </w:trPr>
        <w:tc>
          <w:tcPr>
            <w:tcW w:w="3117" w:type="dxa"/>
            <w:vMerge/>
          </w:tcPr>
          <w:p w:rsidR="004C3328" w:rsidRPr="00394BB4" w:rsidRDefault="004C3328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4C3328" w:rsidRPr="00394BB4" w:rsidRDefault="004C3328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программы: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</w:tcPr>
          <w:p w:rsidR="004C3328" w:rsidRPr="00394BB4" w:rsidRDefault="004C3328" w:rsidP="00394BB4">
            <w:pPr>
              <w:spacing w:line="240" w:lineRule="auto"/>
              <w:ind w:left="-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67" w:type="dxa"/>
          </w:tcPr>
          <w:p w:rsidR="004C3328" w:rsidRPr="00394BB4" w:rsidRDefault="004C3328" w:rsidP="00394BB4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3328" w:rsidRPr="00394BB4" w:rsidRDefault="004C3328" w:rsidP="00394B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4C3328" w:rsidRPr="00394BB4" w:rsidRDefault="004C3328" w:rsidP="00394BB4">
            <w:pPr>
              <w:spacing w:line="240" w:lineRule="auto"/>
              <w:ind w:left="-108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</w:tcPr>
          <w:p w:rsidR="004C3328" w:rsidRPr="00394BB4" w:rsidRDefault="004C3328" w:rsidP="00394B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28447,6</w:t>
            </w:r>
          </w:p>
        </w:tc>
        <w:tc>
          <w:tcPr>
            <w:tcW w:w="850" w:type="dxa"/>
          </w:tcPr>
          <w:p w:rsidR="004C3328" w:rsidRPr="00394BB4" w:rsidRDefault="004C3328" w:rsidP="00394BB4">
            <w:pPr>
              <w:spacing w:line="240" w:lineRule="auto"/>
              <w:ind w:left="-13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3328" w:rsidRPr="00394BB4" w:rsidRDefault="004C3328" w:rsidP="00394BB4">
            <w:pPr>
              <w:spacing w:line="240" w:lineRule="auto"/>
              <w:ind w:left="-13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3328" w:rsidRPr="00394BB4" w:rsidRDefault="004C3328" w:rsidP="00394B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3328" w:rsidRPr="00394BB4" w:rsidRDefault="004C3328" w:rsidP="00394BB4">
            <w:pPr>
              <w:spacing w:line="240" w:lineRule="auto"/>
              <w:ind w:left="-13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3335,2</w:t>
            </w:r>
          </w:p>
        </w:tc>
        <w:tc>
          <w:tcPr>
            <w:tcW w:w="850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3468,6</w:t>
            </w:r>
          </w:p>
        </w:tc>
        <w:tc>
          <w:tcPr>
            <w:tcW w:w="881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09" w:type="dxa"/>
          </w:tcPr>
          <w:p w:rsidR="004C3328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F53AEF" w:rsidRPr="00394BB4" w:rsidTr="009C4884">
        <w:trPr>
          <w:trHeight w:val="20"/>
        </w:trPr>
        <w:tc>
          <w:tcPr>
            <w:tcW w:w="3117" w:type="dxa"/>
            <w:vMerge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Соисполнитель муниципальной программы: управление образования Красносулинского района</w:t>
            </w:r>
          </w:p>
        </w:tc>
        <w:tc>
          <w:tcPr>
            <w:tcW w:w="709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56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3AEF" w:rsidRPr="00394BB4" w:rsidTr="009C4884">
        <w:trPr>
          <w:trHeight w:val="20"/>
        </w:trPr>
        <w:tc>
          <w:tcPr>
            <w:tcW w:w="3117" w:type="dxa"/>
            <w:vMerge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Участник 1 муниципальной программы: МКУ «ОКС»</w:t>
            </w:r>
          </w:p>
        </w:tc>
        <w:tc>
          <w:tcPr>
            <w:tcW w:w="709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56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</w:tcPr>
          <w:p w:rsidR="00F53AEF" w:rsidRPr="00394BB4" w:rsidRDefault="009547C3" w:rsidP="009C48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color w:val="000000"/>
                <w:sz w:val="24"/>
                <w:szCs w:val="24"/>
              </w:rPr>
              <w:t>258532,8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33421,5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37308,2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992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38280,0</w:t>
            </w:r>
          </w:p>
        </w:tc>
        <w:tc>
          <w:tcPr>
            <w:tcW w:w="850" w:type="dxa"/>
          </w:tcPr>
          <w:p w:rsidR="00F53AEF" w:rsidRPr="00394BB4" w:rsidRDefault="009547C3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39811,2</w:t>
            </w:r>
          </w:p>
        </w:tc>
        <w:tc>
          <w:tcPr>
            <w:tcW w:w="881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41403,7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3AEF" w:rsidRPr="00394BB4" w:rsidTr="009C4884">
        <w:trPr>
          <w:trHeight w:val="20"/>
        </w:trPr>
        <w:tc>
          <w:tcPr>
            <w:tcW w:w="3117" w:type="dxa"/>
            <w:vMerge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53AEF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Участник 2 муниципальной программы: Администрация Красносулинского района (отдел жизнеобеспечения района)</w:t>
            </w:r>
          </w:p>
          <w:p w:rsidR="009C4884" w:rsidRPr="00394BB4" w:rsidRDefault="009C4884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56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F53AEF" w:rsidRPr="00394BB4" w:rsidRDefault="004C3328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19000,2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2741,7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16258,5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3AEF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3AEF" w:rsidRPr="00394BB4" w:rsidTr="009C4884">
        <w:trPr>
          <w:trHeight w:val="20"/>
        </w:trPr>
        <w:tc>
          <w:tcPr>
            <w:tcW w:w="3117" w:type="dxa"/>
            <w:vMerge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53AEF" w:rsidRPr="00394BB4" w:rsidRDefault="00F53AEF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Участник 3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709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914</w:t>
            </w:r>
          </w:p>
        </w:tc>
        <w:tc>
          <w:tcPr>
            <w:tcW w:w="567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F53AEF" w:rsidRPr="00394BB4" w:rsidRDefault="00F53AEF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</w:tcPr>
          <w:p w:rsidR="00F53AEF" w:rsidRPr="00394BB4" w:rsidRDefault="0057208B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60512,8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53AEF" w:rsidRPr="00394BB4" w:rsidRDefault="0057208B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60512,8</w:t>
            </w:r>
          </w:p>
        </w:tc>
        <w:tc>
          <w:tcPr>
            <w:tcW w:w="850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53AEF" w:rsidRPr="00394BB4" w:rsidRDefault="00F53AEF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27CCA" w:rsidRPr="00394BB4" w:rsidTr="009C4884">
        <w:trPr>
          <w:trHeight w:val="279"/>
        </w:trPr>
        <w:tc>
          <w:tcPr>
            <w:tcW w:w="3117" w:type="dxa"/>
            <w:vMerge w:val="restart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Подпрограмма 1.</w:t>
            </w:r>
          </w:p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«Охрана окружающей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 xml:space="preserve"> среды</w:t>
            </w:r>
          </w:p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 Красносулинском районе»</w:t>
            </w:r>
          </w:p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27CCA" w:rsidRPr="00394BB4" w:rsidRDefault="00A27CCA" w:rsidP="009C488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</w:tcPr>
          <w:p w:rsidR="00A27CCA" w:rsidRPr="00394BB4" w:rsidRDefault="007329EC" w:rsidP="009C48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color w:val="000000"/>
                <w:sz w:val="24"/>
                <w:szCs w:val="24"/>
              </w:rPr>
              <w:t>357090,6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36163,2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53566,7</w:t>
            </w: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992" w:type="dxa"/>
          </w:tcPr>
          <w:p w:rsidR="00A27CCA" w:rsidRPr="00394BB4" w:rsidRDefault="0057208B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102725,2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43279,8</w:t>
            </w:r>
          </w:p>
        </w:tc>
        <w:tc>
          <w:tcPr>
            <w:tcW w:w="88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45011,0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09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A27CCA" w:rsidRPr="00394BB4" w:rsidTr="009C4884">
        <w:trPr>
          <w:trHeight w:val="20"/>
        </w:trPr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A27CCA" w:rsidRPr="00394BB4" w:rsidRDefault="00A27CCA" w:rsidP="009C488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1.:</w:t>
            </w:r>
          </w:p>
          <w:p w:rsidR="00A27CCA" w:rsidRPr="00394BB4" w:rsidRDefault="00A27CCA" w:rsidP="009C488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567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</w:tcPr>
          <w:p w:rsidR="00A27CCA" w:rsidRPr="00394BB4" w:rsidRDefault="004C3328" w:rsidP="009C48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27CCA" w:rsidRPr="00394BB4" w:rsidRDefault="004C3328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27CCA" w:rsidRPr="00394BB4" w:rsidTr="009C4884">
        <w:trPr>
          <w:trHeight w:val="20"/>
        </w:trPr>
        <w:tc>
          <w:tcPr>
            <w:tcW w:w="3117" w:type="dxa"/>
            <w:tcBorders>
              <w:top w:val="single" w:sz="4" w:space="0" w:color="auto"/>
            </w:tcBorders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 1.1.</w:t>
            </w:r>
          </w:p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«Содержание и </w:t>
            </w: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эксплуатация водоотливного комплекса и очистных сооружений ОАО «Шахта «Бургустинская»</w:t>
            </w:r>
          </w:p>
        </w:tc>
        <w:tc>
          <w:tcPr>
            <w:tcW w:w="453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 основного мероприятия 1.1.: МКУ «ОКС»</w:t>
            </w:r>
          </w:p>
        </w:tc>
        <w:tc>
          <w:tcPr>
            <w:tcW w:w="709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1810020750</w:t>
            </w:r>
          </w:p>
        </w:tc>
        <w:tc>
          <w:tcPr>
            <w:tcW w:w="42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258532,8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258532,8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32229,0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32229,0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33421,5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33421,5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37308,2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37308,2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36079,2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36079,2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38280,0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38280,0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39811,2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39811,2</w:t>
            </w:r>
          </w:p>
        </w:tc>
        <w:tc>
          <w:tcPr>
            <w:tcW w:w="88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41403,7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41403,7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CCA" w:rsidRPr="00394BB4" w:rsidTr="009C4884">
        <w:trPr>
          <w:trHeight w:val="20"/>
        </w:trPr>
        <w:tc>
          <w:tcPr>
            <w:tcW w:w="311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Основное мероприятие 1.3.</w:t>
            </w:r>
          </w:p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«Ликвидация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  <w:tc>
          <w:tcPr>
            <w:tcW w:w="453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1.3.: Администрация Красносулинского района (отдел жизнеобеспечения района);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0502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18100</w:t>
            </w:r>
            <w:r w:rsidRPr="00394BB4">
              <w:rPr>
                <w:rFonts w:ascii="Times New Roman" w:hAnsi="Times New Roman"/>
                <w:sz w:val="24"/>
                <w:szCs w:val="24"/>
                <w:lang w:val="en-US"/>
              </w:rPr>
              <w:t>S4530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1810020760</w:t>
            </w:r>
          </w:p>
        </w:tc>
        <w:tc>
          <w:tcPr>
            <w:tcW w:w="42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3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47447,8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19000,2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28447,6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2741,7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2741,7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16258,5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16258,5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3335,2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3335,2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3468,6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3468,6</w:t>
            </w:r>
          </w:p>
        </w:tc>
        <w:tc>
          <w:tcPr>
            <w:tcW w:w="88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3607,30,0</w:t>
            </w:r>
          </w:p>
          <w:p w:rsidR="00A27CCA" w:rsidRPr="00394BB4" w:rsidRDefault="00A27CCA" w:rsidP="009C488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709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A27CCA" w:rsidRPr="00394BB4" w:rsidTr="009C4884">
        <w:trPr>
          <w:trHeight w:val="20"/>
        </w:trPr>
        <w:tc>
          <w:tcPr>
            <w:tcW w:w="311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4BB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1.4. «Капитальный ремонт гидротехнических сооружений, расположенных на водных объектах в Красносулинском районе»</w:t>
            </w:r>
          </w:p>
        </w:tc>
        <w:tc>
          <w:tcPr>
            <w:tcW w:w="453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1.4. МКУ «Управление по делам ГО и ЧС Красносулинского района Ростовской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04060406</w:t>
            </w:r>
          </w:p>
        </w:tc>
        <w:tc>
          <w:tcPr>
            <w:tcW w:w="1276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18100</w:t>
            </w:r>
            <w:r w:rsidRPr="00394BB4">
              <w:rPr>
                <w:rFonts w:ascii="Times New Roman" w:hAnsi="Times New Roman"/>
                <w:sz w:val="24"/>
                <w:szCs w:val="24"/>
                <w:lang w:val="en-US"/>
              </w:rPr>
              <w:t>S3700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1810020770</w:t>
            </w:r>
          </w:p>
        </w:tc>
        <w:tc>
          <w:tcPr>
            <w:tcW w:w="425" w:type="dxa"/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35" w:type="dxa"/>
          </w:tcPr>
          <w:p w:rsidR="00CF1FB6" w:rsidRPr="00394BB4" w:rsidRDefault="00003B2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61110,0</w:t>
            </w:r>
          </w:p>
          <w:p w:rsidR="00CF1FB6" w:rsidRPr="00394BB4" w:rsidRDefault="00003B2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60512,8</w:t>
            </w:r>
          </w:p>
          <w:p w:rsidR="00A27CCA" w:rsidRPr="00394BB4" w:rsidRDefault="00CF1FB6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27CCA" w:rsidRPr="00394BB4" w:rsidRDefault="00003B2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61110,0</w:t>
            </w:r>
          </w:p>
          <w:p w:rsidR="00A27CCA" w:rsidRPr="00394BB4" w:rsidRDefault="00003B29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60512,0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A27CCA" w:rsidRPr="00394BB4" w:rsidRDefault="001B7F53" w:rsidP="00394BB4">
            <w:pPr>
              <w:widowControl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CCA"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27CCA" w:rsidRPr="00394BB4" w:rsidTr="009C4884">
        <w:trPr>
          <w:trHeight w:val="20"/>
        </w:trPr>
        <w:tc>
          <w:tcPr>
            <w:tcW w:w="3117" w:type="dxa"/>
            <w:tcBorders>
              <w:top w:val="single" w:sz="4" w:space="0" w:color="auto"/>
            </w:tcBorders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394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населения»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Ответстве</w:t>
            </w:r>
            <w:r w:rsidR="004C3328" w:rsidRPr="00394BB4">
              <w:rPr>
                <w:rFonts w:ascii="Times New Roman" w:hAnsi="Times New Roman"/>
                <w:sz w:val="24"/>
                <w:szCs w:val="24"/>
              </w:rPr>
              <w:t>нный исполнитель подпрограммы 2</w:t>
            </w:r>
            <w:r w:rsidR="009C4884">
              <w:rPr>
                <w:rFonts w:ascii="Times New Roman" w:hAnsi="Times New Roman"/>
                <w:sz w:val="24"/>
                <w:szCs w:val="24"/>
              </w:rPr>
              <w:t>.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: управление образования Красносулинского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tabs>
                <w:tab w:val="left" w:pos="240"/>
                <w:tab w:val="center" w:pos="34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27CCA" w:rsidRPr="00394BB4" w:rsidTr="009C4884">
        <w:trPr>
          <w:trHeight w:val="20"/>
        </w:trPr>
        <w:tc>
          <w:tcPr>
            <w:tcW w:w="311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kern w:val="2"/>
                <w:sz w:val="24"/>
                <w:szCs w:val="24"/>
              </w:rPr>
              <w:t>«Организация мероприятий в рамках экологического образования и просвещения населения»</w:t>
            </w:r>
          </w:p>
        </w:tc>
        <w:tc>
          <w:tcPr>
            <w:tcW w:w="4537" w:type="dxa"/>
          </w:tcPr>
          <w:p w:rsidR="00A27CCA" w:rsidRPr="00394BB4" w:rsidRDefault="00A27CCA" w:rsidP="009C488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2.1.: управление образования Красносулинского района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907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1820020740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220,0</w:t>
            </w:r>
          </w:p>
          <w:p w:rsidR="00A27CCA" w:rsidRPr="00394BB4" w:rsidRDefault="00A27CCA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394BB4" w:rsidRDefault="00A27CCA" w:rsidP="00394BB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36B36" w:rsidRPr="00394BB4" w:rsidRDefault="00036B36" w:rsidP="00394BB4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036B36" w:rsidRPr="00394BB4" w:rsidSect="00F6442F">
          <w:pgSz w:w="23814" w:h="16840" w:orient="landscape" w:code="8"/>
          <w:pgMar w:top="2268" w:right="1134" w:bottom="567" w:left="1134" w:header="1985" w:footer="0" w:gutter="0"/>
          <w:cols w:space="708"/>
          <w:docGrid w:linePitch="360"/>
        </w:sectPr>
      </w:pPr>
    </w:p>
    <w:p w:rsidR="00036B36" w:rsidRPr="00394BB4" w:rsidRDefault="00D43E5B" w:rsidP="009C488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394BB4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5</w:t>
      </w:r>
    </w:p>
    <w:p w:rsidR="00036B36" w:rsidRPr="00394BB4" w:rsidRDefault="00036B36" w:rsidP="009C4884">
      <w:pPr>
        <w:tabs>
          <w:tab w:val="left" w:pos="14317"/>
        </w:tabs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394BB4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036B36" w:rsidRPr="00394BB4" w:rsidRDefault="00036B36" w:rsidP="009C488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394BB4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036B36" w:rsidRPr="00394BB4" w:rsidRDefault="00036B36" w:rsidP="009C488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394BB4">
        <w:rPr>
          <w:rFonts w:ascii="Times New Roman" w:eastAsia="Times New Roman" w:hAnsi="Times New Roman"/>
          <w:sz w:val="28"/>
          <w:szCs w:val="24"/>
          <w:lang w:eastAsia="ar-SA"/>
        </w:rPr>
        <w:t xml:space="preserve">«Охрана окружающей среды и </w:t>
      </w:r>
    </w:p>
    <w:p w:rsidR="00036B36" w:rsidRPr="00394BB4" w:rsidRDefault="00036B36" w:rsidP="009C488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394BB4">
        <w:rPr>
          <w:rFonts w:ascii="Times New Roman" w:eastAsia="Times New Roman" w:hAnsi="Times New Roman"/>
          <w:sz w:val="28"/>
          <w:szCs w:val="24"/>
          <w:lang w:eastAsia="ar-SA"/>
        </w:rPr>
        <w:t>рациональное природопользование»</w:t>
      </w:r>
      <w:bookmarkStart w:id="4" w:name="Par879"/>
      <w:bookmarkEnd w:id="4"/>
    </w:p>
    <w:p w:rsidR="004F6389" w:rsidRPr="00394BB4" w:rsidRDefault="004F6389" w:rsidP="009C4884">
      <w:pPr>
        <w:spacing w:after="0" w:line="240" w:lineRule="auto"/>
        <w:ind w:left="14742"/>
        <w:rPr>
          <w:rFonts w:ascii="Times New Roman" w:hAnsi="Times New Roman"/>
          <w:sz w:val="28"/>
          <w:szCs w:val="24"/>
        </w:rPr>
      </w:pPr>
    </w:p>
    <w:p w:rsidR="004F6389" w:rsidRPr="00394BB4" w:rsidRDefault="004F6389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94BB4">
        <w:rPr>
          <w:rFonts w:ascii="Times New Roman" w:hAnsi="Times New Roman"/>
          <w:sz w:val="28"/>
          <w:szCs w:val="24"/>
        </w:rPr>
        <w:t>РАСХОДЫ</w:t>
      </w:r>
    </w:p>
    <w:p w:rsidR="004F6389" w:rsidRPr="00394BB4" w:rsidRDefault="004F6389" w:rsidP="00394BB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394BB4">
        <w:rPr>
          <w:rFonts w:ascii="Times New Roman" w:hAnsi="Times New Roman"/>
          <w:sz w:val="28"/>
          <w:szCs w:val="24"/>
        </w:rPr>
        <w:t xml:space="preserve">на реализацию муниципальной программы </w:t>
      </w:r>
      <w:r w:rsidRPr="00394BB4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Красносулинского района </w:t>
      </w:r>
    </w:p>
    <w:p w:rsidR="004F6389" w:rsidRPr="00394BB4" w:rsidRDefault="004F6389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94BB4">
        <w:rPr>
          <w:rFonts w:ascii="Times New Roman" w:hAnsi="Times New Roman"/>
          <w:color w:val="000000"/>
          <w:sz w:val="28"/>
          <w:szCs w:val="24"/>
          <w:lang w:eastAsia="ar-SA"/>
        </w:rPr>
        <w:t>«Охрана окружающей среды и рациональное природопользование»</w:t>
      </w:r>
    </w:p>
    <w:p w:rsidR="004F6389" w:rsidRPr="00394BB4" w:rsidRDefault="004F6389" w:rsidP="00394BB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215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31"/>
        <w:gridCol w:w="3240"/>
        <w:gridCol w:w="1560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76"/>
      </w:tblGrid>
      <w:tr w:rsidR="00394BB4" w:rsidRPr="00394BB4" w:rsidTr="00F6442F">
        <w:trPr>
          <w:trHeight w:val="294"/>
        </w:trPr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left="-108" w:right="-108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42F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 xml:space="preserve">В том числе по годам реализации </w:t>
            </w:r>
          </w:p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394BB4" w:rsidRPr="00394BB4" w:rsidTr="00F6442F">
        <w:trPr>
          <w:trHeight w:val="294"/>
        </w:trPr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tabs>
                <w:tab w:val="left" w:pos="1159"/>
                <w:tab w:val="center" w:pos="12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F6442F" w:rsidRPr="00F6442F" w:rsidRDefault="00F6442F" w:rsidP="00F6442F">
      <w:pPr>
        <w:spacing w:after="0"/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31"/>
        <w:gridCol w:w="3240"/>
        <w:gridCol w:w="1560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76"/>
      </w:tblGrid>
      <w:tr w:rsidR="00394BB4" w:rsidRPr="00394BB4" w:rsidTr="00F6442F">
        <w:trPr>
          <w:trHeight w:val="294"/>
          <w:tblHeader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94BB4" w:rsidRPr="00394BB4" w:rsidTr="00F6442F">
        <w:trPr>
          <w:trHeight w:val="348"/>
        </w:trPr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</w:t>
            </w:r>
            <w:r w:rsidR="00F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«</w:t>
            </w: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Охрана окружающей среды и рациональное природопользование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394BB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color w:val="000000"/>
                <w:sz w:val="24"/>
                <w:szCs w:val="24"/>
              </w:rPr>
              <w:t>367310,6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36213,2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53616,7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36129,2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102775,2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1C3C1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43</w:t>
            </w:r>
            <w:r w:rsidR="00731FEE" w:rsidRPr="00394BB4">
              <w:rPr>
                <w:rFonts w:ascii="Times New Roman" w:hAnsi="Times New Roman"/>
                <w:sz w:val="24"/>
                <w:szCs w:val="24"/>
              </w:rPr>
              <w:t>279,8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1C3C1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45011,0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2253B4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394BB4" w:rsidRPr="00394BB4" w:rsidTr="00F6442F">
        <w:trPr>
          <w:trHeight w:val="318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38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74264,3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2560,7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15185,4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56518,2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87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394BB4">
            <w:pPr>
              <w:spacing w:after="0" w:line="240" w:lineRule="auto"/>
              <w:ind w:left="-108" w:right="-165" w:firstLine="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293046,3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33652,5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38431,3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36129,2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CE53BD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46257,0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731FE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43279</w:t>
            </w:r>
            <w:r w:rsidR="004A0225" w:rsidRPr="00394BB4">
              <w:rPr>
                <w:rFonts w:ascii="Times New Roman" w:hAnsi="Times New Roman"/>
                <w:sz w:val="24"/>
                <w:szCs w:val="24"/>
              </w:rPr>
              <w:t>,</w:t>
            </w:r>
            <w:r w:rsidR="004000D2" w:rsidRPr="00394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A0225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45011,0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394BB4" w:rsidRPr="00394BB4" w:rsidTr="00F6442F">
        <w:trPr>
          <w:trHeight w:val="178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60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82"/>
        </w:trPr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Подпрограмма 1.</w:t>
            </w:r>
            <w:r w:rsidR="00F6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>«</w:t>
            </w:r>
            <w:r w:rsidRPr="00394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394BB4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10" w:rsidRPr="00394BB4" w:rsidRDefault="00490C2E" w:rsidP="00394BB4">
            <w:pPr>
              <w:spacing w:after="0" w:line="240" w:lineRule="auto"/>
              <w:ind w:left="-108" w:right="-165" w:firstLine="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357090,6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36163,2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53566,7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102725,2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731FE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43279,</w:t>
            </w:r>
            <w:r w:rsidR="000B1010" w:rsidRPr="00394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A0225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45011,0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394BB4" w:rsidRPr="00394BB4" w:rsidTr="00F6442F">
        <w:trPr>
          <w:trHeight w:val="281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327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74264,3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2560,7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15185,4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56518,2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33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90C2E" w:rsidP="00394BB4">
            <w:pPr>
              <w:spacing w:after="0" w:line="240" w:lineRule="auto"/>
              <w:ind w:left="-108" w:right="-165" w:firstLine="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292826,3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33602,5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  <w:lang w:eastAsia="ar-SA"/>
              </w:rPr>
              <w:t>38381,3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CE53BD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46207,0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731FE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43279,</w:t>
            </w:r>
            <w:r w:rsidR="000B1010" w:rsidRPr="00394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A0225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45011,0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391A23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3607,3</w:t>
            </w:r>
          </w:p>
        </w:tc>
      </w:tr>
      <w:tr w:rsidR="00394BB4" w:rsidRPr="00394BB4" w:rsidTr="00F6442F">
        <w:trPr>
          <w:trHeight w:val="238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27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31"/>
        </w:trPr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394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B24DE4" w:rsidP="00394BB4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B24DE4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07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48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15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B24DE4" w:rsidP="00394BB4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E618AE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328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4BB4" w:rsidRPr="00394BB4" w:rsidTr="00F6442F">
        <w:trPr>
          <w:trHeight w:val="281"/>
        </w:trPr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394BB4">
            <w:pPr>
              <w:spacing w:after="0" w:line="240" w:lineRule="auto"/>
              <w:ind w:left="-34" w:right="-4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394BB4" w:rsidRDefault="004F6389" w:rsidP="00F644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B4">
              <w:rPr>
                <w:rFonts w:ascii="Times New Roman" w:hAnsi="Times New Roman"/>
                <w:sz w:val="24"/>
                <w:szCs w:val="24"/>
              </w:rPr>
              <w:t>0,0».</w:t>
            </w:r>
          </w:p>
        </w:tc>
      </w:tr>
    </w:tbl>
    <w:p w:rsidR="0078472E" w:rsidRPr="0078472E" w:rsidRDefault="00222F20" w:rsidP="00394BB4">
      <w:pPr>
        <w:widowControl w:val="0"/>
        <w:tabs>
          <w:tab w:val="right" w:pos="21546"/>
        </w:tabs>
        <w:suppressAutoHyphens/>
        <w:autoSpaceDE w:val="0"/>
        <w:spacing w:after="0" w:line="240" w:lineRule="auto"/>
        <w:ind w:firstLine="426"/>
      </w:pPr>
      <w:r w:rsidRPr="00394BB4">
        <w:rPr>
          <w:rFonts w:ascii="Times New Roman" w:eastAsia="Times New Roman" w:hAnsi="Times New Roman"/>
          <w:sz w:val="24"/>
          <w:szCs w:val="24"/>
          <w:lang w:eastAsia="zh-CN"/>
        </w:rPr>
        <w:tab/>
      </w:r>
      <w:bookmarkStart w:id="5" w:name="Par981"/>
      <w:bookmarkStart w:id="6" w:name="Par982"/>
      <w:bookmarkEnd w:id="5"/>
      <w:bookmarkEnd w:id="6"/>
    </w:p>
    <w:sectPr w:rsidR="0078472E" w:rsidRPr="0078472E" w:rsidSect="00F6442F">
      <w:footerReference w:type="default" r:id="rId17"/>
      <w:footerReference w:type="first" r:id="rId18"/>
      <w:pgSz w:w="23814" w:h="16840" w:orient="landscape" w:code="9"/>
      <w:pgMar w:top="2268" w:right="1134" w:bottom="567" w:left="1134" w:header="198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E6" w:rsidRDefault="00AB28E6">
      <w:pPr>
        <w:spacing w:after="0" w:line="240" w:lineRule="auto"/>
      </w:pPr>
      <w:r>
        <w:separator/>
      </w:r>
    </w:p>
  </w:endnote>
  <w:endnote w:type="continuationSeparator" w:id="0">
    <w:p w:rsidR="00AB28E6" w:rsidRDefault="00AB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09" w:rsidRDefault="00FD2709" w:rsidP="00EE0920">
    <w:pPr>
      <w:pStyle w:val="af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D2709" w:rsidRDefault="00FD2709" w:rsidP="00EE0920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09" w:rsidRDefault="00FD2709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09" w:rsidRDefault="00FD2709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D2709" w:rsidRDefault="00FD2709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09" w:rsidRDefault="00FD2709">
    <w:pPr>
      <w:pStyle w:val="a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09" w:rsidRDefault="00FD2709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D2709" w:rsidRDefault="00FD270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E6" w:rsidRDefault="00AB28E6">
      <w:pPr>
        <w:spacing w:after="0" w:line="240" w:lineRule="auto"/>
      </w:pPr>
      <w:r>
        <w:separator/>
      </w:r>
    </w:p>
  </w:footnote>
  <w:footnote w:type="continuationSeparator" w:id="0">
    <w:p w:rsidR="00AB28E6" w:rsidRDefault="00AB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09" w:rsidRPr="009E0CDF" w:rsidRDefault="00FD2709" w:rsidP="009E0CDF">
    <w:pPr>
      <w:pStyle w:val="af5"/>
      <w:jc w:val="center"/>
      <w:rPr>
        <w:sz w:val="28"/>
        <w:szCs w:val="28"/>
      </w:rPr>
    </w:pPr>
    <w:r w:rsidRPr="009E0CDF">
      <w:rPr>
        <w:sz w:val="28"/>
        <w:szCs w:val="28"/>
      </w:rPr>
      <w:fldChar w:fldCharType="begin"/>
    </w:r>
    <w:r w:rsidRPr="009E0CDF">
      <w:rPr>
        <w:sz w:val="28"/>
        <w:szCs w:val="28"/>
      </w:rPr>
      <w:instrText>PAGE   \* MERGEFORMAT</w:instrText>
    </w:r>
    <w:r w:rsidRPr="009E0CDF">
      <w:rPr>
        <w:sz w:val="28"/>
        <w:szCs w:val="28"/>
      </w:rPr>
      <w:fldChar w:fldCharType="separate"/>
    </w:r>
    <w:r w:rsidR="002B2E63">
      <w:rPr>
        <w:noProof/>
        <w:sz w:val="28"/>
        <w:szCs w:val="28"/>
      </w:rPr>
      <w:t>17</w:t>
    </w:r>
    <w:r w:rsidRPr="009E0CD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7302F15"/>
    <w:multiLevelType w:val="hybridMultilevel"/>
    <w:tmpl w:val="D5FE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68"/>
    <w:rsid w:val="00003B29"/>
    <w:rsid w:val="00025FCB"/>
    <w:rsid w:val="00036B36"/>
    <w:rsid w:val="000547C4"/>
    <w:rsid w:val="0006172C"/>
    <w:rsid w:val="00087619"/>
    <w:rsid w:val="000A3545"/>
    <w:rsid w:val="000A63A5"/>
    <w:rsid w:val="000B1010"/>
    <w:rsid w:val="000B58E7"/>
    <w:rsid w:val="000C0699"/>
    <w:rsid w:val="000D3DE9"/>
    <w:rsid w:val="000E2209"/>
    <w:rsid w:val="000E7863"/>
    <w:rsid w:val="00113700"/>
    <w:rsid w:val="0014043A"/>
    <w:rsid w:val="00144EC3"/>
    <w:rsid w:val="00161062"/>
    <w:rsid w:val="001B7F53"/>
    <w:rsid w:val="001C1E44"/>
    <w:rsid w:val="001C3C19"/>
    <w:rsid w:val="001D2E5D"/>
    <w:rsid w:val="001E04F8"/>
    <w:rsid w:val="00201C54"/>
    <w:rsid w:val="00203097"/>
    <w:rsid w:val="00210D57"/>
    <w:rsid w:val="00222F20"/>
    <w:rsid w:val="002253B4"/>
    <w:rsid w:val="00235568"/>
    <w:rsid w:val="00247BC4"/>
    <w:rsid w:val="00256397"/>
    <w:rsid w:val="00261778"/>
    <w:rsid w:val="002764D3"/>
    <w:rsid w:val="002822BD"/>
    <w:rsid w:val="00292507"/>
    <w:rsid w:val="00292B32"/>
    <w:rsid w:val="002961BE"/>
    <w:rsid w:val="002B2E63"/>
    <w:rsid w:val="002C3436"/>
    <w:rsid w:val="002C3A4E"/>
    <w:rsid w:val="002D16A8"/>
    <w:rsid w:val="002E0608"/>
    <w:rsid w:val="0033273D"/>
    <w:rsid w:val="00340F09"/>
    <w:rsid w:val="003523E9"/>
    <w:rsid w:val="003560A6"/>
    <w:rsid w:val="00371D6B"/>
    <w:rsid w:val="00373147"/>
    <w:rsid w:val="00373515"/>
    <w:rsid w:val="0038342F"/>
    <w:rsid w:val="0038607C"/>
    <w:rsid w:val="00391A23"/>
    <w:rsid w:val="00393269"/>
    <w:rsid w:val="00394BB4"/>
    <w:rsid w:val="003D11B4"/>
    <w:rsid w:val="004000D2"/>
    <w:rsid w:val="0040143C"/>
    <w:rsid w:val="00402582"/>
    <w:rsid w:val="00405880"/>
    <w:rsid w:val="00407ACE"/>
    <w:rsid w:val="004113E4"/>
    <w:rsid w:val="00420875"/>
    <w:rsid w:val="00426AD5"/>
    <w:rsid w:val="004358D0"/>
    <w:rsid w:val="00444E31"/>
    <w:rsid w:val="0046000E"/>
    <w:rsid w:val="00475D7B"/>
    <w:rsid w:val="00490C2E"/>
    <w:rsid w:val="004A0214"/>
    <w:rsid w:val="004A0225"/>
    <w:rsid w:val="004A6F44"/>
    <w:rsid w:val="004C3328"/>
    <w:rsid w:val="004C42EF"/>
    <w:rsid w:val="004F1D47"/>
    <w:rsid w:val="004F6389"/>
    <w:rsid w:val="005017AB"/>
    <w:rsid w:val="00504CC3"/>
    <w:rsid w:val="00520BB9"/>
    <w:rsid w:val="005333BB"/>
    <w:rsid w:val="00543806"/>
    <w:rsid w:val="005448B9"/>
    <w:rsid w:val="00561678"/>
    <w:rsid w:val="00565515"/>
    <w:rsid w:val="00567728"/>
    <w:rsid w:val="0057208B"/>
    <w:rsid w:val="00577B7F"/>
    <w:rsid w:val="00593CA5"/>
    <w:rsid w:val="005C5313"/>
    <w:rsid w:val="005E300E"/>
    <w:rsid w:val="005E35CB"/>
    <w:rsid w:val="0061055A"/>
    <w:rsid w:val="0063232E"/>
    <w:rsid w:val="00651547"/>
    <w:rsid w:val="00664557"/>
    <w:rsid w:val="00665815"/>
    <w:rsid w:val="00672267"/>
    <w:rsid w:val="00672A57"/>
    <w:rsid w:val="006744E8"/>
    <w:rsid w:val="00675F43"/>
    <w:rsid w:val="006809C3"/>
    <w:rsid w:val="00691C62"/>
    <w:rsid w:val="006A4365"/>
    <w:rsid w:val="006C32F3"/>
    <w:rsid w:val="006F0BC0"/>
    <w:rsid w:val="00701091"/>
    <w:rsid w:val="007134C4"/>
    <w:rsid w:val="00722CED"/>
    <w:rsid w:val="00726892"/>
    <w:rsid w:val="00731FEE"/>
    <w:rsid w:val="007329EC"/>
    <w:rsid w:val="00747808"/>
    <w:rsid w:val="00757A7F"/>
    <w:rsid w:val="00766C97"/>
    <w:rsid w:val="00775117"/>
    <w:rsid w:val="00780E29"/>
    <w:rsid w:val="0078472E"/>
    <w:rsid w:val="007A29AE"/>
    <w:rsid w:val="007A319D"/>
    <w:rsid w:val="007B72E1"/>
    <w:rsid w:val="007C54D4"/>
    <w:rsid w:val="007C611A"/>
    <w:rsid w:val="007E59C0"/>
    <w:rsid w:val="0080451F"/>
    <w:rsid w:val="00816E16"/>
    <w:rsid w:val="0082225D"/>
    <w:rsid w:val="008300B9"/>
    <w:rsid w:val="0087226F"/>
    <w:rsid w:val="00891BA9"/>
    <w:rsid w:val="00897ADE"/>
    <w:rsid w:val="008A239F"/>
    <w:rsid w:val="008A275B"/>
    <w:rsid w:val="008A5147"/>
    <w:rsid w:val="008B277E"/>
    <w:rsid w:val="008B2FA8"/>
    <w:rsid w:val="008F513B"/>
    <w:rsid w:val="009063DF"/>
    <w:rsid w:val="0090667F"/>
    <w:rsid w:val="00906BD4"/>
    <w:rsid w:val="00927329"/>
    <w:rsid w:val="00952A0E"/>
    <w:rsid w:val="00953AA4"/>
    <w:rsid w:val="009547C3"/>
    <w:rsid w:val="009644A9"/>
    <w:rsid w:val="009649D1"/>
    <w:rsid w:val="009813EC"/>
    <w:rsid w:val="009828C8"/>
    <w:rsid w:val="009A3F06"/>
    <w:rsid w:val="009B4FD9"/>
    <w:rsid w:val="009C4884"/>
    <w:rsid w:val="009C7EEA"/>
    <w:rsid w:val="009E0CDF"/>
    <w:rsid w:val="009E5B3E"/>
    <w:rsid w:val="009F1DBA"/>
    <w:rsid w:val="00A03E52"/>
    <w:rsid w:val="00A137F2"/>
    <w:rsid w:val="00A14A8C"/>
    <w:rsid w:val="00A23208"/>
    <w:rsid w:val="00A27CCA"/>
    <w:rsid w:val="00A36462"/>
    <w:rsid w:val="00A433ED"/>
    <w:rsid w:val="00A45BAF"/>
    <w:rsid w:val="00A5066C"/>
    <w:rsid w:val="00A62217"/>
    <w:rsid w:val="00A62977"/>
    <w:rsid w:val="00A663B2"/>
    <w:rsid w:val="00A90453"/>
    <w:rsid w:val="00AA2976"/>
    <w:rsid w:val="00AB28E6"/>
    <w:rsid w:val="00AC0B10"/>
    <w:rsid w:val="00AC481A"/>
    <w:rsid w:val="00AE3B78"/>
    <w:rsid w:val="00B109C8"/>
    <w:rsid w:val="00B17068"/>
    <w:rsid w:val="00B24DE4"/>
    <w:rsid w:val="00B27440"/>
    <w:rsid w:val="00B35407"/>
    <w:rsid w:val="00B43C37"/>
    <w:rsid w:val="00B51948"/>
    <w:rsid w:val="00B625E7"/>
    <w:rsid w:val="00BA279F"/>
    <w:rsid w:val="00BA5C80"/>
    <w:rsid w:val="00BB6F8A"/>
    <w:rsid w:val="00BC7C2C"/>
    <w:rsid w:val="00BD6291"/>
    <w:rsid w:val="00BF0F47"/>
    <w:rsid w:val="00C04CA8"/>
    <w:rsid w:val="00C153D1"/>
    <w:rsid w:val="00C30EED"/>
    <w:rsid w:val="00C34454"/>
    <w:rsid w:val="00C34BB6"/>
    <w:rsid w:val="00C46E32"/>
    <w:rsid w:val="00C61F9D"/>
    <w:rsid w:val="00C629F0"/>
    <w:rsid w:val="00C9323C"/>
    <w:rsid w:val="00CA0DF9"/>
    <w:rsid w:val="00CB17F4"/>
    <w:rsid w:val="00CC2AB1"/>
    <w:rsid w:val="00CC420D"/>
    <w:rsid w:val="00CE53BD"/>
    <w:rsid w:val="00CF1FB6"/>
    <w:rsid w:val="00D10CFD"/>
    <w:rsid w:val="00D11441"/>
    <w:rsid w:val="00D15E25"/>
    <w:rsid w:val="00D36A3A"/>
    <w:rsid w:val="00D36A8F"/>
    <w:rsid w:val="00D41F23"/>
    <w:rsid w:val="00D43E5B"/>
    <w:rsid w:val="00DC68AC"/>
    <w:rsid w:val="00DE7D4A"/>
    <w:rsid w:val="00DF23D0"/>
    <w:rsid w:val="00DF73D4"/>
    <w:rsid w:val="00E17F75"/>
    <w:rsid w:val="00E20202"/>
    <w:rsid w:val="00E311FD"/>
    <w:rsid w:val="00E3778B"/>
    <w:rsid w:val="00E4732D"/>
    <w:rsid w:val="00E609D9"/>
    <w:rsid w:val="00E618AE"/>
    <w:rsid w:val="00E67106"/>
    <w:rsid w:val="00E67423"/>
    <w:rsid w:val="00E741B0"/>
    <w:rsid w:val="00E91F87"/>
    <w:rsid w:val="00EA3067"/>
    <w:rsid w:val="00EA6D68"/>
    <w:rsid w:val="00EC1E4E"/>
    <w:rsid w:val="00EC592F"/>
    <w:rsid w:val="00ED5B18"/>
    <w:rsid w:val="00ED677E"/>
    <w:rsid w:val="00EE0920"/>
    <w:rsid w:val="00EF621F"/>
    <w:rsid w:val="00EF6E9F"/>
    <w:rsid w:val="00F02AC2"/>
    <w:rsid w:val="00F178E0"/>
    <w:rsid w:val="00F40C2C"/>
    <w:rsid w:val="00F53AEF"/>
    <w:rsid w:val="00F56B0B"/>
    <w:rsid w:val="00F6442F"/>
    <w:rsid w:val="00F70141"/>
    <w:rsid w:val="00F86BD6"/>
    <w:rsid w:val="00FC7C63"/>
    <w:rsid w:val="00FD2709"/>
    <w:rsid w:val="00FD5F47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223F65-1360-43FE-8E76-7A7E95B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5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7068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17068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8">
    <w:name w:val="heading 8"/>
    <w:basedOn w:val="a"/>
    <w:next w:val="a"/>
    <w:uiPriority w:val="9"/>
    <w:unhideWhenUsed/>
    <w:qFormat/>
    <w:rsid w:val="00F40C2C"/>
    <w:pPr>
      <w:keepNext/>
      <w:keepLines/>
      <w:widowControl w:val="0"/>
      <w:tabs>
        <w:tab w:val="num" w:pos="5760"/>
      </w:tabs>
      <w:suppressAutoHyphens/>
      <w:spacing w:before="200" w:after="0" w:line="276" w:lineRule="auto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uiPriority w:val="9"/>
    <w:unhideWhenUsed/>
    <w:qFormat/>
    <w:rsid w:val="00F40C2C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7068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link w:val="20"/>
    <w:uiPriority w:val="9"/>
    <w:rsid w:val="00B1706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B1706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B170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B1706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rsid w:val="00B1706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link w:val="7"/>
    <w:uiPriority w:val="9"/>
    <w:rsid w:val="00B170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unhideWhenUsed/>
    <w:rsid w:val="00B17068"/>
  </w:style>
  <w:style w:type="paragraph" w:customStyle="1" w:styleId="ConsPlusCell">
    <w:name w:val="ConsPlusCell"/>
    <w:uiPriority w:val="99"/>
    <w:rsid w:val="00B170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B17068"/>
  </w:style>
  <w:style w:type="character" w:customStyle="1" w:styleId="Absatz-Standardschriftart">
    <w:name w:val="Absatz-Standardschriftart"/>
    <w:rsid w:val="00B17068"/>
  </w:style>
  <w:style w:type="character" w:customStyle="1" w:styleId="WW-Absatz-Standardschriftart">
    <w:name w:val="WW-Absatz-Standardschriftart"/>
    <w:rsid w:val="00B17068"/>
  </w:style>
  <w:style w:type="character" w:customStyle="1" w:styleId="WW-Absatz-Standardschriftart1">
    <w:name w:val="WW-Absatz-Standardschriftart1"/>
    <w:rsid w:val="00B17068"/>
  </w:style>
  <w:style w:type="character" w:customStyle="1" w:styleId="WW-Absatz-Standardschriftart11">
    <w:name w:val="WW-Absatz-Standardschriftart11"/>
    <w:rsid w:val="00B17068"/>
  </w:style>
  <w:style w:type="character" w:customStyle="1" w:styleId="WW-Absatz-Standardschriftart111">
    <w:name w:val="WW-Absatz-Standardschriftart111"/>
    <w:rsid w:val="00B17068"/>
  </w:style>
  <w:style w:type="character" w:customStyle="1" w:styleId="WW-Absatz-Standardschriftart1111">
    <w:name w:val="WW-Absatz-Standardschriftart1111"/>
    <w:rsid w:val="00B17068"/>
  </w:style>
  <w:style w:type="character" w:customStyle="1" w:styleId="WW-Absatz-Standardschriftart11111">
    <w:name w:val="WW-Absatz-Standardschriftart11111"/>
    <w:rsid w:val="00B17068"/>
  </w:style>
  <w:style w:type="character" w:customStyle="1" w:styleId="WW-Absatz-Standardschriftart111111">
    <w:name w:val="WW-Absatz-Standardschriftart111111"/>
    <w:rsid w:val="00B17068"/>
  </w:style>
  <w:style w:type="character" w:customStyle="1" w:styleId="WW-Absatz-Standardschriftart1111111">
    <w:name w:val="WW-Absatz-Standardschriftart1111111"/>
    <w:rsid w:val="00B17068"/>
  </w:style>
  <w:style w:type="character" w:customStyle="1" w:styleId="WW-Absatz-Standardschriftart11111111">
    <w:name w:val="WW-Absatz-Standardschriftart11111111"/>
    <w:rsid w:val="00B17068"/>
  </w:style>
  <w:style w:type="character" w:customStyle="1" w:styleId="WW-Absatz-Standardschriftart111111111">
    <w:name w:val="WW-Absatz-Standardschriftart111111111"/>
    <w:rsid w:val="00B17068"/>
  </w:style>
  <w:style w:type="character" w:customStyle="1" w:styleId="WW8Num4z0">
    <w:name w:val="WW8Num4z0"/>
    <w:rsid w:val="00B17068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B17068"/>
    <w:rPr>
      <w:rFonts w:ascii="Courier New" w:hAnsi="Courier New" w:cs="Courier New"/>
    </w:rPr>
  </w:style>
  <w:style w:type="character" w:customStyle="1" w:styleId="WW8Num4z2">
    <w:name w:val="WW8Num4z2"/>
    <w:rsid w:val="00B17068"/>
    <w:rPr>
      <w:rFonts w:ascii="Wingdings" w:hAnsi="Wingdings"/>
    </w:rPr>
  </w:style>
  <w:style w:type="character" w:customStyle="1" w:styleId="WW8Num4z3">
    <w:name w:val="WW8Num4z3"/>
    <w:rsid w:val="00B17068"/>
    <w:rPr>
      <w:rFonts w:ascii="Symbol" w:hAnsi="Symbol"/>
    </w:rPr>
  </w:style>
  <w:style w:type="character" w:customStyle="1" w:styleId="22">
    <w:name w:val="Основной шрифт абзаца2"/>
    <w:rsid w:val="00B17068"/>
  </w:style>
  <w:style w:type="character" w:customStyle="1" w:styleId="WW-Absatz-Standardschriftart1111111111">
    <w:name w:val="WW-Absatz-Standardschriftart1111111111"/>
    <w:rsid w:val="00B17068"/>
  </w:style>
  <w:style w:type="character" w:customStyle="1" w:styleId="WW-Absatz-Standardschriftart11111111111">
    <w:name w:val="WW-Absatz-Standardschriftart11111111111"/>
    <w:rsid w:val="00B17068"/>
  </w:style>
  <w:style w:type="character" w:customStyle="1" w:styleId="WW-Absatz-Standardschriftart111111111111">
    <w:name w:val="WW-Absatz-Standardschriftart111111111111"/>
    <w:rsid w:val="00B17068"/>
  </w:style>
  <w:style w:type="character" w:customStyle="1" w:styleId="WW-Absatz-Standardschriftart1111111111111">
    <w:name w:val="WW-Absatz-Standardschriftart1111111111111"/>
    <w:rsid w:val="00B17068"/>
  </w:style>
  <w:style w:type="character" w:customStyle="1" w:styleId="WW-Absatz-Standardschriftart11111111111111">
    <w:name w:val="WW-Absatz-Standardschriftart11111111111111"/>
    <w:rsid w:val="00B17068"/>
  </w:style>
  <w:style w:type="character" w:customStyle="1" w:styleId="WW-Absatz-Standardschriftart111111111111111">
    <w:name w:val="WW-Absatz-Standardschriftart111111111111111"/>
    <w:rsid w:val="00B17068"/>
  </w:style>
  <w:style w:type="character" w:customStyle="1" w:styleId="WW-Absatz-Standardschriftart1111111111111111">
    <w:name w:val="WW-Absatz-Standardschriftart1111111111111111"/>
    <w:rsid w:val="00B17068"/>
  </w:style>
  <w:style w:type="character" w:customStyle="1" w:styleId="WW-Absatz-Standardschriftart11111111111111111">
    <w:name w:val="WW-Absatz-Standardschriftart11111111111111111"/>
    <w:rsid w:val="00B17068"/>
  </w:style>
  <w:style w:type="character" w:customStyle="1" w:styleId="WW-Absatz-Standardschriftart111111111111111111">
    <w:name w:val="WW-Absatz-Standardschriftart111111111111111111"/>
    <w:rsid w:val="00B17068"/>
  </w:style>
  <w:style w:type="character" w:customStyle="1" w:styleId="WW-Absatz-Standardschriftart1111111111111111111">
    <w:name w:val="WW-Absatz-Standardschriftart1111111111111111111"/>
    <w:rsid w:val="00B17068"/>
  </w:style>
  <w:style w:type="character" w:customStyle="1" w:styleId="WW-Absatz-Standardschriftart11111111111111111111">
    <w:name w:val="WW-Absatz-Standardschriftart11111111111111111111"/>
    <w:rsid w:val="00B17068"/>
  </w:style>
  <w:style w:type="character" w:customStyle="1" w:styleId="WW-Absatz-Standardschriftart111111111111111111111">
    <w:name w:val="WW-Absatz-Standardschriftart111111111111111111111"/>
    <w:rsid w:val="00B17068"/>
  </w:style>
  <w:style w:type="character" w:customStyle="1" w:styleId="WW-Absatz-Standardschriftart1111111111111111111111">
    <w:name w:val="WW-Absatz-Standardschriftart1111111111111111111111"/>
    <w:rsid w:val="00B17068"/>
  </w:style>
  <w:style w:type="character" w:customStyle="1" w:styleId="WW-Absatz-Standardschriftart11111111111111111111111">
    <w:name w:val="WW-Absatz-Standardschriftart11111111111111111111111"/>
    <w:rsid w:val="00B17068"/>
  </w:style>
  <w:style w:type="character" w:customStyle="1" w:styleId="WW-Absatz-Standardschriftart111111111111111111111111">
    <w:name w:val="WW-Absatz-Standardschriftart111111111111111111111111"/>
    <w:rsid w:val="00B17068"/>
  </w:style>
  <w:style w:type="character" w:customStyle="1" w:styleId="WW-Absatz-Standardschriftart1111111111111111111111111">
    <w:name w:val="WW-Absatz-Standardschriftart1111111111111111111111111"/>
    <w:rsid w:val="00B17068"/>
  </w:style>
  <w:style w:type="character" w:customStyle="1" w:styleId="WW-Absatz-Standardschriftart11111111111111111111111111">
    <w:name w:val="WW-Absatz-Standardschriftart11111111111111111111111111"/>
    <w:rsid w:val="00B17068"/>
  </w:style>
  <w:style w:type="character" w:customStyle="1" w:styleId="WW-Absatz-Standardschriftart111111111111111111111111111">
    <w:name w:val="WW-Absatz-Standardschriftart111111111111111111111111111"/>
    <w:rsid w:val="00B17068"/>
  </w:style>
  <w:style w:type="character" w:customStyle="1" w:styleId="WW-Absatz-Standardschriftart1111111111111111111111111111">
    <w:name w:val="WW-Absatz-Standardschriftart1111111111111111111111111111"/>
    <w:rsid w:val="00B17068"/>
  </w:style>
  <w:style w:type="character" w:customStyle="1" w:styleId="WW-Absatz-Standardschriftart11111111111111111111111111111">
    <w:name w:val="WW-Absatz-Standardschriftart11111111111111111111111111111"/>
    <w:rsid w:val="00B17068"/>
  </w:style>
  <w:style w:type="character" w:customStyle="1" w:styleId="WW-Absatz-Standardschriftart111111111111111111111111111111">
    <w:name w:val="WW-Absatz-Standardschriftart111111111111111111111111111111"/>
    <w:rsid w:val="00B17068"/>
  </w:style>
  <w:style w:type="character" w:customStyle="1" w:styleId="WW-Absatz-Standardschriftart1111111111111111111111111111111">
    <w:name w:val="WW-Absatz-Standardschriftart1111111111111111111111111111111"/>
    <w:rsid w:val="00B17068"/>
  </w:style>
  <w:style w:type="character" w:customStyle="1" w:styleId="WW-Absatz-Standardschriftart11111111111111111111111111111111">
    <w:name w:val="WW-Absatz-Standardschriftart11111111111111111111111111111111"/>
    <w:rsid w:val="00B17068"/>
  </w:style>
  <w:style w:type="character" w:customStyle="1" w:styleId="WW-Absatz-Standardschriftart111111111111111111111111111111111">
    <w:name w:val="WW-Absatz-Standardschriftart111111111111111111111111111111111"/>
    <w:rsid w:val="00B17068"/>
  </w:style>
  <w:style w:type="character" w:customStyle="1" w:styleId="a3">
    <w:name w:val="Маркеры списка"/>
    <w:rsid w:val="00B17068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B17068"/>
  </w:style>
  <w:style w:type="character" w:customStyle="1" w:styleId="WW-Absatz-Standardschriftart11111111111111111111111111111111111">
    <w:name w:val="WW-Absatz-Standardschriftart11111111111111111111111111111111111"/>
    <w:rsid w:val="00B17068"/>
  </w:style>
  <w:style w:type="character" w:customStyle="1" w:styleId="WW8Num1z1">
    <w:name w:val="WW8Num1z1"/>
    <w:rsid w:val="00B17068"/>
    <w:rPr>
      <w:rFonts w:ascii="SimSun" w:eastAsia="SimSun" w:hAnsi="SimSun"/>
    </w:rPr>
  </w:style>
  <w:style w:type="character" w:customStyle="1" w:styleId="WW8Num2z1">
    <w:name w:val="WW8Num2z1"/>
    <w:rsid w:val="00B17068"/>
    <w:rPr>
      <w:rFonts w:ascii="SimSun" w:eastAsia="SimSun" w:hAnsi="SimSun"/>
    </w:rPr>
  </w:style>
  <w:style w:type="character" w:customStyle="1" w:styleId="WW8Num6z0">
    <w:name w:val="WW8Num6z0"/>
    <w:rsid w:val="00B17068"/>
    <w:rPr>
      <w:rFonts w:ascii="SimSun" w:eastAsia="SimSun" w:hAnsi="SimSun"/>
    </w:rPr>
  </w:style>
  <w:style w:type="character" w:customStyle="1" w:styleId="WW8Num6z1">
    <w:name w:val="WW8Num6z1"/>
    <w:rsid w:val="00B17068"/>
    <w:rPr>
      <w:rFonts w:ascii="Courier New" w:hAnsi="Courier New" w:cs="Courier New"/>
    </w:rPr>
  </w:style>
  <w:style w:type="character" w:customStyle="1" w:styleId="WW8Num6z2">
    <w:name w:val="WW8Num6z2"/>
    <w:rsid w:val="00B17068"/>
    <w:rPr>
      <w:rFonts w:ascii="Wingdings" w:hAnsi="Wingdings"/>
    </w:rPr>
  </w:style>
  <w:style w:type="character" w:customStyle="1" w:styleId="WW8Num6z3">
    <w:name w:val="WW8Num6z3"/>
    <w:rsid w:val="00B17068"/>
    <w:rPr>
      <w:rFonts w:ascii="Symbol" w:hAnsi="Symbol"/>
    </w:rPr>
  </w:style>
  <w:style w:type="character" w:customStyle="1" w:styleId="WW8Num7z0">
    <w:name w:val="WW8Num7z0"/>
    <w:rsid w:val="00B17068"/>
    <w:rPr>
      <w:rFonts w:ascii="SimSun" w:eastAsia="SimSun" w:hAnsi="SimSun"/>
    </w:rPr>
  </w:style>
  <w:style w:type="character" w:customStyle="1" w:styleId="WW8Num7z1">
    <w:name w:val="WW8Num7z1"/>
    <w:rsid w:val="00B17068"/>
    <w:rPr>
      <w:rFonts w:ascii="Courier New" w:hAnsi="Courier New" w:cs="Courier New"/>
    </w:rPr>
  </w:style>
  <w:style w:type="character" w:customStyle="1" w:styleId="WW8Num7z2">
    <w:name w:val="WW8Num7z2"/>
    <w:rsid w:val="00B17068"/>
    <w:rPr>
      <w:rFonts w:ascii="Wingdings" w:hAnsi="Wingdings"/>
    </w:rPr>
  </w:style>
  <w:style w:type="character" w:customStyle="1" w:styleId="WW8Num7z3">
    <w:name w:val="WW8Num7z3"/>
    <w:rsid w:val="00B17068"/>
    <w:rPr>
      <w:rFonts w:ascii="Symbol" w:hAnsi="Symbol"/>
    </w:rPr>
  </w:style>
  <w:style w:type="character" w:customStyle="1" w:styleId="WW8Num8z0">
    <w:name w:val="WW8Num8z0"/>
    <w:rsid w:val="00B17068"/>
    <w:rPr>
      <w:rFonts w:ascii="Wingdings" w:hAnsi="Wingdings"/>
    </w:rPr>
  </w:style>
  <w:style w:type="character" w:customStyle="1" w:styleId="WW8Num8z1">
    <w:name w:val="WW8Num8z1"/>
    <w:rsid w:val="00B17068"/>
    <w:rPr>
      <w:rFonts w:ascii="Courier New" w:hAnsi="Courier New" w:cs="Courier New"/>
    </w:rPr>
  </w:style>
  <w:style w:type="character" w:customStyle="1" w:styleId="WW8Num8z3">
    <w:name w:val="WW8Num8z3"/>
    <w:rsid w:val="00B17068"/>
    <w:rPr>
      <w:rFonts w:ascii="Symbol" w:hAnsi="Symbol"/>
    </w:rPr>
  </w:style>
  <w:style w:type="character" w:customStyle="1" w:styleId="WW8Num9z0">
    <w:name w:val="WW8Num9z0"/>
    <w:rsid w:val="00B17068"/>
    <w:rPr>
      <w:rFonts w:ascii="SimSun" w:eastAsia="SimSun" w:hAnsi="SimSun"/>
    </w:rPr>
  </w:style>
  <w:style w:type="character" w:customStyle="1" w:styleId="WW8Num13z0">
    <w:name w:val="WW8Num13z0"/>
    <w:rsid w:val="00B17068"/>
    <w:rPr>
      <w:rFonts w:ascii="SimSun" w:eastAsia="SimSun" w:hAnsi="SimSun"/>
    </w:rPr>
  </w:style>
  <w:style w:type="character" w:customStyle="1" w:styleId="WW8Num13z1">
    <w:name w:val="WW8Num13z1"/>
    <w:rsid w:val="00B17068"/>
    <w:rPr>
      <w:rFonts w:ascii="Courier New" w:hAnsi="Courier New" w:cs="Courier New"/>
    </w:rPr>
  </w:style>
  <w:style w:type="character" w:customStyle="1" w:styleId="WW8Num13z2">
    <w:name w:val="WW8Num13z2"/>
    <w:rsid w:val="00B17068"/>
    <w:rPr>
      <w:rFonts w:ascii="Wingdings" w:hAnsi="Wingdings"/>
    </w:rPr>
  </w:style>
  <w:style w:type="character" w:customStyle="1" w:styleId="WW8Num13z3">
    <w:name w:val="WW8Num13z3"/>
    <w:rsid w:val="00B17068"/>
    <w:rPr>
      <w:rFonts w:ascii="Symbol" w:hAnsi="Symbol"/>
    </w:rPr>
  </w:style>
  <w:style w:type="character" w:customStyle="1" w:styleId="WW8Num16z0">
    <w:name w:val="WW8Num16z0"/>
    <w:rsid w:val="00B17068"/>
    <w:rPr>
      <w:rFonts w:ascii="SimSun" w:eastAsia="SimSun" w:hAnsi="SimSun"/>
    </w:rPr>
  </w:style>
  <w:style w:type="character" w:customStyle="1" w:styleId="WW8Num16z1">
    <w:name w:val="WW8Num16z1"/>
    <w:rsid w:val="00B17068"/>
    <w:rPr>
      <w:rFonts w:ascii="Courier New" w:hAnsi="Courier New" w:cs="Courier New"/>
    </w:rPr>
  </w:style>
  <w:style w:type="character" w:customStyle="1" w:styleId="WW8Num16z2">
    <w:name w:val="WW8Num16z2"/>
    <w:rsid w:val="00B17068"/>
    <w:rPr>
      <w:rFonts w:ascii="Wingdings" w:hAnsi="Wingdings"/>
    </w:rPr>
  </w:style>
  <w:style w:type="character" w:customStyle="1" w:styleId="WW8Num16z3">
    <w:name w:val="WW8Num16z3"/>
    <w:rsid w:val="00B17068"/>
    <w:rPr>
      <w:rFonts w:ascii="Symbol" w:hAnsi="Symbol"/>
    </w:rPr>
  </w:style>
  <w:style w:type="character" w:customStyle="1" w:styleId="WW8Num18z0">
    <w:name w:val="WW8Num18z0"/>
    <w:rsid w:val="00B17068"/>
    <w:rPr>
      <w:rFonts w:ascii="SimSun" w:eastAsia="SimSun" w:hAnsi="SimSun"/>
    </w:rPr>
  </w:style>
  <w:style w:type="character" w:customStyle="1" w:styleId="WW8Num18z2">
    <w:name w:val="WW8Num18z2"/>
    <w:rsid w:val="00B17068"/>
    <w:rPr>
      <w:rFonts w:ascii="Wingdings" w:hAnsi="Wingdings"/>
    </w:rPr>
  </w:style>
  <w:style w:type="character" w:customStyle="1" w:styleId="WW8Num18z3">
    <w:name w:val="WW8Num18z3"/>
    <w:rsid w:val="00B17068"/>
    <w:rPr>
      <w:rFonts w:ascii="Symbol" w:hAnsi="Symbol"/>
    </w:rPr>
  </w:style>
  <w:style w:type="character" w:customStyle="1" w:styleId="WW8Num18z4">
    <w:name w:val="WW8Num18z4"/>
    <w:rsid w:val="00B17068"/>
    <w:rPr>
      <w:rFonts w:ascii="Courier New" w:hAnsi="Courier New" w:cs="Courier New"/>
    </w:rPr>
  </w:style>
  <w:style w:type="character" w:customStyle="1" w:styleId="WW8Num19z0">
    <w:name w:val="WW8Num19z0"/>
    <w:rsid w:val="00B17068"/>
    <w:rPr>
      <w:rFonts w:ascii="SimSun" w:eastAsia="SimSun" w:hAnsi="SimSun"/>
    </w:rPr>
  </w:style>
  <w:style w:type="character" w:customStyle="1" w:styleId="WW8Num19z1">
    <w:name w:val="WW8Num19z1"/>
    <w:rsid w:val="00B17068"/>
    <w:rPr>
      <w:rFonts w:ascii="Courier New" w:hAnsi="Courier New" w:cs="Courier New"/>
    </w:rPr>
  </w:style>
  <w:style w:type="character" w:customStyle="1" w:styleId="WW8Num19z2">
    <w:name w:val="WW8Num19z2"/>
    <w:rsid w:val="00B17068"/>
    <w:rPr>
      <w:rFonts w:ascii="Wingdings" w:hAnsi="Wingdings"/>
    </w:rPr>
  </w:style>
  <w:style w:type="character" w:customStyle="1" w:styleId="WW8Num19z3">
    <w:name w:val="WW8Num19z3"/>
    <w:rsid w:val="00B17068"/>
    <w:rPr>
      <w:rFonts w:ascii="Symbol" w:hAnsi="Symbol"/>
    </w:rPr>
  </w:style>
  <w:style w:type="character" w:customStyle="1" w:styleId="WW8Num20z0">
    <w:name w:val="WW8Num20z0"/>
    <w:rsid w:val="00B17068"/>
    <w:rPr>
      <w:rFonts w:ascii="SimSun" w:eastAsia="SimSun" w:hAnsi="SimSun"/>
    </w:rPr>
  </w:style>
  <w:style w:type="character" w:customStyle="1" w:styleId="WW8Num20z2">
    <w:name w:val="WW8Num20z2"/>
    <w:rsid w:val="00B17068"/>
    <w:rPr>
      <w:rFonts w:ascii="Wingdings" w:hAnsi="Wingdings"/>
    </w:rPr>
  </w:style>
  <w:style w:type="character" w:customStyle="1" w:styleId="WW8Num20z3">
    <w:name w:val="WW8Num20z3"/>
    <w:rsid w:val="00B17068"/>
    <w:rPr>
      <w:rFonts w:ascii="Symbol" w:hAnsi="Symbol"/>
    </w:rPr>
  </w:style>
  <w:style w:type="character" w:customStyle="1" w:styleId="WW8Num20z4">
    <w:name w:val="WW8Num20z4"/>
    <w:rsid w:val="00B17068"/>
    <w:rPr>
      <w:rFonts w:ascii="Courier New" w:hAnsi="Courier New" w:cs="Courier New"/>
    </w:rPr>
  </w:style>
  <w:style w:type="character" w:customStyle="1" w:styleId="WW8Num21z0">
    <w:name w:val="WW8Num21z0"/>
    <w:rsid w:val="00B17068"/>
    <w:rPr>
      <w:rFonts w:ascii="SimSun" w:eastAsia="SimSun" w:hAnsi="SimSun"/>
    </w:rPr>
  </w:style>
  <w:style w:type="character" w:customStyle="1" w:styleId="WW8Num21z1">
    <w:name w:val="WW8Num21z1"/>
    <w:rsid w:val="00B17068"/>
    <w:rPr>
      <w:rFonts w:ascii="Courier New" w:hAnsi="Courier New" w:cs="Courier New"/>
    </w:rPr>
  </w:style>
  <w:style w:type="character" w:customStyle="1" w:styleId="WW8Num21z2">
    <w:name w:val="WW8Num21z2"/>
    <w:rsid w:val="00B17068"/>
    <w:rPr>
      <w:rFonts w:ascii="Wingdings" w:hAnsi="Wingdings"/>
    </w:rPr>
  </w:style>
  <w:style w:type="character" w:customStyle="1" w:styleId="WW8Num21z3">
    <w:name w:val="WW8Num21z3"/>
    <w:rsid w:val="00B17068"/>
    <w:rPr>
      <w:rFonts w:ascii="Symbol" w:hAnsi="Symbol"/>
    </w:rPr>
  </w:style>
  <w:style w:type="character" w:customStyle="1" w:styleId="WW8Num22z0">
    <w:name w:val="WW8Num22z0"/>
    <w:rsid w:val="00B17068"/>
    <w:rPr>
      <w:rFonts w:ascii="SimSun" w:eastAsia="SimSun" w:hAnsi="SimSun"/>
    </w:rPr>
  </w:style>
  <w:style w:type="character" w:customStyle="1" w:styleId="WW8Num22z1">
    <w:name w:val="WW8Num22z1"/>
    <w:rsid w:val="00B17068"/>
    <w:rPr>
      <w:rFonts w:ascii="Courier New" w:hAnsi="Courier New" w:cs="Courier New"/>
    </w:rPr>
  </w:style>
  <w:style w:type="character" w:customStyle="1" w:styleId="WW8Num22z2">
    <w:name w:val="WW8Num22z2"/>
    <w:rsid w:val="00B17068"/>
    <w:rPr>
      <w:rFonts w:ascii="Wingdings" w:hAnsi="Wingdings"/>
    </w:rPr>
  </w:style>
  <w:style w:type="character" w:customStyle="1" w:styleId="WW8Num22z3">
    <w:name w:val="WW8Num22z3"/>
    <w:rsid w:val="00B17068"/>
    <w:rPr>
      <w:rFonts w:ascii="Symbol" w:hAnsi="Symbol"/>
    </w:rPr>
  </w:style>
  <w:style w:type="character" w:customStyle="1" w:styleId="WW8Num23z0">
    <w:name w:val="WW8Num23z0"/>
    <w:rsid w:val="00B17068"/>
    <w:rPr>
      <w:rFonts w:ascii="SimSun" w:eastAsia="SimSun" w:hAnsi="SimSun"/>
    </w:rPr>
  </w:style>
  <w:style w:type="character" w:customStyle="1" w:styleId="WW8Num23z1">
    <w:name w:val="WW8Num23z1"/>
    <w:rsid w:val="00B17068"/>
    <w:rPr>
      <w:rFonts w:ascii="Courier New" w:hAnsi="Courier New" w:cs="Courier New"/>
    </w:rPr>
  </w:style>
  <w:style w:type="character" w:customStyle="1" w:styleId="WW8Num23z2">
    <w:name w:val="WW8Num23z2"/>
    <w:rsid w:val="00B17068"/>
    <w:rPr>
      <w:rFonts w:ascii="Wingdings" w:hAnsi="Wingdings"/>
    </w:rPr>
  </w:style>
  <w:style w:type="character" w:customStyle="1" w:styleId="WW8Num23z3">
    <w:name w:val="WW8Num23z3"/>
    <w:rsid w:val="00B17068"/>
    <w:rPr>
      <w:rFonts w:ascii="Symbol" w:hAnsi="Symbol"/>
    </w:rPr>
  </w:style>
  <w:style w:type="character" w:customStyle="1" w:styleId="WW8Num25z0">
    <w:name w:val="WW8Num25z0"/>
    <w:rsid w:val="00B17068"/>
    <w:rPr>
      <w:rFonts w:ascii="Wingdings" w:hAnsi="Wingdings"/>
    </w:rPr>
  </w:style>
  <w:style w:type="character" w:customStyle="1" w:styleId="WW8Num25z1">
    <w:name w:val="WW8Num25z1"/>
    <w:rsid w:val="00B17068"/>
    <w:rPr>
      <w:rFonts w:ascii="Courier New" w:hAnsi="Courier New" w:cs="Courier New"/>
    </w:rPr>
  </w:style>
  <w:style w:type="character" w:customStyle="1" w:styleId="WW8Num25z3">
    <w:name w:val="WW8Num25z3"/>
    <w:rsid w:val="00B17068"/>
    <w:rPr>
      <w:rFonts w:ascii="Symbol" w:hAnsi="Symbol"/>
    </w:rPr>
  </w:style>
  <w:style w:type="character" w:customStyle="1" w:styleId="WW8Num26z1">
    <w:name w:val="WW8Num26z1"/>
    <w:rsid w:val="00B17068"/>
    <w:rPr>
      <w:rFonts w:ascii="SimSun" w:eastAsia="SimSun" w:hAnsi="SimSun"/>
    </w:rPr>
  </w:style>
  <w:style w:type="character" w:customStyle="1" w:styleId="12">
    <w:name w:val="Основной шрифт абзаца1"/>
    <w:rsid w:val="00B17068"/>
  </w:style>
  <w:style w:type="paragraph" w:customStyle="1" w:styleId="a4">
    <w:name w:val="Заголовок"/>
    <w:basedOn w:val="a"/>
    <w:next w:val="a5"/>
    <w:rsid w:val="00B1706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B1706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B17068"/>
    <w:rPr>
      <w:rFonts w:ascii="Arial" w:hAnsi="Arial" w:cs="Tahoma"/>
    </w:rPr>
  </w:style>
  <w:style w:type="paragraph" w:customStyle="1" w:styleId="23">
    <w:name w:val="Название2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B17068"/>
    <w:rPr>
      <w:rFonts w:cs="Times New Roman"/>
    </w:rPr>
  </w:style>
  <w:style w:type="character" w:customStyle="1" w:styleId="aa">
    <w:name w:val="Название Знак"/>
    <w:link w:val="a8"/>
    <w:uiPriority w:val="10"/>
    <w:rsid w:val="00B17068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qFormat/>
    <w:rsid w:val="00B1706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rsid w:val="00B1706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B1706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17068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B1706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link w:val="ae"/>
    <w:uiPriority w:val="99"/>
    <w:rsid w:val="00B1706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170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Маркированный список 21"/>
    <w:basedOn w:val="a"/>
    <w:rsid w:val="00B17068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B1706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B1706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Web">
    <w:name w:val="Обычный (Web)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B17068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B1706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B17068"/>
  </w:style>
  <w:style w:type="character" w:customStyle="1" w:styleId="af3">
    <w:name w:val="Символ нумерации"/>
    <w:rsid w:val="00B17068"/>
  </w:style>
  <w:style w:type="character" w:customStyle="1" w:styleId="WW8Num1z0">
    <w:name w:val="WW8Num1z0"/>
    <w:rsid w:val="00B17068"/>
    <w:rPr>
      <w:b/>
      <w:i w:val="0"/>
      <w:sz w:val="28"/>
    </w:rPr>
  </w:style>
  <w:style w:type="character" w:customStyle="1" w:styleId="WW8Num5z0">
    <w:name w:val="WW8Num5z0"/>
    <w:rsid w:val="00B17068"/>
    <w:rPr>
      <w:rFonts w:ascii="SimSun" w:eastAsia="SimSun" w:hAnsi="SimSun"/>
    </w:rPr>
  </w:style>
  <w:style w:type="character" w:customStyle="1" w:styleId="WW8Num5z1">
    <w:name w:val="WW8Num5z1"/>
    <w:rsid w:val="00B17068"/>
    <w:rPr>
      <w:rFonts w:ascii="Courier New" w:hAnsi="Courier New" w:cs="Courier New"/>
    </w:rPr>
  </w:style>
  <w:style w:type="character" w:customStyle="1" w:styleId="WW8Num5z2">
    <w:name w:val="WW8Num5z2"/>
    <w:rsid w:val="00B17068"/>
    <w:rPr>
      <w:rFonts w:ascii="Wingdings" w:hAnsi="Wingdings"/>
    </w:rPr>
  </w:style>
  <w:style w:type="character" w:customStyle="1" w:styleId="WW8Num5z3">
    <w:name w:val="WW8Num5z3"/>
    <w:rsid w:val="00B17068"/>
    <w:rPr>
      <w:rFonts w:ascii="Symbol" w:hAnsi="Symbol"/>
    </w:rPr>
  </w:style>
  <w:style w:type="character" w:customStyle="1" w:styleId="WW8Num11z0">
    <w:name w:val="WW8Num11z0"/>
    <w:rsid w:val="00B17068"/>
    <w:rPr>
      <w:sz w:val="28"/>
      <w:szCs w:val="28"/>
    </w:rPr>
  </w:style>
  <w:style w:type="character" w:customStyle="1" w:styleId="WW8Num17z0">
    <w:name w:val="WW8Num17z0"/>
    <w:rsid w:val="00B17068"/>
    <w:rPr>
      <w:rFonts w:ascii="SimSun" w:eastAsia="SimSun" w:hAnsi="SimSun"/>
    </w:rPr>
  </w:style>
  <w:style w:type="character" w:customStyle="1" w:styleId="WW8Num17z1">
    <w:name w:val="WW8Num17z1"/>
    <w:rsid w:val="00B17068"/>
    <w:rPr>
      <w:rFonts w:ascii="Courier New" w:hAnsi="Courier New" w:cs="Courier New"/>
    </w:rPr>
  </w:style>
  <w:style w:type="character" w:customStyle="1" w:styleId="WW8Num17z2">
    <w:name w:val="WW8Num17z2"/>
    <w:rsid w:val="00B17068"/>
    <w:rPr>
      <w:rFonts w:ascii="Wingdings" w:hAnsi="Wingdings"/>
    </w:rPr>
  </w:style>
  <w:style w:type="character" w:customStyle="1" w:styleId="WW8Num17z3">
    <w:name w:val="WW8Num17z3"/>
    <w:rsid w:val="00B17068"/>
    <w:rPr>
      <w:rFonts w:ascii="Symbol" w:hAnsi="Symbol"/>
    </w:rPr>
  </w:style>
  <w:style w:type="character" w:customStyle="1" w:styleId="af4">
    <w:name w:val="Знак"/>
    <w:rsid w:val="00B17068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5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"/>
    <w:basedOn w:val="a"/>
    <w:link w:val="af8"/>
    <w:uiPriority w:val="99"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"/>
    <w:link w:val="af7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rsid w:val="00B17068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B17068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B17068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70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1706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17068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B17068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B1706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0">
    <w:name w:val="ConsNormal"/>
    <w:uiPriority w:val="99"/>
    <w:rsid w:val="00B170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a">
    <w:name w:val="Основной"/>
    <w:basedOn w:val="a"/>
    <w:rsid w:val="00B17068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rsid w:val="00B17068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rsid w:val="00B17068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qFormat/>
    <w:rsid w:val="00B17068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B17068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B1706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B17068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706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7068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7068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sid w:val="00B17068"/>
    <w:rPr>
      <w:color w:val="0000FF"/>
      <w:u w:val="single"/>
    </w:rPr>
  </w:style>
  <w:style w:type="character" w:styleId="aff1">
    <w:name w:val="FollowedHyperlink"/>
    <w:uiPriority w:val="99"/>
    <w:rsid w:val="00B17068"/>
    <w:rPr>
      <w:color w:val="800080"/>
      <w:u w:val="single"/>
    </w:rPr>
  </w:style>
  <w:style w:type="paragraph" w:customStyle="1" w:styleId="font5">
    <w:name w:val="font5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B1706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1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B170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B170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B170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B170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rsid w:val="00B17068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rsid w:val="00B17068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B1706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B1706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B1706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rsid w:val="00B170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rsid w:val="00B1706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qFormat/>
    <w:rsid w:val="00B17068"/>
    <w:rPr>
      <w:rFonts w:eastAsia="Times New Roman"/>
      <w:sz w:val="22"/>
      <w:szCs w:val="22"/>
      <w:lang w:eastAsia="en-US"/>
    </w:rPr>
  </w:style>
  <w:style w:type="paragraph" w:customStyle="1" w:styleId="style40">
    <w:name w:val="style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B17068"/>
  </w:style>
  <w:style w:type="paragraph" w:styleId="2">
    <w:name w:val="List Bullet 2"/>
    <w:basedOn w:val="a"/>
    <w:autoRedefine/>
    <w:rsid w:val="00B17068"/>
    <w:pPr>
      <w:numPr>
        <w:numId w:val="1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B170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uiPriority w:val="11"/>
    <w:rsid w:val="00B17068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B17068"/>
    <w:rPr>
      <w:sz w:val="28"/>
      <w:szCs w:val="28"/>
    </w:rPr>
  </w:style>
  <w:style w:type="paragraph" w:styleId="26">
    <w:name w:val="Body Text 2"/>
    <w:basedOn w:val="a"/>
    <w:link w:val="25"/>
    <w:uiPriority w:val="99"/>
    <w:rsid w:val="00B17068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uiPriority w:val="99"/>
    <w:rsid w:val="00B17068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locked/>
    <w:rsid w:val="00B17068"/>
    <w:rPr>
      <w:b/>
      <w:bCs/>
      <w:sz w:val="24"/>
      <w:szCs w:val="24"/>
    </w:rPr>
  </w:style>
  <w:style w:type="paragraph" w:styleId="33">
    <w:name w:val="Body Text 3"/>
    <w:basedOn w:val="a"/>
    <w:link w:val="32"/>
    <w:rsid w:val="00B17068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B17068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B17068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uiPriority w:val="99"/>
    <w:rsid w:val="00B17068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B17068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B17068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B17068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B17068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uiPriority w:val="99"/>
    <w:rsid w:val="00B17068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B17068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rsid w:val="00B17068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rsid w:val="00B17068"/>
    <w:pPr>
      <w:ind w:left="0"/>
    </w:pPr>
  </w:style>
  <w:style w:type="paragraph" w:customStyle="1" w:styleId="affc">
    <w:name w:val="Текст (ле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rsid w:val="00B17068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rsid w:val="00B17068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rsid w:val="00B17068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rsid w:val="00B17068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rsid w:val="00B17068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rsid w:val="00B17068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rsid w:val="00B17068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rsid w:val="00B17068"/>
    <w:pPr>
      <w:ind w:firstLine="500"/>
    </w:pPr>
  </w:style>
  <w:style w:type="paragraph" w:customStyle="1" w:styleId="affff0">
    <w:name w:val="Технический 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rsid w:val="00B17068"/>
    <w:pPr>
      <w:jc w:val="center"/>
    </w:pPr>
  </w:style>
  <w:style w:type="paragraph" w:customStyle="1" w:styleId="Style1">
    <w:name w:val="Style1"/>
    <w:basedOn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B1706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B17068"/>
    <w:rPr>
      <w:b/>
      <w:bCs/>
      <w:color w:val="000080"/>
    </w:rPr>
  </w:style>
  <w:style w:type="character" w:customStyle="1" w:styleId="affff3">
    <w:name w:val="Гипертекстовая ссылка"/>
    <w:rsid w:val="00B17068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B17068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B17068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B17068"/>
    <w:rPr>
      <w:b w:val="0"/>
      <w:bCs w:val="0"/>
      <w:color w:val="FF0000"/>
    </w:rPr>
  </w:style>
  <w:style w:type="character" w:customStyle="1" w:styleId="affff7">
    <w:name w:val="Найденные слова"/>
    <w:rsid w:val="00B17068"/>
    <w:rPr>
      <w:b w:val="0"/>
      <w:bCs w:val="0"/>
      <w:color w:val="000080"/>
    </w:rPr>
  </w:style>
  <w:style w:type="character" w:customStyle="1" w:styleId="affff8">
    <w:name w:val="Не вступил в силу"/>
    <w:rsid w:val="00B17068"/>
    <w:rPr>
      <w:b w:val="0"/>
      <w:bCs w:val="0"/>
      <w:color w:val="008080"/>
    </w:rPr>
  </w:style>
  <w:style w:type="character" w:customStyle="1" w:styleId="affff9">
    <w:name w:val="Опечатки"/>
    <w:rsid w:val="00B17068"/>
    <w:rPr>
      <w:color w:val="FF0000"/>
    </w:rPr>
  </w:style>
  <w:style w:type="character" w:customStyle="1" w:styleId="affffa">
    <w:name w:val="Продолжение ссылки"/>
    <w:rsid w:val="00B17068"/>
    <w:rPr>
      <w:b/>
      <w:bCs/>
      <w:color w:val="008000"/>
    </w:rPr>
  </w:style>
  <w:style w:type="character" w:customStyle="1" w:styleId="affffb">
    <w:name w:val="Сравнение редакций"/>
    <w:rsid w:val="00B17068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B17068"/>
    <w:rPr>
      <w:color w:val="0000FF"/>
    </w:rPr>
  </w:style>
  <w:style w:type="character" w:customStyle="1" w:styleId="affffd">
    <w:name w:val="Сравнение редакций. Удаленный фрагмент"/>
    <w:rsid w:val="00B17068"/>
    <w:rPr>
      <w:strike/>
      <w:color w:val="808000"/>
    </w:rPr>
  </w:style>
  <w:style w:type="character" w:customStyle="1" w:styleId="affffe">
    <w:name w:val="Утратил силу"/>
    <w:rsid w:val="00B17068"/>
    <w:rPr>
      <w:b w:val="0"/>
      <w:bCs w:val="0"/>
      <w:strike/>
      <w:color w:val="808000"/>
    </w:rPr>
  </w:style>
  <w:style w:type="character" w:customStyle="1" w:styleId="FontStyle11">
    <w:name w:val="Font Style11"/>
    <w:rsid w:val="00B170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17068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B17068"/>
  </w:style>
  <w:style w:type="numbering" w:customStyle="1" w:styleId="29">
    <w:name w:val="Нет списка2"/>
    <w:next w:val="a2"/>
    <w:uiPriority w:val="99"/>
    <w:semiHidden/>
    <w:unhideWhenUsed/>
    <w:rsid w:val="00B17068"/>
  </w:style>
  <w:style w:type="numbering" w:customStyle="1" w:styleId="36">
    <w:name w:val="Нет списка3"/>
    <w:next w:val="a2"/>
    <w:uiPriority w:val="99"/>
    <w:semiHidden/>
    <w:unhideWhenUsed/>
    <w:rsid w:val="00B17068"/>
  </w:style>
  <w:style w:type="numbering" w:customStyle="1" w:styleId="41">
    <w:name w:val="Нет списка4"/>
    <w:next w:val="a2"/>
    <w:uiPriority w:val="99"/>
    <w:semiHidden/>
    <w:unhideWhenUsed/>
    <w:rsid w:val="00B17068"/>
  </w:style>
  <w:style w:type="numbering" w:customStyle="1" w:styleId="11111">
    <w:name w:val="Нет списка11111"/>
    <w:next w:val="a2"/>
    <w:semiHidden/>
    <w:rsid w:val="00B17068"/>
  </w:style>
  <w:style w:type="table" w:customStyle="1" w:styleId="1d">
    <w:name w:val="Сетка таблицы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B17068"/>
  </w:style>
  <w:style w:type="numbering" w:customStyle="1" w:styleId="215">
    <w:name w:val="Нет списка21"/>
    <w:next w:val="a2"/>
    <w:uiPriority w:val="99"/>
    <w:semiHidden/>
    <w:unhideWhenUsed/>
    <w:rsid w:val="00B17068"/>
  </w:style>
  <w:style w:type="numbering" w:customStyle="1" w:styleId="313">
    <w:name w:val="Нет списка31"/>
    <w:next w:val="a2"/>
    <w:uiPriority w:val="99"/>
    <w:semiHidden/>
    <w:unhideWhenUsed/>
    <w:rsid w:val="00B17068"/>
  </w:style>
  <w:style w:type="character" w:customStyle="1" w:styleId="FontStyle25">
    <w:name w:val="Font Style25"/>
    <w:rsid w:val="00B17068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B17068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1706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qFormat/>
    <w:rsid w:val="00B17068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17068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17068"/>
  </w:style>
  <w:style w:type="numbering" w:customStyle="1" w:styleId="120">
    <w:name w:val="Нет списка12"/>
    <w:next w:val="a2"/>
    <w:semiHidden/>
    <w:unhideWhenUsed/>
    <w:rsid w:val="00B17068"/>
  </w:style>
  <w:style w:type="numbering" w:customStyle="1" w:styleId="221">
    <w:name w:val="Нет списка22"/>
    <w:next w:val="a2"/>
    <w:semiHidden/>
    <w:unhideWhenUsed/>
    <w:rsid w:val="00B17068"/>
  </w:style>
  <w:style w:type="numbering" w:customStyle="1" w:styleId="320">
    <w:name w:val="Нет списка32"/>
    <w:next w:val="a2"/>
    <w:semiHidden/>
    <w:unhideWhenUsed/>
    <w:rsid w:val="00B17068"/>
  </w:style>
  <w:style w:type="numbering" w:customStyle="1" w:styleId="410">
    <w:name w:val="Нет списка41"/>
    <w:next w:val="a2"/>
    <w:semiHidden/>
    <w:unhideWhenUsed/>
    <w:rsid w:val="00B17068"/>
  </w:style>
  <w:style w:type="numbering" w:customStyle="1" w:styleId="112">
    <w:name w:val="Нет списка112"/>
    <w:next w:val="a2"/>
    <w:semiHidden/>
    <w:rsid w:val="00B17068"/>
  </w:style>
  <w:style w:type="numbering" w:customStyle="1" w:styleId="1112">
    <w:name w:val="Нет списка1112"/>
    <w:next w:val="a2"/>
    <w:semiHidden/>
    <w:unhideWhenUsed/>
    <w:rsid w:val="00B17068"/>
  </w:style>
  <w:style w:type="numbering" w:customStyle="1" w:styleId="2110">
    <w:name w:val="Нет списка211"/>
    <w:next w:val="a2"/>
    <w:semiHidden/>
    <w:unhideWhenUsed/>
    <w:rsid w:val="00B17068"/>
  </w:style>
  <w:style w:type="numbering" w:customStyle="1" w:styleId="3110">
    <w:name w:val="Нет списка311"/>
    <w:next w:val="a2"/>
    <w:semiHidden/>
    <w:unhideWhenUsed/>
    <w:rsid w:val="00B17068"/>
  </w:style>
  <w:style w:type="numbering" w:customStyle="1" w:styleId="61">
    <w:name w:val="Нет списка6"/>
    <w:next w:val="a2"/>
    <w:uiPriority w:val="99"/>
    <w:semiHidden/>
    <w:unhideWhenUsed/>
    <w:rsid w:val="00B17068"/>
  </w:style>
  <w:style w:type="numbering" w:customStyle="1" w:styleId="130">
    <w:name w:val="Нет списка13"/>
    <w:next w:val="a2"/>
    <w:semiHidden/>
    <w:unhideWhenUsed/>
    <w:rsid w:val="00B17068"/>
  </w:style>
  <w:style w:type="numbering" w:customStyle="1" w:styleId="231">
    <w:name w:val="Нет списка23"/>
    <w:next w:val="a2"/>
    <w:semiHidden/>
    <w:unhideWhenUsed/>
    <w:rsid w:val="00B17068"/>
  </w:style>
  <w:style w:type="numbering" w:customStyle="1" w:styleId="330">
    <w:name w:val="Нет списка33"/>
    <w:next w:val="a2"/>
    <w:semiHidden/>
    <w:unhideWhenUsed/>
    <w:rsid w:val="00B17068"/>
  </w:style>
  <w:style w:type="numbering" w:customStyle="1" w:styleId="42">
    <w:name w:val="Нет списка42"/>
    <w:next w:val="a2"/>
    <w:semiHidden/>
    <w:unhideWhenUsed/>
    <w:rsid w:val="00B17068"/>
  </w:style>
  <w:style w:type="numbering" w:customStyle="1" w:styleId="113">
    <w:name w:val="Нет списка113"/>
    <w:next w:val="a2"/>
    <w:semiHidden/>
    <w:rsid w:val="00B17068"/>
  </w:style>
  <w:style w:type="numbering" w:customStyle="1" w:styleId="1113">
    <w:name w:val="Нет списка1113"/>
    <w:next w:val="a2"/>
    <w:semiHidden/>
    <w:unhideWhenUsed/>
    <w:rsid w:val="00B17068"/>
  </w:style>
  <w:style w:type="numbering" w:customStyle="1" w:styleId="2120">
    <w:name w:val="Нет списка212"/>
    <w:next w:val="a2"/>
    <w:semiHidden/>
    <w:unhideWhenUsed/>
    <w:rsid w:val="00B17068"/>
  </w:style>
  <w:style w:type="numbering" w:customStyle="1" w:styleId="3120">
    <w:name w:val="Нет списка312"/>
    <w:next w:val="a2"/>
    <w:semiHidden/>
    <w:unhideWhenUsed/>
    <w:rsid w:val="00B17068"/>
  </w:style>
  <w:style w:type="numbering" w:customStyle="1" w:styleId="71">
    <w:name w:val="Нет списка7"/>
    <w:next w:val="a2"/>
    <w:uiPriority w:val="99"/>
    <w:semiHidden/>
    <w:unhideWhenUsed/>
    <w:rsid w:val="00B17068"/>
  </w:style>
  <w:style w:type="numbering" w:customStyle="1" w:styleId="140">
    <w:name w:val="Нет списка14"/>
    <w:next w:val="a2"/>
    <w:semiHidden/>
    <w:unhideWhenUsed/>
    <w:rsid w:val="00B17068"/>
  </w:style>
  <w:style w:type="numbering" w:customStyle="1" w:styleId="240">
    <w:name w:val="Нет списка24"/>
    <w:next w:val="a2"/>
    <w:semiHidden/>
    <w:unhideWhenUsed/>
    <w:rsid w:val="00B17068"/>
  </w:style>
  <w:style w:type="numbering" w:customStyle="1" w:styleId="340">
    <w:name w:val="Нет списка34"/>
    <w:next w:val="a2"/>
    <w:semiHidden/>
    <w:unhideWhenUsed/>
    <w:rsid w:val="00B17068"/>
  </w:style>
  <w:style w:type="numbering" w:customStyle="1" w:styleId="43">
    <w:name w:val="Нет списка43"/>
    <w:next w:val="a2"/>
    <w:semiHidden/>
    <w:unhideWhenUsed/>
    <w:rsid w:val="00B17068"/>
  </w:style>
  <w:style w:type="numbering" w:customStyle="1" w:styleId="114">
    <w:name w:val="Нет списка114"/>
    <w:next w:val="a2"/>
    <w:semiHidden/>
    <w:rsid w:val="00B17068"/>
  </w:style>
  <w:style w:type="numbering" w:customStyle="1" w:styleId="1114">
    <w:name w:val="Нет списка1114"/>
    <w:next w:val="a2"/>
    <w:semiHidden/>
    <w:unhideWhenUsed/>
    <w:rsid w:val="00B17068"/>
  </w:style>
  <w:style w:type="numbering" w:customStyle="1" w:styleId="2130">
    <w:name w:val="Нет списка213"/>
    <w:next w:val="a2"/>
    <w:semiHidden/>
    <w:unhideWhenUsed/>
    <w:rsid w:val="00B17068"/>
  </w:style>
  <w:style w:type="numbering" w:customStyle="1" w:styleId="3130">
    <w:name w:val="Нет списка313"/>
    <w:next w:val="a2"/>
    <w:semiHidden/>
    <w:unhideWhenUsed/>
    <w:rsid w:val="00B17068"/>
  </w:style>
  <w:style w:type="numbering" w:customStyle="1" w:styleId="80">
    <w:name w:val="Нет списка8"/>
    <w:next w:val="a2"/>
    <w:uiPriority w:val="99"/>
    <w:semiHidden/>
    <w:unhideWhenUsed/>
    <w:rsid w:val="00B17068"/>
  </w:style>
  <w:style w:type="numbering" w:customStyle="1" w:styleId="150">
    <w:name w:val="Нет списка15"/>
    <w:next w:val="a2"/>
    <w:uiPriority w:val="99"/>
    <w:semiHidden/>
    <w:unhideWhenUsed/>
    <w:rsid w:val="00B17068"/>
  </w:style>
  <w:style w:type="table" w:customStyle="1" w:styleId="2a">
    <w:name w:val="Сетка таблицы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B17068"/>
  </w:style>
  <w:style w:type="numbering" w:customStyle="1" w:styleId="1115">
    <w:name w:val="Нет списка1115"/>
    <w:next w:val="a2"/>
    <w:semiHidden/>
    <w:unhideWhenUsed/>
    <w:rsid w:val="00B17068"/>
  </w:style>
  <w:style w:type="numbering" w:customStyle="1" w:styleId="250">
    <w:name w:val="Нет списка25"/>
    <w:next w:val="a2"/>
    <w:semiHidden/>
    <w:unhideWhenUsed/>
    <w:rsid w:val="00B17068"/>
  </w:style>
  <w:style w:type="numbering" w:customStyle="1" w:styleId="350">
    <w:name w:val="Нет списка35"/>
    <w:next w:val="a2"/>
    <w:semiHidden/>
    <w:unhideWhenUsed/>
    <w:rsid w:val="00B17068"/>
  </w:style>
  <w:style w:type="numbering" w:customStyle="1" w:styleId="44">
    <w:name w:val="Нет списка44"/>
    <w:next w:val="a2"/>
    <w:semiHidden/>
    <w:unhideWhenUsed/>
    <w:rsid w:val="00B17068"/>
  </w:style>
  <w:style w:type="numbering" w:customStyle="1" w:styleId="11112">
    <w:name w:val="Нет списка11112"/>
    <w:next w:val="a2"/>
    <w:semiHidden/>
    <w:rsid w:val="00B17068"/>
  </w:style>
  <w:style w:type="table" w:customStyle="1" w:styleId="116">
    <w:name w:val="Сетка таблицы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B17068"/>
  </w:style>
  <w:style w:type="numbering" w:customStyle="1" w:styleId="2140">
    <w:name w:val="Нет списка214"/>
    <w:next w:val="a2"/>
    <w:semiHidden/>
    <w:unhideWhenUsed/>
    <w:rsid w:val="00B17068"/>
  </w:style>
  <w:style w:type="numbering" w:customStyle="1" w:styleId="314">
    <w:name w:val="Нет списка314"/>
    <w:next w:val="a2"/>
    <w:semiHidden/>
    <w:unhideWhenUsed/>
    <w:rsid w:val="00B17068"/>
  </w:style>
  <w:style w:type="numbering" w:customStyle="1" w:styleId="510">
    <w:name w:val="Нет списка51"/>
    <w:next w:val="a2"/>
    <w:uiPriority w:val="99"/>
    <w:semiHidden/>
    <w:unhideWhenUsed/>
    <w:rsid w:val="00B17068"/>
  </w:style>
  <w:style w:type="numbering" w:customStyle="1" w:styleId="121">
    <w:name w:val="Нет списка121"/>
    <w:next w:val="a2"/>
    <w:semiHidden/>
    <w:unhideWhenUsed/>
    <w:rsid w:val="00B17068"/>
  </w:style>
  <w:style w:type="numbering" w:customStyle="1" w:styleId="2210">
    <w:name w:val="Нет списка221"/>
    <w:next w:val="a2"/>
    <w:semiHidden/>
    <w:unhideWhenUsed/>
    <w:rsid w:val="00B17068"/>
  </w:style>
  <w:style w:type="numbering" w:customStyle="1" w:styleId="321">
    <w:name w:val="Нет списка321"/>
    <w:next w:val="a2"/>
    <w:semiHidden/>
    <w:unhideWhenUsed/>
    <w:rsid w:val="00B17068"/>
  </w:style>
  <w:style w:type="numbering" w:customStyle="1" w:styleId="411">
    <w:name w:val="Нет списка411"/>
    <w:next w:val="a2"/>
    <w:semiHidden/>
    <w:unhideWhenUsed/>
    <w:rsid w:val="00B17068"/>
  </w:style>
  <w:style w:type="numbering" w:customStyle="1" w:styleId="1121">
    <w:name w:val="Нет списка1121"/>
    <w:next w:val="a2"/>
    <w:semiHidden/>
    <w:rsid w:val="00B17068"/>
  </w:style>
  <w:style w:type="numbering" w:customStyle="1" w:styleId="11121">
    <w:name w:val="Нет списка11121"/>
    <w:next w:val="a2"/>
    <w:semiHidden/>
    <w:unhideWhenUsed/>
    <w:rsid w:val="00B17068"/>
  </w:style>
  <w:style w:type="numbering" w:customStyle="1" w:styleId="2111">
    <w:name w:val="Нет списка2111"/>
    <w:next w:val="a2"/>
    <w:semiHidden/>
    <w:unhideWhenUsed/>
    <w:rsid w:val="00B17068"/>
  </w:style>
  <w:style w:type="numbering" w:customStyle="1" w:styleId="3111">
    <w:name w:val="Нет списка3111"/>
    <w:next w:val="a2"/>
    <w:semiHidden/>
    <w:unhideWhenUsed/>
    <w:rsid w:val="00B17068"/>
  </w:style>
  <w:style w:type="numbering" w:customStyle="1" w:styleId="610">
    <w:name w:val="Нет списка61"/>
    <w:next w:val="a2"/>
    <w:uiPriority w:val="99"/>
    <w:semiHidden/>
    <w:unhideWhenUsed/>
    <w:rsid w:val="00B17068"/>
  </w:style>
  <w:style w:type="numbering" w:customStyle="1" w:styleId="131">
    <w:name w:val="Нет списка131"/>
    <w:next w:val="a2"/>
    <w:semiHidden/>
    <w:unhideWhenUsed/>
    <w:rsid w:val="00B17068"/>
  </w:style>
  <w:style w:type="numbering" w:customStyle="1" w:styleId="2310">
    <w:name w:val="Нет списка231"/>
    <w:next w:val="a2"/>
    <w:semiHidden/>
    <w:unhideWhenUsed/>
    <w:rsid w:val="00B17068"/>
  </w:style>
  <w:style w:type="numbering" w:customStyle="1" w:styleId="331">
    <w:name w:val="Нет списка331"/>
    <w:next w:val="a2"/>
    <w:semiHidden/>
    <w:unhideWhenUsed/>
    <w:rsid w:val="00B17068"/>
  </w:style>
  <w:style w:type="numbering" w:customStyle="1" w:styleId="421">
    <w:name w:val="Нет списка421"/>
    <w:next w:val="a2"/>
    <w:semiHidden/>
    <w:unhideWhenUsed/>
    <w:rsid w:val="00B17068"/>
  </w:style>
  <w:style w:type="numbering" w:customStyle="1" w:styleId="1131">
    <w:name w:val="Нет списка1131"/>
    <w:next w:val="a2"/>
    <w:semiHidden/>
    <w:rsid w:val="00B17068"/>
  </w:style>
  <w:style w:type="numbering" w:customStyle="1" w:styleId="11131">
    <w:name w:val="Нет списка11131"/>
    <w:next w:val="a2"/>
    <w:semiHidden/>
    <w:unhideWhenUsed/>
    <w:rsid w:val="00B17068"/>
  </w:style>
  <w:style w:type="numbering" w:customStyle="1" w:styleId="2121">
    <w:name w:val="Нет списка2121"/>
    <w:next w:val="a2"/>
    <w:semiHidden/>
    <w:unhideWhenUsed/>
    <w:rsid w:val="00B17068"/>
  </w:style>
  <w:style w:type="numbering" w:customStyle="1" w:styleId="3121">
    <w:name w:val="Нет списка3121"/>
    <w:next w:val="a2"/>
    <w:semiHidden/>
    <w:unhideWhenUsed/>
    <w:rsid w:val="00B17068"/>
  </w:style>
  <w:style w:type="numbering" w:customStyle="1" w:styleId="710">
    <w:name w:val="Нет списка71"/>
    <w:next w:val="a2"/>
    <w:uiPriority w:val="99"/>
    <w:semiHidden/>
    <w:unhideWhenUsed/>
    <w:rsid w:val="00B17068"/>
  </w:style>
  <w:style w:type="numbering" w:customStyle="1" w:styleId="141">
    <w:name w:val="Нет списка141"/>
    <w:next w:val="a2"/>
    <w:semiHidden/>
    <w:unhideWhenUsed/>
    <w:rsid w:val="00B17068"/>
  </w:style>
  <w:style w:type="numbering" w:customStyle="1" w:styleId="241">
    <w:name w:val="Нет списка241"/>
    <w:next w:val="a2"/>
    <w:semiHidden/>
    <w:unhideWhenUsed/>
    <w:rsid w:val="00B17068"/>
  </w:style>
  <w:style w:type="numbering" w:customStyle="1" w:styleId="341">
    <w:name w:val="Нет списка341"/>
    <w:next w:val="a2"/>
    <w:semiHidden/>
    <w:unhideWhenUsed/>
    <w:rsid w:val="00B17068"/>
  </w:style>
  <w:style w:type="numbering" w:customStyle="1" w:styleId="431">
    <w:name w:val="Нет списка431"/>
    <w:next w:val="a2"/>
    <w:semiHidden/>
    <w:unhideWhenUsed/>
    <w:rsid w:val="00B17068"/>
  </w:style>
  <w:style w:type="numbering" w:customStyle="1" w:styleId="1141">
    <w:name w:val="Нет списка1141"/>
    <w:next w:val="a2"/>
    <w:semiHidden/>
    <w:rsid w:val="00B17068"/>
  </w:style>
  <w:style w:type="numbering" w:customStyle="1" w:styleId="11141">
    <w:name w:val="Нет списка11141"/>
    <w:next w:val="a2"/>
    <w:semiHidden/>
    <w:unhideWhenUsed/>
    <w:rsid w:val="00B17068"/>
  </w:style>
  <w:style w:type="numbering" w:customStyle="1" w:styleId="2131">
    <w:name w:val="Нет списка2131"/>
    <w:next w:val="a2"/>
    <w:semiHidden/>
    <w:unhideWhenUsed/>
    <w:rsid w:val="00B17068"/>
  </w:style>
  <w:style w:type="numbering" w:customStyle="1" w:styleId="3131">
    <w:name w:val="Нет списка3131"/>
    <w:next w:val="a2"/>
    <w:semiHidden/>
    <w:unhideWhenUsed/>
    <w:rsid w:val="00B17068"/>
  </w:style>
  <w:style w:type="numbering" w:customStyle="1" w:styleId="90">
    <w:name w:val="Нет списка9"/>
    <w:next w:val="a2"/>
    <w:uiPriority w:val="99"/>
    <w:semiHidden/>
    <w:unhideWhenUsed/>
    <w:rsid w:val="00B17068"/>
  </w:style>
  <w:style w:type="numbering" w:customStyle="1" w:styleId="160">
    <w:name w:val="Нет списка16"/>
    <w:next w:val="a2"/>
    <w:uiPriority w:val="99"/>
    <w:semiHidden/>
    <w:unhideWhenUsed/>
    <w:rsid w:val="00B17068"/>
  </w:style>
  <w:style w:type="table" w:customStyle="1" w:styleId="37">
    <w:name w:val="Сетка таблицы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B17068"/>
  </w:style>
  <w:style w:type="numbering" w:customStyle="1" w:styleId="1116">
    <w:name w:val="Нет списка1116"/>
    <w:next w:val="a2"/>
    <w:semiHidden/>
    <w:unhideWhenUsed/>
    <w:rsid w:val="00B17068"/>
  </w:style>
  <w:style w:type="numbering" w:customStyle="1" w:styleId="260">
    <w:name w:val="Нет списка26"/>
    <w:next w:val="a2"/>
    <w:semiHidden/>
    <w:unhideWhenUsed/>
    <w:rsid w:val="00B17068"/>
  </w:style>
  <w:style w:type="numbering" w:customStyle="1" w:styleId="360">
    <w:name w:val="Нет списка36"/>
    <w:next w:val="a2"/>
    <w:semiHidden/>
    <w:unhideWhenUsed/>
    <w:rsid w:val="00B17068"/>
  </w:style>
  <w:style w:type="numbering" w:customStyle="1" w:styleId="45">
    <w:name w:val="Нет списка45"/>
    <w:next w:val="a2"/>
    <w:semiHidden/>
    <w:unhideWhenUsed/>
    <w:rsid w:val="00B17068"/>
  </w:style>
  <w:style w:type="numbering" w:customStyle="1" w:styleId="11113">
    <w:name w:val="Нет списка11113"/>
    <w:next w:val="a2"/>
    <w:semiHidden/>
    <w:rsid w:val="00B17068"/>
  </w:style>
  <w:style w:type="table" w:customStyle="1" w:styleId="122">
    <w:name w:val="Сетка таблицы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B17068"/>
  </w:style>
  <w:style w:type="numbering" w:customStyle="1" w:styleId="2150">
    <w:name w:val="Нет списка215"/>
    <w:next w:val="a2"/>
    <w:semiHidden/>
    <w:unhideWhenUsed/>
    <w:rsid w:val="00B17068"/>
  </w:style>
  <w:style w:type="numbering" w:customStyle="1" w:styleId="315">
    <w:name w:val="Нет списка315"/>
    <w:next w:val="a2"/>
    <w:semiHidden/>
    <w:unhideWhenUsed/>
    <w:rsid w:val="00B17068"/>
  </w:style>
  <w:style w:type="numbering" w:customStyle="1" w:styleId="52">
    <w:name w:val="Нет списка52"/>
    <w:next w:val="a2"/>
    <w:uiPriority w:val="99"/>
    <w:semiHidden/>
    <w:unhideWhenUsed/>
    <w:rsid w:val="00B17068"/>
  </w:style>
  <w:style w:type="numbering" w:customStyle="1" w:styleId="1220">
    <w:name w:val="Нет списка122"/>
    <w:next w:val="a2"/>
    <w:semiHidden/>
    <w:unhideWhenUsed/>
    <w:rsid w:val="00B17068"/>
  </w:style>
  <w:style w:type="numbering" w:customStyle="1" w:styleId="222">
    <w:name w:val="Нет списка222"/>
    <w:next w:val="a2"/>
    <w:semiHidden/>
    <w:unhideWhenUsed/>
    <w:rsid w:val="00B17068"/>
  </w:style>
  <w:style w:type="numbering" w:customStyle="1" w:styleId="322">
    <w:name w:val="Нет списка322"/>
    <w:next w:val="a2"/>
    <w:semiHidden/>
    <w:unhideWhenUsed/>
    <w:rsid w:val="00B17068"/>
  </w:style>
  <w:style w:type="numbering" w:customStyle="1" w:styleId="412">
    <w:name w:val="Нет списка412"/>
    <w:next w:val="a2"/>
    <w:semiHidden/>
    <w:unhideWhenUsed/>
    <w:rsid w:val="00B17068"/>
  </w:style>
  <w:style w:type="numbering" w:customStyle="1" w:styleId="1122">
    <w:name w:val="Нет списка1122"/>
    <w:next w:val="a2"/>
    <w:semiHidden/>
    <w:rsid w:val="00B17068"/>
  </w:style>
  <w:style w:type="numbering" w:customStyle="1" w:styleId="11122">
    <w:name w:val="Нет списка11122"/>
    <w:next w:val="a2"/>
    <w:semiHidden/>
    <w:unhideWhenUsed/>
    <w:rsid w:val="00B17068"/>
  </w:style>
  <w:style w:type="numbering" w:customStyle="1" w:styleId="2112">
    <w:name w:val="Нет списка2112"/>
    <w:next w:val="a2"/>
    <w:semiHidden/>
    <w:unhideWhenUsed/>
    <w:rsid w:val="00B17068"/>
  </w:style>
  <w:style w:type="numbering" w:customStyle="1" w:styleId="3112">
    <w:name w:val="Нет списка3112"/>
    <w:next w:val="a2"/>
    <w:semiHidden/>
    <w:unhideWhenUsed/>
    <w:rsid w:val="00B17068"/>
  </w:style>
  <w:style w:type="numbering" w:customStyle="1" w:styleId="62">
    <w:name w:val="Нет списка62"/>
    <w:next w:val="a2"/>
    <w:uiPriority w:val="99"/>
    <w:semiHidden/>
    <w:unhideWhenUsed/>
    <w:rsid w:val="00B17068"/>
  </w:style>
  <w:style w:type="numbering" w:customStyle="1" w:styleId="132">
    <w:name w:val="Нет списка132"/>
    <w:next w:val="a2"/>
    <w:semiHidden/>
    <w:unhideWhenUsed/>
    <w:rsid w:val="00B17068"/>
  </w:style>
  <w:style w:type="numbering" w:customStyle="1" w:styleId="232">
    <w:name w:val="Нет списка232"/>
    <w:next w:val="a2"/>
    <w:semiHidden/>
    <w:unhideWhenUsed/>
    <w:rsid w:val="00B17068"/>
  </w:style>
  <w:style w:type="numbering" w:customStyle="1" w:styleId="332">
    <w:name w:val="Нет списка332"/>
    <w:next w:val="a2"/>
    <w:semiHidden/>
    <w:unhideWhenUsed/>
    <w:rsid w:val="00B17068"/>
  </w:style>
  <w:style w:type="numbering" w:customStyle="1" w:styleId="422">
    <w:name w:val="Нет списка422"/>
    <w:next w:val="a2"/>
    <w:semiHidden/>
    <w:unhideWhenUsed/>
    <w:rsid w:val="00B17068"/>
  </w:style>
  <w:style w:type="numbering" w:customStyle="1" w:styleId="1132">
    <w:name w:val="Нет списка1132"/>
    <w:next w:val="a2"/>
    <w:semiHidden/>
    <w:rsid w:val="00B17068"/>
  </w:style>
  <w:style w:type="numbering" w:customStyle="1" w:styleId="11132">
    <w:name w:val="Нет списка11132"/>
    <w:next w:val="a2"/>
    <w:semiHidden/>
    <w:unhideWhenUsed/>
    <w:rsid w:val="00B17068"/>
  </w:style>
  <w:style w:type="numbering" w:customStyle="1" w:styleId="2122">
    <w:name w:val="Нет списка2122"/>
    <w:next w:val="a2"/>
    <w:semiHidden/>
    <w:unhideWhenUsed/>
    <w:rsid w:val="00B17068"/>
  </w:style>
  <w:style w:type="numbering" w:customStyle="1" w:styleId="3122">
    <w:name w:val="Нет списка3122"/>
    <w:next w:val="a2"/>
    <w:semiHidden/>
    <w:unhideWhenUsed/>
    <w:rsid w:val="00B17068"/>
  </w:style>
  <w:style w:type="numbering" w:customStyle="1" w:styleId="72">
    <w:name w:val="Нет списка72"/>
    <w:next w:val="a2"/>
    <w:uiPriority w:val="99"/>
    <w:semiHidden/>
    <w:unhideWhenUsed/>
    <w:rsid w:val="00B17068"/>
  </w:style>
  <w:style w:type="numbering" w:customStyle="1" w:styleId="142">
    <w:name w:val="Нет списка142"/>
    <w:next w:val="a2"/>
    <w:semiHidden/>
    <w:unhideWhenUsed/>
    <w:rsid w:val="00B17068"/>
  </w:style>
  <w:style w:type="numbering" w:customStyle="1" w:styleId="242">
    <w:name w:val="Нет списка242"/>
    <w:next w:val="a2"/>
    <w:semiHidden/>
    <w:unhideWhenUsed/>
    <w:rsid w:val="00B17068"/>
  </w:style>
  <w:style w:type="numbering" w:customStyle="1" w:styleId="342">
    <w:name w:val="Нет списка342"/>
    <w:next w:val="a2"/>
    <w:semiHidden/>
    <w:unhideWhenUsed/>
    <w:rsid w:val="00B17068"/>
  </w:style>
  <w:style w:type="numbering" w:customStyle="1" w:styleId="432">
    <w:name w:val="Нет списка432"/>
    <w:next w:val="a2"/>
    <w:semiHidden/>
    <w:unhideWhenUsed/>
    <w:rsid w:val="00B17068"/>
  </w:style>
  <w:style w:type="numbering" w:customStyle="1" w:styleId="1142">
    <w:name w:val="Нет списка1142"/>
    <w:next w:val="a2"/>
    <w:semiHidden/>
    <w:rsid w:val="00B17068"/>
  </w:style>
  <w:style w:type="numbering" w:customStyle="1" w:styleId="11142">
    <w:name w:val="Нет списка11142"/>
    <w:next w:val="a2"/>
    <w:semiHidden/>
    <w:unhideWhenUsed/>
    <w:rsid w:val="00B17068"/>
  </w:style>
  <w:style w:type="numbering" w:customStyle="1" w:styleId="2132">
    <w:name w:val="Нет списка2132"/>
    <w:next w:val="a2"/>
    <w:semiHidden/>
    <w:unhideWhenUsed/>
    <w:rsid w:val="00B17068"/>
  </w:style>
  <w:style w:type="numbering" w:customStyle="1" w:styleId="3132">
    <w:name w:val="Нет списка3132"/>
    <w:next w:val="a2"/>
    <w:semiHidden/>
    <w:unhideWhenUsed/>
    <w:rsid w:val="00B17068"/>
  </w:style>
  <w:style w:type="numbering" w:customStyle="1" w:styleId="81">
    <w:name w:val="Нет списка81"/>
    <w:next w:val="a2"/>
    <w:uiPriority w:val="99"/>
    <w:semiHidden/>
    <w:unhideWhenUsed/>
    <w:rsid w:val="00B17068"/>
  </w:style>
  <w:style w:type="numbering" w:customStyle="1" w:styleId="151">
    <w:name w:val="Нет списка151"/>
    <w:next w:val="a2"/>
    <w:uiPriority w:val="99"/>
    <w:semiHidden/>
    <w:unhideWhenUsed/>
    <w:rsid w:val="00B17068"/>
  </w:style>
  <w:style w:type="table" w:customStyle="1" w:styleId="216">
    <w:name w:val="Сетка таблицы2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B17068"/>
  </w:style>
  <w:style w:type="numbering" w:customStyle="1" w:styleId="11151">
    <w:name w:val="Нет списка11151"/>
    <w:next w:val="a2"/>
    <w:semiHidden/>
    <w:unhideWhenUsed/>
    <w:rsid w:val="00B17068"/>
  </w:style>
  <w:style w:type="numbering" w:customStyle="1" w:styleId="251">
    <w:name w:val="Нет списка251"/>
    <w:next w:val="a2"/>
    <w:semiHidden/>
    <w:unhideWhenUsed/>
    <w:rsid w:val="00B17068"/>
  </w:style>
  <w:style w:type="numbering" w:customStyle="1" w:styleId="351">
    <w:name w:val="Нет списка351"/>
    <w:next w:val="a2"/>
    <w:semiHidden/>
    <w:unhideWhenUsed/>
    <w:rsid w:val="00B17068"/>
  </w:style>
  <w:style w:type="numbering" w:customStyle="1" w:styleId="441">
    <w:name w:val="Нет списка441"/>
    <w:next w:val="a2"/>
    <w:semiHidden/>
    <w:unhideWhenUsed/>
    <w:rsid w:val="00B17068"/>
  </w:style>
  <w:style w:type="numbering" w:customStyle="1" w:styleId="111121">
    <w:name w:val="Нет списка111121"/>
    <w:next w:val="a2"/>
    <w:semiHidden/>
    <w:rsid w:val="00B17068"/>
  </w:style>
  <w:style w:type="table" w:customStyle="1" w:styleId="1117">
    <w:name w:val="Сетка таблицы1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B17068"/>
  </w:style>
  <w:style w:type="numbering" w:customStyle="1" w:styleId="2141">
    <w:name w:val="Нет списка2141"/>
    <w:next w:val="a2"/>
    <w:semiHidden/>
    <w:unhideWhenUsed/>
    <w:rsid w:val="00B17068"/>
  </w:style>
  <w:style w:type="numbering" w:customStyle="1" w:styleId="3141">
    <w:name w:val="Нет списка3141"/>
    <w:next w:val="a2"/>
    <w:semiHidden/>
    <w:unhideWhenUsed/>
    <w:rsid w:val="00B17068"/>
  </w:style>
  <w:style w:type="numbering" w:customStyle="1" w:styleId="511">
    <w:name w:val="Нет списка511"/>
    <w:next w:val="a2"/>
    <w:uiPriority w:val="99"/>
    <w:semiHidden/>
    <w:unhideWhenUsed/>
    <w:rsid w:val="00B17068"/>
  </w:style>
  <w:style w:type="numbering" w:customStyle="1" w:styleId="1211">
    <w:name w:val="Нет списка1211"/>
    <w:next w:val="a2"/>
    <w:semiHidden/>
    <w:unhideWhenUsed/>
    <w:rsid w:val="00B17068"/>
  </w:style>
  <w:style w:type="numbering" w:customStyle="1" w:styleId="2211">
    <w:name w:val="Нет списка2211"/>
    <w:next w:val="a2"/>
    <w:semiHidden/>
    <w:unhideWhenUsed/>
    <w:rsid w:val="00B17068"/>
  </w:style>
  <w:style w:type="numbering" w:customStyle="1" w:styleId="3211">
    <w:name w:val="Нет списка3211"/>
    <w:next w:val="a2"/>
    <w:semiHidden/>
    <w:unhideWhenUsed/>
    <w:rsid w:val="00B17068"/>
  </w:style>
  <w:style w:type="numbering" w:customStyle="1" w:styleId="4111">
    <w:name w:val="Нет списка4111"/>
    <w:next w:val="a2"/>
    <w:semiHidden/>
    <w:unhideWhenUsed/>
    <w:rsid w:val="00B17068"/>
  </w:style>
  <w:style w:type="numbering" w:customStyle="1" w:styleId="11211">
    <w:name w:val="Нет списка11211"/>
    <w:next w:val="a2"/>
    <w:semiHidden/>
    <w:rsid w:val="00B17068"/>
  </w:style>
  <w:style w:type="numbering" w:customStyle="1" w:styleId="111211">
    <w:name w:val="Нет списка111211"/>
    <w:next w:val="a2"/>
    <w:semiHidden/>
    <w:unhideWhenUsed/>
    <w:rsid w:val="00B17068"/>
  </w:style>
  <w:style w:type="numbering" w:customStyle="1" w:styleId="21111">
    <w:name w:val="Нет списка21111"/>
    <w:next w:val="a2"/>
    <w:semiHidden/>
    <w:unhideWhenUsed/>
    <w:rsid w:val="00B17068"/>
  </w:style>
  <w:style w:type="numbering" w:customStyle="1" w:styleId="31111">
    <w:name w:val="Нет списка31111"/>
    <w:next w:val="a2"/>
    <w:semiHidden/>
    <w:unhideWhenUsed/>
    <w:rsid w:val="00B17068"/>
  </w:style>
  <w:style w:type="numbering" w:customStyle="1" w:styleId="611">
    <w:name w:val="Нет списка611"/>
    <w:next w:val="a2"/>
    <w:uiPriority w:val="99"/>
    <w:semiHidden/>
    <w:unhideWhenUsed/>
    <w:rsid w:val="00B17068"/>
  </w:style>
  <w:style w:type="numbering" w:customStyle="1" w:styleId="1311">
    <w:name w:val="Нет списка1311"/>
    <w:next w:val="a2"/>
    <w:semiHidden/>
    <w:unhideWhenUsed/>
    <w:rsid w:val="00B17068"/>
  </w:style>
  <w:style w:type="numbering" w:customStyle="1" w:styleId="2311">
    <w:name w:val="Нет списка2311"/>
    <w:next w:val="a2"/>
    <w:semiHidden/>
    <w:unhideWhenUsed/>
    <w:rsid w:val="00B17068"/>
  </w:style>
  <w:style w:type="numbering" w:customStyle="1" w:styleId="3311">
    <w:name w:val="Нет списка3311"/>
    <w:next w:val="a2"/>
    <w:semiHidden/>
    <w:unhideWhenUsed/>
    <w:rsid w:val="00B17068"/>
  </w:style>
  <w:style w:type="numbering" w:customStyle="1" w:styleId="4211">
    <w:name w:val="Нет списка4211"/>
    <w:next w:val="a2"/>
    <w:semiHidden/>
    <w:unhideWhenUsed/>
    <w:rsid w:val="00B17068"/>
  </w:style>
  <w:style w:type="numbering" w:customStyle="1" w:styleId="11311">
    <w:name w:val="Нет списка11311"/>
    <w:next w:val="a2"/>
    <w:semiHidden/>
    <w:rsid w:val="00B17068"/>
  </w:style>
  <w:style w:type="numbering" w:customStyle="1" w:styleId="111311">
    <w:name w:val="Нет списка111311"/>
    <w:next w:val="a2"/>
    <w:semiHidden/>
    <w:unhideWhenUsed/>
    <w:rsid w:val="00B17068"/>
  </w:style>
  <w:style w:type="numbering" w:customStyle="1" w:styleId="21211">
    <w:name w:val="Нет списка21211"/>
    <w:next w:val="a2"/>
    <w:semiHidden/>
    <w:unhideWhenUsed/>
    <w:rsid w:val="00B17068"/>
  </w:style>
  <w:style w:type="numbering" w:customStyle="1" w:styleId="31211">
    <w:name w:val="Нет списка31211"/>
    <w:next w:val="a2"/>
    <w:semiHidden/>
    <w:unhideWhenUsed/>
    <w:rsid w:val="00B17068"/>
  </w:style>
  <w:style w:type="numbering" w:customStyle="1" w:styleId="711">
    <w:name w:val="Нет списка711"/>
    <w:next w:val="a2"/>
    <w:uiPriority w:val="99"/>
    <w:semiHidden/>
    <w:unhideWhenUsed/>
    <w:rsid w:val="00B17068"/>
  </w:style>
  <w:style w:type="numbering" w:customStyle="1" w:styleId="1411">
    <w:name w:val="Нет списка1411"/>
    <w:next w:val="a2"/>
    <w:semiHidden/>
    <w:unhideWhenUsed/>
    <w:rsid w:val="00B17068"/>
  </w:style>
  <w:style w:type="numbering" w:customStyle="1" w:styleId="2411">
    <w:name w:val="Нет списка2411"/>
    <w:next w:val="a2"/>
    <w:semiHidden/>
    <w:unhideWhenUsed/>
    <w:rsid w:val="00B17068"/>
  </w:style>
  <w:style w:type="numbering" w:customStyle="1" w:styleId="3411">
    <w:name w:val="Нет списка3411"/>
    <w:next w:val="a2"/>
    <w:semiHidden/>
    <w:unhideWhenUsed/>
    <w:rsid w:val="00B17068"/>
  </w:style>
  <w:style w:type="numbering" w:customStyle="1" w:styleId="4311">
    <w:name w:val="Нет списка4311"/>
    <w:next w:val="a2"/>
    <w:semiHidden/>
    <w:unhideWhenUsed/>
    <w:rsid w:val="00B17068"/>
  </w:style>
  <w:style w:type="numbering" w:customStyle="1" w:styleId="11411">
    <w:name w:val="Нет списка11411"/>
    <w:next w:val="a2"/>
    <w:semiHidden/>
    <w:rsid w:val="00B17068"/>
  </w:style>
  <w:style w:type="numbering" w:customStyle="1" w:styleId="111411">
    <w:name w:val="Нет списка111411"/>
    <w:next w:val="a2"/>
    <w:semiHidden/>
    <w:unhideWhenUsed/>
    <w:rsid w:val="00B17068"/>
  </w:style>
  <w:style w:type="numbering" w:customStyle="1" w:styleId="21311">
    <w:name w:val="Нет списка21311"/>
    <w:next w:val="a2"/>
    <w:semiHidden/>
    <w:unhideWhenUsed/>
    <w:rsid w:val="00B17068"/>
  </w:style>
  <w:style w:type="numbering" w:customStyle="1" w:styleId="31311">
    <w:name w:val="Нет списка31311"/>
    <w:next w:val="a2"/>
    <w:semiHidden/>
    <w:unhideWhenUsed/>
    <w:rsid w:val="00B17068"/>
  </w:style>
  <w:style w:type="numbering" w:customStyle="1" w:styleId="100">
    <w:name w:val="Нет списка10"/>
    <w:next w:val="a2"/>
    <w:uiPriority w:val="99"/>
    <w:semiHidden/>
    <w:unhideWhenUsed/>
    <w:rsid w:val="00B17068"/>
  </w:style>
  <w:style w:type="numbering" w:customStyle="1" w:styleId="170">
    <w:name w:val="Нет списка17"/>
    <w:next w:val="a2"/>
    <w:uiPriority w:val="99"/>
    <w:semiHidden/>
    <w:unhideWhenUsed/>
    <w:rsid w:val="00B17068"/>
  </w:style>
  <w:style w:type="table" w:customStyle="1" w:styleId="46">
    <w:name w:val="Сетка таблицы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B17068"/>
  </w:style>
  <w:style w:type="numbering" w:customStyle="1" w:styleId="11170">
    <w:name w:val="Нет списка1117"/>
    <w:next w:val="a2"/>
    <w:semiHidden/>
    <w:unhideWhenUsed/>
    <w:rsid w:val="00B17068"/>
  </w:style>
  <w:style w:type="numbering" w:customStyle="1" w:styleId="270">
    <w:name w:val="Нет списка27"/>
    <w:next w:val="a2"/>
    <w:semiHidden/>
    <w:unhideWhenUsed/>
    <w:rsid w:val="00B17068"/>
  </w:style>
  <w:style w:type="numbering" w:customStyle="1" w:styleId="370">
    <w:name w:val="Нет списка37"/>
    <w:next w:val="a2"/>
    <w:semiHidden/>
    <w:unhideWhenUsed/>
    <w:rsid w:val="00B17068"/>
  </w:style>
  <w:style w:type="numbering" w:customStyle="1" w:styleId="460">
    <w:name w:val="Нет списка46"/>
    <w:next w:val="a2"/>
    <w:semiHidden/>
    <w:unhideWhenUsed/>
    <w:rsid w:val="00B17068"/>
  </w:style>
  <w:style w:type="numbering" w:customStyle="1" w:styleId="11114">
    <w:name w:val="Нет списка11114"/>
    <w:next w:val="a2"/>
    <w:semiHidden/>
    <w:rsid w:val="00B17068"/>
  </w:style>
  <w:style w:type="table" w:customStyle="1" w:styleId="133">
    <w:name w:val="Сетка таблицы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B17068"/>
  </w:style>
  <w:style w:type="numbering" w:customStyle="1" w:styleId="2160">
    <w:name w:val="Нет списка216"/>
    <w:next w:val="a2"/>
    <w:semiHidden/>
    <w:unhideWhenUsed/>
    <w:rsid w:val="00B17068"/>
  </w:style>
  <w:style w:type="numbering" w:customStyle="1" w:styleId="316">
    <w:name w:val="Нет списка316"/>
    <w:next w:val="a2"/>
    <w:semiHidden/>
    <w:unhideWhenUsed/>
    <w:rsid w:val="00B17068"/>
  </w:style>
  <w:style w:type="numbering" w:customStyle="1" w:styleId="53">
    <w:name w:val="Нет списка53"/>
    <w:next w:val="a2"/>
    <w:uiPriority w:val="99"/>
    <w:semiHidden/>
    <w:unhideWhenUsed/>
    <w:rsid w:val="00B17068"/>
  </w:style>
  <w:style w:type="numbering" w:customStyle="1" w:styleId="123">
    <w:name w:val="Нет списка123"/>
    <w:next w:val="a2"/>
    <w:semiHidden/>
    <w:unhideWhenUsed/>
    <w:rsid w:val="00B17068"/>
  </w:style>
  <w:style w:type="numbering" w:customStyle="1" w:styleId="223">
    <w:name w:val="Нет списка223"/>
    <w:next w:val="a2"/>
    <w:semiHidden/>
    <w:unhideWhenUsed/>
    <w:rsid w:val="00B17068"/>
  </w:style>
  <w:style w:type="numbering" w:customStyle="1" w:styleId="323">
    <w:name w:val="Нет списка323"/>
    <w:next w:val="a2"/>
    <w:semiHidden/>
    <w:unhideWhenUsed/>
    <w:rsid w:val="00B17068"/>
  </w:style>
  <w:style w:type="numbering" w:customStyle="1" w:styleId="413">
    <w:name w:val="Нет списка413"/>
    <w:next w:val="a2"/>
    <w:semiHidden/>
    <w:unhideWhenUsed/>
    <w:rsid w:val="00B17068"/>
  </w:style>
  <w:style w:type="numbering" w:customStyle="1" w:styleId="1123">
    <w:name w:val="Нет списка1123"/>
    <w:next w:val="a2"/>
    <w:semiHidden/>
    <w:rsid w:val="00B17068"/>
  </w:style>
  <w:style w:type="numbering" w:customStyle="1" w:styleId="11123">
    <w:name w:val="Нет списка11123"/>
    <w:next w:val="a2"/>
    <w:semiHidden/>
    <w:unhideWhenUsed/>
    <w:rsid w:val="00B17068"/>
  </w:style>
  <w:style w:type="numbering" w:customStyle="1" w:styleId="2113">
    <w:name w:val="Нет списка2113"/>
    <w:next w:val="a2"/>
    <w:semiHidden/>
    <w:unhideWhenUsed/>
    <w:rsid w:val="00B17068"/>
  </w:style>
  <w:style w:type="numbering" w:customStyle="1" w:styleId="3113">
    <w:name w:val="Нет списка3113"/>
    <w:next w:val="a2"/>
    <w:semiHidden/>
    <w:unhideWhenUsed/>
    <w:rsid w:val="00B17068"/>
  </w:style>
  <w:style w:type="numbering" w:customStyle="1" w:styleId="63">
    <w:name w:val="Нет списка63"/>
    <w:next w:val="a2"/>
    <w:uiPriority w:val="99"/>
    <w:semiHidden/>
    <w:unhideWhenUsed/>
    <w:rsid w:val="00B17068"/>
  </w:style>
  <w:style w:type="numbering" w:customStyle="1" w:styleId="1330">
    <w:name w:val="Нет списка133"/>
    <w:next w:val="a2"/>
    <w:semiHidden/>
    <w:unhideWhenUsed/>
    <w:rsid w:val="00B17068"/>
  </w:style>
  <w:style w:type="numbering" w:customStyle="1" w:styleId="233">
    <w:name w:val="Нет списка233"/>
    <w:next w:val="a2"/>
    <w:semiHidden/>
    <w:unhideWhenUsed/>
    <w:rsid w:val="00B17068"/>
  </w:style>
  <w:style w:type="numbering" w:customStyle="1" w:styleId="333">
    <w:name w:val="Нет списка333"/>
    <w:next w:val="a2"/>
    <w:semiHidden/>
    <w:unhideWhenUsed/>
    <w:rsid w:val="00B17068"/>
  </w:style>
  <w:style w:type="numbering" w:customStyle="1" w:styleId="423">
    <w:name w:val="Нет списка423"/>
    <w:next w:val="a2"/>
    <w:semiHidden/>
    <w:unhideWhenUsed/>
    <w:rsid w:val="00B17068"/>
  </w:style>
  <w:style w:type="numbering" w:customStyle="1" w:styleId="1133">
    <w:name w:val="Нет списка1133"/>
    <w:next w:val="a2"/>
    <w:semiHidden/>
    <w:rsid w:val="00B17068"/>
  </w:style>
  <w:style w:type="numbering" w:customStyle="1" w:styleId="11133">
    <w:name w:val="Нет списка11133"/>
    <w:next w:val="a2"/>
    <w:semiHidden/>
    <w:unhideWhenUsed/>
    <w:rsid w:val="00B17068"/>
  </w:style>
  <w:style w:type="numbering" w:customStyle="1" w:styleId="2123">
    <w:name w:val="Нет списка2123"/>
    <w:next w:val="a2"/>
    <w:semiHidden/>
    <w:unhideWhenUsed/>
    <w:rsid w:val="00B17068"/>
  </w:style>
  <w:style w:type="numbering" w:customStyle="1" w:styleId="3123">
    <w:name w:val="Нет списка3123"/>
    <w:next w:val="a2"/>
    <w:semiHidden/>
    <w:unhideWhenUsed/>
    <w:rsid w:val="00B17068"/>
  </w:style>
  <w:style w:type="numbering" w:customStyle="1" w:styleId="73">
    <w:name w:val="Нет списка73"/>
    <w:next w:val="a2"/>
    <w:uiPriority w:val="99"/>
    <w:semiHidden/>
    <w:unhideWhenUsed/>
    <w:rsid w:val="00B17068"/>
  </w:style>
  <w:style w:type="numbering" w:customStyle="1" w:styleId="143">
    <w:name w:val="Нет списка143"/>
    <w:next w:val="a2"/>
    <w:semiHidden/>
    <w:unhideWhenUsed/>
    <w:rsid w:val="00B17068"/>
  </w:style>
  <w:style w:type="numbering" w:customStyle="1" w:styleId="243">
    <w:name w:val="Нет списка243"/>
    <w:next w:val="a2"/>
    <w:semiHidden/>
    <w:unhideWhenUsed/>
    <w:rsid w:val="00B17068"/>
  </w:style>
  <w:style w:type="numbering" w:customStyle="1" w:styleId="343">
    <w:name w:val="Нет списка343"/>
    <w:next w:val="a2"/>
    <w:semiHidden/>
    <w:unhideWhenUsed/>
    <w:rsid w:val="00B17068"/>
  </w:style>
  <w:style w:type="numbering" w:customStyle="1" w:styleId="433">
    <w:name w:val="Нет списка433"/>
    <w:next w:val="a2"/>
    <w:semiHidden/>
    <w:unhideWhenUsed/>
    <w:rsid w:val="00B17068"/>
  </w:style>
  <w:style w:type="numbering" w:customStyle="1" w:styleId="1143">
    <w:name w:val="Нет списка1143"/>
    <w:next w:val="a2"/>
    <w:semiHidden/>
    <w:rsid w:val="00B17068"/>
  </w:style>
  <w:style w:type="numbering" w:customStyle="1" w:styleId="11143">
    <w:name w:val="Нет списка11143"/>
    <w:next w:val="a2"/>
    <w:semiHidden/>
    <w:unhideWhenUsed/>
    <w:rsid w:val="00B17068"/>
  </w:style>
  <w:style w:type="numbering" w:customStyle="1" w:styleId="2133">
    <w:name w:val="Нет списка2133"/>
    <w:next w:val="a2"/>
    <w:semiHidden/>
    <w:unhideWhenUsed/>
    <w:rsid w:val="00B17068"/>
  </w:style>
  <w:style w:type="numbering" w:customStyle="1" w:styleId="3133">
    <w:name w:val="Нет списка3133"/>
    <w:next w:val="a2"/>
    <w:semiHidden/>
    <w:unhideWhenUsed/>
    <w:rsid w:val="00B17068"/>
  </w:style>
  <w:style w:type="numbering" w:customStyle="1" w:styleId="82">
    <w:name w:val="Нет списка82"/>
    <w:next w:val="a2"/>
    <w:uiPriority w:val="99"/>
    <w:semiHidden/>
    <w:unhideWhenUsed/>
    <w:rsid w:val="00B17068"/>
  </w:style>
  <w:style w:type="numbering" w:customStyle="1" w:styleId="152">
    <w:name w:val="Нет списка152"/>
    <w:next w:val="a2"/>
    <w:uiPriority w:val="99"/>
    <w:semiHidden/>
    <w:unhideWhenUsed/>
    <w:rsid w:val="00B17068"/>
  </w:style>
  <w:style w:type="table" w:customStyle="1" w:styleId="224">
    <w:name w:val="Сетка таблицы2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B17068"/>
  </w:style>
  <w:style w:type="numbering" w:customStyle="1" w:styleId="11152">
    <w:name w:val="Нет списка11152"/>
    <w:next w:val="a2"/>
    <w:semiHidden/>
    <w:unhideWhenUsed/>
    <w:rsid w:val="00B17068"/>
  </w:style>
  <w:style w:type="numbering" w:customStyle="1" w:styleId="252">
    <w:name w:val="Нет списка252"/>
    <w:next w:val="a2"/>
    <w:semiHidden/>
    <w:unhideWhenUsed/>
    <w:rsid w:val="00B17068"/>
  </w:style>
  <w:style w:type="numbering" w:customStyle="1" w:styleId="352">
    <w:name w:val="Нет списка352"/>
    <w:next w:val="a2"/>
    <w:semiHidden/>
    <w:unhideWhenUsed/>
    <w:rsid w:val="00B17068"/>
  </w:style>
  <w:style w:type="numbering" w:customStyle="1" w:styleId="442">
    <w:name w:val="Нет списка442"/>
    <w:next w:val="a2"/>
    <w:semiHidden/>
    <w:unhideWhenUsed/>
    <w:rsid w:val="00B17068"/>
  </w:style>
  <w:style w:type="numbering" w:customStyle="1" w:styleId="111122">
    <w:name w:val="Нет списка111122"/>
    <w:next w:val="a2"/>
    <w:semiHidden/>
    <w:rsid w:val="00B17068"/>
  </w:style>
  <w:style w:type="table" w:customStyle="1" w:styleId="1120">
    <w:name w:val="Сетка таблицы1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B17068"/>
  </w:style>
  <w:style w:type="numbering" w:customStyle="1" w:styleId="2142">
    <w:name w:val="Нет списка2142"/>
    <w:next w:val="a2"/>
    <w:semiHidden/>
    <w:unhideWhenUsed/>
    <w:rsid w:val="00B17068"/>
  </w:style>
  <w:style w:type="numbering" w:customStyle="1" w:styleId="3142">
    <w:name w:val="Нет списка3142"/>
    <w:next w:val="a2"/>
    <w:semiHidden/>
    <w:unhideWhenUsed/>
    <w:rsid w:val="00B17068"/>
  </w:style>
  <w:style w:type="numbering" w:customStyle="1" w:styleId="512">
    <w:name w:val="Нет списка512"/>
    <w:next w:val="a2"/>
    <w:uiPriority w:val="99"/>
    <w:semiHidden/>
    <w:unhideWhenUsed/>
    <w:rsid w:val="00B17068"/>
  </w:style>
  <w:style w:type="numbering" w:customStyle="1" w:styleId="1212">
    <w:name w:val="Нет списка1212"/>
    <w:next w:val="a2"/>
    <w:semiHidden/>
    <w:unhideWhenUsed/>
    <w:rsid w:val="00B17068"/>
  </w:style>
  <w:style w:type="numbering" w:customStyle="1" w:styleId="2212">
    <w:name w:val="Нет списка2212"/>
    <w:next w:val="a2"/>
    <w:semiHidden/>
    <w:unhideWhenUsed/>
    <w:rsid w:val="00B17068"/>
  </w:style>
  <w:style w:type="numbering" w:customStyle="1" w:styleId="3212">
    <w:name w:val="Нет списка3212"/>
    <w:next w:val="a2"/>
    <w:semiHidden/>
    <w:unhideWhenUsed/>
    <w:rsid w:val="00B17068"/>
  </w:style>
  <w:style w:type="numbering" w:customStyle="1" w:styleId="4112">
    <w:name w:val="Нет списка4112"/>
    <w:next w:val="a2"/>
    <w:semiHidden/>
    <w:unhideWhenUsed/>
    <w:rsid w:val="00B17068"/>
  </w:style>
  <w:style w:type="numbering" w:customStyle="1" w:styleId="11212">
    <w:name w:val="Нет списка11212"/>
    <w:next w:val="a2"/>
    <w:semiHidden/>
    <w:rsid w:val="00B17068"/>
  </w:style>
  <w:style w:type="numbering" w:customStyle="1" w:styleId="111212">
    <w:name w:val="Нет списка111212"/>
    <w:next w:val="a2"/>
    <w:semiHidden/>
    <w:unhideWhenUsed/>
    <w:rsid w:val="00B17068"/>
  </w:style>
  <w:style w:type="numbering" w:customStyle="1" w:styleId="21112">
    <w:name w:val="Нет списка21112"/>
    <w:next w:val="a2"/>
    <w:semiHidden/>
    <w:unhideWhenUsed/>
    <w:rsid w:val="00B17068"/>
  </w:style>
  <w:style w:type="numbering" w:customStyle="1" w:styleId="31112">
    <w:name w:val="Нет списка31112"/>
    <w:next w:val="a2"/>
    <w:semiHidden/>
    <w:unhideWhenUsed/>
    <w:rsid w:val="00B17068"/>
  </w:style>
  <w:style w:type="numbering" w:customStyle="1" w:styleId="612">
    <w:name w:val="Нет списка612"/>
    <w:next w:val="a2"/>
    <w:uiPriority w:val="99"/>
    <w:semiHidden/>
    <w:unhideWhenUsed/>
    <w:rsid w:val="00B17068"/>
  </w:style>
  <w:style w:type="numbering" w:customStyle="1" w:styleId="1312">
    <w:name w:val="Нет списка1312"/>
    <w:next w:val="a2"/>
    <w:semiHidden/>
    <w:unhideWhenUsed/>
    <w:rsid w:val="00B17068"/>
  </w:style>
  <w:style w:type="numbering" w:customStyle="1" w:styleId="2312">
    <w:name w:val="Нет списка2312"/>
    <w:next w:val="a2"/>
    <w:semiHidden/>
    <w:unhideWhenUsed/>
    <w:rsid w:val="00B17068"/>
  </w:style>
  <w:style w:type="numbering" w:customStyle="1" w:styleId="3312">
    <w:name w:val="Нет списка3312"/>
    <w:next w:val="a2"/>
    <w:semiHidden/>
    <w:unhideWhenUsed/>
    <w:rsid w:val="00B17068"/>
  </w:style>
  <w:style w:type="numbering" w:customStyle="1" w:styleId="4212">
    <w:name w:val="Нет списка4212"/>
    <w:next w:val="a2"/>
    <w:semiHidden/>
    <w:unhideWhenUsed/>
    <w:rsid w:val="00B17068"/>
  </w:style>
  <w:style w:type="numbering" w:customStyle="1" w:styleId="11312">
    <w:name w:val="Нет списка11312"/>
    <w:next w:val="a2"/>
    <w:semiHidden/>
    <w:rsid w:val="00B17068"/>
  </w:style>
  <w:style w:type="numbering" w:customStyle="1" w:styleId="111312">
    <w:name w:val="Нет списка111312"/>
    <w:next w:val="a2"/>
    <w:semiHidden/>
    <w:unhideWhenUsed/>
    <w:rsid w:val="00B17068"/>
  </w:style>
  <w:style w:type="numbering" w:customStyle="1" w:styleId="21212">
    <w:name w:val="Нет списка21212"/>
    <w:next w:val="a2"/>
    <w:semiHidden/>
    <w:unhideWhenUsed/>
    <w:rsid w:val="00B17068"/>
  </w:style>
  <w:style w:type="numbering" w:customStyle="1" w:styleId="31212">
    <w:name w:val="Нет списка31212"/>
    <w:next w:val="a2"/>
    <w:semiHidden/>
    <w:unhideWhenUsed/>
    <w:rsid w:val="00B17068"/>
  </w:style>
  <w:style w:type="numbering" w:customStyle="1" w:styleId="712">
    <w:name w:val="Нет списка712"/>
    <w:next w:val="a2"/>
    <w:uiPriority w:val="99"/>
    <w:semiHidden/>
    <w:unhideWhenUsed/>
    <w:rsid w:val="00B17068"/>
  </w:style>
  <w:style w:type="numbering" w:customStyle="1" w:styleId="1412">
    <w:name w:val="Нет списка1412"/>
    <w:next w:val="a2"/>
    <w:semiHidden/>
    <w:unhideWhenUsed/>
    <w:rsid w:val="00B17068"/>
  </w:style>
  <w:style w:type="numbering" w:customStyle="1" w:styleId="2412">
    <w:name w:val="Нет списка2412"/>
    <w:next w:val="a2"/>
    <w:semiHidden/>
    <w:unhideWhenUsed/>
    <w:rsid w:val="00B17068"/>
  </w:style>
  <w:style w:type="numbering" w:customStyle="1" w:styleId="3412">
    <w:name w:val="Нет списка3412"/>
    <w:next w:val="a2"/>
    <w:semiHidden/>
    <w:unhideWhenUsed/>
    <w:rsid w:val="00B17068"/>
  </w:style>
  <w:style w:type="numbering" w:customStyle="1" w:styleId="4312">
    <w:name w:val="Нет списка4312"/>
    <w:next w:val="a2"/>
    <w:semiHidden/>
    <w:unhideWhenUsed/>
    <w:rsid w:val="00B17068"/>
  </w:style>
  <w:style w:type="numbering" w:customStyle="1" w:styleId="11412">
    <w:name w:val="Нет списка11412"/>
    <w:next w:val="a2"/>
    <w:semiHidden/>
    <w:rsid w:val="00B17068"/>
  </w:style>
  <w:style w:type="numbering" w:customStyle="1" w:styleId="111412">
    <w:name w:val="Нет списка111412"/>
    <w:next w:val="a2"/>
    <w:semiHidden/>
    <w:unhideWhenUsed/>
    <w:rsid w:val="00B17068"/>
  </w:style>
  <w:style w:type="numbering" w:customStyle="1" w:styleId="21312">
    <w:name w:val="Нет списка21312"/>
    <w:next w:val="a2"/>
    <w:semiHidden/>
    <w:unhideWhenUsed/>
    <w:rsid w:val="00B17068"/>
  </w:style>
  <w:style w:type="numbering" w:customStyle="1" w:styleId="31312">
    <w:name w:val="Нет списка31312"/>
    <w:next w:val="a2"/>
    <w:semiHidden/>
    <w:unhideWhenUsed/>
    <w:rsid w:val="00B17068"/>
  </w:style>
  <w:style w:type="character" w:styleId="afffff0">
    <w:name w:val="annotation reference"/>
    <w:uiPriority w:val="99"/>
    <w:semiHidden/>
    <w:unhideWhenUsed/>
    <w:rsid w:val="00B17068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B17068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link w:val="afffff1"/>
    <w:uiPriority w:val="99"/>
    <w:semiHidden/>
    <w:rsid w:val="00B17068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B17068"/>
    <w:rPr>
      <w:b/>
      <w:bCs/>
    </w:rPr>
  </w:style>
  <w:style w:type="character" w:customStyle="1" w:styleId="afffff4">
    <w:name w:val="Тема примечания Знак"/>
    <w:link w:val="afffff3"/>
    <w:uiPriority w:val="99"/>
    <w:semiHidden/>
    <w:rsid w:val="00B1706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B17068"/>
  </w:style>
  <w:style w:type="numbering" w:customStyle="1" w:styleId="190">
    <w:name w:val="Нет списка19"/>
    <w:next w:val="a2"/>
    <w:uiPriority w:val="99"/>
    <w:semiHidden/>
    <w:unhideWhenUsed/>
    <w:rsid w:val="00B17068"/>
  </w:style>
  <w:style w:type="numbering" w:customStyle="1" w:styleId="118">
    <w:name w:val="Нет списка118"/>
    <w:next w:val="a2"/>
    <w:semiHidden/>
    <w:unhideWhenUsed/>
    <w:rsid w:val="00B17068"/>
  </w:style>
  <w:style w:type="numbering" w:customStyle="1" w:styleId="1118">
    <w:name w:val="Нет списка1118"/>
    <w:next w:val="a2"/>
    <w:semiHidden/>
    <w:unhideWhenUsed/>
    <w:rsid w:val="00B17068"/>
  </w:style>
  <w:style w:type="numbering" w:customStyle="1" w:styleId="280">
    <w:name w:val="Нет списка28"/>
    <w:next w:val="a2"/>
    <w:semiHidden/>
    <w:unhideWhenUsed/>
    <w:rsid w:val="00B17068"/>
  </w:style>
  <w:style w:type="numbering" w:customStyle="1" w:styleId="38">
    <w:name w:val="Нет списка38"/>
    <w:next w:val="a2"/>
    <w:semiHidden/>
    <w:unhideWhenUsed/>
    <w:rsid w:val="00B17068"/>
  </w:style>
  <w:style w:type="numbering" w:customStyle="1" w:styleId="47">
    <w:name w:val="Нет списка47"/>
    <w:next w:val="a2"/>
    <w:semiHidden/>
    <w:unhideWhenUsed/>
    <w:rsid w:val="00B17068"/>
  </w:style>
  <w:style w:type="numbering" w:customStyle="1" w:styleId="11115">
    <w:name w:val="Нет списка11115"/>
    <w:next w:val="a2"/>
    <w:semiHidden/>
    <w:rsid w:val="00B17068"/>
  </w:style>
  <w:style w:type="numbering" w:customStyle="1" w:styleId="111114">
    <w:name w:val="Нет списка111114"/>
    <w:next w:val="a2"/>
    <w:semiHidden/>
    <w:unhideWhenUsed/>
    <w:rsid w:val="00B17068"/>
  </w:style>
  <w:style w:type="numbering" w:customStyle="1" w:styleId="217">
    <w:name w:val="Нет списка217"/>
    <w:next w:val="a2"/>
    <w:semiHidden/>
    <w:unhideWhenUsed/>
    <w:rsid w:val="00B17068"/>
  </w:style>
  <w:style w:type="numbering" w:customStyle="1" w:styleId="317">
    <w:name w:val="Нет списка317"/>
    <w:next w:val="a2"/>
    <w:semiHidden/>
    <w:unhideWhenUsed/>
    <w:rsid w:val="00B17068"/>
  </w:style>
  <w:style w:type="numbering" w:customStyle="1" w:styleId="54">
    <w:name w:val="Нет списка54"/>
    <w:next w:val="a2"/>
    <w:uiPriority w:val="99"/>
    <w:semiHidden/>
    <w:unhideWhenUsed/>
    <w:rsid w:val="00B17068"/>
  </w:style>
  <w:style w:type="numbering" w:customStyle="1" w:styleId="124">
    <w:name w:val="Нет списка124"/>
    <w:next w:val="a2"/>
    <w:semiHidden/>
    <w:unhideWhenUsed/>
    <w:rsid w:val="00B17068"/>
  </w:style>
  <w:style w:type="numbering" w:customStyle="1" w:styleId="2240">
    <w:name w:val="Нет списка224"/>
    <w:next w:val="a2"/>
    <w:semiHidden/>
    <w:unhideWhenUsed/>
    <w:rsid w:val="00B17068"/>
  </w:style>
  <w:style w:type="numbering" w:customStyle="1" w:styleId="324">
    <w:name w:val="Нет списка324"/>
    <w:next w:val="a2"/>
    <w:semiHidden/>
    <w:unhideWhenUsed/>
    <w:rsid w:val="00B17068"/>
  </w:style>
  <w:style w:type="numbering" w:customStyle="1" w:styleId="414">
    <w:name w:val="Нет списка414"/>
    <w:next w:val="a2"/>
    <w:semiHidden/>
    <w:unhideWhenUsed/>
    <w:rsid w:val="00B17068"/>
  </w:style>
  <w:style w:type="numbering" w:customStyle="1" w:styleId="1124">
    <w:name w:val="Нет списка1124"/>
    <w:next w:val="a2"/>
    <w:semiHidden/>
    <w:rsid w:val="00B17068"/>
  </w:style>
  <w:style w:type="numbering" w:customStyle="1" w:styleId="11124">
    <w:name w:val="Нет списка11124"/>
    <w:next w:val="a2"/>
    <w:semiHidden/>
    <w:unhideWhenUsed/>
    <w:rsid w:val="00B17068"/>
  </w:style>
  <w:style w:type="numbering" w:customStyle="1" w:styleId="2114">
    <w:name w:val="Нет списка2114"/>
    <w:next w:val="a2"/>
    <w:semiHidden/>
    <w:unhideWhenUsed/>
    <w:rsid w:val="00B17068"/>
  </w:style>
  <w:style w:type="numbering" w:customStyle="1" w:styleId="3114">
    <w:name w:val="Нет списка3114"/>
    <w:next w:val="a2"/>
    <w:semiHidden/>
    <w:unhideWhenUsed/>
    <w:rsid w:val="00B17068"/>
  </w:style>
  <w:style w:type="numbering" w:customStyle="1" w:styleId="64">
    <w:name w:val="Нет списка64"/>
    <w:next w:val="a2"/>
    <w:uiPriority w:val="99"/>
    <w:semiHidden/>
    <w:unhideWhenUsed/>
    <w:rsid w:val="00B17068"/>
  </w:style>
  <w:style w:type="numbering" w:customStyle="1" w:styleId="134">
    <w:name w:val="Нет списка134"/>
    <w:next w:val="a2"/>
    <w:semiHidden/>
    <w:unhideWhenUsed/>
    <w:rsid w:val="00B17068"/>
  </w:style>
  <w:style w:type="numbering" w:customStyle="1" w:styleId="234">
    <w:name w:val="Нет списка234"/>
    <w:next w:val="a2"/>
    <w:semiHidden/>
    <w:unhideWhenUsed/>
    <w:rsid w:val="00B17068"/>
  </w:style>
  <w:style w:type="numbering" w:customStyle="1" w:styleId="334">
    <w:name w:val="Нет списка334"/>
    <w:next w:val="a2"/>
    <w:semiHidden/>
    <w:unhideWhenUsed/>
    <w:rsid w:val="00B17068"/>
  </w:style>
  <w:style w:type="numbering" w:customStyle="1" w:styleId="424">
    <w:name w:val="Нет списка424"/>
    <w:next w:val="a2"/>
    <w:semiHidden/>
    <w:unhideWhenUsed/>
    <w:rsid w:val="00B17068"/>
  </w:style>
  <w:style w:type="numbering" w:customStyle="1" w:styleId="1134">
    <w:name w:val="Нет списка1134"/>
    <w:next w:val="a2"/>
    <w:semiHidden/>
    <w:rsid w:val="00B17068"/>
  </w:style>
  <w:style w:type="numbering" w:customStyle="1" w:styleId="11134">
    <w:name w:val="Нет списка11134"/>
    <w:next w:val="a2"/>
    <w:semiHidden/>
    <w:unhideWhenUsed/>
    <w:rsid w:val="00B17068"/>
  </w:style>
  <w:style w:type="numbering" w:customStyle="1" w:styleId="2124">
    <w:name w:val="Нет списка2124"/>
    <w:next w:val="a2"/>
    <w:semiHidden/>
    <w:unhideWhenUsed/>
    <w:rsid w:val="00B17068"/>
  </w:style>
  <w:style w:type="numbering" w:customStyle="1" w:styleId="3124">
    <w:name w:val="Нет списка3124"/>
    <w:next w:val="a2"/>
    <w:semiHidden/>
    <w:unhideWhenUsed/>
    <w:rsid w:val="00B17068"/>
  </w:style>
  <w:style w:type="numbering" w:customStyle="1" w:styleId="74">
    <w:name w:val="Нет списка74"/>
    <w:next w:val="a2"/>
    <w:uiPriority w:val="99"/>
    <w:semiHidden/>
    <w:unhideWhenUsed/>
    <w:rsid w:val="00B17068"/>
  </w:style>
  <w:style w:type="numbering" w:customStyle="1" w:styleId="144">
    <w:name w:val="Нет списка144"/>
    <w:next w:val="a2"/>
    <w:semiHidden/>
    <w:unhideWhenUsed/>
    <w:rsid w:val="00B17068"/>
  </w:style>
  <w:style w:type="numbering" w:customStyle="1" w:styleId="244">
    <w:name w:val="Нет списка244"/>
    <w:next w:val="a2"/>
    <w:semiHidden/>
    <w:unhideWhenUsed/>
    <w:rsid w:val="00B17068"/>
  </w:style>
  <w:style w:type="numbering" w:customStyle="1" w:styleId="344">
    <w:name w:val="Нет списка344"/>
    <w:next w:val="a2"/>
    <w:semiHidden/>
    <w:unhideWhenUsed/>
    <w:rsid w:val="00B17068"/>
  </w:style>
  <w:style w:type="numbering" w:customStyle="1" w:styleId="434">
    <w:name w:val="Нет списка434"/>
    <w:next w:val="a2"/>
    <w:semiHidden/>
    <w:unhideWhenUsed/>
    <w:rsid w:val="00B17068"/>
  </w:style>
  <w:style w:type="numbering" w:customStyle="1" w:styleId="1144">
    <w:name w:val="Нет списка1144"/>
    <w:next w:val="a2"/>
    <w:semiHidden/>
    <w:rsid w:val="00B17068"/>
  </w:style>
  <w:style w:type="numbering" w:customStyle="1" w:styleId="11144">
    <w:name w:val="Нет списка11144"/>
    <w:next w:val="a2"/>
    <w:semiHidden/>
    <w:unhideWhenUsed/>
    <w:rsid w:val="00B17068"/>
  </w:style>
  <w:style w:type="numbering" w:customStyle="1" w:styleId="2134">
    <w:name w:val="Нет списка2134"/>
    <w:next w:val="a2"/>
    <w:semiHidden/>
    <w:unhideWhenUsed/>
    <w:rsid w:val="00B17068"/>
  </w:style>
  <w:style w:type="numbering" w:customStyle="1" w:styleId="3134">
    <w:name w:val="Нет списка3134"/>
    <w:next w:val="a2"/>
    <w:semiHidden/>
    <w:unhideWhenUsed/>
    <w:rsid w:val="00B17068"/>
  </w:style>
  <w:style w:type="numbering" w:customStyle="1" w:styleId="83">
    <w:name w:val="Нет списка83"/>
    <w:next w:val="a2"/>
    <w:uiPriority w:val="99"/>
    <w:semiHidden/>
    <w:unhideWhenUsed/>
    <w:rsid w:val="00B17068"/>
  </w:style>
  <w:style w:type="numbering" w:customStyle="1" w:styleId="153">
    <w:name w:val="Нет списка153"/>
    <w:next w:val="a2"/>
    <w:uiPriority w:val="99"/>
    <w:semiHidden/>
    <w:unhideWhenUsed/>
    <w:rsid w:val="00B17068"/>
  </w:style>
  <w:style w:type="numbering" w:customStyle="1" w:styleId="1153">
    <w:name w:val="Нет списка1153"/>
    <w:next w:val="a2"/>
    <w:semiHidden/>
    <w:unhideWhenUsed/>
    <w:rsid w:val="00B17068"/>
  </w:style>
  <w:style w:type="numbering" w:customStyle="1" w:styleId="11153">
    <w:name w:val="Нет списка11153"/>
    <w:next w:val="a2"/>
    <w:semiHidden/>
    <w:unhideWhenUsed/>
    <w:rsid w:val="00B17068"/>
  </w:style>
  <w:style w:type="numbering" w:customStyle="1" w:styleId="253">
    <w:name w:val="Нет списка253"/>
    <w:next w:val="a2"/>
    <w:semiHidden/>
    <w:unhideWhenUsed/>
    <w:rsid w:val="00B17068"/>
  </w:style>
  <w:style w:type="numbering" w:customStyle="1" w:styleId="353">
    <w:name w:val="Нет списка353"/>
    <w:next w:val="a2"/>
    <w:semiHidden/>
    <w:unhideWhenUsed/>
    <w:rsid w:val="00B17068"/>
  </w:style>
  <w:style w:type="numbering" w:customStyle="1" w:styleId="443">
    <w:name w:val="Нет списка443"/>
    <w:next w:val="a2"/>
    <w:semiHidden/>
    <w:unhideWhenUsed/>
    <w:rsid w:val="00B17068"/>
  </w:style>
  <w:style w:type="numbering" w:customStyle="1" w:styleId="111123">
    <w:name w:val="Нет списка111123"/>
    <w:next w:val="a2"/>
    <w:semiHidden/>
    <w:rsid w:val="00B17068"/>
  </w:style>
  <w:style w:type="numbering" w:customStyle="1" w:styleId="1111113">
    <w:name w:val="Нет списка1111113"/>
    <w:next w:val="a2"/>
    <w:semiHidden/>
    <w:unhideWhenUsed/>
    <w:rsid w:val="00B17068"/>
  </w:style>
  <w:style w:type="numbering" w:customStyle="1" w:styleId="2143">
    <w:name w:val="Нет списка2143"/>
    <w:next w:val="a2"/>
    <w:semiHidden/>
    <w:unhideWhenUsed/>
    <w:rsid w:val="00B17068"/>
  </w:style>
  <w:style w:type="numbering" w:customStyle="1" w:styleId="3143">
    <w:name w:val="Нет списка3143"/>
    <w:next w:val="a2"/>
    <w:semiHidden/>
    <w:unhideWhenUsed/>
    <w:rsid w:val="00B17068"/>
  </w:style>
  <w:style w:type="numbering" w:customStyle="1" w:styleId="513">
    <w:name w:val="Нет списка513"/>
    <w:next w:val="a2"/>
    <w:uiPriority w:val="99"/>
    <w:semiHidden/>
    <w:unhideWhenUsed/>
    <w:rsid w:val="00B17068"/>
  </w:style>
  <w:style w:type="numbering" w:customStyle="1" w:styleId="1213">
    <w:name w:val="Нет списка1213"/>
    <w:next w:val="a2"/>
    <w:semiHidden/>
    <w:unhideWhenUsed/>
    <w:rsid w:val="00B17068"/>
  </w:style>
  <w:style w:type="numbering" w:customStyle="1" w:styleId="2213">
    <w:name w:val="Нет списка2213"/>
    <w:next w:val="a2"/>
    <w:semiHidden/>
    <w:unhideWhenUsed/>
    <w:rsid w:val="00B17068"/>
  </w:style>
  <w:style w:type="numbering" w:customStyle="1" w:styleId="3213">
    <w:name w:val="Нет списка3213"/>
    <w:next w:val="a2"/>
    <w:semiHidden/>
    <w:unhideWhenUsed/>
    <w:rsid w:val="00B17068"/>
  </w:style>
  <w:style w:type="numbering" w:customStyle="1" w:styleId="4113">
    <w:name w:val="Нет списка4113"/>
    <w:next w:val="a2"/>
    <w:semiHidden/>
    <w:unhideWhenUsed/>
    <w:rsid w:val="00B17068"/>
  </w:style>
  <w:style w:type="numbering" w:customStyle="1" w:styleId="11213">
    <w:name w:val="Нет списка11213"/>
    <w:next w:val="a2"/>
    <w:semiHidden/>
    <w:rsid w:val="00B17068"/>
  </w:style>
  <w:style w:type="numbering" w:customStyle="1" w:styleId="111213">
    <w:name w:val="Нет списка111213"/>
    <w:next w:val="a2"/>
    <w:semiHidden/>
    <w:unhideWhenUsed/>
    <w:rsid w:val="00B17068"/>
  </w:style>
  <w:style w:type="numbering" w:customStyle="1" w:styleId="21113">
    <w:name w:val="Нет списка21113"/>
    <w:next w:val="a2"/>
    <w:semiHidden/>
    <w:unhideWhenUsed/>
    <w:rsid w:val="00B17068"/>
  </w:style>
  <w:style w:type="numbering" w:customStyle="1" w:styleId="31113">
    <w:name w:val="Нет списка31113"/>
    <w:next w:val="a2"/>
    <w:semiHidden/>
    <w:unhideWhenUsed/>
    <w:rsid w:val="00B17068"/>
  </w:style>
  <w:style w:type="numbering" w:customStyle="1" w:styleId="613">
    <w:name w:val="Нет списка613"/>
    <w:next w:val="a2"/>
    <w:uiPriority w:val="99"/>
    <w:semiHidden/>
    <w:unhideWhenUsed/>
    <w:rsid w:val="00B17068"/>
  </w:style>
  <w:style w:type="numbering" w:customStyle="1" w:styleId="1313">
    <w:name w:val="Нет списка1313"/>
    <w:next w:val="a2"/>
    <w:semiHidden/>
    <w:unhideWhenUsed/>
    <w:rsid w:val="00B17068"/>
  </w:style>
  <w:style w:type="numbering" w:customStyle="1" w:styleId="2313">
    <w:name w:val="Нет списка2313"/>
    <w:next w:val="a2"/>
    <w:semiHidden/>
    <w:unhideWhenUsed/>
    <w:rsid w:val="00B17068"/>
  </w:style>
  <w:style w:type="numbering" w:customStyle="1" w:styleId="3313">
    <w:name w:val="Нет списка3313"/>
    <w:next w:val="a2"/>
    <w:semiHidden/>
    <w:unhideWhenUsed/>
    <w:rsid w:val="00B17068"/>
  </w:style>
  <w:style w:type="numbering" w:customStyle="1" w:styleId="4213">
    <w:name w:val="Нет списка4213"/>
    <w:next w:val="a2"/>
    <w:semiHidden/>
    <w:unhideWhenUsed/>
    <w:rsid w:val="00B17068"/>
  </w:style>
  <w:style w:type="numbering" w:customStyle="1" w:styleId="11313">
    <w:name w:val="Нет списка11313"/>
    <w:next w:val="a2"/>
    <w:semiHidden/>
    <w:rsid w:val="00B17068"/>
  </w:style>
  <w:style w:type="numbering" w:customStyle="1" w:styleId="111313">
    <w:name w:val="Нет списка111313"/>
    <w:next w:val="a2"/>
    <w:semiHidden/>
    <w:unhideWhenUsed/>
    <w:rsid w:val="00B17068"/>
  </w:style>
  <w:style w:type="numbering" w:customStyle="1" w:styleId="21213">
    <w:name w:val="Нет списка21213"/>
    <w:next w:val="a2"/>
    <w:semiHidden/>
    <w:unhideWhenUsed/>
    <w:rsid w:val="00B17068"/>
  </w:style>
  <w:style w:type="numbering" w:customStyle="1" w:styleId="31213">
    <w:name w:val="Нет списка31213"/>
    <w:next w:val="a2"/>
    <w:semiHidden/>
    <w:unhideWhenUsed/>
    <w:rsid w:val="00B17068"/>
  </w:style>
  <w:style w:type="numbering" w:customStyle="1" w:styleId="713">
    <w:name w:val="Нет списка713"/>
    <w:next w:val="a2"/>
    <w:uiPriority w:val="99"/>
    <w:semiHidden/>
    <w:unhideWhenUsed/>
    <w:rsid w:val="00B17068"/>
  </w:style>
  <w:style w:type="numbering" w:customStyle="1" w:styleId="1413">
    <w:name w:val="Нет списка1413"/>
    <w:next w:val="a2"/>
    <w:semiHidden/>
    <w:unhideWhenUsed/>
    <w:rsid w:val="00B17068"/>
  </w:style>
  <w:style w:type="numbering" w:customStyle="1" w:styleId="2413">
    <w:name w:val="Нет списка2413"/>
    <w:next w:val="a2"/>
    <w:semiHidden/>
    <w:unhideWhenUsed/>
    <w:rsid w:val="00B17068"/>
  </w:style>
  <w:style w:type="numbering" w:customStyle="1" w:styleId="3413">
    <w:name w:val="Нет списка3413"/>
    <w:next w:val="a2"/>
    <w:semiHidden/>
    <w:unhideWhenUsed/>
    <w:rsid w:val="00B17068"/>
  </w:style>
  <w:style w:type="numbering" w:customStyle="1" w:styleId="4313">
    <w:name w:val="Нет списка4313"/>
    <w:next w:val="a2"/>
    <w:semiHidden/>
    <w:unhideWhenUsed/>
    <w:rsid w:val="00B17068"/>
  </w:style>
  <w:style w:type="numbering" w:customStyle="1" w:styleId="11413">
    <w:name w:val="Нет списка11413"/>
    <w:next w:val="a2"/>
    <w:semiHidden/>
    <w:rsid w:val="00B17068"/>
  </w:style>
  <w:style w:type="numbering" w:customStyle="1" w:styleId="111413">
    <w:name w:val="Нет списка111413"/>
    <w:next w:val="a2"/>
    <w:semiHidden/>
    <w:unhideWhenUsed/>
    <w:rsid w:val="00B17068"/>
  </w:style>
  <w:style w:type="numbering" w:customStyle="1" w:styleId="21313">
    <w:name w:val="Нет списка21313"/>
    <w:next w:val="a2"/>
    <w:semiHidden/>
    <w:unhideWhenUsed/>
    <w:rsid w:val="00B17068"/>
  </w:style>
  <w:style w:type="numbering" w:customStyle="1" w:styleId="31313">
    <w:name w:val="Нет списка31313"/>
    <w:next w:val="a2"/>
    <w:semiHidden/>
    <w:unhideWhenUsed/>
    <w:rsid w:val="00B17068"/>
  </w:style>
  <w:style w:type="numbering" w:customStyle="1" w:styleId="91">
    <w:name w:val="Нет списка91"/>
    <w:next w:val="a2"/>
    <w:uiPriority w:val="99"/>
    <w:semiHidden/>
    <w:unhideWhenUsed/>
    <w:rsid w:val="00B17068"/>
  </w:style>
  <w:style w:type="numbering" w:customStyle="1" w:styleId="161">
    <w:name w:val="Нет списка161"/>
    <w:next w:val="a2"/>
    <w:uiPriority w:val="99"/>
    <w:semiHidden/>
    <w:unhideWhenUsed/>
    <w:rsid w:val="00B17068"/>
  </w:style>
  <w:style w:type="numbering" w:customStyle="1" w:styleId="1161">
    <w:name w:val="Нет списка1161"/>
    <w:next w:val="a2"/>
    <w:semiHidden/>
    <w:unhideWhenUsed/>
    <w:rsid w:val="00B17068"/>
  </w:style>
  <w:style w:type="numbering" w:customStyle="1" w:styleId="11161">
    <w:name w:val="Нет списка11161"/>
    <w:next w:val="a2"/>
    <w:semiHidden/>
    <w:unhideWhenUsed/>
    <w:rsid w:val="00B17068"/>
  </w:style>
  <w:style w:type="numbering" w:customStyle="1" w:styleId="261">
    <w:name w:val="Нет списка261"/>
    <w:next w:val="a2"/>
    <w:semiHidden/>
    <w:unhideWhenUsed/>
    <w:rsid w:val="00B17068"/>
  </w:style>
  <w:style w:type="numbering" w:customStyle="1" w:styleId="361">
    <w:name w:val="Нет списка361"/>
    <w:next w:val="a2"/>
    <w:semiHidden/>
    <w:unhideWhenUsed/>
    <w:rsid w:val="00B17068"/>
  </w:style>
  <w:style w:type="numbering" w:customStyle="1" w:styleId="451">
    <w:name w:val="Нет списка451"/>
    <w:next w:val="a2"/>
    <w:semiHidden/>
    <w:unhideWhenUsed/>
    <w:rsid w:val="00B17068"/>
  </w:style>
  <w:style w:type="numbering" w:customStyle="1" w:styleId="111131">
    <w:name w:val="Нет списка111131"/>
    <w:next w:val="a2"/>
    <w:semiHidden/>
    <w:rsid w:val="00B17068"/>
  </w:style>
  <w:style w:type="numbering" w:customStyle="1" w:styleId="1111121">
    <w:name w:val="Нет списка1111121"/>
    <w:next w:val="a2"/>
    <w:semiHidden/>
    <w:unhideWhenUsed/>
    <w:rsid w:val="00B17068"/>
  </w:style>
  <w:style w:type="numbering" w:customStyle="1" w:styleId="2151">
    <w:name w:val="Нет списка2151"/>
    <w:next w:val="a2"/>
    <w:semiHidden/>
    <w:unhideWhenUsed/>
    <w:rsid w:val="00B17068"/>
  </w:style>
  <w:style w:type="numbering" w:customStyle="1" w:styleId="3151">
    <w:name w:val="Нет списка3151"/>
    <w:next w:val="a2"/>
    <w:semiHidden/>
    <w:unhideWhenUsed/>
    <w:rsid w:val="00B17068"/>
  </w:style>
  <w:style w:type="numbering" w:customStyle="1" w:styleId="521">
    <w:name w:val="Нет списка521"/>
    <w:next w:val="a2"/>
    <w:uiPriority w:val="99"/>
    <w:semiHidden/>
    <w:unhideWhenUsed/>
    <w:rsid w:val="00B17068"/>
  </w:style>
  <w:style w:type="numbering" w:customStyle="1" w:styleId="1221">
    <w:name w:val="Нет списка1221"/>
    <w:next w:val="a2"/>
    <w:semiHidden/>
    <w:unhideWhenUsed/>
    <w:rsid w:val="00B17068"/>
  </w:style>
  <w:style w:type="numbering" w:customStyle="1" w:styleId="2221">
    <w:name w:val="Нет списка2221"/>
    <w:next w:val="a2"/>
    <w:semiHidden/>
    <w:unhideWhenUsed/>
    <w:rsid w:val="00B17068"/>
  </w:style>
  <w:style w:type="numbering" w:customStyle="1" w:styleId="3221">
    <w:name w:val="Нет списка3221"/>
    <w:next w:val="a2"/>
    <w:semiHidden/>
    <w:unhideWhenUsed/>
    <w:rsid w:val="00B17068"/>
  </w:style>
  <w:style w:type="numbering" w:customStyle="1" w:styleId="4121">
    <w:name w:val="Нет списка4121"/>
    <w:next w:val="a2"/>
    <w:semiHidden/>
    <w:unhideWhenUsed/>
    <w:rsid w:val="00B17068"/>
  </w:style>
  <w:style w:type="numbering" w:customStyle="1" w:styleId="11221">
    <w:name w:val="Нет списка11221"/>
    <w:next w:val="a2"/>
    <w:semiHidden/>
    <w:rsid w:val="00B17068"/>
  </w:style>
  <w:style w:type="numbering" w:customStyle="1" w:styleId="111221">
    <w:name w:val="Нет списка111221"/>
    <w:next w:val="a2"/>
    <w:semiHidden/>
    <w:unhideWhenUsed/>
    <w:rsid w:val="00B17068"/>
  </w:style>
  <w:style w:type="numbering" w:customStyle="1" w:styleId="21121">
    <w:name w:val="Нет списка21121"/>
    <w:next w:val="a2"/>
    <w:semiHidden/>
    <w:unhideWhenUsed/>
    <w:rsid w:val="00B17068"/>
  </w:style>
  <w:style w:type="numbering" w:customStyle="1" w:styleId="31121">
    <w:name w:val="Нет списка31121"/>
    <w:next w:val="a2"/>
    <w:semiHidden/>
    <w:unhideWhenUsed/>
    <w:rsid w:val="00B17068"/>
  </w:style>
  <w:style w:type="numbering" w:customStyle="1" w:styleId="621">
    <w:name w:val="Нет списка621"/>
    <w:next w:val="a2"/>
    <w:uiPriority w:val="99"/>
    <w:semiHidden/>
    <w:unhideWhenUsed/>
    <w:rsid w:val="00B17068"/>
  </w:style>
  <w:style w:type="numbering" w:customStyle="1" w:styleId="1321">
    <w:name w:val="Нет списка1321"/>
    <w:next w:val="a2"/>
    <w:semiHidden/>
    <w:unhideWhenUsed/>
    <w:rsid w:val="00B17068"/>
  </w:style>
  <w:style w:type="numbering" w:customStyle="1" w:styleId="2321">
    <w:name w:val="Нет списка2321"/>
    <w:next w:val="a2"/>
    <w:semiHidden/>
    <w:unhideWhenUsed/>
    <w:rsid w:val="00B17068"/>
  </w:style>
  <w:style w:type="numbering" w:customStyle="1" w:styleId="3321">
    <w:name w:val="Нет списка3321"/>
    <w:next w:val="a2"/>
    <w:semiHidden/>
    <w:unhideWhenUsed/>
    <w:rsid w:val="00B17068"/>
  </w:style>
  <w:style w:type="numbering" w:customStyle="1" w:styleId="4221">
    <w:name w:val="Нет списка4221"/>
    <w:next w:val="a2"/>
    <w:semiHidden/>
    <w:unhideWhenUsed/>
    <w:rsid w:val="00B17068"/>
  </w:style>
  <w:style w:type="numbering" w:customStyle="1" w:styleId="11321">
    <w:name w:val="Нет списка11321"/>
    <w:next w:val="a2"/>
    <w:semiHidden/>
    <w:rsid w:val="00B17068"/>
  </w:style>
  <w:style w:type="numbering" w:customStyle="1" w:styleId="111321">
    <w:name w:val="Нет списка111321"/>
    <w:next w:val="a2"/>
    <w:semiHidden/>
    <w:unhideWhenUsed/>
    <w:rsid w:val="00B17068"/>
  </w:style>
  <w:style w:type="numbering" w:customStyle="1" w:styleId="21221">
    <w:name w:val="Нет списка21221"/>
    <w:next w:val="a2"/>
    <w:semiHidden/>
    <w:unhideWhenUsed/>
    <w:rsid w:val="00B17068"/>
  </w:style>
  <w:style w:type="numbering" w:customStyle="1" w:styleId="31221">
    <w:name w:val="Нет списка31221"/>
    <w:next w:val="a2"/>
    <w:semiHidden/>
    <w:unhideWhenUsed/>
    <w:rsid w:val="00B17068"/>
  </w:style>
  <w:style w:type="numbering" w:customStyle="1" w:styleId="721">
    <w:name w:val="Нет списка721"/>
    <w:next w:val="a2"/>
    <w:uiPriority w:val="99"/>
    <w:semiHidden/>
    <w:unhideWhenUsed/>
    <w:rsid w:val="00B17068"/>
  </w:style>
  <w:style w:type="numbering" w:customStyle="1" w:styleId="1421">
    <w:name w:val="Нет списка1421"/>
    <w:next w:val="a2"/>
    <w:semiHidden/>
    <w:unhideWhenUsed/>
    <w:rsid w:val="00B17068"/>
  </w:style>
  <w:style w:type="numbering" w:customStyle="1" w:styleId="2421">
    <w:name w:val="Нет списка2421"/>
    <w:next w:val="a2"/>
    <w:semiHidden/>
    <w:unhideWhenUsed/>
    <w:rsid w:val="00B17068"/>
  </w:style>
  <w:style w:type="numbering" w:customStyle="1" w:styleId="3421">
    <w:name w:val="Нет списка3421"/>
    <w:next w:val="a2"/>
    <w:semiHidden/>
    <w:unhideWhenUsed/>
    <w:rsid w:val="00B17068"/>
  </w:style>
  <w:style w:type="numbering" w:customStyle="1" w:styleId="4321">
    <w:name w:val="Нет списка4321"/>
    <w:next w:val="a2"/>
    <w:semiHidden/>
    <w:unhideWhenUsed/>
    <w:rsid w:val="00B17068"/>
  </w:style>
  <w:style w:type="numbering" w:customStyle="1" w:styleId="11421">
    <w:name w:val="Нет списка11421"/>
    <w:next w:val="a2"/>
    <w:semiHidden/>
    <w:rsid w:val="00B17068"/>
  </w:style>
  <w:style w:type="numbering" w:customStyle="1" w:styleId="111421">
    <w:name w:val="Нет списка111421"/>
    <w:next w:val="a2"/>
    <w:semiHidden/>
    <w:unhideWhenUsed/>
    <w:rsid w:val="00B17068"/>
  </w:style>
  <w:style w:type="numbering" w:customStyle="1" w:styleId="21321">
    <w:name w:val="Нет списка21321"/>
    <w:next w:val="a2"/>
    <w:semiHidden/>
    <w:unhideWhenUsed/>
    <w:rsid w:val="00B17068"/>
  </w:style>
  <w:style w:type="numbering" w:customStyle="1" w:styleId="31321">
    <w:name w:val="Нет списка31321"/>
    <w:next w:val="a2"/>
    <w:semiHidden/>
    <w:unhideWhenUsed/>
    <w:rsid w:val="00B17068"/>
  </w:style>
  <w:style w:type="numbering" w:customStyle="1" w:styleId="811">
    <w:name w:val="Нет списка811"/>
    <w:next w:val="a2"/>
    <w:uiPriority w:val="99"/>
    <w:semiHidden/>
    <w:unhideWhenUsed/>
    <w:rsid w:val="00B17068"/>
  </w:style>
  <w:style w:type="numbering" w:customStyle="1" w:styleId="1511">
    <w:name w:val="Нет списка1511"/>
    <w:next w:val="a2"/>
    <w:uiPriority w:val="99"/>
    <w:semiHidden/>
    <w:unhideWhenUsed/>
    <w:rsid w:val="00B17068"/>
  </w:style>
  <w:style w:type="numbering" w:customStyle="1" w:styleId="11511">
    <w:name w:val="Нет списка11511"/>
    <w:next w:val="a2"/>
    <w:semiHidden/>
    <w:unhideWhenUsed/>
    <w:rsid w:val="00B17068"/>
  </w:style>
  <w:style w:type="numbering" w:customStyle="1" w:styleId="111511">
    <w:name w:val="Нет списка111511"/>
    <w:next w:val="a2"/>
    <w:semiHidden/>
    <w:unhideWhenUsed/>
    <w:rsid w:val="00B17068"/>
  </w:style>
  <w:style w:type="numbering" w:customStyle="1" w:styleId="2511">
    <w:name w:val="Нет списка2511"/>
    <w:next w:val="a2"/>
    <w:semiHidden/>
    <w:unhideWhenUsed/>
    <w:rsid w:val="00B17068"/>
  </w:style>
  <w:style w:type="numbering" w:customStyle="1" w:styleId="3511">
    <w:name w:val="Нет списка3511"/>
    <w:next w:val="a2"/>
    <w:semiHidden/>
    <w:unhideWhenUsed/>
    <w:rsid w:val="00B17068"/>
  </w:style>
  <w:style w:type="numbering" w:customStyle="1" w:styleId="4411">
    <w:name w:val="Нет списка4411"/>
    <w:next w:val="a2"/>
    <w:semiHidden/>
    <w:unhideWhenUsed/>
    <w:rsid w:val="00B17068"/>
  </w:style>
  <w:style w:type="numbering" w:customStyle="1" w:styleId="1111211">
    <w:name w:val="Нет списка1111211"/>
    <w:next w:val="a2"/>
    <w:semiHidden/>
    <w:rsid w:val="00B17068"/>
  </w:style>
  <w:style w:type="numbering" w:customStyle="1" w:styleId="11111112">
    <w:name w:val="Нет списка11111112"/>
    <w:next w:val="a2"/>
    <w:semiHidden/>
    <w:unhideWhenUsed/>
    <w:rsid w:val="00B17068"/>
  </w:style>
  <w:style w:type="numbering" w:customStyle="1" w:styleId="21411">
    <w:name w:val="Нет списка21411"/>
    <w:next w:val="a2"/>
    <w:semiHidden/>
    <w:unhideWhenUsed/>
    <w:rsid w:val="00B17068"/>
  </w:style>
  <w:style w:type="numbering" w:customStyle="1" w:styleId="31411">
    <w:name w:val="Нет списка31411"/>
    <w:next w:val="a2"/>
    <w:semiHidden/>
    <w:unhideWhenUsed/>
    <w:rsid w:val="00B17068"/>
  </w:style>
  <w:style w:type="numbering" w:customStyle="1" w:styleId="5111">
    <w:name w:val="Нет списка5111"/>
    <w:next w:val="a2"/>
    <w:uiPriority w:val="99"/>
    <w:semiHidden/>
    <w:unhideWhenUsed/>
    <w:rsid w:val="00B17068"/>
  </w:style>
  <w:style w:type="numbering" w:customStyle="1" w:styleId="12111">
    <w:name w:val="Нет списка12111"/>
    <w:next w:val="a2"/>
    <w:semiHidden/>
    <w:unhideWhenUsed/>
    <w:rsid w:val="00B17068"/>
  </w:style>
  <w:style w:type="numbering" w:customStyle="1" w:styleId="22111">
    <w:name w:val="Нет списка22111"/>
    <w:next w:val="a2"/>
    <w:semiHidden/>
    <w:unhideWhenUsed/>
    <w:rsid w:val="00B17068"/>
  </w:style>
  <w:style w:type="numbering" w:customStyle="1" w:styleId="32111">
    <w:name w:val="Нет списка32111"/>
    <w:next w:val="a2"/>
    <w:semiHidden/>
    <w:unhideWhenUsed/>
    <w:rsid w:val="00B17068"/>
  </w:style>
  <w:style w:type="numbering" w:customStyle="1" w:styleId="41111">
    <w:name w:val="Нет списка41111"/>
    <w:next w:val="a2"/>
    <w:semiHidden/>
    <w:unhideWhenUsed/>
    <w:rsid w:val="00B17068"/>
  </w:style>
  <w:style w:type="numbering" w:customStyle="1" w:styleId="112111">
    <w:name w:val="Нет списка112111"/>
    <w:next w:val="a2"/>
    <w:semiHidden/>
    <w:rsid w:val="00B17068"/>
  </w:style>
  <w:style w:type="numbering" w:customStyle="1" w:styleId="1112111">
    <w:name w:val="Нет списка1112111"/>
    <w:next w:val="a2"/>
    <w:semiHidden/>
    <w:unhideWhenUsed/>
    <w:rsid w:val="00B17068"/>
  </w:style>
  <w:style w:type="numbering" w:customStyle="1" w:styleId="211111">
    <w:name w:val="Нет списка211111"/>
    <w:next w:val="a2"/>
    <w:semiHidden/>
    <w:unhideWhenUsed/>
    <w:rsid w:val="00B17068"/>
  </w:style>
  <w:style w:type="numbering" w:customStyle="1" w:styleId="311111">
    <w:name w:val="Нет списка311111"/>
    <w:next w:val="a2"/>
    <w:semiHidden/>
    <w:unhideWhenUsed/>
    <w:rsid w:val="00B17068"/>
  </w:style>
  <w:style w:type="numbering" w:customStyle="1" w:styleId="6111">
    <w:name w:val="Нет списка6111"/>
    <w:next w:val="a2"/>
    <w:uiPriority w:val="99"/>
    <w:semiHidden/>
    <w:unhideWhenUsed/>
    <w:rsid w:val="00B17068"/>
  </w:style>
  <w:style w:type="numbering" w:customStyle="1" w:styleId="13111">
    <w:name w:val="Нет списка13111"/>
    <w:next w:val="a2"/>
    <w:semiHidden/>
    <w:unhideWhenUsed/>
    <w:rsid w:val="00B17068"/>
  </w:style>
  <w:style w:type="numbering" w:customStyle="1" w:styleId="23111">
    <w:name w:val="Нет списка23111"/>
    <w:next w:val="a2"/>
    <w:semiHidden/>
    <w:unhideWhenUsed/>
    <w:rsid w:val="00B17068"/>
  </w:style>
  <w:style w:type="numbering" w:customStyle="1" w:styleId="33111">
    <w:name w:val="Нет списка33111"/>
    <w:next w:val="a2"/>
    <w:semiHidden/>
    <w:unhideWhenUsed/>
    <w:rsid w:val="00B17068"/>
  </w:style>
  <w:style w:type="numbering" w:customStyle="1" w:styleId="42111">
    <w:name w:val="Нет списка42111"/>
    <w:next w:val="a2"/>
    <w:semiHidden/>
    <w:unhideWhenUsed/>
    <w:rsid w:val="00B17068"/>
  </w:style>
  <w:style w:type="numbering" w:customStyle="1" w:styleId="113111">
    <w:name w:val="Нет списка113111"/>
    <w:next w:val="a2"/>
    <w:semiHidden/>
    <w:rsid w:val="00B17068"/>
  </w:style>
  <w:style w:type="numbering" w:customStyle="1" w:styleId="1113111">
    <w:name w:val="Нет списка1113111"/>
    <w:next w:val="a2"/>
    <w:semiHidden/>
    <w:unhideWhenUsed/>
    <w:rsid w:val="00B17068"/>
  </w:style>
  <w:style w:type="numbering" w:customStyle="1" w:styleId="212111">
    <w:name w:val="Нет списка212111"/>
    <w:next w:val="a2"/>
    <w:semiHidden/>
    <w:unhideWhenUsed/>
    <w:rsid w:val="00B17068"/>
  </w:style>
  <w:style w:type="numbering" w:customStyle="1" w:styleId="312111">
    <w:name w:val="Нет списка312111"/>
    <w:next w:val="a2"/>
    <w:semiHidden/>
    <w:unhideWhenUsed/>
    <w:rsid w:val="00B17068"/>
  </w:style>
  <w:style w:type="numbering" w:customStyle="1" w:styleId="7111">
    <w:name w:val="Нет списка7111"/>
    <w:next w:val="a2"/>
    <w:uiPriority w:val="99"/>
    <w:semiHidden/>
    <w:unhideWhenUsed/>
    <w:rsid w:val="00B17068"/>
  </w:style>
  <w:style w:type="numbering" w:customStyle="1" w:styleId="14111">
    <w:name w:val="Нет списка14111"/>
    <w:next w:val="a2"/>
    <w:semiHidden/>
    <w:unhideWhenUsed/>
    <w:rsid w:val="00B17068"/>
  </w:style>
  <w:style w:type="numbering" w:customStyle="1" w:styleId="24111">
    <w:name w:val="Нет списка24111"/>
    <w:next w:val="a2"/>
    <w:semiHidden/>
    <w:unhideWhenUsed/>
    <w:rsid w:val="00B17068"/>
  </w:style>
  <w:style w:type="numbering" w:customStyle="1" w:styleId="34111">
    <w:name w:val="Нет списка34111"/>
    <w:next w:val="a2"/>
    <w:semiHidden/>
    <w:unhideWhenUsed/>
    <w:rsid w:val="00B17068"/>
  </w:style>
  <w:style w:type="numbering" w:customStyle="1" w:styleId="43111">
    <w:name w:val="Нет списка43111"/>
    <w:next w:val="a2"/>
    <w:semiHidden/>
    <w:unhideWhenUsed/>
    <w:rsid w:val="00B17068"/>
  </w:style>
  <w:style w:type="numbering" w:customStyle="1" w:styleId="114111">
    <w:name w:val="Нет списка114111"/>
    <w:next w:val="a2"/>
    <w:semiHidden/>
    <w:rsid w:val="00B17068"/>
  </w:style>
  <w:style w:type="numbering" w:customStyle="1" w:styleId="1114111">
    <w:name w:val="Нет списка1114111"/>
    <w:next w:val="a2"/>
    <w:semiHidden/>
    <w:unhideWhenUsed/>
    <w:rsid w:val="00B17068"/>
  </w:style>
  <w:style w:type="numbering" w:customStyle="1" w:styleId="213111">
    <w:name w:val="Нет списка213111"/>
    <w:next w:val="a2"/>
    <w:semiHidden/>
    <w:unhideWhenUsed/>
    <w:rsid w:val="00B17068"/>
  </w:style>
  <w:style w:type="numbering" w:customStyle="1" w:styleId="313111">
    <w:name w:val="Нет списка313111"/>
    <w:next w:val="a2"/>
    <w:semiHidden/>
    <w:unhideWhenUsed/>
    <w:rsid w:val="00B17068"/>
  </w:style>
  <w:style w:type="numbering" w:customStyle="1" w:styleId="101">
    <w:name w:val="Нет списка101"/>
    <w:next w:val="a2"/>
    <w:uiPriority w:val="99"/>
    <w:semiHidden/>
    <w:unhideWhenUsed/>
    <w:rsid w:val="00B17068"/>
  </w:style>
  <w:style w:type="numbering" w:customStyle="1" w:styleId="171">
    <w:name w:val="Нет списка171"/>
    <w:next w:val="a2"/>
    <w:uiPriority w:val="99"/>
    <w:semiHidden/>
    <w:unhideWhenUsed/>
    <w:rsid w:val="00B17068"/>
  </w:style>
  <w:style w:type="numbering" w:customStyle="1" w:styleId="1171">
    <w:name w:val="Нет списка1171"/>
    <w:next w:val="a2"/>
    <w:semiHidden/>
    <w:unhideWhenUsed/>
    <w:rsid w:val="00B17068"/>
  </w:style>
  <w:style w:type="numbering" w:customStyle="1" w:styleId="11171">
    <w:name w:val="Нет списка11171"/>
    <w:next w:val="a2"/>
    <w:semiHidden/>
    <w:unhideWhenUsed/>
    <w:rsid w:val="00B17068"/>
  </w:style>
  <w:style w:type="numbering" w:customStyle="1" w:styleId="271">
    <w:name w:val="Нет списка271"/>
    <w:next w:val="a2"/>
    <w:semiHidden/>
    <w:unhideWhenUsed/>
    <w:rsid w:val="00B17068"/>
  </w:style>
  <w:style w:type="numbering" w:customStyle="1" w:styleId="371">
    <w:name w:val="Нет списка371"/>
    <w:next w:val="a2"/>
    <w:semiHidden/>
    <w:unhideWhenUsed/>
    <w:rsid w:val="00B17068"/>
  </w:style>
  <w:style w:type="numbering" w:customStyle="1" w:styleId="461">
    <w:name w:val="Нет списка461"/>
    <w:next w:val="a2"/>
    <w:semiHidden/>
    <w:unhideWhenUsed/>
    <w:rsid w:val="00B17068"/>
  </w:style>
  <w:style w:type="numbering" w:customStyle="1" w:styleId="111141">
    <w:name w:val="Нет списка111141"/>
    <w:next w:val="a2"/>
    <w:semiHidden/>
    <w:rsid w:val="00B17068"/>
  </w:style>
  <w:style w:type="numbering" w:customStyle="1" w:styleId="1111131">
    <w:name w:val="Нет списка1111131"/>
    <w:next w:val="a2"/>
    <w:semiHidden/>
    <w:unhideWhenUsed/>
    <w:rsid w:val="00B17068"/>
  </w:style>
  <w:style w:type="numbering" w:customStyle="1" w:styleId="2161">
    <w:name w:val="Нет списка2161"/>
    <w:next w:val="a2"/>
    <w:semiHidden/>
    <w:unhideWhenUsed/>
    <w:rsid w:val="00B17068"/>
  </w:style>
  <w:style w:type="numbering" w:customStyle="1" w:styleId="3161">
    <w:name w:val="Нет списка3161"/>
    <w:next w:val="a2"/>
    <w:semiHidden/>
    <w:unhideWhenUsed/>
    <w:rsid w:val="00B17068"/>
  </w:style>
  <w:style w:type="numbering" w:customStyle="1" w:styleId="531">
    <w:name w:val="Нет списка531"/>
    <w:next w:val="a2"/>
    <w:uiPriority w:val="99"/>
    <w:semiHidden/>
    <w:unhideWhenUsed/>
    <w:rsid w:val="00B17068"/>
  </w:style>
  <w:style w:type="numbering" w:customStyle="1" w:styleId="1231">
    <w:name w:val="Нет списка1231"/>
    <w:next w:val="a2"/>
    <w:semiHidden/>
    <w:unhideWhenUsed/>
    <w:rsid w:val="00B17068"/>
  </w:style>
  <w:style w:type="numbering" w:customStyle="1" w:styleId="2231">
    <w:name w:val="Нет списка2231"/>
    <w:next w:val="a2"/>
    <w:semiHidden/>
    <w:unhideWhenUsed/>
    <w:rsid w:val="00B17068"/>
  </w:style>
  <w:style w:type="numbering" w:customStyle="1" w:styleId="3231">
    <w:name w:val="Нет списка3231"/>
    <w:next w:val="a2"/>
    <w:semiHidden/>
    <w:unhideWhenUsed/>
    <w:rsid w:val="00B17068"/>
  </w:style>
  <w:style w:type="numbering" w:customStyle="1" w:styleId="4131">
    <w:name w:val="Нет списка4131"/>
    <w:next w:val="a2"/>
    <w:semiHidden/>
    <w:unhideWhenUsed/>
    <w:rsid w:val="00B17068"/>
  </w:style>
  <w:style w:type="numbering" w:customStyle="1" w:styleId="11231">
    <w:name w:val="Нет списка11231"/>
    <w:next w:val="a2"/>
    <w:semiHidden/>
    <w:rsid w:val="00B17068"/>
  </w:style>
  <w:style w:type="numbering" w:customStyle="1" w:styleId="111231">
    <w:name w:val="Нет списка111231"/>
    <w:next w:val="a2"/>
    <w:semiHidden/>
    <w:unhideWhenUsed/>
    <w:rsid w:val="00B17068"/>
  </w:style>
  <w:style w:type="numbering" w:customStyle="1" w:styleId="21131">
    <w:name w:val="Нет списка21131"/>
    <w:next w:val="a2"/>
    <w:semiHidden/>
    <w:unhideWhenUsed/>
    <w:rsid w:val="00B17068"/>
  </w:style>
  <w:style w:type="numbering" w:customStyle="1" w:styleId="31131">
    <w:name w:val="Нет списка31131"/>
    <w:next w:val="a2"/>
    <w:semiHidden/>
    <w:unhideWhenUsed/>
    <w:rsid w:val="00B17068"/>
  </w:style>
  <w:style w:type="numbering" w:customStyle="1" w:styleId="631">
    <w:name w:val="Нет списка631"/>
    <w:next w:val="a2"/>
    <w:uiPriority w:val="99"/>
    <w:semiHidden/>
    <w:unhideWhenUsed/>
    <w:rsid w:val="00B17068"/>
  </w:style>
  <w:style w:type="numbering" w:customStyle="1" w:styleId="1331">
    <w:name w:val="Нет списка1331"/>
    <w:next w:val="a2"/>
    <w:semiHidden/>
    <w:unhideWhenUsed/>
    <w:rsid w:val="00B17068"/>
  </w:style>
  <w:style w:type="numbering" w:customStyle="1" w:styleId="2331">
    <w:name w:val="Нет списка2331"/>
    <w:next w:val="a2"/>
    <w:semiHidden/>
    <w:unhideWhenUsed/>
    <w:rsid w:val="00B17068"/>
  </w:style>
  <w:style w:type="numbering" w:customStyle="1" w:styleId="3331">
    <w:name w:val="Нет списка3331"/>
    <w:next w:val="a2"/>
    <w:semiHidden/>
    <w:unhideWhenUsed/>
    <w:rsid w:val="00B17068"/>
  </w:style>
  <w:style w:type="numbering" w:customStyle="1" w:styleId="4231">
    <w:name w:val="Нет списка4231"/>
    <w:next w:val="a2"/>
    <w:semiHidden/>
    <w:unhideWhenUsed/>
    <w:rsid w:val="00B17068"/>
  </w:style>
  <w:style w:type="numbering" w:customStyle="1" w:styleId="11331">
    <w:name w:val="Нет списка11331"/>
    <w:next w:val="a2"/>
    <w:semiHidden/>
    <w:rsid w:val="00B17068"/>
  </w:style>
  <w:style w:type="numbering" w:customStyle="1" w:styleId="111331">
    <w:name w:val="Нет списка111331"/>
    <w:next w:val="a2"/>
    <w:semiHidden/>
    <w:unhideWhenUsed/>
    <w:rsid w:val="00B17068"/>
  </w:style>
  <w:style w:type="numbering" w:customStyle="1" w:styleId="21231">
    <w:name w:val="Нет списка21231"/>
    <w:next w:val="a2"/>
    <w:semiHidden/>
    <w:unhideWhenUsed/>
    <w:rsid w:val="00B17068"/>
  </w:style>
  <w:style w:type="numbering" w:customStyle="1" w:styleId="31231">
    <w:name w:val="Нет списка31231"/>
    <w:next w:val="a2"/>
    <w:semiHidden/>
    <w:unhideWhenUsed/>
    <w:rsid w:val="00B17068"/>
  </w:style>
  <w:style w:type="numbering" w:customStyle="1" w:styleId="731">
    <w:name w:val="Нет списка731"/>
    <w:next w:val="a2"/>
    <w:uiPriority w:val="99"/>
    <w:semiHidden/>
    <w:unhideWhenUsed/>
    <w:rsid w:val="00B17068"/>
  </w:style>
  <w:style w:type="numbering" w:customStyle="1" w:styleId="1431">
    <w:name w:val="Нет списка1431"/>
    <w:next w:val="a2"/>
    <w:semiHidden/>
    <w:unhideWhenUsed/>
    <w:rsid w:val="00B17068"/>
  </w:style>
  <w:style w:type="numbering" w:customStyle="1" w:styleId="2431">
    <w:name w:val="Нет списка2431"/>
    <w:next w:val="a2"/>
    <w:semiHidden/>
    <w:unhideWhenUsed/>
    <w:rsid w:val="00B17068"/>
  </w:style>
  <w:style w:type="numbering" w:customStyle="1" w:styleId="3431">
    <w:name w:val="Нет списка3431"/>
    <w:next w:val="a2"/>
    <w:semiHidden/>
    <w:unhideWhenUsed/>
    <w:rsid w:val="00B17068"/>
  </w:style>
  <w:style w:type="numbering" w:customStyle="1" w:styleId="4331">
    <w:name w:val="Нет списка4331"/>
    <w:next w:val="a2"/>
    <w:semiHidden/>
    <w:unhideWhenUsed/>
    <w:rsid w:val="00B17068"/>
  </w:style>
  <w:style w:type="numbering" w:customStyle="1" w:styleId="11431">
    <w:name w:val="Нет списка11431"/>
    <w:next w:val="a2"/>
    <w:semiHidden/>
    <w:rsid w:val="00B17068"/>
  </w:style>
  <w:style w:type="numbering" w:customStyle="1" w:styleId="111431">
    <w:name w:val="Нет списка111431"/>
    <w:next w:val="a2"/>
    <w:semiHidden/>
    <w:unhideWhenUsed/>
    <w:rsid w:val="00B17068"/>
  </w:style>
  <w:style w:type="numbering" w:customStyle="1" w:styleId="21331">
    <w:name w:val="Нет списка21331"/>
    <w:next w:val="a2"/>
    <w:semiHidden/>
    <w:unhideWhenUsed/>
    <w:rsid w:val="00B17068"/>
  </w:style>
  <w:style w:type="numbering" w:customStyle="1" w:styleId="31331">
    <w:name w:val="Нет списка31331"/>
    <w:next w:val="a2"/>
    <w:semiHidden/>
    <w:unhideWhenUsed/>
    <w:rsid w:val="00B17068"/>
  </w:style>
  <w:style w:type="numbering" w:customStyle="1" w:styleId="821">
    <w:name w:val="Нет списка821"/>
    <w:next w:val="a2"/>
    <w:uiPriority w:val="99"/>
    <w:semiHidden/>
    <w:unhideWhenUsed/>
    <w:rsid w:val="00B17068"/>
  </w:style>
  <w:style w:type="numbering" w:customStyle="1" w:styleId="1521">
    <w:name w:val="Нет списка1521"/>
    <w:next w:val="a2"/>
    <w:uiPriority w:val="99"/>
    <w:semiHidden/>
    <w:unhideWhenUsed/>
    <w:rsid w:val="00B17068"/>
  </w:style>
  <w:style w:type="numbering" w:customStyle="1" w:styleId="11521">
    <w:name w:val="Нет списка11521"/>
    <w:next w:val="a2"/>
    <w:semiHidden/>
    <w:unhideWhenUsed/>
    <w:rsid w:val="00B17068"/>
  </w:style>
  <w:style w:type="numbering" w:customStyle="1" w:styleId="111521">
    <w:name w:val="Нет списка111521"/>
    <w:next w:val="a2"/>
    <w:semiHidden/>
    <w:unhideWhenUsed/>
    <w:rsid w:val="00B17068"/>
  </w:style>
  <w:style w:type="numbering" w:customStyle="1" w:styleId="2521">
    <w:name w:val="Нет списка2521"/>
    <w:next w:val="a2"/>
    <w:semiHidden/>
    <w:unhideWhenUsed/>
    <w:rsid w:val="00B17068"/>
  </w:style>
  <w:style w:type="numbering" w:customStyle="1" w:styleId="3521">
    <w:name w:val="Нет списка3521"/>
    <w:next w:val="a2"/>
    <w:semiHidden/>
    <w:unhideWhenUsed/>
    <w:rsid w:val="00B17068"/>
  </w:style>
  <w:style w:type="numbering" w:customStyle="1" w:styleId="4421">
    <w:name w:val="Нет списка4421"/>
    <w:next w:val="a2"/>
    <w:semiHidden/>
    <w:unhideWhenUsed/>
    <w:rsid w:val="00B17068"/>
  </w:style>
  <w:style w:type="numbering" w:customStyle="1" w:styleId="1111221">
    <w:name w:val="Нет списка1111221"/>
    <w:next w:val="a2"/>
    <w:semiHidden/>
    <w:rsid w:val="00B17068"/>
  </w:style>
  <w:style w:type="numbering" w:customStyle="1" w:styleId="11111121">
    <w:name w:val="Нет списка11111121"/>
    <w:next w:val="a2"/>
    <w:semiHidden/>
    <w:unhideWhenUsed/>
    <w:rsid w:val="00B17068"/>
  </w:style>
  <w:style w:type="numbering" w:customStyle="1" w:styleId="21421">
    <w:name w:val="Нет списка21421"/>
    <w:next w:val="a2"/>
    <w:semiHidden/>
    <w:unhideWhenUsed/>
    <w:rsid w:val="00B17068"/>
  </w:style>
  <w:style w:type="numbering" w:customStyle="1" w:styleId="31421">
    <w:name w:val="Нет списка31421"/>
    <w:next w:val="a2"/>
    <w:semiHidden/>
    <w:unhideWhenUsed/>
    <w:rsid w:val="00B17068"/>
  </w:style>
  <w:style w:type="numbering" w:customStyle="1" w:styleId="5121">
    <w:name w:val="Нет списка5121"/>
    <w:next w:val="a2"/>
    <w:uiPriority w:val="99"/>
    <w:semiHidden/>
    <w:unhideWhenUsed/>
    <w:rsid w:val="00B17068"/>
  </w:style>
  <w:style w:type="numbering" w:customStyle="1" w:styleId="12121">
    <w:name w:val="Нет списка12121"/>
    <w:next w:val="a2"/>
    <w:semiHidden/>
    <w:unhideWhenUsed/>
    <w:rsid w:val="00B17068"/>
  </w:style>
  <w:style w:type="numbering" w:customStyle="1" w:styleId="22121">
    <w:name w:val="Нет списка22121"/>
    <w:next w:val="a2"/>
    <w:semiHidden/>
    <w:unhideWhenUsed/>
    <w:rsid w:val="00B17068"/>
  </w:style>
  <w:style w:type="numbering" w:customStyle="1" w:styleId="32121">
    <w:name w:val="Нет списка32121"/>
    <w:next w:val="a2"/>
    <w:semiHidden/>
    <w:unhideWhenUsed/>
    <w:rsid w:val="00B17068"/>
  </w:style>
  <w:style w:type="numbering" w:customStyle="1" w:styleId="41121">
    <w:name w:val="Нет списка41121"/>
    <w:next w:val="a2"/>
    <w:semiHidden/>
    <w:unhideWhenUsed/>
    <w:rsid w:val="00B17068"/>
  </w:style>
  <w:style w:type="numbering" w:customStyle="1" w:styleId="112121">
    <w:name w:val="Нет списка112121"/>
    <w:next w:val="a2"/>
    <w:semiHidden/>
    <w:rsid w:val="00B17068"/>
  </w:style>
  <w:style w:type="numbering" w:customStyle="1" w:styleId="1112121">
    <w:name w:val="Нет списка1112121"/>
    <w:next w:val="a2"/>
    <w:semiHidden/>
    <w:unhideWhenUsed/>
    <w:rsid w:val="00B17068"/>
  </w:style>
  <w:style w:type="numbering" w:customStyle="1" w:styleId="211121">
    <w:name w:val="Нет списка211121"/>
    <w:next w:val="a2"/>
    <w:semiHidden/>
    <w:unhideWhenUsed/>
    <w:rsid w:val="00B17068"/>
  </w:style>
  <w:style w:type="numbering" w:customStyle="1" w:styleId="311121">
    <w:name w:val="Нет списка311121"/>
    <w:next w:val="a2"/>
    <w:semiHidden/>
    <w:unhideWhenUsed/>
    <w:rsid w:val="00B17068"/>
  </w:style>
  <w:style w:type="numbering" w:customStyle="1" w:styleId="6121">
    <w:name w:val="Нет списка6121"/>
    <w:next w:val="a2"/>
    <w:uiPriority w:val="99"/>
    <w:semiHidden/>
    <w:unhideWhenUsed/>
    <w:rsid w:val="00B17068"/>
  </w:style>
  <w:style w:type="numbering" w:customStyle="1" w:styleId="13121">
    <w:name w:val="Нет списка13121"/>
    <w:next w:val="a2"/>
    <w:semiHidden/>
    <w:unhideWhenUsed/>
    <w:rsid w:val="00B17068"/>
  </w:style>
  <w:style w:type="numbering" w:customStyle="1" w:styleId="23121">
    <w:name w:val="Нет списка23121"/>
    <w:next w:val="a2"/>
    <w:semiHidden/>
    <w:unhideWhenUsed/>
    <w:rsid w:val="00B17068"/>
  </w:style>
  <w:style w:type="numbering" w:customStyle="1" w:styleId="33121">
    <w:name w:val="Нет списка33121"/>
    <w:next w:val="a2"/>
    <w:semiHidden/>
    <w:unhideWhenUsed/>
    <w:rsid w:val="00B17068"/>
  </w:style>
  <w:style w:type="numbering" w:customStyle="1" w:styleId="42121">
    <w:name w:val="Нет списка42121"/>
    <w:next w:val="a2"/>
    <w:semiHidden/>
    <w:unhideWhenUsed/>
    <w:rsid w:val="00B17068"/>
  </w:style>
  <w:style w:type="numbering" w:customStyle="1" w:styleId="113121">
    <w:name w:val="Нет списка113121"/>
    <w:next w:val="a2"/>
    <w:semiHidden/>
    <w:rsid w:val="00B17068"/>
  </w:style>
  <w:style w:type="numbering" w:customStyle="1" w:styleId="1113121">
    <w:name w:val="Нет списка1113121"/>
    <w:next w:val="a2"/>
    <w:semiHidden/>
    <w:unhideWhenUsed/>
    <w:rsid w:val="00B17068"/>
  </w:style>
  <w:style w:type="numbering" w:customStyle="1" w:styleId="212121">
    <w:name w:val="Нет списка212121"/>
    <w:next w:val="a2"/>
    <w:semiHidden/>
    <w:unhideWhenUsed/>
    <w:rsid w:val="00B17068"/>
  </w:style>
  <w:style w:type="numbering" w:customStyle="1" w:styleId="312121">
    <w:name w:val="Нет списка312121"/>
    <w:next w:val="a2"/>
    <w:semiHidden/>
    <w:unhideWhenUsed/>
    <w:rsid w:val="00B17068"/>
  </w:style>
  <w:style w:type="numbering" w:customStyle="1" w:styleId="7121">
    <w:name w:val="Нет списка7121"/>
    <w:next w:val="a2"/>
    <w:uiPriority w:val="99"/>
    <w:semiHidden/>
    <w:unhideWhenUsed/>
    <w:rsid w:val="00B17068"/>
  </w:style>
  <w:style w:type="numbering" w:customStyle="1" w:styleId="14121">
    <w:name w:val="Нет списка14121"/>
    <w:next w:val="a2"/>
    <w:semiHidden/>
    <w:unhideWhenUsed/>
    <w:rsid w:val="00B17068"/>
  </w:style>
  <w:style w:type="numbering" w:customStyle="1" w:styleId="24121">
    <w:name w:val="Нет списка24121"/>
    <w:next w:val="a2"/>
    <w:semiHidden/>
    <w:unhideWhenUsed/>
    <w:rsid w:val="00B17068"/>
  </w:style>
  <w:style w:type="numbering" w:customStyle="1" w:styleId="34121">
    <w:name w:val="Нет списка34121"/>
    <w:next w:val="a2"/>
    <w:semiHidden/>
    <w:unhideWhenUsed/>
    <w:rsid w:val="00B17068"/>
  </w:style>
  <w:style w:type="numbering" w:customStyle="1" w:styleId="43121">
    <w:name w:val="Нет списка43121"/>
    <w:next w:val="a2"/>
    <w:semiHidden/>
    <w:unhideWhenUsed/>
    <w:rsid w:val="00B17068"/>
  </w:style>
  <w:style w:type="numbering" w:customStyle="1" w:styleId="114121">
    <w:name w:val="Нет списка114121"/>
    <w:next w:val="a2"/>
    <w:semiHidden/>
    <w:rsid w:val="00B17068"/>
  </w:style>
  <w:style w:type="numbering" w:customStyle="1" w:styleId="1114121">
    <w:name w:val="Нет списка1114121"/>
    <w:next w:val="a2"/>
    <w:semiHidden/>
    <w:unhideWhenUsed/>
    <w:rsid w:val="00B17068"/>
  </w:style>
  <w:style w:type="numbering" w:customStyle="1" w:styleId="213121">
    <w:name w:val="Нет списка213121"/>
    <w:next w:val="a2"/>
    <w:semiHidden/>
    <w:unhideWhenUsed/>
    <w:rsid w:val="00B17068"/>
  </w:style>
  <w:style w:type="numbering" w:customStyle="1" w:styleId="313121">
    <w:name w:val="Нет списка313121"/>
    <w:next w:val="a2"/>
    <w:semiHidden/>
    <w:unhideWhenUsed/>
    <w:rsid w:val="00B17068"/>
  </w:style>
  <w:style w:type="numbering" w:customStyle="1" w:styleId="200">
    <w:name w:val="Нет списка20"/>
    <w:next w:val="a2"/>
    <w:uiPriority w:val="99"/>
    <w:semiHidden/>
    <w:unhideWhenUsed/>
    <w:rsid w:val="00B17068"/>
  </w:style>
  <w:style w:type="numbering" w:customStyle="1" w:styleId="1100">
    <w:name w:val="Нет списка110"/>
    <w:next w:val="a2"/>
    <w:uiPriority w:val="99"/>
    <w:semiHidden/>
    <w:unhideWhenUsed/>
    <w:rsid w:val="00B17068"/>
  </w:style>
  <w:style w:type="table" w:customStyle="1" w:styleId="55">
    <w:name w:val="Сетка таблицы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B17068"/>
  </w:style>
  <w:style w:type="numbering" w:customStyle="1" w:styleId="1119">
    <w:name w:val="Нет списка1119"/>
    <w:next w:val="a2"/>
    <w:semiHidden/>
    <w:unhideWhenUsed/>
    <w:rsid w:val="00B17068"/>
  </w:style>
  <w:style w:type="numbering" w:customStyle="1" w:styleId="290">
    <w:name w:val="Нет списка29"/>
    <w:next w:val="a2"/>
    <w:semiHidden/>
    <w:unhideWhenUsed/>
    <w:rsid w:val="00B17068"/>
  </w:style>
  <w:style w:type="numbering" w:customStyle="1" w:styleId="39">
    <w:name w:val="Нет списка39"/>
    <w:next w:val="a2"/>
    <w:semiHidden/>
    <w:unhideWhenUsed/>
    <w:rsid w:val="00B17068"/>
  </w:style>
  <w:style w:type="numbering" w:customStyle="1" w:styleId="48">
    <w:name w:val="Нет списка48"/>
    <w:next w:val="a2"/>
    <w:semiHidden/>
    <w:unhideWhenUsed/>
    <w:rsid w:val="00B17068"/>
  </w:style>
  <w:style w:type="numbering" w:customStyle="1" w:styleId="11116">
    <w:name w:val="Нет списка11116"/>
    <w:next w:val="a2"/>
    <w:semiHidden/>
    <w:rsid w:val="00B17068"/>
  </w:style>
  <w:style w:type="table" w:customStyle="1" w:styleId="145">
    <w:name w:val="Сетка таблицы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B17068"/>
  </w:style>
  <w:style w:type="numbering" w:customStyle="1" w:styleId="218">
    <w:name w:val="Нет списка218"/>
    <w:next w:val="a2"/>
    <w:semiHidden/>
    <w:unhideWhenUsed/>
    <w:rsid w:val="00B17068"/>
  </w:style>
  <w:style w:type="numbering" w:customStyle="1" w:styleId="318">
    <w:name w:val="Нет списка318"/>
    <w:next w:val="a2"/>
    <w:semiHidden/>
    <w:unhideWhenUsed/>
    <w:rsid w:val="00B17068"/>
  </w:style>
  <w:style w:type="numbering" w:customStyle="1" w:styleId="550">
    <w:name w:val="Нет списка55"/>
    <w:next w:val="a2"/>
    <w:uiPriority w:val="99"/>
    <w:semiHidden/>
    <w:unhideWhenUsed/>
    <w:rsid w:val="00B17068"/>
  </w:style>
  <w:style w:type="numbering" w:customStyle="1" w:styleId="125">
    <w:name w:val="Нет списка125"/>
    <w:next w:val="a2"/>
    <w:semiHidden/>
    <w:unhideWhenUsed/>
    <w:rsid w:val="00B17068"/>
  </w:style>
  <w:style w:type="numbering" w:customStyle="1" w:styleId="225">
    <w:name w:val="Нет списка225"/>
    <w:next w:val="a2"/>
    <w:semiHidden/>
    <w:unhideWhenUsed/>
    <w:rsid w:val="00B17068"/>
  </w:style>
  <w:style w:type="numbering" w:customStyle="1" w:styleId="325">
    <w:name w:val="Нет списка325"/>
    <w:next w:val="a2"/>
    <w:semiHidden/>
    <w:unhideWhenUsed/>
    <w:rsid w:val="00B17068"/>
  </w:style>
  <w:style w:type="numbering" w:customStyle="1" w:styleId="415">
    <w:name w:val="Нет списка415"/>
    <w:next w:val="a2"/>
    <w:semiHidden/>
    <w:unhideWhenUsed/>
    <w:rsid w:val="00B17068"/>
  </w:style>
  <w:style w:type="numbering" w:customStyle="1" w:styleId="1125">
    <w:name w:val="Нет списка1125"/>
    <w:next w:val="a2"/>
    <w:semiHidden/>
    <w:rsid w:val="00B17068"/>
  </w:style>
  <w:style w:type="numbering" w:customStyle="1" w:styleId="11125">
    <w:name w:val="Нет списка11125"/>
    <w:next w:val="a2"/>
    <w:semiHidden/>
    <w:unhideWhenUsed/>
    <w:rsid w:val="00B17068"/>
  </w:style>
  <w:style w:type="numbering" w:customStyle="1" w:styleId="2115">
    <w:name w:val="Нет списка2115"/>
    <w:next w:val="a2"/>
    <w:semiHidden/>
    <w:unhideWhenUsed/>
    <w:rsid w:val="00B17068"/>
  </w:style>
  <w:style w:type="numbering" w:customStyle="1" w:styleId="3115">
    <w:name w:val="Нет списка3115"/>
    <w:next w:val="a2"/>
    <w:semiHidden/>
    <w:unhideWhenUsed/>
    <w:rsid w:val="00B17068"/>
  </w:style>
  <w:style w:type="numbering" w:customStyle="1" w:styleId="65">
    <w:name w:val="Нет списка65"/>
    <w:next w:val="a2"/>
    <w:uiPriority w:val="99"/>
    <w:semiHidden/>
    <w:unhideWhenUsed/>
    <w:rsid w:val="00B17068"/>
  </w:style>
  <w:style w:type="numbering" w:customStyle="1" w:styleId="135">
    <w:name w:val="Нет списка135"/>
    <w:next w:val="a2"/>
    <w:semiHidden/>
    <w:unhideWhenUsed/>
    <w:rsid w:val="00B17068"/>
  </w:style>
  <w:style w:type="numbering" w:customStyle="1" w:styleId="235">
    <w:name w:val="Нет списка235"/>
    <w:next w:val="a2"/>
    <w:semiHidden/>
    <w:unhideWhenUsed/>
    <w:rsid w:val="00B17068"/>
  </w:style>
  <w:style w:type="numbering" w:customStyle="1" w:styleId="335">
    <w:name w:val="Нет списка335"/>
    <w:next w:val="a2"/>
    <w:semiHidden/>
    <w:unhideWhenUsed/>
    <w:rsid w:val="00B17068"/>
  </w:style>
  <w:style w:type="numbering" w:customStyle="1" w:styleId="425">
    <w:name w:val="Нет списка425"/>
    <w:next w:val="a2"/>
    <w:semiHidden/>
    <w:unhideWhenUsed/>
    <w:rsid w:val="00B17068"/>
  </w:style>
  <w:style w:type="numbering" w:customStyle="1" w:styleId="1135">
    <w:name w:val="Нет списка1135"/>
    <w:next w:val="a2"/>
    <w:semiHidden/>
    <w:rsid w:val="00B17068"/>
  </w:style>
  <w:style w:type="numbering" w:customStyle="1" w:styleId="11135">
    <w:name w:val="Нет списка11135"/>
    <w:next w:val="a2"/>
    <w:semiHidden/>
    <w:unhideWhenUsed/>
    <w:rsid w:val="00B17068"/>
  </w:style>
  <w:style w:type="numbering" w:customStyle="1" w:styleId="2125">
    <w:name w:val="Нет списка2125"/>
    <w:next w:val="a2"/>
    <w:semiHidden/>
    <w:unhideWhenUsed/>
    <w:rsid w:val="00B17068"/>
  </w:style>
  <w:style w:type="numbering" w:customStyle="1" w:styleId="3125">
    <w:name w:val="Нет списка3125"/>
    <w:next w:val="a2"/>
    <w:semiHidden/>
    <w:unhideWhenUsed/>
    <w:rsid w:val="00B17068"/>
  </w:style>
  <w:style w:type="numbering" w:customStyle="1" w:styleId="75">
    <w:name w:val="Нет списка75"/>
    <w:next w:val="a2"/>
    <w:uiPriority w:val="99"/>
    <w:semiHidden/>
    <w:unhideWhenUsed/>
    <w:rsid w:val="00B17068"/>
  </w:style>
  <w:style w:type="numbering" w:customStyle="1" w:styleId="1450">
    <w:name w:val="Нет списка145"/>
    <w:next w:val="a2"/>
    <w:semiHidden/>
    <w:unhideWhenUsed/>
    <w:rsid w:val="00B17068"/>
  </w:style>
  <w:style w:type="numbering" w:customStyle="1" w:styleId="245">
    <w:name w:val="Нет списка245"/>
    <w:next w:val="a2"/>
    <w:semiHidden/>
    <w:unhideWhenUsed/>
    <w:rsid w:val="00B17068"/>
  </w:style>
  <w:style w:type="numbering" w:customStyle="1" w:styleId="345">
    <w:name w:val="Нет списка345"/>
    <w:next w:val="a2"/>
    <w:semiHidden/>
    <w:unhideWhenUsed/>
    <w:rsid w:val="00B17068"/>
  </w:style>
  <w:style w:type="numbering" w:customStyle="1" w:styleId="435">
    <w:name w:val="Нет списка435"/>
    <w:next w:val="a2"/>
    <w:semiHidden/>
    <w:unhideWhenUsed/>
    <w:rsid w:val="00B17068"/>
  </w:style>
  <w:style w:type="numbering" w:customStyle="1" w:styleId="1145">
    <w:name w:val="Нет списка1145"/>
    <w:next w:val="a2"/>
    <w:semiHidden/>
    <w:rsid w:val="00B17068"/>
  </w:style>
  <w:style w:type="numbering" w:customStyle="1" w:styleId="11145">
    <w:name w:val="Нет списка11145"/>
    <w:next w:val="a2"/>
    <w:semiHidden/>
    <w:unhideWhenUsed/>
    <w:rsid w:val="00B17068"/>
  </w:style>
  <w:style w:type="numbering" w:customStyle="1" w:styleId="2135">
    <w:name w:val="Нет списка2135"/>
    <w:next w:val="a2"/>
    <w:semiHidden/>
    <w:unhideWhenUsed/>
    <w:rsid w:val="00B17068"/>
  </w:style>
  <w:style w:type="numbering" w:customStyle="1" w:styleId="3135">
    <w:name w:val="Нет списка3135"/>
    <w:next w:val="a2"/>
    <w:semiHidden/>
    <w:unhideWhenUsed/>
    <w:rsid w:val="00B17068"/>
  </w:style>
  <w:style w:type="numbering" w:customStyle="1" w:styleId="84">
    <w:name w:val="Нет списка84"/>
    <w:next w:val="a2"/>
    <w:uiPriority w:val="99"/>
    <w:semiHidden/>
    <w:unhideWhenUsed/>
    <w:rsid w:val="00B17068"/>
  </w:style>
  <w:style w:type="numbering" w:customStyle="1" w:styleId="154">
    <w:name w:val="Нет списка154"/>
    <w:next w:val="a2"/>
    <w:uiPriority w:val="99"/>
    <w:semiHidden/>
    <w:unhideWhenUsed/>
    <w:rsid w:val="00B17068"/>
  </w:style>
  <w:style w:type="table" w:customStyle="1" w:styleId="236">
    <w:name w:val="Сетка таблицы2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B17068"/>
  </w:style>
  <w:style w:type="numbering" w:customStyle="1" w:styleId="11154">
    <w:name w:val="Нет списка11154"/>
    <w:next w:val="a2"/>
    <w:semiHidden/>
    <w:unhideWhenUsed/>
    <w:rsid w:val="00B17068"/>
  </w:style>
  <w:style w:type="numbering" w:customStyle="1" w:styleId="254">
    <w:name w:val="Нет списка254"/>
    <w:next w:val="a2"/>
    <w:semiHidden/>
    <w:unhideWhenUsed/>
    <w:rsid w:val="00B17068"/>
  </w:style>
  <w:style w:type="numbering" w:customStyle="1" w:styleId="354">
    <w:name w:val="Нет списка354"/>
    <w:next w:val="a2"/>
    <w:semiHidden/>
    <w:unhideWhenUsed/>
    <w:rsid w:val="00B17068"/>
  </w:style>
  <w:style w:type="numbering" w:customStyle="1" w:styleId="444">
    <w:name w:val="Нет списка444"/>
    <w:next w:val="a2"/>
    <w:semiHidden/>
    <w:unhideWhenUsed/>
    <w:rsid w:val="00B17068"/>
  </w:style>
  <w:style w:type="numbering" w:customStyle="1" w:styleId="111124">
    <w:name w:val="Нет списка111124"/>
    <w:next w:val="a2"/>
    <w:semiHidden/>
    <w:rsid w:val="00B17068"/>
  </w:style>
  <w:style w:type="table" w:customStyle="1" w:styleId="1130">
    <w:name w:val="Сетка таблицы1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B17068"/>
  </w:style>
  <w:style w:type="numbering" w:customStyle="1" w:styleId="2144">
    <w:name w:val="Нет списка2144"/>
    <w:next w:val="a2"/>
    <w:semiHidden/>
    <w:unhideWhenUsed/>
    <w:rsid w:val="00B17068"/>
  </w:style>
  <w:style w:type="numbering" w:customStyle="1" w:styleId="3144">
    <w:name w:val="Нет списка3144"/>
    <w:next w:val="a2"/>
    <w:semiHidden/>
    <w:unhideWhenUsed/>
    <w:rsid w:val="00B17068"/>
  </w:style>
  <w:style w:type="numbering" w:customStyle="1" w:styleId="514">
    <w:name w:val="Нет списка514"/>
    <w:next w:val="a2"/>
    <w:uiPriority w:val="99"/>
    <w:semiHidden/>
    <w:unhideWhenUsed/>
    <w:rsid w:val="00B17068"/>
  </w:style>
  <w:style w:type="numbering" w:customStyle="1" w:styleId="1214">
    <w:name w:val="Нет списка1214"/>
    <w:next w:val="a2"/>
    <w:semiHidden/>
    <w:unhideWhenUsed/>
    <w:rsid w:val="00B17068"/>
  </w:style>
  <w:style w:type="numbering" w:customStyle="1" w:styleId="2214">
    <w:name w:val="Нет списка2214"/>
    <w:next w:val="a2"/>
    <w:semiHidden/>
    <w:unhideWhenUsed/>
    <w:rsid w:val="00B17068"/>
  </w:style>
  <w:style w:type="numbering" w:customStyle="1" w:styleId="3214">
    <w:name w:val="Нет списка3214"/>
    <w:next w:val="a2"/>
    <w:semiHidden/>
    <w:unhideWhenUsed/>
    <w:rsid w:val="00B17068"/>
  </w:style>
  <w:style w:type="numbering" w:customStyle="1" w:styleId="4114">
    <w:name w:val="Нет списка4114"/>
    <w:next w:val="a2"/>
    <w:semiHidden/>
    <w:unhideWhenUsed/>
    <w:rsid w:val="00B17068"/>
  </w:style>
  <w:style w:type="numbering" w:customStyle="1" w:styleId="11214">
    <w:name w:val="Нет списка11214"/>
    <w:next w:val="a2"/>
    <w:semiHidden/>
    <w:rsid w:val="00B17068"/>
  </w:style>
  <w:style w:type="numbering" w:customStyle="1" w:styleId="111214">
    <w:name w:val="Нет списка111214"/>
    <w:next w:val="a2"/>
    <w:semiHidden/>
    <w:unhideWhenUsed/>
    <w:rsid w:val="00B17068"/>
  </w:style>
  <w:style w:type="numbering" w:customStyle="1" w:styleId="21114">
    <w:name w:val="Нет списка21114"/>
    <w:next w:val="a2"/>
    <w:semiHidden/>
    <w:unhideWhenUsed/>
    <w:rsid w:val="00B17068"/>
  </w:style>
  <w:style w:type="numbering" w:customStyle="1" w:styleId="31114">
    <w:name w:val="Нет списка31114"/>
    <w:next w:val="a2"/>
    <w:semiHidden/>
    <w:unhideWhenUsed/>
    <w:rsid w:val="00B17068"/>
  </w:style>
  <w:style w:type="numbering" w:customStyle="1" w:styleId="614">
    <w:name w:val="Нет списка614"/>
    <w:next w:val="a2"/>
    <w:uiPriority w:val="99"/>
    <w:semiHidden/>
    <w:unhideWhenUsed/>
    <w:rsid w:val="00B17068"/>
  </w:style>
  <w:style w:type="numbering" w:customStyle="1" w:styleId="1314">
    <w:name w:val="Нет списка1314"/>
    <w:next w:val="a2"/>
    <w:semiHidden/>
    <w:unhideWhenUsed/>
    <w:rsid w:val="00B17068"/>
  </w:style>
  <w:style w:type="numbering" w:customStyle="1" w:styleId="2314">
    <w:name w:val="Нет списка2314"/>
    <w:next w:val="a2"/>
    <w:semiHidden/>
    <w:unhideWhenUsed/>
    <w:rsid w:val="00B17068"/>
  </w:style>
  <w:style w:type="numbering" w:customStyle="1" w:styleId="3314">
    <w:name w:val="Нет списка3314"/>
    <w:next w:val="a2"/>
    <w:semiHidden/>
    <w:unhideWhenUsed/>
    <w:rsid w:val="00B17068"/>
  </w:style>
  <w:style w:type="numbering" w:customStyle="1" w:styleId="4214">
    <w:name w:val="Нет списка4214"/>
    <w:next w:val="a2"/>
    <w:semiHidden/>
    <w:unhideWhenUsed/>
    <w:rsid w:val="00B17068"/>
  </w:style>
  <w:style w:type="numbering" w:customStyle="1" w:styleId="11314">
    <w:name w:val="Нет списка11314"/>
    <w:next w:val="a2"/>
    <w:semiHidden/>
    <w:rsid w:val="00B17068"/>
  </w:style>
  <w:style w:type="numbering" w:customStyle="1" w:styleId="111314">
    <w:name w:val="Нет списка111314"/>
    <w:next w:val="a2"/>
    <w:semiHidden/>
    <w:unhideWhenUsed/>
    <w:rsid w:val="00B17068"/>
  </w:style>
  <w:style w:type="numbering" w:customStyle="1" w:styleId="21214">
    <w:name w:val="Нет списка21214"/>
    <w:next w:val="a2"/>
    <w:semiHidden/>
    <w:unhideWhenUsed/>
    <w:rsid w:val="00B17068"/>
  </w:style>
  <w:style w:type="numbering" w:customStyle="1" w:styleId="31214">
    <w:name w:val="Нет списка31214"/>
    <w:next w:val="a2"/>
    <w:semiHidden/>
    <w:unhideWhenUsed/>
    <w:rsid w:val="00B17068"/>
  </w:style>
  <w:style w:type="numbering" w:customStyle="1" w:styleId="714">
    <w:name w:val="Нет списка714"/>
    <w:next w:val="a2"/>
    <w:uiPriority w:val="99"/>
    <w:semiHidden/>
    <w:unhideWhenUsed/>
    <w:rsid w:val="00B17068"/>
  </w:style>
  <w:style w:type="numbering" w:customStyle="1" w:styleId="1414">
    <w:name w:val="Нет списка1414"/>
    <w:next w:val="a2"/>
    <w:semiHidden/>
    <w:unhideWhenUsed/>
    <w:rsid w:val="00B17068"/>
  </w:style>
  <w:style w:type="numbering" w:customStyle="1" w:styleId="2414">
    <w:name w:val="Нет списка2414"/>
    <w:next w:val="a2"/>
    <w:semiHidden/>
    <w:unhideWhenUsed/>
    <w:rsid w:val="00B17068"/>
  </w:style>
  <w:style w:type="numbering" w:customStyle="1" w:styleId="3414">
    <w:name w:val="Нет списка3414"/>
    <w:next w:val="a2"/>
    <w:semiHidden/>
    <w:unhideWhenUsed/>
    <w:rsid w:val="00B17068"/>
  </w:style>
  <w:style w:type="numbering" w:customStyle="1" w:styleId="4314">
    <w:name w:val="Нет списка4314"/>
    <w:next w:val="a2"/>
    <w:semiHidden/>
    <w:unhideWhenUsed/>
    <w:rsid w:val="00B17068"/>
  </w:style>
  <w:style w:type="numbering" w:customStyle="1" w:styleId="11414">
    <w:name w:val="Нет списка11414"/>
    <w:next w:val="a2"/>
    <w:semiHidden/>
    <w:rsid w:val="00B17068"/>
  </w:style>
  <w:style w:type="numbering" w:customStyle="1" w:styleId="111414">
    <w:name w:val="Нет списка111414"/>
    <w:next w:val="a2"/>
    <w:semiHidden/>
    <w:unhideWhenUsed/>
    <w:rsid w:val="00B17068"/>
  </w:style>
  <w:style w:type="numbering" w:customStyle="1" w:styleId="21314">
    <w:name w:val="Нет списка21314"/>
    <w:next w:val="a2"/>
    <w:semiHidden/>
    <w:unhideWhenUsed/>
    <w:rsid w:val="00B17068"/>
  </w:style>
  <w:style w:type="numbering" w:customStyle="1" w:styleId="31314">
    <w:name w:val="Нет списка31314"/>
    <w:next w:val="a2"/>
    <w:semiHidden/>
    <w:unhideWhenUsed/>
    <w:rsid w:val="00B17068"/>
  </w:style>
  <w:style w:type="numbering" w:customStyle="1" w:styleId="92">
    <w:name w:val="Нет списка92"/>
    <w:next w:val="a2"/>
    <w:uiPriority w:val="99"/>
    <w:semiHidden/>
    <w:unhideWhenUsed/>
    <w:rsid w:val="00B17068"/>
  </w:style>
  <w:style w:type="numbering" w:customStyle="1" w:styleId="162">
    <w:name w:val="Нет списка162"/>
    <w:next w:val="a2"/>
    <w:uiPriority w:val="99"/>
    <w:semiHidden/>
    <w:unhideWhenUsed/>
    <w:rsid w:val="00B17068"/>
  </w:style>
  <w:style w:type="table" w:customStyle="1" w:styleId="319">
    <w:name w:val="Сетка таблицы3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B17068"/>
  </w:style>
  <w:style w:type="numbering" w:customStyle="1" w:styleId="11162">
    <w:name w:val="Нет списка11162"/>
    <w:next w:val="a2"/>
    <w:semiHidden/>
    <w:unhideWhenUsed/>
    <w:rsid w:val="00B17068"/>
  </w:style>
  <w:style w:type="numbering" w:customStyle="1" w:styleId="262">
    <w:name w:val="Нет списка262"/>
    <w:next w:val="a2"/>
    <w:semiHidden/>
    <w:unhideWhenUsed/>
    <w:rsid w:val="00B17068"/>
  </w:style>
  <w:style w:type="numbering" w:customStyle="1" w:styleId="362">
    <w:name w:val="Нет списка362"/>
    <w:next w:val="a2"/>
    <w:semiHidden/>
    <w:unhideWhenUsed/>
    <w:rsid w:val="00B17068"/>
  </w:style>
  <w:style w:type="numbering" w:customStyle="1" w:styleId="452">
    <w:name w:val="Нет списка452"/>
    <w:next w:val="a2"/>
    <w:semiHidden/>
    <w:unhideWhenUsed/>
    <w:rsid w:val="00B17068"/>
  </w:style>
  <w:style w:type="numbering" w:customStyle="1" w:styleId="111132">
    <w:name w:val="Нет списка111132"/>
    <w:next w:val="a2"/>
    <w:semiHidden/>
    <w:rsid w:val="00B17068"/>
  </w:style>
  <w:style w:type="table" w:customStyle="1" w:styleId="1210">
    <w:name w:val="Сетка таблицы12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B17068"/>
  </w:style>
  <w:style w:type="numbering" w:customStyle="1" w:styleId="2152">
    <w:name w:val="Нет списка2152"/>
    <w:next w:val="a2"/>
    <w:semiHidden/>
    <w:unhideWhenUsed/>
    <w:rsid w:val="00B17068"/>
  </w:style>
  <w:style w:type="numbering" w:customStyle="1" w:styleId="3152">
    <w:name w:val="Нет списка3152"/>
    <w:next w:val="a2"/>
    <w:semiHidden/>
    <w:unhideWhenUsed/>
    <w:rsid w:val="00B17068"/>
  </w:style>
  <w:style w:type="numbering" w:customStyle="1" w:styleId="522">
    <w:name w:val="Нет списка522"/>
    <w:next w:val="a2"/>
    <w:uiPriority w:val="99"/>
    <w:semiHidden/>
    <w:unhideWhenUsed/>
    <w:rsid w:val="00B17068"/>
  </w:style>
  <w:style w:type="numbering" w:customStyle="1" w:styleId="1222">
    <w:name w:val="Нет списка1222"/>
    <w:next w:val="a2"/>
    <w:semiHidden/>
    <w:unhideWhenUsed/>
    <w:rsid w:val="00B17068"/>
  </w:style>
  <w:style w:type="numbering" w:customStyle="1" w:styleId="2222">
    <w:name w:val="Нет списка2222"/>
    <w:next w:val="a2"/>
    <w:semiHidden/>
    <w:unhideWhenUsed/>
    <w:rsid w:val="00B17068"/>
  </w:style>
  <w:style w:type="numbering" w:customStyle="1" w:styleId="3222">
    <w:name w:val="Нет списка3222"/>
    <w:next w:val="a2"/>
    <w:semiHidden/>
    <w:unhideWhenUsed/>
    <w:rsid w:val="00B17068"/>
  </w:style>
  <w:style w:type="numbering" w:customStyle="1" w:styleId="4122">
    <w:name w:val="Нет списка4122"/>
    <w:next w:val="a2"/>
    <w:semiHidden/>
    <w:unhideWhenUsed/>
    <w:rsid w:val="00B17068"/>
  </w:style>
  <w:style w:type="numbering" w:customStyle="1" w:styleId="11222">
    <w:name w:val="Нет списка11222"/>
    <w:next w:val="a2"/>
    <w:semiHidden/>
    <w:rsid w:val="00B17068"/>
  </w:style>
  <w:style w:type="numbering" w:customStyle="1" w:styleId="111222">
    <w:name w:val="Нет списка111222"/>
    <w:next w:val="a2"/>
    <w:semiHidden/>
    <w:unhideWhenUsed/>
    <w:rsid w:val="00B17068"/>
  </w:style>
  <w:style w:type="numbering" w:customStyle="1" w:styleId="21122">
    <w:name w:val="Нет списка21122"/>
    <w:next w:val="a2"/>
    <w:semiHidden/>
    <w:unhideWhenUsed/>
    <w:rsid w:val="00B17068"/>
  </w:style>
  <w:style w:type="numbering" w:customStyle="1" w:styleId="31122">
    <w:name w:val="Нет списка31122"/>
    <w:next w:val="a2"/>
    <w:semiHidden/>
    <w:unhideWhenUsed/>
    <w:rsid w:val="00B17068"/>
  </w:style>
  <w:style w:type="numbering" w:customStyle="1" w:styleId="622">
    <w:name w:val="Нет списка622"/>
    <w:next w:val="a2"/>
    <w:uiPriority w:val="99"/>
    <w:semiHidden/>
    <w:unhideWhenUsed/>
    <w:rsid w:val="00B17068"/>
  </w:style>
  <w:style w:type="numbering" w:customStyle="1" w:styleId="1322">
    <w:name w:val="Нет списка1322"/>
    <w:next w:val="a2"/>
    <w:semiHidden/>
    <w:unhideWhenUsed/>
    <w:rsid w:val="00B17068"/>
  </w:style>
  <w:style w:type="numbering" w:customStyle="1" w:styleId="2322">
    <w:name w:val="Нет списка2322"/>
    <w:next w:val="a2"/>
    <w:semiHidden/>
    <w:unhideWhenUsed/>
    <w:rsid w:val="00B17068"/>
  </w:style>
  <w:style w:type="numbering" w:customStyle="1" w:styleId="3322">
    <w:name w:val="Нет списка3322"/>
    <w:next w:val="a2"/>
    <w:semiHidden/>
    <w:unhideWhenUsed/>
    <w:rsid w:val="00B17068"/>
  </w:style>
  <w:style w:type="numbering" w:customStyle="1" w:styleId="4222">
    <w:name w:val="Нет списка4222"/>
    <w:next w:val="a2"/>
    <w:semiHidden/>
    <w:unhideWhenUsed/>
    <w:rsid w:val="00B17068"/>
  </w:style>
  <w:style w:type="numbering" w:customStyle="1" w:styleId="11322">
    <w:name w:val="Нет списка11322"/>
    <w:next w:val="a2"/>
    <w:semiHidden/>
    <w:rsid w:val="00B17068"/>
  </w:style>
  <w:style w:type="numbering" w:customStyle="1" w:styleId="111322">
    <w:name w:val="Нет списка111322"/>
    <w:next w:val="a2"/>
    <w:semiHidden/>
    <w:unhideWhenUsed/>
    <w:rsid w:val="00B17068"/>
  </w:style>
  <w:style w:type="numbering" w:customStyle="1" w:styleId="21222">
    <w:name w:val="Нет списка21222"/>
    <w:next w:val="a2"/>
    <w:semiHidden/>
    <w:unhideWhenUsed/>
    <w:rsid w:val="00B17068"/>
  </w:style>
  <w:style w:type="numbering" w:customStyle="1" w:styleId="31222">
    <w:name w:val="Нет списка31222"/>
    <w:next w:val="a2"/>
    <w:semiHidden/>
    <w:unhideWhenUsed/>
    <w:rsid w:val="00B17068"/>
  </w:style>
  <w:style w:type="numbering" w:customStyle="1" w:styleId="722">
    <w:name w:val="Нет списка722"/>
    <w:next w:val="a2"/>
    <w:uiPriority w:val="99"/>
    <w:semiHidden/>
    <w:unhideWhenUsed/>
    <w:rsid w:val="00B17068"/>
  </w:style>
  <w:style w:type="numbering" w:customStyle="1" w:styleId="1422">
    <w:name w:val="Нет списка1422"/>
    <w:next w:val="a2"/>
    <w:semiHidden/>
    <w:unhideWhenUsed/>
    <w:rsid w:val="00B17068"/>
  </w:style>
  <w:style w:type="numbering" w:customStyle="1" w:styleId="2422">
    <w:name w:val="Нет списка2422"/>
    <w:next w:val="a2"/>
    <w:semiHidden/>
    <w:unhideWhenUsed/>
    <w:rsid w:val="00B17068"/>
  </w:style>
  <w:style w:type="numbering" w:customStyle="1" w:styleId="3422">
    <w:name w:val="Нет списка3422"/>
    <w:next w:val="a2"/>
    <w:semiHidden/>
    <w:unhideWhenUsed/>
    <w:rsid w:val="00B17068"/>
  </w:style>
  <w:style w:type="numbering" w:customStyle="1" w:styleId="4322">
    <w:name w:val="Нет списка4322"/>
    <w:next w:val="a2"/>
    <w:semiHidden/>
    <w:unhideWhenUsed/>
    <w:rsid w:val="00B17068"/>
  </w:style>
  <w:style w:type="numbering" w:customStyle="1" w:styleId="11422">
    <w:name w:val="Нет списка11422"/>
    <w:next w:val="a2"/>
    <w:semiHidden/>
    <w:rsid w:val="00B17068"/>
  </w:style>
  <w:style w:type="numbering" w:customStyle="1" w:styleId="111422">
    <w:name w:val="Нет списка111422"/>
    <w:next w:val="a2"/>
    <w:semiHidden/>
    <w:unhideWhenUsed/>
    <w:rsid w:val="00B17068"/>
  </w:style>
  <w:style w:type="numbering" w:customStyle="1" w:styleId="21322">
    <w:name w:val="Нет списка21322"/>
    <w:next w:val="a2"/>
    <w:semiHidden/>
    <w:unhideWhenUsed/>
    <w:rsid w:val="00B17068"/>
  </w:style>
  <w:style w:type="numbering" w:customStyle="1" w:styleId="31322">
    <w:name w:val="Нет списка31322"/>
    <w:next w:val="a2"/>
    <w:semiHidden/>
    <w:unhideWhenUsed/>
    <w:rsid w:val="00B17068"/>
  </w:style>
  <w:style w:type="numbering" w:customStyle="1" w:styleId="812">
    <w:name w:val="Нет списка812"/>
    <w:next w:val="a2"/>
    <w:uiPriority w:val="99"/>
    <w:semiHidden/>
    <w:unhideWhenUsed/>
    <w:rsid w:val="00B17068"/>
  </w:style>
  <w:style w:type="numbering" w:customStyle="1" w:styleId="1512">
    <w:name w:val="Нет списка1512"/>
    <w:next w:val="a2"/>
    <w:uiPriority w:val="99"/>
    <w:semiHidden/>
    <w:unhideWhenUsed/>
    <w:rsid w:val="00B17068"/>
  </w:style>
  <w:style w:type="table" w:customStyle="1" w:styleId="2116">
    <w:name w:val="Сетка таблицы2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B17068"/>
  </w:style>
  <w:style w:type="numbering" w:customStyle="1" w:styleId="111512">
    <w:name w:val="Нет списка111512"/>
    <w:next w:val="a2"/>
    <w:semiHidden/>
    <w:unhideWhenUsed/>
    <w:rsid w:val="00B17068"/>
  </w:style>
  <w:style w:type="numbering" w:customStyle="1" w:styleId="2512">
    <w:name w:val="Нет списка2512"/>
    <w:next w:val="a2"/>
    <w:semiHidden/>
    <w:unhideWhenUsed/>
    <w:rsid w:val="00B17068"/>
  </w:style>
  <w:style w:type="numbering" w:customStyle="1" w:styleId="3512">
    <w:name w:val="Нет списка3512"/>
    <w:next w:val="a2"/>
    <w:semiHidden/>
    <w:unhideWhenUsed/>
    <w:rsid w:val="00B17068"/>
  </w:style>
  <w:style w:type="numbering" w:customStyle="1" w:styleId="4412">
    <w:name w:val="Нет списка4412"/>
    <w:next w:val="a2"/>
    <w:semiHidden/>
    <w:unhideWhenUsed/>
    <w:rsid w:val="00B17068"/>
  </w:style>
  <w:style w:type="numbering" w:customStyle="1" w:styleId="1111212">
    <w:name w:val="Нет списка1111212"/>
    <w:next w:val="a2"/>
    <w:semiHidden/>
    <w:rsid w:val="00B17068"/>
  </w:style>
  <w:style w:type="table" w:customStyle="1" w:styleId="11110">
    <w:name w:val="Сетка таблицы11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B17068"/>
  </w:style>
  <w:style w:type="numbering" w:customStyle="1" w:styleId="21412">
    <w:name w:val="Нет списка21412"/>
    <w:next w:val="a2"/>
    <w:semiHidden/>
    <w:unhideWhenUsed/>
    <w:rsid w:val="00B17068"/>
  </w:style>
  <w:style w:type="numbering" w:customStyle="1" w:styleId="31412">
    <w:name w:val="Нет списка31412"/>
    <w:next w:val="a2"/>
    <w:semiHidden/>
    <w:unhideWhenUsed/>
    <w:rsid w:val="00B17068"/>
  </w:style>
  <w:style w:type="numbering" w:customStyle="1" w:styleId="5112">
    <w:name w:val="Нет списка5112"/>
    <w:next w:val="a2"/>
    <w:uiPriority w:val="99"/>
    <w:semiHidden/>
    <w:unhideWhenUsed/>
    <w:rsid w:val="00B17068"/>
  </w:style>
  <w:style w:type="numbering" w:customStyle="1" w:styleId="12112">
    <w:name w:val="Нет списка12112"/>
    <w:next w:val="a2"/>
    <w:semiHidden/>
    <w:unhideWhenUsed/>
    <w:rsid w:val="00B17068"/>
  </w:style>
  <w:style w:type="numbering" w:customStyle="1" w:styleId="22112">
    <w:name w:val="Нет списка22112"/>
    <w:next w:val="a2"/>
    <w:semiHidden/>
    <w:unhideWhenUsed/>
    <w:rsid w:val="00B17068"/>
  </w:style>
  <w:style w:type="numbering" w:customStyle="1" w:styleId="32112">
    <w:name w:val="Нет списка32112"/>
    <w:next w:val="a2"/>
    <w:semiHidden/>
    <w:unhideWhenUsed/>
    <w:rsid w:val="00B17068"/>
  </w:style>
  <w:style w:type="numbering" w:customStyle="1" w:styleId="41112">
    <w:name w:val="Нет списка41112"/>
    <w:next w:val="a2"/>
    <w:semiHidden/>
    <w:unhideWhenUsed/>
    <w:rsid w:val="00B17068"/>
  </w:style>
  <w:style w:type="numbering" w:customStyle="1" w:styleId="112112">
    <w:name w:val="Нет списка112112"/>
    <w:next w:val="a2"/>
    <w:semiHidden/>
    <w:rsid w:val="00B17068"/>
  </w:style>
  <w:style w:type="numbering" w:customStyle="1" w:styleId="1112112">
    <w:name w:val="Нет списка1112112"/>
    <w:next w:val="a2"/>
    <w:semiHidden/>
    <w:unhideWhenUsed/>
    <w:rsid w:val="00B17068"/>
  </w:style>
  <w:style w:type="numbering" w:customStyle="1" w:styleId="211112">
    <w:name w:val="Нет списка211112"/>
    <w:next w:val="a2"/>
    <w:semiHidden/>
    <w:unhideWhenUsed/>
    <w:rsid w:val="00B17068"/>
  </w:style>
  <w:style w:type="numbering" w:customStyle="1" w:styleId="311112">
    <w:name w:val="Нет списка311112"/>
    <w:next w:val="a2"/>
    <w:semiHidden/>
    <w:unhideWhenUsed/>
    <w:rsid w:val="00B17068"/>
  </w:style>
  <w:style w:type="numbering" w:customStyle="1" w:styleId="6112">
    <w:name w:val="Нет списка6112"/>
    <w:next w:val="a2"/>
    <w:uiPriority w:val="99"/>
    <w:semiHidden/>
    <w:unhideWhenUsed/>
    <w:rsid w:val="00B17068"/>
  </w:style>
  <w:style w:type="numbering" w:customStyle="1" w:styleId="13112">
    <w:name w:val="Нет списка13112"/>
    <w:next w:val="a2"/>
    <w:semiHidden/>
    <w:unhideWhenUsed/>
    <w:rsid w:val="00B17068"/>
  </w:style>
  <w:style w:type="numbering" w:customStyle="1" w:styleId="23112">
    <w:name w:val="Нет списка23112"/>
    <w:next w:val="a2"/>
    <w:semiHidden/>
    <w:unhideWhenUsed/>
    <w:rsid w:val="00B17068"/>
  </w:style>
  <w:style w:type="numbering" w:customStyle="1" w:styleId="33112">
    <w:name w:val="Нет списка33112"/>
    <w:next w:val="a2"/>
    <w:semiHidden/>
    <w:unhideWhenUsed/>
    <w:rsid w:val="00B17068"/>
  </w:style>
  <w:style w:type="numbering" w:customStyle="1" w:styleId="42112">
    <w:name w:val="Нет списка42112"/>
    <w:next w:val="a2"/>
    <w:semiHidden/>
    <w:unhideWhenUsed/>
    <w:rsid w:val="00B17068"/>
  </w:style>
  <w:style w:type="numbering" w:customStyle="1" w:styleId="113112">
    <w:name w:val="Нет списка113112"/>
    <w:next w:val="a2"/>
    <w:semiHidden/>
    <w:rsid w:val="00B17068"/>
  </w:style>
  <w:style w:type="numbering" w:customStyle="1" w:styleId="1113112">
    <w:name w:val="Нет списка1113112"/>
    <w:next w:val="a2"/>
    <w:semiHidden/>
    <w:unhideWhenUsed/>
    <w:rsid w:val="00B17068"/>
  </w:style>
  <w:style w:type="numbering" w:customStyle="1" w:styleId="212112">
    <w:name w:val="Нет списка212112"/>
    <w:next w:val="a2"/>
    <w:semiHidden/>
    <w:unhideWhenUsed/>
    <w:rsid w:val="00B17068"/>
  </w:style>
  <w:style w:type="numbering" w:customStyle="1" w:styleId="312112">
    <w:name w:val="Нет списка312112"/>
    <w:next w:val="a2"/>
    <w:semiHidden/>
    <w:unhideWhenUsed/>
    <w:rsid w:val="00B17068"/>
  </w:style>
  <w:style w:type="numbering" w:customStyle="1" w:styleId="7112">
    <w:name w:val="Нет списка7112"/>
    <w:next w:val="a2"/>
    <w:uiPriority w:val="99"/>
    <w:semiHidden/>
    <w:unhideWhenUsed/>
    <w:rsid w:val="00B17068"/>
  </w:style>
  <w:style w:type="numbering" w:customStyle="1" w:styleId="14112">
    <w:name w:val="Нет списка14112"/>
    <w:next w:val="a2"/>
    <w:semiHidden/>
    <w:unhideWhenUsed/>
    <w:rsid w:val="00B17068"/>
  </w:style>
  <w:style w:type="numbering" w:customStyle="1" w:styleId="24112">
    <w:name w:val="Нет списка24112"/>
    <w:next w:val="a2"/>
    <w:semiHidden/>
    <w:unhideWhenUsed/>
    <w:rsid w:val="00B17068"/>
  </w:style>
  <w:style w:type="numbering" w:customStyle="1" w:styleId="34112">
    <w:name w:val="Нет списка34112"/>
    <w:next w:val="a2"/>
    <w:semiHidden/>
    <w:unhideWhenUsed/>
    <w:rsid w:val="00B17068"/>
  </w:style>
  <w:style w:type="numbering" w:customStyle="1" w:styleId="43112">
    <w:name w:val="Нет списка43112"/>
    <w:next w:val="a2"/>
    <w:semiHidden/>
    <w:unhideWhenUsed/>
    <w:rsid w:val="00B17068"/>
  </w:style>
  <w:style w:type="numbering" w:customStyle="1" w:styleId="114112">
    <w:name w:val="Нет списка114112"/>
    <w:next w:val="a2"/>
    <w:semiHidden/>
    <w:rsid w:val="00B17068"/>
  </w:style>
  <w:style w:type="numbering" w:customStyle="1" w:styleId="1114112">
    <w:name w:val="Нет списка1114112"/>
    <w:next w:val="a2"/>
    <w:semiHidden/>
    <w:unhideWhenUsed/>
    <w:rsid w:val="00B17068"/>
  </w:style>
  <w:style w:type="numbering" w:customStyle="1" w:styleId="213112">
    <w:name w:val="Нет списка213112"/>
    <w:next w:val="a2"/>
    <w:semiHidden/>
    <w:unhideWhenUsed/>
    <w:rsid w:val="00B17068"/>
  </w:style>
  <w:style w:type="numbering" w:customStyle="1" w:styleId="313112">
    <w:name w:val="Нет списка313112"/>
    <w:next w:val="a2"/>
    <w:semiHidden/>
    <w:unhideWhenUsed/>
    <w:rsid w:val="00B17068"/>
  </w:style>
  <w:style w:type="numbering" w:customStyle="1" w:styleId="102">
    <w:name w:val="Нет списка102"/>
    <w:next w:val="a2"/>
    <w:uiPriority w:val="99"/>
    <w:semiHidden/>
    <w:unhideWhenUsed/>
    <w:rsid w:val="00B17068"/>
  </w:style>
  <w:style w:type="numbering" w:customStyle="1" w:styleId="172">
    <w:name w:val="Нет списка172"/>
    <w:next w:val="a2"/>
    <w:uiPriority w:val="99"/>
    <w:semiHidden/>
    <w:unhideWhenUsed/>
    <w:rsid w:val="00B17068"/>
  </w:style>
  <w:style w:type="table" w:customStyle="1" w:styleId="416">
    <w:name w:val="Сетка таблицы4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B17068"/>
  </w:style>
  <w:style w:type="numbering" w:customStyle="1" w:styleId="11172">
    <w:name w:val="Нет списка11172"/>
    <w:next w:val="a2"/>
    <w:semiHidden/>
    <w:unhideWhenUsed/>
    <w:rsid w:val="00B17068"/>
  </w:style>
  <w:style w:type="numbering" w:customStyle="1" w:styleId="272">
    <w:name w:val="Нет списка272"/>
    <w:next w:val="a2"/>
    <w:semiHidden/>
    <w:unhideWhenUsed/>
    <w:rsid w:val="00B17068"/>
  </w:style>
  <w:style w:type="numbering" w:customStyle="1" w:styleId="372">
    <w:name w:val="Нет списка372"/>
    <w:next w:val="a2"/>
    <w:semiHidden/>
    <w:unhideWhenUsed/>
    <w:rsid w:val="00B17068"/>
  </w:style>
  <w:style w:type="numbering" w:customStyle="1" w:styleId="462">
    <w:name w:val="Нет списка462"/>
    <w:next w:val="a2"/>
    <w:semiHidden/>
    <w:unhideWhenUsed/>
    <w:rsid w:val="00B17068"/>
  </w:style>
  <w:style w:type="numbering" w:customStyle="1" w:styleId="111142">
    <w:name w:val="Нет списка111142"/>
    <w:next w:val="a2"/>
    <w:semiHidden/>
    <w:rsid w:val="00B17068"/>
  </w:style>
  <w:style w:type="table" w:customStyle="1" w:styleId="1310">
    <w:name w:val="Сетка таблицы13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B17068"/>
  </w:style>
  <w:style w:type="numbering" w:customStyle="1" w:styleId="2162">
    <w:name w:val="Нет списка2162"/>
    <w:next w:val="a2"/>
    <w:semiHidden/>
    <w:unhideWhenUsed/>
    <w:rsid w:val="00B17068"/>
  </w:style>
  <w:style w:type="numbering" w:customStyle="1" w:styleId="3162">
    <w:name w:val="Нет списка3162"/>
    <w:next w:val="a2"/>
    <w:semiHidden/>
    <w:unhideWhenUsed/>
    <w:rsid w:val="00B17068"/>
  </w:style>
  <w:style w:type="numbering" w:customStyle="1" w:styleId="532">
    <w:name w:val="Нет списка532"/>
    <w:next w:val="a2"/>
    <w:uiPriority w:val="99"/>
    <w:semiHidden/>
    <w:unhideWhenUsed/>
    <w:rsid w:val="00B17068"/>
  </w:style>
  <w:style w:type="numbering" w:customStyle="1" w:styleId="1232">
    <w:name w:val="Нет списка1232"/>
    <w:next w:val="a2"/>
    <w:semiHidden/>
    <w:unhideWhenUsed/>
    <w:rsid w:val="00B17068"/>
  </w:style>
  <w:style w:type="numbering" w:customStyle="1" w:styleId="2232">
    <w:name w:val="Нет списка2232"/>
    <w:next w:val="a2"/>
    <w:semiHidden/>
    <w:unhideWhenUsed/>
    <w:rsid w:val="00B17068"/>
  </w:style>
  <w:style w:type="numbering" w:customStyle="1" w:styleId="3232">
    <w:name w:val="Нет списка3232"/>
    <w:next w:val="a2"/>
    <w:semiHidden/>
    <w:unhideWhenUsed/>
    <w:rsid w:val="00B17068"/>
  </w:style>
  <w:style w:type="numbering" w:customStyle="1" w:styleId="4132">
    <w:name w:val="Нет списка4132"/>
    <w:next w:val="a2"/>
    <w:semiHidden/>
    <w:unhideWhenUsed/>
    <w:rsid w:val="00B17068"/>
  </w:style>
  <w:style w:type="numbering" w:customStyle="1" w:styleId="11232">
    <w:name w:val="Нет списка11232"/>
    <w:next w:val="a2"/>
    <w:semiHidden/>
    <w:rsid w:val="00B17068"/>
  </w:style>
  <w:style w:type="numbering" w:customStyle="1" w:styleId="111232">
    <w:name w:val="Нет списка111232"/>
    <w:next w:val="a2"/>
    <w:semiHidden/>
    <w:unhideWhenUsed/>
    <w:rsid w:val="00B17068"/>
  </w:style>
  <w:style w:type="numbering" w:customStyle="1" w:styleId="21132">
    <w:name w:val="Нет списка21132"/>
    <w:next w:val="a2"/>
    <w:semiHidden/>
    <w:unhideWhenUsed/>
    <w:rsid w:val="00B17068"/>
  </w:style>
  <w:style w:type="numbering" w:customStyle="1" w:styleId="31132">
    <w:name w:val="Нет списка31132"/>
    <w:next w:val="a2"/>
    <w:semiHidden/>
    <w:unhideWhenUsed/>
    <w:rsid w:val="00B17068"/>
  </w:style>
  <w:style w:type="numbering" w:customStyle="1" w:styleId="632">
    <w:name w:val="Нет списка632"/>
    <w:next w:val="a2"/>
    <w:uiPriority w:val="99"/>
    <w:semiHidden/>
    <w:unhideWhenUsed/>
    <w:rsid w:val="00B17068"/>
  </w:style>
  <w:style w:type="numbering" w:customStyle="1" w:styleId="1332">
    <w:name w:val="Нет списка1332"/>
    <w:next w:val="a2"/>
    <w:semiHidden/>
    <w:unhideWhenUsed/>
    <w:rsid w:val="00B17068"/>
  </w:style>
  <w:style w:type="numbering" w:customStyle="1" w:styleId="2332">
    <w:name w:val="Нет списка2332"/>
    <w:next w:val="a2"/>
    <w:semiHidden/>
    <w:unhideWhenUsed/>
    <w:rsid w:val="00B17068"/>
  </w:style>
  <w:style w:type="numbering" w:customStyle="1" w:styleId="3332">
    <w:name w:val="Нет списка3332"/>
    <w:next w:val="a2"/>
    <w:semiHidden/>
    <w:unhideWhenUsed/>
    <w:rsid w:val="00B17068"/>
  </w:style>
  <w:style w:type="numbering" w:customStyle="1" w:styleId="4232">
    <w:name w:val="Нет списка4232"/>
    <w:next w:val="a2"/>
    <w:semiHidden/>
    <w:unhideWhenUsed/>
    <w:rsid w:val="00B17068"/>
  </w:style>
  <w:style w:type="numbering" w:customStyle="1" w:styleId="11332">
    <w:name w:val="Нет списка11332"/>
    <w:next w:val="a2"/>
    <w:semiHidden/>
    <w:rsid w:val="00B17068"/>
  </w:style>
  <w:style w:type="numbering" w:customStyle="1" w:styleId="111332">
    <w:name w:val="Нет списка111332"/>
    <w:next w:val="a2"/>
    <w:semiHidden/>
    <w:unhideWhenUsed/>
    <w:rsid w:val="00B17068"/>
  </w:style>
  <w:style w:type="numbering" w:customStyle="1" w:styleId="21232">
    <w:name w:val="Нет списка21232"/>
    <w:next w:val="a2"/>
    <w:semiHidden/>
    <w:unhideWhenUsed/>
    <w:rsid w:val="00B17068"/>
  </w:style>
  <w:style w:type="numbering" w:customStyle="1" w:styleId="31232">
    <w:name w:val="Нет списка31232"/>
    <w:next w:val="a2"/>
    <w:semiHidden/>
    <w:unhideWhenUsed/>
    <w:rsid w:val="00B17068"/>
  </w:style>
  <w:style w:type="numbering" w:customStyle="1" w:styleId="732">
    <w:name w:val="Нет списка732"/>
    <w:next w:val="a2"/>
    <w:uiPriority w:val="99"/>
    <w:semiHidden/>
    <w:unhideWhenUsed/>
    <w:rsid w:val="00B17068"/>
  </w:style>
  <w:style w:type="numbering" w:customStyle="1" w:styleId="1432">
    <w:name w:val="Нет списка1432"/>
    <w:next w:val="a2"/>
    <w:semiHidden/>
    <w:unhideWhenUsed/>
    <w:rsid w:val="00B17068"/>
  </w:style>
  <w:style w:type="numbering" w:customStyle="1" w:styleId="2432">
    <w:name w:val="Нет списка2432"/>
    <w:next w:val="a2"/>
    <w:semiHidden/>
    <w:unhideWhenUsed/>
    <w:rsid w:val="00B17068"/>
  </w:style>
  <w:style w:type="numbering" w:customStyle="1" w:styleId="3432">
    <w:name w:val="Нет списка3432"/>
    <w:next w:val="a2"/>
    <w:semiHidden/>
    <w:unhideWhenUsed/>
    <w:rsid w:val="00B17068"/>
  </w:style>
  <w:style w:type="numbering" w:customStyle="1" w:styleId="4332">
    <w:name w:val="Нет списка4332"/>
    <w:next w:val="a2"/>
    <w:semiHidden/>
    <w:unhideWhenUsed/>
    <w:rsid w:val="00B17068"/>
  </w:style>
  <w:style w:type="numbering" w:customStyle="1" w:styleId="11432">
    <w:name w:val="Нет списка11432"/>
    <w:next w:val="a2"/>
    <w:semiHidden/>
    <w:rsid w:val="00B17068"/>
  </w:style>
  <w:style w:type="numbering" w:customStyle="1" w:styleId="111432">
    <w:name w:val="Нет списка111432"/>
    <w:next w:val="a2"/>
    <w:semiHidden/>
    <w:unhideWhenUsed/>
    <w:rsid w:val="00B17068"/>
  </w:style>
  <w:style w:type="numbering" w:customStyle="1" w:styleId="21332">
    <w:name w:val="Нет списка21332"/>
    <w:next w:val="a2"/>
    <w:semiHidden/>
    <w:unhideWhenUsed/>
    <w:rsid w:val="00B17068"/>
  </w:style>
  <w:style w:type="numbering" w:customStyle="1" w:styleId="31332">
    <w:name w:val="Нет списка31332"/>
    <w:next w:val="a2"/>
    <w:semiHidden/>
    <w:unhideWhenUsed/>
    <w:rsid w:val="00B17068"/>
  </w:style>
  <w:style w:type="numbering" w:customStyle="1" w:styleId="822">
    <w:name w:val="Нет списка822"/>
    <w:next w:val="a2"/>
    <w:uiPriority w:val="99"/>
    <w:semiHidden/>
    <w:unhideWhenUsed/>
    <w:rsid w:val="00B17068"/>
  </w:style>
  <w:style w:type="numbering" w:customStyle="1" w:styleId="1522">
    <w:name w:val="Нет списка1522"/>
    <w:next w:val="a2"/>
    <w:uiPriority w:val="99"/>
    <w:semiHidden/>
    <w:unhideWhenUsed/>
    <w:rsid w:val="00B17068"/>
  </w:style>
  <w:style w:type="table" w:customStyle="1" w:styleId="2215">
    <w:name w:val="Сетка таблицы22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B17068"/>
  </w:style>
  <w:style w:type="numbering" w:customStyle="1" w:styleId="111522">
    <w:name w:val="Нет списка111522"/>
    <w:next w:val="a2"/>
    <w:semiHidden/>
    <w:unhideWhenUsed/>
    <w:rsid w:val="00B17068"/>
  </w:style>
  <w:style w:type="numbering" w:customStyle="1" w:styleId="2522">
    <w:name w:val="Нет списка2522"/>
    <w:next w:val="a2"/>
    <w:semiHidden/>
    <w:unhideWhenUsed/>
    <w:rsid w:val="00B17068"/>
  </w:style>
  <w:style w:type="numbering" w:customStyle="1" w:styleId="3522">
    <w:name w:val="Нет списка3522"/>
    <w:next w:val="a2"/>
    <w:semiHidden/>
    <w:unhideWhenUsed/>
    <w:rsid w:val="00B17068"/>
  </w:style>
  <w:style w:type="numbering" w:customStyle="1" w:styleId="4422">
    <w:name w:val="Нет списка4422"/>
    <w:next w:val="a2"/>
    <w:semiHidden/>
    <w:unhideWhenUsed/>
    <w:rsid w:val="00B17068"/>
  </w:style>
  <w:style w:type="numbering" w:customStyle="1" w:styleId="1111222">
    <w:name w:val="Нет списка1111222"/>
    <w:next w:val="a2"/>
    <w:semiHidden/>
    <w:rsid w:val="00B17068"/>
  </w:style>
  <w:style w:type="table" w:customStyle="1" w:styleId="11210">
    <w:name w:val="Сетка таблицы112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B17068"/>
  </w:style>
  <w:style w:type="numbering" w:customStyle="1" w:styleId="21422">
    <w:name w:val="Нет списка21422"/>
    <w:next w:val="a2"/>
    <w:semiHidden/>
    <w:unhideWhenUsed/>
    <w:rsid w:val="00B17068"/>
  </w:style>
  <w:style w:type="numbering" w:customStyle="1" w:styleId="31422">
    <w:name w:val="Нет списка31422"/>
    <w:next w:val="a2"/>
    <w:semiHidden/>
    <w:unhideWhenUsed/>
    <w:rsid w:val="00B17068"/>
  </w:style>
  <w:style w:type="numbering" w:customStyle="1" w:styleId="5122">
    <w:name w:val="Нет списка5122"/>
    <w:next w:val="a2"/>
    <w:uiPriority w:val="99"/>
    <w:semiHidden/>
    <w:unhideWhenUsed/>
    <w:rsid w:val="00B17068"/>
  </w:style>
  <w:style w:type="numbering" w:customStyle="1" w:styleId="12122">
    <w:name w:val="Нет списка12122"/>
    <w:next w:val="a2"/>
    <w:semiHidden/>
    <w:unhideWhenUsed/>
    <w:rsid w:val="00B17068"/>
  </w:style>
  <w:style w:type="numbering" w:customStyle="1" w:styleId="22122">
    <w:name w:val="Нет списка22122"/>
    <w:next w:val="a2"/>
    <w:semiHidden/>
    <w:unhideWhenUsed/>
    <w:rsid w:val="00B17068"/>
  </w:style>
  <w:style w:type="numbering" w:customStyle="1" w:styleId="32122">
    <w:name w:val="Нет списка32122"/>
    <w:next w:val="a2"/>
    <w:semiHidden/>
    <w:unhideWhenUsed/>
    <w:rsid w:val="00B17068"/>
  </w:style>
  <w:style w:type="numbering" w:customStyle="1" w:styleId="41122">
    <w:name w:val="Нет списка41122"/>
    <w:next w:val="a2"/>
    <w:semiHidden/>
    <w:unhideWhenUsed/>
    <w:rsid w:val="00B17068"/>
  </w:style>
  <w:style w:type="numbering" w:customStyle="1" w:styleId="112122">
    <w:name w:val="Нет списка112122"/>
    <w:next w:val="a2"/>
    <w:semiHidden/>
    <w:rsid w:val="00B17068"/>
  </w:style>
  <w:style w:type="numbering" w:customStyle="1" w:styleId="1112122">
    <w:name w:val="Нет списка1112122"/>
    <w:next w:val="a2"/>
    <w:semiHidden/>
    <w:unhideWhenUsed/>
    <w:rsid w:val="00B17068"/>
  </w:style>
  <w:style w:type="numbering" w:customStyle="1" w:styleId="211122">
    <w:name w:val="Нет списка211122"/>
    <w:next w:val="a2"/>
    <w:semiHidden/>
    <w:unhideWhenUsed/>
    <w:rsid w:val="00B17068"/>
  </w:style>
  <w:style w:type="numbering" w:customStyle="1" w:styleId="311122">
    <w:name w:val="Нет списка311122"/>
    <w:next w:val="a2"/>
    <w:semiHidden/>
    <w:unhideWhenUsed/>
    <w:rsid w:val="00B17068"/>
  </w:style>
  <w:style w:type="numbering" w:customStyle="1" w:styleId="6122">
    <w:name w:val="Нет списка6122"/>
    <w:next w:val="a2"/>
    <w:uiPriority w:val="99"/>
    <w:semiHidden/>
    <w:unhideWhenUsed/>
    <w:rsid w:val="00B17068"/>
  </w:style>
  <w:style w:type="numbering" w:customStyle="1" w:styleId="13122">
    <w:name w:val="Нет списка13122"/>
    <w:next w:val="a2"/>
    <w:semiHidden/>
    <w:unhideWhenUsed/>
    <w:rsid w:val="00B17068"/>
  </w:style>
  <w:style w:type="numbering" w:customStyle="1" w:styleId="23122">
    <w:name w:val="Нет списка23122"/>
    <w:next w:val="a2"/>
    <w:semiHidden/>
    <w:unhideWhenUsed/>
    <w:rsid w:val="00B17068"/>
  </w:style>
  <w:style w:type="numbering" w:customStyle="1" w:styleId="33122">
    <w:name w:val="Нет списка33122"/>
    <w:next w:val="a2"/>
    <w:semiHidden/>
    <w:unhideWhenUsed/>
    <w:rsid w:val="00B17068"/>
  </w:style>
  <w:style w:type="numbering" w:customStyle="1" w:styleId="42122">
    <w:name w:val="Нет списка42122"/>
    <w:next w:val="a2"/>
    <w:semiHidden/>
    <w:unhideWhenUsed/>
    <w:rsid w:val="00B17068"/>
  </w:style>
  <w:style w:type="numbering" w:customStyle="1" w:styleId="113122">
    <w:name w:val="Нет списка113122"/>
    <w:next w:val="a2"/>
    <w:semiHidden/>
    <w:rsid w:val="00B17068"/>
  </w:style>
  <w:style w:type="numbering" w:customStyle="1" w:styleId="1113122">
    <w:name w:val="Нет списка1113122"/>
    <w:next w:val="a2"/>
    <w:semiHidden/>
    <w:unhideWhenUsed/>
    <w:rsid w:val="00B17068"/>
  </w:style>
  <w:style w:type="numbering" w:customStyle="1" w:styleId="212122">
    <w:name w:val="Нет списка212122"/>
    <w:next w:val="a2"/>
    <w:semiHidden/>
    <w:unhideWhenUsed/>
    <w:rsid w:val="00B17068"/>
  </w:style>
  <w:style w:type="numbering" w:customStyle="1" w:styleId="312122">
    <w:name w:val="Нет списка312122"/>
    <w:next w:val="a2"/>
    <w:semiHidden/>
    <w:unhideWhenUsed/>
    <w:rsid w:val="00B17068"/>
  </w:style>
  <w:style w:type="numbering" w:customStyle="1" w:styleId="7122">
    <w:name w:val="Нет списка7122"/>
    <w:next w:val="a2"/>
    <w:uiPriority w:val="99"/>
    <w:semiHidden/>
    <w:unhideWhenUsed/>
    <w:rsid w:val="00B17068"/>
  </w:style>
  <w:style w:type="numbering" w:customStyle="1" w:styleId="14122">
    <w:name w:val="Нет списка14122"/>
    <w:next w:val="a2"/>
    <w:semiHidden/>
    <w:unhideWhenUsed/>
    <w:rsid w:val="00B17068"/>
  </w:style>
  <w:style w:type="numbering" w:customStyle="1" w:styleId="24122">
    <w:name w:val="Нет списка24122"/>
    <w:next w:val="a2"/>
    <w:semiHidden/>
    <w:unhideWhenUsed/>
    <w:rsid w:val="00B17068"/>
  </w:style>
  <w:style w:type="numbering" w:customStyle="1" w:styleId="34122">
    <w:name w:val="Нет списка34122"/>
    <w:next w:val="a2"/>
    <w:semiHidden/>
    <w:unhideWhenUsed/>
    <w:rsid w:val="00B17068"/>
  </w:style>
  <w:style w:type="numbering" w:customStyle="1" w:styleId="43122">
    <w:name w:val="Нет списка43122"/>
    <w:next w:val="a2"/>
    <w:semiHidden/>
    <w:unhideWhenUsed/>
    <w:rsid w:val="00B17068"/>
  </w:style>
  <w:style w:type="numbering" w:customStyle="1" w:styleId="114122">
    <w:name w:val="Нет списка114122"/>
    <w:next w:val="a2"/>
    <w:semiHidden/>
    <w:rsid w:val="00B17068"/>
  </w:style>
  <w:style w:type="numbering" w:customStyle="1" w:styleId="1114122">
    <w:name w:val="Нет списка1114122"/>
    <w:next w:val="a2"/>
    <w:semiHidden/>
    <w:unhideWhenUsed/>
    <w:rsid w:val="00B17068"/>
  </w:style>
  <w:style w:type="numbering" w:customStyle="1" w:styleId="213122">
    <w:name w:val="Нет списка213122"/>
    <w:next w:val="a2"/>
    <w:semiHidden/>
    <w:unhideWhenUsed/>
    <w:rsid w:val="00B17068"/>
  </w:style>
  <w:style w:type="numbering" w:customStyle="1" w:styleId="313122">
    <w:name w:val="Нет списка313122"/>
    <w:next w:val="a2"/>
    <w:semiHidden/>
    <w:unhideWhenUsed/>
    <w:rsid w:val="00B17068"/>
  </w:style>
  <w:style w:type="numbering" w:customStyle="1" w:styleId="300">
    <w:name w:val="Нет списка30"/>
    <w:next w:val="a2"/>
    <w:uiPriority w:val="99"/>
    <w:semiHidden/>
    <w:unhideWhenUsed/>
    <w:rsid w:val="00B17068"/>
  </w:style>
  <w:style w:type="numbering" w:customStyle="1" w:styleId="1200">
    <w:name w:val="Нет списка120"/>
    <w:next w:val="a2"/>
    <w:uiPriority w:val="99"/>
    <w:semiHidden/>
    <w:unhideWhenUsed/>
    <w:rsid w:val="00B17068"/>
  </w:style>
  <w:style w:type="table" w:customStyle="1" w:styleId="66">
    <w:name w:val="Сетка таблицы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B17068"/>
  </w:style>
  <w:style w:type="numbering" w:customStyle="1" w:styleId="111100">
    <w:name w:val="Нет списка11110"/>
    <w:next w:val="a2"/>
    <w:semiHidden/>
    <w:unhideWhenUsed/>
    <w:rsid w:val="00B17068"/>
  </w:style>
  <w:style w:type="numbering" w:customStyle="1" w:styleId="2100">
    <w:name w:val="Нет списка210"/>
    <w:next w:val="a2"/>
    <w:semiHidden/>
    <w:unhideWhenUsed/>
    <w:rsid w:val="00B17068"/>
  </w:style>
  <w:style w:type="numbering" w:customStyle="1" w:styleId="3100">
    <w:name w:val="Нет списка310"/>
    <w:next w:val="a2"/>
    <w:semiHidden/>
    <w:unhideWhenUsed/>
    <w:rsid w:val="00B17068"/>
  </w:style>
  <w:style w:type="numbering" w:customStyle="1" w:styleId="49">
    <w:name w:val="Нет списка49"/>
    <w:next w:val="a2"/>
    <w:semiHidden/>
    <w:unhideWhenUsed/>
    <w:rsid w:val="00B17068"/>
  </w:style>
  <w:style w:type="numbering" w:customStyle="1" w:styleId="11117">
    <w:name w:val="Нет списка11117"/>
    <w:next w:val="a2"/>
    <w:semiHidden/>
    <w:rsid w:val="00B17068"/>
  </w:style>
  <w:style w:type="table" w:customStyle="1" w:styleId="155">
    <w:name w:val="Сетка таблицы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B17068"/>
  </w:style>
  <w:style w:type="numbering" w:customStyle="1" w:styleId="219">
    <w:name w:val="Нет списка219"/>
    <w:next w:val="a2"/>
    <w:semiHidden/>
    <w:unhideWhenUsed/>
    <w:rsid w:val="00B17068"/>
  </w:style>
  <w:style w:type="numbering" w:customStyle="1" w:styleId="3190">
    <w:name w:val="Нет списка319"/>
    <w:next w:val="a2"/>
    <w:semiHidden/>
    <w:unhideWhenUsed/>
    <w:rsid w:val="00B17068"/>
  </w:style>
  <w:style w:type="numbering" w:customStyle="1" w:styleId="56">
    <w:name w:val="Нет списка56"/>
    <w:next w:val="a2"/>
    <w:uiPriority w:val="99"/>
    <w:semiHidden/>
    <w:unhideWhenUsed/>
    <w:rsid w:val="00B17068"/>
  </w:style>
  <w:style w:type="numbering" w:customStyle="1" w:styleId="126">
    <w:name w:val="Нет списка126"/>
    <w:next w:val="a2"/>
    <w:semiHidden/>
    <w:unhideWhenUsed/>
    <w:rsid w:val="00B17068"/>
  </w:style>
  <w:style w:type="numbering" w:customStyle="1" w:styleId="226">
    <w:name w:val="Нет списка226"/>
    <w:next w:val="a2"/>
    <w:semiHidden/>
    <w:unhideWhenUsed/>
    <w:rsid w:val="00B17068"/>
  </w:style>
  <w:style w:type="numbering" w:customStyle="1" w:styleId="326">
    <w:name w:val="Нет списка326"/>
    <w:next w:val="a2"/>
    <w:semiHidden/>
    <w:unhideWhenUsed/>
    <w:rsid w:val="00B17068"/>
  </w:style>
  <w:style w:type="numbering" w:customStyle="1" w:styleId="4160">
    <w:name w:val="Нет списка416"/>
    <w:next w:val="a2"/>
    <w:semiHidden/>
    <w:unhideWhenUsed/>
    <w:rsid w:val="00B17068"/>
  </w:style>
  <w:style w:type="numbering" w:customStyle="1" w:styleId="1126">
    <w:name w:val="Нет списка1126"/>
    <w:next w:val="a2"/>
    <w:semiHidden/>
    <w:rsid w:val="00B17068"/>
  </w:style>
  <w:style w:type="numbering" w:customStyle="1" w:styleId="11126">
    <w:name w:val="Нет списка11126"/>
    <w:next w:val="a2"/>
    <w:semiHidden/>
    <w:unhideWhenUsed/>
    <w:rsid w:val="00B17068"/>
  </w:style>
  <w:style w:type="numbering" w:customStyle="1" w:styleId="21160">
    <w:name w:val="Нет списка2116"/>
    <w:next w:val="a2"/>
    <w:semiHidden/>
    <w:unhideWhenUsed/>
    <w:rsid w:val="00B17068"/>
  </w:style>
  <w:style w:type="numbering" w:customStyle="1" w:styleId="3116">
    <w:name w:val="Нет списка3116"/>
    <w:next w:val="a2"/>
    <w:semiHidden/>
    <w:unhideWhenUsed/>
    <w:rsid w:val="00B17068"/>
  </w:style>
  <w:style w:type="numbering" w:customStyle="1" w:styleId="660">
    <w:name w:val="Нет списка66"/>
    <w:next w:val="a2"/>
    <w:uiPriority w:val="99"/>
    <w:semiHidden/>
    <w:unhideWhenUsed/>
    <w:rsid w:val="00B17068"/>
  </w:style>
  <w:style w:type="numbering" w:customStyle="1" w:styleId="136">
    <w:name w:val="Нет списка136"/>
    <w:next w:val="a2"/>
    <w:semiHidden/>
    <w:unhideWhenUsed/>
    <w:rsid w:val="00B17068"/>
  </w:style>
  <w:style w:type="numbering" w:customStyle="1" w:styleId="2360">
    <w:name w:val="Нет списка236"/>
    <w:next w:val="a2"/>
    <w:semiHidden/>
    <w:unhideWhenUsed/>
    <w:rsid w:val="00B17068"/>
  </w:style>
  <w:style w:type="numbering" w:customStyle="1" w:styleId="336">
    <w:name w:val="Нет списка336"/>
    <w:next w:val="a2"/>
    <w:semiHidden/>
    <w:unhideWhenUsed/>
    <w:rsid w:val="00B17068"/>
  </w:style>
  <w:style w:type="numbering" w:customStyle="1" w:styleId="426">
    <w:name w:val="Нет списка426"/>
    <w:next w:val="a2"/>
    <w:semiHidden/>
    <w:unhideWhenUsed/>
    <w:rsid w:val="00B17068"/>
  </w:style>
  <w:style w:type="numbering" w:customStyle="1" w:styleId="1136">
    <w:name w:val="Нет списка1136"/>
    <w:next w:val="a2"/>
    <w:semiHidden/>
    <w:rsid w:val="00B17068"/>
  </w:style>
  <w:style w:type="numbering" w:customStyle="1" w:styleId="11136">
    <w:name w:val="Нет списка11136"/>
    <w:next w:val="a2"/>
    <w:semiHidden/>
    <w:unhideWhenUsed/>
    <w:rsid w:val="00B17068"/>
  </w:style>
  <w:style w:type="numbering" w:customStyle="1" w:styleId="2126">
    <w:name w:val="Нет списка2126"/>
    <w:next w:val="a2"/>
    <w:semiHidden/>
    <w:unhideWhenUsed/>
    <w:rsid w:val="00B17068"/>
  </w:style>
  <w:style w:type="numbering" w:customStyle="1" w:styleId="3126">
    <w:name w:val="Нет списка3126"/>
    <w:next w:val="a2"/>
    <w:semiHidden/>
    <w:unhideWhenUsed/>
    <w:rsid w:val="00B17068"/>
  </w:style>
  <w:style w:type="numbering" w:customStyle="1" w:styleId="76">
    <w:name w:val="Нет списка76"/>
    <w:next w:val="a2"/>
    <w:uiPriority w:val="99"/>
    <w:semiHidden/>
    <w:unhideWhenUsed/>
    <w:rsid w:val="00B17068"/>
  </w:style>
  <w:style w:type="numbering" w:customStyle="1" w:styleId="146">
    <w:name w:val="Нет списка146"/>
    <w:next w:val="a2"/>
    <w:semiHidden/>
    <w:unhideWhenUsed/>
    <w:rsid w:val="00B17068"/>
  </w:style>
  <w:style w:type="numbering" w:customStyle="1" w:styleId="246">
    <w:name w:val="Нет списка246"/>
    <w:next w:val="a2"/>
    <w:semiHidden/>
    <w:unhideWhenUsed/>
    <w:rsid w:val="00B17068"/>
  </w:style>
  <w:style w:type="numbering" w:customStyle="1" w:styleId="346">
    <w:name w:val="Нет списка346"/>
    <w:next w:val="a2"/>
    <w:semiHidden/>
    <w:unhideWhenUsed/>
    <w:rsid w:val="00B17068"/>
  </w:style>
  <w:style w:type="numbering" w:customStyle="1" w:styleId="436">
    <w:name w:val="Нет списка436"/>
    <w:next w:val="a2"/>
    <w:semiHidden/>
    <w:unhideWhenUsed/>
    <w:rsid w:val="00B17068"/>
  </w:style>
  <w:style w:type="numbering" w:customStyle="1" w:styleId="1146">
    <w:name w:val="Нет списка1146"/>
    <w:next w:val="a2"/>
    <w:semiHidden/>
    <w:rsid w:val="00B17068"/>
  </w:style>
  <w:style w:type="numbering" w:customStyle="1" w:styleId="11146">
    <w:name w:val="Нет списка11146"/>
    <w:next w:val="a2"/>
    <w:semiHidden/>
    <w:unhideWhenUsed/>
    <w:rsid w:val="00B17068"/>
  </w:style>
  <w:style w:type="numbering" w:customStyle="1" w:styleId="2136">
    <w:name w:val="Нет списка2136"/>
    <w:next w:val="a2"/>
    <w:semiHidden/>
    <w:unhideWhenUsed/>
    <w:rsid w:val="00B17068"/>
  </w:style>
  <w:style w:type="numbering" w:customStyle="1" w:styleId="3136">
    <w:name w:val="Нет списка3136"/>
    <w:next w:val="a2"/>
    <w:semiHidden/>
    <w:unhideWhenUsed/>
    <w:rsid w:val="00B17068"/>
  </w:style>
  <w:style w:type="numbering" w:customStyle="1" w:styleId="85">
    <w:name w:val="Нет списка85"/>
    <w:next w:val="a2"/>
    <w:uiPriority w:val="99"/>
    <w:semiHidden/>
    <w:unhideWhenUsed/>
    <w:rsid w:val="00B17068"/>
  </w:style>
  <w:style w:type="numbering" w:customStyle="1" w:styleId="1550">
    <w:name w:val="Нет списка155"/>
    <w:next w:val="a2"/>
    <w:uiPriority w:val="99"/>
    <w:semiHidden/>
    <w:unhideWhenUsed/>
    <w:rsid w:val="00B17068"/>
  </w:style>
  <w:style w:type="table" w:customStyle="1" w:styleId="247">
    <w:name w:val="Сетка таблицы2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B17068"/>
  </w:style>
  <w:style w:type="numbering" w:customStyle="1" w:styleId="11155">
    <w:name w:val="Нет списка11155"/>
    <w:next w:val="a2"/>
    <w:semiHidden/>
    <w:unhideWhenUsed/>
    <w:rsid w:val="00B17068"/>
  </w:style>
  <w:style w:type="numbering" w:customStyle="1" w:styleId="255">
    <w:name w:val="Нет списка255"/>
    <w:next w:val="a2"/>
    <w:semiHidden/>
    <w:unhideWhenUsed/>
    <w:rsid w:val="00B17068"/>
  </w:style>
  <w:style w:type="numbering" w:customStyle="1" w:styleId="355">
    <w:name w:val="Нет списка355"/>
    <w:next w:val="a2"/>
    <w:semiHidden/>
    <w:unhideWhenUsed/>
    <w:rsid w:val="00B17068"/>
  </w:style>
  <w:style w:type="numbering" w:customStyle="1" w:styleId="445">
    <w:name w:val="Нет списка445"/>
    <w:next w:val="a2"/>
    <w:semiHidden/>
    <w:unhideWhenUsed/>
    <w:rsid w:val="00B17068"/>
  </w:style>
  <w:style w:type="numbering" w:customStyle="1" w:styleId="111125">
    <w:name w:val="Нет списка111125"/>
    <w:next w:val="a2"/>
    <w:semiHidden/>
    <w:rsid w:val="00B17068"/>
  </w:style>
  <w:style w:type="table" w:customStyle="1" w:styleId="1140">
    <w:name w:val="Сетка таблицы1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B17068"/>
  </w:style>
  <w:style w:type="numbering" w:customStyle="1" w:styleId="2145">
    <w:name w:val="Нет списка2145"/>
    <w:next w:val="a2"/>
    <w:semiHidden/>
    <w:unhideWhenUsed/>
    <w:rsid w:val="00B17068"/>
  </w:style>
  <w:style w:type="numbering" w:customStyle="1" w:styleId="3145">
    <w:name w:val="Нет списка3145"/>
    <w:next w:val="a2"/>
    <w:semiHidden/>
    <w:unhideWhenUsed/>
    <w:rsid w:val="00B17068"/>
  </w:style>
  <w:style w:type="numbering" w:customStyle="1" w:styleId="515">
    <w:name w:val="Нет списка515"/>
    <w:next w:val="a2"/>
    <w:uiPriority w:val="99"/>
    <w:semiHidden/>
    <w:unhideWhenUsed/>
    <w:rsid w:val="00B17068"/>
  </w:style>
  <w:style w:type="numbering" w:customStyle="1" w:styleId="1215">
    <w:name w:val="Нет списка1215"/>
    <w:next w:val="a2"/>
    <w:semiHidden/>
    <w:unhideWhenUsed/>
    <w:rsid w:val="00B17068"/>
  </w:style>
  <w:style w:type="numbering" w:customStyle="1" w:styleId="22150">
    <w:name w:val="Нет списка2215"/>
    <w:next w:val="a2"/>
    <w:semiHidden/>
    <w:unhideWhenUsed/>
    <w:rsid w:val="00B17068"/>
  </w:style>
  <w:style w:type="numbering" w:customStyle="1" w:styleId="3215">
    <w:name w:val="Нет списка3215"/>
    <w:next w:val="a2"/>
    <w:semiHidden/>
    <w:unhideWhenUsed/>
    <w:rsid w:val="00B17068"/>
  </w:style>
  <w:style w:type="numbering" w:customStyle="1" w:styleId="4115">
    <w:name w:val="Нет списка4115"/>
    <w:next w:val="a2"/>
    <w:semiHidden/>
    <w:unhideWhenUsed/>
    <w:rsid w:val="00B17068"/>
  </w:style>
  <w:style w:type="numbering" w:customStyle="1" w:styleId="11215">
    <w:name w:val="Нет списка11215"/>
    <w:next w:val="a2"/>
    <w:semiHidden/>
    <w:rsid w:val="00B17068"/>
  </w:style>
  <w:style w:type="numbering" w:customStyle="1" w:styleId="111215">
    <w:name w:val="Нет списка111215"/>
    <w:next w:val="a2"/>
    <w:semiHidden/>
    <w:unhideWhenUsed/>
    <w:rsid w:val="00B17068"/>
  </w:style>
  <w:style w:type="numbering" w:customStyle="1" w:styleId="21115">
    <w:name w:val="Нет списка21115"/>
    <w:next w:val="a2"/>
    <w:semiHidden/>
    <w:unhideWhenUsed/>
    <w:rsid w:val="00B17068"/>
  </w:style>
  <w:style w:type="numbering" w:customStyle="1" w:styleId="31115">
    <w:name w:val="Нет списка31115"/>
    <w:next w:val="a2"/>
    <w:semiHidden/>
    <w:unhideWhenUsed/>
    <w:rsid w:val="00B17068"/>
  </w:style>
  <w:style w:type="numbering" w:customStyle="1" w:styleId="615">
    <w:name w:val="Нет списка615"/>
    <w:next w:val="a2"/>
    <w:uiPriority w:val="99"/>
    <w:semiHidden/>
    <w:unhideWhenUsed/>
    <w:rsid w:val="00B17068"/>
  </w:style>
  <w:style w:type="numbering" w:customStyle="1" w:styleId="1315">
    <w:name w:val="Нет списка1315"/>
    <w:next w:val="a2"/>
    <w:semiHidden/>
    <w:unhideWhenUsed/>
    <w:rsid w:val="00B17068"/>
  </w:style>
  <w:style w:type="numbering" w:customStyle="1" w:styleId="2315">
    <w:name w:val="Нет списка2315"/>
    <w:next w:val="a2"/>
    <w:semiHidden/>
    <w:unhideWhenUsed/>
    <w:rsid w:val="00B17068"/>
  </w:style>
  <w:style w:type="numbering" w:customStyle="1" w:styleId="3315">
    <w:name w:val="Нет списка3315"/>
    <w:next w:val="a2"/>
    <w:semiHidden/>
    <w:unhideWhenUsed/>
    <w:rsid w:val="00B17068"/>
  </w:style>
  <w:style w:type="numbering" w:customStyle="1" w:styleId="4215">
    <w:name w:val="Нет списка4215"/>
    <w:next w:val="a2"/>
    <w:semiHidden/>
    <w:unhideWhenUsed/>
    <w:rsid w:val="00B17068"/>
  </w:style>
  <w:style w:type="numbering" w:customStyle="1" w:styleId="11315">
    <w:name w:val="Нет списка11315"/>
    <w:next w:val="a2"/>
    <w:semiHidden/>
    <w:rsid w:val="00B17068"/>
  </w:style>
  <w:style w:type="numbering" w:customStyle="1" w:styleId="111315">
    <w:name w:val="Нет списка111315"/>
    <w:next w:val="a2"/>
    <w:semiHidden/>
    <w:unhideWhenUsed/>
    <w:rsid w:val="00B17068"/>
  </w:style>
  <w:style w:type="numbering" w:customStyle="1" w:styleId="21215">
    <w:name w:val="Нет списка21215"/>
    <w:next w:val="a2"/>
    <w:semiHidden/>
    <w:unhideWhenUsed/>
    <w:rsid w:val="00B17068"/>
  </w:style>
  <w:style w:type="numbering" w:customStyle="1" w:styleId="31215">
    <w:name w:val="Нет списка31215"/>
    <w:next w:val="a2"/>
    <w:semiHidden/>
    <w:unhideWhenUsed/>
    <w:rsid w:val="00B17068"/>
  </w:style>
  <w:style w:type="numbering" w:customStyle="1" w:styleId="715">
    <w:name w:val="Нет списка715"/>
    <w:next w:val="a2"/>
    <w:uiPriority w:val="99"/>
    <w:semiHidden/>
    <w:unhideWhenUsed/>
    <w:rsid w:val="00B17068"/>
  </w:style>
  <w:style w:type="numbering" w:customStyle="1" w:styleId="1415">
    <w:name w:val="Нет списка1415"/>
    <w:next w:val="a2"/>
    <w:semiHidden/>
    <w:unhideWhenUsed/>
    <w:rsid w:val="00B17068"/>
  </w:style>
  <w:style w:type="numbering" w:customStyle="1" w:styleId="2415">
    <w:name w:val="Нет списка2415"/>
    <w:next w:val="a2"/>
    <w:semiHidden/>
    <w:unhideWhenUsed/>
    <w:rsid w:val="00B17068"/>
  </w:style>
  <w:style w:type="numbering" w:customStyle="1" w:styleId="3415">
    <w:name w:val="Нет списка3415"/>
    <w:next w:val="a2"/>
    <w:semiHidden/>
    <w:unhideWhenUsed/>
    <w:rsid w:val="00B17068"/>
  </w:style>
  <w:style w:type="numbering" w:customStyle="1" w:styleId="4315">
    <w:name w:val="Нет списка4315"/>
    <w:next w:val="a2"/>
    <w:semiHidden/>
    <w:unhideWhenUsed/>
    <w:rsid w:val="00B17068"/>
  </w:style>
  <w:style w:type="numbering" w:customStyle="1" w:styleId="11415">
    <w:name w:val="Нет списка11415"/>
    <w:next w:val="a2"/>
    <w:semiHidden/>
    <w:rsid w:val="00B17068"/>
  </w:style>
  <w:style w:type="numbering" w:customStyle="1" w:styleId="111415">
    <w:name w:val="Нет списка111415"/>
    <w:next w:val="a2"/>
    <w:semiHidden/>
    <w:unhideWhenUsed/>
    <w:rsid w:val="00B17068"/>
  </w:style>
  <w:style w:type="numbering" w:customStyle="1" w:styleId="21315">
    <w:name w:val="Нет списка21315"/>
    <w:next w:val="a2"/>
    <w:semiHidden/>
    <w:unhideWhenUsed/>
    <w:rsid w:val="00B17068"/>
  </w:style>
  <w:style w:type="numbering" w:customStyle="1" w:styleId="31315">
    <w:name w:val="Нет списка31315"/>
    <w:next w:val="a2"/>
    <w:semiHidden/>
    <w:unhideWhenUsed/>
    <w:rsid w:val="00B17068"/>
  </w:style>
  <w:style w:type="numbering" w:customStyle="1" w:styleId="93">
    <w:name w:val="Нет списка93"/>
    <w:next w:val="a2"/>
    <w:uiPriority w:val="99"/>
    <w:semiHidden/>
    <w:unhideWhenUsed/>
    <w:rsid w:val="00B17068"/>
  </w:style>
  <w:style w:type="numbering" w:customStyle="1" w:styleId="163">
    <w:name w:val="Нет списка163"/>
    <w:next w:val="a2"/>
    <w:uiPriority w:val="99"/>
    <w:semiHidden/>
    <w:unhideWhenUsed/>
    <w:rsid w:val="00B17068"/>
  </w:style>
  <w:style w:type="table" w:customStyle="1" w:styleId="327">
    <w:name w:val="Сетка таблицы3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B17068"/>
  </w:style>
  <w:style w:type="numbering" w:customStyle="1" w:styleId="11163">
    <w:name w:val="Нет списка11163"/>
    <w:next w:val="a2"/>
    <w:semiHidden/>
    <w:unhideWhenUsed/>
    <w:rsid w:val="00B17068"/>
  </w:style>
  <w:style w:type="numbering" w:customStyle="1" w:styleId="263">
    <w:name w:val="Нет списка263"/>
    <w:next w:val="a2"/>
    <w:semiHidden/>
    <w:unhideWhenUsed/>
    <w:rsid w:val="00B17068"/>
  </w:style>
  <w:style w:type="numbering" w:customStyle="1" w:styleId="363">
    <w:name w:val="Нет списка363"/>
    <w:next w:val="a2"/>
    <w:semiHidden/>
    <w:unhideWhenUsed/>
    <w:rsid w:val="00B17068"/>
  </w:style>
  <w:style w:type="numbering" w:customStyle="1" w:styleId="453">
    <w:name w:val="Нет списка453"/>
    <w:next w:val="a2"/>
    <w:semiHidden/>
    <w:unhideWhenUsed/>
    <w:rsid w:val="00B17068"/>
  </w:style>
  <w:style w:type="numbering" w:customStyle="1" w:styleId="111133">
    <w:name w:val="Нет списка111133"/>
    <w:next w:val="a2"/>
    <w:semiHidden/>
    <w:rsid w:val="00B17068"/>
  </w:style>
  <w:style w:type="table" w:customStyle="1" w:styleId="1223">
    <w:name w:val="Сетка таблицы12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B17068"/>
  </w:style>
  <w:style w:type="numbering" w:customStyle="1" w:styleId="2153">
    <w:name w:val="Нет списка2153"/>
    <w:next w:val="a2"/>
    <w:semiHidden/>
    <w:unhideWhenUsed/>
    <w:rsid w:val="00B17068"/>
  </w:style>
  <w:style w:type="numbering" w:customStyle="1" w:styleId="3153">
    <w:name w:val="Нет списка3153"/>
    <w:next w:val="a2"/>
    <w:semiHidden/>
    <w:unhideWhenUsed/>
    <w:rsid w:val="00B17068"/>
  </w:style>
  <w:style w:type="numbering" w:customStyle="1" w:styleId="523">
    <w:name w:val="Нет списка523"/>
    <w:next w:val="a2"/>
    <w:uiPriority w:val="99"/>
    <w:semiHidden/>
    <w:unhideWhenUsed/>
    <w:rsid w:val="00B17068"/>
  </w:style>
  <w:style w:type="numbering" w:customStyle="1" w:styleId="12230">
    <w:name w:val="Нет списка1223"/>
    <w:next w:val="a2"/>
    <w:semiHidden/>
    <w:unhideWhenUsed/>
    <w:rsid w:val="00B17068"/>
  </w:style>
  <w:style w:type="numbering" w:customStyle="1" w:styleId="2223">
    <w:name w:val="Нет списка2223"/>
    <w:next w:val="a2"/>
    <w:semiHidden/>
    <w:unhideWhenUsed/>
    <w:rsid w:val="00B17068"/>
  </w:style>
  <w:style w:type="numbering" w:customStyle="1" w:styleId="3223">
    <w:name w:val="Нет списка3223"/>
    <w:next w:val="a2"/>
    <w:semiHidden/>
    <w:unhideWhenUsed/>
    <w:rsid w:val="00B17068"/>
  </w:style>
  <w:style w:type="numbering" w:customStyle="1" w:styleId="4123">
    <w:name w:val="Нет списка4123"/>
    <w:next w:val="a2"/>
    <w:semiHidden/>
    <w:unhideWhenUsed/>
    <w:rsid w:val="00B17068"/>
  </w:style>
  <w:style w:type="numbering" w:customStyle="1" w:styleId="11223">
    <w:name w:val="Нет списка11223"/>
    <w:next w:val="a2"/>
    <w:semiHidden/>
    <w:rsid w:val="00B17068"/>
  </w:style>
  <w:style w:type="numbering" w:customStyle="1" w:styleId="111223">
    <w:name w:val="Нет списка111223"/>
    <w:next w:val="a2"/>
    <w:semiHidden/>
    <w:unhideWhenUsed/>
    <w:rsid w:val="00B17068"/>
  </w:style>
  <w:style w:type="numbering" w:customStyle="1" w:styleId="21123">
    <w:name w:val="Нет списка21123"/>
    <w:next w:val="a2"/>
    <w:semiHidden/>
    <w:unhideWhenUsed/>
    <w:rsid w:val="00B17068"/>
  </w:style>
  <w:style w:type="numbering" w:customStyle="1" w:styleId="31123">
    <w:name w:val="Нет списка31123"/>
    <w:next w:val="a2"/>
    <w:semiHidden/>
    <w:unhideWhenUsed/>
    <w:rsid w:val="00B17068"/>
  </w:style>
  <w:style w:type="numbering" w:customStyle="1" w:styleId="623">
    <w:name w:val="Нет списка623"/>
    <w:next w:val="a2"/>
    <w:uiPriority w:val="99"/>
    <w:semiHidden/>
    <w:unhideWhenUsed/>
    <w:rsid w:val="00B17068"/>
  </w:style>
  <w:style w:type="numbering" w:customStyle="1" w:styleId="1323">
    <w:name w:val="Нет списка1323"/>
    <w:next w:val="a2"/>
    <w:semiHidden/>
    <w:unhideWhenUsed/>
    <w:rsid w:val="00B17068"/>
  </w:style>
  <w:style w:type="numbering" w:customStyle="1" w:styleId="2323">
    <w:name w:val="Нет списка2323"/>
    <w:next w:val="a2"/>
    <w:semiHidden/>
    <w:unhideWhenUsed/>
    <w:rsid w:val="00B17068"/>
  </w:style>
  <w:style w:type="numbering" w:customStyle="1" w:styleId="3323">
    <w:name w:val="Нет списка3323"/>
    <w:next w:val="a2"/>
    <w:semiHidden/>
    <w:unhideWhenUsed/>
    <w:rsid w:val="00B17068"/>
  </w:style>
  <w:style w:type="numbering" w:customStyle="1" w:styleId="4223">
    <w:name w:val="Нет списка4223"/>
    <w:next w:val="a2"/>
    <w:semiHidden/>
    <w:unhideWhenUsed/>
    <w:rsid w:val="00B17068"/>
  </w:style>
  <w:style w:type="numbering" w:customStyle="1" w:styleId="11323">
    <w:name w:val="Нет списка11323"/>
    <w:next w:val="a2"/>
    <w:semiHidden/>
    <w:rsid w:val="00B17068"/>
  </w:style>
  <w:style w:type="numbering" w:customStyle="1" w:styleId="111323">
    <w:name w:val="Нет списка111323"/>
    <w:next w:val="a2"/>
    <w:semiHidden/>
    <w:unhideWhenUsed/>
    <w:rsid w:val="00B17068"/>
  </w:style>
  <w:style w:type="numbering" w:customStyle="1" w:styleId="21223">
    <w:name w:val="Нет списка21223"/>
    <w:next w:val="a2"/>
    <w:semiHidden/>
    <w:unhideWhenUsed/>
    <w:rsid w:val="00B17068"/>
  </w:style>
  <w:style w:type="numbering" w:customStyle="1" w:styleId="31223">
    <w:name w:val="Нет списка31223"/>
    <w:next w:val="a2"/>
    <w:semiHidden/>
    <w:unhideWhenUsed/>
    <w:rsid w:val="00B17068"/>
  </w:style>
  <w:style w:type="numbering" w:customStyle="1" w:styleId="723">
    <w:name w:val="Нет списка723"/>
    <w:next w:val="a2"/>
    <w:uiPriority w:val="99"/>
    <w:semiHidden/>
    <w:unhideWhenUsed/>
    <w:rsid w:val="00B17068"/>
  </w:style>
  <w:style w:type="numbering" w:customStyle="1" w:styleId="1423">
    <w:name w:val="Нет списка1423"/>
    <w:next w:val="a2"/>
    <w:semiHidden/>
    <w:unhideWhenUsed/>
    <w:rsid w:val="00B17068"/>
  </w:style>
  <w:style w:type="numbering" w:customStyle="1" w:styleId="2423">
    <w:name w:val="Нет списка2423"/>
    <w:next w:val="a2"/>
    <w:semiHidden/>
    <w:unhideWhenUsed/>
    <w:rsid w:val="00B17068"/>
  </w:style>
  <w:style w:type="numbering" w:customStyle="1" w:styleId="3423">
    <w:name w:val="Нет списка3423"/>
    <w:next w:val="a2"/>
    <w:semiHidden/>
    <w:unhideWhenUsed/>
    <w:rsid w:val="00B17068"/>
  </w:style>
  <w:style w:type="numbering" w:customStyle="1" w:styleId="4323">
    <w:name w:val="Нет списка4323"/>
    <w:next w:val="a2"/>
    <w:semiHidden/>
    <w:unhideWhenUsed/>
    <w:rsid w:val="00B17068"/>
  </w:style>
  <w:style w:type="numbering" w:customStyle="1" w:styleId="11423">
    <w:name w:val="Нет списка11423"/>
    <w:next w:val="a2"/>
    <w:semiHidden/>
    <w:rsid w:val="00B17068"/>
  </w:style>
  <w:style w:type="numbering" w:customStyle="1" w:styleId="111423">
    <w:name w:val="Нет списка111423"/>
    <w:next w:val="a2"/>
    <w:semiHidden/>
    <w:unhideWhenUsed/>
    <w:rsid w:val="00B17068"/>
  </w:style>
  <w:style w:type="numbering" w:customStyle="1" w:styleId="21323">
    <w:name w:val="Нет списка21323"/>
    <w:next w:val="a2"/>
    <w:semiHidden/>
    <w:unhideWhenUsed/>
    <w:rsid w:val="00B17068"/>
  </w:style>
  <w:style w:type="numbering" w:customStyle="1" w:styleId="31323">
    <w:name w:val="Нет списка31323"/>
    <w:next w:val="a2"/>
    <w:semiHidden/>
    <w:unhideWhenUsed/>
    <w:rsid w:val="00B17068"/>
  </w:style>
  <w:style w:type="numbering" w:customStyle="1" w:styleId="813">
    <w:name w:val="Нет списка813"/>
    <w:next w:val="a2"/>
    <w:uiPriority w:val="99"/>
    <w:semiHidden/>
    <w:unhideWhenUsed/>
    <w:rsid w:val="00B17068"/>
  </w:style>
  <w:style w:type="numbering" w:customStyle="1" w:styleId="1513">
    <w:name w:val="Нет списка1513"/>
    <w:next w:val="a2"/>
    <w:uiPriority w:val="99"/>
    <w:semiHidden/>
    <w:unhideWhenUsed/>
    <w:rsid w:val="00B17068"/>
  </w:style>
  <w:style w:type="table" w:customStyle="1" w:styleId="2127">
    <w:name w:val="Сетка таблицы2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B17068"/>
  </w:style>
  <w:style w:type="numbering" w:customStyle="1" w:styleId="111513">
    <w:name w:val="Нет списка111513"/>
    <w:next w:val="a2"/>
    <w:semiHidden/>
    <w:unhideWhenUsed/>
    <w:rsid w:val="00B17068"/>
  </w:style>
  <w:style w:type="numbering" w:customStyle="1" w:styleId="2513">
    <w:name w:val="Нет списка2513"/>
    <w:next w:val="a2"/>
    <w:semiHidden/>
    <w:unhideWhenUsed/>
    <w:rsid w:val="00B17068"/>
  </w:style>
  <w:style w:type="numbering" w:customStyle="1" w:styleId="3513">
    <w:name w:val="Нет списка3513"/>
    <w:next w:val="a2"/>
    <w:semiHidden/>
    <w:unhideWhenUsed/>
    <w:rsid w:val="00B17068"/>
  </w:style>
  <w:style w:type="numbering" w:customStyle="1" w:styleId="4413">
    <w:name w:val="Нет списка4413"/>
    <w:next w:val="a2"/>
    <w:semiHidden/>
    <w:unhideWhenUsed/>
    <w:rsid w:val="00B17068"/>
  </w:style>
  <w:style w:type="numbering" w:customStyle="1" w:styleId="1111213">
    <w:name w:val="Нет списка1111213"/>
    <w:next w:val="a2"/>
    <w:semiHidden/>
    <w:rsid w:val="00B17068"/>
  </w:style>
  <w:style w:type="table" w:customStyle="1" w:styleId="11120">
    <w:name w:val="Сетка таблицы11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B17068"/>
  </w:style>
  <w:style w:type="numbering" w:customStyle="1" w:styleId="21413">
    <w:name w:val="Нет списка21413"/>
    <w:next w:val="a2"/>
    <w:semiHidden/>
    <w:unhideWhenUsed/>
    <w:rsid w:val="00B17068"/>
  </w:style>
  <w:style w:type="numbering" w:customStyle="1" w:styleId="31413">
    <w:name w:val="Нет списка31413"/>
    <w:next w:val="a2"/>
    <w:semiHidden/>
    <w:unhideWhenUsed/>
    <w:rsid w:val="00B17068"/>
  </w:style>
  <w:style w:type="numbering" w:customStyle="1" w:styleId="5113">
    <w:name w:val="Нет списка5113"/>
    <w:next w:val="a2"/>
    <w:uiPriority w:val="99"/>
    <w:semiHidden/>
    <w:unhideWhenUsed/>
    <w:rsid w:val="00B17068"/>
  </w:style>
  <w:style w:type="numbering" w:customStyle="1" w:styleId="12113">
    <w:name w:val="Нет списка12113"/>
    <w:next w:val="a2"/>
    <w:semiHidden/>
    <w:unhideWhenUsed/>
    <w:rsid w:val="00B17068"/>
  </w:style>
  <w:style w:type="numbering" w:customStyle="1" w:styleId="22113">
    <w:name w:val="Нет списка22113"/>
    <w:next w:val="a2"/>
    <w:semiHidden/>
    <w:unhideWhenUsed/>
    <w:rsid w:val="00B17068"/>
  </w:style>
  <w:style w:type="numbering" w:customStyle="1" w:styleId="32113">
    <w:name w:val="Нет списка32113"/>
    <w:next w:val="a2"/>
    <w:semiHidden/>
    <w:unhideWhenUsed/>
    <w:rsid w:val="00B17068"/>
  </w:style>
  <w:style w:type="numbering" w:customStyle="1" w:styleId="41113">
    <w:name w:val="Нет списка41113"/>
    <w:next w:val="a2"/>
    <w:semiHidden/>
    <w:unhideWhenUsed/>
    <w:rsid w:val="00B17068"/>
  </w:style>
  <w:style w:type="numbering" w:customStyle="1" w:styleId="112113">
    <w:name w:val="Нет списка112113"/>
    <w:next w:val="a2"/>
    <w:semiHidden/>
    <w:rsid w:val="00B17068"/>
  </w:style>
  <w:style w:type="numbering" w:customStyle="1" w:styleId="1112113">
    <w:name w:val="Нет списка1112113"/>
    <w:next w:val="a2"/>
    <w:semiHidden/>
    <w:unhideWhenUsed/>
    <w:rsid w:val="00B17068"/>
  </w:style>
  <w:style w:type="numbering" w:customStyle="1" w:styleId="211113">
    <w:name w:val="Нет списка211113"/>
    <w:next w:val="a2"/>
    <w:semiHidden/>
    <w:unhideWhenUsed/>
    <w:rsid w:val="00B17068"/>
  </w:style>
  <w:style w:type="numbering" w:customStyle="1" w:styleId="311113">
    <w:name w:val="Нет списка311113"/>
    <w:next w:val="a2"/>
    <w:semiHidden/>
    <w:unhideWhenUsed/>
    <w:rsid w:val="00B17068"/>
  </w:style>
  <w:style w:type="numbering" w:customStyle="1" w:styleId="6113">
    <w:name w:val="Нет списка6113"/>
    <w:next w:val="a2"/>
    <w:uiPriority w:val="99"/>
    <w:semiHidden/>
    <w:unhideWhenUsed/>
    <w:rsid w:val="00B17068"/>
  </w:style>
  <w:style w:type="numbering" w:customStyle="1" w:styleId="13113">
    <w:name w:val="Нет списка13113"/>
    <w:next w:val="a2"/>
    <w:semiHidden/>
    <w:unhideWhenUsed/>
    <w:rsid w:val="00B17068"/>
  </w:style>
  <w:style w:type="numbering" w:customStyle="1" w:styleId="23113">
    <w:name w:val="Нет списка23113"/>
    <w:next w:val="a2"/>
    <w:semiHidden/>
    <w:unhideWhenUsed/>
    <w:rsid w:val="00B17068"/>
  </w:style>
  <w:style w:type="numbering" w:customStyle="1" w:styleId="33113">
    <w:name w:val="Нет списка33113"/>
    <w:next w:val="a2"/>
    <w:semiHidden/>
    <w:unhideWhenUsed/>
    <w:rsid w:val="00B17068"/>
  </w:style>
  <w:style w:type="numbering" w:customStyle="1" w:styleId="42113">
    <w:name w:val="Нет списка42113"/>
    <w:next w:val="a2"/>
    <w:semiHidden/>
    <w:unhideWhenUsed/>
    <w:rsid w:val="00B17068"/>
  </w:style>
  <w:style w:type="numbering" w:customStyle="1" w:styleId="113113">
    <w:name w:val="Нет списка113113"/>
    <w:next w:val="a2"/>
    <w:semiHidden/>
    <w:rsid w:val="00B17068"/>
  </w:style>
  <w:style w:type="numbering" w:customStyle="1" w:styleId="1113113">
    <w:name w:val="Нет списка1113113"/>
    <w:next w:val="a2"/>
    <w:semiHidden/>
    <w:unhideWhenUsed/>
    <w:rsid w:val="00B17068"/>
  </w:style>
  <w:style w:type="numbering" w:customStyle="1" w:styleId="212113">
    <w:name w:val="Нет списка212113"/>
    <w:next w:val="a2"/>
    <w:semiHidden/>
    <w:unhideWhenUsed/>
    <w:rsid w:val="00B17068"/>
  </w:style>
  <w:style w:type="numbering" w:customStyle="1" w:styleId="312113">
    <w:name w:val="Нет списка312113"/>
    <w:next w:val="a2"/>
    <w:semiHidden/>
    <w:unhideWhenUsed/>
    <w:rsid w:val="00B17068"/>
  </w:style>
  <w:style w:type="numbering" w:customStyle="1" w:styleId="7113">
    <w:name w:val="Нет списка7113"/>
    <w:next w:val="a2"/>
    <w:uiPriority w:val="99"/>
    <w:semiHidden/>
    <w:unhideWhenUsed/>
    <w:rsid w:val="00B17068"/>
  </w:style>
  <w:style w:type="numbering" w:customStyle="1" w:styleId="14113">
    <w:name w:val="Нет списка14113"/>
    <w:next w:val="a2"/>
    <w:semiHidden/>
    <w:unhideWhenUsed/>
    <w:rsid w:val="00B17068"/>
  </w:style>
  <w:style w:type="numbering" w:customStyle="1" w:styleId="24113">
    <w:name w:val="Нет списка24113"/>
    <w:next w:val="a2"/>
    <w:semiHidden/>
    <w:unhideWhenUsed/>
    <w:rsid w:val="00B17068"/>
  </w:style>
  <w:style w:type="numbering" w:customStyle="1" w:styleId="34113">
    <w:name w:val="Нет списка34113"/>
    <w:next w:val="a2"/>
    <w:semiHidden/>
    <w:unhideWhenUsed/>
    <w:rsid w:val="00B17068"/>
  </w:style>
  <w:style w:type="numbering" w:customStyle="1" w:styleId="43113">
    <w:name w:val="Нет списка43113"/>
    <w:next w:val="a2"/>
    <w:semiHidden/>
    <w:unhideWhenUsed/>
    <w:rsid w:val="00B17068"/>
  </w:style>
  <w:style w:type="numbering" w:customStyle="1" w:styleId="114113">
    <w:name w:val="Нет списка114113"/>
    <w:next w:val="a2"/>
    <w:semiHidden/>
    <w:rsid w:val="00B17068"/>
  </w:style>
  <w:style w:type="numbering" w:customStyle="1" w:styleId="1114113">
    <w:name w:val="Нет списка1114113"/>
    <w:next w:val="a2"/>
    <w:semiHidden/>
    <w:unhideWhenUsed/>
    <w:rsid w:val="00B17068"/>
  </w:style>
  <w:style w:type="numbering" w:customStyle="1" w:styleId="213113">
    <w:name w:val="Нет списка213113"/>
    <w:next w:val="a2"/>
    <w:semiHidden/>
    <w:unhideWhenUsed/>
    <w:rsid w:val="00B17068"/>
  </w:style>
  <w:style w:type="numbering" w:customStyle="1" w:styleId="313113">
    <w:name w:val="Нет списка313113"/>
    <w:next w:val="a2"/>
    <w:semiHidden/>
    <w:unhideWhenUsed/>
    <w:rsid w:val="00B17068"/>
  </w:style>
  <w:style w:type="numbering" w:customStyle="1" w:styleId="103">
    <w:name w:val="Нет списка103"/>
    <w:next w:val="a2"/>
    <w:uiPriority w:val="99"/>
    <w:semiHidden/>
    <w:unhideWhenUsed/>
    <w:rsid w:val="00B17068"/>
  </w:style>
  <w:style w:type="numbering" w:customStyle="1" w:styleId="173">
    <w:name w:val="Нет списка173"/>
    <w:next w:val="a2"/>
    <w:uiPriority w:val="99"/>
    <w:semiHidden/>
    <w:unhideWhenUsed/>
    <w:rsid w:val="00B17068"/>
  </w:style>
  <w:style w:type="table" w:customStyle="1" w:styleId="420">
    <w:name w:val="Сетка таблицы4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B17068"/>
  </w:style>
  <w:style w:type="numbering" w:customStyle="1" w:styleId="11173">
    <w:name w:val="Нет списка11173"/>
    <w:next w:val="a2"/>
    <w:semiHidden/>
    <w:unhideWhenUsed/>
    <w:rsid w:val="00B17068"/>
  </w:style>
  <w:style w:type="numbering" w:customStyle="1" w:styleId="273">
    <w:name w:val="Нет списка273"/>
    <w:next w:val="a2"/>
    <w:semiHidden/>
    <w:unhideWhenUsed/>
    <w:rsid w:val="00B17068"/>
  </w:style>
  <w:style w:type="numbering" w:customStyle="1" w:styleId="373">
    <w:name w:val="Нет списка373"/>
    <w:next w:val="a2"/>
    <w:semiHidden/>
    <w:unhideWhenUsed/>
    <w:rsid w:val="00B17068"/>
  </w:style>
  <w:style w:type="numbering" w:customStyle="1" w:styleId="463">
    <w:name w:val="Нет списка463"/>
    <w:next w:val="a2"/>
    <w:semiHidden/>
    <w:unhideWhenUsed/>
    <w:rsid w:val="00B17068"/>
  </w:style>
  <w:style w:type="numbering" w:customStyle="1" w:styleId="111143">
    <w:name w:val="Нет списка111143"/>
    <w:next w:val="a2"/>
    <w:semiHidden/>
    <w:rsid w:val="00B17068"/>
  </w:style>
  <w:style w:type="table" w:customStyle="1" w:styleId="1320">
    <w:name w:val="Сетка таблицы13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B17068"/>
  </w:style>
  <w:style w:type="numbering" w:customStyle="1" w:styleId="2163">
    <w:name w:val="Нет списка2163"/>
    <w:next w:val="a2"/>
    <w:semiHidden/>
    <w:unhideWhenUsed/>
    <w:rsid w:val="00B17068"/>
  </w:style>
  <w:style w:type="numbering" w:customStyle="1" w:styleId="3163">
    <w:name w:val="Нет списка3163"/>
    <w:next w:val="a2"/>
    <w:semiHidden/>
    <w:unhideWhenUsed/>
    <w:rsid w:val="00B17068"/>
  </w:style>
  <w:style w:type="numbering" w:customStyle="1" w:styleId="533">
    <w:name w:val="Нет списка533"/>
    <w:next w:val="a2"/>
    <w:uiPriority w:val="99"/>
    <w:semiHidden/>
    <w:unhideWhenUsed/>
    <w:rsid w:val="00B17068"/>
  </w:style>
  <w:style w:type="numbering" w:customStyle="1" w:styleId="1233">
    <w:name w:val="Нет списка1233"/>
    <w:next w:val="a2"/>
    <w:semiHidden/>
    <w:unhideWhenUsed/>
    <w:rsid w:val="00B17068"/>
  </w:style>
  <w:style w:type="numbering" w:customStyle="1" w:styleId="2233">
    <w:name w:val="Нет списка2233"/>
    <w:next w:val="a2"/>
    <w:semiHidden/>
    <w:unhideWhenUsed/>
    <w:rsid w:val="00B17068"/>
  </w:style>
  <w:style w:type="numbering" w:customStyle="1" w:styleId="3233">
    <w:name w:val="Нет списка3233"/>
    <w:next w:val="a2"/>
    <w:semiHidden/>
    <w:unhideWhenUsed/>
    <w:rsid w:val="00B17068"/>
  </w:style>
  <w:style w:type="numbering" w:customStyle="1" w:styleId="4133">
    <w:name w:val="Нет списка4133"/>
    <w:next w:val="a2"/>
    <w:semiHidden/>
    <w:unhideWhenUsed/>
    <w:rsid w:val="00B17068"/>
  </w:style>
  <w:style w:type="numbering" w:customStyle="1" w:styleId="11233">
    <w:name w:val="Нет списка11233"/>
    <w:next w:val="a2"/>
    <w:semiHidden/>
    <w:rsid w:val="00B17068"/>
  </w:style>
  <w:style w:type="numbering" w:customStyle="1" w:styleId="111233">
    <w:name w:val="Нет списка111233"/>
    <w:next w:val="a2"/>
    <w:semiHidden/>
    <w:unhideWhenUsed/>
    <w:rsid w:val="00B17068"/>
  </w:style>
  <w:style w:type="numbering" w:customStyle="1" w:styleId="21133">
    <w:name w:val="Нет списка21133"/>
    <w:next w:val="a2"/>
    <w:semiHidden/>
    <w:unhideWhenUsed/>
    <w:rsid w:val="00B17068"/>
  </w:style>
  <w:style w:type="numbering" w:customStyle="1" w:styleId="31133">
    <w:name w:val="Нет списка31133"/>
    <w:next w:val="a2"/>
    <w:semiHidden/>
    <w:unhideWhenUsed/>
    <w:rsid w:val="00B17068"/>
  </w:style>
  <w:style w:type="numbering" w:customStyle="1" w:styleId="633">
    <w:name w:val="Нет списка633"/>
    <w:next w:val="a2"/>
    <w:uiPriority w:val="99"/>
    <w:semiHidden/>
    <w:unhideWhenUsed/>
    <w:rsid w:val="00B17068"/>
  </w:style>
  <w:style w:type="numbering" w:customStyle="1" w:styleId="1333">
    <w:name w:val="Нет списка1333"/>
    <w:next w:val="a2"/>
    <w:semiHidden/>
    <w:unhideWhenUsed/>
    <w:rsid w:val="00B17068"/>
  </w:style>
  <w:style w:type="numbering" w:customStyle="1" w:styleId="2333">
    <w:name w:val="Нет списка2333"/>
    <w:next w:val="a2"/>
    <w:semiHidden/>
    <w:unhideWhenUsed/>
    <w:rsid w:val="00B17068"/>
  </w:style>
  <w:style w:type="numbering" w:customStyle="1" w:styleId="3333">
    <w:name w:val="Нет списка3333"/>
    <w:next w:val="a2"/>
    <w:semiHidden/>
    <w:unhideWhenUsed/>
    <w:rsid w:val="00B17068"/>
  </w:style>
  <w:style w:type="numbering" w:customStyle="1" w:styleId="4233">
    <w:name w:val="Нет списка4233"/>
    <w:next w:val="a2"/>
    <w:semiHidden/>
    <w:unhideWhenUsed/>
    <w:rsid w:val="00B17068"/>
  </w:style>
  <w:style w:type="numbering" w:customStyle="1" w:styleId="11333">
    <w:name w:val="Нет списка11333"/>
    <w:next w:val="a2"/>
    <w:semiHidden/>
    <w:rsid w:val="00B17068"/>
  </w:style>
  <w:style w:type="numbering" w:customStyle="1" w:styleId="111333">
    <w:name w:val="Нет списка111333"/>
    <w:next w:val="a2"/>
    <w:semiHidden/>
    <w:unhideWhenUsed/>
    <w:rsid w:val="00B17068"/>
  </w:style>
  <w:style w:type="numbering" w:customStyle="1" w:styleId="21233">
    <w:name w:val="Нет списка21233"/>
    <w:next w:val="a2"/>
    <w:semiHidden/>
    <w:unhideWhenUsed/>
    <w:rsid w:val="00B17068"/>
  </w:style>
  <w:style w:type="numbering" w:customStyle="1" w:styleId="31233">
    <w:name w:val="Нет списка31233"/>
    <w:next w:val="a2"/>
    <w:semiHidden/>
    <w:unhideWhenUsed/>
    <w:rsid w:val="00B17068"/>
  </w:style>
  <w:style w:type="numbering" w:customStyle="1" w:styleId="733">
    <w:name w:val="Нет списка733"/>
    <w:next w:val="a2"/>
    <w:uiPriority w:val="99"/>
    <w:semiHidden/>
    <w:unhideWhenUsed/>
    <w:rsid w:val="00B17068"/>
  </w:style>
  <w:style w:type="numbering" w:customStyle="1" w:styleId="1433">
    <w:name w:val="Нет списка1433"/>
    <w:next w:val="a2"/>
    <w:semiHidden/>
    <w:unhideWhenUsed/>
    <w:rsid w:val="00B17068"/>
  </w:style>
  <w:style w:type="numbering" w:customStyle="1" w:styleId="2433">
    <w:name w:val="Нет списка2433"/>
    <w:next w:val="a2"/>
    <w:semiHidden/>
    <w:unhideWhenUsed/>
    <w:rsid w:val="00B17068"/>
  </w:style>
  <w:style w:type="numbering" w:customStyle="1" w:styleId="3433">
    <w:name w:val="Нет списка3433"/>
    <w:next w:val="a2"/>
    <w:semiHidden/>
    <w:unhideWhenUsed/>
    <w:rsid w:val="00B17068"/>
  </w:style>
  <w:style w:type="numbering" w:customStyle="1" w:styleId="4333">
    <w:name w:val="Нет списка4333"/>
    <w:next w:val="a2"/>
    <w:semiHidden/>
    <w:unhideWhenUsed/>
    <w:rsid w:val="00B17068"/>
  </w:style>
  <w:style w:type="numbering" w:customStyle="1" w:styleId="11433">
    <w:name w:val="Нет списка11433"/>
    <w:next w:val="a2"/>
    <w:semiHidden/>
    <w:rsid w:val="00B17068"/>
  </w:style>
  <w:style w:type="numbering" w:customStyle="1" w:styleId="111433">
    <w:name w:val="Нет списка111433"/>
    <w:next w:val="a2"/>
    <w:semiHidden/>
    <w:unhideWhenUsed/>
    <w:rsid w:val="00B17068"/>
  </w:style>
  <w:style w:type="numbering" w:customStyle="1" w:styleId="21333">
    <w:name w:val="Нет списка21333"/>
    <w:next w:val="a2"/>
    <w:semiHidden/>
    <w:unhideWhenUsed/>
    <w:rsid w:val="00B17068"/>
  </w:style>
  <w:style w:type="numbering" w:customStyle="1" w:styleId="31333">
    <w:name w:val="Нет списка31333"/>
    <w:next w:val="a2"/>
    <w:semiHidden/>
    <w:unhideWhenUsed/>
    <w:rsid w:val="00B17068"/>
  </w:style>
  <w:style w:type="numbering" w:customStyle="1" w:styleId="823">
    <w:name w:val="Нет списка823"/>
    <w:next w:val="a2"/>
    <w:uiPriority w:val="99"/>
    <w:semiHidden/>
    <w:unhideWhenUsed/>
    <w:rsid w:val="00B17068"/>
  </w:style>
  <w:style w:type="numbering" w:customStyle="1" w:styleId="1523">
    <w:name w:val="Нет списка1523"/>
    <w:next w:val="a2"/>
    <w:uiPriority w:val="99"/>
    <w:semiHidden/>
    <w:unhideWhenUsed/>
    <w:rsid w:val="00B17068"/>
  </w:style>
  <w:style w:type="table" w:customStyle="1" w:styleId="2220">
    <w:name w:val="Сетка таблицы22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B17068"/>
  </w:style>
  <w:style w:type="numbering" w:customStyle="1" w:styleId="111523">
    <w:name w:val="Нет списка111523"/>
    <w:next w:val="a2"/>
    <w:semiHidden/>
    <w:unhideWhenUsed/>
    <w:rsid w:val="00B17068"/>
  </w:style>
  <w:style w:type="numbering" w:customStyle="1" w:styleId="2523">
    <w:name w:val="Нет списка2523"/>
    <w:next w:val="a2"/>
    <w:semiHidden/>
    <w:unhideWhenUsed/>
    <w:rsid w:val="00B17068"/>
  </w:style>
  <w:style w:type="numbering" w:customStyle="1" w:styleId="3523">
    <w:name w:val="Нет списка3523"/>
    <w:next w:val="a2"/>
    <w:semiHidden/>
    <w:unhideWhenUsed/>
    <w:rsid w:val="00B17068"/>
  </w:style>
  <w:style w:type="numbering" w:customStyle="1" w:styleId="4423">
    <w:name w:val="Нет списка4423"/>
    <w:next w:val="a2"/>
    <w:semiHidden/>
    <w:unhideWhenUsed/>
    <w:rsid w:val="00B17068"/>
  </w:style>
  <w:style w:type="numbering" w:customStyle="1" w:styleId="1111223">
    <w:name w:val="Нет списка1111223"/>
    <w:next w:val="a2"/>
    <w:semiHidden/>
    <w:rsid w:val="00B17068"/>
  </w:style>
  <w:style w:type="table" w:customStyle="1" w:styleId="11220">
    <w:name w:val="Сетка таблицы112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B17068"/>
  </w:style>
  <w:style w:type="numbering" w:customStyle="1" w:styleId="21423">
    <w:name w:val="Нет списка21423"/>
    <w:next w:val="a2"/>
    <w:semiHidden/>
    <w:unhideWhenUsed/>
    <w:rsid w:val="00B17068"/>
  </w:style>
  <w:style w:type="numbering" w:customStyle="1" w:styleId="31423">
    <w:name w:val="Нет списка31423"/>
    <w:next w:val="a2"/>
    <w:semiHidden/>
    <w:unhideWhenUsed/>
    <w:rsid w:val="00B17068"/>
  </w:style>
  <w:style w:type="numbering" w:customStyle="1" w:styleId="5123">
    <w:name w:val="Нет списка5123"/>
    <w:next w:val="a2"/>
    <w:uiPriority w:val="99"/>
    <w:semiHidden/>
    <w:unhideWhenUsed/>
    <w:rsid w:val="00B17068"/>
  </w:style>
  <w:style w:type="numbering" w:customStyle="1" w:styleId="12123">
    <w:name w:val="Нет списка12123"/>
    <w:next w:val="a2"/>
    <w:semiHidden/>
    <w:unhideWhenUsed/>
    <w:rsid w:val="00B17068"/>
  </w:style>
  <w:style w:type="numbering" w:customStyle="1" w:styleId="22123">
    <w:name w:val="Нет списка22123"/>
    <w:next w:val="a2"/>
    <w:semiHidden/>
    <w:unhideWhenUsed/>
    <w:rsid w:val="00B17068"/>
  </w:style>
  <w:style w:type="numbering" w:customStyle="1" w:styleId="32123">
    <w:name w:val="Нет списка32123"/>
    <w:next w:val="a2"/>
    <w:semiHidden/>
    <w:unhideWhenUsed/>
    <w:rsid w:val="00B17068"/>
  </w:style>
  <w:style w:type="numbering" w:customStyle="1" w:styleId="41123">
    <w:name w:val="Нет списка41123"/>
    <w:next w:val="a2"/>
    <w:semiHidden/>
    <w:unhideWhenUsed/>
    <w:rsid w:val="00B17068"/>
  </w:style>
  <w:style w:type="numbering" w:customStyle="1" w:styleId="112123">
    <w:name w:val="Нет списка112123"/>
    <w:next w:val="a2"/>
    <w:semiHidden/>
    <w:rsid w:val="00B17068"/>
  </w:style>
  <w:style w:type="numbering" w:customStyle="1" w:styleId="1112123">
    <w:name w:val="Нет списка1112123"/>
    <w:next w:val="a2"/>
    <w:semiHidden/>
    <w:unhideWhenUsed/>
    <w:rsid w:val="00B17068"/>
  </w:style>
  <w:style w:type="numbering" w:customStyle="1" w:styleId="211123">
    <w:name w:val="Нет списка211123"/>
    <w:next w:val="a2"/>
    <w:semiHidden/>
    <w:unhideWhenUsed/>
    <w:rsid w:val="00B17068"/>
  </w:style>
  <w:style w:type="numbering" w:customStyle="1" w:styleId="311123">
    <w:name w:val="Нет списка311123"/>
    <w:next w:val="a2"/>
    <w:semiHidden/>
    <w:unhideWhenUsed/>
    <w:rsid w:val="00B17068"/>
  </w:style>
  <w:style w:type="numbering" w:customStyle="1" w:styleId="6123">
    <w:name w:val="Нет списка6123"/>
    <w:next w:val="a2"/>
    <w:uiPriority w:val="99"/>
    <w:semiHidden/>
    <w:unhideWhenUsed/>
    <w:rsid w:val="00B17068"/>
  </w:style>
  <w:style w:type="numbering" w:customStyle="1" w:styleId="13123">
    <w:name w:val="Нет списка13123"/>
    <w:next w:val="a2"/>
    <w:semiHidden/>
    <w:unhideWhenUsed/>
    <w:rsid w:val="00B17068"/>
  </w:style>
  <w:style w:type="numbering" w:customStyle="1" w:styleId="23123">
    <w:name w:val="Нет списка23123"/>
    <w:next w:val="a2"/>
    <w:semiHidden/>
    <w:unhideWhenUsed/>
    <w:rsid w:val="00B17068"/>
  </w:style>
  <w:style w:type="numbering" w:customStyle="1" w:styleId="33123">
    <w:name w:val="Нет списка33123"/>
    <w:next w:val="a2"/>
    <w:semiHidden/>
    <w:unhideWhenUsed/>
    <w:rsid w:val="00B17068"/>
  </w:style>
  <w:style w:type="numbering" w:customStyle="1" w:styleId="42123">
    <w:name w:val="Нет списка42123"/>
    <w:next w:val="a2"/>
    <w:semiHidden/>
    <w:unhideWhenUsed/>
    <w:rsid w:val="00B17068"/>
  </w:style>
  <w:style w:type="numbering" w:customStyle="1" w:styleId="113123">
    <w:name w:val="Нет списка113123"/>
    <w:next w:val="a2"/>
    <w:semiHidden/>
    <w:rsid w:val="00B17068"/>
  </w:style>
  <w:style w:type="numbering" w:customStyle="1" w:styleId="1113123">
    <w:name w:val="Нет списка1113123"/>
    <w:next w:val="a2"/>
    <w:semiHidden/>
    <w:unhideWhenUsed/>
    <w:rsid w:val="00B17068"/>
  </w:style>
  <w:style w:type="numbering" w:customStyle="1" w:styleId="212123">
    <w:name w:val="Нет списка212123"/>
    <w:next w:val="a2"/>
    <w:semiHidden/>
    <w:unhideWhenUsed/>
    <w:rsid w:val="00B17068"/>
  </w:style>
  <w:style w:type="numbering" w:customStyle="1" w:styleId="312123">
    <w:name w:val="Нет списка312123"/>
    <w:next w:val="a2"/>
    <w:semiHidden/>
    <w:unhideWhenUsed/>
    <w:rsid w:val="00B17068"/>
  </w:style>
  <w:style w:type="numbering" w:customStyle="1" w:styleId="7123">
    <w:name w:val="Нет списка7123"/>
    <w:next w:val="a2"/>
    <w:uiPriority w:val="99"/>
    <w:semiHidden/>
    <w:unhideWhenUsed/>
    <w:rsid w:val="00B17068"/>
  </w:style>
  <w:style w:type="numbering" w:customStyle="1" w:styleId="14123">
    <w:name w:val="Нет списка14123"/>
    <w:next w:val="a2"/>
    <w:semiHidden/>
    <w:unhideWhenUsed/>
    <w:rsid w:val="00B17068"/>
  </w:style>
  <w:style w:type="numbering" w:customStyle="1" w:styleId="24123">
    <w:name w:val="Нет списка24123"/>
    <w:next w:val="a2"/>
    <w:semiHidden/>
    <w:unhideWhenUsed/>
    <w:rsid w:val="00B17068"/>
  </w:style>
  <w:style w:type="numbering" w:customStyle="1" w:styleId="34123">
    <w:name w:val="Нет списка34123"/>
    <w:next w:val="a2"/>
    <w:semiHidden/>
    <w:unhideWhenUsed/>
    <w:rsid w:val="00B17068"/>
  </w:style>
  <w:style w:type="numbering" w:customStyle="1" w:styleId="43123">
    <w:name w:val="Нет списка43123"/>
    <w:next w:val="a2"/>
    <w:semiHidden/>
    <w:unhideWhenUsed/>
    <w:rsid w:val="00B17068"/>
  </w:style>
  <w:style w:type="numbering" w:customStyle="1" w:styleId="114123">
    <w:name w:val="Нет списка114123"/>
    <w:next w:val="a2"/>
    <w:semiHidden/>
    <w:rsid w:val="00B17068"/>
  </w:style>
  <w:style w:type="numbering" w:customStyle="1" w:styleId="1114123">
    <w:name w:val="Нет списка1114123"/>
    <w:next w:val="a2"/>
    <w:semiHidden/>
    <w:unhideWhenUsed/>
    <w:rsid w:val="00B17068"/>
  </w:style>
  <w:style w:type="numbering" w:customStyle="1" w:styleId="213123">
    <w:name w:val="Нет списка213123"/>
    <w:next w:val="a2"/>
    <w:semiHidden/>
    <w:unhideWhenUsed/>
    <w:rsid w:val="00B17068"/>
  </w:style>
  <w:style w:type="numbering" w:customStyle="1" w:styleId="313123">
    <w:name w:val="Нет списка313123"/>
    <w:next w:val="a2"/>
    <w:semiHidden/>
    <w:unhideWhenUsed/>
    <w:rsid w:val="00B17068"/>
  </w:style>
  <w:style w:type="numbering" w:customStyle="1" w:styleId="181">
    <w:name w:val="Нет списка181"/>
    <w:next w:val="a2"/>
    <w:uiPriority w:val="99"/>
    <w:semiHidden/>
    <w:unhideWhenUsed/>
    <w:rsid w:val="00B17068"/>
  </w:style>
  <w:style w:type="numbering" w:customStyle="1" w:styleId="191">
    <w:name w:val="Нет списка191"/>
    <w:next w:val="a2"/>
    <w:uiPriority w:val="99"/>
    <w:semiHidden/>
    <w:unhideWhenUsed/>
    <w:rsid w:val="00B17068"/>
  </w:style>
  <w:style w:type="table" w:customStyle="1" w:styleId="516">
    <w:name w:val="Сетка таблицы5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B17068"/>
  </w:style>
  <w:style w:type="numbering" w:customStyle="1" w:styleId="11181">
    <w:name w:val="Нет списка11181"/>
    <w:next w:val="a2"/>
    <w:semiHidden/>
    <w:unhideWhenUsed/>
    <w:rsid w:val="00B17068"/>
  </w:style>
  <w:style w:type="numbering" w:customStyle="1" w:styleId="281">
    <w:name w:val="Нет списка281"/>
    <w:next w:val="a2"/>
    <w:semiHidden/>
    <w:unhideWhenUsed/>
    <w:rsid w:val="00B17068"/>
  </w:style>
  <w:style w:type="numbering" w:customStyle="1" w:styleId="381">
    <w:name w:val="Нет списка381"/>
    <w:next w:val="a2"/>
    <w:semiHidden/>
    <w:unhideWhenUsed/>
    <w:rsid w:val="00B17068"/>
  </w:style>
  <w:style w:type="numbering" w:customStyle="1" w:styleId="471">
    <w:name w:val="Нет списка471"/>
    <w:next w:val="a2"/>
    <w:semiHidden/>
    <w:unhideWhenUsed/>
    <w:rsid w:val="00B17068"/>
  </w:style>
  <w:style w:type="numbering" w:customStyle="1" w:styleId="111151">
    <w:name w:val="Нет списка111151"/>
    <w:next w:val="a2"/>
    <w:semiHidden/>
    <w:rsid w:val="00B17068"/>
  </w:style>
  <w:style w:type="table" w:customStyle="1" w:styleId="1410">
    <w:name w:val="Сетка таблицы14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B17068"/>
  </w:style>
  <w:style w:type="numbering" w:customStyle="1" w:styleId="2171">
    <w:name w:val="Нет списка2171"/>
    <w:next w:val="a2"/>
    <w:semiHidden/>
    <w:unhideWhenUsed/>
    <w:rsid w:val="00B17068"/>
  </w:style>
  <w:style w:type="numbering" w:customStyle="1" w:styleId="3171">
    <w:name w:val="Нет списка3171"/>
    <w:next w:val="a2"/>
    <w:semiHidden/>
    <w:unhideWhenUsed/>
    <w:rsid w:val="00B17068"/>
  </w:style>
  <w:style w:type="numbering" w:customStyle="1" w:styleId="541">
    <w:name w:val="Нет списка541"/>
    <w:next w:val="a2"/>
    <w:uiPriority w:val="99"/>
    <w:semiHidden/>
    <w:unhideWhenUsed/>
    <w:rsid w:val="00B17068"/>
  </w:style>
  <w:style w:type="numbering" w:customStyle="1" w:styleId="1241">
    <w:name w:val="Нет списка1241"/>
    <w:next w:val="a2"/>
    <w:semiHidden/>
    <w:unhideWhenUsed/>
    <w:rsid w:val="00B17068"/>
  </w:style>
  <w:style w:type="numbering" w:customStyle="1" w:styleId="2241">
    <w:name w:val="Нет списка2241"/>
    <w:next w:val="a2"/>
    <w:semiHidden/>
    <w:unhideWhenUsed/>
    <w:rsid w:val="00B17068"/>
  </w:style>
  <w:style w:type="numbering" w:customStyle="1" w:styleId="3241">
    <w:name w:val="Нет списка3241"/>
    <w:next w:val="a2"/>
    <w:semiHidden/>
    <w:unhideWhenUsed/>
    <w:rsid w:val="00B17068"/>
  </w:style>
  <w:style w:type="numbering" w:customStyle="1" w:styleId="4141">
    <w:name w:val="Нет списка4141"/>
    <w:next w:val="a2"/>
    <w:semiHidden/>
    <w:unhideWhenUsed/>
    <w:rsid w:val="00B17068"/>
  </w:style>
  <w:style w:type="numbering" w:customStyle="1" w:styleId="11241">
    <w:name w:val="Нет списка11241"/>
    <w:next w:val="a2"/>
    <w:semiHidden/>
    <w:rsid w:val="00B17068"/>
  </w:style>
  <w:style w:type="numbering" w:customStyle="1" w:styleId="111241">
    <w:name w:val="Нет списка111241"/>
    <w:next w:val="a2"/>
    <w:semiHidden/>
    <w:unhideWhenUsed/>
    <w:rsid w:val="00B17068"/>
  </w:style>
  <w:style w:type="numbering" w:customStyle="1" w:styleId="21141">
    <w:name w:val="Нет списка21141"/>
    <w:next w:val="a2"/>
    <w:semiHidden/>
    <w:unhideWhenUsed/>
    <w:rsid w:val="00B17068"/>
  </w:style>
  <w:style w:type="numbering" w:customStyle="1" w:styleId="31141">
    <w:name w:val="Нет списка31141"/>
    <w:next w:val="a2"/>
    <w:semiHidden/>
    <w:unhideWhenUsed/>
    <w:rsid w:val="00B17068"/>
  </w:style>
  <w:style w:type="numbering" w:customStyle="1" w:styleId="641">
    <w:name w:val="Нет списка641"/>
    <w:next w:val="a2"/>
    <w:uiPriority w:val="99"/>
    <w:semiHidden/>
    <w:unhideWhenUsed/>
    <w:rsid w:val="00B17068"/>
  </w:style>
  <w:style w:type="numbering" w:customStyle="1" w:styleId="1341">
    <w:name w:val="Нет списка1341"/>
    <w:next w:val="a2"/>
    <w:semiHidden/>
    <w:unhideWhenUsed/>
    <w:rsid w:val="00B17068"/>
  </w:style>
  <w:style w:type="numbering" w:customStyle="1" w:styleId="2341">
    <w:name w:val="Нет списка2341"/>
    <w:next w:val="a2"/>
    <w:semiHidden/>
    <w:unhideWhenUsed/>
    <w:rsid w:val="00B17068"/>
  </w:style>
  <w:style w:type="numbering" w:customStyle="1" w:styleId="3341">
    <w:name w:val="Нет списка3341"/>
    <w:next w:val="a2"/>
    <w:semiHidden/>
    <w:unhideWhenUsed/>
    <w:rsid w:val="00B17068"/>
  </w:style>
  <w:style w:type="numbering" w:customStyle="1" w:styleId="4241">
    <w:name w:val="Нет списка4241"/>
    <w:next w:val="a2"/>
    <w:semiHidden/>
    <w:unhideWhenUsed/>
    <w:rsid w:val="00B17068"/>
  </w:style>
  <w:style w:type="numbering" w:customStyle="1" w:styleId="11341">
    <w:name w:val="Нет списка11341"/>
    <w:next w:val="a2"/>
    <w:semiHidden/>
    <w:rsid w:val="00B17068"/>
  </w:style>
  <w:style w:type="numbering" w:customStyle="1" w:styleId="111341">
    <w:name w:val="Нет списка111341"/>
    <w:next w:val="a2"/>
    <w:semiHidden/>
    <w:unhideWhenUsed/>
    <w:rsid w:val="00B17068"/>
  </w:style>
  <w:style w:type="numbering" w:customStyle="1" w:styleId="21241">
    <w:name w:val="Нет списка21241"/>
    <w:next w:val="a2"/>
    <w:semiHidden/>
    <w:unhideWhenUsed/>
    <w:rsid w:val="00B17068"/>
  </w:style>
  <w:style w:type="numbering" w:customStyle="1" w:styleId="31241">
    <w:name w:val="Нет списка31241"/>
    <w:next w:val="a2"/>
    <w:semiHidden/>
    <w:unhideWhenUsed/>
    <w:rsid w:val="00B17068"/>
  </w:style>
  <w:style w:type="numbering" w:customStyle="1" w:styleId="741">
    <w:name w:val="Нет списка741"/>
    <w:next w:val="a2"/>
    <w:uiPriority w:val="99"/>
    <w:semiHidden/>
    <w:unhideWhenUsed/>
    <w:rsid w:val="00B17068"/>
  </w:style>
  <w:style w:type="numbering" w:customStyle="1" w:styleId="1441">
    <w:name w:val="Нет списка1441"/>
    <w:next w:val="a2"/>
    <w:semiHidden/>
    <w:unhideWhenUsed/>
    <w:rsid w:val="00B17068"/>
  </w:style>
  <w:style w:type="numbering" w:customStyle="1" w:styleId="2441">
    <w:name w:val="Нет списка2441"/>
    <w:next w:val="a2"/>
    <w:semiHidden/>
    <w:unhideWhenUsed/>
    <w:rsid w:val="00B17068"/>
  </w:style>
  <w:style w:type="numbering" w:customStyle="1" w:styleId="3441">
    <w:name w:val="Нет списка3441"/>
    <w:next w:val="a2"/>
    <w:semiHidden/>
    <w:unhideWhenUsed/>
    <w:rsid w:val="00B17068"/>
  </w:style>
  <w:style w:type="numbering" w:customStyle="1" w:styleId="4341">
    <w:name w:val="Нет списка4341"/>
    <w:next w:val="a2"/>
    <w:semiHidden/>
    <w:unhideWhenUsed/>
    <w:rsid w:val="00B17068"/>
  </w:style>
  <w:style w:type="numbering" w:customStyle="1" w:styleId="11441">
    <w:name w:val="Нет списка11441"/>
    <w:next w:val="a2"/>
    <w:semiHidden/>
    <w:rsid w:val="00B17068"/>
  </w:style>
  <w:style w:type="numbering" w:customStyle="1" w:styleId="111441">
    <w:name w:val="Нет списка111441"/>
    <w:next w:val="a2"/>
    <w:semiHidden/>
    <w:unhideWhenUsed/>
    <w:rsid w:val="00B17068"/>
  </w:style>
  <w:style w:type="numbering" w:customStyle="1" w:styleId="21341">
    <w:name w:val="Нет списка21341"/>
    <w:next w:val="a2"/>
    <w:semiHidden/>
    <w:unhideWhenUsed/>
    <w:rsid w:val="00B17068"/>
  </w:style>
  <w:style w:type="numbering" w:customStyle="1" w:styleId="31341">
    <w:name w:val="Нет списка31341"/>
    <w:next w:val="a2"/>
    <w:semiHidden/>
    <w:unhideWhenUsed/>
    <w:rsid w:val="00B17068"/>
  </w:style>
  <w:style w:type="numbering" w:customStyle="1" w:styleId="831">
    <w:name w:val="Нет списка831"/>
    <w:next w:val="a2"/>
    <w:uiPriority w:val="99"/>
    <w:semiHidden/>
    <w:unhideWhenUsed/>
    <w:rsid w:val="00B17068"/>
  </w:style>
  <w:style w:type="numbering" w:customStyle="1" w:styleId="1531">
    <w:name w:val="Нет списка1531"/>
    <w:next w:val="a2"/>
    <w:uiPriority w:val="99"/>
    <w:semiHidden/>
    <w:unhideWhenUsed/>
    <w:rsid w:val="00B17068"/>
  </w:style>
  <w:style w:type="table" w:customStyle="1" w:styleId="2316">
    <w:name w:val="Сетка таблицы23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B17068"/>
  </w:style>
  <w:style w:type="numbering" w:customStyle="1" w:styleId="111531">
    <w:name w:val="Нет списка111531"/>
    <w:next w:val="a2"/>
    <w:semiHidden/>
    <w:unhideWhenUsed/>
    <w:rsid w:val="00B17068"/>
  </w:style>
  <w:style w:type="numbering" w:customStyle="1" w:styleId="2531">
    <w:name w:val="Нет списка2531"/>
    <w:next w:val="a2"/>
    <w:semiHidden/>
    <w:unhideWhenUsed/>
    <w:rsid w:val="00B17068"/>
  </w:style>
  <w:style w:type="numbering" w:customStyle="1" w:styleId="3531">
    <w:name w:val="Нет списка3531"/>
    <w:next w:val="a2"/>
    <w:semiHidden/>
    <w:unhideWhenUsed/>
    <w:rsid w:val="00B17068"/>
  </w:style>
  <w:style w:type="numbering" w:customStyle="1" w:styleId="4431">
    <w:name w:val="Нет списка4431"/>
    <w:next w:val="a2"/>
    <w:semiHidden/>
    <w:unhideWhenUsed/>
    <w:rsid w:val="00B17068"/>
  </w:style>
  <w:style w:type="numbering" w:customStyle="1" w:styleId="1111231">
    <w:name w:val="Нет списка1111231"/>
    <w:next w:val="a2"/>
    <w:semiHidden/>
    <w:rsid w:val="00B17068"/>
  </w:style>
  <w:style w:type="table" w:customStyle="1" w:styleId="11310">
    <w:name w:val="Сетка таблицы113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B17068"/>
  </w:style>
  <w:style w:type="numbering" w:customStyle="1" w:styleId="21431">
    <w:name w:val="Нет списка21431"/>
    <w:next w:val="a2"/>
    <w:semiHidden/>
    <w:unhideWhenUsed/>
    <w:rsid w:val="00B17068"/>
  </w:style>
  <w:style w:type="numbering" w:customStyle="1" w:styleId="31431">
    <w:name w:val="Нет списка31431"/>
    <w:next w:val="a2"/>
    <w:semiHidden/>
    <w:unhideWhenUsed/>
    <w:rsid w:val="00B17068"/>
  </w:style>
  <w:style w:type="numbering" w:customStyle="1" w:styleId="5131">
    <w:name w:val="Нет списка5131"/>
    <w:next w:val="a2"/>
    <w:uiPriority w:val="99"/>
    <w:semiHidden/>
    <w:unhideWhenUsed/>
    <w:rsid w:val="00B17068"/>
  </w:style>
  <w:style w:type="numbering" w:customStyle="1" w:styleId="12131">
    <w:name w:val="Нет списка12131"/>
    <w:next w:val="a2"/>
    <w:semiHidden/>
    <w:unhideWhenUsed/>
    <w:rsid w:val="00B17068"/>
  </w:style>
  <w:style w:type="numbering" w:customStyle="1" w:styleId="22131">
    <w:name w:val="Нет списка22131"/>
    <w:next w:val="a2"/>
    <w:semiHidden/>
    <w:unhideWhenUsed/>
    <w:rsid w:val="00B17068"/>
  </w:style>
  <w:style w:type="numbering" w:customStyle="1" w:styleId="32131">
    <w:name w:val="Нет списка32131"/>
    <w:next w:val="a2"/>
    <w:semiHidden/>
    <w:unhideWhenUsed/>
    <w:rsid w:val="00B17068"/>
  </w:style>
  <w:style w:type="numbering" w:customStyle="1" w:styleId="41131">
    <w:name w:val="Нет списка41131"/>
    <w:next w:val="a2"/>
    <w:semiHidden/>
    <w:unhideWhenUsed/>
    <w:rsid w:val="00B17068"/>
  </w:style>
  <w:style w:type="numbering" w:customStyle="1" w:styleId="112131">
    <w:name w:val="Нет списка112131"/>
    <w:next w:val="a2"/>
    <w:semiHidden/>
    <w:rsid w:val="00B17068"/>
  </w:style>
  <w:style w:type="numbering" w:customStyle="1" w:styleId="1112131">
    <w:name w:val="Нет списка1112131"/>
    <w:next w:val="a2"/>
    <w:semiHidden/>
    <w:unhideWhenUsed/>
    <w:rsid w:val="00B17068"/>
  </w:style>
  <w:style w:type="numbering" w:customStyle="1" w:styleId="211131">
    <w:name w:val="Нет списка211131"/>
    <w:next w:val="a2"/>
    <w:semiHidden/>
    <w:unhideWhenUsed/>
    <w:rsid w:val="00B17068"/>
  </w:style>
  <w:style w:type="numbering" w:customStyle="1" w:styleId="311131">
    <w:name w:val="Нет списка311131"/>
    <w:next w:val="a2"/>
    <w:semiHidden/>
    <w:unhideWhenUsed/>
    <w:rsid w:val="00B17068"/>
  </w:style>
  <w:style w:type="numbering" w:customStyle="1" w:styleId="6131">
    <w:name w:val="Нет списка6131"/>
    <w:next w:val="a2"/>
    <w:uiPriority w:val="99"/>
    <w:semiHidden/>
    <w:unhideWhenUsed/>
    <w:rsid w:val="00B17068"/>
  </w:style>
  <w:style w:type="numbering" w:customStyle="1" w:styleId="13131">
    <w:name w:val="Нет списка13131"/>
    <w:next w:val="a2"/>
    <w:semiHidden/>
    <w:unhideWhenUsed/>
    <w:rsid w:val="00B17068"/>
  </w:style>
  <w:style w:type="numbering" w:customStyle="1" w:styleId="23131">
    <w:name w:val="Нет списка23131"/>
    <w:next w:val="a2"/>
    <w:semiHidden/>
    <w:unhideWhenUsed/>
    <w:rsid w:val="00B17068"/>
  </w:style>
  <w:style w:type="numbering" w:customStyle="1" w:styleId="33131">
    <w:name w:val="Нет списка33131"/>
    <w:next w:val="a2"/>
    <w:semiHidden/>
    <w:unhideWhenUsed/>
    <w:rsid w:val="00B17068"/>
  </w:style>
  <w:style w:type="numbering" w:customStyle="1" w:styleId="42131">
    <w:name w:val="Нет списка42131"/>
    <w:next w:val="a2"/>
    <w:semiHidden/>
    <w:unhideWhenUsed/>
    <w:rsid w:val="00B17068"/>
  </w:style>
  <w:style w:type="numbering" w:customStyle="1" w:styleId="113131">
    <w:name w:val="Нет списка113131"/>
    <w:next w:val="a2"/>
    <w:semiHidden/>
    <w:rsid w:val="00B17068"/>
  </w:style>
  <w:style w:type="numbering" w:customStyle="1" w:styleId="1113131">
    <w:name w:val="Нет списка1113131"/>
    <w:next w:val="a2"/>
    <w:semiHidden/>
    <w:unhideWhenUsed/>
    <w:rsid w:val="00B17068"/>
  </w:style>
  <w:style w:type="numbering" w:customStyle="1" w:styleId="212131">
    <w:name w:val="Нет списка212131"/>
    <w:next w:val="a2"/>
    <w:semiHidden/>
    <w:unhideWhenUsed/>
    <w:rsid w:val="00B17068"/>
  </w:style>
  <w:style w:type="numbering" w:customStyle="1" w:styleId="312131">
    <w:name w:val="Нет списка312131"/>
    <w:next w:val="a2"/>
    <w:semiHidden/>
    <w:unhideWhenUsed/>
    <w:rsid w:val="00B17068"/>
  </w:style>
  <w:style w:type="numbering" w:customStyle="1" w:styleId="7131">
    <w:name w:val="Нет списка7131"/>
    <w:next w:val="a2"/>
    <w:uiPriority w:val="99"/>
    <w:semiHidden/>
    <w:unhideWhenUsed/>
    <w:rsid w:val="00B17068"/>
  </w:style>
  <w:style w:type="numbering" w:customStyle="1" w:styleId="14131">
    <w:name w:val="Нет списка14131"/>
    <w:next w:val="a2"/>
    <w:semiHidden/>
    <w:unhideWhenUsed/>
    <w:rsid w:val="00B17068"/>
  </w:style>
  <w:style w:type="numbering" w:customStyle="1" w:styleId="24131">
    <w:name w:val="Нет списка24131"/>
    <w:next w:val="a2"/>
    <w:semiHidden/>
    <w:unhideWhenUsed/>
    <w:rsid w:val="00B17068"/>
  </w:style>
  <w:style w:type="numbering" w:customStyle="1" w:styleId="34131">
    <w:name w:val="Нет списка34131"/>
    <w:next w:val="a2"/>
    <w:semiHidden/>
    <w:unhideWhenUsed/>
    <w:rsid w:val="00B17068"/>
  </w:style>
  <w:style w:type="numbering" w:customStyle="1" w:styleId="43131">
    <w:name w:val="Нет списка43131"/>
    <w:next w:val="a2"/>
    <w:semiHidden/>
    <w:unhideWhenUsed/>
    <w:rsid w:val="00B17068"/>
  </w:style>
  <w:style w:type="numbering" w:customStyle="1" w:styleId="114131">
    <w:name w:val="Нет списка114131"/>
    <w:next w:val="a2"/>
    <w:semiHidden/>
    <w:rsid w:val="00B17068"/>
  </w:style>
  <w:style w:type="numbering" w:customStyle="1" w:styleId="1114131">
    <w:name w:val="Нет списка1114131"/>
    <w:next w:val="a2"/>
    <w:semiHidden/>
    <w:unhideWhenUsed/>
    <w:rsid w:val="00B17068"/>
  </w:style>
  <w:style w:type="numbering" w:customStyle="1" w:styleId="213131">
    <w:name w:val="Нет списка213131"/>
    <w:next w:val="a2"/>
    <w:semiHidden/>
    <w:unhideWhenUsed/>
    <w:rsid w:val="00B17068"/>
  </w:style>
  <w:style w:type="numbering" w:customStyle="1" w:styleId="313131">
    <w:name w:val="Нет списка313131"/>
    <w:next w:val="a2"/>
    <w:semiHidden/>
    <w:unhideWhenUsed/>
    <w:rsid w:val="00B17068"/>
  </w:style>
  <w:style w:type="numbering" w:customStyle="1" w:styleId="911">
    <w:name w:val="Нет списка911"/>
    <w:next w:val="a2"/>
    <w:uiPriority w:val="99"/>
    <w:semiHidden/>
    <w:unhideWhenUsed/>
    <w:rsid w:val="00B17068"/>
  </w:style>
  <w:style w:type="numbering" w:customStyle="1" w:styleId="1611">
    <w:name w:val="Нет списка1611"/>
    <w:next w:val="a2"/>
    <w:uiPriority w:val="99"/>
    <w:semiHidden/>
    <w:unhideWhenUsed/>
    <w:rsid w:val="00B17068"/>
  </w:style>
  <w:style w:type="table" w:customStyle="1" w:styleId="3117">
    <w:name w:val="Сетка таблицы3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B17068"/>
  </w:style>
  <w:style w:type="numbering" w:customStyle="1" w:styleId="111611">
    <w:name w:val="Нет списка111611"/>
    <w:next w:val="a2"/>
    <w:semiHidden/>
    <w:unhideWhenUsed/>
    <w:rsid w:val="00B17068"/>
  </w:style>
  <w:style w:type="numbering" w:customStyle="1" w:styleId="2611">
    <w:name w:val="Нет списка2611"/>
    <w:next w:val="a2"/>
    <w:semiHidden/>
    <w:unhideWhenUsed/>
    <w:rsid w:val="00B17068"/>
  </w:style>
  <w:style w:type="numbering" w:customStyle="1" w:styleId="3611">
    <w:name w:val="Нет списка3611"/>
    <w:next w:val="a2"/>
    <w:semiHidden/>
    <w:unhideWhenUsed/>
    <w:rsid w:val="00B17068"/>
  </w:style>
  <w:style w:type="numbering" w:customStyle="1" w:styleId="4511">
    <w:name w:val="Нет списка4511"/>
    <w:next w:val="a2"/>
    <w:semiHidden/>
    <w:unhideWhenUsed/>
    <w:rsid w:val="00B17068"/>
  </w:style>
  <w:style w:type="numbering" w:customStyle="1" w:styleId="1111311">
    <w:name w:val="Нет списка1111311"/>
    <w:next w:val="a2"/>
    <w:semiHidden/>
    <w:rsid w:val="00B17068"/>
  </w:style>
  <w:style w:type="table" w:customStyle="1" w:styleId="12110">
    <w:name w:val="Сетка таблицы12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B17068"/>
  </w:style>
  <w:style w:type="numbering" w:customStyle="1" w:styleId="21511">
    <w:name w:val="Нет списка21511"/>
    <w:next w:val="a2"/>
    <w:semiHidden/>
    <w:unhideWhenUsed/>
    <w:rsid w:val="00B17068"/>
  </w:style>
  <w:style w:type="numbering" w:customStyle="1" w:styleId="31511">
    <w:name w:val="Нет списка31511"/>
    <w:next w:val="a2"/>
    <w:semiHidden/>
    <w:unhideWhenUsed/>
    <w:rsid w:val="00B17068"/>
  </w:style>
  <w:style w:type="numbering" w:customStyle="1" w:styleId="5211">
    <w:name w:val="Нет списка5211"/>
    <w:next w:val="a2"/>
    <w:uiPriority w:val="99"/>
    <w:semiHidden/>
    <w:unhideWhenUsed/>
    <w:rsid w:val="00B17068"/>
  </w:style>
  <w:style w:type="numbering" w:customStyle="1" w:styleId="12211">
    <w:name w:val="Нет списка12211"/>
    <w:next w:val="a2"/>
    <w:semiHidden/>
    <w:unhideWhenUsed/>
    <w:rsid w:val="00B17068"/>
  </w:style>
  <w:style w:type="numbering" w:customStyle="1" w:styleId="22211">
    <w:name w:val="Нет списка22211"/>
    <w:next w:val="a2"/>
    <w:semiHidden/>
    <w:unhideWhenUsed/>
    <w:rsid w:val="00B17068"/>
  </w:style>
  <w:style w:type="numbering" w:customStyle="1" w:styleId="32211">
    <w:name w:val="Нет списка32211"/>
    <w:next w:val="a2"/>
    <w:semiHidden/>
    <w:unhideWhenUsed/>
    <w:rsid w:val="00B17068"/>
  </w:style>
  <w:style w:type="numbering" w:customStyle="1" w:styleId="41211">
    <w:name w:val="Нет списка41211"/>
    <w:next w:val="a2"/>
    <w:semiHidden/>
    <w:unhideWhenUsed/>
    <w:rsid w:val="00B17068"/>
  </w:style>
  <w:style w:type="numbering" w:customStyle="1" w:styleId="112211">
    <w:name w:val="Нет списка112211"/>
    <w:next w:val="a2"/>
    <w:semiHidden/>
    <w:rsid w:val="00B17068"/>
  </w:style>
  <w:style w:type="numbering" w:customStyle="1" w:styleId="1112211">
    <w:name w:val="Нет списка1112211"/>
    <w:next w:val="a2"/>
    <w:semiHidden/>
    <w:unhideWhenUsed/>
    <w:rsid w:val="00B17068"/>
  </w:style>
  <w:style w:type="numbering" w:customStyle="1" w:styleId="211211">
    <w:name w:val="Нет списка211211"/>
    <w:next w:val="a2"/>
    <w:semiHidden/>
    <w:unhideWhenUsed/>
    <w:rsid w:val="00B17068"/>
  </w:style>
  <w:style w:type="numbering" w:customStyle="1" w:styleId="311211">
    <w:name w:val="Нет списка311211"/>
    <w:next w:val="a2"/>
    <w:semiHidden/>
    <w:unhideWhenUsed/>
    <w:rsid w:val="00B17068"/>
  </w:style>
  <w:style w:type="numbering" w:customStyle="1" w:styleId="6211">
    <w:name w:val="Нет списка6211"/>
    <w:next w:val="a2"/>
    <w:uiPriority w:val="99"/>
    <w:semiHidden/>
    <w:unhideWhenUsed/>
    <w:rsid w:val="00B17068"/>
  </w:style>
  <w:style w:type="numbering" w:customStyle="1" w:styleId="13211">
    <w:name w:val="Нет списка13211"/>
    <w:next w:val="a2"/>
    <w:semiHidden/>
    <w:unhideWhenUsed/>
    <w:rsid w:val="00B17068"/>
  </w:style>
  <w:style w:type="numbering" w:customStyle="1" w:styleId="23211">
    <w:name w:val="Нет списка23211"/>
    <w:next w:val="a2"/>
    <w:semiHidden/>
    <w:unhideWhenUsed/>
    <w:rsid w:val="00B17068"/>
  </w:style>
  <w:style w:type="numbering" w:customStyle="1" w:styleId="33211">
    <w:name w:val="Нет списка33211"/>
    <w:next w:val="a2"/>
    <w:semiHidden/>
    <w:unhideWhenUsed/>
    <w:rsid w:val="00B17068"/>
  </w:style>
  <w:style w:type="numbering" w:customStyle="1" w:styleId="42211">
    <w:name w:val="Нет списка42211"/>
    <w:next w:val="a2"/>
    <w:semiHidden/>
    <w:unhideWhenUsed/>
    <w:rsid w:val="00B17068"/>
  </w:style>
  <w:style w:type="numbering" w:customStyle="1" w:styleId="113211">
    <w:name w:val="Нет списка113211"/>
    <w:next w:val="a2"/>
    <w:semiHidden/>
    <w:rsid w:val="00B17068"/>
  </w:style>
  <w:style w:type="numbering" w:customStyle="1" w:styleId="1113211">
    <w:name w:val="Нет списка1113211"/>
    <w:next w:val="a2"/>
    <w:semiHidden/>
    <w:unhideWhenUsed/>
    <w:rsid w:val="00B17068"/>
  </w:style>
  <w:style w:type="numbering" w:customStyle="1" w:styleId="212211">
    <w:name w:val="Нет списка212211"/>
    <w:next w:val="a2"/>
    <w:semiHidden/>
    <w:unhideWhenUsed/>
    <w:rsid w:val="00B17068"/>
  </w:style>
  <w:style w:type="numbering" w:customStyle="1" w:styleId="312211">
    <w:name w:val="Нет списка312211"/>
    <w:next w:val="a2"/>
    <w:semiHidden/>
    <w:unhideWhenUsed/>
    <w:rsid w:val="00B17068"/>
  </w:style>
  <w:style w:type="numbering" w:customStyle="1" w:styleId="7211">
    <w:name w:val="Нет списка7211"/>
    <w:next w:val="a2"/>
    <w:uiPriority w:val="99"/>
    <w:semiHidden/>
    <w:unhideWhenUsed/>
    <w:rsid w:val="00B17068"/>
  </w:style>
  <w:style w:type="numbering" w:customStyle="1" w:styleId="14211">
    <w:name w:val="Нет списка14211"/>
    <w:next w:val="a2"/>
    <w:semiHidden/>
    <w:unhideWhenUsed/>
    <w:rsid w:val="00B17068"/>
  </w:style>
  <w:style w:type="numbering" w:customStyle="1" w:styleId="24211">
    <w:name w:val="Нет списка24211"/>
    <w:next w:val="a2"/>
    <w:semiHidden/>
    <w:unhideWhenUsed/>
    <w:rsid w:val="00B17068"/>
  </w:style>
  <w:style w:type="numbering" w:customStyle="1" w:styleId="34211">
    <w:name w:val="Нет списка34211"/>
    <w:next w:val="a2"/>
    <w:semiHidden/>
    <w:unhideWhenUsed/>
    <w:rsid w:val="00B17068"/>
  </w:style>
  <w:style w:type="numbering" w:customStyle="1" w:styleId="43211">
    <w:name w:val="Нет списка43211"/>
    <w:next w:val="a2"/>
    <w:semiHidden/>
    <w:unhideWhenUsed/>
    <w:rsid w:val="00B17068"/>
  </w:style>
  <w:style w:type="numbering" w:customStyle="1" w:styleId="114211">
    <w:name w:val="Нет списка114211"/>
    <w:next w:val="a2"/>
    <w:semiHidden/>
    <w:rsid w:val="00B17068"/>
  </w:style>
  <w:style w:type="numbering" w:customStyle="1" w:styleId="1114211">
    <w:name w:val="Нет списка1114211"/>
    <w:next w:val="a2"/>
    <w:semiHidden/>
    <w:unhideWhenUsed/>
    <w:rsid w:val="00B17068"/>
  </w:style>
  <w:style w:type="numbering" w:customStyle="1" w:styleId="213211">
    <w:name w:val="Нет списка213211"/>
    <w:next w:val="a2"/>
    <w:semiHidden/>
    <w:unhideWhenUsed/>
    <w:rsid w:val="00B17068"/>
  </w:style>
  <w:style w:type="numbering" w:customStyle="1" w:styleId="313211">
    <w:name w:val="Нет списка313211"/>
    <w:next w:val="a2"/>
    <w:semiHidden/>
    <w:unhideWhenUsed/>
    <w:rsid w:val="00B17068"/>
  </w:style>
  <w:style w:type="numbering" w:customStyle="1" w:styleId="8111">
    <w:name w:val="Нет списка8111"/>
    <w:next w:val="a2"/>
    <w:uiPriority w:val="99"/>
    <w:semiHidden/>
    <w:unhideWhenUsed/>
    <w:rsid w:val="00B17068"/>
  </w:style>
  <w:style w:type="numbering" w:customStyle="1" w:styleId="15111">
    <w:name w:val="Нет списка15111"/>
    <w:next w:val="a2"/>
    <w:uiPriority w:val="99"/>
    <w:semiHidden/>
    <w:unhideWhenUsed/>
    <w:rsid w:val="00B17068"/>
  </w:style>
  <w:style w:type="table" w:customStyle="1" w:styleId="21110">
    <w:name w:val="Сетка таблицы21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B17068"/>
  </w:style>
  <w:style w:type="numbering" w:customStyle="1" w:styleId="1115111">
    <w:name w:val="Нет списка1115111"/>
    <w:next w:val="a2"/>
    <w:semiHidden/>
    <w:unhideWhenUsed/>
    <w:rsid w:val="00B17068"/>
  </w:style>
  <w:style w:type="numbering" w:customStyle="1" w:styleId="25111">
    <w:name w:val="Нет списка25111"/>
    <w:next w:val="a2"/>
    <w:semiHidden/>
    <w:unhideWhenUsed/>
    <w:rsid w:val="00B17068"/>
  </w:style>
  <w:style w:type="numbering" w:customStyle="1" w:styleId="35111">
    <w:name w:val="Нет списка35111"/>
    <w:next w:val="a2"/>
    <w:semiHidden/>
    <w:unhideWhenUsed/>
    <w:rsid w:val="00B17068"/>
  </w:style>
  <w:style w:type="numbering" w:customStyle="1" w:styleId="44111">
    <w:name w:val="Нет списка44111"/>
    <w:next w:val="a2"/>
    <w:semiHidden/>
    <w:unhideWhenUsed/>
    <w:rsid w:val="00B17068"/>
  </w:style>
  <w:style w:type="numbering" w:customStyle="1" w:styleId="11112111">
    <w:name w:val="Нет списка11112111"/>
    <w:next w:val="a2"/>
    <w:semiHidden/>
    <w:rsid w:val="00B17068"/>
  </w:style>
  <w:style w:type="table" w:customStyle="1" w:styleId="111110">
    <w:name w:val="Сетка таблицы111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B17068"/>
  </w:style>
  <w:style w:type="numbering" w:customStyle="1" w:styleId="214111">
    <w:name w:val="Нет списка214111"/>
    <w:next w:val="a2"/>
    <w:semiHidden/>
    <w:unhideWhenUsed/>
    <w:rsid w:val="00B17068"/>
  </w:style>
  <w:style w:type="numbering" w:customStyle="1" w:styleId="314111">
    <w:name w:val="Нет списка314111"/>
    <w:next w:val="a2"/>
    <w:semiHidden/>
    <w:unhideWhenUsed/>
    <w:rsid w:val="00B17068"/>
  </w:style>
  <w:style w:type="numbering" w:customStyle="1" w:styleId="51111">
    <w:name w:val="Нет списка51111"/>
    <w:next w:val="a2"/>
    <w:uiPriority w:val="99"/>
    <w:semiHidden/>
    <w:unhideWhenUsed/>
    <w:rsid w:val="00B17068"/>
  </w:style>
  <w:style w:type="numbering" w:customStyle="1" w:styleId="121111">
    <w:name w:val="Нет списка121111"/>
    <w:next w:val="a2"/>
    <w:semiHidden/>
    <w:unhideWhenUsed/>
    <w:rsid w:val="00B17068"/>
  </w:style>
  <w:style w:type="numbering" w:customStyle="1" w:styleId="221111">
    <w:name w:val="Нет списка221111"/>
    <w:next w:val="a2"/>
    <w:semiHidden/>
    <w:unhideWhenUsed/>
    <w:rsid w:val="00B17068"/>
  </w:style>
  <w:style w:type="numbering" w:customStyle="1" w:styleId="321111">
    <w:name w:val="Нет списка321111"/>
    <w:next w:val="a2"/>
    <w:semiHidden/>
    <w:unhideWhenUsed/>
    <w:rsid w:val="00B17068"/>
  </w:style>
  <w:style w:type="numbering" w:customStyle="1" w:styleId="411111">
    <w:name w:val="Нет списка411111"/>
    <w:next w:val="a2"/>
    <w:semiHidden/>
    <w:unhideWhenUsed/>
    <w:rsid w:val="00B17068"/>
  </w:style>
  <w:style w:type="numbering" w:customStyle="1" w:styleId="1121111">
    <w:name w:val="Нет списка1121111"/>
    <w:next w:val="a2"/>
    <w:semiHidden/>
    <w:rsid w:val="00B17068"/>
  </w:style>
  <w:style w:type="numbering" w:customStyle="1" w:styleId="11121111">
    <w:name w:val="Нет списка11121111"/>
    <w:next w:val="a2"/>
    <w:semiHidden/>
    <w:unhideWhenUsed/>
    <w:rsid w:val="00B17068"/>
  </w:style>
  <w:style w:type="numbering" w:customStyle="1" w:styleId="2111111">
    <w:name w:val="Нет списка2111111"/>
    <w:next w:val="a2"/>
    <w:semiHidden/>
    <w:unhideWhenUsed/>
    <w:rsid w:val="00B17068"/>
  </w:style>
  <w:style w:type="numbering" w:customStyle="1" w:styleId="3111111">
    <w:name w:val="Нет списка3111111"/>
    <w:next w:val="a2"/>
    <w:semiHidden/>
    <w:unhideWhenUsed/>
    <w:rsid w:val="00B17068"/>
  </w:style>
  <w:style w:type="numbering" w:customStyle="1" w:styleId="61111">
    <w:name w:val="Нет списка61111"/>
    <w:next w:val="a2"/>
    <w:uiPriority w:val="99"/>
    <w:semiHidden/>
    <w:unhideWhenUsed/>
    <w:rsid w:val="00B17068"/>
  </w:style>
  <w:style w:type="numbering" w:customStyle="1" w:styleId="131111">
    <w:name w:val="Нет списка131111"/>
    <w:next w:val="a2"/>
    <w:semiHidden/>
    <w:unhideWhenUsed/>
    <w:rsid w:val="00B17068"/>
  </w:style>
  <w:style w:type="numbering" w:customStyle="1" w:styleId="231111">
    <w:name w:val="Нет списка231111"/>
    <w:next w:val="a2"/>
    <w:semiHidden/>
    <w:unhideWhenUsed/>
    <w:rsid w:val="00B17068"/>
  </w:style>
  <w:style w:type="numbering" w:customStyle="1" w:styleId="331111">
    <w:name w:val="Нет списка331111"/>
    <w:next w:val="a2"/>
    <w:semiHidden/>
    <w:unhideWhenUsed/>
    <w:rsid w:val="00B17068"/>
  </w:style>
  <w:style w:type="numbering" w:customStyle="1" w:styleId="421111">
    <w:name w:val="Нет списка421111"/>
    <w:next w:val="a2"/>
    <w:semiHidden/>
    <w:unhideWhenUsed/>
    <w:rsid w:val="00B17068"/>
  </w:style>
  <w:style w:type="numbering" w:customStyle="1" w:styleId="1131111">
    <w:name w:val="Нет списка1131111"/>
    <w:next w:val="a2"/>
    <w:semiHidden/>
    <w:rsid w:val="00B17068"/>
  </w:style>
  <w:style w:type="numbering" w:customStyle="1" w:styleId="11131111">
    <w:name w:val="Нет списка11131111"/>
    <w:next w:val="a2"/>
    <w:semiHidden/>
    <w:unhideWhenUsed/>
    <w:rsid w:val="00B17068"/>
  </w:style>
  <w:style w:type="numbering" w:customStyle="1" w:styleId="2121111">
    <w:name w:val="Нет списка2121111"/>
    <w:next w:val="a2"/>
    <w:semiHidden/>
    <w:unhideWhenUsed/>
    <w:rsid w:val="00B17068"/>
  </w:style>
  <w:style w:type="numbering" w:customStyle="1" w:styleId="3121111">
    <w:name w:val="Нет списка3121111"/>
    <w:next w:val="a2"/>
    <w:semiHidden/>
    <w:unhideWhenUsed/>
    <w:rsid w:val="00B17068"/>
  </w:style>
  <w:style w:type="numbering" w:customStyle="1" w:styleId="71111">
    <w:name w:val="Нет списка71111"/>
    <w:next w:val="a2"/>
    <w:uiPriority w:val="99"/>
    <w:semiHidden/>
    <w:unhideWhenUsed/>
    <w:rsid w:val="00B17068"/>
  </w:style>
  <w:style w:type="numbering" w:customStyle="1" w:styleId="141111">
    <w:name w:val="Нет списка141111"/>
    <w:next w:val="a2"/>
    <w:semiHidden/>
    <w:unhideWhenUsed/>
    <w:rsid w:val="00B17068"/>
  </w:style>
  <w:style w:type="numbering" w:customStyle="1" w:styleId="241111">
    <w:name w:val="Нет списка241111"/>
    <w:next w:val="a2"/>
    <w:semiHidden/>
    <w:unhideWhenUsed/>
    <w:rsid w:val="00B17068"/>
  </w:style>
  <w:style w:type="numbering" w:customStyle="1" w:styleId="341111">
    <w:name w:val="Нет списка341111"/>
    <w:next w:val="a2"/>
    <w:semiHidden/>
    <w:unhideWhenUsed/>
    <w:rsid w:val="00B17068"/>
  </w:style>
  <w:style w:type="numbering" w:customStyle="1" w:styleId="431111">
    <w:name w:val="Нет списка431111"/>
    <w:next w:val="a2"/>
    <w:semiHidden/>
    <w:unhideWhenUsed/>
    <w:rsid w:val="00B17068"/>
  </w:style>
  <w:style w:type="numbering" w:customStyle="1" w:styleId="1141111">
    <w:name w:val="Нет списка1141111"/>
    <w:next w:val="a2"/>
    <w:semiHidden/>
    <w:rsid w:val="00B17068"/>
  </w:style>
  <w:style w:type="numbering" w:customStyle="1" w:styleId="11141111">
    <w:name w:val="Нет списка11141111"/>
    <w:next w:val="a2"/>
    <w:semiHidden/>
    <w:unhideWhenUsed/>
    <w:rsid w:val="00B17068"/>
  </w:style>
  <w:style w:type="numbering" w:customStyle="1" w:styleId="2131111">
    <w:name w:val="Нет списка2131111"/>
    <w:next w:val="a2"/>
    <w:semiHidden/>
    <w:unhideWhenUsed/>
    <w:rsid w:val="00B17068"/>
  </w:style>
  <w:style w:type="numbering" w:customStyle="1" w:styleId="3131111">
    <w:name w:val="Нет списка3131111"/>
    <w:next w:val="a2"/>
    <w:semiHidden/>
    <w:unhideWhenUsed/>
    <w:rsid w:val="00B17068"/>
  </w:style>
  <w:style w:type="numbering" w:customStyle="1" w:styleId="1011">
    <w:name w:val="Нет списка1011"/>
    <w:next w:val="a2"/>
    <w:uiPriority w:val="99"/>
    <w:semiHidden/>
    <w:unhideWhenUsed/>
    <w:rsid w:val="00B17068"/>
  </w:style>
  <w:style w:type="numbering" w:customStyle="1" w:styleId="1711">
    <w:name w:val="Нет списка1711"/>
    <w:next w:val="a2"/>
    <w:uiPriority w:val="99"/>
    <w:semiHidden/>
    <w:unhideWhenUsed/>
    <w:rsid w:val="00B17068"/>
  </w:style>
  <w:style w:type="table" w:customStyle="1" w:styleId="4110">
    <w:name w:val="Сетка таблицы4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B17068"/>
  </w:style>
  <w:style w:type="numbering" w:customStyle="1" w:styleId="111711">
    <w:name w:val="Нет списка111711"/>
    <w:next w:val="a2"/>
    <w:semiHidden/>
    <w:unhideWhenUsed/>
    <w:rsid w:val="00B17068"/>
  </w:style>
  <w:style w:type="numbering" w:customStyle="1" w:styleId="2711">
    <w:name w:val="Нет списка2711"/>
    <w:next w:val="a2"/>
    <w:semiHidden/>
    <w:unhideWhenUsed/>
    <w:rsid w:val="00B17068"/>
  </w:style>
  <w:style w:type="numbering" w:customStyle="1" w:styleId="3711">
    <w:name w:val="Нет списка3711"/>
    <w:next w:val="a2"/>
    <w:semiHidden/>
    <w:unhideWhenUsed/>
    <w:rsid w:val="00B17068"/>
  </w:style>
  <w:style w:type="numbering" w:customStyle="1" w:styleId="4611">
    <w:name w:val="Нет списка4611"/>
    <w:next w:val="a2"/>
    <w:semiHidden/>
    <w:unhideWhenUsed/>
    <w:rsid w:val="00B17068"/>
  </w:style>
  <w:style w:type="numbering" w:customStyle="1" w:styleId="1111411">
    <w:name w:val="Нет списка1111411"/>
    <w:next w:val="a2"/>
    <w:semiHidden/>
    <w:rsid w:val="00B17068"/>
  </w:style>
  <w:style w:type="table" w:customStyle="1" w:styleId="13110">
    <w:name w:val="Сетка таблицы13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B17068"/>
  </w:style>
  <w:style w:type="numbering" w:customStyle="1" w:styleId="21611">
    <w:name w:val="Нет списка21611"/>
    <w:next w:val="a2"/>
    <w:semiHidden/>
    <w:unhideWhenUsed/>
    <w:rsid w:val="00B17068"/>
  </w:style>
  <w:style w:type="numbering" w:customStyle="1" w:styleId="31611">
    <w:name w:val="Нет списка31611"/>
    <w:next w:val="a2"/>
    <w:semiHidden/>
    <w:unhideWhenUsed/>
    <w:rsid w:val="00B17068"/>
  </w:style>
  <w:style w:type="numbering" w:customStyle="1" w:styleId="5311">
    <w:name w:val="Нет списка5311"/>
    <w:next w:val="a2"/>
    <w:uiPriority w:val="99"/>
    <w:semiHidden/>
    <w:unhideWhenUsed/>
    <w:rsid w:val="00B17068"/>
  </w:style>
  <w:style w:type="numbering" w:customStyle="1" w:styleId="12311">
    <w:name w:val="Нет списка12311"/>
    <w:next w:val="a2"/>
    <w:semiHidden/>
    <w:unhideWhenUsed/>
    <w:rsid w:val="00B17068"/>
  </w:style>
  <w:style w:type="numbering" w:customStyle="1" w:styleId="22311">
    <w:name w:val="Нет списка22311"/>
    <w:next w:val="a2"/>
    <w:semiHidden/>
    <w:unhideWhenUsed/>
    <w:rsid w:val="00B17068"/>
  </w:style>
  <w:style w:type="numbering" w:customStyle="1" w:styleId="32311">
    <w:name w:val="Нет списка32311"/>
    <w:next w:val="a2"/>
    <w:semiHidden/>
    <w:unhideWhenUsed/>
    <w:rsid w:val="00B17068"/>
  </w:style>
  <w:style w:type="numbering" w:customStyle="1" w:styleId="41311">
    <w:name w:val="Нет списка41311"/>
    <w:next w:val="a2"/>
    <w:semiHidden/>
    <w:unhideWhenUsed/>
    <w:rsid w:val="00B17068"/>
  </w:style>
  <w:style w:type="numbering" w:customStyle="1" w:styleId="112311">
    <w:name w:val="Нет списка112311"/>
    <w:next w:val="a2"/>
    <w:semiHidden/>
    <w:rsid w:val="00B17068"/>
  </w:style>
  <w:style w:type="numbering" w:customStyle="1" w:styleId="1112311">
    <w:name w:val="Нет списка1112311"/>
    <w:next w:val="a2"/>
    <w:semiHidden/>
    <w:unhideWhenUsed/>
    <w:rsid w:val="00B17068"/>
  </w:style>
  <w:style w:type="numbering" w:customStyle="1" w:styleId="211311">
    <w:name w:val="Нет списка211311"/>
    <w:next w:val="a2"/>
    <w:semiHidden/>
    <w:unhideWhenUsed/>
    <w:rsid w:val="00B17068"/>
  </w:style>
  <w:style w:type="numbering" w:customStyle="1" w:styleId="311311">
    <w:name w:val="Нет списка311311"/>
    <w:next w:val="a2"/>
    <w:semiHidden/>
    <w:unhideWhenUsed/>
    <w:rsid w:val="00B17068"/>
  </w:style>
  <w:style w:type="numbering" w:customStyle="1" w:styleId="6311">
    <w:name w:val="Нет списка6311"/>
    <w:next w:val="a2"/>
    <w:uiPriority w:val="99"/>
    <w:semiHidden/>
    <w:unhideWhenUsed/>
    <w:rsid w:val="00B17068"/>
  </w:style>
  <w:style w:type="numbering" w:customStyle="1" w:styleId="13311">
    <w:name w:val="Нет списка13311"/>
    <w:next w:val="a2"/>
    <w:semiHidden/>
    <w:unhideWhenUsed/>
    <w:rsid w:val="00B17068"/>
  </w:style>
  <w:style w:type="numbering" w:customStyle="1" w:styleId="23311">
    <w:name w:val="Нет списка23311"/>
    <w:next w:val="a2"/>
    <w:semiHidden/>
    <w:unhideWhenUsed/>
    <w:rsid w:val="00B17068"/>
  </w:style>
  <w:style w:type="numbering" w:customStyle="1" w:styleId="33311">
    <w:name w:val="Нет списка33311"/>
    <w:next w:val="a2"/>
    <w:semiHidden/>
    <w:unhideWhenUsed/>
    <w:rsid w:val="00B17068"/>
  </w:style>
  <w:style w:type="numbering" w:customStyle="1" w:styleId="42311">
    <w:name w:val="Нет списка42311"/>
    <w:next w:val="a2"/>
    <w:semiHidden/>
    <w:unhideWhenUsed/>
    <w:rsid w:val="00B17068"/>
  </w:style>
  <w:style w:type="numbering" w:customStyle="1" w:styleId="113311">
    <w:name w:val="Нет списка113311"/>
    <w:next w:val="a2"/>
    <w:semiHidden/>
    <w:rsid w:val="00B17068"/>
  </w:style>
  <w:style w:type="numbering" w:customStyle="1" w:styleId="1113311">
    <w:name w:val="Нет списка1113311"/>
    <w:next w:val="a2"/>
    <w:semiHidden/>
    <w:unhideWhenUsed/>
    <w:rsid w:val="00B17068"/>
  </w:style>
  <w:style w:type="numbering" w:customStyle="1" w:styleId="212311">
    <w:name w:val="Нет списка212311"/>
    <w:next w:val="a2"/>
    <w:semiHidden/>
    <w:unhideWhenUsed/>
    <w:rsid w:val="00B17068"/>
  </w:style>
  <w:style w:type="numbering" w:customStyle="1" w:styleId="312311">
    <w:name w:val="Нет списка312311"/>
    <w:next w:val="a2"/>
    <w:semiHidden/>
    <w:unhideWhenUsed/>
    <w:rsid w:val="00B17068"/>
  </w:style>
  <w:style w:type="numbering" w:customStyle="1" w:styleId="7311">
    <w:name w:val="Нет списка7311"/>
    <w:next w:val="a2"/>
    <w:uiPriority w:val="99"/>
    <w:semiHidden/>
    <w:unhideWhenUsed/>
    <w:rsid w:val="00B17068"/>
  </w:style>
  <w:style w:type="numbering" w:customStyle="1" w:styleId="14311">
    <w:name w:val="Нет списка14311"/>
    <w:next w:val="a2"/>
    <w:semiHidden/>
    <w:unhideWhenUsed/>
    <w:rsid w:val="00B17068"/>
  </w:style>
  <w:style w:type="numbering" w:customStyle="1" w:styleId="24311">
    <w:name w:val="Нет списка24311"/>
    <w:next w:val="a2"/>
    <w:semiHidden/>
    <w:unhideWhenUsed/>
    <w:rsid w:val="00B17068"/>
  </w:style>
  <w:style w:type="numbering" w:customStyle="1" w:styleId="34311">
    <w:name w:val="Нет списка34311"/>
    <w:next w:val="a2"/>
    <w:semiHidden/>
    <w:unhideWhenUsed/>
    <w:rsid w:val="00B17068"/>
  </w:style>
  <w:style w:type="numbering" w:customStyle="1" w:styleId="43311">
    <w:name w:val="Нет списка43311"/>
    <w:next w:val="a2"/>
    <w:semiHidden/>
    <w:unhideWhenUsed/>
    <w:rsid w:val="00B17068"/>
  </w:style>
  <w:style w:type="numbering" w:customStyle="1" w:styleId="114311">
    <w:name w:val="Нет списка114311"/>
    <w:next w:val="a2"/>
    <w:semiHidden/>
    <w:rsid w:val="00B17068"/>
  </w:style>
  <w:style w:type="numbering" w:customStyle="1" w:styleId="1114311">
    <w:name w:val="Нет списка1114311"/>
    <w:next w:val="a2"/>
    <w:semiHidden/>
    <w:unhideWhenUsed/>
    <w:rsid w:val="00B17068"/>
  </w:style>
  <w:style w:type="numbering" w:customStyle="1" w:styleId="213311">
    <w:name w:val="Нет списка213311"/>
    <w:next w:val="a2"/>
    <w:semiHidden/>
    <w:unhideWhenUsed/>
    <w:rsid w:val="00B17068"/>
  </w:style>
  <w:style w:type="numbering" w:customStyle="1" w:styleId="313311">
    <w:name w:val="Нет списка313311"/>
    <w:next w:val="a2"/>
    <w:semiHidden/>
    <w:unhideWhenUsed/>
    <w:rsid w:val="00B17068"/>
  </w:style>
  <w:style w:type="numbering" w:customStyle="1" w:styleId="8211">
    <w:name w:val="Нет списка8211"/>
    <w:next w:val="a2"/>
    <w:uiPriority w:val="99"/>
    <w:semiHidden/>
    <w:unhideWhenUsed/>
    <w:rsid w:val="00B17068"/>
  </w:style>
  <w:style w:type="numbering" w:customStyle="1" w:styleId="15211">
    <w:name w:val="Нет списка15211"/>
    <w:next w:val="a2"/>
    <w:uiPriority w:val="99"/>
    <w:semiHidden/>
    <w:unhideWhenUsed/>
    <w:rsid w:val="00B17068"/>
  </w:style>
  <w:style w:type="table" w:customStyle="1" w:styleId="22110">
    <w:name w:val="Сетка таблицы22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B17068"/>
  </w:style>
  <w:style w:type="numbering" w:customStyle="1" w:styleId="1115211">
    <w:name w:val="Нет списка1115211"/>
    <w:next w:val="a2"/>
    <w:semiHidden/>
    <w:unhideWhenUsed/>
    <w:rsid w:val="00B17068"/>
  </w:style>
  <w:style w:type="numbering" w:customStyle="1" w:styleId="25211">
    <w:name w:val="Нет списка25211"/>
    <w:next w:val="a2"/>
    <w:semiHidden/>
    <w:unhideWhenUsed/>
    <w:rsid w:val="00B17068"/>
  </w:style>
  <w:style w:type="numbering" w:customStyle="1" w:styleId="35211">
    <w:name w:val="Нет списка35211"/>
    <w:next w:val="a2"/>
    <w:semiHidden/>
    <w:unhideWhenUsed/>
    <w:rsid w:val="00B17068"/>
  </w:style>
  <w:style w:type="numbering" w:customStyle="1" w:styleId="44211">
    <w:name w:val="Нет списка44211"/>
    <w:next w:val="a2"/>
    <w:semiHidden/>
    <w:unhideWhenUsed/>
    <w:rsid w:val="00B17068"/>
  </w:style>
  <w:style w:type="numbering" w:customStyle="1" w:styleId="11112211">
    <w:name w:val="Нет списка11112211"/>
    <w:next w:val="a2"/>
    <w:semiHidden/>
    <w:rsid w:val="00B17068"/>
  </w:style>
  <w:style w:type="table" w:customStyle="1" w:styleId="112110">
    <w:name w:val="Сетка таблицы112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B17068"/>
  </w:style>
  <w:style w:type="numbering" w:customStyle="1" w:styleId="214211">
    <w:name w:val="Нет списка214211"/>
    <w:next w:val="a2"/>
    <w:semiHidden/>
    <w:unhideWhenUsed/>
    <w:rsid w:val="00B17068"/>
  </w:style>
  <w:style w:type="numbering" w:customStyle="1" w:styleId="314211">
    <w:name w:val="Нет списка314211"/>
    <w:next w:val="a2"/>
    <w:semiHidden/>
    <w:unhideWhenUsed/>
    <w:rsid w:val="00B17068"/>
  </w:style>
  <w:style w:type="numbering" w:customStyle="1" w:styleId="51211">
    <w:name w:val="Нет списка51211"/>
    <w:next w:val="a2"/>
    <w:uiPriority w:val="99"/>
    <w:semiHidden/>
    <w:unhideWhenUsed/>
    <w:rsid w:val="00B17068"/>
  </w:style>
  <w:style w:type="numbering" w:customStyle="1" w:styleId="121211">
    <w:name w:val="Нет списка121211"/>
    <w:next w:val="a2"/>
    <w:semiHidden/>
    <w:unhideWhenUsed/>
    <w:rsid w:val="00B17068"/>
  </w:style>
  <w:style w:type="numbering" w:customStyle="1" w:styleId="221211">
    <w:name w:val="Нет списка221211"/>
    <w:next w:val="a2"/>
    <w:semiHidden/>
    <w:unhideWhenUsed/>
    <w:rsid w:val="00B17068"/>
  </w:style>
  <w:style w:type="numbering" w:customStyle="1" w:styleId="321211">
    <w:name w:val="Нет списка321211"/>
    <w:next w:val="a2"/>
    <w:semiHidden/>
    <w:unhideWhenUsed/>
    <w:rsid w:val="00B17068"/>
  </w:style>
  <w:style w:type="numbering" w:customStyle="1" w:styleId="411211">
    <w:name w:val="Нет списка411211"/>
    <w:next w:val="a2"/>
    <w:semiHidden/>
    <w:unhideWhenUsed/>
    <w:rsid w:val="00B17068"/>
  </w:style>
  <w:style w:type="numbering" w:customStyle="1" w:styleId="1121211">
    <w:name w:val="Нет списка1121211"/>
    <w:next w:val="a2"/>
    <w:semiHidden/>
    <w:rsid w:val="00B17068"/>
  </w:style>
  <w:style w:type="numbering" w:customStyle="1" w:styleId="11121211">
    <w:name w:val="Нет списка11121211"/>
    <w:next w:val="a2"/>
    <w:semiHidden/>
    <w:unhideWhenUsed/>
    <w:rsid w:val="00B17068"/>
  </w:style>
  <w:style w:type="numbering" w:customStyle="1" w:styleId="2111211">
    <w:name w:val="Нет списка2111211"/>
    <w:next w:val="a2"/>
    <w:semiHidden/>
    <w:unhideWhenUsed/>
    <w:rsid w:val="00B17068"/>
  </w:style>
  <w:style w:type="numbering" w:customStyle="1" w:styleId="3111211">
    <w:name w:val="Нет списка3111211"/>
    <w:next w:val="a2"/>
    <w:semiHidden/>
    <w:unhideWhenUsed/>
    <w:rsid w:val="00B17068"/>
  </w:style>
  <w:style w:type="numbering" w:customStyle="1" w:styleId="61211">
    <w:name w:val="Нет списка61211"/>
    <w:next w:val="a2"/>
    <w:uiPriority w:val="99"/>
    <w:semiHidden/>
    <w:unhideWhenUsed/>
    <w:rsid w:val="00B17068"/>
  </w:style>
  <w:style w:type="numbering" w:customStyle="1" w:styleId="131211">
    <w:name w:val="Нет списка131211"/>
    <w:next w:val="a2"/>
    <w:semiHidden/>
    <w:unhideWhenUsed/>
    <w:rsid w:val="00B17068"/>
  </w:style>
  <w:style w:type="numbering" w:customStyle="1" w:styleId="231211">
    <w:name w:val="Нет списка231211"/>
    <w:next w:val="a2"/>
    <w:semiHidden/>
    <w:unhideWhenUsed/>
    <w:rsid w:val="00B17068"/>
  </w:style>
  <w:style w:type="numbering" w:customStyle="1" w:styleId="331211">
    <w:name w:val="Нет списка331211"/>
    <w:next w:val="a2"/>
    <w:semiHidden/>
    <w:unhideWhenUsed/>
    <w:rsid w:val="00B17068"/>
  </w:style>
  <w:style w:type="numbering" w:customStyle="1" w:styleId="421211">
    <w:name w:val="Нет списка421211"/>
    <w:next w:val="a2"/>
    <w:semiHidden/>
    <w:unhideWhenUsed/>
    <w:rsid w:val="00B17068"/>
  </w:style>
  <w:style w:type="numbering" w:customStyle="1" w:styleId="1131211">
    <w:name w:val="Нет списка1131211"/>
    <w:next w:val="a2"/>
    <w:semiHidden/>
    <w:rsid w:val="00B17068"/>
  </w:style>
  <w:style w:type="numbering" w:customStyle="1" w:styleId="11131211">
    <w:name w:val="Нет списка11131211"/>
    <w:next w:val="a2"/>
    <w:semiHidden/>
    <w:unhideWhenUsed/>
    <w:rsid w:val="00B17068"/>
  </w:style>
  <w:style w:type="numbering" w:customStyle="1" w:styleId="2121211">
    <w:name w:val="Нет списка2121211"/>
    <w:next w:val="a2"/>
    <w:semiHidden/>
    <w:unhideWhenUsed/>
    <w:rsid w:val="00B17068"/>
  </w:style>
  <w:style w:type="numbering" w:customStyle="1" w:styleId="3121211">
    <w:name w:val="Нет списка3121211"/>
    <w:next w:val="a2"/>
    <w:semiHidden/>
    <w:unhideWhenUsed/>
    <w:rsid w:val="00B17068"/>
  </w:style>
  <w:style w:type="numbering" w:customStyle="1" w:styleId="71211">
    <w:name w:val="Нет списка71211"/>
    <w:next w:val="a2"/>
    <w:uiPriority w:val="99"/>
    <w:semiHidden/>
    <w:unhideWhenUsed/>
    <w:rsid w:val="00B17068"/>
  </w:style>
  <w:style w:type="numbering" w:customStyle="1" w:styleId="141211">
    <w:name w:val="Нет списка141211"/>
    <w:next w:val="a2"/>
    <w:semiHidden/>
    <w:unhideWhenUsed/>
    <w:rsid w:val="00B17068"/>
  </w:style>
  <w:style w:type="numbering" w:customStyle="1" w:styleId="241211">
    <w:name w:val="Нет списка241211"/>
    <w:next w:val="a2"/>
    <w:semiHidden/>
    <w:unhideWhenUsed/>
    <w:rsid w:val="00B17068"/>
  </w:style>
  <w:style w:type="numbering" w:customStyle="1" w:styleId="341211">
    <w:name w:val="Нет списка341211"/>
    <w:next w:val="a2"/>
    <w:semiHidden/>
    <w:unhideWhenUsed/>
    <w:rsid w:val="00B17068"/>
  </w:style>
  <w:style w:type="numbering" w:customStyle="1" w:styleId="431211">
    <w:name w:val="Нет списка431211"/>
    <w:next w:val="a2"/>
    <w:semiHidden/>
    <w:unhideWhenUsed/>
    <w:rsid w:val="00B17068"/>
  </w:style>
  <w:style w:type="numbering" w:customStyle="1" w:styleId="1141211">
    <w:name w:val="Нет списка1141211"/>
    <w:next w:val="a2"/>
    <w:semiHidden/>
    <w:rsid w:val="00B17068"/>
  </w:style>
  <w:style w:type="numbering" w:customStyle="1" w:styleId="11141211">
    <w:name w:val="Нет списка11141211"/>
    <w:next w:val="a2"/>
    <w:semiHidden/>
    <w:unhideWhenUsed/>
    <w:rsid w:val="00B17068"/>
  </w:style>
  <w:style w:type="numbering" w:customStyle="1" w:styleId="2131211">
    <w:name w:val="Нет списка2131211"/>
    <w:next w:val="a2"/>
    <w:semiHidden/>
    <w:unhideWhenUsed/>
    <w:rsid w:val="00B17068"/>
  </w:style>
  <w:style w:type="numbering" w:customStyle="1" w:styleId="3131211">
    <w:name w:val="Нет списка3131211"/>
    <w:next w:val="a2"/>
    <w:semiHidden/>
    <w:unhideWhenUsed/>
    <w:rsid w:val="00B17068"/>
  </w:style>
  <w:style w:type="numbering" w:customStyle="1" w:styleId="400">
    <w:name w:val="Нет списка40"/>
    <w:next w:val="a2"/>
    <w:uiPriority w:val="99"/>
    <w:semiHidden/>
    <w:unhideWhenUsed/>
    <w:rsid w:val="00B17068"/>
  </w:style>
  <w:style w:type="numbering" w:customStyle="1" w:styleId="127">
    <w:name w:val="Нет списка127"/>
    <w:next w:val="a2"/>
    <w:uiPriority w:val="99"/>
    <w:semiHidden/>
    <w:unhideWhenUsed/>
    <w:rsid w:val="00B17068"/>
  </w:style>
  <w:style w:type="table" w:customStyle="1" w:styleId="77">
    <w:name w:val="Сетка таблицы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B17068"/>
  </w:style>
  <w:style w:type="numbering" w:customStyle="1" w:styleId="11118">
    <w:name w:val="Нет списка11118"/>
    <w:next w:val="a2"/>
    <w:semiHidden/>
    <w:unhideWhenUsed/>
    <w:rsid w:val="00B17068"/>
  </w:style>
  <w:style w:type="numbering" w:customStyle="1" w:styleId="2200">
    <w:name w:val="Нет списка220"/>
    <w:next w:val="a2"/>
    <w:semiHidden/>
    <w:unhideWhenUsed/>
    <w:rsid w:val="00B17068"/>
  </w:style>
  <w:style w:type="numbering" w:customStyle="1" w:styleId="3200">
    <w:name w:val="Нет списка320"/>
    <w:next w:val="a2"/>
    <w:semiHidden/>
    <w:unhideWhenUsed/>
    <w:rsid w:val="00B17068"/>
  </w:style>
  <w:style w:type="numbering" w:customStyle="1" w:styleId="4100">
    <w:name w:val="Нет списка410"/>
    <w:next w:val="a2"/>
    <w:semiHidden/>
    <w:unhideWhenUsed/>
    <w:rsid w:val="00B17068"/>
  </w:style>
  <w:style w:type="numbering" w:customStyle="1" w:styleId="11119">
    <w:name w:val="Нет списка11119"/>
    <w:next w:val="a2"/>
    <w:semiHidden/>
    <w:rsid w:val="00B17068"/>
  </w:style>
  <w:style w:type="table" w:customStyle="1" w:styleId="164">
    <w:name w:val="Сетка таблицы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B17068"/>
  </w:style>
  <w:style w:type="numbering" w:customStyle="1" w:styleId="21100">
    <w:name w:val="Нет списка2110"/>
    <w:next w:val="a2"/>
    <w:semiHidden/>
    <w:unhideWhenUsed/>
    <w:rsid w:val="00B17068"/>
  </w:style>
  <w:style w:type="numbering" w:customStyle="1" w:styleId="31100">
    <w:name w:val="Нет списка3110"/>
    <w:next w:val="a2"/>
    <w:semiHidden/>
    <w:unhideWhenUsed/>
    <w:rsid w:val="00B17068"/>
  </w:style>
  <w:style w:type="numbering" w:customStyle="1" w:styleId="57">
    <w:name w:val="Нет списка57"/>
    <w:next w:val="a2"/>
    <w:uiPriority w:val="99"/>
    <w:semiHidden/>
    <w:unhideWhenUsed/>
    <w:rsid w:val="00B17068"/>
  </w:style>
  <w:style w:type="numbering" w:customStyle="1" w:styleId="128">
    <w:name w:val="Нет списка128"/>
    <w:next w:val="a2"/>
    <w:semiHidden/>
    <w:unhideWhenUsed/>
    <w:rsid w:val="00B17068"/>
  </w:style>
  <w:style w:type="numbering" w:customStyle="1" w:styleId="227">
    <w:name w:val="Нет списка227"/>
    <w:next w:val="a2"/>
    <w:semiHidden/>
    <w:unhideWhenUsed/>
    <w:rsid w:val="00B17068"/>
  </w:style>
  <w:style w:type="numbering" w:customStyle="1" w:styleId="3270">
    <w:name w:val="Нет списка327"/>
    <w:next w:val="a2"/>
    <w:semiHidden/>
    <w:unhideWhenUsed/>
    <w:rsid w:val="00B17068"/>
  </w:style>
  <w:style w:type="numbering" w:customStyle="1" w:styleId="417">
    <w:name w:val="Нет списка417"/>
    <w:next w:val="a2"/>
    <w:semiHidden/>
    <w:unhideWhenUsed/>
    <w:rsid w:val="00B17068"/>
  </w:style>
  <w:style w:type="numbering" w:customStyle="1" w:styleId="1127">
    <w:name w:val="Нет списка1127"/>
    <w:next w:val="a2"/>
    <w:semiHidden/>
    <w:rsid w:val="00B17068"/>
  </w:style>
  <w:style w:type="numbering" w:customStyle="1" w:styleId="11127">
    <w:name w:val="Нет списка11127"/>
    <w:next w:val="a2"/>
    <w:semiHidden/>
    <w:unhideWhenUsed/>
    <w:rsid w:val="00B17068"/>
  </w:style>
  <w:style w:type="numbering" w:customStyle="1" w:styleId="2117">
    <w:name w:val="Нет списка2117"/>
    <w:next w:val="a2"/>
    <w:semiHidden/>
    <w:unhideWhenUsed/>
    <w:rsid w:val="00B17068"/>
  </w:style>
  <w:style w:type="numbering" w:customStyle="1" w:styleId="31170">
    <w:name w:val="Нет списка3117"/>
    <w:next w:val="a2"/>
    <w:semiHidden/>
    <w:unhideWhenUsed/>
    <w:rsid w:val="00B17068"/>
  </w:style>
  <w:style w:type="numbering" w:customStyle="1" w:styleId="67">
    <w:name w:val="Нет списка67"/>
    <w:next w:val="a2"/>
    <w:uiPriority w:val="99"/>
    <w:semiHidden/>
    <w:unhideWhenUsed/>
    <w:rsid w:val="00B17068"/>
  </w:style>
  <w:style w:type="numbering" w:customStyle="1" w:styleId="137">
    <w:name w:val="Нет списка137"/>
    <w:next w:val="a2"/>
    <w:semiHidden/>
    <w:unhideWhenUsed/>
    <w:rsid w:val="00B17068"/>
  </w:style>
  <w:style w:type="numbering" w:customStyle="1" w:styleId="237">
    <w:name w:val="Нет списка237"/>
    <w:next w:val="a2"/>
    <w:semiHidden/>
    <w:unhideWhenUsed/>
    <w:rsid w:val="00B17068"/>
  </w:style>
  <w:style w:type="numbering" w:customStyle="1" w:styleId="337">
    <w:name w:val="Нет списка337"/>
    <w:next w:val="a2"/>
    <w:semiHidden/>
    <w:unhideWhenUsed/>
    <w:rsid w:val="00B17068"/>
  </w:style>
  <w:style w:type="numbering" w:customStyle="1" w:styleId="427">
    <w:name w:val="Нет списка427"/>
    <w:next w:val="a2"/>
    <w:semiHidden/>
    <w:unhideWhenUsed/>
    <w:rsid w:val="00B17068"/>
  </w:style>
  <w:style w:type="numbering" w:customStyle="1" w:styleId="1137">
    <w:name w:val="Нет списка1137"/>
    <w:next w:val="a2"/>
    <w:semiHidden/>
    <w:rsid w:val="00B17068"/>
  </w:style>
  <w:style w:type="numbering" w:customStyle="1" w:styleId="11137">
    <w:name w:val="Нет списка11137"/>
    <w:next w:val="a2"/>
    <w:semiHidden/>
    <w:unhideWhenUsed/>
    <w:rsid w:val="00B17068"/>
  </w:style>
  <w:style w:type="numbering" w:customStyle="1" w:styleId="21270">
    <w:name w:val="Нет списка2127"/>
    <w:next w:val="a2"/>
    <w:semiHidden/>
    <w:unhideWhenUsed/>
    <w:rsid w:val="00B17068"/>
  </w:style>
  <w:style w:type="numbering" w:customStyle="1" w:styleId="3127">
    <w:name w:val="Нет списка3127"/>
    <w:next w:val="a2"/>
    <w:semiHidden/>
    <w:unhideWhenUsed/>
    <w:rsid w:val="00B17068"/>
  </w:style>
  <w:style w:type="numbering" w:customStyle="1" w:styleId="770">
    <w:name w:val="Нет списка77"/>
    <w:next w:val="a2"/>
    <w:uiPriority w:val="99"/>
    <w:semiHidden/>
    <w:unhideWhenUsed/>
    <w:rsid w:val="00B17068"/>
  </w:style>
  <w:style w:type="numbering" w:customStyle="1" w:styleId="147">
    <w:name w:val="Нет списка147"/>
    <w:next w:val="a2"/>
    <w:semiHidden/>
    <w:unhideWhenUsed/>
    <w:rsid w:val="00B17068"/>
  </w:style>
  <w:style w:type="numbering" w:customStyle="1" w:styleId="2470">
    <w:name w:val="Нет списка247"/>
    <w:next w:val="a2"/>
    <w:semiHidden/>
    <w:unhideWhenUsed/>
    <w:rsid w:val="00B17068"/>
  </w:style>
  <w:style w:type="numbering" w:customStyle="1" w:styleId="347">
    <w:name w:val="Нет списка347"/>
    <w:next w:val="a2"/>
    <w:semiHidden/>
    <w:unhideWhenUsed/>
    <w:rsid w:val="00B17068"/>
  </w:style>
  <w:style w:type="numbering" w:customStyle="1" w:styleId="437">
    <w:name w:val="Нет списка437"/>
    <w:next w:val="a2"/>
    <w:semiHidden/>
    <w:unhideWhenUsed/>
    <w:rsid w:val="00B17068"/>
  </w:style>
  <w:style w:type="numbering" w:customStyle="1" w:styleId="1147">
    <w:name w:val="Нет списка1147"/>
    <w:next w:val="a2"/>
    <w:semiHidden/>
    <w:rsid w:val="00B17068"/>
  </w:style>
  <w:style w:type="numbering" w:customStyle="1" w:styleId="11147">
    <w:name w:val="Нет списка11147"/>
    <w:next w:val="a2"/>
    <w:semiHidden/>
    <w:unhideWhenUsed/>
    <w:rsid w:val="00B17068"/>
  </w:style>
  <w:style w:type="numbering" w:customStyle="1" w:styleId="2137">
    <w:name w:val="Нет списка2137"/>
    <w:next w:val="a2"/>
    <w:semiHidden/>
    <w:unhideWhenUsed/>
    <w:rsid w:val="00B17068"/>
  </w:style>
  <w:style w:type="numbering" w:customStyle="1" w:styleId="3137">
    <w:name w:val="Нет списка3137"/>
    <w:next w:val="a2"/>
    <w:semiHidden/>
    <w:unhideWhenUsed/>
    <w:rsid w:val="00B17068"/>
  </w:style>
  <w:style w:type="numbering" w:customStyle="1" w:styleId="86">
    <w:name w:val="Нет списка86"/>
    <w:next w:val="a2"/>
    <w:uiPriority w:val="99"/>
    <w:semiHidden/>
    <w:unhideWhenUsed/>
    <w:rsid w:val="00B17068"/>
  </w:style>
  <w:style w:type="numbering" w:customStyle="1" w:styleId="156">
    <w:name w:val="Нет списка156"/>
    <w:next w:val="a2"/>
    <w:uiPriority w:val="99"/>
    <w:semiHidden/>
    <w:unhideWhenUsed/>
    <w:rsid w:val="00B17068"/>
  </w:style>
  <w:style w:type="table" w:customStyle="1" w:styleId="256">
    <w:name w:val="Сетка таблицы2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B17068"/>
  </w:style>
  <w:style w:type="numbering" w:customStyle="1" w:styleId="11156">
    <w:name w:val="Нет списка11156"/>
    <w:next w:val="a2"/>
    <w:semiHidden/>
    <w:unhideWhenUsed/>
    <w:rsid w:val="00B17068"/>
  </w:style>
  <w:style w:type="numbering" w:customStyle="1" w:styleId="2560">
    <w:name w:val="Нет списка256"/>
    <w:next w:val="a2"/>
    <w:semiHidden/>
    <w:unhideWhenUsed/>
    <w:rsid w:val="00B17068"/>
  </w:style>
  <w:style w:type="numbering" w:customStyle="1" w:styleId="356">
    <w:name w:val="Нет списка356"/>
    <w:next w:val="a2"/>
    <w:semiHidden/>
    <w:unhideWhenUsed/>
    <w:rsid w:val="00B17068"/>
  </w:style>
  <w:style w:type="numbering" w:customStyle="1" w:styleId="446">
    <w:name w:val="Нет списка446"/>
    <w:next w:val="a2"/>
    <w:semiHidden/>
    <w:unhideWhenUsed/>
    <w:rsid w:val="00B17068"/>
  </w:style>
  <w:style w:type="numbering" w:customStyle="1" w:styleId="111126">
    <w:name w:val="Нет списка111126"/>
    <w:next w:val="a2"/>
    <w:semiHidden/>
    <w:rsid w:val="00B17068"/>
  </w:style>
  <w:style w:type="table" w:customStyle="1" w:styleId="1150">
    <w:name w:val="Сетка таблицы1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B17068"/>
  </w:style>
  <w:style w:type="numbering" w:customStyle="1" w:styleId="2146">
    <w:name w:val="Нет списка2146"/>
    <w:next w:val="a2"/>
    <w:semiHidden/>
    <w:unhideWhenUsed/>
    <w:rsid w:val="00B17068"/>
  </w:style>
  <w:style w:type="numbering" w:customStyle="1" w:styleId="3146">
    <w:name w:val="Нет списка3146"/>
    <w:next w:val="a2"/>
    <w:semiHidden/>
    <w:unhideWhenUsed/>
    <w:rsid w:val="00B17068"/>
  </w:style>
  <w:style w:type="numbering" w:customStyle="1" w:styleId="5160">
    <w:name w:val="Нет списка516"/>
    <w:next w:val="a2"/>
    <w:uiPriority w:val="99"/>
    <w:semiHidden/>
    <w:unhideWhenUsed/>
    <w:rsid w:val="00B17068"/>
  </w:style>
  <w:style w:type="numbering" w:customStyle="1" w:styleId="1216">
    <w:name w:val="Нет списка1216"/>
    <w:next w:val="a2"/>
    <w:semiHidden/>
    <w:unhideWhenUsed/>
    <w:rsid w:val="00B17068"/>
  </w:style>
  <w:style w:type="numbering" w:customStyle="1" w:styleId="2216">
    <w:name w:val="Нет списка2216"/>
    <w:next w:val="a2"/>
    <w:semiHidden/>
    <w:unhideWhenUsed/>
    <w:rsid w:val="00B17068"/>
  </w:style>
  <w:style w:type="numbering" w:customStyle="1" w:styleId="3216">
    <w:name w:val="Нет списка3216"/>
    <w:next w:val="a2"/>
    <w:semiHidden/>
    <w:unhideWhenUsed/>
    <w:rsid w:val="00B17068"/>
  </w:style>
  <w:style w:type="numbering" w:customStyle="1" w:styleId="4116">
    <w:name w:val="Нет списка4116"/>
    <w:next w:val="a2"/>
    <w:semiHidden/>
    <w:unhideWhenUsed/>
    <w:rsid w:val="00B17068"/>
  </w:style>
  <w:style w:type="numbering" w:customStyle="1" w:styleId="11216">
    <w:name w:val="Нет списка11216"/>
    <w:next w:val="a2"/>
    <w:semiHidden/>
    <w:rsid w:val="00B17068"/>
  </w:style>
  <w:style w:type="numbering" w:customStyle="1" w:styleId="111216">
    <w:name w:val="Нет списка111216"/>
    <w:next w:val="a2"/>
    <w:semiHidden/>
    <w:unhideWhenUsed/>
    <w:rsid w:val="00B17068"/>
  </w:style>
  <w:style w:type="numbering" w:customStyle="1" w:styleId="21116">
    <w:name w:val="Нет списка21116"/>
    <w:next w:val="a2"/>
    <w:semiHidden/>
    <w:unhideWhenUsed/>
    <w:rsid w:val="00B17068"/>
  </w:style>
  <w:style w:type="numbering" w:customStyle="1" w:styleId="31116">
    <w:name w:val="Нет списка31116"/>
    <w:next w:val="a2"/>
    <w:semiHidden/>
    <w:unhideWhenUsed/>
    <w:rsid w:val="00B17068"/>
  </w:style>
  <w:style w:type="numbering" w:customStyle="1" w:styleId="616">
    <w:name w:val="Нет списка616"/>
    <w:next w:val="a2"/>
    <w:uiPriority w:val="99"/>
    <w:semiHidden/>
    <w:unhideWhenUsed/>
    <w:rsid w:val="00B17068"/>
  </w:style>
  <w:style w:type="numbering" w:customStyle="1" w:styleId="1316">
    <w:name w:val="Нет списка1316"/>
    <w:next w:val="a2"/>
    <w:semiHidden/>
    <w:unhideWhenUsed/>
    <w:rsid w:val="00B17068"/>
  </w:style>
  <w:style w:type="numbering" w:customStyle="1" w:styleId="23160">
    <w:name w:val="Нет списка2316"/>
    <w:next w:val="a2"/>
    <w:semiHidden/>
    <w:unhideWhenUsed/>
    <w:rsid w:val="00B17068"/>
  </w:style>
  <w:style w:type="numbering" w:customStyle="1" w:styleId="3316">
    <w:name w:val="Нет списка3316"/>
    <w:next w:val="a2"/>
    <w:semiHidden/>
    <w:unhideWhenUsed/>
    <w:rsid w:val="00B17068"/>
  </w:style>
  <w:style w:type="numbering" w:customStyle="1" w:styleId="4216">
    <w:name w:val="Нет списка4216"/>
    <w:next w:val="a2"/>
    <w:semiHidden/>
    <w:unhideWhenUsed/>
    <w:rsid w:val="00B17068"/>
  </w:style>
  <w:style w:type="numbering" w:customStyle="1" w:styleId="11316">
    <w:name w:val="Нет списка11316"/>
    <w:next w:val="a2"/>
    <w:semiHidden/>
    <w:rsid w:val="00B17068"/>
  </w:style>
  <w:style w:type="numbering" w:customStyle="1" w:styleId="111316">
    <w:name w:val="Нет списка111316"/>
    <w:next w:val="a2"/>
    <w:semiHidden/>
    <w:unhideWhenUsed/>
    <w:rsid w:val="00B17068"/>
  </w:style>
  <w:style w:type="numbering" w:customStyle="1" w:styleId="21216">
    <w:name w:val="Нет списка21216"/>
    <w:next w:val="a2"/>
    <w:semiHidden/>
    <w:unhideWhenUsed/>
    <w:rsid w:val="00B17068"/>
  </w:style>
  <w:style w:type="numbering" w:customStyle="1" w:styleId="31216">
    <w:name w:val="Нет списка31216"/>
    <w:next w:val="a2"/>
    <w:semiHidden/>
    <w:unhideWhenUsed/>
    <w:rsid w:val="00B17068"/>
  </w:style>
  <w:style w:type="numbering" w:customStyle="1" w:styleId="716">
    <w:name w:val="Нет списка716"/>
    <w:next w:val="a2"/>
    <w:uiPriority w:val="99"/>
    <w:semiHidden/>
    <w:unhideWhenUsed/>
    <w:rsid w:val="00B17068"/>
  </w:style>
  <w:style w:type="numbering" w:customStyle="1" w:styleId="1416">
    <w:name w:val="Нет списка1416"/>
    <w:next w:val="a2"/>
    <w:semiHidden/>
    <w:unhideWhenUsed/>
    <w:rsid w:val="00B17068"/>
  </w:style>
  <w:style w:type="numbering" w:customStyle="1" w:styleId="2416">
    <w:name w:val="Нет списка2416"/>
    <w:next w:val="a2"/>
    <w:semiHidden/>
    <w:unhideWhenUsed/>
    <w:rsid w:val="00B17068"/>
  </w:style>
  <w:style w:type="numbering" w:customStyle="1" w:styleId="3416">
    <w:name w:val="Нет списка3416"/>
    <w:next w:val="a2"/>
    <w:semiHidden/>
    <w:unhideWhenUsed/>
    <w:rsid w:val="00B17068"/>
  </w:style>
  <w:style w:type="numbering" w:customStyle="1" w:styleId="4316">
    <w:name w:val="Нет списка4316"/>
    <w:next w:val="a2"/>
    <w:semiHidden/>
    <w:unhideWhenUsed/>
    <w:rsid w:val="00B17068"/>
  </w:style>
  <w:style w:type="numbering" w:customStyle="1" w:styleId="11416">
    <w:name w:val="Нет списка11416"/>
    <w:next w:val="a2"/>
    <w:semiHidden/>
    <w:rsid w:val="00B17068"/>
  </w:style>
  <w:style w:type="numbering" w:customStyle="1" w:styleId="111416">
    <w:name w:val="Нет списка111416"/>
    <w:next w:val="a2"/>
    <w:semiHidden/>
    <w:unhideWhenUsed/>
    <w:rsid w:val="00B17068"/>
  </w:style>
  <w:style w:type="numbering" w:customStyle="1" w:styleId="21316">
    <w:name w:val="Нет списка21316"/>
    <w:next w:val="a2"/>
    <w:semiHidden/>
    <w:unhideWhenUsed/>
    <w:rsid w:val="00B17068"/>
  </w:style>
  <w:style w:type="numbering" w:customStyle="1" w:styleId="31316">
    <w:name w:val="Нет списка31316"/>
    <w:next w:val="a2"/>
    <w:semiHidden/>
    <w:unhideWhenUsed/>
    <w:rsid w:val="00B17068"/>
  </w:style>
  <w:style w:type="numbering" w:customStyle="1" w:styleId="94">
    <w:name w:val="Нет списка94"/>
    <w:next w:val="a2"/>
    <w:uiPriority w:val="99"/>
    <w:semiHidden/>
    <w:unhideWhenUsed/>
    <w:rsid w:val="00B17068"/>
  </w:style>
  <w:style w:type="numbering" w:customStyle="1" w:styleId="1640">
    <w:name w:val="Нет списка164"/>
    <w:next w:val="a2"/>
    <w:uiPriority w:val="99"/>
    <w:semiHidden/>
    <w:unhideWhenUsed/>
    <w:rsid w:val="00B17068"/>
  </w:style>
  <w:style w:type="table" w:customStyle="1" w:styleId="338">
    <w:name w:val="Сетка таблицы3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B17068"/>
  </w:style>
  <w:style w:type="numbering" w:customStyle="1" w:styleId="11164">
    <w:name w:val="Нет списка11164"/>
    <w:next w:val="a2"/>
    <w:semiHidden/>
    <w:unhideWhenUsed/>
    <w:rsid w:val="00B17068"/>
  </w:style>
  <w:style w:type="numbering" w:customStyle="1" w:styleId="264">
    <w:name w:val="Нет списка264"/>
    <w:next w:val="a2"/>
    <w:semiHidden/>
    <w:unhideWhenUsed/>
    <w:rsid w:val="00B17068"/>
  </w:style>
  <w:style w:type="numbering" w:customStyle="1" w:styleId="364">
    <w:name w:val="Нет списка364"/>
    <w:next w:val="a2"/>
    <w:semiHidden/>
    <w:unhideWhenUsed/>
    <w:rsid w:val="00B17068"/>
  </w:style>
  <w:style w:type="numbering" w:customStyle="1" w:styleId="454">
    <w:name w:val="Нет списка454"/>
    <w:next w:val="a2"/>
    <w:semiHidden/>
    <w:unhideWhenUsed/>
    <w:rsid w:val="00B17068"/>
  </w:style>
  <w:style w:type="numbering" w:customStyle="1" w:styleId="111134">
    <w:name w:val="Нет списка111134"/>
    <w:next w:val="a2"/>
    <w:semiHidden/>
    <w:rsid w:val="00B17068"/>
  </w:style>
  <w:style w:type="table" w:customStyle="1" w:styleId="1230">
    <w:name w:val="Сетка таблицы12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B17068"/>
  </w:style>
  <w:style w:type="numbering" w:customStyle="1" w:styleId="2154">
    <w:name w:val="Нет списка2154"/>
    <w:next w:val="a2"/>
    <w:semiHidden/>
    <w:unhideWhenUsed/>
    <w:rsid w:val="00B17068"/>
  </w:style>
  <w:style w:type="numbering" w:customStyle="1" w:styleId="3154">
    <w:name w:val="Нет списка3154"/>
    <w:next w:val="a2"/>
    <w:semiHidden/>
    <w:unhideWhenUsed/>
    <w:rsid w:val="00B17068"/>
  </w:style>
  <w:style w:type="numbering" w:customStyle="1" w:styleId="524">
    <w:name w:val="Нет списка524"/>
    <w:next w:val="a2"/>
    <w:uiPriority w:val="99"/>
    <w:semiHidden/>
    <w:unhideWhenUsed/>
    <w:rsid w:val="00B17068"/>
  </w:style>
  <w:style w:type="numbering" w:customStyle="1" w:styleId="1224">
    <w:name w:val="Нет списка1224"/>
    <w:next w:val="a2"/>
    <w:semiHidden/>
    <w:unhideWhenUsed/>
    <w:rsid w:val="00B17068"/>
  </w:style>
  <w:style w:type="numbering" w:customStyle="1" w:styleId="2224">
    <w:name w:val="Нет списка2224"/>
    <w:next w:val="a2"/>
    <w:semiHidden/>
    <w:unhideWhenUsed/>
    <w:rsid w:val="00B17068"/>
  </w:style>
  <w:style w:type="numbering" w:customStyle="1" w:styleId="3224">
    <w:name w:val="Нет списка3224"/>
    <w:next w:val="a2"/>
    <w:semiHidden/>
    <w:unhideWhenUsed/>
    <w:rsid w:val="00B17068"/>
  </w:style>
  <w:style w:type="numbering" w:customStyle="1" w:styleId="4124">
    <w:name w:val="Нет списка4124"/>
    <w:next w:val="a2"/>
    <w:semiHidden/>
    <w:unhideWhenUsed/>
    <w:rsid w:val="00B17068"/>
  </w:style>
  <w:style w:type="numbering" w:customStyle="1" w:styleId="11224">
    <w:name w:val="Нет списка11224"/>
    <w:next w:val="a2"/>
    <w:semiHidden/>
    <w:rsid w:val="00B17068"/>
  </w:style>
  <w:style w:type="numbering" w:customStyle="1" w:styleId="111224">
    <w:name w:val="Нет списка111224"/>
    <w:next w:val="a2"/>
    <w:semiHidden/>
    <w:unhideWhenUsed/>
    <w:rsid w:val="00B17068"/>
  </w:style>
  <w:style w:type="numbering" w:customStyle="1" w:styleId="21124">
    <w:name w:val="Нет списка21124"/>
    <w:next w:val="a2"/>
    <w:semiHidden/>
    <w:unhideWhenUsed/>
    <w:rsid w:val="00B17068"/>
  </w:style>
  <w:style w:type="numbering" w:customStyle="1" w:styleId="31124">
    <w:name w:val="Нет списка31124"/>
    <w:next w:val="a2"/>
    <w:semiHidden/>
    <w:unhideWhenUsed/>
    <w:rsid w:val="00B17068"/>
  </w:style>
  <w:style w:type="numbering" w:customStyle="1" w:styleId="624">
    <w:name w:val="Нет списка624"/>
    <w:next w:val="a2"/>
    <w:uiPriority w:val="99"/>
    <w:semiHidden/>
    <w:unhideWhenUsed/>
    <w:rsid w:val="00B17068"/>
  </w:style>
  <w:style w:type="numbering" w:customStyle="1" w:styleId="1324">
    <w:name w:val="Нет списка1324"/>
    <w:next w:val="a2"/>
    <w:semiHidden/>
    <w:unhideWhenUsed/>
    <w:rsid w:val="00B17068"/>
  </w:style>
  <w:style w:type="numbering" w:customStyle="1" w:styleId="2324">
    <w:name w:val="Нет списка2324"/>
    <w:next w:val="a2"/>
    <w:semiHidden/>
    <w:unhideWhenUsed/>
    <w:rsid w:val="00B17068"/>
  </w:style>
  <w:style w:type="numbering" w:customStyle="1" w:styleId="3324">
    <w:name w:val="Нет списка3324"/>
    <w:next w:val="a2"/>
    <w:semiHidden/>
    <w:unhideWhenUsed/>
    <w:rsid w:val="00B17068"/>
  </w:style>
  <w:style w:type="numbering" w:customStyle="1" w:styleId="4224">
    <w:name w:val="Нет списка4224"/>
    <w:next w:val="a2"/>
    <w:semiHidden/>
    <w:unhideWhenUsed/>
    <w:rsid w:val="00B17068"/>
  </w:style>
  <w:style w:type="numbering" w:customStyle="1" w:styleId="11324">
    <w:name w:val="Нет списка11324"/>
    <w:next w:val="a2"/>
    <w:semiHidden/>
    <w:rsid w:val="00B17068"/>
  </w:style>
  <w:style w:type="numbering" w:customStyle="1" w:styleId="111324">
    <w:name w:val="Нет списка111324"/>
    <w:next w:val="a2"/>
    <w:semiHidden/>
    <w:unhideWhenUsed/>
    <w:rsid w:val="00B17068"/>
  </w:style>
  <w:style w:type="numbering" w:customStyle="1" w:styleId="21224">
    <w:name w:val="Нет списка21224"/>
    <w:next w:val="a2"/>
    <w:semiHidden/>
    <w:unhideWhenUsed/>
    <w:rsid w:val="00B17068"/>
  </w:style>
  <w:style w:type="numbering" w:customStyle="1" w:styleId="31224">
    <w:name w:val="Нет списка31224"/>
    <w:next w:val="a2"/>
    <w:semiHidden/>
    <w:unhideWhenUsed/>
    <w:rsid w:val="00B17068"/>
  </w:style>
  <w:style w:type="numbering" w:customStyle="1" w:styleId="724">
    <w:name w:val="Нет списка724"/>
    <w:next w:val="a2"/>
    <w:uiPriority w:val="99"/>
    <w:semiHidden/>
    <w:unhideWhenUsed/>
    <w:rsid w:val="00B17068"/>
  </w:style>
  <w:style w:type="numbering" w:customStyle="1" w:styleId="1424">
    <w:name w:val="Нет списка1424"/>
    <w:next w:val="a2"/>
    <w:semiHidden/>
    <w:unhideWhenUsed/>
    <w:rsid w:val="00B17068"/>
  </w:style>
  <w:style w:type="numbering" w:customStyle="1" w:styleId="2424">
    <w:name w:val="Нет списка2424"/>
    <w:next w:val="a2"/>
    <w:semiHidden/>
    <w:unhideWhenUsed/>
    <w:rsid w:val="00B17068"/>
  </w:style>
  <w:style w:type="numbering" w:customStyle="1" w:styleId="3424">
    <w:name w:val="Нет списка3424"/>
    <w:next w:val="a2"/>
    <w:semiHidden/>
    <w:unhideWhenUsed/>
    <w:rsid w:val="00B17068"/>
  </w:style>
  <w:style w:type="numbering" w:customStyle="1" w:styleId="4324">
    <w:name w:val="Нет списка4324"/>
    <w:next w:val="a2"/>
    <w:semiHidden/>
    <w:unhideWhenUsed/>
    <w:rsid w:val="00B17068"/>
  </w:style>
  <w:style w:type="numbering" w:customStyle="1" w:styleId="11424">
    <w:name w:val="Нет списка11424"/>
    <w:next w:val="a2"/>
    <w:semiHidden/>
    <w:rsid w:val="00B17068"/>
  </w:style>
  <w:style w:type="numbering" w:customStyle="1" w:styleId="111424">
    <w:name w:val="Нет списка111424"/>
    <w:next w:val="a2"/>
    <w:semiHidden/>
    <w:unhideWhenUsed/>
    <w:rsid w:val="00B17068"/>
  </w:style>
  <w:style w:type="numbering" w:customStyle="1" w:styleId="21324">
    <w:name w:val="Нет списка21324"/>
    <w:next w:val="a2"/>
    <w:semiHidden/>
    <w:unhideWhenUsed/>
    <w:rsid w:val="00B17068"/>
  </w:style>
  <w:style w:type="numbering" w:customStyle="1" w:styleId="31324">
    <w:name w:val="Нет списка31324"/>
    <w:next w:val="a2"/>
    <w:semiHidden/>
    <w:unhideWhenUsed/>
    <w:rsid w:val="00B17068"/>
  </w:style>
  <w:style w:type="numbering" w:customStyle="1" w:styleId="814">
    <w:name w:val="Нет списка814"/>
    <w:next w:val="a2"/>
    <w:uiPriority w:val="99"/>
    <w:semiHidden/>
    <w:unhideWhenUsed/>
    <w:rsid w:val="00B17068"/>
  </w:style>
  <w:style w:type="numbering" w:customStyle="1" w:styleId="1514">
    <w:name w:val="Нет списка1514"/>
    <w:next w:val="a2"/>
    <w:uiPriority w:val="99"/>
    <w:semiHidden/>
    <w:unhideWhenUsed/>
    <w:rsid w:val="00B17068"/>
  </w:style>
  <w:style w:type="table" w:customStyle="1" w:styleId="2138">
    <w:name w:val="Сетка таблицы2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B17068"/>
  </w:style>
  <w:style w:type="numbering" w:customStyle="1" w:styleId="111514">
    <w:name w:val="Нет списка111514"/>
    <w:next w:val="a2"/>
    <w:semiHidden/>
    <w:unhideWhenUsed/>
    <w:rsid w:val="00B17068"/>
  </w:style>
  <w:style w:type="numbering" w:customStyle="1" w:styleId="2514">
    <w:name w:val="Нет списка2514"/>
    <w:next w:val="a2"/>
    <w:semiHidden/>
    <w:unhideWhenUsed/>
    <w:rsid w:val="00B17068"/>
  </w:style>
  <w:style w:type="numbering" w:customStyle="1" w:styleId="3514">
    <w:name w:val="Нет списка3514"/>
    <w:next w:val="a2"/>
    <w:semiHidden/>
    <w:unhideWhenUsed/>
    <w:rsid w:val="00B17068"/>
  </w:style>
  <w:style w:type="numbering" w:customStyle="1" w:styleId="4414">
    <w:name w:val="Нет списка4414"/>
    <w:next w:val="a2"/>
    <w:semiHidden/>
    <w:unhideWhenUsed/>
    <w:rsid w:val="00B17068"/>
  </w:style>
  <w:style w:type="numbering" w:customStyle="1" w:styleId="1111214">
    <w:name w:val="Нет списка1111214"/>
    <w:next w:val="a2"/>
    <w:semiHidden/>
    <w:rsid w:val="00B17068"/>
  </w:style>
  <w:style w:type="table" w:customStyle="1" w:styleId="11130">
    <w:name w:val="Сетка таблицы11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B17068"/>
  </w:style>
  <w:style w:type="numbering" w:customStyle="1" w:styleId="21414">
    <w:name w:val="Нет списка21414"/>
    <w:next w:val="a2"/>
    <w:semiHidden/>
    <w:unhideWhenUsed/>
    <w:rsid w:val="00B17068"/>
  </w:style>
  <w:style w:type="numbering" w:customStyle="1" w:styleId="31414">
    <w:name w:val="Нет списка31414"/>
    <w:next w:val="a2"/>
    <w:semiHidden/>
    <w:unhideWhenUsed/>
    <w:rsid w:val="00B17068"/>
  </w:style>
  <w:style w:type="numbering" w:customStyle="1" w:styleId="5114">
    <w:name w:val="Нет списка5114"/>
    <w:next w:val="a2"/>
    <w:uiPriority w:val="99"/>
    <w:semiHidden/>
    <w:unhideWhenUsed/>
    <w:rsid w:val="00B17068"/>
  </w:style>
  <w:style w:type="numbering" w:customStyle="1" w:styleId="12114">
    <w:name w:val="Нет списка12114"/>
    <w:next w:val="a2"/>
    <w:semiHidden/>
    <w:unhideWhenUsed/>
    <w:rsid w:val="00B17068"/>
  </w:style>
  <w:style w:type="numbering" w:customStyle="1" w:styleId="22114">
    <w:name w:val="Нет списка22114"/>
    <w:next w:val="a2"/>
    <w:semiHidden/>
    <w:unhideWhenUsed/>
    <w:rsid w:val="00B17068"/>
  </w:style>
  <w:style w:type="numbering" w:customStyle="1" w:styleId="32114">
    <w:name w:val="Нет списка32114"/>
    <w:next w:val="a2"/>
    <w:semiHidden/>
    <w:unhideWhenUsed/>
    <w:rsid w:val="00B17068"/>
  </w:style>
  <w:style w:type="numbering" w:customStyle="1" w:styleId="41114">
    <w:name w:val="Нет списка41114"/>
    <w:next w:val="a2"/>
    <w:semiHidden/>
    <w:unhideWhenUsed/>
    <w:rsid w:val="00B17068"/>
  </w:style>
  <w:style w:type="numbering" w:customStyle="1" w:styleId="112114">
    <w:name w:val="Нет списка112114"/>
    <w:next w:val="a2"/>
    <w:semiHidden/>
    <w:rsid w:val="00B17068"/>
  </w:style>
  <w:style w:type="numbering" w:customStyle="1" w:styleId="1112114">
    <w:name w:val="Нет списка1112114"/>
    <w:next w:val="a2"/>
    <w:semiHidden/>
    <w:unhideWhenUsed/>
    <w:rsid w:val="00B17068"/>
  </w:style>
  <w:style w:type="numbering" w:customStyle="1" w:styleId="211114">
    <w:name w:val="Нет списка211114"/>
    <w:next w:val="a2"/>
    <w:semiHidden/>
    <w:unhideWhenUsed/>
    <w:rsid w:val="00B17068"/>
  </w:style>
  <w:style w:type="numbering" w:customStyle="1" w:styleId="311114">
    <w:name w:val="Нет списка311114"/>
    <w:next w:val="a2"/>
    <w:semiHidden/>
    <w:unhideWhenUsed/>
    <w:rsid w:val="00B17068"/>
  </w:style>
  <w:style w:type="numbering" w:customStyle="1" w:styleId="6114">
    <w:name w:val="Нет списка6114"/>
    <w:next w:val="a2"/>
    <w:uiPriority w:val="99"/>
    <w:semiHidden/>
    <w:unhideWhenUsed/>
    <w:rsid w:val="00B17068"/>
  </w:style>
  <w:style w:type="numbering" w:customStyle="1" w:styleId="13114">
    <w:name w:val="Нет списка13114"/>
    <w:next w:val="a2"/>
    <w:semiHidden/>
    <w:unhideWhenUsed/>
    <w:rsid w:val="00B17068"/>
  </w:style>
  <w:style w:type="numbering" w:customStyle="1" w:styleId="23114">
    <w:name w:val="Нет списка23114"/>
    <w:next w:val="a2"/>
    <w:semiHidden/>
    <w:unhideWhenUsed/>
    <w:rsid w:val="00B17068"/>
  </w:style>
  <w:style w:type="numbering" w:customStyle="1" w:styleId="33114">
    <w:name w:val="Нет списка33114"/>
    <w:next w:val="a2"/>
    <w:semiHidden/>
    <w:unhideWhenUsed/>
    <w:rsid w:val="00B17068"/>
  </w:style>
  <w:style w:type="numbering" w:customStyle="1" w:styleId="42114">
    <w:name w:val="Нет списка42114"/>
    <w:next w:val="a2"/>
    <w:semiHidden/>
    <w:unhideWhenUsed/>
    <w:rsid w:val="00B17068"/>
  </w:style>
  <w:style w:type="numbering" w:customStyle="1" w:styleId="113114">
    <w:name w:val="Нет списка113114"/>
    <w:next w:val="a2"/>
    <w:semiHidden/>
    <w:rsid w:val="00B17068"/>
  </w:style>
  <w:style w:type="numbering" w:customStyle="1" w:styleId="1113114">
    <w:name w:val="Нет списка1113114"/>
    <w:next w:val="a2"/>
    <w:semiHidden/>
    <w:unhideWhenUsed/>
    <w:rsid w:val="00B17068"/>
  </w:style>
  <w:style w:type="numbering" w:customStyle="1" w:styleId="212114">
    <w:name w:val="Нет списка212114"/>
    <w:next w:val="a2"/>
    <w:semiHidden/>
    <w:unhideWhenUsed/>
    <w:rsid w:val="00B17068"/>
  </w:style>
  <w:style w:type="numbering" w:customStyle="1" w:styleId="312114">
    <w:name w:val="Нет списка312114"/>
    <w:next w:val="a2"/>
    <w:semiHidden/>
    <w:unhideWhenUsed/>
    <w:rsid w:val="00B17068"/>
  </w:style>
  <w:style w:type="numbering" w:customStyle="1" w:styleId="7114">
    <w:name w:val="Нет списка7114"/>
    <w:next w:val="a2"/>
    <w:uiPriority w:val="99"/>
    <w:semiHidden/>
    <w:unhideWhenUsed/>
    <w:rsid w:val="00B17068"/>
  </w:style>
  <w:style w:type="numbering" w:customStyle="1" w:styleId="14114">
    <w:name w:val="Нет списка14114"/>
    <w:next w:val="a2"/>
    <w:semiHidden/>
    <w:unhideWhenUsed/>
    <w:rsid w:val="00B17068"/>
  </w:style>
  <w:style w:type="numbering" w:customStyle="1" w:styleId="24114">
    <w:name w:val="Нет списка24114"/>
    <w:next w:val="a2"/>
    <w:semiHidden/>
    <w:unhideWhenUsed/>
    <w:rsid w:val="00B17068"/>
  </w:style>
  <w:style w:type="numbering" w:customStyle="1" w:styleId="34114">
    <w:name w:val="Нет списка34114"/>
    <w:next w:val="a2"/>
    <w:semiHidden/>
    <w:unhideWhenUsed/>
    <w:rsid w:val="00B17068"/>
  </w:style>
  <w:style w:type="numbering" w:customStyle="1" w:styleId="43114">
    <w:name w:val="Нет списка43114"/>
    <w:next w:val="a2"/>
    <w:semiHidden/>
    <w:unhideWhenUsed/>
    <w:rsid w:val="00B17068"/>
  </w:style>
  <w:style w:type="numbering" w:customStyle="1" w:styleId="114114">
    <w:name w:val="Нет списка114114"/>
    <w:next w:val="a2"/>
    <w:semiHidden/>
    <w:rsid w:val="00B17068"/>
  </w:style>
  <w:style w:type="numbering" w:customStyle="1" w:styleId="1114114">
    <w:name w:val="Нет списка1114114"/>
    <w:next w:val="a2"/>
    <w:semiHidden/>
    <w:unhideWhenUsed/>
    <w:rsid w:val="00B17068"/>
  </w:style>
  <w:style w:type="numbering" w:customStyle="1" w:styleId="213114">
    <w:name w:val="Нет списка213114"/>
    <w:next w:val="a2"/>
    <w:semiHidden/>
    <w:unhideWhenUsed/>
    <w:rsid w:val="00B17068"/>
  </w:style>
  <w:style w:type="numbering" w:customStyle="1" w:styleId="313114">
    <w:name w:val="Нет списка313114"/>
    <w:next w:val="a2"/>
    <w:semiHidden/>
    <w:unhideWhenUsed/>
    <w:rsid w:val="00B17068"/>
  </w:style>
  <w:style w:type="numbering" w:customStyle="1" w:styleId="104">
    <w:name w:val="Нет списка104"/>
    <w:next w:val="a2"/>
    <w:uiPriority w:val="99"/>
    <w:semiHidden/>
    <w:unhideWhenUsed/>
    <w:rsid w:val="00B17068"/>
  </w:style>
  <w:style w:type="numbering" w:customStyle="1" w:styleId="174">
    <w:name w:val="Нет списка174"/>
    <w:next w:val="a2"/>
    <w:uiPriority w:val="99"/>
    <w:semiHidden/>
    <w:unhideWhenUsed/>
    <w:rsid w:val="00B17068"/>
  </w:style>
  <w:style w:type="table" w:customStyle="1" w:styleId="430">
    <w:name w:val="Сетка таблицы4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B17068"/>
  </w:style>
  <w:style w:type="numbering" w:customStyle="1" w:styleId="11174">
    <w:name w:val="Нет списка11174"/>
    <w:next w:val="a2"/>
    <w:semiHidden/>
    <w:unhideWhenUsed/>
    <w:rsid w:val="00B17068"/>
  </w:style>
  <w:style w:type="numbering" w:customStyle="1" w:styleId="274">
    <w:name w:val="Нет списка274"/>
    <w:next w:val="a2"/>
    <w:semiHidden/>
    <w:unhideWhenUsed/>
    <w:rsid w:val="00B17068"/>
  </w:style>
  <w:style w:type="numbering" w:customStyle="1" w:styleId="374">
    <w:name w:val="Нет списка374"/>
    <w:next w:val="a2"/>
    <w:semiHidden/>
    <w:unhideWhenUsed/>
    <w:rsid w:val="00B17068"/>
  </w:style>
  <w:style w:type="numbering" w:customStyle="1" w:styleId="464">
    <w:name w:val="Нет списка464"/>
    <w:next w:val="a2"/>
    <w:semiHidden/>
    <w:unhideWhenUsed/>
    <w:rsid w:val="00B17068"/>
  </w:style>
  <w:style w:type="numbering" w:customStyle="1" w:styleId="111144">
    <w:name w:val="Нет списка111144"/>
    <w:next w:val="a2"/>
    <w:semiHidden/>
    <w:rsid w:val="00B17068"/>
  </w:style>
  <w:style w:type="table" w:customStyle="1" w:styleId="1334">
    <w:name w:val="Сетка таблицы13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B17068"/>
  </w:style>
  <w:style w:type="numbering" w:customStyle="1" w:styleId="2164">
    <w:name w:val="Нет списка2164"/>
    <w:next w:val="a2"/>
    <w:semiHidden/>
    <w:unhideWhenUsed/>
    <w:rsid w:val="00B17068"/>
  </w:style>
  <w:style w:type="numbering" w:customStyle="1" w:styleId="3164">
    <w:name w:val="Нет списка3164"/>
    <w:next w:val="a2"/>
    <w:semiHidden/>
    <w:unhideWhenUsed/>
    <w:rsid w:val="00B17068"/>
  </w:style>
  <w:style w:type="numbering" w:customStyle="1" w:styleId="534">
    <w:name w:val="Нет списка534"/>
    <w:next w:val="a2"/>
    <w:uiPriority w:val="99"/>
    <w:semiHidden/>
    <w:unhideWhenUsed/>
    <w:rsid w:val="00B17068"/>
  </w:style>
  <w:style w:type="numbering" w:customStyle="1" w:styleId="1234">
    <w:name w:val="Нет списка1234"/>
    <w:next w:val="a2"/>
    <w:semiHidden/>
    <w:unhideWhenUsed/>
    <w:rsid w:val="00B17068"/>
  </w:style>
  <w:style w:type="numbering" w:customStyle="1" w:styleId="2234">
    <w:name w:val="Нет списка2234"/>
    <w:next w:val="a2"/>
    <w:semiHidden/>
    <w:unhideWhenUsed/>
    <w:rsid w:val="00B17068"/>
  </w:style>
  <w:style w:type="numbering" w:customStyle="1" w:styleId="3234">
    <w:name w:val="Нет списка3234"/>
    <w:next w:val="a2"/>
    <w:semiHidden/>
    <w:unhideWhenUsed/>
    <w:rsid w:val="00B17068"/>
  </w:style>
  <w:style w:type="numbering" w:customStyle="1" w:styleId="4134">
    <w:name w:val="Нет списка4134"/>
    <w:next w:val="a2"/>
    <w:semiHidden/>
    <w:unhideWhenUsed/>
    <w:rsid w:val="00B17068"/>
  </w:style>
  <w:style w:type="numbering" w:customStyle="1" w:styleId="11234">
    <w:name w:val="Нет списка11234"/>
    <w:next w:val="a2"/>
    <w:semiHidden/>
    <w:rsid w:val="00B17068"/>
  </w:style>
  <w:style w:type="numbering" w:customStyle="1" w:styleId="111234">
    <w:name w:val="Нет списка111234"/>
    <w:next w:val="a2"/>
    <w:semiHidden/>
    <w:unhideWhenUsed/>
    <w:rsid w:val="00B17068"/>
  </w:style>
  <w:style w:type="numbering" w:customStyle="1" w:styleId="21134">
    <w:name w:val="Нет списка21134"/>
    <w:next w:val="a2"/>
    <w:semiHidden/>
    <w:unhideWhenUsed/>
    <w:rsid w:val="00B17068"/>
  </w:style>
  <w:style w:type="numbering" w:customStyle="1" w:styleId="31134">
    <w:name w:val="Нет списка31134"/>
    <w:next w:val="a2"/>
    <w:semiHidden/>
    <w:unhideWhenUsed/>
    <w:rsid w:val="00B17068"/>
  </w:style>
  <w:style w:type="numbering" w:customStyle="1" w:styleId="634">
    <w:name w:val="Нет списка634"/>
    <w:next w:val="a2"/>
    <w:uiPriority w:val="99"/>
    <w:semiHidden/>
    <w:unhideWhenUsed/>
    <w:rsid w:val="00B17068"/>
  </w:style>
  <w:style w:type="numbering" w:customStyle="1" w:styleId="13340">
    <w:name w:val="Нет списка1334"/>
    <w:next w:val="a2"/>
    <w:semiHidden/>
    <w:unhideWhenUsed/>
    <w:rsid w:val="00B17068"/>
  </w:style>
  <w:style w:type="numbering" w:customStyle="1" w:styleId="2334">
    <w:name w:val="Нет списка2334"/>
    <w:next w:val="a2"/>
    <w:semiHidden/>
    <w:unhideWhenUsed/>
    <w:rsid w:val="00B17068"/>
  </w:style>
  <w:style w:type="numbering" w:customStyle="1" w:styleId="3334">
    <w:name w:val="Нет списка3334"/>
    <w:next w:val="a2"/>
    <w:semiHidden/>
    <w:unhideWhenUsed/>
    <w:rsid w:val="00B17068"/>
  </w:style>
  <w:style w:type="numbering" w:customStyle="1" w:styleId="4234">
    <w:name w:val="Нет списка4234"/>
    <w:next w:val="a2"/>
    <w:semiHidden/>
    <w:unhideWhenUsed/>
    <w:rsid w:val="00B17068"/>
  </w:style>
  <w:style w:type="numbering" w:customStyle="1" w:styleId="11334">
    <w:name w:val="Нет списка11334"/>
    <w:next w:val="a2"/>
    <w:semiHidden/>
    <w:rsid w:val="00B17068"/>
  </w:style>
  <w:style w:type="numbering" w:customStyle="1" w:styleId="111334">
    <w:name w:val="Нет списка111334"/>
    <w:next w:val="a2"/>
    <w:semiHidden/>
    <w:unhideWhenUsed/>
    <w:rsid w:val="00B17068"/>
  </w:style>
  <w:style w:type="numbering" w:customStyle="1" w:styleId="21234">
    <w:name w:val="Нет списка21234"/>
    <w:next w:val="a2"/>
    <w:semiHidden/>
    <w:unhideWhenUsed/>
    <w:rsid w:val="00B17068"/>
  </w:style>
  <w:style w:type="numbering" w:customStyle="1" w:styleId="31234">
    <w:name w:val="Нет списка31234"/>
    <w:next w:val="a2"/>
    <w:semiHidden/>
    <w:unhideWhenUsed/>
    <w:rsid w:val="00B17068"/>
  </w:style>
  <w:style w:type="numbering" w:customStyle="1" w:styleId="734">
    <w:name w:val="Нет списка734"/>
    <w:next w:val="a2"/>
    <w:uiPriority w:val="99"/>
    <w:semiHidden/>
    <w:unhideWhenUsed/>
    <w:rsid w:val="00B17068"/>
  </w:style>
  <w:style w:type="numbering" w:customStyle="1" w:styleId="1434">
    <w:name w:val="Нет списка1434"/>
    <w:next w:val="a2"/>
    <w:semiHidden/>
    <w:unhideWhenUsed/>
    <w:rsid w:val="00B17068"/>
  </w:style>
  <w:style w:type="numbering" w:customStyle="1" w:styleId="2434">
    <w:name w:val="Нет списка2434"/>
    <w:next w:val="a2"/>
    <w:semiHidden/>
    <w:unhideWhenUsed/>
    <w:rsid w:val="00B17068"/>
  </w:style>
  <w:style w:type="numbering" w:customStyle="1" w:styleId="3434">
    <w:name w:val="Нет списка3434"/>
    <w:next w:val="a2"/>
    <w:semiHidden/>
    <w:unhideWhenUsed/>
    <w:rsid w:val="00B17068"/>
  </w:style>
  <w:style w:type="numbering" w:customStyle="1" w:styleId="4334">
    <w:name w:val="Нет списка4334"/>
    <w:next w:val="a2"/>
    <w:semiHidden/>
    <w:unhideWhenUsed/>
    <w:rsid w:val="00B17068"/>
  </w:style>
  <w:style w:type="numbering" w:customStyle="1" w:styleId="11434">
    <w:name w:val="Нет списка11434"/>
    <w:next w:val="a2"/>
    <w:semiHidden/>
    <w:rsid w:val="00B17068"/>
  </w:style>
  <w:style w:type="numbering" w:customStyle="1" w:styleId="111434">
    <w:name w:val="Нет списка111434"/>
    <w:next w:val="a2"/>
    <w:semiHidden/>
    <w:unhideWhenUsed/>
    <w:rsid w:val="00B17068"/>
  </w:style>
  <w:style w:type="numbering" w:customStyle="1" w:styleId="21334">
    <w:name w:val="Нет списка21334"/>
    <w:next w:val="a2"/>
    <w:semiHidden/>
    <w:unhideWhenUsed/>
    <w:rsid w:val="00B17068"/>
  </w:style>
  <w:style w:type="numbering" w:customStyle="1" w:styleId="31334">
    <w:name w:val="Нет списка31334"/>
    <w:next w:val="a2"/>
    <w:semiHidden/>
    <w:unhideWhenUsed/>
    <w:rsid w:val="00B17068"/>
  </w:style>
  <w:style w:type="numbering" w:customStyle="1" w:styleId="824">
    <w:name w:val="Нет списка824"/>
    <w:next w:val="a2"/>
    <w:uiPriority w:val="99"/>
    <w:semiHidden/>
    <w:unhideWhenUsed/>
    <w:rsid w:val="00B17068"/>
  </w:style>
  <w:style w:type="numbering" w:customStyle="1" w:styleId="1524">
    <w:name w:val="Нет списка1524"/>
    <w:next w:val="a2"/>
    <w:uiPriority w:val="99"/>
    <w:semiHidden/>
    <w:unhideWhenUsed/>
    <w:rsid w:val="00B17068"/>
  </w:style>
  <w:style w:type="table" w:customStyle="1" w:styleId="2230">
    <w:name w:val="Сетка таблицы22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B17068"/>
  </w:style>
  <w:style w:type="numbering" w:customStyle="1" w:styleId="111524">
    <w:name w:val="Нет списка111524"/>
    <w:next w:val="a2"/>
    <w:semiHidden/>
    <w:unhideWhenUsed/>
    <w:rsid w:val="00B17068"/>
  </w:style>
  <w:style w:type="numbering" w:customStyle="1" w:styleId="2524">
    <w:name w:val="Нет списка2524"/>
    <w:next w:val="a2"/>
    <w:semiHidden/>
    <w:unhideWhenUsed/>
    <w:rsid w:val="00B17068"/>
  </w:style>
  <w:style w:type="numbering" w:customStyle="1" w:styleId="3524">
    <w:name w:val="Нет списка3524"/>
    <w:next w:val="a2"/>
    <w:semiHidden/>
    <w:unhideWhenUsed/>
    <w:rsid w:val="00B17068"/>
  </w:style>
  <w:style w:type="numbering" w:customStyle="1" w:styleId="4424">
    <w:name w:val="Нет списка4424"/>
    <w:next w:val="a2"/>
    <w:semiHidden/>
    <w:unhideWhenUsed/>
    <w:rsid w:val="00B17068"/>
  </w:style>
  <w:style w:type="numbering" w:customStyle="1" w:styleId="1111224">
    <w:name w:val="Нет списка1111224"/>
    <w:next w:val="a2"/>
    <w:semiHidden/>
    <w:rsid w:val="00B17068"/>
  </w:style>
  <w:style w:type="table" w:customStyle="1" w:styleId="11230">
    <w:name w:val="Сетка таблицы112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B17068"/>
  </w:style>
  <w:style w:type="numbering" w:customStyle="1" w:styleId="21424">
    <w:name w:val="Нет списка21424"/>
    <w:next w:val="a2"/>
    <w:semiHidden/>
    <w:unhideWhenUsed/>
    <w:rsid w:val="00B17068"/>
  </w:style>
  <w:style w:type="numbering" w:customStyle="1" w:styleId="31424">
    <w:name w:val="Нет списка31424"/>
    <w:next w:val="a2"/>
    <w:semiHidden/>
    <w:unhideWhenUsed/>
    <w:rsid w:val="00B17068"/>
  </w:style>
  <w:style w:type="numbering" w:customStyle="1" w:styleId="5124">
    <w:name w:val="Нет списка5124"/>
    <w:next w:val="a2"/>
    <w:uiPriority w:val="99"/>
    <w:semiHidden/>
    <w:unhideWhenUsed/>
    <w:rsid w:val="00B17068"/>
  </w:style>
  <w:style w:type="numbering" w:customStyle="1" w:styleId="12124">
    <w:name w:val="Нет списка12124"/>
    <w:next w:val="a2"/>
    <w:semiHidden/>
    <w:unhideWhenUsed/>
    <w:rsid w:val="00B17068"/>
  </w:style>
  <w:style w:type="numbering" w:customStyle="1" w:styleId="22124">
    <w:name w:val="Нет списка22124"/>
    <w:next w:val="a2"/>
    <w:semiHidden/>
    <w:unhideWhenUsed/>
    <w:rsid w:val="00B17068"/>
  </w:style>
  <w:style w:type="numbering" w:customStyle="1" w:styleId="32124">
    <w:name w:val="Нет списка32124"/>
    <w:next w:val="a2"/>
    <w:semiHidden/>
    <w:unhideWhenUsed/>
    <w:rsid w:val="00B17068"/>
  </w:style>
  <w:style w:type="numbering" w:customStyle="1" w:styleId="41124">
    <w:name w:val="Нет списка41124"/>
    <w:next w:val="a2"/>
    <w:semiHidden/>
    <w:unhideWhenUsed/>
    <w:rsid w:val="00B17068"/>
  </w:style>
  <w:style w:type="numbering" w:customStyle="1" w:styleId="112124">
    <w:name w:val="Нет списка112124"/>
    <w:next w:val="a2"/>
    <w:semiHidden/>
    <w:rsid w:val="00B17068"/>
  </w:style>
  <w:style w:type="numbering" w:customStyle="1" w:styleId="1112124">
    <w:name w:val="Нет списка1112124"/>
    <w:next w:val="a2"/>
    <w:semiHidden/>
    <w:unhideWhenUsed/>
    <w:rsid w:val="00B17068"/>
  </w:style>
  <w:style w:type="numbering" w:customStyle="1" w:styleId="211124">
    <w:name w:val="Нет списка211124"/>
    <w:next w:val="a2"/>
    <w:semiHidden/>
    <w:unhideWhenUsed/>
    <w:rsid w:val="00B17068"/>
  </w:style>
  <w:style w:type="numbering" w:customStyle="1" w:styleId="311124">
    <w:name w:val="Нет списка311124"/>
    <w:next w:val="a2"/>
    <w:semiHidden/>
    <w:unhideWhenUsed/>
    <w:rsid w:val="00B17068"/>
  </w:style>
  <w:style w:type="numbering" w:customStyle="1" w:styleId="6124">
    <w:name w:val="Нет списка6124"/>
    <w:next w:val="a2"/>
    <w:uiPriority w:val="99"/>
    <w:semiHidden/>
    <w:unhideWhenUsed/>
    <w:rsid w:val="00B17068"/>
  </w:style>
  <w:style w:type="numbering" w:customStyle="1" w:styleId="13124">
    <w:name w:val="Нет списка13124"/>
    <w:next w:val="a2"/>
    <w:semiHidden/>
    <w:unhideWhenUsed/>
    <w:rsid w:val="00B17068"/>
  </w:style>
  <w:style w:type="numbering" w:customStyle="1" w:styleId="23124">
    <w:name w:val="Нет списка23124"/>
    <w:next w:val="a2"/>
    <w:semiHidden/>
    <w:unhideWhenUsed/>
    <w:rsid w:val="00B17068"/>
  </w:style>
  <w:style w:type="numbering" w:customStyle="1" w:styleId="33124">
    <w:name w:val="Нет списка33124"/>
    <w:next w:val="a2"/>
    <w:semiHidden/>
    <w:unhideWhenUsed/>
    <w:rsid w:val="00B17068"/>
  </w:style>
  <w:style w:type="numbering" w:customStyle="1" w:styleId="42124">
    <w:name w:val="Нет списка42124"/>
    <w:next w:val="a2"/>
    <w:semiHidden/>
    <w:unhideWhenUsed/>
    <w:rsid w:val="00B17068"/>
  </w:style>
  <w:style w:type="numbering" w:customStyle="1" w:styleId="113124">
    <w:name w:val="Нет списка113124"/>
    <w:next w:val="a2"/>
    <w:semiHidden/>
    <w:rsid w:val="00B17068"/>
  </w:style>
  <w:style w:type="numbering" w:customStyle="1" w:styleId="1113124">
    <w:name w:val="Нет списка1113124"/>
    <w:next w:val="a2"/>
    <w:semiHidden/>
    <w:unhideWhenUsed/>
    <w:rsid w:val="00B17068"/>
  </w:style>
  <w:style w:type="numbering" w:customStyle="1" w:styleId="212124">
    <w:name w:val="Нет списка212124"/>
    <w:next w:val="a2"/>
    <w:semiHidden/>
    <w:unhideWhenUsed/>
    <w:rsid w:val="00B17068"/>
  </w:style>
  <w:style w:type="numbering" w:customStyle="1" w:styleId="312124">
    <w:name w:val="Нет списка312124"/>
    <w:next w:val="a2"/>
    <w:semiHidden/>
    <w:unhideWhenUsed/>
    <w:rsid w:val="00B17068"/>
  </w:style>
  <w:style w:type="numbering" w:customStyle="1" w:styleId="7124">
    <w:name w:val="Нет списка7124"/>
    <w:next w:val="a2"/>
    <w:uiPriority w:val="99"/>
    <w:semiHidden/>
    <w:unhideWhenUsed/>
    <w:rsid w:val="00B17068"/>
  </w:style>
  <w:style w:type="numbering" w:customStyle="1" w:styleId="14124">
    <w:name w:val="Нет списка14124"/>
    <w:next w:val="a2"/>
    <w:semiHidden/>
    <w:unhideWhenUsed/>
    <w:rsid w:val="00B17068"/>
  </w:style>
  <w:style w:type="numbering" w:customStyle="1" w:styleId="24124">
    <w:name w:val="Нет списка24124"/>
    <w:next w:val="a2"/>
    <w:semiHidden/>
    <w:unhideWhenUsed/>
    <w:rsid w:val="00B17068"/>
  </w:style>
  <w:style w:type="numbering" w:customStyle="1" w:styleId="34124">
    <w:name w:val="Нет списка34124"/>
    <w:next w:val="a2"/>
    <w:semiHidden/>
    <w:unhideWhenUsed/>
    <w:rsid w:val="00B17068"/>
  </w:style>
  <w:style w:type="numbering" w:customStyle="1" w:styleId="43124">
    <w:name w:val="Нет списка43124"/>
    <w:next w:val="a2"/>
    <w:semiHidden/>
    <w:unhideWhenUsed/>
    <w:rsid w:val="00B17068"/>
  </w:style>
  <w:style w:type="numbering" w:customStyle="1" w:styleId="114124">
    <w:name w:val="Нет списка114124"/>
    <w:next w:val="a2"/>
    <w:semiHidden/>
    <w:rsid w:val="00B17068"/>
  </w:style>
  <w:style w:type="numbering" w:customStyle="1" w:styleId="1114124">
    <w:name w:val="Нет списка1114124"/>
    <w:next w:val="a2"/>
    <w:semiHidden/>
    <w:unhideWhenUsed/>
    <w:rsid w:val="00B17068"/>
  </w:style>
  <w:style w:type="numbering" w:customStyle="1" w:styleId="213124">
    <w:name w:val="Нет списка213124"/>
    <w:next w:val="a2"/>
    <w:semiHidden/>
    <w:unhideWhenUsed/>
    <w:rsid w:val="00B17068"/>
  </w:style>
  <w:style w:type="numbering" w:customStyle="1" w:styleId="313124">
    <w:name w:val="Нет списка313124"/>
    <w:next w:val="a2"/>
    <w:semiHidden/>
    <w:unhideWhenUsed/>
    <w:rsid w:val="00B17068"/>
  </w:style>
  <w:style w:type="numbering" w:customStyle="1" w:styleId="182">
    <w:name w:val="Нет списка182"/>
    <w:next w:val="a2"/>
    <w:uiPriority w:val="99"/>
    <w:semiHidden/>
    <w:unhideWhenUsed/>
    <w:rsid w:val="00B17068"/>
  </w:style>
  <w:style w:type="numbering" w:customStyle="1" w:styleId="192">
    <w:name w:val="Нет списка192"/>
    <w:next w:val="a2"/>
    <w:uiPriority w:val="99"/>
    <w:semiHidden/>
    <w:unhideWhenUsed/>
    <w:rsid w:val="00B17068"/>
  </w:style>
  <w:style w:type="table" w:customStyle="1" w:styleId="520">
    <w:name w:val="Сетка таблицы5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B17068"/>
  </w:style>
  <w:style w:type="numbering" w:customStyle="1" w:styleId="11182">
    <w:name w:val="Нет списка11182"/>
    <w:next w:val="a2"/>
    <w:semiHidden/>
    <w:unhideWhenUsed/>
    <w:rsid w:val="00B17068"/>
  </w:style>
  <w:style w:type="numbering" w:customStyle="1" w:styleId="282">
    <w:name w:val="Нет списка282"/>
    <w:next w:val="a2"/>
    <w:semiHidden/>
    <w:unhideWhenUsed/>
    <w:rsid w:val="00B17068"/>
  </w:style>
  <w:style w:type="numbering" w:customStyle="1" w:styleId="382">
    <w:name w:val="Нет списка382"/>
    <w:next w:val="a2"/>
    <w:semiHidden/>
    <w:unhideWhenUsed/>
    <w:rsid w:val="00B17068"/>
  </w:style>
  <w:style w:type="numbering" w:customStyle="1" w:styleId="472">
    <w:name w:val="Нет списка472"/>
    <w:next w:val="a2"/>
    <w:semiHidden/>
    <w:unhideWhenUsed/>
    <w:rsid w:val="00B17068"/>
  </w:style>
  <w:style w:type="numbering" w:customStyle="1" w:styleId="111152">
    <w:name w:val="Нет списка111152"/>
    <w:next w:val="a2"/>
    <w:semiHidden/>
    <w:rsid w:val="00B17068"/>
  </w:style>
  <w:style w:type="table" w:customStyle="1" w:styleId="1420">
    <w:name w:val="Сетка таблицы14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B17068"/>
  </w:style>
  <w:style w:type="numbering" w:customStyle="1" w:styleId="2172">
    <w:name w:val="Нет списка2172"/>
    <w:next w:val="a2"/>
    <w:semiHidden/>
    <w:unhideWhenUsed/>
    <w:rsid w:val="00B17068"/>
  </w:style>
  <w:style w:type="numbering" w:customStyle="1" w:styleId="3172">
    <w:name w:val="Нет списка3172"/>
    <w:next w:val="a2"/>
    <w:semiHidden/>
    <w:unhideWhenUsed/>
    <w:rsid w:val="00B17068"/>
  </w:style>
  <w:style w:type="numbering" w:customStyle="1" w:styleId="542">
    <w:name w:val="Нет списка542"/>
    <w:next w:val="a2"/>
    <w:uiPriority w:val="99"/>
    <w:semiHidden/>
    <w:unhideWhenUsed/>
    <w:rsid w:val="00B17068"/>
  </w:style>
  <w:style w:type="numbering" w:customStyle="1" w:styleId="1242">
    <w:name w:val="Нет списка1242"/>
    <w:next w:val="a2"/>
    <w:semiHidden/>
    <w:unhideWhenUsed/>
    <w:rsid w:val="00B17068"/>
  </w:style>
  <w:style w:type="numbering" w:customStyle="1" w:styleId="2242">
    <w:name w:val="Нет списка2242"/>
    <w:next w:val="a2"/>
    <w:semiHidden/>
    <w:unhideWhenUsed/>
    <w:rsid w:val="00B17068"/>
  </w:style>
  <w:style w:type="numbering" w:customStyle="1" w:styleId="3242">
    <w:name w:val="Нет списка3242"/>
    <w:next w:val="a2"/>
    <w:semiHidden/>
    <w:unhideWhenUsed/>
    <w:rsid w:val="00B17068"/>
  </w:style>
  <w:style w:type="numbering" w:customStyle="1" w:styleId="4142">
    <w:name w:val="Нет списка4142"/>
    <w:next w:val="a2"/>
    <w:semiHidden/>
    <w:unhideWhenUsed/>
    <w:rsid w:val="00B17068"/>
  </w:style>
  <w:style w:type="numbering" w:customStyle="1" w:styleId="11242">
    <w:name w:val="Нет списка11242"/>
    <w:next w:val="a2"/>
    <w:semiHidden/>
    <w:rsid w:val="00B17068"/>
  </w:style>
  <w:style w:type="numbering" w:customStyle="1" w:styleId="111242">
    <w:name w:val="Нет списка111242"/>
    <w:next w:val="a2"/>
    <w:semiHidden/>
    <w:unhideWhenUsed/>
    <w:rsid w:val="00B17068"/>
  </w:style>
  <w:style w:type="numbering" w:customStyle="1" w:styleId="21142">
    <w:name w:val="Нет списка21142"/>
    <w:next w:val="a2"/>
    <w:semiHidden/>
    <w:unhideWhenUsed/>
    <w:rsid w:val="00B17068"/>
  </w:style>
  <w:style w:type="numbering" w:customStyle="1" w:styleId="31142">
    <w:name w:val="Нет списка31142"/>
    <w:next w:val="a2"/>
    <w:semiHidden/>
    <w:unhideWhenUsed/>
    <w:rsid w:val="00B17068"/>
  </w:style>
  <w:style w:type="numbering" w:customStyle="1" w:styleId="642">
    <w:name w:val="Нет списка642"/>
    <w:next w:val="a2"/>
    <w:uiPriority w:val="99"/>
    <w:semiHidden/>
    <w:unhideWhenUsed/>
    <w:rsid w:val="00B17068"/>
  </w:style>
  <w:style w:type="numbering" w:customStyle="1" w:styleId="1342">
    <w:name w:val="Нет списка1342"/>
    <w:next w:val="a2"/>
    <w:semiHidden/>
    <w:unhideWhenUsed/>
    <w:rsid w:val="00B17068"/>
  </w:style>
  <w:style w:type="numbering" w:customStyle="1" w:styleId="2342">
    <w:name w:val="Нет списка2342"/>
    <w:next w:val="a2"/>
    <w:semiHidden/>
    <w:unhideWhenUsed/>
    <w:rsid w:val="00B17068"/>
  </w:style>
  <w:style w:type="numbering" w:customStyle="1" w:styleId="3342">
    <w:name w:val="Нет списка3342"/>
    <w:next w:val="a2"/>
    <w:semiHidden/>
    <w:unhideWhenUsed/>
    <w:rsid w:val="00B17068"/>
  </w:style>
  <w:style w:type="numbering" w:customStyle="1" w:styleId="4242">
    <w:name w:val="Нет списка4242"/>
    <w:next w:val="a2"/>
    <w:semiHidden/>
    <w:unhideWhenUsed/>
    <w:rsid w:val="00B17068"/>
  </w:style>
  <w:style w:type="numbering" w:customStyle="1" w:styleId="11342">
    <w:name w:val="Нет списка11342"/>
    <w:next w:val="a2"/>
    <w:semiHidden/>
    <w:rsid w:val="00B17068"/>
  </w:style>
  <w:style w:type="numbering" w:customStyle="1" w:styleId="111342">
    <w:name w:val="Нет списка111342"/>
    <w:next w:val="a2"/>
    <w:semiHidden/>
    <w:unhideWhenUsed/>
    <w:rsid w:val="00B17068"/>
  </w:style>
  <w:style w:type="numbering" w:customStyle="1" w:styleId="21242">
    <w:name w:val="Нет списка21242"/>
    <w:next w:val="a2"/>
    <w:semiHidden/>
    <w:unhideWhenUsed/>
    <w:rsid w:val="00B17068"/>
  </w:style>
  <w:style w:type="numbering" w:customStyle="1" w:styleId="31242">
    <w:name w:val="Нет списка31242"/>
    <w:next w:val="a2"/>
    <w:semiHidden/>
    <w:unhideWhenUsed/>
    <w:rsid w:val="00B17068"/>
  </w:style>
  <w:style w:type="numbering" w:customStyle="1" w:styleId="742">
    <w:name w:val="Нет списка742"/>
    <w:next w:val="a2"/>
    <w:uiPriority w:val="99"/>
    <w:semiHidden/>
    <w:unhideWhenUsed/>
    <w:rsid w:val="00B17068"/>
  </w:style>
  <w:style w:type="numbering" w:customStyle="1" w:styleId="1442">
    <w:name w:val="Нет списка1442"/>
    <w:next w:val="a2"/>
    <w:semiHidden/>
    <w:unhideWhenUsed/>
    <w:rsid w:val="00B17068"/>
  </w:style>
  <w:style w:type="numbering" w:customStyle="1" w:styleId="2442">
    <w:name w:val="Нет списка2442"/>
    <w:next w:val="a2"/>
    <w:semiHidden/>
    <w:unhideWhenUsed/>
    <w:rsid w:val="00B17068"/>
  </w:style>
  <w:style w:type="numbering" w:customStyle="1" w:styleId="3442">
    <w:name w:val="Нет списка3442"/>
    <w:next w:val="a2"/>
    <w:semiHidden/>
    <w:unhideWhenUsed/>
    <w:rsid w:val="00B17068"/>
  </w:style>
  <w:style w:type="numbering" w:customStyle="1" w:styleId="4342">
    <w:name w:val="Нет списка4342"/>
    <w:next w:val="a2"/>
    <w:semiHidden/>
    <w:unhideWhenUsed/>
    <w:rsid w:val="00B17068"/>
  </w:style>
  <w:style w:type="numbering" w:customStyle="1" w:styleId="11442">
    <w:name w:val="Нет списка11442"/>
    <w:next w:val="a2"/>
    <w:semiHidden/>
    <w:rsid w:val="00B17068"/>
  </w:style>
  <w:style w:type="numbering" w:customStyle="1" w:styleId="111442">
    <w:name w:val="Нет списка111442"/>
    <w:next w:val="a2"/>
    <w:semiHidden/>
    <w:unhideWhenUsed/>
    <w:rsid w:val="00B17068"/>
  </w:style>
  <w:style w:type="numbering" w:customStyle="1" w:styleId="21342">
    <w:name w:val="Нет списка21342"/>
    <w:next w:val="a2"/>
    <w:semiHidden/>
    <w:unhideWhenUsed/>
    <w:rsid w:val="00B17068"/>
  </w:style>
  <w:style w:type="numbering" w:customStyle="1" w:styleId="31342">
    <w:name w:val="Нет списка31342"/>
    <w:next w:val="a2"/>
    <w:semiHidden/>
    <w:unhideWhenUsed/>
    <w:rsid w:val="00B17068"/>
  </w:style>
  <w:style w:type="numbering" w:customStyle="1" w:styleId="832">
    <w:name w:val="Нет списка832"/>
    <w:next w:val="a2"/>
    <w:uiPriority w:val="99"/>
    <w:semiHidden/>
    <w:unhideWhenUsed/>
    <w:rsid w:val="00B17068"/>
  </w:style>
  <w:style w:type="numbering" w:customStyle="1" w:styleId="1532">
    <w:name w:val="Нет списка1532"/>
    <w:next w:val="a2"/>
    <w:uiPriority w:val="99"/>
    <w:semiHidden/>
    <w:unhideWhenUsed/>
    <w:rsid w:val="00B17068"/>
  </w:style>
  <w:style w:type="table" w:customStyle="1" w:styleId="2320">
    <w:name w:val="Сетка таблицы23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B17068"/>
  </w:style>
  <w:style w:type="numbering" w:customStyle="1" w:styleId="111532">
    <w:name w:val="Нет списка111532"/>
    <w:next w:val="a2"/>
    <w:semiHidden/>
    <w:unhideWhenUsed/>
    <w:rsid w:val="00B17068"/>
  </w:style>
  <w:style w:type="numbering" w:customStyle="1" w:styleId="2532">
    <w:name w:val="Нет списка2532"/>
    <w:next w:val="a2"/>
    <w:semiHidden/>
    <w:unhideWhenUsed/>
    <w:rsid w:val="00B17068"/>
  </w:style>
  <w:style w:type="numbering" w:customStyle="1" w:styleId="3532">
    <w:name w:val="Нет списка3532"/>
    <w:next w:val="a2"/>
    <w:semiHidden/>
    <w:unhideWhenUsed/>
    <w:rsid w:val="00B17068"/>
  </w:style>
  <w:style w:type="numbering" w:customStyle="1" w:styleId="4432">
    <w:name w:val="Нет списка4432"/>
    <w:next w:val="a2"/>
    <w:semiHidden/>
    <w:unhideWhenUsed/>
    <w:rsid w:val="00B17068"/>
  </w:style>
  <w:style w:type="numbering" w:customStyle="1" w:styleId="1111232">
    <w:name w:val="Нет списка1111232"/>
    <w:next w:val="a2"/>
    <w:semiHidden/>
    <w:rsid w:val="00B17068"/>
  </w:style>
  <w:style w:type="table" w:customStyle="1" w:styleId="11320">
    <w:name w:val="Сетка таблицы113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B17068"/>
  </w:style>
  <w:style w:type="numbering" w:customStyle="1" w:styleId="21432">
    <w:name w:val="Нет списка21432"/>
    <w:next w:val="a2"/>
    <w:semiHidden/>
    <w:unhideWhenUsed/>
    <w:rsid w:val="00B17068"/>
  </w:style>
  <w:style w:type="numbering" w:customStyle="1" w:styleId="31432">
    <w:name w:val="Нет списка31432"/>
    <w:next w:val="a2"/>
    <w:semiHidden/>
    <w:unhideWhenUsed/>
    <w:rsid w:val="00B17068"/>
  </w:style>
  <w:style w:type="numbering" w:customStyle="1" w:styleId="5132">
    <w:name w:val="Нет списка5132"/>
    <w:next w:val="a2"/>
    <w:uiPriority w:val="99"/>
    <w:semiHidden/>
    <w:unhideWhenUsed/>
    <w:rsid w:val="00B17068"/>
  </w:style>
  <w:style w:type="numbering" w:customStyle="1" w:styleId="12132">
    <w:name w:val="Нет списка12132"/>
    <w:next w:val="a2"/>
    <w:semiHidden/>
    <w:unhideWhenUsed/>
    <w:rsid w:val="00B17068"/>
  </w:style>
  <w:style w:type="numbering" w:customStyle="1" w:styleId="22132">
    <w:name w:val="Нет списка22132"/>
    <w:next w:val="a2"/>
    <w:semiHidden/>
    <w:unhideWhenUsed/>
    <w:rsid w:val="00B17068"/>
  </w:style>
  <w:style w:type="numbering" w:customStyle="1" w:styleId="32132">
    <w:name w:val="Нет списка32132"/>
    <w:next w:val="a2"/>
    <w:semiHidden/>
    <w:unhideWhenUsed/>
    <w:rsid w:val="00B17068"/>
  </w:style>
  <w:style w:type="numbering" w:customStyle="1" w:styleId="41132">
    <w:name w:val="Нет списка41132"/>
    <w:next w:val="a2"/>
    <w:semiHidden/>
    <w:unhideWhenUsed/>
    <w:rsid w:val="00B17068"/>
  </w:style>
  <w:style w:type="numbering" w:customStyle="1" w:styleId="112132">
    <w:name w:val="Нет списка112132"/>
    <w:next w:val="a2"/>
    <w:semiHidden/>
    <w:rsid w:val="00B17068"/>
  </w:style>
  <w:style w:type="numbering" w:customStyle="1" w:styleId="1112132">
    <w:name w:val="Нет списка1112132"/>
    <w:next w:val="a2"/>
    <w:semiHidden/>
    <w:unhideWhenUsed/>
    <w:rsid w:val="00B17068"/>
  </w:style>
  <w:style w:type="numbering" w:customStyle="1" w:styleId="211132">
    <w:name w:val="Нет списка211132"/>
    <w:next w:val="a2"/>
    <w:semiHidden/>
    <w:unhideWhenUsed/>
    <w:rsid w:val="00B17068"/>
  </w:style>
  <w:style w:type="numbering" w:customStyle="1" w:styleId="311132">
    <w:name w:val="Нет списка311132"/>
    <w:next w:val="a2"/>
    <w:semiHidden/>
    <w:unhideWhenUsed/>
    <w:rsid w:val="00B17068"/>
  </w:style>
  <w:style w:type="numbering" w:customStyle="1" w:styleId="6132">
    <w:name w:val="Нет списка6132"/>
    <w:next w:val="a2"/>
    <w:uiPriority w:val="99"/>
    <w:semiHidden/>
    <w:unhideWhenUsed/>
    <w:rsid w:val="00B17068"/>
  </w:style>
  <w:style w:type="numbering" w:customStyle="1" w:styleId="13132">
    <w:name w:val="Нет списка13132"/>
    <w:next w:val="a2"/>
    <w:semiHidden/>
    <w:unhideWhenUsed/>
    <w:rsid w:val="00B17068"/>
  </w:style>
  <w:style w:type="numbering" w:customStyle="1" w:styleId="23132">
    <w:name w:val="Нет списка23132"/>
    <w:next w:val="a2"/>
    <w:semiHidden/>
    <w:unhideWhenUsed/>
    <w:rsid w:val="00B17068"/>
  </w:style>
  <w:style w:type="numbering" w:customStyle="1" w:styleId="33132">
    <w:name w:val="Нет списка33132"/>
    <w:next w:val="a2"/>
    <w:semiHidden/>
    <w:unhideWhenUsed/>
    <w:rsid w:val="00B17068"/>
  </w:style>
  <w:style w:type="numbering" w:customStyle="1" w:styleId="42132">
    <w:name w:val="Нет списка42132"/>
    <w:next w:val="a2"/>
    <w:semiHidden/>
    <w:unhideWhenUsed/>
    <w:rsid w:val="00B17068"/>
  </w:style>
  <w:style w:type="numbering" w:customStyle="1" w:styleId="113132">
    <w:name w:val="Нет списка113132"/>
    <w:next w:val="a2"/>
    <w:semiHidden/>
    <w:rsid w:val="00B17068"/>
  </w:style>
  <w:style w:type="numbering" w:customStyle="1" w:styleId="1113132">
    <w:name w:val="Нет списка1113132"/>
    <w:next w:val="a2"/>
    <w:semiHidden/>
    <w:unhideWhenUsed/>
    <w:rsid w:val="00B17068"/>
  </w:style>
  <w:style w:type="numbering" w:customStyle="1" w:styleId="212132">
    <w:name w:val="Нет списка212132"/>
    <w:next w:val="a2"/>
    <w:semiHidden/>
    <w:unhideWhenUsed/>
    <w:rsid w:val="00B17068"/>
  </w:style>
  <w:style w:type="numbering" w:customStyle="1" w:styleId="312132">
    <w:name w:val="Нет списка312132"/>
    <w:next w:val="a2"/>
    <w:semiHidden/>
    <w:unhideWhenUsed/>
    <w:rsid w:val="00B17068"/>
  </w:style>
  <w:style w:type="numbering" w:customStyle="1" w:styleId="7132">
    <w:name w:val="Нет списка7132"/>
    <w:next w:val="a2"/>
    <w:uiPriority w:val="99"/>
    <w:semiHidden/>
    <w:unhideWhenUsed/>
    <w:rsid w:val="00B17068"/>
  </w:style>
  <w:style w:type="numbering" w:customStyle="1" w:styleId="14132">
    <w:name w:val="Нет списка14132"/>
    <w:next w:val="a2"/>
    <w:semiHidden/>
    <w:unhideWhenUsed/>
    <w:rsid w:val="00B17068"/>
  </w:style>
  <w:style w:type="numbering" w:customStyle="1" w:styleId="24132">
    <w:name w:val="Нет списка24132"/>
    <w:next w:val="a2"/>
    <w:semiHidden/>
    <w:unhideWhenUsed/>
    <w:rsid w:val="00B17068"/>
  </w:style>
  <w:style w:type="numbering" w:customStyle="1" w:styleId="34132">
    <w:name w:val="Нет списка34132"/>
    <w:next w:val="a2"/>
    <w:semiHidden/>
    <w:unhideWhenUsed/>
    <w:rsid w:val="00B17068"/>
  </w:style>
  <w:style w:type="numbering" w:customStyle="1" w:styleId="43132">
    <w:name w:val="Нет списка43132"/>
    <w:next w:val="a2"/>
    <w:semiHidden/>
    <w:unhideWhenUsed/>
    <w:rsid w:val="00B17068"/>
  </w:style>
  <w:style w:type="numbering" w:customStyle="1" w:styleId="114132">
    <w:name w:val="Нет списка114132"/>
    <w:next w:val="a2"/>
    <w:semiHidden/>
    <w:rsid w:val="00B17068"/>
  </w:style>
  <w:style w:type="numbering" w:customStyle="1" w:styleId="1114132">
    <w:name w:val="Нет списка1114132"/>
    <w:next w:val="a2"/>
    <w:semiHidden/>
    <w:unhideWhenUsed/>
    <w:rsid w:val="00B17068"/>
  </w:style>
  <w:style w:type="numbering" w:customStyle="1" w:styleId="213132">
    <w:name w:val="Нет списка213132"/>
    <w:next w:val="a2"/>
    <w:semiHidden/>
    <w:unhideWhenUsed/>
    <w:rsid w:val="00B17068"/>
  </w:style>
  <w:style w:type="numbering" w:customStyle="1" w:styleId="313132">
    <w:name w:val="Нет списка313132"/>
    <w:next w:val="a2"/>
    <w:semiHidden/>
    <w:unhideWhenUsed/>
    <w:rsid w:val="00B17068"/>
  </w:style>
  <w:style w:type="numbering" w:customStyle="1" w:styleId="912">
    <w:name w:val="Нет списка912"/>
    <w:next w:val="a2"/>
    <w:uiPriority w:val="99"/>
    <w:semiHidden/>
    <w:unhideWhenUsed/>
    <w:rsid w:val="00B17068"/>
  </w:style>
  <w:style w:type="numbering" w:customStyle="1" w:styleId="1612">
    <w:name w:val="Нет списка1612"/>
    <w:next w:val="a2"/>
    <w:uiPriority w:val="99"/>
    <w:semiHidden/>
    <w:unhideWhenUsed/>
    <w:rsid w:val="00B17068"/>
  </w:style>
  <w:style w:type="table" w:customStyle="1" w:styleId="3128">
    <w:name w:val="Сетка таблицы3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B17068"/>
  </w:style>
  <w:style w:type="numbering" w:customStyle="1" w:styleId="111612">
    <w:name w:val="Нет списка111612"/>
    <w:next w:val="a2"/>
    <w:semiHidden/>
    <w:unhideWhenUsed/>
    <w:rsid w:val="00B17068"/>
  </w:style>
  <w:style w:type="numbering" w:customStyle="1" w:styleId="2612">
    <w:name w:val="Нет списка2612"/>
    <w:next w:val="a2"/>
    <w:semiHidden/>
    <w:unhideWhenUsed/>
    <w:rsid w:val="00B17068"/>
  </w:style>
  <w:style w:type="numbering" w:customStyle="1" w:styleId="3612">
    <w:name w:val="Нет списка3612"/>
    <w:next w:val="a2"/>
    <w:semiHidden/>
    <w:unhideWhenUsed/>
    <w:rsid w:val="00B17068"/>
  </w:style>
  <w:style w:type="numbering" w:customStyle="1" w:styleId="4512">
    <w:name w:val="Нет списка4512"/>
    <w:next w:val="a2"/>
    <w:semiHidden/>
    <w:unhideWhenUsed/>
    <w:rsid w:val="00B17068"/>
  </w:style>
  <w:style w:type="numbering" w:customStyle="1" w:styleId="1111312">
    <w:name w:val="Нет списка1111312"/>
    <w:next w:val="a2"/>
    <w:semiHidden/>
    <w:rsid w:val="00B17068"/>
  </w:style>
  <w:style w:type="table" w:customStyle="1" w:styleId="12120">
    <w:name w:val="Сетка таблицы12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B17068"/>
  </w:style>
  <w:style w:type="numbering" w:customStyle="1" w:styleId="21512">
    <w:name w:val="Нет списка21512"/>
    <w:next w:val="a2"/>
    <w:semiHidden/>
    <w:unhideWhenUsed/>
    <w:rsid w:val="00B17068"/>
  </w:style>
  <w:style w:type="numbering" w:customStyle="1" w:styleId="31512">
    <w:name w:val="Нет списка31512"/>
    <w:next w:val="a2"/>
    <w:semiHidden/>
    <w:unhideWhenUsed/>
    <w:rsid w:val="00B17068"/>
  </w:style>
  <w:style w:type="numbering" w:customStyle="1" w:styleId="5212">
    <w:name w:val="Нет списка5212"/>
    <w:next w:val="a2"/>
    <w:uiPriority w:val="99"/>
    <w:semiHidden/>
    <w:unhideWhenUsed/>
    <w:rsid w:val="00B17068"/>
  </w:style>
  <w:style w:type="numbering" w:customStyle="1" w:styleId="12212">
    <w:name w:val="Нет списка12212"/>
    <w:next w:val="a2"/>
    <w:semiHidden/>
    <w:unhideWhenUsed/>
    <w:rsid w:val="00B17068"/>
  </w:style>
  <w:style w:type="numbering" w:customStyle="1" w:styleId="22212">
    <w:name w:val="Нет списка22212"/>
    <w:next w:val="a2"/>
    <w:semiHidden/>
    <w:unhideWhenUsed/>
    <w:rsid w:val="00B17068"/>
  </w:style>
  <w:style w:type="numbering" w:customStyle="1" w:styleId="32212">
    <w:name w:val="Нет списка32212"/>
    <w:next w:val="a2"/>
    <w:semiHidden/>
    <w:unhideWhenUsed/>
    <w:rsid w:val="00B17068"/>
  </w:style>
  <w:style w:type="numbering" w:customStyle="1" w:styleId="41212">
    <w:name w:val="Нет списка41212"/>
    <w:next w:val="a2"/>
    <w:semiHidden/>
    <w:unhideWhenUsed/>
    <w:rsid w:val="00B17068"/>
  </w:style>
  <w:style w:type="numbering" w:customStyle="1" w:styleId="112212">
    <w:name w:val="Нет списка112212"/>
    <w:next w:val="a2"/>
    <w:semiHidden/>
    <w:rsid w:val="00B17068"/>
  </w:style>
  <w:style w:type="numbering" w:customStyle="1" w:styleId="1112212">
    <w:name w:val="Нет списка1112212"/>
    <w:next w:val="a2"/>
    <w:semiHidden/>
    <w:unhideWhenUsed/>
    <w:rsid w:val="00B17068"/>
  </w:style>
  <w:style w:type="numbering" w:customStyle="1" w:styleId="211212">
    <w:name w:val="Нет списка211212"/>
    <w:next w:val="a2"/>
    <w:semiHidden/>
    <w:unhideWhenUsed/>
    <w:rsid w:val="00B17068"/>
  </w:style>
  <w:style w:type="numbering" w:customStyle="1" w:styleId="311212">
    <w:name w:val="Нет списка311212"/>
    <w:next w:val="a2"/>
    <w:semiHidden/>
    <w:unhideWhenUsed/>
    <w:rsid w:val="00B17068"/>
  </w:style>
  <w:style w:type="numbering" w:customStyle="1" w:styleId="6212">
    <w:name w:val="Нет списка6212"/>
    <w:next w:val="a2"/>
    <w:uiPriority w:val="99"/>
    <w:semiHidden/>
    <w:unhideWhenUsed/>
    <w:rsid w:val="00B17068"/>
  </w:style>
  <w:style w:type="numbering" w:customStyle="1" w:styleId="13212">
    <w:name w:val="Нет списка13212"/>
    <w:next w:val="a2"/>
    <w:semiHidden/>
    <w:unhideWhenUsed/>
    <w:rsid w:val="00B17068"/>
  </w:style>
  <w:style w:type="numbering" w:customStyle="1" w:styleId="23212">
    <w:name w:val="Нет списка23212"/>
    <w:next w:val="a2"/>
    <w:semiHidden/>
    <w:unhideWhenUsed/>
    <w:rsid w:val="00B17068"/>
  </w:style>
  <w:style w:type="numbering" w:customStyle="1" w:styleId="33212">
    <w:name w:val="Нет списка33212"/>
    <w:next w:val="a2"/>
    <w:semiHidden/>
    <w:unhideWhenUsed/>
    <w:rsid w:val="00B17068"/>
  </w:style>
  <w:style w:type="numbering" w:customStyle="1" w:styleId="42212">
    <w:name w:val="Нет списка42212"/>
    <w:next w:val="a2"/>
    <w:semiHidden/>
    <w:unhideWhenUsed/>
    <w:rsid w:val="00B17068"/>
  </w:style>
  <w:style w:type="numbering" w:customStyle="1" w:styleId="113212">
    <w:name w:val="Нет списка113212"/>
    <w:next w:val="a2"/>
    <w:semiHidden/>
    <w:rsid w:val="00B17068"/>
  </w:style>
  <w:style w:type="numbering" w:customStyle="1" w:styleId="1113212">
    <w:name w:val="Нет списка1113212"/>
    <w:next w:val="a2"/>
    <w:semiHidden/>
    <w:unhideWhenUsed/>
    <w:rsid w:val="00B17068"/>
  </w:style>
  <w:style w:type="numbering" w:customStyle="1" w:styleId="212212">
    <w:name w:val="Нет списка212212"/>
    <w:next w:val="a2"/>
    <w:semiHidden/>
    <w:unhideWhenUsed/>
    <w:rsid w:val="00B17068"/>
  </w:style>
  <w:style w:type="numbering" w:customStyle="1" w:styleId="312212">
    <w:name w:val="Нет списка312212"/>
    <w:next w:val="a2"/>
    <w:semiHidden/>
    <w:unhideWhenUsed/>
    <w:rsid w:val="00B17068"/>
  </w:style>
  <w:style w:type="numbering" w:customStyle="1" w:styleId="7212">
    <w:name w:val="Нет списка7212"/>
    <w:next w:val="a2"/>
    <w:uiPriority w:val="99"/>
    <w:semiHidden/>
    <w:unhideWhenUsed/>
    <w:rsid w:val="00B17068"/>
  </w:style>
  <w:style w:type="numbering" w:customStyle="1" w:styleId="14212">
    <w:name w:val="Нет списка14212"/>
    <w:next w:val="a2"/>
    <w:semiHidden/>
    <w:unhideWhenUsed/>
    <w:rsid w:val="00B17068"/>
  </w:style>
  <w:style w:type="numbering" w:customStyle="1" w:styleId="24212">
    <w:name w:val="Нет списка24212"/>
    <w:next w:val="a2"/>
    <w:semiHidden/>
    <w:unhideWhenUsed/>
    <w:rsid w:val="00B17068"/>
  </w:style>
  <w:style w:type="numbering" w:customStyle="1" w:styleId="34212">
    <w:name w:val="Нет списка34212"/>
    <w:next w:val="a2"/>
    <w:semiHidden/>
    <w:unhideWhenUsed/>
    <w:rsid w:val="00B17068"/>
  </w:style>
  <w:style w:type="numbering" w:customStyle="1" w:styleId="43212">
    <w:name w:val="Нет списка43212"/>
    <w:next w:val="a2"/>
    <w:semiHidden/>
    <w:unhideWhenUsed/>
    <w:rsid w:val="00B17068"/>
  </w:style>
  <w:style w:type="numbering" w:customStyle="1" w:styleId="114212">
    <w:name w:val="Нет списка114212"/>
    <w:next w:val="a2"/>
    <w:semiHidden/>
    <w:rsid w:val="00B17068"/>
  </w:style>
  <w:style w:type="numbering" w:customStyle="1" w:styleId="1114212">
    <w:name w:val="Нет списка1114212"/>
    <w:next w:val="a2"/>
    <w:semiHidden/>
    <w:unhideWhenUsed/>
    <w:rsid w:val="00B17068"/>
  </w:style>
  <w:style w:type="numbering" w:customStyle="1" w:styleId="213212">
    <w:name w:val="Нет списка213212"/>
    <w:next w:val="a2"/>
    <w:semiHidden/>
    <w:unhideWhenUsed/>
    <w:rsid w:val="00B17068"/>
  </w:style>
  <w:style w:type="numbering" w:customStyle="1" w:styleId="313212">
    <w:name w:val="Нет списка313212"/>
    <w:next w:val="a2"/>
    <w:semiHidden/>
    <w:unhideWhenUsed/>
    <w:rsid w:val="00B17068"/>
  </w:style>
  <w:style w:type="numbering" w:customStyle="1" w:styleId="8112">
    <w:name w:val="Нет списка8112"/>
    <w:next w:val="a2"/>
    <w:uiPriority w:val="99"/>
    <w:semiHidden/>
    <w:unhideWhenUsed/>
    <w:rsid w:val="00B17068"/>
  </w:style>
  <w:style w:type="numbering" w:customStyle="1" w:styleId="15112">
    <w:name w:val="Нет списка15112"/>
    <w:next w:val="a2"/>
    <w:uiPriority w:val="99"/>
    <w:semiHidden/>
    <w:unhideWhenUsed/>
    <w:rsid w:val="00B17068"/>
  </w:style>
  <w:style w:type="table" w:customStyle="1" w:styleId="21120">
    <w:name w:val="Сетка таблицы21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B17068"/>
  </w:style>
  <w:style w:type="numbering" w:customStyle="1" w:styleId="1115112">
    <w:name w:val="Нет списка1115112"/>
    <w:next w:val="a2"/>
    <w:semiHidden/>
    <w:unhideWhenUsed/>
    <w:rsid w:val="00B17068"/>
  </w:style>
  <w:style w:type="numbering" w:customStyle="1" w:styleId="25112">
    <w:name w:val="Нет списка25112"/>
    <w:next w:val="a2"/>
    <w:semiHidden/>
    <w:unhideWhenUsed/>
    <w:rsid w:val="00B17068"/>
  </w:style>
  <w:style w:type="numbering" w:customStyle="1" w:styleId="35112">
    <w:name w:val="Нет списка35112"/>
    <w:next w:val="a2"/>
    <w:semiHidden/>
    <w:unhideWhenUsed/>
    <w:rsid w:val="00B17068"/>
  </w:style>
  <w:style w:type="numbering" w:customStyle="1" w:styleId="44112">
    <w:name w:val="Нет списка44112"/>
    <w:next w:val="a2"/>
    <w:semiHidden/>
    <w:unhideWhenUsed/>
    <w:rsid w:val="00B17068"/>
  </w:style>
  <w:style w:type="numbering" w:customStyle="1" w:styleId="11112112">
    <w:name w:val="Нет списка11112112"/>
    <w:next w:val="a2"/>
    <w:semiHidden/>
    <w:rsid w:val="00B17068"/>
  </w:style>
  <w:style w:type="table" w:customStyle="1" w:styleId="111120">
    <w:name w:val="Сетка таблицы111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B17068"/>
  </w:style>
  <w:style w:type="numbering" w:customStyle="1" w:styleId="214112">
    <w:name w:val="Нет списка214112"/>
    <w:next w:val="a2"/>
    <w:semiHidden/>
    <w:unhideWhenUsed/>
    <w:rsid w:val="00B17068"/>
  </w:style>
  <w:style w:type="numbering" w:customStyle="1" w:styleId="314112">
    <w:name w:val="Нет списка314112"/>
    <w:next w:val="a2"/>
    <w:semiHidden/>
    <w:unhideWhenUsed/>
    <w:rsid w:val="00B17068"/>
  </w:style>
  <w:style w:type="numbering" w:customStyle="1" w:styleId="51112">
    <w:name w:val="Нет списка51112"/>
    <w:next w:val="a2"/>
    <w:uiPriority w:val="99"/>
    <w:semiHidden/>
    <w:unhideWhenUsed/>
    <w:rsid w:val="00B17068"/>
  </w:style>
  <w:style w:type="numbering" w:customStyle="1" w:styleId="121112">
    <w:name w:val="Нет списка121112"/>
    <w:next w:val="a2"/>
    <w:semiHidden/>
    <w:unhideWhenUsed/>
    <w:rsid w:val="00B17068"/>
  </w:style>
  <w:style w:type="numbering" w:customStyle="1" w:styleId="221112">
    <w:name w:val="Нет списка221112"/>
    <w:next w:val="a2"/>
    <w:semiHidden/>
    <w:unhideWhenUsed/>
    <w:rsid w:val="00B17068"/>
  </w:style>
  <w:style w:type="numbering" w:customStyle="1" w:styleId="321112">
    <w:name w:val="Нет списка321112"/>
    <w:next w:val="a2"/>
    <w:semiHidden/>
    <w:unhideWhenUsed/>
    <w:rsid w:val="00B17068"/>
  </w:style>
  <w:style w:type="numbering" w:customStyle="1" w:styleId="411112">
    <w:name w:val="Нет списка411112"/>
    <w:next w:val="a2"/>
    <w:semiHidden/>
    <w:unhideWhenUsed/>
    <w:rsid w:val="00B17068"/>
  </w:style>
  <w:style w:type="numbering" w:customStyle="1" w:styleId="1121112">
    <w:name w:val="Нет списка1121112"/>
    <w:next w:val="a2"/>
    <w:semiHidden/>
    <w:rsid w:val="00B17068"/>
  </w:style>
  <w:style w:type="numbering" w:customStyle="1" w:styleId="11121112">
    <w:name w:val="Нет списка11121112"/>
    <w:next w:val="a2"/>
    <w:semiHidden/>
    <w:unhideWhenUsed/>
    <w:rsid w:val="00B17068"/>
  </w:style>
  <w:style w:type="numbering" w:customStyle="1" w:styleId="2111112">
    <w:name w:val="Нет списка2111112"/>
    <w:next w:val="a2"/>
    <w:semiHidden/>
    <w:unhideWhenUsed/>
    <w:rsid w:val="00B17068"/>
  </w:style>
  <w:style w:type="numbering" w:customStyle="1" w:styleId="3111112">
    <w:name w:val="Нет списка3111112"/>
    <w:next w:val="a2"/>
    <w:semiHidden/>
    <w:unhideWhenUsed/>
    <w:rsid w:val="00B17068"/>
  </w:style>
  <w:style w:type="numbering" w:customStyle="1" w:styleId="61112">
    <w:name w:val="Нет списка61112"/>
    <w:next w:val="a2"/>
    <w:uiPriority w:val="99"/>
    <w:semiHidden/>
    <w:unhideWhenUsed/>
    <w:rsid w:val="00B17068"/>
  </w:style>
  <w:style w:type="numbering" w:customStyle="1" w:styleId="131112">
    <w:name w:val="Нет списка131112"/>
    <w:next w:val="a2"/>
    <w:semiHidden/>
    <w:unhideWhenUsed/>
    <w:rsid w:val="00B17068"/>
  </w:style>
  <w:style w:type="numbering" w:customStyle="1" w:styleId="231112">
    <w:name w:val="Нет списка231112"/>
    <w:next w:val="a2"/>
    <w:semiHidden/>
    <w:unhideWhenUsed/>
    <w:rsid w:val="00B17068"/>
  </w:style>
  <w:style w:type="numbering" w:customStyle="1" w:styleId="331112">
    <w:name w:val="Нет списка331112"/>
    <w:next w:val="a2"/>
    <w:semiHidden/>
    <w:unhideWhenUsed/>
    <w:rsid w:val="00B17068"/>
  </w:style>
  <w:style w:type="numbering" w:customStyle="1" w:styleId="421112">
    <w:name w:val="Нет списка421112"/>
    <w:next w:val="a2"/>
    <w:semiHidden/>
    <w:unhideWhenUsed/>
    <w:rsid w:val="00B17068"/>
  </w:style>
  <w:style w:type="numbering" w:customStyle="1" w:styleId="1131112">
    <w:name w:val="Нет списка1131112"/>
    <w:next w:val="a2"/>
    <w:semiHidden/>
    <w:rsid w:val="00B17068"/>
  </w:style>
  <w:style w:type="numbering" w:customStyle="1" w:styleId="11131112">
    <w:name w:val="Нет списка11131112"/>
    <w:next w:val="a2"/>
    <w:semiHidden/>
    <w:unhideWhenUsed/>
    <w:rsid w:val="00B17068"/>
  </w:style>
  <w:style w:type="numbering" w:customStyle="1" w:styleId="2121112">
    <w:name w:val="Нет списка2121112"/>
    <w:next w:val="a2"/>
    <w:semiHidden/>
    <w:unhideWhenUsed/>
    <w:rsid w:val="00B17068"/>
  </w:style>
  <w:style w:type="numbering" w:customStyle="1" w:styleId="3121112">
    <w:name w:val="Нет списка3121112"/>
    <w:next w:val="a2"/>
    <w:semiHidden/>
    <w:unhideWhenUsed/>
    <w:rsid w:val="00B17068"/>
  </w:style>
  <w:style w:type="numbering" w:customStyle="1" w:styleId="71112">
    <w:name w:val="Нет списка71112"/>
    <w:next w:val="a2"/>
    <w:uiPriority w:val="99"/>
    <w:semiHidden/>
    <w:unhideWhenUsed/>
    <w:rsid w:val="00B17068"/>
  </w:style>
  <w:style w:type="numbering" w:customStyle="1" w:styleId="141112">
    <w:name w:val="Нет списка141112"/>
    <w:next w:val="a2"/>
    <w:semiHidden/>
    <w:unhideWhenUsed/>
    <w:rsid w:val="00B17068"/>
  </w:style>
  <w:style w:type="numbering" w:customStyle="1" w:styleId="241112">
    <w:name w:val="Нет списка241112"/>
    <w:next w:val="a2"/>
    <w:semiHidden/>
    <w:unhideWhenUsed/>
    <w:rsid w:val="00B17068"/>
  </w:style>
  <w:style w:type="numbering" w:customStyle="1" w:styleId="341112">
    <w:name w:val="Нет списка341112"/>
    <w:next w:val="a2"/>
    <w:semiHidden/>
    <w:unhideWhenUsed/>
    <w:rsid w:val="00B17068"/>
  </w:style>
  <w:style w:type="numbering" w:customStyle="1" w:styleId="431112">
    <w:name w:val="Нет списка431112"/>
    <w:next w:val="a2"/>
    <w:semiHidden/>
    <w:unhideWhenUsed/>
    <w:rsid w:val="00B17068"/>
  </w:style>
  <w:style w:type="numbering" w:customStyle="1" w:styleId="1141112">
    <w:name w:val="Нет списка1141112"/>
    <w:next w:val="a2"/>
    <w:semiHidden/>
    <w:rsid w:val="00B17068"/>
  </w:style>
  <w:style w:type="numbering" w:customStyle="1" w:styleId="11141112">
    <w:name w:val="Нет списка11141112"/>
    <w:next w:val="a2"/>
    <w:semiHidden/>
    <w:unhideWhenUsed/>
    <w:rsid w:val="00B17068"/>
  </w:style>
  <w:style w:type="numbering" w:customStyle="1" w:styleId="2131112">
    <w:name w:val="Нет списка2131112"/>
    <w:next w:val="a2"/>
    <w:semiHidden/>
    <w:unhideWhenUsed/>
    <w:rsid w:val="00B17068"/>
  </w:style>
  <w:style w:type="numbering" w:customStyle="1" w:styleId="3131112">
    <w:name w:val="Нет списка3131112"/>
    <w:next w:val="a2"/>
    <w:semiHidden/>
    <w:unhideWhenUsed/>
    <w:rsid w:val="00B17068"/>
  </w:style>
  <w:style w:type="numbering" w:customStyle="1" w:styleId="1012">
    <w:name w:val="Нет списка1012"/>
    <w:next w:val="a2"/>
    <w:uiPriority w:val="99"/>
    <w:semiHidden/>
    <w:unhideWhenUsed/>
    <w:rsid w:val="00B17068"/>
  </w:style>
  <w:style w:type="numbering" w:customStyle="1" w:styleId="1712">
    <w:name w:val="Нет списка1712"/>
    <w:next w:val="a2"/>
    <w:uiPriority w:val="99"/>
    <w:semiHidden/>
    <w:unhideWhenUsed/>
    <w:rsid w:val="00B17068"/>
  </w:style>
  <w:style w:type="table" w:customStyle="1" w:styleId="4120">
    <w:name w:val="Сетка таблицы4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B17068"/>
  </w:style>
  <w:style w:type="numbering" w:customStyle="1" w:styleId="111712">
    <w:name w:val="Нет списка111712"/>
    <w:next w:val="a2"/>
    <w:semiHidden/>
    <w:unhideWhenUsed/>
    <w:rsid w:val="00B17068"/>
  </w:style>
  <w:style w:type="numbering" w:customStyle="1" w:styleId="2712">
    <w:name w:val="Нет списка2712"/>
    <w:next w:val="a2"/>
    <w:semiHidden/>
    <w:unhideWhenUsed/>
    <w:rsid w:val="00B17068"/>
  </w:style>
  <w:style w:type="numbering" w:customStyle="1" w:styleId="3712">
    <w:name w:val="Нет списка3712"/>
    <w:next w:val="a2"/>
    <w:semiHidden/>
    <w:unhideWhenUsed/>
    <w:rsid w:val="00B17068"/>
  </w:style>
  <w:style w:type="numbering" w:customStyle="1" w:styleId="4612">
    <w:name w:val="Нет списка4612"/>
    <w:next w:val="a2"/>
    <w:semiHidden/>
    <w:unhideWhenUsed/>
    <w:rsid w:val="00B17068"/>
  </w:style>
  <w:style w:type="numbering" w:customStyle="1" w:styleId="1111412">
    <w:name w:val="Нет списка1111412"/>
    <w:next w:val="a2"/>
    <w:semiHidden/>
    <w:rsid w:val="00B17068"/>
  </w:style>
  <w:style w:type="table" w:customStyle="1" w:styleId="13120">
    <w:name w:val="Сетка таблицы13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B17068"/>
  </w:style>
  <w:style w:type="numbering" w:customStyle="1" w:styleId="21612">
    <w:name w:val="Нет списка21612"/>
    <w:next w:val="a2"/>
    <w:semiHidden/>
    <w:unhideWhenUsed/>
    <w:rsid w:val="00B17068"/>
  </w:style>
  <w:style w:type="numbering" w:customStyle="1" w:styleId="31612">
    <w:name w:val="Нет списка31612"/>
    <w:next w:val="a2"/>
    <w:semiHidden/>
    <w:unhideWhenUsed/>
    <w:rsid w:val="00B17068"/>
  </w:style>
  <w:style w:type="numbering" w:customStyle="1" w:styleId="5312">
    <w:name w:val="Нет списка5312"/>
    <w:next w:val="a2"/>
    <w:uiPriority w:val="99"/>
    <w:semiHidden/>
    <w:unhideWhenUsed/>
    <w:rsid w:val="00B17068"/>
  </w:style>
  <w:style w:type="numbering" w:customStyle="1" w:styleId="12312">
    <w:name w:val="Нет списка12312"/>
    <w:next w:val="a2"/>
    <w:semiHidden/>
    <w:unhideWhenUsed/>
    <w:rsid w:val="00B17068"/>
  </w:style>
  <w:style w:type="numbering" w:customStyle="1" w:styleId="22312">
    <w:name w:val="Нет списка22312"/>
    <w:next w:val="a2"/>
    <w:semiHidden/>
    <w:unhideWhenUsed/>
    <w:rsid w:val="00B17068"/>
  </w:style>
  <w:style w:type="numbering" w:customStyle="1" w:styleId="32312">
    <w:name w:val="Нет списка32312"/>
    <w:next w:val="a2"/>
    <w:semiHidden/>
    <w:unhideWhenUsed/>
    <w:rsid w:val="00B17068"/>
  </w:style>
  <w:style w:type="numbering" w:customStyle="1" w:styleId="41312">
    <w:name w:val="Нет списка41312"/>
    <w:next w:val="a2"/>
    <w:semiHidden/>
    <w:unhideWhenUsed/>
    <w:rsid w:val="00B17068"/>
  </w:style>
  <w:style w:type="numbering" w:customStyle="1" w:styleId="112312">
    <w:name w:val="Нет списка112312"/>
    <w:next w:val="a2"/>
    <w:semiHidden/>
    <w:rsid w:val="00B17068"/>
  </w:style>
  <w:style w:type="numbering" w:customStyle="1" w:styleId="1112312">
    <w:name w:val="Нет списка1112312"/>
    <w:next w:val="a2"/>
    <w:semiHidden/>
    <w:unhideWhenUsed/>
    <w:rsid w:val="00B17068"/>
  </w:style>
  <w:style w:type="numbering" w:customStyle="1" w:styleId="211312">
    <w:name w:val="Нет списка211312"/>
    <w:next w:val="a2"/>
    <w:semiHidden/>
    <w:unhideWhenUsed/>
    <w:rsid w:val="00B17068"/>
  </w:style>
  <w:style w:type="numbering" w:customStyle="1" w:styleId="311312">
    <w:name w:val="Нет списка311312"/>
    <w:next w:val="a2"/>
    <w:semiHidden/>
    <w:unhideWhenUsed/>
    <w:rsid w:val="00B17068"/>
  </w:style>
  <w:style w:type="numbering" w:customStyle="1" w:styleId="6312">
    <w:name w:val="Нет списка6312"/>
    <w:next w:val="a2"/>
    <w:uiPriority w:val="99"/>
    <w:semiHidden/>
    <w:unhideWhenUsed/>
    <w:rsid w:val="00B17068"/>
  </w:style>
  <w:style w:type="numbering" w:customStyle="1" w:styleId="13312">
    <w:name w:val="Нет списка13312"/>
    <w:next w:val="a2"/>
    <w:semiHidden/>
    <w:unhideWhenUsed/>
    <w:rsid w:val="00B17068"/>
  </w:style>
  <w:style w:type="numbering" w:customStyle="1" w:styleId="23312">
    <w:name w:val="Нет списка23312"/>
    <w:next w:val="a2"/>
    <w:semiHidden/>
    <w:unhideWhenUsed/>
    <w:rsid w:val="00B17068"/>
  </w:style>
  <w:style w:type="numbering" w:customStyle="1" w:styleId="33312">
    <w:name w:val="Нет списка33312"/>
    <w:next w:val="a2"/>
    <w:semiHidden/>
    <w:unhideWhenUsed/>
    <w:rsid w:val="00B17068"/>
  </w:style>
  <w:style w:type="numbering" w:customStyle="1" w:styleId="42312">
    <w:name w:val="Нет списка42312"/>
    <w:next w:val="a2"/>
    <w:semiHidden/>
    <w:unhideWhenUsed/>
    <w:rsid w:val="00B17068"/>
  </w:style>
  <w:style w:type="numbering" w:customStyle="1" w:styleId="113312">
    <w:name w:val="Нет списка113312"/>
    <w:next w:val="a2"/>
    <w:semiHidden/>
    <w:rsid w:val="00B17068"/>
  </w:style>
  <w:style w:type="numbering" w:customStyle="1" w:styleId="1113312">
    <w:name w:val="Нет списка1113312"/>
    <w:next w:val="a2"/>
    <w:semiHidden/>
    <w:unhideWhenUsed/>
    <w:rsid w:val="00B17068"/>
  </w:style>
  <w:style w:type="numbering" w:customStyle="1" w:styleId="212312">
    <w:name w:val="Нет списка212312"/>
    <w:next w:val="a2"/>
    <w:semiHidden/>
    <w:unhideWhenUsed/>
    <w:rsid w:val="00B17068"/>
  </w:style>
  <w:style w:type="numbering" w:customStyle="1" w:styleId="312312">
    <w:name w:val="Нет списка312312"/>
    <w:next w:val="a2"/>
    <w:semiHidden/>
    <w:unhideWhenUsed/>
    <w:rsid w:val="00B17068"/>
  </w:style>
  <w:style w:type="numbering" w:customStyle="1" w:styleId="7312">
    <w:name w:val="Нет списка7312"/>
    <w:next w:val="a2"/>
    <w:uiPriority w:val="99"/>
    <w:semiHidden/>
    <w:unhideWhenUsed/>
    <w:rsid w:val="00B17068"/>
  </w:style>
  <w:style w:type="numbering" w:customStyle="1" w:styleId="14312">
    <w:name w:val="Нет списка14312"/>
    <w:next w:val="a2"/>
    <w:semiHidden/>
    <w:unhideWhenUsed/>
    <w:rsid w:val="00B17068"/>
  </w:style>
  <w:style w:type="numbering" w:customStyle="1" w:styleId="24312">
    <w:name w:val="Нет списка24312"/>
    <w:next w:val="a2"/>
    <w:semiHidden/>
    <w:unhideWhenUsed/>
    <w:rsid w:val="00B17068"/>
  </w:style>
  <w:style w:type="numbering" w:customStyle="1" w:styleId="34312">
    <w:name w:val="Нет списка34312"/>
    <w:next w:val="a2"/>
    <w:semiHidden/>
    <w:unhideWhenUsed/>
    <w:rsid w:val="00B17068"/>
  </w:style>
  <w:style w:type="numbering" w:customStyle="1" w:styleId="43312">
    <w:name w:val="Нет списка43312"/>
    <w:next w:val="a2"/>
    <w:semiHidden/>
    <w:unhideWhenUsed/>
    <w:rsid w:val="00B17068"/>
  </w:style>
  <w:style w:type="numbering" w:customStyle="1" w:styleId="114312">
    <w:name w:val="Нет списка114312"/>
    <w:next w:val="a2"/>
    <w:semiHidden/>
    <w:rsid w:val="00B17068"/>
  </w:style>
  <w:style w:type="numbering" w:customStyle="1" w:styleId="1114312">
    <w:name w:val="Нет списка1114312"/>
    <w:next w:val="a2"/>
    <w:semiHidden/>
    <w:unhideWhenUsed/>
    <w:rsid w:val="00B17068"/>
  </w:style>
  <w:style w:type="numbering" w:customStyle="1" w:styleId="213312">
    <w:name w:val="Нет списка213312"/>
    <w:next w:val="a2"/>
    <w:semiHidden/>
    <w:unhideWhenUsed/>
    <w:rsid w:val="00B17068"/>
  </w:style>
  <w:style w:type="numbering" w:customStyle="1" w:styleId="313312">
    <w:name w:val="Нет списка313312"/>
    <w:next w:val="a2"/>
    <w:semiHidden/>
    <w:unhideWhenUsed/>
    <w:rsid w:val="00B17068"/>
  </w:style>
  <w:style w:type="numbering" w:customStyle="1" w:styleId="8212">
    <w:name w:val="Нет списка8212"/>
    <w:next w:val="a2"/>
    <w:uiPriority w:val="99"/>
    <w:semiHidden/>
    <w:unhideWhenUsed/>
    <w:rsid w:val="00B17068"/>
  </w:style>
  <w:style w:type="numbering" w:customStyle="1" w:styleId="15212">
    <w:name w:val="Нет списка15212"/>
    <w:next w:val="a2"/>
    <w:uiPriority w:val="99"/>
    <w:semiHidden/>
    <w:unhideWhenUsed/>
    <w:rsid w:val="00B17068"/>
  </w:style>
  <w:style w:type="table" w:customStyle="1" w:styleId="22120">
    <w:name w:val="Сетка таблицы22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B17068"/>
  </w:style>
  <w:style w:type="numbering" w:customStyle="1" w:styleId="1115212">
    <w:name w:val="Нет списка1115212"/>
    <w:next w:val="a2"/>
    <w:semiHidden/>
    <w:unhideWhenUsed/>
    <w:rsid w:val="00B17068"/>
  </w:style>
  <w:style w:type="numbering" w:customStyle="1" w:styleId="25212">
    <w:name w:val="Нет списка25212"/>
    <w:next w:val="a2"/>
    <w:semiHidden/>
    <w:unhideWhenUsed/>
    <w:rsid w:val="00B17068"/>
  </w:style>
  <w:style w:type="numbering" w:customStyle="1" w:styleId="35212">
    <w:name w:val="Нет списка35212"/>
    <w:next w:val="a2"/>
    <w:semiHidden/>
    <w:unhideWhenUsed/>
    <w:rsid w:val="00B17068"/>
  </w:style>
  <w:style w:type="numbering" w:customStyle="1" w:styleId="44212">
    <w:name w:val="Нет списка44212"/>
    <w:next w:val="a2"/>
    <w:semiHidden/>
    <w:unhideWhenUsed/>
    <w:rsid w:val="00B17068"/>
  </w:style>
  <w:style w:type="numbering" w:customStyle="1" w:styleId="11112212">
    <w:name w:val="Нет списка11112212"/>
    <w:next w:val="a2"/>
    <w:semiHidden/>
    <w:rsid w:val="00B17068"/>
  </w:style>
  <w:style w:type="table" w:customStyle="1" w:styleId="112120">
    <w:name w:val="Сетка таблицы112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B17068"/>
  </w:style>
  <w:style w:type="numbering" w:customStyle="1" w:styleId="214212">
    <w:name w:val="Нет списка214212"/>
    <w:next w:val="a2"/>
    <w:semiHidden/>
    <w:unhideWhenUsed/>
    <w:rsid w:val="00B17068"/>
  </w:style>
  <w:style w:type="numbering" w:customStyle="1" w:styleId="314212">
    <w:name w:val="Нет списка314212"/>
    <w:next w:val="a2"/>
    <w:semiHidden/>
    <w:unhideWhenUsed/>
    <w:rsid w:val="00B17068"/>
  </w:style>
  <w:style w:type="numbering" w:customStyle="1" w:styleId="51212">
    <w:name w:val="Нет списка51212"/>
    <w:next w:val="a2"/>
    <w:uiPriority w:val="99"/>
    <w:semiHidden/>
    <w:unhideWhenUsed/>
    <w:rsid w:val="00B17068"/>
  </w:style>
  <w:style w:type="numbering" w:customStyle="1" w:styleId="121212">
    <w:name w:val="Нет списка121212"/>
    <w:next w:val="a2"/>
    <w:semiHidden/>
    <w:unhideWhenUsed/>
    <w:rsid w:val="00B17068"/>
  </w:style>
  <w:style w:type="numbering" w:customStyle="1" w:styleId="221212">
    <w:name w:val="Нет списка221212"/>
    <w:next w:val="a2"/>
    <w:semiHidden/>
    <w:unhideWhenUsed/>
    <w:rsid w:val="00B17068"/>
  </w:style>
  <w:style w:type="numbering" w:customStyle="1" w:styleId="321212">
    <w:name w:val="Нет списка321212"/>
    <w:next w:val="a2"/>
    <w:semiHidden/>
    <w:unhideWhenUsed/>
    <w:rsid w:val="00B17068"/>
  </w:style>
  <w:style w:type="numbering" w:customStyle="1" w:styleId="411212">
    <w:name w:val="Нет списка411212"/>
    <w:next w:val="a2"/>
    <w:semiHidden/>
    <w:unhideWhenUsed/>
    <w:rsid w:val="00B17068"/>
  </w:style>
  <w:style w:type="numbering" w:customStyle="1" w:styleId="1121212">
    <w:name w:val="Нет списка1121212"/>
    <w:next w:val="a2"/>
    <w:semiHidden/>
    <w:rsid w:val="00B17068"/>
  </w:style>
  <w:style w:type="numbering" w:customStyle="1" w:styleId="11121212">
    <w:name w:val="Нет списка11121212"/>
    <w:next w:val="a2"/>
    <w:semiHidden/>
    <w:unhideWhenUsed/>
    <w:rsid w:val="00B17068"/>
  </w:style>
  <w:style w:type="numbering" w:customStyle="1" w:styleId="2111212">
    <w:name w:val="Нет списка2111212"/>
    <w:next w:val="a2"/>
    <w:semiHidden/>
    <w:unhideWhenUsed/>
    <w:rsid w:val="00B17068"/>
  </w:style>
  <w:style w:type="numbering" w:customStyle="1" w:styleId="3111212">
    <w:name w:val="Нет списка3111212"/>
    <w:next w:val="a2"/>
    <w:semiHidden/>
    <w:unhideWhenUsed/>
    <w:rsid w:val="00B17068"/>
  </w:style>
  <w:style w:type="numbering" w:customStyle="1" w:styleId="61212">
    <w:name w:val="Нет списка61212"/>
    <w:next w:val="a2"/>
    <w:uiPriority w:val="99"/>
    <w:semiHidden/>
    <w:unhideWhenUsed/>
    <w:rsid w:val="00B17068"/>
  </w:style>
  <w:style w:type="numbering" w:customStyle="1" w:styleId="131212">
    <w:name w:val="Нет списка131212"/>
    <w:next w:val="a2"/>
    <w:semiHidden/>
    <w:unhideWhenUsed/>
    <w:rsid w:val="00B17068"/>
  </w:style>
  <w:style w:type="numbering" w:customStyle="1" w:styleId="231212">
    <w:name w:val="Нет списка231212"/>
    <w:next w:val="a2"/>
    <w:semiHidden/>
    <w:unhideWhenUsed/>
    <w:rsid w:val="00B17068"/>
  </w:style>
  <w:style w:type="numbering" w:customStyle="1" w:styleId="331212">
    <w:name w:val="Нет списка331212"/>
    <w:next w:val="a2"/>
    <w:semiHidden/>
    <w:unhideWhenUsed/>
    <w:rsid w:val="00B17068"/>
  </w:style>
  <w:style w:type="numbering" w:customStyle="1" w:styleId="421212">
    <w:name w:val="Нет списка421212"/>
    <w:next w:val="a2"/>
    <w:semiHidden/>
    <w:unhideWhenUsed/>
    <w:rsid w:val="00B17068"/>
  </w:style>
  <w:style w:type="numbering" w:customStyle="1" w:styleId="1131212">
    <w:name w:val="Нет списка1131212"/>
    <w:next w:val="a2"/>
    <w:semiHidden/>
    <w:rsid w:val="00B17068"/>
  </w:style>
  <w:style w:type="numbering" w:customStyle="1" w:styleId="11131212">
    <w:name w:val="Нет списка11131212"/>
    <w:next w:val="a2"/>
    <w:semiHidden/>
    <w:unhideWhenUsed/>
    <w:rsid w:val="00B17068"/>
  </w:style>
  <w:style w:type="numbering" w:customStyle="1" w:styleId="2121212">
    <w:name w:val="Нет списка2121212"/>
    <w:next w:val="a2"/>
    <w:semiHidden/>
    <w:unhideWhenUsed/>
    <w:rsid w:val="00B17068"/>
  </w:style>
  <w:style w:type="numbering" w:customStyle="1" w:styleId="3121212">
    <w:name w:val="Нет списка3121212"/>
    <w:next w:val="a2"/>
    <w:semiHidden/>
    <w:unhideWhenUsed/>
    <w:rsid w:val="00B17068"/>
  </w:style>
  <w:style w:type="numbering" w:customStyle="1" w:styleId="71212">
    <w:name w:val="Нет списка71212"/>
    <w:next w:val="a2"/>
    <w:uiPriority w:val="99"/>
    <w:semiHidden/>
    <w:unhideWhenUsed/>
    <w:rsid w:val="00B17068"/>
  </w:style>
  <w:style w:type="numbering" w:customStyle="1" w:styleId="141212">
    <w:name w:val="Нет списка141212"/>
    <w:next w:val="a2"/>
    <w:semiHidden/>
    <w:unhideWhenUsed/>
    <w:rsid w:val="00B17068"/>
  </w:style>
  <w:style w:type="numbering" w:customStyle="1" w:styleId="241212">
    <w:name w:val="Нет списка241212"/>
    <w:next w:val="a2"/>
    <w:semiHidden/>
    <w:unhideWhenUsed/>
    <w:rsid w:val="00B17068"/>
  </w:style>
  <w:style w:type="numbering" w:customStyle="1" w:styleId="341212">
    <w:name w:val="Нет списка341212"/>
    <w:next w:val="a2"/>
    <w:semiHidden/>
    <w:unhideWhenUsed/>
    <w:rsid w:val="00B17068"/>
  </w:style>
  <w:style w:type="numbering" w:customStyle="1" w:styleId="431212">
    <w:name w:val="Нет списка431212"/>
    <w:next w:val="a2"/>
    <w:semiHidden/>
    <w:unhideWhenUsed/>
    <w:rsid w:val="00B17068"/>
  </w:style>
  <w:style w:type="numbering" w:customStyle="1" w:styleId="1141212">
    <w:name w:val="Нет списка1141212"/>
    <w:next w:val="a2"/>
    <w:semiHidden/>
    <w:rsid w:val="00B17068"/>
  </w:style>
  <w:style w:type="numbering" w:customStyle="1" w:styleId="11141212">
    <w:name w:val="Нет списка11141212"/>
    <w:next w:val="a2"/>
    <w:semiHidden/>
    <w:unhideWhenUsed/>
    <w:rsid w:val="00B17068"/>
  </w:style>
  <w:style w:type="numbering" w:customStyle="1" w:styleId="2131212">
    <w:name w:val="Нет списка2131212"/>
    <w:next w:val="a2"/>
    <w:semiHidden/>
    <w:unhideWhenUsed/>
    <w:rsid w:val="00B17068"/>
  </w:style>
  <w:style w:type="numbering" w:customStyle="1" w:styleId="3131212">
    <w:name w:val="Нет списка3131212"/>
    <w:next w:val="a2"/>
    <w:semiHidden/>
    <w:unhideWhenUsed/>
    <w:rsid w:val="00B17068"/>
  </w:style>
  <w:style w:type="numbering" w:customStyle="1" w:styleId="500">
    <w:name w:val="Нет списка50"/>
    <w:next w:val="a2"/>
    <w:uiPriority w:val="99"/>
    <w:semiHidden/>
    <w:unhideWhenUsed/>
    <w:rsid w:val="00B17068"/>
  </w:style>
  <w:style w:type="numbering" w:customStyle="1" w:styleId="129">
    <w:name w:val="Нет списка129"/>
    <w:next w:val="a2"/>
    <w:uiPriority w:val="99"/>
    <w:semiHidden/>
    <w:unhideWhenUsed/>
    <w:rsid w:val="00B17068"/>
  </w:style>
  <w:style w:type="table" w:customStyle="1" w:styleId="87">
    <w:name w:val="Сетка таблицы8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B17068"/>
  </w:style>
  <w:style w:type="numbering" w:customStyle="1" w:styleId="111200">
    <w:name w:val="Нет списка11120"/>
    <w:next w:val="a2"/>
    <w:semiHidden/>
    <w:unhideWhenUsed/>
    <w:rsid w:val="00B17068"/>
  </w:style>
  <w:style w:type="numbering" w:customStyle="1" w:styleId="228">
    <w:name w:val="Нет списка228"/>
    <w:next w:val="a2"/>
    <w:semiHidden/>
    <w:unhideWhenUsed/>
    <w:rsid w:val="00B17068"/>
  </w:style>
  <w:style w:type="numbering" w:customStyle="1" w:styleId="328">
    <w:name w:val="Нет списка328"/>
    <w:next w:val="a2"/>
    <w:semiHidden/>
    <w:unhideWhenUsed/>
    <w:rsid w:val="00B17068"/>
  </w:style>
  <w:style w:type="numbering" w:customStyle="1" w:styleId="418">
    <w:name w:val="Нет списка418"/>
    <w:next w:val="a2"/>
    <w:semiHidden/>
    <w:unhideWhenUsed/>
    <w:rsid w:val="00B17068"/>
  </w:style>
  <w:style w:type="numbering" w:customStyle="1" w:styleId="1111100">
    <w:name w:val="Нет списка111110"/>
    <w:next w:val="a2"/>
    <w:semiHidden/>
    <w:rsid w:val="00B17068"/>
  </w:style>
  <w:style w:type="table" w:customStyle="1" w:styleId="175">
    <w:name w:val="Сетка таблицы1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B17068"/>
  </w:style>
  <w:style w:type="numbering" w:customStyle="1" w:styleId="2118">
    <w:name w:val="Нет списка2118"/>
    <w:next w:val="a2"/>
    <w:semiHidden/>
    <w:unhideWhenUsed/>
    <w:rsid w:val="00B17068"/>
  </w:style>
  <w:style w:type="numbering" w:customStyle="1" w:styleId="3118">
    <w:name w:val="Нет списка3118"/>
    <w:next w:val="a2"/>
    <w:semiHidden/>
    <w:unhideWhenUsed/>
    <w:rsid w:val="00B17068"/>
  </w:style>
  <w:style w:type="numbering" w:customStyle="1" w:styleId="58">
    <w:name w:val="Нет списка58"/>
    <w:next w:val="a2"/>
    <w:uiPriority w:val="99"/>
    <w:semiHidden/>
    <w:unhideWhenUsed/>
    <w:rsid w:val="00B17068"/>
  </w:style>
  <w:style w:type="numbering" w:customStyle="1" w:styleId="12100">
    <w:name w:val="Нет списка1210"/>
    <w:next w:val="a2"/>
    <w:semiHidden/>
    <w:unhideWhenUsed/>
    <w:rsid w:val="00B17068"/>
  </w:style>
  <w:style w:type="numbering" w:customStyle="1" w:styleId="229">
    <w:name w:val="Нет списка229"/>
    <w:next w:val="a2"/>
    <w:semiHidden/>
    <w:unhideWhenUsed/>
    <w:rsid w:val="00B17068"/>
  </w:style>
  <w:style w:type="numbering" w:customStyle="1" w:styleId="329">
    <w:name w:val="Нет списка329"/>
    <w:next w:val="a2"/>
    <w:semiHidden/>
    <w:unhideWhenUsed/>
    <w:rsid w:val="00B17068"/>
  </w:style>
  <w:style w:type="numbering" w:customStyle="1" w:styleId="419">
    <w:name w:val="Нет списка419"/>
    <w:next w:val="a2"/>
    <w:semiHidden/>
    <w:unhideWhenUsed/>
    <w:rsid w:val="00B17068"/>
  </w:style>
  <w:style w:type="numbering" w:customStyle="1" w:styleId="1129">
    <w:name w:val="Нет списка1129"/>
    <w:next w:val="a2"/>
    <w:semiHidden/>
    <w:rsid w:val="00B17068"/>
  </w:style>
  <w:style w:type="numbering" w:customStyle="1" w:styleId="11128">
    <w:name w:val="Нет списка11128"/>
    <w:next w:val="a2"/>
    <w:semiHidden/>
    <w:unhideWhenUsed/>
    <w:rsid w:val="00B17068"/>
  </w:style>
  <w:style w:type="numbering" w:customStyle="1" w:styleId="2119">
    <w:name w:val="Нет списка2119"/>
    <w:next w:val="a2"/>
    <w:semiHidden/>
    <w:unhideWhenUsed/>
    <w:rsid w:val="00B17068"/>
  </w:style>
  <w:style w:type="numbering" w:customStyle="1" w:styleId="3119">
    <w:name w:val="Нет списка3119"/>
    <w:next w:val="a2"/>
    <w:semiHidden/>
    <w:unhideWhenUsed/>
    <w:rsid w:val="00B17068"/>
  </w:style>
  <w:style w:type="numbering" w:customStyle="1" w:styleId="68">
    <w:name w:val="Нет списка68"/>
    <w:next w:val="a2"/>
    <w:uiPriority w:val="99"/>
    <w:semiHidden/>
    <w:unhideWhenUsed/>
    <w:rsid w:val="00B17068"/>
  </w:style>
  <w:style w:type="numbering" w:customStyle="1" w:styleId="138">
    <w:name w:val="Нет списка138"/>
    <w:next w:val="a2"/>
    <w:semiHidden/>
    <w:unhideWhenUsed/>
    <w:rsid w:val="00B17068"/>
  </w:style>
  <w:style w:type="numbering" w:customStyle="1" w:styleId="238">
    <w:name w:val="Нет списка238"/>
    <w:next w:val="a2"/>
    <w:semiHidden/>
    <w:unhideWhenUsed/>
    <w:rsid w:val="00B17068"/>
  </w:style>
  <w:style w:type="numbering" w:customStyle="1" w:styleId="3380">
    <w:name w:val="Нет списка338"/>
    <w:next w:val="a2"/>
    <w:semiHidden/>
    <w:unhideWhenUsed/>
    <w:rsid w:val="00B17068"/>
  </w:style>
  <w:style w:type="numbering" w:customStyle="1" w:styleId="428">
    <w:name w:val="Нет списка428"/>
    <w:next w:val="a2"/>
    <w:semiHidden/>
    <w:unhideWhenUsed/>
    <w:rsid w:val="00B17068"/>
  </w:style>
  <w:style w:type="numbering" w:customStyle="1" w:styleId="1138">
    <w:name w:val="Нет списка1138"/>
    <w:next w:val="a2"/>
    <w:semiHidden/>
    <w:rsid w:val="00B17068"/>
  </w:style>
  <w:style w:type="numbering" w:customStyle="1" w:styleId="11138">
    <w:name w:val="Нет списка11138"/>
    <w:next w:val="a2"/>
    <w:semiHidden/>
    <w:unhideWhenUsed/>
    <w:rsid w:val="00B17068"/>
  </w:style>
  <w:style w:type="numbering" w:customStyle="1" w:styleId="2128">
    <w:name w:val="Нет списка2128"/>
    <w:next w:val="a2"/>
    <w:semiHidden/>
    <w:unhideWhenUsed/>
    <w:rsid w:val="00B17068"/>
  </w:style>
  <w:style w:type="numbering" w:customStyle="1" w:styleId="31280">
    <w:name w:val="Нет списка3128"/>
    <w:next w:val="a2"/>
    <w:semiHidden/>
    <w:unhideWhenUsed/>
    <w:rsid w:val="00B17068"/>
  </w:style>
  <w:style w:type="numbering" w:customStyle="1" w:styleId="78">
    <w:name w:val="Нет списка78"/>
    <w:next w:val="a2"/>
    <w:uiPriority w:val="99"/>
    <w:semiHidden/>
    <w:unhideWhenUsed/>
    <w:rsid w:val="00B17068"/>
  </w:style>
  <w:style w:type="numbering" w:customStyle="1" w:styleId="148">
    <w:name w:val="Нет списка148"/>
    <w:next w:val="a2"/>
    <w:semiHidden/>
    <w:unhideWhenUsed/>
    <w:rsid w:val="00B17068"/>
  </w:style>
  <w:style w:type="numbering" w:customStyle="1" w:styleId="248">
    <w:name w:val="Нет списка248"/>
    <w:next w:val="a2"/>
    <w:semiHidden/>
    <w:unhideWhenUsed/>
    <w:rsid w:val="00B17068"/>
  </w:style>
  <w:style w:type="numbering" w:customStyle="1" w:styleId="348">
    <w:name w:val="Нет списка348"/>
    <w:next w:val="a2"/>
    <w:semiHidden/>
    <w:unhideWhenUsed/>
    <w:rsid w:val="00B17068"/>
  </w:style>
  <w:style w:type="numbering" w:customStyle="1" w:styleId="438">
    <w:name w:val="Нет списка438"/>
    <w:next w:val="a2"/>
    <w:semiHidden/>
    <w:unhideWhenUsed/>
    <w:rsid w:val="00B17068"/>
  </w:style>
  <w:style w:type="numbering" w:customStyle="1" w:styleId="1148">
    <w:name w:val="Нет списка1148"/>
    <w:next w:val="a2"/>
    <w:semiHidden/>
    <w:rsid w:val="00B17068"/>
  </w:style>
  <w:style w:type="numbering" w:customStyle="1" w:styleId="11148">
    <w:name w:val="Нет списка11148"/>
    <w:next w:val="a2"/>
    <w:semiHidden/>
    <w:unhideWhenUsed/>
    <w:rsid w:val="00B17068"/>
  </w:style>
  <w:style w:type="numbering" w:customStyle="1" w:styleId="21380">
    <w:name w:val="Нет списка2138"/>
    <w:next w:val="a2"/>
    <w:semiHidden/>
    <w:unhideWhenUsed/>
    <w:rsid w:val="00B17068"/>
  </w:style>
  <w:style w:type="numbering" w:customStyle="1" w:styleId="3138">
    <w:name w:val="Нет списка3138"/>
    <w:next w:val="a2"/>
    <w:semiHidden/>
    <w:unhideWhenUsed/>
    <w:rsid w:val="00B17068"/>
  </w:style>
  <w:style w:type="numbering" w:customStyle="1" w:styleId="870">
    <w:name w:val="Нет списка87"/>
    <w:next w:val="a2"/>
    <w:uiPriority w:val="99"/>
    <w:semiHidden/>
    <w:unhideWhenUsed/>
    <w:rsid w:val="00B17068"/>
  </w:style>
  <w:style w:type="numbering" w:customStyle="1" w:styleId="157">
    <w:name w:val="Нет списка157"/>
    <w:next w:val="a2"/>
    <w:uiPriority w:val="99"/>
    <w:semiHidden/>
    <w:unhideWhenUsed/>
    <w:rsid w:val="00B17068"/>
  </w:style>
  <w:style w:type="table" w:customStyle="1" w:styleId="265">
    <w:name w:val="Сетка таблицы2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B17068"/>
  </w:style>
  <w:style w:type="numbering" w:customStyle="1" w:styleId="11157">
    <w:name w:val="Нет списка11157"/>
    <w:next w:val="a2"/>
    <w:semiHidden/>
    <w:unhideWhenUsed/>
    <w:rsid w:val="00B17068"/>
  </w:style>
  <w:style w:type="numbering" w:customStyle="1" w:styleId="257">
    <w:name w:val="Нет списка257"/>
    <w:next w:val="a2"/>
    <w:semiHidden/>
    <w:unhideWhenUsed/>
    <w:rsid w:val="00B17068"/>
  </w:style>
  <w:style w:type="numbering" w:customStyle="1" w:styleId="357">
    <w:name w:val="Нет списка357"/>
    <w:next w:val="a2"/>
    <w:semiHidden/>
    <w:unhideWhenUsed/>
    <w:rsid w:val="00B17068"/>
  </w:style>
  <w:style w:type="numbering" w:customStyle="1" w:styleId="447">
    <w:name w:val="Нет списка447"/>
    <w:next w:val="a2"/>
    <w:semiHidden/>
    <w:unhideWhenUsed/>
    <w:rsid w:val="00B17068"/>
  </w:style>
  <w:style w:type="numbering" w:customStyle="1" w:styleId="111127">
    <w:name w:val="Нет списка111127"/>
    <w:next w:val="a2"/>
    <w:semiHidden/>
    <w:rsid w:val="00B17068"/>
  </w:style>
  <w:style w:type="table" w:customStyle="1" w:styleId="1165">
    <w:name w:val="Сетка таблицы1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B17068"/>
  </w:style>
  <w:style w:type="numbering" w:customStyle="1" w:styleId="2147">
    <w:name w:val="Нет списка2147"/>
    <w:next w:val="a2"/>
    <w:semiHidden/>
    <w:unhideWhenUsed/>
    <w:rsid w:val="00B17068"/>
  </w:style>
  <w:style w:type="numbering" w:customStyle="1" w:styleId="3147">
    <w:name w:val="Нет списка3147"/>
    <w:next w:val="a2"/>
    <w:semiHidden/>
    <w:unhideWhenUsed/>
    <w:rsid w:val="00B17068"/>
  </w:style>
  <w:style w:type="numbering" w:customStyle="1" w:styleId="517">
    <w:name w:val="Нет списка517"/>
    <w:next w:val="a2"/>
    <w:uiPriority w:val="99"/>
    <w:semiHidden/>
    <w:unhideWhenUsed/>
    <w:rsid w:val="00B17068"/>
  </w:style>
  <w:style w:type="numbering" w:customStyle="1" w:styleId="1217">
    <w:name w:val="Нет списка1217"/>
    <w:next w:val="a2"/>
    <w:semiHidden/>
    <w:unhideWhenUsed/>
    <w:rsid w:val="00B17068"/>
  </w:style>
  <w:style w:type="numbering" w:customStyle="1" w:styleId="2217">
    <w:name w:val="Нет списка2217"/>
    <w:next w:val="a2"/>
    <w:semiHidden/>
    <w:unhideWhenUsed/>
    <w:rsid w:val="00B17068"/>
  </w:style>
  <w:style w:type="numbering" w:customStyle="1" w:styleId="3217">
    <w:name w:val="Нет списка3217"/>
    <w:next w:val="a2"/>
    <w:semiHidden/>
    <w:unhideWhenUsed/>
    <w:rsid w:val="00B17068"/>
  </w:style>
  <w:style w:type="numbering" w:customStyle="1" w:styleId="4117">
    <w:name w:val="Нет списка4117"/>
    <w:next w:val="a2"/>
    <w:semiHidden/>
    <w:unhideWhenUsed/>
    <w:rsid w:val="00B17068"/>
  </w:style>
  <w:style w:type="numbering" w:customStyle="1" w:styleId="11217">
    <w:name w:val="Нет списка11217"/>
    <w:next w:val="a2"/>
    <w:semiHidden/>
    <w:rsid w:val="00B17068"/>
  </w:style>
  <w:style w:type="numbering" w:customStyle="1" w:styleId="111217">
    <w:name w:val="Нет списка111217"/>
    <w:next w:val="a2"/>
    <w:semiHidden/>
    <w:unhideWhenUsed/>
    <w:rsid w:val="00B17068"/>
  </w:style>
  <w:style w:type="numbering" w:customStyle="1" w:styleId="21117">
    <w:name w:val="Нет списка21117"/>
    <w:next w:val="a2"/>
    <w:semiHidden/>
    <w:unhideWhenUsed/>
    <w:rsid w:val="00B17068"/>
  </w:style>
  <w:style w:type="numbering" w:customStyle="1" w:styleId="31117">
    <w:name w:val="Нет списка31117"/>
    <w:next w:val="a2"/>
    <w:semiHidden/>
    <w:unhideWhenUsed/>
    <w:rsid w:val="00B17068"/>
  </w:style>
  <w:style w:type="numbering" w:customStyle="1" w:styleId="617">
    <w:name w:val="Нет списка617"/>
    <w:next w:val="a2"/>
    <w:uiPriority w:val="99"/>
    <w:semiHidden/>
    <w:unhideWhenUsed/>
    <w:rsid w:val="00B17068"/>
  </w:style>
  <w:style w:type="numbering" w:customStyle="1" w:styleId="1317">
    <w:name w:val="Нет списка1317"/>
    <w:next w:val="a2"/>
    <w:semiHidden/>
    <w:unhideWhenUsed/>
    <w:rsid w:val="00B17068"/>
  </w:style>
  <w:style w:type="numbering" w:customStyle="1" w:styleId="2317">
    <w:name w:val="Нет списка2317"/>
    <w:next w:val="a2"/>
    <w:semiHidden/>
    <w:unhideWhenUsed/>
    <w:rsid w:val="00B17068"/>
  </w:style>
  <w:style w:type="numbering" w:customStyle="1" w:styleId="3317">
    <w:name w:val="Нет списка3317"/>
    <w:next w:val="a2"/>
    <w:semiHidden/>
    <w:unhideWhenUsed/>
    <w:rsid w:val="00B17068"/>
  </w:style>
  <w:style w:type="numbering" w:customStyle="1" w:styleId="4217">
    <w:name w:val="Нет списка4217"/>
    <w:next w:val="a2"/>
    <w:semiHidden/>
    <w:unhideWhenUsed/>
    <w:rsid w:val="00B17068"/>
  </w:style>
  <w:style w:type="numbering" w:customStyle="1" w:styleId="11317">
    <w:name w:val="Нет списка11317"/>
    <w:next w:val="a2"/>
    <w:semiHidden/>
    <w:rsid w:val="00B17068"/>
  </w:style>
  <w:style w:type="numbering" w:customStyle="1" w:styleId="111317">
    <w:name w:val="Нет списка111317"/>
    <w:next w:val="a2"/>
    <w:semiHidden/>
    <w:unhideWhenUsed/>
    <w:rsid w:val="00B17068"/>
  </w:style>
  <w:style w:type="numbering" w:customStyle="1" w:styleId="21217">
    <w:name w:val="Нет списка21217"/>
    <w:next w:val="a2"/>
    <w:semiHidden/>
    <w:unhideWhenUsed/>
    <w:rsid w:val="00B17068"/>
  </w:style>
  <w:style w:type="numbering" w:customStyle="1" w:styleId="31217">
    <w:name w:val="Нет списка31217"/>
    <w:next w:val="a2"/>
    <w:semiHidden/>
    <w:unhideWhenUsed/>
    <w:rsid w:val="00B17068"/>
  </w:style>
  <w:style w:type="numbering" w:customStyle="1" w:styleId="717">
    <w:name w:val="Нет списка717"/>
    <w:next w:val="a2"/>
    <w:uiPriority w:val="99"/>
    <w:semiHidden/>
    <w:unhideWhenUsed/>
    <w:rsid w:val="00B17068"/>
  </w:style>
  <w:style w:type="numbering" w:customStyle="1" w:styleId="1417">
    <w:name w:val="Нет списка1417"/>
    <w:next w:val="a2"/>
    <w:semiHidden/>
    <w:unhideWhenUsed/>
    <w:rsid w:val="00B17068"/>
  </w:style>
  <w:style w:type="numbering" w:customStyle="1" w:styleId="2417">
    <w:name w:val="Нет списка2417"/>
    <w:next w:val="a2"/>
    <w:semiHidden/>
    <w:unhideWhenUsed/>
    <w:rsid w:val="00B17068"/>
  </w:style>
  <w:style w:type="numbering" w:customStyle="1" w:styleId="3417">
    <w:name w:val="Нет списка3417"/>
    <w:next w:val="a2"/>
    <w:semiHidden/>
    <w:unhideWhenUsed/>
    <w:rsid w:val="00B17068"/>
  </w:style>
  <w:style w:type="numbering" w:customStyle="1" w:styleId="4317">
    <w:name w:val="Нет списка4317"/>
    <w:next w:val="a2"/>
    <w:semiHidden/>
    <w:unhideWhenUsed/>
    <w:rsid w:val="00B17068"/>
  </w:style>
  <w:style w:type="numbering" w:customStyle="1" w:styleId="11417">
    <w:name w:val="Нет списка11417"/>
    <w:next w:val="a2"/>
    <w:semiHidden/>
    <w:rsid w:val="00B17068"/>
  </w:style>
  <w:style w:type="numbering" w:customStyle="1" w:styleId="111417">
    <w:name w:val="Нет списка111417"/>
    <w:next w:val="a2"/>
    <w:semiHidden/>
    <w:unhideWhenUsed/>
    <w:rsid w:val="00B17068"/>
  </w:style>
  <w:style w:type="numbering" w:customStyle="1" w:styleId="21317">
    <w:name w:val="Нет списка21317"/>
    <w:next w:val="a2"/>
    <w:semiHidden/>
    <w:unhideWhenUsed/>
    <w:rsid w:val="00B17068"/>
  </w:style>
  <w:style w:type="numbering" w:customStyle="1" w:styleId="31317">
    <w:name w:val="Нет списка31317"/>
    <w:next w:val="a2"/>
    <w:semiHidden/>
    <w:unhideWhenUsed/>
    <w:rsid w:val="00B17068"/>
  </w:style>
  <w:style w:type="numbering" w:customStyle="1" w:styleId="95">
    <w:name w:val="Нет списка95"/>
    <w:next w:val="a2"/>
    <w:uiPriority w:val="99"/>
    <w:semiHidden/>
    <w:unhideWhenUsed/>
    <w:rsid w:val="00B17068"/>
  </w:style>
  <w:style w:type="numbering" w:customStyle="1" w:styleId="165">
    <w:name w:val="Нет списка165"/>
    <w:next w:val="a2"/>
    <w:uiPriority w:val="99"/>
    <w:semiHidden/>
    <w:unhideWhenUsed/>
    <w:rsid w:val="00B17068"/>
  </w:style>
  <w:style w:type="table" w:customStyle="1" w:styleId="349">
    <w:name w:val="Сетка таблицы3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B17068"/>
  </w:style>
  <w:style w:type="numbering" w:customStyle="1" w:styleId="11165">
    <w:name w:val="Нет списка11165"/>
    <w:next w:val="a2"/>
    <w:semiHidden/>
    <w:unhideWhenUsed/>
    <w:rsid w:val="00B17068"/>
  </w:style>
  <w:style w:type="numbering" w:customStyle="1" w:styleId="2650">
    <w:name w:val="Нет списка265"/>
    <w:next w:val="a2"/>
    <w:semiHidden/>
    <w:unhideWhenUsed/>
    <w:rsid w:val="00B17068"/>
  </w:style>
  <w:style w:type="numbering" w:customStyle="1" w:styleId="365">
    <w:name w:val="Нет списка365"/>
    <w:next w:val="a2"/>
    <w:semiHidden/>
    <w:unhideWhenUsed/>
    <w:rsid w:val="00B17068"/>
  </w:style>
  <w:style w:type="numbering" w:customStyle="1" w:styleId="455">
    <w:name w:val="Нет списка455"/>
    <w:next w:val="a2"/>
    <w:semiHidden/>
    <w:unhideWhenUsed/>
    <w:rsid w:val="00B17068"/>
  </w:style>
  <w:style w:type="numbering" w:customStyle="1" w:styleId="111135">
    <w:name w:val="Нет списка111135"/>
    <w:next w:val="a2"/>
    <w:semiHidden/>
    <w:rsid w:val="00B17068"/>
  </w:style>
  <w:style w:type="table" w:customStyle="1" w:styleId="1240">
    <w:name w:val="Сетка таблицы12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B17068"/>
  </w:style>
  <w:style w:type="numbering" w:customStyle="1" w:styleId="2155">
    <w:name w:val="Нет списка2155"/>
    <w:next w:val="a2"/>
    <w:semiHidden/>
    <w:unhideWhenUsed/>
    <w:rsid w:val="00B17068"/>
  </w:style>
  <w:style w:type="numbering" w:customStyle="1" w:styleId="3155">
    <w:name w:val="Нет списка3155"/>
    <w:next w:val="a2"/>
    <w:semiHidden/>
    <w:unhideWhenUsed/>
    <w:rsid w:val="00B17068"/>
  </w:style>
  <w:style w:type="numbering" w:customStyle="1" w:styleId="525">
    <w:name w:val="Нет списка525"/>
    <w:next w:val="a2"/>
    <w:uiPriority w:val="99"/>
    <w:semiHidden/>
    <w:unhideWhenUsed/>
    <w:rsid w:val="00B17068"/>
  </w:style>
  <w:style w:type="numbering" w:customStyle="1" w:styleId="1225">
    <w:name w:val="Нет списка1225"/>
    <w:next w:val="a2"/>
    <w:semiHidden/>
    <w:unhideWhenUsed/>
    <w:rsid w:val="00B17068"/>
  </w:style>
  <w:style w:type="numbering" w:customStyle="1" w:styleId="2225">
    <w:name w:val="Нет списка2225"/>
    <w:next w:val="a2"/>
    <w:semiHidden/>
    <w:unhideWhenUsed/>
    <w:rsid w:val="00B17068"/>
  </w:style>
  <w:style w:type="numbering" w:customStyle="1" w:styleId="3225">
    <w:name w:val="Нет списка3225"/>
    <w:next w:val="a2"/>
    <w:semiHidden/>
    <w:unhideWhenUsed/>
    <w:rsid w:val="00B17068"/>
  </w:style>
  <w:style w:type="numbering" w:customStyle="1" w:styleId="4125">
    <w:name w:val="Нет списка4125"/>
    <w:next w:val="a2"/>
    <w:semiHidden/>
    <w:unhideWhenUsed/>
    <w:rsid w:val="00B17068"/>
  </w:style>
  <w:style w:type="numbering" w:customStyle="1" w:styleId="11225">
    <w:name w:val="Нет списка11225"/>
    <w:next w:val="a2"/>
    <w:semiHidden/>
    <w:rsid w:val="00B17068"/>
  </w:style>
  <w:style w:type="numbering" w:customStyle="1" w:styleId="111225">
    <w:name w:val="Нет списка111225"/>
    <w:next w:val="a2"/>
    <w:semiHidden/>
    <w:unhideWhenUsed/>
    <w:rsid w:val="00B17068"/>
  </w:style>
  <w:style w:type="numbering" w:customStyle="1" w:styleId="21125">
    <w:name w:val="Нет списка21125"/>
    <w:next w:val="a2"/>
    <w:semiHidden/>
    <w:unhideWhenUsed/>
    <w:rsid w:val="00B17068"/>
  </w:style>
  <w:style w:type="numbering" w:customStyle="1" w:styleId="31125">
    <w:name w:val="Нет списка31125"/>
    <w:next w:val="a2"/>
    <w:semiHidden/>
    <w:unhideWhenUsed/>
    <w:rsid w:val="00B17068"/>
  </w:style>
  <w:style w:type="numbering" w:customStyle="1" w:styleId="625">
    <w:name w:val="Нет списка625"/>
    <w:next w:val="a2"/>
    <w:uiPriority w:val="99"/>
    <w:semiHidden/>
    <w:unhideWhenUsed/>
    <w:rsid w:val="00B17068"/>
  </w:style>
  <w:style w:type="numbering" w:customStyle="1" w:styleId="1325">
    <w:name w:val="Нет списка1325"/>
    <w:next w:val="a2"/>
    <w:semiHidden/>
    <w:unhideWhenUsed/>
    <w:rsid w:val="00B17068"/>
  </w:style>
  <w:style w:type="numbering" w:customStyle="1" w:styleId="2325">
    <w:name w:val="Нет списка2325"/>
    <w:next w:val="a2"/>
    <w:semiHidden/>
    <w:unhideWhenUsed/>
    <w:rsid w:val="00B17068"/>
  </w:style>
  <w:style w:type="numbering" w:customStyle="1" w:styleId="3325">
    <w:name w:val="Нет списка3325"/>
    <w:next w:val="a2"/>
    <w:semiHidden/>
    <w:unhideWhenUsed/>
    <w:rsid w:val="00B17068"/>
  </w:style>
  <w:style w:type="numbering" w:customStyle="1" w:styleId="4225">
    <w:name w:val="Нет списка4225"/>
    <w:next w:val="a2"/>
    <w:semiHidden/>
    <w:unhideWhenUsed/>
    <w:rsid w:val="00B17068"/>
  </w:style>
  <w:style w:type="numbering" w:customStyle="1" w:styleId="11325">
    <w:name w:val="Нет списка11325"/>
    <w:next w:val="a2"/>
    <w:semiHidden/>
    <w:rsid w:val="00B17068"/>
  </w:style>
  <w:style w:type="numbering" w:customStyle="1" w:styleId="111325">
    <w:name w:val="Нет списка111325"/>
    <w:next w:val="a2"/>
    <w:semiHidden/>
    <w:unhideWhenUsed/>
    <w:rsid w:val="00B17068"/>
  </w:style>
  <w:style w:type="numbering" w:customStyle="1" w:styleId="21225">
    <w:name w:val="Нет списка21225"/>
    <w:next w:val="a2"/>
    <w:semiHidden/>
    <w:unhideWhenUsed/>
    <w:rsid w:val="00B17068"/>
  </w:style>
  <w:style w:type="numbering" w:customStyle="1" w:styleId="31225">
    <w:name w:val="Нет списка31225"/>
    <w:next w:val="a2"/>
    <w:semiHidden/>
    <w:unhideWhenUsed/>
    <w:rsid w:val="00B17068"/>
  </w:style>
  <w:style w:type="numbering" w:customStyle="1" w:styleId="725">
    <w:name w:val="Нет списка725"/>
    <w:next w:val="a2"/>
    <w:uiPriority w:val="99"/>
    <w:semiHidden/>
    <w:unhideWhenUsed/>
    <w:rsid w:val="00B17068"/>
  </w:style>
  <w:style w:type="numbering" w:customStyle="1" w:styleId="1425">
    <w:name w:val="Нет списка1425"/>
    <w:next w:val="a2"/>
    <w:semiHidden/>
    <w:unhideWhenUsed/>
    <w:rsid w:val="00B17068"/>
  </w:style>
  <w:style w:type="numbering" w:customStyle="1" w:styleId="2425">
    <w:name w:val="Нет списка2425"/>
    <w:next w:val="a2"/>
    <w:semiHidden/>
    <w:unhideWhenUsed/>
    <w:rsid w:val="00B17068"/>
  </w:style>
  <w:style w:type="numbering" w:customStyle="1" w:styleId="3425">
    <w:name w:val="Нет списка3425"/>
    <w:next w:val="a2"/>
    <w:semiHidden/>
    <w:unhideWhenUsed/>
    <w:rsid w:val="00B17068"/>
  </w:style>
  <w:style w:type="numbering" w:customStyle="1" w:styleId="4325">
    <w:name w:val="Нет списка4325"/>
    <w:next w:val="a2"/>
    <w:semiHidden/>
    <w:unhideWhenUsed/>
    <w:rsid w:val="00B17068"/>
  </w:style>
  <w:style w:type="numbering" w:customStyle="1" w:styleId="11425">
    <w:name w:val="Нет списка11425"/>
    <w:next w:val="a2"/>
    <w:semiHidden/>
    <w:rsid w:val="00B17068"/>
  </w:style>
  <w:style w:type="numbering" w:customStyle="1" w:styleId="111425">
    <w:name w:val="Нет списка111425"/>
    <w:next w:val="a2"/>
    <w:semiHidden/>
    <w:unhideWhenUsed/>
    <w:rsid w:val="00B17068"/>
  </w:style>
  <w:style w:type="numbering" w:customStyle="1" w:styleId="21325">
    <w:name w:val="Нет списка21325"/>
    <w:next w:val="a2"/>
    <w:semiHidden/>
    <w:unhideWhenUsed/>
    <w:rsid w:val="00B17068"/>
  </w:style>
  <w:style w:type="numbering" w:customStyle="1" w:styleId="31325">
    <w:name w:val="Нет списка31325"/>
    <w:next w:val="a2"/>
    <w:semiHidden/>
    <w:unhideWhenUsed/>
    <w:rsid w:val="00B17068"/>
  </w:style>
  <w:style w:type="numbering" w:customStyle="1" w:styleId="815">
    <w:name w:val="Нет списка815"/>
    <w:next w:val="a2"/>
    <w:uiPriority w:val="99"/>
    <w:semiHidden/>
    <w:unhideWhenUsed/>
    <w:rsid w:val="00B17068"/>
  </w:style>
  <w:style w:type="numbering" w:customStyle="1" w:styleId="1515">
    <w:name w:val="Нет списка1515"/>
    <w:next w:val="a2"/>
    <w:uiPriority w:val="99"/>
    <w:semiHidden/>
    <w:unhideWhenUsed/>
    <w:rsid w:val="00B17068"/>
  </w:style>
  <w:style w:type="table" w:customStyle="1" w:styleId="2148">
    <w:name w:val="Сетка таблицы2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B17068"/>
  </w:style>
  <w:style w:type="numbering" w:customStyle="1" w:styleId="111515">
    <w:name w:val="Нет списка111515"/>
    <w:next w:val="a2"/>
    <w:semiHidden/>
    <w:unhideWhenUsed/>
    <w:rsid w:val="00B17068"/>
  </w:style>
  <w:style w:type="numbering" w:customStyle="1" w:styleId="2515">
    <w:name w:val="Нет списка2515"/>
    <w:next w:val="a2"/>
    <w:semiHidden/>
    <w:unhideWhenUsed/>
    <w:rsid w:val="00B17068"/>
  </w:style>
  <w:style w:type="numbering" w:customStyle="1" w:styleId="3515">
    <w:name w:val="Нет списка3515"/>
    <w:next w:val="a2"/>
    <w:semiHidden/>
    <w:unhideWhenUsed/>
    <w:rsid w:val="00B17068"/>
  </w:style>
  <w:style w:type="numbering" w:customStyle="1" w:styleId="4415">
    <w:name w:val="Нет списка4415"/>
    <w:next w:val="a2"/>
    <w:semiHidden/>
    <w:unhideWhenUsed/>
    <w:rsid w:val="00B17068"/>
  </w:style>
  <w:style w:type="numbering" w:customStyle="1" w:styleId="1111215">
    <w:name w:val="Нет списка1111215"/>
    <w:next w:val="a2"/>
    <w:semiHidden/>
    <w:rsid w:val="00B17068"/>
  </w:style>
  <w:style w:type="table" w:customStyle="1" w:styleId="11140">
    <w:name w:val="Сетка таблицы11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B17068"/>
  </w:style>
  <w:style w:type="numbering" w:customStyle="1" w:styleId="21415">
    <w:name w:val="Нет списка21415"/>
    <w:next w:val="a2"/>
    <w:semiHidden/>
    <w:unhideWhenUsed/>
    <w:rsid w:val="00B17068"/>
  </w:style>
  <w:style w:type="numbering" w:customStyle="1" w:styleId="31415">
    <w:name w:val="Нет списка31415"/>
    <w:next w:val="a2"/>
    <w:semiHidden/>
    <w:unhideWhenUsed/>
    <w:rsid w:val="00B17068"/>
  </w:style>
  <w:style w:type="numbering" w:customStyle="1" w:styleId="5115">
    <w:name w:val="Нет списка5115"/>
    <w:next w:val="a2"/>
    <w:uiPriority w:val="99"/>
    <w:semiHidden/>
    <w:unhideWhenUsed/>
    <w:rsid w:val="00B17068"/>
  </w:style>
  <w:style w:type="numbering" w:customStyle="1" w:styleId="12115">
    <w:name w:val="Нет списка12115"/>
    <w:next w:val="a2"/>
    <w:semiHidden/>
    <w:unhideWhenUsed/>
    <w:rsid w:val="00B17068"/>
  </w:style>
  <w:style w:type="numbering" w:customStyle="1" w:styleId="22115">
    <w:name w:val="Нет списка22115"/>
    <w:next w:val="a2"/>
    <w:semiHidden/>
    <w:unhideWhenUsed/>
    <w:rsid w:val="00B17068"/>
  </w:style>
  <w:style w:type="numbering" w:customStyle="1" w:styleId="32115">
    <w:name w:val="Нет списка32115"/>
    <w:next w:val="a2"/>
    <w:semiHidden/>
    <w:unhideWhenUsed/>
    <w:rsid w:val="00B17068"/>
  </w:style>
  <w:style w:type="numbering" w:customStyle="1" w:styleId="41115">
    <w:name w:val="Нет списка41115"/>
    <w:next w:val="a2"/>
    <w:semiHidden/>
    <w:unhideWhenUsed/>
    <w:rsid w:val="00B17068"/>
  </w:style>
  <w:style w:type="numbering" w:customStyle="1" w:styleId="112115">
    <w:name w:val="Нет списка112115"/>
    <w:next w:val="a2"/>
    <w:semiHidden/>
    <w:rsid w:val="00B17068"/>
  </w:style>
  <w:style w:type="numbering" w:customStyle="1" w:styleId="1112115">
    <w:name w:val="Нет списка1112115"/>
    <w:next w:val="a2"/>
    <w:semiHidden/>
    <w:unhideWhenUsed/>
    <w:rsid w:val="00B17068"/>
  </w:style>
  <w:style w:type="numbering" w:customStyle="1" w:styleId="211115">
    <w:name w:val="Нет списка211115"/>
    <w:next w:val="a2"/>
    <w:semiHidden/>
    <w:unhideWhenUsed/>
    <w:rsid w:val="00B17068"/>
  </w:style>
  <w:style w:type="numbering" w:customStyle="1" w:styleId="311115">
    <w:name w:val="Нет списка311115"/>
    <w:next w:val="a2"/>
    <w:semiHidden/>
    <w:unhideWhenUsed/>
    <w:rsid w:val="00B17068"/>
  </w:style>
  <w:style w:type="numbering" w:customStyle="1" w:styleId="6115">
    <w:name w:val="Нет списка6115"/>
    <w:next w:val="a2"/>
    <w:uiPriority w:val="99"/>
    <w:semiHidden/>
    <w:unhideWhenUsed/>
    <w:rsid w:val="00B17068"/>
  </w:style>
  <w:style w:type="numbering" w:customStyle="1" w:styleId="13115">
    <w:name w:val="Нет списка13115"/>
    <w:next w:val="a2"/>
    <w:semiHidden/>
    <w:unhideWhenUsed/>
    <w:rsid w:val="00B17068"/>
  </w:style>
  <w:style w:type="numbering" w:customStyle="1" w:styleId="23115">
    <w:name w:val="Нет списка23115"/>
    <w:next w:val="a2"/>
    <w:semiHidden/>
    <w:unhideWhenUsed/>
    <w:rsid w:val="00B17068"/>
  </w:style>
  <w:style w:type="numbering" w:customStyle="1" w:styleId="33115">
    <w:name w:val="Нет списка33115"/>
    <w:next w:val="a2"/>
    <w:semiHidden/>
    <w:unhideWhenUsed/>
    <w:rsid w:val="00B17068"/>
  </w:style>
  <w:style w:type="numbering" w:customStyle="1" w:styleId="42115">
    <w:name w:val="Нет списка42115"/>
    <w:next w:val="a2"/>
    <w:semiHidden/>
    <w:unhideWhenUsed/>
    <w:rsid w:val="00B17068"/>
  </w:style>
  <w:style w:type="numbering" w:customStyle="1" w:styleId="113115">
    <w:name w:val="Нет списка113115"/>
    <w:next w:val="a2"/>
    <w:semiHidden/>
    <w:rsid w:val="00B17068"/>
  </w:style>
  <w:style w:type="numbering" w:customStyle="1" w:styleId="1113115">
    <w:name w:val="Нет списка1113115"/>
    <w:next w:val="a2"/>
    <w:semiHidden/>
    <w:unhideWhenUsed/>
    <w:rsid w:val="00B17068"/>
  </w:style>
  <w:style w:type="numbering" w:customStyle="1" w:styleId="212115">
    <w:name w:val="Нет списка212115"/>
    <w:next w:val="a2"/>
    <w:semiHidden/>
    <w:unhideWhenUsed/>
    <w:rsid w:val="00B17068"/>
  </w:style>
  <w:style w:type="numbering" w:customStyle="1" w:styleId="312115">
    <w:name w:val="Нет списка312115"/>
    <w:next w:val="a2"/>
    <w:semiHidden/>
    <w:unhideWhenUsed/>
    <w:rsid w:val="00B17068"/>
  </w:style>
  <w:style w:type="numbering" w:customStyle="1" w:styleId="7115">
    <w:name w:val="Нет списка7115"/>
    <w:next w:val="a2"/>
    <w:uiPriority w:val="99"/>
    <w:semiHidden/>
    <w:unhideWhenUsed/>
    <w:rsid w:val="00B17068"/>
  </w:style>
  <w:style w:type="numbering" w:customStyle="1" w:styleId="14115">
    <w:name w:val="Нет списка14115"/>
    <w:next w:val="a2"/>
    <w:semiHidden/>
    <w:unhideWhenUsed/>
    <w:rsid w:val="00B17068"/>
  </w:style>
  <w:style w:type="numbering" w:customStyle="1" w:styleId="24115">
    <w:name w:val="Нет списка24115"/>
    <w:next w:val="a2"/>
    <w:semiHidden/>
    <w:unhideWhenUsed/>
    <w:rsid w:val="00B17068"/>
  </w:style>
  <w:style w:type="numbering" w:customStyle="1" w:styleId="34115">
    <w:name w:val="Нет списка34115"/>
    <w:next w:val="a2"/>
    <w:semiHidden/>
    <w:unhideWhenUsed/>
    <w:rsid w:val="00B17068"/>
  </w:style>
  <w:style w:type="numbering" w:customStyle="1" w:styleId="43115">
    <w:name w:val="Нет списка43115"/>
    <w:next w:val="a2"/>
    <w:semiHidden/>
    <w:unhideWhenUsed/>
    <w:rsid w:val="00B17068"/>
  </w:style>
  <w:style w:type="numbering" w:customStyle="1" w:styleId="114115">
    <w:name w:val="Нет списка114115"/>
    <w:next w:val="a2"/>
    <w:semiHidden/>
    <w:rsid w:val="00B17068"/>
  </w:style>
  <w:style w:type="numbering" w:customStyle="1" w:styleId="1114115">
    <w:name w:val="Нет списка1114115"/>
    <w:next w:val="a2"/>
    <w:semiHidden/>
    <w:unhideWhenUsed/>
    <w:rsid w:val="00B17068"/>
  </w:style>
  <w:style w:type="numbering" w:customStyle="1" w:styleId="213115">
    <w:name w:val="Нет списка213115"/>
    <w:next w:val="a2"/>
    <w:semiHidden/>
    <w:unhideWhenUsed/>
    <w:rsid w:val="00B17068"/>
  </w:style>
  <w:style w:type="numbering" w:customStyle="1" w:styleId="313115">
    <w:name w:val="Нет списка313115"/>
    <w:next w:val="a2"/>
    <w:semiHidden/>
    <w:unhideWhenUsed/>
    <w:rsid w:val="00B17068"/>
  </w:style>
  <w:style w:type="numbering" w:customStyle="1" w:styleId="105">
    <w:name w:val="Нет списка105"/>
    <w:next w:val="a2"/>
    <w:uiPriority w:val="99"/>
    <w:semiHidden/>
    <w:unhideWhenUsed/>
    <w:rsid w:val="00B17068"/>
  </w:style>
  <w:style w:type="numbering" w:customStyle="1" w:styleId="1750">
    <w:name w:val="Нет списка175"/>
    <w:next w:val="a2"/>
    <w:uiPriority w:val="99"/>
    <w:semiHidden/>
    <w:unhideWhenUsed/>
    <w:rsid w:val="00B17068"/>
  </w:style>
  <w:style w:type="table" w:customStyle="1" w:styleId="440">
    <w:name w:val="Сетка таблицы4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B17068"/>
  </w:style>
  <w:style w:type="numbering" w:customStyle="1" w:styleId="11175">
    <w:name w:val="Нет списка11175"/>
    <w:next w:val="a2"/>
    <w:semiHidden/>
    <w:unhideWhenUsed/>
    <w:rsid w:val="00B17068"/>
  </w:style>
  <w:style w:type="numbering" w:customStyle="1" w:styleId="275">
    <w:name w:val="Нет списка275"/>
    <w:next w:val="a2"/>
    <w:semiHidden/>
    <w:unhideWhenUsed/>
    <w:rsid w:val="00B17068"/>
  </w:style>
  <w:style w:type="numbering" w:customStyle="1" w:styleId="375">
    <w:name w:val="Нет списка375"/>
    <w:next w:val="a2"/>
    <w:semiHidden/>
    <w:unhideWhenUsed/>
    <w:rsid w:val="00B17068"/>
  </w:style>
  <w:style w:type="numbering" w:customStyle="1" w:styleId="465">
    <w:name w:val="Нет списка465"/>
    <w:next w:val="a2"/>
    <w:semiHidden/>
    <w:unhideWhenUsed/>
    <w:rsid w:val="00B17068"/>
  </w:style>
  <w:style w:type="numbering" w:customStyle="1" w:styleId="111145">
    <w:name w:val="Нет списка111145"/>
    <w:next w:val="a2"/>
    <w:semiHidden/>
    <w:rsid w:val="00B17068"/>
  </w:style>
  <w:style w:type="table" w:customStyle="1" w:styleId="1340">
    <w:name w:val="Сетка таблицы13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B17068"/>
  </w:style>
  <w:style w:type="numbering" w:customStyle="1" w:styleId="2165">
    <w:name w:val="Нет списка2165"/>
    <w:next w:val="a2"/>
    <w:semiHidden/>
    <w:unhideWhenUsed/>
    <w:rsid w:val="00B17068"/>
  </w:style>
  <w:style w:type="numbering" w:customStyle="1" w:styleId="3165">
    <w:name w:val="Нет списка3165"/>
    <w:next w:val="a2"/>
    <w:semiHidden/>
    <w:unhideWhenUsed/>
    <w:rsid w:val="00B17068"/>
  </w:style>
  <w:style w:type="numbering" w:customStyle="1" w:styleId="535">
    <w:name w:val="Нет списка535"/>
    <w:next w:val="a2"/>
    <w:uiPriority w:val="99"/>
    <w:semiHidden/>
    <w:unhideWhenUsed/>
    <w:rsid w:val="00B17068"/>
  </w:style>
  <w:style w:type="numbering" w:customStyle="1" w:styleId="1235">
    <w:name w:val="Нет списка1235"/>
    <w:next w:val="a2"/>
    <w:semiHidden/>
    <w:unhideWhenUsed/>
    <w:rsid w:val="00B17068"/>
  </w:style>
  <w:style w:type="numbering" w:customStyle="1" w:styleId="2235">
    <w:name w:val="Нет списка2235"/>
    <w:next w:val="a2"/>
    <w:semiHidden/>
    <w:unhideWhenUsed/>
    <w:rsid w:val="00B17068"/>
  </w:style>
  <w:style w:type="numbering" w:customStyle="1" w:styleId="3235">
    <w:name w:val="Нет списка3235"/>
    <w:next w:val="a2"/>
    <w:semiHidden/>
    <w:unhideWhenUsed/>
    <w:rsid w:val="00B17068"/>
  </w:style>
  <w:style w:type="numbering" w:customStyle="1" w:styleId="4135">
    <w:name w:val="Нет списка4135"/>
    <w:next w:val="a2"/>
    <w:semiHidden/>
    <w:unhideWhenUsed/>
    <w:rsid w:val="00B17068"/>
  </w:style>
  <w:style w:type="numbering" w:customStyle="1" w:styleId="11235">
    <w:name w:val="Нет списка11235"/>
    <w:next w:val="a2"/>
    <w:semiHidden/>
    <w:rsid w:val="00B17068"/>
  </w:style>
  <w:style w:type="numbering" w:customStyle="1" w:styleId="111235">
    <w:name w:val="Нет списка111235"/>
    <w:next w:val="a2"/>
    <w:semiHidden/>
    <w:unhideWhenUsed/>
    <w:rsid w:val="00B17068"/>
  </w:style>
  <w:style w:type="numbering" w:customStyle="1" w:styleId="21135">
    <w:name w:val="Нет списка21135"/>
    <w:next w:val="a2"/>
    <w:semiHidden/>
    <w:unhideWhenUsed/>
    <w:rsid w:val="00B17068"/>
  </w:style>
  <w:style w:type="numbering" w:customStyle="1" w:styleId="31135">
    <w:name w:val="Нет списка31135"/>
    <w:next w:val="a2"/>
    <w:semiHidden/>
    <w:unhideWhenUsed/>
    <w:rsid w:val="00B17068"/>
  </w:style>
  <w:style w:type="numbering" w:customStyle="1" w:styleId="635">
    <w:name w:val="Нет списка635"/>
    <w:next w:val="a2"/>
    <w:uiPriority w:val="99"/>
    <w:semiHidden/>
    <w:unhideWhenUsed/>
    <w:rsid w:val="00B17068"/>
  </w:style>
  <w:style w:type="numbering" w:customStyle="1" w:styleId="1335">
    <w:name w:val="Нет списка1335"/>
    <w:next w:val="a2"/>
    <w:semiHidden/>
    <w:unhideWhenUsed/>
    <w:rsid w:val="00B17068"/>
  </w:style>
  <w:style w:type="numbering" w:customStyle="1" w:styleId="2335">
    <w:name w:val="Нет списка2335"/>
    <w:next w:val="a2"/>
    <w:semiHidden/>
    <w:unhideWhenUsed/>
    <w:rsid w:val="00B17068"/>
  </w:style>
  <w:style w:type="numbering" w:customStyle="1" w:styleId="3335">
    <w:name w:val="Нет списка3335"/>
    <w:next w:val="a2"/>
    <w:semiHidden/>
    <w:unhideWhenUsed/>
    <w:rsid w:val="00B17068"/>
  </w:style>
  <w:style w:type="numbering" w:customStyle="1" w:styleId="4235">
    <w:name w:val="Нет списка4235"/>
    <w:next w:val="a2"/>
    <w:semiHidden/>
    <w:unhideWhenUsed/>
    <w:rsid w:val="00B17068"/>
  </w:style>
  <w:style w:type="numbering" w:customStyle="1" w:styleId="11335">
    <w:name w:val="Нет списка11335"/>
    <w:next w:val="a2"/>
    <w:semiHidden/>
    <w:rsid w:val="00B17068"/>
  </w:style>
  <w:style w:type="numbering" w:customStyle="1" w:styleId="111335">
    <w:name w:val="Нет списка111335"/>
    <w:next w:val="a2"/>
    <w:semiHidden/>
    <w:unhideWhenUsed/>
    <w:rsid w:val="00B17068"/>
  </w:style>
  <w:style w:type="numbering" w:customStyle="1" w:styleId="21235">
    <w:name w:val="Нет списка21235"/>
    <w:next w:val="a2"/>
    <w:semiHidden/>
    <w:unhideWhenUsed/>
    <w:rsid w:val="00B17068"/>
  </w:style>
  <w:style w:type="numbering" w:customStyle="1" w:styleId="31235">
    <w:name w:val="Нет списка31235"/>
    <w:next w:val="a2"/>
    <w:semiHidden/>
    <w:unhideWhenUsed/>
    <w:rsid w:val="00B17068"/>
  </w:style>
  <w:style w:type="numbering" w:customStyle="1" w:styleId="735">
    <w:name w:val="Нет списка735"/>
    <w:next w:val="a2"/>
    <w:uiPriority w:val="99"/>
    <w:semiHidden/>
    <w:unhideWhenUsed/>
    <w:rsid w:val="00B17068"/>
  </w:style>
  <w:style w:type="numbering" w:customStyle="1" w:styleId="1435">
    <w:name w:val="Нет списка1435"/>
    <w:next w:val="a2"/>
    <w:semiHidden/>
    <w:unhideWhenUsed/>
    <w:rsid w:val="00B17068"/>
  </w:style>
  <w:style w:type="numbering" w:customStyle="1" w:styleId="2435">
    <w:name w:val="Нет списка2435"/>
    <w:next w:val="a2"/>
    <w:semiHidden/>
    <w:unhideWhenUsed/>
    <w:rsid w:val="00B17068"/>
  </w:style>
  <w:style w:type="numbering" w:customStyle="1" w:styleId="3435">
    <w:name w:val="Нет списка3435"/>
    <w:next w:val="a2"/>
    <w:semiHidden/>
    <w:unhideWhenUsed/>
    <w:rsid w:val="00B17068"/>
  </w:style>
  <w:style w:type="numbering" w:customStyle="1" w:styleId="4335">
    <w:name w:val="Нет списка4335"/>
    <w:next w:val="a2"/>
    <w:semiHidden/>
    <w:unhideWhenUsed/>
    <w:rsid w:val="00B17068"/>
  </w:style>
  <w:style w:type="numbering" w:customStyle="1" w:styleId="11435">
    <w:name w:val="Нет списка11435"/>
    <w:next w:val="a2"/>
    <w:semiHidden/>
    <w:rsid w:val="00B17068"/>
  </w:style>
  <w:style w:type="numbering" w:customStyle="1" w:styleId="111435">
    <w:name w:val="Нет списка111435"/>
    <w:next w:val="a2"/>
    <w:semiHidden/>
    <w:unhideWhenUsed/>
    <w:rsid w:val="00B17068"/>
  </w:style>
  <w:style w:type="numbering" w:customStyle="1" w:styleId="21335">
    <w:name w:val="Нет списка21335"/>
    <w:next w:val="a2"/>
    <w:semiHidden/>
    <w:unhideWhenUsed/>
    <w:rsid w:val="00B17068"/>
  </w:style>
  <w:style w:type="numbering" w:customStyle="1" w:styleId="31335">
    <w:name w:val="Нет списка31335"/>
    <w:next w:val="a2"/>
    <w:semiHidden/>
    <w:unhideWhenUsed/>
    <w:rsid w:val="00B17068"/>
  </w:style>
  <w:style w:type="numbering" w:customStyle="1" w:styleId="825">
    <w:name w:val="Нет списка825"/>
    <w:next w:val="a2"/>
    <w:uiPriority w:val="99"/>
    <w:semiHidden/>
    <w:unhideWhenUsed/>
    <w:rsid w:val="00B17068"/>
  </w:style>
  <w:style w:type="numbering" w:customStyle="1" w:styleId="1525">
    <w:name w:val="Нет списка1525"/>
    <w:next w:val="a2"/>
    <w:uiPriority w:val="99"/>
    <w:semiHidden/>
    <w:unhideWhenUsed/>
    <w:rsid w:val="00B17068"/>
  </w:style>
  <w:style w:type="table" w:customStyle="1" w:styleId="2243">
    <w:name w:val="Сетка таблицы22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B17068"/>
  </w:style>
  <w:style w:type="numbering" w:customStyle="1" w:styleId="111525">
    <w:name w:val="Нет списка111525"/>
    <w:next w:val="a2"/>
    <w:semiHidden/>
    <w:unhideWhenUsed/>
    <w:rsid w:val="00B17068"/>
  </w:style>
  <w:style w:type="numbering" w:customStyle="1" w:styleId="2525">
    <w:name w:val="Нет списка2525"/>
    <w:next w:val="a2"/>
    <w:semiHidden/>
    <w:unhideWhenUsed/>
    <w:rsid w:val="00B17068"/>
  </w:style>
  <w:style w:type="numbering" w:customStyle="1" w:styleId="3525">
    <w:name w:val="Нет списка3525"/>
    <w:next w:val="a2"/>
    <w:semiHidden/>
    <w:unhideWhenUsed/>
    <w:rsid w:val="00B17068"/>
  </w:style>
  <w:style w:type="numbering" w:customStyle="1" w:styleId="4425">
    <w:name w:val="Нет списка4425"/>
    <w:next w:val="a2"/>
    <w:semiHidden/>
    <w:unhideWhenUsed/>
    <w:rsid w:val="00B17068"/>
  </w:style>
  <w:style w:type="numbering" w:customStyle="1" w:styleId="1111225">
    <w:name w:val="Нет списка1111225"/>
    <w:next w:val="a2"/>
    <w:semiHidden/>
    <w:rsid w:val="00B17068"/>
  </w:style>
  <w:style w:type="table" w:customStyle="1" w:styleId="11240">
    <w:name w:val="Сетка таблицы112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B17068"/>
  </w:style>
  <w:style w:type="numbering" w:customStyle="1" w:styleId="21425">
    <w:name w:val="Нет списка21425"/>
    <w:next w:val="a2"/>
    <w:semiHidden/>
    <w:unhideWhenUsed/>
    <w:rsid w:val="00B17068"/>
  </w:style>
  <w:style w:type="numbering" w:customStyle="1" w:styleId="31425">
    <w:name w:val="Нет списка31425"/>
    <w:next w:val="a2"/>
    <w:semiHidden/>
    <w:unhideWhenUsed/>
    <w:rsid w:val="00B17068"/>
  </w:style>
  <w:style w:type="numbering" w:customStyle="1" w:styleId="5125">
    <w:name w:val="Нет списка5125"/>
    <w:next w:val="a2"/>
    <w:uiPriority w:val="99"/>
    <w:semiHidden/>
    <w:unhideWhenUsed/>
    <w:rsid w:val="00B17068"/>
  </w:style>
  <w:style w:type="numbering" w:customStyle="1" w:styleId="12125">
    <w:name w:val="Нет списка12125"/>
    <w:next w:val="a2"/>
    <w:semiHidden/>
    <w:unhideWhenUsed/>
    <w:rsid w:val="00B17068"/>
  </w:style>
  <w:style w:type="numbering" w:customStyle="1" w:styleId="22125">
    <w:name w:val="Нет списка22125"/>
    <w:next w:val="a2"/>
    <w:semiHidden/>
    <w:unhideWhenUsed/>
    <w:rsid w:val="00B17068"/>
  </w:style>
  <w:style w:type="numbering" w:customStyle="1" w:styleId="32125">
    <w:name w:val="Нет списка32125"/>
    <w:next w:val="a2"/>
    <w:semiHidden/>
    <w:unhideWhenUsed/>
    <w:rsid w:val="00B17068"/>
  </w:style>
  <w:style w:type="numbering" w:customStyle="1" w:styleId="41125">
    <w:name w:val="Нет списка41125"/>
    <w:next w:val="a2"/>
    <w:semiHidden/>
    <w:unhideWhenUsed/>
    <w:rsid w:val="00B17068"/>
  </w:style>
  <w:style w:type="numbering" w:customStyle="1" w:styleId="112125">
    <w:name w:val="Нет списка112125"/>
    <w:next w:val="a2"/>
    <w:semiHidden/>
    <w:rsid w:val="00B17068"/>
  </w:style>
  <w:style w:type="numbering" w:customStyle="1" w:styleId="1112125">
    <w:name w:val="Нет списка1112125"/>
    <w:next w:val="a2"/>
    <w:semiHidden/>
    <w:unhideWhenUsed/>
    <w:rsid w:val="00B17068"/>
  </w:style>
  <w:style w:type="numbering" w:customStyle="1" w:styleId="211125">
    <w:name w:val="Нет списка211125"/>
    <w:next w:val="a2"/>
    <w:semiHidden/>
    <w:unhideWhenUsed/>
    <w:rsid w:val="00B17068"/>
  </w:style>
  <w:style w:type="numbering" w:customStyle="1" w:styleId="311125">
    <w:name w:val="Нет списка311125"/>
    <w:next w:val="a2"/>
    <w:semiHidden/>
    <w:unhideWhenUsed/>
    <w:rsid w:val="00B17068"/>
  </w:style>
  <w:style w:type="numbering" w:customStyle="1" w:styleId="6125">
    <w:name w:val="Нет списка6125"/>
    <w:next w:val="a2"/>
    <w:uiPriority w:val="99"/>
    <w:semiHidden/>
    <w:unhideWhenUsed/>
    <w:rsid w:val="00B17068"/>
  </w:style>
  <w:style w:type="numbering" w:customStyle="1" w:styleId="13125">
    <w:name w:val="Нет списка13125"/>
    <w:next w:val="a2"/>
    <w:semiHidden/>
    <w:unhideWhenUsed/>
    <w:rsid w:val="00B17068"/>
  </w:style>
  <w:style w:type="numbering" w:customStyle="1" w:styleId="23125">
    <w:name w:val="Нет списка23125"/>
    <w:next w:val="a2"/>
    <w:semiHidden/>
    <w:unhideWhenUsed/>
    <w:rsid w:val="00B17068"/>
  </w:style>
  <w:style w:type="numbering" w:customStyle="1" w:styleId="33125">
    <w:name w:val="Нет списка33125"/>
    <w:next w:val="a2"/>
    <w:semiHidden/>
    <w:unhideWhenUsed/>
    <w:rsid w:val="00B17068"/>
  </w:style>
  <w:style w:type="numbering" w:customStyle="1" w:styleId="42125">
    <w:name w:val="Нет списка42125"/>
    <w:next w:val="a2"/>
    <w:semiHidden/>
    <w:unhideWhenUsed/>
    <w:rsid w:val="00B17068"/>
  </w:style>
  <w:style w:type="numbering" w:customStyle="1" w:styleId="113125">
    <w:name w:val="Нет списка113125"/>
    <w:next w:val="a2"/>
    <w:semiHidden/>
    <w:rsid w:val="00B17068"/>
  </w:style>
  <w:style w:type="numbering" w:customStyle="1" w:styleId="1113125">
    <w:name w:val="Нет списка1113125"/>
    <w:next w:val="a2"/>
    <w:semiHidden/>
    <w:unhideWhenUsed/>
    <w:rsid w:val="00B17068"/>
  </w:style>
  <w:style w:type="numbering" w:customStyle="1" w:styleId="212125">
    <w:name w:val="Нет списка212125"/>
    <w:next w:val="a2"/>
    <w:semiHidden/>
    <w:unhideWhenUsed/>
    <w:rsid w:val="00B17068"/>
  </w:style>
  <w:style w:type="numbering" w:customStyle="1" w:styleId="312125">
    <w:name w:val="Нет списка312125"/>
    <w:next w:val="a2"/>
    <w:semiHidden/>
    <w:unhideWhenUsed/>
    <w:rsid w:val="00B17068"/>
  </w:style>
  <w:style w:type="numbering" w:customStyle="1" w:styleId="7125">
    <w:name w:val="Нет списка7125"/>
    <w:next w:val="a2"/>
    <w:uiPriority w:val="99"/>
    <w:semiHidden/>
    <w:unhideWhenUsed/>
    <w:rsid w:val="00B17068"/>
  </w:style>
  <w:style w:type="numbering" w:customStyle="1" w:styleId="14125">
    <w:name w:val="Нет списка14125"/>
    <w:next w:val="a2"/>
    <w:semiHidden/>
    <w:unhideWhenUsed/>
    <w:rsid w:val="00B17068"/>
  </w:style>
  <w:style w:type="numbering" w:customStyle="1" w:styleId="24125">
    <w:name w:val="Нет списка24125"/>
    <w:next w:val="a2"/>
    <w:semiHidden/>
    <w:unhideWhenUsed/>
    <w:rsid w:val="00B17068"/>
  </w:style>
  <w:style w:type="numbering" w:customStyle="1" w:styleId="34125">
    <w:name w:val="Нет списка34125"/>
    <w:next w:val="a2"/>
    <w:semiHidden/>
    <w:unhideWhenUsed/>
    <w:rsid w:val="00B17068"/>
  </w:style>
  <w:style w:type="numbering" w:customStyle="1" w:styleId="43125">
    <w:name w:val="Нет списка43125"/>
    <w:next w:val="a2"/>
    <w:semiHidden/>
    <w:unhideWhenUsed/>
    <w:rsid w:val="00B17068"/>
  </w:style>
  <w:style w:type="numbering" w:customStyle="1" w:styleId="114125">
    <w:name w:val="Нет списка114125"/>
    <w:next w:val="a2"/>
    <w:semiHidden/>
    <w:rsid w:val="00B17068"/>
  </w:style>
  <w:style w:type="numbering" w:customStyle="1" w:styleId="1114125">
    <w:name w:val="Нет списка1114125"/>
    <w:next w:val="a2"/>
    <w:semiHidden/>
    <w:unhideWhenUsed/>
    <w:rsid w:val="00B17068"/>
  </w:style>
  <w:style w:type="numbering" w:customStyle="1" w:styleId="213125">
    <w:name w:val="Нет списка213125"/>
    <w:next w:val="a2"/>
    <w:semiHidden/>
    <w:unhideWhenUsed/>
    <w:rsid w:val="00B17068"/>
  </w:style>
  <w:style w:type="numbering" w:customStyle="1" w:styleId="313125">
    <w:name w:val="Нет списка313125"/>
    <w:next w:val="a2"/>
    <w:semiHidden/>
    <w:unhideWhenUsed/>
    <w:rsid w:val="00B17068"/>
  </w:style>
  <w:style w:type="numbering" w:customStyle="1" w:styleId="183">
    <w:name w:val="Нет списка183"/>
    <w:next w:val="a2"/>
    <w:uiPriority w:val="99"/>
    <w:semiHidden/>
    <w:unhideWhenUsed/>
    <w:rsid w:val="00B17068"/>
  </w:style>
  <w:style w:type="numbering" w:customStyle="1" w:styleId="193">
    <w:name w:val="Нет списка193"/>
    <w:next w:val="a2"/>
    <w:uiPriority w:val="99"/>
    <w:semiHidden/>
    <w:unhideWhenUsed/>
    <w:rsid w:val="00B17068"/>
  </w:style>
  <w:style w:type="table" w:customStyle="1" w:styleId="530">
    <w:name w:val="Сетка таблицы5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B17068"/>
  </w:style>
  <w:style w:type="numbering" w:customStyle="1" w:styleId="11183">
    <w:name w:val="Нет списка11183"/>
    <w:next w:val="a2"/>
    <w:semiHidden/>
    <w:unhideWhenUsed/>
    <w:rsid w:val="00B17068"/>
  </w:style>
  <w:style w:type="numbering" w:customStyle="1" w:styleId="283">
    <w:name w:val="Нет списка283"/>
    <w:next w:val="a2"/>
    <w:semiHidden/>
    <w:unhideWhenUsed/>
    <w:rsid w:val="00B17068"/>
  </w:style>
  <w:style w:type="numbering" w:customStyle="1" w:styleId="383">
    <w:name w:val="Нет списка383"/>
    <w:next w:val="a2"/>
    <w:semiHidden/>
    <w:unhideWhenUsed/>
    <w:rsid w:val="00B17068"/>
  </w:style>
  <w:style w:type="numbering" w:customStyle="1" w:styleId="473">
    <w:name w:val="Нет списка473"/>
    <w:next w:val="a2"/>
    <w:semiHidden/>
    <w:unhideWhenUsed/>
    <w:rsid w:val="00B17068"/>
  </w:style>
  <w:style w:type="numbering" w:customStyle="1" w:styleId="111153">
    <w:name w:val="Нет списка111153"/>
    <w:next w:val="a2"/>
    <w:semiHidden/>
    <w:rsid w:val="00B17068"/>
  </w:style>
  <w:style w:type="table" w:customStyle="1" w:styleId="1430">
    <w:name w:val="Сетка таблицы14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B17068"/>
  </w:style>
  <w:style w:type="numbering" w:customStyle="1" w:styleId="2173">
    <w:name w:val="Нет списка2173"/>
    <w:next w:val="a2"/>
    <w:semiHidden/>
    <w:unhideWhenUsed/>
    <w:rsid w:val="00B17068"/>
  </w:style>
  <w:style w:type="numbering" w:customStyle="1" w:styleId="3173">
    <w:name w:val="Нет списка3173"/>
    <w:next w:val="a2"/>
    <w:semiHidden/>
    <w:unhideWhenUsed/>
    <w:rsid w:val="00B17068"/>
  </w:style>
  <w:style w:type="numbering" w:customStyle="1" w:styleId="543">
    <w:name w:val="Нет списка543"/>
    <w:next w:val="a2"/>
    <w:uiPriority w:val="99"/>
    <w:semiHidden/>
    <w:unhideWhenUsed/>
    <w:rsid w:val="00B17068"/>
  </w:style>
  <w:style w:type="numbering" w:customStyle="1" w:styleId="1243">
    <w:name w:val="Нет списка1243"/>
    <w:next w:val="a2"/>
    <w:semiHidden/>
    <w:unhideWhenUsed/>
    <w:rsid w:val="00B17068"/>
  </w:style>
  <w:style w:type="numbering" w:customStyle="1" w:styleId="22430">
    <w:name w:val="Нет списка2243"/>
    <w:next w:val="a2"/>
    <w:semiHidden/>
    <w:unhideWhenUsed/>
    <w:rsid w:val="00B17068"/>
  </w:style>
  <w:style w:type="numbering" w:customStyle="1" w:styleId="3243">
    <w:name w:val="Нет списка3243"/>
    <w:next w:val="a2"/>
    <w:semiHidden/>
    <w:unhideWhenUsed/>
    <w:rsid w:val="00B17068"/>
  </w:style>
  <w:style w:type="numbering" w:customStyle="1" w:styleId="4143">
    <w:name w:val="Нет списка4143"/>
    <w:next w:val="a2"/>
    <w:semiHidden/>
    <w:unhideWhenUsed/>
    <w:rsid w:val="00B17068"/>
  </w:style>
  <w:style w:type="numbering" w:customStyle="1" w:styleId="11243">
    <w:name w:val="Нет списка11243"/>
    <w:next w:val="a2"/>
    <w:semiHidden/>
    <w:rsid w:val="00B17068"/>
  </w:style>
  <w:style w:type="numbering" w:customStyle="1" w:styleId="111243">
    <w:name w:val="Нет списка111243"/>
    <w:next w:val="a2"/>
    <w:semiHidden/>
    <w:unhideWhenUsed/>
    <w:rsid w:val="00B17068"/>
  </w:style>
  <w:style w:type="numbering" w:customStyle="1" w:styleId="21143">
    <w:name w:val="Нет списка21143"/>
    <w:next w:val="a2"/>
    <w:semiHidden/>
    <w:unhideWhenUsed/>
    <w:rsid w:val="00B17068"/>
  </w:style>
  <w:style w:type="numbering" w:customStyle="1" w:styleId="31143">
    <w:name w:val="Нет списка31143"/>
    <w:next w:val="a2"/>
    <w:semiHidden/>
    <w:unhideWhenUsed/>
    <w:rsid w:val="00B17068"/>
  </w:style>
  <w:style w:type="numbering" w:customStyle="1" w:styleId="643">
    <w:name w:val="Нет списка643"/>
    <w:next w:val="a2"/>
    <w:uiPriority w:val="99"/>
    <w:semiHidden/>
    <w:unhideWhenUsed/>
    <w:rsid w:val="00B17068"/>
  </w:style>
  <w:style w:type="numbering" w:customStyle="1" w:styleId="1343">
    <w:name w:val="Нет списка1343"/>
    <w:next w:val="a2"/>
    <w:semiHidden/>
    <w:unhideWhenUsed/>
    <w:rsid w:val="00B17068"/>
  </w:style>
  <w:style w:type="numbering" w:customStyle="1" w:styleId="2343">
    <w:name w:val="Нет списка2343"/>
    <w:next w:val="a2"/>
    <w:semiHidden/>
    <w:unhideWhenUsed/>
    <w:rsid w:val="00B17068"/>
  </w:style>
  <w:style w:type="numbering" w:customStyle="1" w:styleId="3343">
    <w:name w:val="Нет списка3343"/>
    <w:next w:val="a2"/>
    <w:semiHidden/>
    <w:unhideWhenUsed/>
    <w:rsid w:val="00B17068"/>
  </w:style>
  <w:style w:type="numbering" w:customStyle="1" w:styleId="4243">
    <w:name w:val="Нет списка4243"/>
    <w:next w:val="a2"/>
    <w:semiHidden/>
    <w:unhideWhenUsed/>
    <w:rsid w:val="00B17068"/>
  </w:style>
  <w:style w:type="numbering" w:customStyle="1" w:styleId="11343">
    <w:name w:val="Нет списка11343"/>
    <w:next w:val="a2"/>
    <w:semiHidden/>
    <w:rsid w:val="00B17068"/>
  </w:style>
  <w:style w:type="numbering" w:customStyle="1" w:styleId="111343">
    <w:name w:val="Нет списка111343"/>
    <w:next w:val="a2"/>
    <w:semiHidden/>
    <w:unhideWhenUsed/>
    <w:rsid w:val="00B17068"/>
  </w:style>
  <w:style w:type="numbering" w:customStyle="1" w:styleId="21243">
    <w:name w:val="Нет списка21243"/>
    <w:next w:val="a2"/>
    <w:semiHidden/>
    <w:unhideWhenUsed/>
    <w:rsid w:val="00B17068"/>
  </w:style>
  <w:style w:type="numbering" w:customStyle="1" w:styleId="31243">
    <w:name w:val="Нет списка31243"/>
    <w:next w:val="a2"/>
    <w:semiHidden/>
    <w:unhideWhenUsed/>
    <w:rsid w:val="00B17068"/>
  </w:style>
  <w:style w:type="numbering" w:customStyle="1" w:styleId="743">
    <w:name w:val="Нет списка743"/>
    <w:next w:val="a2"/>
    <w:uiPriority w:val="99"/>
    <w:semiHidden/>
    <w:unhideWhenUsed/>
    <w:rsid w:val="00B17068"/>
  </w:style>
  <w:style w:type="numbering" w:customStyle="1" w:styleId="1443">
    <w:name w:val="Нет списка1443"/>
    <w:next w:val="a2"/>
    <w:semiHidden/>
    <w:unhideWhenUsed/>
    <w:rsid w:val="00B17068"/>
  </w:style>
  <w:style w:type="numbering" w:customStyle="1" w:styleId="2443">
    <w:name w:val="Нет списка2443"/>
    <w:next w:val="a2"/>
    <w:semiHidden/>
    <w:unhideWhenUsed/>
    <w:rsid w:val="00B17068"/>
  </w:style>
  <w:style w:type="numbering" w:customStyle="1" w:styleId="3443">
    <w:name w:val="Нет списка3443"/>
    <w:next w:val="a2"/>
    <w:semiHidden/>
    <w:unhideWhenUsed/>
    <w:rsid w:val="00B17068"/>
  </w:style>
  <w:style w:type="numbering" w:customStyle="1" w:styleId="4343">
    <w:name w:val="Нет списка4343"/>
    <w:next w:val="a2"/>
    <w:semiHidden/>
    <w:unhideWhenUsed/>
    <w:rsid w:val="00B17068"/>
  </w:style>
  <w:style w:type="numbering" w:customStyle="1" w:styleId="11443">
    <w:name w:val="Нет списка11443"/>
    <w:next w:val="a2"/>
    <w:semiHidden/>
    <w:rsid w:val="00B17068"/>
  </w:style>
  <w:style w:type="numbering" w:customStyle="1" w:styleId="111443">
    <w:name w:val="Нет списка111443"/>
    <w:next w:val="a2"/>
    <w:semiHidden/>
    <w:unhideWhenUsed/>
    <w:rsid w:val="00B17068"/>
  </w:style>
  <w:style w:type="numbering" w:customStyle="1" w:styleId="21343">
    <w:name w:val="Нет списка21343"/>
    <w:next w:val="a2"/>
    <w:semiHidden/>
    <w:unhideWhenUsed/>
    <w:rsid w:val="00B17068"/>
  </w:style>
  <w:style w:type="numbering" w:customStyle="1" w:styleId="31343">
    <w:name w:val="Нет списка31343"/>
    <w:next w:val="a2"/>
    <w:semiHidden/>
    <w:unhideWhenUsed/>
    <w:rsid w:val="00B17068"/>
  </w:style>
  <w:style w:type="numbering" w:customStyle="1" w:styleId="833">
    <w:name w:val="Нет списка833"/>
    <w:next w:val="a2"/>
    <w:uiPriority w:val="99"/>
    <w:semiHidden/>
    <w:unhideWhenUsed/>
    <w:rsid w:val="00B17068"/>
  </w:style>
  <w:style w:type="numbering" w:customStyle="1" w:styleId="1533">
    <w:name w:val="Нет списка1533"/>
    <w:next w:val="a2"/>
    <w:uiPriority w:val="99"/>
    <w:semiHidden/>
    <w:unhideWhenUsed/>
    <w:rsid w:val="00B17068"/>
  </w:style>
  <w:style w:type="table" w:customStyle="1" w:styleId="2330">
    <w:name w:val="Сетка таблицы23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B17068"/>
  </w:style>
  <w:style w:type="numbering" w:customStyle="1" w:styleId="111533">
    <w:name w:val="Нет списка111533"/>
    <w:next w:val="a2"/>
    <w:semiHidden/>
    <w:unhideWhenUsed/>
    <w:rsid w:val="00B17068"/>
  </w:style>
  <w:style w:type="numbering" w:customStyle="1" w:styleId="2533">
    <w:name w:val="Нет списка2533"/>
    <w:next w:val="a2"/>
    <w:semiHidden/>
    <w:unhideWhenUsed/>
    <w:rsid w:val="00B17068"/>
  </w:style>
  <w:style w:type="numbering" w:customStyle="1" w:styleId="3533">
    <w:name w:val="Нет списка3533"/>
    <w:next w:val="a2"/>
    <w:semiHidden/>
    <w:unhideWhenUsed/>
    <w:rsid w:val="00B17068"/>
  </w:style>
  <w:style w:type="numbering" w:customStyle="1" w:styleId="4433">
    <w:name w:val="Нет списка4433"/>
    <w:next w:val="a2"/>
    <w:semiHidden/>
    <w:unhideWhenUsed/>
    <w:rsid w:val="00B17068"/>
  </w:style>
  <w:style w:type="numbering" w:customStyle="1" w:styleId="1111233">
    <w:name w:val="Нет списка1111233"/>
    <w:next w:val="a2"/>
    <w:semiHidden/>
    <w:rsid w:val="00B17068"/>
  </w:style>
  <w:style w:type="table" w:customStyle="1" w:styleId="11330">
    <w:name w:val="Сетка таблицы113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B17068"/>
  </w:style>
  <w:style w:type="numbering" w:customStyle="1" w:styleId="21433">
    <w:name w:val="Нет списка21433"/>
    <w:next w:val="a2"/>
    <w:semiHidden/>
    <w:unhideWhenUsed/>
    <w:rsid w:val="00B17068"/>
  </w:style>
  <w:style w:type="numbering" w:customStyle="1" w:styleId="31433">
    <w:name w:val="Нет списка31433"/>
    <w:next w:val="a2"/>
    <w:semiHidden/>
    <w:unhideWhenUsed/>
    <w:rsid w:val="00B17068"/>
  </w:style>
  <w:style w:type="numbering" w:customStyle="1" w:styleId="5133">
    <w:name w:val="Нет списка5133"/>
    <w:next w:val="a2"/>
    <w:uiPriority w:val="99"/>
    <w:semiHidden/>
    <w:unhideWhenUsed/>
    <w:rsid w:val="00B17068"/>
  </w:style>
  <w:style w:type="numbering" w:customStyle="1" w:styleId="12133">
    <w:name w:val="Нет списка12133"/>
    <w:next w:val="a2"/>
    <w:semiHidden/>
    <w:unhideWhenUsed/>
    <w:rsid w:val="00B17068"/>
  </w:style>
  <w:style w:type="numbering" w:customStyle="1" w:styleId="22133">
    <w:name w:val="Нет списка22133"/>
    <w:next w:val="a2"/>
    <w:semiHidden/>
    <w:unhideWhenUsed/>
    <w:rsid w:val="00B17068"/>
  </w:style>
  <w:style w:type="numbering" w:customStyle="1" w:styleId="32133">
    <w:name w:val="Нет списка32133"/>
    <w:next w:val="a2"/>
    <w:semiHidden/>
    <w:unhideWhenUsed/>
    <w:rsid w:val="00B17068"/>
  </w:style>
  <w:style w:type="numbering" w:customStyle="1" w:styleId="41133">
    <w:name w:val="Нет списка41133"/>
    <w:next w:val="a2"/>
    <w:semiHidden/>
    <w:unhideWhenUsed/>
    <w:rsid w:val="00B17068"/>
  </w:style>
  <w:style w:type="numbering" w:customStyle="1" w:styleId="112133">
    <w:name w:val="Нет списка112133"/>
    <w:next w:val="a2"/>
    <w:semiHidden/>
    <w:rsid w:val="00B17068"/>
  </w:style>
  <w:style w:type="numbering" w:customStyle="1" w:styleId="1112133">
    <w:name w:val="Нет списка1112133"/>
    <w:next w:val="a2"/>
    <w:semiHidden/>
    <w:unhideWhenUsed/>
    <w:rsid w:val="00B17068"/>
  </w:style>
  <w:style w:type="numbering" w:customStyle="1" w:styleId="211133">
    <w:name w:val="Нет списка211133"/>
    <w:next w:val="a2"/>
    <w:semiHidden/>
    <w:unhideWhenUsed/>
    <w:rsid w:val="00B17068"/>
  </w:style>
  <w:style w:type="numbering" w:customStyle="1" w:styleId="311133">
    <w:name w:val="Нет списка311133"/>
    <w:next w:val="a2"/>
    <w:semiHidden/>
    <w:unhideWhenUsed/>
    <w:rsid w:val="00B17068"/>
  </w:style>
  <w:style w:type="numbering" w:customStyle="1" w:styleId="6133">
    <w:name w:val="Нет списка6133"/>
    <w:next w:val="a2"/>
    <w:uiPriority w:val="99"/>
    <w:semiHidden/>
    <w:unhideWhenUsed/>
    <w:rsid w:val="00B17068"/>
  </w:style>
  <w:style w:type="numbering" w:customStyle="1" w:styleId="13133">
    <w:name w:val="Нет списка13133"/>
    <w:next w:val="a2"/>
    <w:semiHidden/>
    <w:unhideWhenUsed/>
    <w:rsid w:val="00B17068"/>
  </w:style>
  <w:style w:type="numbering" w:customStyle="1" w:styleId="23133">
    <w:name w:val="Нет списка23133"/>
    <w:next w:val="a2"/>
    <w:semiHidden/>
    <w:unhideWhenUsed/>
    <w:rsid w:val="00B17068"/>
  </w:style>
  <w:style w:type="numbering" w:customStyle="1" w:styleId="33133">
    <w:name w:val="Нет списка33133"/>
    <w:next w:val="a2"/>
    <w:semiHidden/>
    <w:unhideWhenUsed/>
    <w:rsid w:val="00B17068"/>
  </w:style>
  <w:style w:type="numbering" w:customStyle="1" w:styleId="42133">
    <w:name w:val="Нет списка42133"/>
    <w:next w:val="a2"/>
    <w:semiHidden/>
    <w:unhideWhenUsed/>
    <w:rsid w:val="00B17068"/>
  </w:style>
  <w:style w:type="numbering" w:customStyle="1" w:styleId="113133">
    <w:name w:val="Нет списка113133"/>
    <w:next w:val="a2"/>
    <w:semiHidden/>
    <w:rsid w:val="00B17068"/>
  </w:style>
  <w:style w:type="numbering" w:customStyle="1" w:styleId="1113133">
    <w:name w:val="Нет списка1113133"/>
    <w:next w:val="a2"/>
    <w:semiHidden/>
    <w:unhideWhenUsed/>
    <w:rsid w:val="00B17068"/>
  </w:style>
  <w:style w:type="numbering" w:customStyle="1" w:styleId="212133">
    <w:name w:val="Нет списка212133"/>
    <w:next w:val="a2"/>
    <w:semiHidden/>
    <w:unhideWhenUsed/>
    <w:rsid w:val="00B17068"/>
  </w:style>
  <w:style w:type="numbering" w:customStyle="1" w:styleId="312133">
    <w:name w:val="Нет списка312133"/>
    <w:next w:val="a2"/>
    <w:semiHidden/>
    <w:unhideWhenUsed/>
    <w:rsid w:val="00B17068"/>
  </w:style>
  <w:style w:type="numbering" w:customStyle="1" w:styleId="7133">
    <w:name w:val="Нет списка7133"/>
    <w:next w:val="a2"/>
    <w:uiPriority w:val="99"/>
    <w:semiHidden/>
    <w:unhideWhenUsed/>
    <w:rsid w:val="00B17068"/>
  </w:style>
  <w:style w:type="numbering" w:customStyle="1" w:styleId="14133">
    <w:name w:val="Нет списка14133"/>
    <w:next w:val="a2"/>
    <w:semiHidden/>
    <w:unhideWhenUsed/>
    <w:rsid w:val="00B17068"/>
  </w:style>
  <w:style w:type="numbering" w:customStyle="1" w:styleId="24133">
    <w:name w:val="Нет списка24133"/>
    <w:next w:val="a2"/>
    <w:semiHidden/>
    <w:unhideWhenUsed/>
    <w:rsid w:val="00B17068"/>
  </w:style>
  <w:style w:type="numbering" w:customStyle="1" w:styleId="34133">
    <w:name w:val="Нет списка34133"/>
    <w:next w:val="a2"/>
    <w:semiHidden/>
    <w:unhideWhenUsed/>
    <w:rsid w:val="00B17068"/>
  </w:style>
  <w:style w:type="numbering" w:customStyle="1" w:styleId="43133">
    <w:name w:val="Нет списка43133"/>
    <w:next w:val="a2"/>
    <w:semiHidden/>
    <w:unhideWhenUsed/>
    <w:rsid w:val="00B17068"/>
  </w:style>
  <w:style w:type="numbering" w:customStyle="1" w:styleId="114133">
    <w:name w:val="Нет списка114133"/>
    <w:next w:val="a2"/>
    <w:semiHidden/>
    <w:rsid w:val="00B17068"/>
  </w:style>
  <w:style w:type="numbering" w:customStyle="1" w:styleId="1114133">
    <w:name w:val="Нет списка1114133"/>
    <w:next w:val="a2"/>
    <w:semiHidden/>
    <w:unhideWhenUsed/>
    <w:rsid w:val="00B17068"/>
  </w:style>
  <w:style w:type="numbering" w:customStyle="1" w:styleId="213133">
    <w:name w:val="Нет списка213133"/>
    <w:next w:val="a2"/>
    <w:semiHidden/>
    <w:unhideWhenUsed/>
    <w:rsid w:val="00B17068"/>
  </w:style>
  <w:style w:type="numbering" w:customStyle="1" w:styleId="313133">
    <w:name w:val="Нет списка313133"/>
    <w:next w:val="a2"/>
    <w:semiHidden/>
    <w:unhideWhenUsed/>
    <w:rsid w:val="00B17068"/>
  </w:style>
  <w:style w:type="numbering" w:customStyle="1" w:styleId="913">
    <w:name w:val="Нет списка913"/>
    <w:next w:val="a2"/>
    <w:uiPriority w:val="99"/>
    <w:semiHidden/>
    <w:unhideWhenUsed/>
    <w:rsid w:val="00B17068"/>
  </w:style>
  <w:style w:type="numbering" w:customStyle="1" w:styleId="1613">
    <w:name w:val="Нет списка1613"/>
    <w:next w:val="a2"/>
    <w:uiPriority w:val="99"/>
    <w:semiHidden/>
    <w:unhideWhenUsed/>
    <w:rsid w:val="00B17068"/>
  </w:style>
  <w:style w:type="table" w:customStyle="1" w:styleId="3139">
    <w:name w:val="Сетка таблицы3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B17068"/>
  </w:style>
  <w:style w:type="numbering" w:customStyle="1" w:styleId="111613">
    <w:name w:val="Нет списка111613"/>
    <w:next w:val="a2"/>
    <w:semiHidden/>
    <w:unhideWhenUsed/>
    <w:rsid w:val="00B17068"/>
  </w:style>
  <w:style w:type="numbering" w:customStyle="1" w:styleId="2613">
    <w:name w:val="Нет списка2613"/>
    <w:next w:val="a2"/>
    <w:semiHidden/>
    <w:unhideWhenUsed/>
    <w:rsid w:val="00B17068"/>
  </w:style>
  <w:style w:type="numbering" w:customStyle="1" w:styleId="3613">
    <w:name w:val="Нет списка3613"/>
    <w:next w:val="a2"/>
    <w:semiHidden/>
    <w:unhideWhenUsed/>
    <w:rsid w:val="00B17068"/>
  </w:style>
  <w:style w:type="numbering" w:customStyle="1" w:styleId="4513">
    <w:name w:val="Нет списка4513"/>
    <w:next w:val="a2"/>
    <w:semiHidden/>
    <w:unhideWhenUsed/>
    <w:rsid w:val="00B17068"/>
  </w:style>
  <w:style w:type="numbering" w:customStyle="1" w:styleId="1111313">
    <w:name w:val="Нет списка1111313"/>
    <w:next w:val="a2"/>
    <w:semiHidden/>
    <w:rsid w:val="00B17068"/>
  </w:style>
  <w:style w:type="table" w:customStyle="1" w:styleId="12130">
    <w:name w:val="Сетка таблицы12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B17068"/>
  </w:style>
  <w:style w:type="numbering" w:customStyle="1" w:styleId="21513">
    <w:name w:val="Нет списка21513"/>
    <w:next w:val="a2"/>
    <w:semiHidden/>
    <w:unhideWhenUsed/>
    <w:rsid w:val="00B17068"/>
  </w:style>
  <w:style w:type="numbering" w:customStyle="1" w:styleId="31513">
    <w:name w:val="Нет списка31513"/>
    <w:next w:val="a2"/>
    <w:semiHidden/>
    <w:unhideWhenUsed/>
    <w:rsid w:val="00B17068"/>
  </w:style>
  <w:style w:type="numbering" w:customStyle="1" w:styleId="5213">
    <w:name w:val="Нет списка5213"/>
    <w:next w:val="a2"/>
    <w:uiPriority w:val="99"/>
    <w:semiHidden/>
    <w:unhideWhenUsed/>
    <w:rsid w:val="00B17068"/>
  </w:style>
  <w:style w:type="numbering" w:customStyle="1" w:styleId="12213">
    <w:name w:val="Нет списка12213"/>
    <w:next w:val="a2"/>
    <w:semiHidden/>
    <w:unhideWhenUsed/>
    <w:rsid w:val="00B17068"/>
  </w:style>
  <w:style w:type="numbering" w:customStyle="1" w:styleId="22213">
    <w:name w:val="Нет списка22213"/>
    <w:next w:val="a2"/>
    <w:semiHidden/>
    <w:unhideWhenUsed/>
    <w:rsid w:val="00B17068"/>
  </w:style>
  <w:style w:type="numbering" w:customStyle="1" w:styleId="32213">
    <w:name w:val="Нет списка32213"/>
    <w:next w:val="a2"/>
    <w:semiHidden/>
    <w:unhideWhenUsed/>
    <w:rsid w:val="00B17068"/>
  </w:style>
  <w:style w:type="numbering" w:customStyle="1" w:styleId="41213">
    <w:name w:val="Нет списка41213"/>
    <w:next w:val="a2"/>
    <w:semiHidden/>
    <w:unhideWhenUsed/>
    <w:rsid w:val="00B17068"/>
  </w:style>
  <w:style w:type="numbering" w:customStyle="1" w:styleId="112213">
    <w:name w:val="Нет списка112213"/>
    <w:next w:val="a2"/>
    <w:semiHidden/>
    <w:rsid w:val="00B17068"/>
  </w:style>
  <w:style w:type="numbering" w:customStyle="1" w:styleId="1112213">
    <w:name w:val="Нет списка1112213"/>
    <w:next w:val="a2"/>
    <w:semiHidden/>
    <w:unhideWhenUsed/>
    <w:rsid w:val="00B17068"/>
  </w:style>
  <w:style w:type="numbering" w:customStyle="1" w:styleId="211213">
    <w:name w:val="Нет списка211213"/>
    <w:next w:val="a2"/>
    <w:semiHidden/>
    <w:unhideWhenUsed/>
    <w:rsid w:val="00B17068"/>
  </w:style>
  <w:style w:type="numbering" w:customStyle="1" w:styleId="311213">
    <w:name w:val="Нет списка311213"/>
    <w:next w:val="a2"/>
    <w:semiHidden/>
    <w:unhideWhenUsed/>
    <w:rsid w:val="00B17068"/>
  </w:style>
  <w:style w:type="numbering" w:customStyle="1" w:styleId="6213">
    <w:name w:val="Нет списка6213"/>
    <w:next w:val="a2"/>
    <w:uiPriority w:val="99"/>
    <w:semiHidden/>
    <w:unhideWhenUsed/>
    <w:rsid w:val="00B17068"/>
  </w:style>
  <w:style w:type="numbering" w:customStyle="1" w:styleId="13213">
    <w:name w:val="Нет списка13213"/>
    <w:next w:val="a2"/>
    <w:semiHidden/>
    <w:unhideWhenUsed/>
    <w:rsid w:val="00B17068"/>
  </w:style>
  <w:style w:type="numbering" w:customStyle="1" w:styleId="23213">
    <w:name w:val="Нет списка23213"/>
    <w:next w:val="a2"/>
    <w:semiHidden/>
    <w:unhideWhenUsed/>
    <w:rsid w:val="00B17068"/>
  </w:style>
  <w:style w:type="numbering" w:customStyle="1" w:styleId="33213">
    <w:name w:val="Нет списка33213"/>
    <w:next w:val="a2"/>
    <w:semiHidden/>
    <w:unhideWhenUsed/>
    <w:rsid w:val="00B17068"/>
  </w:style>
  <w:style w:type="numbering" w:customStyle="1" w:styleId="42213">
    <w:name w:val="Нет списка42213"/>
    <w:next w:val="a2"/>
    <w:semiHidden/>
    <w:unhideWhenUsed/>
    <w:rsid w:val="00B17068"/>
  </w:style>
  <w:style w:type="numbering" w:customStyle="1" w:styleId="113213">
    <w:name w:val="Нет списка113213"/>
    <w:next w:val="a2"/>
    <w:semiHidden/>
    <w:rsid w:val="00B17068"/>
  </w:style>
  <w:style w:type="numbering" w:customStyle="1" w:styleId="1113213">
    <w:name w:val="Нет списка1113213"/>
    <w:next w:val="a2"/>
    <w:semiHidden/>
    <w:unhideWhenUsed/>
    <w:rsid w:val="00B17068"/>
  </w:style>
  <w:style w:type="numbering" w:customStyle="1" w:styleId="212213">
    <w:name w:val="Нет списка212213"/>
    <w:next w:val="a2"/>
    <w:semiHidden/>
    <w:unhideWhenUsed/>
    <w:rsid w:val="00B17068"/>
  </w:style>
  <w:style w:type="numbering" w:customStyle="1" w:styleId="312213">
    <w:name w:val="Нет списка312213"/>
    <w:next w:val="a2"/>
    <w:semiHidden/>
    <w:unhideWhenUsed/>
    <w:rsid w:val="00B17068"/>
  </w:style>
  <w:style w:type="numbering" w:customStyle="1" w:styleId="7213">
    <w:name w:val="Нет списка7213"/>
    <w:next w:val="a2"/>
    <w:uiPriority w:val="99"/>
    <w:semiHidden/>
    <w:unhideWhenUsed/>
    <w:rsid w:val="00B17068"/>
  </w:style>
  <w:style w:type="numbering" w:customStyle="1" w:styleId="14213">
    <w:name w:val="Нет списка14213"/>
    <w:next w:val="a2"/>
    <w:semiHidden/>
    <w:unhideWhenUsed/>
    <w:rsid w:val="00B17068"/>
  </w:style>
  <w:style w:type="numbering" w:customStyle="1" w:styleId="24213">
    <w:name w:val="Нет списка24213"/>
    <w:next w:val="a2"/>
    <w:semiHidden/>
    <w:unhideWhenUsed/>
    <w:rsid w:val="00B17068"/>
  </w:style>
  <w:style w:type="numbering" w:customStyle="1" w:styleId="34213">
    <w:name w:val="Нет списка34213"/>
    <w:next w:val="a2"/>
    <w:semiHidden/>
    <w:unhideWhenUsed/>
    <w:rsid w:val="00B17068"/>
  </w:style>
  <w:style w:type="numbering" w:customStyle="1" w:styleId="43213">
    <w:name w:val="Нет списка43213"/>
    <w:next w:val="a2"/>
    <w:semiHidden/>
    <w:unhideWhenUsed/>
    <w:rsid w:val="00B17068"/>
  </w:style>
  <w:style w:type="numbering" w:customStyle="1" w:styleId="114213">
    <w:name w:val="Нет списка114213"/>
    <w:next w:val="a2"/>
    <w:semiHidden/>
    <w:rsid w:val="00B17068"/>
  </w:style>
  <w:style w:type="numbering" w:customStyle="1" w:styleId="1114213">
    <w:name w:val="Нет списка1114213"/>
    <w:next w:val="a2"/>
    <w:semiHidden/>
    <w:unhideWhenUsed/>
    <w:rsid w:val="00B17068"/>
  </w:style>
  <w:style w:type="numbering" w:customStyle="1" w:styleId="213213">
    <w:name w:val="Нет списка213213"/>
    <w:next w:val="a2"/>
    <w:semiHidden/>
    <w:unhideWhenUsed/>
    <w:rsid w:val="00B17068"/>
  </w:style>
  <w:style w:type="numbering" w:customStyle="1" w:styleId="313213">
    <w:name w:val="Нет списка313213"/>
    <w:next w:val="a2"/>
    <w:semiHidden/>
    <w:unhideWhenUsed/>
    <w:rsid w:val="00B17068"/>
  </w:style>
  <w:style w:type="numbering" w:customStyle="1" w:styleId="8113">
    <w:name w:val="Нет списка8113"/>
    <w:next w:val="a2"/>
    <w:uiPriority w:val="99"/>
    <w:semiHidden/>
    <w:unhideWhenUsed/>
    <w:rsid w:val="00B17068"/>
  </w:style>
  <w:style w:type="numbering" w:customStyle="1" w:styleId="15113">
    <w:name w:val="Нет списка15113"/>
    <w:next w:val="a2"/>
    <w:uiPriority w:val="99"/>
    <w:semiHidden/>
    <w:unhideWhenUsed/>
    <w:rsid w:val="00B17068"/>
  </w:style>
  <w:style w:type="table" w:customStyle="1" w:styleId="21130">
    <w:name w:val="Сетка таблицы21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B17068"/>
  </w:style>
  <w:style w:type="numbering" w:customStyle="1" w:styleId="1115113">
    <w:name w:val="Нет списка1115113"/>
    <w:next w:val="a2"/>
    <w:semiHidden/>
    <w:unhideWhenUsed/>
    <w:rsid w:val="00B17068"/>
  </w:style>
  <w:style w:type="numbering" w:customStyle="1" w:styleId="25113">
    <w:name w:val="Нет списка25113"/>
    <w:next w:val="a2"/>
    <w:semiHidden/>
    <w:unhideWhenUsed/>
    <w:rsid w:val="00B17068"/>
  </w:style>
  <w:style w:type="numbering" w:customStyle="1" w:styleId="35113">
    <w:name w:val="Нет списка35113"/>
    <w:next w:val="a2"/>
    <w:semiHidden/>
    <w:unhideWhenUsed/>
    <w:rsid w:val="00B17068"/>
  </w:style>
  <w:style w:type="numbering" w:customStyle="1" w:styleId="44113">
    <w:name w:val="Нет списка44113"/>
    <w:next w:val="a2"/>
    <w:semiHidden/>
    <w:unhideWhenUsed/>
    <w:rsid w:val="00B17068"/>
  </w:style>
  <w:style w:type="numbering" w:customStyle="1" w:styleId="11112113">
    <w:name w:val="Нет списка11112113"/>
    <w:next w:val="a2"/>
    <w:semiHidden/>
    <w:rsid w:val="00B17068"/>
  </w:style>
  <w:style w:type="table" w:customStyle="1" w:styleId="111130">
    <w:name w:val="Сетка таблицы111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B17068"/>
  </w:style>
  <w:style w:type="numbering" w:customStyle="1" w:styleId="214113">
    <w:name w:val="Нет списка214113"/>
    <w:next w:val="a2"/>
    <w:semiHidden/>
    <w:unhideWhenUsed/>
    <w:rsid w:val="00B17068"/>
  </w:style>
  <w:style w:type="numbering" w:customStyle="1" w:styleId="314113">
    <w:name w:val="Нет списка314113"/>
    <w:next w:val="a2"/>
    <w:semiHidden/>
    <w:unhideWhenUsed/>
    <w:rsid w:val="00B17068"/>
  </w:style>
  <w:style w:type="numbering" w:customStyle="1" w:styleId="51113">
    <w:name w:val="Нет списка51113"/>
    <w:next w:val="a2"/>
    <w:uiPriority w:val="99"/>
    <w:semiHidden/>
    <w:unhideWhenUsed/>
    <w:rsid w:val="00B17068"/>
  </w:style>
  <w:style w:type="numbering" w:customStyle="1" w:styleId="121113">
    <w:name w:val="Нет списка121113"/>
    <w:next w:val="a2"/>
    <w:semiHidden/>
    <w:unhideWhenUsed/>
    <w:rsid w:val="00B17068"/>
  </w:style>
  <w:style w:type="numbering" w:customStyle="1" w:styleId="221113">
    <w:name w:val="Нет списка221113"/>
    <w:next w:val="a2"/>
    <w:semiHidden/>
    <w:unhideWhenUsed/>
    <w:rsid w:val="00B17068"/>
  </w:style>
  <w:style w:type="numbering" w:customStyle="1" w:styleId="321113">
    <w:name w:val="Нет списка321113"/>
    <w:next w:val="a2"/>
    <w:semiHidden/>
    <w:unhideWhenUsed/>
    <w:rsid w:val="00B17068"/>
  </w:style>
  <w:style w:type="numbering" w:customStyle="1" w:styleId="411113">
    <w:name w:val="Нет списка411113"/>
    <w:next w:val="a2"/>
    <w:semiHidden/>
    <w:unhideWhenUsed/>
    <w:rsid w:val="00B17068"/>
  </w:style>
  <w:style w:type="numbering" w:customStyle="1" w:styleId="1121113">
    <w:name w:val="Нет списка1121113"/>
    <w:next w:val="a2"/>
    <w:semiHidden/>
    <w:rsid w:val="00B17068"/>
  </w:style>
  <w:style w:type="numbering" w:customStyle="1" w:styleId="11121113">
    <w:name w:val="Нет списка11121113"/>
    <w:next w:val="a2"/>
    <w:semiHidden/>
    <w:unhideWhenUsed/>
    <w:rsid w:val="00B17068"/>
  </w:style>
  <w:style w:type="numbering" w:customStyle="1" w:styleId="2111113">
    <w:name w:val="Нет списка2111113"/>
    <w:next w:val="a2"/>
    <w:semiHidden/>
    <w:unhideWhenUsed/>
    <w:rsid w:val="00B17068"/>
  </w:style>
  <w:style w:type="numbering" w:customStyle="1" w:styleId="3111113">
    <w:name w:val="Нет списка3111113"/>
    <w:next w:val="a2"/>
    <w:semiHidden/>
    <w:unhideWhenUsed/>
    <w:rsid w:val="00B17068"/>
  </w:style>
  <w:style w:type="numbering" w:customStyle="1" w:styleId="61113">
    <w:name w:val="Нет списка61113"/>
    <w:next w:val="a2"/>
    <w:uiPriority w:val="99"/>
    <w:semiHidden/>
    <w:unhideWhenUsed/>
    <w:rsid w:val="00B17068"/>
  </w:style>
  <w:style w:type="numbering" w:customStyle="1" w:styleId="131113">
    <w:name w:val="Нет списка131113"/>
    <w:next w:val="a2"/>
    <w:semiHidden/>
    <w:unhideWhenUsed/>
    <w:rsid w:val="00B17068"/>
  </w:style>
  <w:style w:type="numbering" w:customStyle="1" w:styleId="231113">
    <w:name w:val="Нет списка231113"/>
    <w:next w:val="a2"/>
    <w:semiHidden/>
    <w:unhideWhenUsed/>
    <w:rsid w:val="00B17068"/>
  </w:style>
  <w:style w:type="numbering" w:customStyle="1" w:styleId="331113">
    <w:name w:val="Нет списка331113"/>
    <w:next w:val="a2"/>
    <w:semiHidden/>
    <w:unhideWhenUsed/>
    <w:rsid w:val="00B17068"/>
  </w:style>
  <w:style w:type="numbering" w:customStyle="1" w:styleId="421113">
    <w:name w:val="Нет списка421113"/>
    <w:next w:val="a2"/>
    <w:semiHidden/>
    <w:unhideWhenUsed/>
    <w:rsid w:val="00B17068"/>
  </w:style>
  <w:style w:type="numbering" w:customStyle="1" w:styleId="1131113">
    <w:name w:val="Нет списка1131113"/>
    <w:next w:val="a2"/>
    <w:semiHidden/>
    <w:rsid w:val="00B17068"/>
  </w:style>
  <w:style w:type="numbering" w:customStyle="1" w:styleId="11131113">
    <w:name w:val="Нет списка11131113"/>
    <w:next w:val="a2"/>
    <w:semiHidden/>
    <w:unhideWhenUsed/>
    <w:rsid w:val="00B17068"/>
  </w:style>
  <w:style w:type="numbering" w:customStyle="1" w:styleId="2121113">
    <w:name w:val="Нет списка2121113"/>
    <w:next w:val="a2"/>
    <w:semiHidden/>
    <w:unhideWhenUsed/>
    <w:rsid w:val="00B17068"/>
  </w:style>
  <w:style w:type="numbering" w:customStyle="1" w:styleId="3121113">
    <w:name w:val="Нет списка3121113"/>
    <w:next w:val="a2"/>
    <w:semiHidden/>
    <w:unhideWhenUsed/>
    <w:rsid w:val="00B17068"/>
  </w:style>
  <w:style w:type="numbering" w:customStyle="1" w:styleId="71113">
    <w:name w:val="Нет списка71113"/>
    <w:next w:val="a2"/>
    <w:uiPriority w:val="99"/>
    <w:semiHidden/>
    <w:unhideWhenUsed/>
    <w:rsid w:val="00B17068"/>
  </w:style>
  <w:style w:type="numbering" w:customStyle="1" w:styleId="141113">
    <w:name w:val="Нет списка141113"/>
    <w:next w:val="a2"/>
    <w:semiHidden/>
    <w:unhideWhenUsed/>
    <w:rsid w:val="00B17068"/>
  </w:style>
  <w:style w:type="numbering" w:customStyle="1" w:styleId="241113">
    <w:name w:val="Нет списка241113"/>
    <w:next w:val="a2"/>
    <w:semiHidden/>
    <w:unhideWhenUsed/>
    <w:rsid w:val="00B17068"/>
  </w:style>
  <w:style w:type="numbering" w:customStyle="1" w:styleId="341113">
    <w:name w:val="Нет списка341113"/>
    <w:next w:val="a2"/>
    <w:semiHidden/>
    <w:unhideWhenUsed/>
    <w:rsid w:val="00B17068"/>
  </w:style>
  <w:style w:type="numbering" w:customStyle="1" w:styleId="431113">
    <w:name w:val="Нет списка431113"/>
    <w:next w:val="a2"/>
    <w:semiHidden/>
    <w:unhideWhenUsed/>
    <w:rsid w:val="00B17068"/>
  </w:style>
  <w:style w:type="numbering" w:customStyle="1" w:styleId="1141113">
    <w:name w:val="Нет списка1141113"/>
    <w:next w:val="a2"/>
    <w:semiHidden/>
    <w:rsid w:val="00B17068"/>
  </w:style>
  <w:style w:type="numbering" w:customStyle="1" w:styleId="11141113">
    <w:name w:val="Нет списка11141113"/>
    <w:next w:val="a2"/>
    <w:semiHidden/>
    <w:unhideWhenUsed/>
    <w:rsid w:val="00B17068"/>
  </w:style>
  <w:style w:type="numbering" w:customStyle="1" w:styleId="2131113">
    <w:name w:val="Нет списка2131113"/>
    <w:next w:val="a2"/>
    <w:semiHidden/>
    <w:unhideWhenUsed/>
    <w:rsid w:val="00B17068"/>
  </w:style>
  <w:style w:type="numbering" w:customStyle="1" w:styleId="3131113">
    <w:name w:val="Нет списка3131113"/>
    <w:next w:val="a2"/>
    <w:semiHidden/>
    <w:unhideWhenUsed/>
    <w:rsid w:val="00B17068"/>
  </w:style>
  <w:style w:type="numbering" w:customStyle="1" w:styleId="1013">
    <w:name w:val="Нет списка1013"/>
    <w:next w:val="a2"/>
    <w:uiPriority w:val="99"/>
    <w:semiHidden/>
    <w:unhideWhenUsed/>
    <w:rsid w:val="00B17068"/>
  </w:style>
  <w:style w:type="numbering" w:customStyle="1" w:styleId="1713">
    <w:name w:val="Нет списка1713"/>
    <w:next w:val="a2"/>
    <w:uiPriority w:val="99"/>
    <w:semiHidden/>
    <w:unhideWhenUsed/>
    <w:rsid w:val="00B17068"/>
  </w:style>
  <w:style w:type="table" w:customStyle="1" w:styleId="4130">
    <w:name w:val="Сетка таблицы4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B17068"/>
  </w:style>
  <w:style w:type="numbering" w:customStyle="1" w:styleId="111713">
    <w:name w:val="Нет списка111713"/>
    <w:next w:val="a2"/>
    <w:semiHidden/>
    <w:unhideWhenUsed/>
    <w:rsid w:val="00B17068"/>
  </w:style>
  <w:style w:type="numbering" w:customStyle="1" w:styleId="2713">
    <w:name w:val="Нет списка2713"/>
    <w:next w:val="a2"/>
    <w:semiHidden/>
    <w:unhideWhenUsed/>
    <w:rsid w:val="00B17068"/>
  </w:style>
  <w:style w:type="numbering" w:customStyle="1" w:styleId="3713">
    <w:name w:val="Нет списка3713"/>
    <w:next w:val="a2"/>
    <w:semiHidden/>
    <w:unhideWhenUsed/>
    <w:rsid w:val="00B17068"/>
  </w:style>
  <w:style w:type="numbering" w:customStyle="1" w:styleId="4613">
    <w:name w:val="Нет списка4613"/>
    <w:next w:val="a2"/>
    <w:semiHidden/>
    <w:unhideWhenUsed/>
    <w:rsid w:val="00B17068"/>
  </w:style>
  <w:style w:type="numbering" w:customStyle="1" w:styleId="1111413">
    <w:name w:val="Нет списка1111413"/>
    <w:next w:val="a2"/>
    <w:semiHidden/>
    <w:rsid w:val="00B17068"/>
  </w:style>
  <w:style w:type="table" w:customStyle="1" w:styleId="13130">
    <w:name w:val="Сетка таблицы13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B17068"/>
  </w:style>
  <w:style w:type="numbering" w:customStyle="1" w:styleId="21613">
    <w:name w:val="Нет списка21613"/>
    <w:next w:val="a2"/>
    <w:semiHidden/>
    <w:unhideWhenUsed/>
    <w:rsid w:val="00B17068"/>
  </w:style>
  <w:style w:type="numbering" w:customStyle="1" w:styleId="31613">
    <w:name w:val="Нет списка31613"/>
    <w:next w:val="a2"/>
    <w:semiHidden/>
    <w:unhideWhenUsed/>
    <w:rsid w:val="00B17068"/>
  </w:style>
  <w:style w:type="numbering" w:customStyle="1" w:styleId="5313">
    <w:name w:val="Нет списка5313"/>
    <w:next w:val="a2"/>
    <w:uiPriority w:val="99"/>
    <w:semiHidden/>
    <w:unhideWhenUsed/>
    <w:rsid w:val="00B17068"/>
  </w:style>
  <w:style w:type="numbering" w:customStyle="1" w:styleId="12313">
    <w:name w:val="Нет списка12313"/>
    <w:next w:val="a2"/>
    <w:semiHidden/>
    <w:unhideWhenUsed/>
    <w:rsid w:val="00B17068"/>
  </w:style>
  <w:style w:type="numbering" w:customStyle="1" w:styleId="22313">
    <w:name w:val="Нет списка22313"/>
    <w:next w:val="a2"/>
    <w:semiHidden/>
    <w:unhideWhenUsed/>
    <w:rsid w:val="00B17068"/>
  </w:style>
  <w:style w:type="numbering" w:customStyle="1" w:styleId="32313">
    <w:name w:val="Нет списка32313"/>
    <w:next w:val="a2"/>
    <w:semiHidden/>
    <w:unhideWhenUsed/>
    <w:rsid w:val="00B17068"/>
  </w:style>
  <w:style w:type="numbering" w:customStyle="1" w:styleId="41313">
    <w:name w:val="Нет списка41313"/>
    <w:next w:val="a2"/>
    <w:semiHidden/>
    <w:unhideWhenUsed/>
    <w:rsid w:val="00B17068"/>
  </w:style>
  <w:style w:type="numbering" w:customStyle="1" w:styleId="112313">
    <w:name w:val="Нет списка112313"/>
    <w:next w:val="a2"/>
    <w:semiHidden/>
    <w:rsid w:val="00B17068"/>
  </w:style>
  <w:style w:type="numbering" w:customStyle="1" w:styleId="1112313">
    <w:name w:val="Нет списка1112313"/>
    <w:next w:val="a2"/>
    <w:semiHidden/>
    <w:unhideWhenUsed/>
    <w:rsid w:val="00B17068"/>
  </w:style>
  <w:style w:type="numbering" w:customStyle="1" w:styleId="211313">
    <w:name w:val="Нет списка211313"/>
    <w:next w:val="a2"/>
    <w:semiHidden/>
    <w:unhideWhenUsed/>
    <w:rsid w:val="00B17068"/>
  </w:style>
  <w:style w:type="numbering" w:customStyle="1" w:styleId="311313">
    <w:name w:val="Нет списка311313"/>
    <w:next w:val="a2"/>
    <w:semiHidden/>
    <w:unhideWhenUsed/>
    <w:rsid w:val="00B17068"/>
  </w:style>
  <w:style w:type="numbering" w:customStyle="1" w:styleId="6313">
    <w:name w:val="Нет списка6313"/>
    <w:next w:val="a2"/>
    <w:uiPriority w:val="99"/>
    <w:semiHidden/>
    <w:unhideWhenUsed/>
    <w:rsid w:val="00B17068"/>
  </w:style>
  <w:style w:type="numbering" w:customStyle="1" w:styleId="13313">
    <w:name w:val="Нет списка13313"/>
    <w:next w:val="a2"/>
    <w:semiHidden/>
    <w:unhideWhenUsed/>
    <w:rsid w:val="00B17068"/>
  </w:style>
  <w:style w:type="numbering" w:customStyle="1" w:styleId="23313">
    <w:name w:val="Нет списка23313"/>
    <w:next w:val="a2"/>
    <w:semiHidden/>
    <w:unhideWhenUsed/>
    <w:rsid w:val="00B17068"/>
  </w:style>
  <w:style w:type="numbering" w:customStyle="1" w:styleId="33313">
    <w:name w:val="Нет списка33313"/>
    <w:next w:val="a2"/>
    <w:semiHidden/>
    <w:unhideWhenUsed/>
    <w:rsid w:val="00B17068"/>
  </w:style>
  <w:style w:type="numbering" w:customStyle="1" w:styleId="42313">
    <w:name w:val="Нет списка42313"/>
    <w:next w:val="a2"/>
    <w:semiHidden/>
    <w:unhideWhenUsed/>
    <w:rsid w:val="00B17068"/>
  </w:style>
  <w:style w:type="numbering" w:customStyle="1" w:styleId="113313">
    <w:name w:val="Нет списка113313"/>
    <w:next w:val="a2"/>
    <w:semiHidden/>
    <w:rsid w:val="00B17068"/>
  </w:style>
  <w:style w:type="numbering" w:customStyle="1" w:styleId="1113313">
    <w:name w:val="Нет списка1113313"/>
    <w:next w:val="a2"/>
    <w:semiHidden/>
    <w:unhideWhenUsed/>
    <w:rsid w:val="00B17068"/>
  </w:style>
  <w:style w:type="numbering" w:customStyle="1" w:styleId="212313">
    <w:name w:val="Нет списка212313"/>
    <w:next w:val="a2"/>
    <w:semiHidden/>
    <w:unhideWhenUsed/>
    <w:rsid w:val="00B17068"/>
  </w:style>
  <w:style w:type="numbering" w:customStyle="1" w:styleId="312313">
    <w:name w:val="Нет списка312313"/>
    <w:next w:val="a2"/>
    <w:semiHidden/>
    <w:unhideWhenUsed/>
    <w:rsid w:val="00B17068"/>
  </w:style>
  <w:style w:type="numbering" w:customStyle="1" w:styleId="7313">
    <w:name w:val="Нет списка7313"/>
    <w:next w:val="a2"/>
    <w:uiPriority w:val="99"/>
    <w:semiHidden/>
    <w:unhideWhenUsed/>
    <w:rsid w:val="00B17068"/>
  </w:style>
  <w:style w:type="numbering" w:customStyle="1" w:styleId="14313">
    <w:name w:val="Нет списка14313"/>
    <w:next w:val="a2"/>
    <w:semiHidden/>
    <w:unhideWhenUsed/>
    <w:rsid w:val="00B17068"/>
  </w:style>
  <w:style w:type="numbering" w:customStyle="1" w:styleId="24313">
    <w:name w:val="Нет списка24313"/>
    <w:next w:val="a2"/>
    <w:semiHidden/>
    <w:unhideWhenUsed/>
    <w:rsid w:val="00B17068"/>
  </w:style>
  <w:style w:type="numbering" w:customStyle="1" w:styleId="34313">
    <w:name w:val="Нет списка34313"/>
    <w:next w:val="a2"/>
    <w:semiHidden/>
    <w:unhideWhenUsed/>
    <w:rsid w:val="00B17068"/>
  </w:style>
  <w:style w:type="numbering" w:customStyle="1" w:styleId="43313">
    <w:name w:val="Нет списка43313"/>
    <w:next w:val="a2"/>
    <w:semiHidden/>
    <w:unhideWhenUsed/>
    <w:rsid w:val="00B17068"/>
  </w:style>
  <w:style w:type="numbering" w:customStyle="1" w:styleId="114313">
    <w:name w:val="Нет списка114313"/>
    <w:next w:val="a2"/>
    <w:semiHidden/>
    <w:rsid w:val="00B17068"/>
  </w:style>
  <w:style w:type="numbering" w:customStyle="1" w:styleId="1114313">
    <w:name w:val="Нет списка1114313"/>
    <w:next w:val="a2"/>
    <w:semiHidden/>
    <w:unhideWhenUsed/>
    <w:rsid w:val="00B17068"/>
  </w:style>
  <w:style w:type="numbering" w:customStyle="1" w:styleId="213313">
    <w:name w:val="Нет списка213313"/>
    <w:next w:val="a2"/>
    <w:semiHidden/>
    <w:unhideWhenUsed/>
    <w:rsid w:val="00B17068"/>
  </w:style>
  <w:style w:type="numbering" w:customStyle="1" w:styleId="313313">
    <w:name w:val="Нет списка313313"/>
    <w:next w:val="a2"/>
    <w:semiHidden/>
    <w:unhideWhenUsed/>
    <w:rsid w:val="00B17068"/>
  </w:style>
  <w:style w:type="numbering" w:customStyle="1" w:styleId="8213">
    <w:name w:val="Нет списка8213"/>
    <w:next w:val="a2"/>
    <w:uiPriority w:val="99"/>
    <w:semiHidden/>
    <w:unhideWhenUsed/>
    <w:rsid w:val="00B17068"/>
  </w:style>
  <w:style w:type="numbering" w:customStyle="1" w:styleId="15213">
    <w:name w:val="Нет списка15213"/>
    <w:next w:val="a2"/>
    <w:uiPriority w:val="99"/>
    <w:semiHidden/>
    <w:unhideWhenUsed/>
    <w:rsid w:val="00B17068"/>
  </w:style>
  <w:style w:type="table" w:customStyle="1" w:styleId="22130">
    <w:name w:val="Сетка таблицы22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B17068"/>
  </w:style>
  <w:style w:type="numbering" w:customStyle="1" w:styleId="1115213">
    <w:name w:val="Нет списка1115213"/>
    <w:next w:val="a2"/>
    <w:semiHidden/>
    <w:unhideWhenUsed/>
    <w:rsid w:val="00B17068"/>
  </w:style>
  <w:style w:type="numbering" w:customStyle="1" w:styleId="25213">
    <w:name w:val="Нет списка25213"/>
    <w:next w:val="a2"/>
    <w:semiHidden/>
    <w:unhideWhenUsed/>
    <w:rsid w:val="00B17068"/>
  </w:style>
  <w:style w:type="numbering" w:customStyle="1" w:styleId="35213">
    <w:name w:val="Нет списка35213"/>
    <w:next w:val="a2"/>
    <w:semiHidden/>
    <w:unhideWhenUsed/>
    <w:rsid w:val="00B17068"/>
  </w:style>
  <w:style w:type="numbering" w:customStyle="1" w:styleId="44213">
    <w:name w:val="Нет списка44213"/>
    <w:next w:val="a2"/>
    <w:semiHidden/>
    <w:unhideWhenUsed/>
    <w:rsid w:val="00B17068"/>
  </w:style>
  <w:style w:type="numbering" w:customStyle="1" w:styleId="11112213">
    <w:name w:val="Нет списка11112213"/>
    <w:next w:val="a2"/>
    <w:semiHidden/>
    <w:rsid w:val="00B17068"/>
  </w:style>
  <w:style w:type="table" w:customStyle="1" w:styleId="112130">
    <w:name w:val="Сетка таблицы112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B17068"/>
  </w:style>
  <w:style w:type="numbering" w:customStyle="1" w:styleId="214213">
    <w:name w:val="Нет списка214213"/>
    <w:next w:val="a2"/>
    <w:semiHidden/>
    <w:unhideWhenUsed/>
    <w:rsid w:val="00B17068"/>
  </w:style>
  <w:style w:type="numbering" w:customStyle="1" w:styleId="314213">
    <w:name w:val="Нет списка314213"/>
    <w:next w:val="a2"/>
    <w:semiHidden/>
    <w:unhideWhenUsed/>
    <w:rsid w:val="00B17068"/>
  </w:style>
  <w:style w:type="numbering" w:customStyle="1" w:styleId="51213">
    <w:name w:val="Нет списка51213"/>
    <w:next w:val="a2"/>
    <w:uiPriority w:val="99"/>
    <w:semiHidden/>
    <w:unhideWhenUsed/>
    <w:rsid w:val="00B17068"/>
  </w:style>
  <w:style w:type="numbering" w:customStyle="1" w:styleId="121213">
    <w:name w:val="Нет списка121213"/>
    <w:next w:val="a2"/>
    <w:semiHidden/>
    <w:unhideWhenUsed/>
    <w:rsid w:val="00B17068"/>
  </w:style>
  <w:style w:type="numbering" w:customStyle="1" w:styleId="221213">
    <w:name w:val="Нет списка221213"/>
    <w:next w:val="a2"/>
    <w:semiHidden/>
    <w:unhideWhenUsed/>
    <w:rsid w:val="00B17068"/>
  </w:style>
  <w:style w:type="numbering" w:customStyle="1" w:styleId="321213">
    <w:name w:val="Нет списка321213"/>
    <w:next w:val="a2"/>
    <w:semiHidden/>
    <w:unhideWhenUsed/>
    <w:rsid w:val="00B17068"/>
  </w:style>
  <w:style w:type="numbering" w:customStyle="1" w:styleId="411213">
    <w:name w:val="Нет списка411213"/>
    <w:next w:val="a2"/>
    <w:semiHidden/>
    <w:unhideWhenUsed/>
    <w:rsid w:val="00B17068"/>
  </w:style>
  <w:style w:type="numbering" w:customStyle="1" w:styleId="1121213">
    <w:name w:val="Нет списка1121213"/>
    <w:next w:val="a2"/>
    <w:semiHidden/>
    <w:rsid w:val="00B17068"/>
  </w:style>
  <w:style w:type="numbering" w:customStyle="1" w:styleId="11121213">
    <w:name w:val="Нет списка11121213"/>
    <w:next w:val="a2"/>
    <w:semiHidden/>
    <w:unhideWhenUsed/>
    <w:rsid w:val="00B17068"/>
  </w:style>
  <w:style w:type="numbering" w:customStyle="1" w:styleId="2111213">
    <w:name w:val="Нет списка2111213"/>
    <w:next w:val="a2"/>
    <w:semiHidden/>
    <w:unhideWhenUsed/>
    <w:rsid w:val="00B17068"/>
  </w:style>
  <w:style w:type="numbering" w:customStyle="1" w:styleId="3111213">
    <w:name w:val="Нет списка3111213"/>
    <w:next w:val="a2"/>
    <w:semiHidden/>
    <w:unhideWhenUsed/>
    <w:rsid w:val="00B17068"/>
  </w:style>
  <w:style w:type="numbering" w:customStyle="1" w:styleId="61213">
    <w:name w:val="Нет списка61213"/>
    <w:next w:val="a2"/>
    <w:uiPriority w:val="99"/>
    <w:semiHidden/>
    <w:unhideWhenUsed/>
    <w:rsid w:val="00B17068"/>
  </w:style>
  <w:style w:type="numbering" w:customStyle="1" w:styleId="131213">
    <w:name w:val="Нет списка131213"/>
    <w:next w:val="a2"/>
    <w:semiHidden/>
    <w:unhideWhenUsed/>
    <w:rsid w:val="00B17068"/>
  </w:style>
  <w:style w:type="numbering" w:customStyle="1" w:styleId="231213">
    <w:name w:val="Нет списка231213"/>
    <w:next w:val="a2"/>
    <w:semiHidden/>
    <w:unhideWhenUsed/>
    <w:rsid w:val="00B17068"/>
  </w:style>
  <w:style w:type="numbering" w:customStyle="1" w:styleId="331213">
    <w:name w:val="Нет списка331213"/>
    <w:next w:val="a2"/>
    <w:semiHidden/>
    <w:unhideWhenUsed/>
    <w:rsid w:val="00B17068"/>
  </w:style>
  <w:style w:type="numbering" w:customStyle="1" w:styleId="421213">
    <w:name w:val="Нет списка421213"/>
    <w:next w:val="a2"/>
    <w:semiHidden/>
    <w:unhideWhenUsed/>
    <w:rsid w:val="00B17068"/>
  </w:style>
  <w:style w:type="numbering" w:customStyle="1" w:styleId="1131213">
    <w:name w:val="Нет списка1131213"/>
    <w:next w:val="a2"/>
    <w:semiHidden/>
    <w:rsid w:val="00B17068"/>
  </w:style>
  <w:style w:type="numbering" w:customStyle="1" w:styleId="11131213">
    <w:name w:val="Нет списка11131213"/>
    <w:next w:val="a2"/>
    <w:semiHidden/>
    <w:unhideWhenUsed/>
    <w:rsid w:val="00B17068"/>
  </w:style>
  <w:style w:type="numbering" w:customStyle="1" w:styleId="2121213">
    <w:name w:val="Нет списка2121213"/>
    <w:next w:val="a2"/>
    <w:semiHidden/>
    <w:unhideWhenUsed/>
    <w:rsid w:val="00B17068"/>
  </w:style>
  <w:style w:type="numbering" w:customStyle="1" w:styleId="3121213">
    <w:name w:val="Нет списка3121213"/>
    <w:next w:val="a2"/>
    <w:semiHidden/>
    <w:unhideWhenUsed/>
    <w:rsid w:val="00B17068"/>
  </w:style>
  <w:style w:type="numbering" w:customStyle="1" w:styleId="71213">
    <w:name w:val="Нет списка71213"/>
    <w:next w:val="a2"/>
    <w:uiPriority w:val="99"/>
    <w:semiHidden/>
    <w:unhideWhenUsed/>
    <w:rsid w:val="00B17068"/>
  </w:style>
  <w:style w:type="numbering" w:customStyle="1" w:styleId="141213">
    <w:name w:val="Нет списка141213"/>
    <w:next w:val="a2"/>
    <w:semiHidden/>
    <w:unhideWhenUsed/>
    <w:rsid w:val="00B17068"/>
  </w:style>
  <w:style w:type="numbering" w:customStyle="1" w:styleId="241213">
    <w:name w:val="Нет списка241213"/>
    <w:next w:val="a2"/>
    <w:semiHidden/>
    <w:unhideWhenUsed/>
    <w:rsid w:val="00B17068"/>
  </w:style>
  <w:style w:type="numbering" w:customStyle="1" w:styleId="341213">
    <w:name w:val="Нет списка341213"/>
    <w:next w:val="a2"/>
    <w:semiHidden/>
    <w:unhideWhenUsed/>
    <w:rsid w:val="00B17068"/>
  </w:style>
  <w:style w:type="numbering" w:customStyle="1" w:styleId="431213">
    <w:name w:val="Нет списка431213"/>
    <w:next w:val="a2"/>
    <w:semiHidden/>
    <w:unhideWhenUsed/>
    <w:rsid w:val="00B17068"/>
  </w:style>
  <w:style w:type="numbering" w:customStyle="1" w:styleId="1141213">
    <w:name w:val="Нет списка1141213"/>
    <w:next w:val="a2"/>
    <w:semiHidden/>
    <w:rsid w:val="00B17068"/>
  </w:style>
  <w:style w:type="numbering" w:customStyle="1" w:styleId="11141213">
    <w:name w:val="Нет списка11141213"/>
    <w:next w:val="a2"/>
    <w:semiHidden/>
    <w:unhideWhenUsed/>
    <w:rsid w:val="00B17068"/>
  </w:style>
  <w:style w:type="numbering" w:customStyle="1" w:styleId="2131213">
    <w:name w:val="Нет списка2131213"/>
    <w:next w:val="a2"/>
    <w:semiHidden/>
    <w:unhideWhenUsed/>
    <w:rsid w:val="00B17068"/>
  </w:style>
  <w:style w:type="numbering" w:customStyle="1" w:styleId="3131213">
    <w:name w:val="Нет списка3131213"/>
    <w:next w:val="a2"/>
    <w:semiHidden/>
    <w:unhideWhenUsed/>
    <w:rsid w:val="00B17068"/>
  </w:style>
  <w:style w:type="numbering" w:customStyle="1" w:styleId="59">
    <w:name w:val="Нет списка59"/>
    <w:next w:val="a2"/>
    <w:uiPriority w:val="99"/>
    <w:semiHidden/>
    <w:unhideWhenUsed/>
    <w:rsid w:val="00B17068"/>
  </w:style>
  <w:style w:type="numbering" w:customStyle="1" w:styleId="1300">
    <w:name w:val="Нет списка130"/>
    <w:next w:val="a2"/>
    <w:uiPriority w:val="99"/>
    <w:semiHidden/>
    <w:unhideWhenUsed/>
    <w:rsid w:val="00B17068"/>
  </w:style>
  <w:style w:type="table" w:customStyle="1" w:styleId="96">
    <w:name w:val="Сетка таблицы9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B17068"/>
  </w:style>
  <w:style w:type="numbering" w:customStyle="1" w:styleId="11129">
    <w:name w:val="Нет списка11129"/>
    <w:next w:val="a2"/>
    <w:semiHidden/>
    <w:unhideWhenUsed/>
    <w:rsid w:val="00B17068"/>
  </w:style>
  <w:style w:type="numbering" w:customStyle="1" w:styleId="2300">
    <w:name w:val="Нет списка230"/>
    <w:next w:val="a2"/>
    <w:semiHidden/>
    <w:unhideWhenUsed/>
    <w:rsid w:val="00B17068"/>
  </w:style>
  <w:style w:type="numbering" w:customStyle="1" w:styleId="3300">
    <w:name w:val="Нет списка330"/>
    <w:next w:val="a2"/>
    <w:semiHidden/>
    <w:unhideWhenUsed/>
    <w:rsid w:val="00B17068"/>
  </w:style>
  <w:style w:type="numbering" w:customStyle="1" w:styleId="4200">
    <w:name w:val="Нет списка420"/>
    <w:next w:val="a2"/>
    <w:semiHidden/>
    <w:unhideWhenUsed/>
    <w:rsid w:val="00B17068"/>
  </w:style>
  <w:style w:type="numbering" w:customStyle="1" w:styleId="111119">
    <w:name w:val="Нет списка111119"/>
    <w:next w:val="a2"/>
    <w:semiHidden/>
    <w:rsid w:val="00B17068"/>
  </w:style>
  <w:style w:type="table" w:customStyle="1" w:styleId="184">
    <w:name w:val="Сетка таблицы18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B17068"/>
  </w:style>
  <w:style w:type="numbering" w:customStyle="1" w:styleId="21200">
    <w:name w:val="Нет списка2120"/>
    <w:next w:val="a2"/>
    <w:semiHidden/>
    <w:unhideWhenUsed/>
    <w:rsid w:val="00B17068"/>
  </w:style>
  <w:style w:type="numbering" w:customStyle="1" w:styleId="31200">
    <w:name w:val="Нет списка3120"/>
    <w:next w:val="a2"/>
    <w:semiHidden/>
    <w:unhideWhenUsed/>
    <w:rsid w:val="00B17068"/>
  </w:style>
  <w:style w:type="numbering" w:customStyle="1" w:styleId="5100">
    <w:name w:val="Нет списка510"/>
    <w:next w:val="a2"/>
    <w:uiPriority w:val="99"/>
    <w:semiHidden/>
    <w:unhideWhenUsed/>
    <w:rsid w:val="00B17068"/>
  </w:style>
  <w:style w:type="numbering" w:customStyle="1" w:styleId="1218">
    <w:name w:val="Нет списка1218"/>
    <w:next w:val="a2"/>
    <w:semiHidden/>
    <w:unhideWhenUsed/>
    <w:rsid w:val="00B17068"/>
  </w:style>
  <w:style w:type="numbering" w:customStyle="1" w:styleId="22100">
    <w:name w:val="Нет списка2210"/>
    <w:next w:val="a2"/>
    <w:semiHidden/>
    <w:unhideWhenUsed/>
    <w:rsid w:val="00B17068"/>
  </w:style>
  <w:style w:type="numbering" w:customStyle="1" w:styleId="3210">
    <w:name w:val="Нет списка3210"/>
    <w:next w:val="a2"/>
    <w:semiHidden/>
    <w:unhideWhenUsed/>
    <w:rsid w:val="00B17068"/>
  </w:style>
  <w:style w:type="numbering" w:customStyle="1" w:styleId="41100">
    <w:name w:val="Нет списка4110"/>
    <w:next w:val="a2"/>
    <w:semiHidden/>
    <w:unhideWhenUsed/>
    <w:rsid w:val="00B17068"/>
  </w:style>
  <w:style w:type="numbering" w:customStyle="1" w:styleId="112100">
    <w:name w:val="Нет списка11210"/>
    <w:next w:val="a2"/>
    <w:semiHidden/>
    <w:rsid w:val="00B17068"/>
  </w:style>
  <w:style w:type="numbering" w:customStyle="1" w:styleId="111210">
    <w:name w:val="Нет списка111210"/>
    <w:next w:val="a2"/>
    <w:semiHidden/>
    <w:unhideWhenUsed/>
    <w:rsid w:val="00B17068"/>
  </w:style>
  <w:style w:type="numbering" w:customStyle="1" w:styleId="211100">
    <w:name w:val="Нет списка21110"/>
    <w:next w:val="a2"/>
    <w:semiHidden/>
    <w:unhideWhenUsed/>
    <w:rsid w:val="00B17068"/>
  </w:style>
  <w:style w:type="numbering" w:customStyle="1" w:styleId="31110">
    <w:name w:val="Нет списка31110"/>
    <w:next w:val="a2"/>
    <w:semiHidden/>
    <w:unhideWhenUsed/>
    <w:rsid w:val="00B17068"/>
  </w:style>
  <w:style w:type="numbering" w:customStyle="1" w:styleId="69">
    <w:name w:val="Нет списка69"/>
    <w:next w:val="a2"/>
    <w:uiPriority w:val="99"/>
    <w:semiHidden/>
    <w:unhideWhenUsed/>
    <w:rsid w:val="00B17068"/>
  </w:style>
  <w:style w:type="numbering" w:customStyle="1" w:styleId="139">
    <w:name w:val="Нет списка139"/>
    <w:next w:val="a2"/>
    <w:semiHidden/>
    <w:unhideWhenUsed/>
    <w:rsid w:val="00B17068"/>
  </w:style>
  <w:style w:type="numbering" w:customStyle="1" w:styleId="239">
    <w:name w:val="Нет списка239"/>
    <w:next w:val="a2"/>
    <w:semiHidden/>
    <w:unhideWhenUsed/>
    <w:rsid w:val="00B17068"/>
  </w:style>
  <w:style w:type="numbering" w:customStyle="1" w:styleId="339">
    <w:name w:val="Нет списка339"/>
    <w:next w:val="a2"/>
    <w:semiHidden/>
    <w:unhideWhenUsed/>
    <w:rsid w:val="00B17068"/>
  </w:style>
  <w:style w:type="numbering" w:customStyle="1" w:styleId="429">
    <w:name w:val="Нет списка429"/>
    <w:next w:val="a2"/>
    <w:semiHidden/>
    <w:unhideWhenUsed/>
    <w:rsid w:val="00B17068"/>
  </w:style>
  <w:style w:type="numbering" w:customStyle="1" w:styleId="1139">
    <w:name w:val="Нет списка1139"/>
    <w:next w:val="a2"/>
    <w:semiHidden/>
    <w:rsid w:val="00B17068"/>
  </w:style>
  <w:style w:type="numbering" w:customStyle="1" w:styleId="11139">
    <w:name w:val="Нет списка11139"/>
    <w:next w:val="a2"/>
    <w:semiHidden/>
    <w:unhideWhenUsed/>
    <w:rsid w:val="00B17068"/>
  </w:style>
  <w:style w:type="numbering" w:customStyle="1" w:styleId="2129">
    <w:name w:val="Нет списка2129"/>
    <w:next w:val="a2"/>
    <w:semiHidden/>
    <w:unhideWhenUsed/>
    <w:rsid w:val="00B17068"/>
  </w:style>
  <w:style w:type="numbering" w:customStyle="1" w:styleId="3129">
    <w:name w:val="Нет списка3129"/>
    <w:next w:val="a2"/>
    <w:semiHidden/>
    <w:unhideWhenUsed/>
    <w:rsid w:val="00B17068"/>
  </w:style>
  <w:style w:type="numbering" w:customStyle="1" w:styleId="79">
    <w:name w:val="Нет списка79"/>
    <w:next w:val="a2"/>
    <w:uiPriority w:val="99"/>
    <w:semiHidden/>
    <w:unhideWhenUsed/>
    <w:rsid w:val="00B17068"/>
  </w:style>
  <w:style w:type="numbering" w:customStyle="1" w:styleId="149">
    <w:name w:val="Нет списка149"/>
    <w:next w:val="a2"/>
    <w:semiHidden/>
    <w:unhideWhenUsed/>
    <w:rsid w:val="00B17068"/>
  </w:style>
  <w:style w:type="numbering" w:customStyle="1" w:styleId="249">
    <w:name w:val="Нет списка249"/>
    <w:next w:val="a2"/>
    <w:semiHidden/>
    <w:unhideWhenUsed/>
    <w:rsid w:val="00B17068"/>
  </w:style>
  <w:style w:type="numbering" w:customStyle="1" w:styleId="3490">
    <w:name w:val="Нет списка349"/>
    <w:next w:val="a2"/>
    <w:semiHidden/>
    <w:unhideWhenUsed/>
    <w:rsid w:val="00B17068"/>
  </w:style>
  <w:style w:type="numbering" w:customStyle="1" w:styleId="439">
    <w:name w:val="Нет списка439"/>
    <w:next w:val="a2"/>
    <w:semiHidden/>
    <w:unhideWhenUsed/>
    <w:rsid w:val="00B17068"/>
  </w:style>
  <w:style w:type="numbering" w:customStyle="1" w:styleId="1149">
    <w:name w:val="Нет списка1149"/>
    <w:next w:val="a2"/>
    <w:semiHidden/>
    <w:rsid w:val="00B17068"/>
  </w:style>
  <w:style w:type="numbering" w:customStyle="1" w:styleId="11149">
    <w:name w:val="Нет списка11149"/>
    <w:next w:val="a2"/>
    <w:semiHidden/>
    <w:unhideWhenUsed/>
    <w:rsid w:val="00B17068"/>
  </w:style>
  <w:style w:type="numbering" w:customStyle="1" w:styleId="2139">
    <w:name w:val="Нет списка2139"/>
    <w:next w:val="a2"/>
    <w:semiHidden/>
    <w:unhideWhenUsed/>
    <w:rsid w:val="00B17068"/>
  </w:style>
  <w:style w:type="numbering" w:customStyle="1" w:styleId="31390">
    <w:name w:val="Нет списка3139"/>
    <w:next w:val="a2"/>
    <w:semiHidden/>
    <w:unhideWhenUsed/>
    <w:rsid w:val="00B17068"/>
  </w:style>
  <w:style w:type="numbering" w:customStyle="1" w:styleId="88">
    <w:name w:val="Нет списка88"/>
    <w:next w:val="a2"/>
    <w:uiPriority w:val="99"/>
    <w:semiHidden/>
    <w:unhideWhenUsed/>
    <w:rsid w:val="00B17068"/>
  </w:style>
  <w:style w:type="numbering" w:customStyle="1" w:styleId="158">
    <w:name w:val="Нет списка158"/>
    <w:next w:val="a2"/>
    <w:uiPriority w:val="99"/>
    <w:semiHidden/>
    <w:unhideWhenUsed/>
    <w:rsid w:val="00B17068"/>
  </w:style>
  <w:style w:type="table" w:customStyle="1" w:styleId="276">
    <w:name w:val="Сетка таблицы2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B17068"/>
  </w:style>
  <w:style w:type="numbering" w:customStyle="1" w:styleId="11158">
    <w:name w:val="Нет списка11158"/>
    <w:next w:val="a2"/>
    <w:semiHidden/>
    <w:unhideWhenUsed/>
    <w:rsid w:val="00B17068"/>
  </w:style>
  <w:style w:type="numbering" w:customStyle="1" w:styleId="258">
    <w:name w:val="Нет списка258"/>
    <w:next w:val="a2"/>
    <w:semiHidden/>
    <w:unhideWhenUsed/>
    <w:rsid w:val="00B17068"/>
  </w:style>
  <w:style w:type="numbering" w:customStyle="1" w:styleId="358">
    <w:name w:val="Нет списка358"/>
    <w:next w:val="a2"/>
    <w:semiHidden/>
    <w:unhideWhenUsed/>
    <w:rsid w:val="00B17068"/>
  </w:style>
  <w:style w:type="numbering" w:customStyle="1" w:styleId="448">
    <w:name w:val="Нет списка448"/>
    <w:next w:val="a2"/>
    <w:semiHidden/>
    <w:unhideWhenUsed/>
    <w:rsid w:val="00B17068"/>
  </w:style>
  <w:style w:type="numbering" w:customStyle="1" w:styleId="111128">
    <w:name w:val="Нет списка111128"/>
    <w:next w:val="a2"/>
    <w:semiHidden/>
    <w:rsid w:val="00B17068"/>
  </w:style>
  <w:style w:type="table" w:customStyle="1" w:styleId="1170">
    <w:name w:val="Сетка таблицы11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B17068"/>
  </w:style>
  <w:style w:type="numbering" w:customStyle="1" w:styleId="21480">
    <w:name w:val="Нет списка2148"/>
    <w:next w:val="a2"/>
    <w:semiHidden/>
    <w:unhideWhenUsed/>
    <w:rsid w:val="00B17068"/>
  </w:style>
  <w:style w:type="numbering" w:customStyle="1" w:styleId="3148">
    <w:name w:val="Нет списка3148"/>
    <w:next w:val="a2"/>
    <w:semiHidden/>
    <w:unhideWhenUsed/>
    <w:rsid w:val="00B17068"/>
  </w:style>
  <w:style w:type="numbering" w:customStyle="1" w:styleId="518">
    <w:name w:val="Нет списка518"/>
    <w:next w:val="a2"/>
    <w:uiPriority w:val="99"/>
    <w:semiHidden/>
    <w:unhideWhenUsed/>
    <w:rsid w:val="00B17068"/>
  </w:style>
  <w:style w:type="numbering" w:customStyle="1" w:styleId="1219">
    <w:name w:val="Нет списка1219"/>
    <w:next w:val="a2"/>
    <w:semiHidden/>
    <w:unhideWhenUsed/>
    <w:rsid w:val="00B17068"/>
  </w:style>
  <w:style w:type="numbering" w:customStyle="1" w:styleId="2218">
    <w:name w:val="Нет списка2218"/>
    <w:next w:val="a2"/>
    <w:semiHidden/>
    <w:unhideWhenUsed/>
    <w:rsid w:val="00B17068"/>
  </w:style>
  <w:style w:type="numbering" w:customStyle="1" w:styleId="3218">
    <w:name w:val="Нет списка3218"/>
    <w:next w:val="a2"/>
    <w:semiHidden/>
    <w:unhideWhenUsed/>
    <w:rsid w:val="00B17068"/>
  </w:style>
  <w:style w:type="numbering" w:customStyle="1" w:styleId="4118">
    <w:name w:val="Нет списка4118"/>
    <w:next w:val="a2"/>
    <w:semiHidden/>
    <w:unhideWhenUsed/>
    <w:rsid w:val="00B17068"/>
  </w:style>
  <w:style w:type="numbering" w:customStyle="1" w:styleId="11218">
    <w:name w:val="Нет списка11218"/>
    <w:next w:val="a2"/>
    <w:semiHidden/>
    <w:rsid w:val="00B17068"/>
  </w:style>
  <w:style w:type="numbering" w:customStyle="1" w:styleId="111218">
    <w:name w:val="Нет списка111218"/>
    <w:next w:val="a2"/>
    <w:semiHidden/>
    <w:unhideWhenUsed/>
    <w:rsid w:val="00B17068"/>
  </w:style>
  <w:style w:type="numbering" w:customStyle="1" w:styleId="21118">
    <w:name w:val="Нет списка21118"/>
    <w:next w:val="a2"/>
    <w:semiHidden/>
    <w:unhideWhenUsed/>
    <w:rsid w:val="00B17068"/>
  </w:style>
  <w:style w:type="numbering" w:customStyle="1" w:styleId="31118">
    <w:name w:val="Нет списка31118"/>
    <w:next w:val="a2"/>
    <w:semiHidden/>
    <w:unhideWhenUsed/>
    <w:rsid w:val="00B17068"/>
  </w:style>
  <w:style w:type="numbering" w:customStyle="1" w:styleId="618">
    <w:name w:val="Нет списка618"/>
    <w:next w:val="a2"/>
    <w:uiPriority w:val="99"/>
    <w:semiHidden/>
    <w:unhideWhenUsed/>
    <w:rsid w:val="00B17068"/>
  </w:style>
  <w:style w:type="numbering" w:customStyle="1" w:styleId="1318">
    <w:name w:val="Нет списка1318"/>
    <w:next w:val="a2"/>
    <w:semiHidden/>
    <w:unhideWhenUsed/>
    <w:rsid w:val="00B17068"/>
  </w:style>
  <w:style w:type="numbering" w:customStyle="1" w:styleId="2318">
    <w:name w:val="Нет списка2318"/>
    <w:next w:val="a2"/>
    <w:semiHidden/>
    <w:unhideWhenUsed/>
    <w:rsid w:val="00B17068"/>
  </w:style>
  <w:style w:type="numbering" w:customStyle="1" w:styleId="3318">
    <w:name w:val="Нет списка3318"/>
    <w:next w:val="a2"/>
    <w:semiHidden/>
    <w:unhideWhenUsed/>
    <w:rsid w:val="00B17068"/>
  </w:style>
  <w:style w:type="numbering" w:customStyle="1" w:styleId="4218">
    <w:name w:val="Нет списка4218"/>
    <w:next w:val="a2"/>
    <w:semiHidden/>
    <w:unhideWhenUsed/>
    <w:rsid w:val="00B17068"/>
  </w:style>
  <w:style w:type="numbering" w:customStyle="1" w:styleId="11318">
    <w:name w:val="Нет списка11318"/>
    <w:next w:val="a2"/>
    <w:semiHidden/>
    <w:rsid w:val="00B17068"/>
  </w:style>
  <w:style w:type="numbering" w:customStyle="1" w:styleId="111318">
    <w:name w:val="Нет списка111318"/>
    <w:next w:val="a2"/>
    <w:semiHidden/>
    <w:unhideWhenUsed/>
    <w:rsid w:val="00B17068"/>
  </w:style>
  <w:style w:type="numbering" w:customStyle="1" w:styleId="21218">
    <w:name w:val="Нет списка21218"/>
    <w:next w:val="a2"/>
    <w:semiHidden/>
    <w:unhideWhenUsed/>
    <w:rsid w:val="00B17068"/>
  </w:style>
  <w:style w:type="numbering" w:customStyle="1" w:styleId="31218">
    <w:name w:val="Нет списка31218"/>
    <w:next w:val="a2"/>
    <w:semiHidden/>
    <w:unhideWhenUsed/>
    <w:rsid w:val="00B17068"/>
  </w:style>
  <w:style w:type="numbering" w:customStyle="1" w:styleId="718">
    <w:name w:val="Нет списка718"/>
    <w:next w:val="a2"/>
    <w:uiPriority w:val="99"/>
    <w:semiHidden/>
    <w:unhideWhenUsed/>
    <w:rsid w:val="00B17068"/>
  </w:style>
  <w:style w:type="numbering" w:customStyle="1" w:styleId="1418">
    <w:name w:val="Нет списка1418"/>
    <w:next w:val="a2"/>
    <w:semiHidden/>
    <w:unhideWhenUsed/>
    <w:rsid w:val="00B17068"/>
  </w:style>
  <w:style w:type="numbering" w:customStyle="1" w:styleId="2418">
    <w:name w:val="Нет списка2418"/>
    <w:next w:val="a2"/>
    <w:semiHidden/>
    <w:unhideWhenUsed/>
    <w:rsid w:val="00B17068"/>
  </w:style>
  <w:style w:type="numbering" w:customStyle="1" w:styleId="3418">
    <w:name w:val="Нет списка3418"/>
    <w:next w:val="a2"/>
    <w:semiHidden/>
    <w:unhideWhenUsed/>
    <w:rsid w:val="00B17068"/>
  </w:style>
  <w:style w:type="numbering" w:customStyle="1" w:styleId="4318">
    <w:name w:val="Нет списка4318"/>
    <w:next w:val="a2"/>
    <w:semiHidden/>
    <w:unhideWhenUsed/>
    <w:rsid w:val="00B17068"/>
  </w:style>
  <w:style w:type="numbering" w:customStyle="1" w:styleId="11418">
    <w:name w:val="Нет списка11418"/>
    <w:next w:val="a2"/>
    <w:semiHidden/>
    <w:rsid w:val="00B17068"/>
  </w:style>
  <w:style w:type="numbering" w:customStyle="1" w:styleId="111418">
    <w:name w:val="Нет списка111418"/>
    <w:next w:val="a2"/>
    <w:semiHidden/>
    <w:unhideWhenUsed/>
    <w:rsid w:val="00B17068"/>
  </w:style>
  <w:style w:type="numbering" w:customStyle="1" w:styleId="21318">
    <w:name w:val="Нет списка21318"/>
    <w:next w:val="a2"/>
    <w:semiHidden/>
    <w:unhideWhenUsed/>
    <w:rsid w:val="00B17068"/>
  </w:style>
  <w:style w:type="numbering" w:customStyle="1" w:styleId="31318">
    <w:name w:val="Нет списка31318"/>
    <w:next w:val="a2"/>
    <w:semiHidden/>
    <w:unhideWhenUsed/>
    <w:rsid w:val="00B17068"/>
  </w:style>
  <w:style w:type="numbering" w:customStyle="1" w:styleId="960">
    <w:name w:val="Нет списка96"/>
    <w:next w:val="a2"/>
    <w:uiPriority w:val="99"/>
    <w:semiHidden/>
    <w:unhideWhenUsed/>
    <w:rsid w:val="00B17068"/>
  </w:style>
  <w:style w:type="numbering" w:customStyle="1" w:styleId="166">
    <w:name w:val="Нет списка166"/>
    <w:next w:val="a2"/>
    <w:uiPriority w:val="99"/>
    <w:semiHidden/>
    <w:unhideWhenUsed/>
    <w:rsid w:val="00B17068"/>
  </w:style>
  <w:style w:type="table" w:customStyle="1" w:styleId="359">
    <w:name w:val="Сетка таблицы3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B17068"/>
  </w:style>
  <w:style w:type="numbering" w:customStyle="1" w:styleId="11166">
    <w:name w:val="Нет списка11166"/>
    <w:next w:val="a2"/>
    <w:semiHidden/>
    <w:unhideWhenUsed/>
    <w:rsid w:val="00B17068"/>
  </w:style>
  <w:style w:type="numbering" w:customStyle="1" w:styleId="266">
    <w:name w:val="Нет списка266"/>
    <w:next w:val="a2"/>
    <w:semiHidden/>
    <w:unhideWhenUsed/>
    <w:rsid w:val="00B17068"/>
  </w:style>
  <w:style w:type="numbering" w:customStyle="1" w:styleId="366">
    <w:name w:val="Нет списка366"/>
    <w:next w:val="a2"/>
    <w:semiHidden/>
    <w:unhideWhenUsed/>
    <w:rsid w:val="00B17068"/>
  </w:style>
  <w:style w:type="numbering" w:customStyle="1" w:styleId="456">
    <w:name w:val="Нет списка456"/>
    <w:next w:val="a2"/>
    <w:semiHidden/>
    <w:unhideWhenUsed/>
    <w:rsid w:val="00B17068"/>
  </w:style>
  <w:style w:type="numbering" w:customStyle="1" w:styleId="111136">
    <w:name w:val="Нет списка111136"/>
    <w:next w:val="a2"/>
    <w:semiHidden/>
    <w:rsid w:val="00B17068"/>
  </w:style>
  <w:style w:type="table" w:customStyle="1" w:styleId="1250">
    <w:name w:val="Сетка таблицы12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B17068"/>
  </w:style>
  <w:style w:type="numbering" w:customStyle="1" w:styleId="2156">
    <w:name w:val="Нет списка2156"/>
    <w:next w:val="a2"/>
    <w:semiHidden/>
    <w:unhideWhenUsed/>
    <w:rsid w:val="00B17068"/>
  </w:style>
  <w:style w:type="numbering" w:customStyle="1" w:styleId="3156">
    <w:name w:val="Нет списка3156"/>
    <w:next w:val="a2"/>
    <w:semiHidden/>
    <w:unhideWhenUsed/>
    <w:rsid w:val="00B17068"/>
  </w:style>
  <w:style w:type="numbering" w:customStyle="1" w:styleId="526">
    <w:name w:val="Нет списка526"/>
    <w:next w:val="a2"/>
    <w:uiPriority w:val="99"/>
    <w:semiHidden/>
    <w:unhideWhenUsed/>
    <w:rsid w:val="00B17068"/>
  </w:style>
  <w:style w:type="numbering" w:customStyle="1" w:styleId="1226">
    <w:name w:val="Нет списка1226"/>
    <w:next w:val="a2"/>
    <w:semiHidden/>
    <w:unhideWhenUsed/>
    <w:rsid w:val="00B17068"/>
  </w:style>
  <w:style w:type="numbering" w:customStyle="1" w:styleId="2226">
    <w:name w:val="Нет списка2226"/>
    <w:next w:val="a2"/>
    <w:semiHidden/>
    <w:unhideWhenUsed/>
    <w:rsid w:val="00B17068"/>
  </w:style>
  <w:style w:type="numbering" w:customStyle="1" w:styleId="3226">
    <w:name w:val="Нет списка3226"/>
    <w:next w:val="a2"/>
    <w:semiHidden/>
    <w:unhideWhenUsed/>
    <w:rsid w:val="00B17068"/>
  </w:style>
  <w:style w:type="numbering" w:customStyle="1" w:styleId="4126">
    <w:name w:val="Нет списка4126"/>
    <w:next w:val="a2"/>
    <w:semiHidden/>
    <w:unhideWhenUsed/>
    <w:rsid w:val="00B17068"/>
  </w:style>
  <w:style w:type="numbering" w:customStyle="1" w:styleId="11226">
    <w:name w:val="Нет списка11226"/>
    <w:next w:val="a2"/>
    <w:semiHidden/>
    <w:rsid w:val="00B17068"/>
  </w:style>
  <w:style w:type="numbering" w:customStyle="1" w:styleId="111226">
    <w:name w:val="Нет списка111226"/>
    <w:next w:val="a2"/>
    <w:semiHidden/>
    <w:unhideWhenUsed/>
    <w:rsid w:val="00B17068"/>
  </w:style>
  <w:style w:type="numbering" w:customStyle="1" w:styleId="21126">
    <w:name w:val="Нет списка21126"/>
    <w:next w:val="a2"/>
    <w:semiHidden/>
    <w:unhideWhenUsed/>
    <w:rsid w:val="00B17068"/>
  </w:style>
  <w:style w:type="numbering" w:customStyle="1" w:styleId="31126">
    <w:name w:val="Нет списка31126"/>
    <w:next w:val="a2"/>
    <w:semiHidden/>
    <w:unhideWhenUsed/>
    <w:rsid w:val="00B17068"/>
  </w:style>
  <w:style w:type="numbering" w:customStyle="1" w:styleId="626">
    <w:name w:val="Нет списка626"/>
    <w:next w:val="a2"/>
    <w:uiPriority w:val="99"/>
    <w:semiHidden/>
    <w:unhideWhenUsed/>
    <w:rsid w:val="00B17068"/>
  </w:style>
  <w:style w:type="numbering" w:customStyle="1" w:styleId="1326">
    <w:name w:val="Нет списка1326"/>
    <w:next w:val="a2"/>
    <w:semiHidden/>
    <w:unhideWhenUsed/>
    <w:rsid w:val="00B17068"/>
  </w:style>
  <w:style w:type="numbering" w:customStyle="1" w:styleId="2326">
    <w:name w:val="Нет списка2326"/>
    <w:next w:val="a2"/>
    <w:semiHidden/>
    <w:unhideWhenUsed/>
    <w:rsid w:val="00B17068"/>
  </w:style>
  <w:style w:type="numbering" w:customStyle="1" w:styleId="3326">
    <w:name w:val="Нет списка3326"/>
    <w:next w:val="a2"/>
    <w:semiHidden/>
    <w:unhideWhenUsed/>
    <w:rsid w:val="00B17068"/>
  </w:style>
  <w:style w:type="numbering" w:customStyle="1" w:styleId="4226">
    <w:name w:val="Нет списка4226"/>
    <w:next w:val="a2"/>
    <w:semiHidden/>
    <w:unhideWhenUsed/>
    <w:rsid w:val="00B17068"/>
  </w:style>
  <w:style w:type="numbering" w:customStyle="1" w:styleId="11326">
    <w:name w:val="Нет списка11326"/>
    <w:next w:val="a2"/>
    <w:semiHidden/>
    <w:rsid w:val="00B17068"/>
  </w:style>
  <w:style w:type="numbering" w:customStyle="1" w:styleId="111326">
    <w:name w:val="Нет списка111326"/>
    <w:next w:val="a2"/>
    <w:semiHidden/>
    <w:unhideWhenUsed/>
    <w:rsid w:val="00B17068"/>
  </w:style>
  <w:style w:type="numbering" w:customStyle="1" w:styleId="21226">
    <w:name w:val="Нет списка21226"/>
    <w:next w:val="a2"/>
    <w:semiHidden/>
    <w:unhideWhenUsed/>
    <w:rsid w:val="00B17068"/>
  </w:style>
  <w:style w:type="numbering" w:customStyle="1" w:styleId="31226">
    <w:name w:val="Нет списка31226"/>
    <w:next w:val="a2"/>
    <w:semiHidden/>
    <w:unhideWhenUsed/>
    <w:rsid w:val="00B17068"/>
  </w:style>
  <w:style w:type="numbering" w:customStyle="1" w:styleId="726">
    <w:name w:val="Нет списка726"/>
    <w:next w:val="a2"/>
    <w:uiPriority w:val="99"/>
    <w:semiHidden/>
    <w:unhideWhenUsed/>
    <w:rsid w:val="00B17068"/>
  </w:style>
  <w:style w:type="numbering" w:customStyle="1" w:styleId="1426">
    <w:name w:val="Нет списка1426"/>
    <w:next w:val="a2"/>
    <w:semiHidden/>
    <w:unhideWhenUsed/>
    <w:rsid w:val="00B17068"/>
  </w:style>
  <w:style w:type="numbering" w:customStyle="1" w:styleId="2426">
    <w:name w:val="Нет списка2426"/>
    <w:next w:val="a2"/>
    <w:semiHidden/>
    <w:unhideWhenUsed/>
    <w:rsid w:val="00B17068"/>
  </w:style>
  <w:style w:type="numbering" w:customStyle="1" w:styleId="3426">
    <w:name w:val="Нет списка3426"/>
    <w:next w:val="a2"/>
    <w:semiHidden/>
    <w:unhideWhenUsed/>
    <w:rsid w:val="00B17068"/>
  </w:style>
  <w:style w:type="numbering" w:customStyle="1" w:styleId="4326">
    <w:name w:val="Нет списка4326"/>
    <w:next w:val="a2"/>
    <w:semiHidden/>
    <w:unhideWhenUsed/>
    <w:rsid w:val="00B17068"/>
  </w:style>
  <w:style w:type="numbering" w:customStyle="1" w:styleId="11426">
    <w:name w:val="Нет списка11426"/>
    <w:next w:val="a2"/>
    <w:semiHidden/>
    <w:rsid w:val="00B17068"/>
  </w:style>
  <w:style w:type="numbering" w:customStyle="1" w:styleId="111426">
    <w:name w:val="Нет списка111426"/>
    <w:next w:val="a2"/>
    <w:semiHidden/>
    <w:unhideWhenUsed/>
    <w:rsid w:val="00B17068"/>
  </w:style>
  <w:style w:type="numbering" w:customStyle="1" w:styleId="21326">
    <w:name w:val="Нет списка21326"/>
    <w:next w:val="a2"/>
    <w:semiHidden/>
    <w:unhideWhenUsed/>
    <w:rsid w:val="00B17068"/>
  </w:style>
  <w:style w:type="numbering" w:customStyle="1" w:styleId="31326">
    <w:name w:val="Нет списка31326"/>
    <w:next w:val="a2"/>
    <w:semiHidden/>
    <w:unhideWhenUsed/>
    <w:rsid w:val="00B17068"/>
  </w:style>
  <w:style w:type="numbering" w:customStyle="1" w:styleId="816">
    <w:name w:val="Нет списка816"/>
    <w:next w:val="a2"/>
    <w:uiPriority w:val="99"/>
    <w:semiHidden/>
    <w:unhideWhenUsed/>
    <w:rsid w:val="00B17068"/>
  </w:style>
  <w:style w:type="numbering" w:customStyle="1" w:styleId="1516">
    <w:name w:val="Нет списка1516"/>
    <w:next w:val="a2"/>
    <w:uiPriority w:val="99"/>
    <w:semiHidden/>
    <w:unhideWhenUsed/>
    <w:rsid w:val="00B17068"/>
  </w:style>
  <w:style w:type="table" w:customStyle="1" w:styleId="2157">
    <w:name w:val="Сетка таблицы2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B17068"/>
  </w:style>
  <w:style w:type="numbering" w:customStyle="1" w:styleId="111516">
    <w:name w:val="Нет списка111516"/>
    <w:next w:val="a2"/>
    <w:semiHidden/>
    <w:unhideWhenUsed/>
    <w:rsid w:val="00B17068"/>
  </w:style>
  <w:style w:type="numbering" w:customStyle="1" w:styleId="2516">
    <w:name w:val="Нет списка2516"/>
    <w:next w:val="a2"/>
    <w:semiHidden/>
    <w:unhideWhenUsed/>
    <w:rsid w:val="00B17068"/>
  </w:style>
  <w:style w:type="numbering" w:customStyle="1" w:styleId="3516">
    <w:name w:val="Нет списка3516"/>
    <w:next w:val="a2"/>
    <w:semiHidden/>
    <w:unhideWhenUsed/>
    <w:rsid w:val="00B17068"/>
  </w:style>
  <w:style w:type="numbering" w:customStyle="1" w:styleId="4416">
    <w:name w:val="Нет списка4416"/>
    <w:next w:val="a2"/>
    <w:semiHidden/>
    <w:unhideWhenUsed/>
    <w:rsid w:val="00B17068"/>
  </w:style>
  <w:style w:type="numbering" w:customStyle="1" w:styleId="1111216">
    <w:name w:val="Нет списка1111216"/>
    <w:next w:val="a2"/>
    <w:semiHidden/>
    <w:rsid w:val="00B17068"/>
  </w:style>
  <w:style w:type="table" w:customStyle="1" w:styleId="11150">
    <w:name w:val="Сетка таблицы11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B17068"/>
  </w:style>
  <w:style w:type="numbering" w:customStyle="1" w:styleId="21416">
    <w:name w:val="Нет списка21416"/>
    <w:next w:val="a2"/>
    <w:semiHidden/>
    <w:unhideWhenUsed/>
    <w:rsid w:val="00B17068"/>
  </w:style>
  <w:style w:type="numbering" w:customStyle="1" w:styleId="31416">
    <w:name w:val="Нет списка31416"/>
    <w:next w:val="a2"/>
    <w:semiHidden/>
    <w:unhideWhenUsed/>
    <w:rsid w:val="00B17068"/>
  </w:style>
  <w:style w:type="numbering" w:customStyle="1" w:styleId="5116">
    <w:name w:val="Нет списка5116"/>
    <w:next w:val="a2"/>
    <w:uiPriority w:val="99"/>
    <w:semiHidden/>
    <w:unhideWhenUsed/>
    <w:rsid w:val="00B17068"/>
  </w:style>
  <w:style w:type="numbering" w:customStyle="1" w:styleId="12116">
    <w:name w:val="Нет списка12116"/>
    <w:next w:val="a2"/>
    <w:semiHidden/>
    <w:unhideWhenUsed/>
    <w:rsid w:val="00B17068"/>
  </w:style>
  <w:style w:type="numbering" w:customStyle="1" w:styleId="22116">
    <w:name w:val="Нет списка22116"/>
    <w:next w:val="a2"/>
    <w:semiHidden/>
    <w:unhideWhenUsed/>
    <w:rsid w:val="00B17068"/>
  </w:style>
  <w:style w:type="numbering" w:customStyle="1" w:styleId="32116">
    <w:name w:val="Нет списка32116"/>
    <w:next w:val="a2"/>
    <w:semiHidden/>
    <w:unhideWhenUsed/>
    <w:rsid w:val="00B17068"/>
  </w:style>
  <w:style w:type="numbering" w:customStyle="1" w:styleId="41116">
    <w:name w:val="Нет списка41116"/>
    <w:next w:val="a2"/>
    <w:semiHidden/>
    <w:unhideWhenUsed/>
    <w:rsid w:val="00B17068"/>
  </w:style>
  <w:style w:type="numbering" w:customStyle="1" w:styleId="112116">
    <w:name w:val="Нет списка112116"/>
    <w:next w:val="a2"/>
    <w:semiHidden/>
    <w:rsid w:val="00B17068"/>
  </w:style>
  <w:style w:type="numbering" w:customStyle="1" w:styleId="1112116">
    <w:name w:val="Нет списка1112116"/>
    <w:next w:val="a2"/>
    <w:semiHidden/>
    <w:unhideWhenUsed/>
    <w:rsid w:val="00B17068"/>
  </w:style>
  <w:style w:type="numbering" w:customStyle="1" w:styleId="211116">
    <w:name w:val="Нет списка211116"/>
    <w:next w:val="a2"/>
    <w:semiHidden/>
    <w:unhideWhenUsed/>
    <w:rsid w:val="00B17068"/>
  </w:style>
  <w:style w:type="numbering" w:customStyle="1" w:styleId="311116">
    <w:name w:val="Нет списка311116"/>
    <w:next w:val="a2"/>
    <w:semiHidden/>
    <w:unhideWhenUsed/>
    <w:rsid w:val="00B17068"/>
  </w:style>
  <w:style w:type="numbering" w:customStyle="1" w:styleId="6116">
    <w:name w:val="Нет списка6116"/>
    <w:next w:val="a2"/>
    <w:uiPriority w:val="99"/>
    <w:semiHidden/>
    <w:unhideWhenUsed/>
    <w:rsid w:val="00B17068"/>
  </w:style>
  <w:style w:type="numbering" w:customStyle="1" w:styleId="13116">
    <w:name w:val="Нет списка13116"/>
    <w:next w:val="a2"/>
    <w:semiHidden/>
    <w:unhideWhenUsed/>
    <w:rsid w:val="00B17068"/>
  </w:style>
  <w:style w:type="numbering" w:customStyle="1" w:styleId="23116">
    <w:name w:val="Нет списка23116"/>
    <w:next w:val="a2"/>
    <w:semiHidden/>
    <w:unhideWhenUsed/>
    <w:rsid w:val="00B17068"/>
  </w:style>
  <w:style w:type="numbering" w:customStyle="1" w:styleId="33116">
    <w:name w:val="Нет списка33116"/>
    <w:next w:val="a2"/>
    <w:semiHidden/>
    <w:unhideWhenUsed/>
    <w:rsid w:val="00B17068"/>
  </w:style>
  <w:style w:type="numbering" w:customStyle="1" w:styleId="42116">
    <w:name w:val="Нет списка42116"/>
    <w:next w:val="a2"/>
    <w:semiHidden/>
    <w:unhideWhenUsed/>
    <w:rsid w:val="00B17068"/>
  </w:style>
  <w:style w:type="numbering" w:customStyle="1" w:styleId="113116">
    <w:name w:val="Нет списка113116"/>
    <w:next w:val="a2"/>
    <w:semiHidden/>
    <w:rsid w:val="00B17068"/>
  </w:style>
  <w:style w:type="numbering" w:customStyle="1" w:styleId="1113116">
    <w:name w:val="Нет списка1113116"/>
    <w:next w:val="a2"/>
    <w:semiHidden/>
    <w:unhideWhenUsed/>
    <w:rsid w:val="00B17068"/>
  </w:style>
  <w:style w:type="numbering" w:customStyle="1" w:styleId="212116">
    <w:name w:val="Нет списка212116"/>
    <w:next w:val="a2"/>
    <w:semiHidden/>
    <w:unhideWhenUsed/>
    <w:rsid w:val="00B17068"/>
  </w:style>
  <w:style w:type="numbering" w:customStyle="1" w:styleId="312116">
    <w:name w:val="Нет списка312116"/>
    <w:next w:val="a2"/>
    <w:semiHidden/>
    <w:unhideWhenUsed/>
    <w:rsid w:val="00B17068"/>
  </w:style>
  <w:style w:type="numbering" w:customStyle="1" w:styleId="7116">
    <w:name w:val="Нет списка7116"/>
    <w:next w:val="a2"/>
    <w:uiPriority w:val="99"/>
    <w:semiHidden/>
    <w:unhideWhenUsed/>
    <w:rsid w:val="00B17068"/>
  </w:style>
  <w:style w:type="numbering" w:customStyle="1" w:styleId="14116">
    <w:name w:val="Нет списка14116"/>
    <w:next w:val="a2"/>
    <w:semiHidden/>
    <w:unhideWhenUsed/>
    <w:rsid w:val="00B17068"/>
  </w:style>
  <w:style w:type="numbering" w:customStyle="1" w:styleId="24116">
    <w:name w:val="Нет списка24116"/>
    <w:next w:val="a2"/>
    <w:semiHidden/>
    <w:unhideWhenUsed/>
    <w:rsid w:val="00B17068"/>
  </w:style>
  <w:style w:type="numbering" w:customStyle="1" w:styleId="34116">
    <w:name w:val="Нет списка34116"/>
    <w:next w:val="a2"/>
    <w:semiHidden/>
    <w:unhideWhenUsed/>
    <w:rsid w:val="00B17068"/>
  </w:style>
  <w:style w:type="numbering" w:customStyle="1" w:styleId="43116">
    <w:name w:val="Нет списка43116"/>
    <w:next w:val="a2"/>
    <w:semiHidden/>
    <w:unhideWhenUsed/>
    <w:rsid w:val="00B17068"/>
  </w:style>
  <w:style w:type="numbering" w:customStyle="1" w:styleId="114116">
    <w:name w:val="Нет списка114116"/>
    <w:next w:val="a2"/>
    <w:semiHidden/>
    <w:rsid w:val="00B17068"/>
  </w:style>
  <w:style w:type="numbering" w:customStyle="1" w:styleId="1114116">
    <w:name w:val="Нет списка1114116"/>
    <w:next w:val="a2"/>
    <w:semiHidden/>
    <w:unhideWhenUsed/>
    <w:rsid w:val="00B17068"/>
  </w:style>
  <w:style w:type="numbering" w:customStyle="1" w:styleId="213116">
    <w:name w:val="Нет списка213116"/>
    <w:next w:val="a2"/>
    <w:semiHidden/>
    <w:unhideWhenUsed/>
    <w:rsid w:val="00B17068"/>
  </w:style>
  <w:style w:type="numbering" w:customStyle="1" w:styleId="313116">
    <w:name w:val="Нет списка313116"/>
    <w:next w:val="a2"/>
    <w:semiHidden/>
    <w:unhideWhenUsed/>
    <w:rsid w:val="00B17068"/>
  </w:style>
  <w:style w:type="numbering" w:customStyle="1" w:styleId="106">
    <w:name w:val="Нет списка106"/>
    <w:next w:val="a2"/>
    <w:uiPriority w:val="99"/>
    <w:semiHidden/>
    <w:unhideWhenUsed/>
    <w:rsid w:val="00B17068"/>
  </w:style>
  <w:style w:type="numbering" w:customStyle="1" w:styleId="176">
    <w:name w:val="Нет списка176"/>
    <w:next w:val="a2"/>
    <w:uiPriority w:val="99"/>
    <w:semiHidden/>
    <w:unhideWhenUsed/>
    <w:rsid w:val="00B17068"/>
  </w:style>
  <w:style w:type="table" w:customStyle="1" w:styleId="450">
    <w:name w:val="Сетка таблицы4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B17068"/>
  </w:style>
  <w:style w:type="numbering" w:customStyle="1" w:styleId="11176">
    <w:name w:val="Нет списка11176"/>
    <w:next w:val="a2"/>
    <w:semiHidden/>
    <w:unhideWhenUsed/>
    <w:rsid w:val="00B17068"/>
  </w:style>
  <w:style w:type="numbering" w:customStyle="1" w:styleId="2760">
    <w:name w:val="Нет списка276"/>
    <w:next w:val="a2"/>
    <w:semiHidden/>
    <w:unhideWhenUsed/>
    <w:rsid w:val="00B17068"/>
  </w:style>
  <w:style w:type="numbering" w:customStyle="1" w:styleId="376">
    <w:name w:val="Нет списка376"/>
    <w:next w:val="a2"/>
    <w:semiHidden/>
    <w:unhideWhenUsed/>
    <w:rsid w:val="00B17068"/>
  </w:style>
  <w:style w:type="numbering" w:customStyle="1" w:styleId="466">
    <w:name w:val="Нет списка466"/>
    <w:next w:val="a2"/>
    <w:semiHidden/>
    <w:unhideWhenUsed/>
    <w:rsid w:val="00B17068"/>
  </w:style>
  <w:style w:type="numbering" w:customStyle="1" w:styleId="111146">
    <w:name w:val="Нет списка111146"/>
    <w:next w:val="a2"/>
    <w:semiHidden/>
    <w:rsid w:val="00B17068"/>
  </w:style>
  <w:style w:type="table" w:customStyle="1" w:styleId="1350">
    <w:name w:val="Сетка таблицы13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B17068"/>
  </w:style>
  <w:style w:type="numbering" w:customStyle="1" w:styleId="2166">
    <w:name w:val="Нет списка2166"/>
    <w:next w:val="a2"/>
    <w:semiHidden/>
    <w:unhideWhenUsed/>
    <w:rsid w:val="00B17068"/>
  </w:style>
  <w:style w:type="numbering" w:customStyle="1" w:styleId="3166">
    <w:name w:val="Нет списка3166"/>
    <w:next w:val="a2"/>
    <w:semiHidden/>
    <w:unhideWhenUsed/>
    <w:rsid w:val="00B17068"/>
  </w:style>
  <w:style w:type="numbering" w:customStyle="1" w:styleId="536">
    <w:name w:val="Нет списка536"/>
    <w:next w:val="a2"/>
    <w:uiPriority w:val="99"/>
    <w:semiHidden/>
    <w:unhideWhenUsed/>
    <w:rsid w:val="00B17068"/>
  </w:style>
  <w:style w:type="numbering" w:customStyle="1" w:styleId="1236">
    <w:name w:val="Нет списка1236"/>
    <w:next w:val="a2"/>
    <w:semiHidden/>
    <w:unhideWhenUsed/>
    <w:rsid w:val="00B17068"/>
  </w:style>
  <w:style w:type="numbering" w:customStyle="1" w:styleId="2236">
    <w:name w:val="Нет списка2236"/>
    <w:next w:val="a2"/>
    <w:semiHidden/>
    <w:unhideWhenUsed/>
    <w:rsid w:val="00B17068"/>
  </w:style>
  <w:style w:type="numbering" w:customStyle="1" w:styleId="3236">
    <w:name w:val="Нет списка3236"/>
    <w:next w:val="a2"/>
    <w:semiHidden/>
    <w:unhideWhenUsed/>
    <w:rsid w:val="00B17068"/>
  </w:style>
  <w:style w:type="numbering" w:customStyle="1" w:styleId="4136">
    <w:name w:val="Нет списка4136"/>
    <w:next w:val="a2"/>
    <w:semiHidden/>
    <w:unhideWhenUsed/>
    <w:rsid w:val="00B17068"/>
  </w:style>
  <w:style w:type="numbering" w:customStyle="1" w:styleId="11236">
    <w:name w:val="Нет списка11236"/>
    <w:next w:val="a2"/>
    <w:semiHidden/>
    <w:rsid w:val="00B17068"/>
  </w:style>
  <w:style w:type="numbering" w:customStyle="1" w:styleId="111236">
    <w:name w:val="Нет списка111236"/>
    <w:next w:val="a2"/>
    <w:semiHidden/>
    <w:unhideWhenUsed/>
    <w:rsid w:val="00B17068"/>
  </w:style>
  <w:style w:type="numbering" w:customStyle="1" w:styleId="21136">
    <w:name w:val="Нет списка21136"/>
    <w:next w:val="a2"/>
    <w:semiHidden/>
    <w:unhideWhenUsed/>
    <w:rsid w:val="00B17068"/>
  </w:style>
  <w:style w:type="numbering" w:customStyle="1" w:styleId="31136">
    <w:name w:val="Нет списка31136"/>
    <w:next w:val="a2"/>
    <w:semiHidden/>
    <w:unhideWhenUsed/>
    <w:rsid w:val="00B17068"/>
  </w:style>
  <w:style w:type="numbering" w:customStyle="1" w:styleId="636">
    <w:name w:val="Нет списка636"/>
    <w:next w:val="a2"/>
    <w:uiPriority w:val="99"/>
    <w:semiHidden/>
    <w:unhideWhenUsed/>
    <w:rsid w:val="00B17068"/>
  </w:style>
  <w:style w:type="numbering" w:customStyle="1" w:styleId="1336">
    <w:name w:val="Нет списка1336"/>
    <w:next w:val="a2"/>
    <w:semiHidden/>
    <w:unhideWhenUsed/>
    <w:rsid w:val="00B17068"/>
  </w:style>
  <w:style w:type="numbering" w:customStyle="1" w:styleId="2336">
    <w:name w:val="Нет списка2336"/>
    <w:next w:val="a2"/>
    <w:semiHidden/>
    <w:unhideWhenUsed/>
    <w:rsid w:val="00B17068"/>
  </w:style>
  <w:style w:type="numbering" w:customStyle="1" w:styleId="3336">
    <w:name w:val="Нет списка3336"/>
    <w:next w:val="a2"/>
    <w:semiHidden/>
    <w:unhideWhenUsed/>
    <w:rsid w:val="00B17068"/>
  </w:style>
  <w:style w:type="numbering" w:customStyle="1" w:styleId="4236">
    <w:name w:val="Нет списка4236"/>
    <w:next w:val="a2"/>
    <w:semiHidden/>
    <w:unhideWhenUsed/>
    <w:rsid w:val="00B17068"/>
  </w:style>
  <w:style w:type="numbering" w:customStyle="1" w:styleId="11336">
    <w:name w:val="Нет списка11336"/>
    <w:next w:val="a2"/>
    <w:semiHidden/>
    <w:rsid w:val="00B17068"/>
  </w:style>
  <w:style w:type="numbering" w:customStyle="1" w:styleId="111336">
    <w:name w:val="Нет списка111336"/>
    <w:next w:val="a2"/>
    <w:semiHidden/>
    <w:unhideWhenUsed/>
    <w:rsid w:val="00B17068"/>
  </w:style>
  <w:style w:type="numbering" w:customStyle="1" w:styleId="21236">
    <w:name w:val="Нет списка21236"/>
    <w:next w:val="a2"/>
    <w:semiHidden/>
    <w:unhideWhenUsed/>
    <w:rsid w:val="00B17068"/>
  </w:style>
  <w:style w:type="numbering" w:customStyle="1" w:styleId="31236">
    <w:name w:val="Нет списка31236"/>
    <w:next w:val="a2"/>
    <w:semiHidden/>
    <w:unhideWhenUsed/>
    <w:rsid w:val="00B17068"/>
  </w:style>
  <w:style w:type="numbering" w:customStyle="1" w:styleId="736">
    <w:name w:val="Нет списка736"/>
    <w:next w:val="a2"/>
    <w:uiPriority w:val="99"/>
    <w:semiHidden/>
    <w:unhideWhenUsed/>
    <w:rsid w:val="00B17068"/>
  </w:style>
  <w:style w:type="numbering" w:customStyle="1" w:styleId="1436">
    <w:name w:val="Нет списка1436"/>
    <w:next w:val="a2"/>
    <w:semiHidden/>
    <w:unhideWhenUsed/>
    <w:rsid w:val="00B17068"/>
  </w:style>
  <w:style w:type="numbering" w:customStyle="1" w:styleId="2436">
    <w:name w:val="Нет списка2436"/>
    <w:next w:val="a2"/>
    <w:semiHidden/>
    <w:unhideWhenUsed/>
    <w:rsid w:val="00B17068"/>
  </w:style>
  <w:style w:type="numbering" w:customStyle="1" w:styleId="3436">
    <w:name w:val="Нет списка3436"/>
    <w:next w:val="a2"/>
    <w:semiHidden/>
    <w:unhideWhenUsed/>
    <w:rsid w:val="00B17068"/>
  </w:style>
  <w:style w:type="numbering" w:customStyle="1" w:styleId="4336">
    <w:name w:val="Нет списка4336"/>
    <w:next w:val="a2"/>
    <w:semiHidden/>
    <w:unhideWhenUsed/>
    <w:rsid w:val="00B17068"/>
  </w:style>
  <w:style w:type="numbering" w:customStyle="1" w:styleId="11436">
    <w:name w:val="Нет списка11436"/>
    <w:next w:val="a2"/>
    <w:semiHidden/>
    <w:rsid w:val="00B17068"/>
  </w:style>
  <w:style w:type="numbering" w:customStyle="1" w:styleId="111436">
    <w:name w:val="Нет списка111436"/>
    <w:next w:val="a2"/>
    <w:semiHidden/>
    <w:unhideWhenUsed/>
    <w:rsid w:val="00B17068"/>
  </w:style>
  <w:style w:type="numbering" w:customStyle="1" w:styleId="21336">
    <w:name w:val="Нет списка21336"/>
    <w:next w:val="a2"/>
    <w:semiHidden/>
    <w:unhideWhenUsed/>
    <w:rsid w:val="00B17068"/>
  </w:style>
  <w:style w:type="numbering" w:customStyle="1" w:styleId="31336">
    <w:name w:val="Нет списка31336"/>
    <w:next w:val="a2"/>
    <w:semiHidden/>
    <w:unhideWhenUsed/>
    <w:rsid w:val="00B17068"/>
  </w:style>
  <w:style w:type="numbering" w:customStyle="1" w:styleId="826">
    <w:name w:val="Нет списка826"/>
    <w:next w:val="a2"/>
    <w:uiPriority w:val="99"/>
    <w:semiHidden/>
    <w:unhideWhenUsed/>
    <w:rsid w:val="00B17068"/>
  </w:style>
  <w:style w:type="numbering" w:customStyle="1" w:styleId="1526">
    <w:name w:val="Нет списка1526"/>
    <w:next w:val="a2"/>
    <w:uiPriority w:val="99"/>
    <w:semiHidden/>
    <w:unhideWhenUsed/>
    <w:rsid w:val="00B17068"/>
  </w:style>
  <w:style w:type="table" w:customStyle="1" w:styleId="2250">
    <w:name w:val="Сетка таблицы22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B17068"/>
  </w:style>
  <w:style w:type="numbering" w:customStyle="1" w:styleId="111526">
    <w:name w:val="Нет списка111526"/>
    <w:next w:val="a2"/>
    <w:semiHidden/>
    <w:unhideWhenUsed/>
    <w:rsid w:val="00B17068"/>
  </w:style>
  <w:style w:type="numbering" w:customStyle="1" w:styleId="2526">
    <w:name w:val="Нет списка2526"/>
    <w:next w:val="a2"/>
    <w:semiHidden/>
    <w:unhideWhenUsed/>
    <w:rsid w:val="00B17068"/>
  </w:style>
  <w:style w:type="numbering" w:customStyle="1" w:styleId="3526">
    <w:name w:val="Нет списка3526"/>
    <w:next w:val="a2"/>
    <w:semiHidden/>
    <w:unhideWhenUsed/>
    <w:rsid w:val="00B17068"/>
  </w:style>
  <w:style w:type="numbering" w:customStyle="1" w:styleId="4426">
    <w:name w:val="Нет списка4426"/>
    <w:next w:val="a2"/>
    <w:semiHidden/>
    <w:unhideWhenUsed/>
    <w:rsid w:val="00B17068"/>
  </w:style>
  <w:style w:type="numbering" w:customStyle="1" w:styleId="1111226">
    <w:name w:val="Нет списка1111226"/>
    <w:next w:val="a2"/>
    <w:semiHidden/>
    <w:rsid w:val="00B17068"/>
  </w:style>
  <w:style w:type="table" w:customStyle="1" w:styleId="11250">
    <w:name w:val="Сетка таблицы112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B17068"/>
  </w:style>
  <w:style w:type="numbering" w:customStyle="1" w:styleId="21426">
    <w:name w:val="Нет списка21426"/>
    <w:next w:val="a2"/>
    <w:semiHidden/>
    <w:unhideWhenUsed/>
    <w:rsid w:val="00B17068"/>
  </w:style>
  <w:style w:type="numbering" w:customStyle="1" w:styleId="31426">
    <w:name w:val="Нет списка31426"/>
    <w:next w:val="a2"/>
    <w:semiHidden/>
    <w:unhideWhenUsed/>
    <w:rsid w:val="00B17068"/>
  </w:style>
  <w:style w:type="numbering" w:customStyle="1" w:styleId="5126">
    <w:name w:val="Нет списка5126"/>
    <w:next w:val="a2"/>
    <w:uiPriority w:val="99"/>
    <w:semiHidden/>
    <w:unhideWhenUsed/>
    <w:rsid w:val="00B17068"/>
  </w:style>
  <w:style w:type="numbering" w:customStyle="1" w:styleId="12126">
    <w:name w:val="Нет списка12126"/>
    <w:next w:val="a2"/>
    <w:semiHidden/>
    <w:unhideWhenUsed/>
    <w:rsid w:val="00B17068"/>
  </w:style>
  <w:style w:type="numbering" w:customStyle="1" w:styleId="22126">
    <w:name w:val="Нет списка22126"/>
    <w:next w:val="a2"/>
    <w:semiHidden/>
    <w:unhideWhenUsed/>
    <w:rsid w:val="00B17068"/>
  </w:style>
  <w:style w:type="numbering" w:customStyle="1" w:styleId="32126">
    <w:name w:val="Нет списка32126"/>
    <w:next w:val="a2"/>
    <w:semiHidden/>
    <w:unhideWhenUsed/>
    <w:rsid w:val="00B17068"/>
  </w:style>
  <w:style w:type="numbering" w:customStyle="1" w:styleId="41126">
    <w:name w:val="Нет списка41126"/>
    <w:next w:val="a2"/>
    <w:semiHidden/>
    <w:unhideWhenUsed/>
    <w:rsid w:val="00B17068"/>
  </w:style>
  <w:style w:type="numbering" w:customStyle="1" w:styleId="112126">
    <w:name w:val="Нет списка112126"/>
    <w:next w:val="a2"/>
    <w:semiHidden/>
    <w:rsid w:val="00B17068"/>
  </w:style>
  <w:style w:type="numbering" w:customStyle="1" w:styleId="1112126">
    <w:name w:val="Нет списка1112126"/>
    <w:next w:val="a2"/>
    <w:semiHidden/>
    <w:unhideWhenUsed/>
    <w:rsid w:val="00B17068"/>
  </w:style>
  <w:style w:type="numbering" w:customStyle="1" w:styleId="211126">
    <w:name w:val="Нет списка211126"/>
    <w:next w:val="a2"/>
    <w:semiHidden/>
    <w:unhideWhenUsed/>
    <w:rsid w:val="00B17068"/>
  </w:style>
  <w:style w:type="numbering" w:customStyle="1" w:styleId="311126">
    <w:name w:val="Нет списка311126"/>
    <w:next w:val="a2"/>
    <w:semiHidden/>
    <w:unhideWhenUsed/>
    <w:rsid w:val="00B17068"/>
  </w:style>
  <w:style w:type="numbering" w:customStyle="1" w:styleId="6126">
    <w:name w:val="Нет списка6126"/>
    <w:next w:val="a2"/>
    <w:uiPriority w:val="99"/>
    <w:semiHidden/>
    <w:unhideWhenUsed/>
    <w:rsid w:val="00B17068"/>
  </w:style>
  <w:style w:type="numbering" w:customStyle="1" w:styleId="13126">
    <w:name w:val="Нет списка13126"/>
    <w:next w:val="a2"/>
    <w:semiHidden/>
    <w:unhideWhenUsed/>
    <w:rsid w:val="00B17068"/>
  </w:style>
  <w:style w:type="numbering" w:customStyle="1" w:styleId="23126">
    <w:name w:val="Нет списка23126"/>
    <w:next w:val="a2"/>
    <w:semiHidden/>
    <w:unhideWhenUsed/>
    <w:rsid w:val="00B17068"/>
  </w:style>
  <w:style w:type="numbering" w:customStyle="1" w:styleId="33126">
    <w:name w:val="Нет списка33126"/>
    <w:next w:val="a2"/>
    <w:semiHidden/>
    <w:unhideWhenUsed/>
    <w:rsid w:val="00B17068"/>
  </w:style>
  <w:style w:type="numbering" w:customStyle="1" w:styleId="42126">
    <w:name w:val="Нет списка42126"/>
    <w:next w:val="a2"/>
    <w:semiHidden/>
    <w:unhideWhenUsed/>
    <w:rsid w:val="00B17068"/>
  </w:style>
  <w:style w:type="numbering" w:customStyle="1" w:styleId="113126">
    <w:name w:val="Нет списка113126"/>
    <w:next w:val="a2"/>
    <w:semiHidden/>
    <w:rsid w:val="00B17068"/>
  </w:style>
  <w:style w:type="numbering" w:customStyle="1" w:styleId="1113126">
    <w:name w:val="Нет списка1113126"/>
    <w:next w:val="a2"/>
    <w:semiHidden/>
    <w:unhideWhenUsed/>
    <w:rsid w:val="00B17068"/>
  </w:style>
  <w:style w:type="numbering" w:customStyle="1" w:styleId="212126">
    <w:name w:val="Нет списка212126"/>
    <w:next w:val="a2"/>
    <w:semiHidden/>
    <w:unhideWhenUsed/>
    <w:rsid w:val="00B17068"/>
  </w:style>
  <w:style w:type="numbering" w:customStyle="1" w:styleId="312126">
    <w:name w:val="Нет списка312126"/>
    <w:next w:val="a2"/>
    <w:semiHidden/>
    <w:unhideWhenUsed/>
    <w:rsid w:val="00B17068"/>
  </w:style>
  <w:style w:type="numbering" w:customStyle="1" w:styleId="7126">
    <w:name w:val="Нет списка7126"/>
    <w:next w:val="a2"/>
    <w:uiPriority w:val="99"/>
    <w:semiHidden/>
    <w:unhideWhenUsed/>
    <w:rsid w:val="00B17068"/>
  </w:style>
  <w:style w:type="numbering" w:customStyle="1" w:styleId="14126">
    <w:name w:val="Нет списка14126"/>
    <w:next w:val="a2"/>
    <w:semiHidden/>
    <w:unhideWhenUsed/>
    <w:rsid w:val="00B17068"/>
  </w:style>
  <w:style w:type="numbering" w:customStyle="1" w:styleId="24126">
    <w:name w:val="Нет списка24126"/>
    <w:next w:val="a2"/>
    <w:semiHidden/>
    <w:unhideWhenUsed/>
    <w:rsid w:val="00B17068"/>
  </w:style>
  <w:style w:type="numbering" w:customStyle="1" w:styleId="34126">
    <w:name w:val="Нет списка34126"/>
    <w:next w:val="a2"/>
    <w:semiHidden/>
    <w:unhideWhenUsed/>
    <w:rsid w:val="00B17068"/>
  </w:style>
  <w:style w:type="numbering" w:customStyle="1" w:styleId="43126">
    <w:name w:val="Нет списка43126"/>
    <w:next w:val="a2"/>
    <w:semiHidden/>
    <w:unhideWhenUsed/>
    <w:rsid w:val="00B17068"/>
  </w:style>
  <w:style w:type="numbering" w:customStyle="1" w:styleId="114126">
    <w:name w:val="Нет списка114126"/>
    <w:next w:val="a2"/>
    <w:semiHidden/>
    <w:rsid w:val="00B17068"/>
  </w:style>
  <w:style w:type="numbering" w:customStyle="1" w:styleId="1114126">
    <w:name w:val="Нет списка1114126"/>
    <w:next w:val="a2"/>
    <w:semiHidden/>
    <w:unhideWhenUsed/>
    <w:rsid w:val="00B17068"/>
  </w:style>
  <w:style w:type="numbering" w:customStyle="1" w:styleId="213126">
    <w:name w:val="Нет списка213126"/>
    <w:next w:val="a2"/>
    <w:semiHidden/>
    <w:unhideWhenUsed/>
    <w:rsid w:val="00B17068"/>
  </w:style>
  <w:style w:type="numbering" w:customStyle="1" w:styleId="313126">
    <w:name w:val="Нет списка313126"/>
    <w:next w:val="a2"/>
    <w:semiHidden/>
    <w:unhideWhenUsed/>
    <w:rsid w:val="00B17068"/>
  </w:style>
  <w:style w:type="numbering" w:customStyle="1" w:styleId="1840">
    <w:name w:val="Нет списка184"/>
    <w:next w:val="a2"/>
    <w:uiPriority w:val="99"/>
    <w:semiHidden/>
    <w:unhideWhenUsed/>
    <w:rsid w:val="00B17068"/>
  </w:style>
  <w:style w:type="numbering" w:customStyle="1" w:styleId="194">
    <w:name w:val="Нет списка194"/>
    <w:next w:val="a2"/>
    <w:uiPriority w:val="99"/>
    <w:semiHidden/>
    <w:unhideWhenUsed/>
    <w:rsid w:val="00B17068"/>
  </w:style>
  <w:style w:type="table" w:customStyle="1" w:styleId="540">
    <w:name w:val="Сетка таблицы5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B17068"/>
  </w:style>
  <w:style w:type="numbering" w:customStyle="1" w:styleId="11184">
    <w:name w:val="Нет списка11184"/>
    <w:next w:val="a2"/>
    <w:semiHidden/>
    <w:unhideWhenUsed/>
    <w:rsid w:val="00B17068"/>
  </w:style>
  <w:style w:type="numbering" w:customStyle="1" w:styleId="284">
    <w:name w:val="Нет списка284"/>
    <w:next w:val="a2"/>
    <w:semiHidden/>
    <w:unhideWhenUsed/>
    <w:rsid w:val="00B17068"/>
  </w:style>
  <w:style w:type="numbering" w:customStyle="1" w:styleId="384">
    <w:name w:val="Нет списка384"/>
    <w:next w:val="a2"/>
    <w:semiHidden/>
    <w:unhideWhenUsed/>
    <w:rsid w:val="00B17068"/>
  </w:style>
  <w:style w:type="numbering" w:customStyle="1" w:styleId="474">
    <w:name w:val="Нет списка474"/>
    <w:next w:val="a2"/>
    <w:semiHidden/>
    <w:unhideWhenUsed/>
    <w:rsid w:val="00B17068"/>
  </w:style>
  <w:style w:type="numbering" w:customStyle="1" w:styleId="111154">
    <w:name w:val="Нет списка111154"/>
    <w:next w:val="a2"/>
    <w:semiHidden/>
    <w:rsid w:val="00B17068"/>
  </w:style>
  <w:style w:type="table" w:customStyle="1" w:styleId="1440">
    <w:name w:val="Сетка таблицы14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B17068"/>
  </w:style>
  <w:style w:type="numbering" w:customStyle="1" w:styleId="2174">
    <w:name w:val="Нет списка2174"/>
    <w:next w:val="a2"/>
    <w:semiHidden/>
    <w:unhideWhenUsed/>
    <w:rsid w:val="00B17068"/>
  </w:style>
  <w:style w:type="numbering" w:customStyle="1" w:styleId="3174">
    <w:name w:val="Нет списка3174"/>
    <w:next w:val="a2"/>
    <w:semiHidden/>
    <w:unhideWhenUsed/>
    <w:rsid w:val="00B17068"/>
  </w:style>
  <w:style w:type="numbering" w:customStyle="1" w:styleId="544">
    <w:name w:val="Нет списка544"/>
    <w:next w:val="a2"/>
    <w:uiPriority w:val="99"/>
    <w:semiHidden/>
    <w:unhideWhenUsed/>
    <w:rsid w:val="00B17068"/>
  </w:style>
  <w:style w:type="numbering" w:customStyle="1" w:styleId="1244">
    <w:name w:val="Нет списка1244"/>
    <w:next w:val="a2"/>
    <w:semiHidden/>
    <w:unhideWhenUsed/>
    <w:rsid w:val="00B17068"/>
  </w:style>
  <w:style w:type="numbering" w:customStyle="1" w:styleId="2244">
    <w:name w:val="Нет списка2244"/>
    <w:next w:val="a2"/>
    <w:semiHidden/>
    <w:unhideWhenUsed/>
    <w:rsid w:val="00B17068"/>
  </w:style>
  <w:style w:type="numbering" w:customStyle="1" w:styleId="3244">
    <w:name w:val="Нет списка3244"/>
    <w:next w:val="a2"/>
    <w:semiHidden/>
    <w:unhideWhenUsed/>
    <w:rsid w:val="00B17068"/>
  </w:style>
  <w:style w:type="numbering" w:customStyle="1" w:styleId="4144">
    <w:name w:val="Нет списка4144"/>
    <w:next w:val="a2"/>
    <w:semiHidden/>
    <w:unhideWhenUsed/>
    <w:rsid w:val="00B17068"/>
  </w:style>
  <w:style w:type="numbering" w:customStyle="1" w:styleId="11244">
    <w:name w:val="Нет списка11244"/>
    <w:next w:val="a2"/>
    <w:semiHidden/>
    <w:rsid w:val="00B17068"/>
  </w:style>
  <w:style w:type="numbering" w:customStyle="1" w:styleId="111244">
    <w:name w:val="Нет списка111244"/>
    <w:next w:val="a2"/>
    <w:semiHidden/>
    <w:unhideWhenUsed/>
    <w:rsid w:val="00B17068"/>
  </w:style>
  <w:style w:type="numbering" w:customStyle="1" w:styleId="21144">
    <w:name w:val="Нет списка21144"/>
    <w:next w:val="a2"/>
    <w:semiHidden/>
    <w:unhideWhenUsed/>
    <w:rsid w:val="00B17068"/>
  </w:style>
  <w:style w:type="numbering" w:customStyle="1" w:styleId="31144">
    <w:name w:val="Нет списка31144"/>
    <w:next w:val="a2"/>
    <w:semiHidden/>
    <w:unhideWhenUsed/>
    <w:rsid w:val="00B17068"/>
  </w:style>
  <w:style w:type="numbering" w:customStyle="1" w:styleId="644">
    <w:name w:val="Нет списка644"/>
    <w:next w:val="a2"/>
    <w:uiPriority w:val="99"/>
    <w:semiHidden/>
    <w:unhideWhenUsed/>
    <w:rsid w:val="00B17068"/>
  </w:style>
  <w:style w:type="numbering" w:customStyle="1" w:styleId="1344">
    <w:name w:val="Нет списка1344"/>
    <w:next w:val="a2"/>
    <w:semiHidden/>
    <w:unhideWhenUsed/>
    <w:rsid w:val="00B17068"/>
  </w:style>
  <w:style w:type="numbering" w:customStyle="1" w:styleId="2344">
    <w:name w:val="Нет списка2344"/>
    <w:next w:val="a2"/>
    <w:semiHidden/>
    <w:unhideWhenUsed/>
    <w:rsid w:val="00B17068"/>
  </w:style>
  <w:style w:type="numbering" w:customStyle="1" w:styleId="3344">
    <w:name w:val="Нет списка3344"/>
    <w:next w:val="a2"/>
    <w:semiHidden/>
    <w:unhideWhenUsed/>
    <w:rsid w:val="00B17068"/>
  </w:style>
  <w:style w:type="numbering" w:customStyle="1" w:styleId="4244">
    <w:name w:val="Нет списка4244"/>
    <w:next w:val="a2"/>
    <w:semiHidden/>
    <w:unhideWhenUsed/>
    <w:rsid w:val="00B17068"/>
  </w:style>
  <w:style w:type="numbering" w:customStyle="1" w:styleId="11344">
    <w:name w:val="Нет списка11344"/>
    <w:next w:val="a2"/>
    <w:semiHidden/>
    <w:rsid w:val="00B17068"/>
  </w:style>
  <w:style w:type="numbering" w:customStyle="1" w:styleId="111344">
    <w:name w:val="Нет списка111344"/>
    <w:next w:val="a2"/>
    <w:semiHidden/>
    <w:unhideWhenUsed/>
    <w:rsid w:val="00B17068"/>
  </w:style>
  <w:style w:type="numbering" w:customStyle="1" w:styleId="21244">
    <w:name w:val="Нет списка21244"/>
    <w:next w:val="a2"/>
    <w:semiHidden/>
    <w:unhideWhenUsed/>
    <w:rsid w:val="00B17068"/>
  </w:style>
  <w:style w:type="numbering" w:customStyle="1" w:styleId="31244">
    <w:name w:val="Нет списка31244"/>
    <w:next w:val="a2"/>
    <w:semiHidden/>
    <w:unhideWhenUsed/>
    <w:rsid w:val="00B17068"/>
  </w:style>
  <w:style w:type="numbering" w:customStyle="1" w:styleId="744">
    <w:name w:val="Нет списка744"/>
    <w:next w:val="a2"/>
    <w:uiPriority w:val="99"/>
    <w:semiHidden/>
    <w:unhideWhenUsed/>
    <w:rsid w:val="00B17068"/>
  </w:style>
  <w:style w:type="numbering" w:customStyle="1" w:styleId="1444">
    <w:name w:val="Нет списка1444"/>
    <w:next w:val="a2"/>
    <w:semiHidden/>
    <w:unhideWhenUsed/>
    <w:rsid w:val="00B17068"/>
  </w:style>
  <w:style w:type="numbering" w:customStyle="1" w:styleId="2444">
    <w:name w:val="Нет списка2444"/>
    <w:next w:val="a2"/>
    <w:semiHidden/>
    <w:unhideWhenUsed/>
    <w:rsid w:val="00B17068"/>
  </w:style>
  <w:style w:type="numbering" w:customStyle="1" w:styleId="3444">
    <w:name w:val="Нет списка3444"/>
    <w:next w:val="a2"/>
    <w:semiHidden/>
    <w:unhideWhenUsed/>
    <w:rsid w:val="00B17068"/>
  </w:style>
  <w:style w:type="numbering" w:customStyle="1" w:styleId="4344">
    <w:name w:val="Нет списка4344"/>
    <w:next w:val="a2"/>
    <w:semiHidden/>
    <w:unhideWhenUsed/>
    <w:rsid w:val="00B17068"/>
  </w:style>
  <w:style w:type="numbering" w:customStyle="1" w:styleId="11444">
    <w:name w:val="Нет списка11444"/>
    <w:next w:val="a2"/>
    <w:semiHidden/>
    <w:rsid w:val="00B17068"/>
  </w:style>
  <w:style w:type="numbering" w:customStyle="1" w:styleId="111444">
    <w:name w:val="Нет списка111444"/>
    <w:next w:val="a2"/>
    <w:semiHidden/>
    <w:unhideWhenUsed/>
    <w:rsid w:val="00B17068"/>
  </w:style>
  <w:style w:type="numbering" w:customStyle="1" w:styleId="21344">
    <w:name w:val="Нет списка21344"/>
    <w:next w:val="a2"/>
    <w:semiHidden/>
    <w:unhideWhenUsed/>
    <w:rsid w:val="00B17068"/>
  </w:style>
  <w:style w:type="numbering" w:customStyle="1" w:styleId="31344">
    <w:name w:val="Нет списка31344"/>
    <w:next w:val="a2"/>
    <w:semiHidden/>
    <w:unhideWhenUsed/>
    <w:rsid w:val="00B17068"/>
  </w:style>
  <w:style w:type="numbering" w:customStyle="1" w:styleId="834">
    <w:name w:val="Нет списка834"/>
    <w:next w:val="a2"/>
    <w:uiPriority w:val="99"/>
    <w:semiHidden/>
    <w:unhideWhenUsed/>
    <w:rsid w:val="00B17068"/>
  </w:style>
  <w:style w:type="numbering" w:customStyle="1" w:styleId="1534">
    <w:name w:val="Нет списка1534"/>
    <w:next w:val="a2"/>
    <w:uiPriority w:val="99"/>
    <w:semiHidden/>
    <w:unhideWhenUsed/>
    <w:rsid w:val="00B17068"/>
  </w:style>
  <w:style w:type="table" w:customStyle="1" w:styleId="2340">
    <w:name w:val="Сетка таблицы23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B17068"/>
  </w:style>
  <w:style w:type="numbering" w:customStyle="1" w:styleId="111534">
    <w:name w:val="Нет списка111534"/>
    <w:next w:val="a2"/>
    <w:semiHidden/>
    <w:unhideWhenUsed/>
    <w:rsid w:val="00B17068"/>
  </w:style>
  <w:style w:type="numbering" w:customStyle="1" w:styleId="2534">
    <w:name w:val="Нет списка2534"/>
    <w:next w:val="a2"/>
    <w:semiHidden/>
    <w:unhideWhenUsed/>
    <w:rsid w:val="00B17068"/>
  </w:style>
  <w:style w:type="numbering" w:customStyle="1" w:styleId="3534">
    <w:name w:val="Нет списка3534"/>
    <w:next w:val="a2"/>
    <w:semiHidden/>
    <w:unhideWhenUsed/>
    <w:rsid w:val="00B17068"/>
  </w:style>
  <w:style w:type="numbering" w:customStyle="1" w:styleId="4434">
    <w:name w:val="Нет списка4434"/>
    <w:next w:val="a2"/>
    <w:semiHidden/>
    <w:unhideWhenUsed/>
    <w:rsid w:val="00B17068"/>
  </w:style>
  <w:style w:type="numbering" w:customStyle="1" w:styleId="1111234">
    <w:name w:val="Нет списка1111234"/>
    <w:next w:val="a2"/>
    <w:semiHidden/>
    <w:rsid w:val="00B17068"/>
  </w:style>
  <w:style w:type="table" w:customStyle="1" w:styleId="11340">
    <w:name w:val="Сетка таблицы113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B17068"/>
  </w:style>
  <w:style w:type="numbering" w:customStyle="1" w:styleId="21434">
    <w:name w:val="Нет списка21434"/>
    <w:next w:val="a2"/>
    <w:semiHidden/>
    <w:unhideWhenUsed/>
    <w:rsid w:val="00B17068"/>
  </w:style>
  <w:style w:type="numbering" w:customStyle="1" w:styleId="31434">
    <w:name w:val="Нет списка31434"/>
    <w:next w:val="a2"/>
    <w:semiHidden/>
    <w:unhideWhenUsed/>
    <w:rsid w:val="00B17068"/>
  </w:style>
  <w:style w:type="numbering" w:customStyle="1" w:styleId="5134">
    <w:name w:val="Нет списка5134"/>
    <w:next w:val="a2"/>
    <w:uiPriority w:val="99"/>
    <w:semiHidden/>
    <w:unhideWhenUsed/>
    <w:rsid w:val="00B17068"/>
  </w:style>
  <w:style w:type="numbering" w:customStyle="1" w:styleId="12134">
    <w:name w:val="Нет списка12134"/>
    <w:next w:val="a2"/>
    <w:semiHidden/>
    <w:unhideWhenUsed/>
    <w:rsid w:val="00B17068"/>
  </w:style>
  <w:style w:type="numbering" w:customStyle="1" w:styleId="22134">
    <w:name w:val="Нет списка22134"/>
    <w:next w:val="a2"/>
    <w:semiHidden/>
    <w:unhideWhenUsed/>
    <w:rsid w:val="00B17068"/>
  </w:style>
  <w:style w:type="numbering" w:customStyle="1" w:styleId="32134">
    <w:name w:val="Нет списка32134"/>
    <w:next w:val="a2"/>
    <w:semiHidden/>
    <w:unhideWhenUsed/>
    <w:rsid w:val="00B17068"/>
  </w:style>
  <w:style w:type="numbering" w:customStyle="1" w:styleId="41134">
    <w:name w:val="Нет списка41134"/>
    <w:next w:val="a2"/>
    <w:semiHidden/>
    <w:unhideWhenUsed/>
    <w:rsid w:val="00B17068"/>
  </w:style>
  <w:style w:type="numbering" w:customStyle="1" w:styleId="112134">
    <w:name w:val="Нет списка112134"/>
    <w:next w:val="a2"/>
    <w:semiHidden/>
    <w:rsid w:val="00B17068"/>
  </w:style>
  <w:style w:type="numbering" w:customStyle="1" w:styleId="1112134">
    <w:name w:val="Нет списка1112134"/>
    <w:next w:val="a2"/>
    <w:semiHidden/>
    <w:unhideWhenUsed/>
    <w:rsid w:val="00B17068"/>
  </w:style>
  <w:style w:type="numbering" w:customStyle="1" w:styleId="211134">
    <w:name w:val="Нет списка211134"/>
    <w:next w:val="a2"/>
    <w:semiHidden/>
    <w:unhideWhenUsed/>
    <w:rsid w:val="00B17068"/>
  </w:style>
  <w:style w:type="numbering" w:customStyle="1" w:styleId="311134">
    <w:name w:val="Нет списка311134"/>
    <w:next w:val="a2"/>
    <w:semiHidden/>
    <w:unhideWhenUsed/>
    <w:rsid w:val="00B17068"/>
  </w:style>
  <w:style w:type="numbering" w:customStyle="1" w:styleId="6134">
    <w:name w:val="Нет списка6134"/>
    <w:next w:val="a2"/>
    <w:uiPriority w:val="99"/>
    <w:semiHidden/>
    <w:unhideWhenUsed/>
    <w:rsid w:val="00B17068"/>
  </w:style>
  <w:style w:type="numbering" w:customStyle="1" w:styleId="13134">
    <w:name w:val="Нет списка13134"/>
    <w:next w:val="a2"/>
    <w:semiHidden/>
    <w:unhideWhenUsed/>
    <w:rsid w:val="00B17068"/>
  </w:style>
  <w:style w:type="numbering" w:customStyle="1" w:styleId="23134">
    <w:name w:val="Нет списка23134"/>
    <w:next w:val="a2"/>
    <w:semiHidden/>
    <w:unhideWhenUsed/>
    <w:rsid w:val="00B17068"/>
  </w:style>
  <w:style w:type="numbering" w:customStyle="1" w:styleId="33134">
    <w:name w:val="Нет списка33134"/>
    <w:next w:val="a2"/>
    <w:semiHidden/>
    <w:unhideWhenUsed/>
    <w:rsid w:val="00B17068"/>
  </w:style>
  <w:style w:type="numbering" w:customStyle="1" w:styleId="42134">
    <w:name w:val="Нет списка42134"/>
    <w:next w:val="a2"/>
    <w:semiHidden/>
    <w:unhideWhenUsed/>
    <w:rsid w:val="00B17068"/>
  </w:style>
  <w:style w:type="numbering" w:customStyle="1" w:styleId="113134">
    <w:name w:val="Нет списка113134"/>
    <w:next w:val="a2"/>
    <w:semiHidden/>
    <w:rsid w:val="00B17068"/>
  </w:style>
  <w:style w:type="numbering" w:customStyle="1" w:styleId="1113134">
    <w:name w:val="Нет списка1113134"/>
    <w:next w:val="a2"/>
    <w:semiHidden/>
    <w:unhideWhenUsed/>
    <w:rsid w:val="00B17068"/>
  </w:style>
  <w:style w:type="numbering" w:customStyle="1" w:styleId="212134">
    <w:name w:val="Нет списка212134"/>
    <w:next w:val="a2"/>
    <w:semiHidden/>
    <w:unhideWhenUsed/>
    <w:rsid w:val="00B17068"/>
  </w:style>
  <w:style w:type="numbering" w:customStyle="1" w:styleId="312134">
    <w:name w:val="Нет списка312134"/>
    <w:next w:val="a2"/>
    <w:semiHidden/>
    <w:unhideWhenUsed/>
    <w:rsid w:val="00B17068"/>
  </w:style>
  <w:style w:type="numbering" w:customStyle="1" w:styleId="7134">
    <w:name w:val="Нет списка7134"/>
    <w:next w:val="a2"/>
    <w:uiPriority w:val="99"/>
    <w:semiHidden/>
    <w:unhideWhenUsed/>
    <w:rsid w:val="00B17068"/>
  </w:style>
  <w:style w:type="numbering" w:customStyle="1" w:styleId="14134">
    <w:name w:val="Нет списка14134"/>
    <w:next w:val="a2"/>
    <w:semiHidden/>
    <w:unhideWhenUsed/>
    <w:rsid w:val="00B17068"/>
  </w:style>
  <w:style w:type="numbering" w:customStyle="1" w:styleId="24134">
    <w:name w:val="Нет списка24134"/>
    <w:next w:val="a2"/>
    <w:semiHidden/>
    <w:unhideWhenUsed/>
    <w:rsid w:val="00B17068"/>
  </w:style>
  <w:style w:type="numbering" w:customStyle="1" w:styleId="34134">
    <w:name w:val="Нет списка34134"/>
    <w:next w:val="a2"/>
    <w:semiHidden/>
    <w:unhideWhenUsed/>
    <w:rsid w:val="00B17068"/>
  </w:style>
  <w:style w:type="numbering" w:customStyle="1" w:styleId="43134">
    <w:name w:val="Нет списка43134"/>
    <w:next w:val="a2"/>
    <w:semiHidden/>
    <w:unhideWhenUsed/>
    <w:rsid w:val="00B17068"/>
  </w:style>
  <w:style w:type="numbering" w:customStyle="1" w:styleId="114134">
    <w:name w:val="Нет списка114134"/>
    <w:next w:val="a2"/>
    <w:semiHidden/>
    <w:rsid w:val="00B17068"/>
  </w:style>
  <w:style w:type="numbering" w:customStyle="1" w:styleId="1114134">
    <w:name w:val="Нет списка1114134"/>
    <w:next w:val="a2"/>
    <w:semiHidden/>
    <w:unhideWhenUsed/>
    <w:rsid w:val="00B17068"/>
  </w:style>
  <w:style w:type="numbering" w:customStyle="1" w:styleId="213134">
    <w:name w:val="Нет списка213134"/>
    <w:next w:val="a2"/>
    <w:semiHidden/>
    <w:unhideWhenUsed/>
    <w:rsid w:val="00B17068"/>
  </w:style>
  <w:style w:type="numbering" w:customStyle="1" w:styleId="313134">
    <w:name w:val="Нет списка313134"/>
    <w:next w:val="a2"/>
    <w:semiHidden/>
    <w:unhideWhenUsed/>
    <w:rsid w:val="00B17068"/>
  </w:style>
  <w:style w:type="numbering" w:customStyle="1" w:styleId="914">
    <w:name w:val="Нет списка914"/>
    <w:next w:val="a2"/>
    <w:uiPriority w:val="99"/>
    <w:semiHidden/>
    <w:unhideWhenUsed/>
    <w:rsid w:val="00B17068"/>
  </w:style>
  <w:style w:type="numbering" w:customStyle="1" w:styleId="1614">
    <w:name w:val="Нет списка1614"/>
    <w:next w:val="a2"/>
    <w:uiPriority w:val="99"/>
    <w:semiHidden/>
    <w:unhideWhenUsed/>
    <w:rsid w:val="00B17068"/>
  </w:style>
  <w:style w:type="table" w:customStyle="1" w:styleId="3140">
    <w:name w:val="Сетка таблицы3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B17068"/>
  </w:style>
  <w:style w:type="numbering" w:customStyle="1" w:styleId="111614">
    <w:name w:val="Нет списка111614"/>
    <w:next w:val="a2"/>
    <w:semiHidden/>
    <w:unhideWhenUsed/>
    <w:rsid w:val="00B17068"/>
  </w:style>
  <w:style w:type="numbering" w:customStyle="1" w:styleId="2614">
    <w:name w:val="Нет списка2614"/>
    <w:next w:val="a2"/>
    <w:semiHidden/>
    <w:unhideWhenUsed/>
    <w:rsid w:val="00B17068"/>
  </w:style>
  <w:style w:type="numbering" w:customStyle="1" w:styleId="3614">
    <w:name w:val="Нет списка3614"/>
    <w:next w:val="a2"/>
    <w:semiHidden/>
    <w:unhideWhenUsed/>
    <w:rsid w:val="00B17068"/>
  </w:style>
  <w:style w:type="numbering" w:customStyle="1" w:styleId="4514">
    <w:name w:val="Нет списка4514"/>
    <w:next w:val="a2"/>
    <w:semiHidden/>
    <w:unhideWhenUsed/>
    <w:rsid w:val="00B17068"/>
  </w:style>
  <w:style w:type="numbering" w:customStyle="1" w:styleId="1111314">
    <w:name w:val="Нет списка1111314"/>
    <w:next w:val="a2"/>
    <w:semiHidden/>
    <w:rsid w:val="00B17068"/>
  </w:style>
  <w:style w:type="table" w:customStyle="1" w:styleId="12140">
    <w:name w:val="Сетка таблицы12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B17068"/>
  </w:style>
  <w:style w:type="numbering" w:customStyle="1" w:styleId="21514">
    <w:name w:val="Нет списка21514"/>
    <w:next w:val="a2"/>
    <w:semiHidden/>
    <w:unhideWhenUsed/>
    <w:rsid w:val="00B17068"/>
  </w:style>
  <w:style w:type="numbering" w:customStyle="1" w:styleId="31514">
    <w:name w:val="Нет списка31514"/>
    <w:next w:val="a2"/>
    <w:semiHidden/>
    <w:unhideWhenUsed/>
    <w:rsid w:val="00B17068"/>
  </w:style>
  <w:style w:type="numbering" w:customStyle="1" w:styleId="5214">
    <w:name w:val="Нет списка5214"/>
    <w:next w:val="a2"/>
    <w:uiPriority w:val="99"/>
    <w:semiHidden/>
    <w:unhideWhenUsed/>
    <w:rsid w:val="00B17068"/>
  </w:style>
  <w:style w:type="numbering" w:customStyle="1" w:styleId="12214">
    <w:name w:val="Нет списка12214"/>
    <w:next w:val="a2"/>
    <w:semiHidden/>
    <w:unhideWhenUsed/>
    <w:rsid w:val="00B17068"/>
  </w:style>
  <w:style w:type="numbering" w:customStyle="1" w:styleId="22214">
    <w:name w:val="Нет списка22214"/>
    <w:next w:val="a2"/>
    <w:semiHidden/>
    <w:unhideWhenUsed/>
    <w:rsid w:val="00B17068"/>
  </w:style>
  <w:style w:type="numbering" w:customStyle="1" w:styleId="32214">
    <w:name w:val="Нет списка32214"/>
    <w:next w:val="a2"/>
    <w:semiHidden/>
    <w:unhideWhenUsed/>
    <w:rsid w:val="00B17068"/>
  </w:style>
  <w:style w:type="numbering" w:customStyle="1" w:styleId="41214">
    <w:name w:val="Нет списка41214"/>
    <w:next w:val="a2"/>
    <w:semiHidden/>
    <w:unhideWhenUsed/>
    <w:rsid w:val="00B17068"/>
  </w:style>
  <w:style w:type="numbering" w:customStyle="1" w:styleId="112214">
    <w:name w:val="Нет списка112214"/>
    <w:next w:val="a2"/>
    <w:semiHidden/>
    <w:rsid w:val="00B17068"/>
  </w:style>
  <w:style w:type="numbering" w:customStyle="1" w:styleId="1112214">
    <w:name w:val="Нет списка1112214"/>
    <w:next w:val="a2"/>
    <w:semiHidden/>
    <w:unhideWhenUsed/>
    <w:rsid w:val="00B17068"/>
  </w:style>
  <w:style w:type="numbering" w:customStyle="1" w:styleId="211214">
    <w:name w:val="Нет списка211214"/>
    <w:next w:val="a2"/>
    <w:semiHidden/>
    <w:unhideWhenUsed/>
    <w:rsid w:val="00B17068"/>
  </w:style>
  <w:style w:type="numbering" w:customStyle="1" w:styleId="311214">
    <w:name w:val="Нет списка311214"/>
    <w:next w:val="a2"/>
    <w:semiHidden/>
    <w:unhideWhenUsed/>
    <w:rsid w:val="00B17068"/>
  </w:style>
  <w:style w:type="numbering" w:customStyle="1" w:styleId="6214">
    <w:name w:val="Нет списка6214"/>
    <w:next w:val="a2"/>
    <w:uiPriority w:val="99"/>
    <w:semiHidden/>
    <w:unhideWhenUsed/>
    <w:rsid w:val="00B17068"/>
  </w:style>
  <w:style w:type="numbering" w:customStyle="1" w:styleId="13214">
    <w:name w:val="Нет списка13214"/>
    <w:next w:val="a2"/>
    <w:semiHidden/>
    <w:unhideWhenUsed/>
    <w:rsid w:val="00B17068"/>
  </w:style>
  <w:style w:type="numbering" w:customStyle="1" w:styleId="23214">
    <w:name w:val="Нет списка23214"/>
    <w:next w:val="a2"/>
    <w:semiHidden/>
    <w:unhideWhenUsed/>
    <w:rsid w:val="00B17068"/>
  </w:style>
  <w:style w:type="numbering" w:customStyle="1" w:styleId="33214">
    <w:name w:val="Нет списка33214"/>
    <w:next w:val="a2"/>
    <w:semiHidden/>
    <w:unhideWhenUsed/>
    <w:rsid w:val="00B17068"/>
  </w:style>
  <w:style w:type="numbering" w:customStyle="1" w:styleId="42214">
    <w:name w:val="Нет списка42214"/>
    <w:next w:val="a2"/>
    <w:semiHidden/>
    <w:unhideWhenUsed/>
    <w:rsid w:val="00B17068"/>
  </w:style>
  <w:style w:type="numbering" w:customStyle="1" w:styleId="113214">
    <w:name w:val="Нет списка113214"/>
    <w:next w:val="a2"/>
    <w:semiHidden/>
    <w:rsid w:val="00B17068"/>
  </w:style>
  <w:style w:type="numbering" w:customStyle="1" w:styleId="1113214">
    <w:name w:val="Нет списка1113214"/>
    <w:next w:val="a2"/>
    <w:semiHidden/>
    <w:unhideWhenUsed/>
    <w:rsid w:val="00B17068"/>
  </w:style>
  <w:style w:type="numbering" w:customStyle="1" w:styleId="212214">
    <w:name w:val="Нет списка212214"/>
    <w:next w:val="a2"/>
    <w:semiHidden/>
    <w:unhideWhenUsed/>
    <w:rsid w:val="00B17068"/>
  </w:style>
  <w:style w:type="numbering" w:customStyle="1" w:styleId="312214">
    <w:name w:val="Нет списка312214"/>
    <w:next w:val="a2"/>
    <w:semiHidden/>
    <w:unhideWhenUsed/>
    <w:rsid w:val="00B17068"/>
  </w:style>
  <w:style w:type="numbering" w:customStyle="1" w:styleId="7214">
    <w:name w:val="Нет списка7214"/>
    <w:next w:val="a2"/>
    <w:uiPriority w:val="99"/>
    <w:semiHidden/>
    <w:unhideWhenUsed/>
    <w:rsid w:val="00B17068"/>
  </w:style>
  <w:style w:type="numbering" w:customStyle="1" w:styleId="14214">
    <w:name w:val="Нет списка14214"/>
    <w:next w:val="a2"/>
    <w:semiHidden/>
    <w:unhideWhenUsed/>
    <w:rsid w:val="00B17068"/>
  </w:style>
  <w:style w:type="numbering" w:customStyle="1" w:styleId="24214">
    <w:name w:val="Нет списка24214"/>
    <w:next w:val="a2"/>
    <w:semiHidden/>
    <w:unhideWhenUsed/>
    <w:rsid w:val="00B17068"/>
  </w:style>
  <w:style w:type="numbering" w:customStyle="1" w:styleId="34214">
    <w:name w:val="Нет списка34214"/>
    <w:next w:val="a2"/>
    <w:semiHidden/>
    <w:unhideWhenUsed/>
    <w:rsid w:val="00B17068"/>
  </w:style>
  <w:style w:type="numbering" w:customStyle="1" w:styleId="43214">
    <w:name w:val="Нет списка43214"/>
    <w:next w:val="a2"/>
    <w:semiHidden/>
    <w:unhideWhenUsed/>
    <w:rsid w:val="00B17068"/>
  </w:style>
  <w:style w:type="numbering" w:customStyle="1" w:styleId="114214">
    <w:name w:val="Нет списка114214"/>
    <w:next w:val="a2"/>
    <w:semiHidden/>
    <w:rsid w:val="00B17068"/>
  </w:style>
  <w:style w:type="numbering" w:customStyle="1" w:styleId="1114214">
    <w:name w:val="Нет списка1114214"/>
    <w:next w:val="a2"/>
    <w:semiHidden/>
    <w:unhideWhenUsed/>
    <w:rsid w:val="00B17068"/>
  </w:style>
  <w:style w:type="numbering" w:customStyle="1" w:styleId="213214">
    <w:name w:val="Нет списка213214"/>
    <w:next w:val="a2"/>
    <w:semiHidden/>
    <w:unhideWhenUsed/>
    <w:rsid w:val="00B17068"/>
  </w:style>
  <w:style w:type="numbering" w:customStyle="1" w:styleId="313214">
    <w:name w:val="Нет списка313214"/>
    <w:next w:val="a2"/>
    <w:semiHidden/>
    <w:unhideWhenUsed/>
    <w:rsid w:val="00B17068"/>
  </w:style>
  <w:style w:type="numbering" w:customStyle="1" w:styleId="8114">
    <w:name w:val="Нет списка8114"/>
    <w:next w:val="a2"/>
    <w:uiPriority w:val="99"/>
    <w:semiHidden/>
    <w:unhideWhenUsed/>
    <w:rsid w:val="00B17068"/>
  </w:style>
  <w:style w:type="numbering" w:customStyle="1" w:styleId="15114">
    <w:name w:val="Нет списка15114"/>
    <w:next w:val="a2"/>
    <w:uiPriority w:val="99"/>
    <w:semiHidden/>
    <w:unhideWhenUsed/>
    <w:rsid w:val="00B17068"/>
  </w:style>
  <w:style w:type="table" w:customStyle="1" w:styleId="21140">
    <w:name w:val="Сетка таблицы21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B17068"/>
  </w:style>
  <w:style w:type="numbering" w:customStyle="1" w:styleId="1115114">
    <w:name w:val="Нет списка1115114"/>
    <w:next w:val="a2"/>
    <w:semiHidden/>
    <w:unhideWhenUsed/>
    <w:rsid w:val="00B17068"/>
  </w:style>
  <w:style w:type="numbering" w:customStyle="1" w:styleId="25114">
    <w:name w:val="Нет списка25114"/>
    <w:next w:val="a2"/>
    <w:semiHidden/>
    <w:unhideWhenUsed/>
    <w:rsid w:val="00B17068"/>
  </w:style>
  <w:style w:type="numbering" w:customStyle="1" w:styleId="35114">
    <w:name w:val="Нет списка35114"/>
    <w:next w:val="a2"/>
    <w:semiHidden/>
    <w:unhideWhenUsed/>
    <w:rsid w:val="00B17068"/>
  </w:style>
  <w:style w:type="numbering" w:customStyle="1" w:styleId="44114">
    <w:name w:val="Нет списка44114"/>
    <w:next w:val="a2"/>
    <w:semiHidden/>
    <w:unhideWhenUsed/>
    <w:rsid w:val="00B17068"/>
  </w:style>
  <w:style w:type="numbering" w:customStyle="1" w:styleId="11112114">
    <w:name w:val="Нет списка11112114"/>
    <w:next w:val="a2"/>
    <w:semiHidden/>
    <w:rsid w:val="00B17068"/>
  </w:style>
  <w:style w:type="table" w:customStyle="1" w:styleId="111140">
    <w:name w:val="Сетка таблицы111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B17068"/>
  </w:style>
  <w:style w:type="numbering" w:customStyle="1" w:styleId="214114">
    <w:name w:val="Нет списка214114"/>
    <w:next w:val="a2"/>
    <w:semiHidden/>
    <w:unhideWhenUsed/>
    <w:rsid w:val="00B17068"/>
  </w:style>
  <w:style w:type="numbering" w:customStyle="1" w:styleId="314114">
    <w:name w:val="Нет списка314114"/>
    <w:next w:val="a2"/>
    <w:semiHidden/>
    <w:unhideWhenUsed/>
    <w:rsid w:val="00B17068"/>
  </w:style>
  <w:style w:type="numbering" w:customStyle="1" w:styleId="51114">
    <w:name w:val="Нет списка51114"/>
    <w:next w:val="a2"/>
    <w:uiPriority w:val="99"/>
    <w:semiHidden/>
    <w:unhideWhenUsed/>
    <w:rsid w:val="00B17068"/>
  </w:style>
  <w:style w:type="numbering" w:customStyle="1" w:styleId="121114">
    <w:name w:val="Нет списка121114"/>
    <w:next w:val="a2"/>
    <w:semiHidden/>
    <w:unhideWhenUsed/>
    <w:rsid w:val="00B17068"/>
  </w:style>
  <w:style w:type="numbering" w:customStyle="1" w:styleId="221114">
    <w:name w:val="Нет списка221114"/>
    <w:next w:val="a2"/>
    <w:semiHidden/>
    <w:unhideWhenUsed/>
    <w:rsid w:val="00B17068"/>
  </w:style>
  <w:style w:type="numbering" w:customStyle="1" w:styleId="321114">
    <w:name w:val="Нет списка321114"/>
    <w:next w:val="a2"/>
    <w:semiHidden/>
    <w:unhideWhenUsed/>
    <w:rsid w:val="00B17068"/>
  </w:style>
  <w:style w:type="numbering" w:customStyle="1" w:styleId="411114">
    <w:name w:val="Нет списка411114"/>
    <w:next w:val="a2"/>
    <w:semiHidden/>
    <w:unhideWhenUsed/>
    <w:rsid w:val="00B17068"/>
  </w:style>
  <w:style w:type="numbering" w:customStyle="1" w:styleId="1121114">
    <w:name w:val="Нет списка1121114"/>
    <w:next w:val="a2"/>
    <w:semiHidden/>
    <w:rsid w:val="00B17068"/>
  </w:style>
  <w:style w:type="numbering" w:customStyle="1" w:styleId="11121114">
    <w:name w:val="Нет списка11121114"/>
    <w:next w:val="a2"/>
    <w:semiHidden/>
    <w:unhideWhenUsed/>
    <w:rsid w:val="00B17068"/>
  </w:style>
  <w:style w:type="numbering" w:customStyle="1" w:styleId="2111114">
    <w:name w:val="Нет списка2111114"/>
    <w:next w:val="a2"/>
    <w:semiHidden/>
    <w:unhideWhenUsed/>
    <w:rsid w:val="00B17068"/>
  </w:style>
  <w:style w:type="numbering" w:customStyle="1" w:styleId="3111114">
    <w:name w:val="Нет списка3111114"/>
    <w:next w:val="a2"/>
    <w:semiHidden/>
    <w:unhideWhenUsed/>
    <w:rsid w:val="00B17068"/>
  </w:style>
  <w:style w:type="numbering" w:customStyle="1" w:styleId="61114">
    <w:name w:val="Нет списка61114"/>
    <w:next w:val="a2"/>
    <w:uiPriority w:val="99"/>
    <w:semiHidden/>
    <w:unhideWhenUsed/>
    <w:rsid w:val="00B17068"/>
  </w:style>
  <w:style w:type="numbering" w:customStyle="1" w:styleId="131114">
    <w:name w:val="Нет списка131114"/>
    <w:next w:val="a2"/>
    <w:semiHidden/>
    <w:unhideWhenUsed/>
    <w:rsid w:val="00B17068"/>
  </w:style>
  <w:style w:type="numbering" w:customStyle="1" w:styleId="231114">
    <w:name w:val="Нет списка231114"/>
    <w:next w:val="a2"/>
    <w:semiHidden/>
    <w:unhideWhenUsed/>
    <w:rsid w:val="00B17068"/>
  </w:style>
  <w:style w:type="numbering" w:customStyle="1" w:styleId="331114">
    <w:name w:val="Нет списка331114"/>
    <w:next w:val="a2"/>
    <w:semiHidden/>
    <w:unhideWhenUsed/>
    <w:rsid w:val="00B17068"/>
  </w:style>
  <w:style w:type="numbering" w:customStyle="1" w:styleId="421114">
    <w:name w:val="Нет списка421114"/>
    <w:next w:val="a2"/>
    <w:semiHidden/>
    <w:unhideWhenUsed/>
    <w:rsid w:val="00B17068"/>
  </w:style>
  <w:style w:type="numbering" w:customStyle="1" w:styleId="1131114">
    <w:name w:val="Нет списка1131114"/>
    <w:next w:val="a2"/>
    <w:semiHidden/>
    <w:rsid w:val="00B17068"/>
  </w:style>
  <w:style w:type="numbering" w:customStyle="1" w:styleId="11131114">
    <w:name w:val="Нет списка11131114"/>
    <w:next w:val="a2"/>
    <w:semiHidden/>
    <w:unhideWhenUsed/>
    <w:rsid w:val="00B17068"/>
  </w:style>
  <w:style w:type="numbering" w:customStyle="1" w:styleId="2121114">
    <w:name w:val="Нет списка2121114"/>
    <w:next w:val="a2"/>
    <w:semiHidden/>
    <w:unhideWhenUsed/>
    <w:rsid w:val="00B17068"/>
  </w:style>
  <w:style w:type="numbering" w:customStyle="1" w:styleId="3121114">
    <w:name w:val="Нет списка3121114"/>
    <w:next w:val="a2"/>
    <w:semiHidden/>
    <w:unhideWhenUsed/>
    <w:rsid w:val="00B17068"/>
  </w:style>
  <w:style w:type="numbering" w:customStyle="1" w:styleId="71114">
    <w:name w:val="Нет списка71114"/>
    <w:next w:val="a2"/>
    <w:uiPriority w:val="99"/>
    <w:semiHidden/>
    <w:unhideWhenUsed/>
    <w:rsid w:val="00B17068"/>
  </w:style>
  <w:style w:type="numbering" w:customStyle="1" w:styleId="141114">
    <w:name w:val="Нет списка141114"/>
    <w:next w:val="a2"/>
    <w:semiHidden/>
    <w:unhideWhenUsed/>
    <w:rsid w:val="00B17068"/>
  </w:style>
  <w:style w:type="numbering" w:customStyle="1" w:styleId="241114">
    <w:name w:val="Нет списка241114"/>
    <w:next w:val="a2"/>
    <w:semiHidden/>
    <w:unhideWhenUsed/>
    <w:rsid w:val="00B17068"/>
  </w:style>
  <w:style w:type="numbering" w:customStyle="1" w:styleId="341114">
    <w:name w:val="Нет списка341114"/>
    <w:next w:val="a2"/>
    <w:semiHidden/>
    <w:unhideWhenUsed/>
    <w:rsid w:val="00B17068"/>
  </w:style>
  <w:style w:type="numbering" w:customStyle="1" w:styleId="431114">
    <w:name w:val="Нет списка431114"/>
    <w:next w:val="a2"/>
    <w:semiHidden/>
    <w:unhideWhenUsed/>
    <w:rsid w:val="00B17068"/>
  </w:style>
  <w:style w:type="numbering" w:customStyle="1" w:styleId="1141114">
    <w:name w:val="Нет списка1141114"/>
    <w:next w:val="a2"/>
    <w:semiHidden/>
    <w:rsid w:val="00B17068"/>
  </w:style>
  <w:style w:type="numbering" w:customStyle="1" w:styleId="11141114">
    <w:name w:val="Нет списка11141114"/>
    <w:next w:val="a2"/>
    <w:semiHidden/>
    <w:unhideWhenUsed/>
    <w:rsid w:val="00B17068"/>
  </w:style>
  <w:style w:type="numbering" w:customStyle="1" w:styleId="2131114">
    <w:name w:val="Нет списка2131114"/>
    <w:next w:val="a2"/>
    <w:semiHidden/>
    <w:unhideWhenUsed/>
    <w:rsid w:val="00B17068"/>
  </w:style>
  <w:style w:type="numbering" w:customStyle="1" w:styleId="3131114">
    <w:name w:val="Нет списка3131114"/>
    <w:next w:val="a2"/>
    <w:semiHidden/>
    <w:unhideWhenUsed/>
    <w:rsid w:val="00B17068"/>
  </w:style>
  <w:style w:type="numbering" w:customStyle="1" w:styleId="1014">
    <w:name w:val="Нет списка1014"/>
    <w:next w:val="a2"/>
    <w:uiPriority w:val="99"/>
    <w:semiHidden/>
    <w:unhideWhenUsed/>
    <w:rsid w:val="00B17068"/>
  </w:style>
  <w:style w:type="numbering" w:customStyle="1" w:styleId="1714">
    <w:name w:val="Нет списка1714"/>
    <w:next w:val="a2"/>
    <w:uiPriority w:val="99"/>
    <w:semiHidden/>
    <w:unhideWhenUsed/>
    <w:rsid w:val="00B17068"/>
  </w:style>
  <w:style w:type="table" w:customStyle="1" w:styleId="4140">
    <w:name w:val="Сетка таблицы4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B17068"/>
  </w:style>
  <w:style w:type="numbering" w:customStyle="1" w:styleId="111714">
    <w:name w:val="Нет списка111714"/>
    <w:next w:val="a2"/>
    <w:semiHidden/>
    <w:unhideWhenUsed/>
    <w:rsid w:val="00B17068"/>
  </w:style>
  <w:style w:type="numbering" w:customStyle="1" w:styleId="2714">
    <w:name w:val="Нет списка2714"/>
    <w:next w:val="a2"/>
    <w:semiHidden/>
    <w:unhideWhenUsed/>
    <w:rsid w:val="00B17068"/>
  </w:style>
  <w:style w:type="numbering" w:customStyle="1" w:styleId="3714">
    <w:name w:val="Нет списка3714"/>
    <w:next w:val="a2"/>
    <w:semiHidden/>
    <w:unhideWhenUsed/>
    <w:rsid w:val="00B17068"/>
  </w:style>
  <w:style w:type="numbering" w:customStyle="1" w:styleId="4614">
    <w:name w:val="Нет списка4614"/>
    <w:next w:val="a2"/>
    <w:semiHidden/>
    <w:unhideWhenUsed/>
    <w:rsid w:val="00B17068"/>
  </w:style>
  <w:style w:type="numbering" w:customStyle="1" w:styleId="1111414">
    <w:name w:val="Нет списка1111414"/>
    <w:next w:val="a2"/>
    <w:semiHidden/>
    <w:rsid w:val="00B17068"/>
  </w:style>
  <w:style w:type="table" w:customStyle="1" w:styleId="13140">
    <w:name w:val="Сетка таблицы13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B17068"/>
  </w:style>
  <w:style w:type="numbering" w:customStyle="1" w:styleId="21614">
    <w:name w:val="Нет списка21614"/>
    <w:next w:val="a2"/>
    <w:semiHidden/>
    <w:unhideWhenUsed/>
    <w:rsid w:val="00B17068"/>
  </w:style>
  <w:style w:type="numbering" w:customStyle="1" w:styleId="31614">
    <w:name w:val="Нет списка31614"/>
    <w:next w:val="a2"/>
    <w:semiHidden/>
    <w:unhideWhenUsed/>
    <w:rsid w:val="00B17068"/>
  </w:style>
  <w:style w:type="numbering" w:customStyle="1" w:styleId="5314">
    <w:name w:val="Нет списка5314"/>
    <w:next w:val="a2"/>
    <w:uiPriority w:val="99"/>
    <w:semiHidden/>
    <w:unhideWhenUsed/>
    <w:rsid w:val="00B17068"/>
  </w:style>
  <w:style w:type="numbering" w:customStyle="1" w:styleId="12314">
    <w:name w:val="Нет списка12314"/>
    <w:next w:val="a2"/>
    <w:semiHidden/>
    <w:unhideWhenUsed/>
    <w:rsid w:val="00B17068"/>
  </w:style>
  <w:style w:type="numbering" w:customStyle="1" w:styleId="22314">
    <w:name w:val="Нет списка22314"/>
    <w:next w:val="a2"/>
    <w:semiHidden/>
    <w:unhideWhenUsed/>
    <w:rsid w:val="00B17068"/>
  </w:style>
  <w:style w:type="numbering" w:customStyle="1" w:styleId="32314">
    <w:name w:val="Нет списка32314"/>
    <w:next w:val="a2"/>
    <w:semiHidden/>
    <w:unhideWhenUsed/>
    <w:rsid w:val="00B17068"/>
  </w:style>
  <w:style w:type="numbering" w:customStyle="1" w:styleId="41314">
    <w:name w:val="Нет списка41314"/>
    <w:next w:val="a2"/>
    <w:semiHidden/>
    <w:unhideWhenUsed/>
    <w:rsid w:val="00B17068"/>
  </w:style>
  <w:style w:type="numbering" w:customStyle="1" w:styleId="112314">
    <w:name w:val="Нет списка112314"/>
    <w:next w:val="a2"/>
    <w:semiHidden/>
    <w:rsid w:val="00B17068"/>
  </w:style>
  <w:style w:type="numbering" w:customStyle="1" w:styleId="1112314">
    <w:name w:val="Нет списка1112314"/>
    <w:next w:val="a2"/>
    <w:semiHidden/>
    <w:unhideWhenUsed/>
    <w:rsid w:val="00B17068"/>
  </w:style>
  <w:style w:type="numbering" w:customStyle="1" w:styleId="211314">
    <w:name w:val="Нет списка211314"/>
    <w:next w:val="a2"/>
    <w:semiHidden/>
    <w:unhideWhenUsed/>
    <w:rsid w:val="00B17068"/>
  </w:style>
  <w:style w:type="numbering" w:customStyle="1" w:styleId="311314">
    <w:name w:val="Нет списка311314"/>
    <w:next w:val="a2"/>
    <w:semiHidden/>
    <w:unhideWhenUsed/>
    <w:rsid w:val="00B17068"/>
  </w:style>
  <w:style w:type="numbering" w:customStyle="1" w:styleId="6314">
    <w:name w:val="Нет списка6314"/>
    <w:next w:val="a2"/>
    <w:uiPriority w:val="99"/>
    <w:semiHidden/>
    <w:unhideWhenUsed/>
    <w:rsid w:val="00B17068"/>
  </w:style>
  <w:style w:type="numbering" w:customStyle="1" w:styleId="13314">
    <w:name w:val="Нет списка13314"/>
    <w:next w:val="a2"/>
    <w:semiHidden/>
    <w:unhideWhenUsed/>
    <w:rsid w:val="00B17068"/>
  </w:style>
  <w:style w:type="numbering" w:customStyle="1" w:styleId="23314">
    <w:name w:val="Нет списка23314"/>
    <w:next w:val="a2"/>
    <w:semiHidden/>
    <w:unhideWhenUsed/>
    <w:rsid w:val="00B17068"/>
  </w:style>
  <w:style w:type="numbering" w:customStyle="1" w:styleId="33314">
    <w:name w:val="Нет списка33314"/>
    <w:next w:val="a2"/>
    <w:semiHidden/>
    <w:unhideWhenUsed/>
    <w:rsid w:val="00B17068"/>
  </w:style>
  <w:style w:type="numbering" w:customStyle="1" w:styleId="42314">
    <w:name w:val="Нет списка42314"/>
    <w:next w:val="a2"/>
    <w:semiHidden/>
    <w:unhideWhenUsed/>
    <w:rsid w:val="00B17068"/>
  </w:style>
  <w:style w:type="numbering" w:customStyle="1" w:styleId="113314">
    <w:name w:val="Нет списка113314"/>
    <w:next w:val="a2"/>
    <w:semiHidden/>
    <w:rsid w:val="00B17068"/>
  </w:style>
  <w:style w:type="numbering" w:customStyle="1" w:styleId="1113314">
    <w:name w:val="Нет списка1113314"/>
    <w:next w:val="a2"/>
    <w:semiHidden/>
    <w:unhideWhenUsed/>
    <w:rsid w:val="00B17068"/>
  </w:style>
  <w:style w:type="numbering" w:customStyle="1" w:styleId="212314">
    <w:name w:val="Нет списка212314"/>
    <w:next w:val="a2"/>
    <w:semiHidden/>
    <w:unhideWhenUsed/>
    <w:rsid w:val="00B17068"/>
  </w:style>
  <w:style w:type="numbering" w:customStyle="1" w:styleId="312314">
    <w:name w:val="Нет списка312314"/>
    <w:next w:val="a2"/>
    <w:semiHidden/>
    <w:unhideWhenUsed/>
    <w:rsid w:val="00B17068"/>
  </w:style>
  <w:style w:type="numbering" w:customStyle="1" w:styleId="7314">
    <w:name w:val="Нет списка7314"/>
    <w:next w:val="a2"/>
    <w:uiPriority w:val="99"/>
    <w:semiHidden/>
    <w:unhideWhenUsed/>
    <w:rsid w:val="00B17068"/>
  </w:style>
  <w:style w:type="numbering" w:customStyle="1" w:styleId="14314">
    <w:name w:val="Нет списка14314"/>
    <w:next w:val="a2"/>
    <w:semiHidden/>
    <w:unhideWhenUsed/>
    <w:rsid w:val="00B17068"/>
  </w:style>
  <w:style w:type="numbering" w:customStyle="1" w:styleId="24314">
    <w:name w:val="Нет списка24314"/>
    <w:next w:val="a2"/>
    <w:semiHidden/>
    <w:unhideWhenUsed/>
    <w:rsid w:val="00B17068"/>
  </w:style>
  <w:style w:type="numbering" w:customStyle="1" w:styleId="34314">
    <w:name w:val="Нет списка34314"/>
    <w:next w:val="a2"/>
    <w:semiHidden/>
    <w:unhideWhenUsed/>
    <w:rsid w:val="00B17068"/>
  </w:style>
  <w:style w:type="numbering" w:customStyle="1" w:styleId="43314">
    <w:name w:val="Нет списка43314"/>
    <w:next w:val="a2"/>
    <w:semiHidden/>
    <w:unhideWhenUsed/>
    <w:rsid w:val="00B17068"/>
  </w:style>
  <w:style w:type="numbering" w:customStyle="1" w:styleId="114314">
    <w:name w:val="Нет списка114314"/>
    <w:next w:val="a2"/>
    <w:semiHidden/>
    <w:rsid w:val="00B17068"/>
  </w:style>
  <w:style w:type="numbering" w:customStyle="1" w:styleId="1114314">
    <w:name w:val="Нет списка1114314"/>
    <w:next w:val="a2"/>
    <w:semiHidden/>
    <w:unhideWhenUsed/>
    <w:rsid w:val="00B17068"/>
  </w:style>
  <w:style w:type="numbering" w:customStyle="1" w:styleId="213314">
    <w:name w:val="Нет списка213314"/>
    <w:next w:val="a2"/>
    <w:semiHidden/>
    <w:unhideWhenUsed/>
    <w:rsid w:val="00B17068"/>
  </w:style>
  <w:style w:type="numbering" w:customStyle="1" w:styleId="313314">
    <w:name w:val="Нет списка313314"/>
    <w:next w:val="a2"/>
    <w:semiHidden/>
    <w:unhideWhenUsed/>
    <w:rsid w:val="00B17068"/>
  </w:style>
  <w:style w:type="numbering" w:customStyle="1" w:styleId="8214">
    <w:name w:val="Нет списка8214"/>
    <w:next w:val="a2"/>
    <w:uiPriority w:val="99"/>
    <w:semiHidden/>
    <w:unhideWhenUsed/>
    <w:rsid w:val="00B17068"/>
  </w:style>
  <w:style w:type="numbering" w:customStyle="1" w:styleId="15214">
    <w:name w:val="Нет списка15214"/>
    <w:next w:val="a2"/>
    <w:uiPriority w:val="99"/>
    <w:semiHidden/>
    <w:unhideWhenUsed/>
    <w:rsid w:val="00B17068"/>
  </w:style>
  <w:style w:type="table" w:customStyle="1" w:styleId="22140">
    <w:name w:val="Сетка таблицы22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B17068"/>
  </w:style>
  <w:style w:type="numbering" w:customStyle="1" w:styleId="1115214">
    <w:name w:val="Нет списка1115214"/>
    <w:next w:val="a2"/>
    <w:semiHidden/>
    <w:unhideWhenUsed/>
    <w:rsid w:val="00B17068"/>
  </w:style>
  <w:style w:type="numbering" w:customStyle="1" w:styleId="25214">
    <w:name w:val="Нет списка25214"/>
    <w:next w:val="a2"/>
    <w:semiHidden/>
    <w:unhideWhenUsed/>
    <w:rsid w:val="00B17068"/>
  </w:style>
  <w:style w:type="numbering" w:customStyle="1" w:styleId="35214">
    <w:name w:val="Нет списка35214"/>
    <w:next w:val="a2"/>
    <w:semiHidden/>
    <w:unhideWhenUsed/>
    <w:rsid w:val="00B17068"/>
  </w:style>
  <w:style w:type="numbering" w:customStyle="1" w:styleId="44214">
    <w:name w:val="Нет списка44214"/>
    <w:next w:val="a2"/>
    <w:semiHidden/>
    <w:unhideWhenUsed/>
    <w:rsid w:val="00B17068"/>
  </w:style>
  <w:style w:type="numbering" w:customStyle="1" w:styleId="11112214">
    <w:name w:val="Нет списка11112214"/>
    <w:next w:val="a2"/>
    <w:semiHidden/>
    <w:rsid w:val="00B17068"/>
  </w:style>
  <w:style w:type="table" w:customStyle="1" w:styleId="112140">
    <w:name w:val="Сетка таблицы112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B17068"/>
  </w:style>
  <w:style w:type="numbering" w:customStyle="1" w:styleId="214214">
    <w:name w:val="Нет списка214214"/>
    <w:next w:val="a2"/>
    <w:semiHidden/>
    <w:unhideWhenUsed/>
    <w:rsid w:val="00B17068"/>
  </w:style>
  <w:style w:type="numbering" w:customStyle="1" w:styleId="314214">
    <w:name w:val="Нет списка314214"/>
    <w:next w:val="a2"/>
    <w:semiHidden/>
    <w:unhideWhenUsed/>
    <w:rsid w:val="00B17068"/>
  </w:style>
  <w:style w:type="numbering" w:customStyle="1" w:styleId="51214">
    <w:name w:val="Нет списка51214"/>
    <w:next w:val="a2"/>
    <w:uiPriority w:val="99"/>
    <w:semiHidden/>
    <w:unhideWhenUsed/>
    <w:rsid w:val="00B17068"/>
  </w:style>
  <w:style w:type="numbering" w:customStyle="1" w:styleId="121214">
    <w:name w:val="Нет списка121214"/>
    <w:next w:val="a2"/>
    <w:semiHidden/>
    <w:unhideWhenUsed/>
    <w:rsid w:val="00B17068"/>
  </w:style>
  <w:style w:type="numbering" w:customStyle="1" w:styleId="221214">
    <w:name w:val="Нет списка221214"/>
    <w:next w:val="a2"/>
    <w:semiHidden/>
    <w:unhideWhenUsed/>
    <w:rsid w:val="00B17068"/>
  </w:style>
  <w:style w:type="numbering" w:customStyle="1" w:styleId="321214">
    <w:name w:val="Нет списка321214"/>
    <w:next w:val="a2"/>
    <w:semiHidden/>
    <w:unhideWhenUsed/>
    <w:rsid w:val="00B17068"/>
  </w:style>
  <w:style w:type="numbering" w:customStyle="1" w:styleId="411214">
    <w:name w:val="Нет списка411214"/>
    <w:next w:val="a2"/>
    <w:semiHidden/>
    <w:unhideWhenUsed/>
    <w:rsid w:val="00B17068"/>
  </w:style>
  <w:style w:type="numbering" w:customStyle="1" w:styleId="1121214">
    <w:name w:val="Нет списка1121214"/>
    <w:next w:val="a2"/>
    <w:semiHidden/>
    <w:rsid w:val="00B17068"/>
  </w:style>
  <w:style w:type="numbering" w:customStyle="1" w:styleId="11121214">
    <w:name w:val="Нет списка11121214"/>
    <w:next w:val="a2"/>
    <w:semiHidden/>
    <w:unhideWhenUsed/>
    <w:rsid w:val="00B17068"/>
  </w:style>
  <w:style w:type="numbering" w:customStyle="1" w:styleId="2111214">
    <w:name w:val="Нет списка2111214"/>
    <w:next w:val="a2"/>
    <w:semiHidden/>
    <w:unhideWhenUsed/>
    <w:rsid w:val="00B17068"/>
  </w:style>
  <w:style w:type="numbering" w:customStyle="1" w:styleId="3111214">
    <w:name w:val="Нет списка3111214"/>
    <w:next w:val="a2"/>
    <w:semiHidden/>
    <w:unhideWhenUsed/>
    <w:rsid w:val="00B17068"/>
  </w:style>
  <w:style w:type="numbering" w:customStyle="1" w:styleId="61214">
    <w:name w:val="Нет списка61214"/>
    <w:next w:val="a2"/>
    <w:uiPriority w:val="99"/>
    <w:semiHidden/>
    <w:unhideWhenUsed/>
    <w:rsid w:val="00B17068"/>
  </w:style>
  <w:style w:type="numbering" w:customStyle="1" w:styleId="131214">
    <w:name w:val="Нет списка131214"/>
    <w:next w:val="a2"/>
    <w:semiHidden/>
    <w:unhideWhenUsed/>
    <w:rsid w:val="00B17068"/>
  </w:style>
  <w:style w:type="numbering" w:customStyle="1" w:styleId="231214">
    <w:name w:val="Нет списка231214"/>
    <w:next w:val="a2"/>
    <w:semiHidden/>
    <w:unhideWhenUsed/>
    <w:rsid w:val="00B17068"/>
  </w:style>
  <w:style w:type="numbering" w:customStyle="1" w:styleId="331214">
    <w:name w:val="Нет списка331214"/>
    <w:next w:val="a2"/>
    <w:semiHidden/>
    <w:unhideWhenUsed/>
    <w:rsid w:val="00B17068"/>
  </w:style>
  <w:style w:type="numbering" w:customStyle="1" w:styleId="421214">
    <w:name w:val="Нет списка421214"/>
    <w:next w:val="a2"/>
    <w:semiHidden/>
    <w:unhideWhenUsed/>
    <w:rsid w:val="00B17068"/>
  </w:style>
  <w:style w:type="numbering" w:customStyle="1" w:styleId="1131214">
    <w:name w:val="Нет списка1131214"/>
    <w:next w:val="a2"/>
    <w:semiHidden/>
    <w:rsid w:val="00B17068"/>
  </w:style>
  <w:style w:type="numbering" w:customStyle="1" w:styleId="11131214">
    <w:name w:val="Нет списка11131214"/>
    <w:next w:val="a2"/>
    <w:semiHidden/>
    <w:unhideWhenUsed/>
    <w:rsid w:val="00B17068"/>
  </w:style>
  <w:style w:type="numbering" w:customStyle="1" w:styleId="2121214">
    <w:name w:val="Нет списка2121214"/>
    <w:next w:val="a2"/>
    <w:semiHidden/>
    <w:unhideWhenUsed/>
    <w:rsid w:val="00B17068"/>
  </w:style>
  <w:style w:type="numbering" w:customStyle="1" w:styleId="3121214">
    <w:name w:val="Нет списка3121214"/>
    <w:next w:val="a2"/>
    <w:semiHidden/>
    <w:unhideWhenUsed/>
    <w:rsid w:val="00B17068"/>
  </w:style>
  <w:style w:type="numbering" w:customStyle="1" w:styleId="71214">
    <w:name w:val="Нет списка71214"/>
    <w:next w:val="a2"/>
    <w:uiPriority w:val="99"/>
    <w:semiHidden/>
    <w:unhideWhenUsed/>
    <w:rsid w:val="00B17068"/>
  </w:style>
  <w:style w:type="numbering" w:customStyle="1" w:styleId="141214">
    <w:name w:val="Нет списка141214"/>
    <w:next w:val="a2"/>
    <w:semiHidden/>
    <w:unhideWhenUsed/>
    <w:rsid w:val="00B17068"/>
  </w:style>
  <w:style w:type="numbering" w:customStyle="1" w:styleId="241214">
    <w:name w:val="Нет списка241214"/>
    <w:next w:val="a2"/>
    <w:semiHidden/>
    <w:unhideWhenUsed/>
    <w:rsid w:val="00B17068"/>
  </w:style>
  <w:style w:type="numbering" w:customStyle="1" w:styleId="341214">
    <w:name w:val="Нет списка341214"/>
    <w:next w:val="a2"/>
    <w:semiHidden/>
    <w:unhideWhenUsed/>
    <w:rsid w:val="00B17068"/>
  </w:style>
  <w:style w:type="numbering" w:customStyle="1" w:styleId="431214">
    <w:name w:val="Нет списка431214"/>
    <w:next w:val="a2"/>
    <w:semiHidden/>
    <w:unhideWhenUsed/>
    <w:rsid w:val="00B17068"/>
  </w:style>
  <w:style w:type="numbering" w:customStyle="1" w:styleId="1141214">
    <w:name w:val="Нет списка1141214"/>
    <w:next w:val="a2"/>
    <w:semiHidden/>
    <w:rsid w:val="00B17068"/>
  </w:style>
  <w:style w:type="numbering" w:customStyle="1" w:styleId="11141214">
    <w:name w:val="Нет списка11141214"/>
    <w:next w:val="a2"/>
    <w:semiHidden/>
    <w:unhideWhenUsed/>
    <w:rsid w:val="00B17068"/>
  </w:style>
  <w:style w:type="numbering" w:customStyle="1" w:styleId="2131214">
    <w:name w:val="Нет списка2131214"/>
    <w:next w:val="a2"/>
    <w:semiHidden/>
    <w:unhideWhenUsed/>
    <w:rsid w:val="00B17068"/>
  </w:style>
  <w:style w:type="numbering" w:customStyle="1" w:styleId="3131214">
    <w:name w:val="Нет списка3131214"/>
    <w:next w:val="a2"/>
    <w:semiHidden/>
    <w:unhideWhenUsed/>
    <w:rsid w:val="00B17068"/>
  </w:style>
  <w:style w:type="numbering" w:customStyle="1" w:styleId="600">
    <w:name w:val="Нет списка60"/>
    <w:next w:val="a2"/>
    <w:uiPriority w:val="99"/>
    <w:semiHidden/>
    <w:unhideWhenUsed/>
    <w:rsid w:val="00B17068"/>
  </w:style>
  <w:style w:type="numbering" w:customStyle="1" w:styleId="1400">
    <w:name w:val="Нет списка140"/>
    <w:next w:val="a2"/>
    <w:uiPriority w:val="99"/>
    <w:semiHidden/>
    <w:unhideWhenUsed/>
    <w:rsid w:val="00B17068"/>
  </w:style>
  <w:style w:type="table" w:customStyle="1" w:styleId="107">
    <w:name w:val="Сетка таблицы10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B17068"/>
  </w:style>
  <w:style w:type="numbering" w:customStyle="1" w:styleId="111300">
    <w:name w:val="Нет списка11130"/>
    <w:next w:val="a2"/>
    <w:semiHidden/>
    <w:unhideWhenUsed/>
    <w:rsid w:val="00B17068"/>
  </w:style>
  <w:style w:type="numbering" w:customStyle="1" w:styleId="2400">
    <w:name w:val="Нет списка240"/>
    <w:next w:val="a2"/>
    <w:semiHidden/>
    <w:unhideWhenUsed/>
    <w:rsid w:val="00B17068"/>
  </w:style>
  <w:style w:type="numbering" w:customStyle="1" w:styleId="3400">
    <w:name w:val="Нет списка340"/>
    <w:next w:val="a2"/>
    <w:semiHidden/>
    <w:unhideWhenUsed/>
    <w:rsid w:val="00B17068"/>
  </w:style>
  <w:style w:type="numbering" w:customStyle="1" w:styleId="4300">
    <w:name w:val="Нет списка430"/>
    <w:next w:val="a2"/>
    <w:semiHidden/>
    <w:unhideWhenUsed/>
    <w:rsid w:val="00B17068"/>
  </w:style>
  <w:style w:type="numbering" w:customStyle="1" w:styleId="1111200">
    <w:name w:val="Нет списка111120"/>
    <w:next w:val="a2"/>
    <w:semiHidden/>
    <w:rsid w:val="00B17068"/>
  </w:style>
  <w:style w:type="table" w:customStyle="1" w:styleId="195">
    <w:name w:val="Сетка таблицы19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B17068"/>
  </w:style>
  <w:style w:type="numbering" w:customStyle="1" w:styleId="21300">
    <w:name w:val="Нет списка2130"/>
    <w:next w:val="a2"/>
    <w:semiHidden/>
    <w:unhideWhenUsed/>
    <w:rsid w:val="00B17068"/>
  </w:style>
  <w:style w:type="numbering" w:customStyle="1" w:styleId="31300">
    <w:name w:val="Нет списка3130"/>
    <w:next w:val="a2"/>
    <w:semiHidden/>
    <w:unhideWhenUsed/>
    <w:rsid w:val="00B17068"/>
  </w:style>
  <w:style w:type="numbering" w:customStyle="1" w:styleId="519">
    <w:name w:val="Нет списка519"/>
    <w:next w:val="a2"/>
    <w:uiPriority w:val="99"/>
    <w:semiHidden/>
    <w:unhideWhenUsed/>
    <w:rsid w:val="00B17068"/>
  </w:style>
  <w:style w:type="numbering" w:customStyle="1" w:styleId="12200">
    <w:name w:val="Нет списка1220"/>
    <w:next w:val="a2"/>
    <w:semiHidden/>
    <w:unhideWhenUsed/>
    <w:rsid w:val="00B17068"/>
  </w:style>
  <w:style w:type="numbering" w:customStyle="1" w:styleId="2219">
    <w:name w:val="Нет списка2219"/>
    <w:next w:val="a2"/>
    <w:semiHidden/>
    <w:unhideWhenUsed/>
    <w:rsid w:val="00B17068"/>
  </w:style>
  <w:style w:type="numbering" w:customStyle="1" w:styleId="3219">
    <w:name w:val="Нет списка3219"/>
    <w:next w:val="a2"/>
    <w:semiHidden/>
    <w:unhideWhenUsed/>
    <w:rsid w:val="00B17068"/>
  </w:style>
  <w:style w:type="numbering" w:customStyle="1" w:styleId="4119">
    <w:name w:val="Нет списка4119"/>
    <w:next w:val="a2"/>
    <w:semiHidden/>
    <w:unhideWhenUsed/>
    <w:rsid w:val="00B17068"/>
  </w:style>
  <w:style w:type="numbering" w:customStyle="1" w:styleId="11219">
    <w:name w:val="Нет списка11219"/>
    <w:next w:val="a2"/>
    <w:semiHidden/>
    <w:rsid w:val="00B17068"/>
  </w:style>
  <w:style w:type="numbering" w:customStyle="1" w:styleId="111219">
    <w:name w:val="Нет списка111219"/>
    <w:next w:val="a2"/>
    <w:semiHidden/>
    <w:unhideWhenUsed/>
    <w:rsid w:val="00B17068"/>
  </w:style>
  <w:style w:type="numbering" w:customStyle="1" w:styleId="21119">
    <w:name w:val="Нет списка21119"/>
    <w:next w:val="a2"/>
    <w:semiHidden/>
    <w:unhideWhenUsed/>
    <w:rsid w:val="00B17068"/>
  </w:style>
  <w:style w:type="numbering" w:customStyle="1" w:styleId="31119">
    <w:name w:val="Нет списка31119"/>
    <w:next w:val="a2"/>
    <w:semiHidden/>
    <w:unhideWhenUsed/>
    <w:rsid w:val="00B17068"/>
  </w:style>
  <w:style w:type="numbering" w:customStyle="1" w:styleId="6100">
    <w:name w:val="Нет списка610"/>
    <w:next w:val="a2"/>
    <w:uiPriority w:val="99"/>
    <w:semiHidden/>
    <w:unhideWhenUsed/>
    <w:rsid w:val="00B17068"/>
  </w:style>
  <w:style w:type="numbering" w:customStyle="1" w:styleId="13100">
    <w:name w:val="Нет списка1310"/>
    <w:next w:val="a2"/>
    <w:semiHidden/>
    <w:unhideWhenUsed/>
    <w:rsid w:val="00B17068"/>
  </w:style>
  <w:style w:type="numbering" w:customStyle="1" w:styleId="23100">
    <w:name w:val="Нет списка2310"/>
    <w:next w:val="a2"/>
    <w:semiHidden/>
    <w:unhideWhenUsed/>
    <w:rsid w:val="00B17068"/>
  </w:style>
  <w:style w:type="numbering" w:customStyle="1" w:styleId="3310">
    <w:name w:val="Нет списка3310"/>
    <w:next w:val="a2"/>
    <w:semiHidden/>
    <w:unhideWhenUsed/>
    <w:rsid w:val="00B17068"/>
  </w:style>
  <w:style w:type="numbering" w:customStyle="1" w:styleId="4210">
    <w:name w:val="Нет списка4210"/>
    <w:next w:val="a2"/>
    <w:semiHidden/>
    <w:unhideWhenUsed/>
    <w:rsid w:val="00B17068"/>
  </w:style>
  <w:style w:type="numbering" w:customStyle="1" w:styleId="113100">
    <w:name w:val="Нет списка11310"/>
    <w:next w:val="a2"/>
    <w:semiHidden/>
    <w:rsid w:val="00B17068"/>
  </w:style>
  <w:style w:type="numbering" w:customStyle="1" w:styleId="111310">
    <w:name w:val="Нет списка111310"/>
    <w:next w:val="a2"/>
    <w:semiHidden/>
    <w:unhideWhenUsed/>
    <w:rsid w:val="00B17068"/>
  </w:style>
  <w:style w:type="numbering" w:customStyle="1" w:styleId="21210">
    <w:name w:val="Нет списка21210"/>
    <w:next w:val="a2"/>
    <w:semiHidden/>
    <w:unhideWhenUsed/>
    <w:rsid w:val="00B17068"/>
  </w:style>
  <w:style w:type="numbering" w:customStyle="1" w:styleId="31210">
    <w:name w:val="Нет списка31210"/>
    <w:next w:val="a2"/>
    <w:semiHidden/>
    <w:unhideWhenUsed/>
    <w:rsid w:val="00B17068"/>
  </w:style>
  <w:style w:type="numbering" w:customStyle="1" w:styleId="7100">
    <w:name w:val="Нет списка710"/>
    <w:next w:val="a2"/>
    <w:uiPriority w:val="99"/>
    <w:semiHidden/>
    <w:unhideWhenUsed/>
    <w:rsid w:val="00B17068"/>
  </w:style>
  <w:style w:type="numbering" w:customStyle="1" w:styleId="14100">
    <w:name w:val="Нет списка1410"/>
    <w:next w:val="a2"/>
    <w:semiHidden/>
    <w:unhideWhenUsed/>
    <w:rsid w:val="00B17068"/>
  </w:style>
  <w:style w:type="numbering" w:customStyle="1" w:styleId="2410">
    <w:name w:val="Нет списка2410"/>
    <w:next w:val="a2"/>
    <w:semiHidden/>
    <w:unhideWhenUsed/>
    <w:rsid w:val="00B17068"/>
  </w:style>
  <w:style w:type="numbering" w:customStyle="1" w:styleId="3410">
    <w:name w:val="Нет списка3410"/>
    <w:next w:val="a2"/>
    <w:semiHidden/>
    <w:unhideWhenUsed/>
    <w:rsid w:val="00B17068"/>
  </w:style>
  <w:style w:type="numbering" w:customStyle="1" w:styleId="4310">
    <w:name w:val="Нет списка4310"/>
    <w:next w:val="a2"/>
    <w:semiHidden/>
    <w:unhideWhenUsed/>
    <w:rsid w:val="00B17068"/>
  </w:style>
  <w:style w:type="numbering" w:customStyle="1" w:styleId="11410">
    <w:name w:val="Нет списка11410"/>
    <w:next w:val="a2"/>
    <w:semiHidden/>
    <w:rsid w:val="00B17068"/>
  </w:style>
  <w:style w:type="numbering" w:customStyle="1" w:styleId="111410">
    <w:name w:val="Нет списка111410"/>
    <w:next w:val="a2"/>
    <w:semiHidden/>
    <w:unhideWhenUsed/>
    <w:rsid w:val="00B17068"/>
  </w:style>
  <w:style w:type="numbering" w:customStyle="1" w:styleId="21310">
    <w:name w:val="Нет списка21310"/>
    <w:next w:val="a2"/>
    <w:semiHidden/>
    <w:unhideWhenUsed/>
    <w:rsid w:val="00B17068"/>
  </w:style>
  <w:style w:type="numbering" w:customStyle="1" w:styleId="31310">
    <w:name w:val="Нет списка31310"/>
    <w:next w:val="a2"/>
    <w:semiHidden/>
    <w:unhideWhenUsed/>
    <w:rsid w:val="00B17068"/>
  </w:style>
  <w:style w:type="numbering" w:customStyle="1" w:styleId="89">
    <w:name w:val="Нет списка89"/>
    <w:next w:val="a2"/>
    <w:uiPriority w:val="99"/>
    <w:semiHidden/>
    <w:unhideWhenUsed/>
    <w:rsid w:val="00B17068"/>
  </w:style>
  <w:style w:type="numbering" w:customStyle="1" w:styleId="159">
    <w:name w:val="Нет списка159"/>
    <w:next w:val="a2"/>
    <w:uiPriority w:val="99"/>
    <w:semiHidden/>
    <w:unhideWhenUsed/>
    <w:rsid w:val="00B17068"/>
  </w:style>
  <w:style w:type="table" w:customStyle="1" w:styleId="285">
    <w:name w:val="Сетка таблицы28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B17068"/>
  </w:style>
  <w:style w:type="numbering" w:customStyle="1" w:styleId="11159">
    <w:name w:val="Нет списка11159"/>
    <w:next w:val="a2"/>
    <w:semiHidden/>
    <w:unhideWhenUsed/>
    <w:rsid w:val="00B17068"/>
  </w:style>
  <w:style w:type="numbering" w:customStyle="1" w:styleId="259">
    <w:name w:val="Нет списка259"/>
    <w:next w:val="a2"/>
    <w:semiHidden/>
    <w:unhideWhenUsed/>
    <w:rsid w:val="00B17068"/>
  </w:style>
  <w:style w:type="numbering" w:customStyle="1" w:styleId="3590">
    <w:name w:val="Нет списка359"/>
    <w:next w:val="a2"/>
    <w:semiHidden/>
    <w:unhideWhenUsed/>
    <w:rsid w:val="00B17068"/>
  </w:style>
  <w:style w:type="numbering" w:customStyle="1" w:styleId="449">
    <w:name w:val="Нет списка449"/>
    <w:next w:val="a2"/>
    <w:semiHidden/>
    <w:unhideWhenUsed/>
    <w:rsid w:val="00B17068"/>
  </w:style>
  <w:style w:type="numbering" w:customStyle="1" w:styleId="111129">
    <w:name w:val="Нет списка111129"/>
    <w:next w:val="a2"/>
    <w:semiHidden/>
    <w:rsid w:val="00B17068"/>
  </w:style>
  <w:style w:type="table" w:customStyle="1" w:styleId="1180">
    <w:name w:val="Сетка таблицы118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B17068"/>
  </w:style>
  <w:style w:type="numbering" w:customStyle="1" w:styleId="2149">
    <w:name w:val="Нет списка2149"/>
    <w:next w:val="a2"/>
    <w:semiHidden/>
    <w:unhideWhenUsed/>
    <w:rsid w:val="00B17068"/>
  </w:style>
  <w:style w:type="numbering" w:customStyle="1" w:styleId="3149">
    <w:name w:val="Нет списка3149"/>
    <w:next w:val="a2"/>
    <w:semiHidden/>
    <w:unhideWhenUsed/>
    <w:rsid w:val="00B17068"/>
  </w:style>
  <w:style w:type="numbering" w:customStyle="1" w:styleId="5110">
    <w:name w:val="Нет списка5110"/>
    <w:next w:val="a2"/>
    <w:uiPriority w:val="99"/>
    <w:semiHidden/>
    <w:unhideWhenUsed/>
    <w:rsid w:val="00B17068"/>
  </w:style>
  <w:style w:type="numbering" w:customStyle="1" w:styleId="121100">
    <w:name w:val="Нет списка12110"/>
    <w:next w:val="a2"/>
    <w:semiHidden/>
    <w:unhideWhenUsed/>
    <w:rsid w:val="00B17068"/>
  </w:style>
  <w:style w:type="numbering" w:customStyle="1" w:styleId="221100">
    <w:name w:val="Нет списка22110"/>
    <w:next w:val="a2"/>
    <w:semiHidden/>
    <w:unhideWhenUsed/>
    <w:rsid w:val="00B17068"/>
  </w:style>
  <w:style w:type="numbering" w:customStyle="1" w:styleId="32110">
    <w:name w:val="Нет списка32110"/>
    <w:next w:val="a2"/>
    <w:semiHidden/>
    <w:unhideWhenUsed/>
    <w:rsid w:val="00B17068"/>
  </w:style>
  <w:style w:type="numbering" w:customStyle="1" w:styleId="41110">
    <w:name w:val="Нет списка41110"/>
    <w:next w:val="a2"/>
    <w:semiHidden/>
    <w:unhideWhenUsed/>
    <w:rsid w:val="00B17068"/>
  </w:style>
  <w:style w:type="numbering" w:customStyle="1" w:styleId="1121100">
    <w:name w:val="Нет списка112110"/>
    <w:next w:val="a2"/>
    <w:semiHidden/>
    <w:rsid w:val="00B17068"/>
  </w:style>
  <w:style w:type="numbering" w:customStyle="1" w:styleId="1112110">
    <w:name w:val="Нет списка1112110"/>
    <w:next w:val="a2"/>
    <w:semiHidden/>
    <w:unhideWhenUsed/>
    <w:rsid w:val="00B17068"/>
  </w:style>
  <w:style w:type="numbering" w:customStyle="1" w:styleId="211110">
    <w:name w:val="Нет списка211110"/>
    <w:next w:val="a2"/>
    <w:semiHidden/>
    <w:unhideWhenUsed/>
    <w:rsid w:val="00B17068"/>
  </w:style>
  <w:style w:type="numbering" w:customStyle="1" w:styleId="311110">
    <w:name w:val="Нет списка311110"/>
    <w:next w:val="a2"/>
    <w:semiHidden/>
    <w:unhideWhenUsed/>
    <w:rsid w:val="00B17068"/>
  </w:style>
  <w:style w:type="numbering" w:customStyle="1" w:styleId="619">
    <w:name w:val="Нет списка619"/>
    <w:next w:val="a2"/>
    <w:uiPriority w:val="99"/>
    <w:semiHidden/>
    <w:unhideWhenUsed/>
    <w:rsid w:val="00B17068"/>
  </w:style>
  <w:style w:type="numbering" w:customStyle="1" w:styleId="1319">
    <w:name w:val="Нет списка1319"/>
    <w:next w:val="a2"/>
    <w:semiHidden/>
    <w:unhideWhenUsed/>
    <w:rsid w:val="00B17068"/>
  </w:style>
  <w:style w:type="numbering" w:customStyle="1" w:styleId="2319">
    <w:name w:val="Нет списка2319"/>
    <w:next w:val="a2"/>
    <w:semiHidden/>
    <w:unhideWhenUsed/>
    <w:rsid w:val="00B17068"/>
  </w:style>
  <w:style w:type="numbering" w:customStyle="1" w:styleId="3319">
    <w:name w:val="Нет списка3319"/>
    <w:next w:val="a2"/>
    <w:semiHidden/>
    <w:unhideWhenUsed/>
    <w:rsid w:val="00B17068"/>
  </w:style>
  <w:style w:type="numbering" w:customStyle="1" w:styleId="4219">
    <w:name w:val="Нет списка4219"/>
    <w:next w:val="a2"/>
    <w:semiHidden/>
    <w:unhideWhenUsed/>
    <w:rsid w:val="00B17068"/>
  </w:style>
  <w:style w:type="numbering" w:customStyle="1" w:styleId="11319">
    <w:name w:val="Нет списка11319"/>
    <w:next w:val="a2"/>
    <w:semiHidden/>
    <w:rsid w:val="00B17068"/>
  </w:style>
  <w:style w:type="numbering" w:customStyle="1" w:styleId="111319">
    <w:name w:val="Нет списка111319"/>
    <w:next w:val="a2"/>
    <w:semiHidden/>
    <w:unhideWhenUsed/>
    <w:rsid w:val="00B17068"/>
  </w:style>
  <w:style w:type="numbering" w:customStyle="1" w:styleId="21219">
    <w:name w:val="Нет списка21219"/>
    <w:next w:val="a2"/>
    <w:semiHidden/>
    <w:unhideWhenUsed/>
    <w:rsid w:val="00B17068"/>
  </w:style>
  <w:style w:type="numbering" w:customStyle="1" w:styleId="31219">
    <w:name w:val="Нет списка31219"/>
    <w:next w:val="a2"/>
    <w:semiHidden/>
    <w:unhideWhenUsed/>
    <w:rsid w:val="00B17068"/>
  </w:style>
  <w:style w:type="numbering" w:customStyle="1" w:styleId="719">
    <w:name w:val="Нет списка719"/>
    <w:next w:val="a2"/>
    <w:uiPriority w:val="99"/>
    <w:semiHidden/>
    <w:unhideWhenUsed/>
    <w:rsid w:val="00B17068"/>
  </w:style>
  <w:style w:type="numbering" w:customStyle="1" w:styleId="1419">
    <w:name w:val="Нет списка1419"/>
    <w:next w:val="a2"/>
    <w:semiHidden/>
    <w:unhideWhenUsed/>
    <w:rsid w:val="00B17068"/>
  </w:style>
  <w:style w:type="numbering" w:customStyle="1" w:styleId="2419">
    <w:name w:val="Нет списка2419"/>
    <w:next w:val="a2"/>
    <w:semiHidden/>
    <w:unhideWhenUsed/>
    <w:rsid w:val="00B17068"/>
  </w:style>
  <w:style w:type="numbering" w:customStyle="1" w:styleId="3419">
    <w:name w:val="Нет списка3419"/>
    <w:next w:val="a2"/>
    <w:semiHidden/>
    <w:unhideWhenUsed/>
    <w:rsid w:val="00B17068"/>
  </w:style>
  <w:style w:type="numbering" w:customStyle="1" w:styleId="4319">
    <w:name w:val="Нет списка4319"/>
    <w:next w:val="a2"/>
    <w:semiHidden/>
    <w:unhideWhenUsed/>
    <w:rsid w:val="00B17068"/>
  </w:style>
  <w:style w:type="numbering" w:customStyle="1" w:styleId="11419">
    <w:name w:val="Нет списка11419"/>
    <w:next w:val="a2"/>
    <w:semiHidden/>
    <w:rsid w:val="00B17068"/>
  </w:style>
  <w:style w:type="numbering" w:customStyle="1" w:styleId="111419">
    <w:name w:val="Нет списка111419"/>
    <w:next w:val="a2"/>
    <w:semiHidden/>
    <w:unhideWhenUsed/>
    <w:rsid w:val="00B17068"/>
  </w:style>
  <w:style w:type="numbering" w:customStyle="1" w:styleId="21319">
    <w:name w:val="Нет списка21319"/>
    <w:next w:val="a2"/>
    <w:semiHidden/>
    <w:unhideWhenUsed/>
    <w:rsid w:val="00B17068"/>
  </w:style>
  <w:style w:type="numbering" w:customStyle="1" w:styleId="31319">
    <w:name w:val="Нет списка31319"/>
    <w:next w:val="a2"/>
    <w:semiHidden/>
    <w:unhideWhenUsed/>
    <w:rsid w:val="00B17068"/>
  </w:style>
  <w:style w:type="numbering" w:customStyle="1" w:styleId="97">
    <w:name w:val="Нет списка97"/>
    <w:next w:val="a2"/>
    <w:uiPriority w:val="99"/>
    <w:semiHidden/>
    <w:unhideWhenUsed/>
    <w:rsid w:val="00B17068"/>
  </w:style>
  <w:style w:type="numbering" w:customStyle="1" w:styleId="167">
    <w:name w:val="Нет списка167"/>
    <w:next w:val="a2"/>
    <w:uiPriority w:val="99"/>
    <w:semiHidden/>
    <w:unhideWhenUsed/>
    <w:rsid w:val="00B17068"/>
  </w:style>
  <w:style w:type="table" w:customStyle="1" w:styleId="367">
    <w:name w:val="Сетка таблицы3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B17068"/>
  </w:style>
  <w:style w:type="numbering" w:customStyle="1" w:styleId="11167">
    <w:name w:val="Нет списка11167"/>
    <w:next w:val="a2"/>
    <w:semiHidden/>
    <w:unhideWhenUsed/>
    <w:rsid w:val="00B17068"/>
  </w:style>
  <w:style w:type="numbering" w:customStyle="1" w:styleId="267">
    <w:name w:val="Нет списка267"/>
    <w:next w:val="a2"/>
    <w:semiHidden/>
    <w:unhideWhenUsed/>
    <w:rsid w:val="00B17068"/>
  </w:style>
  <w:style w:type="numbering" w:customStyle="1" w:styleId="3670">
    <w:name w:val="Нет списка367"/>
    <w:next w:val="a2"/>
    <w:semiHidden/>
    <w:unhideWhenUsed/>
    <w:rsid w:val="00B17068"/>
  </w:style>
  <w:style w:type="numbering" w:customStyle="1" w:styleId="457">
    <w:name w:val="Нет списка457"/>
    <w:next w:val="a2"/>
    <w:semiHidden/>
    <w:unhideWhenUsed/>
    <w:rsid w:val="00B17068"/>
  </w:style>
  <w:style w:type="numbering" w:customStyle="1" w:styleId="111137">
    <w:name w:val="Нет списка111137"/>
    <w:next w:val="a2"/>
    <w:semiHidden/>
    <w:rsid w:val="00B17068"/>
  </w:style>
  <w:style w:type="table" w:customStyle="1" w:styleId="1260">
    <w:name w:val="Сетка таблицы12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B17068"/>
  </w:style>
  <w:style w:type="numbering" w:customStyle="1" w:styleId="21570">
    <w:name w:val="Нет списка2157"/>
    <w:next w:val="a2"/>
    <w:semiHidden/>
    <w:unhideWhenUsed/>
    <w:rsid w:val="00B17068"/>
  </w:style>
  <w:style w:type="numbering" w:customStyle="1" w:styleId="3157">
    <w:name w:val="Нет списка3157"/>
    <w:next w:val="a2"/>
    <w:semiHidden/>
    <w:unhideWhenUsed/>
    <w:rsid w:val="00B17068"/>
  </w:style>
  <w:style w:type="numbering" w:customStyle="1" w:styleId="527">
    <w:name w:val="Нет списка527"/>
    <w:next w:val="a2"/>
    <w:uiPriority w:val="99"/>
    <w:semiHidden/>
    <w:unhideWhenUsed/>
    <w:rsid w:val="00B17068"/>
  </w:style>
  <w:style w:type="numbering" w:customStyle="1" w:styleId="1227">
    <w:name w:val="Нет списка1227"/>
    <w:next w:val="a2"/>
    <w:semiHidden/>
    <w:unhideWhenUsed/>
    <w:rsid w:val="00B17068"/>
  </w:style>
  <w:style w:type="numbering" w:customStyle="1" w:styleId="2227">
    <w:name w:val="Нет списка2227"/>
    <w:next w:val="a2"/>
    <w:semiHidden/>
    <w:unhideWhenUsed/>
    <w:rsid w:val="00B17068"/>
  </w:style>
  <w:style w:type="numbering" w:customStyle="1" w:styleId="3227">
    <w:name w:val="Нет списка3227"/>
    <w:next w:val="a2"/>
    <w:semiHidden/>
    <w:unhideWhenUsed/>
    <w:rsid w:val="00B17068"/>
  </w:style>
  <w:style w:type="numbering" w:customStyle="1" w:styleId="4127">
    <w:name w:val="Нет списка4127"/>
    <w:next w:val="a2"/>
    <w:semiHidden/>
    <w:unhideWhenUsed/>
    <w:rsid w:val="00B17068"/>
  </w:style>
  <w:style w:type="numbering" w:customStyle="1" w:styleId="11227">
    <w:name w:val="Нет списка11227"/>
    <w:next w:val="a2"/>
    <w:semiHidden/>
    <w:rsid w:val="00B17068"/>
  </w:style>
  <w:style w:type="numbering" w:customStyle="1" w:styleId="111227">
    <w:name w:val="Нет списка111227"/>
    <w:next w:val="a2"/>
    <w:semiHidden/>
    <w:unhideWhenUsed/>
    <w:rsid w:val="00B17068"/>
  </w:style>
  <w:style w:type="numbering" w:customStyle="1" w:styleId="21127">
    <w:name w:val="Нет списка21127"/>
    <w:next w:val="a2"/>
    <w:semiHidden/>
    <w:unhideWhenUsed/>
    <w:rsid w:val="00B17068"/>
  </w:style>
  <w:style w:type="numbering" w:customStyle="1" w:styleId="31127">
    <w:name w:val="Нет списка31127"/>
    <w:next w:val="a2"/>
    <w:semiHidden/>
    <w:unhideWhenUsed/>
    <w:rsid w:val="00B17068"/>
  </w:style>
  <w:style w:type="numbering" w:customStyle="1" w:styleId="627">
    <w:name w:val="Нет списка627"/>
    <w:next w:val="a2"/>
    <w:uiPriority w:val="99"/>
    <w:semiHidden/>
    <w:unhideWhenUsed/>
    <w:rsid w:val="00B17068"/>
  </w:style>
  <w:style w:type="numbering" w:customStyle="1" w:styleId="1327">
    <w:name w:val="Нет списка1327"/>
    <w:next w:val="a2"/>
    <w:semiHidden/>
    <w:unhideWhenUsed/>
    <w:rsid w:val="00B17068"/>
  </w:style>
  <w:style w:type="numbering" w:customStyle="1" w:styleId="2327">
    <w:name w:val="Нет списка2327"/>
    <w:next w:val="a2"/>
    <w:semiHidden/>
    <w:unhideWhenUsed/>
    <w:rsid w:val="00B17068"/>
  </w:style>
  <w:style w:type="numbering" w:customStyle="1" w:styleId="3327">
    <w:name w:val="Нет списка3327"/>
    <w:next w:val="a2"/>
    <w:semiHidden/>
    <w:unhideWhenUsed/>
    <w:rsid w:val="00B17068"/>
  </w:style>
  <w:style w:type="numbering" w:customStyle="1" w:styleId="4227">
    <w:name w:val="Нет списка4227"/>
    <w:next w:val="a2"/>
    <w:semiHidden/>
    <w:unhideWhenUsed/>
    <w:rsid w:val="00B17068"/>
  </w:style>
  <w:style w:type="numbering" w:customStyle="1" w:styleId="11327">
    <w:name w:val="Нет списка11327"/>
    <w:next w:val="a2"/>
    <w:semiHidden/>
    <w:rsid w:val="00B17068"/>
  </w:style>
  <w:style w:type="numbering" w:customStyle="1" w:styleId="111327">
    <w:name w:val="Нет списка111327"/>
    <w:next w:val="a2"/>
    <w:semiHidden/>
    <w:unhideWhenUsed/>
    <w:rsid w:val="00B17068"/>
  </w:style>
  <w:style w:type="numbering" w:customStyle="1" w:styleId="21227">
    <w:name w:val="Нет списка21227"/>
    <w:next w:val="a2"/>
    <w:semiHidden/>
    <w:unhideWhenUsed/>
    <w:rsid w:val="00B17068"/>
  </w:style>
  <w:style w:type="numbering" w:customStyle="1" w:styleId="31227">
    <w:name w:val="Нет списка31227"/>
    <w:next w:val="a2"/>
    <w:semiHidden/>
    <w:unhideWhenUsed/>
    <w:rsid w:val="00B17068"/>
  </w:style>
  <w:style w:type="numbering" w:customStyle="1" w:styleId="727">
    <w:name w:val="Нет списка727"/>
    <w:next w:val="a2"/>
    <w:uiPriority w:val="99"/>
    <w:semiHidden/>
    <w:unhideWhenUsed/>
    <w:rsid w:val="00B17068"/>
  </w:style>
  <w:style w:type="numbering" w:customStyle="1" w:styleId="1427">
    <w:name w:val="Нет списка1427"/>
    <w:next w:val="a2"/>
    <w:semiHidden/>
    <w:unhideWhenUsed/>
    <w:rsid w:val="00B17068"/>
  </w:style>
  <w:style w:type="numbering" w:customStyle="1" w:styleId="2427">
    <w:name w:val="Нет списка2427"/>
    <w:next w:val="a2"/>
    <w:semiHidden/>
    <w:unhideWhenUsed/>
    <w:rsid w:val="00B17068"/>
  </w:style>
  <w:style w:type="numbering" w:customStyle="1" w:styleId="3427">
    <w:name w:val="Нет списка3427"/>
    <w:next w:val="a2"/>
    <w:semiHidden/>
    <w:unhideWhenUsed/>
    <w:rsid w:val="00B17068"/>
  </w:style>
  <w:style w:type="numbering" w:customStyle="1" w:styleId="4327">
    <w:name w:val="Нет списка4327"/>
    <w:next w:val="a2"/>
    <w:semiHidden/>
    <w:unhideWhenUsed/>
    <w:rsid w:val="00B17068"/>
  </w:style>
  <w:style w:type="numbering" w:customStyle="1" w:styleId="11427">
    <w:name w:val="Нет списка11427"/>
    <w:next w:val="a2"/>
    <w:semiHidden/>
    <w:rsid w:val="00B17068"/>
  </w:style>
  <w:style w:type="numbering" w:customStyle="1" w:styleId="111427">
    <w:name w:val="Нет списка111427"/>
    <w:next w:val="a2"/>
    <w:semiHidden/>
    <w:unhideWhenUsed/>
    <w:rsid w:val="00B17068"/>
  </w:style>
  <w:style w:type="numbering" w:customStyle="1" w:styleId="21327">
    <w:name w:val="Нет списка21327"/>
    <w:next w:val="a2"/>
    <w:semiHidden/>
    <w:unhideWhenUsed/>
    <w:rsid w:val="00B17068"/>
  </w:style>
  <w:style w:type="numbering" w:customStyle="1" w:styleId="31327">
    <w:name w:val="Нет списка31327"/>
    <w:next w:val="a2"/>
    <w:semiHidden/>
    <w:unhideWhenUsed/>
    <w:rsid w:val="00B17068"/>
  </w:style>
  <w:style w:type="numbering" w:customStyle="1" w:styleId="817">
    <w:name w:val="Нет списка817"/>
    <w:next w:val="a2"/>
    <w:uiPriority w:val="99"/>
    <w:semiHidden/>
    <w:unhideWhenUsed/>
    <w:rsid w:val="00B17068"/>
  </w:style>
  <w:style w:type="numbering" w:customStyle="1" w:styleId="1517">
    <w:name w:val="Нет списка1517"/>
    <w:next w:val="a2"/>
    <w:uiPriority w:val="99"/>
    <w:semiHidden/>
    <w:unhideWhenUsed/>
    <w:rsid w:val="00B17068"/>
  </w:style>
  <w:style w:type="table" w:customStyle="1" w:styleId="2167">
    <w:name w:val="Сетка таблицы2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B17068"/>
  </w:style>
  <w:style w:type="numbering" w:customStyle="1" w:styleId="111517">
    <w:name w:val="Нет списка111517"/>
    <w:next w:val="a2"/>
    <w:semiHidden/>
    <w:unhideWhenUsed/>
    <w:rsid w:val="00B17068"/>
  </w:style>
  <w:style w:type="numbering" w:customStyle="1" w:styleId="2517">
    <w:name w:val="Нет списка2517"/>
    <w:next w:val="a2"/>
    <w:semiHidden/>
    <w:unhideWhenUsed/>
    <w:rsid w:val="00B17068"/>
  </w:style>
  <w:style w:type="numbering" w:customStyle="1" w:styleId="3517">
    <w:name w:val="Нет списка3517"/>
    <w:next w:val="a2"/>
    <w:semiHidden/>
    <w:unhideWhenUsed/>
    <w:rsid w:val="00B17068"/>
  </w:style>
  <w:style w:type="numbering" w:customStyle="1" w:styleId="4417">
    <w:name w:val="Нет списка4417"/>
    <w:next w:val="a2"/>
    <w:semiHidden/>
    <w:unhideWhenUsed/>
    <w:rsid w:val="00B17068"/>
  </w:style>
  <w:style w:type="numbering" w:customStyle="1" w:styleId="1111217">
    <w:name w:val="Нет списка1111217"/>
    <w:next w:val="a2"/>
    <w:semiHidden/>
    <w:rsid w:val="00B17068"/>
  </w:style>
  <w:style w:type="table" w:customStyle="1" w:styleId="11160">
    <w:name w:val="Сетка таблицы11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B17068"/>
  </w:style>
  <w:style w:type="numbering" w:customStyle="1" w:styleId="21417">
    <w:name w:val="Нет списка21417"/>
    <w:next w:val="a2"/>
    <w:semiHidden/>
    <w:unhideWhenUsed/>
    <w:rsid w:val="00B17068"/>
  </w:style>
  <w:style w:type="numbering" w:customStyle="1" w:styleId="31417">
    <w:name w:val="Нет списка31417"/>
    <w:next w:val="a2"/>
    <w:semiHidden/>
    <w:unhideWhenUsed/>
    <w:rsid w:val="00B17068"/>
  </w:style>
  <w:style w:type="numbering" w:customStyle="1" w:styleId="5117">
    <w:name w:val="Нет списка5117"/>
    <w:next w:val="a2"/>
    <w:uiPriority w:val="99"/>
    <w:semiHidden/>
    <w:unhideWhenUsed/>
    <w:rsid w:val="00B17068"/>
  </w:style>
  <w:style w:type="numbering" w:customStyle="1" w:styleId="12117">
    <w:name w:val="Нет списка12117"/>
    <w:next w:val="a2"/>
    <w:semiHidden/>
    <w:unhideWhenUsed/>
    <w:rsid w:val="00B17068"/>
  </w:style>
  <w:style w:type="numbering" w:customStyle="1" w:styleId="22117">
    <w:name w:val="Нет списка22117"/>
    <w:next w:val="a2"/>
    <w:semiHidden/>
    <w:unhideWhenUsed/>
    <w:rsid w:val="00B17068"/>
  </w:style>
  <w:style w:type="numbering" w:customStyle="1" w:styleId="32117">
    <w:name w:val="Нет списка32117"/>
    <w:next w:val="a2"/>
    <w:semiHidden/>
    <w:unhideWhenUsed/>
    <w:rsid w:val="00B17068"/>
  </w:style>
  <w:style w:type="numbering" w:customStyle="1" w:styleId="41117">
    <w:name w:val="Нет списка41117"/>
    <w:next w:val="a2"/>
    <w:semiHidden/>
    <w:unhideWhenUsed/>
    <w:rsid w:val="00B17068"/>
  </w:style>
  <w:style w:type="numbering" w:customStyle="1" w:styleId="112117">
    <w:name w:val="Нет списка112117"/>
    <w:next w:val="a2"/>
    <w:semiHidden/>
    <w:rsid w:val="00B17068"/>
  </w:style>
  <w:style w:type="numbering" w:customStyle="1" w:styleId="1112117">
    <w:name w:val="Нет списка1112117"/>
    <w:next w:val="a2"/>
    <w:semiHidden/>
    <w:unhideWhenUsed/>
    <w:rsid w:val="00B17068"/>
  </w:style>
  <w:style w:type="numbering" w:customStyle="1" w:styleId="211117">
    <w:name w:val="Нет списка211117"/>
    <w:next w:val="a2"/>
    <w:semiHidden/>
    <w:unhideWhenUsed/>
    <w:rsid w:val="00B17068"/>
  </w:style>
  <w:style w:type="numbering" w:customStyle="1" w:styleId="311117">
    <w:name w:val="Нет списка311117"/>
    <w:next w:val="a2"/>
    <w:semiHidden/>
    <w:unhideWhenUsed/>
    <w:rsid w:val="00B17068"/>
  </w:style>
  <w:style w:type="numbering" w:customStyle="1" w:styleId="6117">
    <w:name w:val="Нет списка6117"/>
    <w:next w:val="a2"/>
    <w:uiPriority w:val="99"/>
    <w:semiHidden/>
    <w:unhideWhenUsed/>
    <w:rsid w:val="00B17068"/>
  </w:style>
  <w:style w:type="numbering" w:customStyle="1" w:styleId="13117">
    <w:name w:val="Нет списка13117"/>
    <w:next w:val="a2"/>
    <w:semiHidden/>
    <w:unhideWhenUsed/>
    <w:rsid w:val="00B17068"/>
  </w:style>
  <w:style w:type="numbering" w:customStyle="1" w:styleId="23117">
    <w:name w:val="Нет списка23117"/>
    <w:next w:val="a2"/>
    <w:semiHidden/>
    <w:unhideWhenUsed/>
    <w:rsid w:val="00B17068"/>
  </w:style>
  <w:style w:type="numbering" w:customStyle="1" w:styleId="33117">
    <w:name w:val="Нет списка33117"/>
    <w:next w:val="a2"/>
    <w:semiHidden/>
    <w:unhideWhenUsed/>
    <w:rsid w:val="00B17068"/>
  </w:style>
  <w:style w:type="numbering" w:customStyle="1" w:styleId="42117">
    <w:name w:val="Нет списка42117"/>
    <w:next w:val="a2"/>
    <w:semiHidden/>
    <w:unhideWhenUsed/>
    <w:rsid w:val="00B17068"/>
  </w:style>
  <w:style w:type="numbering" w:customStyle="1" w:styleId="113117">
    <w:name w:val="Нет списка113117"/>
    <w:next w:val="a2"/>
    <w:semiHidden/>
    <w:rsid w:val="00B17068"/>
  </w:style>
  <w:style w:type="numbering" w:customStyle="1" w:styleId="1113117">
    <w:name w:val="Нет списка1113117"/>
    <w:next w:val="a2"/>
    <w:semiHidden/>
    <w:unhideWhenUsed/>
    <w:rsid w:val="00B17068"/>
  </w:style>
  <w:style w:type="numbering" w:customStyle="1" w:styleId="212117">
    <w:name w:val="Нет списка212117"/>
    <w:next w:val="a2"/>
    <w:semiHidden/>
    <w:unhideWhenUsed/>
    <w:rsid w:val="00B17068"/>
  </w:style>
  <w:style w:type="numbering" w:customStyle="1" w:styleId="312117">
    <w:name w:val="Нет списка312117"/>
    <w:next w:val="a2"/>
    <w:semiHidden/>
    <w:unhideWhenUsed/>
    <w:rsid w:val="00B17068"/>
  </w:style>
  <w:style w:type="numbering" w:customStyle="1" w:styleId="7117">
    <w:name w:val="Нет списка7117"/>
    <w:next w:val="a2"/>
    <w:uiPriority w:val="99"/>
    <w:semiHidden/>
    <w:unhideWhenUsed/>
    <w:rsid w:val="00B17068"/>
  </w:style>
  <w:style w:type="numbering" w:customStyle="1" w:styleId="14117">
    <w:name w:val="Нет списка14117"/>
    <w:next w:val="a2"/>
    <w:semiHidden/>
    <w:unhideWhenUsed/>
    <w:rsid w:val="00B17068"/>
  </w:style>
  <w:style w:type="numbering" w:customStyle="1" w:styleId="24117">
    <w:name w:val="Нет списка24117"/>
    <w:next w:val="a2"/>
    <w:semiHidden/>
    <w:unhideWhenUsed/>
    <w:rsid w:val="00B17068"/>
  </w:style>
  <w:style w:type="numbering" w:customStyle="1" w:styleId="34117">
    <w:name w:val="Нет списка34117"/>
    <w:next w:val="a2"/>
    <w:semiHidden/>
    <w:unhideWhenUsed/>
    <w:rsid w:val="00B17068"/>
  </w:style>
  <w:style w:type="numbering" w:customStyle="1" w:styleId="43117">
    <w:name w:val="Нет списка43117"/>
    <w:next w:val="a2"/>
    <w:semiHidden/>
    <w:unhideWhenUsed/>
    <w:rsid w:val="00B17068"/>
  </w:style>
  <w:style w:type="numbering" w:customStyle="1" w:styleId="114117">
    <w:name w:val="Нет списка114117"/>
    <w:next w:val="a2"/>
    <w:semiHidden/>
    <w:rsid w:val="00B17068"/>
  </w:style>
  <w:style w:type="numbering" w:customStyle="1" w:styleId="1114117">
    <w:name w:val="Нет списка1114117"/>
    <w:next w:val="a2"/>
    <w:semiHidden/>
    <w:unhideWhenUsed/>
    <w:rsid w:val="00B17068"/>
  </w:style>
  <w:style w:type="numbering" w:customStyle="1" w:styleId="213117">
    <w:name w:val="Нет списка213117"/>
    <w:next w:val="a2"/>
    <w:semiHidden/>
    <w:unhideWhenUsed/>
    <w:rsid w:val="00B17068"/>
  </w:style>
  <w:style w:type="numbering" w:customStyle="1" w:styleId="313117">
    <w:name w:val="Нет списка313117"/>
    <w:next w:val="a2"/>
    <w:semiHidden/>
    <w:unhideWhenUsed/>
    <w:rsid w:val="00B17068"/>
  </w:style>
  <w:style w:type="numbering" w:customStyle="1" w:styleId="1070">
    <w:name w:val="Нет списка107"/>
    <w:next w:val="a2"/>
    <w:uiPriority w:val="99"/>
    <w:semiHidden/>
    <w:unhideWhenUsed/>
    <w:rsid w:val="00B17068"/>
  </w:style>
  <w:style w:type="numbering" w:customStyle="1" w:styleId="177">
    <w:name w:val="Нет списка177"/>
    <w:next w:val="a2"/>
    <w:uiPriority w:val="99"/>
    <w:semiHidden/>
    <w:unhideWhenUsed/>
    <w:rsid w:val="00B17068"/>
  </w:style>
  <w:style w:type="table" w:customStyle="1" w:styleId="467">
    <w:name w:val="Сетка таблицы4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B17068"/>
  </w:style>
  <w:style w:type="numbering" w:customStyle="1" w:styleId="11177">
    <w:name w:val="Нет списка11177"/>
    <w:next w:val="a2"/>
    <w:semiHidden/>
    <w:unhideWhenUsed/>
    <w:rsid w:val="00B17068"/>
  </w:style>
  <w:style w:type="numbering" w:customStyle="1" w:styleId="277">
    <w:name w:val="Нет списка277"/>
    <w:next w:val="a2"/>
    <w:semiHidden/>
    <w:unhideWhenUsed/>
    <w:rsid w:val="00B17068"/>
  </w:style>
  <w:style w:type="numbering" w:customStyle="1" w:styleId="377">
    <w:name w:val="Нет списка377"/>
    <w:next w:val="a2"/>
    <w:semiHidden/>
    <w:unhideWhenUsed/>
    <w:rsid w:val="00B17068"/>
  </w:style>
  <w:style w:type="numbering" w:customStyle="1" w:styleId="4670">
    <w:name w:val="Нет списка467"/>
    <w:next w:val="a2"/>
    <w:semiHidden/>
    <w:unhideWhenUsed/>
    <w:rsid w:val="00B17068"/>
  </w:style>
  <w:style w:type="numbering" w:customStyle="1" w:styleId="111147">
    <w:name w:val="Нет списка111147"/>
    <w:next w:val="a2"/>
    <w:semiHidden/>
    <w:rsid w:val="00B17068"/>
  </w:style>
  <w:style w:type="table" w:customStyle="1" w:styleId="1360">
    <w:name w:val="Сетка таблицы13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B17068"/>
  </w:style>
  <w:style w:type="numbering" w:customStyle="1" w:styleId="21670">
    <w:name w:val="Нет списка2167"/>
    <w:next w:val="a2"/>
    <w:semiHidden/>
    <w:unhideWhenUsed/>
    <w:rsid w:val="00B17068"/>
  </w:style>
  <w:style w:type="numbering" w:customStyle="1" w:styleId="3167">
    <w:name w:val="Нет списка3167"/>
    <w:next w:val="a2"/>
    <w:semiHidden/>
    <w:unhideWhenUsed/>
    <w:rsid w:val="00B17068"/>
  </w:style>
  <w:style w:type="numbering" w:customStyle="1" w:styleId="537">
    <w:name w:val="Нет списка537"/>
    <w:next w:val="a2"/>
    <w:uiPriority w:val="99"/>
    <w:semiHidden/>
    <w:unhideWhenUsed/>
    <w:rsid w:val="00B17068"/>
  </w:style>
  <w:style w:type="numbering" w:customStyle="1" w:styleId="1237">
    <w:name w:val="Нет списка1237"/>
    <w:next w:val="a2"/>
    <w:semiHidden/>
    <w:unhideWhenUsed/>
    <w:rsid w:val="00B17068"/>
  </w:style>
  <w:style w:type="numbering" w:customStyle="1" w:styleId="2237">
    <w:name w:val="Нет списка2237"/>
    <w:next w:val="a2"/>
    <w:semiHidden/>
    <w:unhideWhenUsed/>
    <w:rsid w:val="00B17068"/>
  </w:style>
  <w:style w:type="numbering" w:customStyle="1" w:styleId="3237">
    <w:name w:val="Нет списка3237"/>
    <w:next w:val="a2"/>
    <w:semiHidden/>
    <w:unhideWhenUsed/>
    <w:rsid w:val="00B17068"/>
  </w:style>
  <w:style w:type="numbering" w:customStyle="1" w:styleId="4137">
    <w:name w:val="Нет списка4137"/>
    <w:next w:val="a2"/>
    <w:semiHidden/>
    <w:unhideWhenUsed/>
    <w:rsid w:val="00B17068"/>
  </w:style>
  <w:style w:type="numbering" w:customStyle="1" w:styleId="11237">
    <w:name w:val="Нет списка11237"/>
    <w:next w:val="a2"/>
    <w:semiHidden/>
    <w:rsid w:val="00B17068"/>
  </w:style>
  <w:style w:type="numbering" w:customStyle="1" w:styleId="111237">
    <w:name w:val="Нет списка111237"/>
    <w:next w:val="a2"/>
    <w:semiHidden/>
    <w:unhideWhenUsed/>
    <w:rsid w:val="00B17068"/>
  </w:style>
  <w:style w:type="numbering" w:customStyle="1" w:styleId="21137">
    <w:name w:val="Нет списка21137"/>
    <w:next w:val="a2"/>
    <w:semiHidden/>
    <w:unhideWhenUsed/>
    <w:rsid w:val="00B17068"/>
  </w:style>
  <w:style w:type="numbering" w:customStyle="1" w:styleId="31137">
    <w:name w:val="Нет списка31137"/>
    <w:next w:val="a2"/>
    <w:semiHidden/>
    <w:unhideWhenUsed/>
    <w:rsid w:val="00B17068"/>
  </w:style>
  <w:style w:type="numbering" w:customStyle="1" w:styleId="637">
    <w:name w:val="Нет списка637"/>
    <w:next w:val="a2"/>
    <w:uiPriority w:val="99"/>
    <w:semiHidden/>
    <w:unhideWhenUsed/>
    <w:rsid w:val="00B17068"/>
  </w:style>
  <w:style w:type="numbering" w:customStyle="1" w:styleId="1337">
    <w:name w:val="Нет списка1337"/>
    <w:next w:val="a2"/>
    <w:semiHidden/>
    <w:unhideWhenUsed/>
    <w:rsid w:val="00B17068"/>
  </w:style>
  <w:style w:type="numbering" w:customStyle="1" w:styleId="2337">
    <w:name w:val="Нет списка2337"/>
    <w:next w:val="a2"/>
    <w:semiHidden/>
    <w:unhideWhenUsed/>
    <w:rsid w:val="00B17068"/>
  </w:style>
  <w:style w:type="numbering" w:customStyle="1" w:styleId="3337">
    <w:name w:val="Нет списка3337"/>
    <w:next w:val="a2"/>
    <w:semiHidden/>
    <w:unhideWhenUsed/>
    <w:rsid w:val="00B17068"/>
  </w:style>
  <w:style w:type="numbering" w:customStyle="1" w:styleId="4237">
    <w:name w:val="Нет списка4237"/>
    <w:next w:val="a2"/>
    <w:semiHidden/>
    <w:unhideWhenUsed/>
    <w:rsid w:val="00B17068"/>
  </w:style>
  <w:style w:type="numbering" w:customStyle="1" w:styleId="11337">
    <w:name w:val="Нет списка11337"/>
    <w:next w:val="a2"/>
    <w:semiHidden/>
    <w:rsid w:val="00B17068"/>
  </w:style>
  <w:style w:type="numbering" w:customStyle="1" w:styleId="111337">
    <w:name w:val="Нет списка111337"/>
    <w:next w:val="a2"/>
    <w:semiHidden/>
    <w:unhideWhenUsed/>
    <w:rsid w:val="00B17068"/>
  </w:style>
  <w:style w:type="numbering" w:customStyle="1" w:styleId="21237">
    <w:name w:val="Нет списка21237"/>
    <w:next w:val="a2"/>
    <w:semiHidden/>
    <w:unhideWhenUsed/>
    <w:rsid w:val="00B17068"/>
  </w:style>
  <w:style w:type="numbering" w:customStyle="1" w:styleId="31237">
    <w:name w:val="Нет списка31237"/>
    <w:next w:val="a2"/>
    <w:semiHidden/>
    <w:unhideWhenUsed/>
    <w:rsid w:val="00B17068"/>
  </w:style>
  <w:style w:type="numbering" w:customStyle="1" w:styleId="737">
    <w:name w:val="Нет списка737"/>
    <w:next w:val="a2"/>
    <w:uiPriority w:val="99"/>
    <w:semiHidden/>
    <w:unhideWhenUsed/>
    <w:rsid w:val="00B17068"/>
  </w:style>
  <w:style w:type="numbering" w:customStyle="1" w:styleId="1437">
    <w:name w:val="Нет списка1437"/>
    <w:next w:val="a2"/>
    <w:semiHidden/>
    <w:unhideWhenUsed/>
    <w:rsid w:val="00B17068"/>
  </w:style>
  <w:style w:type="numbering" w:customStyle="1" w:styleId="2437">
    <w:name w:val="Нет списка2437"/>
    <w:next w:val="a2"/>
    <w:semiHidden/>
    <w:unhideWhenUsed/>
    <w:rsid w:val="00B17068"/>
  </w:style>
  <w:style w:type="numbering" w:customStyle="1" w:styleId="3437">
    <w:name w:val="Нет списка3437"/>
    <w:next w:val="a2"/>
    <w:semiHidden/>
    <w:unhideWhenUsed/>
    <w:rsid w:val="00B17068"/>
  </w:style>
  <w:style w:type="numbering" w:customStyle="1" w:styleId="4337">
    <w:name w:val="Нет списка4337"/>
    <w:next w:val="a2"/>
    <w:semiHidden/>
    <w:unhideWhenUsed/>
    <w:rsid w:val="00B17068"/>
  </w:style>
  <w:style w:type="numbering" w:customStyle="1" w:styleId="11437">
    <w:name w:val="Нет списка11437"/>
    <w:next w:val="a2"/>
    <w:semiHidden/>
    <w:rsid w:val="00B17068"/>
  </w:style>
  <w:style w:type="numbering" w:customStyle="1" w:styleId="111437">
    <w:name w:val="Нет списка111437"/>
    <w:next w:val="a2"/>
    <w:semiHidden/>
    <w:unhideWhenUsed/>
    <w:rsid w:val="00B17068"/>
  </w:style>
  <w:style w:type="numbering" w:customStyle="1" w:styleId="21337">
    <w:name w:val="Нет списка21337"/>
    <w:next w:val="a2"/>
    <w:semiHidden/>
    <w:unhideWhenUsed/>
    <w:rsid w:val="00B17068"/>
  </w:style>
  <w:style w:type="numbering" w:customStyle="1" w:styleId="31337">
    <w:name w:val="Нет списка31337"/>
    <w:next w:val="a2"/>
    <w:semiHidden/>
    <w:unhideWhenUsed/>
    <w:rsid w:val="00B17068"/>
  </w:style>
  <w:style w:type="numbering" w:customStyle="1" w:styleId="827">
    <w:name w:val="Нет списка827"/>
    <w:next w:val="a2"/>
    <w:uiPriority w:val="99"/>
    <w:semiHidden/>
    <w:unhideWhenUsed/>
    <w:rsid w:val="00B17068"/>
  </w:style>
  <w:style w:type="numbering" w:customStyle="1" w:styleId="1527">
    <w:name w:val="Нет списка1527"/>
    <w:next w:val="a2"/>
    <w:uiPriority w:val="99"/>
    <w:semiHidden/>
    <w:unhideWhenUsed/>
    <w:rsid w:val="00B17068"/>
  </w:style>
  <w:style w:type="table" w:customStyle="1" w:styleId="2260">
    <w:name w:val="Сетка таблицы22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B17068"/>
  </w:style>
  <w:style w:type="numbering" w:customStyle="1" w:styleId="111527">
    <w:name w:val="Нет списка111527"/>
    <w:next w:val="a2"/>
    <w:semiHidden/>
    <w:unhideWhenUsed/>
    <w:rsid w:val="00B17068"/>
  </w:style>
  <w:style w:type="numbering" w:customStyle="1" w:styleId="2527">
    <w:name w:val="Нет списка2527"/>
    <w:next w:val="a2"/>
    <w:semiHidden/>
    <w:unhideWhenUsed/>
    <w:rsid w:val="00B17068"/>
  </w:style>
  <w:style w:type="numbering" w:customStyle="1" w:styleId="3527">
    <w:name w:val="Нет списка3527"/>
    <w:next w:val="a2"/>
    <w:semiHidden/>
    <w:unhideWhenUsed/>
    <w:rsid w:val="00B17068"/>
  </w:style>
  <w:style w:type="numbering" w:customStyle="1" w:styleId="4427">
    <w:name w:val="Нет списка4427"/>
    <w:next w:val="a2"/>
    <w:semiHidden/>
    <w:unhideWhenUsed/>
    <w:rsid w:val="00B17068"/>
  </w:style>
  <w:style w:type="numbering" w:customStyle="1" w:styleId="1111227">
    <w:name w:val="Нет списка1111227"/>
    <w:next w:val="a2"/>
    <w:semiHidden/>
    <w:rsid w:val="00B17068"/>
  </w:style>
  <w:style w:type="table" w:customStyle="1" w:styleId="11260">
    <w:name w:val="Сетка таблицы112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B17068"/>
  </w:style>
  <w:style w:type="numbering" w:customStyle="1" w:styleId="21427">
    <w:name w:val="Нет списка21427"/>
    <w:next w:val="a2"/>
    <w:semiHidden/>
    <w:unhideWhenUsed/>
    <w:rsid w:val="00B17068"/>
  </w:style>
  <w:style w:type="numbering" w:customStyle="1" w:styleId="31427">
    <w:name w:val="Нет списка31427"/>
    <w:next w:val="a2"/>
    <w:semiHidden/>
    <w:unhideWhenUsed/>
    <w:rsid w:val="00B17068"/>
  </w:style>
  <w:style w:type="numbering" w:customStyle="1" w:styleId="5127">
    <w:name w:val="Нет списка5127"/>
    <w:next w:val="a2"/>
    <w:uiPriority w:val="99"/>
    <w:semiHidden/>
    <w:unhideWhenUsed/>
    <w:rsid w:val="00B17068"/>
  </w:style>
  <w:style w:type="numbering" w:customStyle="1" w:styleId="12127">
    <w:name w:val="Нет списка12127"/>
    <w:next w:val="a2"/>
    <w:semiHidden/>
    <w:unhideWhenUsed/>
    <w:rsid w:val="00B17068"/>
  </w:style>
  <w:style w:type="numbering" w:customStyle="1" w:styleId="22127">
    <w:name w:val="Нет списка22127"/>
    <w:next w:val="a2"/>
    <w:semiHidden/>
    <w:unhideWhenUsed/>
    <w:rsid w:val="00B17068"/>
  </w:style>
  <w:style w:type="numbering" w:customStyle="1" w:styleId="32127">
    <w:name w:val="Нет списка32127"/>
    <w:next w:val="a2"/>
    <w:semiHidden/>
    <w:unhideWhenUsed/>
    <w:rsid w:val="00B17068"/>
  </w:style>
  <w:style w:type="numbering" w:customStyle="1" w:styleId="41127">
    <w:name w:val="Нет списка41127"/>
    <w:next w:val="a2"/>
    <w:semiHidden/>
    <w:unhideWhenUsed/>
    <w:rsid w:val="00B17068"/>
  </w:style>
  <w:style w:type="numbering" w:customStyle="1" w:styleId="112127">
    <w:name w:val="Нет списка112127"/>
    <w:next w:val="a2"/>
    <w:semiHidden/>
    <w:rsid w:val="00B17068"/>
  </w:style>
  <w:style w:type="numbering" w:customStyle="1" w:styleId="1112127">
    <w:name w:val="Нет списка1112127"/>
    <w:next w:val="a2"/>
    <w:semiHidden/>
    <w:unhideWhenUsed/>
    <w:rsid w:val="00B17068"/>
  </w:style>
  <w:style w:type="numbering" w:customStyle="1" w:styleId="211127">
    <w:name w:val="Нет списка211127"/>
    <w:next w:val="a2"/>
    <w:semiHidden/>
    <w:unhideWhenUsed/>
    <w:rsid w:val="00B17068"/>
  </w:style>
  <w:style w:type="numbering" w:customStyle="1" w:styleId="311127">
    <w:name w:val="Нет списка311127"/>
    <w:next w:val="a2"/>
    <w:semiHidden/>
    <w:unhideWhenUsed/>
    <w:rsid w:val="00B17068"/>
  </w:style>
  <w:style w:type="numbering" w:customStyle="1" w:styleId="6127">
    <w:name w:val="Нет списка6127"/>
    <w:next w:val="a2"/>
    <w:uiPriority w:val="99"/>
    <w:semiHidden/>
    <w:unhideWhenUsed/>
    <w:rsid w:val="00B17068"/>
  </w:style>
  <w:style w:type="numbering" w:customStyle="1" w:styleId="13127">
    <w:name w:val="Нет списка13127"/>
    <w:next w:val="a2"/>
    <w:semiHidden/>
    <w:unhideWhenUsed/>
    <w:rsid w:val="00B17068"/>
  </w:style>
  <w:style w:type="numbering" w:customStyle="1" w:styleId="23127">
    <w:name w:val="Нет списка23127"/>
    <w:next w:val="a2"/>
    <w:semiHidden/>
    <w:unhideWhenUsed/>
    <w:rsid w:val="00B17068"/>
  </w:style>
  <w:style w:type="numbering" w:customStyle="1" w:styleId="33127">
    <w:name w:val="Нет списка33127"/>
    <w:next w:val="a2"/>
    <w:semiHidden/>
    <w:unhideWhenUsed/>
    <w:rsid w:val="00B17068"/>
  </w:style>
  <w:style w:type="numbering" w:customStyle="1" w:styleId="42127">
    <w:name w:val="Нет списка42127"/>
    <w:next w:val="a2"/>
    <w:semiHidden/>
    <w:unhideWhenUsed/>
    <w:rsid w:val="00B17068"/>
  </w:style>
  <w:style w:type="numbering" w:customStyle="1" w:styleId="113127">
    <w:name w:val="Нет списка113127"/>
    <w:next w:val="a2"/>
    <w:semiHidden/>
    <w:rsid w:val="00B17068"/>
  </w:style>
  <w:style w:type="numbering" w:customStyle="1" w:styleId="1113127">
    <w:name w:val="Нет списка1113127"/>
    <w:next w:val="a2"/>
    <w:semiHidden/>
    <w:unhideWhenUsed/>
    <w:rsid w:val="00B17068"/>
  </w:style>
  <w:style w:type="numbering" w:customStyle="1" w:styleId="212127">
    <w:name w:val="Нет списка212127"/>
    <w:next w:val="a2"/>
    <w:semiHidden/>
    <w:unhideWhenUsed/>
    <w:rsid w:val="00B17068"/>
  </w:style>
  <w:style w:type="numbering" w:customStyle="1" w:styleId="312127">
    <w:name w:val="Нет списка312127"/>
    <w:next w:val="a2"/>
    <w:semiHidden/>
    <w:unhideWhenUsed/>
    <w:rsid w:val="00B17068"/>
  </w:style>
  <w:style w:type="numbering" w:customStyle="1" w:styleId="7127">
    <w:name w:val="Нет списка7127"/>
    <w:next w:val="a2"/>
    <w:uiPriority w:val="99"/>
    <w:semiHidden/>
    <w:unhideWhenUsed/>
    <w:rsid w:val="00B17068"/>
  </w:style>
  <w:style w:type="numbering" w:customStyle="1" w:styleId="14127">
    <w:name w:val="Нет списка14127"/>
    <w:next w:val="a2"/>
    <w:semiHidden/>
    <w:unhideWhenUsed/>
    <w:rsid w:val="00B17068"/>
  </w:style>
  <w:style w:type="numbering" w:customStyle="1" w:styleId="24127">
    <w:name w:val="Нет списка24127"/>
    <w:next w:val="a2"/>
    <w:semiHidden/>
    <w:unhideWhenUsed/>
    <w:rsid w:val="00B17068"/>
  </w:style>
  <w:style w:type="numbering" w:customStyle="1" w:styleId="34127">
    <w:name w:val="Нет списка34127"/>
    <w:next w:val="a2"/>
    <w:semiHidden/>
    <w:unhideWhenUsed/>
    <w:rsid w:val="00B17068"/>
  </w:style>
  <w:style w:type="numbering" w:customStyle="1" w:styleId="43127">
    <w:name w:val="Нет списка43127"/>
    <w:next w:val="a2"/>
    <w:semiHidden/>
    <w:unhideWhenUsed/>
    <w:rsid w:val="00B17068"/>
  </w:style>
  <w:style w:type="numbering" w:customStyle="1" w:styleId="114127">
    <w:name w:val="Нет списка114127"/>
    <w:next w:val="a2"/>
    <w:semiHidden/>
    <w:rsid w:val="00B17068"/>
  </w:style>
  <w:style w:type="numbering" w:customStyle="1" w:styleId="1114127">
    <w:name w:val="Нет списка1114127"/>
    <w:next w:val="a2"/>
    <w:semiHidden/>
    <w:unhideWhenUsed/>
    <w:rsid w:val="00B17068"/>
  </w:style>
  <w:style w:type="numbering" w:customStyle="1" w:styleId="213127">
    <w:name w:val="Нет списка213127"/>
    <w:next w:val="a2"/>
    <w:semiHidden/>
    <w:unhideWhenUsed/>
    <w:rsid w:val="00B17068"/>
  </w:style>
  <w:style w:type="numbering" w:customStyle="1" w:styleId="313127">
    <w:name w:val="Нет списка313127"/>
    <w:next w:val="a2"/>
    <w:semiHidden/>
    <w:unhideWhenUsed/>
    <w:rsid w:val="00B17068"/>
  </w:style>
  <w:style w:type="numbering" w:customStyle="1" w:styleId="185">
    <w:name w:val="Нет списка185"/>
    <w:next w:val="a2"/>
    <w:uiPriority w:val="99"/>
    <w:semiHidden/>
    <w:unhideWhenUsed/>
    <w:rsid w:val="00B17068"/>
  </w:style>
  <w:style w:type="numbering" w:customStyle="1" w:styleId="1950">
    <w:name w:val="Нет списка195"/>
    <w:next w:val="a2"/>
    <w:uiPriority w:val="99"/>
    <w:semiHidden/>
    <w:unhideWhenUsed/>
    <w:rsid w:val="00B17068"/>
  </w:style>
  <w:style w:type="table" w:customStyle="1" w:styleId="551">
    <w:name w:val="Сетка таблицы5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B17068"/>
  </w:style>
  <w:style w:type="numbering" w:customStyle="1" w:styleId="11185">
    <w:name w:val="Нет списка11185"/>
    <w:next w:val="a2"/>
    <w:semiHidden/>
    <w:unhideWhenUsed/>
    <w:rsid w:val="00B17068"/>
  </w:style>
  <w:style w:type="numbering" w:customStyle="1" w:styleId="2850">
    <w:name w:val="Нет списка285"/>
    <w:next w:val="a2"/>
    <w:semiHidden/>
    <w:unhideWhenUsed/>
    <w:rsid w:val="00B17068"/>
  </w:style>
  <w:style w:type="numbering" w:customStyle="1" w:styleId="385">
    <w:name w:val="Нет списка385"/>
    <w:next w:val="a2"/>
    <w:semiHidden/>
    <w:unhideWhenUsed/>
    <w:rsid w:val="00B17068"/>
  </w:style>
  <w:style w:type="numbering" w:customStyle="1" w:styleId="475">
    <w:name w:val="Нет списка475"/>
    <w:next w:val="a2"/>
    <w:semiHidden/>
    <w:unhideWhenUsed/>
    <w:rsid w:val="00B17068"/>
  </w:style>
  <w:style w:type="numbering" w:customStyle="1" w:styleId="111155">
    <w:name w:val="Нет списка111155"/>
    <w:next w:val="a2"/>
    <w:semiHidden/>
    <w:rsid w:val="00B17068"/>
  </w:style>
  <w:style w:type="table" w:customStyle="1" w:styleId="1451">
    <w:name w:val="Сетка таблицы14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B17068"/>
  </w:style>
  <w:style w:type="numbering" w:customStyle="1" w:styleId="2175">
    <w:name w:val="Нет списка2175"/>
    <w:next w:val="a2"/>
    <w:semiHidden/>
    <w:unhideWhenUsed/>
    <w:rsid w:val="00B17068"/>
  </w:style>
  <w:style w:type="numbering" w:customStyle="1" w:styleId="3175">
    <w:name w:val="Нет списка3175"/>
    <w:next w:val="a2"/>
    <w:semiHidden/>
    <w:unhideWhenUsed/>
    <w:rsid w:val="00B17068"/>
  </w:style>
  <w:style w:type="numbering" w:customStyle="1" w:styleId="545">
    <w:name w:val="Нет списка545"/>
    <w:next w:val="a2"/>
    <w:uiPriority w:val="99"/>
    <w:semiHidden/>
    <w:unhideWhenUsed/>
    <w:rsid w:val="00B17068"/>
  </w:style>
  <w:style w:type="numbering" w:customStyle="1" w:styleId="1245">
    <w:name w:val="Нет списка1245"/>
    <w:next w:val="a2"/>
    <w:semiHidden/>
    <w:unhideWhenUsed/>
    <w:rsid w:val="00B17068"/>
  </w:style>
  <w:style w:type="numbering" w:customStyle="1" w:styleId="2245">
    <w:name w:val="Нет списка2245"/>
    <w:next w:val="a2"/>
    <w:semiHidden/>
    <w:unhideWhenUsed/>
    <w:rsid w:val="00B17068"/>
  </w:style>
  <w:style w:type="numbering" w:customStyle="1" w:styleId="3245">
    <w:name w:val="Нет списка3245"/>
    <w:next w:val="a2"/>
    <w:semiHidden/>
    <w:unhideWhenUsed/>
    <w:rsid w:val="00B17068"/>
  </w:style>
  <w:style w:type="numbering" w:customStyle="1" w:styleId="4145">
    <w:name w:val="Нет списка4145"/>
    <w:next w:val="a2"/>
    <w:semiHidden/>
    <w:unhideWhenUsed/>
    <w:rsid w:val="00B17068"/>
  </w:style>
  <w:style w:type="numbering" w:customStyle="1" w:styleId="11245">
    <w:name w:val="Нет списка11245"/>
    <w:next w:val="a2"/>
    <w:semiHidden/>
    <w:rsid w:val="00B17068"/>
  </w:style>
  <w:style w:type="numbering" w:customStyle="1" w:styleId="111245">
    <w:name w:val="Нет списка111245"/>
    <w:next w:val="a2"/>
    <w:semiHidden/>
    <w:unhideWhenUsed/>
    <w:rsid w:val="00B17068"/>
  </w:style>
  <w:style w:type="numbering" w:customStyle="1" w:styleId="21145">
    <w:name w:val="Нет списка21145"/>
    <w:next w:val="a2"/>
    <w:semiHidden/>
    <w:unhideWhenUsed/>
    <w:rsid w:val="00B17068"/>
  </w:style>
  <w:style w:type="numbering" w:customStyle="1" w:styleId="31145">
    <w:name w:val="Нет списка31145"/>
    <w:next w:val="a2"/>
    <w:semiHidden/>
    <w:unhideWhenUsed/>
    <w:rsid w:val="00B17068"/>
  </w:style>
  <w:style w:type="numbering" w:customStyle="1" w:styleId="645">
    <w:name w:val="Нет списка645"/>
    <w:next w:val="a2"/>
    <w:uiPriority w:val="99"/>
    <w:semiHidden/>
    <w:unhideWhenUsed/>
    <w:rsid w:val="00B17068"/>
  </w:style>
  <w:style w:type="numbering" w:customStyle="1" w:styleId="1345">
    <w:name w:val="Нет списка1345"/>
    <w:next w:val="a2"/>
    <w:semiHidden/>
    <w:unhideWhenUsed/>
    <w:rsid w:val="00B17068"/>
  </w:style>
  <w:style w:type="numbering" w:customStyle="1" w:styleId="2345">
    <w:name w:val="Нет списка2345"/>
    <w:next w:val="a2"/>
    <w:semiHidden/>
    <w:unhideWhenUsed/>
    <w:rsid w:val="00B17068"/>
  </w:style>
  <w:style w:type="numbering" w:customStyle="1" w:styleId="3345">
    <w:name w:val="Нет списка3345"/>
    <w:next w:val="a2"/>
    <w:semiHidden/>
    <w:unhideWhenUsed/>
    <w:rsid w:val="00B17068"/>
  </w:style>
  <w:style w:type="numbering" w:customStyle="1" w:styleId="4245">
    <w:name w:val="Нет списка4245"/>
    <w:next w:val="a2"/>
    <w:semiHidden/>
    <w:unhideWhenUsed/>
    <w:rsid w:val="00B17068"/>
  </w:style>
  <w:style w:type="numbering" w:customStyle="1" w:styleId="11345">
    <w:name w:val="Нет списка11345"/>
    <w:next w:val="a2"/>
    <w:semiHidden/>
    <w:rsid w:val="00B17068"/>
  </w:style>
  <w:style w:type="numbering" w:customStyle="1" w:styleId="111345">
    <w:name w:val="Нет списка111345"/>
    <w:next w:val="a2"/>
    <w:semiHidden/>
    <w:unhideWhenUsed/>
    <w:rsid w:val="00B17068"/>
  </w:style>
  <w:style w:type="numbering" w:customStyle="1" w:styleId="21245">
    <w:name w:val="Нет списка21245"/>
    <w:next w:val="a2"/>
    <w:semiHidden/>
    <w:unhideWhenUsed/>
    <w:rsid w:val="00B17068"/>
  </w:style>
  <w:style w:type="numbering" w:customStyle="1" w:styleId="31245">
    <w:name w:val="Нет списка31245"/>
    <w:next w:val="a2"/>
    <w:semiHidden/>
    <w:unhideWhenUsed/>
    <w:rsid w:val="00B17068"/>
  </w:style>
  <w:style w:type="numbering" w:customStyle="1" w:styleId="745">
    <w:name w:val="Нет списка745"/>
    <w:next w:val="a2"/>
    <w:uiPriority w:val="99"/>
    <w:semiHidden/>
    <w:unhideWhenUsed/>
    <w:rsid w:val="00B17068"/>
  </w:style>
  <w:style w:type="numbering" w:customStyle="1" w:styleId="1445">
    <w:name w:val="Нет списка1445"/>
    <w:next w:val="a2"/>
    <w:semiHidden/>
    <w:unhideWhenUsed/>
    <w:rsid w:val="00B17068"/>
  </w:style>
  <w:style w:type="numbering" w:customStyle="1" w:styleId="2445">
    <w:name w:val="Нет списка2445"/>
    <w:next w:val="a2"/>
    <w:semiHidden/>
    <w:unhideWhenUsed/>
    <w:rsid w:val="00B17068"/>
  </w:style>
  <w:style w:type="numbering" w:customStyle="1" w:styleId="3445">
    <w:name w:val="Нет списка3445"/>
    <w:next w:val="a2"/>
    <w:semiHidden/>
    <w:unhideWhenUsed/>
    <w:rsid w:val="00B17068"/>
  </w:style>
  <w:style w:type="numbering" w:customStyle="1" w:styleId="4345">
    <w:name w:val="Нет списка4345"/>
    <w:next w:val="a2"/>
    <w:semiHidden/>
    <w:unhideWhenUsed/>
    <w:rsid w:val="00B17068"/>
  </w:style>
  <w:style w:type="numbering" w:customStyle="1" w:styleId="11445">
    <w:name w:val="Нет списка11445"/>
    <w:next w:val="a2"/>
    <w:semiHidden/>
    <w:rsid w:val="00B17068"/>
  </w:style>
  <w:style w:type="numbering" w:customStyle="1" w:styleId="111445">
    <w:name w:val="Нет списка111445"/>
    <w:next w:val="a2"/>
    <w:semiHidden/>
    <w:unhideWhenUsed/>
    <w:rsid w:val="00B17068"/>
  </w:style>
  <w:style w:type="numbering" w:customStyle="1" w:styleId="21345">
    <w:name w:val="Нет списка21345"/>
    <w:next w:val="a2"/>
    <w:semiHidden/>
    <w:unhideWhenUsed/>
    <w:rsid w:val="00B17068"/>
  </w:style>
  <w:style w:type="numbering" w:customStyle="1" w:styleId="31345">
    <w:name w:val="Нет списка31345"/>
    <w:next w:val="a2"/>
    <w:semiHidden/>
    <w:unhideWhenUsed/>
    <w:rsid w:val="00B17068"/>
  </w:style>
  <w:style w:type="numbering" w:customStyle="1" w:styleId="835">
    <w:name w:val="Нет списка835"/>
    <w:next w:val="a2"/>
    <w:uiPriority w:val="99"/>
    <w:semiHidden/>
    <w:unhideWhenUsed/>
    <w:rsid w:val="00B17068"/>
  </w:style>
  <w:style w:type="numbering" w:customStyle="1" w:styleId="1535">
    <w:name w:val="Нет списка1535"/>
    <w:next w:val="a2"/>
    <w:uiPriority w:val="99"/>
    <w:semiHidden/>
    <w:unhideWhenUsed/>
    <w:rsid w:val="00B17068"/>
  </w:style>
  <w:style w:type="table" w:customStyle="1" w:styleId="2350">
    <w:name w:val="Сетка таблицы23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B17068"/>
  </w:style>
  <w:style w:type="numbering" w:customStyle="1" w:styleId="111535">
    <w:name w:val="Нет списка111535"/>
    <w:next w:val="a2"/>
    <w:semiHidden/>
    <w:unhideWhenUsed/>
    <w:rsid w:val="00B17068"/>
  </w:style>
  <w:style w:type="numbering" w:customStyle="1" w:styleId="2535">
    <w:name w:val="Нет списка2535"/>
    <w:next w:val="a2"/>
    <w:semiHidden/>
    <w:unhideWhenUsed/>
    <w:rsid w:val="00B17068"/>
  </w:style>
  <w:style w:type="numbering" w:customStyle="1" w:styleId="3535">
    <w:name w:val="Нет списка3535"/>
    <w:next w:val="a2"/>
    <w:semiHidden/>
    <w:unhideWhenUsed/>
    <w:rsid w:val="00B17068"/>
  </w:style>
  <w:style w:type="numbering" w:customStyle="1" w:styleId="4435">
    <w:name w:val="Нет списка4435"/>
    <w:next w:val="a2"/>
    <w:semiHidden/>
    <w:unhideWhenUsed/>
    <w:rsid w:val="00B17068"/>
  </w:style>
  <w:style w:type="numbering" w:customStyle="1" w:styleId="1111235">
    <w:name w:val="Нет списка1111235"/>
    <w:next w:val="a2"/>
    <w:semiHidden/>
    <w:rsid w:val="00B17068"/>
  </w:style>
  <w:style w:type="table" w:customStyle="1" w:styleId="11350">
    <w:name w:val="Сетка таблицы113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B17068"/>
  </w:style>
  <w:style w:type="numbering" w:customStyle="1" w:styleId="21435">
    <w:name w:val="Нет списка21435"/>
    <w:next w:val="a2"/>
    <w:semiHidden/>
    <w:unhideWhenUsed/>
    <w:rsid w:val="00B17068"/>
  </w:style>
  <w:style w:type="numbering" w:customStyle="1" w:styleId="31435">
    <w:name w:val="Нет списка31435"/>
    <w:next w:val="a2"/>
    <w:semiHidden/>
    <w:unhideWhenUsed/>
    <w:rsid w:val="00B17068"/>
  </w:style>
  <w:style w:type="numbering" w:customStyle="1" w:styleId="5135">
    <w:name w:val="Нет списка5135"/>
    <w:next w:val="a2"/>
    <w:uiPriority w:val="99"/>
    <w:semiHidden/>
    <w:unhideWhenUsed/>
    <w:rsid w:val="00B17068"/>
  </w:style>
  <w:style w:type="numbering" w:customStyle="1" w:styleId="12135">
    <w:name w:val="Нет списка12135"/>
    <w:next w:val="a2"/>
    <w:semiHidden/>
    <w:unhideWhenUsed/>
    <w:rsid w:val="00B17068"/>
  </w:style>
  <w:style w:type="numbering" w:customStyle="1" w:styleId="22135">
    <w:name w:val="Нет списка22135"/>
    <w:next w:val="a2"/>
    <w:semiHidden/>
    <w:unhideWhenUsed/>
    <w:rsid w:val="00B17068"/>
  </w:style>
  <w:style w:type="numbering" w:customStyle="1" w:styleId="32135">
    <w:name w:val="Нет списка32135"/>
    <w:next w:val="a2"/>
    <w:semiHidden/>
    <w:unhideWhenUsed/>
    <w:rsid w:val="00B17068"/>
  </w:style>
  <w:style w:type="numbering" w:customStyle="1" w:styleId="41135">
    <w:name w:val="Нет списка41135"/>
    <w:next w:val="a2"/>
    <w:semiHidden/>
    <w:unhideWhenUsed/>
    <w:rsid w:val="00B17068"/>
  </w:style>
  <w:style w:type="numbering" w:customStyle="1" w:styleId="112135">
    <w:name w:val="Нет списка112135"/>
    <w:next w:val="a2"/>
    <w:semiHidden/>
    <w:rsid w:val="00B17068"/>
  </w:style>
  <w:style w:type="numbering" w:customStyle="1" w:styleId="1112135">
    <w:name w:val="Нет списка1112135"/>
    <w:next w:val="a2"/>
    <w:semiHidden/>
    <w:unhideWhenUsed/>
    <w:rsid w:val="00B17068"/>
  </w:style>
  <w:style w:type="numbering" w:customStyle="1" w:styleId="211135">
    <w:name w:val="Нет списка211135"/>
    <w:next w:val="a2"/>
    <w:semiHidden/>
    <w:unhideWhenUsed/>
    <w:rsid w:val="00B17068"/>
  </w:style>
  <w:style w:type="numbering" w:customStyle="1" w:styleId="311135">
    <w:name w:val="Нет списка311135"/>
    <w:next w:val="a2"/>
    <w:semiHidden/>
    <w:unhideWhenUsed/>
    <w:rsid w:val="00B17068"/>
  </w:style>
  <w:style w:type="numbering" w:customStyle="1" w:styleId="6135">
    <w:name w:val="Нет списка6135"/>
    <w:next w:val="a2"/>
    <w:uiPriority w:val="99"/>
    <w:semiHidden/>
    <w:unhideWhenUsed/>
    <w:rsid w:val="00B17068"/>
  </w:style>
  <w:style w:type="numbering" w:customStyle="1" w:styleId="13135">
    <w:name w:val="Нет списка13135"/>
    <w:next w:val="a2"/>
    <w:semiHidden/>
    <w:unhideWhenUsed/>
    <w:rsid w:val="00B17068"/>
  </w:style>
  <w:style w:type="numbering" w:customStyle="1" w:styleId="23135">
    <w:name w:val="Нет списка23135"/>
    <w:next w:val="a2"/>
    <w:semiHidden/>
    <w:unhideWhenUsed/>
    <w:rsid w:val="00B17068"/>
  </w:style>
  <w:style w:type="numbering" w:customStyle="1" w:styleId="33135">
    <w:name w:val="Нет списка33135"/>
    <w:next w:val="a2"/>
    <w:semiHidden/>
    <w:unhideWhenUsed/>
    <w:rsid w:val="00B17068"/>
  </w:style>
  <w:style w:type="numbering" w:customStyle="1" w:styleId="42135">
    <w:name w:val="Нет списка42135"/>
    <w:next w:val="a2"/>
    <w:semiHidden/>
    <w:unhideWhenUsed/>
    <w:rsid w:val="00B17068"/>
  </w:style>
  <w:style w:type="numbering" w:customStyle="1" w:styleId="113135">
    <w:name w:val="Нет списка113135"/>
    <w:next w:val="a2"/>
    <w:semiHidden/>
    <w:rsid w:val="00B17068"/>
  </w:style>
  <w:style w:type="numbering" w:customStyle="1" w:styleId="1113135">
    <w:name w:val="Нет списка1113135"/>
    <w:next w:val="a2"/>
    <w:semiHidden/>
    <w:unhideWhenUsed/>
    <w:rsid w:val="00B17068"/>
  </w:style>
  <w:style w:type="numbering" w:customStyle="1" w:styleId="212135">
    <w:name w:val="Нет списка212135"/>
    <w:next w:val="a2"/>
    <w:semiHidden/>
    <w:unhideWhenUsed/>
    <w:rsid w:val="00B17068"/>
  </w:style>
  <w:style w:type="numbering" w:customStyle="1" w:styleId="312135">
    <w:name w:val="Нет списка312135"/>
    <w:next w:val="a2"/>
    <w:semiHidden/>
    <w:unhideWhenUsed/>
    <w:rsid w:val="00B17068"/>
  </w:style>
  <w:style w:type="numbering" w:customStyle="1" w:styleId="7135">
    <w:name w:val="Нет списка7135"/>
    <w:next w:val="a2"/>
    <w:uiPriority w:val="99"/>
    <w:semiHidden/>
    <w:unhideWhenUsed/>
    <w:rsid w:val="00B17068"/>
  </w:style>
  <w:style w:type="numbering" w:customStyle="1" w:styleId="14135">
    <w:name w:val="Нет списка14135"/>
    <w:next w:val="a2"/>
    <w:semiHidden/>
    <w:unhideWhenUsed/>
    <w:rsid w:val="00B17068"/>
  </w:style>
  <w:style w:type="numbering" w:customStyle="1" w:styleId="24135">
    <w:name w:val="Нет списка24135"/>
    <w:next w:val="a2"/>
    <w:semiHidden/>
    <w:unhideWhenUsed/>
    <w:rsid w:val="00B17068"/>
  </w:style>
  <w:style w:type="numbering" w:customStyle="1" w:styleId="34135">
    <w:name w:val="Нет списка34135"/>
    <w:next w:val="a2"/>
    <w:semiHidden/>
    <w:unhideWhenUsed/>
    <w:rsid w:val="00B17068"/>
  </w:style>
  <w:style w:type="numbering" w:customStyle="1" w:styleId="43135">
    <w:name w:val="Нет списка43135"/>
    <w:next w:val="a2"/>
    <w:semiHidden/>
    <w:unhideWhenUsed/>
    <w:rsid w:val="00B17068"/>
  </w:style>
  <w:style w:type="numbering" w:customStyle="1" w:styleId="114135">
    <w:name w:val="Нет списка114135"/>
    <w:next w:val="a2"/>
    <w:semiHidden/>
    <w:rsid w:val="00B17068"/>
  </w:style>
  <w:style w:type="numbering" w:customStyle="1" w:styleId="1114135">
    <w:name w:val="Нет списка1114135"/>
    <w:next w:val="a2"/>
    <w:semiHidden/>
    <w:unhideWhenUsed/>
    <w:rsid w:val="00B17068"/>
  </w:style>
  <w:style w:type="numbering" w:customStyle="1" w:styleId="213135">
    <w:name w:val="Нет списка213135"/>
    <w:next w:val="a2"/>
    <w:semiHidden/>
    <w:unhideWhenUsed/>
    <w:rsid w:val="00B17068"/>
  </w:style>
  <w:style w:type="numbering" w:customStyle="1" w:styleId="313135">
    <w:name w:val="Нет списка313135"/>
    <w:next w:val="a2"/>
    <w:semiHidden/>
    <w:unhideWhenUsed/>
    <w:rsid w:val="00B17068"/>
  </w:style>
  <w:style w:type="numbering" w:customStyle="1" w:styleId="915">
    <w:name w:val="Нет списка915"/>
    <w:next w:val="a2"/>
    <w:uiPriority w:val="99"/>
    <w:semiHidden/>
    <w:unhideWhenUsed/>
    <w:rsid w:val="00B17068"/>
  </w:style>
  <w:style w:type="numbering" w:customStyle="1" w:styleId="1615">
    <w:name w:val="Нет списка1615"/>
    <w:next w:val="a2"/>
    <w:uiPriority w:val="99"/>
    <w:semiHidden/>
    <w:unhideWhenUsed/>
    <w:rsid w:val="00B17068"/>
  </w:style>
  <w:style w:type="table" w:customStyle="1" w:styleId="3150">
    <w:name w:val="Сетка таблицы3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B17068"/>
  </w:style>
  <w:style w:type="numbering" w:customStyle="1" w:styleId="111615">
    <w:name w:val="Нет списка111615"/>
    <w:next w:val="a2"/>
    <w:semiHidden/>
    <w:unhideWhenUsed/>
    <w:rsid w:val="00B17068"/>
  </w:style>
  <w:style w:type="numbering" w:customStyle="1" w:styleId="2615">
    <w:name w:val="Нет списка2615"/>
    <w:next w:val="a2"/>
    <w:semiHidden/>
    <w:unhideWhenUsed/>
    <w:rsid w:val="00B17068"/>
  </w:style>
  <w:style w:type="numbering" w:customStyle="1" w:styleId="3615">
    <w:name w:val="Нет списка3615"/>
    <w:next w:val="a2"/>
    <w:semiHidden/>
    <w:unhideWhenUsed/>
    <w:rsid w:val="00B17068"/>
  </w:style>
  <w:style w:type="numbering" w:customStyle="1" w:styleId="4515">
    <w:name w:val="Нет списка4515"/>
    <w:next w:val="a2"/>
    <w:semiHidden/>
    <w:unhideWhenUsed/>
    <w:rsid w:val="00B17068"/>
  </w:style>
  <w:style w:type="numbering" w:customStyle="1" w:styleId="1111315">
    <w:name w:val="Нет списка1111315"/>
    <w:next w:val="a2"/>
    <w:semiHidden/>
    <w:rsid w:val="00B17068"/>
  </w:style>
  <w:style w:type="table" w:customStyle="1" w:styleId="12150">
    <w:name w:val="Сетка таблицы12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B17068"/>
  </w:style>
  <w:style w:type="numbering" w:customStyle="1" w:styleId="21515">
    <w:name w:val="Нет списка21515"/>
    <w:next w:val="a2"/>
    <w:semiHidden/>
    <w:unhideWhenUsed/>
    <w:rsid w:val="00B17068"/>
  </w:style>
  <w:style w:type="numbering" w:customStyle="1" w:styleId="31515">
    <w:name w:val="Нет списка31515"/>
    <w:next w:val="a2"/>
    <w:semiHidden/>
    <w:unhideWhenUsed/>
    <w:rsid w:val="00B17068"/>
  </w:style>
  <w:style w:type="numbering" w:customStyle="1" w:styleId="5215">
    <w:name w:val="Нет списка5215"/>
    <w:next w:val="a2"/>
    <w:uiPriority w:val="99"/>
    <w:semiHidden/>
    <w:unhideWhenUsed/>
    <w:rsid w:val="00B17068"/>
  </w:style>
  <w:style w:type="numbering" w:customStyle="1" w:styleId="12215">
    <w:name w:val="Нет списка12215"/>
    <w:next w:val="a2"/>
    <w:semiHidden/>
    <w:unhideWhenUsed/>
    <w:rsid w:val="00B17068"/>
  </w:style>
  <w:style w:type="numbering" w:customStyle="1" w:styleId="22215">
    <w:name w:val="Нет списка22215"/>
    <w:next w:val="a2"/>
    <w:semiHidden/>
    <w:unhideWhenUsed/>
    <w:rsid w:val="00B17068"/>
  </w:style>
  <w:style w:type="numbering" w:customStyle="1" w:styleId="32215">
    <w:name w:val="Нет списка32215"/>
    <w:next w:val="a2"/>
    <w:semiHidden/>
    <w:unhideWhenUsed/>
    <w:rsid w:val="00B17068"/>
  </w:style>
  <w:style w:type="numbering" w:customStyle="1" w:styleId="41215">
    <w:name w:val="Нет списка41215"/>
    <w:next w:val="a2"/>
    <w:semiHidden/>
    <w:unhideWhenUsed/>
    <w:rsid w:val="00B17068"/>
  </w:style>
  <w:style w:type="numbering" w:customStyle="1" w:styleId="112215">
    <w:name w:val="Нет списка112215"/>
    <w:next w:val="a2"/>
    <w:semiHidden/>
    <w:rsid w:val="00B17068"/>
  </w:style>
  <w:style w:type="numbering" w:customStyle="1" w:styleId="1112215">
    <w:name w:val="Нет списка1112215"/>
    <w:next w:val="a2"/>
    <w:semiHidden/>
    <w:unhideWhenUsed/>
    <w:rsid w:val="00B17068"/>
  </w:style>
  <w:style w:type="numbering" w:customStyle="1" w:styleId="211215">
    <w:name w:val="Нет списка211215"/>
    <w:next w:val="a2"/>
    <w:semiHidden/>
    <w:unhideWhenUsed/>
    <w:rsid w:val="00B17068"/>
  </w:style>
  <w:style w:type="numbering" w:customStyle="1" w:styleId="311215">
    <w:name w:val="Нет списка311215"/>
    <w:next w:val="a2"/>
    <w:semiHidden/>
    <w:unhideWhenUsed/>
    <w:rsid w:val="00B17068"/>
  </w:style>
  <w:style w:type="numbering" w:customStyle="1" w:styleId="6215">
    <w:name w:val="Нет списка6215"/>
    <w:next w:val="a2"/>
    <w:uiPriority w:val="99"/>
    <w:semiHidden/>
    <w:unhideWhenUsed/>
    <w:rsid w:val="00B17068"/>
  </w:style>
  <w:style w:type="numbering" w:customStyle="1" w:styleId="13215">
    <w:name w:val="Нет списка13215"/>
    <w:next w:val="a2"/>
    <w:semiHidden/>
    <w:unhideWhenUsed/>
    <w:rsid w:val="00B17068"/>
  </w:style>
  <w:style w:type="numbering" w:customStyle="1" w:styleId="23215">
    <w:name w:val="Нет списка23215"/>
    <w:next w:val="a2"/>
    <w:semiHidden/>
    <w:unhideWhenUsed/>
    <w:rsid w:val="00B17068"/>
  </w:style>
  <w:style w:type="numbering" w:customStyle="1" w:styleId="33215">
    <w:name w:val="Нет списка33215"/>
    <w:next w:val="a2"/>
    <w:semiHidden/>
    <w:unhideWhenUsed/>
    <w:rsid w:val="00B17068"/>
  </w:style>
  <w:style w:type="numbering" w:customStyle="1" w:styleId="42215">
    <w:name w:val="Нет списка42215"/>
    <w:next w:val="a2"/>
    <w:semiHidden/>
    <w:unhideWhenUsed/>
    <w:rsid w:val="00B17068"/>
  </w:style>
  <w:style w:type="numbering" w:customStyle="1" w:styleId="113215">
    <w:name w:val="Нет списка113215"/>
    <w:next w:val="a2"/>
    <w:semiHidden/>
    <w:rsid w:val="00B17068"/>
  </w:style>
  <w:style w:type="numbering" w:customStyle="1" w:styleId="1113215">
    <w:name w:val="Нет списка1113215"/>
    <w:next w:val="a2"/>
    <w:semiHidden/>
    <w:unhideWhenUsed/>
    <w:rsid w:val="00B17068"/>
  </w:style>
  <w:style w:type="numbering" w:customStyle="1" w:styleId="212215">
    <w:name w:val="Нет списка212215"/>
    <w:next w:val="a2"/>
    <w:semiHidden/>
    <w:unhideWhenUsed/>
    <w:rsid w:val="00B17068"/>
  </w:style>
  <w:style w:type="numbering" w:customStyle="1" w:styleId="312215">
    <w:name w:val="Нет списка312215"/>
    <w:next w:val="a2"/>
    <w:semiHidden/>
    <w:unhideWhenUsed/>
    <w:rsid w:val="00B17068"/>
  </w:style>
  <w:style w:type="numbering" w:customStyle="1" w:styleId="7215">
    <w:name w:val="Нет списка7215"/>
    <w:next w:val="a2"/>
    <w:uiPriority w:val="99"/>
    <w:semiHidden/>
    <w:unhideWhenUsed/>
    <w:rsid w:val="00B17068"/>
  </w:style>
  <w:style w:type="numbering" w:customStyle="1" w:styleId="14215">
    <w:name w:val="Нет списка14215"/>
    <w:next w:val="a2"/>
    <w:semiHidden/>
    <w:unhideWhenUsed/>
    <w:rsid w:val="00B17068"/>
  </w:style>
  <w:style w:type="numbering" w:customStyle="1" w:styleId="24215">
    <w:name w:val="Нет списка24215"/>
    <w:next w:val="a2"/>
    <w:semiHidden/>
    <w:unhideWhenUsed/>
    <w:rsid w:val="00B17068"/>
  </w:style>
  <w:style w:type="numbering" w:customStyle="1" w:styleId="34215">
    <w:name w:val="Нет списка34215"/>
    <w:next w:val="a2"/>
    <w:semiHidden/>
    <w:unhideWhenUsed/>
    <w:rsid w:val="00B17068"/>
  </w:style>
  <w:style w:type="numbering" w:customStyle="1" w:styleId="43215">
    <w:name w:val="Нет списка43215"/>
    <w:next w:val="a2"/>
    <w:semiHidden/>
    <w:unhideWhenUsed/>
    <w:rsid w:val="00B17068"/>
  </w:style>
  <w:style w:type="numbering" w:customStyle="1" w:styleId="114215">
    <w:name w:val="Нет списка114215"/>
    <w:next w:val="a2"/>
    <w:semiHidden/>
    <w:rsid w:val="00B17068"/>
  </w:style>
  <w:style w:type="numbering" w:customStyle="1" w:styleId="1114215">
    <w:name w:val="Нет списка1114215"/>
    <w:next w:val="a2"/>
    <w:semiHidden/>
    <w:unhideWhenUsed/>
    <w:rsid w:val="00B17068"/>
  </w:style>
  <w:style w:type="numbering" w:customStyle="1" w:styleId="213215">
    <w:name w:val="Нет списка213215"/>
    <w:next w:val="a2"/>
    <w:semiHidden/>
    <w:unhideWhenUsed/>
    <w:rsid w:val="00B17068"/>
  </w:style>
  <w:style w:type="numbering" w:customStyle="1" w:styleId="313215">
    <w:name w:val="Нет списка313215"/>
    <w:next w:val="a2"/>
    <w:semiHidden/>
    <w:unhideWhenUsed/>
    <w:rsid w:val="00B17068"/>
  </w:style>
  <w:style w:type="numbering" w:customStyle="1" w:styleId="8115">
    <w:name w:val="Нет списка8115"/>
    <w:next w:val="a2"/>
    <w:uiPriority w:val="99"/>
    <w:semiHidden/>
    <w:unhideWhenUsed/>
    <w:rsid w:val="00B17068"/>
  </w:style>
  <w:style w:type="numbering" w:customStyle="1" w:styleId="15115">
    <w:name w:val="Нет списка15115"/>
    <w:next w:val="a2"/>
    <w:uiPriority w:val="99"/>
    <w:semiHidden/>
    <w:unhideWhenUsed/>
    <w:rsid w:val="00B17068"/>
  </w:style>
  <w:style w:type="table" w:customStyle="1" w:styleId="21150">
    <w:name w:val="Сетка таблицы21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B17068"/>
  </w:style>
  <w:style w:type="numbering" w:customStyle="1" w:styleId="1115115">
    <w:name w:val="Нет списка1115115"/>
    <w:next w:val="a2"/>
    <w:semiHidden/>
    <w:unhideWhenUsed/>
    <w:rsid w:val="00B17068"/>
  </w:style>
  <w:style w:type="numbering" w:customStyle="1" w:styleId="25115">
    <w:name w:val="Нет списка25115"/>
    <w:next w:val="a2"/>
    <w:semiHidden/>
    <w:unhideWhenUsed/>
    <w:rsid w:val="00B17068"/>
  </w:style>
  <w:style w:type="numbering" w:customStyle="1" w:styleId="35115">
    <w:name w:val="Нет списка35115"/>
    <w:next w:val="a2"/>
    <w:semiHidden/>
    <w:unhideWhenUsed/>
    <w:rsid w:val="00B17068"/>
  </w:style>
  <w:style w:type="numbering" w:customStyle="1" w:styleId="44115">
    <w:name w:val="Нет списка44115"/>
    <w:next w:val="a2"/>
    <w:semiHidden/>
    <w:unhideWhenUsed/>
    <w:rsid w:val="00B17068"/>
  </w:style>
  <w:style w:type="numbering" w:customStyle="1" w:styleId="11112115">
    <w:name w:val="Нет списка11112115"/>
    <w:next w:val="a2"/>
    <w:semiHidden/>
    <w:rsid w:val="00B17068"/>
  </w:style>
  <w:style w:type="table" w:customStyle="1" w:styleId="111150">
    <w:name w:val="Сетка таблицы111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B17068"/>
  </w:style>
  <w:style w:type="numbering" w:customStyle="1" w:styleId="214115">
    <w:name w:val="Нет списка214115"/>
    <w:next w:val="a2"/>
    <w:semiHidden/>
    <w:unhideWhenUsed/>
    <w:rsid w:val="00B17068"/>
  </w:style>
  <w:style w:type="numbering" w:customStyle="1" w:styleId="314115">
    <w:name w:val="Нет списка314115"/>
    <w:next w:val="a2"/>
    <w:semiHidden/>
    <w:unhideWhenUsed/>
    <w:rsid w:val="00B17068"/>
  </w:style>
  <w:style w:type="numbering" w:customStyle="1" w:styleId="51115">
    <w:name w:val="Нет списка51115"/>
    <w:next w:val="a2"/>
    <w:uiPriority w:val="99"/>
    <w:semiHidden/>
    <w:unhideWhenUsed/>
    <w:rsid w:val="00B17068"/>
  </w:style>
  <w:style w:type="numbering" w:customStyle="1" w:styleId="121115">
    <w:name w:val="Нет списка121115"/>
    <w:next w:val="a2"/>
    <w:semiHidden/>
    <w:unhideWhenUsed/>
    <w:rsid w:val="00B17068"/>
  </w:style>
  <w:style w:type="numbering" w:customStyle="1" w:styleId="221115">
    <w:name w:val="Нет списка221115"/>
    <w:next w:val="a2"/>
    <w:semiHidden/>
    <w:unhideWhenUsed/>
    <w:rsid w:val="00B17068"/>
  </w:style>
  <w:style w:type="numbering" w:customStyle="1" w:styleId="321115">
    <w:name w:val="Нет списка321115"/>
    <w:next w:val="a2"/>
    <w:semiHidden/>
    <w:unhideWhenUsed/>
    <w:rsid w:val="00B17068"/>
  </w:style>
  <w:style w:type="numbering" w:customStyle="1" w:styleId="411115">
    <w:name w:val="Нет списка411115"/>
    <w:next w:val="a2"/>
    <w:semiHidden/>
    <w:unhideWhenUsed/>
    <w:rsid w:val="00B17068"/>
  </w:style>
  <w:style w:type="numbering" w:customStyle="1" w:styleId="1121115">
    <w:name w:val="Нет списка1121115"/>
    <w:next w:val="a2"/>
    <w:semiHidden/>
    <w:rsid w:val="00B17068"/>
  </w:style>
  <w:style w:type="numbering" w:customStyle="1" w:styleId="11121115">
    <w:name w:val="Нет списка11121115"/>
    <w:next w:val="a2"/>
    <w:semiHidden/>
    <w:unhideWhenUsed/>
    <w:rsid w:val="00B17068"/>
  </w:style>
  <w:style w:type="numbering" w:customStyle="1" w:styleId="2111115">
    <w:name w:val="Нет списка2111115"/>
    <w:next w:val="a2"/>
    <w:semiHidden/>
    <w:unhideWhenUsed/>
    <w:rsid w:val="00B17068"/>
  </w:style>
  <w:style w:type="numbering" w:customStyle="1" w:styleId="3111115">
    <w:name w:val="Нет списка3111115"/>
    <w:next w:val="a2"/>
    <w:semiHidden/>
    <w:unhideWhenUsed/>
    <w:rsid w:val="00B17068"/>
  </w:style>
  <w:style w:type="numbering" w:customStyle="1" w:styleId="61115">
    <w:name w:val="Нет списка61115"/>
    <w:next w:val="a2"/>
    <w:uiPriority w:val="99"/>
    <w:semiHidden/>
    <w:unhideWhenUsed/>
    <w:rsid w:val="00B17068"/>
  </w:style>
  <w:style w:type="numbering" w:customStyle="1" w:styleId="131115">
    <w:name w:val="Нет списка131115"/>
    <w:next w:val="a2"/>
    <w:semiHidden/>
    <w:unhideWhenUsed/>
    <w:rsid w:val="00B17068"/>
  </w:style>
  <w:style w:type="numbering" w:customStyle="1" w:styleId="231115">
    <w:name w:val="Нет списка231115"/>
    <w:next w:val="a2"/>
    <w:semiHidden/>
    <w:unhideWhenUsed/>
    <w:rsid w:val="00B17068"/>
  </w:style>
  <w:style w:type="numbering" w:customStyle="1" w:styleId="331115">
    <w:name w:val="Нет списка331115"/>
    <w:next w:val="a2"/>
    <w:semiHidden/>
    <w:unhideWhenUsed/>
    <w:rsid w:val="00B17068"/>
  </w:style>
  <w:style w:type="numbering" w:customStyle="1" w:styleId="421115">
    <w:name w:val="Нет списка421115"/>
    <w:next w:val="a2"/>
    <w:semiHidden/>
    <w:unhideWhenUsed/>
    <w:rsid w:val="00B17068"/>
  </w:style>
  <w:style w:type="numbering" w:customStyle="1" w:styleId="1131115">
    <w:name w:val="Нет списка1131115"/>
    <w:next w:val="a2"/>
    <w:semiHidden/>
    <w:rsid w:val="00B17068"/>
  </w:style>
  <w:style w:type="numbering" w:customStyle="1" w:styleId="11131115">
    <w:name w:val="Нет списка11131115"/>
    <w:next w:val="a2"/>
    <w:semiHidden/>
    <w:unhideWhenUsed/>
    <w:rsid w:val="00B17068"/>
  </w:style>
  <w:style w:type="numbering" w:customStyle="1" w:styleId="2121115">
    <w:name w:val="Нет списка2121115"/>
    <w:next w:val="a2"/>
    <w:semiHidden/>
    <w:unhideWhenUsed/>
    <w:rsid w:val="00B17068"/>
  </w:style>
  <w:style w:type="numbering" w:customStyle="1" w:styleId="3121115">
    <w:name w:val="Нет списка3121115"/>
    <w:next w:val="a2"/>
    <w:semiHidden/>
    <w:unhideWhenUsed/>
    <w:rsid w:val="00B17068"/>
  </w:style>
  <w:style w:type="numbering" w:customStyle="1" w:styleId="71115">
    <w:name w:val="Нет списка71115"/>
    <w:next w:val="a2"/>
    <w:uiPriority w:val="99"/>
    <w:semiHidden/>
    <w:unhideWhenUsed/>
    <w:rsid w:val="00B17068"/>
  </w:style>
  <w:style w:type="numbering" w:customStyle="1" w:styleId="141115">
    <w:name w:val="Нет списка141115"/>
    <w:next w:val="a2"/>
    <w:semiHidden/>
    <w:unhideWhenUsed/>
    <w:rsid w:val="00B17068"/>
  </w:style>
  <w:style w:type="numbering" w:customStyle="1" w:styleId="241115">
    <w:name w:val="Нет списка241115"/>
    <w:next w:val="a2"/>
    <w:semiHidden/>
    <w:unhideWhenUsed/>
    <w:rsid w:val="00B17068"/>
  </w:style>
  <w:style w:type="numbering" w:customStyle="1" w:styleId="341115">
    <w:name w:val="Нет списка341115"/>
    <w:next w:val="a2"/>
    <w:semiHidden/>
    <w:unhideWhenUsed/>
    <w:rsid w:val="00B17068"/>
  </w:style>
  <w:style w:type="numbering" w:customStyle="1" w:styleId="431115">
    <w:name w:val="Нет списка431115"/>
    <w:next w:val="a2"/>
    <w:semiHidden/>
    <w:unhideWhenUsed/>
    <w:rsid w:val="00B17068"/>
  </w:style>
  <w:style w:type="numbering" w:customStyle="1" w:styleId="1141115">
    <w:name w:val="Нет списка1141115"/>
    <w:next w:val="a2"/>
    <w:semiHidden/>
    <w:rsid w:val="00B17068"/>
  </w:style>
  <w:style w:type="numbering" w:customStyle="1" w:styleId="11141115">
    <w:name w:val="Нет списка11141115"/>
    <w:next w:val="a2"/>
    <w:semiHidden/>
    <w:unhideWhenUsed/>
    <w:rsid w:val="00B17068"/>
  </w:style>
  <w:style w:type="numbering" w:customStyle="1" w:styleId="2131115">
    <w:name w:val="Нет списка2131115"/>
    <w:next w:val="a2"/>
    <w:semiHidden/>
    <w:unhideWhenUsed/>
    <w:rsid w:val="00B17068"/>
  </w:style>
  <w:style w:type="numbering" w:customStyle="1" w:styleId="3131115">
    <w:name w:val="Нет списка3131115"/>
    <w:next w:val="a2"/>
    <w:semiHidden/>
    <w:unhideWhenUsed/>
    <w:rsid w:val="00B17068"/>
  </w:style>
  <w:style w:type="numbering" w:customStyle="1" w:styleId="1015">
    <w:name w:val="Нет списка1015"/>
    <w:next w:val="a2"/>
    <w:uiPriority w:val="99"/>
    <w:semiHidden/>
    <w:unhideWhenUsed/>
    <w:rsid w:val="00B17068"/>
  </w:style>
  <w:style w:type="numbering" w:customStyle="1" w:styleId="1715">
    <w:name w:val="Нет списка1715"/>
    <w:next w:val="a2"/>
    <w:uiPriority w:val="99"/>
    <w:semiHidden/>
    <w:unhideWhenUsed/>
    <w:rsid w:val="00B17068"/>
  </w:style>
  <w:style w:type="table" w:customStyle="1" w:styleId="4150">
    <w:name w:val="Сетка таблицы4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B17068"/>
  </w:style>
  <w:style w:type="numbering" w:customStyle="1" w:styleId="111715">
    <w:name w:val="Нет списка111715"/>
    <w:next w:val="a2"/>
    <w:semiHidden/>
    <w:unhideWhenUsed/>
    <w:rsid w:val="00B17068"/>
  </w:style>
  <w:style w:type="numbering" w:customStyle="1" w:styleId="2715">
    <w:name w:val="Нет списка2715"/>
    <w:next w:val="a2"/>
    <w:semiHidden/>
    <w:unhideWhenUsed/>
    <w:rsid w:val="00B17068"/>
  </w:style>
  <w:style w:type="numbering" w:customStyle="1" w:styleId="3715">
    <w:name w:val="Нет списка3715"/>
    <w:next w:val="a2"/>
    <w:semiHidden/>
    <w:unhideWhenUsed/>
    <w:rsid w:val="00B17068"/>
  </w:style>
  <w:style w:type="numbering" w:customStyle="1" w:styleId="4615">
    <w:name w:val="Нет списка4615"/>
    <w:next w:val="a2"/>
    <w:semiHidden/>
    <w:unhideWhenUsed/>
    <w:rsid w:val="00B17068"/>
  </w:style>
  <w:style w:type="numbering" w:customStyle="1" w:styleId="1111415">
    <w:name w:val="Нет списка1111415"/>
    <w:next w:val="a2"/>
    <w:semiHidden/>
    <w:rsid w:val="00B17068"/>
  </w:style>
  <w:style w:type="table" w:customStyle="1" w:styleId="13150">
    <w:name w:val="Сетка таблицы13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B17068"/>
  </w:style>
  <w:style w:type="numbering" w:customStyle="1" w:styleId="21615">
    <w:name w:val="Нет списка21615"/>
    <w:next w:val="a2"/>
    <w:semiHidden/>
    <w:unhideWhenUsed/>
    <w:rsid w:val="00B17068"/>
  </w:style>
  <w:style w:type="numbering" w:customStyle="1" w:styleId="31615">
    <w:name w:val="Нет списка31615"/>
    <w:next w:val="a2"/>
    <w:semiHidden/>
    <w:unhideWhenUsed/>
    <w:rsid w:val="00B17068"/>
  </w:style>
  <w:style w:type="numbering" w:customStyle="1" w:styleId="5315">
    <w:name w:val="Нет списка5315"/>
    <w:next w:val="a2"/>
    <w:uiPriority w:val="99"/>
    <w:semiHidden/>
    <w:unhideWhenUsed/>
    <w:rsid w:val="00B17068"/>
  </w:style>
  <w:style w:type="numbering" w:customStyle="1" w:styleId="12315">
    <w:name w:val="Нет списка12315"/>
    <w:next w:val="a2"/>
    <w:semiHidden/>
    <w:unhideWhenUsed/>
    <w:rsid w:val="00B17068"/>
  </w:style>
  <w:style w:type="numbering" w:customStyle="1" w:styleId="22315">
    <w:name w:val="Нет списка22315"/>
    <w:next w:val="a2"/>
    <w:semiHidden/>
    <w:unhideWhenUsed/>
    <w:rsid w:val="00B17068"/>
  </w:style>
  <w:style w:type="numbering" w:customStyle="1" w:styleId="32315">
    <w:name w:val="Нет списка32315"/>
    <w:next w:val="a2"/>
    <w:semiHidden/>
    <w:unhideWhenUsed/>
    <w:rsid w:val="00B17068"/>
  </w:style>
  <w:style w:type="numbering" w:customStyle="1" w:styleId="41315">
    <w:name w:val="Нет списка41315"/>
    <w:next w:val="a2"/>
    <w:semiHidden/>
    <w:unhideWhenUsed/>
    <w:rsid w:val="00B17068"/>
  </w:style>
  <w:style w:type="numbering" w:customStyle="1" w:styleId="112315">
    <w:name w:val="Нет списка112315"/>
    <w:next w:val="a2"/>
    <w:semiHidden/>
    <w:rsid w:val="00B17068"/>
  </w:style>
  <w:style w:type="numbering" w:customStyle="1" w:styleId="1112315">
    <w:name w:val="Нет списка1112315"/>
    <w:next w:val="a2"/>
    <w:semiHidden/>
    <w:unhideWhenUsed/>
    <w:rsid w:val="00B17068"/>
  </w:style>
  <w:style w:type="numbering" w:customStyle="1" w:styleId="211315">
    <w:name w:val="Нет списка211315"/>
    <w:next w:val="a2"/>
    <w:semiHidden/>
    <w:unhideWhenUsed/>
    <w:rsid w:val="00B17068"/>
  </w:style>
  <w:style w:type="numbering" w:customStyle="1" w:styleId="311315">
    <w:name w:val="Нет списка311315"/>
    <w:next w:val="a2"/>
    <w:semiHidden/>
    <w:unhideWhenUsed/>
    <w:rsid w:val="00B17068"/>
  </w:style>
  <w:style w:type="numbering" w:customStyle="1" w:styleId="6315">
    <w:name w:val="Нет списка6315"/>
    <w:next w:val="a2"/>
    <w:uiPriority w:val="99"/>
    <w:semiHidden/>
    <w:unhideWhenUsed/>
    <w:rsid w:val="00B17068"/>
  </w:style>
  <w:style w:type="numbering" w:customStyle="1" w:styleId="13315">
    <w:name w:val="Нет списка13315"/>
    <w:next w:val="a2"/>
    <w:semiHidden/>
    <w:unhideWhenUsed/>
    <w:rsid w:val="00B17068"/>
  </w:style>
  <w:style w:type="numbering" w:customStyle="1" w:styleId="23315">
    <w:name w:val="Нет списка23315"/>
    <w:next w:val="a2"/>
    <w:semiHidden/>
    <w:unhideWhenUsed/>
    <w:rsid w:val="00B17068"/>
  </w:style>
  <w:style w:type="numbering" w:customStyle="1" w:styleId="33315">
    <w:name w:val="Нет списка33315"/>
    <w:next w:val="a2"/>
    <w:semiHidden/>
    <w:unhideWhenUsed/>
    <w:rsid w:val="00B17068"/>
  </w:style>
  <w:style w:type="numbering" w:customStyle="1" w:styleId="42315">
    <w:name w:val="Нет списка42315"/>
    <w:next w:val="a2"/>
    <w:semiHidden/>
    <w:unhideWhenUsed/>
    <w:rsid w:val="00B17068"/>
  </w:style>
  <w:style w:type="numbering" w:customStyle="1" w:styleId="113315">
    <w:name w:val="Нет списка113315"/>
    <w:next w:val="a2"/>
    <w:semiHidden/>
    <w:rsid w:val="00B17068"/>
  </w:style>
  <w:style w:type="numbering" w:customStyle="1" w:styleId="1113315">
    <w:name w:val="Нет списка1113315"/>
    <w:next w:val="a2"/>
    <w:semiHidden/>
    <w:unhideWhenUsed/>
    <w:rsid w:val="00B17068"/>
  </w:style>
  <w:style w:type="numbering" w:customStyle="1" w:styleId="212315">
    <w:name w:val="Нет списка212315"/>
    <w:next w:val="a2"/>
    <w:semiHidden/>
    <w:unhideWhenUsed/>
    <w:rsid w:val="00B17068"/>
  </w:style>
  <w:style w:type="numbering" w:customStyle="1" w:styleId="312315">
    <w:name w:val="Нет списка312315"/>
    <w:next w:val="a2"/>
    <w:semiHidden/>
    <w:unhideWhenUsed/>
    <w:rsid w:val="00B17068"/>
  </w:style>
  <w:style w:type="numbering" w:customStyle="1" w:styleId="7315">
    <w:name w:val="Нет списка7315"/>
    <w:next w:val="a2"/>
    <w:uiPriority w:val="99"/>
    <w:semiHidden/>
    <w:unhideWhenUsed/>
    <w:rsid w:val="00B17068"/>
  </w:style>
  <w:style w:type="numbering" w:customStyle="1" w:styleId="14315">
    <w:name w:val="Нет списка14315"/>
    <w:next w:val="a2"/>
    <w:semiHidden/>
    <w:unhideWhenUsed/>
    <w:rsid w:val="00B17068"/>
  </w:style>
  <w:style w:type="numbering" w:customStyle="1" w:styleId="24315">
    <w:name w:val="Нет списка24315"/>
    <w:next w:val="a2"/>
    <w:semiHidden/>
    <w:unhideWhenUsed/>
    <w:rsid w:val="00B17068"/>
  </w:style>
  <w:style w:type="numbering" w:customStyle="1" w:styleId="34315">
    <w:name w:val="Нет списка34315"/>
    <w:next w:val="a2"/>
    <w:semiHidden/>
    <w:unhideWhenUsed/>
    <w:rsid w:val="00B17068"/>
  </w:style>
  <w:style w:type="numbering" w:customStyle="1" w:styleId="43315">
    <w:name w:val="Нет списка43315"/>
    <w:next w:val="a2"/>
    <w:semiHidden/>
    <w:unhideWhenUsed/>
    <w:rsid w:val="00B17068"/>
  </w:style>
  <w:style w:type="numbering" w:customStyle="1" w:styleId="114315">
    <w:name w:val="Нет списка114315"/>
    <w:next w:val="a2"/>
    <w:semiHidden/>
    <w:rsid w:val="00B17068"/>
  </w:style>
  <w:style w:type="numbering" w:customStyle="1" w:styleId="1114315">
    <w:name w:val="Нет списка1114315"/>
    <w:next w:val="a2"/>
    <w:semiHidden/>
    <w:unhideWhenUsed/>
    <w:rsid w:val="00B17068"/>
  </w:style>
  <w:style w:type="numbering" w:customStyle="1" w:styleId="213315">
    <w:name w:val="Нет списка213315"/>
    <w:next w:val="a2"/>
    <w:semiHidden/>
    <w:unhideWhenUsed/>
    <w:rsid w:val="00B17068"/>
  </w:style>
  <w:style w:type="numbering" w:customStyle="1" w:styleId="313315">
    <w:name w:val="Нет списка313315"/>
    <w:next w:val="a2"/>
    <w:semiHidden/>
    <w:unhideWhenUsed/>
    <w:rsid w:val="00B17068"/>
  </w:style>
  <w:style w:type="numbering" w:customStyle="1" w:styleId="8215">
    <w:name w:val="Нет списка8215"/>
    <w:next w:val="a2"/>
    <w:uiPriority w:val="99"/>
    <w:semiHidden/>
    <w:unhideWhenUsed/>
    <w:rsid w:val="00B17068"/>
  </w:style>
  <w:style w:type="numbering" w:customStyle="1" w:styleId="15215">
    <w:name w:val="Нет списка15215"/>
    <w:next w:val="a2"/>
    <w:uiPriority w:val="99"/>
    <w:semiHidden/>
    <w:unhideWhenUsed/>
    <w:rsid w:val="00B17068"/>
  </w:style>
  <w:style w:type="table" w:customStyle="1" w:styleId="22151">
    <w:name w:val="Сетка таблицы22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B17068"/>
  </w:style>
  <w:style w:type="numbering" w:customStyle="1" w:styleId="1115215">
    <w:name w:val="Нет списка1115215"/>
    <w:next w:val="a2"/>
    <w:semiHidden/>
    <w:unhideWhenUsed/>
    <w:rsid w:val="00B17068"/>
  </w:style>
  <w:style w:type="numbering" w:customStyle="1" w:styleId="25215">
    <w:name w:val="Нет списка25215"/>
    <w:next w:val="a2"/>
    <w:semiHidden/>
    <w:unhideWhenUsed/>
    <w:rsid w:val="00B17068"/>
  </w:style>
  <w:style w:type="numbering" w:customStyle="1" w:styleId="35215">
    <w:name w:val="Нет списка35215"/>
    <w:next w:val="a2"/>
    <w:semiHidden/>
    <w:unhideWhenUsed/>
    <w:rsid w:val="00B17068"/>
  </w:style>
  <w:style w:type="numbering" w:customStyle="1" w:styleId="44215">
    <w:name w:val="Нет списка44215"/>
    <w:next w:val="a2"/>
    <w:semiHidden/>
    <w:unhideWhenUsed/>
    <w:rsid w:val="00B17068"/>
  </w:style>
  <w:style w:type="numbering" w:customStyle="1" w:styleId="11112215">
    <w:name w:val="Нет списка11112215"/>
    <w:next w:val="a2"/>
    <w:semiHidden/>
    <w:rsid w:val="00B17068"/>
  </w:style>
  <w:style w:type="table" w:customStyle="1" w:styleId="112150">
    <w:name w:val="Сетка таблицы112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B17068"/>
  </w:style>
  <w:style w:type="numbering" w:customStyle="1" w:styleId="214215">
    <w:name w:val="Нет списка214215"/>
    <w:next w:val="a2"/>
    <w:semiHidden/>
    <w:unhideWhenUsed/>
    <w:rsid w:val="00B17068"/>
  </w:style>
  <w:style w:type="numbering" w:customStyle="1" w:styleId="314215">
    <w:name w:val="Нет списка314215"/>
    <w:next w:val="a2"/>
    <w:semiHidden/>
    <w:unhideWhenUsed/>
    <w:rsid w:val="00B17068"/>
  </w:style>
  <w:style w:type="numbering" w:customStyle="1" w:styleId="51215">
    <w:name w:val="Нет списка51215"/>
    <w:next w:val="a2"/>
    <w:uiPriority w:val="99"/>
    <w:semiHidden/>
    <w:unhideWhenUsed/>
    <w:rsid w:val="00B17068"/>
  </w:style>
  <w:style w:type="numbering" w:customStyle="1" w:styleId="121215">
    <w:name w:val="Нет списка121215"/>
    <w:next w:val="a2"/>
    <w:semiHidden/>
    <w:unhideWhenUsed/>
    <w:rsid w:val="00B17068"/>
  </w:style>
  <w:style w:type="numbering" w:customStyle="1" w:styleId="221215">
    <w:name w:val="Нет списка221215"/>
    <w:next w:val="a2"/>
    <w:semiHidden/>
    <w:unhideWhenUsed/>
    <w:rsid w:val="00B17068"/>
  </w:style>
  <w:style w:type="numbering" w:customStyle="1" w:styleId="321215">
    <w:name w:val="Нет списка321215"/>
    <w:next w:val="a2"/>
    <w:semiHidden/>
    <w:unhideWhenUsed/>
    <w:rsid w:val="00B17068"/>
  </w:style>
  <w:style w:type="numbering" w:customStyle="1" w:styleId="411215">
    <w:name w:val="Нет списка411215"/>
    <w:next w:val="a2"/>
    <w:semiHidden/>
    <w:unhideWhenUsed/>
    <w:rsid w:val="00B17068"/>
  </w:style>
  <w:style w:type="numbering" w:customStyle="1" w:styleId="1121215">
    <w:name w:val="Нет списка1121215"/>
    <w:next w:val="a2"/>
    <w:semiHidden/>
    <w:rsid w:val="00B17068"/>
  </w:style>
  <w:style w:type="numbering" w:customStyle="1" w:styleId="11121215">
    <w:name w:val="Нет списка11121215"/>
    <w:next w:val="a2"/>
    <w:semiHidden/>
    <w:unhideWhenUsed/>
    <w:rsid w:val="00B17068"/>
  </w:style>
  <w:style w:type="numbering" w:customStyle="1" w:styleId="2111215">
    <w:name w:val="Нет списка2111215"/>
    <w:next w:val="a2"/>
    <w:semiHidden/>
    <w:unhideWhenUsed/>
    <w:rsid w:val="00B17068"/>
  </w:style>
  <w:style w:type="numbering" w:customStyle="1" w:styleId="3111215">
    <w:name w:val="Нет списка3111215"/>
    <w:next w:val="a2"/>
    <w:semiHidden/>
    <w:unhideWhenUsed/>
    <w:rsid w:val="00B17068"/>
  </w:style>
  <w:style w:type="numbering" w:customStyle="1" w:styleId="61215">
    <w:name w:val="Нет списка61215"/>
    <w:next w:val="a2"/>
    <w:uiPriority w:val="99"/>
    <w:semiHidden/>
    <w:unhideWhenUsed/>
    <w:rsid w:val="00B17068"/>
  </w:style>
  <w:style w:type="numbering" w:customStyle="1" w:styleId="131215">
    <w:name w:val="Нет списка131215"/>
    <w:next w:val="a2"/>
    <w:semiHidden/>
    <w:unhideWhenUsed/>
    <w:rsid w:val="00B17068"/>
  </w:style>
  <w:style w:type="numbering" w:customStyle="1" w:styleId="231215">
    <w:name w:val="Нет списка231215"/>
    <w:next w:val="a2"/>
    <w:semiHidden/>
    <w:unhideWhenUsed/>
    <w:rsid w:val="00B17068"/>
  </w:style>
  <w:style w:type="numbering" w:customStyle="1" w:styleId="331215">
    <w:name w:val="Нет списка331215"/>
    <w:next w:val="a2"/>
    <w:semiHidden/>
    <w:unhideWhenUsed/>
    <w:rsid w:val="00B17068"/>
  </w:style>
  <w:style w:type="numbering" w:customStyle="1" w:styleId="421215">
    <w:name w:val="Нет списка421215"/>
    <w:next w:val="a2"/>
    <w:semiHidden/>
    <w:unhideWhenUsed/>
    <w:rsid w:val="00B17068"/>
  </w:style>
  <w:style w:type="numbering" w:customStyle="1" w:styleId="1131215">
    <w:name w:val="Нет списка1131215"/>
    <w:next w:val="a2"/>
    <w:semiHidden/>
    <w:rsid w:val="00B17068"/>
  </w:style>
  <w:style w:type="numbering" w:customStyle="1" w:styleId="11131215">
    <w:name w:val="Нет списка11131215"/>
    <w:next w:val="a2"/>
    <w:semiHidden/>
    <w:unhideWhenUsed/>
    <w:rsid w:val="00B17068"/>
  </w:style>
  <w:style w:type="numbering" w:customStyle="1" w:styleId="2121215">
    <w:name w:val="Нет списка2121215"/>
    <w:next w:val="a2"/>
    <w:semiHidden/>
    <w:unhideWhenUsed/>
    <w:rsid w:val="00B17068"/>
  </w:style>
  <w:style w:type="numbering" w:customStyle="1" w:styleId="3121215">
    <w:name w:val="Нет списка3121215"/>
    <w:next w:val="a2"/>
    <w:semiHidden/>
    <w:unhideWhenUsed/>
    <w:rsid w:val="00B17068"/>
  </w:style>
  <w:style w:type="numbering" w:customStyle="1" w:styleId="71215">
    <w:name w:val="Нет списка71215"/>
    <w:next w:val="a2"/>
    <w:uiPriority w:val="99"/>
    <w:semiHidden/>
    <w:unhideWhenUsed/>
    <w:rsid w:val="00B17068"/>
  </w:style>
  <w:style w:type="numbering" w:customStyle="1" w:styleId="141215">
    <w:name w:val="Нет списка141215"/>
    <w:next w:val="a2"/>
    <w:semiHidden/>
    <w:unhideWhenUsed/>
    <w:rsid w:val="00B17068"/>
  </w:style>
  <w:style w:type="numbering" w:customStyle="1" w:styleId="241215">
    <w:name w:val="Нет списка241215"/>
    <w:next w:val="a2"/>
    <w:semiHidden/>
    <w:unhideWhenUsed/>
    <w:rsid w:val="00B17068"/>
  </w:style>
  <w:style w:type="numbering" w:customStyle="1" w:styleId="341215">
    <w:name w:val="Нет списка341215"/>
    <w:next w:val="a2"/>
    <w:semiHidden/>
    <w:unhideWhenUsed/>
    <w:rsid w:val="00B17068"/>
  </w:style>
  <w:style w:type="numbering" w:customStyle="1" w:styleId="431215">
    <w:name w:val="Нет списка431215"/>
    <w:next w:val="a2"/>
    <w:semiHidden/>
    <w:unhideWhenUsed/>
    <w:rsid w:val="00B17068"/>
  </w:style>
  <w:style w:type="numbering" w:customStyle="1" w:styleId="1141215">
    <w:name w:val="Нет списка1141215"/>
    <w:next w:val="a2"/>
    <w:semiHidden/>
    <w:rsid w:val="00B17068"/>
  </w:style>
  <w:style w:type="numbering" w:customStyle="1" w:styleId="11141215">
    <w:name w:val="Нет списка11141215"/>
    <w:next w:val="a2"/>
    <w:semiHidden/>
    <w:unhideWhenUsed/>
    <w:rsid w:val="00B17068"/>
  </w:style>
  <w:style w:type="numbering" w:customStyle="1" w:styleId="2131215">
    <w:name w:val="Нет списка2131215"/>
    <w:next w:val="a2"/>
    <w:semiHidden/>
    <w:unhideWhenUsed/>
    <w:rsid w:val="00B17068"/>
  </w:style>
  <w:style w:type="numbering" w:customStyle="1" w:styleId="3131215">
    <w:name w:val="Нет списка3131215"/>
    <w:next w:val="a2"/>
    <w:semiHidden/>
    <w:unhideWhenUsed/>
    <w:rsid w:val="00B17068"/>
  </w:style>
  <w:style w:type="numbering" w:customStyle="1" w:styleId="700">
    <w:name w:val="Нет списка70"/>
    <w:next w:val="a2"/>
    <w:uiPriority w:val="99"/>
    <w:semiHidden/>
    <w:unhideWhenUsed/>
    <w:rsid w:val="00B17068"/>
  </w:style>
  <w:style w:type="numbering" w:customStyle="1" w:styleId="1500">
    <w:name w:val="Нет списка150"/>
    <w:next w:val="a2"/>
    <w:uiPriority w:val="99"/>
    <w:semiHidden/>
    <w:unhideWhenUsed/>
    <w:rsid w:val="00B17068"/>
  </w:style>
  <w:style w:type="table" w:customStyle="1" w:styleId="201">
    <w:name w:val="Сетка таблицы20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B17068"/>
  </w:style>
  <w:style w:type="numbering" w:customStyle="1" w:styleId="111400">
    <w:name w:val="Нет списка11140"/>
    <w:next w:val="a2"/>
    <w:semiHidden/>
    <w:unhideWhenUsed/>
    <w:rsid w:val="00B17068"/>
  </w:style>
  <w:style w:type="numbering" w:customStyle="1" w:styleId="2500">
    <w:name w:val="Нет списка250"/>
    <w:next w:val="a2"/>
    <w:semiHidden/>
    <w:unhideWhenUsed/>
    <w:rsid w:val="00B17068"/>
  </w:style>
  <w:style w:type="numbering" w:customStyle="1" w:styleId="3500">
    <w:name w:val="Нет списка350"/>
    <w:next w:val="a2"/>
    <w:semiHidden/>
    <w:unhideWhenUsed/>
    <w:rsid w:val="00B17068"/>
  </w:style>
  <w:style w:type="numbering" w:customStyle="1" w:styleId="4400">
    <w:name w:val="Нет списка440"/>
    <w:next w:val="a2"/>
    <w:semiHidden/>
    <w:unhideWhenUsed/>
    <w:rsid w:val="00B17068"/>
  </w:style>
  <w:style w:type="numbering" w:customStyle="1" w:styleId="1111300">
    <w:name w:val="Нет списка111130"/>
    <w:next w:val="a2"/>
    <w:semiHidden/>
    <w:rsid w:val="00B17068"/>
  </w:style>
  <w:style w:type="table" w:customStyle="1" w:styleId="1101">
    <w:name w:val="Сетка таблицы110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B17068"/>
  </w:style>
  <w:style w:type="numbering" w:customStyle="1" w:styleId="21400">
    <w:name w:val="Нет списка2140"/>
    <w:next w:val="a2"/>
    <w:semiHidden/>
    <w:unhideWhenUsed/>
    <w:rsid w:val="00B17068"/>
  </w:style>
  <w:style w:type="numbering" w:customStyle="1" w:styleId="31400">
    <w:name w:val="Нет списка3140"/>
    <w:next w:val="a2"/>
    <w:semiHidden/>
    <w:unhideWhenUsed/>
    <w:rsid w:val="00B17068"/>
  </w:style>
  <w:style w:type="numbering" w:customStyle="1" w:styleId="5200">
    <w:name w:val="Нет списка520"/>
    <w:next w:val="a2"/>
    <w:uiPriority w:val="99"/>
    <w:semiHidden/>
    <w:unhideWhenUsed/>
    <w:rsid w:val="00B17068"/>
  </w:style>
  <w:style w:type="numbering" w:customStyle="1" w:styleId="1228">
    <w:name w:val="Нет списка1228"/>
    <w:next w:val="a2"/>
    <w:semiHidden/>
    <w:unhideWhenUsed/>
    <w:rsid w:val="00B17068"/>
  </w:style>
  <w:style w:type="numbering" w:customStyle="1" w:styleId="22200">
    <w:name w:val="Нет списка2220"/>
    <w:next w:val="a2"/>
    <w:semiHidden/>
    <w:unhideWhenUsed/>
    <w:rsid w:val="00B17068"/>
  </w:style>
  <w:style w:type="numbering" w:customStyle="1" w:styleId="3220">
    <w:name w:val="Нет списка3220"/>
    <w:next w:val="a2"/>
    <w:semiHidden/>
    <w:unhideWhenUsed/>
    <w:rsid w:val="00B17068"/>
  </w:style>
  <w:style w:type="numbering" w:customStyle="1" w:styleId="41200">
    <w:name w:val="Нет списка4120"/>
    <w:next w:val="a2"/>
    <w:semiHidden/>
    <w:unhideWhenUsed/>
    <w:rsid w:val="00B17068"/>
  </w:style>
  <w:style w:type="numbering" w:customStyle="1" w:styleId="112200">
    <w:name w:val="Нет списка11220"/>
    <w:next w:val="a2"/>
    <w:semiHidden/>
    <w:rsid w:val="00B17068"/>
  </w:style>
  <w:style w:type="numbering" w:customStyle="1" w:styleId="111220">
    <w:name w:val="Нет списка111220"/>
    <w:next w:val="a2"/>
    <w:semiHidden/>
    <w:unhideWhenUsed/>
    <w:rsid w:val="00B17068"/>
  </w:style>
  <w:style w:type="numbering" w:customStyle="1" w:styleId="211200">
    <w:name w:val="Нет списка21120"/>
    <w:next w:val="a2"/>
    <w:semiHidden/>
    <w:unhideWhenUsed/>
    <w:rsid w:val="00B17068"/>
  </w:style>
  <w:style w:type="numbering" w:customStyle="1" w:styleId="31120">
    <w:name w:val="Нет списка31120"/>
    <w:next w:val="a2"/>
    <w:semiHidden/>
    <w:unhideWhenUsed/>
    <w:rsid w:val="00B17068"/>
  </w:style>
  <w:style w:type="numbering" w:customStyle="1" w:styleId="620">
    <w:name w:val="Нет списка620"/>
    <w:next w:val="a2"/>
    <w:uiPriority w:val="99"/>
    <w:semiHidden/>
    <w:unhideWhenUsed/>
    <w:rsid w:val="00B17068"/>
  </w:style>
  <w:style w:type="numbering" w:customStyle="1" w:styleId="13200">
    <w:name w:val="Нет списка1320"/>
    <w:next w:val="a2"/>
    <w:semiHidden/>
    <w:unhideWhenUsed/>
    <w:rsid w:val="00B17068"/>
  </w:style>
  <w:style w:type="numbering" w:customStyle="1" w:styleId="23200">
    <w:name w:val="Нет списка2320"/>
    <w:next w:val="a2"/>
    <w:semiHidden/>
    <w:unhideWhenUsed/>
    <w:rsid w:val="00B17068"/>
  </w:style>
  <w:style w:type="numbering" w:customStyle="1" w:styleId="3320">
    <w:name w:val="Нет списка3320"/>
    <w:next w:val="a2"/>
    <w:semiHidden/>
    <w:unhideWhenUsed/>
    <w:rsid w:val="00B17068"/>
  </w:style>
  <w:style w:type="numbering" w:customStyle="1" w:styleId="4220">
    <w:name w:val="Нет списка4220"/>
    <w:next w:val="a2"/>
    <w:semiHidden/>
    <w:unhideWhenUsed/>
    <w:rsid w:val="00B17068"/>
  </w:style>
  <w:style w:type="numbering" w:customStyle="1" w:styleId="113200">
    <w:name w:val="Нет списка11320"/>
    <w:next w:val="a2"/>
    <w:semiHidden/>
    <w:rsid w:val="00B17068"/>
  </w:style>
  <w:style w:type="numbering" w:customStyle="1" w:styleId="111320">
    <w:name w:val="Нет списка111320"/>
    <w:next w:val="a2"/>
    <w:semiHidden/>
    <w:unhideWhenUsed/>
    <w:rsid w:val="00B17068"/>
  </w:style>
  <w:style w:type="numbering" w:customStyle="1" w:styleId="21220">
    <w:name w:val="Нет списка21220"/>
    <w:next w:val="a2"/>
    <w:semiHidden/>
    <w:unhideWhenUsed/>
    <w:rsid w:val="00B17068"/>
  </w:style>
  <w:style w:type="numbering" w:customStyle="1" w:styleId="31220">
    <w:name w:val="Нет списка31220"/>
    <w:next w:val="a2"/>
    <w:semiHidden/>
    <w:unhideWhenUsed/>
    <w:rsid w:val="00B17068"/>
  </w:style>
  <w:style w:type="numbering" w:customStyle="1" w:styleId="720">
    <w:name w:val="Нет списка720"/>
    <w:next w:val="a2"/>
    <w:uiPriority w:val="99"/>
    <w:semiHidden/>
    <w:unhideWhenUsed/>
    <w:rsid w:val="00B17068"/>
  </w:style>
  <w:style w:type="numbering" w:customStyle="1" w:styleId="14200">
    <w:name w:val="Нет списка1420"/>
    <w:next w:val="a2"/>
    <w:semiHidden/>
    <w:unhideWhenUsed/>
    <w:rsid w:val="00B17068"/>
  </w:style>
  <w:style w:type="numbering" w:customStyle="1" w:styleId="2420">
    <w:name w:val="Нет списка2420"/>
    <w:next w:val="a2"/>
    <w:semiHidden/>
    <w:unhideWhenUsed/>
    <w:rsid w:val="00B17068"/>
  </w:style>
  <w:style w:type="numbering" w:customStyle="1" w:styleId="3420">
    <w:name w:val="Нет списка3420"/>
    <w:next w:val="a2"/>
    <w:semiHidden/>
    <w:unhideWhenUsed/>
    <w:rsid w:val="00B17068"/>
  </w:style>
  <w:style w:type="numbering" w:customStyle="1" w:styleId="4320">
    <w:name w:val="Нет списка4320"/>
    <w:next w:val="a2"/>
    <w:semiHidden/>
    <w:unhideWhenUsed/>
    <w:rsid w:val="00B17068"/>
  </w:style>
  <w:style w:type="numbering" w:customStyle="1" w:styleId="11420">
    <w:name w:val="Нет списка11420"/>
    <w:next w:val="a2"/>
    <w:semiHidden/>
    <w:rsid w:val="00B17068"/>
  </w:style>
  <w:style w:type="numbering" w:customStyle="1" w:styleId="111420">
    <w:name w:val="Нет списка111420"/>
    <w:next w:val="a2"/>
    <w:semiHidden/>
    <w:unhideWhenUsed/>
    <w:rsid w:val="00B17068"/>
  </w:style>
  <w:style w:type="numbering" w:customStyle="1" w:styleId="21320">
    <w:name w:val="Нет списка21320"/>
    <w:next w:val="a2"/>
    <w:semiHidden/>
    <w:unhideWhenUsed/>
    <w:rsid w:val="00B17068"/>
  </w:style>
  <w:style w:type="numbering" w:customStyle="1" w:styleId="31320">
    <w:name w:val="Нет списка31320"/>
    <w:next w:val="a2"/>
    <w:semiHidden/>
    <w:unhideWhenUsed/>
    <w:rsid w:val="00B17068"/>
  </w:style>
  <w:style w:type="numbering" w:customStyle="1" w:styleId="810">
    <w:name w:val="Нет списка810"/>
    <w:next w:val="a2"/>
    <w:uiPriority w:val="99"/>
    <w:semiHidden/>
    <w:unhideWhenUsed/>
    <w:rsid w:val="00B17068"/>
  </w:style>
  <w:style w:type="numbering" w:customStyle="1" w:styleId="1510">
    <w:name w:val="Нет списка1510"/>
    <w:next w:val="a2"/>
    <w:uiPriority w:val="99"/>
    <w:semiHidden/>
    <w:unhideWhenUsed/>
    <w:rsid w:val="00B17068"/>
  </w:style>
  <w:style w:type="table" w:customStyle="1" w:styleId="291">
    <w:name w:val="Сетка таблицы29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B17068"/>
  </w:style>
  <w:style w:type="numbering" w:customStyle="1" w:styleId="111510">
    <w:name w:val="Нет списка111510"/>
    <w:next w:val="a2"/>
    <w:semiHidden/>
    <w:unhideWhenUsed/>
    <w:rsid w:val="00B17068"/>
  </w:style>
  <w:style w:type="numbering" w:customStyle="1" w:styleId="2510">
    <w:name w:val="Нет списка2510"/>
    <w:next w:val="a2"/>
    <w:semiHidden/>
    <w:unhideWhenUsed/>
    <w:rsid w:val="00B17068"/>
  </w:style>
  <w:style w:type="numbering" w:customStyle="1" w:styleId="3510">
    <w:name w:val="Нет списка3510"/>
    <w:next w:val="a2"/>
    <w:semiHidden/>
    <w:unhideWhenUsed/>
    <w:rsid w:val="00B17068"/>
  </w:style>
  <w:style w:type="numbering" w:customStyle="1" w:styleId="4410">
    <w:name w:val="Нет списка4410"/>
    <w:next w:val="a2"/>
    <w:semiHidden/>
    <w:unhideWhenUsed/>
    <w:rsid w:val="00B17068"/>
  </w:style>
  <w:style w:type="numbering" w:customStyle="1" w:styleId="1111210">
    <w:name w:val="Нет списка1111210"/>
    <w:next w:val="a2"/>
    <w:semiHidden/>
    <w:rsid w:val="00B17068"/>
  </w:style>
  <w:style w:type="table" w:customStyle="1" w:styleId="1190">
    <w:name w:val="Сетка таблицы119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B17068"/>
  </w:style>
  <w:style w:type="numbering" w:customStyle="1" w:styleId="21410">
    <w:name w:val="Нет списка21410"/>
    <w:next w:val="a2"/>
    <w:semiHidden/>
    <w:unhideWhenUsed/>
    <w:rsid w:val="00B17068"/>
  </w:style>
  <w:style w:type="numbering" w:customStyle="1" w:styleId="31410">
    <w:name w:val="Нет списка31410"/>
    <w:next w:val="a2"/>
    <w:semiHidden/>
    <w:unhideWhenUsed/>
    <w:rsid w:val="00B17068"/>
  </w:style>
  <w:style w:type="numbering" w:customStyle="1" w:styleId="5118">
    <w:name w:val="Нет списка5118"/>
    <w:next w:val="a2"/>
    <w:uiPriority w:val="99"/>
    <w:semiHidden/>
    <w:unhideWhenUsed/>
    <w:rsid w:val="00B17068"/>
  </w:style>
  <w:style w:type="numbering" w:customStyle="1" w:styleId="12118">
    <w:name w:val="Нет списка12118"/>
    <w:next w:val="a2"/>
    <w:semiHidden/>
    <w:unhideWhenUsed/>
    <w:rsid w:val="00B17068"/>
  </w:style>
  <w:style w:type="numbering" w:customStyle="1" w:styleId="22118">
    <w:name w:val="Нет списка22118"/>
    <w:next w:val="a2"/>
    <w:semiHidden/>
    <w:unhideWhenUsed/>
    <w:rsid w:val="00B17068"/>
  </w:style>
  <w:style w:type="numbering" w:customStyle="1" w:styleId="32118">
    <w:name w:val="Нет списка32118"/>
    <w:next w:val="a2"/>
    <w:semiHidden/>
    <w:unhideWhenUsed/>
    <w:rsid w:val="00B17068"/>
  </w:style>
  <w:style w:type="numbering" w:customStyle="1" w:styleId="41118">
    <w:name w:val="Нет списка41118"/>
    <w:next w:val="a2"/>
    <w:semiHidden/>
    <w:unhideWhenUsed/>
    <w:rsid w:val="00B17068"/>
  </w:style>
  <w:style w:type="numbering" w:customStyle="1" w:styleId="112118">
    <w:name w:val="Нет списка112118"/>
    <w:next w:val="a2"/>
    <w:semiHidden/>
    <w:rsid w:val="00B17068"/>
  </w:style>
  <w:style w:type="numbering" w:customStyle="1" w:styleId="1112118">
    <w:name w:val="Нет списка1112118"/>
    <w:next w:val="a2"/>
    <w:semiHidden/>
    <w:unhideWhenUsed/>
    <w:rsid w:val="00B17068"/>
  </w:style>
  <w:style w:type="numbering" w:customStyle="1" w:styleId="211118">
    <w:name w:val="Нет списка211118"/>
    <w:next w:val="a2"/>
    <w:semiHidden/>
    <w:unhideWhenUsed/>
    <w:rsid w:val="00B17068"/>
  </w:style>
  <w:style w:type="numbering" w:customStyle="1" w:styleId="311118">
    <w:name w:val="Нет списка311118"/>
    <w:next w:val="a2"/>
    <w:semiHidden/>
    <w:unhideWhenUsed/>
    <w:rsid w:val="00B17068"/>
  </w:style>
  <w:style w:type="numbering" w:customStyle="1" w:styleId="6110">
    <w:name w:val="Нет списка6110"/>
    <w:next w:val="a2"/>
    <w:uiPriority w:val="99"/>
    <w:semiHidden/>
    <w:unhideWhenUsed/>
    <w:rsid w:val="00B17068"/>
  </w:style>
  <w:style w:type="numbering" w:customStyle="1" w:styleId="131100">
    <w:name w:val="Нет списка13110"/>
    <w:next w:val="a2"/>
    <w:semiHidden/>
    <w:unhideWhenUsed/>
    <w:rsid w:val="00B17068"/>
  </w:style>
  <w:style w:type="numbering" w:customStyle="1" w:styleId="23110">
    <w:name w:val="Нет списка23110"/>
    <w:next w:val="a2"/>
    <w:semiHidden/>
    <w:unhideWhenUsed/>
    <w:rsid w:val="00B17068"/>
  </w:style>
  <w:style w:type="numbering" w:customStyle="1" w:styleId="33110">
    <w:name w:val="Нет списка33110"/>
    <w:next w:val="a2"/>
    <w:semiHidden/>
    <w:unhideWhenUsed/>
    <w:rsid w:val="00B17068"/>
  </w:style>
  <w:style w:type="numbering" w:customStyle="1" w:styleId="42110">
    <w:name w:val="Нет списка42110"/>
    <w:next w:val="a2"/>
    <w:semiHidden/>
    <w:unhideWhenUsed/>
    <w:rsid w:val="00B17068"/>
  </w:style>
  <w:style w:type="numbering" w:customStyle="1" w:styleId="113110">
    <w:name w:val="Нет списка113110"/>
    <w:next w:val="a2"/>
    <w:semiHidden/>
    <w:rsid w:val="00B17068"/>
  </w:style>
  <w:style w:type="numbering" w:customStyle="1" w:styleId="1113110">
    <w:name w:val="Нет списка1113110"/>
    <w:next w:val="a2"/>
    <w:semiHidden/>
    <w:unhideWhenUsed/>
    <w:rsid w:val="00B17068"/>
  </w:style>
  <w:style w:type="numbering" w:customStyle="1" w:styleId="212110">
    <w:name w:val="Нет списка212110"/>
    <w:next w:val="a2"/>
    <w:semiHidden/>
    <w:unhideWhenUsed/>
    <w:rsid w:val="00B17068"/>
  </w:style>
  <w:style w:type="numbering" w:customStyle="1" w:styleId="312110">
    <w:name w:val="Нет списка312110"/>
    <w:next w:val="a2"/>
    <w:semiHidden/>
    <w:unhideWhenUsed/>
    <w:rsid w:val="00B17068"/>
  </w:style>
  <w:style w:type="numbering" w:customStyle="1" w:styleId="7110">
    <w:name w:val="Нет списка7110"/>
    <w:next w:val="a2"/>
    <w:uiPriority w:val="99"/>
    <w:semiHidden/>
    <w:unhideWhenUsed/>
    <w:rsid w:val="00B17068"/>
  </w:style>
  <w:style w:type="numbering" w:customStyle="1" w:styleId="14110">
    <w:name w:val="Нет списка14110"/>
    <w:next w:val="a2"/>
    <w:semiHidden/>
    <w:unhideWhenUsed/>
    <w:rsid w:val="00B17068"/>
  </w:style>
  <w:style w:type="numbering" w:customStyle="1" w:styleId="24110">
    <w:name w:val="Нет списка24110"/>
    <w:next w:val="a2"/>
    <w:semiHidden/>
    <w:unhideWhenUsed/>
    <w:rsid w:val="00B17068"/>
  </w:style>
  <w:style w:type="numbering" w:customStyle="1" w:styleId="34110">
    <w:name w:val="Нет списка34110"/>
    <w:next w:val="a2"/>
    <w:semiHidden/>
    <w:unhideWhenUsed/>
    <w:rsid w:val="00B17068"/>
  </w:style>
  <w:style w:type="numbering" w:customStyle="1" w:styleId="43110">
    <w:name w:val="Нет списка43110"/>
    <w:next w:val="a2"/>
    <w:semiHidden/>
    <w:unhideWhenUsed/>
    <w:rsid w:val="00B17068"/>
  </w:style>
  <w:style w:type="numbering" w:customStyle="1" w:styleId="114110">
    <w:name w:val="Нет списка114110"/>
    <w:next w:val="a2"/>
    <w:semiHidden/>
    <w:rsid w:val="00B17068"/>
  </w:style>
  <w:style w:type="numbering" w:customStyle="1" w:styleId="1114110">
    <w:name w:val="Нет списка1114110"/>
    <w:next w:val="a2"/>
    <w:semiHidden/>
    <w:unhideWhenUsed/>
    <w:rsid w:val="00B17068"/>
  </w:style>
  <w:style w:type="numbering" w:customStyle="1" w:styleId="213110">
    <w:name w:val="Нет списка213110"/>
    <w:next w:val="a2"/>
    <w:semiHidden/>
    <w:unhideWhenUsed/>
    <w:rsid w:val="00B17068"/>
  </w:style>
  <w:style w:type="numbering" w:customStyle="1" w:styleId="313110">
    <w:name w:val="Нет списка313110"/>
    <w:next w:val="a2"/>
    <w:semiHidden/>
    <w:unhideWhenUsed/>
    <w:rsid w:val="00B17068"/>
  </w:style>
  <w:style w:type="numbering" w:customStyle="1" w:styleId="98">
    <w:name w:val="Нет списка98"/>
    <w:next w:val="a2"/>
    <w:uiPriority w:val="99"/>
    <w:semiHidden/>
    <w:unhideWhenUsed/>
    <w:rsid w:val="00B17068"/>
  </w:style>
  <w:style w:type="numbering" w:customStyle="1" w:styleId="168">
    <w:name w:val="Нет списка168"/>
    <w:next w:val="a2"/>
    <w:uiPriority w:val="99"/>
    <w:semiHidden/>
    <w:unhideWhenUsed/>
    <w:rsid w:val="00B17068"/>
  </w:style>
  <w:style w:type="table" w:customStyle="1" w:styleId="378">
    <w:name w:val="Сетка таблицы3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B17068"/>
  </w:style>
  <w:style w:type="numbering" w:customStyle="1" w:styleId="11168">
    <w:name w:val="Нет списка11168"/>
    <w:next w:val="a2"/>
    <w:semiHidden/>
    <w:unhideWhenUsed/>
    <w:rsid w:val="00B17068"/>
  </w:style>
  <w:style w:type="numbering" w:customStyle="1" w:styleId="268">
    <w:name w:val="Нет списка268"/>
    <w:next w:val="a2"/>
    <w:semiHidden/>
    <w:unhideWhenUsed/>
    <w:rsid w:val="00B17068"/>
  </w:style>
  <w:style w:type="numbering" w:customStyle="1" w:styleId="368">
    <w:name w:val="Нет списка368"/>
    <w:next w:val="a2"/>
    <w:semiHidden/>
    <w:unhideWhenUsed/>
    <w:rsid w:val="00B17068"/>
  </w:style>
  <w:style w:type="numbering" w:customStyle="1" w:styleId="458">
    <w:name w:val="Нет списка458"/>
    <w:next w:val="a2"/>
    <w:semiHidden/>
    <w:unhideWhenUsed/>
    <w:rsid w:val="00B17068"/>
  </w:style>
  <w:style w:type="numbering" w:customStyle="1" w:styleId="111138">
    <w:name w:val="Нет списка111138"/>
    <w:next w:val="a2"/>
    <w:semiHidden/>
    <w:rsid w:val="00B17068"/>
  </w:style>
  <w:style w:type="table" w:customStyle="1" w:styleId="1270">
    <w:name w:val="Сетка таблицы12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B17068"/>
  </w:style>
  <w:style w:type="numbering" w:customStyle="1" w:styleId="2158">
    <w:name w:val="Нет списка2158"/>
    <w:next w:val="a2"/>
    <w:semiHidden/>
    <w:unhideWhenUsed/>
    <w:rsid w:val="00B17068"/>
  </w:style>
  <w:style w:type="numbering" w:customStyle="1" w:styleId="3158">
    <w:name w:val="Нет списка3158"/>
    <w:next w:val="a2"/>
    <w:semiHidden/>
    <w:unhideWhenUsed/>
    <w:rsid w:val="00B17068"/>
  </w:style>
  <w:style w:type="numbering" w:customStyle="1" w:styleId="528">
    <w:name w:val="Нет списка528"/>
    <w:next w:val="a2"/>
    <w:uiPriority w:val="99"/>
    <w:semiHidden/>
    <w:unhideWhenUsed/>
    <w:rsid w:val="00B17068"/>
  </w:style>
  <w:style w:type="numbering" w:customStyle="1" w:styleId="1229">
    <w:name w:val="Нет списка1229"/>
    <w:next w:val="a2"/>
    <w:semiHidden/>
    <w:unhideWhenUsed/>
    <w:rsid w:val="00B17068"/>
  </w:style>
  <w:style w:type="numbering" w:customStyle="1" w:styleId="2228">
    <w:name w:val="Нет списка2228"/>
    <w:next w:val="a2"/>
    <w:semiHidden/>
    <w:unhideWhenUsed/>
    <w:rsid w:val="00B17068"/>
  </w:style>
  <w:style w:type="numbering" w:customStyle="1" w:styleId="3228">
    <w:name w:val="Нет списка3228"/>
    <w:next w:val="a2"/>
    <w:semiHidden/>
    <w:unhideWhenUsed/>
    <w:rsid w:val="00B17068"/>
  </w:style>
  <w:style w:type="numbering" w:customStyle="1" w:styleId="4128">
    <w:name w:val="Нет списка4128"/>
    <w:next w:val="a2"/>
    <w:semiHidden/>
    <w:unhideWhenUsed/>
    <w:rsid w:val="00B17068"/>
  </w:style>
  <w:style w:type="numbering" w:customStyle="1" w:styleId="11228">
    <w:name w:val="Нет списка11228"/>
    <w:next w:val="a2"/>
    <w:semiHidden/>
    <w:rsid w:val="00B17068"/>
  </w:style>
  <w:style w:type="numbering" w:customStyle="1" w:styleId="111228">
    <w:name w:val="Нет списка111228"/>
    <w:next w:val="a2"/>
    <w:semiHidden/>
    <w:unhideWhenUsed/>
    <w:rsid w:val="00B17068"/>
  </w:style>
  <w:style w:type="numbering" w:customStyle="1" w:styleId="21128">
    <w:name w:val="Нет списка21128"/>
    <w:next w:val="a2"/>
    <w:semiHidden/>
    <w:unhideWhenUsed/>
    <w:rsid w:val="00B17068"/>
  </w:style>
  <w:style w:type="numbering" w:customStyle="1" w:styleId="31128">
    <w:name w:val="Нет списка31128"/>
    <w:next w:val="a2"/>
    <w:semiHidden/>
    <w:unhideWhenUsed/>
    <w:rsid w:val="00B17068"/>
  </w:style>
  <w:style w:type="numbering" w:customStyle="1" w:styleId="628">
    <w:name w:val="Нет списка628"/>
    <w:next w:val="a2"/>
    <w:uiPriority w:val="99"/>
    <w:semiHidden/>
    <w:unhideWhenUsed/>
    <w:rsid w:val="00B17068"/>
  </w:style>
  <w:style w:type="numbering" w:customStyle="1" w:styleId="1328">
    <w:name w:val="Нет списка1328"/>
    <w:next w:val="a2"/>
    <w:semiHidden/>
    <w:unhideWhenUsed/>
    <w:rsid w:val="00B17068"/>
  </w:style>
  <w:style w:type="numbering" w:customStyle="1" w:styleId="2328">
    <w:name w:val="Нет списка2328"/>
    <w:next w:val="a2"/>
    <w:semiHidden/>
    <w:unhideWhenUsed/>
    <w:rsid w:val="00B17068"/>
  </w:style>
  <w:style w:type="numbering" w:customStyle="1" w:styleId="3328">
    <w:name w:val="Нет списка3328"/>
    <w:next w:val="a2"/>
    <w:semiHidden/>
    <w:unhideWhenUsed/>
    <w:rsid w:val="00B17068"/>
  </w:style>
  <w:style w:type="numbering" w:customStyle="1" w:styleId="4228">
    <w:name w:val="Нет списка4228"/>
    <w:next w:val="a2"/>
    <w:semiHidden/>
    <w:unhideWhenUsed/>
    <w:rsid w:val="00B17068"/>
  </w:style>
  <w:style w:type="numbering" w:customStyle="1" w:styleId="11328">
    <w:name w:val="Нет списка11328"/>
    <w:next w:val="a2"/>
    <w:semiHidden/>
    <w:rsid w:val="00B17068"/>
  </w:style>
  <w:style w:type="numbering" w:customStyle="1" w:styleId="111328">
    <w:name w:val="Нет списка111328"/>
    <w:next w:val="a2"/>
    <w:semiHidden/>
    <w:unhideWhenUsed/>
    <w:rsid w:val="00B17068"/>
  </w:style>
  <w:style w:type="numbering" w:customStyle="1" w:styleId="21228">
    <w:name w:val="Нет списка21228"/>
    <w:next w:val="a2"/>
    <w:semiHidden/>
    <w:unhideWhenUsed/>
    <w:rsid w:val="00B17068"/>
  </w:style>
  <w:style w:type="numbering" w:customStyle="1" w:styleId="31228">
    <w:name w:val="Нет списка31228"/>
    <w:next w:val="a2"/>
    <w:semiHidden/>
    <w:unhideWhenUsed/>
    <w:rsid w:val="00B17068"/>
  </w:style>
  <w:style w:type="numbering" w:customStyle="1" w:styleId="728">
    <w:name w:val="Нет списка728"/>
    <w:next w:val="a2"/>
    <w:uiPriority w:val="99"/>
    <w:semiHidden/>
    <w:unhideWhenUsed/>
    <w:rsid w:val="00B17068"/>
  </w:style>
  <w:style w:type="numbering" w:customStyle="1" w:styleId="1428">
    <w:name w:val="Нет списка1428"/>
    <w:next w:val="a2"/>
    <w:semiHidden/>
    <w:unhideWhenUsed/>
    <w:rsid w:val="00B17068"/>
  </w:style>
  <w:style w:type="numbering" w:customStyle="1" w:styleId="2428">
    <w:name w:val="Нет списка2428"/>
    <w:next w:val="a2"/>
    <w:semiHidden/>
    <w:unhideWhenUsed/>
    <w:rsid w:val="00B17068"/>
  </w:style>
  <w:style w:type="numbering" w:customStyle="1" w:styleId="3428">
    <w:name w:val="Нет списка3428"/>
    <w:next w:val="a2"/>
    <w:semiHidden/>
    <w:unhideWhenUsed/>
    <w:rsid w:val="00B17068"/>
  </w:style>
  <w:style w:type="numbering" w:customStyle="1" w:styleId="4328">
    <w:name w:val="Нет списка4328"/>
    <w:next w:val="a2"/>
    <w:semiHidden/>
    <w:unhideWhenUsed/>
    <w:rsid w:val="00B17068"/>
  </w:style>
  <w:style w:type="numbering" w:customStyle="1" w:styleId="11428">
    <w:name w:val="Нет списка11428"/>
    <w:next w:val="a2"/>
    <w:semiHidden/>
    <w:rsid w:val="00B17068"/>
  </w:style>
  <w:style w:type="numbering" w:customStyle="1" w:styleId="111428">
    <w:name w:val="Нет списка111428"/>
    <w:next w:val="a2"/>
    <w:semiHidden/>
    <w:unhideWhenUsed/>
    <w:rsid w:val="00B17068"/>
  </w:style>
  <w:style w:type="numbering" w:customStyle="1" w:styleId="21328">
    <w:name w:val="Нет списка21328"/>
    <w:next w:val="a2"/>
    <w:semiHidden/>
    <w:unhideWhenUsed/>
    <w:rsid w:val="00B17068"/>
  </w:style>
  <w:style w:type="numbering" w:customStyle="1" w:styleId="31328">
    <w:name w:val="Нет списка31328"/>
    <w:next w:val="a2"/>
    <w:semiHidden/>
    <w:unhideWhenUsed/>
    <w:rsid w:val="00B17068"/>
  </w:style>
  <w:style w:type="numbering" w:customStyle="1" w:styleId="818">
    <w:name w:val="Нет списка818"/>
    <w:next w:val="a2"/>
    <w:uiPriority w:val="99"/>
    <w:semiHidden/>
    <w:unhideWhenUsed/>
    <w:rsid w:val="00B17068"/>
  </w:style>
  <w:style w:type="numbering" w:customStyle="1" w:styleId="1518">
    <w:name w:val="Нет списка1518"/>
    <w:next w:val="a2"/>
    <w:uiPriority w:val="99"/>
    <w:semiHidden/>
    <w:unhideWhenUsed/>
    <w:rsid w:val="00B17068"/>
  </w:style>
  <w:style w:type="table" w:customStyle="1" w:styleId="2170">
    <w:name w:val="Сетка таблицы21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B17068"/>
  </w:style>
  <w:style w:type="numbering" w:customStyle="1" w:styleId="111518">
    <w:name w:val="Нет списка111518"/>
    <w:next w:val="a2"/>
    <w:semiHidden/>
    <w:unhideWhenUsed/>
    <w:rsid w:val="00B17068"/>
  </w:style>
  <w:style w:type="numbering" w:customStyle="1" w:styleId="2518">
    <w:name w:val="Нет списка2518"/>
    <w:next w:val="a2"/>
    <w:semiHidden/>
    <w:unhideWhenUsed/>
    <w:rsid w:val="00B17068"/>
  </w:style>
  <w:style w:type="numbering" w:customStyle="1" w:styleId="3518">
    <w:name w:val="Нет списка3518"/>
    <w:next w:val="a2"/>
    <w:semiHidden/>
    <w:unhideWhenUsed/>
    <w:rsid w:val="00B17068"/>
  </w:style>
  <w:style w:type="numbering" w:customStyle="1" w:styleId="4418">
    <w:name w:val="Нет списка4418"/>
    <w:next w:val="a2"/>
    <w:semiHidden/>
    <w:unhideWhenUsed/>
    <w:rsid w:val="00B17068"/>
  </w:style>
  <w:style w:type="numbering" w:customStyle="1" w:styleId="1111218">
    <w:name w:val="Нет списка1111218"/>
    <w:next w:val="a2"/>
    <w:semiHidden/>
    <w:rsid w:val="00B17068"/>
  </w:style>
  <w:style w:type="table" w:customStyle="1" w:styleId="11178">
    <w:name w:val="Сетка таблицы111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B17068"/>
  </w:style>
  <w:style w:type="numbering" w:customStyle="1" w:styleId="21418">
    <w:name w:val="Нет списка21418"/>
    <w:next w:val="a2"/>
    <w:semiHidden/>
    <w:unhideWhenUsed/>
    <w:rsid w:val="00B17068"/>
  </w:style>
  <w:style w:type="numbering" w:customStyle="1" w:styleId="31418">
    <w:name w:val="Нет списка31418"/>
    <w:next w:val="a2"/>
    <w:semiHidden/>
    <w:unhideWhenUsed/>
    <w:rsid w:val="00B17068"/>
  </w:style>
  <w:style w:type="numbering" w:customStyle="1" w:styleId="5119">
    <w:name w:val="Нет списка5119"/>
    <w:next w:val="a2"/>
    <w:uiPriority w:val="99"/>
    <w:semiHidden/>
    <w:unhideWhenUsed/>
    <w:rsid w:val="00B17068"/>
  </w:style>
  <w:style w:type="numbering" w:customStyle="1" w:styleId="12119">
    <w:name w:val="Нет списка12119"/>
    <w:next w:val="a2"/>
    <w:semiHidden/>
    <w:unhideWhenUsed/>
    <w:rsid w:val="00B17068"/>
  </w:style>
  <w:style w:type="numbering" w:customStyle="1" w:styleId="22119">
    <w:name w:val="Нет списка22119"/>
    <w:next w:val="a2"/>
    <w:semiHidden/>
    <w:unhideWhenUsed/>
    <w:rsid w:val="00B17068"/>
  </w:style>
  <w:style w:type="numbering" w:customStyle="1" w:styleId="32119">
    <w:name w:val="Нет списка32119"/>
    <w:next w:val="a2"/>
    <w:semiHidden/>
    <w:unhideWhenUsed/>
    <w:rsid w:val="00B17068"/>
  </w:style>
  <w:style w:type="numbering" w:customStyle="1" w:styleId="41119">
    <w:name w:val="Нет списка41119"/>
    <w:next w:val="a2"/>
    <w:semiHidden/>
    <w:unhideWhenUsed/>
    <w:rsid w:val="00B17068"/>
  </w:style>
  <w:style w:type="numbering" w:customStyle="1" w:styleId="112119">
    <w:name w:val="Нет списка112119"/>
    <w:next w:val="a2"/>
    <w:semiHidden/>
    <w:rsid w:val="00B17068"/>
  </w:style>
  <w:style w:type="numbering" w:customStyle="1" w:styleId="1112119">
    <w:name w:val="Нет списка1112119"/>
    <w:next w:val="a2"/>
    <w:semiHidden/>
    <w:unhideWhenUsed/>
    <w:rsid w:val="00B17068"/>
  </w:style>
  <w:style w:type="numbering" w:customStyle="1" w:styleId="211119">
    <w:name w:val="Нет списка211119"/>
    <w:next w:val="a2"/>
    <w:semiHidden/>
    <w:unhideWhenUsed/>
    <w:rsid w:val="00B17068"/>
  </w:style>
  <w:style w:type="numbering" w:customStyle="1" w:styleId="311119">
    <w:name w:val="Нет списка311119"/>
    <w:next w:val="a2"/>
    <w:semiHidden/>
    <w:unhideWhenUsed/>
    <w:rsid w:val="00B17068"/>
  </w:style>
  <w:style w:type="numbering" w:customStyle="1" w:styleId="6118">
    <w:name w:val="Нет списка6118"/>
    <w:next w:val="a2"/>
    <w:uiPriority w:val="99"/>
    <w:semiHidden/>
    <w:unhideWhenUsed/>
    <w:rsid w:val="00B17068"/>
  </w:style>
  <w:style w:type="numbering" w:customStyle="1" w:styleId="13118">
    <w:name w:val="Нет списка13118"/>
    <w:next w:val="a2"/>
    <w:semiHidden/>
    <w:unhideWhenUsed/>
    <w:rsid w:val="00B17068"/>
  </w:style>
  <w:style w:type="numbering" w:customStyle="1" w:styleId="23118">
    <w:name w:val="Нет списка23118"/>
    <w:next w:val="a2"/>
    <w:semiHidden/>
    <w:unhideWhenUsed/>
    <w:rsid w:val="00B17068"/>
  </w:style>
  <w:style w:type="numbering" w:customStyle="1" w:styleId="33118">
    <w:name w:val="Нет списка33118"/>
    <w:next w:val="a2"/>
    <w:semiHidden/>
    <w:unhideWhenUsed/>
    <w:rsid w:val="00B17068"/>
  </w:style>
  <w:style w:type="numbering" w:customStyle="1" w:styleId="42118">
    <w:name w:val="Нет списка42118"/>
    <w:next w:val="a2"/>
    <w:semiHidden/>
    <w:unhideWhenUsed/>
    <w:rsid w:val="00B17068"/>
  </w:style>
  <w:style w:type="numbering" w:customStyle="1" w:styleId="113118">
    <w:name w:val="Нет списка113118"/>
    <w:next w:val="a2"/>
    <w:semiHidden/>
    <w:rsid w:val="00B17068"/>
  </w:style>
  <w:style w:type="numbering" w:customStyle="1" w:styleId="1113118">
    <w:name w:val="Нет списка1113118"/>
    <w:next w:val="a2"/>
    <w:semiHidden/>
    <w:unhideWhenUsed/>
    <w:rsid w:val="00B17068"/>
  </w:style>
  <w:style w:type="numbering" w:customStyle="1" w:styleId="212118">
    <w:name w:val="Нет списка212118"/>
    <w:next w:val="a2"/>
    <w:semiHidden/>
    <w:unhideWhenUsed/>
    <w:rsid w:val="00B17068"/>
  </w:style>
  <w:style w:type="numbering" w:customStyle="1" w:styleId="312118">
    <w:name w:val="Нет списка312118"/>
    <w:next w:val="a2"/>
    <w:semiHidden/>
    <w:unhideWhenUsed/>
    <w:rsid w:val="00B17068"/>
  </w:style>
  <w:style w:type="numbering" w:customStyle="1" w:styleId="7118">
    <w:name w:val="Нет списка7118"/>
    <w:next w:val="a2"/>
    <w:uiPriority w:val="99"/>
    <w:semiHidden/>
    <w:unhideWhenUsed/>
    <w:rsid w:val="00B17068"/>
  </w:style>
  <w:style w:type="numbering" w:customStyle="1" w:styleId="14118">
    <w:name w:val="Нет списка14118"/>
    <w:next w:val="a2"/>
    <w:semiHidden/>
    <w:unhideWhenUsed/>
    <w:rsid w:val="00B17068"/>
  </w:style>
  <w:style w:type="numbering" w:customStyle="1" w:styleId="24118">
    <w:name w:val="Нет списка24118"/>
    <w:next w:val="a2"/>
    <w:semiHidden/>
    <w:unhideWhenUsed/>
    <w:rsid w:val="00B17068"/>
  </w:style>
  <w:style w:type="numbering" w:customStyle="1" w:styleId="34118">
    <w:name w:val="Нет списка34118"/>
    <w:next w:val="a2"/>
    <w:semiHidden/>
    <w:unhideWhenUsed/>
    <w:rsid w:val="00B17068"/>
  </w:style>
  <w:style w:type="numbering" w:customStyle="1" w:styleId="43118">
    <w:name w:val="Нет списка43118"/>
    <w:next w:val="a2"/>
    <w:semiHidden/>
    <w:unhideWhenUsed/>
    <w:rsid w:val="00B17068"/>
  </w:style>
  <w:style w:type="numbering" w:customStyle="1" w:styleId="114118">
    <w:name w:val="Нет списка114118"/>
    <w:next w:val="a2"/>
    <w:semiHidden/>
    <w:rsid w:val="00B17068"/>
  </w:style>
  <w:style w:type="numbering" w:customStyle="1" w:styleId="1114118">
    <w:name w:val="Нет списка1114118"/>
    <w:next w:val="a2"/>
    <w:semiHidden/>
    <w:unhideWhenUsed/>
    <w:rsid w:val="00B17068"/>
  </w:style>
  <w:style w:type="numbering" w:customStyle="1" w:styleId="213118">
    <w:name w:val="Нет списка213118"/>
    <w:next w:val="a2"/>
    <w:semiHidden/>
    <w:unhideWhenUsed/>
    <w:rsid w:val="00B17068"/>
  </w:style>
  <w:style w:type="numbering" w:customStyle="1" w:styleId="313118">
    <w:name w:val="Нет списка313118"/>
    <w:next w:val="a2"/>
    <w:semiHidden/>
    <w:unhideWhenUsed/>
    <w:rsid w:val="00B17068"/>
  </w:style>
  <w:style w:type="numbering" w:customStyle="1" w:styleId="108">
    <w:name w:val="Нет списка108"/>
    <w:next w:val="a2"/>
    <w:uiPriority w:val="99"/>
    <w:semiHidden/>
    <w:unhideWhenUsed/>
    <w:rsid w:val="00B17068"/>
  </w:style>
  <w:style w:type="numbering" w:customStyle="1" w:styleId="178">
    <w:name w:val="Нет списка178"/>
    <w:next w:val="a2"/>
    <w:uiPriority w:val="99"/>
    <w:semiHidden/>
    <w:unhideWhenUsed/>
    <w:rsid w:val="00B17068"/>
  </w:style>
  <w:style w:type="table" w:customStyle="1" w:styleId="470">
    <w:name w:val="Сетка таблицы4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B17068"/>
  </w:style>
  <w:style w:type="numbering" w:customStyle="1" w:styleId="111780">
    <w:name w:val="Нет списка11178"/>
    <w:next w:val="a2"/>
    <w:semiHidden/>
    <w:unhideWhenUsed/>
    <w:rsid w:val="00B17068"/>
  </w:style>
  <w:style w:type="numbering" w:customStyle="1" w:styleId="278">
    <w:name w:val="Нет списка278"/>
    <w:next w:val="a2"/>
    <w:semiHidden/>
    <w:unhideWhenUsed/>
    <w:rsid w:val="00B17068"/>
  </w:style>
  <w:style w:type="numbering" w:customStyle="1" w:styleId="3780">
    <w:name w:val="Нет списка378"/>
    <w:next w:val="a2"/>
    <w:semiHidden/>
    <w:unhideWhenUsed/>
    <w:rsid w:val="00B17068"/>
  </w:style>
  <w:style w:type="numbering" w:customStyle="1" w:styleId="468">
    <w:name w:val="Нет списка468"/>
    <w:next w:val="a2"/>
    <w:semiHidden/>
    <w:unhideWhenUsed/>
    <w:rsid w:val="00B17068"/>
  </w:style>
  <w:style w:type="numbering" w:customStyle="1" w:styleId="111148">
    <w:name w:val="Нет списка111148"/>
    <w:next w:val="a2"/>
    <w:semiHidden/>
    <w:rsid w:val="00B17068"/>
  </w:style>
  <w:style w:type="table" w:customStyle="1" w:styleId="1370">
    <w:name w:val="Сетка таблицы13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B17068"/>
  </w:style>
  <w:style w:type="numbering" w:customStyle="1" w:styleId="2168">
    <w:name w:val="Нет списка2168"/>
    <w:next w:val="a2"/>
    <w:semiHidden/>
    <w:unhideWhenUsed/>
    <w:rsid w:val="00B17068"/>
  </w:style>
  <w:style w:type="numbering" w:customStyle="1" w:styleId="3168">
    <w:name w:val="Нет списка3168"/>
    <w:next w:val="a2"/>
    <w:semiHidden/>
    <w:unhideWhenUsed/>
    <w:rsid w:val="00B17068"/>
  </w:style>
  <w:style w:type="numbering" w:customStyle="1" w:styleId="538">
    <w:name w:val="Нет списка538"/>
    <w:next w:val="a2"/>
    <w:uiPriority w:val="99"/>
    <w:semiHidden/>
    <w:unhideWhenUsed/>
    <w:rsid w:val="00B17068"/>
  </w:style>
  <w:style w:type="numbering" w:customStyle="1" w:styleId="1238">
    <w:name w:val="Нет списка1238"/>
    <w:next w:val="a2"/>
    <w:semiHidden/>
    <w:unhideWhenUsed/>
    <w:rsid w:val="00B17068"/>
  </w:style>
  <w:style w:type="numbering" w:customStyle="1" w:styleId="2238">
    <w:name w:val="Нет списка2238"/>
    <w:next w:val="a2"/>
    <w:semiHidden/>
    <w:unhideWhenUsed/>
    <w:rsid w:val="00B17068"/>
  </w:style>
  <w:style w:type="numbering" w:customStyle="1" w:styleId="3238">
    <w:name w:val="Нет списка3238"/>
    <w:next w:val="a2"/>
    <w:semiHidden/>
    <w:unhideWhenUsed/>
    <w:rsid w:val="00B17068"/>
  </w:style>
  <w:style w:type="numbering" w:customStyle="1" w:styleId="4138">
    <w:name w:val="Нет списка4138"/>
    <w:next w:val="a2"/>
    <w:semiHidden/>
    <w:unhideWhenUsed/>
    <w:rsid w:val="00B17068"/>
  </w:style>
  <w:style w:type="numbering" w:customStyle="1" w:styleId="11238">
    <w:name w:val="Нет списка11238"/>
    <w:next w:val="a2"/>
    <w:semiHidden/>
    <w:rsid w:val="00B17068"/>
  </w:style>
  <w:style w:type="numbering" w:customStyle="1" w:styleId="111238">
    <w:name w:val="Нет списка111238"/>
    <w:next w:val="a2"/>
    <w:semiHidden/>
    <w:unhideWhenUsed/>
    <w:rsid w:val="00B17068"/>
  </w:style>
  <w:style w:type="numbering" w:customStyle="1" w:styleId="21138">
    <w:name w:val="Нет списка21138"/>
    <w:next w:val="a2"/>
    <w:semiHidden/>
    <w:unhideWhenUsed/>
    <w:rsid w:val="00B17068"/>
  </w:style>
  <w:style w:type="numbering" w:customStyle="1" w:styleId="31138">
    <w:name w:val="Нет списка31138"/>
    <w:next w:val="a2"/>
    <w:semiHidden/>
    <w:unhideWhenUsed/>
    <w:rsid w:val="00B17068"/>
  </w:style>
  <w:style w:type="numbering" w:customStyle="1" w:styleId="638">
    <w:name w:val="Нет списка638"/>
    <w:next w:val="a2"/>
    <w:uiPriority w:val="99"/>
    <w:semiHidden/>
    <w:unhideWhenUsed/>
    <w:rsid w:val="00B17068"/>
  </w:style>
  <w:style w:type="numbering" w:customStyle="1" w:styleId="1338">
    <w:name w:val="Нет списка1338"/>
    <w:next w:val="a2"/>
    <w:semiHidden/>
    <w:unhideWhenUsed/>
    <w:rsid w:val="00B17068"/>
  </w:style>
  <w:style w:type="numbering" w:customStyle="1" w:styleId="2338">
    <w:name w:val="Нет списка2338"/>
    <w:next w:val="a2"/>
    <w:semiHidden/>
    <w:unhideWhenUsed/>
    <w:rsid w:val="00B17068"/>
  </w:style>
  <w:style w:type="numbering" w:customStyle="1" w:styleId="3338">
    <w:name w:val="Нет списка3338"/>
    <w:next w:val="a2"/>
    <w:semiHidden/>
    <w:unhideWhenUsed/>
    <w:rsid w:val="00B17068"/>
  </w:style>
  <w:style w:type="numbering" w:customStyle="1" w:styleId="4238">
    <w:name w:val="Нет списка4238"/>
    <w:next w:val="a2"/>
    <w:semiHidden/>
    <w:unhideWhenUsed/>
    <w:rsid w:val="00B17068"/>
  </w:style>
  <w:style w:type="numbering" w:customStyle="1" w:styleId="11338">
    <w:name w:val="Нет списка11338"/>
    <w:next w:val="a2"/>
    <w:semiHidden/>
    <w:rsid w:val="00B17068"/>
  </w:style>
  <w:style w:type="numbering" w:customStyle="1" w:styleId="111338">
    <w:name w:val="Нет списка111338"/>
    <w:next w:val="a2"/>
    <w:semiHidden/>
    <w:unhideWhenUsed/>
    <w:rsid w:val="00B17068"/>
  </w:style>
  <w:style w:type="numbering" w:customStyle="1" w:styleId="21238">
    <w:name w:val="Нет списка21238"/>
    <w:next w:val="a2"/>
    <w:semiHidden/>
    <w:unhideWhenUsed/>
    <w:rsid w:val="00B17068"/>
  </w:style>
  <w:style w:type="numbering" w:customStyle="1" w:styleId="31238">
    <w:name w:val="Нет списка31238"/>
    <w:next w:val="a2"/>
    <w:semiHidden/>
    <w:unhideWhenUsed/>
    <w:rsid w:val="00B17068"/>
  </w:style>
  <w:style w:type="numbering" w:customStyle="1" w:styleId="738">
    <w:name w:val="Нет списка738"/>
    <w:next w:val="a2"/>
    <w:uiPriority w:val="99"/>
    <w:semiHidden/>
    <w:unhideWhenUsed/>
    <w:rsid w:val="00B17068"/>
  </w:style>
  <w:style w:type="numbering" w:customStyle="1" w:styleId="1438">
    <w:name w:val="Нет списка1438"/>
    <w:next w:val="a2"/>
    <w:semiHidden/>
    <w:unhideWhenUsed/>
    <w:rsid w:val="00B17068"/>
  </w:style>
  <w:style w:type="numbering" w:customStyle="1" w:styleId="2438">
    <w:name w:val="Нет списка2438"/>
    <w:next w:val="a2"/>
    <w:semiHidden/>
    <w:unhideWhenUsed/>
    <w:rsid w:val="00B17068"/>
  </w:style>
  <w:style w:type="numbering" w:customStyle="1" w:styleId="3438">
    <w:name w:val="Нет списка3438"/>
    <w:next w:val="a2"/>
    <w:semiHidden/>
    <w:unhideWhenUsed/>
    <w:rsid w:val="00B17068"/>
  </w:style>
  <w:style w:type="numbering" w:customStyle="1" w:styleId="4338">
    <w:name w:val="Нет списка4338"/>
    <w:next w:val="a2"/>
    <w:semiHidden/>
    <w:unhideWhenUsed/>
    <w:rsid w:val="00B17068"/>
  </w:style>
  <w:style w:type="numbering" w:customStyle="1" w:styleId="11438">
    <w:name w:val="Нет списка11438"/>
    <w:next w:val="a2"/>
    <w:semiHidden/>
    <w:rsid w:val="00B17068"/>
  </w:style>
  <w:style w:type="numbering" w:customStyle="1" w:styleId="111438">
    <w:name w:val="Нет списка111438"/>
    <w:next w:val="a2"/>
    <w:semiHidden/>
    <w:unhideWhenUsed/>
    <w:rsid w:val="00B17068"/>
  </w:style>
  <w:style w:type="numbering" w:customStyle="1" w:styleId="21338">
    <w:name w:val="Нет списка21338"/>
    <w:next w:val="a2"/>
    <w:semiHidden/>
    <w:unhideWhenUsed/>
    <w:rsid w:val="00B17068"/>
  </w:style>
  <w:style w:type="numbering" w:customStyle="1" w:styleId="31338">
    <w:name w:val="Нет списка31338"/>
    <w:next w:val="a2"/>
    <w:semiHidden/>
    <w:unhideWhenUsed/>
    <w:rsid w:val="00B17068"/>
  </w:style>
  <w:style w:type="numbering" w:customStyle="1" w:styleId="828">
    <w:name w:val="Нет списка828"/>
    <w:next w:val="a2"/>
    <w:uiPriority w:val="99"/>
    <w:semiHidden/>
    <w:unhideWhenUsed/>
    <w:rsid w:val="00B17068"/>
  </w:style>
  <w:style w:type="numbering" w:customStyle="1" w:styleId="1528">
    <w:name w:val="Нет списка1528"/>
    <w:next w:val="a2"/>
    <w:uiPriority w:val="99"/>
    <w:semiHidden/>
    <w:unhideWhenUsed/>
    <w:rsid w:val="00B17068"/>
  </w:style>
  <w:style w:type="table" w:customStyle="1" w:styleId="2270">
    <w:name w:val="Сетка таблицы22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B17068"/>
  </w:style>
  <w:style w:type="numbering" w:customStyle="1" w:styleId="111528">
    <w:name w:val="Нет списка111528"/>
    <w:next w:val="a2"/>
    <w:semiHidden/>
    <w:unhideWhenUsed/>
    <w:rsid w:val="00B17068"/>
  </w:style>
  <w:style w:type="numbering" w:customStyle="1" w:styleId="2528">
    <w:name w:val="Нет списка2528"/>
    <w:next w:val="a2"/>
    <w:semiHidden/>
    <w:unhideWhenUsed/>
    <w:rsid w:val="00B17068"/>
  </w:style>
  <w:style w:type="numbering" w:customStyle="1" w:styleId="3528">
    <w:name w:val="Нет списка3528"/>
    <w:next w:val="a2"/>
    <w:semiHidden/>
    <w:unhideWhenUsed/>
    <w:rsid w:val="00B17068"/>
  </w:style>
  <w:style w:type="numbering" w:customStyle="1" w:styleId="4428">
    <w:name w:val="Нет списка4428"/>
    <w:next w:val="a2"/>
    <w:semiHidden/>
    <w:unhideWhenUsed/>
    <w:rsid w:val="00B17068"/>
  </w:style>
  <w:style w:type="numbering" w:customStyle="1" w:styleId="1111228">
    <w:name w:val="Нет списка1111228"/>
    <w:next w:val="a2"/>
    <w:semiHidden/>
    <w:rsid w:val="00B17068"/>
  </w:style>
  <w:style w:type="table" w:customStyle="1" w:styleId="11270">
    <w:name w:val="Сетка таблицы112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B17068"/>
  </w:style>
  <w:style w:type="numbering" w:customStyle="1" w:styleId="21428">
    <w:name w:val="Нет списка21428"/>
    <w:next w:val="a2"/>
    <w:semiHidden/>
    <w:unhideWhenUsed/>
    <w:rsid w:val="00B17068"/>
  </w:style>
  <w:style w:type="numbering" w:customStyle="1" w:styleId="31428">
    <w:name w:val="Нет списка31428"/>
    <w:next w:val="a2"/>
    <w:semiHidden/>
    <w:unhideWhenUsed/>
    <w:rsid w:val="00B17068"/>
  </w:style>
  <w:style w:type="numbering" w:customStyle="1" w:styleId="5128">
    <w:name w:val="Нет списка5128"/>
    <w:next w:val="a2"/>
    <w:uiPriority w:val="99"/>
    <w:semiHidden/>
    <w:unhideWhenUsed/>
    <w:rsid w:val="00B17068"/>
  </w:style>
  <w:style w:type="numbering" w:customStyle="1" w:styleId="12128">
    <w:name w:val="Нет списка12128"/>
    <w:next w:val="a2"/>
    <w:semiHidden/>
    <w:unhideWhenUsed/>
    <w:rsid w:val="00B17068"/>
  </w:style>
  <w:style w:type="numbering" w:customStyle="1" w:styleId="22128">
    <w:name w:val="Нет списка22128"/>
    <w:next w:val="a2"/>
    <w:semiHidden/>
    <w:unhideWhenUsed/>
    <w:rsid w:val="00B17068"/>
  </w:style>
  <w:style w:type="numbering" w:customStyle="1" w:styleId="32128">
    <w:name w:val="Нет списка32128"/>
    <w:next w:val="a2"/>
    <w:semiHidden/>
    <w:unhideWhenUsed/>
    <w:rsid w:val="00B17068"/>
  </w:style>
  <w:style w:type="numbering" w:customStyle="1" w:styleId="41128">
    <w:name w:val="Нет списка41128"/>
    <w:next w:val="a2"/>
    <w:semiHidden/>
    <w:unhideWhenUsed/>
    <w:rsid w:val="00B17068"/>
  </w:style>
  <w:style w:type="numbering" w:customStyle="1" w:styleId="112128">
    <w:name w:val="Нет списка112128"/>
    <w:next w:val="a2"/>
    <w:semiHidden/>
    <w:rsid w:val="00B17068"/>
  </w:style>
  <w:style w:type="numbering" w:customStyle="1" w:styleId="1112128">
    <w:name w:val="Нет списка1112128"/>
    <w:next w:val="a2"/>
    <w:semiHidden/>
    <w:unhideWhenUsed/>
    <w:rsid w:val="00B17068"/>
  </w:style>
  <w:style w:type="numbering" w:customStyle="1" w:styleId="211128">
    <w:name w:val="Нет списка211128"/>
    <w:next w:val="a2"/>
    <w:semiHidden/>
    <w:unhideWhenUsed/>
    <w:rsid w:val="00B17068"/>
  </w:style>
  <w:style w:type="numbering" w:customStyle="1" w:styleId="311128">
    <w:name w:val="Нет списка311128"/>
    <w:next w:val="a2"/>
    <w:semiHidden/>
    <w:unhideWhenUsed/>
    <w:rsid w:val="00B17068"/>
  </w:style>
  <w:style w:type="numbering" w:customStyle="1" w:styleId="6128">
    <w:name w:val="Нет списка6128"/>
    <w:next w:val="a2"/>
    <w:uiPriority w:val="99"/>
    <w:semiHidden/>
    <w:unhideWhenUsed/>
    <w:rsid w:val="00B17068"/>
  </w:style>
  <w:style w:type="numbering" w:customStyle="1" w:styleId="13128">
    <w:name w:val="Нет списка13128"/>
    <w:next w:val="a2"/>
    <w:semiHidden/>
    <w:unhideWhenUsed/>
    <w:rsid w:val="00B17068"/>
  </w:style>
  <w:style w:type="numbering" w:customStyle="1" w:styleId="23128">
    <w:name w:val="Нет списка23128"/>
    <w:next w:val="a2"/>
    <w:semiHidden/>
    <w:unhideWhenUsed/>
    <w:rsid w:val="00B17068"/>
  </w:style>
  <w:style w:type="numbering" w:customStyle="1" w:styleId="33128">
    <w:name w:val="Нет списка33128"/>
    <w:next w:val="a2"/>
    <w:semiHidden/>
    <w:unhideWhenUsed/>
    <w:rsid w:val="00B17068"/>
  </w:style>
  <w:style w:type="numbering" w:customStyle="1" w:styleId="42128">
    <w:name w:val="Нет списка42128"/>
    <w:next w:val="a2"/>
    <w:semiHidden/>
    <w:unhideWhenUsed/>
    <w:rsid w:val="00B17068"/>
  </w:style>
  <w:style w:type="numbering" w:customStyle="1" w:styleId="113128">
    <w:name w:val="Нет списка113128"/>
    <w:next w:val="a2"/>
    <w:semiHidden/>
    <w:rsid w:val="00B17068"/>
  </w:style>
  <w:style w:type="numbering" w:customStyle="1" w:styleId="1113128">
    <w:name w:val="Нет списка1113128"/>
    <w:next w:val="a2"/>
    <w:semiHidden/>
    <w:unhideWhenUsed/>
    <w:rsid w:val="00B17068"/>
  </w:style>
  <w:style w:type="numbering" w:customStyle="1" w:styleId="212128">
    <w:name w:val="Нет списка212128"/>
    <w:next w:val="a2"/>
    <w:semiHidden/>
    <w:unhideWhenUsed/>
    <w:rsid w:val="00B17068"/>
  </w:style>
  <w:style w:type="numbering" w:customStyle="1" w:styleId="312128">
    <w:name w:val="Нет списка312128"/>
    <w:next w:val="a2"/>
    <w:semiHidden/>
    <w:unhideWhenUsed/>
    <w:rsid w:val="00B17068"/>
  </w:style>
  <w:style w:type="numbering" w:customStyle="1" w:styleId="7128">
    <w:name w:val="Нет списка7128"/>
    <w:next w:val="a2"/>
    <w:uiPriority w:val="99"/>
    <w:semiHidden/>
    <w:unhideWhenUsed/>
    <w:rsid w:val="00B17068"/>
  </w:style>
  <w:style w:type="numbering" w:customStyle="1" w:styleId="14128">
    <w:name w:val="Нет списка14128"/>
    <w:next w:val="a2"/>
    <w:semiHidden/>
    <w:unhideWhenUsed/>
    <w:rsid w:val="00B17068"/>
  </w:style>
  <w:style w:type="numbering" w:customStyle="1" w:styleId="24128">
    <w:name w:val="Нет списка24128"/>
    <w:next w:val="a2"/>
    <w:semiHidden/>
    <w:unhideWhenUsed/>
    <w:rsid w:val="00B17068"/>
  </w:style>
  <w:style w:type="numbering" w:customStyle="1" w:styleId="34128">
    <w:name w:val="Нет списка34128"/>
    <w:next w:val="a2"/>
    <w:semiHidden/>
    <w:unhideWhenUsed/>
    <w:rsid w:val="00B17068"/>
  </w:style>
  <w:style w:type="numbering" w:customStyle="1" w:styleId="43128">
    <w:name w:val="Нет списка43128"/>
    <w:next w:val="a2"/>
    <w:semiHidden/>
    <w:unhideWhenUsed/>
    <w:rsid w:val="00B17068"/>
  </w:style>
  <w:style w:type="numbering" w:customStyle="1" w:styleId="114128">
    <w:name w:val="Нет списка114128"/>
    <w:next w:val="a2"/>
    <w:semiHidden/>
    <w:rsid w:val="00B17068"/>
  </w:style>
  <w:style w:type="numbering" w:customStyle="1" w:styleId="1114128">
    <w:name w:val="Нет списка1114128"/>
    <w:next w:val="a2"/>
    <w:semiHidden/>
    <w:unhideWhenUsed/>
    <w:rsid w:val="00B17068"/>
  </w:style>
  <w:style w:type="numbering" w:customStyle="1" w:styleId="213128">
    <w:name w:val="Нет списка213128"/>
    <w:next w:val="a2"/>
    <w:semiHidden/>
    <w:unhideWhenUsed/>
    <w:rsid w:val="00B17068"/>
  </w:style>
  <w:style w:type="numbering" w:customStyle="1" w:styleId="313128">
    <w:name w:val="Нет списка313128"/>
    <w:next w:val="a2"/>
    <w:semiHidden/>
    <w:unhideWhenUsed/>
    <w:rsid w:val="00B17068"/>
  </w:style>
  <w:style w:type="numbering" w:customStyle="1" w:styleId="186">
    <w:name w:val="Нет списка186"/>
    <w:next w:val="a2"/>
    <w:uiPriority w:val="99"/>
    <w:semiHidden/>
    <w:unhideWhenUsed/>
    <w:rsid w:val="00B17068"/>
  </w:style>
  <w:style w:type="numbering" w:customStyle="1" w:styleId="196">
    <w:name w:val="Нет списка196"/>
    <w:next w:val="a2"/>
    <w:uiPriority w:val="99"/>
    <w:semiHidden/>
    <w:unhideWhenUsed/>
    <w:rsid w:val="00B17068"/>
  </w:style>
  <w:style w:type="table" w:customStyle="1" w:styleId="560">
    <w:name w:val="Сетка таблицы5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B17068"/>
  </w:style>
  <w:style w:type="numbering" w:customStyle="1" w:styleId="11186">
    <w:name w:val="Нет списка11186"/>
    <w:next w:val="a2"/>
    <w:semiHidden/>
    <w:unhideWhenUsed/>
    <w:rsid w:val="00B17068"/>
  </w:style>
  <w:style w:type="numbering" w:customStyle="1" w:styleId="286">
    <w:name w:val="Нет списка286"/>
    <w:next w:val="a2"/>
    <w:semiHidden/>
    <w:unhideWhenUsed/>
    <w:rsid w:val="00B17068"/>
  </w:style>
  <w:style w:type="numbering" w:customStyle="1" w:styleId="386">
    <w:name w:val="Нет списка386"/>
    <w:next w:val="a2"/>
    <w:semiHidden/>
    <w:unhideWhenUsed/>
    <w:rsid w:val="00B17068"/>
  </w:style>
  <w:style w:type="numbering" w:customStyle="1" w:styleId="476">
    <w:name w:val="Нет списка476"/>
    <w:next w:val="a2"/>
    <w:semiHidden/>
    <w:unhideWhenUsed/>
    <w:rsid w:val="00B17068"/>
  </w:style>
  <w:style w:type="numbering" w:customStyle="1" w:styleId="111156">
    <w:name w:val="Нет списка111156"/>
    <w:next w:val="a2"/>
    <w:semiHidden/>
    <w:rsid w:val="00B17068"/>
  </w:style>
  <w:style w:type="table" w:customStyle="1" w:styleId="1460">
    <w:name w:val="Сетка таблицы14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B17068"/>
  </w:style>
  <w:style w:type="numbering" w:customStyle="1" w:styleId="2176">
    <w:name w:val="Нет списка2176"/>
    <w:next w:val="a2"/>
    <w:semiHidden/>
    <w:unhideWhenUsed/>
    <w:rsid w:val="00B17068"/>
  </w:style>
  <w:style w:type="numbering" w:customStyle="1" w:styleId="3176">
    <w:name w:val="Нет списка3176"/>
    <w:next w:val="a2"/>
    <w:semiHidden/>
    <w:unhideWhenUsed/>
    <w:rsid w:val="00B17068"/>
  </w:style>
  <w:style w:type="numbering" w:customStyle="1" w:styleId="546">
    <w:name w:val="Нет списка546"/>
    <w:next w:val="a2"/>
    <w:uiPriority w:val="99"/>
    <w:semiHidden/>
    <w:unhideWhenUsed/>
    <w:rsid w:val="00B17068"/>
  </w:style>
  <w:style w:type="numbering" w:customStyle="1" w:styleId="1246">
    <w:name w:val="Нет списка1246"/>
    <w:next w:val="a2"/>
    <w:semiHidden/>
    <w:unhideWhenUsed/>
    <w:rsid w:val="00B17068"/>
  </w:style>
  <w:style w:type="numbering" w:customStyle="1" w:styleId="2246">
    <w:name w:val="Нет списка2246"/>
    <w:next w:val="a2"/>
    <w:semiHidden/>
    <w:unhideWhenUsed/>
    <w:rsid w:val="00B17068"/>
  </w:style>
  <w:style w:type="numbering" w:customStyle="1" w:styleId="3246">
    <w:name w:val="Нет списка3246"/>
    <w:next w:val="a2"/>
    <w:semiHidden/>
    <w:unhideWhenUsed/>
    <w:rsid w:val="00B17068"/>
  </w:style>
  <w:style w:type="numbering" w:customStyle="1" w:styleId="4146">
    <w:name w:val="Нет списка4146"/>
    <w:next w:val="a2"/>
    <w:semiHidden/>
    <w:unhideWhenUsed/>
    <w:rsid w:val="00B17068"/>
  </w:style>
  <w:style w:type="numbering" w:customStyle="1" w:styleId="11246">
    <w:name w:val="Нет списка11246"/>
    <w:next w:val="a2"/>
    <w:semiHidden/>
    <w:rsid w:val="00B17068"/>
  </w:style>
  <w:style w:type="numbering" w:customStyle="1" w:styleId="111246">
    <w:name w:val="Нет списка111246"/>
    <w:next w:val="a2"/>
    <w:semiHidden/>
    <w:unhideWhenUsed/>
    <w:rsid w:val="00B17068"/>
  </w:style>
  <w:style w:type="numbering" w:customStyle="1" w:styleId="21146">
    <w:name w:val="Нет списка21146"/>
    <w:next w:val="a2"/>
    <w:semiHidden/>
    <w:unhideWhenUsed/>
    <w:rsid w:val="00B17068"/>
  </w:style>
  <w:style w:type="numbering" w:customStyle="1" w:styleId="31146">
    <w:name w:val="Нет списка31146"/>
    <w:next w:val="a2"/>
    <w:semiHidden/>
    <w:unhideWhenUsed/>
    <w:rsid w:val="00B17068"/>
  </w:style>
  <w:style w:type="numbering" w:customStyle="1" w:styleId="646">
    <w:name w:val="Нет списка646"/>
    <w:next w:val="a2"/>
    <w:uiPriority w:val="99"/>
    <w:semiHidden/>
    <w:unhideWhenUsed/>
    <w:rsid w:val="00B17068"/>
  </w:style>
  <w:style w:type="numbering" w:customStyle="1" w:styleId="1346">
    <w:name w:val="Нет списка1346"/>
    <w:next w:val="a2"/>
    <w:semiHidden/>
    <w:unhideWhenUsed/>
    <w:rsid w:val="00B17068"/>
  </w:style>
  <w:style w:type="numbering" w:customStyle="1" w:styleId="2346">
    <w:name w:val="Нет списка2346"/>
    <w:next w:val="a2"/>
    <w:semiHidden/>
    <w:unhideWhenUsed/>
    <w:rsid w:val="00B17068"/>
  </w:style>
  <w:style w:type="numbering" w:customStyle="1" w:styleId="3346">
    <w:name w:val="Нет списка3346"/>
    <w:next w:val="a2"/>
    <w:semiHidden/>
    <w:unhideWhenUsed/>
    <w:rsid w:val="00B17068"/>
  </w:style>
  <w:style w:type="numbering" w:customStyle="1" w:styleId="4246">
    <w:name w:val="Нет списка4246"/>
    <w:next w:val="a2"/>
    <w:semiHidden/>
    <w:unhideWhenUsed/>
    <w:rsid w:val="00B17068"/>
  </w:style>
  <w:style w:type="numbering" w:customStyle="1" w:styleId="11346">
    <w:name w:val="Нет списка11346"/>
    <w:next w:val="a2"/>
    <w:semiHidden/>
    <w:rsid w:val="00B17068"/>
  </w:style>
  <w:style w:type="numbering" w:customStyle="1" w:styleId="111346">
    <w:name w:val="Нет списка111346"/>
    <w:next w:val="a2"/>
    <w:semiHidden/>
    <w:unhideWhenUsed/>
    <w:rsid w:val="00B17068"/>
  </w:style>
  <w:style w:type="numbering" w:customStyle="1" w:styleId="21246">
    <w:name w:val="Нет списка21246"/>
    <w:next w:val="a2"/>
    <w:semiHidden/>
    <w:unhideWhenUsed/>
    <w:rsid w:val="00B17068"/>
  </w:style>
  <w:style w:type="numbering" w:customStyle="1" w:styleId="31246">
    <w:name w:val="Нет списка31246"/>
    <w:next w:val="a2"/>
    <w:semiHidden/>
    <w:unhideWhenUsed/>
    <w:rsid w:val="00B17068"/>
  </w:style>
  <w:style w:type="numbering" w:customStyle="1" w:styleId="746">
    <w:name w:val="Нет списка746"/>
    <w:next w:val="a2"/>
    <w:uiPriority w:val="99"/>
    <w:semiHidden/>
    <w:unhideWhenUsed/>
    <w:rsid w:val="00B17068"/>
  </w:style>
  <w:style w:type="numbering" w:customStyle="1" w:styleId="1446">
    <w:name w:val="Нет списка1446"/>
    <w:next w:val="a2"/>
    <w:semiHidden/>
    <w:unhideWhenUsed/>
    <w:rsid w:val="00B17068"/>
  </w:style>
  <w:style w:type="numbering" w:customStyle="1" w:styleId="2446">
    <w:name w:val="Нет списка2446"/>
    <w:next w:val="a2"/>
    <w:semiHidden/>
    <w:unhideWhenUsed/>
    <w:rsid w:val="00B17068"/>
  </w:style>
  <w:style w:type="numbering" w:customStyle="1" w:styleId="3446">
    <w:name w:val="Нет списка3446"/>
    <w:next w:val="a2"/>
    <w:semiHidden/>
    <w:unhideWhenUsed/>
    <w:rsid w:val="00B17068"/>
  </w:style>
  <w:style w:type="numbering" w:customStyle="1" w:styleId="4346">
    <w:name w:val="Нет списка4346"/>
    <w:next w:val="a2"/>
    <w:semiHidden/>
    <w:unhideWhenUsed/>
    <w:rsid w:val="00B17068"/>
  </w:style>
  <w:style w:type="numbering" w:customStyle="1" w:styleId="11446">
    <w:name w:val="Нет списка11446"/>
    <w:next w:val="a2"/>
    <w:semiHidden/>
    <w:rsid w:val="00B17068"/>
  </w:style>
  <w:style w:type="numbering" w:customStyle="1" w:styleId="111446">
    <w:name w:val="Нет списка111446"/>
    <w:next w:val="a2"/>
    <w:semiHidden/>
    <w:unhideWhenUsed/>
    <w:rsid w:val="00B17068"/>
  </w:style>
  <w:style w:type="numbering" w:customStyle="1" w:styleId="21346">
    <w:name w:val="Нет списка21346"/>
    <w:next w:val="a2"/>
    <w:semiHidden/>
    <w:unhideWhenUsed/>
    <w:rsid w:val="00B17068"/>
  </w:style>
  <w:style w:type="numbering" w:customStyle="1" w:styleId="31346">
    <w:name w:val="Нет списка31346"/>
    <w:next w:val="a2"/>
    <w:semiHidden/>
    <w:unhideWhenUsed/>
    <w:rsid w:val="00B17068"/>
  </w:style>
  <w:style w:type="numbering" w:customStyle="1" w:styleId="836">
    <w:name w:val="Нет списка836"/>
    <w:next w:val="a2"/>
    <w:uiPriority w:val="99"/>
    <w:semiHidden/>
    <w:unhideWhenUsed/>
    <w:rsid w:val="00B17068"/>
  </w:style>
  <w:style w:type="numbering" w:customStyle="1" w:styleId="1536">
    <w:name w:val="Нет списка1536"/>
    <w:next w:val="a2"/>
    <w:uiPriority w:val="99"/>
    <w:semiHidden/>
    <w:unhideWhenUsed/>
    <w:rsid w:val="00B17068"/>
  </w:style>
  <w:style w:type="table" w:customStyle="1" w:styleId="2361">
    <w:name w:val="Сетка таблицы23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B17068"/>
  </w:style>
  <w:style w:type="numbering" w:customStyle="1" w:styleId="111536">
    <w:name w:val="Нет списка111536"/>
    <w:next w:val="a2"/>
    <w:semiHidden/>
    <w:unhideWhenUsed/>
    <w:rsid w:val="00B17068"/>
  </w:style>
  <w:style w:type="numbering" w:customStyle="1" w:styleId="2536">
    <w:name w:val="Нет списка2536"/>
    <w:next w:val="a2"/>
    <w:semiHidden/>
    <w:unhideWhenUsed/>
    <w:rsid w:val="00B17068"/>
  </w:style>
  <w:style w:type="numbering" w:customStyle="1" w:styleId="3536">
    <w:name w:val="Нет списка3536"/>
    <w:next w:val="a2"/>
    <w:semiHidden/>
    <w:unhideWhenUsed/>
    <w:rsid w:val="00B17068"/>
  </w:style>
  <w:style w:type="numbering" w:customStyle="1" w:styleId="4436">
    <w:name w:val="Нет списка4436"/>
    <w:next w:val="a2"/>
    <w:semiHidden/>
    <w:unhideWhenUsed/>
    <w:rsid w:val="00B17068"/>
  </w:style>
  <w:style w:type="numbering" w:customStyle="1" w:styleId="1111236">
    <w:name w:val="Нет списка1111236"/>
    <w:next w:val="a2"/>
    <w:semiHidden/>
    <w:rsid w:val="00B17068"/>
  </w:style>
  <w:style w:type="table" w:customStyle="1" w:styleId="11360">
    <w:name w:val="Сетка таблицы113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B17068"/>
  </w:style>
  <w:style w:type="numbering" w:customStyle="1" w:styleId="21436">
    <w:name w:val="Нет списка21436"/>
    <w:next w:val="a2"/>
    <w:semiHidden/>
    <w:unhideWhenUsed/>
    <w:rsid w:val="00B17068"/>
  </w:style>
  <w:style w:type="numbering" w:customStyle="1" w:styleId="31436">
    <w:name w:val="Нет списка31436"/>
    <w:next w:val="a2"/>
    <w:semiHidden/>
    <w:unhideWhenUsed/>
    <w:rsid w:val="00B17068"/>
  </w:style>
  <w:style w:type="numbering" w:customStyle="1" w:styleId="5136">
    <w:name w:val="Нет списка5136"/>
    <w:next w:val="a2"/>
    <w:uiPriority w:val="99"/>
    <w:semiHidden/>
    <w:unhideWhenUsed/>
    <w:rsid w:val="00B17068"/>
  </w:style>
  <w:style w:type="numbering" w:customStyle="1" w:styleId="12136">
    <w:name w:val="Нет списка12136"/>
    <w:next w:val="a2"/>
    <w:semiHidden/>
    <w:unhideWhenUsed/>
    <w:rsid w:val="00B17068"/>
  </w:style>
  <w:style w:type="numbering" w:customStyle="1" w:styleId="22136">
    <w:name w:val="Нет списка22136"/>
    <w:next w:val="a2"/>
    <w:semiHidden/>
    <w:unhideWhenUsed/>
    <w:rsid w:val="00B17068"/>
  </w:style>
  <w:style w:type="numbering" w:customStyle="1" w:styleId="32136">
    <w:name w:val="Нет списка32136"/>
    <w:next w:val="a2"/>
    <w:semiHidden/>
    <w:unhideWhenUsed/>
    <w:rsid w:val="00B17068"/>
  </w:style>
  <w:style w:type="numbering" w:customStyle="1" w:styleId="41136">
    <w:name w:val="Нет списка41136"/>
    <w:next w:val="a2"/>
    <w:semiHidden/>
    <w:unhideWhenUsed/>
    <w:rsid w:val="00B17068"/>
  </w:style>
  <w:style w:type="numbering" w:customStyle="1" w:styleId="112136">
    <w:name w:val="Нет списка112136"/>
    <w:next w:val="a2"/>
    <w:semiHidden/>
    <w:rsid w:val="00B17068"/>
  </w:style>
  <w:style w:type="numbering" w:customStyle="1" w:styleId="1112136">
    <w:name w:val="Нет списка1112136"/>
    <w:next w:val="a2"/>
    <w:semiHidden/>
    <w:unhideWhenUsed/>
    <w:rsid w:val="00B17068"/>
  </w:style>
  <w:style w:type="numbering" w:customStyle="1" w:styleId="211136">
    <w:name w:val="Нет списка211136"/>
    <w:next w:val="a2"/>
    <w:semiHidden/>
    <w:unhideWhenUsed/>
    <w:rsid w:val="00B17068"/>
  </w:style>
  <w:style w:type="numbering" w:customStyle="1" w:styleId="311136">
    <w:name w:val="Нет списка311136"/>
    <w:next w:val="a2"/>
    <w:semiHidden/>
    <w:unhideWhenUsed/>
    <w:rsid w:val="00B17068"/>
  </w:style>
  <w:style w:type="numbering" w:customStyle="1" w:styleId="6136">
    <w:name w:val="Нет списка6136"/>
    <w:next w:val="a2"/>
    <w:uiPriority w:val="99"/>
    <w:semiHidden/>
    <w:unhideWhenUsed/>
    <w:rsid w:val="00B17068"/>
  </w:style>
  <w:style w:type="numbering" w:customStyle="1" w:styleId="13136">
    <w:name w:val="Нет списка13136"/>
    <w:next w:val="a2"/>
    <w:semiHidden/>
    <w:unhideWhenUsed/>
    <w:rsid w:val="00B17068"/>
  </w:style>
  <w:style w:type="numbering" w:customStyle="1" w:styleId="23136">
    <w:name w:val="Нет списка23136"/>
    <w:next w:val="a2"/>
    <w:semiHidden/>
    <w:unhideWhenUsed/>
    <w:rsid w:val="00B17068"/>
  </w:style>
  <w:style w:type="numbering" w:customStyle="1" w:styleId="33136">
    <w:name w:val="Нет списка33136"/>
    <w:next w:val="a2"/>
    <w:semiHidden/>
    <w:unhideWhenUsed/>
    <w:rsid w:val="00B17068"/>
  </w:style>
  <w:style w:type="numbering" w:customStyle="1" w:styleId="42136">
    <w:name w:val="Нет списка42136"/>
    <w:next w:val="a2"/>
    <w:semiHidden/>
    <w:unhideWhenUsed/>
    <w:rsid w:val="00B17068"/>
  </w:style>
  <w:style w:type="numbering" w:customStyle="1" w:styleId="113136">
    <w:name w:val="Нет списка113136"/>
    <w:next w:val="a2"/>
    <w:semiHidden/>
    <w:rsid w:val="00B17068"/>
  </w:style>
  <w:style w:type="numbering" w:customStyle="1" w:styleId="1113136">
    <w:name w:val="Нет списка1113136"/>
    <w:next w:val="a2"/>
    <w:semiHidden/>
    <w:unhideWhenUsed/>
    <w:rsid w:val="00B17068"/>
  </w:style>
  <w:style w:type="numbering" w:customStyle="1" w:styleId="212136">
    <w:name w:val="Нет списка212136"/>
    <w:next w:val="a2"/>
    <w:semiHidden/>
    <w:unhideWhenUsed/>
    <w:rsid w:val="00B17068"/>
  </w:style>
  <w:style w:type="numbering" w:customStyle="1" w:styleId="312136">
    <w:name w:val="Нет списка312136"/>
    <w:next w:val="a2"/>
    <w:semiHidden/>
    <w:unhideWhenUsed/>
    <w:rsid w:val="00B17068"/>
  </w:style>
  <w:style w:type="numbering" w:customStyle="1" w:styleId="7136">
    <w:name w:val="Нет списка7136"/>
    <w:next w:val="a2"/>
    <w:uiPriority w:val="99"/>
    <w:semiHidden/>
    <w:unhideWhenUsed/>
    <w:rsid w:val="00B17068"/>
  </w:style>
  <w:style w:type="numbering" w:customStyle="1" w:styleId="14136">
    <w:name w:val="Нет списка14136"/>
    <w:next w:val="a2"/>
    <w:semiHidden/>
    <w:unhideWhenUsed/>
    <w:rsid w:val="00B17068"/>
  </w:style>
  <w:style w:type="numbering" w:customStyle="1" w:styleId="24136">
    <w:name w:val="Нет списка24136"/>
    <w:next w:val="a2"/>
    <w:semiHidden/>
    <w:unhideWhenUsed/>
    <w:rsid w:val="00B17068"/>
  </w:style>
  <w:style w:type="numbering" w:customStyle="1" w:styleId="34136">
    <w:name w:val="Нет списка34136"/>
    <w:next w:val="a2"/>
    <w:semiHidden/>
    <w:unhideWhenUsed/>
    <w:rsid w:val="00B17068"/>
  </w:style>
  <w:style w:type="numbering" w:customStyle="1" w:styleId="43136">
    <w:name w:val="Нет списка43136"/>
    <w:next w:val="a2"/>
    <w:semiHidden/>
    <w:unhideWhenUsed/>
    <w:rsid w:val="00B17068"/>
  </w:style>
  <w:style w:type="numbering" w:customStyle="1" w:styleId="114136">
    <w:name w:val="Нет списка114136"/>
    <w:next w:val="a2"/>
    <w:semiHidden/>
    <w:rsid w:val="00B17068"/>
  </w:style>
  <w:style w:type="numbering" w:customStyle="1" w:styleId="1114136">
    <w:name w:val="Нет списка1114136"/>
    <w:next w:val="a2"/>
    <w:semiHidden/>
    <w:unhideWhenUsed/>
    <w:rsid w:val="00B17068"/>
  </w:style>
  <w:style w:type="numbering" w:customStyle="1" w:styleId="213136">
    <w:name w:val="Нет списка213136"/>
    <w:next w:val="a2"/>
    <w:semiHidden/>
    <w:unhideWhenUsed/>
    <w:rsid w:val="00B17068"/>
  </w:style>
  <w:style w:type="numbering" w:customStyle="1" w:styleId="313136">
    <w:name w:val="Нет списка313136"/>
    <w:next w:val="a2"/>
    <w:semiHidden/>
    <w:unhideWhenUsed/>
    <w:rsid w:val="00B17068"/>
  </w:style>
  <w:style w:type="numbering" w:customStyle="1" w:styleId="916">
    <w:name w:val="Нет списка916"/>
    <w:next w:val="a2"/>
    <w:uiPriority w:val="99"/>
    <w:semiHidden/>
    <w:unhideWhenUsed/>
    <w:rsid w:val="00B17068"/>
  </w:style>
  <w:style w:type="numbering" w:customStyle="1" w:styleId="1616">
    <w:name w:val="Нет списка1616"/>
    <w:next w:val="a2"/>
    <w:uiPriority w:val="99"/>
    <w:semiHidden/>
    <w:unhideWhenUsed/>
    <w:rsid w:val="00B17068"/>
  </w:style>
  <w:style w:type="table" w:customStyle="1" w:styleId="3160">
    <w:name w:val="Сетка таблицы3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B17068"/>
  </w:style>
  <w:style w:type="numbering" w:customStyle="1" w:styleId="111616">
    <w:name w:val="Нет списка111616"/>
    <w:next w:val="a2"/>
    <w:semiHidden/>
    <w:unhideWhenUsed/>
    <w:rsid w:val="00B17068"/>
  </w:style>
  <w:style w:type="numbering" w:customStyle="1" w:styleId="2616">
    <w:name w:val="Нет списка2616"/>
    <w:next w:val="a2"/>
    <w:semiHidden/>
    <w:unhideWhenUsed/>
    <w:rsid w:val="00B17068"/>
  </w:style>
  <w:style w:type="numbering" w:customStyle="1" w:styleId="3616">
    <w:name w:val="Нет списка3616"/>
    <w:next w:val="a2"/>
    <w:semiHidden/>
    <w:unhideWhenUsed/>
    <w:rsid w:val="00B17068"/>
  </w:style>
  <w:style w:type="numbering" w:customStyle="1" w:styleId="4516">
    <w:name w:val="Нет списка4516"/>
    <w:next w:val="a2"/>
    <w:semiHidden/>
    <w:unhideWhenUsed/>
    <w:rsid w:val="00B17068"/>
  </w:style>
  <w:style w:type="numbering" w:customStyle="1" w:styleId="1111316">
    <w:name w:val="Нет списка1111316"/>
    <w:next w:val="a2"/>
    <w:semiHidden/>
    <w:rsid w:val="00B17068"/>
  </w:style>
  <w:style w:type="table" w:customStyle="1" w:styleId="12160">
    <w:name w:val="Сетка таблицы12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B17068"/>
  </w:style>
  <w:style w:type="numbering" w:customStyle="1" w:styleId="21516">
    <w:name w:val="Нет списка21516"/>
    <w:next w:val="a2"/>
    <w:semiHidden/>
    <w:unhideWhenUsed/>
    <w:rsid w:val="00B17068"/>
  </w:style>
  <w:style w:type="numbering" w:customStyle="1" w:styleId="31516">
    <w:name w:val="Нет списка31516"/>
    <w:next w:val="a2"/>
    <w:semiHidden/>
    <w:unhideWhenUsed/>
    <w:rsid w:val="00B17068"/>
  </w:style>
  <w:style w:type="numbering" w:customStyle="1" w:styleId="5216">
    <w:name w:val="Нет списка5216"/>
    <w:next w:val="a2"/>
    <w:uiPriority w:val="99"/>
    <w:semiHidden/>
    <w:unhideWhenUsed/>
    <w:rsid w:val="00B17068"/>
  </w:style>
  <w:style w:type="numbering" w:customStyle="1" w:styleId="12216">
    <w:name w:val="Нет списка12216"/>
    <w:next w:val="a2"/>
    <w:semiHidden/>
    <w:unhideWhenUsed/>
    <w:rsid w:val="00B17068"/>
  </w:style>
  <w:style w:type="numbering" w:customStyle="1" w:styleId="22216">
    <w:name w:val="Нет списка22216"/>
    <w:next w:val="a2"/>
    <w:semiHidden/>
    <w:unhideWhenUsed/>
    <w:rsid w:val="00B17068"/>
  </w:style>
  <w:style w:type="numbering" w:customStyle="1" w:styleId="32216">
    <w:name w:val="Нет списка32216"/>
    <w:next w:val="a2"/>
    <w:semiHidden/>
    <w:unhideWhenUsed/>
    <w:rsid w:val="00B17068"/>
  </w:style>
  <w:style w:type="numbering" w:customStyle="1" w:styleId="41216">
    <w:name w:val="Нет списка41216"/>
    <w:next w:val="a2"/>
    <w:semiHidden/>
    <w:unhideWhenUsed/>
    <w:rsid w:val="00B17068"/>
  </w:style>
  <w:style w:type="numbering" w:customStyle="1" w:styleId="112216">
    <w:name w:val="Нет списка112216"/>
    <w:next w:val="a2"/>
    <w:semiHidden/>
    <w:rsid w:val="00B17068"/>
  </w:style>
  <w:style w:type="numbering" w:customStyle="1" w:styleId="1112216">
    <w:name w:val="Нет списка1112216"/>
    <w:next w:val="a2"/>
    <w:semiHidden/>
    <w:unhideWhenUsed/>
    <w:rsid w:val="00B17068"/>
  </w:style>
  <w:style w:type="numbering" w:customStyle="1" w:styleId="211216">
    <w:name w:val="Нет списка211216"/>
    <w:next w:val="a2"/>
    <w:semiHidden/>
    <w:unhideWhenUsed/>
    <w:rsid w:val="00B17068"/>
  </w:style>
  <w:style w:type="numbering" w:customStyle="1" w:styleId="311216">
    <w:name w:val="Нет списка311216"/>
    <w:next w:val="a2"/>
    <w:semiHidden/>
    <w:unhideWhenUsed/>
    <w:rsid w:val="00B17068"/>
  </w:style>
  <w:style w:type="numbering" w:customStyle="1" w:styleId="6216">
    <w:name w:val="Нет списка6216"/>
    <w:next w:val="a2"/>
    <w:uiPriority w:val="99"/>
    <w:semiHidden/>
    <w:unhideWhenUsed/>
    <w:rsid w:val="00B17068"/>
  </w:style>
  <w:style w:type="numbering" w:customStyle="1" w:styleId="13216">
    <w:name w:val="Нет списка13216"/>
    <w:next w:val="a2"/>
    <w:semiHidden/>
    <w:unhideWhenUsed/>
    <w:rsid w:val="00B17068"/>
  </w:style>
  <w:style w:type="numbering" w:customStyle="1" w:styleId="23216">
    <w:name w:val="Нет списка23216"/>
    <w:next w:val="a2"/>
    <w:semiHidden/>
    <w:unhideWhenUsed/>
    <w:rsid w:val="00B17068"/>
  </w:style>
  <w:style w:type="numbering" w:customStyle="1" w:styleId="33216">
    <w:name w:val="Нет списка33216"/>
    <w:next w:val="a2"/>
    <w:semiHidden/>
    <w:unhideWhenUsed/>
    <w:rsid w:val="00B17068"/>
  </w:style>
  <w:style w:type="numbering" w:customStyle="1" w:styleId="42216">
    <w:name w:val="Нет списка42216"/>
    <w:next w:val="a2"/>
    <w:semiHidden/>
    <w:unhideWhenUsed/>
    <w:rsid w:val="00B17068"/>
  </w:style>
  <w:style w:type="numbering" w:customStyle="1" w:styleId="113216">
    <w:name w:val="Нет списка113216"/>
    <w:next w:val="a2"/>
    <w:semiHidden/>
    <w:rsid w:val="00B17068"/>
  </w:style>
  <w:style w:type="numbering" w:customStyle="1" w:styleId="1113216">
    <w:name w:val="Нет списка1113216"/>
    <w:next w:val="a2"/>
    <w:semiHidden/>
    <w:unhideWhenUsed/>
    <w:rsid w:val="00B17068"/>
  </w:style>
  <w:style w:type="numbering" w:customStyle="1" w:styleId="212216">
    <w:name w:val="Нет списка212216"/>
    <w:next w:val="a2"/>
    <w:semiHidden/>
    <w:unhideWhenUsed/>
    <w:rsid w:val="00B17068"/>
  </w:style>
  <w:style w:type="numbering" w:customStyle="1" w:styleId="312216">
    <w:name w:val="Нет списка312216"/>
    <w:next w:val="a2"/>
    <w:semiHidden/>
    <w:unhideWhenUsed/>
    <w:rsid w:val="00B17068"/>
  </w:style>
  <w:style w:type="numbering" w:customStyle="1" w:styleId="7216">
    <w:name w:val="Нет списка7216"/>
    <w:next w:val="a2"/>
    <w:uiPriority w:val="99"/>
    <w:semiHidden/>
    <w:unhideWhenUsed/>
    <w:rsid w:val="00B17068"/>
  </w:style>
  <w:style w:type="numbering" w:customStyle="1" w:styleId="14216">
    <w:name w:val="Нет списка14216"/>
    <w:next w:val="a2"/>
    <w:semiHidden/>
    <w:unhideWhenUsed/>
    <w:rsid w:val="00B17068"/>
  </w:style>
  <w:style w:type="numbering" w:customStyle="1" w:styleId="24216">
    <w:name w:val="Нет списка24216"/>
    <w:next w:val="a2"/>
    <w:semiHidden/>
    <w:unhideWhenUsed/>
    <w:rsid w:val="00B17068"/>
  </w:style>
  <w:style w:type="numbering" w:customStyle="1" w:styleId="34216">
    <w:name w:val="Нет списка34216"/>
    <w:next w:val="a2"/>
    <w:semiHidden/>
    <w:unhideWhenUsed/>
    <w:rsid w:val="00B17068"/>
  </w:style>
  <w:style w:type="numbering" w:customStyle="1" w:styleId="43216">
    <w:name w:val="Нет списка43216"/>
    <w:next w:val="a2"/>
    <w:semiHidden/>
    <w:unhideWhenUsed/>
    <w:rsid w:val="00B17068"/>
  </w:style>
  <w:style w:type="numbering" w:customStyle="1" w:styleId="114216">
    <w:name w:val="Нет списка114216"/>
    <w:next w:val="a2"/>
    <w:semiHidden/>
    <w:rsid w:val="00B17068"/>
  </w:style>
  <w:style w:type="numbering" w:customStyle="1" w:styleId="1114216">
    <w:name w:val="Нет списка1114216"/>
    <w:next w:val="a2"/>
    <w:semiHidden/>
    <w:unhideWhenUsed/>
    <w:rsid w:val="00B17068"/>
  </w:style>
  <w:style w:type="numbering" w:customStyle="1" w:styleId="213216">
    <w:name w:val="Нет списка213216"/>
    <w:next w:val="a2"/>
    <w:semiHidden/>
    <w:unhideWhenUsed/>
    <w:rsid w:val="00B17068"/>
  </w:style>
  <w:style w:type="numbering" w:customStyle="1" w:styleId="313216">
    <w:name w:val="Нет списка313216"/>
    <w:next w:val="a2"/>
    <w:semiHidden/>
    <w:unhideWhenUsed/>
    <w:rsid w:val="00B17068"/>
  </w:style>
  <w:style w:type="numbering" w:customStyle="1" w:styleId="8116">
    <w:name w:val="Нет списка8116"/>
    <w:next w:val="a2"/>
    <w:uiPriority w:val="99"/>
    <w:semiHidden/>
    <w:unhideWhenUsed/>
    <w:rsid w:val="00B17068"/>
  </w:style>
  <w:style w:type="numbering" w:customStyle="1" w:styleId="15116">
    <w:name w:val="Нет списка15116"/>
    <w:next w:val="a2"/>
    <w:uiPriority w:val="99"/>
    <w:semiHidden/>
    <w:unhideWhenUsed/>
    <w:rsid w:val="00B17068"/>
  </w:style>
  <w:style w:type="table" w:customStyle="1" w:styleId="21161">
    <w:name w:val="Сетка таблицы21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B17068"/>
  </w:style>
  <w:style w:type="numbering" w:customStyle="1" w:styleId="1115116">
    <w:name w:val="Нет списка1115116"/>
    <w:next w:val="a2"/>
    <w:semiHidden/>
    <w:unhideWhenUsed/>
    <w:rsid w:val="00B17068"/>
  </w:style>
  <w:style w:type="numbering" w:customStyle="1" w:styleId="25116">
    <w:name w:val="Нет списка25116"/>
    <w:next w:val="a2"/>
    <w:semiHidden/>
    <w:unhideWhenUsed/>
    <w:rsid w:val="00B17068"/>
  </w:style>
  <w:style w:type="numbering" w:customStyle="1" w:styleId="35116">
    <w:name w:val="Нет списка35116"/>
    <w:next w:val="a2"/>
    <w:semiHidden/>
    <w:unhideWhenUsed/>
    <w:rsid w:val="00B17068"/>
  </w:style>
  <w:style w:type="numbering" w:customStyle="1" w:styleId="44116">
    <w:name w:val="Нет списка44116"/>
    <w:next w:val="a2"/>
    <w:semiHidden/>
    <w:unhideWhenUsed/>
    <w:rsid w:val="00B17068"/>
  </w:style>
  <w:style w:type="numbering" w:customStyle="1" w:styleId="11112116">
    <w:name w:val="Нет списка11112116"/>
    <w:next w:val="a2"/>
    <w:semiHidden/>
    <w:rsid w:val="00B17068"/>
  </w:style>
  <w:style w:type="table" w:customStyle="1" w:styleId="111160">
    <w:name w:val="Сетка таблицы111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B17068"/>
  </w:style>
  <w:style w:type="numbering" w:customStyle="1" w:styleId="214116">
    <w:name w:val="Нет списка214116"/>
    <w:next w:val="a2"/>
    <w:semiHidden/>
    <w:unhideWhenUsed/>
    <w:rsid w:val="00B17068"/>
  </w:style>
  <w:style w:type="numbering" w:customStyle="1" w:styleId="314116">
    <w:name w:val="Нет списка314116"/>
    <w:next w:val="a2"/>
    <w:semiHidden/>
    <w:unhideWhenUsed/>
    <w:rsid w:val="00B17068"/>
  </w:style>
  <w:style w:type="numbering" w:customStyle="1" w:styleId="51116">
    <w:name w:val="Нет списка51116"/>
    <w:next w:val="a2"/>
    <w:uiPriority w:val="99"/>
    <w:semiHidden/>
    <w:unhideWhenUsed/>
    <w:rsid w:val="00B17068"/>
  </w:style>
  <w:style w:type="numbering" w:customStyle="1" w:styleId="121116">
    <w:name w:val="Нет списка121116"/>
    <w:next w:val="a2"/>
    <w:semiHidden/>
    <w:unhideWhenUsed/>
    <w:rsid w:val="00B17068"/>
  </w:style>
  <w:style w:type="numbering" w:customStyle="1" w:styleId="221116">
    <w:name w:val="Нет списка221116"/>
    <w:next w:val="a2"/>
    <w:semiHidden/>
    <w:unhideWhenUsed/>
    <w:rsid w:val="00B17068"/>
  </w:style>
  <w:style w:type="numbering" w:customStyle="1" w:styleId="321116">
    <w:name w:val="Нет списка321116"/>
    <w:next w:val="a2"/>
    <w:semiHidden/>
    <w:unhideWhenUsed/>
    <w:rsid w:val="00B17068"/>
  </w:style>
  <w:style w:type="numbering" w:customStyle="1" w:styleId="411116">
    <w:name w:val="Нет списка411116"/>
    <w:next w:val="a2"/>
    <w:semiHidden/>
    <w:unhideWhenUsed/>
    <w:rsid w:val="00B17068"/>
  </w:style>
  <w:style w:type="numbering" w:customStyle="1" w:styleId="1121116">
    <w:name w:val="Нет списка1121116"/>
    <w:next w:val="a2"/>
    <w:semiHidden/>
    <w:rsid w:val="00B17068"/>
  </w:style>
  <w:style w:type="numbering" w:customStyle="1" w:styleId="11121116">
    <w:name w:val="Нет списка11121116"/>
    <w:next w:val="a2"/>
    <w:semiHidden/>
    <w:unhideWhenUsed/>
    <w:rsid w:val="00B17068"/>
  </w:style>
  <w:style w:type="numbering" w:customStyle="1" w:styleId="2111116">
    <w:name w:val="Нет списка2111116"/>
    <w:next w:val="a2"/>
    <w:semiHidden/>
    <w:unhideWhenUsed/>
    <w:rsid w:val="00B17068"/>
  </w:style>
  <w:style w:type="numbering" w:customStyle="1" w:styleId="3111116">
    <w:name w:val="Нет списка3111116"/>
    <w:next w:val="a2"/>
    <w:semiHidden/>
    <w:unhideWhenUsed/>
    <w:rsid w:val="00B17068"/>
  </w:style>
  <w:style w:type="numbering" w:customStyle="1" w:styleId="61116">
    <w:name w:val="Нет списка61116"/>
    <w:next w:val="a2"/>
    <w:uiPriority w:val="99"/>
    <w:semiHidden/>
    <w:unhideWhenUsed/>
    <w:rsid w:val="00B17068"/>
  </w:style>
  <w:style w:type="numbering" w:customStyle="1" w:styleId="131116">
    <w:name w:val="Нет списка131116"/>
    <w:next w:val="a2"/>
    <w:semiHidden/>
    <w:unhideWhenUsed/>
    <w:rsid w:val="00B17068"/>
  </w:style>
  <w:style w:type="numbering" w:customStyle="1" w:styleId="231116">
    <w:name w:val="Нет списка231116"/>
    <w:next w:val="a2"/>
    <w:semiHidden/>
    <w:unhideWhenUsed/>
    <w:rsid w:val="00B17068"/>
  </w:style>
  <w:style w:type="numbering" w:customStyle="1" w:styleId="331116">
    <w:name w:val="Нет списка331116"/>
    <w:next w:val="a2"/>
    <w:semiHidden/>
    <w:unhideWhenUsed/>
    <w:rsid w:val="00B17068"/>
  </w:style>
  <w:style w:type="numbering" w:customStyle="1" w:styleId="421116">
    <w:name w:val="Нет списка421116"/>
    <w:next w:val="a2"/>
    <w:semiHidden/>
    <w:unhideWhenUsed/>
    <w:rsid w:val="00B17068"/>
  </w:style>
  <w:style w:type="numbering" w:customStyle="1" w:styleId="1131116">
    <w:name w:val="Нет списка1131116"/>
    <w:next w:val="a2"/>
    <w:semiHidden/>
    <w:rsid w:val="00B17068"/>
  </w:style>
  <w:style w:type="numbering" w:customStyle="1" w:styleId="11131116">
    <w:name w:val="Нет списка11131116"/>
    <w:next w:val="a2"/>
    <w:semiHidden/>
    <w:unhideWhenUsed/>
    <w:rsid w:val="00B17068"/>
  </w:style>
  <w:style w:type="numbering" w:customStyle="1" w:styleId="2121116">
    <w:name w:val="Нет списка2121116"/>
    <w:next w:val="a2"/>
    <w:semiHidden/>
    <w:unhideWhenUsed/>
    <w:rsid w:val="00B17068"/>
  </w:style>
  <w:style w:type="numbering" w:customStyle="1" w:styleId="3121116">
    <w:name w:val="Нет списка3121116"/>
    <w:next w:val="a2"/>
    <w:semiHidden/>
    <w:unhideWhenUsed/>
    <w:rsid w:val="00B17068"/>
  </w:style>
  <w:style w:type="numbering" w:customStyle="1" w:styleId="71116">
    <w:name w:val="Нет списка71116"/>
    <w:next w:val="a2"/>
    <w:uiPriority w:val="99"/>
    <w:semiHidden/>
    <w:unhideWhenUsed/>
    <w:rsid w:val="00B17068"/>
  </w:style>
  <w:style w:type="numbering" w:customStyle="1" w:styleId="141116">
    <w:name w:val="Нет списка141116"/>
    <w:next w:val="a2"/>
    <w:semiHidden/>
    <w:unhideWhenUsed/>
    <w:rsid w:val="00B17068"/>
  </w:style>
  <w:style w:type="numbering" w:customStyle="1" w:styleId="241116">
    <w:name w:val="Нет списка241116"/>
    <w:next w:val="a2"/>
    <w:semiHidden/>
    <w:unhideWhenUsed/>
    <w:rsid w:val="00B17068"/>
  </w:style>
  <w:style w:type="numbering" w:customStyle="1" w:styleId="341116">
    <w:name w:val="Нет списка341116"/>
    <w:next w:val="a2"/>
    <w:semiHidden/>
    <w:unhideWhenUsed/>
    <w:rsid w:val="00B17068"/>
  </w:style>
  <w:style w:type="numbering" w:customStyle="1" w:styleId="431116">
    <w:name w:val="Нет списка431116"/>
    <w:next w:val="a2"/>
    <w:semiHidden/>
    <w:unhideWhenUsed/>
    <w:rsid w:val="00B17068"/>
  </w:style>
  <w:style w:type="numbering" w:customStyle="1" w:styleId="1141116">
    <w:name w:val="Нет списка1141116"/>
    <w:next w:val="a2"/>
    <w:semiHidden/>
    <w:rsid w:val="00B17068"/>
  </w:style>
  <w:style w:type="numbering" w:customStyle="1" w:styleId="11141116">
    <w:name w:val="Нет списка11141116"/>
    <w:next w:val="a2"/>
    <w:semiHidden/>
    <w:unhideWhenUsed/>
    <w:rsid w:val="00B17068"/>
  </w:style>
  <w:style w:type="numbering" w:customStyle="1" w:styleId="2131116">
    <w:name w:val="Нет списка2131116"/>
    <w:next w:val="a2"/>
    <w:semiHidden/>
    <w:unhideWhenUsed/>
    <w:rsid w:val="00B17068"/>
  </w:style>
  <w:style w:type="numbering" w:customStyle="1" w:styleId="3131116">
    <w:name w:val="Нет списка3131116"/>
    <w:next w:val="a2"/>
    <w:semiHidden/>
    <w:unhideWhenUsed/>
    <w:rsid w:val="00B17068"/>
  </w:style>
  <w:style w:type="numbering" w:customStyle="1" w:styleId="1016">
    <w:name w:val="Нет списка1016"/>
    <w:next w:val="a2"/>
    <w:uiPriority w:val="99"/>
    <w:semiHidden/>
    <w:unhideWhenUsed/>
    <w:rsid w:val="00B17068"/>
  </w:style>
  <w:style w:type="numbering" w:customStyle="1" w:styleId="1716">
    <w:name w:val="Нет списка1716"/>
    <w:next w:val="a2"/>
    <w:uiPriority w:val="99"/>
    <w:semiHidden/>
    <w:unhideWhenUsed/>
    <w:rsid w:val="00B17068"/>
  </w:style>
  <w:style w:type="table" w:customStyle="1" w:styleId="4161">
    <w:name w:val="Сетка таблицы4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B17068"/>
  </w:style>
  <w:style w:type="numbering" w:customStyle="1" w:styleId="111716">
    <w:name w:val="Нет списка111716"/>
    <w:next w:val="a2"/>
    <w:semiHidden/>
    <w:unhideWhenUsed/>
    <w:rsid w:val="00B17068"/>
  </w:style>
  <w:style w:type="numbering" w:customStyle="1" w:styleId="2716">
    <w:name w:val="Нет списка2716"/>
    <w:next w:val="a2"/>
    <w:semiHidden/>
    <w:unhideWhenUsed/>
    <w:rsid w:val="00B17068"/>
  </w:style>
  <w:style w:type="numbering" w:customStyle="1" w:styleId="3716">
    <w:name w:val="Нет списка3716"/>
    <w:next w:val="a2"/>
    <w:semiHidden/>
    <w:unhideWhenUsed/>
    <w:rsid w:val="00B17068"/>
  </w:style>
  <w:style w:type="numbering" w:customStyle="1" w:styleId="4616">
    <w:name w:val="Нет списка4616"/>
    <w:next w:val="a2"/>
    <w:semiHidden/>
    <w:unhideWhenUsed/>
    <w:rsid w:val="00B17068"/>
  </w:style>
  <w:style w:type="numbering" w:customStyle="1" w:styleId="1111416">
    <w:name w:val="Нет списка1111416"/>
    <w:next w:val="a2"/>
    <w:semiHidden/>
    <w:rsid w:val="00B17068"/>
  </w:style>
  <w:style w:type="table" w:customStyle="1" w:styleId="13160">
    <w:name w:val="Сетка таблицы13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B17068"/>
  </w:style>
  <w:style w:type="numbering" w:customStyle="1" w:styleId="21616">
    <w:name w:val="Нет списка21616"/>
    <w:next w:val="a2"/>
    <w:semiHidden/>
    <w:unhideWhenUsed/>
    <w:rsid w:val="00B17068"/>
  </w:style>
  <w:style w:type="numbering" w:customStyle="1" w:styleId="31616">
    <w:name w:val="Нет списка31616"/>
    <w:next w:val="a2"/>
    <w:semiHidden/>
    <w:unhideWhenUsed/>
    <w:rsid w:val="00B17068"/>
  </w:style>
  <w:style w:type="numbering" w:customStyle="1" w:styleId="5316">
    <w:name w:val="Нет списка5316"/>
    <w:next w:val="a2"/>
    <w:uiPriority w:val="99"/>
    <w:semiHidden/>
    <w:unhideWhenUsed/>
    <w:rsid w:val="00B17068"/>
  </w:style>
  <w:style w:type="numbering" w:customStyle="1" w:styleId="12316">
    <w:name w:val="Нет списка12316"/>
    <w:next w:val="a2"/>
    <w:semiHidden/>
    <w:unhideWhenUsed/>
    <w:rsid w:val="00B17068"/>
  </w:style>
  <w:style w:type="numbering" w:customStyle="1" w:styleId="22316">
    <w:name w:val="Нет списка22316"/>
    <w:next w:val="a2"/>
    <w:semiHidden/>
    <w:unhideWhenUsed/>
    <w:rsid w:val="00B17068"/>
  </w:style>
  <w:style w:type="numbering" w:customStyle="1" w:styleId="32316">
    <w:name w:val="Нет списка32316"/>
    <w:next w:val="a2"/>
    <w:semiHidden/>
    <w:unhideWhenUsed/>
    <w:rsid w:val="00B17068"/>
  </w:style>
  <w:style w:type="numbering" w:customStyle="1" w:styleId="41316">
    <w:name w:val="Нет списка41316"/>
    <w:next w:val="a2"/>
    <w:semiHidden/>
    <w:unhideWhenUsed/>
    <w:rsid w:val="00B17068"/>
  </w:style>
  <w:style w:type="numbering" w:customStyle="1" w:styleId="112316">
    <w:name w:val="Нет списка112316"/>
    <w:next w:val="a2"/>
    <w:semiHidden/>
    <w:rsid w:val="00B17068"/>
  </w:style>
  <w:style w:type="numbering" w:customStyle="1" w:styleId="1112316">
    <w:name w:val="Нет списка1112316"/>
    <w:next w:val="a2"/>
    <w:semiHidden/>
    <w:unhideWhenUsed/>
    <w:rsid w:val="00B17068"/>
  </w:style>
  <w:style w:type="numbering" w:customStyle="1" w:styleId="211316">
    <w:name w:val="Нет списка211316"/>
    <w:next w:val="a2"/>
    <w:semiHidden/>
    <w:unhideWhenUsed/>
    <w:rsid w:val="00B17068"/>
  </w:style>
  <w:style w:type="numbering" w:customStyle="1" w:styleId="311316">
    <w:name w:val="Нет списка311316"/>
    <w:next w:val="a2"/>
    <w:semiHidden/>
    <w:unhideWhenUsed/>
    <w:rsid w:val="00B17068"/>
  </w:style>
  <w:style w:type="numbering" w:customStyle="1" w:styleId="6316">
    <w:name w:val="Нет списка6316"/>
    <w:next w:val="a2"/>
    <w:uiPriority w:val="99"/>
    <w:semiHidden/>
    <w:unhideWhenUsed/>
    <w:rsid w:val="00B17068"/>
  </w:style>
  <w:style w:type="numbering" w:customStyle="1" w:styleId="13316">
    <w:name w:val="Нет списка13316"/>
    <w:next w:val="a2"/>
    <w:semiHidden/>
    <w:unhideWhenUsed/>
    <w:rsid w:val="00B17068"/>
  </w:style>
  <w:style w:type="numbering" w:customStyle="1" w:styleId="23316">
    <w:name w:val="Нет списка23316"/>
    <w:next w:val="a2"/>
    <w:semiHidden/>
    <w:unhideWhenUsed/>
    <w:rsid w:val="00B17068"/>
  </w:style>
  <w:style w:type="numbering" w:customStyle="1" w:styleId="33316">
    <w:name w:val="Нет списка33316"/>
    <w:next w:val="a2"/>
    <w:semiHidden/>
    <w:unhideWhenUsed/>
    <w:rsid w:val="00B17068"/>
  </w:style>
  <w:style w:type="numbering" w:customStyle="1" w:styleId="42316">
    <w:name w:val="Нет списка42316"/>
    <w:next w:val="a2"/>
    <w:semiHidden/>
    <w:unhideWhenUsed/>
    <w:rsid w:val="00B17068"/>
  </w:style>
  <w:style w:type="numbering" w:customStyle="1" w:styleId="113316">
    <w:name w:val="Нет списка113316"/>
    <w:next w:val="a2"/>
    <w:semiHidden/>
    <w:rsid w:val="00B17068"/>
  </w:style>
  <w:style w:type="numbering" w:customStyle="1" w:styleId="1113316">
    <w:name w:val="Нет списка1113316"/>
    <w:next w:val="a2"/>
    <w:semiHidden/>
    <w:unhideWhenUsed/>
    <w:rsid w:val="00B17068"/>
  </w:style>
  <w:style w:type="numbering" w:customStyle="1" w:styleId="212316">
    <w:name w:val="Нет списка212316"/>
    <w:next w:val="a2"/>
    <w:semiHidden/>
    <w:unhideWhenUsed/>
    <w:rsid w:val="00B17068"/>
  </w:style>
  <w:style w:type="numbering" w:customStyle="1" w:styleId="312316">
    <w:name w:val="Нет списка312316"/>
    <w:next w:val="a2"/>
    <w:semiHidden/>
    <w:unhideWhenUsed/>
    <w:rsid w:val="00B17068"/>
  </w:style>
  <w:style w:type="numbering" w:customStyle="1" w:styleId="7316">
    <w:name w:val="Нет списка7316"/>
    <w:next w:val="a2"/>
    <w:uiPriority w:val="99"/>
    <w:semiHidden/>
    <w:unhideWhenUsed/>
    <w:rsid w:val="00B17068"/>
  </w:style>
  <w:style w:type="numbering" w:customStyle="1" w:styleId="14316">
    <w:name w:val="Нет списка14316"/>
    <w:next w:val="a2"/>
    <w:semiHidden/>
    <w:unhideWhenUsed/>
    <w:rsid w:val="00B17068"/>
  </w:style>
  <w:style w:type="numbering" w:customStyle="1" w:styleId="24316">
    <w:name w:val="Нет списка24316"/>
    <w:next w:val="a2"/>
    <w:semiHidden/>
    <w:unhideWhenUsed/>
    <w:rsid w:val="00B17068"/>
  </w:style>
  <w:style w:type="numbering" w:customStyle="1" w:styleId="34316">
    <w:name w:val="Нет списка34316"/>
    <w:next w:val="a2"/>
    <w:semiHidden/>
    <w:unhideWhenUsed/>
    <w:rsid w:val="00B17068"/>
  </w:style>
  <w:style w:type="numbering" w:customStyle="1" w:styleId="43316">
    <w:name w:val="Нет списка43316"/>
    <w:next w:val="a2"/>
    <w:semiHidden/>
    <w:unhideWhenUsed/>
    <w:rsid w:val="00B17068"/>
  </w:style>
  <w:style w:type="numbering" w:customStyle="1" w:styleId="114316">
    <w:name w:val="Нет списка114316"/>
    <w:next w:val="a2"/>
    <w:semiHidden/>
    <w:rsid w:val="00B17068"/>
  </w:style>
  <w:style w:type="numbering" w:customStyle="1" w:styleId="1114316">
    <w:name w:val="Нет списка1114316"/>
    <w:next w:val="a2"/>
    <w:semiHidden/>
    <w:unhideWhenUsed/>
    <w:rsid w:val="00B17068"/>
  </w:style>
  <w:style w:type="numbering" w:customStyle="1" w:styleId="213316">
    <w:name w:val="Нет списка213316"/>
    <w:next w:val="a2"/>
    <w:semiHidden/>
    <w:unhideWhenUsed/>
    <w:rsid w:val="00B17068"/>
  </w:style>
  <w:style w:type="numbering" w:customStyle="1" w:styleId="313316">
    <w:name w:val="Нет списка313316"/>
    <w:next w:val="a2"/>
    <w:semiHidden/>
    <w:unhideWhenUsed/>
    <w:rsid w:val="00B17068"/>
  </w:style>
  <w:style w:type="numbering" w:customStyle="1" w:styleId="8216">
    <w:name w:val="Нет списка8216"/>
    <w:next w:val="a2"/>
    <w:uiPriority w:val="99"/>
    <w:semiHidden/>
    <w:unhideWhenUsed/>
    <w:rsid w:val="00B17068"/>
  </w:style>
  <w:style w:type="numbering" w:customStyle="1" w:styleId="15216">
    <w:name w:val="Нет списка15216"/>
    <w:next w:val="a2"/>
    <w:uiPriority w:val="99"/>
    <w:semiHidden/>
    <w:unhideWhenUsed/>
    <w:rsid w:val="00B17068"/>
  </w:style>
  <w:style w:type="table" w:customStyle="1" w:styleId="22160">
    <w:name w:val="Сетка таблицы22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B17068"/>
  </w:style>
  <w:style w:type="numbering" w:customStyle="1" w:styleId="1115216">
    <w:name w:val="Нет списка1115216"/>
    <w:next w:val="a2"/>
    <w:semiHidden/>
    <w:unhideWhenUsed/>
    <w:rsid w:val="00B17068"/>
  </w:style>
  <w:style w:type="numbering" w:customStyle="1" w:styleId="25216">
    <w:name w:val="Нет списка25216"/>
    <w:next w:val="a2"/>
    <w:semiHidden/>
    <w:unhideWhenUsed/>
    <w:rsid w:val="00B17068"/>
  </w:style>
  <w:style w:type="numbering" w:customStyle="1" w:styleId="35216">
    <w:name w:val="Нет списка35216"/>
    <w:next w:val="a2"/>
    <w:semiHidden/>
    <w:unhideWhenUsed/>
    <w:rsid w:val="00B17068"/>
  </w:style>
  <w:style w:type="numbering" w:customStyle="1" w:styleId="44216">
    <w:name w:val="Нет списка44216"/>
    <w:next w:val="a2"/>
    <w:semiHidden/>
    <w:unhideWhenUsed/>
    <w:rsid w:val="00B17068"/>
  </w:style>
  <w:style w:type="numbering" w:customStyle="1" w:styleId="11112216">
    <w:name w:val="Нет списка11112216"/>
    <w:next w:val="a2"/>
    <w:semiHidden/>
    <w:rsid w:val="00B1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5FF80CD7416FADE935AB4B7995AC5ED6C6BF48BFA20B43ACB5E9FE8F2BE34D7FA5EE32CC52j5bE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5FF80CD7416FADE935AB4B7995AC5ED6C6BF48BFA20B43ACB5E9FE8F2BE34D7FA5EE33C457j5b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05FF80CD7416FADE935AB4B7995AC5ED6C6BF48BFA20B43ACB5E9FE8F2BE34D7FA5EE34C557j5bB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5FF80CD7416FADE935AB4B7995AC5ED6C6BF48BFA20B43ACB5E9FE8F2BE34D7FA5EE37C8j5b1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388A-22EA-435F-84CC-0A1E8292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31235</CharactersWithSpaces>
  <SharedDoc>false</SharedDoc>
  <HLinks>
    <vt:vector size="24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consultantplus://offline/ref=505FF80CD7416FADE935AB4B7995AC5ED6C6BF48BFA20B43ACB5E9FE8F2BE34D7FA5EE32CC52j5bEL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consultantplus://offline/ref=505FF80CD7416FADE935AB4B7995AC5ED6C6BF48BFA20B43ACB5E9FE8F2BE34D7FA5EE33C457j5bAL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consultantplus://offline/ref=505FF80CD7416FADE935AB4B7995AC5ED6C6BF48BFA20B43ACB5E9FE8F2BE34D7FA5EE34C557j5bBL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consultantplus://offline/ref=505FF80CD7416FADE935AB4B7995AC5ED6C6BF48BFA20B43ACB5E9FE8F2BE34D7FA5EE37C8j5b1L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2024-01-15T13:43:00Z</cp:lastPrinted>
  <dcterms:created xsi:type="dcterms:W3CDTF">2024-01-19T11:08:00Z</dcterms:created>
  <dcterms:modified xsi:type="dcterms:W3CDTF">2024-01-19T11:08:00Z</dcterms:modified>
</cp:coreProperties>
</file>