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48D3" w:rsidRPr="00A648D3" w:rsidRDefault="00A47C5F" w:rsidP="00A648D3">
      <w:pPr>
        <w:suppressAutoHyphens w:val="0"/>
        <w:autoSpaceDN w:val="0"/>
        <w:spacing w:after="160" w:line="259" w:lineRule="auto"/>
        <w:ind w:firstLine="0"/>
        <w:jc w:val="center"/>
        <w:rPr>
          <w:b/>
          <w:szCs w:val="28"/>
          <w:lang w:eastAsia="ru-RU"/>
        </w:rPr>
      </w:pPr>
      <w:bookmarkStart w:id="0" w:name="_GoBack"/>
      <w:bookmarkEnd w:id="0"/>
      <w:r w:rsidRPr="00BA0B5A">
        <w:rPr>
          <w:noProof/>
          <w:szCs w:val="28"/>
          <w:lang w:eastAsia="ru-RU"/>
        </w:rPr>
        <w:drawing>
          <wp:inline distT="0" distB="0" distL="0" distR="0">
            <wp:extent cx="833755" cy="8337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33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D3" w:rsidRPr="00A648D3" w:rsidRDefault="00A648D3" w:rsidP="00A648D3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A648D3">
        <w:rPr>
          <w:b/>
          <w:szCs w:val="28"/>
          <w:lang w:eastAsia="ru-RU"/>
        </w:rPr>
        <w:t>РОССИЙСКАЯ ФЕДЕРАЦИЯ</w:t>
      </w:r>
    </w:p>
    <w:p w:rsidR="00A648D3" w:rsidRPr="00A648D3" w:rsidRDefault="00A648D3" w:rsidP="00A648D3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A648D3">
        <w:rPr>
          <w:b/>
          <w:szCs w:val="28"/>
          <w:lang w:eastAsia="ru-RU"/>
        </w:rPr>
        <w:t>РОСТОВСКАЯ ОБЛАСТЬ</w:t>
      </w:r>
    </w:p>
    <w:p w:rsidR="00A648D3" w:rsidRPr="00A648D3" w:rsidRDefault="00A648D3" w:rsidP="00A648D3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A648D3">
        <w:rPr>
          <w:b/>
          <w:szCs w:val="28"/>
          <w:lang w:eastAsia="ru-RU"/>
        </w:rPr>
        <w:t>МУНИЦИПАЛЬНОЕ ОБРАЗОВАНИЕ</w:t>
      </w:r>
    </w:p>
    <w:p w:rsidR="00A648D3" w:rsidRPr="00A648D3" w:rsidRDefault="00A648D3" w:rsidP="00A648D3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A648D3">
        <w:rPr>
          <w:b/>
          <w:szCs w:val="28"/>
          <w:lang w:eastAsia="ru-RU"/>
        </w:rPr>
        <w:t>«КРАСНОСУЛИНСКИЙ РАЙОН»</w:t>
      </w:r>
    </w:p>
    <w:p w:rsidR="00A648D3" w:rsidRPr="00A648D3" w:rsidRDefault="00A648D3" w:rsidP="00A648D3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A648D3">
        <w:rPr>
          <w:b/>
          <w:bCs/>
          <w:szCs w:val="28"/>
          <w:lang w:eastAsia="ru-RU"/>
        </w:rPr>
        <w:t>АДМИНИСТРАЦИЯ</w:t>
      </w:r>
    </w:p>
    <w:p w:rsidR="00A648D3" w:rsidRPr="00A648D3" w:rsidRDefault="00A648D3" w:rsidP="00A648D3">
      <w:pPr>
        <w:tabs>
          <w:tab w:val="center" w:pos="3686"/>
        </w:tabs>
        <w:suppressAutoHyphens w:val="0"/>
        <w:autoSpaceDN w:val="0"/>
        <w:ind w:firstLine="0"/>
        <w:jc w:val="center"/>
        <w:rPr>
          <w:b/>
          <w:szCs w:val="28"/>
          <w:lang w:eastAsia="ru-RU"/>
        </w:rPr>
      </w:pPr>
      <w:r w:rsidRPr="00A648D3">
        <w:rPr>
          <w:b/>
          <w:szCs w:val="28"/>
          <w:lang w:eastAsia="ru-RU"/>
        </w:rPr>
        <w:t>КРАСНОСУЛИНСКОГО РАЙОНА</w:t>
      </w:r>
    </w:p>
    <w:p w:rsidR="00A648D3" w:rsidRPr="00A648D3" w:rsidRDefault="00A648D3" w:rsidP="00A648D3">
      <w:pPr>
        <w:keepNext/>
        <w:tabs>
          <w:tab w:val="left" w:pos="9638"/>
        </w:tabs>
        <w:suppressAutoHyphens w:val="0"/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A648D3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A648D3" w:rsidRPr="00A648D3" w:rsidRDefault="00A648D3" w:rsidP="00A648D3">
      <w:pPr>
        <w:suppressAutoHyphens w:val="0"/>
        <w:autoSpaceDN w:val="0"/>
        <w:spacing w:before="240" w:after="120"/>
        <w:ind w:firstLine="0"/>
        <w:jc w:val="center"/>
        <w:rPr>
          <w:szCs w:val="28"/>
          <w:lang w:eastAsia="ru-RU"/>
        </w:rPr>
      </w:pPr>
      <w:r w:rsidRPr="00A648D3">
        <w:rPr>
          <w:szCs w:val="28"/>
          <w:lang w:eastAsia="ru-RU"/>
        </w:rPr>
        <w:t>от 12.12.2023 № 121</w:t>
      </w:r>
      <w:r>
        <w:rPr>
          <w:szCs w:val="28"/>
          <w:lang w:eastAsia="ru-RU"/>
        </w:rPr>
        <w:t>2</w:t>
      </w:r>
    </w:p>
    <w:p w:rsidR="00A648D3" w:rsidRPr="00A648D3" w:rsidRDefault="00A648D3" w:rsidP="00A648D3">
      <w:pPr>
        <w:shd w:val="clear" w:color="auto" w:fill="FFFFFF"/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A648D3">
        <w:rPr>
          <w:szCs w:val="28"/>
          <w:lang w:eastAsia="ru-RU"/>
        </w:rPr>
        <w:t>г. Красный Сулин</w:t>
      </w:r>
    </w:p>
    <w:p w:rsidR="00A648D3" w:rsidRPr="00A648D3" w:rsidRDefault="00A648D3" w:rsidP="00A648D3">
      <w:pPr>
        <w:suppressAutoHyphens w:val="0"/>
        <w:ind w:left="1985" w:right="1983" w:firstLine="0"/>
        <w:jc w:val="center"/>
        <w:rPr>
          <w:szCs w:val="28"/>
          <w:lang w:eastAsia="ru-RU"/>
        </w:rPr>
      </w:pPr>
    </w:p>
    <w:p w:rsidR="00A648D3" w:rsidRPr="00A648D3" w:rsidRDefault="0004643D" w:rsidP="00A648D3">
      <w:pPr>
        <w:ind w:left="1985" w:right="1983" w:firstLine="0"/>
        <w:jc w:val="center"/>
        <w:rPr>
          <w:b/>
          <w:szCs w:val="28"/>
        </w:rPr>
      </w:pPr>
      <w:r w:rsidRPr="00A648D3">
        <w:rPr>
          <w:b/>
          <w:szCs w:val="28"/>
        </w:rPr>
        <w:t xml:space="preserve">О внесении изменений </w:t>
      </w:r>
    </w:p>
    <w:p w:rsidR="00684124" w:rsidRPr="00A648D3" w:rsidRDefault="0004643D" w:rsidP="00A648D3">
      <w:pPr>
        <w:ind w:left="1985" w:right="1983" w:firstLine="0"/>
        <w:jc w:val="center"/>
        <w:rPr>
          <w:b/>
          <w:szCs w:val="28"/>
        </w:rPr>
      </w:pPr>
      <w:r w:rsidRPr="00A648D3">
        <w:rPr>
          <w:b/>
          <w:szCs w:val="28"/>
        </w:rPr>
        <w:t>в приложение №</w:t>
      </w:r>
      <w:r w:rsidR="00BA3B10">
        <w:rPr>
          <w:b/>
          <w:szCs w:val="28"/>
        </w:rPr>
        <w:t xml:space="preserve"> </w:t>
      </w:r>
      <w:r w:rsidRPr="00A648D3">
        <w:rPr>
          <w:b/>
          <w:szCs w:val="28"/>
        </w:rPr>
        <w:t>1 к постановлению Администрации Красносулинского района от 06.12.2018</w:t>
      </w:r>
      <w:r w:rsidR="00A648D3" w:rsidRPr="00A648D3">
        <w:rPr>
          <w:b/>
          <w:szCs w:val="28"/>
        </w:rPr>
        <w:t xml:space="preserve"> </w:t>
      </w:r>
      <w:r w:rsidRPr="00A648D3">
        <w:rPr>
          <w:b/>
          <w:szCs w:val="28"/>
        </w:rPr>
        <w:t>№ 1359</w:t>
      </w:r>
    </w:p>
    <w:p w:rsidR="0024547F" w:rsidRPr="00A648D3" w:rsidRDefault="0024547F" w:rsidP="00A648D3">
      <w:pPr>
        <w:tabs>
          <w:tab w:val="center" w:pos="3686"/>
        </w:tabs>
        <w:ind w:left="1985" w:right="1983" w:firstLine="0"/>
        <w:jc w:val="center"/>
        <w:rPr>
          <w:b/>
          <w:szCs w:val="28"/>
        </w:rPr>
      </w:pPr>
    </w:p>
    <w:p w:rsidR="00AC0DF8" w:rsidRPr="00A648D3" w:rsidRDefault="00AC0DF8" w:rsidP="00A648D3">
      <w:pPr>
        <w:autoSpaceDE w:val="0"/>
        <w:ind w:firstLine="709"/>
        <w:rPr>
          <w:szCs w:val="28"/>
        </w:rPr>
      </w:pPr>
      <w:r w:rsidRPr="00A648D3">
        <w:rPr>
          <w:color w:val="000000"/>
          <w:szCs w:val="28"/>
        </w:rPr>
        <w:t xml:space="preserve">В соответствии с постановлениями Администрации Красносулинского района от 27.06.2023 № 588 «Об утверждении Порядка и сроков составления проекта бюджета Красносулинского района на 2024 год и на плановый </w:t>
      </w:r>
      <w:r w:rsidR="00A648D3">
        <w:rPr>
          <w:color w:val="000000"/>
          <w:szCs w:val="28"/>
        </w:rPr>
        <w:br/>
      </w:r>
      <w:r w:rsidRPr="00A648D3">
        <w:rPr>
          <w:color w:val="000000"/>
          <w:szCs w:val="28"/>
        </w:rPr>
        <w:t>период 2025 и 2026 годов» и от 09.02.2018 № 134 «Об 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AC0DF8" w:rsidRPr="00A648D3" w:rsidRDefault="00AC0DF8" w:rsidP="00A648D3">
      <w:pPr>
        <w:autoSpaceDE w:val="0"/>
        <w:ind w:firstLine="0"/>
        <w:rPr>
          <w:color w:val="000000"/>
          <w:szCs w:val="28"/>
        </w:rPr>
      </w:pPr>
    </w:p>
    <w:p w:rsidR="00AC0DF8" w:rsidRDefault="00AC0DF8" w:rsidP="00A648D3">
      <w:pPr>
        <w:ind w:firstLine="0"/>
        <w:jc w:val="center"/>
        <w:rPr>
          <w:bCs/>
          <w:szCs w:val="28"/>
        </w:rPr>
      </w:pPr>
      <w:r w:rsidRPr="00A648D3">
        <w:rPr>
          <w:szCs w:val="28"/>
        </w:rPr>
        <w:t>ПОСТАНОВЛЯЕТ</w:t>
      </w:r>
      <w:r w:rsidRPr="00A648D3">
        <w:rPr>
          <w:bCs/>
          <w:szCs w:val="28"/>
        </w:rPr>
        <w:t>:</w:t>
      </w:r>
    </w:p>
    <w:p w:rsidR="00A648D3" w:rsidRPr="00A648D3" w:rsidRDefault="00A648D3" w:rsidP="00A648D3">
      <w:pPr>
        <w:ind w:firstLine="0"/>
        <w:jc w:val="center"/>
        <w:rPr>
          <w:szCs w:val="28"/>
        </w:rPr>
      </w:pPr>
    </w:p>
    <w:p w:rsidR="00AC0DF8" w:rsidRPr="00A648D3" w:rsidRDefault="00AC0DF8" w:rsidP="00A648D3">
      <w:pPr>
        <w:autoSpaceDE w:val="0"/>
        <w:ind w:firstLine="709"/>
        <w:rPr>
          <w:szCs w:val="28"/>
        </w:rPr>
      </w:pPr>
      <w:r w:rsidRPr="00A648D3">
        <w:rPr>
          <w:szCs w:val="28"/>
        </w:rPr>
        <w:t>1. Внести изменения в приложение № 1 к постановлению Администрации Красносулинского района от 06.12.2018 № 1359 «Об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согласно приложению к настоящему постановлению.</w:t>
      </w:r>
    </w:p>
    <w:p w:rsidR="00AC0DF8" w:rsidRPr="00A648D3" w:rsidRDefault="00AC0DF8" w:rsidP="00A648D3">
      <w:pPr>
        <w:ind w:firstLine="709"/>
        <w:rPr>
          <w:szCs w:val="28"/>
        </w:rPr>
      </w:pPr>
      <w:r w:rsidRPr="00A648D3">
        <w:rPr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информации, но </w:t>
      </w:r>
      <w:r w:rsidR="00A648D3">
        <w:rPr>
          <w:szCs w:val="28"/>
        </w:rPr>
        <w:br/>
      </w:r>
      <w:r w:rsidRPr="00A648D3">
        <w:rPr>
          <w:szCs w:val="28"/>
        </w:rPr>
        <w:t>не ранее 01.01.2024 и распространяется на правоотношения, возникающие начиная с составления проекта бюджета Красносулинского района на 2024 год и на плановый период 2025 и 2026 годов.</w:t>
      </w:r>
    </w:p>
    <w:p w:rsidR="00AC0DF8" w:rsidRPr="00A648D3" w:rsidRDefault="00AC0DF8" w:rsidP="00A648D3">
      <w:pPr>
        <w:autoSpaceDE w:val="0"/>
        <w:ind w:firstLine="709"/>
        <w:rPr>
          <w:szCs w:val="28"/>
        </w:rPr>
      </w:pPr>
      <w:r w:rsidRPr="00A648D3">
        <w:rPr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</w:t>
      </w:r>
      <w:r w:rsidR="00A648D3">
        <w:rPr>
          <w:szCs w:val="28"/>
        </w:rPr>
        <w:t>–</w:t>
      </w:r>
      <w:r w:rsidRPr="00A648D3">
        <w:rPr>
          <w:szCs w:val="28"/>
        </w:rPr>
        <w:t xml:space="preserve"> начальника отдела сельского хозяйства и охраны окружающей среды</w:t>
      </w:r>
      <w:r w:rsidR="00A648D3">
        <w:rPr>
          <w:szCs w:val="28"/>
        </w:rPr>
        <w:t xml:space="preserve"> </w:t>
      </w:r>
      <w:r w:rsidRPr="00A648D3">
        <w:rPr>
          <w:szCs w:val="28"/>
        </w:rPr>
        <w:t>Сухина А.Н.</w:t>
      </w:r>
    </w:p>
    <w:p w:rsidR="0024547F" w:rsidRDefault="0024547F" w:rsidP="00A648D3">
      <w:pPr>
        <w:tabs>
          <w:tab w:val="right" w:pos="9072"/>
        </w:tabs>
        <w:ind w:firstLine="0"/>
        <w:rPr>
          <w:szCs w:val="28"/>
          <w:lang w:eastAsia="ru-RU"/>
        </w:rPr>
      </w:pPr>
    </w:p>
    <w:p w:rsidR="00A648D3" w:rsidRPr="00A648D3" w:rsidRDefault="00A648D3" w:rsidP="00A648D3">
      <w:pPr>
        <w:tabs>
          <w:tab w:val="right" w:pos="9072"/>
        </w:tabs>
        <w:ind w:firstLine="0"/>
        <w:rPr>
          <w:szCs w:val="28"/>
          <w:lang w:eastAsia="ru-RU"/>
        </w:rPr>
      </w:pPr>
    </w:p>
    <w:p w:rsidR="0024547F" w:rsidRPr="00A648D3" w:rsidRDefault="0024547F" w:rsidP="00A648D3">
      <w:pPr>
        <w:tabs>
          <w:tab w:val="right" w:pos="9072"/>
        </w:tabs>
        <w:ind w:firstLine="0"/>
        <w:rPr>
          <w:szCs w:val="28"/>
        </w:rPr>
      </w:pPr>
    </w:p>
    <w:p w:rsidR="00060FD1" w:rsidRPr="00A648D3" w:rsidRDefault="00060FD1" w:rsidP="00A648D3">
      <w:pPr>
        <w:tabs>
          <w:tab w:val="right" w:pos="9639"/>
        </w:tabs>
        <w:ind w:firstLine="0"/>
        <w:rPr>
          <w:szCs w:val="28"/>
        </w:rPr>
      </w:pPr>
      <w:r w:rsidRPr="00A648D3">
        <w:rPr>
          <w:szCs w:val="28"/>
        </w:rPr>
        <w:t>Глава Администрации</w:t>
      </w:r>
    </w:p>
    <w:p w:rsidR="00535EB7" w:rsidRPr="00A648D3" w:rsidRDefault="00060FD1" w:rsidP="00A648D3">
      <w:pPr>
        <w:tabs>
          <w:tab w:val="right" w:pos="9639"/>
        </w:tabs>
        <w:ind w:firstLine="0"/>
        <w:rPr>
          <w:szCs w:val="28"/>
        </w:rPr>
      </w:pPr>
      <w:r w:rsidRPr="00A648D3">
        <w:rPr>
          <w:szCs w:val="28"/>
        </w:rPr>
        <w:t>Красносулинского района</w:t>
      </w:r>
      <w:r w:rsidRPr="00A648D3">
        <w:rPr>
          <w:szCs w:val="28"/>
        </w:rPr>
        <w:tab/>
        <w:t>Н.А. Альшенко</w:t>
      </w:r>
    </w:p>
    <w:p w:rsidR="00060FD1" w:rsidRDefault="00060FD1" w:rsidP="00A648D3">
      <w:pPr>
        <w:tabs>
          <w:tab w:val="right" w:pos="9639"/>
        </w:tabs>
        <w:ind w:firstLine="0"/>
        <w:rPr>
          <w:szCs w:val="28"/>
        </w:rPr>
      </w:pPr>
    </w:p>
    <w:p w:rsidR="00A648D3" w:rsidRDefault="00A648D3" w:rsidP="00A648D3">
      <w:pPr>
        <w:tabs>
          <w:tab w:val="right" w:pos="9639"/>
        </w:tabs>
        <w:ind w:firstLine="0"/>
        <w:rPr>
          <w:szCs w:val="28"/>
        </w:rPr>
      </w:pPr>
    </w:p>
    <w:p w:rsidR="00A648D3" w:rsidRDefault="00A648D3" w:rsidP="00A648D3">
      <w:pPr>
        <w:tabs>
          <w:tab w:val="right" w:pos="9639"/>
        </w:tabs>
        <w:ind w:firstLine="0"/>
        <w:rPr>
          <w:szCs w:val="28"/>
        </w:rPr>
      </w:pPr>
    </w:p>
    <w:p w:rsidR="00A648D3" w:rsidRPr="00A648D3" w:rsidRDefault="00A648D3" w:rsidP="00A648D3">
      <w:pPr>
        <w:tabs>
          <w:tab w:val="right" w:pos="9639"/>
        </w:tabs>
        <w:ind w:firstLine="0"/>
        <w:rPr>
          <w:szCs w:val="28"/>
        </w:rPr>
      </w:pPr>
    </w:p>
    <w:p w:rsidR="00684124" w:rsidRPr="00A648D3" w:rsidRDefault="00684124" w:rsidP="00A648D3">
      <w:pPr>
        <w:tabs>
          <w:tab w:val="right" w:pos="9639"/>
        </w:tabs>
        <w:ind w:firstLine="0"/>
        <w:rPr>
          <w:szCs w:val="28"/>
        </w:rPr>
      </w:pPr>
      <w:r w:rsidRPr="00A648D3">
        <w:rPr>
          <w:szCs w:val="28"/>
        </w:rPr>
        <w:t xml:space="preserve">Постановление вносит </w:t>
      </w:r>
    </w:p>
    <w:p w:rsidR="000D1F6E" w:rsidRPr="00A648D3" w:rsidRDefault="00684124" w:rsidP="00A648D3">
      <w:pPr>
        <w:tabs>
          <w:tab w:val="right" w:pos="9072"/>
        </w:tabs>
        <w:ind w:firstLine="0"/>
        <w:rPr>
          <w:szCs w:val="28"/>
        </w:rPr>
      </w:pPr>
      <w:r w:rsidRPr="00A648D3">
        <w:rPr>
          <w:szCs w:val="28"/>
        </w:rPr>
        <w:t>отдел сельского хозяйства</w:t>
      </w:r>
      <w:r w:rsidR="000D1F6E" w:rsidRPr="00A648D3">
        <w:rPr>
          <w:szCs w:val="28"/>
        </w:rPr>
        <w:t xml:space="preserve"> </w:t>
      </w:r>
    </w:p>
    <w:p w:rsidR="00684124" w:rsidRPr="00A648D3" w:rsidRDefault="000D1F6E" w:rsidP="00A648D3">
      <w:pPr>
        <w:tabs>
          <w:tab w:val="right" w:pos="9072"/>
        </w:tabs>
        <w:ind w:firstLine="0"/>
        <w:rPr>
          <w:szCs w:val="28"/>
        </w:rPr>
      </w:pPr>
      <w:r w:rsidRPr="00A648D3">
        <w:rPr>
          <w:szCs w:val="28"/>
        </w:rPr>
        <w:t>и охраны окружающей среды</w:t>
      </w:r>
    </w:p>
    <w:p w:rsidR="00684124" w:rsidRPr="00A648D3" w:rsidRDefault="00684124" w:rsidP="00A648D3">
      <w:pPr>
        <w:pageBreakBefore/>
        <w:ind w:left="5670" w:firstLine="0"/>
        <w:jc w:val="center"/>
        <w:rPr>
          <w:szCs w:val="28"/>
        </w:rPr>
      </w:pPr>
      <w:r w:rsidRPr="00A648D3">
        <w:rPr>
          <w:szCs w:val="28"/>
        </w:rPr>
        <w:lastRenderedPageBreak/>
        <w:t>Приложение</w:t>
      </w:r>
    </w:p>
    <w:p w:rsidR="00684124" w:rsidRPr="00A648D3" w:rsidRDefault="00684124" w:rsidP="00A648D3">
      <w:pPr>
        <w:ind w:left="5670" w:firstLine="0"/>
        <w:jc w:val="center"/>
        <w:rPr>
          <w:szCs w:val="28"/>
        </w:rPr>
      </w:pPr>
      <w:r w:rsidRPr="00A648D3">
        <w:rPr>
          <w:szCs w:val="28"/>
        </w:rPr>
        <w:t>к постановлению Администрации Красносулинского района</w:t>
      </w:r>
    </w:p>
    <w:p w:rsidR="00684124" w:rsidRPr="00A648D3" w:rsidRDefault="00AA25F0" w:rsidP="00A648D3">
      <w:pPr>
        <w:ind w:left="5670" w:firstLine="0"/>
        <w:jc w:val="center"/>
        <w:rPr>
          <w:szCs w:val="28"/>
        </w:rPr>
      </w:pPr>
      <w:r w:rsidRPr="00A648D3">
        <w:rPr>
          <w:color w:val="000000"/>
          <w:szCs w:val="28"/>
        </w:rPr>
        <w:t xml:space="preserve">от </w:t>
      </w:r>
      <w:r w:rsidR="00A648D3">
        <w:rPr>
          <w:color w:val="000000"/>
          <w:szCs w:val="28"/>
        </w:rPr>
        <w:t>12.12.2023</w:t>
      </w:r>
      <w:r w:rsidR="002C6CED" w:rsidRPr="00A648D3">
        <w:rPr>
          <w:color w:val="000000"/>
          <w:szCs w:val="28"/>
        </w:rPr>
        <w:t xml:space="preserve"> №</w:t>
      </w:r>
      <w:r w:rsidRPr="00A648D3">
        <w:rPr>
          <w:color w:val="000000"/>
          <w:szCs w:val="28"/>
        </w:rPr>
        <w:t xml:space="preserve"> </w:t>
      </w:r>
      <w:r w:rsidR="00A648D3">
        <w:rPr>
          <w:color w:val="000000"/>
          <w:szCs w:val="28"/>
        </w:rPr>
        <w:t>1212</w:t>
      </w:r>
      <w:r w:rsidR="002C6CED" w:rsidRPr="00A648D3">
        <w:rPr>
          <w:color w:val="000000"/>
          <w:szCs w:val="28"/>
        </w:rPr>
        <w:t xml:space="preserve"> </w:t>
      </w:r>
    </w:p>
    <w:p w:rsidR="00684124" w:rsidRPr="00A648D3" w:rsidRDefault="00684124" w:rsidP="00A648D3">
      <w:pPr>
        <w:ind w:left="5670" w:firstLine="0"/>
        <w:jc w:val="center"/>
        <w:rPr>
          <w:color w:val="000000"/>
          <w:szCs w:val="28"/>
        </w:rPr>
      </w:pPr>
    </w:p>
    <w:p w:rsidR="00684124" w:rsidRPr="00A648D3" w:rsidRDefault="00684124" w:rsidP="00A648D3">
      <w:pPr>
        <w:ind w:firstLine="0"/>
        <w:jc w:val="center"/>
        <w:rPr>
          <w:szCs w:val="28"/>
        </w:rPr>
      </w:pPr>
      <w:r w:rsidRPr="00A648D3">
        <w:rPr>
          <w:szCs w:val="28"/>
        </w:rPr>
        <w:t>ИЗМЕНЕНИЯ,</w:t>
      </w:r>
    </w:p>
    <w:p w:rsidR="00684124" w:rsidRPr="00A648D3" w:rsidRDefault="00684124" w:rsidP="00A648D3">
      <w:pPr>
        <w:ind w:firstLine="0"/>
        <w:jc w:val="center"/>
        <w:rPr>
          <w:szCs w:val="28"/>
        </w:rPr>
      </w:pPr>
      <w:r w:rsidRPr="00A648D3">
        <w:rPr>
          <w:szCs w:val="28"/>
        </w:rPr>
        <w:t>вносимые в приложение № 1 к постановлению</w:t>
      </w:r>
    </w:p>
    <w:p w:rsidR="00684124" w:rsidRPr="00A648D3" w:rsidRDefault="00684124" w:rsidP="00A648D3">
      <w:pPr>
        <w:ind w:firstLine="0"/>
        <w:jc w:val="center"/>
        <w:rPr>
          <w:szCs w:val="28"/>
        </w:rPr>
      </w:pPr>
      <w:r w:rsidRPr="00A648D3">
        <w:rPr>
          <w:szCs w:val="28"/>
        </w:rPr>
        <w:t>Администрации Красносулинского района от 06.12.2018 № 1359</w:t>
      </w:r>
    </w:p>
    <w:p w:rsidR="00684124" w:rsidRPr="00A648D3" w:rsidRDefault="00684124" w:rsidP="00A648D3">
      <w:pPr>
        <w:ind w:firstLine="0"/>
        <w:jc w:val="center"/>
        <w:rPr>
          <w:szCs w:val="28"/>
        </w:rPr>
      </w:pPr>
      <w:r w:rsidRPr="00A648D3">
        <w:rPr>
          <w:szCs w:val="28"/>
        </w:rPr>
        <w:t>«Об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</w:r>
    </w:p>
    <w:p w:rsidR="00684124" w:rsidRPr="00A648D3" w:rsidRDefault="00684124" w:rsidP="00A648D3">
      <w:pPr>
        <w:jc w:val="center"/>
        <w:rPr>
          <w:szCs w:val="28"/>
        </w:rPr>
      </w:pPr>
    </w:p>
    <w:p w:rsidR="00684124" w:rsidRPr="00A648D3" w:rsidRDefault="00684124" w:rsidP="00A648D3">
      <w:pPr>
        <w:pStyle w:val="aff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D3">
        <w:rPr>
          <w:rFonts w:ascii="Times New Roman" w:hAnsi="Times New Roman" w:cs="Times New Roman"/>
          <w:sz w:val="28"/>
          <w:szCs w:val="28"/>
        </w:rPr>
        <w:t xml:space="preserve">1. В паспорте </w:t>
      </w:r>
      <w:r w:rsidRPr="00A648D3">
        <w:rPr>
          <w:rFonts w:ascii="Times New Roman" w:hAnsi="Times New Roman" w:cs="Times New Roman"/>
          <w:bCs/>
          <w:sz w:val="28"/>
          <w:szCs w:val="28"/>
        </w:rPr>
        <w:t>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раздел 11 изложить в редакции</w:t>
      </w:r>
      <w:r w:rsidRPr="00A648D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7087"/>
      </w:tblGrid>
      <w:tr w:rsidR="00684124" w:rsidRPr="00A648D3" w:rsidTr="00A648D3">
        <w:tc>
          <w:tcPr>
            <w:tcW w:w="2268" w:type="dxa"/>
            <w:shd w:val="clear" w:color="auto" w:fill="auto"/>
          </w:tcPr>
          <w:p w:rsidR="00684124" w:rsidRPr="00A648D3" w:rsidRDefault="00684124" w:rsidP="00A648D3">
            <w:pPr>
              <w:widowControl w:val="0"/>
              <w:ind w:left="-108" w:right="-108" w:firstLine="0"/>
              <w:rPr>
                <w:szCs w:val="28"/>
              </w:rPr>
            </w:pPr>
            <w:r w:rsidRPr="00A648D3">
              <w:rPr>
                <w:rFonts w:eastAsia="TimesNewRoman"/>
                <w:szCs w:val="28"/>
              </w:rPr>
              <w:t xml:space="preserve">«Ресурсное обеспечение </w:t>
            </w:r>
          </w:p>
          <w:p w:rsidR="00684124" w:rsidRPr="00A648D3" w:rsidRDefault="00684124" w:rsidP="00A648D3">
            <w:pPr>
              <w:ind w:left="-108" w:right="-108" w:firstLine="0"/>
              <w:rPr>
                <w:szCs w:val="28"/>
              </w:rPr>
            </w:pPr>
            <w:r w:rsidRPr="00A648D3">
              <w:rPr>
                <w:rFonts w:eastAsia="TimesNewRoman"/>
                <w:szCs w:val="28"/>
              </w:rPr>
              <w:t>муниципальной программы</w:t>
            </w:r>
          </w:p>
        </w:tc>
        <w:tc>
          <w:tcPr>
            <w:tcW w:w="284" w:type="dxa"/>
            <w:shd w:val="clear" w:color="auto" w:fill="auto"/>
          </w:tcPr>
          <w:p w:rsidR="00684124" w:rsidRPr="00A648D3" w:rsidRDefault="00684124" w:rsidP="00A648D3">
            <w:pPr>
              <w:ind w:left="-108" w:right="-108" w:firstLine="0"/>
              <w:jc w:val="center"/>
              <w:rPr>
                <w:szCs w:val="28"/>
              </w:rPr>
            </w:pPr>
            <w:r w:rsidRPr="00A648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общий объем финансирования муниципальной программы составляет 20506,8 тыс. рублей, в том числе: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2019 год – 23,3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2020 год – 3086,0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2021 год – 4367,7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2022 год – 2721,3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2023 год – 1504,6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2024 год – 1800,4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2025 год – 6739,8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2026 год – 263,7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2027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2028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2029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2030 год – 0,0 тыс. рублей.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 xml:space="preserve">за счет средств федерального бюджета – </w:t>
            </w:r>
            <w:r w:rsidRPr="00A648D3">
              <w:rPr>
                <w:rFonts w:eastAsia="TimesNewRoman"/>
                <w:szCs w:val="28"/>
              </w:rPr>
              <w:br/>
              <w:t>7 307,3 тыс. рублей, в том числе: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2019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2020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2021 год – 399,9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2022 год – 2258,6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2023 год – 1248,8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2024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2025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2026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2027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2028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2029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2030 год – 0,0 тыс. рублей.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 xml:space="preserve">за счет средств областного бюджета – </w:t>
            </w:r>
            <w:r w:rsidRPr="00A648D3">
              <w:rPr>
                <w:rFonts w:eastAsia="TimesNewRoman"/>
                <w:szCs w:val="28"/>
              </w:rPr>
              <w:br/>
            </w:r>
            <w:r w:rsidRPr="00A648D3">
              <w:rPr>
                <w:rFonts w:eastAsia="TimesNewRoman"/>
                <w:szCs w:val="28"/>
              </w:rPr>
              <w:lastRenderedPageBreak/>
              <w:t>13176,2 тыс. рублей, в том числе: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2019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2020 год – 3086,0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2021 год – 567,8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2022 год – 462,7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2023 год – 255,8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2024 год – 1800,4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2025 год – 6739,8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2026 год – 263,7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2027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2028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2029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2030 год –0,0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за счет средств бюджета района – 23,3 тыс. рублей, в том числе: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2019 год – 23,3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2020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2021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2022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2023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2024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2025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2026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2027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2028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2029 год – 0,0 тыс. рублей;</w:t>
            </w:r>
          </w:p>
          <w:p w:rsidR="00AC0DF8" w:rsidRPr="00A648D3" w:rsidRDefault="00AC0DF8" w:rsidP="00A648D3">
            <w:pPr>
              <w:widowControl w:val="0"/>
              <w:ind w:left="-108" w:right="-108" w:hanging="1"/>
              <w:rPr>
                <w:rFonts w:eastAsia="TimesNewRoman"/>
                <w:szCs w:val="28"/>
              </w:rPr>
            </w:pPr>
            <w:r w:rsidRPr="00A648D3">
              <w:rPr>
                <w:rFonts w:eastAsia="TimesNewRoman"/>
                <w:szCs w:val="28"/>
              </w:rPr>
              <w:t>2030 год – 0,0 тыс. рублей.</w:t>
            </w:r>
          </w:p>
          <w:p w:rsidR="00684124" w:rsidRPr="00A648D3" w:rsidRDefault="00AC0DF8" w:rsidP="00D22927">
            <w:pPr>
              <w:widowControl w:val="0"/>
              <w:ind w:left="-108" w:right="-108" w:hanging="1"/>
              <w:rPr>
                <w:szCs w:val="28"/>
              </w:rPr>
            </w:pPr>
            <w:r w:rsidRPr="00A648D3">
              <w:rPr>
                <w:rFonts w:eastAsia="TimesNewRoman"/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D22927">
              <w:rPr>
                <w:rFonts w:eastAsia="TimesNewRoman"/>
                <w:szCs w:val="28"/>
              </w:rPr>
              <w:t>.</w:t>
            </w:r>
          </w:p>
        </w:tc>
      </w:tr>
    </w:tbl>
    <w:p w:rsidR="00684124" w:rsidRPr="00A648D3" w:rsidRDefault="00593362" w:rsidP="00A648D3">
      <w:pPr>
        <w:pStyle w:val="aff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8D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E78A2" w:rsidRPr="00A648D3">
        <w:rPr>
          <w:rFonts w:ascii="Times New Roman" w:hAnsi="Times New Roman" w:cs="Times New Roman"/>
          <w:sz w:val="28"/>
          <w:szCs w:val="28"/>
        </w:rPr>
        <w:t>.</w:t>
      </w:r>
      <w:r w:rsidR="00D22927">
        <w:rPr>
          <w:rFonts w:ascii="Times New Roman" w:hAnsi="Times New Roman" w:cs="Times New Roman"/>
          <w:sz w:val="28"/>
          <w:szCs w:val="28"/>
        </w:rPr>
        <w:t> </w:t>
      </w:r>
      <w:r w:rsidR="008E78A2" w:rsidRPr="00A648D3">
        <w:rPr>
          <w:rFonts w:ascii="Times New Roman" w:hAnsi="Times New Roman" w:cs="Times New Roman"/>
          <w:sz w:val="28"/>
          <w:szCs w:val="28"/>
        </w:rPr>
        <w:t>В паспорте подпрограммы «Развитие отраслей агропромышленного комплекса</w:t>
      </w:r>
      <w:r w:rsidR="00065344" w:rsidRPr="00A648D3">
        <w:rPr>
          <w:rFonts w:ascii="Times New Roman" w:hAnsi="Times New Roman" w:cs="Times New Roman"/>
          <w:sz w:val="28"/>
          <w:szCs w:val="28"/>
        </w:rPr>
        <w:t>» раздел «Ресурсное обеспечение подпрограммы 2»</w:t>
      </w:r>
      <w:r w:rsidR="008E78A2" w:rsidRPr="00A648D3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7087"/>
      </w:tblGrid>
      <w:tr w:rsidR="00684124" w:rsidRPr="00A648D3" w:rsidTr="00D22927">
        <w:tc>
          <w:tcPr>
            <w:tcW w:w="2268" w:type="dxa"/>
            <w:shd w:val="clear" w:color="auto" w:fill="auto"/>
          </w:tcPr>
          <w:p w:rsidR="00684124" w:rsidRPr="00A648D3" w:rsidRDefault="00684124" w:rsidP="00D22927">
            <w:pPr>
              <w:widowControl w:val="0"/>
              <w:ind w:left="-108" w:right="-108" w:firstLine="0"/>
              <w:rPr>
                <w:szCs w:val="28"/>
              </w:rPr>
            </w:pPr>
            <w:r w:rsidRPr="00A648D3">
              <w:rPr>
                <w:rFonts w:eastAsia="TimesNewRoman"/>
                <w:szCs w:val="28"/>
              </w:rPr>
              <w:t xml:space="preserve">Ресурсное обеспечение </w:t>
            </w:r>
          </w:p>
          <w:p w:rsidR="00684124" w:rsidRPr="00A648D3" w:rsidRDefault="00684124" w:rsidP="00D22927">
            <w:pPr>
              <w:ind w:left="-108" w:right="-108" w:firstLine="0"/>
              <w:rPr>
                <w:szCs w:val="28"/>
              </w:rPr>
            </w:pPr>
            <w:r w:rsidRPr="00A648D3">
              <w:rPr>
                <w:szCs w:val="28"/>
              </w:rPr>
              <w:t>подпрограммы 2</w:t>
            </w:r>
          </w:p>
        </w:tc>
        <w:tc>
          <w:tcPr>
            <w:tcW w:w="284" w:type="dxa"/>
            <w:shd w:val="clear" w:color="auto" w:fill="auto"/>
          </w:tcPr>
          <w:p w:rsidR="00684124" w:rsidRPr="00A648D3" w:rsidRDefault="00684124" w:rsidP="00D22927">
            <w:pPr>
              <w:ind w:firstLine="0"/>
              <w:jc w:val="center"/>
              <w:rPr>
                <w:szCs w:val="28"/>
              </w:rPr>
            </w:pPr>
            <w:r w:rsidRPr="00A648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общий объем финансирования муниципальн</w:t>
            </w:r>
            <w:r w:rsidR="00A929D6" w:rsidRPr="00A648D3">
              <w:rPr>
                <w:kern w:val="2"/>
                <w:szCs w:val="28"/>
              </w:rPr>
              <w:t>ой программы составляет 20483,5</w:t>
            </w:r>
            <w:r w:rsidRPr="00A648D3">
              <w:rPr>
                <w:kern w:val="2"/>
                <w:szCs w:val="28"/>
              </w:rPr>
              <w:t xml:space="preserve"> тыс. рублей, в том числе:</w:t>
            </w:r>
          </w:p>
          <w:p w:rsidR="00AC0DF8" w:rsidRPr="00A648D3" w:rsidRDefault="00A929D6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2019 год – 0,0</w:t>
            </w:r>
            <w:r w:rsidR="00AC0DF8" w:rsidRPr="00A648D3">
              <w:rPr>
                <w:kern w:val="2"/>
                <w:szCs w:val="28"/>
              </w:rPr>
              <w:t xml:space="preserve">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2020 год – 3086,0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2021 год – 4367,7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2022 год – 2721,3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2023 год – 1504,6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2024 год – 1800,4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2025 год – 6739,8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2026 год – 263,7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2027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2028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lastRenderedPageBreak/>
              <w:t>2029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2030 год – 0,0 тыс. рублей.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 xml:space="preserve">за счет средств федерального бюджета – </w:t>
            </w:r>
            <w:r w:rsidRPr="00A648D3">
              <w:rPr>
                <w:kern w:val="2"/>
                <w:szCs w:val="28"/>
              </w:rPr>
              <w:br/>
              <w:t>7307,3 тыс. рублей, в том числе: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2019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2020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2021 год – 3799,9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2022 год – 2258,6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2023 год – 1248,8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2024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2025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2026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2027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2028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2029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2030 год – 0,0 тыс. рублей.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 xml:space="preserve">за счет средств областного бюджета – </w:t>
            </w:r>
            <w:r w:rsidRPr="00A648D3">
              <w:rPr>
                <w:kern w:val="2"/>
                <w:szCs w:val="28"/>
              </w:rPr>
              <w:br/>
              <w:t>13176,2 тыс. рублей, в том числе: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2019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2020 год – 3086,0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2021 год – 567,8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2022 год – 462,7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2023 год – 255,8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2024 год – 1800,4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2025 год – 6739,8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2026 год – 263,7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2027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2028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2029 год – 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2030 год –</w:t>
            </w:r>
            <w:r w:rsidR="00601E4C">
              <w:rPr>
                <w:kern w:val="2"/>
                <w:szCs w:val="28"/>
              </w:rPr>
              <w:t xml:space="preserve"> </w:t>
            </w:r>
            <w:r w:rsidRPr="00A648D3">
              <w:rPr>
                <w:kern w:val="2"/>
                <w:szCs w:val="28"/>
              </w:rPr>
              <w:t>0,0 тыс. рублей;</w:t>
            </w:r>
          </w:p>
          <w:p w:rsidR="00AC0DF8" w:rsidRPr="00A648D3" w:rsidRDefault="00AC0DF8" w:rsidP="00D22927">
            <w:pPr>
              <w:ind w:left="-108" w:right="-108" w:firstLine="0"/>
              <w:rPr>
                <w:kern w:val="2"/>
                <w:szCs w:val="28"/>
              </w:rPr>
            </w:pPr>
            <w:r w:rsidRPr="00A648D3">
              <w:rPr>
                <w:kern w:val="2"/>
                <w:szCs w:val="28"/>
              </w:rPr>
              <w:t>2030 год – 0,0 тыс. рублей.</w:t>
            </w:r>
          </w:p>
          <w:p w:rsidR="00684124" w:rsidRPr="00A648D3" w:rsidRDefault="00AC0DF8" w:rsidP="00D22927">
            <w:pPr>
              <w:ind w:left="-108" w:right="-108" w:firstLine="0"/>
              <w:rPr>
                <w:szCs w:val="28"/>
              </w:rPr>
            </w:pPr>
            <w:r w:rsidRPr="00A648D3">
              <w:rPr>
                <w:kern w:val="2"/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601E4C">
              <w:rPr>
                <w:kern w:val="2"/>
                <w:szCs w:val="28"/>
              </w:rPr>
              <w:t>.</w:t>
            </w:r>
          </w:p>
        </w:tc>
      </w:tr>
    </w:tbl>
    <w:p w:rsidR="00AC0ED4" w:rsidRPr="00A648D3" w:rsidRDefault="00684124" w:rsidP="00A648D3">
      <w:pPr>
        <w:pStyle w:val="aff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D3">
        <w:rPr>
          <w:rFonts w:ascii="Times New Roman" w:hAnsi="Times New Roman" w:cs="Times New Roman"/>
          <w:sz w:val="28"/>
          <w:szCs w:val="28"/>
        </w:rPr>
        <w:lastRenderedPageBreak/>
        <w:t xml:space="preserve">3. Приложения № </w:t>
      </w:r>
      <w:r w:rsidR="00BE0138" w:rsidRPr="00A648D3">
        <w:rPr>
          <w:rFonts w:ascii="Times New Roman" w:hAnsi="Times New Roman" w:cs="Times New Roman"/>
          <w:sz w:val="28"/>
          <w:szCs w:val="28"/>
        </w:rPr>
        <w:t>3,</w:t>
      </w:r>
      <w:r w:rsidR="00443326">
        <w:rPr>
          <w:rFonts w:ascii="Times New Roman" w:hAnsi="Times New Roman" w:cs="Times New Roman"/>
          <w:sz w:val="28"/>
          <w:szCs w:val="28"/>
        </w:rPr>
        <w:t xml:space="preserve"> </w:t>
      </w:r>
      <w:r w:rsidR="00AC0ED4" w:rsidRPr="00A648D3">
        <w:rPr>
          <w:rFonts w:ascii="Times New Roman" w:hAnsi="Times New Roman" w:cs="Times New Roman"/>
          <w:sz w:val="28"/>
          <w:szCs w:val="28"/>
        </w:rPr>
        <w:t>4 изложить в редакции</w:t>
      </w:r>
      <w:r w:rsidR="00222FBE" w:rsidRPr="00A648D3">
        <w:rPr>
          <w:rFonts w:ascii="Times New Roman" w:hAnsi="Times New Roman" w:cs="Times New Roman"/>
          <w:sz w:val="28"/>
          <w:szCs w:val="28"/>
        </w:rPr>
        <w:t>:</w:t>
      </w:r>
    </w:p>
    <w:p w:rsidR="00AC0ED4" w:rsidRPr="00AC0ED4" w:rsidRDefault="00AC0ED4" w:rsidP="006961C1">
      <w:pPr>
        <w:pStyle w:val="afff7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AC0ED4" w:rsidRPr="00AC0ED4" w:rsidSect="00A64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0" w:gutter="0"/>
          <w:cols w:space="720"/>
          <w:titlePg/>
          <w:docGrid w:linePitch="600" w:charSpace="36864"/>
        </w:sectPr>
      </w:pPr>
    </w:p>
    <w:p w:rsidR="00684124" w:rsidRDefault="00443326" w:rsidP="001E4B6D">
      <w:pPr>
        <w:tabs>
          <w:tab w:val="left" w:pos="14034"/>
          <w:tab w:val="center" w:pos="14175"/>
        </w:tabs>
        <w:ind w:left="14742" w:firstLine="0"/>
        <w:jc w:val="center"/>
      </w:pPr>
      <w:r>
        <w:rPr>
          <w:szCs w:val="28"/>
        </w:rPr>
        <w:lastRenderedPageBreak/>
        <w:t>«</w:t>
      </w:r>
      <w:r w:rsidR="00684124">
        <w:rPr>
          <w:szCs w:val="28"/>
        </w:rPr>
        <w:t>Приложение № 3</w:t>
      </w:r>
    </w:p>
    <w:p w:rsidR="00684124" w:rsidRDefault="00684124" w:rsidP="001E4B6D">
      <w:pPr>
        <w:tabs>
          <w:tab w:val="left" w:pos="14034"/>
        </w:tabs>
        <w:ind w:left="14742" w:firstLine="0"/>
        <w:jc w:val="center"/>
      </w:pPr>
      <w:r>
        <w:rPr>
          <w:szCs w:val="28"/>
        </w:rPr>
        <w:t>к муниципальной программе</w:t>
      </w:r>
    </w:p>
    <w:p w:rsidR="00684124" w:rsidRDefault="00684124" w:rsidP="001E4B6D">
      <w:pPr>
        <w:tabs>
          <w:tab w:val="left" w:pos="14034"/>
        </w:tabs>
        <w:ind w:left="14742" w:firstLine="0"/>
        <w:jc w:val="center"/>
      </w:pPr>
      <w:r>
        <w:rPr>
          <w:szCs w:val="28"/>
        </w:rPr>
        <w:t>Красносулинского района «Развитие</w:t>
      </w:r>
    </w:p>
    <w:p w:rsidR="00684124" w:rsidRDefault="00684124" w:rsidP="001E4B6D">
      <w:pPr>
        <w:tabs>
          <w:tab w:val="left" w:pos="14034"/>
        </w:tabs>
        <w:ind w:left="14742" w:firstLine="0"/>
        <w:jc w:val="center"/>
      </w:pPr>
      <w:r>
        <w:rPr>
          <w:szCs w:val="28"/>
        </w:rPr>
        <w:t>сельского хозяйства и регулирование</w:t>
      </w:r>
    </w:p>
    <w:p w:rsidR="00684124" w:rsidRDefault="00684124" w:rsidP="001E4B6D">
      <w:pPr>
        <w:tabs>
          <w:tab w:val="left" w:pos="14034"/>
        </w:tabs>
        <w:ind w:left="14742" w:firstLine="0"/>
        <w:jc w:val="center"/>
      </w:pPr>
      <w:r>
        <w:rPr>
          <w:szCs w:val="28"/>
        </w:rPr>
        <w:t>рынков сельскохозяйственной продукции,</w:t>
      </w:r>
    </w:p>
    <w:p w:rsidR="00684124" w:rsidRDefault="00684124" w:rsidP="001E4B6D">
      <w:pPr>
        <w:tabs>
          <w:tab w:val="left" w:pos="14034"/>
        </w:tabs>
        <w:ind w:left="14742" w:firstLine="0"/>
        <w:jc w:val="center"/>
      </w:pPr>
      <w:r>
        <w:rPr>
          <w:szCs w:val="28"/>
        </w:rPr>
        <w:t>сырья и продовольствия»</w:t>
      </w:r>
    </w:p>
    <w:p w:rsidR="00601E4C" w:rsidRDefault="00601E4C" w:rsidP="001E4B6D">
      <w:pPr>
        <w:widowControl w:val="0"/>
        <w:autoSpaceDE w:val="0"/>
        <w:ind w:left="14742" w:firstLine="0"/>
        <w:jc w:val="center"/>
        <w:rPr>
          <w:szCs w:val="28"/>
        </w:rPr>
      </w:pPr>
    </w:p>
    <w:p w:rsidR="00684124" w:rsidRDefault="00684124">
      <w:pPr>
        <w:widowControl w:val="0"/>
        <w:autoSpaceDE w:val="0"/>
        <w:ind w:firstLine="0"/>
        <w:jc w:val="center"/>
      </w:pPr>
      <w:r>
        <w:rPr>
          <w:szCs w:val="28"/>
        </w:rPr>
        <w:t xml:space="preserve">РАСХОДЫ </w:t>
      </w:r>
    </w:p>
    <w:p w:rsidR="009A51D4" w:rsidRDefault="00684124" w:rsidP="009A51D4">
      <w:pPr>
        <w:widowControl w:val="0"/>
        <w:autoSpaceDE w:val="0"/>
        <w:ind w:firstLine="0"/>
        <w:jc w:val="center"/>
        <w:rPr>
          <w:szCs w:val="28"/>
        </w:rPr>
      </w:pPr>
      <w:r>
        <w:rPr>
          <w:szCs w:val="28"/>
        </w:rPr>
        <w:t>бюджета района на реализацию муниципальной программы</w:t>
      </w:r>
    </w:p>
    <w:p w:rsidR="00601E4C" w:rsidRPr="009A51D4" w:rsidRDefault="00601E4C" w:rsidP="009A51D4">
      <w:pPr>
        <w:widowControl w:val="0"/>
        <w:autoSpaceDE w:val="0"/>
        <w:ind w:firstLine="0"/>
        <w:jc w:val="center"/>
        <w:rPr>
          <w:szCs w:val="28"/>
        </w:rPr>
      </w:pPr>
    </w:p>
    <w:tbl>
      <w:tblPr>
        <w:tblW w:w="215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709"/>
        <w:gridCol w:w="708"/>
        <w:gridCol w:w="1300"/>
        <w:gridCol w:w="543"/>
        <w:gridCol w:w="110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83"/>
        <w:gridCol w:w="41"/>
      </w:tblGrid>
      <w:tr w:rsidR="00684124" w:rsidRPr="00027C7F" w:rsidTr="00027C7F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исполнитель,</w:t>
            </w:r>
          </w:p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соисполнители,</w:t>
            </w:r>
          </w:p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Код бюджетной</w:t>
            </w:r>
            <w:r w:rsidRPr="00027C7F">
              <w:rPr>
                <w:rFonts w:ascii="Times New Roman" w:hAnsi="Times New Roman" w:cs="Times New Roman"/>
                <w:sz w:val="23"/>
                <w:szCs w:val="23"/>
              </w:rPr>
              <w:br/>
              <w:t>классификации 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Объем расходов всего (тыс. рублей)</w:t>
            </w:r>
          </w:p>
        </w:tc>
        <w:tc>
          <w:tcPr>
            <w:tcW w:w="10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В том числе по годам реализации </w:t>
            </w:r>
          </w:p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snapToGrid w:val="0"/>
              <w:ind w:left="-57" w:right="-57" w:firstLine="0"/>
              <w:jc w:val="center"/>
              <w:rPr>
                <w:sz w:val="23"/>
                <w:szCs w:val="23"/>
              </w:rPr>
            </w:pPr>
          </w:p>
        </w:tc>
      </w:tr>
      <w:tr w:rsidR="00684124" w:rsidRPr="00027C7F" w:rsidTr="00027C7F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РзПр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ВР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snapToGrid w:val="0"/>
              <w:ind w:left="-57" w:right="-57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ind w:left="-57" w:right="-57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2030</w:t>
            </w:r>
          </w:p>
        </w:tc>
      </w:tr>
    </w:tbl>
    <w:p w:rsidR="00A774C2" w:rsidRPr="00A774C2" w:rsidRDefault="00A774C2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709"/>
        <w:gridCol w:w="708"/>
        <w:gridCol w:w="1300"/>
        <w:gridCol w:w="543"/>
        <w:gridCol w:w="110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83"/>
      </w:tblGrid>
      <w:tr w:rsidR="00684124" w:rsidRPr="00027C7F" w:rsidTr="00A774C2">
        <w:trPr>
          <w:trHeight w:val="20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pStyle w:val="ConsPlusCell0"/>
              <w:ind w:left="-57" w:right="-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027C7F" w:rsidRDefault="00684124" w:rsidP="00027C7F">
            <w:pPr>
              <w:widowControl w:val="0"/>
              <w:autoSpaceDE w:val="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19</w:t>
            </w:r>
          </w:p>
        </w:tc>
      </w:tr>
      <w:tr w:rsidR="0035240F" w:rsidRPr="00027C7F" w:rsidTr="00A774C2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Муниципальная программа </w:t>
            </w:r>
          </w:p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Красносулинского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20506,8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4367,7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2721,3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775422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8E625F" w:rsidP="00A774C2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6739,8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1C1A72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1C1A72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1C1A72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</w:tr>
      <w:tr w:rsidR="008E625F" w:rsidRPr="00027C7F" w:rsidTr="00A774C2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муниципальной программы</w:t>
            </w:r>
            <w:r w:rsidR="00A648D3"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Администрация Красносулинского района (отдел сельского хозяйства и охраны окружающей среды),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20506,8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4367,7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2721,3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A774C2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6739,8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25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</w:tr>
      <w:tr w:rsidR="0035240F" w:rsidRPr="00027C7F" w:rsidTr="00A774C2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Подпрограмма 1. «Устойчивое развитие сельских территорий»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</w:tr>
      <w:tr w:rsidR="0035240F" w:rsidRPr="00027C7F" w:rsidTr="00A774C2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подпрограммы</w:t>
            </w:r>
            <w:r w:rsidR="00A648D3"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</w:tr>
      <w:tr w:rsidR="0035240F" w:rsidRPr="00027C7F" w:rsidTr="00A774C2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1.2. «Обеспечение жильем молодых семей и молодых специалистов, проживающих в сельской местности»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основного мероприятия 1.2.-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1003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1210020610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322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-</w:t>
            </w:r>
          </w:p>
        </w:tc>
      </w:tr>
      <w:tr w:rsidR="008E625F" w:rsidRPr="00027C7F" w:rsidTr="00A774C2">
        <w:trPr>
          <w:trHeight w:val="291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Подпрограмма 2. «Развитие отраслей агропромышленного комплекса»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20483,5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A774C2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4367,7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2721,3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A774C2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6739,8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25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</w:tr>
      <w:tr w:rsidR="008E625F" w:rsidRPr="00027C7F" w:rsidTr="00A774C2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подпрограммы</w:t>
            </w:r>
            <w:r w:rsidR="00A648D3"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pStyle w:val="ConsPlusCell0"/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20483,5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A774C2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4367,7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2721,3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A774C2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6739,8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5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25F" w:rsidRPr="00027C7F" w:rsidRDefault="00A929D6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</w:tr>
      <w:tr w:rsidR="0035240F" w:rsidRPr="00027C7F" w:rsidTr="00A774C2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2.1.</w:t>
            </w:r>
          </w:p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Поддержание доходности сельскохозяйственных товаропроизводителей растениеводстве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основного мероприятия 2.1.</w:t>
            </w:r>
            <w:r w:rsidR="00A648D3"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  <w:p w:rsidR="00AD6181" w:rsidRPr="00027C7F" w:rsidRDefault="00AD6181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0405</w:t>
            </w:r>
          </w:p>
          <w:p w:rsidR="0035240F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0405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12200</w:t>
            </w:r>
            <w:r w:rsidRPr="00027C7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R5086</w:t>
            </w:r>
          </w:p>
          <w:p w:rsidR="00AD6181" w:rsidRPr="00027C7F" w:rsidRDefault="00AD6181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12200</w:t>
            </w:r>
            <w:r w:rsidRPr="00027C7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R5086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  <w:lang w:val="en-US"/>
              </w:rPr>
            </w:pPr>
            <w:r w:rsidRPr="00027C7F">
              <w:rPr>
                <w:sz w:val="23"/>
                <w:szCs w:val="23"/>
              </w:rPr>
              <w:t>811</w:t>
            </w:r>
          </w:p>
          <w:p w:rsidR="00AD6181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  <w:lang w:val="en-US"/>
              </w:rPr>
            </w:pPr>
            <w:r w:rsidRPr="00027C7F">
              <w:rPr>
                <w:sz w:val="23"/>
                <w:szCs w:val="23"/>
                <w:lang w:val="en-US"/>
              </w:rPr>
              <w:t>813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17397,5</w:t>
            </w:r>
          </w:p>
          <w:p w:rsidR="00670A5D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7089,0</w:t>
            </w:r>
          </w:p>
          <w:p w:rsidR="00AD6181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10308,5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4367,7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4367,7</w:t>
            </w:r>
          </w:p>
          <w:p w:rsidR="00AD6181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2721,3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2721,3</w:t>
            </w:r>
          </w:p>
          <w:p w:rsidR="00AD6181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75422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1504,6</w:t>
            </w:r>
          </w:p>
          <w:p w:rsidR="0035240F" w:rsidRPr="00027C7F" w:rsidRDefault="00AD6181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AD6181" w:rsidRPr="00027C7F" w:rsidRDefault="00775422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1504,6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1800,4</w:t>
            </w:r>
          </w:p>
          <w:p w:rsidR="0035240F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1800,4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6739,8</w:t>
            </w:r>
          </w:p>
          <w:p w:rsidR="0035240F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6739,8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263,7</w:t>
            </w:r>
          </w:p>
          <w:p w:rsidR="003738CB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8E625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263,7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</w:t>
            </w:r>
            <w:r w:rsidR="007F6E7F" w:rsidRPr="00027C7F">
              <w:rPr>
                <w:sz w:val="23"/>
                <w:szCs w:val="23"/>
              </w:rPr>
              <w:t>,0</w:t>
            </w:r>
          </w:p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</w:tc>
      </w:tr>
      <w:tr w:rsidR="0035240F" w:rsidRPr="00027C7F" w:rsidTr="00A774C2">
        <w:trPr>
          <w:trHeight w:val="2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2.2.</w:t>
            </w:r>
          </w:p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Развитие отрасли растениеводства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pStyle w:val="ConsPlusCell0"/>
              <w:ind w:left="-57" w:right="-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основного мероприятия 2.2.</w:t>
            </w:r>
            <w:r w:rsidR="00A648D3" w:rsidRPr="00027C7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  <w:p w:rsidR="003738CB" w:rsidRPr="00027C7F" w:rsidRDefault="003738CB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0405</w:t>
            </w:r>
          </w:p>
          <w:p w:rsidR="003738CB" w:rsidRPr="00027C7F" w:rsidRDefault="003738CB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1220072300</w:t>
            </w:r>
          </w:p>
          <w:p w:rsidR="003738CB" w:rsidRPr="00027C7F" w:rsidRDefault="003738CB" w:rsidP="00027C7F">
            <w:pPr>
              <w:pStyle w:val="ConsPlusCell0"/>
              <w:tabs>
                <w:tab w:val="left" w:pos="240"/>
                <w:tab w:val="center" w:pos="34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  <w:p w:rsidR="0035240F" w:rsidRPr="00027C7F" w:rsidRDefault="0035240F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7C7F">
              <w:rPr>
                <w:rFonts w:ascii="Times New Roman" w:hAnsi="Times New Roman" w:cs="Times New Roman"/>
                <w:sz w:val="23"/>
                <w:szCs w:val="23"/>
              </w:rPr>
              <w:t>811</w:t>
            </w:r>
          </w:p>
          <w:p w:rsidR="003738CB" w:rsidRPr="00027C7F" w:rsidRDefault="003738CB" w:rsidP="00027C7F">
            <w:pPr>
              <w:pStyle w:val="ConsPlusCell0"/>
              <w:ind w:left="-108" w:right="-10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  <w:p w:rsidR="0035240F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027C7F" w:rsidRDefault="007F6E7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3086,0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027C7F" w:rsidRDefault="00B17763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5240F" w:rsidRPr="00027C7F" w:rsidRDefault="0035240F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3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0,</w:t>
            </w:r>
            <w:r w:rsidR="00B17763" w:rsidRPr="00027C7F">
              <w:rPr>
                <w:sz w:val="23"/>
                <w:szCs w:val="23"/>
              </w:rPr>
              <w:t>0</w:t>
            </w:r>
          </w:p>
          <w:p w:rsidR="0035240F" w:rsidRPr="00027C7F" w:rsidRDefault="00670A5D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027C7F">
              <w:rPr>
                <w:sz w:val="23"/>
                <w:szCs w:val="23"/>
              </w:rPr>
              <w:t>0</w:t>
            </w:r>
            <w:r w:rsidR="0035240F" w:rsidRPr="00027C7F">
              <w:rPr>
                <w:sz w:val="23"/>
                <w:szCs w:val="23"/>
              </w:rPr>
              <w:t>,0</w:t>
            </w:r>
          </w:p>
          <w:p w:rsidR="003738CB" w:rsidRPr="00027C7F" w:rsidRDefault="003738CB" w:rsidP="00027C7F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</w:tr>
    </w:tbl>
    <w:p w:rsidR="00684124" w:rsidRDefault="00684124">
      <w:pPr>
        <w:sectPr w:rsidR="00684124" w:rsidSect="00413C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23811" w:h="16838" w:orient="landscape"/>
          <w:pgMar w:top="1701" w:right="1134" w:bottom="567" w:left="1134" w:header="1276" w:footer="284" w:gutter="0"/>
          <w:cols w:space="720"/>
          <w:docGrid w:linePitch="381"/>
        </w:sectPr>
      </w:pPr>
    </w:p>
    <w:p w:rsidR="00684124" w:rsidRDefault="00684124" w:rsidP="001E4B6D">
      <w:pPr>
        <w:ind w:left="14742" w:firstLine="0"/>
        <w:jc w:val="center"/>
      </w:pPr>
      <w:r>
        <w:rPr>
          <w:szCs w:val="28"/>
        </w:rPr>
        <w:lastRenderedPageBreak/>
        <w:t>Приложение № 4</w:t>
      </w:r>
    </w:p>
    <w:p w:rsidR="00684124" w:rsidRDefault="00684124" w:rsidP="001E4B6D">
      <w:pPr>
        <w:ind w:left="14742" w:firstLine="0"/>
        <w:jc w:val="center"/>
      </w:pPr>
      <w:r>
        <w:rPr>
          <w:szCs w:val="28"/>
        </w:rPr>
        <w:t>к муниципальной программе</w:t>
      </w:r>
    </w:p>
    <w:p w:rsidR="00684124" w:rsidRDefault="00684124" w:rsidP="001E4B6D">
      <w:pPr>
        <w:ind w:left="14742" w:firstLine="0"/>
        <w:jc w:val="center"/>
      </w:pPr>
      <w:r>
        <w:rPr>
          <w:szCs w:val="28"/>
        </w:rPr>
        <w:t>Красносулинского района «Развитие</w:t>
      </w:r>
    </w:p>
    <w:p w:rsidR="00684124" w:rsidRDefault="00684124" w:rsidP="001E4B6D">
      <w:pPr>
        <w:ind w:left="14742" w:firstLine="0"/>
        <w:jc w:val="center"/>
      </w:pPr>
      <w:r>
        <w:rPr>
          <w:szCs w:val="28"/>
        </w:rPr>
        <w:t>сельского хозяйства и регулирование</w:t>
      </w:r>
    </w:p>
    <w:p w:rsidR="001E4B6D" w:rsidRDefault="00684124" w:rsidP="001E4B6D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рынков сельскохозяйственной продукции, </w:t>
      </w:r>
    </w:p>
    <w:p w:rsidR="00684124" w:rsidRPr="001E4B6D" w:rsidRDefault="00684124" w:rsidP="001E4B6D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сырья и </w:t>
      </w:r>
      <w:r w:rsidRPr="001E4B6D">
        <w:rPr>
          <w:szCs w:val="28"/>
        </w:rPr>
        <w:t>продовольствия»</w:t>
      </w:r>
    </w:p>
    <w:p w:rsidR="00684124" w:rsidRPr="001E4B6D" w:rsidRDefault="00684124">
      <w:pPr>
        <w:widowControl w:val="0"/>
        <w:autoSpaceDE w:val="0"/>
        <w:jc w:val="center"/>
        <w:rPr>
          <w:szCs w:val="28"/>
        </w:rPr>
      </w:pPr>
    </w:p>
    <w:p w:rsidR="00684124" w:rsidRDefault="00684124">
      <w:pPr>
        <w:widowControl w:val="0"/>
        <w:autoSpaceDE w:val="0"/>
        <w:jc w:val="center"/>
      </w:pPr>
      <w:r>
        <w:rPr>
          <w:szCs w:val="28"/>
        </w:rPr>
        <w:t>РАСХОДЫ</w:t>
      </w:r>
    </w:p>
    <w:p w:rsidR="00684124" w:rsidRDefault="00684124" w:rsidP="009A51D4">
      <w:pPr>
        <w:widowControl w:val="0"/>
        <w:autoSpaceDE w:val="0"/>
        <w:jc w:val="center"/>
        <w:rPr>
          <w:szCs w:val="28"/>
        </w:rPr>
      </w:pPr>
      <w:r>
        <w:rPr>
          <w:szCs w:val="28"/>
        </w:rPr>
        <w:t xml:space="preserve">на реализацию муниципальной программы </w:t>
      </w:r>
    </w:p>
    <w:p w:rsidR="00A774C2" w:rsidRPr="009A51D4" w:rsidRDefault="00A774C2" w:rsidP="009A51D4">
      <w:pPr>
        <w:widowControl w:val="0"/>
        <w:autoSpaceDE w:val="0"/>
        <w:jc w:val="center"/>
      </w:pPr>
    </w:p>
    <w:tbl>
      <w:tblPr>
        <w:tblW w:w="0" w:type="auto"/>
        <w:tblInd w:w="67" w:type="dxa"/>
        <w:tblLayout w:type="fixed"/>
        <w:tblLook w:val="0000" w:firstRow="0" w:lastRow="0" w:firstColumn="0" w:lastColumn="0" w:noHBand="0" w:noVBand="0"/>
      </w:tblPr>
      <w:tblGrid>
        <w:gridCol w:w="3433"/>
        <w:gridCol w:w="5135"/>
        <w:gridCol w:w="1417"/>
        <w:gridCol w:w="964"/>
        <w:gridCol w:w="964"/>
        <w:gridCol w:w="964"/>
        <w:gridCol w:w="914"/>
        <w:gridCol w:w="1014"/>
        <w:gridCol w:w="964"/>
        <w:gridCol w:w="964"/>
        <w:gridCol w:w="964"/>
        <w:gridCol w:w="964"/>
        <w:gridCol w:w="964"/>
        <w:gridCol w:w="964"/>
        <w:gridCol w:w="1008"/>
      </w:tblGrid>
      <w:tr w:rsidR="00684124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116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684124" w:rsidTr="00A774C2">
        <w:trPr>
          <w:trHeight w:val="605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684124" w:rsidRDefault="00684124">
      <w:pPr>
        <w:rPr>
          <w:sz w:val="2"/>
          <w:szCs w:val="2"/>
        </w:rPr>
      </w:pPr>
    </w:p>
    <w:tbl>
      <w:tblPr>
        <w:tblW w:w="0" w:type="auto"/>
        <w:tblInd w:w="67" w:type="dxa"/>
        <w:tblLayout w:type="fixed"/>
        <w:tblLook w:val="0000" w:firstRow="0" w:lastRow="0" w:firstColumn="0" w:lastColumn="0" w:noHBand="0" w:noVBand="0"/>
      </w:tblPr>
      <w:tblGrid>
        <w:gridCol w:w="3433"/>
        <w:gridCol w:w="5135"/>
        <w:gridCol w:w="1417"/>
        <w:gridCol w:w="964"/>
        <w:gridCol w:w="964"/>
        <w:gridCol w:w="964"/>
        <w:gridCol w:w="914"/>
        <w:gridCol w:w="1014"/>
        <w:gridCol w:w="964"/>
        <w:gridCol w:w="964"/>
        <w:gridCol w:w="964"/>
        <w:gridCol w:w="964"/>
        <w:gridCol w:w="964"/>
        <w:gridCol w:w="964"/>
        <w:gridCol w:w="1008"/>
      </w:tblGrid>
      <w:tr w:rsidR="00684124" w:rsidTr="0043160B">
        <w:trPr>
          <w:tblHeader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160B" w:rsidTr="0043160B">
        <w:trPr>
          <w:trHeight w:val="23"/>
        </w:trPr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pStyle w:val="ConsPlusCell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17763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670A5D">
            <w:pPr>
              <w:ind w:firstLine="0"/>
              <w:jc w:val="center"/>
            </w:pPr>
            <w:r>
              <w:rPr>
                <w:sz w:val="24"/>
                <w:szCs w:val="24"/>
              </w:rPr>
              <w:t>20506,8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ind w:firstLine="0"/>
              <w:jc w:val="center"/>
            </w:pPr>
            <w:r>
              <w:rPr>
                <w:sz w:val="24"/>
                <w:szCs w:val="24"/>
              </w:rPr>
              <w:t>4367,7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0D1F6E" w:rsidRDefault="0043160B" w:rsidP="003F5FB5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2721,3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292817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1504,6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C41255" w:rsidP="00ED4D47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43160B" w:rsidRDefault="00C41255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6739,8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C4125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Default="0043160B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60B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C52FD2" w:rsidTr="00ED4D47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2FD2" w:rsidRPr="00C52FD2" w:rsidRDefault="00413C44" w:rsidP="00C52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3C44">
              <w:rPr>
                <w:color w:val="000000"/>
                <w:sz w:val="24"/>
                <w:szCs w:val="24"/>
              </w:rPr>
              <w:t>7307,3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3799,9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0D1F6E" w:rsidRDefault="00C52FD2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2258,6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292817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41255" w:rsidP="00ED4D47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41255" w:rsidP="00C4125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2FD2" w:rsidTr="00ED4D47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2FD2" w:rsidRPr="00C52FD2" w:rsidRDefault="00670A5D" w:rsidP="00C52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13176,2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0D1F6E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292817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41255" w:rsidP="00ED4D47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41255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6739,8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4125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Default="00C52FD2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FD2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684124" w:rsidTr="0043160B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 w:rsidP="00A774C2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rPr>
          <w:trHeight w:val="19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 «Устойчивое развитие сельских территорий»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 w:rsidP="00A774C2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0A5D" w:rsidTr="00A648D3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  <w:p w:rsidR="00670A5D" w:rsidRDefault="00670A5D">
            <w:pPr>
              <w:pStyle w:val="ConsPlusCell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94760E" w:rsidP="00A648D3">
            <w:pPr>
              <w:ind w:firstLine="0"/>
              <w:jc w:val="center"/>
            </w:pPr>
            <w:r>
              <w:rPr>
                <w:sz w:val="24"/>
                <w:szCs w:val="24"/>
              </w:rPr>
              <w:t>20483,5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left="-52" w:right="-79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ind w:firstLine="0"/>
              <w:jc w:val="center"/>
            </w:pPr>
            <w:r>
              <w:rPr>
                <w:sz w:val="24"/>
                <w:szCs w:val="24"/>
              </w:rPr>
              <w:t>4367,7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Pr="000D1F6E" w:rsidRDefault="00670A5D" w:rsidP="00D83623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2721,3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90CB5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1504,6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Pr="0043160B" w:rsidRDefault="00670A5D" w:rsidP="006E2B65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6739,8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5D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670A5D" w:rsidTr="00ED4D47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A5D" w:rsidRPr="00C52FD2" w:rsidRDefault="00670A5D" w:rsidP="00A648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3C44">
              <w:rPr>
                <w:color w:val="000000"/>
                <w:sz w:val="24"/>
                <w:szCs w:val="24"/>
              </w:rPr>
              <w:t>7307,3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3799,9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Pr="000D1F6E" w:rsidRDefault="00670A5D" w:rsidP="00D83623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2258,6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90CB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0A5D" w:rsidTr="00ED4D47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A5D" w:rsidRPr="00C52FD2" w:rsidRDefault="00670A5D" w:rsidP="00A648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13176,2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Pr="000D1F6E" w:rsidRDefault="00670A5D" w:rsidP="00D83623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90CB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6739,8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 w:rsidP="006E2B65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5D" w:rsidRDefault="00670A5D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5D" w:rsidRDefault="00670A5D">
            <w:pPr>
              <w:ind w:left="-57" w:right="-5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0D1F6E" w:rsidRDefault="00684124">
            <w:pPr>
              <w:pStyle w:val="ConsPlusCell0"/>
              <w:ind w:firstLine="0"/>
              <w:jc w:val="center"/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292817">
        <w:trPr>
          <w:trHeight w:val="30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 w:rsidP="00A774C2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Tr="0043160B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right="-6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Default="00684124">
            <w:pPr>
              <w:pStyle w:val="ConsPlusCel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0,0»</w:t>
            </w:r>
          </w:p>
        </w:tc>
      </w:tr>
    </w:tbl>
    <w:p w:rsidR="00684124" w:rsidRPr="00A774C2" w:rsidRDefault="00684124">
      <w:pPr>
        <w:widowControl w:val="0"/>
        <w:autoSpaceDE w:val="0"/>
        <w:ind w:left="1701" w:firstLine="0"/>
        <w:jc w:val="left"/>
        <w:rPr>
          <w:szCs w:val="28"/>
        </w:rPr>
      </w:pPr>
    </w:p>
    <w:p w:rsidR="00684124" w:rsidRPr="00A774C2" w:rsidRDefault="00684124">
      <w:pPr>
        <w:widowControl w:val="0"/>
        <w:autoSpaceDE w:val="0"/>
        <w:ind w:left="1701" w:firstLine="0"/>
        <w:jc w:val="left"/>
        <w:rPr>
          <w:szCs w:val="28"/>
        </w:rPr>
      </w:pPr>
    </w:p>
    <w:p w:rsidR="00684124" w:rsidRPr="00A774C2" w:rsidRDefault="00684124">
      <w:pPr>
        <w:widowControl w:val="0"/>
        <w:autoSpaceDE w:val="0"/>
        <w:ind w:firstLine="0"/>
        <w:jc w:val="left"/>
        <w:rPr>
          <w:szCs w:val="28"/>
        </w:rPr>
      </w:pPr>
      <w:r w:rsidRPr="00A774C2">
        <w:rPr>
          <w:szCs w:val="28"/>
        </w:rPr>
        <w:t>Управляющий делам</w:t>
      </w:r>
    </w:p>
    <w:p w:rsidR="00684124" w:rsidRPr="00A774C2" w:rsidRDefault="00684124">
      <w:pPr>
        <w:widowControl w:val="0"/>
        <w:tabs>
          <w:tab w:val="right" w:pos="21546"/>
        </w:tabs>
        <w:autoSpaceDE w:val="0"/>
        <w:ind w:firstLine="0"/>
        <w:jc w:val="left"/>
        <w:rPr>
          <w:szCs w:val="28"/>
        </w:rPr>
      </w:pPr>
      <w:r w:rsidRPr="00A774C2">
        <w:rPr>
          <w:szCs w:val="28"/>
        </w:rPr>
        <w:t>Администрации района</w:t>
      </w:r>
      <w:r w:rsidRPr="00A774C2">
        <w:rPr>
          <w:szCs w:val="28"/>
        </w:rPr>
        <w:tab/>
        <w:t>И.Ю. Кишкинова</w:t>
      </w:r>
    </w:p>
    <w:sectPr w:rsidR="00684124" w:rsidRPr="00A774C2" w:rsidSect="007F6E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23811" w:h="16838" w:orient="landscape"/>
      <w:pgMar w:top="1701" w:right="1134" w:bottom="567" w:left="1134" w:header="170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A1" w:rsidRDefault="002D49A1">
      <w:r>
        <w:separator/>
      </w:r>
    </w:p>
  </w:endnote>
  <w:endnote w:type="continuationSeparator" w:id="0">
    <w:p w:rsidR="002D49A1" w:rsidRDefault="002D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>
    <w:pPr>
      <w:pStyle w:val="afff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>
    <w:pPr>
      <w:pStyle w:val="afff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A1" w:rsidRDefault="002D49A1">
      <w:r>
        <w:separator/>
      </w:r>
    </w:p>
  </w:footnote>
  <w:footnote w:type="continuationSeparator" w:id="0">
    <w:p w:rsidR="002D49A1" w:rsidRDefault="002D4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>
    <w:pPr>
      <w:pStyle w:val="aff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648D3" w:rsidRDefault="00A648D3">
    <w:pPr>
      <w:pStyle w:val="afff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Pr="006961C1" w:rsidRDefault="00A648D3" w:rsidP="00A648D3">
    <w:pPr>
      <w:pStyle w:val="afff3"/>
      <w:ind w:firstLine="0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47C5F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 w:rsidP="00190AB8">
    <w:pPr>
      <w:pStyle w:val="afffff4"/>
      <w:ind w:firstLine="0"/>
      <w:jc w:val="cent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>
    <w:pPr>
      <w:pStyle w:val="aff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>
    <w:pPr>
      <w:pStyle w:val="afff3"/>
      <w:jc w:val="center"/>
    </w:pPr>
    <w:r>
      <w:fldChar w:fldCharType="begin"/>
    </w:r>
    <w:r>
      <w:instrText xml:space="preserve"> PAGE </w:instrText>
    </w:r>
    <w:r>
      <w:fldChar w:fldCharType="separate"/>
    </w:r>
    <w:r w:rsidR="00A47C5F">
      <w:rPr>
        <w:noProof/>
      </w:rPr>
      <w:t>6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>
    <w:pPr>
      <w:pStyle w:val="af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 w:rsidP="00605C79">
    <w:pPr>
      <w:pStyle w:val="aff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A47C5F">
      <w:rPr>
        <w:noProof/>
      </w:rPr>
      <w:t>7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D3" w:rsidRDefault="00A648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-10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pStyle w:val="-2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a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pStyle w:val="-20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a0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ED"/>
    <w:rsid w:val="000112CF"/>
    <w:rsid w:val="00011955"/>
    <w:rsid w:val="00014149"/>
    <w:rsid w:val="00027C7F"/>
    <w:rsid w:val="0003306D"/>
    <w:rsid w:val="0004643D"/>
    <w:rsid w:val="00060FD1"/>
    <w:rsid w:val="00065344"/>
    <w:rsid w:val="000B0229"/>
    <w:rsid w:val="000D1F6E"/>
    <w:rsid w:val="000F6BFC"/>
    <w:rsid w:val="00102EB2"/>
    <w:rsid w:val="00146566"/>
    <w:rsid w:val="001533F1"/>
    <w:rsid w:val="00187D1A"/>
    <w:rsid w:val="00190AB8"/>
    <w:rsid w:val="00190D4C"/>
    <w:rsid w:val="001B749A"/>
    <w:rsid w:val="001C0323"/>
    <w:rsid w:val="001C1A72"/>
    <w:rsid w:val="001C3FD8"/>
    <w:rsid w:val="001E4B6D"/>
    <w:rsid w:val="001F5F1D"/>
    <w:rsid w:val="0020258C"/>
    <w:rsid w:val="00222FBE"/>
    <w:rsid w:val="0024547F"/>
    <w:rsid w:val="00245531"/>
    <w:rsid w:val="00245FEF"/>
    <w:rsid w:val="00267840"/>
    <w:rsid w:val="0027213D"/>
    <w:rsid w:val="00273001"/>
    <w:rsid w:val="00281B76"/>
    <w:rsid w:val="00292817"/>
    <w:rsid w:val="002C6CED"/>
    <w:rsid w:val="002D49A1"/>
    <w:rsid w:val="002D4FEE"/>
    <w:rsid w:val="00340A7F"/>
    <w:rsid w:val="0035240F"/>
    <w:rsid w:val="003738CB"/>
    <w:rsid w:val="00375CA9"/>
    <w:rsid w:val="0039167B"/>
    <w:rsid w:val="003D34F3"/>
    <w:rsid w:val="003F37CA"/>
    <w:rsid w:val="003F5FB5"/>
    <w:rsid w:val="00401900"/>
    <w:rsid w:val="00413C44"/>
    <w:rsid w:val="00420387"/>
    <w:rsid w:val="004215EF"/>
    <w:rsid w:val="0043160B"/>
    <w:rsid w:val="00443326"/>
    <w:rsid w:val="0048751F"/>
    <w:rsid w:val="00490EE6"/>
    <w:rsid w:val="004A58F5"/>
    <w:rsid w:val="004D7343"/>
    <w:rsid w:val="004F423C"/>
    <w:rsid w:val="005115FD"/>
    <w:rsid w:val="00535EB7"/>
    <w:rsid w:val="00545DCC"/>
    <w:rsid w:val="00574C06"/>
    <w:rsid w:val="00593362"/>
    <w:rsid w:val="005D1444"/>
    <w:rsid w:val="00601E4C"/>
    <w:rsid w:val="00605C79"/>
    <w:rsid w:val="00644267"/>
    <w:rsid w:val="00654C65"/>
    <w:rsid w:val="00670A5D"/>
    <w:rsid w:val="00684124"/>
    <w:rsid w:val="00687DB3"/>
    <w:rsid w:val="00690CB5"/>
    <w:rsid w:val="006961C1"/>
    <w:rsid w:val="006A2CA1"/>
    <w:rsid w:val="006A4405"/>
    <w:rsid w:val="006B5E03"/>
    <w:rsid w:val="006E2B65"/>
    <w:rsid w:val="00715FF0"/>
    <w:rsid w:val="00736935"/>
    <w:rsid w:val="00775422"/>
    <w:rsid w:val="00780E87"/>
    <w:rsid w:val="00795810"/>
    <w:rsid w:val="007E2540"/>
    <w:rsid w:val="007E274F"/>
    <w:rsid w:val="007F6E55"/>
    <w:rsid w:val="007F6E7F"/>
    <w:rsid w:val="00813818"/>
    <w:rsid w:val="00867143"/>
    <w:rsid w:val="008759FD"/>
    <w:rsid w:val="008A56E6"/>
    <w:rsid w:val="008D461D"/>
    <w:rsid w:val="008D6C01"/>
    <w:rsid w:val="008E625F"/>
    <w:rsid w:val="008E78A2"/>
    <w:rsid w:val="00916CA9"/>
    <w:rsid w:val="0093173A"/>
    <w:rsid w:val="00945BB2"/>
    <w:rsid w:val="0094760E"/>
    <w:rsid w:val="00983056"/>
    <w:rsid w:val="00995B07"/>
    <w:rsid w:val="009A51D4"/>
    <w:rsid w:val="009A7ABC"/>
    <w:rsid w:val="009C2043"/>
    <w:rsid w:val="00A0358F"/>
    <w:rsid w:val="00A264DF"/>
    <w:rsid w:val="00A47C5F"/>
    <w:rsid w:val="00A5567C"/>
    <w:rsid w:val="00A648D3"/>
    <w:rsid w:val="00A70450"/>
    <w:rsid w:val="00A742E9"/>
    <w:rsid w:val="00A774C2"/>
    <w:rsid w:val="00A81CE6"/>
    <w:rsid w:val="00A929D6"/>
    <w:rsid w:val="00AA25F0"/>
    <w:rsid w:val="00AC0DF8"/>
    <w:rsid w:val="00AC0ED4"/>
    <w:rsid w:val="00AD6181"/>
    <w:rsid w:val="00AE3E0C"/>
    <w:rsid w:val="00AE62BD"/>
    <w:rsid w:val="00AF5193"/>
    <w:rsid w:val="00B11932"/>
    <w:rsid w:val="00B17763"/>
    <w:rsid w:val="00B436E3"/>
    <w:rsid w:val="00B43DF5"/>
    <w:rsid w:val="00B46F7C"/>
    <w:rsid w:val="00B47B21"/>
    <w:rsid w:val="00B73D9B"/>
    <w:rsid w:val="00B85BCF"/>
    <w:rsid w:val="00B915D3"/>
    <w:rsid w:val="00BA0B5A"/>
    <w:rsid w:val="00BA3B10"/>
    <w:rsid w:val="00BE0138"/>
    <w:rsid w:val="00C11186"/>
    <w:rsid w:val="00C41255"/>
    <w:rsid w:val="00C461B9"/>
    <w:rsid w:val="00C52FD2"/>
    <w:rsid w:val="00C762B3"/>
    <w:rsid w:val="00CE08B4"/>
    <w:rsid w:val="00CF179E"/>
    <w:rsid w:val="00D00210"/>
    <w:rsid w:val="00D22927"/>
    <w:rsid w:val="00D30557"/>
    <w:rsid w:val="00D83623"/>
    <w:rsid w:val="00D96F4E"/>
    <w:rsid w:val="00DC7173"/>
    <w:rsid w:val="00DE32EB"/>
    <w:rsid w:val="00DE3868"/>
    <w:rsid w:val="00DE6E64"/>
    <w:rsid w:val="00E07E05"/>
    <w:rsid w:val="00E868D1"/>
    <w:rsid w:val="00E93010"/>
    <w:rsid w:val="00EA4955"/>
    <w:rsid w:val="00EC3EF8"/>
    <w:rsid w:val="00ED4D47"/>
    <w:rsid w:val="00EE27BD"/>
    <w:rsid w:val="00F106D7"/>
    <w:rsid w:val="00F371ED"/>
    <w:rsid w:val="00F554F7"/>
    <w:rsid w:val="00F62A70"/>
    <w:rsid w:val="00FA1893"/>
    <w:rsid w:val="00FC17D7"/>
    <w:rsid w:val="00FE07F7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CA2F8A-1AB4-497B-A204-D69242F1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ind w:firstLine="567"/>
      <w:jc w:val="both"/>
    </w:pPr>
    <w:rPr>
      <w:sz w:val="28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  <w:lang w:val="x-none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Arial"/>
      <w:b/>
      <w:sz w:val="32"/>
      <w:lang w:val="x-none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i/>
      <w:lang w:val="x-none"/>
    </w:rPr>
  </w:style>
  <w:style w:type="paragraph" w:styleId="4">
    <w:name w:val="heading 4"/>
    <w:basedOn w:val="a1"/>
    <w:next w:val="a1"/>
    <w:qFormat/>
    <w:pPr>
      <w:keepNext/>
      <w:keepLines/>
      <w:widowControl w:val="0"/>
      <w:numPr>
        <w:ilvl w:val="3"/>
        <w:numId w:val="1"/>
      </w:numPr>
      <w:spacing w:before="200" w:line="276" w:lineRule="auto"/>
      <w:ind w:left="2880" w:hanging="360"/>
      <w:jc w:val="left"/>
      <w:outlineLvl w:val="3"/>
    </w:pPr>
    <w:rPr>
      <w:rFonts w:ascii="Cambria" w:hAnsi="Cambria" w:cs="Cambria"/>
      <w:b/>
      <w:bCs/>
      <w:i/>
      <w:iCs/>
      <w:color w:val="4F81BD"/>
      <w:kern w:val="2"/>
      <w:sz w:val="22"/>
      <w:szCs w:val="22"/>
      <w:lang w:val="x-none"/>
    </w:rPr>
  </w:style>
  <w:style w:type="paragraph" w:styleId="5">
    <w:name w:val="heading 5"/>
    <w:basedOn w:val="a1"/>
    <w:next w:val="a1"/>
    <w:qFormat/>
    <w:pPr>
      <w:keepNext/>
      <w:keepLines/>
      <w:widowControl w:val="0"/>
      <w:numPr>
        <w:ilvl w:val="4"/>
        <w:numId w:val="1"/>
      </w:numPr>
      <w:spacing w:before="200" w:line="276" w:lineRule="auto"/>
      <w:ind w:left="3600" w:hanging="360"/>
      <w:jc w:val="left"/>
      <w:outlineLvl w:val="4"/>
    </w:pPr>
    <w:rPr>
      <w:rFonts w:ascii="Cambria" w:hAnsi="Cambria" w:cs="Cambria"/>
      <w:color w:val="243F60"/>
      <w:kern w:val="2"/>
      <w:sz w:val="22"/>
      <w:szCs w:val="22"/>
      <w:lang w:val="x-none"/>
    </w:rPr>
  </w:style>
  <w:style w:type="paragraph" w:styleId="6">
    <w:name w:val="heading 6"/>
    <w:basedOn w:val="a1"/>
    <w:next w:val="a1"/>
    <w:qFormat/>
    <w:pPr>
      <w:keepNext/>
      <w:keepLines/>
      <w:widowControl w:val="0"/>
      <w:numPr>
        <w:ilvl w:val="5"/>
        <w:numId w:val="1"/>
      </w:numPr>
      <w:spacing w:before="200" w:line="276" w:lineRule="auto"/>
      <w:ind w:left="4320" w:hanging="360"/>
      <w:jc w:val="left"/>
      <w:outlineLvl w:val="5"/>
    </w:pPr>
    <w:rPr>
      <w:rFonts w:ascii="Cambria" w:hAnsi="Cambria" w:cs="Cambria"/>
      <w:i/>
      <w:iCs/>
      <w:color w:val="243F60"/>
      <w:kern w:val="2"/>
      <w:sz w:val="22"/>
      <w:szCs w:val="22"/>
      <w:lang w:val="x-none"/>
    </w:rPr>
  </w:style>
  <w:style w:type="paragraph" w:styleId="7">
    <w:name w:val="heading 7"/>
    <w:basedOn w:val="a1"/>
    <w:next w:val="a1"/>
    <w:qFormat/>
    <w:pPr>
      <w:keepNext/>
      <w:keepLines/>
      <w:widowControl w:val="0"/>
      <w:numPr>
        <w:ilvl w:val="6"/>
        <w:numId w:val="1"/>
      </w:numPr>
      <w:spacing w:before="200" w:line="276" w:lineRule="auto"/>
      <w:ind w:left="5040" w:hanging="360"/>
      <w:jc w:val="left"/>
      <w:outlineLvl w:val="6"/>
    </w:pPr>
    <w:rPr>
      <w:rFonts w:ascii="Cambria" w:hAnsi="Cambria" w:cs="Cambria"/>
      <w:i/>
      <w:iCs/>
      <w:color w:val="404040"/>
      <w:kern w:val="2"/>
      <w:sz w:val="22"/>
      <w:szCs w:val="22"/>
      <w:lang w:val="x-none"/>
    </w:rPr>
  </w:style>
  <w:style w:type="paragraph" w:styleId="8">
    <w:name w:val="heading 8"/>
    <w:basedOn w:val="a1"/>
    <w:next w:val="a1"/>
    <w:qFormat/>
    <w:pPr>
      <w:keepNext/>
      <w:keepLines/>
      <w:widowControl w:val="0"/>
      <w:numPr>
        <w:ilvl w:val="7"/>
        <w:numId w:val="1"/>
      </w:numPr>
      <w:spacing w:before="200" w:line="276" w:lineRule="auto"/>
      <w:ind w:left="5760" w:hanging="360"/>
      <w:jc w:val="left"/>
      <w:outlineLvl w:val="7"/>
    </w:pPr>
    <w:rPr>
      <w:rFonts w:ascii="Cambria" w:hAnsi="Cambria" w:cs="Cambria"/>
      <w:color w:val="404040"/>
      <w:kern w:val="2"/>
      <w:sz w:val="20"/>
      <w:lang w:val="x-none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ind w:right="-263" w:firstLine="567"/>
      <w:jc w:val="center"/>
      <w:outlineLvl w:val="8"/>
    </w:pPr>
    <w:rPr>
      <w:b/>
      <w:bCs/>
      <w:sz w:val="24"/>
      <w:szCs w:val="24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  <w:sz w:val="28"/>
      <w:szCs w:val="28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WW8Num2z1">
    <w:name w:val="WW8Num2z1"/>
    <w:rPr>
      <w:rFonts w:ascii="Cambria" w:hAnsi="Cambria" w:cs="Times New Roman"/>
      <w:color w:val="00000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4">
    <w:name w:val="Основной шрифт абзаца14"/>
  </w:style>
  <w:style w:type="character" w:customStyle="1" w:styleId="10">
    <w:name w:val="Заголовок 1 Знак"/>
    <w:rPr>
      <w:rFonts w:cs="Times New Roman"/>
      <w:b/>
      <w:kern w:val="2"/>
      <w:sz w:val="36"/>
    </w:rPr>
  </w:style>
  <w:style w:type="character" w:customStyle="1" w:styleId="20">
    <w:name w:val="Заголовок 2 Знак"/>
    <w:rPr>
      <w:rFonts w:ascii="Arial" w:hAnsi="Arial" w:cs="Times New Roman"/>
      <w:b/>
      <w:sz w:val="32"/>
    </w:rPr>
  </w:style>
  <w:style w:type="character" w:customStyle="1" w:styleId="30">
    <w:name w:val="Заголовок 3 Знак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50">
    <w:name w:val="Заголовок 5 Знак"/>
    <w:rPr>
      <w:rFonts w:ascii="Cambria" w:hAnsi="Cambria" w:cs="Cambria"/>
      <w:color w:val="243F60"/>
      <w:kern w:val="2"/>
      <w:sz w:val="22"/>
      <w:szCs w:val="22"/>
      <w:lang w:eastAsia="zh-CN"/>
    </w:rPr>
  </w:style>
  <w:style w:type="character" w:customStyle="1" w:styleId="60">
    <w:name w:val="Заголовок 6 Знак"/>
    <w:rPr>
      <w:rFonts w:ascii="Cambria" w:hAnsi="Cambria" w:cs="Cambria"/>
      <w:i/>
      <w:iCs/>
      <w:color w:val="243F60"/>
      <w:kern w:val="2"/>
      <w:sz w:val="22"/>
      <w:szCs w:val="22"/>
      <w:lang w:eastAsia="zh-CN"/>
    </w:rPr>
  </w:style>
  <w:style w:type="character" w:customStyle="1" w:styleId="70">
    <w:name w:val="Заголовок 7 Знак"/>
    <w:rPr>
      <w:rFonts w:ascii="Cambria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cs="Times New Roman"/>
      <w:b/>
      <w:bCs/>
      <w:sz w:val="24"/>
      <w:szCs w:val="24"/>
    </w:rPr>
  </w:style>
  <w:style w:type="character" w:customStyle="1" w:styleId="a5">
    <w:name w:val="Верхний колонтитул Знак"/>
    <w:uiPriority w:val="99"/>
    <w:rPr>
      <w:rFonts w:cs="Times New Roman"/>
      <w:sz w:val="28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rPr>
      <w:rFonts w:cs="Times New Roman"/>
      <w:sz w:val="28"/>
      <w:lang w:val="ru-RU" w:bidi="ar-SA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Pr>
      <w:rFonts w:cs="Times New Roman"/>
      <w:sz w:val="26"/>
      <w:szCs w:val="26"/>
      <w:lang w:bidi="ar-SA"/>
    </w:rPr>
  </w:style>
  <w:style w:type="character" w:styleId="aa">
    <w:name w:val="Hyperlink"/>
    <w:rPr>
      <w:rFonts w:cs="Times New Roman"/>
      <w:color w:val="0000FF"/>
      <w:u w:val="single"/>
    </w:rPr>
  </w:style>
  <w:style w:type="character" w:customStyle="1" w:styleId="ab">
    <w:name w:val="Основной текст Знак"/>
    <w:rPr>
      <w:rFonts w:cs="Times New Roman"/>
      <w:sz w:val="24"/>
      <w:szCs w:val="24"/>
    </w:rPr>
  </w:style>
  <w:style w:type="character" w:customStyle="1" w:styleId="ac">
    <w:name w:val="Основной текст с отступом Знак"/>
    <w:rPr>
      <w:rFonts w:cs="Times New Roman"/>
      <w:sz w:val="28"/>
    </w:rPr>
  </w:style>
  <w:style w:type="character" w:customStyle="1" w:styleId="ad">
    <w:name w:val="Цветовое выделение"/>
    <w:rPr>
      <w:b/>
      <w:color w:val="000080"/>
    </w:rPr>
  </w:style>
  <w:style w:type="character" w:customStyle="1" w:styleId="21">
    <w:name w:val="Основной текст с отступом 2 Знак"/>
    <w:rPr>
      <w:rFonts w:cs="Times New Roman"/>
      <w:sz w:val="28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e">
    <w:name w:val="FollowedHyperlink"/>
    <w:rPr>
      <w:color w:val="800080"/>
      <w:u w:val="single"/>
    </w:rPr>
  </w:style>
  <w:style w:type="character" w:customStyle="1" w:styleId="11">
    <w:name w:val="Текст сноски Знак1"/>
    <w:rPr>
      <w:rFonts w:cs="Times New Roman"/>
      <w:kern w:val="2"/>
      <w:lang w:eastAsia="zh-CN"/>
    </w:rPr>
  </w:style>
  <w:style w:type="character" w:customStyle="1" w:styleId="af">
    <w:name w:val="Текст сноски Знак"/>
    <w:rPr>
      <w:rFonts w:cs="Times New Roman"/>
    </w:rPr>
  </w:style>
  <w:style w:type="character" w:customStyle="1" w:styleId="12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af0">
    <w:name w:val="Подзаголовок Знак"/>
    <w:rPr>
      <w:rFonts w:ascii="Cambria" w:hAnsi="Cambria" w:cs="Times New Roman"/>
      <w:sz w:val="24"/>
      <w:szCs w:val="24"/>
    </w:rPr>
  </w:style>
  <w:style w:type="character" w:customStyle="1" w:styleId="22">
    <w:name w:val="Цитата 2 Знак2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23">
    <w:name w:val="Цитата 2 Знак"/>
    <w:rPr>
      <w:rFonts w:cs="Times New Roman"/>
      <w:i/>
      <w:iCs/>
      <w:color w:val="000000"/>
      <w:sz w:val="28"/>
    </w:rPr>
  </w:style>
  <w:style w:type="character" w:customStyle="1" w:styleId="24">
    <w:name w:val="Выделенная цитата Знак2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af1">
    <w:name w:val="Выделенная цитата Знак"/>
    <w:rPr>
      <w:rFonts w:cs="Times New Roman"/>
      <w:b/>
      <w:bCs/>
      <w:i/>
      <w:iCs/>
      <w:color w:val="4F81BD"/>
      <w:sz w:val="28"/>
    </w:rPr>
  </w:style>
  <w:style w:type="character" w:styleId="af2">
    <w:name w:val="Subtle Emphasis"/>
    <w:qFormat/>
    <w:rPr>
      <w:i/>
      <w:color w:val="808080"/>
    </w:rPr>
  </w:style>
  <w:style w:type="character" w:styleId="af3">
    <w:name w:val="Intense Emphasis"/>
    <w:qFormat/>
    <w:rPr>
      <w:b/>
      <w:i/>
      <w:color w:val="4F81BD"/>
    </w:rPr>
  </w:style>
  <w:style w:type="character" w:styleId="af4">
    <w:name w:val="Subtle Reference"/>
    <w:qFormat/>
    <w:rPr>
      <w:smallCaps/>
      <w:color w:val="C0504D"/>
      <w:u w:val="single"/>
    </w:rPr>
  </w:style>
  <w:style w:type="character" w:styleId="af5">
    <w:name w:val="Intense Reference"/>
    <w:qFormat/>
    <w:rPr>
      <w:b/>
      <w:smallCaps/>
      <w:color w:val="C0504D"/>
      <w:spacing w:val="5"/>
      <w:u w:val="single"/>
    </w:rPr>
  </w:style>
  <w:style w:type="character" w:styleId="af6">
    <w:name w:val="Book Title"/>
    <w:qFormat/>
    <w:rPr>
      <w:b/>
      <w:smallCaps/>
      <w:spacing w:val="5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  <w:sz w:val="28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13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7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WW-Absatz-Standardschriftart1">
    <w:name w:val="WW-Absatz-Standardschriftart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20">
    <w:name w:val="Основной шрифт абзаца1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0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31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1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0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0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0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7">
    <w:name w:val="Символ сноски"/>
    <w:rPr>
      <w:position w:val="1"/>
      <w:sz w:val="16"/>
    </w:rPr>
  </w:style>
  <w:style w:type="character" w:customStyle="1" w:styleId="32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8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9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a">
    <w:name w:val="Символ нумерации"/>
    <w:rPr>
      <w:b/>
    </w:rPr>
  </w:style>
  <w:style w:type="character" w:customStyle="1" w:styleId="1b">
    <w:name w:val="Основной шрифт абзаца1"/>
  </w:style>
  <w:style w:type="character" w:customStyle="1" w:styleId="1c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d">
    <w:name w:val="Верхний колонтитул Знак1"/>
    <w:rPr>
      <w:rFonts w:cs="Times New Roman"/>
      <w:sz w:val="28"/>
      <w:lang w:eastAsia="zh-CN"/>
    </w:rPr>
  </w:style>
  <w:style w:type="character" w:customStyle="1" w:styleId="1e">
    <w:name w:val="Нижний колонтитул Знак1"/>
    <w:rPr>
      <w:rFonts w:cs="Times New Roman"/>
      <w:sz w:val="28"/>
      <w:lang w:eastAsia="zh-CN"/>
    </w:rPr>
  </w:style>
  <w:style w:type="character" w:customStyle="1" w:styleId="1f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0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hAnsi="Courier New" w:cs="Courier New"/>
      <w:lang w:bidi="ar-SA"/>
    </w:rPr>
  </w:style>
  <w:style w:type="character" w:customStyle="1" w:styleId="afb">
    <w:name w:val="Название Знак"/>
    <w:rPr>
      <w:rFonts w:ascii="Arial" w:hAnsi="Arial" w:cs="Times New Roman"/>
      <w:b/>
      <w:bCs/>
      <w:sz w:val="24"/>
      <w:szCs w:val="24"/>
    </w:rPr>
  </w:style>
  <w:style w:type="character" w:customStyle="1" w:styleId="afc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SimSun" w:eastAsia="SimSun" w:hAnsi="SimSun" w:cs="SimSu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styleId="afd">
    <w:name w:val="Strong"/>
    <w:qFormat/>
    <w:rPr>
      <w:b/>
      <w:bCs/>
    </w:rPr>
  </w:style>
  <w:style w:type="character" w:customStyle="1" w:styleId="FontStyle21">
    <w:name w:val="Font Style2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28">
    <w:name w:val="Основной текст 2 Знак"/>
    <w:rPr>
      <w:sz w:val="26"/>
    </w:rPr>
  </w:style>
  <w:style w:type="character" w:customStyle="1" w:styleId="apple-converted-space">
    <w:name w:val="apple-converted-space"/>
    <w:basedOn w:val="14"/>
  </w:style>
  <w:style w:type="character" w:customStyle="1" w:styleId="afe">
    <w:name w:val="Гипертекстовая ссылка"/>
    <w:rPr>
      <w:b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customStyle="1" w:styleId="aff0">
    <w:name w:val="Текст концевой сноски Знак"/>
  </w:style>
  <w:style w:type="character" w:customStyle="1" w:styleId="1f1">
    <w:name w:val="Текст концевой сноски Знак1"/>
    <w:basedOn w:val="14"/>
  </w:style>
  <w:style w:type="character" w:customStyle="1" w:styleId="33">
    <w:name w:val="Основной текст с отступом 3 Знак"/>
    <w:rPr>
      <w:sz w:val="16"/>
    </w:rPr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1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f2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3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2">
    <w:name w:val="Текст Знак"/>
    <w:rPr>
      <w:rFonts w:ascii="Courier New" w:hAnsi="Courier New" w:cs="Courier New"/>
    </w:rPr>
  </w:style>
  <w:style w:type="character" w:customStyle="1" w:styleId="1f4">
    <w:name w:val="Текст Знак1"/>
    <w:rPr>
      <w:rFonts w:ascii="Courier New" w:hAnsi="Courier New" w:cs="Courier New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34">
    <w:name w:val="Основной текст 3 Знак"/>
    <w:rPr>
      <w:sz w:val="16"/>
      <w:szCs w:val="16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 w:hint="default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3">
    <w:name w:val="Текст примечания Знак"/>
    <w:basedOn w:val="14"/>
  </w:style>
  <w:style w:type="character" w:customStyle="1" w:styleId="aff4">
    <w:name w:val="Прощание Знак"/>
    <w:rPr>
      <w:sz w:val="28"/>
    </w:rPr>
  </w:style>
  <w:style w:type="character" w:customStyle="1" w:styleId="aff5">
    <w:name w:val="Приветствие Знак"/>
    <w:rPr>
      <w:sz w:val="28"/>
    </w:rPr>
  </w:style>
  <w:style w:type="character" w:customStyle="1" w:styleId="aff6">
    <w:name w:val="Красная строка Знак"/>
    <w:rPr>
      <w:rFonts w:cs="Times New Roman"/>
      <w:sz w:val="28"/>
      <w:szCs w:val="24"/>
    </w:rPr>
  </w:style>
  <w:style w:type="character" w:customStyle="1" w:styleId="29">
    <w:name w:val="Красная строка 2 Знак"/>
    <w:rPr>
      <w:rFonts w:cs="Times New Roman"/>
      <w:sz w:val="28"/>
    </w:rPr>
  </w:style>
  <w:style w:type="character" w:customStyle="1" w:styleId="aff7">
    <w:name w:val="Тема примечания Знак"/>
    <w:rPr>
      <w:b/>
      <w:bCs/>
    </w:rPr>
  </w:style>
  <w:style w:type="character" w:customStyle="1" w:styleId="1f5">
    <w:name w:val="Заголовок 1 чистый Знак Знак"/>
    <w:rPr>
      <w:rFonts w:ascii="Calibri" w:hAnsi="Calibri" w:cs="Calibri"/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  <w:lang w:val="x-none"/>
    </w:rPr>
  </w:style>
  <w:style w:type="character" w:customStyle="1" w:styleId="-11">
    <w:name w:val="Маркированный список (для нумерованного) - 1 Знак"/>
    <w:rPr>
      <w:rFonts w:ascii="Tahoma" w:hAnsi="Tahoma" w:cs="Tahoma"/>
      <w:szCs w:val="22"/>
      <w:lang w:val="x-none"/>
    </w:rPr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  <w:lang w:val="x-none"/>
    </w:rPr>
  </w:style>
  <w:style w:type="character" w:customStyle="1" w:styleId="aff8">
    <w:name w:val="Подпись под рис/табл Знак"/>
    <w:rPr>
      <w:rFonts w:ascii="Calibri" w:hAnsi="Calibri" w:cs="Calibri"/>
      <w:b/>
      <w:sz w:val="22"/>
      <w:szCs w:val="22"/>
    </w:rPr>
  </w:style>
  <w:style w:type="character" w:customStyle="1" w:styleId="2a">
    <w:name w:val="Основной текст (2)_"/>
    <w:rPr>
      <w:sz w:val="18"/>
      <w:szCs w:val="18"/>
      <w:shd w:val="clear" w:color="auto" w:fill="FFFFFF"/>
    </w:rPr>
  </w:style>
  <w:style w:type="character" w:customStyle="1" w:styleId="35">
    <w:name w:val="Основной текст (3)_"/>
    <w:rPr>
      <w:shd w:val="clear" w:color="auto" w:fill="FFFFFF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сновной текст (5)_"/>
    <w:rPr>
      <w:sz w:val="10"/>
      <w:szCs w:val="10"/>
      <w:shd w:val="clear" w:color="auto" w:fill="FFFFFF"/>
    </w:rPr>
  </w:style>
  <w:style w:type="character" w:customStyle="1" w:styleId="2b">
    <w:name w:val="Подпись к таблице (2)_"/>
    <w:rPr>
      <w:sz w:val="26"/>
      <w:szCs w:val="26"/>
      <w:shd w:val="clear" w:color="auto" w:fill="FFFFFF"/>
    </w:rPr>
  </w:style>
  <w:style w:type="character" w:customStyle="1" w:styleId="63">
    <w:name w:val="Основной текст (6)_"/>
    <w:rPr>
      <w:sz w:val="8"/>
      <w:szCs w:val="8"/>
      <w:shd w:val="clear" w:color="auto" w:fill="FFFFFF"/>
    </w:rPr>
  </w:style>
  <w:style w:type="character" w:customStyle="1" w:styleId="73">
    <w:name w:val="Основной текст (7)_"/>
    <w:rPr>
      <w:sz w:val="8"/>
      <w:szCs w:val="8"/>
      <w:shd w:val="clear" w:color="auto" w:fill="FFFFFF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rPr>
      <w:sz w:val="8"/>
      <w:szCs w:val="8"/>
      <w:shd w:val="clear" w:color="auto" w:fill="FFFFFF"/>
    </w:rPr>
  </w:style>
  <w:style w:type="character" w:customStyle="1" w:styleId="102">
    <w:name w:val="Основной текст (10)_"/>
    <w:rPr>
      <w:sz w:val="8"/>
      <w:szCs w:val="8"/>
      <w:shd w:val="clear" w:color="auto" w:fill="FFFFFF"/>
    </w:rPr>
  </w:style>
  <w:style w:type="character" w:customStyle="1" w:styleId="112">
    <w:name w:val="Основной текст (11)_"/>
    <w:rPr>
      <w:sz w:val="8"/>
      <w:szCs w:val="8"/>
      <w:shd w:val="clear" w:color="auto" w:fill="FFFFFF"/>
    </w:rPr>
  </w:style>
  <w:style w:type="character" w:customStyle="1" w:styleId="122">
    <w:name w:val="Основной текст (12)_"/>
    <w:rPr>
      <w:sz w:val="23"/>
      <w:szCs w:val="23"/>
      <w:shd w:val="clear" w:color="auto" w:fill="FFFFFF"/>
    </w:rPr>
  </w:style>
  <w:style w:type="character" w:customStyle="1" w:styleId="131">
    <w:name w:val="Основной текст (13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9">
    <w:name w:val="Колонтитул_"/>
    <w:rPr>
      <w:shd w:val="clear" w:color="auto" w:fill="FFFFFF"/>
    </w:rPr>
  </w:style>
  <w:style w:type="character" w:customStyle="1" w:styleId="151">
    <w:name w:val="Основной текст (15)_"/>
    <w:rPr>
      <w:spacing w:val="10"/>
      <w:sz w:val="23"/>
      <w:szCs w:val="23"/>
      <w:shd w:val="clear" w:color="auto" w:fill="FFFFFF"/>
    </w:rPr>
  </w:style>
  <w:style w:type="character" w:customStyle="1" w:styleId="161">
    <w:name w:val="Основной текст (16)_"/>
    <w:rPr>
      <w:sz w:val="26"/>
      <w:szCs w:val="26"/>
      <w:shd w:val="clear" w:color="auto" w:fill="FFFFFF"/>
    </w:rPr>
  </w:style>
  <w:style w:type="character" w:customStyle="1" w:styleId="1f6">
    <w:name w:val="Знак примечания1"/>
    <w:rPr>
      <w:rFonts w:ascii="Times New Roman" w:hAnsi="Times New Roman" w:cs="Times New Roman" w:hint="default"/>
      <w:sz w:val="16"/>
      <w:szCs w:val="16"/>
    </w:rPr>
  </w:style>
  <w:style w:type="character" w:customStyle="1" w:styleId="1f7">
    <w:name w:val="Текст примечания Знак1"/>
    <w:rPr>
      <w:rFonts w:ascii="Calibri" w:hAnsi="Calibri" w:cs="Calibri"/>
    </w:rPr>
  </w:style>
  <w:style w:type="character" w:customStyle="1" w:styleId="1f8">
    <w:name w:val="Прощание Знак1"/>
    <w:basedOn w:val="14"/>
  </w:style>
  <w:style w:type="character" w:customStyle="1" w:styleId="1f9">
    <w:name w:val="Приветствие Знак1"/>
    <w:basedOn w:val="14"/>
  </w:style>
  <w:style w:type="character" w:customStyle="1" w:styleId="1fa">
    <w:name w:val="Красная строка Знак1"/>
    <w:rPr>
      <w:rFonts w:cs="Times New Roman"/>
      <w:sz w:val="28"/>
      <w:szCs w:val="24"/>
    </w:rPr>
  </w:style>
  <w:style w:type="character" w:customStyle="1" w:styleId="214">
    <w:name w:val="Красная строка 2 Знак1"/>
    <w:rPr>
      <w:rFonts w:cs="Times New Roman"/>
      <w:sz w:val="28"/>
    </w:rPr>
  </w:style>
  <w:style w:type="character" w:customStyle="1" w:styleId="1fb">
    <w:name w:val="Тема примечания Знак1"/>
    <w:rPr>
      <w:rFonts w:ascii="Calibri" w:hAnsi="Calibri" w:cs="Calibri"/>
      <w:b/>
      <w:bCs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 w:hint="default"/>
      <w:b/>
      <w:bCs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a">
    <w:name w:val="Основной текст + Не полужирный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113">
    <w:name w:val="Основной текст + 11"/>
    <w:rPr>
      <w:rFonts w:ascii="Times New Roman" w:hAnsi="Times New Roman" w:cs="Times New Roman" w:hint="default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1213pt">
    <w:name w:val="Основной текст (12) + 13 pt"/>
    <w:rPr>
      <w:sz w:val="26"/>
      <w:szCs w:val="26"/>
      <w:shd w:val="clear" w:color="auto" w:fill="FFFFFF"/>
    </w:rPr>
  </w:style>
  <w:style w:type="character" w:customStyle="1" w:styleId="affb">
    <w:name w:val="Подпись к таблице_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ffc">
    <w:name w:val="Подпись к таблице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shd w:val="clear" w:color="auto" w:fill="FFFFFF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shd w:val="clear" w:color="auto" w:fill="FFFFFF"/>
    </w:rPr>
  </w:style>
  <w:style w:type="character" w:customStyle="1" w:styleId="121pt">
    <w:name w:val="Основной текст (12) + Интервал 1 pt"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rPr>
      <w:rFonts w:ascii="Times New Roman" w:hAnsi="Times New Roman" w:cs="Times New Roman" w:hint="default"/>
      <w:spacing w:val="0"/>
      <w:sz w:val="23"/>
      <w:szCs w:val="23"/>
      <w:lang w:bidi="ar-SA"/>
    </w:rPr>
  </w:style>
  <w:style w:type="character" w:customStyle="1" w:styleId="2c">
    <w:name w:val="Основной текст2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 w:hint="default"/>
      <w:spacing w:val="30"/>
      <w:sz w:val="26"/>
      <w:szCs w:val="26"/>
      <w:shd w:val="clear" w:color="auto" w:fill="FFFFFF"/>
      <w:lang w:bidi="ar-SA"/>
    </w:rPr>
  </w:style>
  <w:style w:type="character" w:customStyle="1" w:styleId="NoSpacingChar">
    <w:name w:val="No Spacing Char"/>
    <w:rPr>
      <w:rFonts w:ascii="Calibri" w:hAnsi="Calibri" w:cs="Calibri"/>
      <w:sz w:val="22"/>
      <w:szCs w:val="22"/>
      <w:lang w:bidi="ar-SA"/>
    </w:rPr>
  </w:style>
  <w:style w:type="character" w:customStyle="1" w:styleId="highlighthighlightactive">
    <w:name w:val="highlight highlight_active"/>
    <w:rPr>
      <w:rFonts w:ascii="Times New Roman" w:hAnsi="Times New Roman" w:cs="Times New Roman" w:hint="default"/>
    </w:rPr>
  </w:style>
  <w:style w:type="character" w:customStyle="1" w:styleId="TitleChar1">
    <w:name w:val="Title Char1"/>
    <w:rPr>
      <w:rFonts w:ascii="Arial" w:hAnsi="Arial" w:cs="Arial" w:hint="default"/>
      <w:b/>
      <w:bCs w:val="0"/>
      <w:sz w:val="28"/>
      <w:lang w:val="ru-RU"/>
    </w:rPr>
  </w:style>
  <w:style w:type="character" w:customStyle="1" w:styleId="FontStyle15">
    <w:name w:val="Font Style15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FontStyle27">
    <w:name w:val="Font Style2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7">
    <w:name w:val="Font Style1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onsPlusCell">
    <w:name w:val="ConsPlusCell Знак"/>
    <w:rPr>
      <w:rFonts w:ascii="Arial" w:hAnsi="Arial" w:cs="Arial"/>
      <w:lang w:val="ru-RU" w:bidi="ar-SA"/>
    </w:rPr>
  </w:style>
  <w:style w:type="character" w:customStyle="1" w:styleId="affd">
    <w:name w:val="Обычный (веб) Знак"/>
    <w:rPr>
      <w:sz w:val="24"/>
      <w:szCs w:val="24"/>
    </w:rPr>
  </w:style>
  <w:style w:type="paragraph" w:customStyle="1" w:styleId="affe">
    <w:name w:val="Заголовок"/>
    <w:basedOn w:val="a1"/>
    <w:next w:val="a1"/>
    <w:pPr>
      <w:keepNext/>
      <w:widowControl w:val="0"/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after="300" w:line="100" w:lineRule="atLeast"/>
      <w:ind w:firstLine="0"/>
      <w:jc w:val="lef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styleId="afff">
    <w:name w:val="Body Text"/>
    <w:basedOn w:val="a1"/>
    <w:pPr>
      <w:ind w:firstLine="0"/>
    </w:pPr>
    <w:rPr>
      <w:sz w:val="24"/>
      <w:szCs w:val="24"/>
      <w:lang w:val="x-none"/>
    </w:rPr>
  </w:style>
  <w:style w:type="paragraph" w:styleId="afff0">
    <w:name w:val="List"/>
    <w:basedOn w:val="afff"/>
    <w:rPr>
      <w:rFonts w:cs="Mangal"/>
    </w:rPr>
  </w:style>
  <w:style w:type="paragraph" w:styleId="afff1">
    <w:name w:val="caption"/>
    <w:basedOn w:val="a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53">
    <w:name w:val="Указатель15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124">
    <w:name w:val="Название объекта12"/>
    <w:basedOn w:val="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2">
    <w:name w:val="Указатель14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114">
    <w:name w:val="Название объекта11"/>
    <w:basedOn w:val="a1"/>
    <w:pPr>
      <w:ind w:firstLine="0"/>
      <w:jc w:val="center"/>
    </w:pPr>
    <w:rPr>
      <w:rFonts w:ascii="Arial" w:hAnsi="Arial" w:cs="Arial"/>
      <w:b/>
      <w:bCs/>
      <w:sz w:val="24"/>
      <w:szCs w:val="24"/>
      <w:lang w:val="x-none"/>
    </w:rPr>
  </w:style>
  <w:style w:type="paragraph" w:customStyle="1" w:styleId="132">
    <w:name w:val="Указатель13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afff2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uiPriority w:val="99"/>
    <w:rPr>
      <w:lang w:val="x-none"/>
    </w:rPr>
  </w:style>
  <w:style w:type="paragraph" w:styleId="afff4">
    <w:name w:val="footer"/>
    <w:basedOn w:val="a1"/>
  </w:style>
  <w:style w:type="paragraph" w:styleId="afff5">
    <w:name w:val="Balloon Text"/>
    <w:basedOn w:val="a1"/>
    <w:rPr>
      <w:rFonts w:ascii="Tahoma" w:hAnsi="Tahoma" w:cs="Tahoma"/>
      <w:sz w:val="16"/>
      <w:szCs w:val="16"/>
      <w:lang w:val="x-none"/>
    </w:rPr>
  </w:style>
  <w:style w:type="paragraph" w:customStyle="1" w:styleId="1fc">
    <w:name w:val="Основной текст1"/>
    <w:basedOn w:val="a1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/>
    </w:rPr>
  </w:style>
  <w:style w:type="paragraph" w:customStyle="1" w:styleId="215">
    <w:name w:val="Основной текст 21"/>
    <w:basedOn w:val="a1"/>
    <w:pPr>
      <w:ind w:firstLine="0"/>
    </w:pPr>
    <w:rPr>
      <w:szCs w:val="24"/>
    </w:rPr>
  </w:style>
  <w:style w:type="paragraph" w:customStyle="1" w:styleId="ListParagraph1">
    <w:name w:val="List Paragraph1"/>
    <w:basedOn w:val="a1"/>
    <w:pPr>
      <w:ind w:left="720"/>
    </w:pPr>
  </w:style>
  <w:style w:type="paragraph" w:customStyle="1" w:styleId="ConsPlusTitle">
    <w:name w:val="ConsPlusTitle"/>
    <w:pPr>
      <w:widowControl w:val="0"/>
      <w:suppressAutoHyphens/>
      <w:autoSpaceDE w:val="0"/>
      <w:ind w:firstLine="709"/>
      <w:jc w:val="both"/>
    </w:pPr>
    <w:rPr>
      <w:b/>
      <w:bCs/>
      <w:sz w:val="24"/>
      <w:szCs w:val="24"/>
      <w:lang w:eastAsia="zh-CN"/>
    </w:rPr>
  </w:style>
  <w:style w:type="paragraph" w:styleId="afff6">
    <w:name w:val="No Spacing"/>
    <w:qFormat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fff7">
    <w:name w:val="List Paragraph"/>
    <w:basedOn w:val="a1"/>
    <w:qFormat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  <w:style w:type="paragraph" w:styleId="afff8">
    <w:name w:val="Body Text Indent"/>
    <w:basedOn w:val="a1"/>
    <w:pPr>
      <w:spacing w:after="120"/>
      <w:ind w:left="283"/>
    </w:pPr>
    <w:rPr>
      <w:lang w:val="x-none"/>
    </w:rPr>
  </w:style>
  <w:style w:type="paragraph" w:customStyle="1" w:styleId="ConsTitle">
    <w:name w:val="ConsTitle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  <w:ind w:firstLine="709"/>
      <w:jc w:val="both"/>
    </w:pPr>
    <w:rPr>
      <w:rFonts w:ascii="Courier New" w:hAnsi="Courier New" w:cs="Courier New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1"/>
    <w:pPr>
      <w:spacing w:after="120" w:line="480" w:lineRule="auto"/>
      <w:ind w:left="283"/>
    </w:pPr>
    <w:rPr>
      <w:lang w:val="x-none"/>
    </w:rPr>
  </w:style>
  <w:style w:type="paragraph" w:styleId="afff9">
    <w:name w:val="Normal (Web)"/>
    <w:basedOn w:val="a1"/>
    <w:pPr>
      <w:ind w:firstLine="0"/>
      <w:jc w:val="left"/>
    </w:pPr>
    <w:rPr>
      <w:sz w:val="24"/>
      <w:szCs w:val="24"/>
      <w:lang w:val="x-none"/>
    </w:rPr>
  </w:style>
  <w:style w:type="paragraph" w:styleId="afffa">
    <w:name w:val="footnote text"/>
    <w:basedOn w:val="a1"/>
    <w:pPr>
      <w:widowControl w:val="0"/>
      <w:spacing w:line="100" w:lineRule="atLeast"/>
      <w:ind w:firstLine="0"/>
      <w:jc w:val="left"/>
    </w:pPr>
    <w:rPr>
      <w:kern w:val="2"/>
      <w:sz w:val="20"/>
      <w:lang w:val="x-none"/>
    </w:rPr>
  </w:style>
  <w:style w:type="paragraph" w:customStyle="1" w:styleId="103">
    <w:name w:val="Название объекта10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fb">
    <w:name w:val="Subtitle"/>
    <w:basedOn w:val="a1"/>
    <w:next w:val="a1"/>
    <w:qFormat/>
    <w:pPr>
      <w:widowControl w:val="0"/>
      <w:spacing w:after="200" w:line="276" w:lineRule="auto"/>
      <w:ind w:firstLine="0"/>
      <w:jc w:val="left"/>
    </w:pPr>
    <w:rPr>
      <w:rFonts w:ascii="Cambria" w:hAnsi="Cambria" w:cs="Cambria"/>
      <w:i/>
      <w:iCs/>
      <w:color w:val="4F81BD"/>
      <w:spacing w:val="15"/>
      <w:kern w:val="2"/>
      <w:sz w:val="24"/>
      <w:szCs w:val="24"/>
      <w:lang w:val="x-none"/>
    </w:rPr>
  </w:style>
  <w:style w:type="paragraph" w:styleId="2d">
    <w:name w:val="Quote"/>
    <w:basedOn w:val="a1"/>
    <w:next w:val="a1"/>
    <w:qFormat/>
    <w:pPr>
      <w:widowControl w:val="0"/>
      <w:spacing w:after="200" w:line="276" w:lineRule="auto"/>
      <w:ind w:firstLine="0"/>
      <w:jc w:val="left"/>
    </w:pPr>
    <w:rPr>
      <w:rFonts w:ascii="Calibri" w:hAnsi="Calibri" w:cs="Calibri"/>
      <w:i/>
      <w:iCs/>
      <w:color w:val="000000"/>
      <w:kern w:val="2"/>
      <w:sz w:val="22"/>
      <w:szCs w:val="22"/>
      <w:lang w:val="x-none"/>
    </w:rPr>
  </w:style>
  <w:style w:type="paragraph" w:styleId="afffc">
    <w:name w:val="Intense Quote"/>
    <w:basedOn w:val="a1"/>
    <w:next w:val="a1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bCs/>
      <w:i/>
      <w:iCs/>
      <w:color w:val="4F81BD"/>
      <w:kern w:val="2"/>
      <w:sz w:val="22"/>
      <w:szCs w:val="22"/>
      <w:lang w:val="x-none"/>
    </w:rPr>
  </w:style>
  <w:style w:type="paragraph" w:customStyle="1" w:styleId="125">
    <w:name w:val="Указатель12"/>
    <w:basedOn w:val="a1"/>
    <w:pPr>
      <w:suppressLineNumbers/>
    </w:pPr>
    <w:rPr>
      <w:rFonts w:cs="Mangal"/>
    </w:rPr>
  </w:style>
  <w:style w:type="paragraph" w:customStyle="1" w:styleId="115">
    <w:name w:val="Указатель11"/>
    <w:basedOn w:val="a1"/>
    <w:pPr>
      <w:suppressLineNumbers/>
    </w:pPr>
    <w:rPr>
      <w:rFonts w:cs="Mangal"/>
    </w:rPr>
  </w:style>
  <w:style w:type="paragraph" w:customStyle="1" w:styleId="94">
    <w:name w:val="Название объекта9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4">
    <w:name w:val="Указатель10"/>
    <w:basedOn w:val="a1"/>
    <w:pPr>
      <w:suppressLineNumbers/>
    </w:pPr>
    <w:rPr>
      <w:rFonts w:cs="Mangal"/>
    </w:rPr>
  </w:style>
  <w:style w:type="paragraph" w:customStyle="1" w:styleId="84">
    <w:name w:val="Название объекта8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5">
    <w:name w:val="Указатель9"/>
    <w:basedOn w:val="a1"/>
    <w:pPr>
      <w:suppressLineNumbers/>
    </w:pPr>
    <w:rPr>
      <w:rFonts w:cs="Mangal"/>
    </w:rPr>
  </w:style>
  <w:style w:type="paragraph" w:customStyle="1" w:styleId="74">
    <w:name w:val="Название объекта7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5">
    <w:name w:val="Указатель8"/>
    <w:basedOn w:val="a1"/>
    <w:pPr>
      <w:suppressLineNumbers/>
    </w:pPr>
    <w:rPr>
      <w:rFonts w:cs="Mangal"/>
    </w:rPr>
  </w:style>
  <w:style w:type="paragraph" w:customStyle="1" w:styleId="64">
    <w:name w:val="Название объекта6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5">
    <w:name w:val="Указатель7"/>
    <w:basedOn w:val="a1"/>
    <w:pPr>
      <w:suppressLineNumbers/>
    </w:pPr>
    <w:rPr>
      <w:rFonts w:cs="Mangal"/>
    </w:rPr>
  </w:style>
  <w:style w:type="paragraph" w:customStyle="1" w:styleId="54">
    <w:name w:val="Название объекта5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5">
    <w:name w:val="Указатель6"/>
    <w:basedOn w:val="a1"/>
    <w:pPr>
      <w:suppressLineNumbers/>
    </w:pPr>
    <w:rPr>
      <w:rFonts w:cs="Mangal"/>
    </w:rPr>
  </w:style>
  <w:style w:type="paragraph" w:customStyle="1" w:styleId="44">
    <w:name w:val="Название объекта4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5">
    <w:name w:val="Указатель5"/>
    <w:basedOn w:val="a1"/>
    <w:pPr>
      <w:suppressLineNumbers/>
    </w:pPr>
    <w:rPr>
      <w:rFonts w:cs="Mangal"/>
    </w:rPr>
  </w:style>
  <w:style w:type="paragraph" w:customStyle="1" w:styleId="36">
    <w:name w:val="Название объекта3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1"/>
    <w:pPr>
      <w:suppressLineNumbers/>
    </w:pPr>
    <w:rPr>
      <w:rFonts w:cs="Mangal"/>
    </w:rPr>
  </w:style>
  <w:style w:type="paragraph" w:customStyle="1" w:styleId="2e">
    <w:name w:val="Название объекта2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7">
    <w:name w:val="Указатель3"/>
    <w:basedOn w:val="a1"/>
    <w:pPr>
      <w:suppressLineNumbers/>
    </w:pPr>
    <w:rPr>
      <w:rFonts w:cs="Mangal"/>
    </w:rPr>
  </w:style>
  <w:style w:type="paragraph" w:customStyle="1" w:styleId="1fd">
    <w:name w:val="Название объекта1"/>
    <w:basedOn w:val="affe"/>
    <w:next w:val="afffb"/>
  </w:style>
  <w:style w:type="paragraph" w:customStyle="1" w:styleId="2f">
    <w:name w:val="Указатель2"/>
    <w:basedOn w:val="a1"/>
    <w:pPr>
      <w:suppressLineNumbers/>
    </w:pPr>
    <w:rPr>
      <w:rFonts w:cs="Mangal"/>
    </w:rPr>
  </w:style>
  <w:style w:type="paragraph" w:customStyle="1" w:styleId="1fe">
    <w:name w:val="Обычный1"/>
    <w:pPr>
      <w:widowControl w:val="0"/>
      <w:suppressAutoHyphens/>
      <w:spacing w:line="100" w:lineRule="atLeast"/>
      <w:ind w:firstLine="709"/>
      <w:jc w:val="both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1ff">
    <w:name w:val="Название1"/>
    <w:basedOn w:val="a1"/>
    <w:pPr>
      <w:widowControl w:val="0"/>
      <w:suppressLineNumbers/>
      <w:spacing w:before="120" w:after="120" w:line="100" w:lineRule="atLeast"/>
      <w:ind w:firstLine="0"/>
      <w:jc w:val="left"/>
    </w:pPr>
    <w:rPr>
      <w:rFonts w:cs="Mangal"/>
      <w:i/>
      <w:iCs/>
      <w:kern w:val="2"/>
      <w:sz w:val="24"/>
      <w:szCs w:val="24"/>
    </w:rPr>
  </w:style>
  <w:style w:type="paragraph" w:customStyle="1" w:styleId="1ff0">
    <w:name w:val="Указатель1"/>
    <w:basedOn w:val="a1"/>
    <w:pPr>
      <w:widowControl w:val="0"/>
      <w:suppressLineNumbers/>
      <w:spacing w:line="100" w:lineRule="atLeast"/>
      <w:ind w:firstLine="0"/>
      <w:jc w:val="left"/>
    </w:pPr>
    <w:rPr>
      <w:rFonts w:cs="Mangal"/>
      <w:kern w:val="2"/>
      <w:sz w:val="24"/>
      <w:szCs w:val="24"/>
    </w:rPr>
  </w:style>
  <w:style w:type="paragraph" w:customStyle="1" w:styleId="216">
    <w:name w:val="Основной текст с отступом 21"/>
    <w:basedOn w:val="a1"/>
    <w:pPr>
      <w:widowControl w:val="0"/>
      <w:spacing w:line="100" w:lineRule="atLeast"/>
      <w:ind w:firstLine="708"/>
    </w:pPr>
    <w:rPr>
      <w:kern w:val="2"/>
    </w:rPr>
  </w:style>
  <w:style w:type="paragraph" w:customStyle="1" w:styleId="afffd">
    <w:name w:val="Заголовок статьи"/>
    <w:basedOn w:val="a1"/>
    <w:next w:val="a1"/>
    <w:pPr>
      <w:widowControl w:val="0"/>
      <w:autoSpaceDE w:val="0"/>
      <w:spacing w:line="100" w:lineRule="atLeast"/>
      <w:ind w:left="1612" w:hanging="892"/>
    </w:pPr>
    <w:rPr>
      <w:rFonts w:ascii="Arial" w:hAnsi="Arial" w:cs="Arial"/>
      <w:kern w:val="2"/>
      <w:sz w:val="20"/>
    </w:rPr>
  </w:style>
  <w:style w:type="paragraph" w:customStyle="1" w:styleId="313">
    <w:name w:val="Основной текст с отступом 31"/>
    <w:basedOn w:val="a1"/>
    <w:pPr>
      <w:widowControl w:val="0"/>
      <w:spacing w:after="120" w:line="100" w:lineRule="atLeast"/>
      <w:ind w:left="283" w:firstLine="0"/>
      <w:jc w:val="left"/>
    </w:pPr>
    <w:rPr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  <w:ind w:firstLine="709"/>
      <w:jc w:val="both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pPr>
      <w:widowControl w:val="0"/>
      <w:spacing w:after="150" w:line="100" w:lineRule="atLeast"/>
      <w:ind w:right="300" w:firstLine="0"/>
      <w:jc w:val="left"/>
    </w:pPr>
    <w:rPr>
      <w:rFonts w:ascii="Arial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  <w:ind w:firstLine="709"/>
      <w:jc w:val="both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pPr>
      <w:widowControl w:val="0"/>
      <w:spacing w:after="200" w:line="276" w:lineRule="auto"/>
      <w:ind w:left="720"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1ff1">
    <w:name w:val="Абзац списка1"/>
    <w:basedOn w:val="a1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116">
    <w:name w:val="Знак Знак11 Знак Знак Знак Знак"/>
    <w:basedOn w:val="a1"/>
    <w:pPr>
      <w:widowControl w:val="0"/>
      <w:spacing w:before="280" w:after="280" w:line="100" w:lineRule="atLeast"/>
      <w:ind w:firstLine="0"/>
      <w:jc w:val="left"/>
    </w:pPr>
    <w:rPr>
      <w:rFonts w:ascii="Tahoma" w:hAnsi="Tahoma" w:cs="Tahoma"/>
      <w:kern w:val="2"/>
      <w:sz w:val="20"/>
      <w:lang w:val="en-US"/>
    </w:rPr>
  </w:style>
  <w:style w:type="paragraph" w:customStyle="1" w:styleId="afffe">
    <w:name w:val="Знак"/>
    <w:basedOn w:val="a1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lang w:val="en-GB"/>
    </w:rPr>
  </w:style>
  <w:style w:type="paragraph" w:customStyle="1" w:styleId="font5">
    <w:name w:val="font5"/>
    <w:basedOn w:val="a1"/>
    <w:pPr>
      <w:widowControl w:val="0"/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font6">
    <w:name w:val="font6"/>
    <w:basedOn w:val="a1"/>
    <w:pPr>
      <w:widowControl w:val="0"/>
      <w:spacing w:before="280" w:after="280" w:line="100" w:lineRule="atLeast"/>
      <w:ind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font7">
    <w:name w:val="font7"/>
    <w:basedOn w:val="a1"/>
    <w:pPr>
      <w:widowControl w:val="0"/>
      <w:spacing w:before="280" w:after="280" w:line="100" w:lineRule="atLeast"/>
      <w:ind w:firstLine="0"/>
      <w:jc w:val="left"/>
    </w:pPr>
    <w:rPr>
      <w:rFonts w:ascii="Symbol" w:hAnsi="Symbol" w:cs="Symbol"/>
      <w:kern w:val="2"/>
      <w:sz w:val="20"/>
    </w:rPr>
  </w:style>
  <w:style w:type="paragraph" w:customStyle="1" w:styleId="xl63">
    <w:name w:val="xl6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</w:rPr>
  </w:style>
  <w:style w:type="paragraph" w:customStyle="1" w:styleId="xl64">
    <w:name w:val="xl6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65">
    <w:name w:val="xl6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6">
    <w:name w:val="xl66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7">
    <w:name w:val="xl67"/>
    <w:basedOn w:val="a1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68">
    <w:name w:val="xl6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9">
    <w:name w:val="xl6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xl70">
    <w:name w:val="xl7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1">
    <w:name w:val="xl71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2">
    <w:name w:val="xl72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3">
    <w:name w:val="xl7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bCs/>
      <w:kern w:val="2"/>
      <w:sz w:val="20"/>
    </w:rPr>
  </w:style>
  <w:style w:type="paragraph" w:customStyle="1" w:styleId="xl74">
    <w:name w:val="xl7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75">
    <w:name w:val="xl7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76">
    <w:name w:val="xl7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77">
    <w:name w:val="xl7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78">
    <w:name w:val="xl7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79">
    <w:name w:val="xl7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0">
    <w:name w:val="xl8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kern w:val="2"/>
      <w:sz w:val="20"/>
    </w:rPr>
  </w:style>
  <w:style w:type="paragraph" w:customStyle="1" w:styleId="xl81">
    <w:name w:val="xl8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2">
    <w:name w:val="xl8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3">
    <w:name w:val="xl8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4">
    <w:name w:val="xl8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iCs/>
      <w:kern w:val="2"/>
      <w:sz w:val="20"/>
    </w:rPr>
  </w:style>
  <w:style w:type="paragraph" w:customStyle="1" w:styleId="xl85">
    <w:name w:val="xl8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6">
    <w:name w:val="xl8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7">
    <w:name w:val="xl8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i/>
      <w:iCs/>
      <w:kern w:val="2"/>
      <w:sz w:val="20"/>
    </w:rPr>
  </w:style>
  <w:style w:type="paragraph" w:customStyle="1" w:styleId="xl88">
    <w:name w:val="xl88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</w:rPr>
  </w:style>
  <w:style w:type="paragraph" w:customStyle="1" w:styleId="xl89">
    <w:name w:val="xl8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90">
    <w:name w:val="xl9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1">
    <w:name w:val="xl9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92">
    <w:name w:val="xl9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93">
    <w:name w:val="xl9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4">
    <w:name w:val="xl9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5">
    <w:name w:val="xl9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6">
    <w:name w:val="xl9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i/>
      <w:iCs/>
      <w:kern w:val="2"/>
      <w:sz w:val="20"/>
    </w:rPr>
  </w:style>
  <w:style w:type="paragraph" w:customStyle="1" w:styleId="xl97">
    <w:name w:val="xl9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iCs/>
      <w:kern w:val="2"/>
      <w:sz w:val="20"/>
    </w:rPr>
  </w:style>
  <w:style w:type="paragraph" w:customStyle="1" w:styleId="xl98">
    <w:name w:val="xl9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i/>
      <w:iCs/>
      <w:kern w:val="2"/>
      <w:sz w:val="20"/>
    </w:rPr>
  </w:style>
  <w:style w:type="paragraph" w:customStyle="1" w:styleId="xl99">
    <w:name w:val="xl99"/>
    <w:basedOn w:val="a1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font8">
    <w:name w:val="font8"/>
    <w:basedOn w:val="a1"/>
    <w:pPr>
      <w:widowControl w:val="0"/>
      <w:spacing w:line="100" w:lineRule="atLeast"/>
      <w:ind w:firstLine="0"/>
      <w:jc w:val="left"/>
    </w:pPr>
    <w:rPr>
      <w:rFonts w:ascii="Symbol" w:hAnsi="Symbol" w:cs="Symbol"/>
      <w:color w:val="000000"/>
      <w:kern w:val="2"/>
      <w:sz w:val="20"/>
    </w:rPr>
  </w:style>
  <w:style w:type="paragraph" w:customStyle="1" w:styleId="font9">
    <w:name w:val="font9"/>
    <w:basedOn w:val="a1"/>
    <w:pPr>
      <w:widowControl w:val="0"/>
      <w:spacing w:line="100" w:lineRule="atLeast"/>
      <w:ind w:firstLine="0"/>
      <w:jc w:val="left"/>
    </w:pPr>
    <w:rPr>
      <w:color w:val="000000"/>
      <w:kern w:val="2"/>
      <w:sz w:val="20"/>
    </w:rPr>
  </w:style>
  <w:style w:type="paragraph" w:customStyle="1" w:styleId="font10">
    <w:name w:val="font10"/>
    <w:basedOn w:val="a1"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customStyle="1" w:styleId="font11">
    <w:name w:val="font11"/>
    <w:basedOn w:val="a1"/>
    <w:pPr>
      <w:widowControl w:val="0"/>
      <w:spacing w:line="100" w:lineRule="atLeast"/>
      <w:ind w:firstLine="0"/>
      <w:jc w:val="left"/>
    </w:pPr>
    <w:rPr>
      <w:color w:val="000000"/>
      <w:kern w:val="2"/>
      <w:sz w:val="20"/>
    </w:rPr>
  </w:style>
  <w:style w:type="paragraph" w:customStyle="1" w:styleId="font12">
    <w:name w:val="font12"/>
    <w:basedOn w:val="a1"/>
    <w:pPr>
      <w:widowControl w:val="0"/>
      <w:spacing w:line="100" w:lineRule="atLeast"/>
      <w:ind w:firstLine="0"/>
      <w:jc w:val="left"/>
    </w:pPr>
    <w:rPr>
      <w:color w:val="DD0806"/>
      <w:kern w:val="2"/>
      <w:sz w:val="20"/>
    </w:rPr>
  </w:style>
  <w:style w:type="paragraph" w:customStyle="1" w:styleId="xl100">
    <w:name w:val="xl10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101">
    <w:name w:val="xl10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102">
    <w:name w:val="xl10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rFonts w:ascii="Times" w:hAnsi="Times" w:cs="Times"/>
      <w:kern w:val="2"/>
      <w:sz w:val="20"/>
    </w:rPr>
  </w:style>
  <w:style w:type="paragraph" w:customStyle="1" w:styleId="xl103">
    <w:name w:val="xl103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4">
    <w:name w:val="xl10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5">
    <w:name w:val="xl10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6">
    <w:name w:val="xl10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</w:pPr>
    <w:rPr>
      <w:b/>
      <w:bCs/>
      <w:kern w:val="2"/>
      <w:sz w:val="20"/>
    </w:rPr>
  </w:style>
  <w:style w:type="paragraph" w:customStyle="1" w:styleId="xl107">
    <w:name w:val="xl107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08">
    <w:name w:val="xl108"/>
    <w:basedOn w:val="a1"/>
    <w:pPr>
      <w:widowControl w:val="0"/>
      <w:shd w:val="clear" w:color="auto" w:fill="FFFFFF"/>
      <w:spacing w:line="100" w:lineRule="atLeast"/>
      <w:ind w:firstLine="0"/>
      <w:jc w:val="left"/>
    </w:pPr>
    <w:rPr>
      <w:rFonts w:ascii="Times" w:hAnsi="Times" w:cs="Times"/>
      <w:kern w:val="2"/>
      <w:sz w:val="20"/>
    </w:rPr>
  </w:style>
  <w:style w:type="paragraph" w:customStyle="1" w:styleId="xl109">
    <w:name w:val="xl10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0">
    <w:name w:val="xl11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11">
    <w:name w:val="xl11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2">
    <w:name w:val="xl11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3">
    <w:name w:val="xl113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4">
    <w:name w:val="xl11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5">
    <w:name w:val="xl11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16">
    <w:name w:val="xl11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7">
    <w:name w:val="xl117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8">
    <w:name w:val="xl11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9">
    <w:name w:val="xl11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20">
    <w:name w:val="xl12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1">
    <w:name w:val="xl12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22">
    <w:name w:val="xl12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23">
    <w:name w:val="xl12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4">
    <w:name w:val="xl12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25">
    <w:name w:val="xl12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b/>
      <w:bCs/>
      <w:kern w:val="2"/>
      <w:sz w:val="20"/>
    </w:rPr>
  </w:style>
  <w:style w:type="paragraph" w:customStyle="1" w:styleId="xl126">
    <w:name w:val="xl12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27">
    <w:name w:val="xl12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i/>
      <w:iCs/>
      <w:kern w:val="2"/>
      <w:sz w:val="20"/>
    </w:rPr>
  </w:style>
  <w:style w:type="paragraph" w:customStyle="1" w:styleId="xl128">
    <w:name w:val="xl12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9">
    <w:name w:val="xl12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b/>
      <w:bCs/>
      <w:i/>
      <w:iCs/>
      <w:kern w:val="2"/>
      <w:sz w:val="20"/>
    </w:rPr>
  </w:style>
  <w:style w:type="paragraph" w:customStyle="1" w:styleId="xl130">
    <w:name w:val="xl13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31">
    <w:name w:val="xl131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2">
    <w:name w:val="xl132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3">
    <w:name w:val="xl13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34">
    <w:name w:val="xl134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5">
    <w:name w:val="xl13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36">
    <w:name w:val="xl13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7">
    <w:name w:val="xl137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8">
    <w:name w:val="xl13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9">
    <w:name w:val="xl139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40">
    <w:name w:val="xl14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1">
    <w:name w:val="xl141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2">
    <w:name w:val="xl142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3">
    <w:name w:val="xl14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pPr>
      <w:widowControl w:val="0"/>
      <w:spacing w:before="280" w:after="280" w:line="360" w:lineRule="atLeast"/>
      <w:ind w:firstLine="0"/>
    </w:pPr>
    <w:rPr>
      <w:rFonts w:ascii="Tahoma" w:hAnsi="Tahoma" w:cs="Tahoma"/>
      <w:kern w:val="2"/>
      <w:sz w:val="20"/>
      <w:lang w:val="en-US"/>
    </w:rPr>
  </w:style>
  <w:style w:type="paragraph" w:customStyle="1" w:styleId="1ff2">
    <w:name w:val="Знак1"/>
    <w:basedOn w:val="a1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lang w:val="en-GB"/>
    </w:rPr>
  </w:style>
  <w:style w:type="paragraph" w:customStyle="1" w:styleId="Style3">
    <w:name w:val="Style3"/>
    <w:basedOn w:val="a1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5">
    <w:name w:val="Style5"/>
    <w:basedOn w:val="a1"/>
    <w:pPr>
      <w:widowControl w:val="0"/>
      <w:autoSpaceDE w:val="0"/>
      <w:spacing w:line="341" w:lineRule="exact"/>
      <w:ind w:firstLine="0"/>
      <w:jc w:val="left"/>
    </w:pPr>
    <w:rPr>
      <w:kern w:val="2"/>
      <w:sz w:val="24"/>
      <w:szCs w:val="24"/>
    </w:rPr>
  </w:style>
  <w:style w:type="paragraph" w:customStyle="1" w:styleId="Style23">
    <w:name w:val="Style23"/>
    <w:basedOn w:val="a1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5">
    <w:name w:val="Style25"/>
    <w:basedOn w:val="a1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7">
    <w:name w:val="Style27"/>
    <w:basedOn w:val="a1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ff3">
    <w:name w:val="Текст1"/>
    <w:basedOn w:val="a1"/>
    <w:pPr>
      <w:widowControl w:val="0"/>
      <w:spacing w:line="100" w:lineRule="atLeast"/>
      <w:ind w:firstLine="0"/>
      <w:jc w:val="left"/>
    </w:pPr>
    <w:rPr>
      <w:rFonts w:ascii="Courier New" w:hAnsi="Courier New" w:cs="Courier New"/>
      <w:kern w:val="2"/>
      <w:sz w:val="20"/>
    </w:rPr>
  </w:style>
  <w:style w:type="paragraph" w:customStyle="1" w:styleId="1ff4">
    <w:name w:val="Схема документа1"/>
    <w:basedOn w:val="a1"/>
    <w:pPr>
      <w:widowControl w:val="0"/>
      <w:spacing w:line="100" w:lineRule="atLeast"/>
      <w:ind w:firstLine="0"/>
    </w:pPr>
    <w:rPr>
      <w:rFonts w:ascii="Tahoma" w:hAnsi="Tahoma" w:cs="Tahoma"/>
      <w:kern w:val="2"/>
      <w:sz w:val="16"/>
      <w:szCs w:val="16"/>
    </w:rPr>
  </w:style>
  <w:style w:type="paragraph" w:customStyle="1" w:styleId="1ff5">
    <w:name w:val="Заголовок таблицы ссылок1"/>
    <w:basedOn w:val="1"/>
    <w:next w:val="a1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Style2">
    <w:name w:val="Style2"/>
    <w:basedOn w:val="a1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4">
    <w:name w:val="Style4"/>
    <w:basedOn w:val="a1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05">
    <w:name w:val="Оглавление 10"/>
    <w:basedOn w:val="1ff0"/>
    <w:pPr>
      <w:ind w:left="2547"/>
    </w:pPr>
  </w:style>
  <w:style w:type="paragraph" w:customStyle="1" w:styleId="affff">
    <w:name w:val="Содержимое таблицы"/>
    <w:basedOn w:val="a1"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affff0">
    <w:name w:val="Заголовок таблицы"/>
    <w:basedOn w:val="affff"/>
    <w:pPr>
      <w:jc w:val="center"/>
    </w:pPr>
    <w:rPr>
      <w:b/>
      <w:bCs/>
    </w:rPr>
  </w:style>
  <w:style w:type="paragraph" w:customStyle="1" w:styleId="affff1">
    <w:name w:val="Содержимое врезки"/>
    <w:basedOn w:val="afff"/>
    <w:pPr>
      <w:widowControl w:val="0"/>
      <w:spacing w:after="120" w:line="100" w:lineRule="atLeast"/>
      <w:jc w:val="left"/>
    </w:pPr>
    <w:rPr>
      <w:kern w:val="2"/>
    </w:rPr>
  </w:style>
  <w:style w:type="paragraph" w:styleId="HTML0">
    <w:name w:val="HTML Preformatted"/>
    <w:basedOn w:val="a1"/>
    <w:pPr>
      <w:ind w:firstLine="0"/>
      <w:jc w:val="left"/>
    </w:pPr>
    <w:rPr>
      <w:rFonts w:ascii="Courier New" w:hAnsi="Courier New" w:cs="Courier New"/>
      <w:sz w:val="20"/>
      <w:lang w:val="x-none"/>
    </w:rPr>
  </w:style>
  <w:style w:type="paragraph" w:customStyle="1" w:styleId="nienie">
    <w:name w:val="nienie"/>
    <w:basedOn w:val="a1"/>
    <w:pPr>
      <w:keepLines/>
      <w:widowControl w:val="0"/>
      <w:ind w:left="709" w:hanging="284"/>
    </w:pPr>
    <w:rPr>
      <w:rFonts w:ascii="Peterburg" w:hAnsi="Peterburg" w:cs="Peterburg"/>
      <w:sz w:val="24"/>
    </w:rPr>
  </w:style>
  <w:style w:type="paragraph" w:customStyle="1" w:styleId="1ff6">
    <w:name w:val="Без интервала1"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2f0">
    <w:name w:val="Название2"/>
    <w:basedOn w:val="a1"/>
    <w:pPr>
      <w:suppressLineNumbers/>
      <w:spacing w:before="120" w:after="120"/>
      <w:ind w:firstLine="0"/>
      <w:jc w:val="left"/>
    </w:pPr>
    <w:rPr>
      <w:rFonts w:ascii="Arial" w:hAnsi="Arial" w:cs="Tahoma"/>
      <w:i/>
      <w:iCs/>
      <w:sz w:val="20"/>
      <w:szCs w:val="24"/>
    </w:rPr>
  </w:style>
  <w:style w:type="paragraph" w:customStyle="1" w:styleId="217">
    <w:name w:val="Маркированный список 21"/>
    <w:basedOn w:val="a1"/>
    <w:pPr>
      <w:ind w:firstLine="355"/>
      <w:jc w:val="left"/>
    </w:pPr>
    <w:rPr>
      <w:sz w:val="24"/>
      <w:szCs w:val="28"/>
    </w:rPr>
  </w:style>
  <w:style w:type="paragraph" w:customStyle="1" w:styleId="221">
    <w:name w:val="Маркированный список 22"/>
    <w:basedOn w:val="a1"/>
    <w:pPr>
      <w:ind w:firstLine="0"/>
      <w:jc w:val="center"/>
    </w:pPr>
    <w:rPr>
      <w:b/>
      <w:sz w:val="24"/>
      <w:szCs w:val="28"/>
    </w:rPr>
  </w:style>
  <w:style w:type="paragraph" w:customStyle="1" w:styleId="Web">
    <w:name w:val="Обычный (Web)"/>
    <w:basedOn w:val="a1"/>
    <w:pPr>
      <w:ind w:firstLine="0"/>
      <w:jc w:val="left"/>
    </w:pPr>
    <w:rPr>
      <w:sz w:val="24"/>
      <w:szCs w:val="24"/>
    </w:rPr>
  </w:style>
  <w:style w:type="paragraph" w:customStyle="1" w:styleId="230">
    <w:name w:val="Маркированный список 23"/>
    <w:basedOn w:val="a1"/>
    <w:pPr>
      <w:ind w:firstLine="355"/>
    </w:pPr>
    <w:rPr>
      <w:szCs w:val="28"/>
    </w:rPr>
  </w:style>
  <w:style w:type="paragraph" w:customStyle="1" w:styleId="Postan">
    <w:name w:val="Postan"/>
    <w:basedOn w:val="a1"/>
    <w:pPr>
      <w:ind w:firstLine="0"/>
      <w:jc w:val="center"/>
    </w:pPr>
  </w:style>
  <w:style w:type="paragraph" w:customStyle="1" w:styleId="consnormal">
    <w:name w:val="consnormal"/>
    <w:basedOn w:val="a1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314">
    <w:name w:val="Основной текст 31"/>
    <w:basedOn w:val="a1"/>
    <w:pPr>
      <w:spacing w:line="360" w:lineRule="auto"/>
      <w:ind w:firstLine="0"/>
    </w:pPr>
    <w:rPr>
      <w:b/>
      <w:sz w:val="24"/>
      <w:szCs w:val="24"/>
    </w:rPr>
  </w:style>
  <w:style w:type="paragraph" w:customStyle="1" w:styleId="1ff7">
    <w:name w:val="Нумерованный список1"/>
    <w:basedOn w:val="a1"/>
    <w:pPr>
      <w:spacing w:after="20" w:line="360" w:lineRule="auto"/>
      <w:ind w:left="747" w:hanging="180"/>
    </w:pPr>
  </w:style>
  <w:style w:type="paragraph" w:customStyle="1" w:styleId="ConsNormal0">
    <w:name w:val="Con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2">
    <w:name w:val="Основной"/>
    <w:basedOn w:val="a1"/>
    <w:pPr>
      <w:spacing w:after="20" w:line="360" w:lineRule="auto"/>
      <w:ind w:firstLine="709"/>
    </w:pPr>
  </w:style>
  <w:style w:type="paragraph" w:customStyle="1" w:styleId="affff3">
    <w:name w:val="Перечень с номером"/>
    <w:basedOn w:val="afff"/>
    <w:pPr>
      <w:spacing w:before="120"/>
      <w:ind w:left="1440" w:hanging="360"/>
    </w:pPr>
    <w:rPr>
      <w:szCs w:val="28"/>
    </w:rPr>
  </w:style>
  <w:style w:type="paragraph" w:customStyle="1" w:styleId="affff4">
    <w:name w:val="ФЦПРО_раздел"/>
    <w:basedOn w:val="a1"/>
    <w:pPr>
      <w:keepNext/>
      <w:spacing w:before="240" w:line="360" w:lineRule="auto"/>
      <w:ind w:left="1620" w:hanging="720"/>
      <w:jc w:val="left"/>
    </w:pPr>
    <w:rPr>
      <w:rFonts w:cs="Arial"/>
      <w:b/>
      <w:bCs/>
      <w:kern w:val="2"/>
      <w:sz w:val="32"/>
      <w:szCs w:val="32"/>
    </w:rPr>
  </w:style>
  <w:style w:type="paragraph" w:customStyle="1" w:styleId="affff5">
    <w:name w:val="Простой"/>
    <w:basedOn w:val="a1"/>
    <w:pPr>
      <w:ind w:firstLine="0"/>
      <w:jc w:val="left"/>
    </w:pPr>
    <w:rPr>
      <w:spacing w:val="-5"/>
      <w:sz w:val="20"/>
    </w:rPr>
  </w:style>
  <w:style w:type="paragraph" w:customStyle="1" w:styleId="117">
    <w:name w:val="ФЦПРО_раздел11"/>
    <w:basedOn w:val="a1"/>
    <w:next w:val="a1"/>
    <w:pPr>
      <w:keepNext/>
      <w:spacing w:before="240" w:after="240" w:line="360" w:lineRule="auto"/>
      <w:ind w:left="750" w:hanging="465"/>
      <w:jc w:val="left"/>
    </w:pPr>
    <w:rPr>
      <w:rFonts w:cs="Arial"/>
      <w:b/>
      <w:bCs/>
      <w:kern w:val="2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49">
    <w:name w:val="xl1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1">
    <w:name w:val="xl151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2">
    <w:name w:val="xl15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53">
    <w:name w:val="xl1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1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0">
    <w:name w:val="xl17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74">
    <w:name w:val="xl174"/>
    <w:basedOn w:val="a1"/>
    <w:pP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1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0">
    <w:name w:val="xl1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2">
    <w:name w:val="xl18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  <w:szCs w:val="21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4">
    <w:name w:val="xl20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7">
    <w:name w:val="xl2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12">
    <w:name w:val="xl21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3">
    <w:name w:val="xl21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4">
    <w:name w:val="xl2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5">
    <w:name w:val="xl21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6">
    <w:name w:val="xl21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7">
    <w:name w:val="xl21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8">
    <w:name w:val="xl21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9">
    <w:name w:val="xl21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20">
    <w:name w:val="xl2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3">
    <w:name w:val="xl2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24">
    <w:name w:val="xl2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5">
    <w:name w:val="xl22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6">
    <w:name w:val="xl22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7">
    <w:name w:val="xl2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8">
    <w:name w:val="xl22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9">
    <w:name w:val="xl22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0">
    <w:name w:val="xl2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1">
    <w:name w:val="xl23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2">
    <w:name w:val="xl232"/>
    <w:basedOn w:val="a1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33">
    <w:name w:val="xl23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4">
    <w:name w:val="xl2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35">
    <w:name w:val="xl2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6">
    <w:name w:val="xl23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8">
    <w:name w:val="xl238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0">
    <w:name w:val="xl24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1">
    <w:name w:val="xl24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2">
    <w:name w:val="xl24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3">
    <w:name w:val="xl2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44">
    <w:name w:val="xl24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5">
    <w:name w:val="xl24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6">
    <w:name w:val="xl2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7">
    <w:name w:val="xl2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8">
    <w:name w:val="xl2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9">
    <w:name w:val="xl2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0">
    <w:name w:val="xl250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51">
    <w:name w:val="xl25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52">
    <w:name w:val="xl2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3">
    <w:name w:val="xl2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4">
    <w:name w:val="xl254"/>
    <w:basedOn w:val="a1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55">
    <w:name w:val="xl255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6">
    <w:name w:val="xl25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7">
    <w:name w:val="xl25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8">
    <w:name w:val="xl25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9">
    <w:name w:val="xl259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0">
    <w:name w:val="xl260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1">
    <w:name w:val="xl26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62">
    <w:name w:val="xl262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3">
    <w:name w:val="xl263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4">
    <w:name w:val="xl2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5">
    <w:name w:val="xl26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6">
    <w:name w:val="xl26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7">
    <w:name w:val="xl26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8">
    <w:name w:val="xl268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9">
    <w:name w:val="xl269"/>
    <w:basedOn w:val="a1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0">
    <w:name w:val="xl270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1">
    <w:name w:val="xl27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2">
    <w:name w:val="xl27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3">
    <w:name w:val="xl27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4">
    <w:name w:val="xl27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5">
    <w:name w:val="xl27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6">
    <w:name w:val="xl2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7">
    <w:name w:val="xl2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78">
    <w:name w:val="xl27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79">
    <w:name w:val="xl27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80">
    <w:name w:val="xl28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1">
    <w:name w:val="xl281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2">
    <w:name w:val="xl28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83">
    <w:name w:val="xl2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84">
    <w:name w:val="xl28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5">
    <w:name w:val="xl28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6">
    <w:name w:val="xl28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7">
    <w:name w:val="xl28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8">
    <w:name w:val="xl288"/>
    <w:basedOn w:val="a1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9">
    <w:name w:val="xl289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0">
    <w:name w:val="xl29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91">
    <w:name w:val="xl2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92">
    <w:name w:val="xl2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93">
    <w:name w:val="xl29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94">
    <w:name w:val="xl29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5">
    <w:name w:val="xl2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96">
    <w:name w:val="xl296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7">
    <w:name w:val="xl297"/>
    <w:basedOn w:val="a1"/>
    <w:pP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8">
    <w:name w:val="xl298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9">
    <w:name w:val="xl29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0">
    <w:name w:val="xl30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1">
    <w:name w:val="xl30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2">
    <w:name w:val="xl3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03">
    <w:name w:val="xl30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4">
    <w:name w:val="xl304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5">
    <w:name w:val="xl305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6">
    <w:name w:val="xl30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7">
    <w:name w:val="xl3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08">
    <w:name w:val="xl30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09">
    <w:name w:val="xl30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10">
    <w:name w:val="xl3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1">
    <w:name w:val="xl31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12">
    <w:name w:val="xl312"/>
    <w:basedOn w:val="a1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3">
    <w:name w:val="xl313"/>
    <w:basedOn w:val="a1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4">
    <w:name w:val="xl3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5">
    <w:name w:val="xl31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6">
    <w:name w:val="xl31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7">
    <w:name w:val="xl31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18">
    <w:name w:val="xl3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9">
    <w:name w:val="xl31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0">
    <w:name w:val="xl32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1">
    <w:name w:val="xl321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2">
    <w:name w:val="xl32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3">
    <w:name w:val="xl3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4">
    <w:name w:val="xl324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5">
    <w:name w:val="xl325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6">
    <w:name w:val="xl3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327">
    <w:name w:val="xl32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328">
    <w:name w:val="xl32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9">
    <w:name w:val="xl3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1"/>
    <w:pPr>
      <w:widowControl w:val="0"/>
      <w:autoSpaceDE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1"/>
    <w:pPr>
      <w:widowControl w:val="0"/>
      <w:autoSpaceDE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222">
    <w:name w:val="Основной текст 22"/>
    <w:basedOn w:val="a1"/>
    <w:pPr>
      <w:ind w:firstLine="0"/>
    </w:pPr>
    <w:rPr>
      <w:sz w:val="26"/>
      <w:lang w:val="x-none"/>
    </w:rPr>
  </w:style>
  <w:style w:type="paragraph" w:customStyle="1" w:styleId="affff6">
    <w:name w:val="Отчетный"/>
    <w:basedOn w:val="a1"/>
    <w:pPr>
      <w:spacing w:after="120" w:line="360" w:lineRule="auto"/>
      <w:ind w:firstLine="720"/>
    </w:pPr>
    <w:rPr>
      <w:sz w:val="26"/>
    </w:rPr>
  </w:style>
  <w:style w:type="paragraph" w:customStyle="1" w:styleId="affff7">
    <w:name w:val="Текст в заданном формате"/>
    <w:basedOn w:val="a1"/>
    <w:pPr>
      <w:widowControl w:val="0"/>
      <w:ind w:firstLine="0"/>
      <w:jc w:val="left"/>
    </w:pPr>
    <w:rPr>
      <w:rFonts w:ascii="Courier New" w:eastAsia="Courier New" w:hAnsi="Courier New" w:cs="Courier New"/>
      <w:kern w:val="2"/>
      <w:sz w:val="20"/>
    </w:rPr>
  </w:style>
  <w:style w:type="paragraph" w:styleId="affff8">
    <w:name w:val="endnote text"/>
    <w:basedOn w:val="a1"/>
    <w:pPr>
      <w:ind w:firstLine="0"/>
      <w:jc w:val="left"/>
    </w:pPr>
    <w:rPr>
      <w:sz w:val="20"/>
    </w:rPr>
  </w:style>
  <w:style w:type="paragraph" w:customStyle="1" w:styleId="320">
    <w:name w:val="Основной текст с отступом 32"/>
    <w:basedOn w:val="a1"/>
    <w:pPr>
      <w:spacing w:after="120"/>
      <w:ind w:left="283" w:firstLine="0"/>
    </w:pPr>
    <w:rPr>
      <w:sz w:val="16"/>
      <w:lang w:val="x-none"/>
    </w:rPr>
  </w:style>
  <w:style w:type="paragraph" w:customStyle="1" w:styleId="2f1">
    <w:name w:val="Схема документа2"/>
    <w:basedOn w:val="a1"/>
    <w:pPr>
      <w:shd w:val="clear" w:color="auto" w:fill="000080"/>
      <w:ind w:firstLine="0"/>
      <w:jc w:val="left"/>
    </w:pPr>
    <w:rPr>
      <w:rFonts w:ascii="Tahoma" w:hAnsi="Tahoma" w:cs="Tahoma"/>
      <w:sz w:val="20"/>
      <w:lang w:val="x-none"/>
    </w:rPr>
  </w:style>
  <w:style w:type="paragraph" w:customStyle="1" w:styleId="Default">
    <w:name w:val="Default"/>
    <w:pPr>
      <w:suppressAutoHyphens/>
      <w:autoSpaceDE w:val="0"/>
      <w:ind w:firstLine="709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2">
    <w:name w:val="Текст2"/>
    <w:basedOn w:val="a1"/>
    <w:pPr>
      <w:ind w:firstLine="0"/>
      <w:jc w:val="left"/>
    </w:pPr>
    <w:rPr>
      <w:rFonts w:ascii="Courier New" w:hAnsi="Courier New" w:cs="Courier New"/>
      <w:sz w:val="20"/>
      <w:lang w:val="x-none"/>
    </w:rPr>
  </w:style>
  <w:style w:type="paragraph" w:customStyle="1" w:styleId="affff9">
    <w:name w:val="Таблицы (моноширинный)"/>
    <w:basedOn w:val="a1"/>
    <w:next w:val="a1"/>
    <w:pPr>
      <w:widowControl w:val="0"/>
      <w:autoSpaceDE w:val="0"/>
      <w:ind w:firstLine="0"/>
    </w:pPr>
    <w:rPr>
      <w:rFonts w:ascii="Courier New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pPr>
      <w:spacing w:after="200" w:line="276" w:lineRule="auto"/>
      <w:ind w:firstLine="0"/>
      <w:jc w:val="left"/>
    </w:pPr>
    <w:rPr>
      <w:rFonts w:ascii="Calibri" w:hAnsi="Calibri" w:cs="Calibri"/>
      <w:i/>
      <w:color w:val="000000"/>
      <w:sz w:val="22"/>
      <w:lang w:val="x-none"/>
    </w:rPr>
  </w:style>
  <w:style w:type="paragraph" w:customStyle="1" w:styleId="1ff8">
    <w:name w:val="Выделенная цитата1"/>
    <w:basedOn w:val="a1"/>
    <w:next w:val="a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sz w:val="22"/>
      <w:lang w:val="x-none"/>
    </w:rPr>
  </w:style>
  <w:style w:type="paragraph" w:customStyle="1" w:styleId="2f3">
    <w:name w:val="Знак Знак2 Знак Знак"/>
    <w:basedOn w:val="a1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2f4">
    <w:name w:val="Без интервала2"/>
    <w:pPr>
      <w:suppressAutoHyphens/>
      <w:ind w:firstLine="709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f5">
    <w:name w:val="Абзац списка2"/>
    <w:basedOn w:val="a1"/>
    <w:pPr>
      <w:widowControl w:val="0"/>
      <w:spacing w:after="200"/>
      <w:ind w:left="720" w:firstLine="0"/>
      <w:contextualSpacing/>
      <w:jc w:val="left"/>
    </w:pPr>
    <w:rPr>
      <w:rFonts w:eastAsia="Andale Sans UI"/>
      <w:kern w:val="2"/>
      <w:sz w:val="24"/>
      <w:szCs w:val="24"/>
    </w:rPr>
  </w:style>
  <w:style w:type="paragraph" w:customStyle="1" w:styleId="321">
    <w:name w:val="Основной текст 32"/>
    <w:basedOn w:val="a1"/>
    <w:pPr>
      <w:ind w:firstLine="0"/>
      <w:jc w:val="center"/>
    </w:pPr>
    <w:rPr>
      <w:szCs w:val="28"/>
      <w:lang w:val="x-none"/>
    </w:rPr>
  </w:style>
  <w:style w:type="paragraph" w:customStyle="1" w:styleId="1ff9">
    <w:name w:val="Знак1 Знак Знак Знак"/>
    <w:basedOn w:val="a1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ffffa">
    <w:name w:val="Нормальный (таблица)"/>
    <w:basedOn w:val="a1"/>
    <w:next w:val="a1"/>
    <w:pPr>
      <w:widowControl w:val="0"/>
      <w:autoSpaceDE w:val="0"/>
      <w:ind w:firstLine="0"/>
    </w:pPr>
    <w:rPr>
      <w:rFonts w:ascii="Arial" w:hAnsi="Arial" w:cs="Arial"/>
      <w:sz w:val="24"/>
      <w:szCs w:val="24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1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styleId="1ffa">
    <w:name w:val="toc 1"/>
    <w:basedOn w:val="a1"/>
    <w:next w:val="a1"/>
    <w:pPr>
      <w:spacing w:before="360" w:line="276" w:lineRule="auto"/>
      <w:ind w:firstLine="0"/>
      <w:jc w:val="left"/>
    </w:pPr>
    <w:rPr>
      <w:rFonts w:ascii="Arial" w:hAnsi="Arial" w:cs="Arial"/>
      <w:b/>
      <w:bCs/>
      <w:caps/>
      <w:sz w:val="22"/>
      <w:szCs w:val="22"/>
    </w:rPr>
  </w:style>
  <w:style w:type="paragraph" w:styleId="56">
    <w:name w:val="toc 5"/>
    <w:basedOn w:val="a1"/>
    <w:next w:val="a1"/>
    <w:pPr>
      <w:spacing w:before="60" w:line="276" w:lineRule="auto"/>
      <w:ind w:left="720" w:firstLine="0"/>
      <w:jc w:val="left"/>
    </w:pPr>
    <w:rPr>
      <w:rFonts w:ascii="Calibri" w:hAnsi="Calibri" w:cs="Calibri"/>
      <w:sz w:val="20"/>
    </w:rPr>
  </w:style>
  <w:style w:type="paragraph" w:customStyle="1" w:styleId="1ffb">
    <w:name w:val="Текст примечания1"/>
    <w:basedOn w:val="a1"/>
    <w:pPr>
      <w:spacing w:before="60" w:after="200" w:line="276" w:lineRule="auto"/>
      <w:ind w:firstLine="0"/>
      <w:jc w:val="left"/>
    </w:pPr>
    <w:rPr>
      <w:rFonts w:ascii="Calibri" w:hAnsi="Calibri" w:cs="Calibri"/>
      <w:sz w:val="20"/>
      <w:lang w:val="x-none"/>
    </w:rPr>
  </w:style>
  <w:style w:type="paragraph" w:customStyle="1" w:styleId="1ffc">
    <w:name w:val="Прощание1"/>
    <w:basedOn w:val="a1"/>
    <w:pPr>
      <w:ind w:left="4252" w:firstLine="0"/>
      <w:jc w:val="left"/>
    </w:pPr>
    <w:rPr>
      <w:lang w:val="x-none"/>
    </w:rPr>
  </w:style>
  <w:style w:type="paragraph" w:customStyle="1" w:styleId="1ffd">
    <w:name w:val="Приветствие1"/>
    <w:basedOn w:val="a1"/>
    <w:next w:val="a1"/>
    <w:pPr>
      <w:ind w:firstLine="0"/>
      <w:jc w:val="left"/>
    </w:pPr>
    <w:rPr>
      <w:lang w:val="x-none"/>
    </w:rPr>
  </w:style>
  <w:style w:type="paragraph" w:customStyle="1" w:styleId="1ffe">
    <w:name w:val="Красная строка1"/>
    <w:basedOn w:val="afff"/>
    <w:pPr>
      <w:spacing w:after="120"/>
      <w:ind w:firstLine="210"/>
      <w:jc w:val="left"/>
    </w:pPr>
    <w:rPr>
      <w:sz w:val="28"/>
    </w:rPr>
  </w:style>
  <w:style w:type="paragraph" w:customStyle="1" w:styleId="219">
    <w:name w:val="Красная строка 21"/>
    <w:basedOn w:val="afff8"/>
    <w:pPr>
      <w:ind w:firstLine="210"/>
      <w:jc w:val="left"/>
    </w:pPr>
  </w:style>
  <w:style w:type="paragraph" w:styleId="affffb">
    <w:name w:val="annotation subject"/>
    <w:basedOn w:val="1ffb"/>
    <w:next w:val="1ffb"/>
    <w:rPr>
      <w:b/>
      <w:bCs/>
    </w:rPr>
  </w:style>
  <w:style w:type="paragraph" w:customStyle="1" w:styleId="a0">
    <w:name w:val="Буллеты (заголовок)"/>
    <w:basedOn w:val="a1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 w:cs="Tahoma"/>
      <w:sz w:val="20"/>
      <w:szCs w:val="22"/>
    </w:rPr>
  </w:style>
  <w:style w:type="paragraph" w:customStyle="1" w:styleId="1fff">
    <w:name w:val="Заголовок 1 чистый"/>
    <w:basedOn w:val="a1"/>
    <w:next w:val="a1"/>
    <w:pPr>
      <w:spacing w:before="480" w:after="480" w:line="276" w:lineRule="auto"/>
      <w:ind w:firstLine="0"/>
      <w:jc w:val="left"/>
    </w:pPr>
    <w:rPr>
      <w:rFonts w:ascii="Calibri" w:hAnsi="Calibri" w:cs="Calibri"/>
      <w:sz w:val="32"/>
      <w:szCs w:val="22"/>
      <w:lang w:val="x-none"/>
    </w:rPr>
  </w:style>
  <w:style w:type="paragraph" w:customStyle="1" w:styleId="-10">
    <w:name w:val="Маркированный список - 1"/>
    <w:basedOn w:val="a1"/>
    <w:pPr>
      <w:numPr>
        <w:numId w:val="3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2"/>
    </w:rPr>
  </w:style>
  <w:style w:type="paragraph" w:customStyle="1" w:styleId="-20">
    <w:name w:val="Маркированный список - 2"/>
    <w:basedOn w:val="a1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 w:cs="Tahoma"/>
      <w:sz w:val="20"/>
      <w:szCs w:val="22"/>
      <w:lang w:val="x-none"/>
    </w:rPr>
  </w:style>
  <w:style w:type="paragraph" w:customStyle="1" w:styleId="-1">
    <w:name w:val="Маркированный список (для нумерованного) - 1"/>
    <w:basedOn w:val="-20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pPr>
      <w:numPr>
        <w:numId w:val="4"/>
      </w:numPr>
      <w:tabs>
        <w:tab w:val="left" w:pos="1134"/>
      </w:tabs>
      <w:ind w:left="1134" w:hanging="340"/>
    </w:pPr>
  </w:style>
  <w:style w:type="paragraph" w:customStyle="1" w:styleId="affffc">
    <w:name w:val="Название рис/табл"/>
    <w:basedOn w:val="a1"/>
    <w:next w:val="a1"/>
    <w:pPr>
      <w:keepNext/>
      <w:spacing w:before="360" w:after="240" w:line="276" w:lineRule="auto"/>
      <w:ind w:firstLine="0"/>
      <w:jc w:val="left"/>
    </w:pPr>
    <w:rPr>
      <w:rFonts w:ascii="Tahoma" w:hAnsi="Tahoma" w:cs="Tahoma"/>
      <w:b/>
      <w:sz w:val="20"/>
      <w:szCs w:val="22"/>
    </w:rPr>
  </w:style>
  <w:style w:type="paragraph" w:customStyle="1" w:styleId="2f7">
    <w:name w:val="Заголовок 2 чистый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  <w:jc w:val="left"/>
    </w:pPr>
    <w:rPr>
      <w:rFonts w:ascii="Tahoma" w:hAnsi="Tahoma"/>
      <w:b w:val="0"/>
      <w:sz w:val="28"/>
      <w:szCs w:val="22"/>
    </w:rPr>
  </w:style>
  <w:style w:type="paragraph" w:customStyle="1" w:styleId="a">
    <w:name w:val="Нумерованный список (буллеты)"/>
    <w:basedOn w:val="a1"/>
    <w:pPr>
      <w:numPr>
        <w:numId w:val="5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2"/>
    </w:rPr>
  </w:style>
  <w:style w:type="paragraph" w:customStyle="1" w:styleId="affffd">
    <w:name w:val="Подпись под рис/табл"/>
    <w:basedOn w:val="a1"/>
    <w:next w:val="a1"/>
    <w:pPr>
      <w:spacing w:before="60" w:after="200" w:line="276" w:lineRule="auto"/>
      <w:ind w:firstLine="0"/>
      <w:jc w:val="left"/>
    </w:pPr>
    <w:rPr>
      <w:rFonts w:ascii="Calibri" w:hAnsi="Calibri" w:cs="Calibri"/>
      <w:b/>
      <w:sz w:val="22"/>
      <w:szCs w:val="22"/>
      <w:lang w:val="x-none"/>
    </w:rPr>
  </w:style>
  <w:style w:type="paragraph" w:customStyle="1" w:styleId="WW-">
    <w:name w:val="WW-Сноска"/>
    <w:basedOn w:val="a1"/>
    <w:pPr>
      <w:spacing w:before="60" w:after="200" w:line="276" w:lineRule="auto"/>
      <w:ind w:left="170" w:hanging="170"/>
      <w:jc w:val="left"/>
    </w:pPr>
    <w:rPr>
      <w:rFonts w:ascii="Calibri" w:hAnsi="Calibri" w:cs="Calibri"/>
      <w:color w:val="000000"/>
      <w:sz w:val="20"/>
      <w:szCs w:val="22"/>
    </w:rPr>
  </w:style>
  <w:style w:type="paragraph" w:customStyle="1" w:styleId="2f8">
    <w:name w:val="Заголовок 2 (центровка)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/>
      <w:b w:val="0"/>
      <w:sz w:val="28"/>
      <w:szCs w:val="22"/>
    </w:rPr>
  </w:style>
  <w:style w:type="paragraph" w:customStyle="1" w:styleId="38">
    <w:name w:val="Заголовок 3 чистый"/>
    <w:basedOn w:val="3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9">
    <w:name w:val="Заголовок 3 (центровка)"/>
    <w:basedOn w:val="38"/>
    <w:pPr>
      <w:jc w:val="center"/>
    </w:pPr>
  </w:style>
  <w:style w:type="paragraph" w:customStyle="1" w:styleId="3a">
    <w:name w:val="Заголовок 3 жирн."/>
    <w:basedOn w:val="39"/>
    <w:pPr>
      <w:jc w:val="left"/>
    </w:pPr>
    <w:rPr>
      <w:b/>
    </w:rPr>
  </w:style>
  <w:style w:type="paragraph" w:customStyle="1" w:styleId="3b">
    <w:name w:val="Заголовок 3 жирн. + центр."/>
    <w:basedOn w:val="39"/>
    <w:rPr>
      <w:b/>
    </w:rPr>
  </w:style>
  <w:style w:type="paragraph" w:customStyle="1" w:styleId="1271">
    <w:name w:val="Стиль Основной текст + По ширине Первая строка:  127 см1"/>
    <w:basedOn w:val="afff"/>
    <w:pPr>
      <w:spacing w:before="60" w:after="120"/>
      <w:ind w:firstLine="720"/>
    </w:pPr>
    <w:rPr>
      <w:szCs w:val="20"/>
    </w:rPr>
  </w:style>
  <w:style w:type="paragraph" w:customStyle="1" w:styleId="text">
    <w:name w:val="text"/>
    <w:basedOn w:val="320"/>
    <w:pPr>
      <w:spacing w:before="60" w:after="0" w:line="228" w:lineRule="auto"/>
      <w:ind w:left="0" w:firstLine="567"/>
    </w:pPr>
    <w:rPr>
      <w:rFonts w:ascii="PetersburgC" w:hAnsi="PetersburgC" w:cs="PetersburgC"/>
      <w:color w:val="000000"/>
      <w:sz w:val="22"/>
      <w:szCs w:val="16"/>
    </w:rPr>
  </w:style>
  <w:style w:type="paragraph" w:customStyle="1" w:styleId="1fff0">
    <w:name w:val="Рецензия1"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1fff1">
    <w:name w:val="Знак Знак1 Знак"/>
    <w:basedOn w:val="a1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affffe">
    <w:name w:val="СтильМой"/>
    <w:basedOn w:val="a1"/>
    <w:pPr>
      <w:ind w:firstLine="709"/>
    </w:pPr>
  </w:style>
  <w:style w:type="paragraph" w:customStyle="1" w:styleId="caaieiaie5">
    <w:name w:val="caaieiaie 5"/>
    <w:basedOn w:val="a1"/>
    <w:next w:val="a1"/>
    <w:pPr>
      <w:keepNext/>
      <w:ind w:firstLine="0"/>
      <w:jc w:val="right"/>
    </w:pPr>
    <w:rPr>
      <w:b/>
    </w:rPr>
  </w:style>
  <w:style w:type="paragraph" w:customStyle="1" w:styleId="PlainText1">
    <w:name w:val="Plain Text1"/>
    <w:basedOn w:val="a1"/>
    <w:pPr>
      <w:ind w:firstLine="0"/>
      <w:jc w:val="left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suppressAutoHyphens/>
      <w:autoSpaceDE w:val="0"/>
      <w:ind w:firstLine="709"/>
      <w:jc w:val="both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pPr>
      <w:spacing w:before="50"/>
      <w:ind w:left="250" w:firstLine="0"/>
      <w:jc w:val="left"/>
    </w:pPr>
    <w:rPr>
      <w:rFonts w:eastAsia="Batang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pPr>
      <w:spacing w:before="125" w:after="63"/>
      <w:ind w:firstLine="0"/>
      <w:jc w:val="left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1">
    <w:name w:val="consplusnormal"/>
    <w:basedOn w:val="a1"/>
    <w:pPr>
      <w:spacing w:before="63" w:after="63"/>
      <w:ind w:firstLine="0"/>
      <w:jc w:val="left"/>
    </w:pPr>
    <w:rPr>
      <w:rFonts w:ascii="Arial" w:eastAsia="Batang" w:hAnsi="Arial" w:cs="Arial"/>
      <w:color w:val="000000"/>
      <w:sz w:val="20"/>
      <w:lang w:eastAsia="ko-KR"/>
    </w:rPr>
  </w:style>
  <w:style w:type="paragraph" w:customStyle="1" w:styleId="consnonformat0">
    <w:name w:val="consnonformat"/>
    <w:basedOn w:val="a1"/>
    <w:pPr>
      <w:spacing w:before="63" w:after="63"/>
      <w:ind w:firstLine="0"/>
      <w:jc w:val="left"/>
    </w:pPr>
    <w:rPr>
      <w:rFonts w:ascii="Arial" w:eastAsia="Batang" w:hAnsi="Arial" w:cs="Arial"/>
      <w:color w:val="000000"/>
      <w:sz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paragraph" w:customStyle="1" w:styleId="afffff">
    <w:name w:val="Знак Знак Знак Знак"/>
    <w:basedOn w:val="a1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pPr>
      <w:spacing w:before="280" w:after="280"/>
      <w:ind w:firstLine="0"/>
    </w:pPr>
    <w:rPr>
      <w:rFonts w:ascii="Tahoma" w:hAnsi="Tahoma" w:cs="Tahoma"/>
      <w:sz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fffff0">
    <w:name w:val="Внутренний адрес"/>
    <w:basedOn w:val="a1"/>
    <w:pPr>
      <w:ind w:firstLine="0"/>
      <w:jc w:val="left"/>
    </w:pPr>
    <w:rPr>
      <w:sz w:val="20"/>
    </w:rPr>
  </w:style>
  <w:style w:type="paragraph" w:customStyle="1" w:styleId="afffff1">
    <w:name w:val="Строка ссылки"/>
    <w:basedOn w:val="afff"/>
    <w:pPr>
      <w:jc w:val="left"/>
    </w:pPr>
    <w:rPr>
      <w:szCs w:val="20"/>
    </w:rPr>
  </w:style>
  <w:style w:type="paragraph" w:customStyle="1" w:styleId="1fff2">
    <w:name w:val="Стиль1"/>
    <w:basedOn w:val="a1"/>
    <w:next w:val="HTML0"/>
    <w:pPr>
      <w:ind w:firstLine="0"/>
    </w:pPr>
    <w:rPr>
      <w:szCs w:val="22"/>
    </w:rPr>
  </w:style>
  <w:style w:type="paragraph" w:customStyle="1" w:styleId="1fff3">
    <w:name w:val="Знак Знак Знак Знак1"/>
    <w:basedOn w:val="a1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3c">
    <w:name w:val="Основной текст3"/>
    <w:basedOn w:val="a1"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customStyle="1" w:styleId="2f9">
    <w:name w:val="Основной текст (2)"/>
    <w:basedOn w:val="a1"/>
    <w:pPr>
      <w:shd w:val="clear" w:color="auto" w:fill="FFFFFF"/>
      <w:spacing w:before="180" w:line="240" w:lineRule="atLeast"/>
      <w:ind w:firstLine="0"/>
    </w:pPr>
    <w:rPr>
      <w:sz w:val="18"/>
      <w:szCs w:val="18"/>
      <w:lang w:val="x-none"/>
    </w:rPr>
  </w:style>
  <w:style w:type="paragraph" w:customStyle="1" w:styleId="3d">
    <w:name w:val="Основной текст (3)"/>
    <w:basedOn w:val="a1"/>
    <w:pPr>
      <w:shd w:val="clear" w:color="auto" w:fill="FFFFFF"/>
      <w:spacing w:line="240" w:lineRule="atLeast"/>
      <w:ind w:firstLine="0"/>
      <w:jc w:val="left"/>
    </w:pPr>
    <w:rPr>
      <w:sz w:val="20"/>
      <w:lang w:val="x-none"/>
    </w:rPr>
  </w:style>
  <w:style w:type="paragraph" w:customStyle="1" w:styleId="46">
    <w:name w:val="Основной текст (4)"/>
    <w:basedOn w:val="a1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1"/>
    <w:pPr>
      <w:shd w:val="clear" w:color="auto" w:fill="FFFFFF"/>
      <w:spacing w:line="240" w:lineRule="atLeast"/>
      <w:ind w:firstLine="0"/>
      <w:jc w:val="left"/>
    </w:pPr>
    <w:rPr>
      <w:sz w:val="10"/>
      <w:szCs w:val="10"/>
      <w:lang w:val="x-none"/>
    </w:rPr>
  </w:style>
  <w:style w:type="paragraph" w:customStyle="1" w:styleId="2fa">
    <w:name w:val="Подпись к таблице (2)"/>
    <w:basedOn w:val="a1"/>
    <w:pPr>
      <w:shd w:val="clear" w:color="auto" w:fill="FFFFFF"/>
      <w:spacing w:after="60" w:line="240" w:lineRule="atLeast"/>
      <w:ind w:firstLine="0"/>
      <w:jc w:val="lef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1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76">
    <w:name w:val="Основной текст (7)"/>
    <w:basedOn w:val="a1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86">
    <w:name w:val="Основной текст (8)"/>
    <w:basedOn w:val="a1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1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1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118">
    <w:name w:val="Основной текст (11)"/>
    <w:basedOn w:val="a1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126">
    <w:name w:val="Основной текст (12)"/>
    <w:basedOn w:val="a1"/>
    <w:pPr>
      <w:shd w:val="clear" w:color="auto" w:fill="FFFFFF"/>
      <w:spacing w:before="540" w:line="240" w:lineRule="atLeast"/>
      <w:ind w:firstLine="0"/>
      <w:jc w:val="left"/>
    </w:pPr>
    <w:rPr>
      <w:sz w:val="23"/>
      <w:szCs w:val="23"/>
      <w:lang w:val="x-none"/>
    </w:rPr>
  </w:style>
  <w:style w:type="paragraph" w:customStyle="1" w:styleId="133">
    <w:name w:val="Основной текст (13)"/>
    <w:basedOn w:val="a1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143">
    <w:name w:val="Основной текст (14)"/>
    <w:basedOn w:val="a1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afffff2">
    <w:name w:val="Колонтитул"/>
    <w:basedOn w:val="a1"/>
    <w:pPr>
      <w:shd w:val="clear" w:color="auto" w:fill="FFFFFF"/>
      <w:ind w:firstLine="0"/>
      <w:jc w:val="left"/>
    </w:pPr>
    <w:rPr>
      <w:sz w:val="20"/>
      <w:lang w:val="x-none"/>
    </w:rPr>
  </w:style>
  <w:style w:type="paragraph" w:customStyle="1" w:styleId="154">
    <w:name w:val="Основной текст (15)"/>
    <w:basedOn w:val="a1"/>
    <w:pPr>
      <w:shd w:val="clear" w:color="auto" w:fill="FFFFFF"/>
      <w:spacing w:line="240" w:lineRule="atLeast"/>
      <w:ind w:firstLine="0"/>
      <w:jc w:val="left"/>
    </w:pPr>
    <w:rPr>
      <w:spacing w:val="10"/>
      <w:sz w:val="23"/>
      <w:szCs w:val="23"/>
      <w:lang w:val="x-none"/>
    </w:rPr>
  </w:style>
  <w:style w:type="paragraph" w:customStyle="1" w:styleId="162">
    <w:name w:val="Основной текст (16)"/>
    <w:basedOn w:val="a1"/>
    <w:pPr>
      <w:shd w:val="clear" w:color="auto" w:fill="FFFFFF"/>
      <w:spacing w:line="240" w:lineRule="atLeast"/>
      <w:ind w:firstLine="0"/>
      <w:jc w:val="left"/>
    </w:pPr>
    <w:rPr>
      <w:sz w:val="26"/>
      <w:szCs w:val="26"/>
      <w:lang w:val="x-none"/>
    </w:rPr>
  </w:style>
  <w:style w:type="paragraph" w:customStyle="1" w:styleId="1fff4">
    <w:name w:val="Заголовок 1 (центровка)"/>
    <w:basedOn w:val="1fff"/>
    <w:pPr>
      <w:jc w:val="center"/>
    </w:pPr>
  </w:style>
  <w:style w:type="paragraph" w:customStyle="1" w:styleId="Heading">
    <w:name w:val="Heading"/>
    <w:pPr>
      <w:suppressAutoHyphens/>
      <w:autoSpaceDE w:val="0"/>
      <w:ind w:firstLine="709"/>
      <w:jc w:val="both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fff3">
    <w:name w:val="Знак Знак Знак Знак Знак Знак Знак Знак Знак Знак"/>
    <w:basedOn w:val="a1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Preformat">
    <w:name w:val="Preformat"/>
    <w:pPr>
      <w:suppressAutoHyphens/>
      <w:autoSpaceDE w:val="0"/>
      <w:ind w:firstLine="709"/>
      <w:jc w:val="both"/>
    </w:pPr>
    <w:rPr>
      <w:rFonts w:ascii="Courier New" w:hAnsi="Courier New" w:cs="Courier New"/>
      <w:lang w:eastAsia="zh-CN"/>
    </w:rPr>
  </w:style>
  <w:style w:type="paragraph" w:customStyle="1" w:styleId="Style6">
    <w:name w:val="Style6"/>
    <w:basedOn w:val="a1"/>
    <w:pPr>
      <w:widowControl w:val="0"/>
      <w:autoSpaceDE w:val="0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1"/>
    <w:pPr>
      <w:widowControl w:val="0"/>
      <w:autoSpaceDE w:val="0"/>
      <w:spacing w:line="319" w:lineRule="exact"/>
      <w:ind w:firstLine="963"/>
    </w:pPr>
    <w:rPr>
      <w:sz w:val="24"/>
      <w:szCs w:val="24"/>
    </w:rPr>
  </w:style>
  <w:style w:type="paragraph" w:customStyle="1" w:styleId="3e">
    <w:name w:val="Абзац списка3"/>
    <w:basedOn w:val="a1"/>
    <w:pPr>
      <w:ind w:left="720"/>
    </w:pPr>
    <w:rPr>
      <w:rFonts w:eastAsia="Calibri"/>
    </w:rPr>
  </w:style>
  <w:style w:type="paragraph" w:customStyle="1" w:styleId="47">
    <w:name w:val="Абзац списка4"/>
    <w:basedOn w:val="a1"/>
    <w:pPr>
      <w:ind w:left="720"/>
    </w:pPr>
    <w:rPr>
      <w:rFonts w:eastAsia="Calibri"/>
    </w:rPr>
  </w:style>
  <w:style w:type="paragraph" w:customStyle="1" w:styleId="2fb">
    <w:name w:val="заголовок 2"/>
    <w:basedOn w:val="a1"/>
    <w:next w:val="a1"/>
    <w:pPr>
      <w:keepNext/>
      <w:autoSpaceDE w:val="0"/>
      <w:ind w:firstLine="0"/>
      <w:jc w:val="center"/>
    </w:pPr>
    <w:rPr>
      <w:sz w:val="24"/>
      <w:szCs w:val="24"/>
    </w:rPr>
  </w:style>
  <w:style w:type="paragraph" w:customStyle="1" w:styleId="58">
    <w:name w:val="Абзац списка5"/>
    <w:basedOn w:val="a1"/>
    <w:pPr>
      <w:ind w:left="720"/>
    </w:pPr>
    <w:rPr>
      <w:rFonts w:eastAsia="Calibri"/>
    </w:rPr>
  </w:style>
  <w:style w:type="paragraph" w:customStyle="1" w:styleId="3f">
    <w:name w:val="Без интервала3"/>
    <w:pPr>
      <w:suppressAutoHyphens/>
      <w:ind w:firstLine="709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67">
    <w:name w:val="Абзац списка6"/>
    <w:basedOn w:val="a1"/>
    <w:pPr>
      <w:widowControl w:val="0"/>
      <w:spacing w:after="200"/>
      <w:ind w:left="720" w:firstLine="0"/>
      <w:contextualSpacing/>
      <w:jc w:val="left"/>
    </w:pPr>
    <w:rPr>
      <w:rFonts w:eastAsia="Andale Sans UI"/>
      <w:kern w:val="2"/>
      <w:sz w:val="24"/>
      <w:szCs w:val="24"/>
    </w:rPr>
  </w:style>
  <w:style w:type="paragraph" w:customStyle="1" w:styleId="1240">
    <w:name w:val="124"/>
    <w:basedOn w:val="a1"/>
    <w:pPr>
      <w:ind w:firstLine="709"/>
    </w:pPr>
    <w:rPr>
      <w:szCs w:val="24"/>
    </w:rPr>
  </w:style>
  <w:style w:type="paragraph" w:customStyle="1" w:styleId="afffff4">
    <w:name w:val="Верхний колонтитул слева"/>
    <w:basedOn w:val="afff3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ga_I.KSRAYON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46B6-6331-4B41-B931-F2EDD10F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7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2023-12-12T13:17:00Z</cp:lastPrinted>
  <dcterms:created xsi:type="dcterms:W3CDTF">2023-12-14T09:55:00Z</dcterms:created>
  <dcterms:modified xsi:type="dcterms:W3CDTF">2023-12-14T09:55:00Z</dcterms:modified>
</cp:coreProperties>
</file>