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FB" w:rsidRPr="003C75FB" w:rsidRDefault="009D5787" w:rsidP="003C75FB">
      <w:pPr>
        <w:ind w:right="-1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bookmarkStart w:id="0" w:name="_GoBack"/>
      <w:bookmarkEnd w:id="0"/>
      <w:r w:rsidRPr="003F77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FB" w:rsidRPr="003C75FB" w:rsidRDefault="003C75FB" w:rsidP="003C75FB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3C75FB" w:rsidRPr="003C75FB" w:rsidRDefault="003C75FB" w:rsidP="003C75FB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3C75FB" w:rsidRPr="003C75FB" w:rsidRDefault="003C75FB" w:rsidP="003C75F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3C75FB" w:rsidRPr="003C75FB" w:rsidRDefault="003C75FB" w:rsidP="003C75FB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3C75FB" w:rsidRPr="003C75FB" w:rsidRDefault="003C75FB" w:rsidP="003C75FB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3C75FB" w:rsidRPr="003C75FB" w:rsidRDefault="003C75FB" w:rsidP="003C75FB">
      <w:pPr>
        <w:tabs>
          <w:tab w:val="center" w:pos="368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3C75FB" w:rsidRPr="003C75FB" w:rsidRDefault="003C75FB" w:rsidP="003C75FB">
      <w:pPr>
        <w:keepNext/>
        <w:spacing w:before="240"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3C75FB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3C75FB" w:rsidRPr="003C75FB" w:rsidRDefault="003C75FB" w:rsidP="003C75FB">
      <w:pPr>
        <w:tabs>
          <w:tab w:val="center" w:pos="3686"/>
          <w:tab w:val="right" w:pos="7230"/>
          <w:tab w:val="right" w:pos="9639"/>
        </w:tabs>
        <w:spacing w:before="240" w:after="12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sz w:val="28"/>
          <w:szCs w:val="28"/>
          <w:lang w:eastAsia="ar-SA"/>
        </w:rPr>
        <w:t>от 29.12.2023 № 35</w:t>
      </w:r>
      <w:r>
        <w:rPr>
          <w:rFonts w:ascii="Times New Roman" w:hAnsi="Times New Roman" w:cs="Times New Roman"/>
          <w:sz w:val="28"/>
          <w:szCs w:val="28"/>
          <w:lang w:eastAsia="ar-SA"/>
        </w:rPr>
        <w:t>9</w:t>
      </w:r>
    </w:p>
    <w:p w:rsidR="003C75FB" w:rsidRPr="003C75FB" w:rsidRDefault="003C75FB" w:rsidP="003C75FB">
      <w:pPr>
        <w:tabs>
          <w:tab w:val="center" w:pos="3686"/>
          <w:tab w:val="right" w:pos="7230"/>
          <w:tab w:val="right" w:pos="9639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C75FB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3C75FB" w:rsidRPr="003C75FB" w:rsidRDefault="003C75FB" w:rsidP="003C75FB">
      <w:pPr>
        <w:shd w:val="clear" w:color="auto" w:fill="FFFFFF"/>
        <w:tabs>
          <w:tab w:val="left" w:pos="5387"/>
          <w:tab w:val="left" w:pos="5670"/>
          <w:tab w:val="left" w:pos="5812"/>
        </w:tabs>
        <w:suppressAutoHyphens w:val="0"/>
        <w:spacing w:after="0" w:line="240" w:lineRule="auto"/>
        <w:ind w:left="1985" w:right="1983"/>
        <w:jc w:val="center"/>
        <w:rPr>
          <w:rFonts w:ascii="Times New Roman" w:hAnsi="Times New Roman" w:cs="Times New Roman"/>
          <w:color w:val="000000"/>
          <w:szCs w:val="28"/>
          <w:lang w:eastAsia="ru-RU"/>
        </w:rPr>
      </w:pPr>
    </w:p>
    <w:p w:rsidR="00344672" w:rsidRPr="003C75FB" w:rsidRDefault="001D6662" w:rsidP="003C75FB">
      <w:pPr>
        <w:keepNext/>
        <w:widowControl w:val="0"/>
        <w:tabs>
          <w:tab w:val="center" w:pos="4819"/>
          <w:tab w:val="left" w:pos="8240"/>
        </w:tabs>
        <w:suppressAutoHyphens w:val="0"/>
        <w:autoSpaceDN w:val="0"/>
        <w:spacing w:after="0" w:line="240" w:lineRule="auto"/>
        <w:ind w:left="1985" w:right="198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C75FB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1D6662" w:rsidRPr="003C75FB" w:rsidRDefault="001D6662" w:rsidP="003C75FB">
      <w:pPr>
        <w:widowControl w:val="0"/>
        <w:tabs>
          <w:tab w:val="left" w:pos="11790"/>
          <w:tab w:val="center" w:pos="12246"/>
        </w:tabs>
        <w:autoSpaceDE w:val="0"/>
        <w:spacing w:after="0" w:line="240" w:lineRule="auto"/>
        <w:ind w:left="1985" w:right="1983"/>
        <w:jc w:val="center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 27.01.2023 № 20</w:t>
      </w:r>
    </w:p>
    <w:p w:rsidR="0068654C" w:rsidRPr="003C75FB" w:rsidRDefault="0068654C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3043A8" w:rsidRPr="003C75FB" w:rsidRDefault="003043A8" w:rsidP="003C75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C51BBE" w:rsidRPr="003C75FB">
        <w:rPr>
          <w:rFonts w:ascii="Times New Roman" w:hAnsi="Times New Roman" w:cs="Times New Roman"/>
          <w:sz w:val="28"/>
          <w:szCs w:val="28"/>
        </w:rPr>
        <w:t>кого района от 29.12.</w:t>
      </w:r>
      <w:r w:rsidR="006529C9" w:rsidRPr="003C75FB">
        <w:rPr>
          <w:rFonts w:ascii="Times New Roman" w:hAnsi="Times New Roman" w:cs="Times New Roman"/>
          <w:sz w:val="28"/>
          <w:szCs w:val="28"/>
        </w:rPr>
        <w:t xml:space="preserve">2023 </w:t>
      </w:r>
      <w:r w:rsidR="00220EEF" w:rsidRPr="003C75FB">
        <w:rPr>
          <w:rFonts w:ascii="Times New Roman" w:hAnsi="Times New Roman" w:cs="Times New Roman"/>
          <w:sz w:val="28"/>
          <w:szCs w:val="28"/>
        </w:rPr>
        <w:t>№ </w:t>
      </w:r>
      <w:r w:rsidR="00C51BBE" w:rsidRPr="003C75FB">
        <w:rPr>
          <w:rFonts w:ascii="Times New Roman" w:hAnsi="Times New Roman" w:cs="Times New Roman"/>
          <w:sz w:val="28"/>
          <w:szCs w:val="28"/>
        </w:rPr>
        <w:t xml:space="preserve"> 1336 </w:t>
      </w:r>
      <w:r w:rsidRPr="003C75FB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3C75F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C75FB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3C75FB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3C75F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 w:rsidRPr="003C75FB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3C75FB" w:rsidRDefault="003043A8" w:rsidP="003C75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</w:p>
    <w:p w:rsidR="003043A8" w:rsidRPr="003C75FB" w:rsidRDefault="003043A8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sz w:val="28"/>
          <w:szCs w:val="28"/>
        </w:rPr>
        <w:t>1. </w:t>
      </w:r>
      <w:r w:rsidR="001D6662" w:rsidRPr="003C75FB">
        <w:rPr>
          <w:rFonts w:ascii="Times New Roman" w:hAnsi="Times New Roman" w:cs="Times New Roman"/>
          <w:sz w:val="28"/>
          <w:szCs w:val="28"/>
        </w:rPr>
        <w:t>Внести изменения в приложение к распоряжению Администрации Красносулинского района от 27.01.2023 № 20 «Об утверждении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 сырья и продовольствия» на 2023 год», изложив его в редакции согласно приложению к настоящему распоряжению.</w:t>
      </w:r>
    </w:p>
    <w:p w:rsidR="0068654C" w:rsidRPr="003C75FB" w:rsidRDefault="003043A8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</w:t>
      </w:r>
      <w:r w:rsidR="00344672" w:rsidRPr="003C75FB">
        <w:rPr>
          <w:rFonts w:ascii="Times New Roman" w:hAnsi="Times New Roman" w:cs="Times New Roman"/>
          <w:sz w:val="28"/>
          <w:szCs w:val="28"/>
        </w:rPr>
        <w:t>–</w:t>
      </w:r>
      <w:r w:rsidRPr="003C75FB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3C75FB">
        <w:rPr>
          <w:rFonts w:ascii="Times New Roman" w:hAnsi="Times New Roman" w:cs="Times New Roman"/>
          <w:sz w:val="28"/>
          <w:szCs w:val="28"/>
        </w:rPr>
        <w:t>.</w:t>
      </w:r>
    </w:p>
    <w:p w:rsidR="0068654C" w:rsidRPr="003C75FB" w:rsidRDefault="0068654C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3C75FB" w:rsidRDefault="00DA7992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3C75FB" w:rsidRDefault="00DA7992" w:rsidP="003C75FB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3C75FB">
        <w:rPr>
          <w:rFonts w:ascii="Times New Roman" w:hAnsi="Times New Roman" w:cs="Times New Roman"/>
          <w:sz w:val="28"/>
          <w:szCs w:val="28"/>
        </w:rPr>
        <w:tab/>
      </w:r>
      <w:r w:rsidRPr="003C75FB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344672" w:rsidRPr="003C75FB" w:rsidRDefault="00344672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3C75FB" w:rsidRDefault="00DA7992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2A06" w:rsidRPr="003C75FB" w:rsidRDefault="009F494C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5FB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A64D3E" w:rsidRDefault="00D92A06" w:rsidP="003C75FB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A64D3E" w:rsidSect="003C75FB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701" w:header="709" w:footer="284" w:gutter="0"/>
          <w:cols w:space="720"/>
          <w:titlePg/>
          <w:docGrid w:linePitch="360"/>
        </w:sectPr>
      </w:pPr>
      <w:r w:rsidRPr="003C75FB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6A263F" w:rsidRPr="006A263F" w:rsidRDefault="006A263F" w:rsidP="006A263F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263F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75FB">
        <w:rPr>
          <w:rFonts w:ascii="Times New Roman" w:hAnsi="Times New Roman" w:cs="Times New Roman"/>
          <w:bCs/>
          <w:sz w:val="28"/>
          <w:szCs w:val="28"/>
        </w:rPr>
        <w:t>29.12.2023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3C75FB">
        <w:rPr>
          <w:rFonts w:ascii="Times New Roman" w:hAnsi="Times New Roman" w:cs="Times New Roman"/>
          <w:bCs/>
          <w:sz w:val="28"/>
          <w:szCs w:val="28"/>
        </w:rPr>
        <w:t>359</w:t>
      </w:r>
    </w:p>
    <w:p w:rsidR="008C12BD" w:rsidRPr="003C75FB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0"/>
          <w:szCs w:val="28"/>
        </w:rPr>
      </w:pP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8C12BD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 xml:space="preserve">к распоряжению 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DA7992" w:rsidRPr="008C12BD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от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 xml:space="preserve"> 27.01.2023 № 20</w:t>
      </w:r>
    </w:p>
    <w:p w:rsidR="008C12BD" w:rsidRPr="003C75FB" w:rsidRDefault="008C12BD" w:rsidP="008C12BD">
      <w:pPr>
        <w:widowControl w:val="0"/>
        <w:autoSpaceDE w:val="0"/>
        <w:spacing w:after="0" w:line="240" w:lineRule="auto"/>
        <w:ind w:left="14742"/>
        <w:jc w:val="center"/>
        <w:rPr>
          <w:rFonts w:ascii="Times New Roman" w:hAnsi="Times New Roman" w:cs="Times New Roman"/>
          <w:sz w:val="20"/>
          <w:szCs w:val="28"/>
        </w:rPr>
      </w:pPr>
    </w:p>
    <w:p w:rsidR="00DA7992" w:rsidRPr="008C12BD" w:rsidRDefault="00EC7C86" w:rsidP="008C12BD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ПЛАН</w:t>
      </w:r>
    </w:p>
    <w:p w:rsidR="00EC7C86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8C12B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3043A8" w:rsidRPr="008C12BD">
        <w:rPr>
          <w:rFonts w:ascii="Times New Roman" w:hAnsi="Times New Roman" w:cs="Times New Roman"/>
          <w:sz w:val="28"/>
          <w:szCs w:val="28"/>
        </w:rPr>
        <w:t xml:space="preserve"> на 2023</w:t>
      </w:r>
      <w:r w:rsidRPr="008C12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3C75FB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</w:t>
            </w:r>
            <w:r w:rsidR="00BD056D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3C75F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3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достижение оптимальной структуры посевных площадей в соответствии с зональными системами земледелия.</w:t>
            </w:r>
          </w:p>
          <w:p w:rsidR="00DA7992" w:rsidRPr="008C12BD" w:rsidRDefault="00DA7992" w:rsidP="003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3C75F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3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Default="00EC7C86" w:rsidP="003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Pr="008C12BD" w:rsidRDefault="00DA7992" w:rsidP="003C7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3C75F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3C75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554D5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3C75F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8C12BD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6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8C12BD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8C12BD" w:rsidRDefault="00EC7C86" w:rsidP="00E3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>на 01.01.2023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31.07.2023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  <w:p w:rsidR="003C75FB" w:rsidRPr="008C12BD" w:rsidRDefault="003C75FB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 местности.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Подача заявок</w:t>
            </w:r>
            <w:r w:rsidR="00A64D3E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2.7. Оказание содействия в получении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8C12BD" w:rsidRDefault="00B2194E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94E" w:rsidRPr="008C12BD" w:rsidRDefault="00B2194E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D6F37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6B5AC3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6B5AC3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6B5AC3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F37" w:rsidRPr="008C12BD" w:rsidRDefault="003D6F37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8C12BD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8C12BD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C12BD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8C12BD" w:rsidSect="003C75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40" w:orient="landscape" w:code="8"/>
      <w:pgMar w:top="2268" w:right="1134" w:bottom="567" w:left="1134" w:header="198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88" w:rsidRDefault="00460B88">
      <w:pPr>
        <w:spacing w:after="0" w:line="240" w:lineRule="auto"/>
      </w:pPr>
      <w:r>
        <w:separator/>
      </w:r>
    </w:p>
  </w:endnote>
  <w:endnote w:type="continuationSeparator" w:id="0">
    <w:p w:rsidR="00460B88" w:rsidRDefault="00460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C75FB" w:rsidRDefault="00DF7082" w:rsidP="003C75FB">
    <w:pPr>
      <w:pStyle w:val="a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88" w:rsidRDefault="00460B88">
      <w:pPr>
        <w:spacing w:after="0" w:line="240" w:lineRule="auto"/>
      </w:pPr>
      <w:r>
        <w:separator/>
      </w:r>
    </w:p>
  </w:footnote>
  <w:footnote w:type="continuationSeparator" w:id="0">
    <w:p w:rsidR="00460B88" w:rsidRDefault="00460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 w:rsidR="003C75FB"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B1342B" w:rsidRDefault="00DF7082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DF7082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344672">
      <w:rPr>
        <w:rFonts w:ascii="Times New Roman" w:hAnsi="Times New Roman" w:cs="Times New Roman"/>
        <w:sz w:val="28"/>
        <w:szCs w:val="28"/>
      </w:rPr>
      <w:fldChar w:fldCharType="begin"/>
    </w:r>
    <w:r w:rsidRPr="00344672">
      <w:rPr>
        <w:rFonts w:ascii="Times New Roman" w:hAnsi="Times New Roman" w:cs="Times New Roman"/>
        <w:sz w:val="28"/>
        <w:szCs w:val="28"/>
      </w:rPr>
      <w:instrText xml:space="preserve"> PAGE </w:instrText>
    </w:r>
    <w:r w:rsidRPr="00344672">
      <w:rPr>
        <w:rFonts w:ascii="Times New Roman" w:hAnsi="Times New Roman" w:cs="Times New Roman"/>
        <w:sz w:val="28"/>
        <w:szCs w:val="28"/>
      </w:rPr>
      <w:fldChar w:fldCharType="separate"/>
    </w:r>
    <w:r w:rsidR="009D5787">
      <w:rPr>
        <w:rFonts w:ascii="Times New Roman" w:hAnsi="Times New Roman" w:cs="Times New Roman"/>
        <w:noProof/>
        <w:sz w:val="28"/>
        <w:szCs w:val="28"/>
      </w:rPr>
      <w:t>4</w:t>
    </w:r>
    <w:r w:rsidRPr="0034467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3E"/>
    <w:rsid w:val="00062021"/>
    <w:rsid w:val="000A2BB9"/>
    <w:rsid w:val="00120D4E"/>
    <w:rsid w:val="0015193A"/>
    <w:rsid w:val="00172977"/>
    <w:rsid w:val="001A654B"/>
    <w:rsid w:val="001A6671"/>
    <w:rsid w:val="001C4657"/>
    <w:rsid w:val="001D6662"/>
    <w:rsid w:val="001E1D23"/>
    <w:rsid w:val="00220EEF"/>
    <w:rsid w:val="0023741E"/>
    <w:rsid w:val="002D1452"/>
    <w:rsid w:val="003043A8"/>
    <w:rsid w:val="0030475A"/>
    <w:rsid w:val="0034218D"/>
    <w:rsid w:val="00344672"/>
    <w:rsid w:val="00372D2E"/>
    <w:rsid w:val="003B049D"/>
    <w:rsid w:val="003C75FB"/>
    <w:rsid w:val="003D6F37"/>
    <w:rsid w:val="003F7793"/>
    <w:rsid w:val="00416601"/>
    <w:rsid w:val="00451FC6"/>
    <w:rsid w:val="00460B88"/>
    <w:rsid w:val="004B5217"/>
    <w:rsid w:val="004C1D2C"/>
    <w:rsid w:val="004C686E"/>
    <w:rsid w:val="00537BEB"/>
    <w:rsid w:val="00554D52"/>
    <w:rsid w:val="005840B7"/>
    <w:rsid w:val="005964C1"/>
    <w:rsid w:val="005A3F15"/>
    <w:rsid w:val="005C6937"/>
    <w:rsid w:val="00646E85"/>
    <w:rsid w:val="006529C9"/>
    <w:rsid w:val="0068654C"/>
    <w:rsid w:val="006A263F"/>
    <w:rsid w:val="006B4885"/>
    <w:rsid w:val="006B5AC3"/>
    <w:rsid w:val="00706497"/>
    <w:rsid w:val="00735CCA"/>
    <w:rsid w:val="007540A1"/>
    <w:rsid w:val="007D64E5"/>
    <w:rsid w:val="007F4675"/>
    <w:rsid w:val="00801A0F"/>
    <w:rsid w:val="008435D0"/>
    <w:rsid w:val="00847204"/>
    <w:rsid w:val="008925B7"/>
    <w:rsid w:val="008A00AE"/>
    <w:rsid w:val="008C12BD"/>
    <w:rsid w:val="008C6F4C"/>
    <w:rsid w:val="00933AA2"/>
    <w:rsid w:val="009A4082"/>
    <w:rsid w:val="009D5787"/>
    <w:rsid w:val="009D6EFE"/>
    <w:rsid w:val="009F494C"/>
    <w:rsid w:val="00A64D3E"/>
    <w:rsid w:val="00A74163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45B6F"/>
    <w:rsid w:val="00C51569"/>
    <w:rsid w:val="00C51BBE"/>
    <w:rsid w:val="00C6361E"/>
    <w:rsid w:val="00C656FF"/>
    <w:rsid w:val="00C70759"/>
    <w:rsid w:val="00C76D55"/>
    <w:rsid w:val="00CA51E4"/>
    <w:rsid w:val="00D23C71"/>
    <w:rsid w:val="00D35F41"/>
    <w:rsid w:val="00D92A06"/>
    <w:rsid w:val="00DA7992"/>
    <w:rsid w:val="00DD408D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  <w:rsid w:val="00FB7FA5"/>
    <w:rsid w:val="00F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7754698-FCB4-430C-B4B5-AEC56933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styleId="a7">
    <w:name w:val="Strong"/>
    <w:qFormat/>
    <w:rPr>
      <w:b/>
      <w:bCs/>
    </w:rPr>
  </w:style>
  <w:style w:type="character" w:customStyle="1" w:styleId="styleitalic1">
    <w:name w:val="style_italic1"/>
    <w:rPr>
      <w:i/>
      <w:iCs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spacing w:after="0" w:line="240" w:lineRule="auto"/>
    </w:p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998F-37EF-4337-8466-CEBFF22E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2023-12-13T06:44:00Z</cp:lastPrinted>
  <dcterms:created xsi:type="dcterms:W3CDTF">2024-01-15T12:54:00Z</dcterms:created>
  <dcterms:modified xsi:type="dcterms:W3CDTF">2024-01-15T12:54:00Z</dcterms:modified>
</cp:coreProperties>
</file>