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1D" w:rsidRPr="002F16FB" w:rsidRDefault="0045461D" w:rsidP="0045461D">
      <w:pPr>
        <w:suppressAutoHyphens/>
        <w:spacing w:line="276" w:lineRule="auto"/>
        <w:jc w:val="center"/>
        <w:rPr>
          <w:noProof/>
          <w:sz w:val="28"/>
          <w:szCs w:val="28"/>
          <w:lang w:eastAsia="ar-SA"/>
        </w:rPr>
      </w:pPr>
      <w:r>
        <w:rPr>
          <w:noProof/>
          <w:sz w:val="28"/>
          <w:szCs w:val="28"/>
        </w:rPr>
        <w:drawing>
          <wp:inline distT="0" distB="0" distL="0" distR="0">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РОССИЙСКАЯ ФЕДЕРАЦИЯ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РОСТОВСКАЯ ОБЛАСТЬ</w:t>
      </w:r>
    </w:p>
    <w:p w:rsidR="0045461D" w:rsidRPr="002F16FB" w:rsidRDefault="0045461D" w:rsidP="0045461D">
      <w:pPr>
        <w:suppressAutoHyphens/>
        <w:jc w:val="center"/>
        <w:rPr>
          <w:b/>
          <w:sz w:val="28"/>
          <w:szCs w:val="28"/>
          <w:lang w:eastAsia="ar-SA"/>
        </w:rPr>
      </w:pPr>
      <w:r w:rsidRPr="002F16FB">
        <w:rPr>
          <w:b/>
          <w:sz w:val="28"/>
          <w:szCs w:val="28"/>
          <w:lang w:eastAsia="ar-SA"/>
        </w:rPr>
        <w:t>МУНИЦИПАЛЬНОЕ ОБРАЗОВАНИЕ</w:t>
      </w:r>
    </w:p>
    <w:p w:rsidR="0045461D" w:rsidRPr="002F16FB" w:rsidRDefault="0045461D" w:rsidP="0045461D">
      <w:pPr>
        <w:tabs>
          <w:tab w:val="center" w:pos="3686"/>
        </w:tabs>
        <w:suppressAutoHyphens/>
        <w:jc w:val="center"/>
        <w:rPr>
          <w:b/>
          <w:sz w:val="28"/>
          <w:szCs w:val="28"/>
          <w:lang w:eastAsia="ar-SA"/>
        </w:rPr>
      </w:pPr>
      <w:r>
        <w:rPr>
          <w:b/>
          <w:sz w:val="28"/>
          <w:szCs w:val="28"/>
          <w:lang w:eastAsia="ar-SA"/>
        </w:rPr>
        <w:t>«</w:t>
      </w:r>
      <w:r w:rsidRPr="002F16FB">
        <w:rPr>
          <w:b/>
          <w:sz w:val="28"/>
          <w:szCs w:val="28"/>
          <w:lang w:eastAsia="ar-SA"/>
        </w:rPr>
        <w:t>КРАСНОСУЛИНСКИЙ РАЙОН</w:t>
      </w:r>
      <w:r>
        <w:rPr>
          <w:b/>
          <w:sz w:val="28"/>
          <w:szCs w:val="28"/>
          <w:lang w:eastAsia="ar-SA"/>
        </w:rPr>
        <w:t>»</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АДМИНИСТРАЦИЯ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КРАСНОСУЛИНСКОГО РАЙОНА</w:t>
      </w:r>
    </w:p>
    <w:p w:rsidR="0045461D" w:rsidRPr="002F16FB" w:rsidRDefault="0045461D" w:rsidP="0045461D">
      <w:pPr>
        <w:tabs>
          <w:tab w:val="center" w:pos="3686"/>
        </w:tabs>
        <w:suppressAutoHyphens/>
        <w:spacing w:before="240" w:after="240"/>
        <w:jc w:val="center"/>
        <w:rPr>
          <w:b/>
          <w:sz w:val="36"/>
          <w:szCs w:val="28"/>
          <w:lang w:eastAsia="ar-SA"/>
        </w:rPr>
      </w:pPr>
      <w:r w:rsidRPr="002F16FB">
        <w:rPr>
          <w:b/>
          <w:sz w:val="36"/>
          <w:szCs w:val="28"/>
          <w:lang w:eastAsia="ar-SA"/>
        </w:rPr>
        <w:t>ПОСТАНОВЛЕНИЕ</w:t>
      </w:r>
    </w:p>
    <w:p w:rsidR="0045461D" w:rsidRPr="002F16FB" w:rsidRDefault="0045461D" w:rsidP="0045461D">
      <w:pPr>
        <w:tabs>
          <w:tab w:val="center" w:pos="3686"/>
        </w:tabs>
        <w:suppressAutoHyphens/>
        <w:spacing w:after="120"/>
        <w:jc w:val="center"/>
        <w:rPr>
          <w:sz w:val="28"/>
          <w:szCs w:val="28"/>
          <w:lang w:eastAsia="ar-SA"/>
        </w:rPr>
      </w:pPr>
      <w:r>
        <w:rPr>
          <w:sz w:val="28"/>
          <w:szCs w:val="28"/>
          <w:lang w:eastAsia="ar-SA"/>
        </w:rPr>
        <w:t>от 15.09.2025</w:t>
      </w:r>
      <w:r w:rsidRPr="002F16FB">
        <w:rPr>
          <w:sz w:val="28"/>
          <w:szCs w:val="28"/>
          <w:lang w:eastAsia="ar-SA"/>
        </w:rPr>
        <w:t xml:space="preserve"> № </w:t>
      </w:r>
      <w:r w:rsidR="00EF4B2E">
        <w:rPr>
          <w:sz w:val="28"/>
          <w:szCs w:val="28"/>
          <w:lang w:eastAsia="ar-SA"/>
        </w:rPr>
        <w:t>624</w:t>
      </w:r>
    </w:p>
    <w:p w:rsidR="0045461D" w:rsidRPr="002F16FB" w:rsidRDefault="0045461D" w:rsidP="0045461D">
      <w:pPr>
        <w:tabs>
          <w:tab w:val="center" w:pos="3686"/>
        </w:tabs>
        <w:suppressAutoHyphens/>
        <w:spacing w:after="240"/>
        <w:jc w:val="center"/>
        <w:rPr>
          <w:sz w:val="28"/>
          <w:szCs w:val="28"/>
          <w:lang w:eastAsia="ar-SA"/>
        </w:rPr>
      </w:pPr>
      <w:r w:rsidRPr="002F16FB">
        <w:rPr>
          <w:sz w:val="28"/>
          <w:szCs w:val="28"/>
          <w:lang w:eastAsia="ar-SA"/>
        </w:rPr>
        <w:t>г. Красный Сулин</w:t>
      </w:r>
    </w:p>
    <w:p w:rsidR="00EF4B2E" w:rsidRDefault="00EF4B2E" w:rsidP="00EF4B2E">
      <w:pPr>
        <w:ind w:left="1985" w:right="1986"/>
        <w:jc w:val="center"/>
        <w:rPr>
          <w:b/>
          <w:sz w:val="28"/>
          <w:szCs w:val="28"/>
        </w:rPr>
      </w:pPr>
      <w:r w:rsidRPr="00EF4B2E">
        <w:rPr>
          <w:b/>
          <w:sz w:val="28"/>
          <w:szCs w:val="28"/>
        </w:rPr>
        <w:t xml:space="preserve">О внесении изменений </w:t>
      </w:r>
    </w:p>
    <w:p w:rsidR="00EF4B2E" w:rsidRPr="00EF4B2E" w:rsidRDefault="00EF4B2E" w:rsidP="00EF4B2E">
      <w:pPr>
        <w:ind w:left="1985" w:right="1986"/>
        <w:jc w:val="center"/>
        <w:rPr>
          <w:b/>
          <w:sz w:val="28"/>
          <w:szCs w:val="28"/>
        </w:rPr>
      </w:pPr>
      <w:r w:rsidRPr="00EF4B2E">
        <w:rPr>
          <w:b/>
          <w:sz w:val="28"/>
          <w:szCs w:val="28"/>
        </w:rPr>
        <w:t>в приложение № 2 к постановлению Администрации Красносулинского</w:t>
      </w:r>
      <w:r>
        <w:rPr>
          <w:b/>
          <w:sz w:val="28"/>
          <w:szCs w:val="28"/>
        </w:rPr>
        <w:t xml:space="preserve"> </w:t>
      </w:r>
      <w:r w:rsidRPr="00EF4B2E">
        <w:rPr>
          <w:b/>
          <w:sz w:val="28"/>
          <w:szCs w:val="28"/>
        </w:rPr>
        <w:t>района от 16.07.2020 № 477</w:t>
      </w:r>
    </w:p>
    <w:p w:rsidR="00EF4B2E" w:rsidRPr="00EF4B2E" w:rsidRDefault="00EF4B2E" w:rsidP="00EF4B2E">
      <w:pPr>
        <w:ind w:firstLine="709"/>
        <w:jc w:val="both"/>
        <w:rPr>
          <w:sz w:val="28"/>
          <w:szCs w:val="28"/>
        </w:rPr>
      </w:pPr>
    </w:p>
    <w:p w:rsidR="00EF4B2E" w:rsidRPr="00EF4B2E" w:rsidRDefault="00EF4B2E" w:rsidP="00EF4B2E">
      <w:pPr>
        <w:ind w:firstLine="709"/>
        <w:jc w:val="both"/>
        <w:rPr>
          <w:sz w:val="28"/>
          <w:szCs w:val="28"/>
        </w:rPr>
      </w:pPr>
      <w:r w:rsidRPr="00EF4B2E">
        <w:rPr>
          <w:sz w:val="28"/>
          <w:szCs w:val="28"/>
        </w:rPr>
        <w:t>В связи с изменением персонального состава Совета по вопросам развития добровольчества (</w:t>
      </w:r>
      <w:proofErr w:type="spellStart"/>
      <w:r w:rsidRPr="00EF4B2E">
        <w:rPr>
          <w:sz w:val="28"/>
          <w:szCs w:val="28"/>
        </w:rPr>
        <w:t>волонтерства</w:t>
      </w:r>
      <w:proofErr w:type="spellEnd"/>
      <w:r w:rsidRPr="00EF4B2E">
        <w:rPr>
          <w:sz w:val="28"/>
          <w:szCs w:val="28"/>
        </w:rPr>
        <w:t>) и социально ориентированных некоммерческих организаций в Красносулинском районе, руководствуясь статьей 35 Устава муниципального образования «Красносулинский район», Администрация Красносулинского района</w:t>
      </w:r>
    </w:p>
    <w:p w:rsidR="00EF4B2E" w:rsidRDefault="00EF4B2E" w:rsidP="00EF4B2E">
      <w:pPr>
        <w:jc w:val="center"/>
        <w:rPr>
          <w:sz w:val="28"/>
          <w:szCs w:val="28"/>
        </w:rPr>
      </w:pPr>
    </w:p>
    <w:p w:rsidR="00EF4B2E" w:rsidRPr="00EF4B2E" w:rsidRDefault="00EF4B2E" w:rsidP="00EF4B2E">
      <w:pPr>
        <w:jc w:val="center"/>
        <w:rPr>
          <w:sz w:val="28"/>
          <w:szCs w:val="28"/>
        </w:rPr>
      </w:pPr>
      <w:r w:rsidRPr="00EF4B2E">
        <w:rPr>
          <w:sz w:val="28"/>
          <w:szCs w:val="28"/>
        </w:rPr>
        <w:t>ПОСТАНОВЛЯЕТ:</w:t>
      </w:r>
    </w:p>
    <w:p w:rsidR="00EF4B2E" w:rsidRPr="00EF4B2E" w:rsidRDefault="00EF4B2E" w:rsidP="00EF4B2E">
      <w:pPr>
        <w:ind w:firstLine="709"/>
        <w:jc w:val="both"/>
        <w:rPr>
          <w:sz w:val="28"/>
          <w:szCs w:val="28"/>
        </w:rPr>
      </w:pPr>
    </w:p>
    <w:p w:rsidR="00EF4B2E" w:rsidRPr="00EF4B2E" w:rsidRDefault="00EF4B2E" w:rsidP="00EF4B2E">
      <w:pPr>
        <w:ind w:firstLine="709"/>
        <w:jc w:val="both"/>
        <w:rPr>
          <w:sz w:val="28"/>
          <w:szCs w:val="28"/>
        </w:rPr>
      </w:pPr>
      <w:r w:rsidRPr="00EF4B2E">
        <w:rPr>
          <w:sz w:val="28"/>
          <w:szCs w:val="28"/>
        </w:rPr>
        <w:t>1. Внести изменения в приложение № 2 к постановлению Администрации Красносулинского района от</w:t>
      </w:r>
      <w:r>
        <w:rPr>
          <w:sz w:val="28"/>
          <w:szCs w:val="28"/>
        </w:rPr>
        <w:t> </w:t>
      </w:r>
      <w:r w:rsidRPr="00EF4B2E">
        <w:rPr>
          <w:sz w:val="28"/>
          <w:szCs w:val="28"/>
        </w:rPr>
        <w:t>16.07.2020 № 477 «О создании Совета по вопросам развития добровольчества (</w:t>
      </w:r>
      <w:proofErr w:type="spellStart"/>
      <w:r w:rsidRPr="00EF4B2E">
        <w:rPr>
          <w:sz w:val="28"/>
          <w:szCs w:val="28"/>
        </w:rPr>
        <w:t>волонтерства</w:t>
      </w:r>
      <w:proofErr w:type="spellEnd"/>
      <w:r w:rsidRPr="00EF4B2E">
        <w:rPr>
          <w:sz w:val="28"/>
          <w:szCs w:val="28"/>
        </w:rPr>
        <w:t>) и социально ориентированных некоммерческих организаций в Красносулинском районе», изложив его в редакции согласно приложению к настоящему постановлению.</w:t>
      </w:r>
    </w:p>
    <w:p w:rsidR="00EF4B2E" w:rsidRPr="00EF4B2E" w:rsidRDefault="00EF4B2E" w:rsidP="00EF4B2E">
      <w:pPr>
        <w:ind w:firstLine="709"/>
        <w:jc w:val="both"/>
        <w:rPr>
          <w:sz w:val="28"/>
          <w:szCs w:val="28"/>
        </w:rPr>
      </w:pPr>
      <w:r w:rsidRPr="00EF4B2E">
        <w:rPr>
          <w:sz w:val="28"/>
          <w:szCs w:val="28"/>
        </w:rPr>
        <w:t>2. Настоящее постановление подлежит опубликованию в средствах массовой информации.</w:t>
      </w:r>
    </w:p>
    <w:p w:rsidR="00EF4B2E" w:rsidRPr="00EF4B2E" w:rsidRDefault="00EF4B2E" w:rsidP="00EF4B2E">
      <w:pPr>
        <w:ind w:firstLine="709"/>
        <w:jc w:val="both"/>
        <w:rPr>
          <w:sz w:val="28"/>
          <w:szCs w:val="28"/>
        </w:rPr>
      </w:pPr>
      <w:r w:rsidRPr="00EF4B2E">
        <w:rPr>
          <w:sz w:val="28"/>
          <w:szCs w:val="28"/>
        </w:rPr>
        <w:t>3. </w:t>
      </w:r>
      <w:proofErr w:type="gramStart"/>
      <w:r w:rsidRPr="00EF4B2E">
        <w:rPr>
          <w:sz w:val="28"/>
          <w:szCs w:val="28"/>
        </w:rPr>
        <w:t>Контроль за</w:t>
      </w:r>
      <w:proofErr w:type="gramEnd"/>
      <w:r w:rsidRPr="00EF4B2E">
        <w:rPr>
          <w:sz w:val="28"/>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937122" w:rsidRDefault="00937122" w:rsidP="00EF4B2E">
      <w:pPr>
        <w:widowControl w:val="0"/>
        <w:tabs>
          <w:tab w:val="right" w:pos="9072"/>
        </w:tabs>
        <w:jc w:val="both"/>
        <w:rPr>
          <w:sz w:val="28"/>
          <w:szCs w:val="28"/>
        </w:rPr>
      </w:pPr>
    </w:p>
    <w:p w:rsidR="00937122" w:rsidRPr="00F022DA" w:rsidRDefault="00937122" w:rsidP="00EF4B2E">
      <w:pPr>
        <w:widowControl w:val="0"/>
        <w:tabs>
          <w:tab w:val="right" w:pos="9639"/>
        </w:tabs>
        <w:jc w:val="both"/>
        <w:rPr>
          <w:sz w:val="28"/>
          <w:szCs w:val="28"/>
        </w:rPr>
      </w:pPr>
      <w:r>
        <w:rPr>
          <w:sz w:val="28"/>
          <w:szCs w:val="28"/>
        </w:rPr>
        <w:t>Г</w:t>
      </w:r>
      <w:r w:rsidRPr="00F022DA">
        <w:rPr>
          <w:sz w:val="28"/>
          <w:szCs w:val="28"/>
        </w:rPr>
        <w:t>лава Красносулинского района</w:t>
      </w:r>
      <w:r w:rsidRPr="00F022DA">
        <w:rPr>
          <w:sz w:val="28"/>
          <w:szCs w:val="28"/>
        </w:rPr>
        <w:tab/>
        <w:t>И.С. Кирпичков</w:t>
      </w:r>
    </w:p>
    <w:p w:rsidR="0045461D" w:rsidRPr="0045461D" w:rsidRDefault="0045461D" w:rsidP="00EF4B2E">
      <w:pPr>
        <w:suppressAutoHyphens/>
        <w:autoSpaceDE w:val="0"/>
        <w:rPr>
          <w:rFonts w:eastAsia="Arial"/>
          <w:sz w:val="28"/>
          <w:szCs w:val="28"/>
          <w:lang w:eastAsia="ar-SA"/>
        </w:rPr>
      </w:pPr>
    </w:p>
    <w:p w:rsidR="0045461D" w:rsidRPr="0045461D" w:rsidRDefault="0045461D" w:rsidP="00EF4B2E">
      <w:pPr>
        <w:suppressAutoHyphens/>
        <w:autoSpaceDE w:val="0"/>
        <w:rPr>
          <w:rFonts w:eastAsia="Arial"/>
          <w:sz w:val="28"/>
          <w:szCs w:val="28"/>
          <w:lang w:eastAsia="ar-SA"/>
        </w:rPr>
      </w:pPr>
    </w:p>
    <w:p w:rsidR="00937122" w:rsidRPr="0045461D" w:rsidRDefault="00937122" w:rsidP="00EF4B2E">
      <w:pPr>
        <w:suppressAutoHyphens/>
        <w:autoSpaceDE w:val="0"/>
        <w:rPr>
          <w:rFonts w:eastAsia="Arial"/>
          <w:sz w:val="28"/>
          <w:szCs w:val="28"/>
          <w:lang w:eastAsia="ar-SA"/>
        </w:rPr>
      </w:pPr>
      <w:r w:rsidRPr="0045461D">
        <w:rPr>
          <w:rFonts w:eastAsia="Arial"/>
          <w:sz w:val="28"/>
          <w:szCs w:val="28"/>
          <w:lang w:eastAsia="ar-SA"/>
        </w:rPr>
        <w:t>Постановление вносит</w:t>
      </w:r>
    </w:p>
    <w:p w:rsidR="0045461D" w:rsidRDefault="00EF4B2E" w:rsidP="00EF4B2E">
      <w:pPr>
        <w:suppressAutoHyphens/>
        <w:autoSpaceDE w:val="0"/>
        <w:rPr>
          <w:sz w:val="28"/>
          <w:szCs w:val="28"/>
          <w:lang w:eastAsia="ar-SA"/>
        </w:rPr>
      </w:pPr>
      <w:r w:rsidRPr="00EF4B2E">
        <w:rPr>
          <w:rFonts w:eastAsia="Arial"/>
          <w:sz w:val="28"/>
          <w:szCs w:val="28"/>
          <w:lang w:eastAsia="ar-SA"/>
        </w:rPr>
        <w:t>отдел социальной политики</w:t>
      </w:r>
      <w:r>
        <w:rPr>
          <w:rFonts w:eastAsia="Arial"/>
          <w:sz w:val="28"/>
          <w:szCs w:val="28"/>
          <w:lang w:eastAsia="ar-SA"/>
        </w:rPr>
        <w:t xml:space="preserve"> </w:t>
      </w:r>
      <w:r w:rsidR="0045461D">
        <w:rPr>
          <w:sz w:val="28"/>
          <w:szCs w:val="28"/>
          <w:lang w:eastAsia="ar-SA"/>
        </w:rPr>
        <w:br w:type="page"/>
      </w:r>
    </w:p>
    <w:p w:rsidR="00110CA2" w:rsidRPr="00EF4B2E" w:rsidRDefault="00110CA2" w:rsidP="00EF4B2E">
      <w:pPr>
        <w:ind w:left="5670"/>
        <w:jc w:val="center"/>
        <w:rPr>
          <w:sz w:val="28"/>
          <w:szCs w:val="28"/>
          <w:lang w:eastAsia="ar-SA"/>
        </w:rPr>
      </w:pPr>
      <w:r w:rsidRPr="00EF4B2E">
        <w:rPr>
          <w:sz w:val="28"/>
          <w:szCs w:val="28"/>
          <w:lang w:eastAsia="ar-SA"/>
        </w:rPr>
        <w:lastRenderedPageBreak/>
        <w:t>Приложение</w:t>
      </w:r>
    </w:p>
    <w:p w:rsidR="00110CA2" w:rsidRPr="00EF4B2E" w:rsidRDefault="00110CA2" w:rsidP="00EF4B2E">
      <w:pPr>
        <w:ind w:left="5670"/>
        <w:jc w:val="center"/>
        <w:rPr>
          <w:sz w:val="28"/>
          <w:szCs w:val="28"/>
          <w:lang w:eastAsia="ar-SA"/>
        </w:rPr>
      </w:pPr>
      <w:r w:rsidRPr="00EF4B2E">
        <w:rPr>
          <w:sz w:val="28"/>
          <w:szCs w:val="28"/>
          <w:lang w:eastAsia="ar-SA"/>
        </w:rPr>
        <w:t>к постановлению</w:t>
      </w:r>
    </w:p>
    <w:p w:rsidR="00110CA2" w:rsidRPr="00EF4B2E" w:rsidRDefault="00110CA2" w:rsidP="00EF4B2E">
      <w:pPr>
        <w:ind w:left="5670"/>
        <w:jc w:val="center"/>
        <w:rPr>
          <w:sz w:val="28"/>
          <w:szCs w:val="28"/>
          <w:lang w:eastAsia="ar-SA"/>
        </w:rPr>
      </w:pPr>
      <w:r w:rsidRPr="00EF4B2E">
        <w:rPr>
          <w:sz w:val="28"/>
          <w:szCs w:val="28"/>
          <w:lang w:eastAsia="ar-SA"/>
        </w:rPr>
        <w:t>Администрации</w:t>
      </w:r>
    </w:p>
    <w:p w:rsidR="00110CA2" w:rsidRPr="00EF4B2E" w:rsidRDefault="00110CA2" w:rsidP="00EF4B2E">
      <w:pPr>
        <w:ind w:left="5670"/>
        <w:jc w:val="center"/>
        <w:rPr>
          <w:sz w:val="28"/>
          <w:szCs w:val="28"/>
          <w:lang w:eastAsia="ar-SA"/>
        </w:rPr>
      </w:pPr>
      <w:r w:rsidRPr="00EF4B2E">
        <w:rPr>
          <w:sz w:val="28"/>
          <w:szCs w:val="28"/>
          <w:lang w:eastAsia="ar-SA"/>
        </w:rPr>
        <w:t>Красносулинского района</w:t>
      </w:r>
    </w:p>
    <w:p w:rsidR="00110CA2" w:rsidRPr="00EF4B2E" w:rsidRDefault="00D72A86" w:rsidP="00EF4B2E">
      <w:pPr>
        <w:ind w:left="5670"/>
        <w:jc w:val="center"/>
        <w:rPr>
          <w:sz w:val="28"/>
          <w:szCs w:val="28"/>
          <w:lang w:eastAsia="ar-SA"/>
        </w:rPr>
      </w:pPr>
      <w:r w:rsidRPr="00EF4B2E">
        <w:rPr>
          <w:sz w:val="28"/>
          <w:szCs w:val="28"/>
          <w:lang w:eastAsia="ar-SA"/>
        </w:rPr>
        <w:t xml:space="preserve">от </w:t>
      </w:r>
      <w:r w:rsidR="0045461D" w:rsidRPr="00EF4B2E">
        <w:rPr>
          <w:sz w:val="28"/>
          <w:szCs w:val="28"/>
          <w:lang w:eastAsia="ar-SA"/>
        </w:rPr>
        <w:t>15.09</w:t>
      </w:r>
      <w:r w:rsidRPr="00EF4B2E">
        <w:rPr>
          <w:sz w:val="28"/>
          <w:szCs w:val="28"/>
          <w:lang w:eastAsia="ar-SA"/>
        </w:rPr>
        <w:t xml:space="preserve">.2025 № </w:t>
      </w:r>
      <w:r w:rsidR="00EF4B2E" w:rsidRPr="00EF4B2E">
        <w:rPr>
          <w:sz w:val="28"/>
          <w:szCs w:val="28"/>
          <w:lang w:eastAsia="ar-SA"/>
        </w:rPr>
        <w:t>624</w:t>
      </w:r>
    </w:p>
    <w:p w:rsidR="00110CA2" w:rsidRPr="00EF4B2E" w:rsidRDefault="00110CA2" w:rsidP="00EF4B2E">
      <w:pPr>
        <w:ind w:left="5670"/>
        <w:jc w:val="center"/>
        <w:rPr>
          <w:sz w:val="28"/>
          <w:szCs w:val="28"/>
          <w:lang w:eastAsia="ar-SA"/>
        </w:rPr>
      </w:pPr>
    </w:p>
    <w:p w:rsidR="00B1734F" w:rsidRDefault="00B1734F" w:rsidP="00B1734F">
      <w:pPr>
        <w:tabs>
          <w:tab w:val="right" w:pos="9498"/>
        </w:tabs>
        <w:ind w:left="5670"/>
        <w:jc w:val="center"/>
        <w:rPr>
          <w:sz w:val="28"/>
        </w:rPr>
      </w:pPr>
      <w:r>
        <w:rPr>
          <w:sz w:val="28"/>
        </w:rPr>
        <w:t>Приложение № 2</w:t>
      </w:r>
    </w:p>
    <w:p w:rsidR="00B1734F" w:rsidRDefault="00B1734F" w:rsidP="00B1734F">
      <w:pPr>
        <w:tabs>
          <w:tab w:val="right" w:pos="9498"/>
        </w:tabs>
        <w:ind w:left="5670"/>
        <w:jc w:val="center"/>
        <w:rPr>
          <w:sz w:val="28"/>
        </w:rPr>
      </w:pPr>
      <w:r>
        <w:rPr>
          <w:sz w:val="28"/>
        </w:rPr>
        <w:t>к постановлению</w:t>
      </w:r>
    </w:p>
    <w:p w:rsidR="00B1734F" w:rsidRDefault="00B1734F" w:rsidP="00B1734F">
      <w:pPr>
        <w:tabs>
          <w:tab w:val="right" w:pos="9498"/>
        </w:tabs>
        <w:ind w:left="5670"/>
        <w:jc w:val="center"/>
        <w:rPr>
          <w:sz w:val="28"/>
        </w:rPr>
      </w:pPr>
      <w:r>
        <w:rPr>
          <w:sz w:val="28"/>
        </w:rPr>
        <w:t>Администрации</w:t>
      </w:r>
    </w:p>
    <w:p w:rsidR="00B1734F" w:rsidRDefault="00B1734F" w:rsidP="00B1734F">
      <w:pPr>
        <w:tabs>
          <w:tab w:val="right" w:pos="9498"/>
        </w:tabs>
        <w:ind w:left="5670"/>
        <w:jc w:val="center"/>
        <w:rPr>
          <w:sz w:val="28"/>
        </w:rPr>
      </w:pPr>
      <w:r>
        <w:rPr>
          <w:sz w:val="28"/>
        </w:rPr>
        <w:t>Красносулинского района</w:t>
      </w:r>
    </w:p>
    <w:p w:rsidR="00B1734F" w:rsidRDefault="00B1734F" w:rsidP="00B1734F">
      <w:pPr>
        <w:tabs>
          <w:tab w:val="left" w:pos="5812"/>
          <w:tab w:val="right" w:pos="9498"/>
        </w:tabs>
        <w:ind w:left="5670"/>
        <w:jc w:val="center"/>
        <w:rPr>
          <w:sz w:val="28"/>
        </w:rPr>
      </w:pPr>
      <w:r>
        <w:rPr>
          <w:sz w:val="28"/>
        </w:rPr>
        <w:t>от 16.07.2020 № 477</w:t>
      </w:r>
    </w:p>
    <w:p w:rsidR="00B1734F" w:rsidRDefault="00B1734F" w:rsidP="00B1734F">
      <w:pPr>
        <w:ind w:left="5670"/>
        <w:jc w:val="center"/>
        <w:rPr>
          <w:sz w:val="28"/>
        </w:rPr>
      </w:pPr>
    </w:p>
    <w:p w:rsidR="00B1734F" w:rsidRPr="00B1734F" w:rsidRDefault="00B1734F" w:rsidP="00B1734F">
      <w:pPr>
        <w:jc w:val="center"/>
        <w:rPr>
          <w:sz w:val="28"/>
          <w:szCs w:val="28"/>
        </w:rPr>
      </w:pPr>
      <w:r w:rsidRPr="00B1734F">
        <w:rPr>
          <w:sz w:val="28"/>
          <w:szCs w:val="28"/>
        </w:rPr>
        <w:t>СОСТАВ</w:t>
      </w:r>
    </w:p>
    <w:p w:rsidR="00BA2F89" w:rsidRDefault="00B1734F" w:rsidP="00B1734F">
      <w:pPr>
        <w:jc w:val="center"/>
        <w:rPr>
          <w:sz w:val="28"/>
          <w:szCs w:val="28"/>
        </w:rPr>
      </w:pPr>
      <w:r w:rsidRPr="00B1734F">
        <w:rPr>
          <w:sz w:val="28"/>
          <w:szCs w:val="28"/>
        </w:rPr>
        <w:t>Совета по вопросам развития добровольчества (</w:t>
      </w:r>
      <w:proofErr w:type="spellStart"/>
      <w:r w:rsidRPr="00B1734F">
        <w:rPr>
          <w:sz w:val="28"/>
          <w:szCs w:val="28"/>
        </w:rPr>
        <w:t>волонтерства</w:t>
      </w:r>
      <w:proofErr w:type="spellEnd"/>
      <w:r w:rsidRPr="00B1734F">
        <w:rPr>
          <w:sz w:val="28"/>
          <w:szCs w:val="28"/>
        </w:rPr>
        <w:t xml:space="preserve">) </w:t>
      </w:r>
    </w:p>
    <w:p w:rsidR="00BA2F89" w:rsidRDefault="00284EAB" w:rsidP="00B1734F">
      <w:pPr>
        <w:jc w:val="center"/>
        <w:rPr>
          <w:sz w:val="28"/>
          <w:szCs w:val="28"/>
        </w:rPr>
      </w:pPr>
      <w:r>
        <w:rPr>
          <w:sz w:val="28"/>
          <w:szCs w:val="28"/>
        </w:rPr>
        <w:t xml:space="preserve">и социально </w:t>
      </w:r>
      <w:bookmarkStart w:id="0" w:name="_GoBack"/>
      <w:bookmarkEnd w:id="0"/>
      <w:r w:rsidR="00B1734F" w:rsidRPr="00B1734F">
        <w:rPr>
          <w:sz w:val="28"/>
          <w:szCs w:val="28"/>
        </w:rPr>
        <w:t xml:space="preserve">ориентированных некоммерческих организаций </w:t>
      </w:r>
    </w:p>
    <w:p w:rsidR="00B1734F" w:rsidRPr="00B1734F" w:rsidRDefault="00B1734F" w:rsidP="00B1734F">
      <w:pPr>
        <w:jc w:val="center"/>
        <w:rPr>
          <w:sz w:val="28"/>
          <w:szCs w:val="28"/>
        </w:rPr>
      </w:pPr>
      <w:r w:rsidRPr="00B1734F">
        <w:rPr>
          <w:sz w:val="28"/>
          <w:szCs w:val="28"/>
        </w:rPr>
        <w:t>в Красносулинском районе</w:t>
      </w:r>
    </w:p>
    <w:p w:rsidR="00B1734F" w:rsidRPr="00B1734F" w:rsidRDefault="00B1734F" w:rsidP="00B1734F">
      <w:pPr>
        <w:jc w:val="center"/>
        <w:rPr>
          <w:sz w:val="28"/>
          <w:szCs w:val="28"/>
        </w:rPr>
      </w:pPr>
    </w:p>
    <w:tbl>
      <w:tblPr>
        <w:tblStyle w:val="116"/>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1975"/>
        <w:gridCol w:w="296"/>
        <w:gridCol w:w="7368"/>
      </w:tblGrid>
      <w:tr w:rsidR="00B1734F" w:rsidRPr="00B1734F" w:rsidTr="00BA2F89">
        <w:trPr>
          <w:trHeight w:val="20"/>
        </w:trPr>
        <w:tc>
          <w:tcPr>
            <w:tcW w:w="1975" w:type="dxa"/>
          </w:tcPr>
          <w:p w:rsidR="00B1734F" w:rsidRPr="00B1734F" w:rsidRDefault="00B1734F" w:rsidP="00B1734F">
            <w:pPr>
              <w:jc w:val="both"/>
              <w:rPr>
                <w:sz w:val="28"/>
                <w:szCs w:val="28"/>
              </w:rPr>
            </w:pPr>
            <w:r w:rsidRPr="00B1734F">
              <w:rPr>
                <w:sz w:val="28"/>
                <w:szCs w:val="28"/>
              </w:rPr>
              <w:t xml:space="preserve">Матвиенко </w:t>
            </w:r>
          </w:p>
          <w:p w:rsidR="00B1734F" w:rsidRPr="00B1734F" w:rsidRDefault="00B1734F" w:rsidP="00B1734F">
            <w:pPr>
              <w:jc w:val="both"/>
              <w:rPr>
                <w:sz w:val="28"/>
                <w:szCs w:val="28"/>
              </w:rPr>
            </w:pPr>
            <w:r w:rsidRPr="00B1734F">
              <w:rPr>
                <w:sz w:val="28"/>
                <w:szCs w:val="28"/>
              </w:rPr>
              <w:t>Лада</w:t>
            </w:r>
          </w:p>
          <w:p w:rsidR="00B1734F" w:rsidRPr="00B1734F" w:rsidRDefault="00B1734F" w:rsidP="00B1734F">
            <w:pPr>
              <w:jc w:val="both"/>
              <w:rPr>
                <w:sz w:val="28"/>
                <w:szCs w:val="28"/>
              </w:rPr>
            </w:pPr>
            <w:r w:rsidRPr="00B1734F">
              <w:rPr>
                <w:sz w:val="28"/>
                <w:szCs w:val="28"/>
              </w:rPr>
              <w:t>Святославовна</w:t>
            </w:r>
          </w:p>
        </w:tc>
        <w:tc>
          <w:tcPr>
            <w:tcW w:w="296" w:type="dxa"/>
            <w:hideMark/>
          </w:tcPr>
          <w:p w:rsidR="00B1734F" w:rsidRPr="00B1734F" w:rsidRDefault="00B1734F" w:rsidP="00B1734F">
            <w:pPr>
              <w:jc w:val="both"/>
              <w:rPr>
                <w:sz w:val="28"/>
                <w:szCs w:val="28"/>
              </w:rPr>
            </w:pPr>
            <w:r w:rsidRPr="00B1734F">
              <w:rPr>
                <w:sz w:val="28"/>
                <w:szCs w:val="28"/>
              </w:rPr>
              <w:t>–</w:t>
            </w:r>
          </w:p>
        </w:tc>
        <w:tc>
          <w:tcPr>
            <w:tcW w:w="7368" w:type="dxa"/>
          </w:tcPr>
          <w:p w:rsidR="00B1734F" w:rsidRPr="00B1734F" w:rsidRDefault="00B1734F" w:rsidP="00B1734F">
            <w:pPr>
              <w:jc w:val="both"/>
              <w:rPr>
                <w:sz w:val="28"/>
                <w:szCs w:val="28"/>
              </w:rPr>
            </w:pPr>
            <w:r w:rsidRPr="00B1734F">
              <w:rPr>
                <w:sz w:val="28"/>
                <w:szCs w:val="28"/>
              </w:rPr>
              <w:t>заместитель главы Администрации Красносулинского района по вопросам социального развития, председатель Совета;</w:t>
            </w:r>
          </w:p>
        </w:tc>
      </w:tr>
      <w:tr w:rsidR="00B1734F" w:rsidRPr="00B1734F" w:rsidTr="00BA2F89">
        <w:trPr>
          <w:trHeight w:val="20"/>
        </w:trPr>
        <w:tc>
          <w:tcPr>
            <w:tcW w:w="1975" w:type="dxa"/>
          </w:tcPr>
          <w:p w:rsidR="00B1734F" w:rsidRPr="00B1734F" w:rsidRDefault="00B1734F" w:rsidP="00B1734F">
            <w:pPr>
              <w:jc w:val="both"/>
              <w:rPr>
                <w:sz w:val="28"/>
                <w:szCs w:val="28"/>
              </w:rPr>
            </w:pPr>
            <w:r w:rsidRPr="00B1734F">
              <w:rPr>
                <w:sz w:val="28"/>
                <w:szCs w:val="28"/>
              </w:rPr>
              <w:t xml:space="preserve">Сухин </w:t>
            </w:r>
          </w:p>
          <w:p w:rsidR="00B1734F" w:rsidRPr="00B1734F" w:rsidRDefault="00B1734F" w:rsidP="00B1734F">
            <w:pPr>
              <w:jc w:val="both"/>
              <w:rPr>
                <w:sz w:val="28"/>
                <w:szCs w:val="28"/>
              </w:rPr>
            </w:pPr>
            <w:r w:rsidRPr="00B1734F">
              <w:rPr>
                <w:sz w:val="28"/>
                <w:szCs w:val="28"/>
              </w:rPr>
              <w:t>Алексей Николаевич</w:t>
            </w:r>
          </w:p>
        </w:tc>
        <w:tc>
          <w:tcPr>
            <w:tcW w:w="296" w:type="dxa"/>
            <w:hideMark/>
          </w:tcPr>
          <w:p w:rsidR="00B1734F" w:rsidRPr="00B1734F" w:rsidRDefault="00B1734F" w:rsidP="00B1734F">
            <w:pPr>
              <w:jc w:val="both"/>
              <w:rPr>
                <w:sz w:val="28"/>
                <w:szCs w:val="28"/>
              </w:rPr>
            </w:pPr>
            <w:r w:rsidRPr="00B1734F">
              <w:rPr>
                <w:sz w:val="28"/>
                <w:szCs w:val="28"/>
              </w:rPr>
              <w:t>–</w:t>
            </w:r>
          </w:p>
        </w:tc>
        <w:tc>
          <w:tcPr>
            <w:tcW w:w="7368" w:type="dxa"/>
          </w:tcPr>
          <w:p w:rsidR="00B1734F" w:rsidRPr="00B1734F" w:rsidRDefault="00B1734F" w:rsidP="00B1734F">
            <w:pPr>
              <w:jc w:val="both"/>
              <w:rPr>
                <w:sz w:val="28"/>
                <w:szCs w:val="28"/>
              </w:rPr>
            </w:pPr>
            <w:r w:rsidRPr="00B1734F">
              <w:rPr>
                <w:sz w:val="28"/>
                <w:szCs w:val="28"/>
              </w:rPr>
              <w:t xml:space="preserve">заместитель главы Администрации </w:t>
            </w:r>
            <w:r>
              <w:rPr>
                <w:sz w:val="28"/>
                <w:szCs w:val="28"/>
              </w:rPr>
              <w:t>Красносулинского района –</w:t>
            </w:r>
            <w:r w:rsidRPr="00B1734F">
              <w:rPr>
                <w:sz w:val="28"/>
                <w:szCs w:val="28"/>
              </w:rPr>
              <w:t xml:space="preserve"> начальник отдела сельского хозяйства и охраны окружающей среды, заместитель председателя Совета;</w:t>
            </w:r>
          </w:p>
        </w:tc>
      </w:tr>
      <w:tr w:rsidR="00B1734F" w:rsidRPr="00B1734F" w:rsidTr="00BA2F89">
        <w:trPr>
          <w:trHeight w:val="20"/>
        </w:trPr>
        <w:tc>
          <w:tcPr>
            <w:tcW w:w="1975" w:type="dxa"/>
          </w:tcPr>
          <w:p w:rsidR="00BA2F89" w:rsidRDefault="00B1734F" w:rsidP="00B1734F">
            <w:pPr>
              <w:jc w:val="both"/>
              <w:rPr>
                <w:sz w:val="28"/>
                <w:szCs w:val="28"/>
              </w:rPr>
            </w:pPr>
            <w:proofErr w:type="spellStart"/>
            <w:r w:rsidRPr="00B1734F">
              <w:rPr>
                <w:sz w:val="28"/>
                <w:szCs w:val="28"/>
              </w:rPr>
              <w:t>Курако</w:t>
            </w:r>
            <w:proofErr w:type="spellEnd"/>
            <w:r w:rsidRPr="00B1734F">
              <w:rPr>
                <w:sz w:val="28"/>
                <w:szCs w:val="28"/>
              </w:rPr>
              <w:t xml:space="preserve"> </w:t>
            </w:r>
          </w:p>
          <w:p w:rsidR="00B1734F" w:rsidRPr="00B1734F" w:rsidRDefault="00B1734F" w:rsidP="00B1734F">
            <w:pPr>
              <w:jc w:val="both"/>
              <w:rPr>
                <w:sz w:val="28"/>
                <w:szCs w:val="28"/>
              </w:rPr>
            </w:pPr>
            <w:r w:rsidRPr="00B1734F">
              <w:rPr>
                <w:sz w:val="28"/>
                <w:szCs w:val="28"/>
              </w:rPr>
              <w:t>Дарья Денисовна</w:t>
            </w:r>
          </w:p>
        </w:tc>
        <w:tc>
          <w:tcPr>
            <w:tcW w:w="296" w:type="dxa"/>
            <w:hideMark/>
          </w:tcPr>
          <w:p w:rsidR="00B1734F" w:rsidRPr="00B1734F" w:rsidRDefault="00B1734F" w:rsidP="00B1734F">
            <w:pPr>
              <w:jc w:val="both"/>
              <w:rPr>
                <w:sz w:val="28"/>
                <w:szCs w:val="28"/>
              </w:rPr>
            </w:pPr>
            <w:r w:rsidRPr="00B1734F">
              <w:rPr>
                <w:sz w:val="28"/>
                <w:szCs w:val="28"/>
              </w:rPr>
              <w:t>–</w:t>
            </w:r>
          </w:p>
        </w:tc>
        <w:tc>
          <w:tcPr>
            <w:tcW w:w="7368" w:type="dxa"/>
          </w:tcPr>
          <w:p w:rsidR="00B1734F" w:rsidRPr="00B1734F" w:rsidRDefault="00B1734F" w:rsidP="00B1734F">
            <w:pPr>
              <w:jc w:val="both"/>
              <w:rPr>
                <w:sz w:val="28"/>
                <w:szCs w:val="28"/>
              </w:rPr>
            </w:pPr>
            <w:r w:rsidRPr="00B1734F">
              <w:rPr>
                <w:sz w:val="28"/>
                <w:szCs w:val="28"/>
              </w:rPr>
              <w:t>главный специалист отдела социальной политики Администрации Красносулинского района, секретарь Совета;</w:t>
            </w:r>
          </w:p>
        </w:tc>
      </w:tr>
      <w:tr w:rsidR="00B1734F" w:rsidRPr="00B1734F" w:rsidTr="00BA2F89">
        <w:trPr>
          <w:trHeight w:val="20"/>
        </w:trPr>
        <w:tc>
          <w:tcPr>
            <w:tcW w:w="9639" w:type="dxa"/>
            <w:gridSpan w:val="3"/>
          </w:tcPr>
          <w:p w:rsidR="00B1734F" w:rsidRPr="00B1734F" w:rsidRDefault="00B1734F" w:rsidP="00BA2F89">
            <w:pPr>
              <w:ind w:firstLine="709"/>
              <w:jc w:val="both"/>
              <w:rPr>
                <w:sz w:val="28"/>
                <w:szCs w:val="28"/>
              </w:rPr>
            </w:pPr>
            <w:r w:rsidRPr="00B1734F">
              <w:rPr>
                <w:sz w:val="28"/>
                <w:szCs w:val="28"/>
              </w:rPr>
              <w:t>члены Совета:</w:t>
            </w:r>
          </w:p>
        </w:tc>
      </w:tr>
      <w:tr w:rsidR="00B1734F" w:rsidRPr="00B1734F" w:rsidTr="00BA2F89">
        <w:trPr>
          <w:trHeight w:val="20"/>
        </w:trPr>
        <w:tc>
          <w:tcPr>
            <w:tcW w:w="1975" w:type="dxa"/>
          </w:tcPr>
          <w:p w:rsidR="00B1734F" w:rsidRPr="00B1734F" w:rsidRDefault="00B1734F" w:rsidP="00B1734F">
            <w:pPr>
              <w:jc w:val="both"/>
              <w:rPr>
                <w:sz w:val="28"/>
                <w:szCs w:val="28"/>
              </w:rPr>
            </w:pPr>
            <w:r w:rsidRPr="00B1734F">
              <w:rPr>
                <w:sz w:val="28"/>
                <w:szCs w:val="28"/>
              </w:rPr>
              <w:t>Нестеренко Олеся Михайловна</w:t>
            </w:r>
          </w:p>
        </w:tc>
        <w:tc>
          <w:tcPr>
            <w:tcW w:w="296" w:type="dxa"/>
            <w:hideMark/>
          </w:tcPr>
          <w:p w:rsidR="00B1734F" w:rsidRPr="00B1734F" w:rsidRDefault="00B1734F" w:rsidP="00B1734F">
            <w:pPr>
              <w:jc w:val="both"/>
              <w:rPr>
                <w:sz w:val="28"/>
                <w:szCs w:val="28"/>
              </w:rPr>
            </w:pPr>
            <w:r w:rsidRPr="00B1734F">
              <w:rPr>
                <w:sz w:val="28"/>
                <w:szCs w:val="28"/>
              </w:rPr>
              <w:t>–</w:t>
            </w:r>
          </w:p>
        </w:tc>
        <w:tc>
          <w:tcPr>
            <w:tcW w:w="7368" w:type="dxa"/>
          </w:tcPr>
          <w:p w:rsidR="00B1734F" w:rsidRPr="00B1734F" w:rsidRDefault="00B1734F" w:rsidP="00B1734F">
            <w:pPr>
              <w:jc w:val="both"/>
              <w:rPr>
                <w:sz w:val="28"/>
                <w:szCs w:val="28"/>
              </w:rPr>
            </w:pPr>
            <w:r w:rsidRPr="00B1734F">
              <w:rPr>
                <w:sz w:val="28"/>
                <w:szCs w:val="28"/>
              </w:rPr>
              <w:t>начальник отдела социальной политики Администрации Красносулинского района;</w:t>
            </w:r>
          </w:p>
        </w:tc>
      </w:tr>
      <w:tr w:rsidR="00B1734F" w:rsidRPr="00B1734F" w:rsidTr="00BA2F89">
        <w:trPr>
          <w:trHeight w:val="20"/>
        </w:trPr>
        <w:tc>
          <w:tcPr>
            <w:tcW w:w="1975" w:type="dxa"/>
          </w:tcPr>
          <w:p w:rsidR="00B1734F" w:rsidRPr="00B1734F" w:rsidRDefault="00B1734F" w:rsidP="00B1734F">
            <w:pPr>
              <w:jc w:val="both"/>
              <w:rPr>
                <w:sz w:val="28"/>
                <w:szCs w:val="28"/>
              </w:rPr>
            </w:pPr>
            <w:r w:rsidRPr="00B1734F">
              <w:rPr>
                <w:sz w:val="28"/>
                <w:szCs w:val="28"/>
              </w:rPr>
              <w:t xml:space="preserve">Дремина </w:t>
            </w:r>
          </w:p>
          <w:p w:rsidR="00B1734F" w:rsidRPr="00B1734F" w:rsidRDefault="00B1734F" w:rsidP="00B1734F">
            <w:pPr>
              <w:jc w:val="both"/>
              <w:rPr>
                <w:sz w:val="28"/>
                <w:szCs w:val="28"/>
              </w:rPr>
            </w:pPr>
            <w:r w:rsidRPr="00B1734F">
              <w:rPr>
                <w:sz w:val="28"/>
                <w:szCs w:val="28"/>
              </w:rPr>
              <w:t>Мирослава</w:t>
            </w:r>
          </w:p>
          <w:p w:rsidR="00B1734F" w:rsidRPr="00B1734F" w:rsidRDefault="00B1734F" w:rsidP="00B1734F">
            <w:pPr>
              <w:jc w:val="both"/>
              <w:rPr>
                <w:sz w:val="28"/>
                <w:szCs w:val="28"/>
              </w:rPr>
            </w:pPr>
            <w:r w:rsidRPr="00B1734F">
              <w:rPr>
                <w:sz w:val="28"/>
                <w:szCs w:val="28"/>
              </w:rPr>
              <w:t xml:space="preserve">Петровна </w:t>
            </w:r>
          </w:p>
        </w:tc>
        <w:tc>
          <w:tcPr>
            <w:tcW w:w="296" w:type="dxa"/>
            <w:hideMark/>
          </w:tcPr>
          <w:p w:rsidR="00B1734F" w:rsidRPr="00B1734F" w:rsidRDefault="00B1734F" w:rsidP="00B1734F">
            <w:pPr>
              <w:jc w:val="both"/>
              <w:rPr>
                <w:sz w:val="28"/>
                <w:szCs w:val="28"/>
              </w:rPr>
            </w:pPr>
            <w:r w:rsidRPr="00B1734F">
              <w:rPr>
                <w:sz w:val="28"/>
                <w:szCs w:val="28"/>
              </w:rPr>
              <w:t>–</w:t>
            </w:r>
          </w:p>
        </w:tc>
        <w:tc>
          <w:tcPr>
            <w:tcW w:w="7368" w:type="dxa"/>
          </w:tcPr>
          <w:p w:rsidR="00B1734F" w:rsidRPr="00B1734F" w:rsidRDefault="00B1734F" w:rsidP="00B1734F">
            <w:pPr>
              <w:jc w:val="both"/>
              <w:rPr>
                <w:sz w:val="28"/>
                <w:szCs w:val="28"/>
              </w:rPr>
            </w:pPr>
            <w:r w:rsidRPr="00B1734F">
              <w:rPr>
                <w:sz w:val="28"/>
                <w:szCs w:val="28"/>
              </w:rPr>
              <w:t>начальник управления образования Красносулинского района;</w:t>
            </w:r>
          </w:p>
        </w:tc>
      </w:tr>
      <w:tr w:rsidR="00B1734F" w:rsidRPr="00B1734F" w:rsidTr="00BA2F89">
        <w:trPr>
          <w:trHeight w:val="20"/>
        </w:trPr>
        <w:tc>
          <w:tcPr>
            <w:tcW w:w="1975" w:type="dxa"/>
          </w:tcPr>
          <w:p w:rsidR="00B1734F" w:rsidRPr="00B1734F" w:rsidRDefault="00B1734F" w:rsidP="00B1734F">
            <w:pPr>
              <w:jc w:val="both"/>
              <w:rPr>
                <w:sz w:val="28"/>
                <w:szCs w:val="28"/>
              </w:rPr>
            </w:pPr>
            <w:r w:rsidRPr="00B1734F">
              <w:rPr>
                <w:sz w:val="28"/>
                <w:szCs w:val="28"/>
              </w:rPr>
              <w:t xml:space="preserve">Мартынова </w:t>
            </w:r>
          </w:p>
          <w:p w:rsidR="00B1734F" w:rsidRPr="00B1734F" w:rsidRDefault="00B1734F" w:rsidP="00B1734F">
            <w:pPr>
              <w:jc w:val="both"/>
              <w:rPr>
                <w:sz w:val="28"/>
                <w:szCs w:val="28"/>
              </w:rPr>
            </w:pPr>
            <w:r w:rsidRPr="00B1734F">
              <w:rPr>
                <w:sz w:val="28"/>
                <w:szCs w:val="28"/>
              </w:rPr>
              <w:t>Инна</w:t>
            </w:r>
          </w:p>
          <w:p w:rsidR="00B1734F" w:rsidRPr="00B1734F" w:rsidRDefault="00B1734F" w:rsidP="00B1734F">
            <w:pPr>
              <w:jc w:val="both"/>
              <w:rPr>
                <w:sz w:val="28"/>
                <w:szCs w:val="28"/>
              </w:rPr>
            </w:pPr>
            <w:r w:rsidRPr="00B1734F">
              <w:rPr>
                <w:sz w:val="28"/>
                <w:szCs w:val="28"/>
              </w:rPr>
              <w:t>Евгеньевна</w:t>
            </w:r>
          </w:p>
        </w:tc>
        <w:tc>
          <w:tcPr>
            <w:tcW w:w="296" w:type="dxa"/>
            <w:hideMark/>
          </w:tcPr>
          <w:p w:rsidR="00B1734F" w:rsidRPr="00B1734F" w:rsidRDefault="00B1734F" w:rsidP="00B1734F">
            <w:pPr>
              <w:jc w:val="both"/>
              <w:rPr>
                <w:sz w:val="28"/>
                <w:szCs w:val="28"/>
              </w:rPr>
            </w:pPr>
            <w:r w:rsidRPr="00B1734F">
              <w:rPr>
                <w:sz w:val="28"/>
                <w:szCs w:val="28"/>
              </w:rPr>
              <w:t>–</w:t>
            </w:r>
          </w:p>
        </w:tc>
        <w:tc>
          <w:tcPr>
            <w:tcW w:w="7368" w:type="dxa"/>
            <w:hideMark/>
          </w:tcPr>
          <w:p w:rsidR="00B1734F" w:rsidRPr="00B1734F" w:rsidRDefault="00B1734F" w:rsidP="00B1734F">
            <w:pPr>
              <w:jc w:val="both"/>
              <w:rPr>
                <w:sz w:val="28"/>
                <w:szCs w:val="28"/>
              </w:rPr>
            </w:pPr>
            <w:r w:rsidRPr="00B1734F">
              <w:rPr>
                <w:sz w:val="28"/>
                <w:szCs w:val="28"/>
              </w:rPr>
              <w:t xml:space="preserve">главный врач ГБУ РО «ЦРБ» в Красносулинском районе (по согласованию); </w:t>
            </w:r>
          </w:p>
        </w:tc>
      </w:tr>
      <w:tr w:rsidR="00B1734F" w:rsidRPr="00B1734F" w:rsidTr="00BA2F89">
        <w:trPr>
          <w:trHeight w:val="20"/>
        </w:trPr>
        <w:tc>
          <w:tcPr>
            <w:tcW w:w="1975" w:type="dxa"/>
          </w:tcPr>
          <w:p w:rsidR="00B1734F" w:rsidRPr="00B1734F" w:rsidRDefault="00B1734F" w:rsidP="00B1734F">
            <w:pPr>
              <w:jc w:val="both"/>
              <w:rPr>
                <w:sz w:val="28"/>
                <w:szCs w:val="28"/>
              </w:rPr>
            </w:pPr>
            <w:r w:rsidRPr="00B1734F">
              <w:rPr>
                <w:sz w:val="28"/>
                <w:szCs w:val="28"/>
              </w:rPr>
              <w:t xml:space="preserve">Евсеева </w:t>
            </w:r>
          </w:p>
          <w:p w:rsidR="00B1734F" w:rsidRPr="00B1734F" w:rsidRDefault="00B1734F" w:rsidP="00B1734F">
            <w:pPr>
              <w:jc w:val="both"/>
              <w:rPr>
                <w:sz w:val="28"/>
                <w:szCs w:val="28"/>
              </w:rPr>
            </w:pPr>
            <w:r w:rsidRPr="00B1734F">
              <w:rPr>
                <w:sz w:val="28"/>
                <w:szCs w:val="28"/>
              </w:rPr>
              <w:t>Елена</w:t>
            </w:r>
          </w:p>
          <w:p w:rsidR="00B1734F" w:rsidRPr="00B1734F" w:rsidRDefault="00B1734F" w:rsidP="00B1734F">
            <w:pPr>
              <w:jc w:val="both"/>
              <w:rPr>
                <w:sz w:val="28"/>
                <w:szCs w:val="28"/>
              </w:rPr>
            </w:pPr>
            <w:r w:rsidRPr="00B1734F">
              <w:rPr>
                <w:sz w:val="28"/>
                <w:szCs w:val="28"/>
              </w:rPr>
              <w:t xml:space="preserve">Васильевна </w:t>
            </w:r>
          </w:p>
        </w:tc>
        <w:tc>
          <w:tcPr>
            <w:tcW w:w="296" w:type="dxa"/>
            <w:hideMark/>
          </w:tcPr>
          <w:p w:rsidR="00B1734F" w:rsidRPr="00B1734F" w:rsidRDefault="00B1734F" w:rsidP="00B1734F">
            <w:pPr>
              <w:jc w:val="both"/>
              <w:rPr>
                <w:sz w:val="28"/>
                <w:szCs w:val="28"/>
              </w:rPr>
            </w:pPr>
            <w:r w:rsidRPr="00B1734F">
              <w:rPr>
                <w:sz w:val="28"/>
                <w:szCs w:val="28"/>
              </w:rPr>
              <w:t>–</w:t>
            </w:r>
          </w:p>
        </w:tc>
        <w:tc>
          <w:tcPr>
            <w:tcW w:w="7368" w:type="dxa"/>
            <w:hideMark/>
          </w:tcPr>
          <w:p w:rsidR="00B1734F" w:rsidRPr="00B1734F" w:rsidRDefault="00B1734F" w:rsidP="00B1734F">
            <w:pPr>
              <w:jc w:val="both"/>
              <w:rPr>
                <w:sz w:val="28"/>
                <w:szCs w:val="28"/>
              </w:rPr>
            </w:pPr>
            <w:r w:rsidRPr="00B1734F">
              <w:rPr>
                <w:sz w:val="28"/>
                <w:szCs w:val="28"/>
              </w:rPr>
              <w:t>начальник УСЗН Красносулинского района;</w:t>
            </w:r>
          </w:p>
        </w:tc>
      </w:tr>
      <w:tr w:rsidR="00B1734F" w:rsidRPr="00B1734F" w:rsidTr="00BA2F89">
        <w:trPr>
          <w:trHeight w:val="20"/>
        </w:trPr>
        <w:tc>
          <w:tcPr>
            <w:tcW w:w="1975" w:type="dxa"/>
          </w:tcPr>
          <w:p w:rsidR="00B1734F" w:rsidRPr="00B1734F" w:rsidRDefault="00B1734F" w:rsidP="00B1734F">
            <w:pPr>
              <w:jc w:val="both"/>
              <w:rPr>
                <w:sz w:val="28"/>
                <w:szCs w:val="28"/>
              </w:rPr>
            </w:pPr>
            <w:r w:rsidRPr="00B1734F">
              <w:rPr>
                <w:sz w:val="28"/>
                <w:szCs w:val="28"/>
              </w:rPr>
              <w:t>Захарова</w:t>
            </w:r>
          </w:p>
          <w:p w:rsidR="00B1734F" w:rsidRPr="00B1734F" w:rsidRDefault="00B1734F" w:rsidP="00B1734F">
            <w:pPr>
              <w:jc w:val="both"/>
              <w:rPr>
                <w:sz w:val="28"/>
                <w:szCs w:val="28"/>
              </w:rPr>
            </w:pPr>
            <w:r>
              <w:rPr>
                <w:sz w:val="28"/>
                <w:szCs w:val="28"/>
              </w:rPr>
              <w:t xml:space="preserve">Лидия </w:t>
            </w:r>
            <w:proofErr w:type="spellStart"/>
            <w:r>
              <w:rPr>
                <w:sz w:val="28"/>
                <w:szCs w:val="28"/>
              </w:rPr>
              <w:t>Хамитовна</w:t>
            </w:r>
            <w:proofErr w:type="spellEnd"/>
          </w:p>
        </w:tc>
        <w:tc>
          <w:tcPr>
            <w:tcW w:w="296" w:type="dxa"/>
            <w:hideMark/>
          </w:tcPr>
          <w:p w:rsidR="00B1734F" w:rsidRPr="00B1734F" w:rsidRDefault="00B1734F" w:rsidP="00B1734F">
            <w:pPr>
              <w:jc w:val="both"/>
              <w:rPr>
                <w:sz w:val="28"/>
                <w:szCs w:val="28"/>
              </w:rPr>
            </w:pPr>
            <w:r w:rsidRPr="00B1734F">
              <w:rPr>
                <w:sz w:val="28"/>
                <w:szCs w:val="28"/>
              </w:rPr>
              <w:t>–</w:t>
            </w:r>
          </w:p>
        </w:tc>
        <w:tc>
          <w:tcPr>
            <w:tcW w:w="7368" w:type="dxa"/>
          </w:tcPr>
          <w:p w:rsidR="00B1734F" w:rsidRPr="00B1734F" w:rsidRDefault="00B1734F" w:rsidP="00B1734F">
            <w:pPr>
              <w:jc w:val="both"/>
              <w:rPr>
                <w:sz w:val="28"/>
                <w:szCs w:val="28"/>
              </w:rPr>
            </w:pPr>
            <w:r w:rsidRPr="00B1734F">
              <w:rPr>
                <w:sz w:val="28"/>
                <w:szCs w:val="28"/>
              </w:rPr>
              <w:t>начальник Отдела культуры и искусства Красносулинского района;</w:t>
            </w:r>
          </w:p>
        </w:tc>
      </w:tr>
      <w:tr w:rsidR="00B1734F" w:rsidRPr="00B1734F" w:rsidTr="00BA2F89">
        <w:trPr>
          <w:trHeight w:val="20"/>
        </w:trPr>
        <w:tc>
          <w:tcPr>
            <w:tcW w:w="1975" w:type="dxa"/>
          </w:tcPr>
          <w:p w:rsidR="00B1734F" w:rsidRPr="00B1734F" w:rsidRDefault="00B1734F" w:rsidP="00B1734F">
            <w:pPr>
              <w:jc w:val="both"/>
              <w:rPr>
                <w:sz w:val="28"/>
                <w:szCs w:val="28"/>
              </w:rPr>
            </w:pPr>
            <w:r w:rsidRPr="00B1734F">
              <w:rPr>
                <w:sz w:val="28"/>
                <w:szCs w:val="28"/>
              </w:rPr>
              <w:lastRenderedPageBreak/>
              <w:t xml:space="preserve">Кравченко </w:t>
            </w:r>
          </w:p>
          <w:p w:rsidR="00B1734F" w:rsidRPr="00B1734F" w:rsidRDefault="00B1734F" w:rsidP="00B1734F">
            <w:pPr>
              <w:jc w:val="both"/>
              <w:rPr>
                <w:sz w:val="28"/>
                <w:szCs w:val="28"/>
              </w:rPr>
            </w:pPr>
            <w:r w:rsidRPr="00B1734F">
              <w:rPr>
                <w:sz w:val="28"/>
                <w:szCs w:val="28"/>
              </w:rPr>
              <w:t>Любовь Георгиевна</w:t>
            </w:r>
          </w:p>
        </w:tc>
        <w:tc>
          <w:tcPr>
            <w:tcW w:w="296" w:type="dxa"/>
            <w:hideMark/>
          </w:tcPr>
          <w:p w:rsidR="00B1734F" w:rsidRPr="00B1734F" w:rsidRDefault="00B1734F" w:rsidP="00B1734F">
            <w:pPr>
              <w:jc w:val="both"/>
              <w:rPr>
                <w:sz w:val="28"/>
                <w:szCs w:val="28"/>
              </w:rPr>
            </w:pPr>
            <w:r w:rsidRPr="00B1734F">
              <w:rPr>
                <w:sz w:val="28"/>
                <w:szCs w:val="28"/>
              </w:rPr>
              <w:t>–</w:t>
            </w:r>
          </w:p>
        </w:tc>
        <w:tc>
          <w:tcPr>
            <w:tcW w:w="7368" w:type="dxa"/>
          </w:tcPr>
          <w:p w:rsidR="00B1734F" w:rsidRPr="00B1734F" w:rsidRDefault="00B1734F" w:rsidP="00B1734F">
            <w:pPr>
              <w:jc w:val="both"/>
              <w:rPr>
                <w:sz w:val="28"/>
                <w:szCs w:val="28"/>
              </w:rPr>
            </w:pPr>
            <w:r w:rsidRPr="00B1734F">
              <w:rPr>
                <w:sz w:val="28"/>
                <w:szCs w:val="28"/>
              </w:rPr>
              <w:t>председатель Общественной палаты Красносулинского района (по согласованию);</w:t>
            </w:r>
          </w:p>
        </w:tc>
      </w:tr>
      <w:tr w:rsidR="00B1734F" w:rsidRPr="00B1734F" w:rsidTr="00BA2F89">
        <w:trPr>
          <w:trHeight w:val="20"/>
        </w:trPr>
        <w:tc>
          <w:tcPr>
            <w:tcW w:w="1975" w:type="dxa"/>
          </w:tcPr>
          <w:p w:rsidR="00B1734F" w:rsidRPr="00B1734F" w:rsidRDefault="00B1734F" w:rsidP="00B1734F">
            <w:pPr>
              <w:jc w:val="both"/>
              <w:rPr>
                <w:sz w:val="28"/>
                <w:szCs w:val="28"/>
              </w:rPr>
            </w:pPr>
            <w:r w:rsidRPr="00B1734F">
              <w:rPr>
                <w:sz w:val="28"/>
                <w:szCs w:val="28"/>
              </w:rPr>
              <w:t xml:space="preserve">Вакулина </w:t>
            </w:r>
          </w:p>
          <w:p w:rsidR="00B1734F" w:rsidRPr="00B1734F" w:rsidRDefault="00B1734F" w:rsidP="00B1734F">
            <w:pPr>
              <w:jc w:val="both"/>
              <w:rPr>
                <w:sz w:val="28"/>
                <w:szCs w:val="28"/>
              </w:rPr>
            </w:pPr>
            <w:r w:rsidRPr="00B1734F">
              <w:rPr>
                <w:sz w:val="28"/>
                <w:szCs w:val="28"/>
              </w:rPr>
              <w:t>Галина Юрьевна</w:t>
            </w:r>
          </w:p>
        </w:tc>
        <w:tc>
          <w:tcPr>
            <w:tcW w:w="296" w:type="dxa"/>
            <w:hideMark/>
          </w:tcPr>
          <w:p w:rsidR="00B1734F" w:rsidRPr="00B1734F" w:rsidRDefault="00B1734F" w:rsidP="00B1734F">
            <w:pPr>
              <w:jc w:val="both"/>
              <w:rPr>
                <w:sz w:val="28"/>
                <w:szCs w:val="28"/>
              </w:rPr>
            </w:pPr>
            <w:r w:rsidRPr="00B1734F">
              <w:rPr>
                <w:sz w:val="28"/>
                <w:szCs w:val="28"/>
              </w:rPr>
              <w:t>–</w:t>
            </w:r>
          </w:p>
        </w:tc>
        <w:tc>
          <w:tcPr>
            <w:tcW w:w="7368" w:type="dxa"/>
            <w:hideMark/>
          </w:tcPr>
          <w:p w:rsidR="00B1734F" w:rsidRPr="00B1734F" w:rsidRDefault="00B1734F" w:rsidP="00B1734F">
            <w:pPr>
              <w:jc w:val="both"/>
              <w:rPr>
                <w:sz w:val="28"/>
                <w:szCs w:val="28"/>
              </w:rPr>
            </w:pPr>
            <w:r w:rsidRPr="00B1734F">
              <w:rPr>
                <w:sz w:val="28"/>
                <w:szCs w:val="28"/>
              </w:rPr>
              <w:t>директор ГБПОУ РО «Красносулинский колледж промышленных технологий» (по согласованию);</w:t>
            </w:r>
          </w:p>
        </w:tc>
      </w:tr>
      <w:tr w:rsidR="00B1734F" w:rsidRPr="00B1734F" w:rsidTr="00BA2F89">
        <w:trPr>
          <w:trHeight w:val="20"/>
        </w:trPr>
        <w:tc>
          <w:tcPr>
            <w:tcW w:w="1975" w:type="dxa"/>
          </w:tcPr>
          <w:p w:rsidR="00B1734F" w:rsidRPr="00B1734F" w:rsidRDefault="00B1734F" w:rsidP="00B1734F">
            <w:pPr>
              <w:jc w:val="both"/>
              <w:rPr>
                <w:sz w:val="28"/>
                <w:szCs w:val="28"/>
              </w:rPr>
            </w:pPr>
            <w:r w:rsidRPr="00B1734F">
              <w:rPr>
                <w:sz w:val="28"/>
                <w:szCs w:val="28"/>
              </w:rPr>
              <w:t xml:space="preserve">Альшенко </w:t>
            </w:r>
          </w:p>
          <w:p w:rsidR="00B1734F" w:rsidRPr="00B1734F" w:rsidRDefault="00B1734F" w:rsidP="00B1734F">
            <w:pPr>
              <w:jc w:val="both"/>
              <w:rPr>
                <w:sz w:val="28"/>
                <w:szCs w:val="28"/>
              </w:rPr>
            </w:pPr>
            <w:r w:rsidRPr="00B1734F">
              <w:rPr>
                <w:sz w:val="28"/>
                <w:szCs w:val="28"/>
              </w:rPr>
              <w:t>Наталья Ивановна</w:t>
            </w:r>
          </w:p>
        </w:tc>
        <w:tc>
          <w:tcPr>
            <w:tcW w:w="296" w:type="dxa"/>
            <w:hideMark/>
          </w:tcPr>
          <w:p w:rsidR="00B1734F" w:rsidRPr="00B1734F" w:rsidRDefault="00B1734F" w:rsidP="00B1734F">
            <w:pPr>
              <w:jc w:val="both"/>
              <w:rPr>
                <w:sz w:val="28"/>
                <w:szCs w:val="28"/>
              </w:rPr>
            </w:pPr>
            <w:r w:rsidRPr="00B1734F">
              <w:rPr>
                <w:sz w:val="28"/>
                <w:szCs w:val="28"/>
              </w:rPr>
              <w:t>–</w:t>
            </w:r>
          </w:p>
        </w:tc>
        <w:tc>
          <w:tcPr>
            <w:tcW w:w="7368" w:type="dxa"/>
          </w:tcPr>
          <w:p w:rsidR="00B1734F" w:rsidRPr="00B1734F" w:rsidRDefault="00B1734F" w:rsidP="00B1734F">
            <w:pPr>
              <w:jc w:val="both"/>
              <w:rPr>
                <w:sz w:val="28"/>
                <w:szCs w:val="28"/>
              </w:rPr>
            </w:pPr>
            <w:r w:rsidRPr="00B1734F">
              <w:rPr>
                <w:sz w:val="28"/>
                <w:szCs w:val="28"/>
              </w:rPr>
              <w:t>директор МБУ «Центр социального обслуживания граждан пожилого возраста» (по согласованию);</w:t>
            </w:r>
          </w:p>
        </w:tc>
      </w:tr>
      <w:tr w:rsidR="00B1734F" w:rsidRPr="00B1734F" w:rsidTr="00BA2F89">
        <w:trPr>
          <w:trHeight w:val="20"/>
        </w:trPr>
        <w:tc>
          <w:tcPr>
            <w:tcW w:w="1975" w:type="dxa"/>
          </w:tcPr>
          <w:p w:rsidR="00B1734F" w:rsidRDefault="00B1734F" w:rsidP="00B1734F">
            <w:pPr>
              <w:jc w:val="both"/>
              <w:rPr>
                <w:sz w:val="28"/>
                <w:szCs w:val="28"/>
              </w:rPr>
            </w:pPr>
            <w:r w:rsidRPr="00B1734F">
              <w:rPr>
                <w:sz w:val="28"/>
                <w:szCs w:val="28"/>
              </w:rPr>
              <w:t xml:space="preserve">Петров </w:t>
            </w:r>
          </w:p>
          <w:p w:rsidR="00B1734F" w:rsidRDefault="00B1734F" w:rsidP="00B1734F">
            <w:pPr>
              <w:jc w:val="both"/>
              <w:rPr>
                <w:sz w:val="28"/>
                <w:szCs w:val="28"/>
              </w:rPr>
            </w:pPr>
            <w:r w:rsidRPr="00B1734F">
              <w:rPr>
                <w:sz w:val="28"/>
                <w:szCs w:val="28"/>
              </w:rPr>
              <w:t xml:space="preserve">Олег </w:t>
            </w:r>
          </w:p>
          <w:p w:rsidR="00B1734F" w:rsidRPr="00B1734F" w:rsidRDefault="00B1734F" w:rsidP="00B1734F">
            <w:pPr>
              <w:jc w:val="both"/>
              <w:rPr>
                <w:sz w:val="28"/>
                <w:szCs w:val="28"/>
              </w:rPr>
            </w:pPr>
            <w:r w:rsidRPr="00B1734F">
              <w:rPr>
                <w:sz w:val="28"/>
                <w:szCs w:val="28"/>
              </w:rPr>
              <w:t>Юрьевич</w:t>
            </w:r>
          </w:p>
        </w:tc>
        <w:tc>
          <w:tcPr>
            <w:tcW w:w="296" w:type="dxa"/>
            <w:hideMark/>
          </w:tcPr>
          <w:p w:rsidR="00B1734F" w:rsidRPr="00B1734F" w:rsidRDefault="00B1734F" w:rsidP="00B1734F">
            <w:pPr>
              <w:jc w:val="both"/>
              <w:rPr>
                <w:sz w:val="28"/>
                <w:szCs w:val="28"/>
              </w:rPr>
            </w:pPr>
            <w:r w:rsidRPr="00B1734F">
              <w:rPr>
                <w:sz w:val="28"/>
                <w:szCs w:val="28"/>
              </w:rPr>
              <w:t>–</w:t>
            </w:r>
          </w:p>
        </w:tc>
        <w:tc>
          <w:tcPr>
            <w:tcW w:w="7368" w:type="dxa"/>
          </w:tcPr>
          <w:p w:rsidR="00B1734F" w:rsidRPr="00B1734F" w:rsidRDefault="00B1734F" w:rsidP="00B1734F">
            <w:pPr>
              <w:jc w:val="both"/>
              <w:rPr>
                <w:sz w:val="28"/>
                <w:szCs w:val="28"/>
              </w:rPr>
            </w:pPr>
            <w:proofErr w:type="spellStart"/>
            <w:r w:rsidRPr="00B1734F">
              <w:rPr>
                <w:sz w:val="28"/>
                <w:szCs w:val="28"/>
              </w:rPr>
              <w:t>и.о</w:t>
            </w:r>
            <w:proofErr w:type="spellEnd"/>
            <w:r w:rsidRPr="00B1734F">
              <w:rPr>
                <w:sz w:val="28"/>
                <w:szCs w:val="28"/>
              </w:rPr>
              <w:t>. атамана Юртового казачьего общества «</w:t>
            </w:r>
            <w:proofErr w:type="spellStart"/>
            <w:r w:rsidRPr="00B1734F">
              <w:rPr>
                <w:sz w:val="28"/>
                <w:szCs w:val="28"/>
              </w:rPr>
              <w:t>Су</w:t>
            </w:r>
            <w:r>
              <w:rPr>
                <w:sz w:val="28"/>
                <w:szCs w:val="28"/>
              </w:rPr>
              <w:t>линский</w:t>
            </w:r>
            <w:proofErr w:type="spellEnd"/>
            <w:r>
              <w:rPr>
                <w:sz w:val="28"/>
                <w:szCs w:val="28"/>
              </w:rPr>
              <w:t xml:space="preserve"> Юрт» (по согласованию);</w:t>
            </w:r>
          </w:p>
        </w:tc>
      </w:tr>
      <w:tr w:rsidR="00B1734F" w:rsidRPr="00B1734F" w:rsidTr="00BA2F89">
        <w:trPr>
          <w:trHeight w:val="20"/>
        </w:trPr>
        <w:tc>
          <w:tcPr>
            <w:tcW w:w="1975" w:type="dxa"/>
          </w:tcPr>
          <w:p w:rsidR="00B1734F" w:rsidRPr="00B1734F" w:rsidRDefault="00B1734F" w:rsidP="00B1734F">
            <w:pPr>
              <w:jc w:val="both"/>
              <w:rPr>
                <w:sz w:val="28"/>
                <w:szCs w:val="28"/>
              </w:rPr>
            </w:pPr>
            <w:r w:rsidRPr="00B1734F">
              <w:rPr>
                <w:sz w:val="28"/>
                <w:szCs w:val="28"/>
              </w:rPr>
              <w:t xml:space="preserve">Елисеев </w:t>
            </w:r>
          </w:p>
          <w:p w:rsidR="00B1734F" w:rsidRPr="00B1734F" w:rsidRDefault="00B1734F" w:rsidP="00B1734F">
            <w:pPr>
              <w:jc w:val="both"/>
              <w:rPr>
                <w:sz w:val="28"/>
                <w:szCs w:val="28"/>
              </w:rPr>
            </w:pPr>
            <w:r w:rsidRPr="00B1734F">
              <w:rPr>
                <w:sz w:val="28"/>
                <w:szCs w:val="28"/>
              </w:rPr>
              <w:t>Максим Юрьевич</w:t>
            </w:r>
          </w:p>
        </w:tc>
        <w:tc>
          <w:tcPr>
            <w:tcW w:w="296" w:type="dxa"/>
            <w:hideMark/>
          </w:tcPr>
          <w:p w:rsidR="00B1734F" w:rsidRPr="00B1734F" w:rsidRDefault="00B1734F" w:rsidP="00B1734F">
            <w:pPr>
              <w:jc w:val="both"/>
              <w:rPr>
                <w:sz w:val="28"/>
                <w:szCs w:val="28"/>
              </w:rPr>
            </w:pPr>
            <w:r w:rsidRPr="00B1734F">
              <w:rPr>
                <w:sz w:val="28"/>
                <w:szCs w:val="28"/>
              </w:rPr>
              <w:t>–</w:t>
            </w:r>
          </w:p>
        </w:tc>
        <w:tc>
          <w:tcPr>
            <w:tcW w:w="7368" w:type="dxa"/>
          </w:tcPr>
          <w:p w:rsidR="00B1734F" w:rsidRPr="00B1734F" w:rsidRDefault="00B1734F" w:rsidP="00B1734F">
            <w:pPr>
              <w:jc w:val="both"/>
              <w:rPr>
                <w:sz w:val="28"/>
                <w:szCs w:val="28"/>
              </w:rPr>
            </w:pPr>
            <w:r w:rsidRPr="00B1734F">
              <w:rPr>
                <w:sz w:val="28"/>
                <w:szCs w:val="28"/>
              </w:rPr>
              <w:t>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r>
              <w:rPr>
                <w:sz w:val="28"/>
                <w:szCs w:val="28"/>
              </w:rPr>
              <w:t>;</w:t>
            </w:r>
          </w:p>
        </w:tc>
      </w:tr>
      <w:tr w:rsidR="00B1734F" w:rsidRPr="00B1734F" w:rsidTr="00BA2F89">
        <w:trPr>
          <w:trHeight w:val="20"/>
        </w:trPr>
        <w:tc>
          <w:tcPr>
            <w:tcW w:w="1975" w:type="dxa"/>
            <w:hideMark/>
          </w:tcPr>
          <w:p w:rsidR="00B1734F" w:rsidRPr="00B1734F" w:rsidRDefault="00B1734F" w:rsidP="00B1734F">
            <w:pPr>
              <w:jc w:val="both"/>
              <w:rPr>
                <w:sz w:val="28"/>
                <w:szCs w:val="28"/>
              </w:rPr>
            </w:pPr>
            <w:proofErr w:type="spellStart"/>
            <w:r w:rsidRPr="00B1734F">
              <w:rPr>
                <w:sz w:val="28"/>
                <w:szCs w:val="28"/>
              </w:rPr>
              <w:t>Гапотченко</w:t>
            </w:r>
            <w:proofErr w:type="spellEnd"/>
            <w:r w:rsidRPr="00B1734F">
              <w:rPr>
                <w:sz w:val="28"/>
                <w:szCs w:val="28"/>
              </w:rPr>
              <w:t xml:space="preserve"> Ксения Андреевна </w:t>
            </w:r>
          </w:p>
        </w:tc>
        <w:tc>
          <w:tcPr>
            <w:tcW w:w="296" w:type="dxa"/>
            <w:hideMark/>
          </w:tcPr>
          <w:p w:rsidR="00B1734F" w:rsidRPr="00B1734F" w:rsidRDefault="00BA2F89" w:rsidP="00B1734F">
            <w:pPr>
              <w:jc w:val="both"/>
              <w:rPr>
                <w:sz w:val="28"/>
                <w:szCs w:val="28"/>
              </w:rPr>
            </w:pPr>
            <w:r>
              <w:rPr>
                <w:sz w:val="28"/>
                <w:szCs w:val="28"/>
              </w:rPr>
              <w:t>–</w:t>
            </w:r>
          </w:p>
        </w:tc>
        <w:tc>
          <w:tcPr>
            <w:tcW w:w="7368" w:type="dxa"/>
            <w:hideMark/>
          </w:tcPr>
          <w:p w:rsidR="00B1734F" w:rsidRPr="00B1734F" w:rsidRDefault="00B1734F" w:rsidP="00B1734F">
            <w:pPr>
              <w:jc w:val="both"/>
              <w:rPr>
                <w:sz w:val="28"/>
                <w:szCs w:val="28"/>
              </w:rPr>
            </w:pPr>
            <w:r w:rsidRPr="00B1734F">
              <w:rPr>
                <w:sz w:val="28"/>
                <w:szCs w:val="28"/>
              </w:rPr>
              <w:t>председатель местного отделения «Движение первых» в Красносулинском районе (по согласованию)</w:t>
            </w:r>
            <w:r>
              <w:rPr>
                <w:sz w:val="28"/>
                <w:szCs w:val="28"/>
              </w:rPr>
              <w:t>.</w:t>
            </w:r>
          </w:p>
        </w:tc>
      </w:tr>
    </w:tbl>
    <w:p w:rsidR="00B1734F" w:rsidRPr="00B1734F" w:rsidRDefault="00B1734F" w:rsidP="00B1734F">
      <w:pPr>
        <w:jc w:val="both"/>
        <w:rPr>
          <w:sz w:val="28"/>
          <w:szCs w:val="28"/>
        </w:rPr>
      </w:pPr>
    </w:p>
    <w:p w:rsidR="00B1734F" w:rsidRPr="00B1734F" w:rsidRDefault="00B1734F" w:rsidP="00B1734F">
      <w:pPr>
        <w:jc w:val="both"/>
        <w:rPr>
          <w:sz w:val="28"/>
          <w:szCs w:val="28"/>
        </w:rPr>
      </w:pPr>
    </w:p>
    <w:p w:rsidR="00B1734F" w:rsidRPr="00B1734F" w:rsidRDefault="00B1734F" w:rsidP="00B1734F">
      <w:pPr>
        <w:jc w:val="both"/>
        <w:rPr>
          <w:sz w:val="28"/>
          <w:szCs w:val="28"/>
        </w:rPr>
      </w:pPr>
    </w:p>
    <w:p w:rsidR="00B1734F" w:rsidRPr="00B1734F" w:rsidRDefault="00B1734F" w:rsidP="00B1734F">
      <w:pPr>
        <w:jc w:val="both"/>
        <w:rPr>
          <w:sz w:val="28"/>
          <w:szCs w:val="28"/>
        </w:rPr>
      </w:pPr>
      <w:r w:rsidRPr="00B1734F">
        <w:rPr>
          <w:sz w:val="28"/>
          <w:szCs w:val="28"/>
        </w:rPr>
        <w:t xml:space="preserve">Управляющий делами </w:t>
      </w:r>
    </w:p>
    <w:p w:rsidR="00B1734F" w:rsidRPr="00B1734F" w:rsidRDefault="00B1734F" w:rsidP="00B1734F">
      <w:pPr>
        <w:tabs>
          <w:tab w:val="right" w:pos="9639"/>
        </w:tabs>
        <w:jc w:val="both"/>
        <w:rPr>
          <w:sz w:val="28"/>
          <w:szCs w:val="28"/>
        </w:rPr>
      </w:pPr>
      <w:r w:rsidRPr="00B1734F">
        <w:rPr>
          <w:sz w:val="28"/>
          <w:szCs w:val="28"/>
        </w:rPr>
        <w:t>Администрации района</w:t>
      </w:r>
      <w:r w:rsidRPr="00B1734F">
        <w:rPr>
          <w:sz w:val="28"/>
          <w:szCs w:val="28"/>
        </w:rPr>
        <w:tab/>
        <w:t>И.Ю. Кишкинова</w:t>
      </w:r>
    </w:p>
    <w:p w:rsidR="00061386" w:rsidRPr="00B1734F" w:rsidRDefault="00061386" w:rsidP="00B1734F">
      <w:pPr>
        <w:jc w:val="both"/>
        <w:rPr>
          <w:sz w:val="28"/>
          <w:szCs w:val="28"/>
        </w:rPr>
      </w:pPr>
    </w:p>
    <w:sectPr w:rsidR="00061386" w:rsidRPr="00B1734F" w:rsidSect="00EF4B2E">
      <w:headerReference w:type="default" r:id="rId10"/>
      <w:type w:val="continuous"/>
      <w:pgSz w:w="11909" w:h="16834"/>
      <w:pgMar w:top="1134" w:right="567" w:bottom="1134" w:left="1701" w:header="1021"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4F" w:rsidRDefault="00B1734F" w:rsidP="00AA0297">
      <w:r>
        <w:separator/>
      </w:r>
    </w:p>
  </w:endnote>
  <w:endnote w:type="continuationSeparator" w:id="0">
    <w:p w:rsidR="00B1734F" w:rsidRDefault="00B1734F"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4F" w:rsidRDefault="00B1734F" w:rsidP="00AA0297">
      <w:r>
        <w:separator/>
      </w:r>
    </w:p>
  </w:footnote>
  <w:footnote w:type="continuationSeparator" w:id="0">
    <w:p w:rsidR="00B1734F" w:rsidRDefault="00B1734F"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433825"/>
      <w:docPartObj>
        <w:docPartGallery w:val="Page Numbers (Top of Page)"/>
        <w:docPartUnique/>
      </w:docPartObj>
    </w:sdtPr>
    <w:sdtEndPr>
      <w:rPr>
        <w:sz w:val="28"/>
        <w:szCs w:val="28"/>
      </w:rPr>
    </w:sdtEndPr>
    <w:sdtContent>
      <w:p w:rsidR="00B1734F" w:rsidRPr="00EF4B2E" w:rsidRDefault="00B1734F" w:rsidP="00EF4B2E">
        <w:pPr>
          <w:pStyle w:val="af1"/>
          <w:jc w:val="center"/>
          <w:rPr>
            <w:sz w:val="28"/>
            <w:szCs w:val="28"/>
          </w:rPr>
        </w:pPr>
        <w:r w:rsidRPr="00EF4B2E">
          <w:rPr>
            <w:sz w:val="28"/>
            <w:szCs w:val="28"/>
          </w:rPr>
          <w:fldChar w:fldCharType="begin"/>
        </w:r>
        <w:r w:rsidRPr="00EF4B2E">
          <w:rPr>
            <w:sz w:val="28"/>
            <w:szCs w:val="28"/>
          </w:rPr>
          <w:instrText>PAGE   \* MERGEFORMAT</w:instrText>
        </w:r>
        <w:r w:rsidRPr="00EF4B2E">
          <w:rPr>
            <w:sz w:val="28"/>
            <w:szCs w:val="28"/>
          </w:rPr>
          <w:fldChar w:fldCharType="separate"/>
        </w:r>
        <w:r w:rsidR="00284EAB">
          <w:rPr>
            <w:noProof/>
            <w:sz w:val="28"/>
            <w:szCs w:val="28"/>
          </w:rPr>
          <w:t>2</w:t>
        </w:r>
        <w:r w:rsidRPr="00EF4B2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7">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8">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0">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9">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7"/>
  </w:num>
  <w:num w:numId="10">
    <w:abstractNumId w:val="11"/>
  </w:num>
  <w:num w:numId="11">
    <w:abstractNumId w:val="27"/>
  </w:num>
  <w:num w:numId="12">
    <w:abstractNumId w:val="16"/>
  </w:num>
  <w:num w:numId="13">
    <w:abstractNumId w:val="26"/>
  </w:num>
  <w:num w:numId="14">
    <w:abstractNumId w:val="31"/>
  </w:num>
  <w:num w:numId="15">
    <w:abstractNumId w:val="24"/>
  </w:num>
  <w:num w:numId="16">
    <w:abstractNumId w:val="5"/>
  </w:num>
  <w:num w:numId="17">
    <w:abstractNumId w:val="18"/>
  </w:num>
  <w:num w:numId="18">
    <w:abstractNumId w:val="6"/>
  </w:num>
  <w:num w:numId="19">
    <w:abstractNumId w:val="22"/>
  </w:num>
  <w:num w:numId="20">
    <w:abstractNumId w:val="34"/>
  </w:num>
  <w:num w:numId="21">
    <w:abstractNumId w:val="32"/>
  </w:num>
  <w:num w:numId="22">
    <w:abstractNumId w:val="15"/>
  </w:num>
  <w:num w:numId="23">
    <w:abstractNumId w:val="25"/>
  </w:num>
  <w:num w:numId="24">
    <w:abstractNumId w:val="20"/>
  </w:num>
  <w:num w:numId="25">
    <w:abstractNumId w:val="30"/>
  </w:num>
  <w:num w:numId="26">
    <w:abstractNumId w:val="33"/>
  </w:num>
  <w:num w:numId="27">
    <w:abstractNumId w:val="36"/>
  </w:num>
  <w:num w:numId="28">
    <w:abstractNumId w:val="9"/>
  </w:num>
  <w:num w:numId="29">
    <w:abstractNumId w:val="7"/>
  </w:num>
  <w:num w:numId="30">
    <w:abstractNumId w:val="28"/>
  </w:num>
  <w:num w:numId="31">
    <w:abstractNumId w:val="37"/>
  </w:num>
  <w:num w:numId="32">
    <w:abstractNumId w:val="29"/>
  </w:num>
  <w:num w:numId="33">
    <w:abstractNumId w:val="14"/>
  </w:num>
  <w:num w:numId="34">
    <w:abstractNumId w:val="10"/>
  </w:num>
  <w:num w:numId="35">
    <w:abstractNumId w:val="40"/>
  </w:num>
  <w:num w:numId="36">
    <w:abstractNumId w:val="12"/>
  </w:num>
  <w:num w:numId="37">
    <w:abstractNumId w:val="13"/>
  </w:num>
  <w:num w:numId="38">
    <w:abstractNumId w:val="21"/>
  </w:num>
  <w:num w:numId="39">
    <w:abstractNumId w:val="41"/>
  </w:num>
  <w:num w:numId="40">
    <w:abstractNumId w:val="39"/>
  </w:num>
  <w:num w:numId="41">
    <w:abstractNumId w:val="38"/>
  </w:num>
  <w:num w:numId="42">
    <w:abstractNumId w:val="3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12D58"/>
    <w:rsid w:val="0001689C"/>
    <w:rsid w:val="000171C3"/>
    <w:rsid w:val="0002145C"/>
    <w:rsid w:val="000313F1"/>
    <w:rsid w:val="00044AD8"/>
    <w:rsid w:val="000467A4"/>
    <w:rsid w:val="0005441B"/>
    <w:rsid w:val="00057012"/>
    <w:rsid w:val="00057A6B"/>
    <w:rsid w:val="00061386"/>
    <w:rsid w:val="00062477"/>
    <w:rsid w:val="000624FD"/>
    <w:rsid w:val="00067FCD"/>
    <w:rsid w:val="00070F56"/>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D0951"/>
    <w:rsid w:val="000D1D94"/>
    <w:rsid w:val="000D5681"/>
    <w:rsid w:val="000D741A"/>
    <w:rsid w:val="000E24F1"/>
    <w:rsid w:val="000E443E"/>
    <w:rsid w:val="000F4675"/>
    <w:rsid w:val="000F4875"/>
    <w:rsid w:val="00100005"/>
    <w:rsid w:val="001035E9"/>
    <w:rsid w:val="00105495"/>
    <w:rsid w:val="00105E2C"/>
    <w:rsid w:val="001074F4"/>
    <w:rsid w:val="00110CA2"/>
    <w:rsid w:val="00115856"/>
    <w:rsid w:val="001247DB"/>
    <w:rsid w:val="0012598F"/>
    <w:rsid w:val="00126917"/>
    <w:rsid w:val="001306F3"/>
    <w:rsid w:val="0013104F"/>
    <w:rsid w:val="00133B8B"/>
    <w:rsid w:val="001368AC"/>
    <w:rsid w:val="00153CB3"/>
    <w:rsid w:val="0015459B"/>
    <w:rsid w:val="00155489"/>
    <w:rsid w:val="00155F13"/>
    <w:rsid w:val="00163271"/>
    <w:rsid w:val="0016396B"/>
    <w:rsid w:val="001648C7"/>
    <w:rsid w:val="00166332"/>
    <w:rsid w:val="00167873"/>
    <w:rsid w:val="00171212"/>
    <w:rsid w:val="00173B3C"/>
    <w:rsid w:val="0017440E"/>
    <w:rsid w:val="00177FD3"/>
    <w:rsid w:val="00180D27"/>
    <w:rsid w:val="001815D1"/>
    <w:rsid w:val="00181C7E"/>
    <w:rsid w:val="001908ED"/>
    <w:rsid w:val="001A1053"/>
    <w:rsid w:val="001A208B"/>
    <w:rsid w:val="001B1D4F"/>
    <w:rsid w:val="001C05F3"/>
    <w:rsid w:val="001C0755"/>
    <w:rsid w:val="001C191B"/>
    <w:rsid w:val="001D0636"/>
    <w:rsid w:val="001D0AC3"/>
    <w:rsid w:val="001D4674"/>
    <w:rsid w:val="001D526A"/>
    <w:rsid w:val="001E4B0D"/>
    <w:rsid w:val="001E758D"/>
    <w:rsid w:val="001E7DDA"/>
    <w:rsid w:val="001F0268"/>
    <w:rsid w:val="0020061A"/>
    <w:rsid w:val="00200A96"/>
    <w:rsid w:val="00212DBB"/>
    <w:rsid w:val="0021417B"/>
    <w:rsid w:val="00214A30"/>
    <w:rsid w:val="002201C8"/>
    <w:rsid w:val="00220375"/>
    <w:rsid w:val="0022549D"/>
    <w:rsid w:val="00231772"/>
    <w:rsid w:val="00243100"/>
    <w:rsid w:val="002444FF"/>
    <w:rsid w:val="0027064E"/>
    <w:rsid w:val="00272B30"/>
    <w:rsid w:val="00275C90"/>
    <w:rsid w:val="002828DC"/>
    <w:rsid w:val="00284E3C"/>
    <w:rsid w:val="00284EAB"/>
    <w:rsid w:val="00286841"/>
    <w:rsid w:val="002933BD"/>
    <w:rsid w:val="002A0EDC"/>
    <w:rsid w:val="002B346C"/>
    <w:rsid w:val="002B421A"/>
    <w:rsid w:val="002C0D3C"/>
    <w:rsid w:val="002C136B"/>
    <w:rsid w:val="002D05A3"/>
    <w:rsid w:val="002D405D"/>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FB4"/>
    <w:rsid w:val="00326F56"/>
    <w:rsid w:val="00330B29"/>
    <w:rsid w:val="00341F2F"/>
    <w:rsid w:val="00343AE0"/>
    <w:rsid w:val="00344478"/>
    <w:rsid w:val="00344DFD"/>
    <w:rsid w:val="00346805"/>
    <w:rsid w:val="00352DAC"/>
    <w:rsid w:val="003532D8"/>
    <w:rsid w:val="003563BC"/>
    <w:rsid w:val="00361943"/>
    <w:rsid w:val="00363602"/>
    <w:rsid w:val="00365231"/>
    <w:rsid w:val="003668D2"/>
    <w:rsid w:val="00367E9C"/>
    <w:rsid w:val="00385D10"/>
    <w:rsid w:val="00386007"/>
    <w:rsid w:val="00387A4D"/>
    <w:rsid w:val="00387B40"/>
    <w:rsid w:val="003939CF"/>
    <w:rsid w:val="00396FBA"/>
    <w:rsid w:val="003A3F47"/>
    <w:rsid w:val="003A4C08"/>
    <w:rsid w:val="003B1396"/>
    <w:rsid w:val="003B63ED"/>
    <w:rsid w:val="003C083B"/>
    <w:rsid w:val="003C2E08"/>
    <w:rsid w:val="003C56F7"/>
    <w:rsid w:val="003D3893"/>
    <w:rsid w:val="003E2AAC"/>
    <w:rsid w:val="003E501A"/>
    <w:rsid w:val="003F24AA"/>
    <w:rsid w:val="003F7FEF"/>
    <w:rsid w:val="0040004E"/>
    <w:rsid w:val="004027B8"/>
    <w:rsid w:val="004140EF"/>
    <w:rsid w:val="00427088"/>
    <w:rsid w:val="00430492"/>
    <w:rsid w:val="00433260"/>
    <w:rsid w:val="00434B39"/>
    <w:rsid w:val="00443E00"/>
    <w:rsid w:val="00445F1D"/>
    <w:rsid w:val="004462E3"/>
    <w:rsid w:val="00453BE5"/>
    <w:rsid w:val="0045461D"/>
    <w:rsid w:val="00455829"/>
    <w:rsid w:val="004564B8"/>
    <w:rsid w:val="00456836"/>
    <w:rsid w:val="0046799A"/>
    <w:rsid w:val="00471482"/>
    <w:rsid w:val="00473256"/>
    <w:rsid w:val="00475CB4"/>
    <w:rsid w:val="004808DF"/>
    <w:rsid w:val="00481FEF"/>
    <w:rsid w:val="00486C1B"/>
    <w:rsid w:val="00487221"/>
    <w:rsid w:val="004909FB"/>
    <w:rsid w:val="004A2F84"/>
    <w:rsid w:val="004A3498"/>
    <w:rsid w:val="004B3B14"/>
    <w:rsid w:val="004B4DD4"/>
    <w:rsid w:val="004B5E7D"/>
    <w:rsid w:val="004B7782"/>
    <w:rsid w:val="004C1A17"/>
    <w:rsid w:val="004C27CE"/>
    <w:rsid w:val="004D1139"/>
    <w:rsid w:val="004D3B71"/>
    <w:rsid w:val="004D3EA9"/>
    <w:rsid w:val="004D6119"/>
    <w:rsid w:val="004E05C9"/>
    <w:rsid w:val="004E09BD"/>
    <w:rsid w:val="004E2255"/>
    <w:rsid w:val="004F4DE9"/>
    <w:rsid w:val="004F53EE"/>
    <w:rsid w:val="004F74E3"/>
    <w:rsid w:val="00501038"/>
    <w:rsid w:val="00513F4F"/>
    <w:rsid w:val="005175EB"/>
    <w:rsid w:val="00517FAB"/>
    <w:rsid w:val="00520510"/>
    <w:rsid w:val="00524343"/>
    <w:rsid w:val="00524BF1"/>
    <w:rsid w:val="00524CAC"/>
    <w:rsid w:val="00540257"/>
    <w:rsid w:val="00545761"/>
    <w:rsid w:val="00562C66"/>
    <w:rsid w:val="00565BCD"/>
    <w:rsid w:val="00572213"/>
    <w:rsid w:val="005723D9"/>
    <w:rsid w:val="00573329"/>
    <w:rsid w:val="00581C42"/>
    <w:rsid w:val="00586AA4"/>
    <w:rsid w:val="00590892"/>
    <w:rsid w:val="00594687"/>
    <w:rsid w:val="005A1224"/>
    <w:rsid w:val="005A4953"/>
    <w:rsid w:val="005B01D6"/>
    <w:rsid w:val="005B5BA3"/>
    <w:rsid w:val="005B67F5"/>
    <w:rsid w:val="005D2914"/>
    <w:rsid w:val="005D5E89"/>
    <w:rsid w:val="005E26B6"/>
    <w:rsid w:val="005F0E96"/>
    <w:rsid w:val="005F2733"/>
    <w:rsid w:val="0060260E"/>
    <w:rsid w:val="00602930"/>
    <w:rsid w:val="00603918"/>
    <w:rsid w:val="00604AFA"/>
    <w:rsid w:val="00607CF5"/>
    <w:rsid w:val="00623B32"/>
    <w:rsid w:val="00630378"/>
    <w:rsid w:val="00635166"/>
    <w:rsid w:val="006411B8"/>
    <w:rsid w:val="006440E8"/>
    <w:rsid w:val="00647CAF"/>
    <w:rsid w:val="00653436"/>
    <w:rsid w:val="00657E27"/>
    <w:rsid w:val="006611E9"/>
    <w:rsid w:val="0066294D"/>
    <w:rsid w:val="006669DC"/>
    <w:rsid w:val="00670DBA"/>
    <w:rsid w:val="006774A2"/>
    <w:rsid w:val="006807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16C9"/>
    <w:rsid w:val="007023B6"/>
    <w:rsid w:val="00704C8A"/>
    <w:rsid w:val="007162F7"/>
    <w:rsid w:val="00716804"/>
    <w:rsid w:val="0072284E"/>
    <w:rsid w:val="00724940"/>
    <w:rsid w:val="00726CF1"/>
    <w:rsid w:val="0073023B"/>
    <w:rsid w:val="00733343"/>
    <w:rsid w:val="00736900"/>
    <w:rsid w:val="00743089"/>
    <w:rsid w:val="0074469B"/>
    <w:rsid w:val="00747D4F"/>
    <w:rsid w:val="007514DA"/>
    <w:rsid w:val="0075591A"/>
    <w:rsid w:val="0076586A"/>
    <w:rsid w:val="00765C16"/>
    <w:rsid w:val="007706EC"/>
    <w:rsid w:val="00775799"/>
    <w:rsid w:val="0078457D"/>
    <w:rsid w:val="00785B33"/>
    <w:rsid w:val="00786DEE"/>
    <w:rsid w:val="00787A8D"/>
    <w:rsid w:val="007B44F5"/>
    <w:rsid w:val="007B77BC"/>
    <w:rsid w:val="007C0112"/>
    <w:rsid w:val="007C24AB"/>
    <w:rsid w:val="007D3CA8"/>
    <w:rsid w:val="007D3EBC"/>
    <w:rsid w:val="007D70F5"/>
    <w:rsid w:val="007E0AF9"/>
    <w:rsid w:val="007E1009"/>
    <w:rsid w:val="007E278B"/>
    <w:rsid w:val="007E5D21"/>
    <w:rsid w:val="007E7C2D"/>
    <w:rsid w:val="007F1CC0"/>
    <w:rsid w:val="007F30B6"/>
    <w:rsid w:val="0080037B"/>
    <w:rsid w:val="008025F8"/>
    <w:rsid w:val="00805208"/>
    <w:rsid w:val="0080546E"/>
    <w:rsid w:val="00806CCB"/>
    <w:rsid w:val="00811480"/>
    <w:rsid w:val="008176E8"/>
    <w:rsid w:val="00821B3F"/>
    <w:rsid w:val="008313CB"/>
    <w:rsid w:val="00832689"/>
    <w:rsid w:val="00834FE3"/>
    <w:rsid w:val="0083633F"/>
    <w:rsid w:val="00841082"/>
    <w:rsid w:val="00857EE7"/>
    <w:rsid w:val="00863BA4"/>
    <w:rsid w:val="00867AC6"/>
    <w:rsid w:val="0087159D"/>
    <w:rsid w:val="00874856"/>
    <w:rsid w:val="00875DB1"/>
    <w:rsid w:val="008765D2"/>
    <w:rsid w:val="00890EC3"/>
    <w:rsid w:val="008915B1"/>
    <w:rsid w:val="008932DB"/>
    <w:rsid w:val="0089772B"/>
    <w:rsid w:val="00897BBF"/>
    <w:rsid w:val="008A5AF3"/>
    <w:rsid w:val="008B7A63"/>
    <w:rsid w:val="008D0723"/>
    <w:rsid w:val="008D33DB"/>
    <w:rsid w:val="008D4FC0"/>
    <w:rsid w:val="008D742B"/>
    <w:rsid w:val="008F117F"/>
    <w:rsid w:val="008F18FD"/>
    <w:rsid w:val="008F5C52"/>
    <w:rsid w:val="00900515"/>
    <w:rsid w:val="00901D1C"/>
    <w:rsid w:val="009049FD"/>
    <w:rsid w:val="00905975"/>
    <w:rsid w:val="00906E23"/>
    <w:rsid w:val="009110F7"/>
    <w:rsid w:val="00912BC0"/>
    <w:rsid w:val="0091417F"/>
    <w:rsid w:val="00914BAF"/>
    <w:rsid w:val="009201F9"/>
    <w:rsid w:val="00937122"/>
    <w:rsid w:val="00940DFF"/>
    <w:rsid w:val="00944C80"/>
    <w:rsid w:val="00954188"/>
    <w:rsid w:val="00955B07"/>
    <w:rsid w:val="009606D0"/>
    <w:rsid w:val="0096546E"/>
    <w:rsid w:val="0097064A"/>
    <w:rsid w:val="009730D6"/>
    <w:rsid w:val="00973375"/>
    <w:rsid w:val="00982E51"/>
    <w:rsid w:val="0098645B"/>
    <w:rsid w:val="00990867"/>
    <w:rsid w:val="00990A7D"/>
    <w:rsid w:val="00994CF0"/>
    <w:rsid w:val="00996850"/>
    <w:rsid w:val="00997104"/>
    <w:rsid w:val="009977E4"/>
    <w:rsid w:val="009A0F74"/>
    <w:rsid w:val="009B219B"/>
    <w:rsid w:val="009B3F32"/>
    <w:rsid w:val="009C4A68"/>
    <w:rsid w:val="009C4C6F"/>
    <w:rsid w:val="009C4F49"/>
    <w:rsid w:val="009C692A"/>
    <w:rsid w:val="009D3AAF"/>
    <w:rsid w:val="009E0084"/>
    <w:rsid w:val="009F1732"/>
    <w:rsid w:val="009F5784"/>
    <w:rsid w:val="00A02692"/>
    <w:rsid w:val="00A12DCD"/>
    <w:rsid w:val="00A26BF2"/>
    <w:rsid w:val="00A31F87"/>
    <w:rsid w:val="00A4237E"/>
    <w:rsid w:val="00A45CE0"/>
    <w:rsid w:val="00A52414"/>
    <w:rsid w:val="00A54917"/>
    <w:rsid w:val="00A55D5F"/>
    <w:rsid w:val="00A561C6"/>
    <w:rsid w:val="00A61ACF"/>
    <w:rsid w:val="00A61E33"/>
    <w:rsid w:val="00A7648A"/>
    <w:rsid w:val="00A8528A"/>
    <w:rsid w:val="00A96F61"/>
    <w:rsid w:val="00AA0297"/>
    <w:rsid w:val="00AA156F"/>
    <w:rsid w:val="00AB0617"/>
    <w:rsid w:val="00AB0D80"/>
    <w:rsid w:val="00AB3F74"/>
    <w:rsid w:val="00AC0C18"/>
    <w:rsid w:val="00AC60CA"/>
    <w:rsid w:val="00AD3B95"/>
    <w:rsid w:val="00AD6579"/>
    <w:rsid w:val="00AE06F5"/>
    <w:rsid w:val="00AF00F8"/>
    <w:rsid w:val="00AF24A9"/>
    <w:rsid w:val="00AF473E"/>
    <w:rsid w:val="00B06FCE"/>
    <w:rsid w:val="00B070D9"/>
    <w:rsid w:val="00B1734F"/>
    <w:rsid w:val="00B21EC8"/>
    <w:rsid w:val="00B26096"/>
    <w:rsid w:val="00B26CE0"/>
    <w:rsid w:val="00B32544"/>
    <w:rsid w:val="00B33D55"/>
    <w:rsid w:val="00B3627A"/>
    <w:rsid w:val="00B43150"/>
    <w:rsid w:val="00B4385E"/>
    <w:rsid w:val="00B46930"/>
    <w:rsid w:val="00B50E83"/>
    <w:rsid w:val="00B55513"/>
    <w:rsid w:val="00B607FA"/>
    <w:rsid w:val="00B630C3"/>
    <w:rsid w:val="00B658D1"/>
    <w:rsid w:val="00B705E5"/>
    <w:rsid w:val="00B767CE"/>
    <w:rsid w:val="00B81BBE"/>
    <w:rsid w:val="00B824A9"/>
    <w:rsid w:val="00B86A1E"/>
    <w:rsid w:val="00B8769C"/>
    <w:rsid w:val="00B96C27"/>
    <w:rsid w:val="00BA0C15"/>
    <w:rsid w:val="00BA24BE"/>
    <w:rsid w:val="00BA2F89"/>
    <w:rsid w:val="00BA6364"/>
    <w:rsid w:val="00BB5BEE"/>
    <w:rsid w:val="00BB734D"/>
    <w:rsid w:val="00BC49D1"/>
    <w:rsid w:val="00BC591C"/>
    <w:rsid w:val="00BC7AD3"/>
    <w:rsid w:val="00BD2F1C"/>
    <w:rsid w:val="00BE1D6B"/>
    <w:rsid w:val="00BE5A03"/>
    <w:rsid w:val="00BF412F"/>
    <w:rsid w:val="00BF4D15"/>
    <w:rsid w:val="00BF6C1C"/>
    <w:rsid w:val="00BF799B"/>
    <w:rsid w:val="00BF7DE2"/>
    <w:rsid w:val="00C005A0"/>
    <w:rsid w:val="00C02BC2"/>
    <w:rsid w:val="00C07A9E"/>
    <w:rsid w:val="00C102BB"/>
    <w:rsid w:val="00C11ADD"/>
    <w:rsid w:val="00C16384"/>
    <w:rsid w:val="00C177CB"/>
    <w:rsid w:val="00C17B26"/>
    <w:rsid w:val="00C43AC8"/>
    <w:rsid w:val="00C45707"/>
    <w:rsid w:val="00C47593"/>
    <w:rsid w:val="00C52483"/>
    <w:rsid w:val="00C604B7"/>
    <w:rsid w:val="00C619EF"/>
    <w:rsid w:val="00C62ABF"/>
    <w:rsid w:val="00C64640"/>
    <w:rsid w:val="00C67B92"/>
    <w:rsid w:val="00C74F9B"/>
    <w:rsid w:val="00C872FC"/>
    <w:rsid w:val="00CB0981"/>
    <w:rsid w:val="00CB09AE"/>
    <w:rsid w:val="00CB2089"/>
    <w:rsid w:val="00CB3AB1"/>
    <w:rsid w:val="00CB4DA8"/>
    <w:rsid w:val="00CB728B"/>
    <w:rsid w:val="00CC2628"/>
    <w:rsid w:val="00CC2629"/>
    <w:rsid w:val="00CC2FBD"/>
    <w:rsid w:val="00CC457A"/>
    <w:rsid w:val="00CC665D"/>
    <w:rsid w:val="00CD0A81"/>
    <w:rsid w:val="00CD50CD"/>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4026"/>
    <w:rsid w:val="00D205C8"/>
    <w:rsid w:val="00D21A65"/>
    <w:rsid w:val="00D25230"/>
    <w:rsid w:val="00D338F8"/>
    <w:rsid w:val="00D43E7B"/>
    <w:rsid w:val="00D4408E"/>
    <w:rsid w:val="00D47760"/>
    <w:rsid w:val="00D53DBA"/>
    <w:rsid w:val="00D546A3"/>
    <w:rsid w:val="00D67B47"/>
    <w:rsid w:val="00D72042"/>
    <w:rsid w:val="00D72A86"/>
    <w:rsid w:val="00D72FAB"/>
    <w:rsid w:val="00D73020"/>
    <w:rsid w:val="00D74A67"/>
    <w:rsid w:val="00D75F16"/>
    <w:rsid w:val="00D80C43"/>
    <w:rsid w:val="00D81A26"/>
    <w:rsid w:val="00D859CB"/>
    <w:rsid w:val="00D90C0F"/>
    <w:rsid w:val="00D93E35"/>
    <w:rsid w:val="00D95DCE"/>
    <w:rsid w:val="00D95EDF"/>
    <w:rsid w:val="00DB45A3"/>
    <w:rsid w:val="00DC113F"/>
    <w:rsid w:val="00DC7B51"/>
    <w:rsid w:val="00DD1DE2"/>
    <w:rsid w:val="00DE543B"/>
    <w:rsid w:val="00DE708C"/>
    <w:rsid w:val="00DF1FF7"/>
    <w:rsid w:val="00DF63F5"/>
    <w:rsid w:val="00E0523E"/>
    <w:rsid w:val="00E14106"/>
    <w:rsid w:val="00E239D5"/>
    <w:rsid w:val="00E2423C"/>
    <w:rsid w:val="00E24B88"/>
    <w:rsid w:val="00E33C96"/>
    <w:rsid w:val="00E40860"/>
    <w:rsid w:val="00E425AD"/>
    <w:rsid w:val="00E42F54"/>
    <w:rsid w:val="00E450C5"/>
    <w:rsid w:val="00E51AB7"/>
    <w:rsid w:val="00E56235"/>
    <w:rsid w:val="00E61B06"/>
    <w:rsid w:val="00E63EF3"/>
    <w:rsid w:val="00E664CF"/>
    <w:rsid w:val="00E730D0"/>
    <w:rsid w:val="00E8079D"/>
    <w:rsid w:val="00E8094C"/>
    <w:rsid w:val="00E82B8E"/>
    <w:rsid w:val="00E83AF8"/>
    <w:rsid w:val="00E868FC"/>
    <w:rsid w:val="00E90789"/>
    <w:rsid w:val="00EA273A"/>
    <w:rsid w:val="00EA3400"/>
    <w:rsid w:val="00EA46E8"/>
    <w:rsid w:val="00EB267A"/>
    <w:rsid w:val="00EC061D"/>
    <w:rsid w:val="00ED3B4C"/>
    <w:rsid w:val="00ED6C44"/>
    <w:rsid w:val="00EE66A6"/>
    <w:rsid w:val="00EF01EB"/>
    <w:rsid w:val="00EF4B2E"/>
    <w:rsid w:val="00F00818"/>
    <w:rsid w:val="00F022DA"/>
    <w:rsid w:val="00F02953"/>
    <w:rsid w:val="00F052BE"/>
    <w:rsid w:val="00F07CAB"/>
    <w:rsid w:val="00F11099"/>
    <w:rsid w:val="00F13705"/>
    <w:rsid w:val="00F13C54"/>
    <w:rsid w:val="00F20F64"/>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4306"/>
    <w:rsid w:val="00F65E46"/>
    <w:rsid w:val="00F70EAF"/>
    <w:rsid w:val="00F7328D"/>
    <w:rsid w:val="00F7517E"/>
    <w:rsid w:val="00F95E83"/>
    <w:rsid w:val="00F9709C"/>
    <w:rsid w:val="00FB2FEB"/>
    <w:rsid w:val="00FB5FBB"/>
    <w:rsid w:val="00FB6B1E"/>
    <w:rsid w:val="00FB7A43"/>
    <w:rsid w:val="00FC09AD"/>
    <w:rsid w:val="00FC1166"/>
    <w:rsid w:val="00FC3AE5"/>
    <w:rsid w:val="00FC7C80"/>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C4597-DC1E-4604-8110-E0F4C7D8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508</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2025-09-17T05:34:00Z</cp:lastPrinted>
  <dcterms:created xsi:type="dcterms:W3CDTF">2025-09-17T05:35:00Z</dcterms:created>
  <dcterms:modified xsi:type="dcterms:W3CDTF">2025-09-17T05:35:00Z</dcterms:modified>
</cp:coreProperties>
</file>